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34931963"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E6404D"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704B7F" w:rsidRDefault="002F6315" w:rsidP="00B84C11">
      <w:pPr>
        <w:pStyle w:val="Footer"/>
        <w:jc w:val="center"/>
        <w:rPr>
          <w:b/>
          <w:noProof/>
          <w:sz w:val="28"/>
          <w:szCs w:val="28"/>
        </w:rPr>
      </w:pPr>
      <w:r w:rsidRPr="002F6315">
        <w:rPr>
          <w:b/>
          <w:sz w:val="28"/>
          <w:szCs w:val="28"/>
          <w:lang w:val="sr-Cyrl-CS"/>
        </w:rPr>
        <w:t>Набавка</w:t>
      </w:r>
      <w:r w:rsidRPr="002F6315">
        <w:rPr>
          <w:b/>
          <w:sz w:val="28"/>
          <w:szCs w:val="28"/>
        </w:rPr>
        <w:t xml:space="preserve"> потрошног материјала за Центар за радиологију за потребе </w:t>
      </w:r>
      <w:r w:rsidRPr="002F6315">
        <w:rPr>
          <w:b/>
          <w:noProof/>
          <w:sz w:val="28"/>
          <w:szCs w:val="28"/>
        </w:rPr>
        <w:t>Клиничког центра Војводине</w:t>
      </w:r>
    </w:p>
    <w:p w:rsidR="002F6315" w:rsidRPr="002F6315" w:rsidRDefault="002F6315"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2F6315">
        <w:rPr>
          <w:b/>
          <w:noProof/>
          <w:sz w:val="28"/>
          <w:szCs w:val="28"/>
        </w:rPr>
        <w:t>206</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2F6315">
        <w:rPr>
          <w:b/>
          <w:noProof/>
        </w:rPr>
        <w:t>септембар</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C43B35" w:rsidRDefault="00B84C11" w:rsidP="00C43B35">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2F6315">
        <w:rPr>
          <w:b/>
          <w:noProof/>
        </w:rPr>
        <w:t>206</w:t>
      </w:r>
      <w:r w:rsidR="009F398D">
        <w:rPr>
          <w:b/>
          <w:noProof/>
          <w:lang w:val="sr-Cyrl-CS"/>
        </w:rPr>
        <w:t>-16</w:t>
      </w:r>
      <w:r w:rsidR="0023541D">
        <w:rPr>
          <w:b/>
          <w:noProof/>
        </w:rPr>
        <w:t xml:space="preserve">-O </w:t>
      </w:r>
      <w:r w:rsidR="00C43B35">
        <w:rPr>
          <w:b/>
          <w:noProof/>
        </w:rPr>
        <w:t>–</w:t>
      </w:r>
      <w:r w:rsidRPr="00E13123">
        <w:rPr>
          <w:b/>
          <w:noProof/>
        </w:rPr>
        <w:t xml:space="preserve"> </w:t>
      </w:r>
      <w:bookmarkEnd w:id="4"/>
      <w:bookmarkEnd w:id="5"/>
      <w:bookmarkEnd w:id="6"/>
      <w:bookmarkEnd w:id="7"/>
    </w:p>
    <w:p w:rsidR="006F0E3B" w:rsidRDefault="002F6315" w:rsidP="006F0E3B">
      <w:pPr>
        <w:pStyle w:val="Footer"/>
        <w:jc w:val="center"/>
        <w:rPr>
          <w:b/>
          <w:noProof/>
          <w:sz w:val="28"/>
          <w:szCs w:val="28"/>
        </w:rPr>
      </w:pPr>
      <w:r>
        <w:rPr>
          <w:b/>
          <w:lang w:val="sr-Cyrl-CS"/>
        </w:rPr>
        <w:t>Набавка</w:t>
      </w:r>
      <w:r>
        <w:rPr>
          <w:b/>
        </w:rPr>
        <w:t xml:space="preserve"> потрошног материјала за Центар за радиологију за потребе </w:t>
      </w:r>
      <w:r w:rsidRPr="00A978FC">
        <w:rPr>
          <w:b/>
          <w:noProof/>
        </w:rPr>
        <w:t>Клиничког центра Војводине</w:t>
      </w: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3B1467" w:rsidRDefault="00DB0BBF">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8141797" w:history="1">
            <w:r w:rsidR="003B1467" w:rsidRPr="006B317B">
              <w:rPr>
                <w:rStyle w:val="Hyperlink"/>
                <w:noProof/>
              </w:rPr>
              <w:t>1.</w:t>
            </w:r>
            <w:r w:rsidR="003B1467">
              <w:rPr>
                <w:rFonts w:asciiTheme="minorHAnsi" w:eastAsiaTheme="minorEastAsia" w:hAnsiTheme="minorHAnsi" w:cstheme="minorBidi"/>
                <w:noProof/>
                <w:sz w:val="22"/>
                <w:szCs w:val="22"/>
                <w:lang w:val="en-US"/>
              </w:rPr>
              <w:tab/>
            </w:r>
            <w:r w:rsidR="003B1467" w:rsidRPr="006B317B">
              <w:rPr>
                <w:rStyle w:val="Hyperlink"/>
                <w:noProof/>
              </w:rPr>
              <w:t>ОПШТИ ПОДАЦИ О НАБАВЦИ</w:t>
            </w:r>
            <w:r w:rsidR="003B1467">
              <w:rPr>
                <w:noProof/>
                <w:webHidden/>
              </w:rPr>
              <w:tab/>
            </w:r>
            <w:r>
              <w:rPr>
                <w:noProof/>
                <w:webHidden/>
              </w:rPr>
              <w:fldChar w:fldCharType="begin"/>
            </w:r>
            <w:r w:rsidR="003B1467">
              <w:rPr>
                <w:noProof/>
                <w:webHidden/>
              </w:rPr>
              <w:instrText xml:space="preserve"> PAGEREF _Toc448141797 \h </w:instrText>
            </w:r>
            <w:r>
              <w:rPr>
                <w:noProof/>
                <w:webHidden/>
              </w:rPr>
            </w:r>
            <w:r>
              <w:rPr>
                <w:noProof/>
                <w:webHidden/>
              </w:rPr>
              <w:fldChar w:fldCharType="separate"/>
            </w:r>
            <w:r w:rsidR="007956EC">
              <w:rPr>
                <w:noProof/>
                <w:webHidden/>
              </w:rPr>
              <w:t>3</w:t>
            </w:r>
            <w:r>
              <w:rPr>
                <w:noProof/>
                <w:webHidden/>
              </w:rPr>
              <w:fldChar w:fldCharType="end"/>
            </w:r>
          </w:hyperlink>
        </w:p>
        <w:p w:rsidR="003B1467" w:rsidRDefault="00E6404D">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8" w:history="1">
            <w:r w:rsidR="003B1467" w:rsidRPr="006B317B">
              <w:rPr>
                <w:rStyle w:val="Hyperlink"/>
                <w:noProof/>
                <w:lang w:val="sl-SI"/>
              </w:rPr>
              <w:t>2.</w:t>
            </w:r>
            <w:r w:rsidR="003B1467">
              <w:rPr>
                <w:rFonts w:asciiTheme="minorHAnsi" w:eastAsiaTheme="minorEastAsia" w:hAnsiTheme="minorHAnsi" w:cstheme="minorBidi"/>
                <w:noProof/>
                <w:sz w:val="22"/>
                <w:szCs w:val="22"/>
                <w:lang w:val="en-US"/>
              </w:rPr>
              <w:tab/>
            </w:r>
            <w:r w:rsidR="003B1467" w:rsidRPr="006B317B">
              <w:rPr>
                <w:rStyle w:val="Hyperlink"/>
                <w:noProof/>
              </w:rPr>
              <w:t>ПОДАЦИ О ПРЕДМЕТУ ЈАВНЕ НАБАВКЕ</w:t>
            </w:r>
            <w:r w:rsidR="003B1467">
              <w:rPr>
                <w:noProof/>
                <w:webHidden/>
              </w:rPr>
              <w:tab/>
            </w:r>
            <w:r w:rsidR="00DB0BBF">
              <w:rPr>
                <w:noProof/>
                <w:webHidden/>
              </w:rPr>
              <w:fldChar w:fldCharType="begin"/>
            </w:r>
            <w:r w:rsidR="003B1467">
              <w:rPr>
                <w:noProof/>
                <w:webHidden/>
              </w:rPr>
              <w:instrText xml:space="preserve"> PAGEREF _Toc448141798 \h </w:instrText>
            </w:r>
            <w:r w:rsidR="00DB0BBF">
              <w:rPr>
                <w:noProof/>
                <w:webHidden/>
              </w:rPr>
            </w:r>
            <w:r w:rsidR="00DB0BBF">
              <w:rPr>
                <w:noProof/>
                <w:webHidden/>
              </w:rPr>
              <w:fldChar w:fldCharType="separate"/>
            </w:r>
            <w:r w:rsidR="007956EC">
              <w:rPr>
                <w:noProof/>
                <w:webHidden/>
              </w:rPr>
              <w:t>4</w:t>
            </w:r>
            <w:r w:rsidR="00DB0BBF">
              <w:rPr>
                <w:noProof/>
                <w:webHidden/>
              </w:rPr>
              <w:fldChar w:fldCharType="end"/>
            </w:r>
          </w:hyperlink>
        </w:p>
        <w:p w:rsidR="003B1467" w:rsidRDefault="00E6404D">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9" w:history="1">
            <w:r w:rsidR="003B1467" w:rsidRPr="006C3381">
              <w:rPr>
                <w:rStyle w:val="Hyperlink"/>
                <w:noProof/>
              </w:rPr>
              <w:t>3.</w:t>
            </w:r>
            <w:r w:rsidR="003B1467" w:rsidRPr="006C3381">
              <w:rPr>
                <w:rFonts w:asciiTheme="minorHAnsi" w:eastAsiaTheme="minorEastAsia" w:hAnsiTheme="minorHAnsi" w:cstheme="minorBidi"/>
                <w:noProof/>
                <w:sz w:val="22"/>
                <w:szCs w:val="22"/>
                <w:lang w:val="en-US"/>
              </w:rPr>
              <w:tab/>
            </w:r>
            <w:r w:rsidR="003B1467" w:rsidRPr="006C3381">
              <w:rPr>
                <w:rStyle w:val="Hyperlink"/>
                <w:noProof/>
              </w:rPr>
              <w:t>ОПИС ПРЕДМЕТА ЈАВНЕ НАБАВКЕ</w:t>
            </w:r>
            <w:r w:rsidR="003B1467">
              <w:rPr>
                <w:noProof/>
                <w:webHidden/>
              </w:rPr>
              <w:tab/>
            </w:r>
            <w:r w:rsidR="00DB0BBF">
              <w:rPr>
                <w:noProof/>
                <w:webHidden/>
              </w:rPr>
              <w:fldChar w:fldCharType="begin"/>
            </w:r>
            <w:r w:rsidR="003B1467">
              <w:rPr>
                <w:noProof/>
                <w:webHidden/>
              </w:rPr>
              <w:instrText xml:space="preserve"> PAGEREF _Toc448141799 \h </w:instrText>
            </w:r>
            <w:r w:rsidR="00DB0BBF">
              <w:rPr>
                <w:noProof/>
                <w:webHidden/>
              </w:rPr>
            </w:r>
            <w:r w:rsidR="00DB0BBF">
              <w:rPr>
                <w:noProof/>
                <w:webHidden/>
              </w:rPr>
              <w:fldChar w:fldCharType="separate"/>
            </w:r>
            <w:r w:rsidR="007956EC">
              <w:rPr>
                <w:noProof/>
                <w:webHidden/>
              </w:rPr>
              <w:t>5</w:t>
            </w:r>
            <w:r w:rsidR="00DB0BBF">
              <w:rPr>
                <w:noProof/>
                <w:webHidden/>
              </w:rPr>
              <w:fldChar w:fldCharType="end"/>
            </w:r>
          </w:hyperlink>
        </w:p>
        <w:p w:rsidR="003B1467" w:rsidRDefault="00E6404D">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0" w:history="1">
            <w:r w:rsidR="003B1467" w:rsidRPr="006B317B">
              <w:rPr>
                <w:rStyle w:val="Hyperlink"/>
                <w:noProof/>
              </w:rPr>
              <w:t>4.</w:t>
            </w:r>
            <w:r w:rsidR="003B1467">
              <w:rPr>
                <w:rFonts w:asciiTheme="minorHAnsi" w:eastAsiaTheme="minorEastAsia" w:hAnsiTheme="minorHAnsi" w:cstheme="minorBidi"/>
                <w:noProof/>
                <w:sz w:val="22"/>
                <w:szCs w:val="22"/>
                <w:lang w:val="en-US"/>
              </w:rPr>
              <w:tab/>
            </w:r>
            <w:r w:rsidR="003B1467" w:rsidRPr="006B317B">
              <w:rPr>
                <w:rStyle w:val="Hyperlink"/>
                <w:noProof/>
              </w:rPr>
              <w:t>УСЛОВИ ЗА УЧЕШЋЕ У ПОСТУПКУ ЈАВНЕ НАБАВКЕ</w:t>
            </w:r>
            <w:r w:rsidR="003B1467">
              <w:rPr>
                <w:noProof/>
                <w:webHidden/>
              </w:rPr>
              <w:tab/>
            </w:r>
            <w:r w:rsidR="00DB0BBF">
              <w:rPr>
                <w:noProof/>
                <w:webHidden/>
              </w:rPr>
              <w:fldChar w:fldCharType="begin"/>
            </w:r>
            <w:r w:rsidR="003B1467">
              <w:rPr>
                <w:noProof/>
                <w:webHidden/>
              </w:rPr>
              <w:instrText xml:space="preserve"> PAGEREF _Toc448141800 \h </w:instrText>
            </w:r>
            <w:r w:rsidR="00DB0BBF">
              <w:rPr>
                <w:noProof/>
                <w:webHidden/>
              </w:rPr>
            </w:r>
            <w:r w:rsidR="00DB0BBF">
              <w:rPr>
                <w:noProof/>
                <w:webHidden/>
              </w:rPr>
              <w:fldChar w:fldCharType="separate"/>
            </w:r>
            <w:r w:rsidR="007956EC">
              <w:rPr>
                <w:noProof/>
                <w:webHidden/>
              </w:rPr>
              <w:t>6</w:t>
            </w:r>
            <w:r w:rsidR="00DB0BBF">
              <w:rPr>
                <w:noProof/>
                <w:webHidden/>
              </w:rPr>
              <w:fldChar w:fldCharType="end"/>
            </w:r>
          </w:hyperlink>
        </w:p>
        <w:p w:rsidR="003B1467" w:rsidRDefault="00E6404D">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1" w:history="1">
            <w:r w:rsidR="003B1467" w:rsidRPr="006B317B">
              <w:rPr>
                <w:rStyle w:val="Hyperlink"/>
                <w:noProof/>
              </w:rPr>
              <w:t>5.</w:t>
            </w:r>
            <w:r w:rsidR="003B1467">
              <w:rPr>
                <w:rFonts w:asciiTheme="minorHAnsi" w:eastAsiaTheme="minorEastAsia" w:hAnsiTheme="minorHAnsi" w:cstheme="minorBidi"/>
                <w:noProof/>
                <w:sz w:val="22"/>
                <w:szCs w:val="22"/>
                <w:lang w:val="en-US"/>
              </w:rPr>
              <w:tab/>
            </w:r>
            <w:r w:rsidR="003B1467" w:rsidRPr="006B317B">
              <w:rPr>
                <w:rStyle w:val="Hyperlink"/>
                <w:noProof/>
              </w:rPr>
              <w:t>УПУТСТВО ПОНУЂАЧИМА КАКО ДА САЧИНЕ ПОНУДУ</w:t>
            </w:r>
            <w:r w:rsidR="003B1467">
              <w:rPr>
                <w:noProof/>
                <w:webHidden/>
              </w:rPr>
              <w:tab/>
            </w:r>
            <w:r w:rsidR="00DB0BBF">
              <w:rPr>
                <w:noProof/>
                <w:webHidden/>
              </w:rPr>
              <w:fldChar w:fldCharType="begin"/>
            </w:r>
            <w:r w:rsidR="003B1467">
              <w:rPr>
                <w:noProof/>
                <w:webHidden/>
              </w:rPr>
              <w:instrText xml:space="preserve"> PAGEREF _Toc448141801 \h </w:instrText>
            </w:r>
            <w:r w:rsidR="00DB0BBF">
              <w:rPr>
                <w:noProof/>
                <w:webHidden/>
              </w:rPr>
            </w:r>
            <w:r w:rsidR="00DB0BBF">
              <w:rPr>
                <w:noProof/>
                <w:webHidden/>
              </w:rPr>
              <w:fldChar w:fldCharType="separate"/>
            </w:r>
            <w:r w:rsidR="007956EC">
              <w:rPr>
                <w:noProof/>
                <w:webHidden/>
              </w:rPr>
              <w:t>10</w:t>
            </w:r>
            <w:r w:rsidR="00DB0BBF">
              <w:rPr>
                <w:noProof/>
                <w:webHidden/>
              </w:rPr>
              <w:fldChar w:fldCharType="end"/>
            </w:r>
          </w:hyperlink>
        </w:p>
        <w:p w:rsidR="003B1467" w:rsidRDefault="00E6404D">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2" w:history="1">
            <w:r w:rsidR="003B1467" w:rsidRPr="006B317B">
              <w:rPr>
                <w:rStyle w:val="Hyperlink"/>
                <w:noProof/>
              </w:rPr>
              <w:t>6.</w:t>
            </w:r>
            <w:r w:rsidR="003B1467">
              <w:rPr>
                <w:rFonts w:asciiTheme="minorHAnsi" w:eastAsiaTheme="minorEastAsia" w:hAnsiTheme="minorHAnsi" w:cstheme="minorBidi"/>
                <w:noProof/>
                <w:sz w:val="22"/>
                <w:szCs w:val="22"/>
                <w:lang w:val="en-US"/>
              </w:rPr>
              <w:tab/>
            </w:r>
            <w:r w:rsidR="003B1467" w:rsidRPr="006B317B">
              <w:rPr>
                <w:rStyle w:val="Hyperlink"/>
                <w:noProof/>
              </w:rPr>
              <w:t>РАЗРАДА КРИТЕРИЈУМА</w:t>
            </w:r>
            <w:r w:rsidR="003B1467">
              <w:rPr>
                <w:noProof/>
                <w:webHidden/>
              </w:rPr>
              <w:tab/>
            </w:r>
            <w:r w:rsidR="00DB0BBF">
              <w:rPr>
                <w:noProof/>
                <w:webHidden/>
              </w:rPr>
              <w:fldChar w:fldCharType="begin"/>
            </w:r>
            <w:r w:rsidR="003B1467">
              <w:rPr>
                <w:noProof/>
                <w:webHidden/>
              </w:rPr>
              <w:instrText xml:space="preserve"> PAGEREF _Toc448141802 \h </w:instrText>
            </w:r>
            <w:r w:rsidR="00DB0BBF">
              <w:rPr>
                <w:noProof/>
                <w:webHidden/>
              </w:rPr>
            </w:r>
            <w:r w:rsidR="00DB0BBF">
              <w:rPr>
                <w:noProof/>
                <w:webHidden/>
              </w:rPr>
              <w:fldChar w:fldCharType="separate"/>
            </w:r>
            <w:r w:rsidR="007956EC">
              <w:rPr>
                <w:noProof/>
                <w:webHidden/>
              </w:rPr>
              <w:t>19</w:t>
            </w:r>
            <w:r w:rsidR="00DB0BBF">
              <w:rPr>
                <w:noProof/>
                <w:webHidden/>
              </w:rPr>
              <w:fldChar w:fldCharType="end"/>
            </w:r>
          </w:hyperlink>
        </w:p>
        <w:p w:rsidR="003B1467" w:rsidRPr="003B1467" w:rsidRDefault="00E6404D" w:rsidP="003B1467">
          <w:pPr>
            <w:pStyle w:val="TOC2"/>
            <w:tabs>
              <w:tab w:val="right" w:leader="dot" w:pos="9040"/>
            </w:tabs>
            <w:rPr>
              <w:rFonts w:asciiTheme="minorHAnsi" w:eastAsiaTheme="minorEastAsia" w:hAnsiTheme="minorHAnsi" w:cstheme="minorBidi"/>
              <w:noProof/>
              <w:sz w:val="22"/>
              <w:szCs w:val="22"/>
            </w:rPr>
          </w:pPr>
          <w:hyperlink w:anchor="_Toc448141803" w:history="1">
            <w:r w:rsidR="003B1467" w:rsidRPr="00205B83">
              <w:rPr>
                <w:rStyle w:val="Hyperlink"/>
                <w:noProof/>
                <w:lang w:val="sr-Cyrl-CS"/>
              </w:rPr>
              <w:t>7.</w:t>
            </w:r>
            <w:r w:rsidR="00C43B35">
              <w:rPr>
                <w:rStyle w:val="Hyperlink"/>
                <w:noProof/>
                <w:lang w:val="sr-Cyrl-CS"/>
              </w:rPr>
              <w:t xml:space="preserve">   </w:t>
            </w:r>
            <w:r w:rsidR="003B1467" w:rsidRPr="00205B83">
              <w:rPr>
                <w:rStyle w:val="Hyperlink"/>
                <w:noProof/>
                <w:lang w:val="sr-Cyrl-CS"/>
              </w:rPr>
              <w:t xml:space="preserve"> </w:t>
            </w:r>
            <w:r w:rsidR="003B1467" w:rsidRPr="00205B83">
              <w:rPr>
                <w:rStyle w:val="Hyperlink"/>
                <w:noProof/>
              </w:rPr>
              <w:t>МОДЕЛ УГОВОРА</w:t>
            </w:r>
            <w:r w:rsidR="003B1467">
              <w:rPr>
                <w:noProof/>
                <w:webHidden/>
              </w:rPr>
              <w:tab/>
            </w:r>
            <w:r w:rsidR="00DB0BBF">
              <w:rPr>
                <w:noProof/>
                <w:webHidden/>
              </w:rPr>
              <w:fldChar w:fldCharType="begin"/>
            </w:r>
            <w:r w:rsidR="003B1467">
              <w:rPr>
                <w:noProof/>
                <w:webHidden/>
              </w:rPr>
              <w:instrText xml:space="preserve"> PAGEREF _Toc448141803 \h </w:instrText>
            </w:r>
            <w:r w:rsidR="00DB0BBF">
              <w:rPr>
                <w:noProof/>
                <w:webHidden/>
              </w:rPr>
            </w:r>
            <w:r w:rsidR="00DB0BBF">
              <w:rPr>
                <w:noProof/>
                <w:webHidden/>
              </w:rPr>
              <w:fldChar w:fldCharType="separate"/>
            </w:r>
            <w:r w:rsidR="007956EC">
              <w:rPr>
                <w:noProof/>
                <w:webHidden/>
              </w:rPr>
              <w:t>21</w:t>
            </w:r>
            <w:r w:rsidR="00DB0BBF">
              <w:rPr>
                <w:noProof/>
                <w:webHidden/>
              </w:rPr>
              <w:fldChar w:fldCharType="end"/>
            </w:r>
          </w:hyperlink>
        </w:p>
        <w:p w:rsidR="003B1467" w:rsidRDefault="00E6404D">
          <w:pPr>
            <w:pStyle w:val="TOC2"/>
            <w:tabs>
              <w:tab w:val="right" w:leader="dot" w:pos="9040"/>
            </w:tabs>
            <w:rPr>
              <w:rFonts w:asciiTheme="minorHAnsi" w:eastAsiaTheme="minorEastAsia" w:hAnsiTheme="minorHAnsi" w:cstheme="minorBidi"/>
              <w:noProof/>
              <w:sz w:val="22"/>
              <w:szCs w:val="22"/>
              <w:lang w:val="en-US"/>
            </w:rPr>
          </w:pPr>
          <w:hyperlink w:anchor="_Toc448141819" w:history="1">
            <w:r w:rsidR="003B1467" w:rsidRPr="006B317B">
              <w:rPr>
                <w:rStyle w:val="Hyperlink"/>
                <w:noProof/>
                <w:lang w:val="sr-Cyrl-CS"/>
              </w:rPr>
              <w:t xml:space="preserve">8. </w:t>
            </w:r>
            <w:r w:rsidR="00C43B35">
              <w:rPr>
                <w:rStyle w:val="Hyperlink"/>
                <w:noProof/>
                <w:lang w:val="sr-Cyrl-CS"/>
              </w:rPr>
              <w:t xml:space="preserve">   </w:t>
            </w:r>
            <w:r w:rsidR="003B1467" w:rsidRPr="006B317B">
              <w:rPr>
                <w:rStyle w:val="Hyperlink"/>
                <w:noProof/>
              </w:rPr>
              <w:t>ИЗЈАВА О НЕЗАВИСНОЈ ПОНУДИ</w:t>
            </w:r>
            <w:r w:rsidR="003B1467">
              <w:rPr>
                <w:noProof/>
                <w:webHidden/>
              </w:rPr>
              <w:tab/>
            </w:r>
            <w:r w:rsidR="00DB0BBF">
              <w:rPr>
                <w:noProof/>
                <w:webHidden/>
              </w:rPr>
              <w:fldChar w:fldCharType="begin"/>
            </w:r>
            <w:r w:rsidR="003B1467">
              <w:rPr>
                <w:noProof/>
                <w:webHidden/>
              </w:rPr>
              <w:instrText xml:space="preserve"> PAGEREF _Toc448141819 \h </w:instrText>
            </w:r>
            <w:r w:rsidR="00DB0BBF">
              <w:rPr>
                <w:noProof/>
                <w:webHidden/>
              </w:rPr>
            </w:r>
            <w:r w:rsidR="00DB0BBF">
              <w:rPr>
                <w:noProof/>
                <w:webHidden/>
              </w:rPr>
              <w:fldChar w:fldCharType="separate"/>
            </w:r>
            <w:r w:rsidR="007956EC">
              <w:rPr>
                <w:noProof/>
                <w:webHidden/>
              </w:rPr>
              <w:t>24</w:t>
            </w:r>
            <w:r w:rsidR="00DB0BBF">
              <w:rPr>
                <w:noProof/>
                <w:webHidden/>
              </w:rPr>
              <w:fldChar w:fldCharType="end"/>
            </w:r>
          </w:hyperlink>
        </w:p>
        <w:p w:rsidR="003B1467" w:rsidRDefault="00E6404D">
          <w:pPr>
            <w:pStyle w:val="TOC2"/>
            <w:tabs>
              <w:tab w:val="right" w:leader="dot" w:pos="9040"/>
            </w:tabs>
            <w:rPr>
              <w:rFonts w:asciiTheme="minorHAnsi" w:eastAsiaTheme="minorEastAsia" w:hAnsiTheme="minorHAnsi" w:cstheme="minorBidi"/>
              <w:noProof/>
              <w:sz w:val="22"/>
              <w:szCs w:val="22"/>
              <w:lang w:val="en-US"/>
            </w:rPr>
          </w:pPr>
          <w:hyperlink w:anchor="_Toc448141820" w:history="1">
            <w:r w:rsidR="003B1467" w:rsidRPr="006B317B">
              <w:rPr>
                <w:rStyle w:val="Hyperlink"/>
                <w:noProof/>
                <w:lang w:val="sr-Cyrl-CS"/>
              </w:rPr>
              <w:t>9.</w:t>
            </w:r>
            <w:r w:rsidR="003B1467" w:rsidRPr="006B317B">
              <w:rPr>
                <w:rStyle w:val="Hyperlink"/>
                <w:noProof/>
              </w:rPr>
              <w:t xml:space="preserve"> </w:t>
            </w:r>
            <w:r w:rsidR="00C43B35">
              <w:rPr>
                <w:rStyle w:val="Hyperlink"/>
                <w:noProof/>
              </w:rPr>
              <w:t xml:space="preserve">   </w:t>
            </w:r>
            <w:r w:rsidR="003B1467" w:rsidRPr="006B317B">
              <w:rPr>
                <w:rStyle w:val="Hyperlink"/>
                <w:noProof/>
              </w:rPr>
              <w:t>ОБРАЗАЦ ИЗЈАВЕ О ПОШТОВАЊУ ОБАВЕЗА</w:t>
            </w:r>
            <w:r w:rsidR="003B1467">
              <w:rPr>
                <w:noProof/>
                <w:webHidden/>
              </w:rPr>
              <w:tab/>
            </w:r>
            <w:r w:rsidR="00DB0BBF">
              <w:rPr>
                <w:noProof/>
                <w:webHidden/>
              </w:rPr>
              <w:fldChar w:fldCharType="begin"/>
            </w:r>
            <w:r w:rsidR="003B1467">
              <w:rPr>
                <w:noProof/>
                <w:webHidden/>
              </w:rPr>
              <w:instrText xml:space="preserve"> PAGEREF _Toc448141820 \h </w:instrText>
            </w:r>
            <w:r w:rsidR="00DB0BBF">
              <w:rPr>
                <w:noProof/>
                <w:webHidden/>
              </w:rPr>
            </w:r>
            <w:r w:rsidR="00DB0BBF">
              <w:rPr>
                <w:noProof/>
                <w:webHidden/>
              </w:rPr>
              <w:fldChar w:fldCharType="separate"/>
            </w:r>
            <w:r w:rsidR="007956EC">
              <w:rPr>
                <w:noProof/>
                <w:webHidden/>
              </w:rPr>
              <w:t>25</w:t>
            </w:r>
            <w:r w:rsidR="00DB0BBF">
              <w:rPr>
                <w:noProof/>
                <w:webHidden/>
              </w:rPr>
              <w:fldChar w:fldCharType="end"/>
            </w:r>
          </w:hyperlink>
        </w:p>
        <w:p w:rsidR="003B1467" w:rsidRDefault="00E6404D">
          <w:pPr>
            <w:pStyle w:val="TOC2"/>
            <w:tabs>
              <w:tab w:val="right" w:leader="dot" w:pos="9040"/>
            </w:tabs>
            <w:rPr>
              <w:rFonts w:asciiTheme="minorHAnsi" w:eastAsiaTheme="minorEastAsia" w:hAnsiTheme="minorHAnsi" w:cstheme="minorBidi"/>
              <w:noProof/>
              <w:sz w:val="22"/>
              <w:szCs w:val="22"/>
              <w:lang w:val="en-US"/>
            </w:rPr>
          </w:pPr>
          <w:hyperlink w:anchor="_Toc448141821" w:history="1">
            <w:r w:rsidR="003B1467" w:rsidRPr="006B317B">
              <w:rPr>
                <w:rStyle w:val="Hyperlink"/>
                <w:noProof/>
                <w:lang w:val="sr-Cyrl-CS"/>
              </w:rPr>
              <w:t>10.</w:t>
            </w:r>
            <w:r w:rsidR="00C43B35">
              <w:rPr>
                <w:rStyle w:val="Hyperlink"/>
                <w:noProof/>
                <w:lang w:val="sr-Cyrl-CS"/>
              </w:rPr>
              <w:t xml:space="preserve"> </w:t>
            </w:r>
            <w:r w:rsidR="003B1467" w:rsidRPr="006B317B">
              <w:rPr>
                <w:rStyle w:val="Hyperlink"/>
                <w:noProof/>
              </w:rPr>
              <w:t xml:space="preserve"> ОБРАЗАЦ СТРУКТУРЕ ПОНУЂЕНЕ ЦЕНЕ</w:t>
            </w:r>
            <w:r w:rsidR="003B1467">
              <w:rPr>
                <w:noProof/>
                <w:webHidden/>
              </w:rPr>
              <w:tab/>
            </w:r>
            <w:r w:rsidR="00DB0BBF">
              <w:rPr>
                <w:noProof/>
                <w:webHidden/>
              </w:rPr>
              <w:fldChar w:fldCharType="begin"/>
            </w:r>
            <w:r w:rsidR="003B1467">
              <w:rPr>
                <w:noProof/>
                <w:webHidden/>
              </w:rPr>
              <w:instrText xml:space="preserve"> PAGEREF _Toc448141821 \h </w:instrText>
            </w:r>
            <w:r w:rsidR="00DB0BBF">
              <w:rPr>
                <w:noProof/>
                <w:webHidden/>
              </w:rPr>
            </w:r>
            <w:r w:rsidR="00DB0BBF">
              <w:rPr>
                <w:noProof/>
                <w:webHidden/>
              </w:rPr>
              <w:fldChar w:fldCharType="separate"/>
            </w:r>
            <w:r w:rsidR="007956EC">
              <w:rPr>
                <w:noProof/>
                <w:webHidden/>
              </w:rPr>
              <w:t>26</w:t>
            </w:r>
            <w:r w:rsidR="00DB0BBF">
              <w:rPr>
                <w:noProof/>
                <w:webHidden/>
              </w:rPr>
              <w:fldChar w:fldCharType="end"/>
            </w:r>
          </w:hyperlink>
        </w:p>
        <w:p w:rsidR="003B1467" w:rsidRDefault="00E6404D">
          <w:pPr>
            <w:pStyle w:val="TOC2"/>
            <w:tabs>
              <w:tab w:val="right" w:leader="dot" w:pos="9040"/>
            </w:tabs>
            <w:rPr>
              <w:rFonts w:asciiTheme="minorHAnsi" w:eastAsiaTheme="minorEastAsia" w:hAnsiTheme="minorHAnsi" w:cstheme="minorBidi"/>
              <w:noProof/>
              <w:sz w:val="22"/>
              <w:szCs w:val="22"/>
              <w:lang w:val="en-US"/>
            </w:rPr>
          </w:pPr>
          <w:hyperlink w:anchor="_Toc448141822" w:history="1">
            <w:r w:rsidR="003B1467" w:rsidRPr="006B317B">
              <w:rPr>
                <w:rStyle w:val="Hyperlink"/>
                <w:noProof/>
                <w:lang w:val="sr-Cyrl-CS"/>
              </w:rPr>
              <w:t>11.</w:t>
            </w:r>
            <w:r w:rsidR="00C43B35">
              <w:rPr>
                <w:rStyle w:val="Hyperlink"/>
                <w:noProof/>
                <w:lang w:val="sr-Cyrl-CS"/>
              </w:rPr>
              <w:t xml:space="preserve"> </w:t>
            </w:r>
            <w:r w:rsidR="003B1467" w:rsidRPr="006B317B">
              <w:rPr>
                <w:rStyle w:val="Hyperlink"/>
                <w:noProof/>
              </w:rPr>
              <w:t xml:space="preserve"> ОБРАЗАЦ ТРОШКОВА ПРИПРЕМЕ ПОНУДЕ</w:t>
            </w:r>
            <w:r w:rsidR="003B1467">
              <w:rPr>
                <w:noProof/>
                <w:webHidden/>
              </w:rPr>
              <w:tab/>
            </w:r>
            <w:r w:rsidR="00DB0BBF">
              <w:rPr>
                <w:noProof/>
                <w:webHidden/>
              </w:rPr>
              <w:fldChar w:fldCharType="begin"/>
            </w:r>
            <w:r w:rsidR="003B1467">
              <w:rPr>
                <w:noProof/>
                <w:webHidden/>
              </w:rPr>
              <w:instrText xml:space="preserve"> PAGEREF _Toc448141822 \h </w:instrText>
            </w:r>
            <w:r w:rsidR="00DB0BBF">
              <w:rPr>
                <w:noProof/>
                <w:webHidden/>
              </w:rPr>
            </w:r>
            <w:r w:rsidR="00DB0BBF">
              <w:rPr>
                <w:noProof/>
                <w:webHidden/>
              </w:rPr>
              <w:fldChar w:fldCharType="separate"/>
            </w:r>
            <w:r w:rsidR="007956EC">
              <w:rPr>
                <w:noProof/>
                <w:webHidden/>
              </w:rPr>
              <w:t>27</w:t>
            </w:r>
            <w:r w:rsidR="00DB0BBF">
              <w:rPr>
                <w:noProof/>
                <w:webHidden/>
              </w:rPr>
              <w:fldChar w:fldCharType="end"/>
            </w:r>
          </w:hyperlink>
        </w:p>
        <w:p w:rsidR="003B1467" w:rsidRDefault="00E6404D">
          <w:pPr>
            <w:pStyle w:val="TOC2"/>
            <w:tabs>
              <w:tab w:val="right" w:leader="dot" w:pos="9040"/>
            </w:tabs>
            <w:rPr>
              <w:rFonts w:asciiTheme="minorHAnsi" w:eastAsiaTheme="minorEastAsia" w:hAnsiTheme="minorHAnsi" w:cstheme="minorBidi"/>
              <w:noProof/>
              <w:sz w:val="22"/>
              <w:szCs w:val="22"/>
              <w:lang w:val="en-US"/>
            </w:rPr>
          </w:pPr>
          <w:hyperlink w:anchor="_Toc448141823" w:history="1">
            <w:r w:rsidR="003B1467" w:rsidRPr="006B317B">
              <w:rPr>
                <w:rStyle w:val="Hyperlink"/>
                <w:noProof/>
                <w:lang w:val="sr-Cyrl-CS"/>
              </w:rPr>
              <w:t>12.</w:t>
            </w:r>
            <w:r w:rsidR="00C43B35">
              <w:rPr>
                <w:rStyle w:val="Hyperlink"/>
                <w:noProof/>
                <w:lang w:val="sr-Cyrl-CS"/>
              </w:rPr>
              <w:t xml:space="preserve"> </w:t>
            </w:r>
            <w:r w:rsidR="003B1467" w:rsidRPr="006B317B">
              <w:rPr>
                <w:rStyle w:val="Hyperlink"/>
                <w:noProof/>
              </w:rPr>
              <w:t xml:space="preserve"> ОБРАЗАЦ ПОНУДЕ</w:t>
            </w:r>
            <w:r w:rsidR="003B1467">
              <w:rPr>
                <w:noProof/>
                <w:webHidden/>
              </w:rPr>
              <w:tab/>
            </w:r>
            <w:r w:rsidR="00DB0BBF">
              <w:rPr>
                <w:noProof/>
                <w:webHidden/>
              </w:rPr>
              <w:fldChar w:fldCharType="begin"/>
            </w:r>
            <w:r w:rsidR="003B1467">
              <w:rPr>
                <w:noProof/>
                <w:webHidden/>
              </w:rPr>
              <w:instrText xml:space="preserve"> PAGEREF _Toc448141823 \h </w:instrText>
            </w:r>
            <w:r w:rsidR="00DB0BBF">
              <w:rPr>
                <w:noProof/>
                <w:webHidden/>
              </w:rPr>
            </w:r>
            <w:r w:rsidR="00DB0BBF">
              <w:rPr>
                <w:noProof/>
                <w:webHidden/>
              </w:rPr>
              <w:fldChar w:fldCharType="separate"/>
            </w:r>
            <w:r w:rsidR="007956EC">
              <w:rPr>
                <w:noProof/>
                <w:webHidden/>
              </w:rPr>
              <w:t>28</w:t>
            </w:r>
            <w:r w:rsidR="00DB0BBF">
              <w:rPr>
                <w:noProof/>
                <w:webHidden/>
              </w:rPr>
              <w:fldChar w:fldCharType="end"/>
            </w:r>
          </w:hyperlink>
        </w:p>
        <w:p w:rsidR="003B1467" w:rsidRDefault="00E6404D">
          <w:pPr>
            <w:pStyle w:val="TOC2"/>
            <w:tabs>
              <w:tab w:val="right" w:leader="dot" w:pos="9040"/>
            </w:tabs>
            <w:rPr>
              <w:rFonts w:asciiTheme="minorHAnsi" w:eastAsiaTheme="minorEastAsia" w:hAnsiTheme="minorHAnsi" w:cstheme="minorBidi"/>
              <w:noProof/>
              <w:sz w:val="22"/>
              <w:szCs w:val="22"/>
              <w:lang w:val="en-US"/>
            </w:rPr>
          </w:pPr>
          <w:hyperlink w:anchor="_Toc448141824" w:history="1">
            <w:r w:rsidR="003B1467" w:rsidRPr="006B317B">
              <w:rPr>
                <w:rStyle w:val="Hyperlink"/>
                <w:noProof/>
                <w:lang w:val="sr-Cyrl-CS"/>
              </w:rPr>
              <w:t xml:space="preserve">13. </w:t>
            </w:r>
            <w:r w:rsidR="00C43B35">
              <w:rPr>
                <w:rStyle w:val="Hyperlink"/>
                <w:noProof/>
                <w:lang w:val="sr-Cyrl-CS"/>
              </w:rPr>
              <w:t xml:space="preserve"> </w:t>
            </w:r>
            <w:r w:rsidR="003B1467" w:rsidRPr="006B317B">
              <w:rPr>
                <w:rStyle w:val="Hyperlink"/>
                <w:noProof/>
              </w:rPr>
              <w:t>ОПШТИ ПОДАЦИ О ПОНУЂАЧУ ИЗ ГРУПЕ ПОНУЂАЧА</w:t>
            </w:r>
            <w:r w:rsidR="003B1467">
              <w:rPr>
                <w:noProof/>
                <w:webHidden/>
              </w:rPr>
              <w:tab/>
            </w:r>
            <w:r w:rsidR="00DB0BBF">
              <w:rPr>
                <w:noProof/>
                <w:webHidden/>
              </w:rPr>
              <w:fldChar w:fldCharType="begin"/>
            </w:r>
            <w:r w:rsidR="003B1467">
              <w:rPr>
                <w:noProof/>
                <w:webHidden/>
              </w:rPr>
              <w:instrText xml:space="preserve"> PAGEREF _Toc448141824 \h </w:instrText>
            </w:r>
            <w:r w:rsidR="00DB0BBF">
              <w:rPr>
                <w:noProof/>
                <w:webHidden/>
              </w:rPr>
            </w:r>
            <w:r w:rsidR="00DB0BBF">
              <w:rPr>
                <w:noProof/>
                <w:webHidden/>
              </w:rPr>
              <w:fldChar w:fldCharType="separate"/>
            </w:r>
            <w:r w:rsidR="007956EC">
              <w:rPr>
                <w:noProof/>
                <w:webHidden/>
              </w:rPr>
              <w:t>42</w:t>
            </w:r>
            <w:r w:rsidR="00DB0BBF">
              <w:rPr>
                <w:noProof/>
                <w:webHidden/>
              </w:rPr>
              <w:fldChar w:fldCharType="end"/>
            </w:r>
          </w:hyperlink>
        </w:p>
        <w:p w:rsidR="003B1467" w:rsidRDefault="00E6404D">
          <w:pPr>
            <w:pStyle w:val="TOC2"/>
            <w:tabs>
              <w:tab w:val="right" w:leader="dot" w:pos="9040"/>
            </w:tabs>
            <w:rPr>
              <w:rFonts w:asciiTheme="minorHAnsi" w:eastAsiaTheme="minorEastAsia" w:hAnsiTheme="minorHAnsi" w:cstheme="minorBidi"/>
              <w:noProof/>
              <w:sz w:val="22"/>
              <w:szCs w:val="22"/>
              <w:lang w:val="en-US"/>
            </w:rPr>
          </w:pPr>
          <w:hyperlink w:anchor="_Toc448141825" w:history="1">
            <w:r w:rsidR="003B1467" w:rsidRPr="006B317B">
              <w:rPr>
                <w:rStyle w:val="Hyperlink"/>
                <w:noProof/>
                <w:lang w:val="sr-Cyrl-CS"/>
              </w:rPr>
              <w:t>14.</w:t>
            </w:r>
            <w:r w:rsidR="003B1467" w:rsidRPr="006B317B">
              <w:rPr>
                <w:rStyle w:val="Hyperlink"/>
                <w:noProof/>
              </w:rPr>
              <w:t xml:space="preserve"> </w:t>
            </w:r>
            <w:r w:rsidR="00C43B35">
              <w:rPr>
                <w:rStyle w:val="Hyperlink"/>
                <w:noProof/>
              </w:rPr>
              <w:t xml:space="preserve"> </w:t>
            </w:r>
            <w:r w:rsidR="003B1467" w:rsidRPr="006B317B">
              <w:rPr>
                <w:rStyle w:val="Hyperlink"/>
                <w:noProof/>
              </w:rPr>
              <w:t>ОПШТИ ПОДАЦИ О ПОДИЗВОЂАЧИМА</w:t>
            </w:r>
            <w:r w:rsidR="003B1467">
              <w:rPr>
                <w:noProof/>
                <w:webHidden/>
              </w:rPr>
              <w:tab/>
            </w:r>
            <w:r w:rsidR="00DB0BBF">
              <w:rPr>
                <w:noProof/>
                <w:webHidden/>
              </w:rPr>
              <w:fldChar w:fldCharType="begin"/>
            </w:r>
            <w:r w:rsidR="003B1467">
              <w:rPr>
                <w:noProof/>
                <w:webHidden/>
              </w:rPr>
              <w:instrText xml:space="preserve"> PAGEREF _Toc448141825 \h </w:instrText>
            </w:r>
            <w:r w:rsidR="00DB0BBF">
              <w:rPr>
                <w:noProof/>
                <w:webHidden/>
              </w:rPr>
            </w:r>
            <w:r w:rsidR="00DB0BBF">
              <w:rPr>
                <w:noProof/>
                <w:webHidden/>
              </w:rPr>
              <w:fldChar w:fldCharType="separate"/>
            </w:r>
            <w:r w:rsidR="007956EC">
              <w:rPr>
                <w:noProof/>
                <w:webHidden/>
              </w:rPr>
              <w:t>43</w:t>
            </w:r>
            <w:r w:rsidR="00DB0BBF">
              <w:rPr>
                <w:noProof/>
                <w:webHidden/>
              </w:rPr>
              <w:fldChar w:fldCharType="end"/>
            </w:r>
          </w:hyperlink>
        </w:p>
        <w:p w:rsidR="009B75C5" w:rsidRDefault="00DB0BBF">
          <w:r>
            <w:rPr>
              <w:b/>
              <w:bCs/>
              <w:noProof/>
            </w:rPr>
            <w:fldChar w:fldCharType="end"/>
          </w:r>
        </w:p>
      </w:sdtContent>
    </w:sdt>
    <w:p w:rsidR="006C3FC7" w:rsidRDefault="002D5B2C" w:rsidP="006C3FC7">
      <w:pPr>
        <w:pStyle w:val="Heading2"/>
        <w:jc w:val="left"/>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8141797"/>
    </w:p>
    <w:p w:rsidR="006C3FC7" w:rsidRDefault="006C3FC7" w:rsidP="006C3FC7"/>
    <w:p w:rsidR="006C3FC7" w:rsidRPr="006C3FC7" w:rsidRDefault="006C3FC7" w:rsidP="006C3FC7"/>
    <w:p w:rsidR="002D5B2C" w:rsidRPr="002D5B2C" w:rsidRDefault="002D5B2C" w:rsidP="00D76B68">
      <w:pPr>
        <w:pStyle w:val="Heading2"/>
        <w:numPr>
          <w:ilvl w:val="0"/>
          <w:numId w:val="5"/>
        </w:numPr>
        <w:rPr>
          <w:noProof/>
        </w:rPr>
      </w:pPr>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C43B35" w:rsidRDefault="002F6315" w:rsidP="00704B7F">
            <w:pPr>
              <w:pStyle w:val="Footer"/>
              <w:jc w:val="both"/>
              <w:rPr>
                <w:b/>
                <w:noProof/>
              </w:rPr>
            </w:pPr>
            <w:r>
              <w:rPr>
                <w:b/>
                <w:lang w:val="sr-Cyrl-CS"/>
              </w:rPr>
              <w:t>206</w:t>
            </w:r>
            <w:r w:rsidR="00C43B35">
              <w:rPr>
                <w:b/>
                <w:lang w:val="sr-Cyrl-CS"/>
              </w:rPr>
              <w:t>-</w:t>
            </w:r>
            <w:r w:rsidR="00F82F30">
              <w:rPr>
                <w:b/>
                <w:lang w:val="sr-Cyrl-CS"/>
              </w:rPr>
              <w:t>16</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потрошног материјала за Центар за радиологију за потребе </w:t>
            </w:r>
            <w:r w:rsidRPr="00A978FC">
              <w:rPr>
                <w:b/>
                <w:noProof/>
              </w:rPr>
              <w:t>Клиничког центра Војводине</w:t>
            </w:r>
            <w:r w:rsidR="00FB3372">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8141798"/>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2F6315" w:rsidRPr="002F6315" w:rsidRDefault="002F6315"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6C3FC7" w:rsidRDefault="00B84C11" w:rsidP="00747EA0">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F6315">
              <w:rPr>
                <w:b/>
                <w:lang w:val="sr-Cyrl-CS"/>
              </w:rPr>
              <w:t>206</w:t>
            </w:r>
            <w:r w:rsidR="00F82F30">
              <w:rPr>
                <w:b/>
                <w:lang w:val="sr-Cyrl-CS"/>
              </w:rPr>
              <w:t>-16</w:t>
            </w:r>
            <w:r w:rsidR="0023541D" w:rsidRPr="002174BB">
              <w:rPr>
                <w:b/>
              </w:rPr>
              <w:t>-O</w:t>
            </w:r>
            <w:r w:rsidR="0023541D">
              <w:t xml:space="preserve"> </w:t>
            </w:r>
            <w:r w:rsidRPr="001B2B46">
              <w:t xml:space="preserve">је </w:t>
            </w:r>
            <w:r w:rsidR="002F6315">
              <w:rPr>
                <w:b/>
                <w:lang w:val="sr-Cyrl-CS"/>
              </w:rPr>
              <w:t>Набавка</w:t>
            </w:r>
            <w:r w:rsidR="002F6315">
              <w:rPr>
                <w:b/>
              </w:rPr>
              <w:t xml:space="preserve"> потрошног материјала за Центар за радиологију за потребе </w:t>
            </w:r>
            <w:r w:rsidR="002F6315" w:rsidRPr="00A978FC">
              <w:rPr>
                <w:b/>
                <w:noProof/>
              </w:rPr>
              <w:t>Клиничког центра Војводине</w:t>
            </w:r>
            <w:r w:rsidR="00C43B35">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C43B35" w:rsidRDefault="00C43B35" w:rsidP="00B84C11">
      <w:pPr>
        <w:rPr>
          <w:b/>
          <w:noProof/>
          <w:lang w:val="sr-Cyrl-CS"/>
        </w:rPr>
      </w:pPr>
    </w:p>
    <w:p w:rsidR="00695E3A" w:rsidRDefault="00EB23DB" w:rsidP="00695E3A">
      <w:pPr>
        <w:rPr>
          <w:b/>
          <w:noProof/>
        </w:rPr>
      </w:pPr>
      <w:r>
        <w:rPr>
          <w:b/>
          <w:noProof/>
        </w:rPr>
        <w:t>Предмет јавне набавке</w:t>
      </w:r>
      <w:r w:rsidR="00BE4DC6">
        <w:rPr>
          <w:b/>
          <w:noProof/>
        </w:rPr>
        <w:t xml:space="preserve"> </w:t>
      </w:r>
      <w:r w:rsidR="008F7383">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704B7F" w:rsidRPr="00695E3A" w:rsidRDefault="00704B7F" w:rsidP="00695E3A">
      <w:pPr>
        <w:rPr>
          <w:b/>
          <w:noProof/>
        </w:rPr>
      </w:pPr>
    </w:p>
    <w:tbl>
      <w:tblPr>
        <w:tblStyle w:val="TableGrid"/>
        <w:tblW w:w="0" w:type="auto"/>
        <w:tblInd w:w="108" w:type="dxa"/>
        <w:tblLook w:val="04A0" w:firstRow="1" w:lastRow="0" w:firstColumn="1" w:lastColumn="0" w:noHBand="0" w:noVBand="1"/>
      </w:tblPr>
      <w:tblGrid>
        <w:gridCol w:w="1281"/>
        <w:gridCol w:w="7791"/>
      </w:tblGrid>
      <w:tr w:rsidR="00704B7F" w:rsidRPr="00EB0B67" w:rsidTr="00704B7F">
        <w:trPr>
          <w:trHeight w:val="165"/>
        </w:trPr>
        <w:tc>
          <w:tcPr>
            <w:tcW w:w="1281" w:type="dxa"/>
            <w:tcBorders>
              <w:top w:val="single" w:sz="4" w:space="0" w:color="auto"/>
              <w:left w:val="single" w:sz="4" w:space="0" w:color="auto"/>
              <w:bottom w:val="single" w:sz="4" w:space="0" w:color="auto"/>
              <w:right w:val="single" w:sz="4" w:space="0" w:color="auto"/>
            </w:tcBorders>
            <w:hideMark/>
          </w:tcPr>
          <w:p w:rsidR="00704B7F" w:rsidRPr="00EB0B67" w:rsidRDefault="00704B7F" w:rsidP="002F6315">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704B7F" w:rsidRDefault="00704B7F" w:rsidP="00704B7F">
            <w:pPr>
              <w:jc w:val="center"/>
              <w:rPr>
                <w:b/>
              </w:rPr>
            </w:pPr>
          </w:p>
          <w:p w:rsidR="00704B7F" w:rsidRPr="00EB0B67" w:rsidRDefault="00704B7F" w:rsidP="00704B7F">
            <w:pPr>
              <w:jc w:val="center"/>
              <w:rPr>
                <w:b/>
              </w:rPr>
            </w:pPr>
            <w:r w:rsidRPr="00EB0B67">
              <w:rPr>
                <w:b/>
              </w:rPr>
              <w:t>Назив партије</w:t>
            </w:r>
          </w:p>
        </w:tc>
      </w:tr>
      <w:tr w:rsidR="002F6315" w:rsidRPr="00D33F1C" w:rsidTr="00704B7F">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2F6315" w:rsidRPr="00D33F1C" w:rsidRDefault="002F6315" w:rsidP="002F6315">
            <w:pPr>
              <w:jc w:val="center"/>
              <w:rPr>
                <w:noProof/>
                <w:lang w:val="sr-Cyrl-CS"/>
              </w:rPr>
            </w:pPr>
            <w:r w:rsidRPr="00D33F1C">
              <w:rPr>
                <w:noProof/>
                <w:lang w:val="sr-Cyrl-CS"/>
              </w:rPr>
              <w:t>1.</w:t>
            </w:r>
          </w:p>
        </w:tc>
        <w:tc>
          <w:tcPr>
            <w:tcW w:w="7791" w:type="dxa"/>
            <w:tcBorders>
              <w:top w:val="single" w:sz="4" w:space="0" w:color="auto"/>
              <w:left w:val="single" w:sz="4" w:space="0" w:color="auto"/>
              <w:bottom w:val="single" w:sz="4" w:space="0" w:color="auto"/>
              <w:right w:val="single" w:sz="4" w:space="0" w:color="auto"/>
            </w:tcBorders>
          </w:tcPr>
          <w:p w:rsidR="002F6315" w:rsidRPr="007F1FCE" w:rsidRDefault="002F6315" w:rsidP="002F6315">
            <w:pPr>
              <w:tabs>
                <w:tab w:val="left" w:pos="1215"/>
              </w:tabs>
              <w:rPr>
                <w:noProof/>
              </w:rPr>
            </w:pPr>
            <w:r>
              <w:rPr>
                <w:noProof/>
              </w:rPr>
              <w:t>Наставак</w:t>
            </w:r>
            <w:r w:rsidRPr="00283A12">
              <w:rPr>
                <w:noProof/>
              </w:rPr>
              <w:t xml:space="preserve"> </w:t>
            </w:r>
            <w:r>
              <w:rPr>
                <w:noProof/>
              </w:rPr>
              <w:t>за</w:t>
            </w:r>
            <w:r w:rsidRPr="00283A12">
              <w:rPr>
                <w:noProof/>
              </w:rPr>
              <w:t xml:space="preserve"> </w:t>
            </w:r>
            <w:r>
              <w:rPr>
                <w:noProof/>
              </w:rPr>
              <w:t>пацијента</w:t>
            </w:r>
            <w:r w:rsidRPr="00283A12">
              <w:rPr>
                <w:noProof/>
              </w:rPr>
              <w:t xml:space="preserve"> </w:t>
            </w:r>
            <w:r>
              <w:rPr>
                <w:noProof/>
              </w:rPr>
              <w:t>и</w:t>
            </w:r>
            <w:r w:rsidRPr="00283A12">
              <w:rPr>
                <w:noProof/>
              </w:rPr>
              <w:t xml:space="preserve"> </w:t>
            </w:r>
            <w:r>
              <w:rPr>
                <w:noProof/>
              </w:rPr>
              <w:t>сет</w:t>
            </w:r>
            <w:r w:rsidRPr="00283A12">
              <w:rPr>
                <w:noProof/>
              </w:rPr>
              <w:t xml:space="preserve"> </w:t>
            </w:r>
            <w:r>
              <w:rPr>
                <w:noProof/>
              </w:rPr>
              <w:t>за</w:t>
            </w:r>
            <w:r w:rsidRPr="00283A12">
              <w:rPr>
                <w:noProof/>
              </w:rPr>
              <w:t xml:space="preserve"> URLICH </w:t>
            </w:r>
            <w:r>
              <w:rPr>
                <w:noProof/>
              </w:rPr>
              <w:t>инјектор</w:t>
            </w:r>
          </w:p>
        </w:tc>
      </w:tr>
      <w:tr w:rsidR="002F6315" w:rsidRPr="00D33F1C" w:rsidTr="00704B7F">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2F6315" w:rsidRPr="00D33F1C" w:rsidRDefault="002F6315" w:rsidP="002F6315">
            <w:pPr>
              <w:jc w:val="center"/>
              <w:rPr>
                <w:noProof/>
                <w:lang w:val="sr-Cyrl-CS"/>
              </w:rPr>
            </w:pPr>
            <w:r w:rsidRPr="00D33F1C">
              <w:rPr>
                <w:noProof/>
                <w:lang w:val="sr-Cyrl-CS"/>
              </w:rPr>
              <w:t>2.</w:t>
            </w:r>
          </w:p>
        </w:tc>
        <w:tc>
          <w:tcPr>
            <w:tcW w:w="7791" w:type="dxa"/>
            <w:tcBorders>
              <w:top w:val="single" w:sz="4" w:space="0" w:color="auto"/>
              <w:left w:val="single" w:sz="4" w:space="0" w:color="auto"/>
              <w:bottom w:val="single" w:sz="4" w:space="0" w:color="auto"/>
              <w:right w:val="single" w:sz="4" w:space="0" w:color="auto"/>
            </w:tcBorders>
          </w:tcPr>
          <w:p w:rsidR="002F6315" w:rsidRPr="007F1FCE" w:rsidRDefault="002F6315" w:rsidP="002F6315">
            <w:pPr>
              <w:tabs>
                <w:tab w:val="left" w:pos="1305"/>
              </w:tabs>
              <w:rPr>
                <w:noProof/>
              </w:rPr>
            </w:pPr>
            <w:r>
              <w:rPr>
                <w:noProof/>
              </w:rPr>
              <w:t>Филм</w:t>
            </w:r>
            <w:r w:rsidRPr="00283A12">
              <w:rPr>
                <w:noProof/>
              </w:rPr>
              <w:t xml:space="preserve"> </w:t>
            </w:r>
            <w:r>
              <w:rPr>
                <w:noProof/>
              </w:rPr>
              <w:t>за</w:t>
            </w:r>
            <w:r w:rsidRPr="00283A12">
              <w:rPr>
                <w:noProof/>
              </w:rPr>
              <w:t xml:space="preserve"> CT 35x43 </w:t>
            </w:r>
            <w:r>
              <w:rPr>
                <w:noProof/>
              </w:rPr>
              <w:t>за</w:t>
            </w:r>
            <w:r w:rsidRPr="00283A12">
              <w:rPr>
                <w:noProof/>
              </w:rPr>
              <w:t xml:space="preserve"> </w:t>
            </w:r>
            <w:r>
              <w:rPr>
                <w:noProof/>
              </w:rPr>
              <w:t>камеру</w:t>
            </w:r>
            <w:r w:rsidRPr="00283A12">
              <w:rPr>
                <w:noProof/>
              </w:rPr>
              <w:t xml:space="preserve"> DV5700</w:t>
            </w:r>
          </w:p>
        </w:tc>
      </w:tr>
      <w:tr w:rsidR="002F6315" w:rsidRPr="00D33F1C" w:rsidTr="00704B7F">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2F6315" w:rsidRPr="00D33F1C" w:rsidRDefault="002F6315" w:rsidP="002F6315">
            <w:pPr>
              <w:jc w:val="center"/>
              <w:rPr>
                <w:noProof/>
                <w:lang w:val="sr-Cyrl-CS"/>
              </w:rPr>
            </w:pPr>
            <w:r w:rsidRPr="00D33F1C">
              <w:rPr>
                <w:noProof/>
                <w:lang w:val="sr-Cyrl-CS"/>
              </w:rPr>
              <w:t>3.</w:t>
            </w:r>
          </w:p>
        </w:tc>
        <w:tc>
          <w:tcPr>
            <w:tcW w:w="7791" w:type="dxa"/>
            <w:tcBorders>
              <w:top w:val="single" w:sz="4" w:space="0" w:color="auto"/>
              <w:left w:val="single" w:sz="4" w:space="0" w:color="auto"/>
              <w:bottom w:val="single" w:sz="4" w:space="0" w:color="auto"/>
              <w:right w:val="single" w:sz="4" w:space="0" w:color="auto"/>
            </w:tcBorders>
          </w:tcPr>
          <w:p w:rsidR="002F6315" w:rsidRPr="007F1FCE" w:rsidRDefault="002F6315" w:rsidP="002F6315">
            <w:pPr>
              <w:tabs>
                <w:tab w:val="left" w:pos="1335"/>
              </w:tabs>
              <w:rPr>
                <w:noProof/>
              </w:rPr>
            </w:pPr>
            <w:r>
              <w:rPr>
                <w:noProof/>
              </w:rPr>
              <w:t>Филм</w:t>
            </w:r>
            <w:r w:rsidRPr="00283A12">
              <w:rPr>
                <w:noProof/>
              </w:rPr>
              <w:t xml:space="preserve"> </w:t>
            </w:r>
            <w:r>
              <w:rPr>
                <w:noProof/>
              </w:rPr>
              <w:t>за</w:t>
            </w:r>
            <w:r w:rsidRPr="00283A12">
              <w:rPr>
                <w:noProof/>
              </w:rPr>
              <w:t xml:space="preserve"> </w:t>
            </w:r>
            <w:r>
              <w:rPr>
                <w:noProof/>
              </w:rPr>
              <w:t>мамографију</w:t>
            </w:r>
            <w:r w:rsidRPr="00283A12">
              <w:rPr>
                <w:noProof/>
              </w:rPr>
              <w:t xml:space="preserve"> </w:t>
            </w:r>
            <w:r>
              <w:rPr>
                <w:noProof/>
              </w:rPr>
              <w:t>за</w:t>
            </w:r>
            <w:r w:rsidRPr="00283A12">
              <w:rPr>
                <w:noProof/>
              </w:rPr>
              <w:t xml:space="preserve"> </w:t>
            </w:r>
            <w:r>
              <w:rPr>
                <w:noProof/>
              </w:rPr>
              <w:t>камеру</w:t>
            </w:r>
            <w:r w:rsidRPr="00283A12">
              <w:rPr>
                <w:noProof/>
              </w:rPr>
              <w:t xml:space="preserve"> DV8900</w:t>
            </w:r>
          </w:p>
        </w:tc>
      </w:tr>
      <w:tr w:rsidR="002F6315" w:rsidRPr="00D33F1C" w:rsidTr="00704B7F">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2F6315" w:rsidRPr="00D33F1C" w:rsidRDefault="002F6315" w:rsidP="002F6315">
            <w:pPr>
              <w:jc w:val="center"/>
              <w:rPr>
                <w:noProof/>
                <w:lang w:val="sr-Cyrl-CS"/>
              </w:rPr>
            </w:pPr>
            <w:r>
              <w:rPr>
                <w:noProof/>
                <w:lang w:val="sr-Cyrl-CS"/>
              </w:rPr>
              <w:t>4.</w:t>
            </w:r>
          </w:p>
        </w:tc>
        <w:tc>
          <w:tcPr>
            <w:tcW w:w="7791" w:type="dxa"/>
            <w:tcBorders>
              <w:top w:val="single" w:sz="4" w:space="0" w:color="auto"/>
              <w:left w:val="single" w:sz="4" w:space="0" w:color="auto"/>
              <w:bottom w:val="single" w:sz="4" w:space="0" w:color="auto"/>
              <w:right w:val="single" w:sz="4" w:space="0" w:color="auto"/>
            </w:tcBorders>
          </w:tcPr>
          <w:p w:rsidR="002F6315" w:rsidRDefault="002F6315" w:rsidP="002F6315">
            <w:pPr>
              <w:tabs>
                <w:tab w:val="left" w:pos="1335"/>
              </w:tabs>
              <w:rPr>
                <w:noProof/>
              </w:rPr>
            </w:pPr>
            <w:r>
              <w:rPr>
                <w:noProof/>
              </w:rPr>
              <w:t>Зелени</w:t>
            </w:r>
            <w:r w:rsidRPr="00283A12">
              <w:rPr>
                <w:noProof/>
              </w:rPr>
              <w:t xml:space="preserve"> </w:t>
            </w:r>
            <w:r>
              <w:rPr>
                <w:noProof/>
              </w:rPr>
              <w:t>филмови</w:t>
            </w:r>
          </w:p>
        </w:tc>
      </w:tr>
      <w:tr w:rsidR="002F6315" w:rsidRPr="00D33F1C" w:rsidTr="00704B7F">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2F6315" w:rsidRPr="00D33F1C" w:rsidRDefault="002F6315" w:rsidP="002F6315">
            <w:pPr>
              <w:jc w:val="center"/>
              <w:rPr>
                <w:noProof/>
                <w:lang w:val="sr-Cyrl-CS"/>
              </w:rPr>
            </w:pPr>
            <w:r>
              <w:rPr>
                <w:noProof/>
                <w:lang w:val="sr-Cyrl-CS"/>
              </w:rPr>
              <w:t>5.</w:t>
            </w:r>
          </w:p>
        </w:tc>
        <w:tc>
          <w:tcPr>
            <w:tcW w:w="7791" w:type="dxa"/>
            <w:tcBorders>
              <w:top w:val="single" w:sz="4" w:space="0" w:color="auto"/>
              <w:left w:val="single" w:sz="4" w:space="0" w:color="auto"/>
              <w:bottom w:val="single" w:sz="4" w:space="0" w:color="auto"/>
              <w:right w:val="single" w:sz="4" w:space="0" w:color="auto"/>
            </w:tcBorders>
          </w:tcPr>
          <w:p w:rsidR="002F6315" w:rsidRDefault="002F6315" w:rsidP="002F6315">
            <w:pPr>
              <w:tabs>
                <w:tab w:val="left" w:pos="1335"/>
              </w:tabs>
              <w:rPr>
                <w:noProof/>
              </w:rPr>
            </w:pPr>
            <w:r>
              <w:rPr>
                <w:noProof/>
              </w:rPr>
              <w:t>Фиксир</w:t>
            </w:r>
            <w:r w:rsidRPr="00283A12">
              <w:rPr>
                <w:noProof/>
              </w:rPr>
              <w:t xml:space="preserve"> </w:t>
            </w:r>
            <w:r>
              <w:rPr>
                <w:noProof/>
              </w:rPr>
              <w:t>и</w:t>
            </w:r>
            <w:r w:rsidRPr="00283A12">
              <w:rPr>
                <w:noProof/>
              </w:rPr>
              <w:t xml:space="preserve"> </w:t>
            </w:r>
            <w:r>
              <w:rPr>
                <w:noProof/>
              </w:rPr>
              <w:t>развијач</w:t>
            </w:r>
          </w:p>
        </w:tc>
      </w:tr>
      <w:tr w:rsidR="002F6315" w:rsidRPr="00D33F1C" w:rsidTr="00704B7F">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2F6315" w:rsidRPr="00D33F1C" w:rsidRDefault="002F6315" w:rsidP="002F6315">
            <w:pPr>
              <w:jc w:val="center"/>
              <w:rPr>
                <w:noProof/>
                <w:lang w:val="sr-Cyrl-CS"/>
              </w:rPr>
            </w:pPr>
            <w:r>
              <w:rPr>
                <w:noProof/>
                <w:lang w:val="sr-Cyrl-CS"/>
              </w:rPr>
              <w:t>6.</w:t>
            </w:r>
          </w:p>
        </w:tc>
        <w:tc>
          <w:tcPr>
            <w:tcW w:w="7791" w:type="dxa"/>
            <w:tcBorders>
              <w:top w:val="single" w:sz="4" w:space="0" w:color="auto"/>
              <w:left w:val="single" w:sz="4" w:space="0" w:color="auto"/>
              <w:bottom w:val="single" w:sz="4" w:space="0" w:color="auto"/>
              <w:right w:val="single" w:sz="4" w:space="0" w:color="auto"/>
            </w:tcBorders>
          </w:tcPr>
          <w:p w:rsidR="002F6315" w:rsidRPr="0086707A" w:rsidRDefault="002F6315" w:rsidP="002F6315">
            <w:pPr>
              <w:tabs>
                <w:tab w:val="left" w:pos="1335"/>
              </w:tabs>
              <w:rPr>
                <w:noProof/>
              </w:rPr>
            </w:pPr>
            <w:r>
              <w:rPr>
                <w:noProof/>
              </w:rPr>
              <w:t>Шприц</w:t>
            </w:r>
            <w:r w:rsidRPr="00283A12">
              <w:rPr>
                <w:noProof/>
              </w:rPr>
              <w:t xml:space="preserve"> </w:t>
            </w:r>
            <w:r>
              <w:rPr>
                <w:noProof/>
              </w:rPr>
              <w:t>и</w:t>
            </w:r>
            <w:r w:rsidRPr="00283A12">
              <w:rPr>
                <w:noProof/>
              </w:rPr>
              <w:t xml:space="preserve"> </w:t>
            </w:r>
            <w:r>
              <w:rPr>
                <w:noProof/>
              </w:rPr>
              <w:t>наставак</w:t>
            </w:r>
            <w:r w:rsidRPr="00283A12">
              <w:rPr>
                <w:noProof/>
              </w:rPr>
              <w:t xml:space="preserve"> </w:t>
            </w:r>
            <w:r>
              <w:rPr>
                <w:noProof/>
              </w:rPr>
              <w:t>за</w:t>
            </w:r>
            <w:r w:rsidRPr="00283A12">
              <w:rPr>
                <w:noProof/>
              </w:rPr>
              <w:t xml:space="preserve"> </w:t>
            </w:r>
            <w:r>
              <w:rPr>
                <w:noProof/>
              </w:rPr>
              <w:t>CT</w:t>
            </w:r>
            <w:r w:rsidRPr="00283A12">
              <w:rPr>
                <w:noProof/>
              </w:rPr>
              <w:t xml:space="preserve"> </w:t>
            </w:r>
            <w:r>
              <w:rPr>
                <w:noProof/>
              </w:rPr>
              <w:t>и</w:t>
            </w:r>
            <w:r w:rsidRPr="00283A12">
              <w:rPr>
                <w:noProof/>
              </w:rPr>
              <w:t xml:space="preserve"> </w:t>
            </w:r>
            <w:r>
              <w:rPr>
                <w:noProof/>
              </w:rPr>
              <w:t>магнетну</w:t>
            </w:r>
            <w:r w:rsidRPr="00283A12">
              <w:rPr>
                <w:noProof/>
              </w:rPr>
              <w:t xml:space="preserve"> </w:t>
            </w:r>
            <w:r>
              <w:rPr>
                <w:noProof/>
              </w:rPr>
              <w:t>резонанцу</w:t>
            </w:r>
          </w:p>
        </w:tc>
      </w:tr>
      <w:tr w:rsidR="002F6315" w:rsidRPr="00D33F1C" w:rsidTr="00704B7F">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2F6315" w:rsidRPr="00D33F1C" w:rsidRDefault="002F6315" w:rsidP="002F6315">
            <w:pPr>
              <w:jc w:val="center"/>
              <w:rPr>
                <w:noProof/>
                <w:lang w:val="sr-Cyrl-CS"/>
              </w:rPr>
            </w:pPr>
            <w:r>
              <w:rPr>
                <w:noProof/>
                <w:lang w:val="sr-Cyrl-CS"/>
              </w:rPr>
              <w:t>7.</w:t>
            </w:r>
          </w:p>
        </w:tc>
        <w:tc>
          <w:tcPr>
            <w:tcW w:w="7791" w:type="dxa"/>
            <w:tcBorders>
              <w:top w:val="single" w:sz="4" w:space="0" w:color="auto"/>
              <w:left w:val="single" w:sz="4" w:space="0" w:color="auto"/>
              <w:bottom w:val="single" w:sz="4" w:space="0" w:color="auto"/>
              <w:right w:val="single" w:sz="4" w:space="0" w:color="auto"/>
            </w:tcBorders>
          </w:tcPr>
          <w:p w:rsidR="002F6315" w:rsidRDefault="002F6315" w:rsidP="002F6315">
            <w:pPr>
              <w:tabs>
                <w:tab w:val="left" w:pos="1335"/>
              </w:tabs>
              <w:rPr>
                <w:noProof/>
              </w:rPr>
            </w:pPr>
            <w:r>
              <w:rPr>
                <w:noProof/>
              </w:rPr>
              <w:t>Филм</w:t>
            </w:r>
            <w:r w:rsidRPr="00283A12">
              <w:rPr>
                <w:noProof/>
              </w:rPr>
              <w:t xml:space="preserve"> </w:t>
            </w:r>
            <w:r>
              <w:rPr>
                <w:noProof/>
              </w:rPr>
              <w:t>плави</w:t>
            </w:r>
            <w:r w:rsidRPr="00283A12">
              <w:rPr>
                <w:noProof/>
              </w:rPr>
              <w:t xml:space="preserve"> termal 517BL sony</w:t>
            </w:r>
          </w:p>
        </w:tc>
      </w:tr>
    </w:tbl>
    <w:p w:rsidR="006C3FC7" w:rsidRDefault="006C3FC7"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787D3C" w:rsidRDefault="00787D3C"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Pr="007956EC" w:rsidRDefault="00C43B35" w:rsidP="00B84C11">
      <w:pPr>
        <w:rPr>
          <w:b/>
          <w:noProof/>
        </w:rPr>
      </w:pPr>
    </w:p>
    <w:p w:rsidR="00E43FAE" w:rsidRPr="006045B1" w:rsidRDefault="00E43FAE" w:rsidP="00D76B68">
      <w:pPr>
        <w:pStyle w:val="Heading2"/>
        <w:numPr>
          <w:ilvl w:val="0"/>
          <w:numId w:val="5"/>
        </w:numPr>
        <w:rPr>
          <w:noProof/>
        </w:rPr>
      </w:pPr>
      <w:bookmarkStart w:id="17" w:name="_Toc448141799"/>
      <w:r w:rsidRPr="006045B1">
        <w:rPr>
          <w:noProof/>
        </w:rPr>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C43B35" w:rsidRDefault="00E6404D" w:rsidP="003954FF">
            <w:pPr>
              <w:pStyle w:val="Footer"/>
              <w:jc w:val="both"/>
              <w:rPr>
                <w:b/>
                <w:noProof/>
              </w:rPr>
            </w:pPr>
            <w:r>
              <w:t xml:space="preserve"> </w:t>
            </w:r>
            <w:bookmarkStart w:id="18" w:name="_GoBack"/>
            <w:bookmarkEnd w:id="18"/>
            <w:r w:rsidR="00966CFC" w:rsidRPr="00540E37">
              <w:t xml:space="preserve">Предмет ове јавне набавке </w:t>
            </w:r>
            <w:r w:rsidR="003954FF">
              <w:t>је</w:t>
            </w:r>
            <w:r w:rsidR="00E61D05">
              <w:rPr>
                <w:b/>
              </w:rPr>
              <w:t xml:space="preserve"> </w:t>
            </w:r>
            <w:r w:rsidR="002F6315">
              <w:rPr>
                <w:b/>
                <w:lang w:val="sr-Cyrl-CS"/>
              </w:rPr>
              <w:t>набавка</w:t>
            </w:r>
            <w:r w:rsidR="002F6315">
              <w:rPr>
                <w:b/>
              </w:rPr>
              <w:t xml:space="preserve"> потрошног материјала за Центар за радиологију за потребе </w:t>
            </w:r>
            <w:r w:rsidR="002F6315" w:rsidRPr="00A978FC">
              <w:rPr>
                <w:b/>
                <w:noProof/>
              </w:rPr>
              <w:t>Клиничког центра Војводине</w:t>
            </w:r>
            <w:r w:rsidR="008F7383">
              <w:rPr>
                <w:b/>
                <w:noProof/>
              </w:rPr>
              <w:t xml:space="preserve">. </w:t>
            </w:r>
          </w:p>
          <w:p w:rsidR="008F7383" w:rsidRPr="008F7383" w:rsidRDefault="008F7383"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EF1669" w:rsidRPr="007C2261" w:rsidRDefault="00EF1669" w:rsidP="00E43FAE">
      <w:pPr>
        <w:rPr>
          <w:bCs/>
          <w:iCs/>
        </w:rPr>
      </w:pPr>
    </w:p>
    <w:p w:rsidR="00127AFC" w:rsidRDefault="002D5B2C" w:rsidP="00D76B68">
      <w:pPr>
        <w:pStyle w:val="Heading2"/>
        <w:numPr>
          <w:ilvl w:val="0"/>
          <w:numId w:val="5"/>
        </w:numPr>
        <w:rPr>
          <w:noProof/>
        </w:rPr>
      </w:pPr>
      <w:bookmarkStart w:id="19" w:name="_Toc364158545"/>
      <w:bookmarkStart w:id="20" w:name="_Toc448141800"/>
      <w:r w:rsidRPr="00AD0C56">
        <w:rPr>
          <w:noProof/>
        </w:rPr>
        <w:t>УСЛОВИ ЗА УЧЕШЋЕ У ПОСТУПКУ ЈАВНЕ НАБАВКЕ ИЗ ЧЛ. 75. И 76. ЗАКОНА И УПУТСТВО КАКО СЕ ДОКАЗУЈЕ ИСПУЊЕНОСТ ТИХ УСЛОВА</w:t>
      </w:r>
      <w:bookmarkEnd w:id="19"/>
      <w:bookmarkEnd w:id="20"/>
    </w:p>
    <w:p w:rsidR="00EF1669" w:rsidRPr="00EF1669" w:rsidRDefault="00EF1669" w:rsidP="00EF1669">
      <w:pPr>
        <w:rPr>
          <w:lang w:val="sr-Latn-CS"/>
        </w:rPr>
      </w:pPr>
    </w:p>
    <w:p w:rsidR="008477B9" w:rsidRPr="00BF4AF8" w:rsidRDefault="00BF4AF8" w:rsidP="00EF6816">
      <w:pPr>
        <w:ind w:left="-426"/>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6C3FC7" w:rsidRPr="006C3FC7" w:rsidRDefault="00BF4AF8" w:rsidP="00EF1669">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C3FC7" w:rsidRPr="006C3FC7" w:rsidRDefault="00BF4AF8" w:rsidP="00EF1669">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6C3FC7" w:rsidRPr="006C3FC7" w:rsidRDefault="00BF4AF8" w:rsidP="00EF166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6C3FC7" w:rsidRDefault="006C3FC7" w:rsidP="00BF4AF8">
            <w:pPr>
              <w:jc w:val="both"/>
              <w:rPr>
                <w:b/>
                <w:iCs/>
              </w:rPr>
            </w:pPr>
          </w:p>
          <w:p w:rsidR="006C3FC7" w:rsidRDefault="00BF4AF8" w:rsidP="00BF4AF8">
            <w:pPr>
              <w:jc w:val="both"/>
              <w:rPr>
                <w:b/>
                <w:iCs/>
              </w:rPr>
            </w:pPr>
            <w:r w:rsidRPr="00044764">
              <w:rPr>
                <w:b/>
                <w:iCs/>
              </w:rPr>
              <w:t>Дозвола мора бити важећа.</w:t>
            </w:r>
          </w:p>
          <w:p w:rsidR="00EF1669" w:rsidRPr="006C3FC7" w:rsidRDefault="00EF1669" w:rsidP="00BF4AF8">
            <w:pPr>
              <w:jc w:val="both"/>
              <w:rPr>
                <w:b/>
                <w:iCs/>
              </w:rPr>
            </w:pP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D53DB4" w:rsidRPr="007A5826" w:rsidTr="00683106">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53DB4" w:rsidRDefault="00D53DB4" w:rsidP="00D53DB4">
            <w:pPr>
              <w:pStyle w:val="ListParagraph"/>
              <w:ind w:left="405"/>
              <w:rPr>
                <w:noProof/>
              </w:rPr>
            </w:pPr>
          </w:p>
          <w:p w:rsidR="00D53DB4" w:rsidRPr="002F2654" w:rsidRDefault="00D53DB4" w:rsidP="00D53DB4">
            <w:pPr>
              <w:pStyle w:val="ListParagraph"/>
              <w:ind w:left="405"/>
              <w:rPr>
                <w:noProof/>
              </w:rPr>
            </w:pPr>
            <w:r>
              <w:rPr>
                <w:noProof/>
              </w:rPr>
              <w:t>5</w:t>
            </w:r>
            <w:r w:rsidRPr="002F2654">
              <w:rPr>
                <w:noProof/>
              </w:rPr>
              <w:t>.</w:t>
            </w:r>
          </w:p>
          <w:p w:rsidR="00D53DB4" w:rsidRPr="002F2654" w:rsidRDefault="00D53DB4" w:rsidP="00D53DB4">
            <w:pPr>
              <w:pStyle w:val="ListParagraph"/>
              <w:ind w:left="405"/>
              <w:rPr>
                <w:noProof/>
              </w:rPr>
            </w:pPr>
          </w:p>
          <w:p w:rsidR="00D53DB4" w:rsidRPr="002F2654" w:rsidRDefault="00D53DB4" w:rsidP="00D53DB4">
            <w:pPr>
              <w:pStyle w:val="ListParagraph"/>
              <w:ind w:left="405"/>
              <w:rPr>
                <w:noProof/>
              </w:rPr>
            </w:pPr>
          </w:p>
          <w:p w:rsidR="00D53DB4" w:rsidRPr="002F2654" w:rsidRDefault="00D53DB4" w:rsidP="00D53DB4">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044764" w:rsidRDefault="00044764" w:rsidP="00D53DB4">
            <w:pPr>
              <w:jc w:val="both"/>
              <w:rPr>
                <w:lang w:val="sr-Latn-CS"/>
              </w:rPr>
            </w:pPr>
          </w:p>
          <w:p w:rsidR="00D53DB4" w:rsidRPr="00683106" w:rsidRDefault="00D53DB4" w:rsidP="00D53DB4">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044764">
              <w:rPr>
                <w:lang w:val="sr-Latn-C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D53DB4" w:rsidRPr="002F2654" w:rsidRDefault="00D53DB4" w:rsidP="00D53DB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sidR="005D1B01">
              <w:rPr>
                <w:iCs/>
              </w:rPr>
              <w:t>које мора бити важеће</w:t>
            </w:r>
            <w:r w:rsidRPr="002F2654">
              <w:rPr>
                <w:iCs/>
              </w:rPr>
              <w:t>.</w:t>
            </w:r>
          </w:p>
          <w:p w:rsidR="00D53DB4" w:rsidRPr="00683106" w:rsidRDefault="00D53DB4" w:rsidP="00D53DB4">
            <w:pPr>
              <w:jc w:val="both"/>
              <w:rPr>
                <w:lang w:val="sr-Latn-CS"/>
              </w:rPr>
            </w:pPr>
          </w:p>
          <w:p w:rsidR="00D53DB4" w:rsidRPr="0017305B" w:rsidRDefault="00D53DB4" w:rsidP="00D53DB4">
            <w:pPr>
              <w:jc w:val="both"/>
              <w:rPr>
                <w:lang w:val="sr-Latn-CS"/>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sidR="006C3FC7">
              <w:rPr>
                <w:lang w:val="sr-Latn-CS"/>
              </w:rPr>
              <w:t>подлеже регистрацији код АЛИМС</w:t>
            </w:r>
            <w:r w:rsidRPr="00683106">
              <w:rPr>
                <w:lang w:val="sr-Latn-CS"/>
              </w:rPr>
              <w:t>, дужан је да достави изјав</w:t>
            </w:r>
            <w:r w:rsidR="006C3FC7">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sidR="006C3FC7">
              <w:rPr>
                <w:lang w:val="sr-Latn-CS"/>
              </w:rPr>
              <w:t xml:space="preserve"> полеже регистрацији код АЛИМС</w:t>
            </w:r>
            <w:r w:rsidRPr="00683106">
              <w:rPr>
                <w:lang w:val="sr-Latn-CS"/>
              </w:rPr>
              <w:t>.</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D53DB4" w:rsidRPr="007A5826" w:rsidRDefault="00D53DB4" w:rsidP="00D53DB4">
            <w:pPr>
              <w:rPr>
                <w:noProof/>
                <w:highlight w:val="yellow"/>
              </w:rPr>
            </w:pP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понуђача потписаном и печатираном ОВОМ ИЗЈАВОМ.</w:t>
      </w:r>
    </w:p>
    <w:p w:rsidR="00543F60" w:rsidRPr="000C0F46" w:rsidRDefault="00543F60" w:rsidP="00543F60">
      <w:pPr>
        <w:jc w:val="both"/>
        <w:rPr>
          <w:noProof/>
        </w:rPr>
      </w:pPr>
    </w:p>
    <w:p w:rsidR="004B2A2D" w:rsidRPr="00044764"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w:t>
      </w:r>
      <w:r w:rsidRPr="00044764">
        <w:rPr>
          <w:noProof/>
        </w:rPr>
        <w:t xml:space="preserve">76. ЗАКОНА о ЈН: </w:t>
      </w:r>
      <w:r w:rsidR="00A83FDE" w:rsidRPr="00044764">
        <w:rPr>
          <w:noProof/>
        </w:rPr>
        <w:t>испуњеност услова понуђач доказује достављањем доказа</w:t>
      </w:r>
      <w:r w:rsidR="00A83FDE" w:rsidRPr="00A83FDE">
        <w:rPr>
          <w:noProof/>
        </w:rPr>
        <w:t xml:space="preserve"> </w:t>
      </w:r>
      <w:r w:rsidR="00A83FDE" w:rsidRPr="00044764">
        <w:rPr>
          <w:noProof/>
        </w:rPr>
        <w:t>наведених у табели и потписаном и печатираном овом ИЗЈАВОМ</w:t>
      </w:r>
      <w:r w:rsidRPr="00044764">
        <w:rPr>
          <w:noProof/>
        </w:rPr>
        <w:t>.</w:t>
      </w:r>
    </w:p>
    <w:p w:rsidR="00A83FDE" w:rsidRPr="006C3FC7" w:rsidRDefault="00A83FDE" w:rsidP="006C3FC7">
      <w:pPr>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w:t>
      </w:r>
      <w:r w:rsidRPr="00DC4BA4">
        <w:rPr>
          <w:bCs/>
          <w:lang w:val="sr-Cyrl-CS"/>
        </w:rPr>
        <w:t xml:space="preserve">77. став 4. Закона, понуђачи испуњеност свих или појединих услова, осим услова из члана 75. став 1. тачка 4. Закона, </w:t>
      </w:r>
      <w:r w:rsidRPr="00DC4BA4">
        <w:rPr>
          <w:bCs/>
        </w:rPr>
        <w:t xml:space="preserve">да </w:t>
      </w:r>
      <w:r w:rsidRPr="00DC4BA4">
        <w:rPr>
          <w:noProof/>
        </w:rPr>
        <w:t>понуђач има важећу дозволу надлежног органа за обављање делатности</w:t>
      </w:r>
      <w:r w:rsidRPr="004B2A2D">
        <w:rPr>
          <w:noProof/>
        </w:rPr>
        <w:t xml:space="preserve">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AD035E"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AD035E" w:rsidRPr="00AD035E" w:rsidRDefault="00AD035E" w:rsidP="00AD035E">
      <w:pPr>
        <w:pStyle w:val="ListParagraph"/>
        <w:tabs>
          <w:tab w:val="left" w:pos="680"/>
        </w:tabs>
        <w:ind w:left="360"/>
        <w:jc w:val="both"/>
        <w:rPr>
          <w:rFonts w:eastAsia="TimesNewRomanPSMT"/>
          <w:b/>
          <w:bCs/>
        </w:rPr>
      </w:pP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EB4E07" w:rsidRDefault="004B2A2D" w:rsidP="004B2A2D">
      <w:pPr>
        <w:pStyle w:val="ListParagraph"/>
        <w:ind w:left="405"/>
        <w:jc w:val="both"/>
        <w:rPr>
          <w:bCs/>
          <w:iCs/>
          <w:lang w:val="sr-Cyrl-CS"/>
        </w:rPr>
      </w:pPr>
      <w:r w:rsidRPr="004B2A2D">
        <w:rPr>
          <w:bCs/>
          <w:iCs/>
          <w:lang w:val="sr-Cyrl-CS"/>
        </w:rPr>
        <w:t>Додатне услове група понуђача испуњава заједно.</w:t>
      </w:r>
    </w:p>
    <w:p w:rsidR="00284FE0" w:rsidRPr="00284FE0" w:rsidRDefault="004B2A2D" w:rsidP="00284FE0">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17766">
        <w:rPr>
          <w:bCs/>
          <w:iCs/>
          <w:lang w:val="sr-Cyrl-CS"/>
        </w:rPr>
        <w:t xml:space="preserve">ач извршити преко подизвођача. </w:t>
      </w: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284FE0" w:rsidRDefault="00284FE0" w:rsidP="008C1E9E">
      <w:pPr>
        <w:pStyle w:val="ListParagraph"/>
        <w:ind w:left="405"/>
        <w:jc w:val="both"/>
        <w:rPr>
          <w:b/>
          <w:bCs/>
          <w:iCs/>
        </w:rPr>
      </w:pPr>
    </w:p>
    <w:p w:rsidR="008C1E9E" w:rsidRPr="00A17766" w:rsidRDefault="008C1E9E" w:rsidP="008C1E9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A17766">
        <w:trPr>
          <w:jc w:val="center"/>
        </w:trPr>
        <w:tc>
          <w:tcPr>
            <w:tcW w:w="3089"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1E3ADE">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1E3ADE">
        <w:trPr>
          <w:jc w:val="center"/>
        </w:trPr>
        <w:tc>
          <w:tcPr>
            <w:tcW w:w="3089" w:type="dxa"/>
          </w:tcPr>
          <w:p w:rsidR="00E31804" w:rsidRPr="005D54AD" w:rsidRDefault="00E31804" w:rsidP="00C6187B">
            <w:pPr>
              <w:pStyle w:val="ListParagraph"/>
              <w:tabs>
                <w:tab w:val="left" w:pos="680"/>
              </w:tabs>
              <w:ind w:left="405"/>
              <w:jc w:val="center"/>
              <w:rPr>
                <w:rFonts w:eastAsia="TimesNewRomanPSMT"/>
                <w:bCs/>
                <w:lang w:val="hr-HR"/>
              </w:rPr>
            </w:pPr>
          </w:p>
        </w:tc>
        <w:tc>
          <w:tcPr>
            <w:tcW w:w="3087" w:type="dxa"/>
          </w:tcPr>
          <w:p w:rsidR="006F0E3B" w:rsidRPr="005D54AD" w:rsidRDefault="006F0E3B" w:rsidP="006F0E3B">
            <w:pPr>
              <w:pStyle w:val="ListParagraph"/>
              <w:tabs>
                <w:tab w:val="left" w:pos="680"/>
              </w:tabs>
              <w:ind w:left="405"/>
              <w:rPr>
                <w:rFonts w:eastAsia="TimesNewRomanPSMT"/>
                <w:bCs/>
                <w:lang w:val="hr-HR"/>
              </w:rPr>
            </w:pPr>
          </w:p>
        </w:tc>
        <w:tc>
          <w:tcPr>
            <w:tcW w:w="3090" w:type="dxa"/>
            <w:tcBorders>
              <w:top w:val="single" w:sz="4" w:space="0" w:color="auto"/>
            </w:tcBorders>
          </w:tcPr>
          <w:p w:rsidR="00C6187B" w:rsidRPr="001E3ADE" w:rsidRDefault="00C6187B" w:rsidP="00C6187B">
            <w:pPr>
              <w:tabs>
                <w:tab w:val="left" w:pos="680"/>
              </w:tabs>
              <w:jc w:val="center"/>
              <w:rPr>
                <w:rFonts w:eastAsia="TimesNewRomanPSMT"/>
                <w:b/>
                <w:bCs/>
                <w:lang w:val="sr-Cyrl-CS"/>
              </w:rPr>
            </w:pPr>
            <w:r w:rsidRPr="001E3ADE">
              <w:rPr>
                <w:rFonts w:eastAsia="TimesNewRomanPSMT"/>
                <w:bCs/>
              </w:rPr>
              <w:t>ПОТПИС</w:t>
            </w:r>
          </w:p>
        </w:tc>
      </w:tr>
      <w:tr w:rsidR="00682A4E" w:rsidRPr="005D54AD" w:rsidTr="001E3ADE">
        <w:trPr>
          <w:jc w:val="center"/>
        </w:trPr>
        <w:tc>
          <w:tcPr>
            <w:tcW w:w="3089" w:type="dxa"/>
          </w:tcPr>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Pr="006C3FC7" w:rsidRDefault="006C3FC7" w:rsidP="00C6187B">
            <w:pPr>
              <w:pStyle w:val="ListParagraph"/>
              <w:tabs>
                <w:tab w:val="left" w:pos="680"/>
              </w:tabs>
              <w:ind w:left="405"/>
              <w:jc w:val="center"/>
              <w:rPr>
                <w:rFonts w:eastAsia="TimesNewRomanPSMT"/>
                <w:bCs/>
              </w:rPr>
            </w:pPr>
          </w:p>
        </w:tc>
        <w:tc>
          <w:tcPr>
            <w:tcW w:w="3087" w:type="dxa"/>
          </w:tcPr>
          <w:p w:rsidR="00682A4E" w:rsidRPr="005D54AD" w:rsidRDefault="00682A4E" w:rsidP="006F0E3B">
            <w:pPr>
              <w:pStyle w:val="ListParagraph"/>
              <w:tabs>
                <w:tab w:val="left" w:pos="680"/>
              </w:tabs>
              <w:ind w:left="405"/>
              <w:rPr>
                <w:rFonts w:eastAsia="TimesNewRomanPSMT"/>
                <w:bCs/>
                <w:lang w:val="hr-HR"/>
              </w:rPr>
            </w:pPr>
          </w:p>
        </w:tc>
        <w:tc>
          <w:tcPr>
            <w:tcW w:w="3090" w:type="dxa"/>
          </w:tcPr>
          <w:p w:rsidR="00682A4E" w:rsidRPr="00EA5C7E" w:rsidRDefault="00682A4E" w:rsidP="00C6187B">
            <w:pPr>
              <w:tabs>
                <w:tab w:val="left" w:pos="680"/>
              </w:tabs>
              <w:jc w:val="center"/>
              <w:rPr>
                <w:rFonts w:eastAsia="TimesNewRomanPSMT"/>
                <w:bCs/>
              </w:rPr>
            </w:pPr>
          </w:p>
        </w:tc>
      </w:tr>
    </w:tbl>
    <w:p w:rsidR="002D5B2C" w:rsidRPr="00EF6B5E" w:rsidRDefault="002D5B2C" w:rsidP="00D76B68">
      <w:pPr>
        <w:pStyle w:val="Heading2"/>
        <w:numPr>
          <w:ilvl w:val="0"/>
          <w:numId w:val="5"/>
        </w:numPr>
        <w:rPr>
          <w:noProof/>
        </w:rPr>
      </w:pPr>
      <w:bookmarkStart w:id="21" w:name="_Toc364158546"/>
      <w:bookmarkStart w:id="22" w:name="_Toc448141801"/>
      <w:r w:rsidRPr="00EF6B5E">
        <w:rPr>
          <w:noProof/>
        </w:rPr>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DC4BA4">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DC4BA4" w:rsidRDefault="00DC4BA4" w:rsidP="00DC4BA4">
      <w:pPr>
        <w:jc w:val="both"/>
        <w:rPr>
          <w:noProof/>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DC4BA4" w:rsidRDefault="00DC4BA4" w:rsidP="00DC4BA4">
      <w:pPr>
        <w:jc w:val="both"/>
        <w:rPr>
          <w:noProof/>
        </w:rPr>
      </w:pPr>
    </w:p>
    <w:p w:rsidR="00DC4BA4" w:rsidRPr="00B65266" w:rsidRDefault="00DC4BA4" w:rsidP="00DC4BA4">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DC4BA4" w:rsidRPr="00B65266" w:rsidRDefault="00DC4BA4" w:rsidP="00DC4BA4">
      <w:pPr>
        <w:pStyle w:val="ListParagraph"/>
        <w:numPr>
          <w:ilvl w:val="0"/>
          <w:numId w:val="10"/>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DC4BA4" w:rsidRPr="00B65266" w:rsidRDefault="00DC4BA4" w:rsidP="00DC4BA4">
      <w:pPr>
        <w:pStyle w:val="ListParagraph"/>
        <w:numPr>
          <w:ilvl w:val="0"/>
          <w:numId w:val="10"/>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DC4BA4" w:rsidRPr="00B65266" w:rsidRDefault="00DC4BA4" w:rsidP="00DC4BA4">
      <w:pPr>
        <w:pStyle w:val="ListParagraph"/>
        <w:numPr>
          <w:ilvl w:val="0"/>
          <w:numId w:val="10"/>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DC4BA4" w:rsidRPr="00682A4E" w:rsidRDefault="00DC4BA4" w:rsidP="00DC4BA4">
      <w:pPr>
        <w:tabs>
          <w:tab w:val="left" w:pos="2940"/>
        </w:tabs>
        <w:jc w:val="both"/>
        <w:rPr>
          <w:rFonts w:eastAsia="TimesNewRomanPSMT"/>
          <w:bCs/>
        </w:rPr>
      </w:pPr>
    </w:p>
    <w:p w:rsidR="00DC4BA4" w:rsidRDefault="00DC4BA4" w:rsidP="00DC4BA4">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DC4BA4" w:rsidRPr="00CB6F60" w:rsidRDefault="00DC4BA4" w:rsidP="00DC4BA4">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r w:rsidR="009C568A">
        <w:t>.</w:t>
      </w:r>
    </w:p>
    <w:p w:rsidR="005E24A3" w:rsidRPr="009C568A" w:rsidRDefault="005E24A3"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DD29F9">
        <w:rPr>
          <w:bCs/>
        </w:rPr>
        <w:t>24</w:t>
      </w:r>
      <w:r w:rsidRPr="00C03FA7">
        <w:rPr>
          <w:bCs/>
        </w:rPr>
        <w:t xml:space="preserve"> чаc</w:t>
      </w:r>
      <w:r w:rsidR="00DF0CCB">
        <w:rPr>
          <w:bCs/>
          <w:lang w:val="sr-Cyrl-CS"/>
        </w:rPr>
        <w:t>a</w:t>
      </w:r>
      <w:r w:rsidRPr="00C03FA7">
        <w:rPr>
          <w:bCs/>
          <w:lang w:val="sr-Cyrl-CS"/>
        </w:rPr>
        <w:t xml:space="preserve">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DD29F9" w:rsidRDefault="00DD29F9" w:rsidP="00DD29F9">
      <w:pPr>
        <w:jc w:val="both"/>
        <w:rPr>
          <w:lang w:val="sr-Latn-CS"/>
        </w:rPr>
      </w:pPr>
      <w:r w:rsidRPr="00144F03">
        <w:rPr>
          <w:iCs/>
        </w:rPr>
        <w:t xml:space="preserve">Место испоруке добара која су предмет јавне набавке је </w:t>
      </w:r>
      <w:r w:rsidRPr="00144F03">
        <w:rPr>
          <w:noProof/>
        </w:rPr>
        <w:t>ФЦО магацин Центра за медицинско снабдевање - болничка апотека наручиоца</w:t>
      </w:r>
      <w:r w:rsidRPr="00144F03">
        <w:t xml:space="preserve">, или на одређену клиничку апотеку по налогу наручиоца, </w:t>
      </w:r>
      <w:r w:rsidRPr="00144F03">
        <w:rPr>
          <w:lang w:val="sr-Latn-CS"/>
        </w:rPr>
        <w:t>са обавезом истовара добара</w:t>
      </w:r>
      <w:r w:rsidRPr="00144F03">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DD29F9" w:rsidRPr="004F7BA3" w:rsidRDefault="00DD29F9" w:rsidP="00A14830">
      <w:pPr>
        <w:jc w:val="both"/>
        <w:rPr>
          <w:iCs/>
        </w:rPr>
      </w:pPr>
    </w:p>
    <w:p w:rsidR="003E2B1D" w:rsidRPr="00CB421F" w:rsidRDefault="00A14830" w:rsidP="00A14830">
      <w:pPr>
        <w:jc w:val="both"/>
        <w:rPr>
          <w:b/>
          <w:u w:val="single"/>
        </w:rPr>
      </w:pPr>
      <w:r w:rsidRPr="00CB421F">
        <w:rPr>
          <w:b/>
        </w:rPr>
        <w:t xml:space="preserve">9.5. </w:t>
      </w:r>
      <w:r w:rsidRPr="00CB421F">
        <w:rPr>
          <w:b/>
          <w:u w:val="single"/>
        </w:rPr>
        <w:t>Други захтеви</w:t>
      </w:r>
    </w:p>
    <w:p w:rsidR="00A14830" w:rsidRPr="00CB421F" w:rsidRDefault="00A14830" w:rsidP="00A14830">
      <w:pPr>
        <w:jc w:val="both"/>
        <w:rPr>
          <w:noProof/>
          <w:lang w:val="en-US"/>
        </w:rPr>
      </w:pPr>
      <w:r w:rsidRPr="00CB421F">
        <w:rPr>
          <w:noProof/>
        </w:rPr>
        <w:t xml:space="preserve">Наручилац захтева да понуђач достави каталоге понуђених добара </w:t>
      </w:r>
      <w:r w:rsidRPr="00CB421F">
        <w:rPr>
          <w:noProof/>
          <w:lang w:val="sr-Cyrl-CS"/>
        </w:rPr>
        <w:t>на српском језику</w:t>
      </w:r>
      <w:r w:rsidRPr="00CB421F">
        <w:rPr>
          <w:noProof/>
        </w:rPr>
        <w:t xml:space="preserve"> и означи у истим добра која нуди.</w:t>
      </w:r>
      <w:r w:rsidRPr="00CB421F">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425AAD" w:rsidRPr="00CB7354" w:rsidRDefault="00A14830" w:rsidP="00CB7354">
      <w:pPr>
        <w:jc w:val="both"/>
        <w:rPr>
          <w:noProof/>
          <w:lang w:val="en-US"/>
        </w:rPr>
      </w:pPr>
      <w:r w:rsidRPr="00CB421F">
        <w:t>Дозвољено је приложити извод из каталога на енглеском језику и превод на српски језик, односно штампани примерак електронског каталога.</w:t>
      </w:r>
      <w:r w:rsidR="00425AAD">
        <w:rPr>
          <w:rFonts w:eastAsia="TimesNewRomanPSMT"/>
          <w:bCs/>
        </w:rPr>
        <w:t xml:space="preserve"> </w:t>
      </w:r>
    </w:p>
    <w:p w:rsidR="00CB421F" w:rsidRPr="003C5272" w:rsidRDefault="00CB421F"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CB7354" w:rsidRDefault="00CB7354" w:rsidP="00A14830">
      <w:pPr>
        <w:jc w:val="both"/>
      </w:pPr>
    </w:p>
    <w:p w:rsidR="00CA0D1D" w:rsidRPr="00412E74" w:rsidRDefault="00CA0D1D"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44764" w:rsidRDefault="00044764" w:rsidP="00044764">
      <w:pPr>
        <w:jc w:val="both"/>
      </w:pPr>
    </w:p>
    <w:p w:rsidR="002F6315" w:rsidRPr="00FF74CE" w:rsidRDefault="002F6315" w:rsidP="002F6315">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2F6315" w:rsidRPr="00FF74CE" w:rsidRDefault="002F6315" w:rsidP="002F6315">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2F6315" w:rsidRPr="00FF74CE" w:rsidRDefault="002F6315" w:rsidP="002F6315">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2F6315" w:rsidRPr="00271266" w:rsidRDefault="002F6315" w:rsidP="002F6315">
      <w:pPr>
        <w:jc w:val="both"/>
        <w:rPr>
          <w:iCs/>
        </w:rPr>
      </w:pPr>
    </w:p>
    <w:p w:rsidR="002F6315" w:rsidRPr="00A174A6" w:rsidRDefault="002F6315" w:rsidP="002F631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2F6315" w:rsidRPr="00ED2B0A" w:rsidRDefault="002F6315" w:rsidP="002F6315">
      <w:pPr>
        <w:jc w:val="both"/>
        <w:rPr>
          <w:noProof/>
        </w:rPr>
      </w:pPr>
    </w:p>
    <w:p w:rsidR="002F6315" w:rsidRPr="004D7B89" w:rsidRDefault="002F6315" w:rsidP="002F6315">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F6315" w:rsidRPr="004D7B89" w:rsidRDefault="002F6315" w:rsidP="002F6315">
      <w:pPr>
        <w:pStyle w:val="ListParagraph"/>
        <w:ind w:left="87" w:firstLine="453"/>
        <w:jc w:val="both"/>
        <w:rPr>
          <w:noProof/>
        </w:rPr>
      </w:pPr>
    </w:p>
    <w:p w:rsidR="002F6315" w:rsidRPr="004D7B89" w:rsidRDefault="002F6315" w:rsidP="002F631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F6315" w:rsidRPr="004D7B89" w:rsidRDefault="002F6315" w:rsidP="002F6315">
      <w:pPr>
        <w:pStyle w:val="ListParagraph"/>
        <w:ind w:left="87" w:firstLine="453"/>
        <w:jc w:val="both"/>
        <w:rPr>
          <w:rFonts w:eastAsia="TimesNewRomanPSMT"/>
          <w:bCs/>
          <w:iCs/>
          <w:lang w:val="sr-Cyrl-CS"/>
        </w:rPr>
      </w:pPr>
    </w:p>
    <w:p w:rsidR="002F6315" w:rsidRPr="004D7B89" w:rsidRDefault="002F6315" w:rsidP="002F6315">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2F6315" w:rsidRPr="004D7B89" w:rsidRDefault="002F6315" w:rsidP="002F6315">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2F6315" w:rsidRPr="004D7B89" w:rsidRDefault="002F6315" w:rsidP="002F6315">
      <w:pPr>
        <w:jc w:val="both"/>
      </w:pPr>
      <w:r w:rsidRPr="004D7B89">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DD29F9" w:rsidRDefault="00A14830" w:rsidP="00A14830">
      <w:pPr>
        <w:jc w:val="both"/>
        <w:rPr>
          <w:b/>
          <w:bCs/>
          <w:i/>
        </w:rPr>
      </w:pPr>
      <w:r w:rsidRPr="00DD29F9">
        <w:rPr>
          <w:b/>
          <w:bCs/>
          <w:i/>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sidR="00A542E5">
        <w:rPr>
          <w:rFonts w:eastAsia="TimesNewRomanPSMT"/>
          <w:bCs/>
          <w:iCs/>
        </w:rPr>
        <w:t>, (</w:t>
      </w:r>
      <w:r w:rsidR="00A542E5" w:rsidRPr="00DD29F9">
        <w:rPr>
          <w:rFonts w:eastAsia="TimesNewRomanPSMT"/>
          <w:b/>
          <w:bCs/>
          <w:iCs/>
          <w:u w:val="single"/>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DD29F9" w:rsidRDefault="00A14830" w:rsidP="00A14830">
      <w:pPr>
        <w:jc w:val="both"/>
        <w:rPr>
          <w:b/>
          <w:bCs/>
          <w:i/>
        </w:rPr>
      </w:pPr>
      <w:r w:rsidRPr="00DD29F9">
        <w:rPr>
          <w:b/>
          <w:bCs/>
          <w:i/>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Pr="00DD29F9" w:rsidRDefault="00C971A9" w:rsidP="00C971A9">
      <w:pPr>
        <w:jc w:val="both"/>
        <w:rPr>
          <w:b/>
          <w:bCs/>
          <w:i/>
        </w:rPr>
      </w:pPr>
      <w:r w:rsidRPr="00DD29F9">
        <w:rPr>
          <w:b/>
          <w:bCs/>
          <w:i/>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Pr="00F87167" w:rsidRDefault="00A14830" w:rsidP="00A14830">
      <w:pPr>
        <w:jc w:val="both"/>
        <w:rPr>
          <w:b/>
          <w:bCs/>
        </w:rPr>
      </w:pPr>
    </w:p>
    <w:p w:rsidR="00A14830" w:rsidRPr="00DD29F9" w:rsidRDefault="00A14830" w:rsidP="00A14830">
      <w:pPr>
        <w:jc w:val="both"/>
        <w:rPr>
          <w:i/>
        </w:rPr>
      </w:pPr>
      <w:r w:rsidRPr="00DD29F9">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DD29F9" w:rsidRDefault="00A14830" w:rsidP="00A14830">
      <w:pPr>
        <w:jc w:val="both"/>
        <w:rPr>
          <w:b/>
          <w:bCs/>
          <w:i/>
        </w:rPr>
      </w:pPr>
      <w:r w:rsidRPr="00DD29F9">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r w:rsidR="00E34AB6">
        <w:rPr>
          <w:noProof/>
        </w:rPr>
        <w:t xml:space="preserve"> </w:t>
      </w:r>
    </w:p>
    <w:p w:rsidR="00AD21A2" w:rsidRDefault="00AD21A2" w:rsidP="00AD21A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Pr="009C568A" w:rsidRDefault="00F0184C" w:rsidP="00A14830">
      <w:pPr>
        <w:jc w:val="both"/>
        <w:rPr>
          <w:b/>
        </w:rPr>
      </w:pPr>
    </w:p>
    <w:p w:rsidR="00A14830" w:rsidRPr="00DD29F9" w:rsidRDefault="009C568A" w:rsidP="00A14830">
      <w:pPr>
        <w:jc w:val="both"/>
        <w:rPr>
          <w:b/>
          <w:i/>
        </w:rPr>
      </w:pPr>
      <w:r w:rsidRPr="00DD29F9">
        <w:rPr>
          <w:b/>
          <w:i/>
        </w:rPr>
        <w:t>19</w:t>
      </w:r>
      <w:r w:rsidR="00A14830" w:rsidRPr="00DD29F9">
        <w:rPr>
          <w:b/>
          <w:i/>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B421F" w:rsidRPr="009C568A" w:rsidRDefault="00CB421F" w:rsidP="00A14830">
      <w:pPr>
        <w:jc w:val="both"/>
        <w:rPr>
          <w:b/>
        </w:rPr>
      </w:pPr>
    </w:p>
    <w:p w:rsidR="00A14830" w:rsidRPr="00DD29F9" w:rsidRDefault="009C568A" w:rsidP="00A14830">
      <w:pPr>
        <w:jc w:val="both"/>
        <w:rPr>
          <w:b/>
          <w:bCs/>
          <w:i/>
        </w:rPr>
      </w:pPr>
      <w:r w:rsidRPr="00DD29F9">
        <w:rPr>
          <w:b/>
          <w:bCs/>
          <w:i/>
        </w:rPr>
        <w:t>20</w:t>
      </w:r>
      <w:r w:rsidR="00A14830" w:rsidRPr="00DD29F9">
        <w:rPr>
          <w:b/>
          <w:bCs/>
          <w:i/>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CB7354">
        <w:rPr>
          <w:rFonts w:eastAsia="TimesNewRomanPSMT"/>
          <w:bCs/>
        </w:rPr>
        <w:t>a</w:t>
      </w:r>
      <w:r>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DD29F9" w:rsidRDefault="009C568A" w:rsidP="00A14830">
      <w:pPr>
        <w:jc w:val="both"/>
        <w:rPr>
          <w:b/>
          <w:i/>
        </w:rPr>
      </w:pPr>
      <w:r w:rsidRPr="00DD29F9">
        <w:rPr>
          <w:b/>
          <w:i/>
        </w:rPr>
        <w:t>21</w:t>
      </w:r>
      <w:r w:rsidR="00A14830" w:rsidRPr="00DD29F9">
        <w:rPr>
          <w:b/>
          <w:i/>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CB7354" w:rsidRPr="002F6315" w:rsidRDefault="00CB7354" w:rsidP="00A14830">
      <w:pPr>
        <w:jc w:val="both"/>
      </w:pPr>
    </w:p>
    <w:p w:rsidR="009C568A" w:rsidRPr="00DD29F9" w:rsidRDefault="009C568A" w:rsidP="009C568A">
      <w:pPr>
        <w:jc w:val="both"/>
        <w:rPr>
          <w:b/>
          <w:i/>
          <w:lang w:val="en-US"/>
        </w:rPr>
      </w:pPr>
      <w:r w:rsidRPr="00DD29F9">
        <w:rPr>
          <w:b/>
          <w:i/>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CC5A6E" w:rsidRPr="00855716" w:rsidRDefault="00CC5A6E" w:rsidP="00A14830">
      <w:pPr>
        <w:jc w:val="both"/>
      </w:pPr>
    </w:p>
    <w:p w:rsidR="005A5DB7" w:rsidRPr="00DD29F9" w:rsidRDefault="005A5DB7" w:rsidP="005A5DB7">
      <w:pPr>
        <w:jc w:val="both"/>
        <w:rPr>
          <w:b/>
          <w:i/>
        </w:rPr>
      </w:pPr>
      <w:r w:rsidRPr="00DD29F9">
        <w:rPr>
          <w:b/>
          <w:i/>
        </w:rPr>
        <w:t>НАПОМЕНА:</w:t>
      </w:r>
    </w:p>
    <w:p w:rsidR="00855716" w:rsidRPr="00855716" w:rsidRDefault="00855716" w:rsidP="005A5DB7">
      <w:pPr>
        <w:jc w:val="both"/>
      </w:pPr>
    </w:p>
    <w:p w:rsidR="005A5DB7" w:rsidRDefault="005A5DB7" w:rsidP="005A5DB7">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CB7354" w:rsidRDefault="00CB7354" w:rsidP="00A14830">
      <w:pPr>
        <w:jc w:val="both"/>
        <w:rPr>
          <w:noProof/>
        </w:rPr>
      </w:pPr>
    </w:p>
    <w:p w:rsidR="00CA0D1D" w:rsidRDefault="00CA0D1D" w:rsidP="00A14830">
      <w:pPr>
        <w:jc w:val="both"/>
        <w:rPr>
          <w:noProof/>
        </w:rPr>
      </w:pPr>
    </w:p>
    <w:p w:rsidR="00CA0D1D" w:rsidRDefault="00CA0D1D" w:rsidP="00A14830">
      <w:pPr>
        <w:jc w:val="both"/>
        <w:rPr>
          <w:noProof/>
        </w:rPr>
      </w:pPr>
    </w:p>
    <w:p w:rsidR="00CA0D1D" w:rsidRDefault="00CA0D1D" w:rsidP="00A14830">
      <w:pPr>
        <w:jc w:val="both"/>
        <w:rPr>
          <w:noProof/>
        </w:rPr>
      </w:pPr>
    </w:p>
    <w:p w:rsidR="00CA0D1D" w:rsidRDefault="00CA0D1D" w:rsidP="00A14830">
      <w:pPr>
        <w:jc w:val="both"/>
        <w:rPr>
          <w:noProof/>
        </w:rPr>
      </w:pPr>
    </w:p>
    <w:p w:rsidR="00CA0D1D" w:rsidRDefault="00CA0D1D" w:rsidP="00A14830">
      <w:pPr>
        <w:jc w:val="both"/>
        <w:rPr>
          <w:noProof/>
        </w:rPr>
      </w:pPr>
    </w:p>
    <w:p w:rsidR="00CA0D1D" w:rsidRDefault="00CA0D1D" w:rsidP="00A14830">
      <w:pPr>
        <w:jc w:val="both"/>
        <w:rPr>
          <w:noProof/>
        </w:rPr>
      </w:pPr>
    </w:p>
    <w:p w:rsidR="00CA0D1D" w:rsidRDefault="00CA0D1D" w:rsidP="00A14830">
      <w:pPr>
        <w:jc w:val="both"/>
        <w:rPr>
          <w:noProof/>
        </w:rPr>
      </w:pPr>
    </w:p>
    <w:p w:rsidR="00CA0D1D" w:rsidRDefault="00CA0D1D" w:rsidP="00A14830">
      <w:pPr>
        <w:jc w:val="both"/>
        <w:rPr>
          <w:noProof/>
        </w:rPr>
      </w:pPr>
    </w:p>
    <w:p w:rsidR="00CA0D1D" w:rsidRDefault="00CA0D1D" w:rsidP="00A14830">
      <w:pPr>
        <w:jc w:val="both"/>
        <w:rPr>
          <w:noProof/>
        </w:rPr>
      </w:pPr>
    </w:p>
    <w:p w:rsidR="00CA0D1D" w:rsidRDefault="00CA0D1D" w:rsidP="00A14830">
      <w:pPr>
        <w:jc w:val="both"/>
        <w:rPr>
          <w:noProof/>
        </w:rPr>
      </w:pPr>
    </w:p>
    <w:p w:rsidR="00CA0D1D" w:rsidRDefault="00CA0D1D" w:rsidP="00A14830">
      <w:pPr>
        <w:jc w:val="both"/>
        <w:rPr>
          <w:noProof/>
        </w:rPr>
      </w:pPr>
    </w:p>
    <w:p w:rsidR="00CA0D1D" w:rsidRDefault="00CA0D1D" w:rsidP="00A14830">
      <w:pPr>
        <w:jc w:val="both"/>
        <w:rPr>
          <w:noProof/>
        </w:rPr>
      </w:pPr>
    </w:p>
    <w:p w:rsidR="00CA0D1D" w:rsidRDefault="00CA0D1D" w:rsidP="00A14830">
      <w:pPr>
        <w:jc w:val="both"/>
        <w:rPr>
          <w:noProof/>
        </w:rPr>
      </w:pPr>
    </w:p>
    <w:p w:rsidR="00CA0D1D" w:rsidRDefault="00CA0D1D" w:rsidP="00A14830">
      <w:pPr>
        <w:jc w:val="both"/>
        <w:rPr>
          <w:noProof/>
        </w:rPr>
      </w:pPr>
    </w:p>
    <w:p w:rsidR="00CA0D1D" w:rsidRDefault="00CA0D1D" w:rsidP="00A14830">
      <w:pPr>
        <w:jc w:val="both"/>
        <w:rPr>
          <w:noProof/>
        </w:rPr>
      </w:pPr>
    </w:p>
    <w:p w:rsidR="00CA0D1D" w:rsidRPr="002F6315" w:rsidRDefault="00CA0D1D" w:rsidP="00A14830">
      <w:pPr>
        <w:jc w:val="both"/>
        <w:rPr>
          <w:noProof/>
        </w:rPr>
      </w:pPr>
    </w:p>
    <w:p w:rsidR="00B84C11" w:rsidRDefault="00B84C11" w:rsidP="00D76B68">
      <w:pPr>
        <w:pStyle w:val="Heading2"/>
        <w:numPr>
          <w:ilvl w:val="0"/>
          <w:numId w:val="5"/>
        </w:numPr>
      </w:pPr>
      <w:bookmarkStart w:id="29" w:name="_Toc448141802"/>
      <w:r w:rsidRPr="00407855">
        <w:t>РАЗРАДА КРИТЕРИЈУМА</w:t>
      </w:r>
      <w:bookmarkEnd w:id="23"/>
      <w:bookmarkEnd w:id="24"/>
      <w:bookmarkEnd w:id="25"/>
      <w:bookmarkEnd w:id="26"/>
      <w:bookmarkEnd w:id="27"/>
      <w:bookmarkEnd w:id="28"/>
      <w:bookmarkEnd w:id="29"/>
      <w:r w:rsidRPr="00407855">
        <w:t xml:space="preserve"> </w:t>
      </w:r>
    </w:p>
    <w:p w:rsidR="00096E83" w:rsidRDefault="00096E83" w:rsidP="00096E83"/>
    <w:p w:rsidR="00135AFD" w:rsidRPr="00135AFD" w:rsidRDefault="00135AFD" w:rsidP="00096E83"/>
    <w:p w:rsidR="00E864CC" w:rsidRDefault="00407855" w:rsidP="002F6315">
      <w:pPr>
        <w:pStyle w:val="Footer"/>
        <w:jc w:val="center"/>
        <w:rPr>
          <w:b/>
          <w:noProof/>
        </w:rPr>
      </w:pPr>
      <w:r w:rsidRPr="00407855">
        <w:rPr>
          <w:b/>
          <w:lang w:val="sr-Latn-CS"/>
        </w:rPr>
        <w:t>ПО ЈАВНОМ ПОЗИВУ БРОЈ</w:t>
      </w:r>
      <w:r w:rsidR="00974887">
        <w:rPr>
          <w:b/>
        </w:rPr>
        <w:t xml:space="preserve"> </w:t>
      </w:r>
      <w:r w:rsidR="002F6315">
        <w:rPr>
          <w:b/>
          <w:lang w:val="sr-Cyrl-CS"/>
        </w:rPr>
        <w:t>206</w:t>
      </w:r>
      <w:r w:rsidR="00974887">
        <w:rPr>
          <w:b/>
          <w:lang w:val="sr-Cyrl-CS"/>
        </w:rPr>
        <w:t>-16-О</w:t>
      </w:r>
      <w:r w:rsidR="00CB7354">
        <w:rPr>
          <w:b/>
        </w:rPr>
        <w:t xml:space="preserve"> </w:t>
      </w:r>
      <w:r w:rsidR="00B84C11" w:rsidRPr="00407855">
        <w:rPr>
          <w:b/>
          <w:lang w:val="sr-Latn-CS"/>
        </w:rPr>
        <w:t>–</w:t>
      </w:r>
      <w:r w:rsidR="005961C3" w:rsidRPr="005961C3">
        <w:rPr>
          <w:b/>
          <w:lang w:val="sr-Cyrl-CS"/>
        </w:rPr>
        <w:t xml:space="preserve"> </w:t>
      </w:r>
      <w:r w:rsidR="002F6315">
        <w:rPr>
          <w:b/>
          <w:lang w:val="sr-Cyrl-CS"/>
        </w:rPr>
        <w:t>Набавка</w:t>
      </w:r>
      <w:r w:rsidR="002F6315">
        <w:rPr>
          <w:b/>
        </w:rPr>
        <w:t xml:space="preserve"> потрошног материјала за Центар за радиологију за потребе </w:t>
      </w:r>
      <w:r w:rsidR="002F6315" w:rsidRPr="00A978FC">
        <w:rPr>
          <w:b/>
          <w:noProof/>
        </w:rPr>
        <w:t>Клиничког центра Војводине</w:t>
      </w:r>
    </w:p>
    <w:p w:rsidR="003C5272" w:rsidRPr="003C5272" w:rsidRDefault="003C5272"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17766" w:rsidRDefault="00A1776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r w:rsidRPr="00F73DC8">
        <w:rPr>
          <w:bCs/>
          <w:noProof/>
          <w:color w:val="000000"/>
          <w:szCs w:val="17"/>
        </w:rPr>
        <w:t>.....</w:t>
      </w:r>
      <w:r w:rsidR="00974887">
        <w:rPr>
          <w:bCs/>
          <w:noProof/>
          <w:color w:val="000000"/>
          <w:szCs w:val="17"/>
        </w:rPr>
        <w:t>...1</w:t>
      </w:r>
      <w:r w:rsidRPr="00F73DC8">
        <w:rPr>
          <w:bCs/>
          <w:noProof/>
          <w:color w:val="000000"/>
          <w:szCs w:val="17"/>
        </w:rPr>
        <w:t>0 пондера</w:t>
      </w:r>
    </w:p>
    <w:p w:rsidR="00FA7700" w:rsidRDefault="00FA7700" w:rsidP="00FA7700">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FA7700" w:rsidRDefault="00FA7700" w:rsidP="00FA7700">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w:t>
      </w:r>
      <w:r w:rsidRPr="00F73DC8">
        <w:rPr>
          <w:bCs/>
          <w:noProof/>
          <w:color w:val="000000"/>
          <w:szCs w:val="17"/>
        </w:rPr>
        <w:t>...</w:t>
      </w:r>
      <w:r>
        <w:rPr>
          <w:bCs/>
          <w:noProof/>
          <w:color w:val="000000"/>
          <w:szCs w:val="17"/>
        </w:rPr>
        <w:t>..................................................................................10</w:t>
      </w:r>
      <w:r w:rsidRPr="00F73DC8">
        <w:rPr>
          <w:bCs/>
          <w:noProof/>
          <w:color w:val="000000"/>
          <w:szCs w:val="17"/>
        </w:rPr>
        <w:t xml:space="preserve"> пондера</w:t>
      </w:r>
    </w:p>
    <w:p w:rsidR="00FA7700" w:rsidRDefault="00FA7700" w:rsidP="00FA7700">
      <w:pPr>
        <w:autoSpaceDE w:val="0"/>
        <w:autoSpaceDN w:val="0"/>
        <w:adjustRightInd w:val="0"/>
        <w:jc w:val="both"/>
        <w:rPr>
          <w:bCs/>
          <w:noProof/>
          <w:color w:val="000000"/>
          <w:szCs w:val="17"/>
        </w:rPr>
      </w:pPr>
    </w:p>
    <w:p w:rsidR="00FA7700" w:rsidRPr="00144F03" w:rsidRDefault="00FA7700" w:rsidP="00FA7700">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Default="00881771" w:rsidP="00FA7700">
      <w:pPr>
        <w:autoSpaceDE w:val="0"/>
        <w:autoSpaceDN w:val="0"/>
        <w:adjustRightInd w:val="0"/>
        <w:jc w:val="both"/>
        <w:rPr>
          <w:bCs/>
          <w:noProof/>
          <w:color w:val="000000"/>
          <w:szCs w:val="17"/>
        </w:rPr>
      </w:pPr>
    </w:p>
    <w:p w:rsidR="00881771" w:rsidRPr="00881771" w:rsidRDefault="00881771"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2F6315" w:rsidRPr="002F6315" w:rsidRDefault="002F6315" w:rsidP="00FA7700">
      <w:pPr>
        <w:autoSpaceDE w:val="0"/>
        <w:autoSpaceDN w:val="0"/>
        <w:adjustRightInd w:val="0"/>
        <w:jc w:val="both"/>
        <w:rPr>
          <w:bCs/>
          <w:noProof/>
          <w:color w:val="000000"/>
          <w:szCs w:val="17"/>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2"/>
      <w:bookmarkEnd w:id="33"/>
      <w:bookmarkEnd w:id="34"/>
      <w:bookmarkEnd w:id="35"/>
      <w:bookmarkEnd w:id="36"/>
      <w:bookmarkEnd w:id="37"/>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2F6315">
        <w:t>206</w:t>
      </w:r>
      <w:r w:rsidR="00974887">
        <w:rPr>
          <w:lang w:val="sr-Cyrl-CS"/>
        </w:rPr>
        <w:t>-16</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w:t>
            </w:r>
            <w:r w:rsidR="000F51C7">
              <w:rPr>
                <w:noProof/>
              </w:rPr>
              <w:t>без</w:t>
            </w:r>
            <w:r w:rsidRPr="00F73DC8">
              <w:rPr>
                <w:noProof/>
              </w:rPr>
              <w:t xml:space="preserve"> ПДВ</w:t>
            </w:r>
            <w:r w:rsidR="00576D85">
              <w:rPr>
                <w:noProof/>
              </w:rPr>
              <w:t>-а</w:t>
            </w:r>
            <w:r w:rsidRPr="00F73DC8">
              <w:rPr>
                <w:noProof/>
              </w:rPr>
              <w:t>)</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35180">
        <w:trPr>
          <w:jc w:val="center"/>
        </w:trPr>
        <w:tc>
          <w:tcPr>
            <w:tcW w:w="5810" w:type="dxa"/>
            <w:vAlign w:val="center"/>
          </w:tcPr>
          <w:p w:rsidR="00AA4899" w:rsidRDefault="00AA4899" w:rsidP="00D35180">
            <w:pPr>
              <w:rPr>
                <w:noProof/>
              </w:rPr>
            </w:pPr>
          </w:p>
          <w:p w:rsidR="00D35180" w:rsidRPr="00ED2B0A"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p>
        </w:tc>
      </w:tr>
      <w:tr w:rsidR="003656E4" w:rsidRPr="00F73DC8" w:rsidTr="003656E4">
        <w:trPr>
          <w:jc w:val="center"/>
        </w:trPr>
        <w:tc>
          <w:tcPr>
            <w:tcW w:w="5810" w:type="dxa"/>
            <w:vAlign w:val="center"/>
          </w:tcPr>
          <w:p w:rsidR="00FA7700" w:rsidRDefault="003656E4" w:rsidP="00FA7700">
            <w:pPr>
              <w:autoSpaceDE w:val="0"/>
              <w:autoSpaceDN w:val="0"/>
              <w:adjustRightInd w:val="0"/>
              <w:ind w:right="141"/>
              <w:jc w:val="both"/>
              <w:rPr>
                <w:bCs/>
                <w:noProof/>
                <w:color w:val="000000"/>
                <w:szCs w:val="17"/>
              </w:rPr>
            </w:pPr>
            <w:r>
              <w:rPr>
                <w:bCs/>
                <w:noProof/>
                <w:color w:val="000000"/>
                <w:szCs w:val="17"/>
              </w:rPr>
              <w:t>2.4.</w:t>
            </w:r>
            <w:r w:rsidR="00FA7700">
              <w:rPr>
                <w:bCs/>
                <w:noProof/>
                <w:color w:val="000000"/>
                <w:szCs w:val="17"/>
              </w:rPr>
              <w:t xml:space="preserve"> Изјава произвођача, поседовање уговора о заступању или овлашћење произвођача</w:t>
            </w:r>
          </w:p>
          <w:p w:rsidR="003656E4" w:rsidRDefault="00FA7700" w:rsidP="00FA7700">
            <w:pPr>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3656E4" w:rsidRPr="003656E4" w:rsidRDefault="003656E4" w:rsidP="003656E4">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E6404D"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9B4AE2" w:rsidRPr="00FA7700" w:rsidRDefault="009B4AE2"/>
    <w:p w:rsidR="009B4AE2" w:rsidRPr="009B4AE2" w:rsidRDefault="009B4AE2"/>
    <w:p w:rsidR="00B819C7" w:rsidRPr="00322963" w:rsidRDefault="002A4E57" w:rsidP="002A4E57">
      <w:pPr>
        <w:pStyle w:val="Heading2"/>
        <w:ind w:left="1920"/>
        <w:jc w:val="left"/>
        <w:rPr>
          <w:noProof/>
        </w:rPr>
      </w:pPr>
      <w:bookmarkStart w:id="38" w:name="_Toc364158548"/>
      <w:r>
        <w:rPr>
          <w:noProof/>
          <w:lang w:val="sr-Cyrl-CS"/>
        </w:rPr>
        <w:t xml:space="preserve">                 </w:t>
      </w:r>
      <w:bookmarkStart w:id="39" w:name="_Toc448141803"/>
      <w:r w:rsidRPr="00322963">
        <w:rPr>
          <w:noProof/>
          <w:lang w:val="sr-Cyrl-CS"/>
        </w:rPr>
        <w:t xml:space="preserve">7. </w:t>
      </w:r>
      <w:r w:rsidR="00B819C7" w:rsidRPr="00322963">
        <w:rPr>
          <w:noProof/>
        </w:rPr>
        <w:t>МОДЕЛ УГОВОРА</w:t>
      </w:r>
      <w:bookmarkEnd w:id="38"/>
      <w:bookmarkEnd w:id="39"/>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240D48" w:rsidRDefault="00B901BA" w:rsidP="00B901BA">
      <w:pPr>
        <w:jc w:val="center"/>
        <w:rPr>
          <w:noProof/>
          <w:color w:val="000000" w:themeColor="text1"/>
        </w:rPr>
      </w:pPr>
    </w:p>
    <w:p w:rsidR="00B901BA" w:rsidRPr="00240D48" w:rsidRDefault="00B901BA" w:rsidP="00B901BA">
      <w:pPr>
        <w:jc w:val="center"/>
        <w:outlineLvl w:val="0"/>
        <w:rPr>
          <w:b/>
          <w:noProof/>
        </w:rPr>
      </w:pPr>
      <w:bookmarkStart w:id="40" w:name="_Toc380740076"/>
      <w:bookmarkStart w:id="41" w:name="_Toc389742038"/>
      <w:bookmarkStart w:id="42" w:name="_Toc448141804"/>
      <w:r w:rsidRPr="00240D48">
        <w:rPr>
          <w:b/>
          <w:noProof/>
        </w:rPr>
        <w:t>УГОВОР</w:t>
      </w:r>
      <w:bookmarkEnd w:id="40"/>
      <w:bookmarkEnd w:id="41"/>
      <w:bookmarkEnd w:id="42"/>
    </w:p>
    <w:p w:rsidR="00B901BA" w:rsidRPr="00732D31" w:rsidRDefault="00B901BA" w:rsidP="00B901BA">
      <w:pPr>
        <w:jc w:val="center"/>
        <w:outlineLvl w:val="0"/>
        <w:rPr>
          <w:b/>
          <w:noProof/>
        </w:rPr>
      </w:pPr>
      <w:bookmarkStart w:id="43" w:name="_Toc380740077"/>
      <w:bookmarkStart w:id="44" w:name="_Toc389742039"/>
      <w:bookmarkStart w:id="45" w:name="_Toc448141805"/>
      <w:r w:rsidRPr="00240D48">
        <w:rPr>
          <w:b/>
          <w:noProof/>
        </w:rPr>
        <w:t xml:space="preserve">О ЈАВНОЈ НАБАВЦИ БРОЈ </w:t>
      </w:r>
      <w:r w:rsidR="00AE4D63">
        <w:rPr>
          <w:b/>
          <w:noProof/>
        </w:rPr>
        <w:t>206</w:t>
      </w:r>
      <w:r w:rsidR="00974887" w:rsidRPr="00240D48">
        <w:rPr>
          <w:b/>
          <w:noProof/>
        </w:rPr>
        <w:t>-16</w:t>
      </w:r>
      <w:r w:rsidRPr="00240D48">
        <w:rPr>
          <w:b/>
          <w:noProof/>
        </w:rPr>
        <w:t>-О</w:t>
      </w:r>
      <w:bookmarkEnd w:id="43"/>
      <w:bookmarkEnd w:id="44"/>
      <w:bookmarkEnd w:id="45"/>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0F51C7">
      <w:pPr>
        <w:ind w:left="720"/>
        <w:jc w:val="both"/>
        <w:rPr>
          <w:noProof/>
        </w:rPr>
      </w:pPr>
      <w:r w:rsidRPr="00732D31">
        <w:rPr>
          <w:noProof/>
        </w:rPr>
        <w:t xml:space="preserve">Број рачуна: 840-577661-50, </w:t>
      </w:r>
      <w:r w:rsidRPr="00732D31">
        <w:rPr>
          <w:noProof/>
          <w:lang w:val="sr-Cyrl-CS"/>
        </w:rPr>
        <w:t>Управа з</w:t>
      </w:r>
      <w:r w:rsidR="000F51C7">
        <w:rPr>
          <w:noProof/>
          <w:lang w:val="sr-Cyrl-CS"/>
        </w:rPr>
        <w:t>а трезор - РС</w:t>
      </w:r>
      <w:r w:rsidRPr="00732D31">
        <w:rPr>
          <w:noProof/>
        </w:rPr>
        <w:t>,</w:t>
      </w:r>
      <w:r w:rsidR="000F51C7">
        <w:rPr>
          <w:noProof/>
        </w:rPr>
        <w:t xml:space="preserve"> </w:t>
      </w: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E545F5" w:rsidRDefault="00BA23E5" w:rsidP="00BA23E5">
      <w:pPr>
        <w:ind w:left="720"/>
        <w:jc w:val="both"/>
        <w:rPr>
          <w:noProof/>
        </w:rPr>
      </w:pPr>
      <w:r w:rsidRPr="00732D31">
        <w:rPr>
          <w:noProof/>
        </w:rPr>
        <w:t xml:space="preserve">(у даљем тексту: наручилац), кога заступа </w:t>
      </w:r>
      <w:r w:rsidR="00E545F5">
        <w:rPr>
          <w:noProof/>
        </w:rPr>
        <w:t>Доц</w:t>
      </w:r>
      <w:r w:rsidRPr="00732D31">
        <w:rPr>
          <w:noProof/>
        </w:rPr>
        <w:t>.</w:t>
      </w:r>
      <w:r w:rsidR="00E545F5">
        <w:rPr>
          <w:noProof/>
        </w:rPr>
        <w:t xml:space="preserve"> др Иван Леваков.</w:t>
      </w: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6" w:name="_Toc380740078"/>
      <w:bookmarkStart w:id="47" w:name="_Toc389742040"/>
      <w:bookmarkStart w:id="48" w:name="_Toc448141806"/>
      <w:r w:rsidRPr="00732D31">
        <w:rPr>
          <w:b/>
          <w:noProof/>
          <w:color w:val="000000" w:themeColor="text1"/>
        </w:rPr>
        <w:t>Члан 1.</w:t>
      </w:r>
      <w:bookmarkEnd w:id="46"/>
      <w:bookmarkEnd w:id="47"/>
      <w:bookmarkEnd w:id="48"/>
    </w:p>
    <w:p w:rsidR="00BA23E5" w:rsidRDefault="00BA23E5" w:rsidP="007A1538">
      <w:pPr>
        <w:pStyle w:val="Footer"/>
        <w:jc w:val="both"/>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AE4D63">
        <w:rPr>
          <w:b/>
          <w:lang w:val="sr-Cyrl-CS"/>
        </w:rPr>
        <w:t>Набавка</w:t>
      </w:r>
      <w:r w:rsidR="00AE4D63">
        <w:rPr>
          <w:b/>
        </w:rPr>
        <w:t xml:space="preserve"> потрошног материјала за Центар за радиологију за потребе </w:t>
      </w:r>
      <w:r w:rsidR="00AE4D63" w:rsidRPr="00A978FC">
        <w:rPr>
          <w:b/>
          <w:noProof/>
        </w:rPr>
        <w:t>Клиничког центра Војводине</w:t>
      </w:r>
      <w:r w:rsidR="00576D85">
        <w:rPr>
          <w:b/>
          <w:noProof/>
        </w:rPr>
        <w:t>,</w:t>
      </w:r>
      <w:r w:rsidR="007A1538">
        <w:rPr>
          <w:b/>
          <w:noProof/>
        </w:rPr>
        <w:t xml:space="preserve"> </w:t>
      </w:r>
      <w:r w:rsidR="007A1538" w:rsidRPr="007A1538">
        <w:rPr>
          <w:i/>
          <w:noProof/>
        </w:rPr>
        <w:t>за партију бр._</w:t>
      </w:r>
      <w:r w:rsidR="00CB7354">
        <w:rPr>
          <w:i/>
          <w:noProof/>
        </w:rPr>
        <w:t>__</w:t>
      </w:r>
      <w:r w:rsidR="007A1538" w:rsidRPr="007A1538">
        <w:rPr>
          <w:i/>
          <w:noProof/>
        </w:rPr>
        <w:t>_</w:t>
      </w:r>
      <w:r w:rsidR="00CB7354">
        <w:rPr>
          <w:i/>
          <w:noProof/>
        </w:rPr>
        <w:t xml:space="preserve"> </w:t>
      </w:r>
      <w:r w:rsidR="007A1538" w:rsidRPr="007A1538">
        <w:rPr>
          <w:i/>
          <w:noProof/>
        </w:rPr>
        <w:t>-___________________________</w:t>
      </w:r>
      <w:r w:rsidR="00CB7354">
        <w:rPr>
          <w:i/>
          <w:noProof/>
        </w:rPr>
        <w:t xml:space="preserve"> </w:t>
      </w:r>
      <w:r w:rsidR="007A1538">
        <w:rPr>
          <w:i/>
          <w:noProof/>
        </w:rPr>
        <w:t>(</w:t>
      </w:r>
      <w:r w:rsidR="00CB7354">
        <w:rPr>
          <w:i/>
          <w:noProof/>
        </w:rPr>
        <w:t xml:space="preserve">пун </w:t>
      </w:r>
      <w:r w:rsidR="007A1538">
        <w:rPr>
          <w:i/>
          <w:noProof/>
        </w:rPr>
        <w:t>назив партије),</w:t>
      </w:r>
      <w:r w:rsidR="00576D85">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AE4D63">
        <w:t>206</w:t>
      </w:r>
      <w:r w:rsidR="00974887">
        <w:t>-16</w:t>
      </w:r>
      <w:r w:rsidRPr="0087582B">
        <w:t>-О</w:t>
      </w:r>
      <w:r>
        <w:t xml:space="preserve"> </w:t>
      </w:r>
      <w:r w:rsidRPr="00732D31">
        <w:t>од _____________ године.</w:t>
      </w:r>
    </w:p>
    <w:p w:rsidR="007A1538" w:rsidRPr="00576D85" w:rsidRDefault="007A1538" w:rsidP="007A1538">
      <w:pPr>
        <w:pStyle w:val="Footer"/>
        <w:jc w:val="both"/>
        <w:rPr>
          <w:b/>
          <w:noProof/>
        </w:rPr>
      </w:pPr>
    </w:p>
    <w:p w:rsidR="00BA23E5" w:rsidRPr="005D38D8" w:rsidRDefault="00BA23E5" w:rsidP="00BA23E5">
      <w:pPr>
        <w:jc w:val="center"/>
        <w:outlineLvl w:val="0"/>
        <w:rPr>
          <w:b/>
          <w:noProof/>
          <w:color w:val="000000" w:themeColor="text1"/>
        </w:rPr>
      </w:pPr>
      <w:bookmarkStart w:id="49" w:name="_Toc380740079"/>
      <w:bookmarkStart w:id="50" w:name="_Toc389742041"/>
      <w:bookmarkStart w:id="51" w:name="_Toc448141807"/>
      <w:r w:rsidRPr="005D38D8">
        <w:rPr>
          <w:b/>
          <w:noProof/>
          <w:color w:val="000000" w:themeColor="text1"/>
        </w:rPr>
        <w:t>Члан 2.</w:t>
      </w:r>
      <w:bookmarkEnd w:id="49"/>
      <w:bookmarkEnd w:id="50"/>
      <w:bookmarkEnd w:id="51"/>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A17766">
        <w:rPr>
          <w:b w:val="0"/>
          <w:color w:val="000000" w:themeColor="text1"/>
        </w:rPr>
        <w:t>________</w:t>
      </w:r>
      <w:r w:rsidR="00CB7354">
        <w:rPr>
          <w:b w:val="0"/>
          <w:color w:val="000000" w:themeColor="text1"/>
        </w:rPr>
        <w:t xml:space="preserve"> </w:t>
      </w:r>
      <w:r w:rsidR="00A17766">
        <w:rPr>
          <w:b w:val="0"/>
          <w:color w:val="000000" w:themeColor="text1"/>
        </w:rPr>
        <w:t>динара</w:t>
      </w:r>
      <w:r w:rsidRPr="005D38D8">
        <w:rPr>
          <w:b w:val="0"/>
          <w:bCs w:val="0"/>
          <w:color w:val="000000" w:themeColor="text1"/>
        </w:rPr>
        <w:t xml:space="preserve"> (словима: ______</w:t>
      </w:r>
      <w:r w:rsidR="006703E4">
        <w:rPr>
          <w:b w:val="0"/>
          <w:bCs w:val="0"/>
          <w:color w:val="000000" w:themeColor="text1"/>
        </w:rPr>
        <w:t>____________</w:t>
      </w:r>
      <w:r w:rsidRPr="005D38D8">
        <w:rPr>
          <w:b w:val="0"/>
          <w:bCs w:val="0"/>
          <w:color w:val="000000" w:themeColor="text1"/>
        </w:rPr>
        <w:t>________</w:t>
      </w:r>
      <w:r w:rsidR="00CB7354">
        <w:rPr>
          <w:b w:val="0"/>
          <w:bCs w:val="0"/>
          <w:color w:val="000000" w:themeColor="text1"/>
        </w:rPr>
        <w:t>_______</w:t>
      </w:r>
      <w:r w:rsidRPr="005D38D8">
        <w:rPr>
          <w:b w:val="0"/>
          <w:bCs w:val="0"/>
          <w:color w:val="000000" w:themeColor="text1"/>
        </w:rPr>
        <w:t>_____</w:t>
      </w:r>
      <w:r w:rsidR="00A17766">
        <w:rPr>
          <w:b w:val="0"/>
          <w:bCs w:val="0"/>
          <w:color w:val="000000" w:themeColor="text1"/>
        </w:rPr>
        <w:t xml:space="preserve"> </w:t>
      </w:r>
      <w:r w:rsidR="00576D85">
        <w:rPr>
          <w:b w:val="0"/>
          <w:bCs w:val="0"/>
          <w:color w:val="000000" w:themeColor="text1"/>
        </w:rPr>
        <w:t xml:space="preserve">динара </w:t>
      </w:r>
      <w:r w:rsidR="00A17766">
        <w:rPr>
          <w:b w:val="0"/>
          <w:bCs w:val="0"/>
          <w:color w:val="000000" w:themeColor="text1"/>
        </w:rPr>
        <w:t xml:space="preserve">и </w:t>
      </w:r>
      <w:r w:rsidR="00CB7354">
        <w:rPr>
          <w:b w:val="0"/>
          <w:bCs w:val="0"/>
          <w:color w:val="000000" w:themeColor="text1"/>
        </w:rPr>
        <w:t>__</w:t>
      </w:r>
      <w:r w:rsidR="00A17766">
        <w:rPr>
          <w:b w:val="0"/>
          <w:bCs w:val="0"/>
          <w:color w:val="000000" w:themeColor="text1"/>
        </w:rPr>
        <w:t>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00CB7354">
        <w:rPr>
          <w:b w:val="0"/>
          <w:color w:val="000000" w:themeColor="text1"/>
        </w:rPr>
        <w:t xml:space="preserve"> </w:t>
      </w:r>
      <w:r w:rsidR="00A17766">
        <w:rPr>
          <w:b w:val="0"/>
          <w:color w:val="000000" w:themeColor="text1"/>
        </w:rPr>
        <w:t>динара</w:t>
      </w:r>
      <w:r w:rsidRPr="005D38D8">
        <w:rPr>
          <w:b w:val="0"/>
          <w:bCs w:val="0"/>
          <w:color w:val="000000" w:themeColor="text1"/>
        </w:rPr>
        <w:t xml:space="preserve"> (словима: __________</w:t>
      </w:r>
      <w:r w:rsidR="006703E4">
        <w:rPr>
          <w:b w:val="0"/>
          <w:bCs w:val="0"/>
          <w:color w:val="000000" w:themeColor="text1"/>
        </w:rPr>
        <w:t>________________</w:t>
      </w:r>
      <w:r w:rsidRPr="005D38D8">
        <w:rPr>
          <w:b w:val="0"/>
          <w:bCs w:val="0"/>
          <w:color w:val="000000" w:themeColor="text1"/>
        </w:rPr>
        <w:t>__________</w:t>
      </w:r>
      <w:r w:rsidR="00A17766">
        <w:rPr>
          <w:b w:val="0"/>
          <w:bCs w:val="0"/>
          <w:color w:val="000000" w:themeColor="text1"/>
        </w:rPr>
        <w:t xml:space="preserve"> </w:t>
      </w:r>
      <w:r w:rsidR="00576D85">
        <w:rPr>
          <w:b w:val="0"/>
          <w:bCs w:val="0"/>
          <w:color w:val="000000" w:themeColor="text1"/>
        </w:rPr>
        <w:t xml:space="preserve">динара </w:t>
      </w:r>
      <w:r w:rsidR="00A17766">
        <w:rPr>
          <w:b w:val="0"/>
          <w:bCs w:val="0"/>
          <w:color w:val="000000" w:themeColor="text1"/>
        </w:rPr>
        <w:t>и ___/100</w:t>
      </w:r>
      <w:r w:rsidRPr="005D38D8">
        <w:rPr>
          <w:b w:val="0"/>
          <w:bCs w:val="0"/>
          <w:color w:val="000000" w:themeColor="text1"/>
        </w:rPr>
        <w:t>).</w:t>
      </w:r>
    </w:p>
    <w:p w:rsidR="00BA23E5" w:rsidRPr="00322963" w:rsidRDefault="00BA23E5" w:rsidP="00322963">
      <w:pPr>
        <w:ind w:firstLine="720"/>
        <w:jc w:val="both"/>
        <w:rPr>
          <w:bCs/>
          <w:color w:val="000000" w:themeColor="text1"/>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BA23E5" w:rsidRDefault="00BA23E5" w:rsidP="00BA23E5">
      <w:pPr>
        <w:pStyle w:val="BodyTextIndent"/>
        <w:ind w:left="0" w:firstLine="0"/>
        <w:jc w:val="center"/>
        <w:outlineLvl w:val="0"/>
        <w:rPr>
          <w:noProof/>
          <w:color w:val="000000" w:themeColor="text1"/>
        </w:rPr>
      </w:pPr>
      <w:bookmarkStart w:id="52" w:name="_Toc380740080"/>
      <w:bookmarkStart w:id="53" w:name="_Toc389742042"/>
      <w:bookmarkStart w:id="54" w:name="_Toc448141808"/>
      <w:r w:rsidRPr="005D38D8">
        <w:rPr>
          <w:noProof/>
          <w:color w:val="000000" w:themeColor="text1"/>
        </w:rPr>
        <w:t>Члан 3.</w:t>
      </w:r>
      <w:bookmarkEnd w:id="52"/>
      <w:bookmarkEnd w:id="53"/>
      <w:bookmarkEnd w:id="54"/>
    </w:p>
    <w:p w:rsidR="00BA23E5" w:rsidRPr="0087582B" w:rsidRDefault="00BA23E5" w:rsidP="00BA23E5">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4D2933">
        <w:t>потрошн</w:t>
      </w:r>
      <w:r w:rsidR="004D2933">
        <w:rPr>
          <w:lang w:val="sr-Cyrl-RS"/>
        </w:rPr>
        <w:t>и</w:t>
      </w:r>
      <w:r w:rsidR="004D2933">
        <w:t xml:space="preserve"> материјал</w:t>
      </w:r>
      <w:r w:rsidR="004D2933" w:rsidRPr="0087582B">
        <w:t xml:space="preserve"> </w:t>
      </w:r>
      <w:r w:rsidRPr="0087582B">
        <w:t xml:space="preserve">(у даљем тексту: добра) </w:t>
      </w:r>
      <w:r w:rsidRPr="0087582B">
        <w:rPr>
          <w:noProof/>
        </w:rPr>
        <w:t>за потребе</w:t>
      </w:r>
      <w:r w:rsidR="00E864CC">
        <w:rPr>
          <w:noProof/>
        </w:rPr>
        <w:t xml:space="preserve"> </w:t>
      </w:r>
      <w:r w:rsidR="004D2933">
        <w:t>Центра</w:t>
      </w:r>
      <w:r w:rsidR="004D2933" w:rsidRPr="004D2933">
        <w:t xml:space="preserve"> за </w:t>
      </w:r>
      <w:proofErr w:type="gramStart"/>
      <w:r w:rsidR="004D2933" w:rsidRPr="004D2933">
        <w:t>радиологију</w:t>
      </w:r>
      <w:r w:rsidR="00BA5BA0" w:rsidRPr="00755FF9">
        <w:rPr>
          <w:noProof/>
        </w:rPr>
        <w:t xml:space="preserve"> </w:t>
      </w:r>
      <w:r w:rsidR="00BA5BA0">
        <w:rPr>
          <w:noProof/>
        </w:rPr>
        <w:t xml:space="preserve"> </w:t>
      </w:r>
      <w:r w:rsidR="00755FF9" w:rsidRPr="00755FF9">
        <w:rPr>
          <w:noProof/>
        </w:rPr>
        <w:t>Клиничког</w:t>
      </w:r>
      <w:proofErr w:type="gramEnd"/>
      <w:r w:rsidR="00755FF9" w:rsidRPr="00755FF9">
        <w:rPr>
          <w:noProof/>
        </w:rPr>
        <w:t xml:space="preserve"> центра Војводине</w:t>
      </w:r>
      <w:r w:rsidRPr="00EE3BB2">
        <w:rPr>
          <w:noProof/>
        </w:rPr>
        <w:t>, а све у складу са захтевима наручиоца из конкурсне документације.</w:t>
      </w:r>
    </w:p>
    <w:p w:rsidR="00BA23E5" w:rsidRDefault="00BA23E5" w:rsidP="00576D85">
      <w:pPr>
        <w:ind w:firstLine="720"/>
        <w:jc w:val="both"/>
      </w:pPr>
      <w:r w:rsidRPr="005D38D8">
        <w:rPr>
          <w:noProof/>
          <w:color w:val="000000" w:themeColor="text1"/>
        </w:rPr>
        <w:t>Добављач се обавезује да</w:t>
      </w:r>
      <w:r w:rsidR="00A6239C">
        <w:rPr>
          <w:noProof/>
          <w:color w:val="000000" w:themeColor="text1"/>
        </w:rPr>
        <w:t xml:space="preserve"> ће</w:t>
      </w:r>
      <w:r w:rsidRPr="005D38D8">
        <w:rPr>
          <w:noProof/>
          <w:color w:val="000000" w:themeColor="text1"/>
        </w:rPr>
        <w:t xml:space="preserve"> добра испоручи</w:t>
      </w:r>
      <w:r w:rsidR="00A6239C">
        <w:rPr>
          <w:noProof/>
          <w:color w:val="000000" w:themeColor="text1"/>
        </w:rPr>
        <w:t>вати</w:t>
      </w:r>
      <w:r w:rsidRPr="005D38D8">
        <w:rPr>
          <w:noProof/>
          <w:color w:val="000000" w:themeColor="text1"/>
        </w:rPr>
        <w:t xml:space="preserve"> </w:t>
      </w:r>
      <w:r w:rsidR="00A6239C" w:rsidRPr="005D38D8">
        <w:rPr>
          <w:noProof/>
          <w:color w:val="000000" w:themeColor="text1"/>
        </w:rPr>
        <w:t xml:space="preserve">наручиоцу сукцесивно, </w:t>
      </w:r>
      <w:r w:rsidR="00CB7354" w:rsidRPr="005D38D8">
        <w:rPr>
          <w:noProof/>
          <w:color w:val="000000" w:themeColor="text1"/>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r w:rsidR="00CB7354">
        <w:rPr>
          <w:noProof/>
          <w:color w:val="000000" w:themeColor="text1"/>
        </w:rPr>
        <w:t xml:space="preserve">, </w:t>
      </w:r>
      <w:r w:rsidRPr="005D38D8">
        <w:rPr>
          <w:color w:val="000000" w:themeColor="text1"/>
          <w:lang w:val="sr-Latn-CS"/>
        </w:rPr>
        <w:t>у року</w:t>
      </w:r>
      <w:r w:rsidR="00A6239C">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w:t>
      </w:r>
      <w:r w:rsidR="00576D85">
        <w:rPr>
          <w:i/>
          <w:color w:val="000000" w:themeColor="text1"/>
        </w:rPr>
        <w:t>24</w:t>
      </w:r>
      <w:r>
        <w:rPr>
          <w:i/>
          <w:color w:val="000000" w:themeColor="text1"/>
        </w:rPr>
        <w:t xml:space="preserve"> час</w:t>
      </w:r>
      <w:r w:rsidR="004D2933">
        <w:rPr>
          <w:i/>
          <w:color w:val="000000" w:themeColor="text1"/>
        </w:rPr>
        <w:t>a</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rPr>
        <w:t>,</w:t>
      </w:r>
      <w:r w:rsidRPr="00297169">
        <w:rPr>
          <w:lang w:val="sr-Latn-CS"/>
        </w:rPr>
        <w:t xml:space="preserve"> </w:t>
      </w:r>
      <w:r w:rsidR="00640429">
        <w:t xml:space="preserve">или у одређену клиничку апотеку, а по налогу наручиоца, </w:t>
      </w:r>
      <w:r w:rsidR="00640429" w:rsidRPr="00407855">
        <w:rPr>
          <w:lang w:val="sr-Latn-CS"/>
        </w:rPr>
        <w:t>са обавезом истовара добара</w:t>
      </w:r>
      <w:r w:rsidR="00640429">
        <w:t>.</w:t>
      </w:r>
    </w:p>
    <w:p w:rsidR="00BA23E5" w:rsidRPr="00322963" w:rsidRDefault="00BA23E5" w:rsidP="00322963">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bookmarkStart w:id="55" w:name="_Toc380740081"/>
      <w:bookmarkStart w:id="56" w:name="_Toc389742043"/>
    </w:p>
    <w:p w:rsidR="00BA23E5" w:rsidRPr="005D38D8" w:rsidRDefault="00BA23E5" w:rsidP="00BA23E5">
      <w:pPr>
        <w:pStyle w:val="BodyTextIndent"/>
        <w:ind w:left="0" w:firstLine="0"/>
        <w:jc w:val="center"/>
        <w:outlineLvl w:val="0"/>
        <w:rPr>
          <w:noProof/>
          <w:color w:val="000000" w:themeColor="text1"/>
        </w:rPr>
      </w:pPr>
      <w:bookmarkStart w:id="57" w:name="_Toc448141809"/>
      <w:r w:rsidRPr="005D38D8">
        <w:rPr>
          <w:noProof/>
          <w:color w:val="000000" w:themeColor="text1"/>
        </w:rPr>
        <w:t>Члан 4.</w:t>
      </w:r>
      <w:bookmarkEnd w:id="55"/>
      <w:bookmarkEnd w:id="56"/>
      <w:bookmarkEnd w:id="57"/>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32296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outlineLvl w:val="0"/>
        <w:rPr>
          <w:noProof/>
          <w:color w:val="000000" w:themeColor="text1"/>
        </w:rPr>
      </w:pPr>
      <w:bookmarkStart w:id="58" w:name="_Toc380740082"/>
      <w:bookmarkStart w:id="59" w:name="_Toc389742044"/>
      <w:bookmarkStart w:id="60" w:name="_Toc448141810"/>
      <w:r w:rsidRPr="005D38D8">
        <w:rPr>
          <w:noProof/>
          <w:color w:val="000000" w:themeColor="text1"/>
        </w:rPr>
        <w:t>Члан 5.</w:t>
      </w:r>
      <w:bookmarkEnd w:id="58"/>
      <w:bookmarkEnd w:id="59"/>
      <w:bookmarkEnd w:id="60"/>
    </w:p>
    <w:p w:rsidR="00BA23E5" w:rsidRPr="004E16DF" w:rsidRDefault="00BA23E5" w:rsidP="00BA23E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sidR="00BA5BA0">
        <w:rPr>
          <w:b w:val="0"/>
          <w:noProof/>
        </w:rPr>
        <w:t xml:space="preserve"> одложено, у року од 9</w:t>
      </w:r>
      <w:r>
        <w:rPr>
          <w:b w:val="0"/>
          <w:noProof/>
        </w:rPr>
        <w:t>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E545F5">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A5BA0" w:rsidRPr="00452D76" w:rsidRDefault="00BA5BA0" w:rsidP="00BA5BA0">
      <w:pPr>
        <w:ind w:firstLine="720"/>
        <w:jc w:val="both"/>
      </w:pPr>
      <w:r w:rsidRPr="00452D76">
        <w:t xml:space="preserve">Плаћање по овом уговору у текућој буџетској 2016. </w:t>
      </w:r>
      <w:proofErr w:type="gramStart"/>
      <w:r w:rsidRPr="00452D76">
        <w:t>години</w:t>
      </w:r>
      <w:proofErr w:type="gramEnd"/>
      <w:r w:rsidRPr="00452D76">
        <w:t xml:space="preserve"> вршиће се до нивоа средстава обезбеђених Финансијским планом за 2016. </w:t>
      </w:r>
      <w:proofErr w:type="gramStart"/>
      <w:r w:rsidRPr="00452D76">
        <w:t>годину</w:t>
      </w:r>
      <w:proofErr w:type="gramEnd"/>
      <w:r w:rsidRPr="00452D76">
        <w:t>, а на основу Уговора закљученог са Републичким фондом за здравствено осигурање за ове намене.  </w:t>
      </w:r>
    </w:p>
    <w:p w:rsidR="00BA5BA0" w:rsidRDefault="00BA5BA0" w:rsidP="00BA5BA0">
      <w:pPr>
        <w:ind w:firstLine="720"/>
        <w:jc w:val="both"/>
      </w:pPr>
      <w:r w:rsidRPr="00452D7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r w:rsidRPr="001317F0">
        <w:t xml:space="preserve"> </w:t>
      </w:r>
    </w:p>
    <w:p w:rsidR="00BA23E5" w:rsidRPr="00322963" w:rsidRDefault="00BA23E5" w:rsidP="00322963">
      <w:pPr>
        <w:ind w:firstLine="720"/>
        <w:jc w:val="both"/>
      </w:pPr>
      <w:r>
        <w:t>У супротном уговор престаје да важи без накнаде штете због немогућности преузимања обавеза од стране наручиоца.</w:t>
      </w:r>
    </w:p>
    <w:p w:rsidR="00225FB6" w:rsidRDefault="00225FB6" w:rsidP="00BA23E5">
      <w:pPr>
        <w:jc w:val="center"/>
        <w:outlineLvl w:val="0"/>
        <w:rPr>
          <w:b/>
          <w:noProof/>
          <w:color w:val="000000" w:themeColor="text1"/>
        </w:rPr>
      </w:pPr>
      <w:bookmarkStart w:id="61" w:name="_Toc380740083"/>
      <w:bookmarkStart w:id="62" w:name="_Toc389742045"/>
      <w:bookmarkStart w:id="63" w:name="_Toc448141811"/>
    </w:p>
    <w:p w:rsidR="00BA23E5" w:rsidRPr="005D38D8" w:rsidRDefault="00BA23E5" w:rsidP="00BA23E5">
      <w:pPr>
        <w:jc w:val="center"/>
        <w:outlineLvl w:val="0"/>
        <w:rPr>
          <w:b/>
          <w:noProof/>
          <w:color w:val="000000" w:themeColor="text1"/>
        </w:rPr>
      </w:pPr>
      <w:r w:rsidRPr="005D38D8">
        <w:rPr>
          <w:b/>
          <w:noProof/>
          <w:color w:val="000000" w:themeColor="text1"/>
        </w:rPr>
        <w:t>Члан 6.</w:t>
      </w:r>
      <w:bookmarkEnd w:id="61"/>
      <w:bookmarkEnd w:id="62"/>
      <w:bookmarkEnd w:id="63"/>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240D48" w:rsidRPr="004D7B89" w:rsidRDefault="00BA23E5" w:rsidP="00576D85">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w:t>
      </w:r>
      <w:r w:rsidR="00ED2B0A">
        <w:rPr>
          <w:noProof/>
        </w:rPr>
        <w:t>уговора</w:t>
      </w:r>
      <w:r>
        <w:rPr>
          <w:noProof/>
        </w:rPr>
        <w:t xml:space="preserve"> без ПДВ</w:t>
      </w:r>
      <w:r w:rsidR="00322963">
        <w:rPr>
          <w:noProof/>
        </w:rPr>
        <w:t>-а</w:t>
      </w:r>
      <w:r>
        <w:rPr>
          <w:noProof/>
        </w:rPr>
        <w:t>,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7A1538" w:rsidRDefault="007A1538" w:rsidP="00BA23E5">
      <w:pPr>
        <w:jc w:val="center"/>
        <w:outlineLvl w:val="0"/>
        <w:rPr>
          <w:b/>
          <w:noProof/>
          <w:color w:val="000000" w:themeColor="text1"/>
        </w:rPr>
      </w:pPr>
      <w:bookmarkStart w:id="64" w:name="_Toc380740084"/>
      <w:bookmarkStart w:id="65" w:name="_Toc389742046"/>
      <w:bookmarkStart w:id="66" w:name="_Toc448141812"/>
    </w:p>
    <w:p w:rsidR="00BA23E5" w:rsidRPr="005D38D8" w:rsidRDefault="00BA23E5" w:rsidP="00BA23E5">
      <w:pPr>
        <w:jc w:val="center"/>
        <w:outlineLvl w:val="0"/>
        <w:rPr>
          <w:b/>
          <w:noProof/>
          <w:color w:val="000000" w:themeColor="text1"/>
        </w:rPr>
      </w:pPr>
      <w:r w:rsidRPr="005D38D8">
        <w:rPr>
          <w:b/>
          <w:noProof/>
          <w:color w:val="000000" w:themeColor="text1"/>
        </w:rPr>
        <w:t>Члан 7.</w:t>
      </w:r>
      <w:bookmarkEnd w:id="64"/>
      <w:bookmarkEnd w:id="65"/>
      <w:bookmarkEnd w:id="66"/>
    </w:p>
    <w:p w:rsidR="00BA5BA0" w:rsidRPr="00140369" w:rsidRDefault="00BA5BA0" w:rsidP="00BA5BA0">
      <w:pPr>
        <w:shd w:val="clear" w:color="auto" w:fill="FFFFFF"/>
        <w:ind w:firstLine="720"/>
        <w:jc w:val="both"/>
        <w:rPr>
          <w:color w:val="000000"/>
        </w:rPr>
      </w:pPr>
      <w:r w:rsidRPr="00140369">
        <w:rPr>
          <w:color w:val="000000"/>
        </w:rPr>
        <w:t xml:space="preserve">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BA5BA0" w:rsidRPr="00140369" w:rsidRDefault="00BA5BA0" w:rsidP="00BA5BA0">
      <w:pPr>
        <w:ind w:firstLine="720"/>
        <w:jc w:val="both"/>
        <w:rPr>
          <w:noProof/>
          <w:color w:val="000000" w:themeColor="text1"/>
        </w:rPr>
      </w:pPr>
      <w:r w:rsidRPr="00140369">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w:t>
      </w:r>
      <w:r w:rsidR="00041C5A">
        <w:rPr>
          <w:noProof/>
          <w:color w:val="000000" w:themeColor="text1"/>
        </w:rPr>
        <w:t xml:space="preserve">ном примереном року – Уговор </w:t>
      </w:r>
      <w:r w:rsidRPr="00140369">
        <w:rPr>
          <w:noProof/>
          <w:color w:val="000000" w:themeColor="text1"/>
        </w:rPr>
        <w:t xml:space="preserve">се </w:t>
      </w:r>
      <w:r w:rsidR="00041C5A">
        <w:rPr>
          <w:noProof/>
          <w:color w:val="000000" w:themeColor="text1"/>
        </w:rPr>
        <w:t xml:space="preserve">може </w:t>
      </w:r>
      <w:r w:rsidRPr="00140369">
        <w:rPr>
          <w:noProof/>
          <w:color w:val="000000" w:themeColor="text1"/>
        </w:rPr>
        <w:t>раскинути.</w:t>
      </w:r>
    </w:p>
    <w:p w:rsidR="00BA5BA0" w:rsidRPr="00140369" w:rsidRDefault="00BA5BA0" w:rsidP="00BA5BA0">
      <w:pPr>
        <w:ind w:firstLine="720"/>
        <w:jc w:val="both"/>
        <w:rPr>
          <w:noProof/>
          <w:color w:val="000000" w:themeColor="text1"/>
        </w:rPr>
      </w:pPr>
      <w:r w:rsidRPr="00140369">
        <w:rPr>
          <w:noProof/>
          <w:color w:val="000000" w:themeColor="text1"/>
        </w:rPr>
        <w:t xml:space="preserve">Уколико </w:t>
      </w:r>
      <w:r>
        <w:rPr>
          <w:noProof/>
          <w:color w:val="000000" w:themeColor="text1"/>
        </w:rPr>
        <w:t>добављач</w:t>
      </w:r>
      <w:r w:rsidRPr="00140369">
        <w:rPr>
          <w:noProof/>
          <w:color w:val="000000" w:themeColor="text1"/>
        </w:rPr>
        <w:t xml:space="preserve"> н</w:t>
      </w:r>
      <w:r w:rsidR="00240D48">
        <w:rPr>
          <w:noProof/>
          <w:color w:val="000000" w:themeColor="text1"/>
        </w:rPr>
        <w:t>е поступи у складу са обавезама</w:t>
      </w:r>
      <w:r w:rsidRPr="00140369">
        <w:rPr>
          <w:noProof/>
          <w:color w:val="000000" w:themeColor="text1"/>
        </w:rPr>
        <w:t xml:space="preserve"> које је преуз</w:t>
      </w:r>
      <w:r>
        <w:rPr>
          <w:noProof/>
          <w:color w:val="000000" w:themeColor="text1"/>
        </w:rPr>
        <w:t>еo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BA5BA0" w:rsidRPr="005D38D8" w:rsidRDefault="00BA5BA0" w:rsidP="00BA5BA0">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BA5BA0" w:rsidRPr="005D38D8" w:rsidRDefault="00BA5BA0" w:rsidP="00BA5BA0">
      <w:pPr>
        <w:ind w:firstLine="720"/>
        <w:jc w:val="both"/>
        <w:rPr>
          <w:noProof/>
          <w:color w:val="000000" w:themeColor="text1"/>
        </w:rPr>
      </w:pPr>
      <w:r w:rsidRPr="005D38D8">
        <w:rPr>
          <w:noProof/>
          <w:color w:val="000000" w:themeColor="text1"/>
        </w:rPr>
        <w:t xml:space="preserve">- да овај уговор остави на снази и да </w:t>
      </w:r>
      <w:r w:rsidR="00041C5A">
        <w:rPr>
          <w:noProof/>
          <w:color w:val="000000" w:themeColor="text1"/>
        </w:rPr>
        <w:t xml:space="preserve">захтева умањење </w:t>
      </w:r>
      <w:r w:rsidRPr="005D38D8">
        <w:rPr>
          <w:noProof/>
          <w:color w:val="000000" w:themeColor="text1"/>
        </w:rPr>
        <w:t>уговорен</w:t>
      </w:r>
      <w:r w:rsidR="00041C5A">
        <w:rPr>
          <w:noProof/>
          <w:color w:val="000000" w:themeColor="text1"/>
        </w:rPr>
        <w:t>е</w:t>
      </w:r>
      <w:r w:rsidRPr="005D38D8">
        <w:rPr>
          <w:noProof/>
          <w:color w:val="000000" w:themeColor="text1"/>
        </w:rPr>
        <w:t xml:space="preserve"> цен</w:t>
      </w:r>
      <w:r w:rsidR="00041C5A">
        <w:rPr>
          <w:noProof/>
          <w:color w:val="000000" w:themeColor="text1"/>
        </w:rPr>
        <w:t>е з</w:t>
      </w:r>
      <w:r w:rsidRPr="005D38D8">
        <w:rPr>
          <w:noProof/>
          <w:color w:val="000000" w:themeColor="text1"/>
        </w:rPr>
        <w:t>а 10%.</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67" w:name="_Toc380740085"/>
      <w:bookmarkStart w:id="68" w:name="_Toc389742047"/>
      <w:bookmarkStart w:id="69" w:name="_Toc448141813"/>
      <w:r w:rsidRPr="005D38D8">
        <w:rPr>
          <w:b/>
          <w:noProof/>
          <w:color w:val="000000" w:themeColor="text1"/>
        </w:rPr>
        <w:t>Члан 8.</w:t>
      </w:r>
      <w:bookmarkEnd w:id="67"/>
      <w:bookmarkEnd w:id="68"/>
      <w:bookmarkEnd w:id="69"/>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rPr>
      </w:pPr>
    </w:p>
    <w:p w:rsidR="00BA23E5" w:rsidRPr="005D38D8" w:rsidRDefault="00BA23E5" w:rsidP="00BA23E5">
      <w:pPr>
        <w:jc w:val="center"/>
        <w:outlineLvl w:val="0"/>
        <w:rPr>
          <w:b/>
          <w:noProof/>
          <w:color w:val="000000" w:themeColor="text1"/>
        </w:rPr>
      </w:pPr>
      <w:bookmarkStart w:id="70" w:name="_Toc380740086"/>
      <w:bookmarkStart w:id="71" w:name="_Toc389742048"/>
      <w:bookmarkStart w:id="72" w:name="_Toc448141814"/>
      <w:r w:rsidRPr="005D38D8">
        <w:rPr>
          <w:b/>
          <w:noProof/>
          <w:color w:val="000000" w:themeColor="text1"/>
        </w:rPr>
        <w:t>Члан 9.</w:t>
      </w:r>
      <w:bookmarkEnd w:id="70"/>
      <w:bookmarkEnd w:id="71"/>
      <w:bookmarkEnd w:id="72"/>
    </w:p>
    <w:p w:rsidR="00BA23E5" w:rsidRPr="00EA78B7" w:rsidRDefault="00BA23E5" w:rsidP="00BA23E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576D85" w:rsidRPr="00576D85" w:rsidRDefault="00BA23E5" w:rsidP="007A1538">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A23E5" w:rsidRPr="005D38D8" w:rsidRDefault="00BA23E5" w:rsidP="00BA23E5">
      <w:pPr>
        <w:jc w:val="center"/>
        <w:outlineLvl w:val="0"/>
        <w:rPr>
          <w:b/>
          <w:noProof/>
          <w:color w:val="000000" w:themeColor="text1"/>
        </w:rPr>
      </w:pPr>
      <w:bookmarkStart w:id="73" w:name="_Toc380740087"/>
      <w:bookmarkStart w:id="74" w:name="_Toc389742049"/>
      <w:bookmarkStart w:id="75" w:name="_Toc448141815"/>
      <w:r w:rsidRPr="005D38D8">
        <w:rPr>
          <w:b/>
          <w:noProof/>
          <w:color w:val="000000" w:themeColor="text1"/>
        </w:rPr>
        <w:t>Члан 10.</w:t>
      </w:r>
      <w:bookmarkEnd w:id="73"/>
      <w:bookmarkEnd w:id="74"/>
      <w:bookmarkEnd w:id="75"/>
    </w:p>
    <w:p w:rsidR="00BA23E5" w:rsidRPr="00322963" w:rsidRDefault="00BA23E5" w:rsidP="00322963">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5D38D8" w:rsidRDefault="00BA23E5" w:rsidP="00BA23E5">
      <w:pPr>
        <w:jc w:val="center"/>
        <w:outlineLvl w:val="0"/>
        <w:rPr>
          <w:b/>
          <w:noProof/>
          <w:color w:val="000000" w:themeColor="text1"/>
        </w:rPr>
      </w:pPr>
      <w:bookmarkStart w:id="76" w:name="_Toc380740088"/>
      <w:bookmarkStart w:id="77" w:name="_Toc389742050"/>
      <w:bookmarkStart w:id="78" w:name="_Toc448141816"/>
      <w:r w:rsidRPr="005D38D8">
        <w:rPr>
          <w:b/>
          <w:noProof/>
          <w:color w:val="000000" w:themeColor="text1"/>
        </w:rPr>
        <w:t>Члан 11.</w:t>
      </w:r>
      <w:bookmarkEnd w:id="76"/>
      <w:bookmarkEnd w:id="77"/>
      <w:bookmarkEnd w:id="78"/>
    </w:p>
    <w:p w:rsidR="006B5DA9" w:rsidRPr="00EA3B4E" w:rsidRDefault="00BA23E5" w:rsidP="0032296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5D38D8" w:rsidRDefault="00BA23E5" w:rsidP="00BA23E5">
      <w:pPr>
        <w:jc w:val="center"/>
        <w:outlineLvl w:val="0"/>
        <w:rPr>
          <w:b/>
          <w:noProof/>
          <w:color w:val="000000" w:themeColor="text1"/>
        </w:rPr>
      </w:pPr>
      <w:bookmarkStart w:id="79" w:name="_Toc380740089"/>
      <w:bookmarkStart w:id="80" w:name="_Toc389742051"/>
      <w:bookmarkStart w:id="81" w:name="_Toc448141817"/>
      <w:r w:rsidRPr="005D38D8">
        <w:rPr>
          <w:b/>
          <w:noProof/>
          <w:color w:val="000000" w:themeColor="text1"/>
        </w:rPr>
        <w:t>Члан 12.</w:t>
      </w:r>
      <w:bookmarkEnd w:id="79"/>
      <w:bookmarkEnd w:id="80"/>
      <w:bookmarkEnd w:id="81"/>
    </w:p>
    <w:p w:rsidR="00BA23E5" w:rsidRPr="00F86D0E" w:rsidRDefault="00BA23E5" w:rsidP="00BA23E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ED2B0A" w:rsidRPr="00ED2B0A" w:rsidRDefault="00ED2B0A" w:rsidP="00322963">
      <w:pPr>
        <w:outlineLvl w:val="0"/>
        <w:rPr>
          <w:b/>
          <w:noProof/>
          <w:color w:val="000000" w:themeColor="text1"/>
        </w:rPr>
      </w:pPr>
      <w:bookmarkStart w:id="82" w:name="_Toc380740090"/>
      <w:bookmarkStart w:id="83" w:name="_Toc389742052"/>
    </w:p>
    <w:p w:rsidR="00BA23E5" w:rsidRPr="00F86D0E" w:rsidRDefault="00BA23E5" w:rsidP="00BA23E5">
      <w:pPr>
        <w:jc w:val="center"/>
        <w:outlineLvl w:val="0"/>
        <w:rPr>
          <w:b/>
          <w:noProof/>
          <w:color w:val="000000" w:themeColor="text1"/>
        </w:rPr>
      </w:pPr>
      <w:bookmarkStart w:id="84" w:name="_Toc448141818"/>
      <w:r w:rsidRPr="005D38D8">
        <w:rPr>
          <w:b/>
          <w:noProof/>
          <w:color w:val="000000" w:themeColor="text1"/>
        </w:rPr>
        <w:t>Члан 13.</w:t>
      </w:r>
      <w:bookmarkEnd w:id="82"/>
      <w:bookmarkEnd w:id="83"/>
      <w:bookmarkEnd w:id="84"/>
    </w:p>
    <w:p w:rsidR="00BA23E5"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041C5A" w:rsidRDefault="00041C5A" w:rsidP="00BA23E5">
      <w:pPr>
        <w:ind w:firstLine="741"/>
        <w:jc w:val="both"/>
        <w:rPr>
          <w:noProof/>
          <w:color w:val="000000" w:themeColor="text1"/>
        </w:rPr>
      </w:pPr>
    </w:p>
    <w:p w:rsidR="00041C5A" w:rsidRPr="00041C5A" w:rsidRDefault="00041C5A" w:rsidP="00BA23E5">
      <w:pPr>
        <w:ind w:firstLine="741"/>
        <w:jc w:val="both"/>
        <w:rPr>
          <w:noProof/>
          <w:color w:val="000000" w:themeColor="text1"/>
        </w:rPr>
      </w:pPr>
    </w:p>
    <w:p w:rsidR="00BA23E5" w:rsidRPr="008B3E12" w:rsidRDefault="00BA23E5" w:rsidP="00BA23E5">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1B6E48" w:rsidRDefault="001B6E48" w:rsidP="001F36B3"/>
    <w:p w:rsidR="00041C5A" w:rsidRDefault="00041C5A" w:rsidP="001F36B3"/>
    <w:p w:rsidR="00855716" w:rsidRDefault="00855716" w:rsidP="001F36B3"/>
    <w:p w:rsidR="00855716" w:rsidRDefault="00855716" w:rsidP="001F36B3"/>
    <w:p w:rsidR="00855716" w:rsidRDefault="00855716" w:rsidP="001F36B3"/>
    <w:p w:rsidR="00CB7354" w:rsidRDefault="00CB7354" w:rsidP="001F36B3"/>
    <w:p w:rsidR="00CB7354" w:rsidRDefault="00CB7354" w:rsidP="001F36B3"/>
    <w:p w:rsidR="00CB7354" w:rsidRDefault="00CB7354" w:rsidP="001F36B3"/>
    <w:p w:rsidR="00CB7354" w:rsidRDefault="00CB7354" w:rsidP="001F36B3"/>
    <w:p w:rsidR="00CB7354" w:rsidRPr="00CB7354" w:rsidRDefault="00CB7354" w:rsidP="001F36B3"/>
    <w:p w:rsidR="002D5B2C" w:rsidRPr="00F87167" w:rsidRDefault="002A4E57" w:rsidP="002A4E57">
      <w:pPr>
        <w:pStyle w:val="Heading2"/>
        <w:ind w:left="1560"/>
        <w:jc w:val="left"/>
        <w:rPr>
          <w:noProof/>
        </w:rPr>
      </w:pPr>
      <w:bookmarkStart w:id="85" w:name="_Toc364158549"/>
      <w:r>
        <w:rPr>
          <w:noProof/>
          <w:lang w:val="sr-Cyrl-CS"/>
        </w:rPr>
        <w:t xml:space="preserve">      </w:t>
      </w:r>
      <w:bookmarkStart w:id="86" w:name="_Toc448141819"/>
      <w:r>
        <w:rPr>
          <w:noProof/>
          <w:lang w:val="sr-Cyrl-CS"/>
        </w:rPr>
        <w:t xml:space="preserve">8. </w:t>
      </w:r>
      <w:r w:rsidR="002D5B2C" w:rsidRPr="00F87167">
        <w:rPr>
          <w:noProof/>
        </w:rPr>
        <w:t>ИЗЈАВА О НЕЗАВИСНОЈ ПОНУДИ</w:t>
      </w:r>
      <w:bookmarkEnd w:id="85"/>
      <w:bookmarkEnd w:id="86"/>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w:t>
      </w:r>
      <w:r w:rsidR="003C1D0B">
        <w:t xml:space="preserve"> </w:t>
      </w:r>
      <w:r w:rsidR="00EB450F">
        <w:t>партија ........</w:t>
      </w:r>
      <w:r w:rsidR="00EB450F" w:rsidRPr="007915F6">
        <w:rPr>
          <w:i/>
          <w:iCs/>
        </w:rPr>
        <w:t xml:space="preserve"> </w:t>
      </w:r>
      <w:r w:rsidR="00EB450F" w:rsidRPr="00FF74CE">
        <w:rPr>
          <w:i/>
          <w:iCs/>
        </w:rPr>
        <w:t>[</w:t>
      </w:r>
      <w:proofErr w:type="gramStart"/>
      <w:r w:rsidR="00EB450F">
        <w:rPr>
          <w:i/>
          <w:iCs/>
        </w:rPr>
        <w:t>навести</w:t>
      </w:r>
      <w:proofErr w:type="gramEnd"/>
      <w:r w:rsidR="00EB450F">
        <w:rPr>
          <w:i/>
          <w:iCs/>
        </w:rPr>
        <w:t xml:space="preserve"> р.бр. партије</w:t>
      </w:r>
      <w:r w:rsidR="00EB450F" w:rsidRPr="00FF74CE">
        <w:rPr>
          <w:i/>
          <w:iCs/>
        </w:rPr>
        <w:t>]</w:t>
      </w:r>
      <w:r w:rsidR="00EB450F"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6404D"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87" w:name="_Toc364158550"/>
      <w:bookmarkStart w:id="88" w:name="_Toc448141820"/>
    </w:p>
    <w:p w:rsidR="0072089F" w:rsidRPr="00B76D71" w:rsidRDefault="002A4E57" w:rsidP="003A79FB">
      <w:pPr>
        <w:pStyle w:val="Heading2"/>
        <w:rPr>
          <w:szCs w:val="28"/>
        </w:rPr>
      </w:pPr>
      <w:r>
        <w:rPr>
          <w:lang w:val="sr-Cyrl-CS"/>
        </w:rPr>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87"/>
      <w:bookmarkEnd w:id="8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C1D0B">
        <w:t xml:space="preserve"> </w:t>
      </w:r>
      <w:r w:rsidR="008720B1">
        <w:t>партија ........</w:t>
      </w:r>
      <w:r w:rsidR="008720B1" w:rsidRPr="007915F6">
        <w:rPr>
          <w:i/>
          <w:iCs/>
        </w:rPr>
        <w:t xml:space="preserve"> </w:t>
      </w:r>
      <w:r w:rsidR="008720B1" w:rsidRPr="00FF74CE">
        <w:rPr>
          <w:i/>
          <w:iCs/>
        </w:rPr>
        <w:t>[</w:t>
      </w:r>
      <w:proofErr w:type="gramStart"/>
      <w:r w:rsidR="008720B1">
        <w:rPr>
          <w:i/>
          <w:iCs/>
        </w:rPr>
        <w:t>навести</w:t>
      </w:r>
      <w:proofErr w:type="gramEnd"/>
      <w:r w:rsidR="008720B1">
        <w:rPr>
          <w:i/>
          <w:iCs/>
        </w:rPr>
        <w:t xml:space="preserve"> р.бр. партије</w:t>
      </w:r>
      <w:r w:rsidR="008720B1" w:rsidRPr="00FF74CE">
        <w:rPr>
          <w:i/>
          <w:iCs/>
        </w:rPr>
        <w:t>]</w:t>
      </w:r>
      <w:r w:rsidR="008720B1" w:rsidRPr="00F87167">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6404D"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89" w:name="_Toc364158551"/>
      <w:bookmarkStart w:id="90" w:name="_Toc448141821"/>
      <w:r>
        <w:rPr>
          <w:noProof/>
          <w:lang w:val="sr-Cyrl-CS"/>
        </w:rPr>
        <w:t>10.</w:t>
      </w:r>
      <w:r w:rsidR="00434F17">
        <w:rPr>
          <w:noProof/>
        </w:rPr>
        <w:t xml:space="preserve"> </w:t>
      </w:r>
      <w:r w:rsidR="00B819C7" w:rsidRPr="002D5B2C">
        <w:rPr>
          <w:noProof/>
        </w:rPr>
        <w:t>ОБРАЗАЦ СТРУКТУРЕ ПОНУЂЕНЕ ЦЕНЕ</w:t>
      </w:r>
      <w:bookmarkEnd w:id="89"/>
      <w:bookmarkEnd w:id="9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91" w:name="_Toc364158552"/>
      <w:bookmarkStart w:id="92" w:name="_Toc448141822"/>
      <w:r>
        <w:rPr>
          <w:noProof/>
          <w:lang w:val="sr-Cyrl-CS"/>
        </w:rPr>
        <w:t>11.</w:t>
      </w:r>
      <w:r w:rsidR="00434F17">
        <w:rPr>
          <w:noProof/>
        </w:rPr>
        <w:t xml:space="preserve"> </w:t>
      </w:r>
      <w:r w:rsidR="00B819C7" w:rsidRPr="00E31C1C">
        <w:rPr>
          <w:noProof/>
        </w:rPr>
        <w:t>О</w:t>
      </w:r>
      <w:r w:rsidR="00B819C7">
        <w:rPr>
          <w:noProof/>
        </w:rPr>
        <w:t>БРАЗАЦ ТРОШКОВА ПРИПРЕМЕ ПОНУДЕ</w:t>
      </w:r>
      <w:bookmarkEnd w:id="91"/>
      <w:bookmarkEnd w:id="92"/>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C3FC7">
          <w:footerReference w:type="default" r:id="rId14"/>
          <w:pgSz w:w="11906" w:h="16838" w:code="9"/>
          <w:pgMar w:top="851" w:right="1416" w:bottom="851" w:left="1440" w:header="709" w:footer="709" w:gutter="0"/>
          <w:cols w:space="708"/>
          <w:docGrid w:linePitch="360"/>
        </w:sectPr>
      </w:pPr>
    </w:p>
    <w:p w:rsidR="00A125AE" w:rsidRDefault="006B2DF3" w:rsidP="009355BF">
      <w:pPr>
        <w:pStyle w:val="Heading2"/>
        <w:ind w:left="360"/>
        <w:rPr>
          <w:noProof/>
        </w:rPr>
      </w:pPr>
      <w:bookmarkStart w:id="93" w:name="_Toc364158553"/>
      <w:bookmarkStart w:id="94" w:name="_Toc448141823"/>
      <w:r>
        <w:rPr>
          <w:noProof/>
          <w:lang w:val="sr-Cyrl-CS"/>
        </w:rPr>
        <w:t>12.</w:t>
      </w:r>
      <w:r>
        <w:rPr>
          <w:noProof/>
        </w:rPr>
        <w:t xml:space="preserve"> </w:t>
      </w:r>
      <w:bookmarkStart w:id="95" w:name="_Toc395526481"/>
      <w:r w:rsidRPr="002D5B2C">
        <w:rPr>
          <w:noProof/>
        </w:rPr>
        <w:t>ОБРАЗАЦ ПОНУДЕ</w:t>
      </w:r>
      <w:bookmarkEnd w:id="93"/>
      <w:bookmarkEnd w:id="94"/>
      <w:bookmarkEnd w:id="95"/>
    </w:p>
    <w:p w:rsidR="00B03CB4" w:rsidRPr="00B03CB4" w:rsidRDefault="00B03CB4" w:rsidP="00B03CB4"/>
    <w:p w:rsidR="006B2DF3" w:rsidRPr="00742C22" w:rsidRDefault="006B2DF3" w:rsidP="00CF4A24">
      <w:pPr>
        <w:pStyle w:val="Foo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AE4D63">
        <w:rPr>
          <w:b/>
          <w:lang w:val="sr-Cyrl-CS"/>
        </w:rPr>
        <w:t>Набавка</w:t>
      </w:r>
      <w:r w:rsidR="00AE4D63">
        <w:rPr>
          <w:b/>
        </w:rPr>
        <w:t xml:space="preserve"> потрошног материјала за Центар за радиологију за потребе </w:t>
      </w:r>
      <w:r w:rsidR="00AE4D63" w:rsidRPr="00A978FC">
        <w:rPr>
          <w:b/>
          <w:noProof/>
        </w:rPr>
        <w:t>Клиничког центра Војводине</w:t>
      </w:r>
      <w:r w:rsidR="00AE4D63">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AE4D63">
        <w:rPr>
          <w:b/>
          <w:noProof/>
        </w:rPr>
        <w:t>206</w:t>
      </w:r>
      <w:r w:rsidR="00742C22">
        <w:rPr>
          <w:b/>
          <w:noProof/>
        </w:rPr>
        <w:t>-16</w:t>
      </w:r>
      <w:r w:rsidRPr="00892426">
        <w:rPr>
          <w:b/>
          <w:noProof/>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570968" w:rsidRDefault="006B2DF3" w:rsidP="00570968">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892426" w:rsidRPr="00CF7754" w:rsidRDefault="00892426" w:rsidP="006B2DF3">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567"/>
        <w:gridCol w:w="2694"/>
        <w:gridCol w:w="708"/>
        <w:gridCol w:w="851"/>
        <w:gridCol w:w="1417"/>
        <w:gridCol w:w="2268"/>
        <w:gridCol w:w="1418"/>
        <w:gridCol w:w="1417"/>
        <w:gridCol w:w="1276"/>
        <w:gridCol w:w="1134"/>
      </w:tblGrid>
      <w:tr w:rsidR="00CF4A24" w:rsidRPr="00210EBC" w:rsidTr="00F442C2">
        <w:trPr>
          <w:trHeight w:val="315"/>
        </w:trPr>
        <w:tc>
          <w:tcPr>
            <w:tcW w:w="13750" w:type="dxa"/>
            <w:gridSpan w:val="10"/>
            <w:tcBorders>
              <w:bottom w:val="single" w:sz="4" w:space="0" w:color="auto"/>
              <w:right w:val="single" w:sz="4" w:space="0" w:color="auto"/>
            </w:tcBorders>
            <w:vAlign w:val="center"/>
          </w:tcPr>
          <w:p w:rsidR="00CF4A24" w:rsidRPr="00210EBC" w:rsidRDefault="00CF4A24" w:rsidP="00F442C2">
            <w:pPr>
              <w:jc w:val="center"/>
              <w:rPr>
                <w:b/>
                <w:noProof/>
                <w:sz w:val="20"/>
                <w:szCs w:val="20"/>
              </w:rPr>
            </w:pPr>
            <w:r w:rsidRPr="00210EBC">
              <w:rPr>
                <w:b/>
                <w:noProof/>
                <w:sz w:val="20"/>
                <w:szCs w:val="20"/>
              </w:rPr>
              <w:t>КЛИНИЧКИ ЦЕНТАР ВОЈВОДИНЕ</w:t>
            </w:r>
          </w:p>
        </w:tc>
      </w:tr>
      <w:tr w:rsidR="00CF4A24" w:rsidRPr="00210EBC" w:rsidTr="00F442C2">
        <w:tc>
          <w:tcPr>
            <w:tcW w:w="13750" w:type="dxa"/>
            <w:gridSpan w:val="10"/>
            <w:tcBorders>
              <w:bottom w:val="single" w:sz="4" w:space="0" w:color="auto"/>
              <w:right w:val="single" w:sz="4" w:space="0" w:color="auto"/>
            </w:tcBorders>
            <w:vAlign w:val="center"/>
          </w:tcPr>
          <w:p w:rsidR="00CF4A24" w:rsidRPr="00C33D4F" w:rsidRDefault="00F442C2" w:rsidP="00F442C2">
            <w:pPr>
              <w:rPr>
                <w:b/>
                <w:bCs/>
              </w:rPr>
            </w:pPr>
            <w:r w:rsidRPr="00C33D4F">
              <w:rPr>
                <w:b/>
                <w:bCs/>
                <w:noProof/>
                <w:lang w:val="sr-Cyrl-CS"/>
              </w:rPr>
              <w:t>Партија</w:t>
            </w:r>
            <w:r w:rsidR="00CF4A24" w:rsidRPr="00C33D4F">
              <w:rPr>
                <w:b/>
                <w:bCs/>
                <w:noProof/>
                <w:lang w:val="sr-Cyrl-CS"/>
              </w:rPr>
              <w:t xml:space="preserve"> 1-</w:t>
            </w:r>
            <w:r w:rsidR="00AE4D63">
              <w:rPr>
                <w:noProof/>
              </w:rPr>
              <w:t xml:space="preserve"> </w:t>
            </w:r>
            <w:r w:rsidR="00AE4D63" w:rsidRPr="00AE4D63">
              <w:rPr>
                <w:b/>
                <w:noProof/>
              </w:rPr>
              <w:t>Наставак за пацијента и сет за URLICH инјектор</w:t>
            </w:r>
          </w:p>
        </w:tc>
      </w:tr>
      <w:tr w:rsidR="00CF4A24" w:rsidRPr="007D0076" w:rsidTr="00F442C2">
        <w:tc>
          <w:tcPr>
            <w:tcW w:w="567" w:type="dxa"/>
            <w:tcBorders>
              <w:bottom w:val="single" w:sz="4" w:space="0" w:color="auto"/>
            </w:tcBorders>
            <w:vAlign w:val="center"/>
          </w:tcPr>
          <w:p w:rsidR="00CF4A24" w:rsidRPr="00D92EBF" w:rsidRDefault="00CF4A24" w:rsidP="00F442C2">
            <w:pPr>
              <w:pStyle w:val="BodyText"/>
              <w:jc w:val="center"/>
              <w:rPr>
                <w:b/>
                <w:noProof/>
                <w:sz w:val="20"/>
              </w:rPr>
            </w:pPr>
            <w:r w:rsidRPr="00D92EBF">
              <w:rPr>
                <w:b/>
                <w:noProof/>
                <w:sz w:val="20"/>
              </w:rPr>
              <w:t>Редни број</w:t>
            </w:r>
          </w:p>
        </w:tc>
        <w:tc>
          <w:tcPr>
            <w:tcW w:w="2694" w:type="dxa"/>
            <w:tcBorders>
              <w:bottom w:val="single" w:sz="4" w:space="0" w:color="auto"/>
            </w:tcBorders>
            <w:vAlign w:val="center"/>
          </w:tcPr>
          <w:p w:rsidR="00CF4A24" w:rsidRPr="00D92EBF" w:rsidRDefault="00CF4A24" w:rsidP="00F442C2">
            <w:pPr>
              <w:pStyle w:val="BodyText"/>
              <w:jc w:val="center"/>
              <w:rPr>
                <w:b/>
                <w:noProof/>
                <w:sz w:val="20"/>
              </w:rPr>
            </w:pPr>
            <w:r w:rsidRPr="00D92EBF">
              <w:rPr>
                <w:b/>
                <w:noProof/>
                <w:sz w:val="20"/>
              </w:rPr>
              <w:t>Назив</w:t>
            </w:r>
          </w:p>
        </w:tc>
        <w:tc>
          <w:tcPr>
            <w:tcW w:w="708" w:type="dxa"/>
            <w:tcBorders>
              <w:bottom w:val="single" w:sz="4" w:space="0" w:color="auto"/>
            </w:tcBorders>
            <w:vAlign w:val="center"/>
          </w:tcPr>
          <w:p w:rsidR="00CF4A24" w:rsidRPr="00D92EBF" w:rsidRDefault="00CF4A24" w:rsidP="00F442C2">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CF4A24" w:rsidRPr="00D92EBF" w:rsidRDefault="00CF4A24" w:rsidP="00F442C2">
            <w:pPr>
              <w:pStyle w:val="BodyText"/>
              <w:jc w:val="center"/>
              <w:rPr>
                <w:b/>
                <w:noProof/>
                <w:sz w:val="20"/>
              </w:rPr>
            </w:pPr>
            <w:r w:rsidRPr="00D92EBF">
              <w:rPr>
                <w:b/>
                <w:noProof/>
                <w:sz w:val="20"/>
              </w:rPr>
              <w:t>Количина</w:t>
            </w:r>
          </w:p>
        </w:tc>
        <w:tc>
          <w:tcPr>
            <w:tcW w:w="1417" w:type="dxa"/>
            <w:tcBorders>
              <w:bottom w:val="single" w:sz="4" w:space="0" w:color="auto"/>
            </w:tcBorders>
            <w:vAlign w:val="center"/>
          </w:tcPr>
          <w:p w:rsidR="00CF4A24" w:rsidRPr="00D92EBF" w:rsidRDefault="00CF4A24" w:rsidP="00F442C2">
            <w:pPr>
              <w:pStyle w:val="BodyText"/>
              <w:jc w:val="center"/>
              <w:rPr>
                <w:b/>
                <w:noProof/>
                <w:sz w:val="20"/>
              </w:rPr>
            </w:pPr>
            <w:r w:rsidRPr="00D92EBF">
              <w:rPr>
                <w:b/>
                <w:noProof/>
                <w:sz w:val="20"/>
              </w:rPr>
              <w:t>Јединична цена без ПДВ-а</w:t>
            </w:r>
          </w:p>
        </w:tc>
        <w:tc>
          <w:tcPr>
            <w:tcW w:w="2268" w:type="dxa"/>
            <w:tcBorders>
              <w:bottom w:val="single" w:sz="4" w:space="0" w:color="auto"/>
            </w:tcBorders>
            <w:vAlign w:val="center"/>
          </w:tcPr>
          <w:p w:rsidR="00CF4A24" w:rsidRPr="00D92EBF" w:rsidRDefault="00CF4A24" w:rsidP="00F442C2">
            <w:pPr>
              <w:pStyle w:val="BodyText"/>
              <w:jc w:val="center"/>
              <w:rPr>
                <w:b/>
                <w:noProof/>
                <w:sz w:val="20"/>
              </w:rPr>
            </w:pPr>
            <w:r>
              <w:rPr>
                <w:b/>
                <w:noProof/>
                <w:sz w:val="20"/>
              </w:rPr>
              <w:t>Вредност</w:t>
            </w:r>
            <w:r w:rsidRPr="00D92EBF">
              <w:rPr>
                <w:b/>
                <w:noProof/>
                <w:sz w:val="20"/>
              </w:rPr>
              <w:t xml:space="preserve"> без ПДВ-а</w:t>
            </w:r>
          </w:p>
        </w:tc>
        <w:tc>
          <w:tcPr>
            <w:tcW w:w="1418" w:type="dxa"/>
            <w:tcBorders>
              <w:bottom w:val="single" w:sz="4" w:space="0" w:color="auto"/>
            </w:tcBorders>
            <w:vAlign w:val="center"/>
          </w:tcPr>
          <w:p w:rsidR="00CF4A24" w:rsidRPr="00D92EBF" w:rsidRDefault="00CF4A24" w:rsidP="00F442C2">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CF4A24" w:rsidRPr="00D92EBF" w:rsidRDefault="00CF4A24" w:rsidP="00F442C2">
            <w:pPr>
              <w:jc w:val="center"/>
              <w:rPr>
                <w:b/>
                <w:sz w:val="20"/>
                <w:szCs w:val="20"/>
              </w:rPr>
            </w:pPr>
            <w:r w:rsidRPr="00D92EBF">
              <w:rPr>
                <w:b/>
                <w:sz w:val="20"/>
                <w:szCs w:val="20"/>
              </w:rPr>
              <w:t>Земља порекла</w:t>
            </w:r>
          </w:p>
        </w:tc>
        <w:tc>
          <w:tcPr>
            <w:tcW w:w="1276" w:type="dxa"/>
            <w:tcBorders>
              <w:bottom w:val="single" w:sz="4" w:space="0" w:color="auto"/>
              <w:right w:val="single" w:sz="4" w:space="0" w:color="auto"/>
            </w:tcBorders>
            <w:vAlign w:val="center"/>
          </w:tcPr>
          <w:p w:rsidR="00CF4A24" w:rsidRPr="00D92EBF" w:rsidRDefault="00CF4A24" w:rsidP="00F442C2">
            <w:pPr>
              <w:jc w:val="center"/>
              <w:rPr>
                <w:b/>
                <w:sz w:val="20"/>
                <w:szCs w:val="20"/>
                <w:lang w:val="sr-Cyrl-CS"/>
              </w:rPr>
            </w:pPr>
            <w:r w:rsidRPr="00D92EBF">
              <w:rPr>
                <w:b/>
                <w:sz w:val="20"/>
                <w:szCs w:val="20"/>
              </w:rPr>
              <w:t>Доказ о стављању у промет тражене робе</w:t>
            </w:r>
          </w:p>
        </w:tc>
        <w:tc>
          <w:tcPr>
            <w:tcW w:w="1134" w:type="dxa"/>
            <w:tcBorders>
              <w:bottom w:val="single" w:sz="4" w:space="0" w:color="auto"/>
              <w:right w:val="single" w:sz="4" w:space="0" w:color="auto"/>
            </w:tcBorders>
            <w:vAlign w:val="center"/>
          </w:tcPr>
          <w:p w:rsidR="00CF4A24" w:rsidRPr="00D92EBF" w:rsidRDefault="00CF4A24" w:rsidP="00F442C2">
            <w:pPr>
              <w:pStyle w:val="BodyText"/>
              <w:jc w:val="center"/>
              <w:rPr>
                <w:b/>
                <w:noProof/>
                <w:sz w:val="20"/>
                <w:lang w:val="sr-Cyrl-CS"/>
              </w:rPr>
            </w:pPr>
            <w:r w:rsidRPr="00D92EBF">
              <w:rPr>
                <w:b/>
                <w:sz w:val="20"/>
                <w:lang w:val="sr-Cyrl-CS"/>
              </w:rPr>
              <w:t>Каталошки број</w:t>
            </w:r>
          </w:p>
        </w:tc>
      </w:tr>
      <w:tr w:rsidR="00CF4A24" w:rsidRPr="007D0076" w:rsidTr="00F442C2">
        <w:tc>
          <w:tcPr>
            <w:tcW w:w="567" w:type="dxa"/>
            <w:tcBorders>
              <w:bottom w:val="single" w:sz="4" w:space="0" w:color="auto"/>
            </w:tcBorders>
            <w:vAlign w:val="center"/>
          </w:tcPr>
          <w:p w:rsidR="00CF4A24" w:rsidRPr="007D0076" w:rsidRDefault="00CF4A24" w:rsidP="00F442C2">
            <w:pPr>
              <w:pStyle w:val="BodyText"/>
              <w:jc w:val="center"/>
              <w:rPr>
                <w:b/>
                <w:noProof/>
                <w:sz w:val="22"/>
                <w:szCs w:val="22"/>
              </w:rPr>
            </w:pPr>
            <w:r w:rsidRPr="007D0076">
              <w:rPr>
                <w:b/>
                <w:noProof/>
                <w:sz w:val="22"/>
                <w:szCs w:val="22"/>
              </w:rPr>
              <w:t>I</w:t>
            </w:r>
          </w:p>
        </w:tc>
        <w:tc>
          <w:tcPr>
            <w:tcW w:w="2694" w:type="dxa"/>
            <w:tcBorders>
              <w:bottom w:val="single" w:sz="4" w:space="0" w:color="auto"/>
            </w:tcBorders>
            <w:vAlign w:val="center"/>
          </w:tcPr>
          <w:p w:rsidR="00CF4A24" w:rsidRPr="007D0076" w:rsidRDefault="00CF4A24" w:rsidP="00F442C2">
            <w:pPr>
              <w:pStyle w:val="BodyText"/>
              <w:jc w:val="center"/>
              <w:rPr>
                <w:noProof/>
                <w:sz w:val="22"/>
                <w:szCs w:val="22"/>
              </w:rPr>
            </w:pPr>
            <w:r w:rsidRPr="007D0076">
              <w:rPr>
                <w:noProof/>
                <w:sz w:val="22"/>
                <w:szCs w:val="22"/>
              </w:rPr>
              <w:t>2</w:t>
            </w:r>
          </w:p>
        </w:tc>
        <w:tc>
          <w:tcPr>
            <w:tcW w:w="708" w:type="dxa"/>
            <w:tcBorders>
              <w:bottom w:val="single" w:sz="4" w:space="0" w:color="auto"/>
            </w:tcBorders>
            <w:vAlign w:val="center"/>
          </w:tcPr>
          <w:p w:rsidR="00CF4A24" w:rsidRPr="007D0076" w:rsidRDefault="00CF4A24" w:rsidP="00F442C2">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CF4A24" w:rsidRPr="007D0076" w:rsidRDefault="00CF4A24" w:rsidP="00F442C2">
            <w:pPr>
              <w:pStyle w:val="BodyText"/>
              <w:jc w:val="center"/>
              <w:rPr>
                <w:noProof/>
                <w:sz w:val="22"/>
                <w:szCs w:val="22"/>
              </w:rPr>
            </w:pPr>
            <w:r w:rsidRPr="007D0076">
              <w:rPr>
                <w:noProof/>
                <w:sz w:val="22"/>
                <w:szCs w:val="22"/>
              </w:rPr>
              <w:t>4</w:t>
            </w:r>
          </w:p>
        </w:tc>
        <w:tc>
          <w:tcPr>
            <w:tcW w:w="1417" w:type="dxa"/>
            <w:tcBorders>
              <w:bottom w:val="single" w:sz="4" w:space="0" w:color="auto"/>
            </w:tcBorders>
            <w:vAlign w:val="center"/>
          </w:tcPr>
          <w:p w:rsidR="00CF4A24" w:rsidRPr="007D0076" w:rsidRDefault="00CF4A24" w:rsidP="00F442C2">
            <w:pPr>
              <w:pStyle w:val="BodyText"/>
              <w:jc w:val="center"/>
              <w:rPr>
                <w:noProof/>
                <w:sz w:val="22"/>
                <w:szCs w:val="22"/>
              </w:rPr>
            </w:pPr>
            <w:r w:rsidRPr="007D0076">
              <w:rPr>
                <w:noProof/>
                <w:sz w:val="22"/>
                <w:szCs w:val="22"/>
              </w:rPr>
              <w:t>5</w:t>
            </w:r>
          </w:p>
        </w:tc>
        <w:tc>
          <w:tcPr>
            <w:tcW w:w="2268" w:type="dxa"/>
            <w:tcBorders>
              <w:bottom w:val="single" w:sz="4" w:space="0" w:color="auto"/>
            </w:tcBorders>
            <w:vAlign w:val="center"/>
          </w:tcPr>
          <w:p w:rsidR="00CF4A24" w:rsidRPr="00892426" w:rsidRDefault="00CF4A24" w:rsidP="00F442C2">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CF4A24" w:rsidRPr="00892426" w:rsidRDefault="00CF4A24" w:rsidP="00F442C2">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CF4A24" w:rsidRPr="00892426" w:rsidRDefault="00CF4A24" w:rsidP="00F442C2">
            <w:pPr>
              <w:pStyle w:val="BodyText"/>
              <w:jc w:val="center"/>
              <w:rPr>
                <w:noProof/>
                <w:sz w:val="22"/>
                <w:szCs w:val="22"/>
              </w:rPr>
            </w:pPr>
            <w:r>
              <w:rPr>
                <w:noProof/>
                <w:sz w:val="22"/>
                <w:szCs w:val="22"/>
              </w:rPr>
              <w:t>8</w:t>
            </w:r>
          </w:p>
        </w:tc>
        <w:tc>
          <w:tcPr>
            <w:tcW w:w="1276" w:type="dxa"/>
            <w:tcBorders>
              <w:bottom w:val="single" w:sz="4" w:space="0" w:color="auto"/>
              <w:right w:val="single" w:sz="4" w:space="0" w:color="auto"/>
            </w:tcBorders>
            <w:vAlign w:val="center"/>
          </w:tcPr>
          <w:p w:rsidR="00CF4A24" w:rsidRPr="00892426" w:rsidRDefault="00CF4A24" w:rsidP="00F442C2">
            <w:pPr>
              <w:pStyle w:val="BodyText"/>
              <w:jc w:val="center"/>
              <w:rPr>
                <w:noProof/>
                <w:sz w:val="22"/>
                <w:szCs w:val="22"/>
              </w:rPr>
            </w:pPr>
            <w:r>
              <w:rPr>
                <w:noProof/>
                <w:sz w:val="22"/>
                <w:szCs w:val="22"/>
              </w:rPr>
              <w:t>9</w:t>
            </w:r>
          </w:p>
        </w:tc>
        <w:tc>
          <w:tcPr>
            <w:tcW w:w="1134" w:type="dxa"/>
            <w:tcBorders>
              <w:bottom w:val="single" w:sz="4" w:space="0" w:color="auto"/>
              <w:right w:val="single" w:sz="4" w:space="0" w:color="auto"/>
            </w:tcBorders>
            <w:vAlign w:val="center"/>
          </w:tcPr>
          <w:p w:rsidR="00CF4A24" w:rsidRPr="00892426" w:rsidRDefault="00CF4A24" w:rsidP="00F442C2">
            <w:pPr>
              <w:pStyle w:val="BodyText"/>
              <w:jc w:val="center"/>
              <w:rPr>
                <w:noProof/>
                <w:sz w:val="22"/>
                <w:szCs w:val="22"/>
              </w:rPr>
            </w:pPr>
            <w:r>
              <w:rPr>
                <w:noProof/>
                <w:sz w:val="22"/>
                <w:szCs w:val="22"/>
              </w:rPr>
              <w:t>10</w:t>
            </w:r>
          </w:p>
        </w:tc>
      </w:tr>
      <w:tr w:rsidR="00AE4D63" w:rsidRPr="00F442C2" w:rsidTr="00B563C7">
        <w:trPr>
          <w:trHeight w:val="698"/>
        </w:trPr>
        <w:tc>
          <w:tcPr>
            <w:tcW w:w="567" w:type="dxa"/>
            <w:tcBorders>
              <w:bottom w:val="single" w:sz="4" w:space="0" w:color="auto"/>
            </w:tcBorders>
            <w:vAlign w:val="center"/>
          </w:tcPr>
          <w:p w:rsidR="00AE4D63" w:rsidRDefault="00AE4D63" w:rsidP="00B563C7">
            <w:pPr>
              <w:jc w:val="center"/>
              <w:rPr>
                <w:sz w:val="20"/>
                <w:szCs w:val="20"/>
              </w:rPr>
            </w:pPr>
            <w:r>
              <w:rPr>
                <w:sz w:val="20"/>
                <w:szCs w:val="20"/>
              </w:rPr>
              <w:t>1.</w:t>
            </w:r>
          </w:p>
        </w:tc>
        <w:tc>
          <w:tcPr>
            <w:tcW w:w="2694" w:type="dxa"/>
            <w:tcBorders>
              <w:top w:val="nil"/>
              <w:left w:val="nil"/>
              <w:bottom w:val="single" w:sz="4" w:space="0" w:color="auto"/>
              <w:right w:val="nil"/>
            </w:tcBorders>
            <w:shd w:val="clear" w:color="auto" w:fill="auto"/>
            <w:vAlign w:val="center"/>
          </w:tcPr>
          <w:p w:rsidR="00AE4D63" w:rsidRDefault="00AE4D63" w:rsidP="00B563C7">
            <w:pPr>
              <w:jc w:val="center"/>
              <w:rPr>
                <w:sz w:val="20"/>
                <w:szCs w:val="20"/>
              </w:rPr>
            </w:pPr>
            <w:r>
              <w:rPr>
                <w:sz w:val="20"/>
                <w:szCs w:val="20"/>
              </w:rPr>
              <w:t>Jednodnevni set za injektor</w:t>
            </w:r>
          </w:p>
        </w:tc>
        <w:tc>
          <w:tcPr>
            <w:tcW w:w="708" w:type="dxa"/>
            <w:tcBorders>
              <w:bottom w:val="single" w:sz="4" w:space="0" w:color="auto"/>
            </w:tcBorders>
            <w:vAlign w:val="center"/>
          </w:tcPr>
          <w:p w:rsidR="00AE4D63" w:rsidRDefault="00AE4D63" w:rsidP="00B563C7">
            <w:pPr>
              <w:jc w:val="center"/>
              <w:rPr>
                <w:sz w:val="20"/>
                <w:szCs w:val="20"/>
              </w:rPr>
            </w:pPr>
            <w:r>
              <w:rPr>
                <w:sz w:val="20"/>
                <w:szCs w:val="20"/>
              </w:rPr>
              <w:t>kom</w:t>
            </w:r>
          </w:p>
        </w:tc>
        <w:tc>
          <w:tcPr>
            <w:tcW w:w="851" w:type="dxa"/>
            <w:tcBorders>
              <w:bottom w:val="single" w:sz="4" w:space="0" w:color="auto"/>
            </w:tcBorders>
            <w:vAlign w:val="center"/>
          </w:tcPr>
          <w:p w:rsidR="00AE4D63" w:rsidRDefault="00AE4D63" w:rsidP="00B563C7">
            <w:pPr>
              <w:jc w:val="center"/>
              <w:rPr>
                <w:sz w:val="20"/>
                <w:szCs w:val="20"/>
              </w:rPr>
            </w:pPr>
            <w:r>
              <w:rPr>
                <w:sz w:val="20"/>
                <w:szCs w:val="20"/>
              </w:rPr>
              <w:t>100</w:t>
            </w:r>
          </w:p>
        </w:tc>
        <w:tc>
          <w:tcPr>
            <w:tcW w:w="1417" w:type="dxa"/>
            <w:tcBorders>
              <w:bottom w:val="single" w:sz="4" w:space="0" w:color="auto"/>
            </w:tcBorders>
            <w:vAlign w:val="center"/>
          </w:tcPr>
          <w:p w:rsidR="00AE4D63" w:rsidRPr="00CB7354" w:rsidRDefault="00AE4D63" w:rsidP="00F442C2">
            <w:pPr>
              <w:pStyle w:val="BodyText"/>
              <w:spacing w:before="240"/>
              <w:jc w:val="center"/>
              <w:rPr>
                <w:noProof/>
                <w:szCs w:val="24"/>
                <w:lang w:val="sr-Cyrl-CS"/>
              </w:rPr>
            </w:pPr>
          </w:p>
        </w:tc>
        <w:tc>
          <w:tcPr>
            <w:tcW w:w="2268" w:type="dxa"/>
            <w:tcBorders>
              <w:bottom w:val="single" w:sz="4" w:space="0" w:color="auto"/>
            </w:tcBorders>
            <w:vAlign w:val="center"/>
          </w:tcPr>
          <w:p w:rsidR="00AE4D63" w:rsidRPr="00CB7354" w:rsidRDefault="00AE4D63" w:rsidP="00F442C2">
            <w:pPr>
              <w:pStyle w:val="BodyText"/>
              <w:spacing w:before="240"/>
              <w:jc w:val="center"/>
              <w:rPr>
                <w:noProof/>
                <w:szCs w:val="24"/>
                <w:lang w:val="sr-Cyrl-CS"/>
              </w:rPr>
            </w:pPr>
          </w:p>
        </w:tc>
        <w:tc>
          <w:tcPr>
            <w:tcW w:w="1418" w:type="dxa"/>
            <w:tcBorders>
              <w:bottom w:val="single" w:sz="4" w:space="0" w:color="auto"/>
            </w:tcBorders>
            <w:vAlign w:val="center"/>
          </w:tcPr>
          <w:p w:rsidR="00AE4D63" w:rsidRPr="00F442C2" w:rsidRDefault="00AE4D63" w:rsidP="00F442C2">
            <w:pPr>
              <w:pStyle w:val="BodyText"/>
              <w:spacing w:before="240"/>
              <w:jc w:val="center"/>
              <w:rPr>
                <w:noProof/>
                <w:sz w:val="20"/>
                <w:lang w:val="sr-Cyrl-CS"/>
              </w:rPr>
            </w:pPr>
          </w:p>
        </w:tc>
        <w:tc>
          <w:tcPr>
            <w:tcW w:w="1417" w:type="dxa"/>
            <w:tcBorders>
              <w:bottom w:val="single" w:sz="4" w:space="0" w:color="auto"/>
            </w:tcBorders>
            <w:vAlign w:val="center"/>
          </w:tcPr>
          <w:p w:rsidR="00AE4D63" w:rsidRPr="00F442C2" w:rsidRDefault="00AE4D63" w:rsidP="00F442C2">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AE4D63" w:rsidRPr="00F442C2" w:rsidRDefault="00AE4D63" w:rsidP="00F442C2">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AE4D63" w:rsidRPr="00F442C2" w:rsidRDefault="00AE4D63" w:rsidP="00F442C2">
            <w:pPr>
              <w:pStyle w:val="BodyText"/>
              <w:spacing w:before="240"/>
              <w:jc w:val="center"/>
              <w:rPr>
                <w:noProof/>
                <w:sz w:val="20"/>
                <w:lang w:val="sr-Cyrl-CS"/>
              </w:rPr>
            </w:pPr>
          </w:p>
        </w:tc>
      </w:tr>
      <w:tr w:rsidR="00AE4D63" w:rsidRPr="00F442C2" w:rsidTr="00B563C7">
        <w:trPr>
          <w:trHeight w:val="698"/>
        </w:trPr>
        <w:tc>
          <w:tcPr>
            <w:tcW w:w="567" w:type="dxa"/>
            <w:tcBorders>
              <w:bottom w:val="single" w:sz="4" w:space="0" w:color="auto"/>
            </w:tcBorders>
            <w:vAlign w:val="center"/>
          </w:tcPr>
          <w:p w:rsidR="00AE4D63" w:rsidRDefault="00AE4D63" w:rsidP="00B563C7">
            <w:pPr>
              <w:jc w:val="center"/>
              <w:rPr>
                <w:sz w:val="20"/>
                <w:szCs w:val="20"/>
              </w:rPr>
            </w:pPr>
            <w:r>
              <w:rPr>
                <w:sz w:val="20"/>
                <w:szCs w:val="20"/>
              </w:rPr>
              <w:t>2.</w:t>
            </w:r>
          </w:p>
        </w:tc>
        <w:tc>
          <w:tcPr>
            <w:tcW w:w="2694" w:type="dxa"/>
            <w:tcBorders>
              <w:top w:val="nil"/>
              <w:left w:val="nil"/>
              <w:bottom w:val="single" w:sz="4" w:space="0" w:color="auto"/>
              <w:right w:val="nil"/>
            </w:tcBorders>
            <w:shd w:val="clear" w:color="auto" w:fill="auto"/>
            <w:vAlign w:val="center"/>
          </w:tcPr>
          <w:p w:rsidR="00AE4D63" w:rsidRDefault="00AE4D63" w:rsidP="00B563C7">
            <w:pPr>
              <w:jc w:val="center"/>
              <w:rPr>
                <w:sz w:val="20"/>
                <w:szCs w:val="20"/>
              </w:rPr>
            </w:pPr>
            <w:r>
              <w:rPr>
                <w:sz w:val="20"/>
                <w:szCs w:val="20"/>
              </w:rPr>
              <w:t>Nastavak za pacijenta 150cm</w:t>
            </w:r>
          </w:p>
        </w:tc>
        <w:tc>
          <w:tcPr>
            <w:tcW w:w="708" w:type="dxa"/>
            <w:tcBorders>
              <w:bottom w:val="single" w:sz="4" w:space="0" w:color="auto"/>
            </w:tcBorders>
            <w:vAlign w:val="center"/>
          </w:tcPr>
          <w:p w:rsidR="00AE4D63" w:rsidRDefault="00AE4D63" w:rsidP="00B563C7">
            <w:pPr>
              <w:jc w:val="center"/>
              <w:rPr>
                <w:sz w:val="20"/>
                <w:szCs w:val="20"/>
              </w:rPr>
            </w:pPr>
            <w:r>
              <w:rPr>
                <w:sz w:val="20"/>
                <w:szCs w:val="20"/>
              </w:rPr>
              <w:t>kom</w:t>
            </w:r>
          </w:p>
        </w:tc>
        <w:tc>
          <w:tcPr>
            <w:tcW w:w="851" w:type="dxa"/>
            <w:tcBorders>
              <w:bottom w:val="single" w:sz="4" w:space="0" w:color="auto"/>
            </w:tcBorders>
            <w:vAlign w:val="center"/>
          </w:tcPr>
          <w:p w:rsidR="00AE4D63" w:rsidRDefault="00AE4D63" w:rsidP="00B563C7">
            <w:pPr>
              <w:jc w:val="center"/>
              <w:rPr>
                <w:sz w:val="20"/>
                <w:szCs w:val="20"/>
              </w:rPr>
            </w:pPr>
            <w:r>
              <w:rPr>
                <w:sz w:val="20"/>
                <w:szCs w:val="20"/>
              </w:rPr>
              <w:t>8000</w:t>
            </w:r>
          </w:p>
        </w:tc>
        <w:tc>
          <w:tcPr>
            <w:tcW w:w="1417" w:type="dxa"/>
            <w:tcBorders>
              <w:bottom w:val="single" w:sz="4" w:space="0" w:color="auto"/>
            </w:tcBorders>
            <w:vAlign w:val="center"/>
          </w:tcPr>
          <w:p w:rsidR="00AE4D63" w:rsidRPr="00CB7354" w:rsidRDefault="00AE4D63" w:rsidP="00F442C2">
            <w:pPr>
              <w:pStyle w:val="BodyText"/>
              <w:spacing w:before="240"/>
              <w:jc w:val="center"/>
              <w:rPr>
                <w:noProof/>
                <w:szCs w:val="24"/>
                <w:lang w:val="sr-Latn-CS"/>
              </w:rPr>
            </w:pPr>
          </w:p>
        </w:tc>
        <w:tc>
          <w:tcPr>
            <w:tcW w:w="2268" w:type="dxa"/>
            <w:tcBorders>
              <w:bottom w:val="single" w:sz="4" w:space="0" w:color="auto"/>
            </w:tcBorders>
            <w:vAlign w:val="center"/>
          </w:tcPr>
          <w:p w:rsidR="00AE4D63" w:rsidRPr="00CB7354" w:rsidRDefault="00AE4D63" w:rsidP="00F442C2">
            <w:pPr>
              <w:pStyle w:val="BodyText"/>
              <w:spacing w:before="240"/>
              <w:jc w:val="center"/>
              <w:rPr>
                <w:noProof/>
                <w:szCs w:val="24"/>
                <w:lang w:val="sr-Latn-CS"/>
              </w:rPr>
            </w:pPr>
          </w:p>
        </w:tc>
        <w:tc>
          <w:tcPr>
            <w:tcW w:w="1418" w:type="dxa"/>
            <w:tcBorders>
              <w:bottom w:val="single" w:sz="4" w:space="0" w:color="auto"/>
            </w:tcBorders>
            <w:vAlign w:val="center"/>
          </w:tcPr>
          <w:p w:rsidR="00AE4D63" w:rsidRPr="00F442C2" w:rsidRDefault="00AE4D63" w:rsidP="00F442C2">
            <w:pPr>
              <w:pStyle w:val="BodyText"/>
              <w:spacing w:before="240"/>
              <w:jc w:val="center"/>
              <w:rPr>
                <w:noProof/>
                <w:sz w:val="20"/>
                <w:lang w:val="sr-Latn-CS"/>
              </w:rPr>
            </w:pPr>
          </w:p>
        </w:tc>
        <w:tc>
          <w:tcPr>
            <w:tcW w:w="1417" w:type="dxa"/>
            <w:tcBorders>
              <w:bottom w:val="single" w:sz="4" w:space="0" w:color="auto"/>
            </w:tcBorders>
            <w:vAlign w:val="center"/>
          </w:tcPr>
          <w:p w:rsidR="00AE4D63" w:rsidRPr="00F442C2" w:rsidRDefault="00AE4D63" w:rsidP="00F442C2">
            <w:pPr>
              <w:pStyle w:val="BodyText"/>
              <w:spacing w:before="240"/>
              <w:jc w:val="center"/>
              <w:rPr>
                <w:noProof/>
                <w:sz w:val="20"/>
                <w:lang w:val="sr-Latn-CS"/>
              </w:rPr>
            </w:pPr>
          </w:p>
        </w:tc>
        <w:tc>
          <w:tcPr>
            <w:tcW w:w="1276" w:type="dxa"/>
            <w:tcBorders>
              <w:bottom w:val="single" w:sz="4" w:space="0" w:color="auto"/>
              <w:right w:val="single" w:sz="4" w:space="0" w:color="auto"/>
            </w:tcBorders>
            <w:vAlign w:val="center"/>
          </w:tcPr>
          <w:p w:rsidR="00AE4D63" w:rsidRPr="00F442C2" w:rsidRDefault="00AE4D63" w:rsidP="00F442C2">
            <w:pPr>
              <w:spacing w:before="240"/>
              <w:jc w:val="center"/>
              <w:rPr>
                <w:b/>
                <w:bCs/>
                <w:noProof/>
                <w:color w:val="000000"/>
                <w:sz w:val="20"/>
                <w:szCs w:val="20"/>
                <w:lang w:val="sr-Latn-CS"/>
              </w:rPr>
            </w:pPr>
          </w:p>
        </w:tc>
        <w:tc>
          <w:tcPr>
            <w:tcW w:w="1134" w:type="dxa"/>
            <w:tcBorders>
              <w:bottom w:val="single" w:sz="4" w:space="0" w:color="auto"/>
              <w:right w:val="single" w:sz="4" w:space="0" w:color="auto"/>
            </w:tcBorders>
            <w:vAlign w:val="center"/>
          </w:tcPr>
          <w:p w:rsidR="00AE4D63" w:rsidRPr="00F442C2" w:rsidRDefault="00AE4D63" w:rsidP="00F442C2">
            <w:pPr>
              <w:pStyle w:val="BodyText"/>
              <w:spacing w:before="240"/>
              <w:jc w:val="center"/>
              <w:rPr>
                <w:noProof/>
                <w:sz w:val="20"/>
                <w:lang w:val="sr-Latn-CS"/>
              </w:rPr>
            </w:pPr>
          </w:p>
        </w:tc>
      </w:tr>
      <w:tr w:rsidR="00A41933" w:rsidRPr="007D0076" w:rsidTr="00F442C2">
        <w:trPr>
          <w:gridAfter w:val="4"/>
          <w:wAfter w:w="5245" w:type="dxa"/>
          <w:trHeight w:val="420"/>
        </w:trPr>
        <w:tc>
          <w:tcPr>
            <w:tcW w:w="567" w:type="dxa"/>
            <w:tcBorders>
              <w:top w:val="single" w:sz="4" w:space="0" w:color="auto"/>
            </w:tcBorders>
            <w:vAlign w:val="center"/>
          </w:tcPr>
          <w:p w:rsidR="00A41933" w:rsidRPr="007D0076" w:rsidRDefault="00A41933" w:rsidP="00F442C2">
            <w:pPr>
              <w:pStyle w:val="BodyText"/>
              <w:jc w:val="center"/>
              <w:rPr>
                <w:b/>
                <w:noProof/>
                <w:sz w:val="22"/>
                <w:szCs w:val="22"/>
              </w:rPr>
            </w:pPr>
            <w:r w:rsidRPr="007D0076">
              <w:rPr>
                <w:b/>
                <w:noProof/>
                <w:sz w:val="22"/>
                <w:szCs w:val="22"/>
              </w:rPr>
              <w:t>II</w:t>
            </w:r>
          </w:p>
        </w:tc>
        <w:tc>
          <w:tcPr>
            <w:tcW w:w="5670" w:type="dxa"/>
            <w:gridSpan w:val="4"/>
            <w:tcBorders>
              <w:top w:val="single" w:sz="4" w:space="0" w:color="auto"/>
            </w:tcBorders>
            <w:vAlign w:val="center"/>
          </w:tcPr>
          <w:p w:rsidR="00A41933" w:rsidRPr="007D0076" w:rsidRDefault="00A41933" w:rsidP="00F442C2">
            <w:pPr>
              <w:pStyle w:val="BodyText"/>
              <w:jc w:val="right"/>
              <w:rPr>
                <w:b/>
                <w:noProof/>
                <w:sz w:val="22"/>
                <w:szCs w:val="22"/>
              </w:rPr>
            </w:pPr>
            <w:r w:rsidRPr="007D0076">
              <w:rPr>
                <w:b/>
                <w:noProof/>
                <w:sz w:val="22"/>
                <w:szCs w:val="22"/>
              </w:rPr>
              <w:t>Укупна цена понуде без ПДВ:</w:t>
            </w:r>
          </w:p>
        </w:tc>
        <w:tc>
          <w:tcPr>
            <w:tcW w:w="2268" w:type="dxa"/>
            <w:tcBorders>
              <w:top w:val="single" w:sz="4" w:space="0" w:color="auto"/>
              <w:bottom w:val="single" w:sz="4" w:space="0" w:color="auto"/>
              <w:right w:val="single" w:sz="4" w:space="0" w:color="auto"/>
            </w:tcBorders>
            <w:vAlign w:val="center"/>
          </w:tcPr>
          <w:p w:rsidR="00A41933" w:rsidRPr="007D0076" w:rsidRDefault="00A41933" w:rsidP="00F442C2">
            <w:pPr>
              <w:pStyle w:val="BodyText"/>
              <w:jc w:val="center"/>
              <w:rPr>
                <w:noProof/>
                <w:sz w:val="22"/>
                <w:szCs w:val="22"/>
              </w:rPr>
            </w:pPr>
          </w:p>
        </w:tc>
      </w:tr>
      <w:tr w:rsidR="00A41933" w:rsidRPr="007D0076" w:rsidTr="00F442C2">
        <w:trPr>
          <w:gridAfter w:val="4"/>
          <w:wAfter w:w="5245" w:type="dxa"/>
          <w:trHeight w:val="412"/>
        </w:trPr>
        <w:tc>
          <w:tcPr>
            <w:tcW w:w="567" w:type="dxa"/>
            <w:tcBorders>
              <w:bottom w:val="single" w:sz="4" w:space="0" w:color="auto"/>
            </w:tcBorders>
            <w:vAlign w:val="center"/>
          </w:tcPr>
          <w:p w:rsidR="00A41933" w:rsidRPr="007D0076" w:rsidRDefault="00A41933" w:rsidP="00F442C2">
            <w:pPr>
              <w:pStyle w:val="BodyText"/>
              <w:jc w:val="center"/>
              <w:rPr>
                <w:b/>
                <w:noProof/>
                <w:sz w:val="22"/>
                <w:szCs w:val="22"/>
              </w:rPr>
            </w:pPr>
            <w:r w:rsidRPr="007D0076">
              <w:rPr>
                <w:b/>
                <w:noProof/>
                <w:sz w:val="22"/>
                <w:szCs w:val="22"/>
              </w:rPr>
              <w:t>III</w:t>
            </w:r>
          </w:p>
        </w:tc>
        <w:tc>
          <w:tcPr>
            <w:tcW w:w="5670" w:type="dxa"/>
            <w:gridSpan w:val="4"/>
            <w:tcBorders>
              <w:bottom w:val="single" w:sz="4" w:space="0" w:color="auto"/>
            </w:tcBorders>
            <w:vAlign w:val="center"/>
          </w:tcPr>
          <w:p w:rsidR="00A41933" w:rsidRPr="00C46B29" w:rsidRDefault="00A41933" w:rsidP="00F442C2">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268" w:type="dxa"/>
            <w:tcBorders>
              <w:bottom w:val="single" w:sz="4" w:space="0" w:color="auto"/>
              <w:right w:val="single" w:sz="4" w:space="0" w:color="auto"/>
            </w:tcBorders>
            <w:vAlign w:val="center"/>
          </w:tcPr>
          <w:p w:rsidR="00A41933" w:rsidRPr="007D0076" w:rsidRDefault="00A41933" w:rsidP="00F442C2">
            <w:pPr>
              <w:pStyle w:val="BodyText"/>
              <w:jc w:val="center"/>
              <w:rPr>
                <w:noProof/>
                <w:sz w:val="22"/>
                <w:szCs w:val="22"/>
              </w:rPr>
            </w:pPr>
          </w:p>
        </w:tc>
      </w:tr>
      <w:tr w:rsidR="00A41933" w:rsidRPr="007D0076" w:rsidTr="00F442C2">
        <w:trPr>
          <w:gridAfter w:val="4"/>
          <w:wAfter w:w="5245" w:type="dxa"/>
          <w:trHeight w:val="419"/>
        </w:trPr>
        <w:tc>
          <w:tcPr>
            <w:tcW w:w="567" w:type="dxa"/>
            <w:tcBorders>
              <w:bottom w:val="single" w:sz="4" w:space="0" w:color="auto"/>
            </w:tcBorders>
            <w:vAlign w:val="center"/>
          </w:tcPr>
          <w:p w:rsidR="00A41933" w:rsidRPr="007D0076" w:rsidRDefault="00A41933" w:rsidP="00F442C2">
            <w:pPr>
              <w:pStyle w:val="BodyText"/>
              <w:jc w:val="center"/>
              <w:rPr>
                <w:b/>
                <w:noProof/>
                <w:sz w:val="22"/>
                <w:szCs w:val="22"/>
              </w:rPr>
            </w:pPr>
            <w:r w:rsidRPr="007D0076">
              <w:rPr>
                <w:b/>
                <w:noProof/>
                <w:sz w:val="22"/>
                <w:szCs w:val="22"/>
              </w:rPr>
              <w:t>IV</w:t>
            </w:r>
          </w:p>
        </w:tc>
        <w:tc>
          <w:tcPr>
            <w:tcW w:w="5670" w:type="dxa"/>
            <w:gridSpan w:val="4"/>
            <w:tcBorders>
              <w:bottom w:val="single" w:sz="4" w:space="0" w:color="auto"/>
            </w:tcBorders>
            <w:vAlign w:val="center"/>
          </w:tcPr>
          <w:p w:rsidR="00A41933" w:rsidRPr="007D0076" w:rsidRDefault="00A41933" w:rsidP="00F442C2">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268" w:type="dxa"/>
            <w:tcBorders>
              <w:bottom w:val="single" w:sz="4" w:space="0" w:color="auto"/>
              <w:right w:val="single" w:sz="4" w:space="0" w:color="auto"/>
            </w:tcBorders>
            <w:vAlign w:val="center"/>
          </w:tcPr>
          <w:p w:rsidR="00A41933" w:rsidRPr="007D0076" w:rsidRDefault="00A41933" w:rsidP="00F442C2">
            <w:pPr>
              <w:pStyle w:val="BodyText"/>
              <w:jc w:val="center"/>
              <w:rPr>
                <w:noProof/>
                <w:sz w:val="22"/>
                <w:szCs w:val="22"/>
              </w:rPr>
            </w:pPr>
          </w:p>
        </w:tc>
      </w:tr>
    </w:tbl>
    <w:p w:rsidR="00570968" w:rsidRPr="00570968" w:rsidRDefault="00570968" w:rsidP="006B2DF3">
      <w:pPr>
        <w:pStyle w:val="BodyText"/>
        <w:rPr>
          <w:noProof/>
          <w:sz w:val="22"/>
          <w:szCs w:val="22"/>
        </w:rPr>
      </w:pPr>
    </w:p>
    <w:p w:rsidR="00F0203E" w:rsidRDefault="00F0203E" w:rsidP="006B2DF3">
      <w:pPr>
        <w:pStyle w:val="BodyText"/>
        <w:rPr>
          <w:b/>
          <w:noProof/>
          <w:szCs w:val="24"/>
        </w:rPr>
      </w:pPr>
    </w:p>
    <w:p w:rsidR="00C33D4F" w:rsidRDefault="00C33D4F" w:rsidP="006B2DF3">
      <w:pPr>
        <w:pStyle w:val="BodyText"/>
        <w:rPr>
          <w:b/>
          <w:noProof/>
          <w:szCs w:val="24"/>
        </w:rPr>
      </w:pPr>
    </w:p>
    <w:p w:rsidR="00C33D4F" w:rsidRDefault="00C33D4F" w:rsidP="006B2DF3">
      <w:pPr>
        <w:pStyle w:val="BodyText"/>
        <w:rPr>
          <w:b/>
          <w:noProof/>
          <w:szCs w:val="24"/>
        </w:rPr>
      </w:pPr>
    </w:p>
    <w:p w:rsidR="00AE4D63" w:rsidRPr="00AE4D63" w:rsidRDefault="00AE4D63" w:rsidP="006B2DF3">
      <w:pPr>
        <w:pStyle w:val="BodyText"/>
        <w:rPr>
          <w:b/>
          <w:noProof/>
          <w:szCs w:val="24"/>
        </w:rPr>
      </w:pPr>
    </w:p>
    <w:p w:rsidR="00CC5A6E" w:rsidRPr="009947F0" w:rsidRDefault="00CC5A6E" w:rsidP="006B2DF3">
      <w:pPr>
        <w:pStyle w:val="BodyText"/>
        <w:rPr>
          <w:b/>
          <w:noProof/>
          <w:szCs w:val="24"/>
        </w:rPr>
      </w:pPr>
      <w:r w:rsidRPr="009947F0">
        <w:rPr>
          <w:b/>
          <w:noProof/>
          <w:szCs w:val="24"/>
        </w:rPr>
        <w:t>Образац понуде</w:t>
      </w:r>
      <w:r w:rsidR="00F0203E">
        <w:rPr>
          <w:b/>
          <w:noProof/>
          <w:szCs w:val="24"/>
        </w:rPr>
        <w:t xml:space="preserve"> бр. _______</w:t>
      </w:r>
      <w:r w:rsidRPr="009947F0">
        <w:rPr>
          <w:b/>
          <w:noProof/>
          <w:szCs w:val="24"/>
        </w:rPr>
        <w:t xml:space="preserve">____ страна бр. </w:t>
      </w:r>
      <w:r w:rsidR="00AE4D63">
        <w:rPr>
          <w:b/>
          <w:noProof/>
          <w:szCs w:val="24"/>
        </w:rPr>
        <w:t>2</w:t>
      </w:r>
      <w:r w:rsidRPr="009947F0">
        <w:rPr>
          <w:b/>
          <w:noProof/>
          <w:szCs w:val="24"/>
        </w:rPr>
        <w:t>.</w:t>
      </w:r>
    </w:p>
    <w:p w:rsidR="00CC5A6E" w:rsidRPr="00CC5A6E" w:rsidRDefault="00CC5A6E" w:rsidP="006B2DF3">
      <w:pPr>
        <w:pStyle w:val="BodyText"/>
        <w:rPr>
          <w:noProof/>
          <w:sz w:val="22"/>
          <w:szCs w:val="22"/>
        </w:rPr>
      </w:pPr>
    </w:p>
    <w:p w:rsidR="006B4CF3" w:rsidRDefault="006B2DF3" w:rsidP="006B2DF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8310C2">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sidR="009355BF">
        <w:rPr>
          <w:noProof/>
          <w:sz w:val="22"/>
          <w:szCs w:val="22"/>
        </w:rPr>
        <w:t>86/2015</w:t>
      </w:r>
      <w:r w:rsidRPr="007D0076">
        <w:rPr>
          <w:noProof/>
          <w:sz w:val="22"/>
          <w:szCs w:val="22"/>
        </w:rPr>
        <w:t>.)</w:t>
      </w:r>
    </w:p>
    <w:p w:rsidR="00ED2B0A" w:rsidRDefault="00ED2B0A" w:rsidP="006B2DF3">
      <w:pPr>
        <w:pStyle w:val="BodyText"/>
        <w:rPr>
          <w:noProof/>
          <w:sz w:val="22"/>
          <w:szCs w:val="22"/>
        </w:rPr>
      </w:pPr>
    </w:p>
    <w:p w:rsidR="00ED2B0A" w:rsidRPr="00ED2B0A" w:rsidRDefault="00ED2B0A"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2790F" w:rsidRPr="007D0076" w:rsidRDefault="0092790F" w:rsidP="006B2DF3">
      <w:pPr>
        <w:pStyle w:val="BodyText"/>
        <w:rPr>
          <w:noProof/>
          <w:sz w:val="22"/>
          <w:szCs w:val="22"/>
        </w:rPr>
      </w:pPr>
    </w:p>
    <w:p w:rsidR="006B2DF3" w:rsidRPr="007D0076" w:rsidRDefault="006B2DF3" w:rsidP="00A125AE">
      <w:pPr>
        <w:pStyle w:val="BodyText"/>
        <w:numPr>
          <w:ilvl w:val="0"/>
          <w:numId w:val="9"/>
        </w:numPr>
        <w:rPr>
          <w:noProof/>
          <w:sz w:val="22"/>
          <w:szCs w:val="22"/>
        </w:rPr>
      </w:pPr>
      <w:r w:rsidRPr="007D0076">
        <w:rPr>
          <w:noProof/>
          <w:sz w:val="22"/>
          <w:szCs w:val="22"/>
        </w:rPr>
        <w:t>Самостално</w:t>
      </w:r>
    </w:p>
    <w:p w:rsidR="006B2DF3" w:rsidRPr="007D0076" w:rsidRDefault="006B2DF3" w:rsidP="00A125AE">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A125AE">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sidR="006B4CF3">
        <w:rPr>
          <w:noProof/>
          <w:sz w:val="22"/>
          <w:szCs w:val="22"/>
        </w:rPr>
        <w:t>__</w:t>
      </w:r>
      <w:r w:rsidRPr="007D0076">
        <w:rPr>
          <w:noProof/>
          <w:sz w:val="22"/>
          <w:szCs w:val="22"/>
        </w:rPr>
        <w:t>___</w:t>
      </w:r>
      <w:r w:rsidRPr="007D0076">
        <w:rPr>
          <w:noProof/>
          <w:sz w:val="22"/>
          <w:szCs w:val="22"/>
        </w:rPr>
        <w:tab/>
      </w:r>
    </w:p>
    <w:p w:rsidR="006B4CF3" w:rsidRDefault="006B4CF3" w:rsidP="006B2DF3">
      <w:pPr>
        <w:pStyle w:val="BodyText"/>
        <w:rPr>
          <w:noProof/>
          <w:sz w:val="22"/>
          <w:szCs w:val="22"/>
          <w:lang w:val="sr-Cyrl-CS"/>
        </w:rPr>
      </w:pPr>
    </w:p>
    <w:p w:rsidR="00ED2B0A" w:rsidRDefault="00ED2B0A" w:rsidP="006B2DF3">
      <w:pPr>
        <w:pStyle w:val="BodyText"/>
        <w:rPr>
          <w:noProof/>
          <w:sz w:val="22"/>
          <w:szCs w:val="22"/>
          <w:lang w:val="sr-Cyrl-CS"/>
        </w:rPr>
      </w:pPr>
    </w:p>
    <w:p w:rsidR="00ED2B0A" w:rsidRDefault="00ED2B0A" w:rsidP="006B2DF3">
      <w:pPr>
        <w:pStyle w:val="BodyText"/>
        <w:rPr>
          <w:noProof/>
          <w:sz w:val="22"/>
          <w:szCs w:val="22"/>
          <w:lang w:val="sr-Cyrl-CS"/>
        </w:rPr>
      </w:pPr>
    </w:p>
    <w:p w:rsidR="006B2DF3" w:rsidRDefault="006B2DF3" w:rsidP="006B2DF3">
      <w:pPr>
        <w:pStyle w:val="BodyText"/>
        <w:rPr>
          <w:noProof/>
          <w:sz w:val="22"/>
          <w:szCs w:val="22"/>
        </w:rPr>
      </w:pPr>
      <w:r w:rsidRPr="007D0076">
        <w:rPr>
          <w:noProof/>
          <w:sz w:val="22"/>
          <w:szCs w:val="22"/>
        </w:rPr>
        <w:t xml:space="preserve">Рок испоруке:____________________________          </w:t>
      </w:r>
      <w:r w:rsidR="00110CF7">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B4CF3" w:rsidRPr="006B4CF3" w:rsidRDefault="006B4CF3"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B4CF3" w:rsidRPr="006B4CF3" w:rsidRDefault="006B4CF3" w:rsidP="006B2DF3">
      <w:pPr>
        <w:pStyle w:val="BodyText"/>
        <w:rPr>
          <w:noProof/>
          <w:sz w:val="22"/>
          <w:szCs w:val="22"/>
        </w:rPr>
      </w:pPr>
    </w:p>
    <w:p w:rsidR="00BB4726" w:rsidRDefault="006B2DF3" w:rsidP="00063B7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B4CF3" w:rsidRPr="006B4CF3" w:rsidRDefault="006B4CF3" w:rsidP="00063B77">
      <w:pPr>
        <w:pStyle w:val="BodyText"/>
        <w:rPr>
          <w:noProof/>
          <w:sz w:val="22"/>
          <w:szCs w:val="22"/>
        </w:rPr>
      </w:pPr>
    </w:p>
    <w:p w:rsidR="00A77C10" w:rsidRPr="006B4CF3" w:rsidRDefault="006B4CF3" w:rsidP="00063B77">
      <w:pPr>
        <w:pStyle w:val="BodyText"/>
        <w:rPr>
          <w:noProof/>
          <w:sz w:val="22"/>
          <w:szCs w:val="22"/>
        </w:rPr>
      </w:pPr>
      <w:r>
        <w:rPr>
          <w:noProof/>
          <w:sz w:val="22"/>
          <w:szCs w:val="22"/>
        </w:rPr>
        <w:t>Друго: __________________________________</w:t>
      </w:r>
    </w:p>
    <w:p w:rsidR="00A77C10" w:rsidRDefault="00A77C10"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675C55" w:rsidRDefault="00675C55" w:rsidP="00063B77">
      <w:pPr>
        <w:pStyle w:val="BodyText"/>
        <w:rPr>
          <w:noProof/>
          <w:sz w:val="22"/>
          <w:szCs w:val="22"/>
        </w:rPr>
      </w:pPr>
    </w:p>
    <w:p w:rsidR="00675C55" w:rsidRDefault="00675C55" w:rsidP="00063B77">
      <w:pPr>
        <w:pStyle w:val="BodyText"/>
        <w:rPr>
          <w:noProof/>
          <w:sz w:val="22"/>
          <w:szCs w:val="22"/>
        </w:rPr>
      </w:pPr>
    </w:p>
    <w:p w:rsidR="00675C55" w:rsidRDefault="00675C55"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675C55" w:rsidRPr="00B03CB4" w:rsidRDefault="00675C55" w:rsidP="00675C55"/>
    <w:p w:rsidR="00AE4D63" w:rsidRDefault="00AE4D63" w:rsidP="00AE4D63">
      <w:pPr>
        <w:pStyle w:val="Foo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Центар за радиологију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206-16</w:t>
      </w:r>
      <w:r w:rsidRPr="00892426">
        <w:rPr>
          <w:b/>
          <w:noProof/>
        </w:rPr>
        <w:t>-О</w:t>
      </w:r>
    </w:p>
    <w:p w:rsidR="00AE4D63" w:rsidRPr="00AE4D63" w:rsidRDefault="00AE4D63" w:rsidP="00AE4D63">
      <w:pPr>
        <w:pStyle w:val="Footer"/>
        <w:rPr>
          <w:b/>
          <w:noProof/>
        </w:rPr>
      </w:pPr>
    </w:p>
    <w:p w:rsidR="00675C55" w:rsidRPr="007D0076" w:rsidRDefault="00675C55" w:rsidP="00675C5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75C55" w:rsidRPr="007D0076" w:rsidRDefault="00675C55" w:rsidP="00675C5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75C55" w:rsidRPr="007D0076" w:rsidRDefault="00675C55" w:rsidP="00675C5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75C55" w:rsidRPr="007D0076" w:rsidRDefault="00675C55" w:rsidP="00675C55">
      <w:pPr>
        <w:pStyle w:val="BodyText"/>
        <w:jc w:val="left"/>
        <w:rPr>
          <w:noProof/>
          <w:sz w:val="22"/>
          <w:szCs w:val="22"/>
        </w:rPr>
      </w:pPr>
      <w:r w:rsidRPr="007D0076">
        <w:rPr>
          <w:noProof/>
          <w:sz w:val="22"/>
          <w:szCs w:val="22"/>
        </w:rPr>
        <w:t>Е-маил:_________________________________________                    Пиб:_________________________________________</w:t>
      </w:r>
    </w:p>
    <w:p w:rsidR="00675C55" w:rsidRPr="007D0076" w:rsidRDefault="00675C55" w:rsidP="00675C5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75C55" w:rsidRPr="00570968" w:rsidRDefault="00675C55" w:rsidP="00675C5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3E03FB" w:rsidRPr="00AE4D63" w:rsidRDefault="003E03FB" w:rsidP="00675C55">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567"/>
        <w:gridCol w:w="2673"/>
        <w:gridCol w:w="729"/>
        <w:gridCol w:w="851"/>
        <w:gridCol w:w="1417"/>
        <w:gridCol w:w="2268"/>
        <w:gridCol w:w="1418"/>
        <w:gridCol w:w="1417"/>
        <w:gridCol w:w="1276"/>
        <w:gridCol w:w="1134"/>
      </w:tblGrid>
      <w:tr w:rsidR="00675C55" w:rsidRPr="00210EBC" w:rsidTr="00BC39CF">
        <w:trPr>
          <w:trHeight w:val="315"/>
        </w:trPr>
        <w:tc>
          <w:tcPr>
            <w:tcW w:w="13750" w:type="dxa"/>
            <w:gridSpan w:val="10"/>
            <w:tcBorders>
              <w:bottom w:val="single" w:sz="4" w:space="0" w:color="auto"/>
              <w:right w:val="single" w:sz="4" w:space="0" w:color="auto"/>
            </w:tcBorders>
            <w:vAlign w:val="center"/>
          </w:tcPr>
          <w:p w:rsidR="00675C55" w:rsidRPr="00210EBC" w:rsidRDefault="00675C55" w:rsidP="00BC39CF">
            <w:pPr>
              <w:jc w:val="center"/>
              <w:rPr>
                <w:b/>
                <w:noProof/>
                <w:sz w:val="20"/>
                <w:szCs w:val="20"/>
              </w:rPr>
            </w:pPr>
            <w:r w:rsidRPr="00210EBC">
              <w:rPr>
                <w:b/>
                <w:noProof/>
                <w:sz w:val="20"/>
                <w:szCs w:val="20"/>
              </w:rPr>
              <w:t>КЛИНИЧКИ ЦЕНТАР ВОЈВОДИНЕ</w:t>
            </w:r>
          </w:p>
        </w:tc>
      </w:tr>
      <w:tr w:rsidR="00675C55" w:rsidRPr="00210EBC" w:rsidTr="00BC39CF">
        <w:tc>
          <w:tcPr>
            <w:tcW w:w="13750" w:type="dxa"/>
            <w:gridSpan w:val="10"/>
            <w:tcBorders>
              <w:bottom w:val="single" w:sz="4" w:space="0" w:color="auto"/>
              <w:right w:val="single" w:sz="4" w:space="0" w:color="auto"/>
            </w:tcBorders>
            <w:vAlign w:val="center"/>
          </w:tcPr>
          <w:p w:rsidR="00675C55" w:rsidRPr="00C33D4F" w:rsidRDefault="00675C55" w:rsidP="00675C55">
            <w:pPr>
              <w:rPr>
                <w:b/>
                <w:bCs/>
              </w:rPr>
            </w:pPr>
            <w:r w:rsidRPr="00C33D4F">
              <w:rPr>
                <w:b/>
                <w:bCs/>
                <w:noProof/>
                <w:lang w:val="sr-Cyrl-CS"/>
              </w:rPr>
              <w:t>Партија</w:t>
            </w:r>
            <w:r>
              <w:rPr>
                <w:b/>
                <w:bCs/>
                <w:noProof/>
                <w:lang w:val="sr-Cyrl-CS"/>
              </w:rPr>
              <w:t xml:space="preserve"> </w:t>
            </w:r>
            <w:r>
              <w:rPr>
                <w:b/>
                <w:bCs/>
                <w:noProof/>
              </w:rPr>
              <w:t>2</w:t>
            </w:r>
            <w:r w:rsidRPr="00C33D4F">
              <w:rPr>
                <w:b/>
                <w:bCs/>
                <w:noProof/>
                <w:lang w:val="sr-Cyrl-CS"/>
              </w:rPr>
              <w:t>-</w:t>
            </w:r>
            <w:r w:rsidR="000C660E">
              <w:rPr>
                <w:noProof/>
                <w:lang w:val="sr-Cyrl-CS"/>
              </w:rPr>
              <w:t xml:space="preserve"> </w:t>
            </w:r>
            <w:r w:rsidR="00AE4D63" w:rsidRPr="00AE4D63">
              <w:rPr>
                <w:b/>
                <w:noProof/>
              </w:rPr>
              <w:t>Филм за CT 35x43 за камеру DV5700</w:t>
            </w:r>
          </w:p>
        </w:tc>
      </w:tr>
      <w:tr w:rsidR="00675C55" w:rsidRPr="007D0076" w:rsidTr="005F7BDD">
        <w:tc>
          <w:tcPr>
            <w:tcW w:w="567" w:type="dxa"/>
            <w:tcBorders>
              <w:bottom w:val="single" w:sz="4" w:space="0" w:color="auto"/>
            </w:tcBorders>
            <w:vAlign w:val="center"/>
          </w:tcPr>
          <w:p w:rsidR="00675C55" w:rsidRPr="00D92EBF" w:rsidRDefault="00675C55" w:rsidP="00BC39CF">
            <w:pPr>
              <w:pStyle w:val="BodyText"/>
              <w:jc w:val="center"/>
              <w:rPr>
                <w:b/>
                <w:noProof/>
                <w:sz w:val="20"/>
              </w:rPr>
            </w:pPr>
            <w:r w:rsidRPr="00D92EBF">
              <w:rPr>
                <w:b/>
                <w:noProof/>
                <w:sz w:val="20"/>
              </w:rPr>
              <w:t>Редни број</w:t>
            </w:r>
          </w:p>
        </w:tc>
        <w:tc>
          <w:tcPr>
            <w:tcW w:w="2673" w:type="dxa"/>
            <w:tcBorders>
              <w:bottom w:val="single" w:sz="4" w:space="0" w:color="auto"/>
            </w:tcBorders>
            <w:vAlign w:val="center"/>
          </w:tcPr>
          <w:p w:rsidR="00675C55" w:rsidRPr="00D92EBF" w:rsidRDefault="00675C55" w:rsidP="00BC39CF">
            <w:pPr>
              <w:pStyle w:val="BodyText"/>
              <w:jc w:val="center"/>
              <w:rPr>
                <w:b/>
                <w:noProof/>
                <w:sz w:val="20"/>
              </w:rPr>
            </w:pPr>
            <w:r w:rsidRPr="00D92EBF">
              <w:rPr>
                <w:b/>
                <w:noProof/>
                <w:sz w:val="20"/>
              </w:rPr>
              <w:t>Назив</w:t>
            </w:r>
          </w:p>
        </w:tc>
        <w:tc>
          <w:tcPr>
            <w:tcW w:w="729" w:type="dxa"/>
            <w:tcBorders>
              <w:bottom w:val="single" w:sz="4" w:space="0" w:color="auto"/>
            </w:tcBorders>
            <w:vAlign w:val="center"/>
          </w:tcPr>
          <w:p w:rsidR="00675C55" w:rsidRPr="00D92EBF" w:rsidRDefault="00675C55" w:rsidP="00BC39CF">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75C55" w:rsidRPr="00D92EBF" w:rsidRDefault="00675C55" w:rsidP="00BC39CF">
            <w:pPr>
              <w:pStyle w:val="BodyText"/>
              <w:jc w:val="center"/>
              <w:rPr>
                <w:b/>
                <w:noProof/>
                <w:sz w:val="20"/>
              </w:rPr>
            </w:pPr>
            <w:r w:rsidRPr="00D92EBF">
              <w:rPr>
                <w:b/>
                <w:noProof/>
                <w:sz w:val="20"/>
              </w:rPr>
              <w:t>Количина</w:t>
            </w:r>
          </w:p>
        </w:tc>
        <w:tc>
          <w:tcPr>
            <w:tcW w:w="1417" w:type="dxa"/>
            <w:tcBorders>
              <w:bottom w:val="single" w:sz="4" w:space="0" w:color="auto"/>
            </w:tcBorders>
            <w:vAlign w:val="center"/>
          </w:tcPr>
          <w:p w:rsidR="00675C55" w:rsidRPr="00D92EBF" w:rsidRDefault="00675C55" w:rsidP="00BC39CF">
            <w:pPr>
              <w:pStyle w:val="BodyText"/>
              <w:jc w:val="center"/>
              <w:rPr>
                <w:b/>
                <w:noProof/>
                <w:sz w:val="20"/>
              </w:rPr>
            </w:pPr>
            <w:r w:rsidRPr="00D92EBF">
              <w:rPr>
                <w:b/>
                <w:noProof/>
                <w:sz w:val="20"/>
              </w:rPr>
              <w:t>Јединична цена без ПДВ-а</w:t>
            </w:r>
          </w:p>
        </w:tc>
        <w:tc>
          <w:tcPr>
            <w:tcW w:w="2268" w:type="dxa"/>
            <w:tcBorders>
              <w:bottom w:val="single" w:sz="4" w:space="0" w:color="auto"/>
            </w:tcBorders>
            <w:vAlign w:val="center"/>
          </w:tcPr>
          <w:p w:rsidR="00675C55" w:rsidRPr="00D92EBF" w:rsidRDefault="00675C55" w:rsidP="00BC39CF">
            <w:pPr>
              <w:pStyle w:val="BodyText"/>
              <w:jc w:val="center"/>
              <w:rPr>
                <w:b/>
                <w:noProof/>
                <w:sz w:val="20"/>
              </w:rPr>
            </w:pPr>
            <w:r>
              <w:rPr>
                <w:b/>
                <w:noProof/>
                <w:sz w:val="20"/>
              </w:rPr>
              <w:t>Вредност</w:t>
            </w:r>
            <w:r w:rsidRPr="00D92EBF">
              <w:rPr>
                <w:b/>
                <w:noProof/>
                <w:sz w:val="20"/>
              </w:rPr>
              <w:t xml:space="preserve"> без ПДВ-а</w:t>
            </w:r>
          </w:p>
        </w:tc>
        <w:tc>
          <w:tcPr>
            <w:tcW w:w="1418" w:type="dxa"/>
            <w:tcBorders>
              <w:bottom w:val="single" w:sz="4" w:space="0" w:color="auto"/>
            </w:tcBorders>
            <w:vAlign w:val="center"/>
          </w:tcPr>
          <w:p w:rsidR="00675C55" w:rsidRPr="00D92EBF" w:rsidRDefault="00675C55" w:rsidP="00BC39CF">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675C55" w:rsidRPr="00D92EBF" w:rsidRDefault="00675C55" w:rsidP="00BC39CF">
            <w:pPr>
              <w:jc w:val="center"/>
              <w:rPr>
                <w:b/>
                <w:sz w:val="20"/>
                <w:szCs w:val="20"/>
              </w:rPr>
            </w:pPr>
            <w:r w:rsidRPr="00D92EBF">
              <w:rPr>
                <w:b/>
                <w:sz w:val="20"/>
                <w:szCs w:val="20"/>
              </w:rPr>
              <w:t>Земља порекла</w:t>
            </w:r>
          </w:p>
        </w:tc>
        <w:tc>
          <w:tcPr>
            <w:tcW w:w="1276" w:type="dxa"/>
            <w:tcBorders>
              <w:bottom w:val="single" w:sz="4" w:space="0" w:color="auto"/>
              <w:right w:val="single" w:sz="4" w:space="0" w:color="auto"/>
            </w:tcBorders>
            <w:vAlign w:val="center"/>
          </w:tcPr>
          <w:p w:rsidR="00675C55" w:rsidRPr="00D92EBF" w:rsidRDefault="00675C55" w:rsidP="00BC39CF">
            <w:pPr>
              <w:jc w:val="center"/>
              <w:rPr>
                <w:b/>
                <w:sz w:val="20"/>
                <w:szCs w:val="20"/>
                <w:lang w:val="sr-Cyrl-CS"/>
              </w:rPr>
            </w:pPr>
            <w:r w:rsidRPr="00D92EBF">
              <w:rPr>
                <w:b/>
                <w:sz w:val="20"/>
                <w:szCs w:val="20"/>
              </w:rPr>
              <w:t>Доказ о стављању у промет тражене робе</w:t>
            </w:r>
          </w:p>
        </w:tc>
        <w:tc>
          <w:tcPr>
            <w:tcW w:w="1134" w:type="dxa"/>
            <w:tcBorders>
              <w:bottom w:val="single" w:sz="4" w:space="0" w:color="auto"/>
              <w:right w:val="single" w:sz="4" w:space="0" w:color="auto"/>
            </w:tcBorders>
            <w:vAlign w:val="center"/>
          </w:tcPr>
          <w:p w:rsidR="00675C55" w:rsidRPr="00D92EBF" w:rsidRDefault="00675C55" w:rsidP="00BC39CF">
            <w:pPr>
              <w:pStyle w:val="BodyText"/>
              <w:jc w:val="center"/>
              <w:rPr>
                <w:b/>
                <w:noProof/>
                <w:sz w:val="20"/>
                <w:lang w:val="sr-Cyrl-CS"/>
              </w:rPr>
            </w:pPr>
            <w:r w:rsidRPr="00D92EBF">
              <w:rPr>
                <w:b/>
                <w:sz w:val="20"/>
                <w:lang w:val="sr-Cyrl-CS"/>
              </w:rPr>
              <w:t>Каталошки број</w:t>
            </w:r>
          </w:p>
        </w:tc>
      </w:tr>
      <w:tr w:rsidR="00675C55" w:rsidRPr="007D0076" w:rsidTr="005F7BDD">
        <w:tc>
          <w:tcPr>
            <w:tcW w:w="567" w:type="dxa"/>
            <w:tcBorders>
              <w:bottom w:val="single" w:sz="4" w:space="0" w:color="auto"/>
            </w:tcBorders>
            <w:vAlign w:val="center"/>
          </w:tcPr>
          <w:p w:rsidR="00675C55" w:rsidRPr="007D0076" w:rsidRDefault="00675C55" w:rsidP="00BC39CF">
            <w:pPr>
              <w:pStyle w:val="BodyText"/>
              <w:jc w:val="center"/>
              <w:rPr>
                <w:b/>
                <w:noProof/>
                <w:sz w:val="22"/>
                <w:szCs w:val="22"/>
              </w:rPr>
            </w:pPr>
            <w:r w:rsidRPr="007D0076">
              <w:rPr>
                <w:b/>
                <w:noProof/>
                <w:sz w:val="22"/>
                <w:szCs w:val="22"/>
              </w:rPr>
              <w:t>I</w:t>
            </w:r>
          </w:p>
        </w:tc>
        <w:tc>
          <w:tcPr>
            <w:tcW w:w="2673" w:type="dxa"/>
            <w:tcBorders>
              <w:bottom w:val="single" w:sz="4" w:space="0" w:color="auto"/>
            </w:tcBorders>
            <w:vAlign w:val="center"/>
          </w:tcPr>
          <w:p w:rsidR="00675C55" w:rsidRPr="007D0076" w:rsidRDefault="00675C55" w:rsidP="00BC39CF">
            <w:pPr>
              <w:pStyle w:val="BodyText"/>
              <w:jc w:val="center"/>
              <w:rPr>
                <w:noProof/>
                <w:sz w:val="22"/>
                <w:szCs w:val="22"/>
              </w:rPr>
            </w:pPr>
            <w:r w:rsidRPr="007D0076">
              <w:rPr>
                <w:noProof/>
                <w:sz w:val="22"/>
                <w:szCs w:val="22"/>
              </w:rPr>
              <w:t>2</w:t>
            </w:r>
          </w:p>
        </w:tc>
        <w:tc>
          <w:tcPr>
            <w:tcW w:w="729" w:type="dxa"/>
            <w:tcBorders>
              <w:bottom w:val="single" w:sz="4" w:space="0" w:color="auto"/>
            </w:tcBorders>
            <w:vAlign w:val="center"/>
          </w:tcPr>
          <w:p w:rsidR="00675C55" w:rsidRPr="007D0076" w:rsidRDefault="00675C55" w:rsidP="00BC39CF">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75C55" w:rsidRPr="007D0076" w:rsidRDefault="00675C55" w:rsidP="00BC39CF">
            <w:pPr>
              <w:pStyle w:val="BodyText"/>
              <w:jc w:val="center"/>
              <w:rPr>
                <w:noProof/>
                <w:sz w:val="22"/>
                <w:szCs w:val="22"/>
              </w:rPr>
            </w:pPr>
            <w:r w:rsidRPr="007D0076">
              <w:rPr>
                <w:noProof/>
                <w:sz w:val="22"/>
                <w:szCs w:val="22"/>
              </w:rPr>
              <w:t>4</w:t>
            </w:r>
          </w:p>
        </w:tc>
        <w:tc>
          <w:tcPr>
            <w:tcW w:w="1417" w:type="dxa"/>
            <w:tcBorders>
              <w:bottom w:val="single" w:sz="4" w:space="0" w:color="auto"/>
            </w:tcBorders>
            <w:vAlign w:val="center"/>
          </w:tcPr>
          <w:p w:rsidR="00675C55" w:rsidRPr="007D0076" w:rsidRDefault="00675C55" w:rsidP="00BC39CF">
            <w:pPr>
              <w:pStyle w:val="BodyText"/>
              <w:jc w:val="center"/>
              <w:rPr>
                <w:noProof/>
                <w:sz w:val="22"/>
                <w:szCs w:val="22"/>
              </w:rPr>
            </w:pPr>
            <w:r w:rsidRPr="007D0076">
              <w:rPr>
                <w:noProof/>
                <w:sz w:val="22"/>
                <w:szCs w:val="22"/>
              </w:rPr>
              <w:t>5</w:t>
            </w:r>
          </w:p>
        </w:tc>
        <w:tc>
          <w:tcPr>
            <w:tcW w:w="2268" w:type="dxa"/>
            <w:tcBorders>
              <w:bottom w:val="single" w:sz="4" w:space="0" w:color="auto"/>
            </w:tcBorders>
            <w:vAlign w:val="center"/>
          </w:tcPr>
          <w:p w:rsidR="00675C55" w:rsidRPr="00892426" w:rsidRDefault="00675C55" w:rsidP="00BC39CF">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675C55" w:rsidRPr="00892426" w:rsidRDefault="00675C55" w:rsidP="00BC39CF">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675C55" w:rsidRPr="00892426" w:rsidRDefault="00675C55" w:rsidP="00BC39CF">
            <w:pPr>
              <w:pStyle w:val="BodyText"/>
              <w:jc w:val="center"/>
              <w:rPr>
                <w:noProof/>
                <w:sz w:val="22"/>
                <w:szCs w:val="22"/>
              </w:rPr>
            </w:pPr>
            <w:r>
              <w:rPr>
                <w:noProof/>
                <w:sz w:val="22"/>
                <w:szCs w:val="22"/>
              </w:rPr>
              <w:t>8</w:t>
            </w:r>
          </w:p>
        </w:tc>
        <w:tc>
          <w:tcPr>
            <w:tcW w:w="1276" w:type="dxa"/>
            <w:tcBorders>
              <w:bottom w:val="single" w:sz="4" w:space="0" w:color="auto"/>
              <w:right w:val="single" w:sz="4" w:space="0" w:color="auto"/>
            </w:tcBorders>
            <w:vAlign w:val="center"/>
          </w:tcPr>
          <w:p w:rsidR="00675C55" w:rsidRPr="00892426" w:rsidRDefault="00675C55" w:rsidP="00BC39CF">
            <w:pPr>
              <w:pStyle w:val="BodyText"/>
              <w:jc w:val="center"/>
              <w:rPr>
                <w:noProof/>
                <w:sz w:val="22"/>
                <w:szCs w:val="22"/>
              </w:rPr>
            </w:pPr>
            <w:r>
              <w:rPr>
                <w:noProof/>
                <w:sz w:val="22"/>
                <w:szCs w:val="22"/>
              </w:rPr>
              <w:t>9</w:t>
            </w:r>
          </w:p>
        </w:tc>
        <w:tc>
          <w:tcPr>
            <w:tcW w:w="1134" w:type="dxa"/>
            <w:tcBorders>
              <w:bottom w:val="single" w:sz="4" w:space="0" w:color="auto"/>
              <w:right w:val="single" w:sz="4" w:space="0" w:color="auto"/>
            </w:tcBorders>
            <w:vAlign w:val="center"/>
          </w:tcPr>
          <w:p w:rsidR="00675C55" w:rsidRPr="00892426" w:rsidRDefault="00675C55" w:rsidP="00BC39CF">
            <w:pPr>
              <w:pStyle w:val="BodyText"/>
              <w:jc w:val="center"/>
              <w:rPr>
                <w:noProof/>
                <w:sz w:val="22"/>
                <w:szCs w:val="22"/>
              </w:rPr>
            </w:pPr>
            <w:r>
              <w:rPr>
                <w:noProof/>
                <w:sz w:val="22"/>
                <w:szCs w:val="22"/>
              </w:rPr>
              <w:t>10</w:t>
            </w:r>
          </w:p>
        </w:tc>
      </w:tr>
      <w:tr w:rsidR="00AE4D63" w:rsidRPr="00F442C2" w:rsidTr="00B563C7">
        <w:trPr>
          <w:trHeight w:val="698"/>
        </w:trPr>
        <w:tc>
          <w:tcPr>
            <w:tcW w:w="567" w:type="dxa"/>
            <w:tcBorders>
              <w:bottom w:val="single" w:sz="4" w:space="0" w:color="auto"/>
            </w:tcBorders>
            <w:vAlign w:val="center"/>
          </w:tcPr>
          <w:p w:rsidR="00AE4D63" w:rsidRDefault="00AE4D63" w:rsidP="00B563C7">
            <w:pPr>
              <w:jc w:val="center"/>
              <w:rPr>
                <w:sz w:val="20"/>
                <w:szCs w:val="20"/>
              </w:rPr>
            </w:pPr>
            <w:r>
              <w:rPr>
                <w:sz w:val="20"/>
                <w:szCs w:val="20"/>
              </w:rPr>
              <w:t>1.</w:t>
            </w:r>
          </w:p>
        </w:tc>
        <w:tc>
          <w:tcPr>
            <w:tcW w:w="2673" w:type="dxa"/>
            <w:tcBorders>
              <w:top w:val="nil"/>
              <w:left w:val="nil"/>
              <w:bottom w:val="single" w:sz="4" w:space="0" w:color="auto"/>
              <w:right w:val="nil"/>
            </w:tcBorders>
            <w:shd w:val="clear" w:color="auto" w:fill="auto"/>
            <w:vAlign w:val="center"/>
          </w:tcPr>
          <w:p w:rsidR="00AE4D63" w:rsidRDefault="00AE4D63" w:rsidP="00B563C7">
            <w:pPr>
              <w:ind w:firstLineChars="100" w:firstLine="200"/>
              <w:jc w:val="center"/>
              <w:rPr>
                <w:sz w:val="20"/>
                <w:szCs w:val="20"/>
              </w:rPr>
            </w:pPr>
            <w:r>
              <w:rPr>
                <w:sz w:val="20"/>
                <w:szCs w:val="20"/>
              </w:rPr>
              <w:t>Laserski film za CT, suvi 35x43</w:t>
            </w:r>
          </w:p>
        </w:tc>
        <w:tc>
          <w:tcPr>
            <w:tcW w:w="729" w:type="dxa"/>
            <w:tcBorders>
              <w:bottom w:val="single" w:sz="4" w:space="0" w:color="auto"/>
            </w:tcBorders>
            <w:vAlign w:val="center"/>
          </w:tcPr>
          <w:p w:rsidR="00AE4D63" w:rsidRDefault="00AE4D63" w:rsidP="00B563C7">
            <w:pPr>
              <w:jc w:val="center"/>
              <w:rPr>
                <w:sz w:val="20"/>
                <w:szCs w:val="20"/>
              </w:rPr>
            </w:pPr>
            <w:r>
              <w:rPr>
                <w:sz w:val="20"/>
                <w:szCs w:val="20"/>
              </w:rPr>
              <w:t>kom</w:t>
            </w:r>
          </w:p>
        </w:tc>
        <w:tc>
          <w:tcPr>
            <w:tcW w:w="851" w:type="dxa"/>
            <w:tcBorders>
              <w:bottom w:val="single" w:sz="4" w:space="0" w:color="auto"/>
            </w:tcBorders>
            <w:vAlign w:val="center"/>
          </w:tcPr>
          <w:p w:rsidR="00AE4D63" w:rsidRDefault="00AE4D63" w:rsidP="00B563C7">
            <w:pPr>
              <w:jc w:val="center"/>
              <w:rPr>
                <w:sz w:val="20"/>
                <w:szCs w:val="20"/>
              </w:rPr>
            </w:pPr>
            <w:r>
              <w:rPr>
                <w:sz w:val="20"/>
                <w:szCs w:val="20"/>
              </w:rPr>
              <w:t>40000</w:t>
            </w:r>
          </w:p>
        </w:tc>
        <w:tc>
          <w:tcPr>
            <w:tcW w:w="1417" w:type="dxa"/>
            <w:tcBorders>
              <w:bottom w:val="single" w:sz="4" w:space="0" w:color="auto"/>
            </w:tcBorders>
            <w:vAlign w:val="center"/>
          </w:tcPr>
          <w:p w:rsidR="00AE4D63" w:rsidRPr="000E566A" w:rsidRDefault="00AE4D63" w:rsidP="00BC39CF">
            <w:pPr>
              <w:pStyle w:val="BodyText"/>
              <w:spacing w:before="240"/>
              <w:jc w:val="center"/>
              <w:rPr>
                <w:noProof/>
                <w:sz w:val="22"/>
                <w:szCs w:val="22"/>
                <w:lang w:val="sr-Cyrl-CS"/>
              </w:rPr>
            </w:pPr>
          </w:p>
        </w:tc>
        <w:tc>
          <w:tcPr>
            <w:tcW w:w="2268" w:type="dxa"/>
            <w:tcBorders>
              <w:bottom w:val="single" w:sz="4" w:space="0" w:color="auto"/>
            </w:tcBorders>
            <w:vAlign w:val="center"/>
          </w:tcPr>
          <w:p w:rsidR="00AE4D63" w:rsidRPr="00CB7354" w:rsidRDefault="00AE4D63" w:rsidP="00BC39CF">
            <w:pPr>
              <w:pStyle w:val="BodyText"/>
              <w:spacing w:before="240"/>
              <w:jc w:val="center"/>
              <w:rPr>
                <w:noProof/>
                <w:szCs w:val="24"/>
                <w:lang w:val="sr-Cyrl-CS"/>
              </w:rPr>
            </w:pPr>
          </w:p>
        </w:tc>
        <w:tc>
          <w:tcPr>
            <w:tcW w:w="1418" w:type="dxa"/>
            <w:tcBorders>
              <w:bottom w:val="single" w:sz="4" w:space="0" w:color="auto"/>
            </w:tcBorders>
            <w:vAlign w:val="center"/>
          </w:tcPr>
          <w:p w:rsidR="00AE4D63" w:rsidRPr="00F442C2" w:rsidRDefault="00AE4D63" w:rsidP="00BC39CF">
            <w:pPr>
              <w:pStyle w:val="BodyText"/>
              <w:spacing w:before="240"/>
              <w:jc w:val="center"/>
              <w:rPr>
                <w:noProof/>
                <w:sz w:val="20"/>
                <w:lang w:val="sr-Cyrl-CS"/>
              </w:rPr>
            </w:pPr>
          </w:p>
        </w:tc>
        <w:tc>
          <w:tcPr>
            <w:tcW w:w="1417" w:type="dxa"/>
            <w:tcBorders>
              <w:bottom w:val="single" w:sz="4" w:space="0" w:color="auto"/>
            </w:tcBorders>
            <w:vAlign w:val="center"/>
          </w:tcPr>
          <w:p w:rsidR="00AE4D63" w:rsidRPr="00F442C2" w:rsidRDefault="00AE4D63" w:rsidP="00BC39CF">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AE4D63" w:rsidRPr="00F442C2" w:rsidRDefault="00AE4D63" w:rsidP="00BC39CF">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AE4D63" w:rsidRPr="00F442C2" w:rsidRDefault="00AE4D63" w:rsidP="00BC39CF">
            <w:pPr>
              <w:pStyle w:val="BodyText"/>
              <w:spacing w:before="240"/>
              <w:jc w:val="center"/>
              <w:rPr>
                <w:noProof/>
                <w:sz w:val="20"/>
                <w:lang w:val="sr-Cyrl-CS"/>
              </w:rPr>
            </w:pPr>
          </w:p>
        </w:tc>
      </w:tr>
      <w:tr w:rsidR="00675C55" w:rsidRPr="007D0076" w:rsidTr="00BC39CF">
        <w:trPr>
          <w:gridAfter w:val="4"/>
          <w:wAfter w:w="5245" w:type="dxa"/>
          <w:trHeight w:val="420"/>
        </w:trPr>
        <w:tc>
          <w:tcPr>
            <w:tcW w:w="567" w:type="dxa"/>
            <w:tcBorders>
              <w:top w:val="single" w:sz="4" w:space="0" w:color="auto"/>
            </w:tcBorders>
            <w:vAlign w:val="center"/>
          </w:tcPr>
          <w:p w:rsidR="00675C55" w:rsidRPr="007D0076" w:rsidRDefault="00675C55" w:rsidP="00BC39CF">
            <w:pPr>
              <w:pStyle w:val="BodyText"/>
              <w:jc w:val="center"/>
              <w:rPr>
                <w:b/>
                <w:noProof/>
                <w:sz w:val="22"/>
                <w:szCs w:val="22"/>
              </w:rPr>
            </w:pPr>
            <w:r w:rsidRPr="007D0076">
              <w:rPr>
                <w:b/>
                <w:noProof/>
                <w:sz w:val="22"/>
                <w:szCs w:val="22"/>
              </w:rPr>
              <w:t>II</w:t>
            </w:r>
          </w:p>
        </w:tc>
        <w:tc>
          <w:tcPr>
            <w:tcW w:w="5670" w:type="dxa"/>
            <w:gridSpan w:val="4"/>
            <w:tcBorders>
              <w:top w:val="single" w:sz="4" w:space="0" w:color="auto"/>
            </w:tcBorders>
            <w:vAlign w:val="center"/>
          </w:tcPr>
          <w:p w:rsidR="00675C55" w:rsidRPr="007D0076" w:rsidRDefault="00675C55" w:rsidP="00BC39CF">
            <w:pPr>
              <w:pStyle w:val="BodyText"/>
              <w:jc w:val="right"/>
              <w:rPr>
                <w:b/>
                <w:noProof/>
                <w:sz w:val="22"/>
                <w:szCs w:val="22"/>
              </w:rPr>
            </w:pPr>
            <w:r w:rsidRPr="007D0076">
              <w:rPr>
                <w:b/>
                <w:noProof/>
                <w:sz w:val="22"/>
                <w:szCs w:val="22"/>
              </w:rPr>
              <w:t>Укупна цена понуде без ПДВ:</w:t>
            </w:r>
          </w:p>
        </w:tc>
        <w:tc>
          <w:tcPr>
            <w:tcW w:w="2268" w:type="dxa"/>
            <w:tcBorders>
              <w:top w:val="single" w:sz="4" w:space="0" w:color="auto"/>
              <w:bottom w:val="single" w:sz="4" w:space="0" w:color="auto"/>
              <w:right w:val="single" w:sz="4" w:space="0" w:color="auto"/>
            </w:tcBorders>
            <w:vAlign w:val="center"/>
          </w:tcPr>
          <w:p w:rsidR="00675C55" w:rsidRPr="007D0076" w:rsidRDefault="00675C55" w:rsidP="00BC39CF">
            <w:pPr>
              <w:pStyle w:val="BodyText"/>
              <w:jc w:val="center"/>
              <w:rPr>
                <w:noProof/>
                <w:sz w:val="22"/>
                <w:szCs w:val="22"/>
              </w:rPr>
            </w:pPr>
          </w:p>
        </w:tc>
      </w:tr>
      <w:tr w:rsidR="00675C55" w:rsidRPr="007D0076" w:rsidTr="00BC39CF">
        <w:trPr>
          <w:gridAfter w:val="4"/>
          <w:wAfter w:w="5245" w:type="dxa"/>
          <w:trHeight w:val="412"/>
        </w:trPr>
        <w:tc>
          <w:tcPr>
            <w:tcW w:w="567" w:type="dxa"/>
            <w:tcBorders>
              <w:bottom w:val="single" w:sz="4" w:space="0" w:color="auto"/>
            </w:tcBorders>
            <w:vAlign w:val="center"/>
          </w:tcPr>
          <w:p w:rsidR="00675C55" w:rsidRPr="007D0076" w:rsidRDefault="00675C55" w:rsidP="00BC39CF">
            <w:pPr>
              <w:pStyle w:val="BodyText"/>
              <w:jc w:val="center"/>
              <w:rPr>
                <w:b/>
                <w:noProof/>
                <w:sz w:val="22"/>
                <w:szCs w:val="22"/>
              </w:rPr>
            </w:pPr>
            <w:r w:rsidRPr="007D0076">
              <w:rPr>
                <w:b/>
                <w:noProof/>
                <w:sz w:val="22"/>
                <w:szCs w:val="22"/>
              </w:rPr>
              <w:t>III</w:t>
            </w:r>
          </w:p>
        </w:tc>
        <w:tc>
          <w:tcPr>
            <w:tcW w:w="5670" w:type="dxa"/>
            <w:gridSpan w:val="4"/>
            <w:tcBorders>
              <w:bottom w:val="single" w:sz="4" w:space="0" w:color="auto"/>
            </w:tcBorders>
            <w:vAlign w:val="center"/>
          </w:tcPr>
          <w:p w:rsidR="00675C55" w:rsidRPr="00C46B29" w:rsidRDefault="00675C55" w:rsidP="00BC39CF">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268" w:type="dxa"/>
            <w:tcBorders>
              <w:bottom w:val="single" w:sz="4" w:space="0" w:color="auto"/>
              <w:right w:val="single" w:sz="4" w:space="0" w:color="auto"/>
            </w:tcBorders>
            <w:vAlign w:val="center"/>
          </w:tcPr>
          <w:p w:rsidR="00675C55" w:rsidRPr="007D0076" w:rsidRDefault="00675C55" w:rsidP="00BC39CF">
            <w:pPr>
              <w:pStyle w:val="BodyText"/>
              <w:jc w:val="center"/>
              <w:rPr>
                <w:noProof/>
                <w:sz w:val="22"/>
                <w:szCs w:val="22"/>
              </w:rPr>
            </w:pPr>
          </w:p>
        </w:tc>
      </w:tr>
      <w:tr w:rsidR="00675C55" w:rsidRPr="007D0076" w:rsidTr="00BC39CF">
        <w:trPr>
          <w:gridAfter w:val="4"/>
          <w:wAfter w:w="5245" w:type="dxa"/>
          <w:trHeight w:val="419"/>
        </w:trPr>
        <w:tc>
          <w:tcPr>
            <w:tcW w:w="567" w:type="dxa"/>
            <w:tcBorders>
              <w:bottom w:val="single" w:sz="4" w:space="0" w:color="auto"/>
            </w:tcBorders>
            <w:vAlign w:val="center"/>
          </w:tcPr>
          <w:p w:rsidR="00675C55" w:rsidRPr="007D0076" w:rsidRDefault="00675C55" w:rsidP="00BC39CF">
            <w:pPr>
              <w:pStyle w:val="BodyText"/>
              <w:jc w:val="center"/>
              <w:rPr>
                <w:b/>
                <w:noProof/>
                <w:sz w:val="22"/>
                <w:szCs w:val="22"/>
              </w:rPr>
            </w:pPr>
            <w:r w:rsidRPr="007D0076">
              <w:rPr>
                <w:b/>
                <w:noProof/>
                <w:sz w:val="22"/>
                <w:szCs w:val="22"/>
              </w:rPr>
              <w:t>IV</w:t>
            </w:r>
          </w:p>
        </w:tc>
        <w:tc>
          <w:tcPr>
            <w:tcW w:w="5670" w:type="dxa"/>
            <w:gridSpan w:val="4"/>
            <w:tcBorders>
              <w:bottom w:val="single" w:sz="4" w:space="0" w:color="auto"/>
            </w:tcBorders>
            <w:vAlign w:val="center"/>
          </w:tcPr>
          <w:p w:rsidR="00675C55" w:rsidRPr="007D0076" w:rsidRDefault="00675C55" w:rsidP="00BC39CF">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268" w:type="dxa"/>
            <w:tcBorders>
              <w:bottom w:val="single" w:sz="4" w:space="0" w:color="auto"/>
              <w:right w:val="single" w:sz="4" w:space="0" w:color="auto"/>
            </w:tcBorders>
            <w:vAlign w:val="center"/>
          </w:tcPr>
          <w:p w:rsidR="00675C55" w:rsidRPr="007D0076" w:rsidRDefault="00675C55" w:rsidP="00BC39CF">
            <w:pPr>
              <w:pStyle w:val="BodyText"/>
              <w:jc w:val="center"/>
              <w:rPr>
                <w:noProof/>
                <w:sz w:val="22"/>
                <w:szCs w:val="22"/>
              </w:rPr>
            </w:pPr>
          </w:p>
        </w:tc>
      </w:tr>
    </w:tbl>
    <w:p w:rsidR="00675C55" w:rsidRPr="00570968" w:rsidRDefault="00675C55" w:rsidP="00675C55">
      <w:pPr>
        <w:pStyle w:val="BodyText"/>
        <w:rPr>
          <w:noProof/>
          <w:sz w:val="22"/>
          <w:szCs w:val="22"/>
        </w:rPr>
      </w:pPr>
    </w:p>
    <w:p w:rsidR="00675C55" w:rsidRDefault="00675C55" w:rsidP="00675C55">
      <w:pPr>
        <w:pStyle w:val="BodyText"/>
        <w:rPr>
          <w:b/>
          <w:noProof/>
          <w:szCs w:val="24"/>
        </w:rPr>
      </w:pPr>
    </w:p>
    <w:p w:rsidR="00675C55" w:rsidRDefault="00675C55" w:rsidP="00675C55">
      <w:pPr>
        <w:pStyle w:val="BodyText"/>
        <w:rPr>
          <w:b/>
          <w:noProof/>
          <w:szCs w:val="24"/>
        </w:rPr>
      </w:pPr>
    </w:p>
    <w:p w:rsidR="00675C55" w:rsidRDefault="00675C55" w:rsidP="00675C55">
      <w:pPr>
        <w:pStyle w:val="BodyText"/>
        <w:rPr>
          <w:b/>
          <w:noProof/>
          <w:szCs w:val="24"/>
        </w:rPr>
      </w:pPr>
    </w:p>
    <w:p w:rsidR="00675C55" w:rsidRDefault="00675C55" w:rsidP="00675C55">
      <w:pPr>
        <w:pStyle w:val="BodyText"/>
        <w:rPr>
          <w:b/>
          <w:noProof/>
          <w:szCs w:val="24"/>
        </w:rPr>
      </w:pPr>
    </w:p>
    <w:p w:rsidR="00675C55" w:rsidRDefault="00675C55" w:rsidP="00675C55">
      <w:pPr>
        <w:pStyle w:val="BodyText"/>
        <w:rPr>
          <w:b/>
          <w:noProof/>
          <w:szCs w:val="24"/>
        </w:rPr>
      </w:pPr>
    </w:p>
    <w:p w:rsidR="00675C55" w:rsidRDefault="00675C55" w:rsidP="00675C55">
      <w:pPr>
        <w:pStyle w:val="BodyText"/>
        <w:rPr>
          <w:b/>
          <w:noProof/>
          <w:szCs w:val="24"/>
        </w:rPr>
      </w:pPr>
    </w:p>
    <w:p w:rsidR="00675C55" w:rsidRPr="00AE4D63" w:rsidRDefault="00675C55" w:rsidP="00675C55">
      <w:pPr>
        <w:pStyle w:val="BodyText"/>
        <w:rPr>
          <w:b/>
          <w:noProof/>
          <w:szCs w:val="24"/>
        </w:rPr>
      </w:pPr>
    </w:p>
    <w:p w:rsidR="00AE4D63" w:rsidRDefault="00AE4D63" w:rsidP="00675C55">
      <w:pPr>
        <w:pStyle w:val="BodyText"/>
        <w:rPr>
          <w:b/>
          <w:noProof/>
          <w:szCs w:val="24"/>
        </w:rPr>
      </w:pPr>
    </w:p>
    <w:p w:rsidR="00AE4D63" w:rsidRDefault="00AE4D63" w:rsidP="00675C55">
      <w:pPr>
        <w:pStyle w:val="BodyText"/>
        <w:rPr>
          <w:b/>
          <w:noProof/>
          <w:szCs w:val="24"/>
        </w:rPr>
      </w:pPr>
    </w:p>
    <w:p w:rsidR="00675C55" w:rsidRPr="009947F0" w:rsidRDefault="00675C55" w:rsidP="00675C55">
      <w:pPr>
        <w:pStyle w:val="BodyText"/>
        <w:rPr>
          <w:b/>
          <w:noProof/>
          <w:szCs w:val="24"/>
        </w:rPr>
      </w:pPr>
      <w:r w:rsidRPr="009947F0">
        <w:rPr>
          <w:b/>
          <w:noProof/>
          <w:szCs w:val="24"/>
        </w:rPr>
        <w:t>Образац понуде</w:t>
      </w:r>
      <w:r>
        <w:rPr>
          <w:b/>
          <w:noProof/>
          <w:szCs w:val="24"/>
        </w:rPr>
        <w:t xml:space="preserve"> бр. _______</w:t>
      </w:r>
      <w:r w:rsidRPr="009947F0">
        <w:rPr>
          <w:b/>
          <w:noProof/>
          <w:szCs w:val="24"/>
        </w:rPr>
        <w:t xml:space="preserve">____ страна бр. </w:t>
      </w:r>
      <w:r w:rsidR="00AE4D63">
        <w:rPr>
          <w:b/>
          <w:noProof/>
          <w:szCs w:val="24"/>
        </w:rPr>
        <w:t>2</w:t>
      </w:r>
      <w:r w:rsidRPr="009947F0">
        <w:rPr>
          <w:b/>
          <w:noProof/>
          <w:szCs w:val="24"/>
        </w:rPr>
        <w:t>.</w:t>
      </w:r>
    </w:p>
    <w:p w:rsidR="00675C55" w:rsidRPr="00CC5A6E" w:rsidRDefault="00675C55" w:rsidP="00675C55">
      <w:pPr>
        <w:pStyle w:val="BodyText"/>
        <w:rPr>
          <w:noProof/>
          <w:sz w:val="22"/>
          <w:szCs w:val="22"/>
        </w:rPr>
      </w:pPr>
    </w:p>
    <w:p w:rsidR="00675C55" w:rsidRDefault="00675C55" w:rsidP="00675C55">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75C55" w:rsidRDefault="00675C55" w:rsidP="00675C55">
      <w:pPr>
        <w:pStyle w:val="BodyText"/>
        <w:rPr>
          <w:noProof/>
          <w:sz w:val="22"/>
          <w:szCs w:val="22"/>
        </w:rPr>
      </w:pPr>
    </w:p>
    <w:p w:rsidR="00675C55" w:rsidRPr="00ED2B0A" w:rsidRDefault="00675C55" w:rsidP="00675C55">
      <w:pPr>
        <w:pStyle w:val="BodyText"/>
        <w:rPr>
          <w:noProof/>
          <w:sz w:val="22"/>
          <w:szCs w:val="22"/>
        </w:rPr>
      </w:pPr>
    </w:p>
    <w:p w:rsidR="00675C55" w:rsidRDefault="00675C55" w:rsidP="00675C5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75C55" w:rsidRPr="007D0076" w:rsidRDefault="00675C55" w:rsidP="00675C55">
      <w:pPr>
        <w:pStyle w:val="BodyText"/>
        <w:rPr>
          <w:noProof/>
          <w:sz w:val="22"/>
          <w:szCs w:val="22"/>
        </w:rPr>
      </w:pPr>
    </w:p>
    <w:p w:rsidR="00675C55" w:rsidRPr="007D0076" w:rsidRDefault="00675C55" w:rsidP="00675C55">
      <w:pPr>
        <w:pStyle w:val="BodyText"/>
        <w:numPr>
          <w:ilvl w:val="0"/>
          <w:numId w:val="55"/>
        </w:numPr>
        <w:rPr>
          <w:noProof/>
          <w:sz w:val="22"/>
          <w:szCs w:val="22"/>
        </w:rPr>
      </w:pPr>
      <w:r w:rsidRPr="007D0076">
        <w:rPr>
          <w:noProof/>
          <w:sz w:val="22"/>
          <w:szCs w:val="22"/>
        </w:rPr>
        <w:t>Самостално</w:t>
      </w:r>
    </w:p>
    <w:p w:rsidR="00675C55" w:rsidRPr="007D0076" w:rsidRDefault="00675C55" w:rsidP="00675C55">
      <w:pPr>
        <w:pStyle w:val="BodyText"/>
        <w:numPr>
          <w:ilvl w:val="0"/>
          <w:numId w:val="5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75C55" w:rsidRPr="007D0076" w:rsidRDefault="00675C55" w:rsidP="00675C55">
      <w:pPr>
        <w:pStyle w:val="BodyText"/>
        <w:numPr>
          <w:ilvl w:val="0"/>
          <w:numId w:val="5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75C55" w:rsidRDefault="00675C55" w:rsidP="00675C55">
      <w:pPr>
        <w:pStyle w:val="BodyText"/>
        <w:rPr>
          <w:noProof/>
          <w:sz w:val="22"/>
          <w:szCs w:val="22"/>
          <w:lang w:val="sr-Cyrl-CS"/>
        </w:rPr>
      </w:pPr>
    </w:p>
    <w:p w:rsidR="00675C55" w:rsidRDefault="00675C55" w:rsidP="00675C55">
      <w:pPr>
        <w:pStyle w:val="BodyText"/>
        <w:rPr>
          <w:noProof/>
          <w:sz w:val="22"/>
          <w:szCs w:val="22"/>
          <w:lang w:val="sr-Cyrl-CS"/>
        </w:rPr>
      </w:pPr>
    </w:p>
    <w:p w:rsidR="00675C55" w:rsidRDefault="00675C55" w:rsidP="00675C55">
      <w:pPr>
        <w:pStyle w:val="BodyText"/>
        <w:rPr>
          <w:noProof/>
          <w:sz w:val="22"/>
          <w:szCs w:val="22"/>
          <w:lang w:val="sr-Cyrl-CS"/>
        </w:rPr>
      </w:pPr>
    </w:p>
    <w:p w:rsidR="00675C55" w:rsidRDefault="00675C55" w:rsidP="00675C5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75C55" w:rsidRPr="006B4CF3" w:rsidRDefault="00675C55" w:rsidP="00675C55">
      <w:pPr>
        <w:pStyle w:val="BodyText"/>
        <w:rPr>
          <w:noProof/>
          <w:sz w:val="22"/>
          <w:szCs w:val="22"/>
        </w:rPr>
      </w:pPr>
    </w:p>
    <w:p w:rsidR="00675C55" w:rsidRDefault="00675C55" w:rsidP="00675C5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75C55" w:rsidRPr="006B4CF3" w:rsidRDefault="00675C55" w:rsidP="00675C55">
      <w:pPr>
        <w:pStyle w:val="BodyText"/>
        <w:rPr>
          <w:noProof/>
          <w:sz w:val="22"/>
          <w:szCs w:val="22"/>
        </w:rPr>
      </w:pPr>
    </w:p>
    <w:p w:rsidR="00675C55" w:rsidRDefault="00675C55" w:rsidP="00675C5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75C55" w:rsidRPr="006B4CF3" w:rsidRDefault="00675C55" w:rsidP="00675C55">
      <w:pPr>
        <w:pStyle w:val="BodyText"/>
        <w:rPr>
          <w:noProof/>
          <w:sz w:val="22"/>
          <w:szCs w:val="22"/>
        </w:rPr>
      </w:pPr>
    </w:p>
    <w:p w:rsidR="00675C55" w:rsidRPr="006B4CF3" w:rsidRDefault="00675C55" w:rsidP="00675C55">
      <w:pPr>
        <w:pStyle w:val="BodyText"/>
        <w:rPr>
          <w:noProof/>
          <w:sz w:val="22"/>
          <w:szCs w:val="22"/>
        </w:rPr>
      </w:pPr>
      <w:r>
        <w:rPr>
          <w:noProof/>
          <w:sz w:val="22"/>
          <w:szCs w:val="22"/>
        </w:rPr>
        <w:t>Друго: __________________________________</w:t>
      </w:r>
    </w:p>
    <w:p w:rsidR="00675C55" w:rsidRDefault="00675C55" w:rsidP="00675C55">
      <w:pPr>
        <w:pStyle w:val="BodyText"/>
        <w:rPr>
          <w:noProof/>
          <w:sz w:val="22"/>
          <w:szCs w:val="22"/>
        </w:rPr>
      </w:pPr>
    </w:p>
    <w:p w:rsidR="00E23684" w:rsidRDefault="00E23684" w:rsidP="00E23684">
      <w:pPr>
        <w:pStyle w:val="BodyText"/>
        <w:rPr>
          <w:noProof/>
          <w:sz w:val="22"/>
          <w:szCs w:val="22"/>
        </w:rPr>
      </w:pPr>
    </w:p>
    <w:p w:rsidR="00163F5A" w:rsidRDefault="00163F5A" w:rsidP="00E23684">
      <w:pPr>
        <w:pStyle w:val="BodyText"/>
        <w:rPr>
          <w:noProof/>
          <w:sz w:val="22"/>
          <w:szCs w:val="22"/>
        </w:rPr>
      </w:pPr>
    </w:p>
    <w:p w:rsidR="00163F5A" w:rsidRDefault="00163F5A" w:rsidP="00E23684">
      <w:pPr>
        <w:pStyle w:val="BodyText"/>
        <w:rPr>
          <w:noProof/>
          <w:sz w:val="22"/>
          <w:szCs w:val="22"/>
        </w:rPr>
      </w:pPr>
    </w:p>
    <w:p w:rsidR="00163F5A" w:rsidRDefault="00163F5A" w:rsidP="00E23684">
      <w:pPr>
        <w:pStyle w:val="BodyText"/>
        <w:rPr>
          <w:noProof/>
          <w:sz w:val="22"/>
          <w:szCs w:val="22"/>
        </w:rPr>
      </w:pPr>
    </w:p>
    <w:p w:rsidR="00163F5A" w:rsidRDefault="00163F5A" w:rsidP="00E23684">
      <w:pPr>
        <w:pStyle w:val="BodyText"/>
        <w:rPr>
          <w:noProof/>
          <w:sz w:val="22"/>
          <w:szCs w:val="22"/>
        </w:rPr>
      </w:pPr>
    </w:p>
    <w:p w:rsidR="00163F5A" w:rsidRDefault="00163F5A" w:rsidP="00E23684">
      <w:pPr>
        <w:pStyle w:val="BodyText"/>
        <w:rPr>
          <w:noProof/>
          <w:sz w:val="22"/>
          <w:szCs w:val="22"/>
        </w:rPr>
      </w:pPr>
    </w:p>
    <w:p w:rsidR="00163F5A" w:rsidRDefault="00163F5A" w:rsidP="00E23684">
      <w:pPr>
        <w:pStyle w:val="BodyText"/>
        <w:rPr>
          <w:noProof/>
          <w:sz w:val="22"/>
          <w:szCs w:val="22"/>
        </w:rPr>
      </w:pPr>
    </w:p>
    <w:p w:rsidR="00163F5A" w:rsidRDefault="00163F5A" w:rsidP="00E23684">
      <w:pPr>
        <w:pStyle w:val="BodyText"/>
        <w:rPr>
          <w:noProof/>
          <w:sz w:val="22"/>
          <w:szCs w:val="22"/>
        </w:rPr>
      </w:pPr>
    </w:p>
    <w:p w:rsidR="00163F5A" w:rsidRDefault="00163F5A" w:rsidP="00E23684">
      <w:pPr>
        <w:pStyle w:val="BodyText"/>
        <w:rPr>
          <w:noProof/>
          <w:sz w:val="22"/>
          <w:szCs w:val="22"/>
        </w:rPr>
      </w:pPr>
    </w:p>
    <w:p w:rsidR="00E23684" w:rsidRDefault="00E23684" w:rsidP="00E23684">
      <w:pPr>
        <w:pStyle w:val="BodyText"/>
        <w:rPr>
          <w:noProof/>
          <w:sz w:val="22"/>
          <w:szCs w:val="22"/>
        </w:rPr>
      </w:pPr>
    </w:p>
    <w:p w:rsidR="00E23684" w:rsidRDefault="00E23684"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AE4D63">
      <w:pPr>
        <w:pStyle w:val="Foo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Центар за радиологију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206-16</w:t>
      </w:r>
      <w:r w:rsidRPr="00892426">
        <w:rPr>
          <w:b/>
          <w:noProof/>
        </w:rPr>
        <w:t>-О</w:t>
      </w:r>
    </w:p>
    <w:p w:rsidR="00AE4D63" w:rsidRPr="00AE4D63" w:rsidRDefault="00AE4D63" w:rsidP="00AE4D63">
      <w:pPr>
        <w:pStyle w:val="Footer"/>
        <w:rPr>
          <w:b/>
          <w:noProof/>
        </w:rPr>
      </w:pPr>
    </w:p>
    <w:p w:rsidR="00AE4D63" w:rsidRPr="007D0076" w:rsidRDefault="00AE4D63" w:rsidP="00AE4D6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E4D63" w:rsidRPr="007D0076" w:rsidRDefault="00AE4D63" w:rsidP="00AE4D6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E4D63" w:rsidRPr="007D0076" w:rsidRDefault="00AE4D63" w:rsidP="00AE4D6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E4D63" w:rsidRPr="007D0076" w:rsidRDefault="00AE4D63" w:rsidP="00AE4D63">
      <w:pPr>
        <w:pStyle w:val="BodyText"/>
        <w:jc w:val="left"/>
        <w:rPr>
          <w:noProof/>
          <w:sz w:val="22"/>
          <w:szCs w:val="22"/>
        </w:rPr>
      </w:pPr>
      <w:r w:rsidRPr="007D0076">
        <w:rPr>
          <w:noProof/>
          <w:sz w:val="22"/>
          <w:szCs w:val="22"/>
        </w:rPr>
        <w:t>Е-маил:_________________________________________                    Пиб:_________________________________________</w:t>
      </w:r>
    </w:p>
    <w:p w:rsidR="00AE4D63" w:rsidRPr="007D0076" w:rsidRDefault="00AE4D63" w:rsidP="00AE4D6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4D63" w:rsidRPr="00570968" w:rsidRDefault="00AE4D63" w:rsidP="00AE4D63">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E4D63" w:rsidRPr="00AE4D63" w:rsidRDefault="00AE4D63" w:rsidP="00AE4D6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567"/>
        <w:gridCol w:w="2673"/>
        <w:gridCol w:w="729"/>
        <w:gridCol w:w="851"/>
        <w:gridCol w:w="1417"/>
        <w:gridCol w:w="2268"/>
        <w:gridCol w:w="1418"/>
        <w:gridCol w:w="1417"/>
        <w:gridCol w:w="1276"/>
        <w:gridCol w:w="1134"/>
      </w:tblGrid>
      <w:tr w:rsidR="00AE4D63" w:rsidRPr="00210EBC" w:rsidTr="00AE4D63">
        <w:trPr>
          <w:trHeight w:val="315"/>
        </w:trPr>
        <w:tc>
          <w:tcPr>
            <w:tcW w:w="13750" w:type="dxa"/>
            <w:gridSpan w:val="10"/>
            <w:tcBorders>
              <w:bottom w:val="single" w:sz="4" w:space="0" w:color="auto"/>
              <w:right w:val="single" w:sz="4" w:space="0" w:color="auto"/>
            </w:tcBorders>
            <w:vAlign w:val="center"/>
          </w:tcPr>
          <w:p w:rsidR="00AE4D63" w:rsidRPr="00210EBC" w:rsidRDefault="00AE4D63" w:rsidP="00AE4D63">
            <w:pPr>
              <w:jc w:val="center"/>
              <w:rPr>
                <w:b/>
                <w:noProof/>
                <w:sz w:val="20"/>
                <w:szCs w:val="20"/>
              </w:rPr>
            </w:pPr>
            <w:r w:rsidRPr="00210EBC">
              <w:rPr>
                <w:b/>
                <w:noProof/>
                <w:sz w:val="20"/>
                <w:szCs w:val="20"/>
              </w:rPr>
              <w:t>КЛИНИЧКИ ЦЕНТАР ВОЈВОДИНЕ</w:t>
            </w:r>
          </w:p>
        </w:tc>
      </w:tr>
      <w:tr w:rsidR="00AE4D63" w:rsidRPr="00210EBC" w:rsidTr="00AE4D63">
        <w:tc>
          <w:tcPr>
            <w:tcW w:w="13750" w:type="dxa"/>
            <w:gridSpan w:val="10"/>
            <w:tcBorders>
              <w:bottom w:val="single" w:sz="4" w:space="0" w:color="auto"/>
              <w:right w:val="single" w:sz="4" w:space="0" w:color="auto"/>
            </w:tcBorders>
            <w:vAlign w:val="center"/>
          </w:tcPr>
          <w:p w:rsidR="00AE4D63" w:rsidRPr="00C33D4F" w:rsidRDefault="00AE4D63" w:rsidP="00AE4D63">
            <w:pPr>
              <w:rPr>
                <w:b/>
                <w:bCs/>
              </w:rPr>
            </w:pPr>
            <w:r w:rsidRPr="00C33D4F">
              <w:rPr>
                <w:b/>
                <w:bCs/>
                <w:noProof/>
                <w:lang w:val="sr-Cyrl-CS"/>
              </w:rPr>
              <w:t>Партија</w:t>
            </w:r>
            <w:r>
              <w:rPr>
                <w:b/>
                <w:bCs/>
                <w:noProof/>
                <w:lang w:val="sr-Cyrl-CS"/>
              </w:rPr>
              <w:t xml:space="preserve"> </w:t>
            </w:r>
            <w:r>
              <w:rPr>
                <w:b/>
                <w:bCs/>
                <w:noProof/>
              </w:rPr>
              <w:t>3</w:t>
            </w:r>
            <w:r w:rsidRPr="00C33D4F">
              <w:rPr>
                <w:b/>
                <w:bCs/>
                <w:noProof/>
                <w:lang w:val="sr-Cyrl-CS"/>
              </w:rPr>
              <w:t>-</w:t>
            </w:r>
            <w:r>
              <w:rPr>
                <w:noProof/>
                <w:lang w:val="sr-Cyrl-CS"/>
              </w:rPr>
              <w:t xml:space="preserve"> </w:t>
            </w:r>
            <w:r w:rsidRPr="00AE4D63">
              <w:rPr>
                <w:b/>
                <w:noProof/>
              </w:rPr>
              <w:t>Филм за мамографију за камеру DV8900</w:t>
            </w:r>
          </w:p>
        </w:tc>
      </w:tr>
      <w:tr w:rsidR="00AE4D63" w:rsidRPr="007D0076" w:rsidTr="00AE4D63">
        <w:tc>
          <w:tcPr>
            <w:tcW w:w="567"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Редни број</w:t>
            </w:r>
          </w:p>
        </w:tc>
        <w:tc>
          <w:tcPr>
            <w:tcW w:w="2673"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Назив</w:t>
            </w:r>
          </w:p>
        </w:tc>
        <w:tc>
          <w:tcPr>
            <w:tcW w:w="729"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Количина</w:t>
            </w:r>
          </w:p>
        </w:tc>
        <w:tc>
          <w:tcPr>
            <w:tcW w:w="1417"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Јединична цена без ПДВ-а</w:t>
            </w:r>
          </w:p>
        </w:tc>
        <w:tc>
          <w:tcPr>
            <w:tcW w:w="2268" w:type="dxa"/>
            <w:tcBorders>
              <w:bottom w:val="single" w:sz="4" w:space="0" w:color="auto"/>
            </w:tcBorders>
            <w:vAlign w:val="center"/>
          </w:tcPr>
          <w:p w:rsidR="00AE4D63" w:rsidRPr="00D92EBF" w:rsidRDefault="00AE4D63" w:rsidP="00AE4D63">
            <w:pPr>
              <w:pStyle w:val="BodyText"/>
              <w:jc w:val="center"/>
              <w:rPr>
                <w:b/>
                <w:noProof/>
                <w:sz w:val="20"/>
              </w:rPr>
            </w:pPr>
            <w:r>
              <w:rPr>
                <w:b/>
                <w:noProof/>
                <w:sz w:val="20"/>
              </w:rPr>
              <w:t>Вредност</w:t>
            </w:r>
            <w:r w:rsidRPr="00D92EBF">
              <w:rPr>
                <w:b/>
                <w:noProof/>
                <w:sz w:val="20"/>
              </w:rPr>
              <w:t xml:space="preserve"> без ПДВ-а</w:t>
            </w:r>
          </w:p>
        </w:tc>
        <w:tc>
          <w:tcPr>
            <w:tcW w:w="1418"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AE4D63" w:rsidRPr="00D92EBF" w:rsidRDefault="00AE4D63" w:rsidP="00AE4D63">
            <w:pPr>
              <w:jc w:val="center"/>
              <w:rPr>
                <w:b/>
                <w:sz w:val="20"/>
                <w:szCs w:val="20"/>
              </w:rPr>
            </w:pPr>
            <w:r w:rsidRPr="00D92EBF">
              <w:rPr>
                <w:b/>
                <w:sz w:val="20"/>
                <w:szCs w:val="20"/>
              </w:rPr>
              <w:t>Земља порекла</w:t>
            </w:r>
          </w:p>
        </w:tc>
        <w:tc>
          <w:tcPr>
            <w:tcW w:w="1276" w:type="dxa"/>
            <w:tcBorders>
              <w:bottom w:val="single" w:sz="4" w:space="0" w:color="auto"/>
              <w:right w:val="single" w:sz="4" w:space="0" w:color="auto"/>
            </w:tcBorders>
            <w:vAlign w:val="center"/>
          </w:tcPr>
          <w:p w:rsidR="00AE4D63" w:rsidRPr="00D92EBF" w:rsidRDefault="00AE4D63" w:rsidP="00AE4D63">
            <w:pPr>
              <w:jc w:val="center"/>
              <w:rPr>
                <w:b/>
                <w:sz w:val="20"/>
                <w:szCs w:val="20"/>
                <w:lang w:val="sr-Cyrl-CS"/>
              </w:rPr>
            </w:pPr>
            <w:r w:rsidRPr="00D92EBF">
              <w:rPr>
                <w:b/>
                <w:sz w:val="20"/>
                <w:szCs w:val="20"/>
              </w:rPr>
              <w:t>Доказ о стављању у промет тражене робе</w:t>
            </w:r>
          </w:p>
        </w:tc>
        <w:tc>
          <w:tcPr>
            <w:tcW w:w="1134" w:type="dxa"/>
            <w:tcBorders>
              <w:bottom w:val="single" w:sz="4" w:space="0" w:color="auto"/>
              <w:right w:val="single" w:sz="4" w:space="0" w:color="auto"/>
            </w:tcBorders>
            <w:vAlign w:val="center"/>
          </w:tcPr>
          <w:p w:rsidR="00AE4D63" w:rsidRPr="00D92EBF" w:rsidRDefault="00AE4D63" w:rsidP="00AE4D63">
            <w:pPr>
              <w:pStyle w:val="BodyText"/>
              <w:jc w:val="center"/>
              <w:rPr>
                <w:b/>
                <w:noProof/>
                <w:sz w:val="20"/>
                <w:lang w:val="sr-Cyrl-CS"/>
              </w:rPr>
            </w:pPr>
            <w:r w:rsidRPr="00D92EBF">
              <w:rPr>
                <w:b/>
                <w:sz w:val="20"/>
                <w:lang w:val="sr-Cyrl-CS"/>
              </w:rPr>
              <w:t>Каталошки број</w:t>
            </w:r>
          </w:p>
        </w:tc>
      </w:tr>
      <w:tr w:rsidR="00AE4D63" w:rsidRPr="007D0076" w:rsidTr="00AE4D63">
        <w:tc>
          <w:tcPr>
            <w:tcW w:w="567" w:type="dxa"/>
            <w:tcBorders>
              <w:bottom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w:t>
            </w:r>
          </w:p>
        </w:tc>
        <w:tc>
          <w:tcPr>
            <w:tcW w:w="2673"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2</w:t>
            </w:r>
          </w:p>
        </w:tc>
        <w:tc>
          <w:tcPr>
            <w:tcW w:w="729"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4</w:t>
            </w:r>
          </w:p>
        </w:tc>
        <w:tc>
          <w:tcPr>
            <w:tcW w:w="1417"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5</w:t>
            </w:r>
          </w:p>
        </w:tc>
        <w:tc>
          <w:tcPr>
            <w:tcW w:w="2268" w:type="dxa"/>
            <w:tcBorders>
              <w:bottom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8</w:t>
            </w:r>
          </w:p>
        </w:tc>
        <w:tc>
          <w:tcPr>
            <w:tcW w:w="1276" w:type="dxa"/>
            <w:tcBorders>
              <w:bottom w:val="single" w:sz="4" w:space="0" w:color="auto"/>
              <w:right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9</w:t>
            </w:r>
          </w:p>
        </w:tc>
        <w:tc>
          <w:tcPr>
            <w:tcW w:w="1134" w:type="dxa"/>
            <w:tcBorders>
              <w:bottom w:val="single" w:sz="4" w:space="0" w:color="auto"/>
              <w:right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10</w:t>
            </w:r>
          </w:p>
        </w:tc>
      </w:tr>
      <w:tr w:rsidR="00AE4D63" w:rsidRPr="00F442C2" w:rsidTr="00B563C7">
        <w:trPr>
          <w:trHeight w:val="698"/>
        </w:trPr>
        <w:tc>
          <w:tcPr>
            <w:tcW w:w="567" w:type="dxa"/>
            <w:tcBorders>
              <w:bottom w:val="single" w:sz="4" w:space="0" w:color="auto"/>
            </w:tcBorders>
            <w:vAlign w:val="center"/>
          </w:tcPr>
          <w:p w:rsidR="00AE4D63" w:rsidRDefault="00AE4D63" w:rsidP="00B563C7">
            <w:pPr>
              <w:jc w:val="center"/>
              <w:rPr>
                <w:sz w:val="20"/>
                <w:szCs w:val="20"/>
              </w:rPr>
            </w:pPr>
            <w:r>
              <w:rPr>
                <w:sz w:val="20"/>
                <w:szCs w:val="20"/>
              </w:rPr>
              <w:t>1.</w:t>
            </w:r>
          </w:p>
        </w:tc>
        <w:tc>
          <w:tcPr>
            <w:tcW w:w="2673" w:type="dxa"/>
            <w:tcBorders>
              <w:top w:val="nil"/>
              <w:left w:val="nil"/>
              <w:bottom w:val="single" w:sz="4" w:space="0" w:color="auto"/>
              <w:right w:val="nil"/>
            </w:tcBorders>
            <w:shd w:val="clear" w:color="auto" w:fill="auto"/>
            <w:vAlign w:val="center"/>
          </w:tcPr>
          <w:p w:rsidR="00AE4D63" w:rsidRDefault="00AE4D63" w:rsidP="00B563C7">
            <w:pPr>
              <w:ind w:firstLineChars="100" w:firstLine="200"/>
              <w:jc w:val="center"/>
              <w:rPr>
                <w:sz w:val="20"/>
                <w:szCs w:val="20"/>
              </w:rPr>
            </w:pPr>
            <w:r>
              <w:rPr>
                <w:sz w:val="20"/>
                <w:szCs w:val="20"/>
              </w:rPr>
              <w:t>Laserski film za mamografiju, suvi 20x25</w:t>
            </w:r>
          </w:p>
        </w:tc>
        <w:tc>
          <w:tcPr>
            <w:tcW w:w="729" w:type="dxa"/>
            <w:tcBorders>
              <w:bottom w:val="single" w:sz="4" w:space="0" w:color="auto"/>
            </w:tcBorders>
            <w:vAlign w:val="center"/>
          </w:tcPr>
          <w:p w:rsidR="00AE4D63" w:rsidRDefault="00AE4D63" w:rsidP="00B563C7">
            <w:pPr>
              <w:jc w:val="center"/>
              <w:rPr>
                <w:sz w:val="18"/>
                <w:szCs w:val="18"/>
              </w:rPr>
            </w:pPr>
            <w:r>
              <w:rPr>
                <w:sz w:val="18"/>
                <w:szCs w:val="18"/>
              </w:rPr>
              <w:t>kom</w:t>
            </w:r>
          </w:p>
        </w:tc>
        <w:tc>
          <w:tcPr>
            <w:tcW w:w="851" w:type="dxa"/>
            <w:tcBorders>
              <w:bottom w:val="single" w:sz="4" w:space="0" w:color="auto"/>
            </w:tcBorders>
            <w:vAlign w:val="center"/>
          </w:tcPr>
          <w:p w:rsidR="00AE4D63" w:rsidRDefault="00AE4D63" w:rsidP="00B563C7">
            <w:pPr>
              <w:jc w:val="center"/>
              <w:rPr>
                <w:sz w:val="18"/>
                <w:szCs w:val="18"/>
              </w:rPr>
            </w:pPr>
            <w:r>
              <w:rPr>
                <w:sz w:val="18"/>
                <w:szCs w:val="18"/>
              </w:rPr>
              <w:t>4000</w:t>
            </w:r>
          </w:p>
        </w:tc>
        <w:tc>
          <w:tcPr>
            <w:tcW w:w="1417" w:type="dxa"/>
            <w:tcBorders>
              <w:bottom w:val="single" w:sz="4" w:space="0" w:color="auto"/>
            </w:tcBorders>
            <w:vAlign w:val="center"/>
          </w:tcPr>
          <w:p w:rsidR="00AE4D63" w:rsidRPr="000E566A" w:rsidRDefault="00AE4D63" w:rsidP="00AE4D63">
            <w:pPr>
              <w:pStyle w:val="BodyText"/>
              <w:spacing w:before="240"/>
              <w:jc w:val="center"/>
              <w:rPr>
                <w:noProof/>
                <w:sz w:val="22"/>
                <w:szCs w:val="22"/>
                <w:lang w:val="sr-Cyrl-CS"/>
              </w:rPr>
            </w:pPr>
          </w:p>
        </w:tc>
        <w:tc>
          <w:tcPr>
            <w:tcW w:w="2268" w:type="dxa"/>
            <w:tcBorders>
              <w:bottom w:val="single" w:sz="4" w:space="0" w:color="auto"/>
            </w:tcBorders>
            <w:vAlign w:val="center"/>
          </w:tcPr>
          <w:p w:rsidR="00AE4D63" w:rsidRPr="00CB7354" w:rsidRDefault="00AE4D63" w:rsidP="00AE4D63">
            <w:pPr>
              <w:pStyle w:val="BodyText"/>
              <w:spacing w:before="240"/>
              <w:jc w:val="center"/>
              <w:rPr>
                <w:noProof/>
                <w:szCs w:val="24"/>
                <w:lang w:val="sr-Cyrl-CS"/>
              </w:rPr>
            </w:pPr>
          </w:p>
        </w:tc>
        <w:tc>
          <w:tcPr>
            <w:tcW w:w="1418"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417"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AE4D63" w:rsidRPr="00F442C2" w:rsidRDefault="00AE4D63" w:rsidP="00AE4D63">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AE4D63" w:rsidRPr="00F442C2" w:rsidRDefault="00AE4D63" w:rsidP="00AE4D63">
            <w:pPr>
              <w:pStyle w:val="BodyText"/>
              <w:spacing w:before="240"/>
              <w:jc w:val="center"/>
              <w:rPr>
                <w:noProof/>
                <w:sz w:val="20"/>
                <w:lang w:val="sr-Cyrl-CS"/>
              </w:rPr>
            </w:pPr>
          </w:p>
        </w:tc>
      </w:tr>
      <w:tr w:rsidR="00AE4D63" w:rsidRPr="007D0076" w:rsidTr="00AE4D63">
        <w:trPr>
          <w:gridAfter w:val="4"/>
          <w:wAfter w:w="5245" w:type="dxa"/>
          <w:trHeight w:val="420"/>
        </w:trPr>
        <w:tc>
          <w:tcPr>
            <w:tcW w:w="567" w:type="dxa"/>
            <w:tcBorders>
              <w:top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II</w:t>
            </w:r>
          </w:p>
        </w:tc>
        <w:tc>
          <w:tcPr>
            <w:tcW w:w="5670" w:type="dxa"/>
            <w:gridSpan w:val="4"/>
            <w:tcBorders>
              <w:top w:val="single" w:sz="4" w:space="0" w:color="auto"/>
            </w:tcBorders>
            <w:vAlign w:val="center"/>
          </w:tcPr>
          <w:p w:rsidR="00AE4D63" w:rsidRPr="007D0076" w:rsidRDefault="00AE4D63" w:rsidP="00AE4D63">
            <w:pPr>
              <w:pStyle w:val="BodyText"/>
              <w:jc w:val="right"/>
              <w:rPr>
                <w:b/>
                <w:noProof/>
                <w:sz w:val="22"/>
                <w:szCs w:val="22"/>
              </w:rPr>
            </w:pPr>
            <w:r w:rsidRPr="007D0076">
              <w:rPr>
                <w:b/>
                <w:noProof/>
                <w:sz w:val="22"/>
                <w:szCs w:val="22"/>
              </w:rPr>
              <w:t>Укупна цена понуде без ПДВ:</w:t>
            </w:r>
          </w:p>
        </w:tc>
        <w:tc>
          <w:tcPr>
            <w:tcW w:w="2268" w:type="dxa"/>
            <w:tcBorders>
              <w:top w:val="single" w:sz="4" w:space="0" w:color="auto"/>
              <w:bottom w:val="single" w:sz="4" w:space="0" w:color="auto"/>
              <w:right w:val="single" w:sz="4" w:space="0" w:color="auto"/>
            </w:tcBorders>
            <w:vAlign w:val="center"/>
          </w:tcPr>
          <w:p w:rsidR="00AE4D63" w:rsidRPr="007D0076" w:rsidRDefault="00AE4D63" w:rsidP="00AE4D63">
            <w:pPr>
              <w:pStyle w:val="BodyText"/>
              <w:jc w:val="center"/>
              <w:rPr>
                <w:noProof/>
                <w:sz w:val="22"/>
                <w:szCs w:val="22"/>
              </w:rPr>
            </w:pPr>
          </w:p>
        </w:tc>
      </w:tr>
      <w:tr w:rsidR="00AE4D63" w:rsidRPr="007D0076" w:rsidTr="00AE4D63">
        <w:trPr>
          <w:gridAfter w:val="4"/>
          <w:wAfter w:w="5245" w:type="dxa"/>
          <w:trHeight w:val="412"/>
        </w:trPr>
        <w:tc>
          <w:tcPr>
            <w:tcW w:w="567" w:type="dxa"/>
            <w:tcBorders>
              <w:bottom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III</w:t>
            </w:r>
          </w:p>
        </w:tc>
        <w:tc>
          <w:tcPr>
            <w:tcW w:w="5670" w:type="dxa"/>
            <w:gridSpan w:val="4"/>
            <w:tcBorders>
              <w:bottom w:val="single" w:sz="4" w:space="0" w:color="auto"/>
            </w:tcBorders>
            <w:vAlign w:val="center"/>
          </w:tcPr>
          <w:p w:rsidR="00AE4D63" w:rsidRPr="00C46B29" w:rsidRDefault="00AE4D63" w:rsidP="00AE4D63">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268" w:type="dxa"/>
            <w:tcBorders>
              <w:bottom w:val="single" w:sz="4" w:space="0" w:color="auto"/>
              <w:right w:val="single" w:sz="4" w:space="0" w:color="auto"/>
            </w:tcBorders>
            <w:vAlign w:val="center"/>
          </w:tcPr>
          <w:p w:rsidR="00AE4D63" w:rsidRPr="007D0076" w:rsidRDefault="00AE4D63" w:rsidP="00AE4D63">
            <w:pPr>
              <w:pStyle w:val="BodyText"/>
              <w:jc w:val="center"/>
              <w:rPr>
                <w:noProof/>
                <w:sz w:val="22"/>
                <w:szCs w:val="22"/>
              </w:rPr>
            </w:pPr>
          </w:p>
        </w:tc>
      </w:tr>
      <w:tr w:rsidR="00AE4D63" w:rsidRPr="007D0076" w:rsidTr="00AE4D63">
        <w:trPr>
          <w:gridAfter w:val="4"/>
          <w:wAfter w:w="5245" w:type="dxa"/>
          <w:trHeight w:val="419"/>
        </w:trPr>
        <w:tc>
          <w:tcPr>
            <w:tcW w:w="567" w:type="dxa"/>
            <w:tcBorders>
              <w:bottom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IV</w:t>
            </w:r>
          </w:p>
        </w:tc>
        <w:tc>
          <w:tcPr>
            <w:tcW w:w="5670" w:type="dxa"/>
            <w:gridSpan w:val="4"/>
            <w:tcBorders>
              <w:bottom w:val="single" w:sz="4" w:space="0" w:color="auto"/>
            </w:tcBorders>
            <w:vAlign w:val="center"/>
          </w:tcPr>
          <w:p w:rsidR="00AE4D63" w:rsidRPr="007D0076" w:rsidRDefault="00AE4D63" w:rsidP="00AE4D6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268" w:type="dxa"/>
            <w:tcBorders>
              <w:bottom w:val="single" w:sz="4" w:space="0" w:color="auto"/>
              <w:right w:val="single" w:sz="4" w:space="0" w:color="auto"/>
            </w:tcBorders>
            <w:vAlign w:val="center"/>
          </w:tcPr>
          <w:p w:rsidR="00AE4D63" w:rsidRPr="007D0076" w:rsidRDefault="00AE4D63" w:rsidP="00AE4D63">
            <w:pPr>
              <w:pStyle w:val="BodyText"/>
              <w:jc w:val="center"/>
              <w:rPr>
                <w:noProof/>
                <w:sz w:val="22"/>
                <w:szCs w:val="22"/>
              </w:rPr>
            </w:pPr>
          </w:p>
        </w:tc>
      </w:tr>
    </w:tbl>
    <w:p w:rsidR="00AE4D63" w:rsidRPr="00570968" w:rsidRDefault="00AE4D63" w:rsidP="00AE4D63">
      <w:pPr>
        <w:pStyle w:val="BodyText"/>
        <w:rPr>
          <w:noProof/>
          <w:sz w:val="22"/>
          <w:szCs w:val="22"/>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Pr="00AE4D63" w:rsidRDefault="00AE4D63" w:rsidP="00AE4D63">
      <w:pPr>
        <w:pStyle w:val="BodyText"/>
        <w:rPr>
          <w:b/>
          <w:noProof/>
          <w:szCs w:val="24"/>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Pr="009947F0" w:rsidRDefault="00AE4D63" w:rsidP="00AE4D63">
      <w:pPr>
        <w:pStyle w:val="BodyText"/>
        <w:rPr>
          <w:b/>
          <w:noProof/>
          <w:szCs w:val="24"/>
        </w:rPr>
      </w:pPr>
      <w:r w:rsidRPr="009947F0">
        <w:rPr>
          <w:b/>
          <w:noProof/>
          <w:szCs w:val="24"/>
        </w:rPr>
        <w:t>Образац понуде</w:t>
      </w:r>
      <w:r>
        <w:rPr>
          <w:b/>
          <w:noProof/>
          <w:szCs w:val="24"/>
        </w:rPr>
        <w:t xml:space="preserve"> бр. _______</w:t>
      </w:r>
      <w:r w:rsidRPr="009947F0">
        <w:rPr>
          <w:b/>
          <w:noProof/>
          <w:szCs w:val="24"/>
        </w:rPr>
        <w:t xml:space="preserve">____ страна бр. </w:t>
      </w:r>
      <w:r>
        <w:rPr>
          <w:b/>
          <w:noProof/>
          <w:szCs w:val="24"/>
        </w:rPr>
        <w:t>2</w:t>
      </w:r>
      <w:r w:rsidRPr="009947F0">
        <w:rPr>
          <w:b/>
          <w:noProof/>
          <w:szCs w:val="24"/>
        </w:rPr>
        <w:t>.</w:t>
      </w:r>
    </w:p>
    <w:p w:rsidR="00AE4D63" w:rsidRPr="00CC5A6E"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E4D63" w:rsidRDefault="00AE4D63" w:rsidP="00AE4D63">
      <w:pPr>
        <w:pStyle w:val="BodyText"/>
        <w:rPr>
          <w:noProof/>
          <w:sz w:val="22"/>
          <w:szCs w:val="22"/>
        </w:rPr>
      </w:pPr>
    </w:p>
    <w:p w:rsidR="00AE4D63" w:rsidRPr="00ED2B0A"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E4D63" w:rsidRPr="007D0076" w:rsidRDefault="00AE4D63" w:rsidP="00AE4D63">
      <w:pPr>
        <w:pStyle w:val="BodyText"/>
        <w:rPr>
          <w:noProof/>
          <w:sz w:val="22"/>
          <w:szCs w:val="22"/>
        </w:rPr>
      </w:pPr>
    </w:p>
    <w:p w:rsidR="00AE4D63" w:rsidRPr="007D0076" w:rsidRDefault="00AE4D63" w:rsidP="00AE4D63">
      <w:pPr>
        <w:pStyle w:val="BodyText"/>
        <w:numPr>
          <w:ilvl w:val="0"/>
          <w:numId w:val="56"/>
        </w:numPr>
        <w:rPr>
          <w:noProof/>
          <w:sz w:val="22"/>
          <w:szCs w:val="22"/>
        </w:rPr>
      </w:pPr>
      <w:r w:rsidRPr="007D0076">
        <w:rPr>
          <w:noProof/>
          <w:sz w:val="22"/>
          <w:szCs w:val="22"/>
        </w:rPr>
        <w:t>Самостално</w:t>
      </w:r>
    </w:p>
    <w:p w:rsidR="00AE4D63" w:rsidRPr="007D0076" w:rsidRDefault="00AE4D63" w:rsidP="00AE4D63">
      <w:pPr>
        <w:pStyle w:val="BodyText"/>
        <w:numPr>
          <w:ilvl w:val="0"/>
          <w:numId w:val="5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E4D63" w:rsidRPr="007D0076" w:rsidRDefault="00AE4D63" w:rsidP="00AE4D63">
      <w:pPr>
        <w:pStyle w:val="BodyText"/>
        <w:numPr>
          <w:ilvl w:val="0"/>
          <w:numId w:val="5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E4D63" w:rsidRDefault="00AE4D63" w:rsidP="00AE4D63">
      <w:pPr>
        <w:pStyle w:val="BodyText"/>
        <w:rPr>
          <w:noProof/>
          <w:sz w:val="22"/>
          <w:szCs w:val="22"/>
          <w:lang w:val="sr-Cyrl-CS"/>
        </w:rPr>
      </w:pPr>
    </w:p>
    <w:p w:rsidR="00AE4D63" w:rsidRDefault="00AE4D63" w:rsidP="00AE4D63">
      <w:pPr>
        <w:pStyle w:val="BodyText"/>
        <w:rPr>
          <w:noProof/>
          <w:sz w:val="22"/>
          <w:szCs w:val="22"/>
          <w:lang w:val="sr-Cyrl-CS"/>
        </w:rPr>
      </w:pPr>
    </w:p>
    <w:p w:rsidR="00AE4D63" w:rsidRDefault="00AE4D63" w:rsidP="00AE4D63">
      <w:pPr>
        <w:pStyle w:val="BodyText"/>
        <w:rPr>
          <w:noProof/>
          <w:sz w:val="22"/>
          <w:szCs w:val="22"/>
          <w:lang w:val="sr-Cyrl-CS"/>
        </w:rPr>
      </w:pPr>
    </w:p>
    <w:p w:rsidR="00AE4D63" w:rsidRDefault="00AE4D63" w:rsidP="00AE4D6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E4D63" w:rsidRPr="006B4CF3"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E4D63" w:rsidRPr="006B4CF3"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E4D63" w:rsidRPr="006B4CF3" w:rsidRDefault="00AE4D63" w:rsidP="00AE4D63">
      <w:pPr>
        <w:pStyle w:val="BodyText"/>
        <w:rPr>
          <w:noProof/>
          <w:sz w:val="22"/>
          <w:szCs w:val="22"/>
        </w:rPr>
      </w:pPr>
    </w:p>
    <w:p w:rsidR="00AE4D63" w:rsidRPr="006B4CF3" w:rsidRDefault="00AE4D63" w:rsidP="00AE4D63">
      <w:pPr>
        <w:pStyle w:val="BodyText"/>
        <w:rPr>
          <w:noProof/>
          <w:sz w:val="22"/>
          <w:szCs w:val="22"/>
        </w:rPr>
      </w:pPr>
      <w:r>
        <w:rPr>
          <w:noProof/>
          <w:sz w:val="22"/>
          <w:szCs w:val="22"/>
        </w:rPr>
        <w:t>Друго: __________________________________</w:t>
      </w:r>
    </w:p>
    <w:p w:rsidR="00AE4D63" w:rsidRDefault="00AE4D63" w:rsidP="00AE4D63">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AE4D63">
      <w:pPr>
        <w:pStyle w:val="Foo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Центар за радиологију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206-16</w:t>
      </w:r>
      <w:r w:rsidRPr="00892426">
        <w:rPr>
          <w:b/>
          <w:noProof/>
        </w:rPr>
        <w:t>-О</w:t>
      </w:r>
    </w:p>
    <w:p w:rsidR="00AE4D63" w:rsidRPr="00AE4D63" w:rsidRDefault="00AE4D63" w:rsidP="00AE4D63">
      <w:pPr>
        <w:pStyle w:val="Footer"/>
        <w:rPr>
          <w:b/>
          <w:noProof/>
        </w:rPr>
      </w:pPr>
    </w:p>
    <w:p w:rsidR="00AE4D63" w:rsidRPr="007D0076" w:rsidRDefault="00AE4D63" w:rsidP="00AE4D6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E4D63" w:rsidRPr="007D0076" w:rsidRDefault="00AE4D63" w:rsidP="00AE4D6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E4D63" w:rsidRPr="007D0076" w:rsidRDefault="00AE4D63" w:rsidP="00AE4D6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E4D63" w:rsidRPr="007D0076" w:rsidRDefault="00AE4D63" w:rsidP="00AE4D63">
      <w:pPr>
        <w:pStyle w:val="BodyText"/>
        <w:jc w:val="left"/>
        <w:rPr>
          <w:noProof/>
          <w:sz w:val="22"/>
          <w:szCs w:val="22"/>
        </w:rPr>
      </w:pPr>
      <w:r w:rsidRPr="007D0076">
        <w:rPr>
          <w:noProof/>
          <w:sz w:val="22"/>
          <w:szCs w:val="22"/>
        </w:rPr>
        <w:t>Е-маил:_________________________________________                    Пиб:_________________________________________</w:t>
      </w:r>
    </w:p>
    <w:p w:rsidR="00AE4D63" w:rsidRPr="007D0076" w:rsidRDefault="00AE4D63" w:rsidP="00AE4D6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4D63" w:rsidRPr="00570968" w:rsidRDefault="00AE4D63" w:rsidP="00AE4D63">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E4D63" w:rsidRDefault="00AE4D63" w:rsidP="00AE4D63">
      <w:pPr>
        <w:pStyle w:val="BodyText"/>
        <w:jc w:val="left"/>
        <w:rPr>
          <w:noProof/>
          <w:sz w:val="20"/>
        </w:rPr>
      </w:pPr>
    </w:p>
    <w:p w:rsidR="00EF1669" w:rsidRPr="00AE4D63" w:rsidRDefault="00EF1669" w:rsidP="00AE4D6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567"/>
        <w:gridCol w:w="2673"/>
        <w:gridCol w:w="729"/>
        <w:gridCol w:w="851"/>
        <w:gridCol w:w="1417"/>
        <w:gridCol w:w="2268"/>
        <w:gridCol w:w="1418"/>
        <w:gridCol w:w="1417"/>
        <w:gridCol w:w="1276"/>
        <w:gridCol w:w="1134"/>
      </w:tblGrid>
      <w:tr w:rsidR="00AE4D63" w:rsidRPr="00210EBC" w:rsidTr="00AE4D63">
        <w:trPr>
          <w:trHeight w:val="315"/>
        </w:trPr>
        <w:tc>
          <w:tcPr>
            <w:tcW w:w="13750" w:type="dxa"/>
            <w:gridSpan w:val="10"/>
            <w:tcBorders>
              <w:bottom w:val="single" w:sz="4" w:space="0" w:color="auto"/>
              <w:right w:val="single" w:sz="4" w:space="0" w:color="auto"/>
            </w:tcBorders>
            <w:vAlign w:val="center"/>
          </w:tcPr>
          <w:p w:rsidR="00AE4D63" w:rsidRPr="00210EBC" w:rsidRDefault="00AE4D63" w:rsidP="00AE4D63">
            <w:pPr>
              <w:jc w:val="center"/>
              <w:rPr>
                <w:b/>
                <w:noProof/>
                <w:sz w:val="20"/>
                <w:szCs w:val="20"/>
              </w:rPr>
            </w:pPr>
            <w:r w:rsidRPr="00210EBC">
              <w:rPr>
                <w:b/>
                <w:noProof/>
                <w:sz w:val="20"/>
                <w:szCs w:val="20"/>
              </w:rPr>
              <w:t>КЛИНИЧКИ ЦЕНТАР ВОЈВОДИНЕ</w:t>
            </w:r>
          </w:p>
        </w:tc>
      </w:tr>
      <w:tr w:rsidR="00AE4D63" w:rsidRPr="00210EBC" w:rsidTr="00AE4D63">
        <w:tc>
          <w:tcPr>
            <w:tcW w:w="13750" w:type="dxa"/>
            <w:gridSpan w:val="10"/>
            <w:tcBorders>
              <w:bottom w:val="single" w:sz="4" w:space="0" w:color="auto"/>
              <w:right w:val="single" w:sz="4" w:space="0" w:color="auto"/>
            </w:tcBorders>
            <w:vAlign w:val="center"/>
          </w:tcPr>
          <w:p w:rsidR="00AE4D63" w:rsidRPr="00C33D4F" w:rsidRDefault="00AE4D63" w:rsidP="00AE4D63">
            <w:pPr>
              <w:rPr>
                <w:b/>
                <w:bCs/>
              </w:rPr>
            </w:pPr>
            <w:r w:rsidRPr="00C33D4F">
              <w:rPr>
                <w:b/>
                <w:bCs/>
                <w:noProof/>
                <w:lang w:val="sr-Cyrl-CS"/>
              </w:rPr>
              <w:t>Партија</w:t>
            </w:r>
            <w:r>
              <w:rPr>
                <w:b/>
                <w:bCs/>
                <w:noProof/>
                <w:lang w:val="sr-Cyrl-CS"/>
              </w:rPr>
              <w:t xml:space="preserve"> </w:t>
            </w:r>
            <w:r>
              <w:rPr>
                <w:b/>
                <w:bCs/>
                <w:noProof/>
              </w:rPr>
              <w:t>4</w:t>
            </w:r>
            <w:r w:rsidRPr="00C33D4F">
              <w:rPr>
                <w:b/>
                <w:bCs/>
                <w:noProof/>
                <w:lang w:val="sr-Cyrl-CS"/>
              </w:rPr>
              <w:t>-</w:t>
            </w:r>
            <w:r>
              <w:rPr>
                <w:noProof/>
                <w:lang w:val="sr-Cyrl-CS"/>
              </w:rPr>
              <w:t xml:space="preserve"> </w:t>
            </w:r>
            <w:r w:rsidRPr="00AE4D63">
              <w:rPr>
                <w:b/>
                <w:noProof/>
              </w:rPr>
              <w:t>Зелени филмови</w:t>
            </w:r>
          </w:p>
        </w:tc>
      </w:tr>
      <w:tr w:rsidR="00AE4D63" w:rsidRPr="007D0076" w:rsidTr="00AE4D63">
        <w:tc>
          <w:tcPr>
            <w:tcW w:w="567"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Редни број</w:t>
            </w:r>
          </w:p>
        </w:tc>
        <w:tc>
          <w:tcPr>
            <w:tcW w:w="2673"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Назив</w:t>
            </w:r>
          </w:p>
        </w:tc>
        <w:tc>
          <w:tcPr>
            <w:tcW w:w="729"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Количина</w:t>
            </w:r>
          </w:p>
        </w:tc>
        <w:tc>
          <w:tcPr>
            <w:tcW w:w="1417"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Јединична цена без ПДВ-а</w:t>
            </w:r>
          </w:p>
        </w:tc>
        <w:tc>
          <w:tcPr>
            <w:tcW w:w="2268" w:type="dxa"/>
            <w:tcBorders>
              <w:bottom w:val="single" w:sz="4" w:space="0" w:color="auto"/>
            </w:tcBorders>
            <w:vAlign w:val="center"/>
          </w:tcPr>
          <w:p w:rsidR="00AE4D63" w:rsidRPr="00D92EBF" w:rsidRDefault="00AE4D63" w:rsidP="00AE4D63">
            <w:pPr>
              <w:pStyle w:val="BodyText"/>
              <w:jc w:val="center"/>
              <w:rPr>
                <w:b/>
                <w:noProof/>
                <w:sz w:val="20"/>
              </w:rPr>
            </w:pPr>
            <w:r>
              <w:rPr>
                <w:b/>
                <w:noProof/>
                <w:sz w:val="20"/>
              </w:rPr>
              <w:t>Вредност</w:t>
            </w:r>
            <w:r w:rsidRPr="00D92EBF">
              <w:rPr>
                <w:b/>
                <w:noProof/>
                <w:sz w:val="20"/>
              </w:rPr>
              <w:t xml:space="preserve"> без ПДВ-а</w:t>
            </w:r>
          </w:p>
        </w:tc>
        <w:tc>
          <w:tcPr>
            <w:tcW w:w="1418"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AE4D63" w:rsidRPr="00D92EBF" w:rsidRDefault="00AE4D63" w:rsidP="00AE4D63">
            <w:pPr>
              <w:jc w:val="center"/>
              <w:rPr>
                <w:b/>
                <w:sz w:val="20"/>
                <w:szCs w:val="20"/>
              </w:rPr>
            </w:pPr>
            <w:r w:rsidRPr="00D92EBF">
              <w:rPr>
                <w:b/>
                <w:sz w:val="20"/>
                <w:szCs w:val="20"/>
              </w:rPr>
              <w:t>Земља порекла</w:t>
            </w:r>
          </w:p>
        </w:tc>
        <w:tc>
          <w:tcPr>
            <w:tcW w:w="1276" w:type="dxa"/>
            <w:tcBorders>
              <w:bottom w:val="single" w:sz="4" w:space="0" w:color="auto"/>
              <w:right w:val="single" w:sz="4" w:space="0" w:color="auto"/>
            </w:tcBorders>
            <w:vAlign w:val="center"/>
          </w:tcPr>
          <w:p w:rsidR="00AE4D63" w:rsidRPr="00D92EBF" w:rsidRDefault="00AE4D63" w:rsidP="00AE4D63">
            <w:pPr>
              <w:jc w:val="center"/>
              <w:rPr>
                <w:b/>
                <w:sz w:val="20"/>
                <w:szCs w:val="20"/>
                <w:lang w:val="sr-Cyrl-CS"/>
              </w:rPr>
            </w:pPr>
            <w:r w:rsidRPr="00D92EBF">
              <w:rPr>
                <w:b/>
                <w:sz w:val="20"/>
                <w:szCs w:val="20"/>
              </w:rPr>
              <w:t>Доказ о стављању у промет тражене робе</w:t>
            </w:r>
          </w:p>
        </w:tc>
        <w:tc>
          <w:tcPr>
            <w:tcW w:w="1134" w:type="dxa"/>
            <w:tcBorders>
              <w:bottom w:val="single" w:sz="4" w:space="0" w:color="auto"/>
              <w:right w:val="single" w:sz="4" w:space="0" w:color="auto"/>
            </w:tcBorders>
            <w:vAlign w:val="center"/>
          </w:tcPr>
          <w:p w:rsidR="00AE4D63" w:rsidRPr="00D92EBF" w:rsidRDefault="00AE4D63" w:rsidP="00AE4D63">
            <w:pPr>
              <w:pStyle w:val="BodyText"/>
              <w:jc w:val="center"/>
              <w:rPr>
                <w:b/>
                <w:noProof/>
                <w:sz w:val="20"/>
                <w:lang w:val="sr-Cyrl-CS"/>
              </w:rPr>
            </w:pPr>
            <w:r w:rsidRPr="00D92EBF">
              <w:rPr>
                <w:b/>
                <w:sz w:val="20"/>
                <w:lang w:val="sr-Cyrl-CS"/>
              </w:rPr>
              <w:t>Каталошки број</w:t>
            </w:r>
          </w:p>
        </w:tc>
      </w:tr>
      <w:tr w:rsidR="00AE4D63" w:rsidRPr="007D0076" w:rsidTr="00AE4D63">
        <w:tc>
          <w:tcPr>
            <w:tcW w:w="567" w:type="dxa"/>
            <w:tcBorders>
              <w:bottom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w:t>
            </w:r>
          </w:p>
        </w:tc>
        <w:tc>
          <w:tcPr>
            <w:tcW w:w="2673"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2</w:t>
            </w:r>
          </w:p>
        </w:tc>
        <w:tc>
          <w:tcPr>
            <w:tcW w:w="729"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4</w:t>
            </w:r>
          </w:p>
        </w:tc>
        <w:tc>
          <w:tcPr>
            <w:tcW w:w="1417"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5</w:t>
            </w:r>
          </w:p>
        </w:tc>
        <w:tc>
          <w:tcPr>
            <w:tcW w:w="2268" w:type="dxa"/>
            <w:tcBorders>
              <w:bottom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8</w:t>
            </w:r>
          </w:p>
        </w:tc>
        <w:tc>
          <w:tcPr>
            <w:tcW w:w="1276" w:type="dxa"/>
            <w:tcBorders>
              <w:bottom w:val="single" w:sz="4" w:space="0" w:color="auto"/>
              <w:right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9</w:t>
            </w:r>
          </w:p>
        </w:tc>
        <w:tc>
          <w:tcPr>
            <w:tcW w:w="1134" w:type="dxa"/>
            <w:tcBorders>
              <w:bottom w:val="single" w:sz="4" w:space="0" w:color="auto"/>
              <w:right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10</w:t>
            </w:r>
          </w:p>
        </w:tc>
      </w:tr>
      <w:tr w:rsidR="00AE4D63" w:rsidRPr="00F442C2" w:rsidTr="00B563C7">
        <w:trPr>
          <w:trHeight w:val="698"/>
        </w:trPr>
        <w:tc>
          <w:tcPr>
            <w:tcW w:w="567" w:type="dxa"/>
            <w:tcBorders>
              <w:bottom w:val="single" w:sz="4" w:space="0" w:color="auto"/>
            </w:tcBorders>
            <w:vAlign w:val="center"/>
          </w:tcPr>
          <w:p w:rsidR="00AE4D63" w:rsidRDefault="00AE4D63" w:rsidP="00B563C7">
            <w:pPr>
              <w:jc w:val="center"/>
              <w:rPr>
                <w:sz w:val="20"/>
                <w:szCs w:val="20"/>
              </w:rPr>
            </w:pPr>
            <w:r>
              <w:rPr>
                <w:sz w:val="20"/>
                <w:szCs w:val="20"/>
              </w:rPr>
              <w:t>1.</w:t>
            </w:r>
          </w:p>
        </w:tc>
        <w:tc>
          <w:tcPr>
            <w:tcW w:w="2673" w:type="dxa"/>
            <w:tcBorders>
              <w:top w:val="nil"/>
              <w:left w:val="nil"/>
              <w:bottom w:val="single" w:sz="4" w:space="0" w:color="auto"/>
              <w:right w:val="nil"/>
            </w:tcBorders>
            <w:shd w:val="clear" w:color="auto" w:fill="auto"/>
            <w:vAlign w:val="center"/>
          </w:tcPr>
          <w:p w:rsidR="00AE4D63" w:rsidRDefault="00AE4D63" w:rsidP="00B563C7">
            <w:pPr>
              <w:jc w:val="center"/>
              <w:rPr>
                <w:sz w:val="20"/>
                <w:szCs w:val="20"/>
              </w:rPr>
            </w:pPr>
            <w:r>
              <w:rPr>
                <w:sz w:val="20"/>
                <w:szCs w:val="20"/>
              </w:rPr>
              <w:t>RTG film 18x24-zeleni</w:t>
            </w:r>
          </w:p>
        </w:tc>
        <w:tc>
          <w:tcPr>
            <w:tcW w:w="729" w:type="dxa"/>
            <w:tcBorders>
              <w:bottom w:val="single" w:sz="4" w:space="0" w:color="auto"/>
            </w:tcBorders>
            <w:vAlign w:val="center"/>
          </w:tcPr>
          <w:p w:rsidR="00AE4D63" w:rsidRDefault="00AE4D63" w:rsidP="00B563C7">
            <w:pPr>
              <w:jc w:val="center"/>
              <w:rPr>
                <w:sz w:val="20"/>
                <w:szCs w:val="20"/>
              </w:rPr>
            </w:pPr>
            <w:r>
              <w:rPr>
                <w:sz w:val="20"/>
                <w:szCs w:val="20"/>
              </w:rPr>
              <w:t>kom</w:t>
            </w:r>
          </w:p>
        </w:tc>
        <w:tc>
          <w:tcPr>
            <w:tcW w:w="851" w:type="dxa"/>
            <w:tcBorders>
              <w:bottom w:val="single" w:sz="4" w:space="0" w:color="auto"/>
            </w:tcBorders>
            <w:vAlign w:val="center"/>
          </w:tcPr>
          <w:p w:rsidR="00AE4D63" w:rsidRDefault="00AE4D63" w:rsidP="00B563C7">
            <w:pPr>
              <w:jc w:val="center"/>
              <w:rPr>
                <w:sz w:val="20"/>
                <w:szCs w:val="20"/>
              </w:rPr>
            </w:pPr>
            <w:r>
              <w:rPr>
                <w:sz w:val="20"/>
                <w:szCs w:val="20"/>
              </w:rPr>
              <w:t>1000</w:t>
            </w:r>
          </w:p>
        </w:tc>
        <w:tc>
          <w:tcPr>
            <w:tcW w:w="1417" w:type="dxa"/>
            <w:tcBorders>
              <w:bottom w:val="single" w:sz="4" w:space="0" w:color="auto"/>
            </w:tcBorders>
            <w:vAlign w:val="center"/>
          </w:tcPr>
          <w:p w:rsidR="00AE4D63" w:rsidRPr="000E566A" w:rsidRDefault="00AE4D63" w:rsidP="00AE4D63">
            <w:pPr>
              <w:pStyle w:val="BodyText"/>
              <w:spacing w:before="240"/>
              <w:jc w:val="center"/>
              <w:rPr>
                <w:noProof/>
                <w:sz w:val="22"/>
                <w:szCs w:val="22"/>
                <w:lang w:val="sr-Cyrl-CS"/>
              </w:rPr>
            </w:pPr>
          </w:p>
        </w:tc>
        <w:tc>
          <w:tcPr>
            <w:tcW w:w="2268" w:type="dxa"/>
            <w:tcBorders>
              <w:bottom w:val="single" w:sz="4" w:space="0" w:color="auto"/>
            </w:tcBorders>
            <w:vAlign w:val="center"/>
          </w:tcPr>
          <w:p w:rsidR="00AE4D63" w:rsidRPr="00CB7354" w:rsidRDefault="00AE4D63" w:rsidP="00AE4D63">
            <w:pPr>
              <w:pStyle w:val="BodyText"/>
              <w:spacing w:before="240"/>
              <w:jc w:val="center"/>
              <w:rPr>
                <w:noProof/>
                <w:szCs w:val="24"/>
                <w:lang w:val="sr-Cyrl-CS"/>
              </w:rPr>
            </w:pPr>
          </w:p>
        </w:tc>
        <w:tc>
          <w:tcPr>
            <w:tcW w:w="1418"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417"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AE4D63" w:rsidRPr="00F442C2" w:rsidRDefault="00AE4D63" w:rsidP="00AE4D63">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AE4D63" w:rsidRPr="00F442C2" w:rsidRDefault="00AE4D63" w:rsidP="00AE4D63">
            <w:pPr>
              <w:pStyle w:val="BodyText"/>
              <w:spacing w:before="240"/>
              <w:jc w:val="center"/>
              <w:rPr>
                <w:noProof/>
                <w:sz w:val="20"/>
                <w:lang w:val="sr-Cyrl-CS"/>
              </w:rPr>
            </w:pPr>
          </w:p>
        </w:tc>
      </w:tr>
      <w:tr w:rsidR="00AE4D63" w:rsidRPr="00F442C2" w:rsidTr="00B563C7">
        <w:trPr>
          <w:trHeight w:val="698"/>
        </w:trPr>
        <w:tc>
          <w:tcPr>
            <w:tcW w:w="567" w:type="dxa"/>
            <w:tcBorders>
              <w:bottom w:val="single" w:sz="4" w:space="0" w:color="auto"/>
            </w:tcBorders>
            <w:vAlign w:val="center"/>
          </w:tcPr>
          <w:p w:rsidR="00AE4D63" w:rsidRDefault="00AE4D63" w:rsidP="00B563C7">
            <w:pPr>
              <w:jc w:val="center"/>
              <w:rPr>
                <w:sz w:val="20"/>
                <w:szCs w:val="20"/>
              </w:rPr>
            </w:pPr>
            <w:r>
              <w:rPr>
                <w:sz w:val="20"/>
                <w:szCs w:val="20"/>
              </w:rPr>
              <w:t>2.</w:t>
            </w:r>
          </w:p>
        </w:tc>
        <w:tc>
          <w:tcPr>
            <w:tcW w:w="2673" w:type="dxa"/>
            <w:tcBorders>
              <w:top w:val="nil"/>
              <w:left w:val="nil"/>
              <w:bottom w:val="single" w:sz="4" w:space="0" w:color="auto"/>
              <w:right w:val="nil"/>
            </w:tcBorders>
            <w:shd w:val="clear" w:color="auto" w:fill="auto"/>
            <w:vAlign w:val="center"/>
          </w:tcPr>
          <w:p w:rsidR="00AE4D63" w:rsidRDefault="00AE4D63" w:rsidP="00B563C7">
            <w:pPr>
              <w:jc w:val="center"/>
              <w:rPr>
                <w:sz w:val="20"/>
                <w:szCs w:val="20"/>
              </w:rPr>
            </w:pPr>
            <w:r>
              <w:rPr>
                <w:sz w:val="20"/>
                <w:szCs w:val="20"/>
              </w:rPr>
              <w:t>RTG film 20x40 - zeleni</w:t>
            </w:r>
          </w:p>
        </w:tc>
        <w:tc>
          <w:tcPr>
            <w:tcW w:w="729" w:type="dxa"/>
            <w:tcBorders>
              <w:bottom w:val="single" w:sz="4" w:space="0" w:color="auto"/>
            </w:tcBorders>
            <w:vAlign w:val="center"/>
          </w:tcPr>
          <w:p w:rsidR="00AE4D63" w:rsidRDefault="00AE4D63" w:rsidP="00B563C7">
            <w:pPr>
              <w:jc w:val="center"/>
              <w:rPr>
                <w:sz w:val="20"/>
                <w:szCs w:val="20"/>
              </w:rPr>
            </w:pPr>
            <w:r>
              <w:rPr>
                <w:sz w:val="20"/>
                <w:szCs w:val="20"/>
              </w:rPr>
              <w:t>kom</w:t>
            </w:r>
          </w:p>
        </w:tc>
        <w:tc>
          <w:tcPr>
            <w:tcW w:w="851" w:type="dxa"/>
            <w:tcBorders>
              <w:bottom w:val="single" w:sz="4" w:space="0" w:color="auto"/>
            </w:tcBorders>
            <w:vAlign w:val="center"/>
          </w:tcPr>
          <w:p w:rsidR="00AE4D63" w:rsidRDefault="00AE4D63" w:rsidP="00B563C7">
            <w:pPr>
              <w:jc w:val="center"/>
              <w:rPr>
                <w:sz w:val="20"/>
                <w:szCs w:val="20"/>
              </w:rPr>
            </w:pPr>
            <w:r>
              <w:rPr>
                <w:sz w:val="20"/>
                <w:szCs w:val="20"/>
              </w:rPr>
              <w:t>2000</w:t>
            </w:r>
          </w:p>
        </w:tc>
        <w:tc>
          <w:tcPr>
            <w:tcW w:w="1417" w:type="dxa"/>
            <w:tcBorders>
              <w:bottom w:val="single" w:sz="4" w:space="0" w:color="auto"/>
            </w:tcBorders>
            <w:vAlign w:val="center"/>
          </w:tcPr>
          <w:p w:rsidR="00AE4D63" w:rsidRPr="000E566A" w:rsidRDefault="00AE4D63" w:rsidP="00AE4D63">
            <w:pPr>
              <w:pStyle w:val="BodyText"/>
              <w:spacing w:before="240"/>
              <w:jc w:val="center"/>
              <w:rPr>
                <w:noProof/>
                <w:sz w:val="22"/>
                <w:szCs w:val="22"/>
                <w:lang w:val="sr-Cyrl-CS"/>
              </w:rPr>
            </w:pPr>
          </w:p>
        </w:tc>
        <w:tc>
          <w:tcPr>
            <w:tcW w:w="2268" w:type="dxa"/>
            <w:tcBorders>
              <w:bottom w:val="single" w:sz="4" w:space="0" w:color="auto"/>
            </w:tcBorders>
            <w:vAlign w:val="center"/>
          </w:tcPr>
          <w:p w:rsidR="00AE4D63" w:rsidRPr="00CB7354" w:rsidRDefault="00AE4D63" w:rsidP="00AE4D63">
            <w:pPr>
              <w:pStyle w:val="BodyText"/>
              <w:spacing w:before="240"/>
              <w:jc w:val="center"/>
              <w:rPr>
                <w:noProof/>
                <w:szCs w:val="24"/>
                <w:lang w:val="sr-Cyrl-CS"/>
              </w:rPr>
            </w:pPr>
          </w:p>
        </w:tc>
        <w:tc>
          <w:tcPr>
            <w:tcW w:w="1418"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417"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AE4D63" w:rsidRPr="00F442C2" w:rsidRDefault="00AE4D63" w:rsidP="00AE4D63">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AE4D63" w:rsidRPr="00F442C2" w:rsidRDefault="00AE4D63" w:rsidP="00AE4D63">
            <w:pPr>
              <w:pStyle w:val="BodyText"/>
              <w:spacing w:before="240"/>
              <w:jc w:val="center"/>
              <w:rPr>
                <w:noProof/>
                <w:sz w:val="20"/>
                <w:lang w:val="sr-Cyrl-CS"/>
              </w:rPr>
            </w:pPr>
          </w:p>
        </w:tc>
      </w:tr>
      <w:tr w:rsidR="00AE4D63" w:rsidRPr="00F442C2" w:rsidTr="00B563C7">
        <w:trPr>
          <w:trHeight w:val="698"/>
        </w:trPr>
        <w:tc>
          <w:tcPr>
            <w:tcW w:w="567" w:type="dxa"/>
            <w:tcBorders>
              <w:bottom w:val="single" w:sz="4" w:space="0" w:color="auto"/>
            </w:tcBorders>
            <w:vAlign w:val="center"/>
          </w:tcPr>
          <w:p w:rsidR="00AE4D63" w:rsidRDefault="00AE4D63" w:rsidP="00B563C7">
            <w:pPr>
              <w:jc w:val="center"/>
              <w:rPr>
                <w:sz w:val="20"/>
                <w:szCs w:val="20"/>
              </w:rPr>
            </w:pPr>
            <w:r>
              <w:rPr>
                <w:sz w:val="20"/>
                <w:szCs w:val="20"/>
              </w:rPr>
              <w:t>3.</w:t>
            </w:r>
          </w:p>
        </w:tc>
        <w:tc>
          <w:tcPr>
            <w:tcW w:w="2673" w:type="dxa"/>
            <w:tcBorders>
              <w:top w:val="nil"/>
              <w:left w:val="nil"/>
              <w:bottom w:val="single" w:sz="4" w:space="0" w:color="auto"/>
              <w:right w:val="nil"/>
            </w:tcBorders>
            <w:shd w:val="clear" w:color="auto" w:fill="auto"/>
            <w:vAlign w:val="center"/>
          </w:tcPr>
          <w:p w:rsidR="00AE4D63" w:rsidRDefault="00AE4D63" w:rsidP="00B563C7">
            <w:pPr>
              <w:jc w:val="center"/>
              <w:rPr>
                <w:sz w:val="20"/>
                <w:szCs w:val="20"/>
              </w:rPr>
            </w:pPr>
            <w:r>
              <w:rPr>
                <w:sz w:val="20"/>
                <w:szCs w:val="20"/>
              </w:rPr>
              <w:t>RTG film 24x30 - zeleni</w:t>
            </w:r>
          </w:p>
        </w:tc>
        <w:tc>
          <w:tcPr>
            <w:tcW w:w="729" w:type="dxa"/>
            <w:tcBorders>
              <w:bottom w:val="single" w:sz="4" w:space="0" w:color="auto"/>
            </w:tcBorders>
            <w:vAlign w:val="center"/>
          </w:tcPr>
          <w:p w:rsidR="00AE4D63" w:rsidRDefault="00AE4D63" w:rsidP="00B563C7">
            <w:pPr>
              <w:jc w:val="center"/>
              <w:rPr>
                <w:sz w:val="20"/>
                <w:szCs w:val="20"/>
              </w:rPr>
            </w:pPr>
            <w:r>
              <w:rPr>
                <w:sz w:val="20"/>
                <w:szCs w:val="20"/>
              </w:rPr>
              <w:t>kom</w:t>
            </w:r>
          </w:p>
        </w:tc>
        <w:tc>
          <w:tcPr>
            <w:tcW w:w="851" w:type="dxa"/>
            <w:tcBorders>
              <w:bottom w:val="single" w:sz="4" w:space="0" w:color="auto"/>
            </w:tcBorders>
            <w:vAlign w:val="center"/>
          </w:tcPr>
          <w:p w:rsidR="00AE4D63" w:rsidRDefault="00AE4D63" w:rsidP="00B563C7">
            <w:pPr>
              <w:jc w:val="center"/>
              <w:rPr>
                <w:sz w:val="20"/>
                <w:szCs w:val="20"/>
              </w:rPr>
            </w:pPr>
            <w:r>
              <w:rPr>
                <w:sz w:val="20"/>
                <w:szCs w:val="20"/>
              </w:rPr>
              <w:t>7000</w:t>
            </w:r>
          </w:p>
        </w:tc>
        <w:tc>
          <w:tcPr>
            <w:tcW w:w="1417" w:type="dxa"/>
            <w:tcBorders>
              <w:bottom w:val="single" w:sz="4" w:space="0" w:color="auto"/>
            </w:tcBorders>
            <w:vAlign w:val="center"/>
          </w:tcPr>
          <w:p w:rsidR="00AE4D63" w:rsidRPr="000E566A" w:rsidRDefault="00AE4D63" w:rsidP="00AE4D63">
            <w:pPr>
              <w:pStyle w:val="BodyText"/>
              <w:spacing w:before="240"/>
              <w:jc w:val="center"/>
              <w:rPr>
                <w:noProof/>
                <w:sz w:val="22"/>
                <w:szCs w:val="22"/>
                <w:lang w:val="sr-Cyrl-CS"/>
              </w:rPr>
            </w:pPr>
          </w:p>
        </w:tc>
        <w:tc>
          <w:tcPr>
            <w:tcW w:w="2268" w:type="dxa"/>
            <w:tcBorders>
              <w:bottom w:val="single" w:sz="4" w:space="0" w:color="auto"/>
            </w:tcBorders>
            <w:vAlign w:val="center"/>
          </w:tcPr>
          <w:p w:rsidR="00AE4D63" w:rsidRPr="00CB7354" w:rsidRDefault="00AE4D63" w:rsidP="00AE4D63">
            <w:pPr>
              <w:pStyle w:val="BodyText"/>
              <w:spacing w:before="240"/>
              <w:jc w:val="center"/>
              <w:rPr>
                <w:noProof/>
                <w:szCs w:val="24"/>
                <w:lang w:val="sr-Cyrl-CS"/>
              </w:rPr>
            </w:pPr>
          </w:p>
        </w:tc>
        <w:tc>
          <w:tcPr>
            <w:tcW w:w="1418"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417"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AE4D63" w:rsidRPr="00F442C2" w:rsidRDefault="00AE4D63" w:rsidP="00AE4D63">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AE4D63" w:rsidRPr="00F442C2" w:rsidRDefault="00AE4D63" w:rsidP="00AE4D63">
            <w:pPr>
              <w:pStyle w:val="BodyText"/>
              <w:spacing w:before="240"/>
              <w:jc w:val="center"/>
              <w:rPr>
                <w:noProof/>
                <w:sz w:val="20"/>
                <w:lang w:val="sr-Cyrl-CS"/>
              </w:rPr>
            </w:pPr>
          </w:p>
        </w:tc>
      </w:tr>
      <w:tr w:rsidR="00AE4D63" w:rsidRPr="00F442C2" w:rsidTr="00B563C7">
        <w:trPr>
          <w:trHeight w:val="698"/>
        </w:trPr>
        <w:tc>
          <w:tcPr>
            <w:tcW w:w="567" w:type="dxa"/>
            <w:tcBorders>
              <w:bottom w:val="single" w:sz="4" w:space="0" w:color="auto"/>
            </w:tcBorders>
            <w:vAlign w:val="center"/>
          </w:tcPr>
          <w:p w:rsidR="00AE4D63" w:rsidRDefault="00AE4D63" w:rsidP="00B563C7">
            <w:pPr>
              <w:jc w:val="center"/>
              <w:rPr>
                <w:sz w:val="20"/>
                <w:szCs w:val="20"/>
              </w:rPr>
            </w:pPr>
            <w:r>
              <w:rPr>
                <w:sz w:val="20"/>
                <w:szCs w:val="20"/>
              </w:rPr>
              <w:t>4.</w:t>
            </w:r>
          </w:p>
        </w:tc>
        <w:tc>
          <w:tcPr>
            <w:tcW w:w="2673" w:type="dxa"/>
            <w:tcBorders>
              <w:top w:val="nil"/>
              <w:left w:val="nil"/>
              <w:bottom w:val="single" w:sz="4" w:space="0" w:color="auto"/>
              <w:right w:val="nil"/>
            </w:tcBorders>
            <w:shd w:val="clear" w:color="auto" w:fill="auto"/>
            <w:vAlign w:val="center"/>
          </w:tcPr>
          <w:p w:rsidR="00AE4D63" w:rsidRDefault="00AE4D63" w:rsidP="00B563C7">
            <w:pPr>
              <w:jc w:val="center"/>
              <w:rPr>
                <w:sz w:val="20"/>
                <w:szCs w:val="20"/>
              </w:rPr>
            </w:pPr>
            <w:r>
              <w:rPr>
                <w:sz w:val="20"/>
                <w:szCs w:val="20"/>
              </w:rPr>
              <w:t>RTG film 30x40 - zeleni</w:t>
            </w:r>
          </w:p>
        </w:tc>
        <w:tc>
          <w:tcPr>
            <w:tcW w:w="729" w:type="dxa"/>
            <w:tcBorders>
              <w:bottom w:val="single" w:sz="4" w:space="0" w:color="auto"/>
            </w:tcBorders>
            <w:vAlign w:val="center"/>
          </w:tcPr>
          <w:p w:rsidR="00AE4D63" w:rsidRDefault="00AE4D63" w:rsidP="00B563C7">
            <w:pPr>
              <w:jc w:val="center"/>
              <w:rPr>
                <w:sz w:val="20"/>
                <w:szCs w:val="20"/>
              </w:rPr>
            </w:pPr>
            <w:r>
              <w:rPr>
                <w:sz w:val="20"/>
                <w:szCs w:val="20"/>
              </w:rPr>
              <w:t>kom</w:t>
            </w:r>
          </w:p>
        </w:tc>
        <w:tc>
          <w:tcPr>
            <w:tcW w:w="851" w:type="dxa"/>
            <w:tcBorders>
              <w:bottom w:val="single" w:sz="4" w:space="0" w:color="auto"/>
            </w:tcBorders>
            <w:vAlign w:val="center"/>
          </w:tcPr>
          <w:p w:rsidR="00AE4D63" w:rsidRDefault="00AE4D63" w:rsidP="00B563C7">
            <w:pPr>
              <w:jc w:val="center"/>
              <w:rPr>
                <w:sz w:val="20"/>
                <w:szCs w:val="20"/>
              </w:rPr>
            </w:pPr>
            <w:r>
              <w:rPr>
                <w:sz w:val="20"/>
                <w:szCs w:val="20"/>
              </w:rPr>
              <w:t>8000</w:t>
            </w:r>
          </w:p>
        </w:tc>
        <w:tc>
          <w:tcPr>
            <w:tcW w:w="1417" w:type="dxa"/>
            <w:tcBorders>
              <w:bottom w:val="single" w:sz="4" w:space="0" w:color="auto"/>
            </w:tcBorders>
            <w:vAlign w:val="center"/>
          </w:tcPr>
          <w:p w:rsidR="00AE4D63" w:rsidRPr="000E566A" w:rsidRDefault="00AE4D63" w:rsidP="00AE4D63">
            <w:pPr>
              <w:pStyle w:val="BodyText"/>
              <w:spacing w:before="240"/>
              <w:jc w:val="center"/>
              <w:rPr>
                <w:noProof/>
                <w:sz w:val="22"/>
                <w:szCs w:val="22"/>
                <w:lang w:val="sr-Cyrl-CS"/>
              </w:rPr>
            </w:pPr>
          </w:p>
        </w:tc>
        <w:tc>
          <w:tcPr>
            <w:tcW w:w="2268" w:type="dxa"/>
            <w:tcBorders>
              <w:bottom w:val="single" w:sz="4" w:space="0" w:color="auto"/>
            </w:tcBorders>
            <w:vAlign w:val="center"/>
          </w:tcPr>
          <w:p w:rsidR="00AE4D63" w:rsidRPr="00CB7354" w:rsidRDefault="00AE4D63" w:rsidP="00AE4D63">
            <w:pPr>
              <w:pStyle w:val="BodyText"/>
              <w:spacing w:before="240"/>
              <w:jc w:val="center"/>
              <w:rPr>
                <w:noProof/>
                <w:szCs w:val="24"/>
                <w:lang w:val="sr-Cyrl-CS"/>
              </w:rPr>
            </w:pPr>
          </w:p>
        </w:tc>
        <w:tc>
          <w:tcPr>
            <w:tcW w:w="1418"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417"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AE4D63" w:rsidRPr="00F442C2" w:rsidRDefault="00AE4D63" w:rsidP="00AE4D63">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AE4D63" w:rsidRPr="00F442C2" w:rsidRDefault="00AE4D63" w:rsidP="00AE4D63">
            <w:pPr>
              <w:pStyle w:val="BodyText"/>
              <w:spacing w:before="240"/>
              <w:jc w:val="center"/>
              <w:rPr>
                <w:noProof/>
                <w:sz w:val="20"/>
                <w:lang w:val="sr-Cyrl-CS"/>
              </w:rPr>
            </w:pPr>
          </w:p>
        </w:tc>
      </w:tr>
      <w:tr w:rsidR="00AE4D63" w:rsidRPr="00F442C2" w:rsidTr="00B563C7">
        <w:trPr>
          <w:trHeight w:val="698"/>
        </w:trPr>
        <w:tc>
          <w:tcPr>
            <w:tcW w:w="567" w:type="dxa"/>
            <w:tcBorders>
              <w:bottom w:val="single" w:sz="4" w:space="0" w:color="auto"/>
            </w:tcBorders>
            <w:vAlign w:val="center"/>
          </w:tcPr>
          <w:p w:rsidR="00AE4D63" w:rsidRDefault="00AE4D63" w:rsidP="00B563C7">
            <w:pPr>
              <w:jc w:val="center"/>
              <w:rPr>
                <w:sz w:val="20"/>
                <w:szCs w:val="20"/>
              </w:rPr>
            </w:pPr>
            <w:r>
              <w:rPr>
                <w:sz w:val="20"/>
                <w:szCs w:val="20"/>
              </w:rPr>
              <w:t>5.</w:t>
            </w:r>
          </w:p>
        </w:tc>
        <w:tc>
          <w:tcPr>
            <w:tcW w:w="2673" w:type="dxa"/>
            <w:tcBorders>
              <w:top w:val="nil"/>
              <w:left w:val="nil"/>
              <w:bottom w:val="single" w:sz="4" w:space="0" w:color="auto"/>
              <w:right w:val="nil"/>
            </w:tcBorders>
            <w:shd w:val="clear" w:color="auto" w:fill="auto"/>
            <w:vAlign w:val="center"/>
          </w:tcPr>
          <w:p w:rsidR="00AE4D63" w:rsidRDefault="00AE4D63" w:rsidP="00B563C7">
            <w:pPr>
              <w:jc w:val="center"/>
              <w:rPr>
                <w:sz w:val="20"/>
                <w:szCs w:val="20"/>
              </w:rPr>
            </w:pPr>
            <w:r>
              <w:rPr>
                <w:sz w:val="20"/>
                <w:szCs w:val="20"/>
              </w:rPr>
              <w:t>RTG film 35x35 - zeleni</w:t>
            </w:r>
          </w:p>
        </w:tc>
        <w:tc>
          <w:tcPr>
            <w:tcW w:w="729" w:type="dxa"/>
            <w:tcBorders>
              <w:bottom w:val="single" w:sz="4" w:space="0" w:color="auto"/>
            </w:tcBorders>
            <w:vAlign w:val="center"/>
          </w:tcPr>
          <w:p w:rsidR="00AE4D63" w:rsidRDefault="00AE4D63" w:rsidP="00B563C7">
            <w:pPr>
              <w:jc w:val="center"/>
              <w:rPr>
                <w:sz w:val="20"/>
                <w:szCs w:val="20"/>
              </w:rPr>
            </w:pPr>
            <w:r>
              <w:rPr>
                <w:sz w:val="20"/>
                <w:szCs w:val="20"/>
              </w:rPr>
              <w:t>kom</w:t>
            </w:r>
          </w:p>
        </w:tc>
        <w:tc>
          <w:tcPr>
            <w:tcW w:w="851" w:type="dxa"/>
            <w:tcBorders>
              <w:bottom w:val="single" w:sz="4" w:space="0" w:color="auto"/>
            </w:tcBorders>
            <w:vAlign w:val="center"/>
          </w:tcPr>
          <w:p w:rsidR="00AE4D63" w:rsidRDefault="00AE4D63" w:rsidP="00B563C7">
            <w:pPr>
              <w:jc w:val="center"/>
              <w:rPr>
                <w:sz w:val="20"/>
                <w:szCs w:val="20"/>
              </w:rPr>
            </w:pPr>
            <w:r>
              <w:rPr>
                <w:sz w:val="20"/>
                <w:szCs w:val="20"/>
              </w:rPr>
              <w:t>11000</w:t>
            </w:r>
          </w:p>
        </w:tc>
        <w:tc>
          <w:tcPr>
            <w:tcW w:w="1417" w:type="dxa"/>
            <w:tcBorders>
              <w:bottom w:val="single" w:sz="4" w:space="0" w:color="auto"/>
            </w:tcBorders>
            <w:vAlign w:val="center"/>
          </w:tcPr>
          <w:p w:rsidR="00AE4D63" w:rsidRPr="000E566A" w:rsidRDefault="00AE4D63" w:rsidP="00AE4D63">
            <w:pPr>
              <w:pStyle w:val="BodyText"/>
              <w:spacing w:before="240"/>
              <w:jc w:val="center"/>
              <w:rPr>
                <w:noProof/>
                <w:sz w:val="22"/>
                <w:szCs w:val="22"/>
                <w:lang w:val="sr-Cyrl-CS"/>
              </w:rPr>
            </w:pPr>
          </w:p>
        </w:tc>
        <w:tc>
          <w:tcPr>
            <w:tcW w:w="2268" w:type="dxa"/>
            <w:tcBorders>
              <w:bottom w:val="single" w:sz="4" w:space="0" w:color="auto"/>
            </w:tcBorders>
            <w:vAlign w:val="center"/>
          </w:tcPr>
          <w:p w:rsidR="00AE4D63" w:rsidRPr="00CB7354" w:rsidRDefault="00AE4D63" w:rsidP="00AE4D63">
            <w:pPr>
              <w:pStyle w:val="BodyText"/>
              <w:spacing w:before="240"/>
              <w:jc w:val="center"/>
              <w:rPr>
                <w:noProof/>
                <w:szCs w:val="24"/>
                <w:lang w:val="sr-Cyrl-CS"/>
              </w:rPr>
            </w:pPr>
          </w:p>
        </w:tc>
        <w:tc>
          <w:tcPr>
            <w:tcW w:w="1418"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417"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AE4D63" w:rsidRPr="00F442C2" w:rsidRDefault="00AE4D63" w:rsidP="00AE4D63">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AE4D63" w:rsidRPr="00F442C2" w:rsidRDefault="00AE4D63" w:rsidP="00AE4D63">
            <w:pPr>
              <w:pStyle w:val="BodyText"/>
              <w:spacing w:before="240"/>
              <w:jc w:val="center"/>
              <w:rPr>
                <w:noProof/>
                <w:sz w:val="20"/>
                <w:lang w:val="sr-Cyrl-CS"/>
              </w:rPr>
            </w:pPr>
          </w:p>
        </w:tc>
      </w:tr>
      <w:tr w:rsidR="00AE4D63" w:rsidRPr="00F442C2" w:rsidTr="00B563C7">
        <w:trPr>
          <w:trHeight w:val="698"/>
        </w:trPr>
        <w:tc>
          <w:tcPr>
            <w:tcW w:w="567" w:type="dxa"/>
            <w:tcBorders>
              <w:bottom w:val="single" w:sz="4" w:space="0" w:color="auto"/>
            </w:tcBorders>
            <w:vAlign w:val="center"/>
          </w:tcPr>
          <w:p w:rsidR="00AE4D63" w:rsidRDefault="00AE4D63" w:rsidP="00B563C7">
            <w:pPr>
              <w:jc w:val="center"/>
              <w:rPr>
                <w:sz w:val="20"/>
                <w:szCs w:val="20"/>
              </w:rPr>
            </w:pPr>
            <w:r>
              <w:rPr>
                <w:sz w:val="20"/>
                <w:szCs w:val="20"/>
              </w:rPr>
              <w:t>6.</w:t>
            </w:r>
          </w:p>
        </w:tc>
        <w:tc>
          <w:tcPr>
            <w:tcW w:w="2673" w:type="dxa"/>
            <w:tcBorders>
              <w:top w:val="nil"/>
              <w:left w:val="nil"/>
              <w:bottom w:val="single" w:sz="4" w:space="0" w:color="auto"/>
              <w:right w:val="nil"/>
            </w:tcBorders>
            <w:shd w:val="clear" w:color="auto" w:fill="auto"/>
            <w:vAlign w:val="center"/>
          </w:tcPr>
          <w:p w:rsidR="00AE4D63" w:rsidRDefault="00AE4D63" w:rsidP="00B563C7">
            <w:pPr>
              <w:jc w:val="center"/>
              <w:rPr>
                <w:sz w:val="20"/>
                <w:szCs w:val="20"/>
              </w:rPr>
            </w:pPr>
            <w:r>
              <w:rPr>
                <w:sz w:val="20"/>
                <w:szCs w:val="20"/>
              </w:rPr>
              <w:t>RTG film 35x43 - zeleni</w:t>
            </w:r>
          </w:p>
        </w:tc>
        <w:tc>
          <w:tcPr>
            <w:tcW w:w="729" w:type="dxa"/>
            <w:tcBorders>
              <w:bottom w:val="single" w:sz="4" w:space="0" w:color="auto"/>
            </w:tcBorders>
            <w:vAlign w:val="center"/>
          </w:tcPr>
          <w:p w:rsidR="00AE4D63" w:rsidRDefault="00AE4D63" w:rsidP="00B563C7">
            <w:pPr>
              <w:jc w:val="center"/>
              <w:rPr>
                <w:sz w:val="20"/>
                <w:szCs w:val="20"/>
              </w:rPr>
            </w:pPr>
            <w:r>
              <w:rPr>
                <w:sz w:val="20"/>
                <w:szCs w:val="20"/>
              </w:rPr>
              <w:t>kom</w:t>
            </w:r>
          </w:p>
        </w:tc>
        <w:tc>
          <w:tcPr>
            <w:tcW w:w="851" w:type="dxa"/>
            <w:tcBorders>
              <w:bottom w:val="single" w:sz="4" w:space="0" w:color="auto"/>
            </w:tcBorders>
            <w:vAlign w:val="center"/>
          </w:tcPr>
          <w:p w:rsidR="00AE4D63" w:rsidRDefault="00AE4D63" w:rsidP="00B563C7">
            <w:pPr>
              <w:jc w:val="center"/>
              <w:rPr>
                <w:sz w:val="20"/>
                <w:szCs w:val="20"/>
              </w:rPr>
            </w:pPr>
            <w:r>
              <w:rPr>
                <w:sz w:val="20"/>
                <w:szCs w:val="20"/>
              </w:rPr>
              <w:t>15000</w:t>
            </w:r>
          </w:p>
        </w:tc>
        <w:tc>
          <w:tcPr>
            <w:tcW w:w="1417" w:type="dxa"/>
            <w:tcBorders>
              <w:bottom w:val="single" w:sz="4" w:space="0" w:color="auto"/>
            </w:tcBorders>
            <w:vAlign w:val="center"/>
          </w:tcPr>
          <w:p w:rsidR="00AE4D63" w:rsidRPr="000E566A" w:rsidRDefault="00AE4D63" w:rsidP="00AE4D63">
            <w:pPr>
              <w:pStyle w:val="BodyText"/>
              <w:spacing w:before="240"/>
              <w:jc w:val="center"/>
              <w:rPr>
                <w:noProof/>
                <w:sz w:val="22"/>
                <w:szCs w:val="22"/>
                <w:lang w:val="sr-Cyrl-CS"/>
              </w:rPr>
            </w:pPr>
          </w:p>
        </w:tc>
        <w:tc>
          <w:tcPr>
            <w:tcW w:w="2268" w:type="dxa"/>
            <w:tcBorders>
              <w:bottom w:val="single" w:sz="4" w:space="0" w:color="auto"/>
            </w:tcBorders>
            <w:vAlign w:val="center"/>
          </w:tcPr>
          <w:p w:rsidR="00AE4D63" w:rsidRPr="00CB7354" w:rsidRDefault="00AE4D63" w:rsidP="00AE4D63">
            <w:pPr>
              <w:pStyle w:val="BodyText"/>
              <w:spacing w:before="240"/>
              <w:jc w:val="center"/>
              <w:rPr>
                <w:noProof/>
                <w:szCs w:val="24"/>
                <w:lang w:val="sr-Cyrl-CS"/>
              </w:rPr>
            </w:pPr>
          </w:p>
        </w:tc>
        <w:tc>
          <w:tcPr>
            <w:tcW w:w="1418"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417"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AE4D63" w:rsidRPr="00F442C2" w:rsidRDefault="00AE4D63" w:rsidP="00AE4D63">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AE4D63" w:rsidRPr="00F442C2" w:rsidRDefault="00AE4D63" w:rsidP="00AE4D63">
            <w:pPr>
              <w:pStyle w:val="BodyText"/>
              <w:spacing w:before="240"/>
              <w:jc w:val="center"/>
              <w:rPr>
                <w:noProof/>
                <w:sz w:val="20"/>
                <w:lang w:val="sr-Cyrl-CS"/>
              </w:rPr>
            </w:pPr>
          </w:p>
        </w:tc>
      </w:tr>
      <w:tr w:rsidR="00AE4D63" w:rsidRPr="007D0076" w:rsidTr="00AE4D63">
        <w:trPr>
          <w:gridAfter w:val="4"/>
          <w:wAfter w:w="5245" w:type="dxa"/>
          <w:trHeight w:val="420"/>
        </w:trPr>
        <w:tc>
          <w:tcPr>
            <w:tcW w:w="567" w:type="dxa"/>
            <w:tcBorders>
              <w:top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II</w:t>
            </w:r>
          </w:p>
        </w:tc>
        <w:tc>
          <w:tcPr>
            <w:tcW w:w="5670" w:type="dxa"/>
            <w:gridSpan w:val="4"/>
            <w:tcBorders>
              <w:top w:val="single" w:sz="4" w:space="0" w:color="auto"/>
            </w:tcBorders>
            <w:vAlign w:val="center"/>
          </w:tcPr>
          <w:p w:rsidR="00AE4D63" w:rsidRPr="007D0076" w:rsidRDefault="00AE4D63" w:rsidP="00AE4D63">
            <w:pPr>
              <w:pStyle w:val="BodyText"/>
              <w:jc w:val="right"/>
              <w:rPr>
                <w:b/>
                <w:noProof/>
                <w:sz w:val="22"/>
                <w:szCs w:val="22"/>
              </w:rPr>
            </w:pPr>
            <w:r w:rsidRPr="007D0076">
              <w:rPr>
                <w:b/>
                <w:noProof/>
                <w:sz w:val="22"/>
                <w:szCs w:val="22"/>
              </w:rPr>
              <w:t>Укупна цена понуде без ПДВ:</w:t>
            </w:r>
          </w:p>
        </w:tc>
        <w:tc>
          <w:tcPr>
            <w:tcW w:w="2268" w:type="dxa"/>
            <w:tcBorders>
              <w:top w:val="single" w:sz="4" w:space="0" w:color="auto"/>
              <w:bottom w:val="single" w:sz="4" w:space="0" w:color="auto"/>
              <w:right w:val="single" w:sz="4" w:space="0" w:color="auto"/>
            </w:tcBorders>
            <w:vAlign w:val="center"/>
          </w:tcPr>
          <w:p w:rsidR="00AE4D63" w:rsidRPr="007D0076" w:rsidRDefault="00AE4D63" w:rsidP="00AE4D63">
            <w:pPr>
              <w:pStyle w:val="BodyText"/>
              <w:jc w:val="center"/>
              <w:rPr>
                <w:noProof/>
                <w:sz w:val="22"/>
                <w:szCs w:val="22"/>
              </w:rPr>
            </w:pPr>
          </w:p>
        </w:tc>
      </w:tr>
      <w:tr w:rsidR="00AE4D63" w:rsidRPr="007D0076" w:rsidTr="00AE4D63">
        <w:trPr>
          <w:gridAfter w:val="4"/>
          <w:wAfter w:w="5245" w:type="dxa"/>
          <w:trHeight w:val="412"/>
        </w:trPr>
        <w:tc>
          <w:tcPr>
            <w:tcW w:w="567" w:type="dxa"/>
            <w:tcBorders>
              <w:bottom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III</w:t>
            </w:r>
          </w:p>
        </w:tc>
        <w:tc>
          <w:tcPr>
            <w:tcW w:w="5670" w:type="dxa"/>
            <w:gridSpan w:val="4"/>
            <w:tcBorders>
              <w:bottom w:val="single" w:sz="4" w:space="0" w:color="auto"/>
            </w:tcBorders>
            <w:vAlign w:val="center"/>
          </w:tcPr>
          <w:p w:rsidR="00AE4D63" w:rsidRPr="00C46B29" w:rsidRDefault="00AE4D63" w:rsidP="00AE4D63">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268" w:type="dxa"/>
            <w:tcBorders>
              <w:bottom w:val="single" w:sz="4" w:space="0" w:color="auto"/>
              <w:right w:val="single" w:sz="4" w:space="0" w:color="auto"/>
            </w:tcBorders>
            <w:vAlign w:val="center"/>
          </w:tcPr>
          <w:p w:rsidR="00AE4D63" w:rsidRPr="007D0076" w:rsidRDefault="00AE4D63" w:rsidP="00AE4D63">
            <w:pPr>
              <w:pStyle w:val="BodyText"/>
              <w:jc w:val="center"/>
              <w:rPr>
                <w:noProof/>
                <w:sz w:val="22"/>
                <w:szCs w:val="22"/>
              </w:rPr>
            </w:pPr>
          </w:p>
        </w:tc>
      </w:tr>
      <w:tr w:rsidR="00AE4D63" w:rsidRPr="007D0076" w:rsidTr="00AE4D63">
        <w:trPr>
          <w:gridAfter w:val="4"/>
          <w:wAfter w:w="5245" w:type="dxa"/>
          <w:trHeight w:val="419"/>
        </w:trPr>
        <w:tc>
          <w:tcPr>
            <w:tcW w:w="567" w:type="dxa"/>
            <w:tcBorders>
              <w:bottom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IV</w:t>
            </w:r>
          </w:p>
        </w:tc>
        <w:tc>
          <w:tcPr>
            <w:tcW w:w="5670" w:type="dxa"/>
            <w:gridSpan w:val="4"/>
            <w:tcBorders>
              <w:bottom w:val="single" w:sz="4" w:space="0" w:color="auto"/>
            </w:tcBorders>
            <w:vAlign w:val="center"/>
          </w:tcPr>
          <w:p w:rsidR="00AE4D63" w:rsidRPr="007D0076" w:rsidRDefault="00AE4D63" w:rsidP="00AE4D6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268" w:type="dxa"/>
            <w:tcBorders>
              <w:bottom w:val="single" w:sz="4" w:space="0" w:color="auto"/>
              <w:right w:val="single" w:sz="4" w:space="0" w:color="auto"/>
            </w:tcBorders>
            <w:vAlign w:val="center"/>
          </w:tcPr>
          <w:p w:rsidR="00AE4D63" w:rsidRPr="007D0076" w:rsidRDefault="00AE4D63" w:rsidP="00AE4D63">
            <w:pPr>
              <w:pStyle w:val="BodyText"/>
              <w:jc w:val="center"/>
              <w:rPr>
                <w:noProof/>
                <w:sz w:val="22"/>
                <w:szCs w:val="22"/>
              </w:rPr>
            </w:pPr>
          </w:p>
        </w:tc>
      </w:tr>
    </w:tbl>
    <w:p w:rsidR="00AE4D63" w:rsidRPr="00AE4D63" w:rsidRDefault="00AE4D63" w:rsidP="00AE4D63">
      <w:pPr>
        <w:pStyle w:val="BodyText"/>
        <w:rPr>
          <w:b/>
          <w:noProof/>
          <w:szCs w:val="24"/>
        </w:rPr>
      </w:pPr>
    </w:p>
    <w:p w:rsidR="00AE4D63" w:rsidRPr="009947F0" w:rsidRDefault="00AE4D63" w:rsidP="00AE4D63">
      <w:pPr>
        <w:pStyle w:val="BodyText"/>
        <w:rPr>
          <w:b/>
          <w:noProof/>
          <w:szCs w:val="24"/>
        </w:rPr>
      </w:pPr>
      <w:r w:rsidRPr="009947F0">
        <w:rPr>
          <w:b/>
          <w:noProof/>
          <w:szCs w:val="24"/>
        </w:rPr>
        <w:t>Образац понуде</w:t>
      </w:r>
      <w:r>
        <w:rPr>
          <w:b/>
          <w:noProof/>
          <w:szCs w:val="24"/>
        </w:rPr>
        <w:t xml:space="preserve"> бр. _______</w:t>
      </w:r>
      <w:r w:rsidRPr="009947F0">
        <w:rPr>
          <w:b/>
          <w:noProof/>
          <w:szCs w:val="24"/>
        </w:rPr>
        <w:t xml:space="preserve">____ страна бр. </w:t>
      </w:r>
      <w:r>
        <w:rPr>
          <w:b/>
          <w:noProof/>
          <w:szCs w:val="24"/>
        </w:rPr>
        <w:t>2</w:t>
      </w:r>
      <w:r w:rsidRPr="009947F0">
        <w:rPr>
          <w:b/>
          <w:noProof/>
          <w:szCs w:val="24"/>
        </w:rPr>
        <w:t>.</w:t>
      </w:r>
    </w:p>
    <w:p w:rsidR="00AE4D63" w:rsidRPr="00CC5A6E"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E4D63" w:rsidRDefault="00AE4D63" w:rsidP="00AE4D63">
      <w:pPr>
        <w:pStyle w:val="BodyText"/>
        <w:rPr>
          <w:noProof/>
          <w:sz w:val="22"/>
          <w:szCs w:val="22"/>
        </w:rPr>
      </w:pPr>
    </w:p>
    <w:p w:rsidR="00AE4D63" w:rsidRPr="00ED2B0A"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E4D63" w:rsidRPr="007D0076" w:rsidRDefault="00AE4D63" w:rsidP="00AE4D63">
      <w:pPr>
        <w:pStyle w:val="BodyText"/>
        <w:rPr>
          <w:noProof/>
          <w:sz w:val="22"/>
          <w:szCs w:val="22"/>
        </w:rPr>
      </w:pPr>
    </w:p>
    <w:p w:rsidR="00AE4D63" w:rsidRPr="007D0076" w:rsidRDefault="00AE4D63" w:rsidP="00AE4D63">
      <w:pPr>
        <w:pStyle w:val="BodyText"/>
        <w:numPr>
          <w:ilvl w:val="0"/>
          <w:numId w:val="57"/>
        </w:numPr>
        <w:rPr>
          <w:noProof/>
          <w:sz w:val="22"/>
          <w:szCs w:val="22"/>
        </w:rPr>
      </w:pPr>
      <w:r w:rsidRPr="007D0076">
        <w:rPr>
          <w:noProof/>
          <w:sz w:val="22"/>
          <w:szCs w:val="22"/>
        </w:rPr>
        <w:t>Самостално</w:t>
      </w:r>
    </w:p>
    <w:p w:rsidR="00AE4D63" w:rsidRPr="007D0076" w:rsidRDefault="00AE4D63" w:rsidP="00AE4D63">
      <w:pPr>
        <w:pStyle w:val="BodyText"/>
        <w:numPr>
          <w:ilvl w:val="0"/>
          <w:numId w:val="5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E4D63" w:rsidRPr="007D0076" w:rsidRDefault="00AE4D63" w:rsidP="00AE4D63">
      <w:pPr>
        <w:pStyle w:val="BodyText"/>
        <w:numPr>
          <w:ilvl w:val="0"/>
          <w:numId w:val="5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E4D63" w:rsidRDefault="00AE4D63" w:rsidP="00AE4D63">
      <w:pPr>
        <w:pStyle w:val="BodyText"/>
        <w:rPr>
          <w:noProof/>
          <w:sz w:val="22"/>
          <w:szCs w:val="22"/>
          <w:lang w:val="sr-Cyrl-CS"/>
        </w:rPr>
      </w:pPr>
    </w:p>
    <w:p w:rsidR="00AE4D63" w:rsidRDefault="00AE4D63" w:rsidP="00AE4D63">
      <w:pPr>
        <w:pStyle w:val="BodyText"/>
        <w:rPr>
          <w:noProof/>
          <w:sz w:val="22"/>
          <w:szCs w:val="22"/>
          <w:lang w:val="sr-Cyrl-CS"/>
        </w:rPr>
      </w:pPr>
    </w:p>
    <w:p w:rsidR="00AE4D63" w:rsidRDefault="00AE4D63" w:rsidP="00AE4D63">
      <w:pPr>
        <w:pStyle w:val="BodyText"/>
        <w:rPr>
          <w:noProof/>
          <w:sz w:val="22"/>
          <w:szCs w:val="22"/>
          <w:lang w:val="sr-Cyrl-CS"/>
        </w:rPr>
      </w:pPr>
    </w:p>
    <w:p w:rsidR="00AE4D63" w:rsidRDefault="00AE4D63" w:rsidP="00AE4D6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E4D63" w:rsidRPr="006B4CF3"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E4D63" w:rsidRPr="006B4CF3"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E4D63" w:rsidRPr="006B4CF3" w:rsidRDefault="00AE4D63" w:rsidP="00AE4D63">
      <w:pPr>
        <w:pStyle w:val="BodyText"/>
        <w:rPr>
          <w:noProof/>
          <w:sz w:val="22"/>
          <w:szCs w:val="22"/>
        </w:rPr>
      </w:pPr>
    </w:p>
    <w:p w:rsidR="00AE4D63" w:rsidRPr="006B4CF3" w:rsidRDefault="00AE4D63" w:rsidP="00AE4D63">
      <w:pPr>
        <w:pStyle w:val="BodyText"/>
        <w:rPr>
          <w:noProof/>
          <w:sz w:val="22"/>
          <w:szCs w:val="22"/>
        </w:rPr>
      </w:pPr>
      <w:r>
        <w:rPr>
          <w:noProof/>
          <w:sz w:val="22"/>
          <w:szCs w:val="22"/>
        </w:rPr>
        <w:t>Друго: __________________________________</w:t>
      </w: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AE4D63">
      <w:pPr>
        <w:pStyle w:val="Foo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Центар за радиологију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206-16</w:t>
      </w:r>
      <w:r w:rsidRPr="00892426">
        <w:rPr>
          <w:b/>
          <w:noProof/>
        </w:rPr>
        <w:t>-О</w:t>
      </w:r>
    </w:p>
    <w:p w:rsidR="00AE4D63" w:rsidRPr="00AE4D63" w:rsidRDefault="00AE4D63" w:rsidP="00AE4D63">
      <w:pPr>
        <w:pStyle w:val="Footer"/>
        <w:rPr>
          <w:b/>
          <w:noProof/>
        </w:rPr>
      </w:pPr>
    </w:p>
    <w:p w:rsidR="00AE4D63" w:rsidRPr="007D0076" w:rsidRDefault="00AE4D63" w:rsidP="00AE4D6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E4D63" w:rsidRPr="007D0076" w:rsidRDefault="00AE4D63" w:rsidP="00AE4D6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E4D63" w:rsidRPr="007D0076" w:rsidRDefault="00AE4D63" w:rsidP="00AE4D6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E4D63" w:rsidRPr="007D0076" w:rsidRDefault="00AE4D63" w:rsidP="00AE4D63">
      <w:pPr>
        <w:pStyle w:val="BodyText"/>
        <w:jc w:val="left"/>
        <w:rPr>
          <w:noProof/>
          <w:sz w:val="22"/>
          <w:szCs w:val="22"/>
        </w:rPr>
      </w:pPr>
      <w:r w:rsidRPr="007D0076">
        <w:rPr>
          <w:noProof/>
          <w:sz w:val="22"/>
          <w:szCs w:val="22"/>
        </w:rPr>
        <w:t>Е-маил:_________________________________________                    Пиб:_________________________________________</w:t>
      </w:r>
    </w:p>
    <w:p w:rsidR="00AE4D63" w:rsidRPr="007D0076" w:rsidRDefault="00AE4D63" w:rsidP="00AE4D6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4D63" w:rsidRPr="00570968" w:rsidRDefault="00AE4D63" w:rsidP="00AE4D63">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E4D63" w:rsidRPr="00AE4D63" w:rsidRDefault="00AE4D63" w:rsidP="00AE4D6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567"/>
        <w:gridCol w:w="2673"/>
        <w:gridCol w:w="729"/>
        <w:gridCol w:w="851"/>
        <w:gridCol w:w="1417"/>
        <w:gridCol w:w="2268"/>
        <w:gridCol w:w="1418"/>
        <w:gridCol w:w="1417"/>
        <w:gridCol w:w="1276"/>
        <w:gridCol w:w="1134"/>
      </w:tblGrid>
      <w:tr w:rsidR="00AE4D63" w:rsidRPr="00210EBC" w:rsidTr="00AE4D63">
        <w:trPr>
          <w:trHeight w:val="315"/>
        </w:trPr>
        <w:tc>
          <w:tcPr>
            <w:tcW w:w="13750" w:type="dxa"/>
            <w:gridSpan w:val="10"/>
            <w:tcBorders>
              <w:bottom w:val="single" w:sz="4" w:space="0" w:color="auto"/>
              <w:right w:val="single" w:sz="4" w:space="0" w:color="auto"/>
            </w:tcBorders>
            <w:vAlign w:val="center"/>
          </w:tcPr>
          <w:p w:rsidR="00AE4D63" w:rsidRPr="00210EBC" w:rsidRDefault="00AE4D63" w:rsidP="00AE4D63">
            <w:pPr>
              <w:jc w:val="center"/>
              <w:rPr>
                <w:b/>
                <w:noProof/>
                <w:sz w:val="20"/>
                <w:szCs w:val="20"/>
              </w:rPr>
            </w:pPr>
            <w:r w:rsidRPr="00210EBC">
              <w:rPr>
                <w:b/>
                <w:noProof/>
                <w:sz w:val="20"/>
                <w:szCs w:val="20"/>
              </w:rPr>
              <w:t>КЛИНИЧКИ ЦЕНТАР ВОЈВОДИНЕ</w:t>
            </w:r>
          </w:p>
        </w:tc>
      </w:tr>
      <w:tr w:rsidR="00AE4D63" w:rsidRPr="00210EBC" w:rsidTr="00AE4D63">
        <w:tc>
          <w:tcPr>
            <w:tcW w:w="13750" w:type="dxa"/>
            <w:gridSpan w:val="10"/>
            <w:tcBorders>
              <w:bottom w:val="single" w:sz="4" w:space="0" w:color="auto"/>
              <w:right w:val="single" w:sz="4" w:space="0" w:color="auto"/>
            </w:tcBorders>
            <w:vAlign w:val="center"/>
          </w:tcPr>
          <w:p w:rsidR="00AE4D63" w:rsidRPr="00C33D4F" w:rsidRDefault="00AE4D63" w:rsidP="00AE4D63">
            <w:pPr>
              <w:rPr>
                <w:b/>
                <w:bCs/>
              </w:rPr>
            </w:pPr>
            <w:r w:rsidRPr="00C33D4F">
              <w:rPr>
                <w:b/>
                <w:bCs/>
                <w:noProof/>
                <w:lang w:val="sr-Cyrl-CS"/>
              </w:rPr>
              <w:t>Партија</w:t>
            </w:r>
            <w:r>
              <w:rPr>
                <w:b/>
                <w:bCs/>
                <w:noProof/>
                <w:lang w:val="sr-Cyrl-CS"/>
              </w:rPr>
              <w:t xml:space="preserve"> </w:t>
            </w:r>
            <w:r>
              <w:rPr>
                <w:b/>
                <w:bCs/>
                <w:noProof/>
              </w:rPr>
              <w:t>5</w:t>
            </w:r>
            <w:r w:rsidRPr="00C33D4F">
              <w:rPr>
                <w:b/>
                <w:bCs/>
                <w:noProof/>
                <w:lang w:val="sr-Cyrl-CS"/>
              </w:rPr>
              <w:t>-</w:t>
            </w:r>
            <w:r>
              <w:rPr>
                <w:noProof/>
                <w:lang w:val="sr-Cyrl-CS"/>
              </w:rPr>
              <w:t xml:space="preserve"> </w:t>
            </w:r>
            <w:r w:rsidRPr="00AE4D63">
              <w:rPr>
                <w:b/>
                <w:noProof/>
              </w:rPr>
              <w:t>Фиксир и развијач</w:t>
            </w:r>
          </w:p>
        </w:tc>
      </w:tr>
      <w:tr w:rsidR="00AE4D63" w:rsidRPr="007D0076" w:rsidTr="00AE4D63">
        <w:tc>
          <w:tcPr>
            <w:tcW w:w="567"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Редни број</w:t>
            </w:r>
          </w:p>
        </w:tc>
        <w:tc>
          <w:tcPr>
            <w:tcW w:w="2673"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Назив</w:t>
            </w:r>
          </w:p>
        </w:tc>
        <w:tc>
          <w:tcPr>
            <w:tcW w:w="729"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Количина</w:t>
            </w:r>
          </w:p>
        </w:tc>
        <w:tc>
          <w:tcPr>
            <w:tcW w:w="1417"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Јединична цена без ПДВ-а</w:t>
            </w:r>
          </w:p>
        </w:tc>
        <w:tc>
          <w:tcPr>
            <w:tcW w:w="2268" w:type="dxa"/>
            <w:tcBorders>
              <w:bottom w:val="single" w:sz="4" w:space="0" w:color="auto"/>
            </w:tcBorders>
            <w:vAlign w:val="center"/>
          </w:tcPr>
          <w:p w:rsidR="00AE4D63" w:rsidRPr="00D92EBF" w:rsidRDefault="00AE4D63" w:rsidP="00AE4D63">
            <w:pPr>
              <w:pStyle w:val="BodyText"/>
              <w:jc w:val="center"/>
              <w:rPr>
                <w:b/>
                <w:noProof/>
                <w:sz w:val="20"/>
              </w:rPr>
            </w:pPr>
            <w:r>
              <w:rPr>
                <w:b/>
                <w:noProof/>
                <w:sz w:val="20"/>
              </w:rPr>
              <w:t>Вредност</w:t>
            </w:r>
            <w:r w:rsidRPr="00D92EBF">
              <w:rPr>
                <w:b/>
                <w:noProof/>
                <w:sz w:val="20"/>
              </w:rPr>
              <w:t xml:space="preserve"> без ПДВ-а</w:t>
            </w:r>
          </w:p>
        </w:tc>
        <w:tc>
          <w:tcPr>
            <w:tcW w:w="1418"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AE4D63" w:rsidRPr="00D92EBF" w:rsidRDefault="00AE4D63" w:rsidP="00AE4D63">
            <w:pPr>
              <w:jc w:val="center"/>
              <w:rPr>
                <w:b/>
                <w:sz w:val="20"/>
                <w:szCs w:val="20"/>
              </w:rPr>
            </w:pPr>
            <w:r w:rsidRPr="00D92EBF">
              <w:rPr>
                <w:b/>
                <w:sz w:val="20"/>
                <w:szCs w:val="20"/>
              </w:rPr>
              <w:t>Земља порекла</w:t>
            </w:r>
          </w:p>
        </w:tc>
        <w:tc>
          <w:tcPr>
            <w:tcW w:w="1276" w:type="dxa"/>
            <w:tcBorders>
              <w:bottom w:val="single" w:sz="4" w:space="0" w:color="auto"/>
              <w:right w:val="single" w:sz="4" w:space="0" w:color="auto"/>
            </w:tcBorders>
            <w:vAlign w:val="center"/>
          </w:tcPr>
          <w:p w:rsidR="00AE4D63" w:rsidRPr="00D92EBF" w:rsidRDefault="00AE4D63" w:rsidP="00AE4D63">
            <w:pPr>
              <w:jc w:val="center"/>
              <w:rPr>
                <w:b/>
                <w:sz w:val="20"/>
                <w:szCs w:val="20"/>
                <w:lang w:val="sr-Cyrl-CS"/>
              </w:rPr>
            </w:pPr>
            <w:r w:rsidRPr="00D92EBF">
              <w:rPr>
                <w:b/>
                <w:sz w:val="20"/>
                <w:szCs w:val="20"/>
              </w:rPr>
              <w:t>Доказ о стављању у промет тражене робе</w:t>
            </w:r>
          </w:p>
        </w:tc>
        <w:tc>
          <w:tcPr>
            <w:tcW w:w="1134" w:type="dxa"/>
            <w:tcBorders>
              <w:bottom w:val="single" w:sz="4" w:space="0" w:color="auto"/>
              <w:right w:val="single" w:sz="4" w:space="0" w:color="auto"/>
            </w:tcBorders>
            <w:vAlign w:val="center"/>
          </w:tcPr>
          <w:p w:rsidR="00AE4D63" w:rsidRPr="00D92EBF" w:rsidRDefault="00AE4D63" w:rsidP="00AE4D63">
            <w:pPr>
              <w:pStyle w:val="BodyText"/>
              <w:jc w:val="center"/>
              <w:rPr>
                <w:b/>
                <w:noProof/>
                <w:sz w:val="20"/>
                <w:lang w:val="sr-Cyrl-CS"/>
              </w:rPr>
            </w:pPr>
            <w:r w:rsidRPr="00D92EBF">
              <w:rPr>
                <w:b/>
                <w:sz w:val="20"/>
                <w:lang w:val="sr-Cyrl-CS"/>
              </w:rPr>
              <w:t>Каталошки број</w:t>
            </w:r>
          </w:p>
        </w:tc>
      </w:tr>
      <w:tr w:rsidR="00AE4D63" w:rsidRPr="007D0076" w:rsidTr="00AE4D63">
        <w:tc>
          <w:tcPr>
            <w:tcW w:w="567" w:type="dxa"/>
            <w:tcBorders>
              <w:bottom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w:t>
            </w:r>
          </w:p>
        </w:tc>
        <w:tc>
          <w:tcPr>
            <w:tcW w:w="2673"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2</w:t>
            </w:r>
          </w:p>
        </w:tc>
        <w:tc>
          <w:tcPr>
            <w:tcW w:w="729"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4</w:t>
            </w:r>
          </w:p>
        </w:tc>
        <w:tc>
          <w:tcPr>
            <w:tcW w:w="1417"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5</w:t>
            </w:r>
          </w:p>
        </w:tc>
        <w:tc>
          <w:tcPr>
            <w:tcW w:w="2268" w:type="dxa"/>
            <w:tcBorders>
              <w:bottom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8</w:t>
            </w:r>
          </w:p>
        </w:tc>
        <w:tc>
          <w:tcPr>
            <w:tcW w:w="1276" w:type="dxa"/>
            <w:tcBorders>
              <w:bottom w:val="single" w:sz="4" w:space="0" w:color="auto"/>
              <w:right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9</w:t>
            </w:r>
          </w:p>
        </w:tc>
        <w:tc>
          <w:tcPr>
            <w:tcW w:w="1134" w:type="dxa"/>
            <w:tcBorders>
              <w:bottom w:val="single" w:sz="4" w:space="0" w:color="auto"/>
              <w:right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10</w:t>
            </w:r>
          </w:p>
        </w:tc>
      </w:tr>
      <w:tr w:rsidR="00AE4D63" w:rsidRPr="00F442C2" w:rsidTr="00B563C7">
        <w:trPr>
          <w:trHeight w:val="698"/>
        </w:trPr>
        <w:tc>
          <w:tcPr>
            <w:tcW w:w="567" w:type="dxa"/>
            <w:tcBorders>
              <w:bottom w:val="single" w:sz="4" w:space="0" w:color="auto"/>
            </w:tcBorders>
            <w:vAlign w:val="center"/>
          </w:tcPr>
          <w:p w:rsidR="00AE4D63" w:rsidRDefault="00AE4D63" w:rsidP="00B563C7">
            <w:pPr>
              <w:jc w:val="center"/>
              <w:rPr>
                <w:sz w:val="20"/>
                <w:szCs w:val="20"/>
              </w:rPr>
            </w:pPr>
            <w:r>
              <w:rPr>
                <w:sz w:val="20"/>
                <w:szCs w:val="20"/>
              </w:rPr>
              <w:t>1.</w:t>
            </w:r>
          </w:p>
        </w:tc>
        <w:tc>
          <w:tcPr>
            <w:tcW w:w="2673" w:type="dxa"/>
            <w:tcBorders>
              <w:top w:val="nil"/>
              <w:left w:val="nil"/>
              <w:bottom w:val="single" w:sz="4" w:space="0" w:color="auto"/>
              <w:right w:val="nil"/>
            </w:tcBorders>
            <w:shd w:val="clear" w:color="auto" w:fill="auto"/>
            <w:vAlign w:val="center"/>
          </w:tcPr>
          <w:p w:rsidR="00AE4D63" w:rsidRDefault="00AE4D63" w:rsidP="00B563C7">
            <w:pPr>
              <w:jc w:val="center"/>
              <w:rPr>
                <w:sz w:val="20"/>
                <w:szCs w:val="20"/>
              </w:rPr>
            </w:pPr>
            <w:r>
              <w:rPr>
                <w:sz w:val="20"/>
                <w:szCs w:val="20"/>
              </w:rPr>
              <w:t>RTG fixir za mašinsku obradu</w:t>
            </w:r>
          </w:p>
        </w:tc>
        <w:tc>
          <w:tcPr>
            <w:tcW w:w="729" w:type="dxa"/>
            <w:tcBorders>
              <w:bottom w:val="single" w:sz="4" w:space="0" w:color="auto"/>
            </w:tcBorders>
            <w:vAlign w:val="center"/>
          </w:tcPr>
          <w:p w:rsidR="00AE4D63" w:rsidRDefault="00AE4D63" w:rsidP="00B563C7">
            <w:pPr>
              <w:jc w:val="center"/>
              <w:rPr>
                <w:sz w:val="18"/>
                <w:szCs w:val="18"/>
              </w:rPr>
            </w:pPr>
            <w:r>
              <w:rPr>
                <w:sz w:val="18"/>
                <w:szCs w:val="18"/>
              </w:rPr>
              <w:t>kom</w:t>
            </w:r>
          </w:p>
        </w:tc>
        <w:tc>
          <w:tcPr>
            <w:tcW w:w="851" w:type="dxa"/>
            <w:tcBorders>
              <w:bottom w:val="single" w:sz="4" w:space="0" w:color="auto"/>
            </w:tcBorders>
            <w:vAlign w:val="center"/>
          </w:tcPr>
          <w:p w:rsidR="00AE4D63" w:rsidRDefault="00AE4D63" w:rsidP="00B563C7">
            <w:pPr>
              <w:jc w:val="center"/>
              <w:rPr>
                <w:sz w:val="18"/>
                <w:szCs w:val="18"/>
              </w:rPr>
            </w:pPr>
            <w:r>
              <w:rPr>
                <w:sz w:val="18"/>
                <w:szCs w:val="18"/>
              </w:rPr>
              <w:t>40</w:t>
            </w:r>
          </w:p>
        </w:tc>
        <w:tc>
          <w:tcPr>
            <w:tcW w:w="1417" w:type="dxa"/>
            <w:tcBorders>
              <w:bottom w:val="single" w:sz="4" w:space="0" w:color="auto"/>
            </w:tcBorders>
            <w:vAlign w:val="center"/>
          </w:tcPr>
          <w:p w:rsidR="00AE4D63" w:rsidRPr="000E566A" w:rsidRDefault="00AE4D63" w:rsidP="00AE4D63">
            <w:pPr>
              <w:pStyle w:val="BodyText"/>
              <w:spacing w:before="240"/>
              <w:jc w:val="center"/>
              <w:rPr>
                <w:noProof/>
                <w:sz w:val="22"/>
                <w:szCs w:val="22"/>
                <w:lang w:val="sr-Cyrl-CS"/>
              </w:rPr>
            </w:pPr>
          </w:p>
        </w:tc>
        <w:tc>
          <w:tcPr>
            <w:tcW w:w="2268" w:type="dxa"/>
            <w:tcBorders>
              <w:bottom w:val="single" w:sz="4" w:space="0" w:color="auto"/>
            </w:tcBorders>
            <w:vAlign w:val="center"/>
          </w:tcPr>
          <w:p w:rsidR="00AE4D63" w:rsidRPr="00CB7354" w:rsidRDefault="00AE4D63" w:rsidP="00AE4D63">
            <w:pPr>
              <w:pStyle w:val="BodyText"/>
              <w:spacing w:before="240"/>
              <w:jc w:val="center"/>
              <w:rPr>
                <w:noProof/>
                <w:szCs w:val="24"/>
                <w:lang w:val="sr-Cyrl-CS"/>
              </w:rPr>
            </w:pPr>
          </w:p>
        </w:tc>
        <w:tc>
          <w:tcPr>
            <w:tcW w:w="1418"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417"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AE4D63" w:rsidRPr="00F442C2" w:rsidRDefault="00AE4D63" w:rsidP="00AE4D63">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AE4D63" w:rsidRPr="00F442C2" w:rsidRDefault="00AE4D63" w:rsidP="00AE4D63">
            <w:pPr>
              <w:pStyle w:val="BodyText"/>
              <w:spacing w:before="240"/>
              <w:jc w:val="center"/>
              <w:rPr>
                <w:noProof/>
                <w:sz w:val="20"/>
                <w:lang w:val="sr-Cyrl-CS"/>
              </w:rPr>
            </w:pPr>
          </w:p>
        </w:tc>
      </w:tr>
      <w:tr w:rsidR="00AE4D63" w:rsidRPr="00F442C2" w:rsidTr="00B563C7">
        <w:trPr>
          <w:trHeight w:val="698"/>
        </w:trPr>
        <w:tc>
          <w:tcPr>
            <w:tcW w:w="567" w:type="dxa"/>
            <w:tcBorders>
              <w:bottom w:val="single" w:sz="4" w:space="0" w:color="auto"/>
            </w:tcBorders>
            <w:vAlign w:val="center"/>
          </w:tcPr>
          <w:p w:rsidR="00AE4D63" w:rsidRDefault="00AE4D63" w:rsidP="00B563C7">
            <w:pPr>
              <w:jc w:val="center"/>
              <w:rPr>
                <w:sz w:val="20"/>
                <w:szCs w:val="20"/>
              </w:rPr>
            </w:pPr>
            <w:r>
              <w:rPr>
                <w:sz w:val="20"/>
                <w:szCs w:val="20"/>
              </w:rPr>
              <w:t>2.</w:t>
            </w:r>
          </w:p>
        </w:tc>
        <w:tc>
          <w:tcPr>
            <w:tcW w:w="2673" w:type="dxa"/>
            <w:tcBorders>
              <w:top w:val="nil"/>
              <w:left w:val="nil"/>
              <w:bottom w:val="single" w:sz="4" w:space="0" w:color="auto"/>
              <w:right w:val="nil"/>
            </w:tcBorders>
            <w:shd w:val="clear" w:color="auto" w:fill="auto"/>
            <w:vAlign w:val="center"/>
          </w:tcPr>
          <w:p w:rsidR="00AE4D63" w:rsidRDefault="00AE4D63" w:rsidP="00B563C7">
            <w:pPr>
              <w:jc w:val="center"/>
              <w:rPr>
                <w:sz w:val="20"/>
                <w:szCs w:val="20"/>
              </w:rPr>
            </w:pPr>
            <w:r>
              <w:rPr>
                <w:sz w:val="20"/>
                <w:szCs w:val="20"/>
              </w:rPr>
              <w:t>RTG razvijač za mašinsku obradu</w:t>
            </w:r>
          </w:p>
        </w:tc>
        <w:tc>
          <w:tcPr>
            <w:tcW w:w="729" w:type="dxa"/>
            <w:tcBorders>
              <w:bottom w:val="single" w:sz="4" w:space="0" w:color="auto"/>
            </w:tcBorders>
            <w:vAlign w:val="center"/>
          </w:tcPr>
          <w:p w:rsidR="00AE4D63" w:rsidRDefault="00AE4D63" w:rsidP="00B563C7">
            <w:pPr>
              <w:jc w:val="center"/>
              <w:rPr>
                <w:sz w:val="20"/>
                <w:szCs w:val="20"/>
              </w:rPr>
            </w:pPr>
            <w:r>
              <w:rPr>
                <w:sz w:val="20"/>
                <w:szCs w:val="20"/>
              </w:rPr>
              <w:t>kom</w:t>
            </w:r>
          </w:p>
        </w:tc>
        <w:tc>
          <w:tcPr>
            <w:tcW w:w="851" w:type="dxa"/>
            <w:tcBorders>
              <w:bottom w:val="single" w:sz="4" w:space="0" w:color="auto"/>
            </w:tcBorders>
            <w:vAlign w:val="center"/>
          </w:tcPr>
          <w:p w:rsidR="00AE4D63" w:rsidRDefault="00AE4D63" w:rsidP="00B563C7">
            <w:pPr>
              <w:jc w:val="center"/>
              <w:rPr>
                <w:sz w:val="20"/>
                <w:szCs w:val="20"/>
              </w:rPr>
            </w:pPr>
            <w:r>
              <w:rPr>
                <w:sz w:val="20"/>
                <w:szCs w:val="20"/>
              </w:rPr>
              <w:t>55</w:t>
            </w:r>
          </w:p>
        </w:tc>
        <w:tc>
          <w:tcPr>
            <w:tcW w:w="1417" w:type="dxa"/>
            <w:tcBorders>
              <w:bottom w:val="single" w:sz="4" w:space="0" w:color="auto"/>
            </w:tcBorders>
            <w:vAlign w:val="center"/>
          </w:tcPr>
          <w:p w:rsidR="00AE4D63" w:rsidRPr="000E566A" w:rsidRDefault="00AE4D63" w:rsidP="00AE4D63">
            <w:pPr>
              <w:pStyle w:val="BodyText"/>
              <w:spacing w:before="240"/>
              <w:jc w:val="center"/>
              <w:rPr>
                <w:noProof/>
                <w:sz w:val="22"/>
                <w:szCs w:val="22"/>
                <w:lang w:val="sr-Cyrl-CS"/>
              </w:rPr>
            </w:pPr>
          </w:p>
        </w:tc>
        <w:tc>
          <w:tcPr>
            <w:tcW w:w="2268" w:type="dxa"/>
            <w:tcBorders>
              <w:bottom w:val="single" w:sz="4" w:space="0" w:color="auto"/>
            </w:tcBorders>
            <w:vAlign w:val="center"/>
          </w:tcPr>
          <w:p w:rsidR="00AE4D63" w:rsidRPr="00CB7354" w:rsidRDefault="00AE4D63" w:rsidP="00AE4D63">
            <w:pPr>
              <w:pStyle w:val="BodyText"/>
              <w:spacing w:before="240"/>
              <w:jc w:val="center"/>
              <w:rPr>
                <w:noProof/>
                <w:szCs w:val="24"/>
                <w:lang w:val="sr-Cyrl-CS"/>
              </w:rPr>
            </w:pPr>
          </w:p>
        </w:tc>
        <w:tc>
          <w:tcPr>
            <w:tcW w:w="1418"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417"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AE4D63" w:rsidRPr="00F442C2" w:rsidRDefault="00AE4D63" w:rsidP="00AE4D63">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AE4D63" w:rsidRPr="00F442C2" w:rsidRDefault="00AE4D63" w:rsidP="00AE4D63">
            <w:pPr>
              <w:pStyle w:val="BodyText"/>
              <w:spacing w:before="240"/>
              <w:jc w:val="center"/>
              <w:rPr>
                <w:noProof/>
                <w:sz w:val="20"/>
                <w:lang w:val="sr-Cyrl-CS"/>
              </w:rPr>
            </w:pPr>
          </w:p>
        </w:tc>
      </w:tr>
      <w:tr w:rsidR="00AE4D63" w:rsidRPr="007D0076" w:rsidTr="00AE4D63">
        <w:trPr>
          <w:gridAfter w:val="4"/>
          <w:wAfter w:w="5245" w:type="dxa"/>
          <w:trHeight w:val="420"/>
        </w:trPr>
        <w:tc>
          <w:tcPr>
            <w:tcW w:w="567" w:type="dxa"/>
            <w:tcBorders>
              <w:top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II</w:t>
            </w:r>
          </w:p>
        </w:tc>
        <w:tc>
          <w:tcPr>
            <w:tcW w:w="5670" w:type="dxa"/>
            <w:gridSpan w:val="4"/>
            <w:tcBorders>
              <w:top w:val="single" w:sz="4" w:space="0" w:color="auto"/>
            </w:tcBorders>
            <w:vAlign w:val="center"/>
          </w:tcPr>
          <w:p w:rsidR="00AE4D63" w:rsidRPr="007D0076" w:rsidRDefault="00AE4D63" w:rsidP="00AE4D63">
            <w:pPr>
              <w:pStyle w:val="BodyText"/>
              <w:jc w:val="right"/>
              <w:rPr>
                <w:b/>
                <w:noProof/>
                <w:sz w:val="22"/>
                <w:szCs w:val="22"/>
              </w:rPr>
            </w:pPr>
            <w:r w:rsidRPr="007D0076">
              <w:rPr>
                <w:b/>
                <w:noProof/>
                <w:sz w:val="22"/>
                <w:szCs w:val="22"/>
              </w:rPr>
              <w:t>Укупна цена понуде без ПДВ:</w:t>
            </w:r>
          </w:p>
        </w:tc>
        <w:tc>
          <w:tcPr>
            <w:tcW w:w="2268" w:type="dxa"/>
            <w:tcBorders>
              <w:top w:val="single" w:sz="4" w:space="0" w:color="auto"/>
              <w:bottom w:val="single" w:sz="4" w:space="0" w:color="auto"/>
              <w:right w:val="single" w:sz="4" w:space="0" w:color="auto"/>
            </w:tcBorders>
            <w:vAlign w:val="center"/>
          </w:tcPr>
          <w:p w:rsidR="00AE4D63" w:rsidRPr="007D0076" w:rsidRDefault="00AE4D63" w:rsidP="00AE4D63">
            <w:pPr>
              <w:pStyle w:val="BodyText"/>
              <w:jc w:val="center"/>
              <w:rPr>
                <w:noProof/>
                <w:sz w:val="22"/>
                <w:szCs w:val="22"/>
              </w:rPr>
            </w:pPr>
          </w:p>
        </w:tc>
      </w:tr>
      <w:tr w:rsidR="00AE4D63" w:rsidRPr="007D0076" w:rsidTr="00AE4D63">
        <w:trPr>
          <w:gridAfter w:val="4"/>
          <w:wAfter w:w="5245" w:type="dxa"/>
          <w:trHeight w:val="412"/>
        </w:trPr>
        <w:tc>
          <w:tcPr>
            <w:tcW w:w="567" w:type="dxa"/>
            <w:tcBorders>
              <w:bottom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III</w:t>
            </w:r>
          </w:p>
        </w:tc>
        <w:tc>
          <w:tcPr>
            <w:tcW w:w="5670" w:type="dxa"/>
            <w:gridSpan w:val="4"/>
            <w:tcBorders>
              <w:bottom w:val="single" w:sz="4" w:space="0" w:color="auto"/>
            </w:tcBorders>
            <w:vAlign w:val="center"/>
          </w:tcPr>
          <w:p w:rsidR="00AE4D63" w:rsidRPr="00C46B29" w:rsidRDefault="00AE4D63" w:rsidP="00AE4D63">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268" w:type="dxa"/>
            <w:tcBorders>
              <w:bottom w:val="single" w:sz="4" w:space="0" w:color="auto"/>
              <w:right w:val="single" w:sz="4" w:space="0" w:color="auto"/>
            </w:tcBorders>
            <w:vAlign w:val="center"/>
          </w:tcPr>
          <w:p w:rsidR="00AE4D63" w:rsidRPr="007D0076" w:rsidRDefault="00AE4D63" w:rsidP="00AE4D63">
            <w:pPr>
              <w:pStyle w:val="BodyText"/>
              <w:jc w:val="center"/>
              <w:rPr>
                <w:noProof/>
                <w:sz w:val="22"/>
                <w:szCs w:val="22"/>
              </w:rPr>
            </w:pPr>
          </w:p>
        </w:tc>
      </w:tr>
      <w:tr w:rsidR="00AE4D63" w:rsidRPr="007D0076" w:rsidTr="00AE4D63">
        <w:trPr>
          <w:gridAfter w:val="4"/>
          <w:wAfter w:w="5245" w:type="dxa"/>
          <w:trHeight w:val="419"/>
        </w:trPr>
        <w:tc>
          <w:tcPr>
            <w:tcW w:w="567" w:type="dxa"/>
            <w:tcBorders>
              <w:bottom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IV</w:t>
            </w:r>
          </w:p>
        </w:tc>
        <w:tc>
          <w:tcPr>
            <w:tcW w:w="5670" w:type="dxa"/>
            <w:gridSpan w:val="4"/>
            <w:tcBorders>
              <w:bottom w:val="single" w:sz="4" w:space="0" w:color="auto"/>
            </w:tcBorders>
            <w:vAlign w:val="center"/>
          </w:tcPr>
          <w:p w:rsidR="00AE4D63" w:rsidRPr="007D0076" w:rsidRDefault="00AE4D63" w:rsidP="00AE4D6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268" w:type="dxa"/>
            <w:tcBorders>
              <w:bottom w:val="single" w:sz="4" w:space="0" w:color="auto"/>
              <w:right w:val="single" w:sz="4" w:space="0" w:color="auto"/>
            </w:tcBorders>
            <w:vAlign w:val="center"/>
          </w:tcPr>
          <w:p w:rsidR="00AE4D63" w:rsidRPr="007D0076" w:rsidRDefault="00AE4D63" w:rsidP="00AE4D63">
            <w:pPr>
              <w:pStyle w:val="BodyText"/>
              <w:jc w:val="center"/>
              <w:rPr>
                <w:noProof/>
                <w:sz w:val="22"/>
                <w:szCs w:val="22"/>
              </w:rPr>
            </w:pPr>
          </w:p>
        </w:tc>
      </w:tr>
    </w:tbl>
    <w:p w:rsidR="00AE4D63" w:rsidRPr="00570968" w:rsidRDefault="00AE4D63" w:rsidP="00AE4D63">
      <w:pPr>
        <w:pStyle w:val="BodyText"/>
        <w:rPr>
          <w:noProof/>
          <w:sz w:val="22"/>
          <w:szCs w:val="22"/>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Pr="009947F0" w:rsidRDefault="00AE4D63" w:rsidP="00AE4D63">
      <w:pPr>
        <w:pStyle w:val="BodyText"/>
        <w:rPr>
          <w:b/>
          <w:noProof/>
          <w:szCs w:val="24"/>
        </w:rPr>
      </w:pPr>
      <w:r w:rsidRPr="009947F0">
        <w:rPr>
          <w:b/>
          <w:noProof/>
          <w:szCs w:val="24"/>
        </w:rPr>
        <w:t>Образац понуде</w:t>
      </w:r>
      <w:r>
        <w:rPr>
          <w:b/>
          <w:noProof/>
          <w:szCs w:val="24"/>
        </w:rPr>
        <w:t xml:space="preserve"> бр. _______</w:t>
      </w:r>
      <w:r w:rsidRPr="009947F0">
        <w:rPr>
          <w:b/>
          <w:noProof/>
          <w:szCs w:val="24"/>
        </w:rPr>
        <w:t xml:space="preserve">____ страна бр. </w:t>
      </w:r>
      <w:r>
        <w:rPr>
          <w:b/>
          <w:noProof/>
          <w:szCs w:val="24"/>
        </w:rPr>
        <w:t>2</w:t>
      </w:r>
      <w:r w:rsidRPr="009947F0">
        <w:rPr>
          <w:b/>
          <w:noProof/>
          <w:szCs w:val="24"/>
        </w:rPr>
        <w:t>.</w:t>
      </w:r>
    </w:p>
    <w:p w:rsidR="00AE4D63" w:rsidRPr="00CC5A6E"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E4D63" w:rsidRDefault="00AE4D63" w:rsidP="00AE4D63">
      <w:pPr>
        <w:pStyle w:val="BodyText"/>
        <w:rPr>
          <w:noProof/>
          <w:sz w:val="22"/>
          <w:szCs w:val="22"/>
        </w:rPr>
      </w:pPr>
    </w:p>
    <w:p w:rsidR="00AE4D63" w:rsidRPr="00ED2B0A"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E4D63" w:rsidRPr="007D0076" w:rsidRDefault="00AE4D63" w:rsidP="00AE4D63">
      <w:pPr>
        <w:pStyle w:val="BodyText"/>
        <w:rPr>
          <w:noProof/>
          <w:sz w:val="22"/>
          <w:szCs w:val="22"/>
        </w:rPr>
      </w:pPr>
    </w:p>
    <w:p w:rsidR="00AE4D63" w:rsidRPr="007D0076" w:rsidRDefault="00AE4D63" w:rsidP="00AE4D63">
      <w:pPr>
        <w:pStyle w:val="BodyText"/>
        <w:numPr>
          <w:ilvl w:val="0"/>
          <w:numId w:val="59"/>
        </w:numPr>
        <w:rPr>
          <w:noProof/>
          <w:sz w:val="22"/>
          <w:szCs w:val="22"/>
        </w:rPr>
      </w:pPr>
      <w:r w:rsidRPr="007D0076">
        <w:rPr>
          <w:noProof/>
          <w:sz w:val="22"/>
          <w:szCs w:val="22"/>
        </w:rPr>
        <w:t>Самостално</w:t>
      </w:r>
    </w:p>
    <w:p w:rsidR="00AE4D63" w:rsidRPr="007D0076" w:rsidRDefault="00AE4D63" w:rsidP="00AE4D63">
      <w:pPr>
        <w:pStyle w:val="BodyText"/>
        <w:numPr>
          <w:ilvl w:val="0"/>
          <w:numId w:val="5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E4D63" w:rsidRPr="007D0076" w:rsidRDefault="00AE4D63" w:rsidP="00AE4D63">
      <w:pPr>
        <w:pStyle w:val="BodyText"/>
        <w:numPr>
          <w:ilvl w:val="0"/>
          <w:numId w:val="5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E4D63" w:rsidRDefault="00AE4D63" w:rsidP="00AE4D63">
      <w:pPr>
        <w:pStyle w:val="BodyText"/>
        <w:rPr>
          <w:noProof/>
          <w:sz w:val="22"/>
          <w:szCs w:val="22"/>
          <w:lang w:val="sr-Cyrl-CS"/>
        </w:rPr>
      </w:pPr>
    </w:p>
    <w:p w:rsidR="00AE4D63" w:rsidRDefault="00AE4D63" w:rsidP="00AE4D63">
      <w:pPr>
        <w:pStyle w:val="BodyText"/>
        <w:rPr>
          <w:noProof/>
          <w:sz w:val="22"/>
          <w:szCs w:val="22"/>
          <w:lang w:val="sr-Cyrl-CS"/>
        </w:rPr>
      </w:pPr>
    </w:p>
    <w:p w:rsidR="00AE4D63" w:rsidRDefault="00AE4D63" w:rsidP="00AE4D63">
      <w:pPr>
        <w:pStyle w:val="BodyText"/>
        <w:rPr>
          <w:noProof/>
          <w:sz w:val="22"/>
          <w:szCs w:val="22"/>
          <w:lang w:val="sr-Cyrl-CS"/>
        </w:rPr>
      </w:pPr>
    </w:p>
    <w:p w:rsidR="00AE4D63" w:rsidRDefault="00AE4D63" w:rsidP="00AE4D6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E4D63" w:rsidRPr="006B4CF3"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E4D63" w:rsidRPr="006B4CF3"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E4D63" w:rsidRPr="006B4CF3" w:rsidRDefault="00AE4D63" w:rsidP="00AE4D63">
      <w:pPr>
        <w:pStyle w:val="BodyText"/>
        <w:rPr>
          <w:noProof/>
          <w:sz w:val="22"/>
          <w:szCs w:val="22"/>
        </w:rPr>
      </w:pPr>
    </w:p>
    <w:p w:rsidR="00AE4D63" w:rsidRPr="006B4CF3" w:rsidRDefault="00AE4D63" w:rsidP="00AE4D63">
      <w:pPr>
        <w:pStyle w:val="BodyText"/>
        <w:rPr>
          <w:noProof/>
          <w:sz w:val="22"/>
          <w:szCs w:val="22"/>
        </w:rPr>
      </w:pPr>
      <w:r>
        <w:rPr>
          <w:noProof/>
          <w:sz w:val="22"/>
          <w:szCs w:val="22"/>
        </w:rPr>
        <w:t>Друго: __________________________________</w:t>
      </w:r>
    </w:p>
    <w:p w:rsidR="00AE4D63" w:rsidRDefault="00AE4D63" w:rsidP="00AE4D63">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E23684">
      <w:pPr>
        <w:pStyle w:val="BodyText"/>
        <w:rPr>
          <w:noProof/>
          <w:sz w:val="22"/>
          <w:szCs w:val="22"/>
        </w:rPr>
      </w:pPr>
    </w:p>
    <w:p w:rsidR="00AE4D63" w:rsidRDefault="00AE4D63" w:rsidP="00AE4D63">
      <w:pPr>
        <w:pStyle w:val="Foo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Центар за радиологију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206-16</w:t>
      </w:r>
      <w:r w:rsidRPr="00892426">
        <w:rPr>
          <w:b/>
          <w:noProof/>
        </w:rPr>
        <w:t>-О</w:t>
      </w:r>
    </w:p>
    <w:p w:rsidR="00AE4D63" w:rsidRPr="00AE4D63" w:rsidRDefault="00AE4D63" w:rsidP="00AE4D63">
      <w:pPr>
        <w:pStyle w:val="Footer"/>
        <w:rPr>
          <w:b/>
          <w:noProof/>
        </w:rPr>
      </w:pPr>
    </w:p>
    <w:p w:rsidR="00AE4D63" w:rsidRPr="007D0076" w:rsidRDefault="00AE4D63" w:rsidP="00AE4D6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E4D63" w:rsidRPr="007D0076" w:rsidRDefault="00AE4D63" w:rsidP="00AE4D6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E4D63" w:rsidRPr="007D0076" w:rsidRDefault="00AE4D63" w:rsidP="00AE4D6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E4D63" w:rsidRPr="007D0076" w:rsidRDefault="00AE4D63" w:rsidP="00AE4D63">
      <w:pPr>
        <w:pStyle w:val="BodyText"/>
        <w:jc w:val="left"/>
        <w:rPr>
          <w:noProof/>
          <w:sz w:val="22"/>
          <w:szCs w:val="22"/>
        </w:rPr>
      </w:pPr>
      <w:r w:rsidRPr="007D0076">
        <w:rPr>
          <w:noProof/>
          <w:sz w:val="22"/>
          <w:szCs w:val="22"/>
        </w:rPr>
        <w:t>Е-маил:_________________________________________                    Пиб:_________________________________________</w:t>
      </w:r>
    </w:p>
    <w:p w:rsidR="00AE4D63" w:rsidRPr="007D0076" w:rsidRDefault="00AE4D63" w:rsidP="00AE4D6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4D63" w:rsidRPr="00570968" w:rsidRDefault="00AE4D63" w:rsidP="00AE4D63">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E4D63" w:rsidRPr="00AE4D63" w:rsidRDefault="00AE4D63" w:rsidP="00AE4D6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567"/>
        <w:gridCol w:w="2673"/>
        <w:gridCol w:w="729"/>
        <w:gridCol w:w="851"/>
        <w:gridCol w:w="1417"/>
        <w:gridCol w:w="2268"/>
        <w:gridCol w:w="1418"/>
        <w:gridCol w:w="1417"/>
        <w:gridCol w:w="1276"/>
        <w:gridCol w:w="1134"/>
      </w:tblGrid>
      <w:tr w:rsidR="00AE4D63" w:rsidRPr="00210EBC" w:rsidTr="00AE4D63">
        <w:trPr>
          <w:trHeight w:val="315"/>
        </w:trPr>
        <w:tc>
          <w:tcPr>
            <w:tcW w:w="13750" w:type="dxa"/>
            <w:gridSpan w:val="10"/>
            <w:tcBorders>
              <w:bottom w:val="single" w:sz="4" w:space="0" w:color="auto"/>
              <w:right w:val="single" w:sz="4" w:space="0" w:color="auto"/>
            </w:tcBorders>
            <w:vAlign w:val="center"/>
          </w:tcPr>
          <w:p w:rsidR="00AE4D63" w:rsidRPr="00210EBC" w:rsidRDefault="00AE4D63" w:rsidP="00AE4D63">
            <w:pPr>
              <w:jc w:val="center"/>
              <w:rPr>
                <w:b/>
                <w:noProof/>
                <w:sz w:val="20"/>
                <w:szCs w:val="20"/>
              </w:rPr>
            </w:pPr>
            <w:r w:rsidRPr="00210EBC">
              <w:rPr>
                <w:b/>
                <w:noProof/>
                <w:sz w:val="20"/>
                <w:szCs w:val="20"/>
              </w:rPr>
              <w:t>КЛИНИЧКИ ЦЕНТАР ВОЈВОДИНЕ</w:t>
            </w:r>
          </w:p>
        </w:tc>
      </w:tr>
      <w:tr w:rsidR="00AE4D63" w:rsidRPr="00210EBC" w:rsidTr="00AE4D63">
        <w:tc>
          <w:tcPr>
            <w:tcW w:w="13750" w:type="dxa"/>
            <w:gridSpan w:val="10"/>
            <w:tcBorders>
              <w:bottom w:val="single" w:sz="4" w:space="0" w:color="auto"/>
              <w:right w:val="single" w:sz="4" w:space="0" w:color="auto"/>
            </w:tcBorders>
            <w:vAlign w:val="center"/>
          </w:tcPr>
          <w:p w:rsidR="00AE4D63" w:rsidRPr="00C33D4F" w:rsidRDefault="00AE4D63" w:rsidP="00AE4D63">
            <w:pPr>
              <w:rPr>
                <w:b/>
                <w:bCs/>
              </w:rPr>
            </w:pPr>
            <w:r w:rsidRPr="00C33D4F">
              <w:rPr>
                <w:b/>
                <w:bCs/>
                <w:noProof/>
                <w:lang w:val="sr-Cyrl-CS"/>
              </w:rPr>
              <w:t>Партија</w:t>
            </w:r>
            <w:r>
              <w:rPr>
                <w:b/>
                <w:bCs/>
                <w:noProof/>
                <w:lang w:val="sr-Cyrl-CS"/>
              </w:rPr>
              <w:t xml:space="preserve"> </w:t>
            </w:r>
            <w:r>
              <w:rPr>
                <w:b/>
                <w:bCs/>
                <w:noProof/>
              </w:rPr>
              <w:t>6</w:t>
            </w:r>
            <w:r w:rsidRPr="00C33D4F">
              <w:rPr>
                <w:b/>
                <w:bCs/>
                <w:noProof/>
                <w:lang w:val="sr-Cyrl-CS"/>
              </w:rPr>
              <w:t>-</w:t>
            </w:r>
            <w:r>
              <w:rPr>
                <w:noProof/>
                <w:lang w:val="sr-Cyrl-CS"/>
              </w:rPr>
              <w:t xml:space="preserve"> </w:t>
            </w:r>
            <w:r w:rsidRPr="00AE4D63">
              <w:rPr>
                <w:b/>
                <w:noProof/>
              </w:rPr>
              <w:t>Шприц и наставак за CT и магнетну резонанцу</w:t>
            </w:r>
          </w:p>
        </w:tc>
      </w:tr>
      <w:tr w:rsidR="00AE4D63" w:rsidRPr="007D0076" w:rsidTr="00AE4D63">
        <w:tc>
          <w:tcPr>
            <w:tcW w:w="567"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Редни број</w:t>
            </w:r>
          </w:p>
        </w:tc>
        <w:tc>
          <w:tcPr>
            <w:tcW w:w="2673"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Назив</w:t>
            </w:r>
          </w:p>
        </w:tc>
        <w:tc>
          <w:tcPr>
            <w:tcW w:w="729"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Количина</w:t>
            </w:r>
          </w:p>
        </w:tc>
        <w:tc>
          <w:tcPr>
            <w:tcW w:w="1417"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Јединична цена без ПДВ-а</w:t>
            </w:r>
          </w:p>
        </w:tc>
        <w:tc>
          <w:tcPr>
            <w:tcW w:w="2268" w:type="dxa"/>
            <w:tcBorders>
              <w:bottom w:val="single" w:sz="4" w:space="0" w:color="auto"/>
            </w:tcBorders>
            <w:vAlign w:val="center"/>
          </w:tcPr>
          <w:p w:rsidR="00AE4D63" w:rsidRPr="00D92EBF" w:rsidRDefault="00AE4D63" w:rsidP="00AE4D63">
            <w:pPr>
              <w:pStyle w:val="BodyText"/>
              <w:jc w:val="center"/>
              <w:rPr>
                <w:b/>
                <w:noProof/>
                <w:sz w:val="20"/>
              </w:rPr>
            </w:pPr>
            <w:r>
              <w:rPr>
                <w:b/>
                <w:noProof/>
                <w:sz w:val="20"/>
              </w:rPr>
              <w:t>Вредност</w:t>
            </w:r>
            <w:r w:rsidRPr="00D92EBF">
              <w:rPr>
                <w:b/>
                <w:noProof/>
                <w:sz w:val="20"/>
              </w:rPr>
              <w:t xml:space="preserve"> без ПДВ-а</w:t>
            </w:r>
          </w:p>
        </w:tc>
        <w:tc>
          <w:tcPr>
            <w:tcW w:w="1418"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AE4D63" w:rsidRPr="00D92EBF" w:rsidRDefault="00AE4D63" w:rsidP="00AE4D63">
            <w:pPr>
              <w:jc w:val="center"/>
              <w:rPr>
                <w:b/>
                <w:sz w:val="20"/>
                <w:szCs w:val="20"/>
              </w:rPr>
            </w:pPr>
            <w:r w:rsidRPr="00D92EBF">
              <w:rPr>
                <w:b/>
                <w:sz w:val="20"/>
                <w:szCs w:val="20"/>
              </w:rPr>
              <w:t>Земља порекла</w:t>
            </w:r>
          </w:p>
        </w:tc>
        <w:tc>
          <w:tcPr>
            <w:tcW w:w="1276" w:type="dxa"/>
            <w:tcBorders>
              <w:bottom w:val="single" w:sz="4" w:space="0" w:color="auto"/>
              <w:right w:val="single" w:sz="4" w:space="0" w:color="auto"/>
            </w:tcBorders>
            <w:vAlign w:val="center"/>
          </w:tcPr>
          <w:p w:rsidR="00AE4D63" w:rsidRPr="00D92EBF" w:rsidRDefault="00AE4D63" w:rsidP="00AE4D63">
            <w:pPr>
              <w:jc w:val="center"/>
              <w:rPr>
                <w:b/>
                <w:sz w:val="20"/>
                <w:szCs w:val="20"/>
                <w:lang w:val="sr-Cyrl-CS"/>
              </w:rPr>
            </w:pPr>
            <w:r w:rsidRPr="00D92EBF">
              <w:rPr>
                <w:b/>
                <w:sz w:val="20"/>
                <w:szCs w:val="20"/>
              </w:rPr>
              <w:t>Доказ о стављању у промет тражене робе</w:t>
            </w:r>
          </w:p>
        </w:tc>
        <w:tc>
          <w:tcPr>
            <w:tcW w:w="1134" w:type="dxa"/>
            <w:tcBorders>
              <w:bottom w:val="single" w:sz="4" w:space="0" w:color="auto"/>
              <w:right w:val="single" w:sz="4" w:space="0" w:color="auto"/>
            </w:tcBorders>
            <w:vAlign w:val="center"/>
          </w:tcPr>
          <w:p w:rsidR="00AE4D63" w:rsidRPr="00D92EBF" w:rsidRDefault="00AE4D63" w:rsidP="00AE4D63">
            <w:pPr>
              <w:pStyle w:val="BodyText"/>
              <w:jc w:val="center"/>
              <w:rPr>
                <w:b/>
                <w:noProof/>
                <w:sz w:val="20"/>
                <w:lang w:val="sr-Cyrl-CS"/>
              </w:rPr>
            </w:pPr>
            <w:r w:rsidRPr="00D92EBF">
              <w:rPr>
                <w:b/>
                <w:sz w:val="20"/>
                <w:lang w:val="sr-Cyrl-CS"/>
              </w:rPr>
              <w:t>Каталошки број</w:t>
            </w:r>
          </w:p>
        </w:tc>
      </w:tr>
      <w:tr w:rsidR="00AE4D63" w:rsidRPr="007D0076" w:rsidTr="00AE4D63">
        <w:tc>
          <w:tcPr>
            <w:tcW w:w="567" w:type="dxa"/>
            <w:tcBorders>
              <w:bottom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w:t>
            </w:r>
          </w:p>
        </w:tc>
        <w:tc>
          <w:tcPr>
            <w:tcW w:w="2673"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2</w:t>
            </w:r>
          </w:p>
        </w:tc>
        <w:tc>
          <w:tcPr>
            <w:tcW w:w="729"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4</w:t>
            </w:r>
          </w:p>
        </w:tc>
        <w:tc>
          <w:tcPr>
            <w:tcW w:w="1417"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5</w:t>
            </w:r>
          </w:p>
        </w:tc>
        <w:tc>
          <w:tcPr>
            <w:tcW w:w="2268" w:type="dxa"/>
            <w:tcBorders>
              <w:bottom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8</w:t>
            </w:r>
          </w:p>
        </w:tc>
        <w:tc>
          <w:tcPr>
            <w:tcW w:w="1276" w:type="dxa"/>
            <w:tcBorders>
              <w:bottom w:val="single" w:sz="4" w:space="0" w:color="auto"/>
              <w:right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9</w:t>
            </w:r>
          </w:p>
        </w:tc>
        <w:tc>
          <w:tcPr>
            <w:tcW w:w="1134" w:type="dxa"/>
            <w:tcBorders>
              <w:bottom w:val="single" w:sz="4" w:space="0" w:color="auto"/>
              <w:right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10</w:t>
            </w:r>
          </w:p>
        </w:tc>
      </w:tr>
      <w:tr w:rsidR="00AE4D63" w:rsidRPr="00F442C2" w:rsidTr="00B563C7">
        <w:trPr>
          <w:trHeight w:val="698"/>
        </w:trPr>
        <w:tc>
          <w:tcPr>
            <w:tcW w:w="567" w:type="dxa"/>
            <w:tcBorders>
              <w:bottom w:val="single" w:sz="4" w:space="0" w:color="auto"/>
            </w:tcBorders>
            <w:vAlign w:val="center"/>
          </w:tcPr>
          <w:p w:rsidR="00AE4D63" w:rsidRDefault="00AE4D63" w:rsidP="00B563C7">
            <w:pPr>
              <w:jc w:val="center"/>
              <w:rPr>
                <w:sz w:val="20"/>
                <w:szCs w:val="20"/>
              </w:rPr>
            </w:pPr>
            <w:r>
              <w:rPr>
                <w:sz w:val="20"/>
                <w:szCs w:val="20"/>
              </w:rPr>
              <w:t>1.</w:t>
            </w:r>
          </w:p>
        </w:tc>
        <w:tc>
          <w:tcPr>
            <w:tcW w:w="2673" w:type="dxa"/>
            <w:tcBorders>
              <w:top w:val="nil"/>
              <w:left w:val="nil"/>
              <w:bottom w:val="single" w:sz="4" w:space="0" w:color="auto"/>
              <w:right w:val="nil"/>
            </w:tcBorders>
            <w:shd w:val="clear" w:color="auto" w:fill="auto"/>
            <w:vAlign w:val="center"/>
          </w:tcPr>
          <w:p w:rsidR="00AE4D63" w:rsidRDefault="00AE4D63" w:rsidP="00B563C7">
            <w:pPr>
              <w:jc w:val="center"/>
              <w:rPr>
                <w:sz w:val="20"/>
                <w:szCs w:val="20"/>
              </w:rPr>
            </w:pPr>
            <w:r>
              <w:rPr>
                <w:sz w:val="20"/>
                <w:szCs w:val="20"/>
              </w:rPr>
              <w:t>Špric Opti star Le case ili odgovarajuće</w:t>
            </w:r>
          </w:p>
        </w:tc>
        <w:tc>
          <w:tcPr>
            <w:tcW w:w="729" w:type="dxa"/>
            <w:tcBorders>
              <w:bottom w:val="single" w:sz="4" w:space="0" w:color="auto"/>
            </w:tcBorders>
            <w:vAlign w:val="center"/>
          </w:tcPr>
          <w:p w:rsidR="00AE4D63" w:rsidRDefault="00AE4D63" w:rsidP="00B563C7">
            <w:pPr>
              <w:jc w:val="center"/>
              <w:rPr>
                <w:sz w:val="20"/>
                <w:szCs w:val="20"/>
              </w:rPr>
            </w:pPr>
            <w:r>
              <w:rPr>
                <w:sz w:val="20"/>
                <w:szCs w:val="20"/>
              </w:rPr>
              <w:t>kom</w:t>
            </w:r>
          </w:p>
        </w:tc>
        <w:tc>
          <w:tcPr>
            <w:tcW w:w="851" w:type="dxa"/>
            <w:tcBorders>
              <w:bottom w:val="single" w:sz="4" w:space="0" w:color="auto"/>
            </w:tcBorders>
            <w:vAlign w:val="center"/>
          </w:tcPr>
          <w:p w:rsidR="00AE4D63" w:rsidRDefault="00AE4D63" w:rsidP="00B563C7">
            <w:pPr>
              <w:jc w:val="center"/>
              <w:rPr>
                <w:sz w:val="20"/>
                <w:szCs w:val="20"/>
              </w:rPr>
            </w:pPr>
            <w:r>
              <w:rPr>
                <w:sz w:val="20"/>
                <w:szCs w:val="20"/>
              </w:rPr>
              <w:t>50</w:t>
            </w:r>
          </w:p>
        </w:tc>
        <w:tc>
          <w:tcPr>
            <w:tcW w:w="1417" w:type="dxa"/>
            <w:tcBorders>
              <w:bottom w:val="single" w:sz="4" w:space="0" w:color="auto"/>
            </w:tcBorders>
            <w:vAlign w:val="center"/>
          </w:tcPr>
          <w:p w:rsidR="00AE4D63" w:rsidRPr="000E566A" w:rsidRDefault="00AE4D63" w:rsidP="00AE4D63">
            <w:pPr>
              <w:pStyle w:val="BodyText"/>
              <w:spacing w:before="240"/>
              <w:jc w:val="center"/>
              <w:rPr>
                <w:noProof/>
                <w:sz w:val="22"/>
                <w:szCs w:val="22"/>
                <w:lang w:val="sr-Cyrl-CS"/>
              </w:rPr>
            </w:pPr>
          </w:p>
        </w:tc>
        <w:tc>
          <w:tcPr>
            <w:tcW w:w="2268" w:type="dxa"/>
            <w:tcBorders>
              <w:bottom w:val="single" w:sz="4" w:space="0" w:color="auto"/>
            </w:tcBorders>
            <w:vAlign w:val="center"/>
          </w:tcPr>
          <w:p w:rsidR="00AE4D63" w:rsidRPr="00CB7354" w:rsidRDefault="00AE4D63" w:rsidP="00AE4D63">
            <w:pPr>
              <w:pStyle w:val="BodyText"/>
              <w:spacing w:before="240"/>
              <w:jc w:val="center"/>
              <w:rPr>
                <w:noProof/>
                <w:szCs w:val="24"/>
                <w:lang w:val="sr-Cyrl-CS"/>
              </w:rPr>
            </w:pPr>
          </w:p>
        </w:tc>
        <w:tc>
          <w:tcPr>
            <w:tcW w:w="1418"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417"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AE4D63" w:rsidRPr="00F442C2" w:rsidRDefault="00AE4D63" w:rsidP="00AE4D63">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AE4D63" w:rsidRPr="00F442C2" w:rsidRDefault="00AE4D63" w:rsidP="00AE4D63">
            <w:pPr>
              <w:pStyle w:val="BodyText"/>
              <w:spacing w:before="240"/>
              <w:jc w:val="center"/>
              <w:rPr>
                <w:noProof/>
                <w:sz w:val="20"/>
                <w:lang w:val="sr-Cyrl-CS"/>
              </w:rPr>
            </w:pPr>
          </w:p>
        </w:tc>
      </w:tr>
      <w:tr w:rsidR="00AE4D63" w:rsidRPr="00F442C2" w:rsidTr="00B563C7">
        <w:trPr>
          <w:trHeight w:val="698"/>
        </w:trPr>
        <w:tc>
          <w:tcPr>
            <w:tcW w:w="567" w:type="dxa"/>
            <w:tcBorders>
              <w:bottom w:val="single" w:sz="4" w:space="0" w:color="auto"/>
            </w:tcBorders>
            <w:vAlign w:val="center"/>
          </w:tcPr>
          <w:p w:rsidR="00AE4D63" w:rsidRDefault="00AE4D63" w:rsidP="00B563C7">
            <w:pPr>
              <w:jc w:val="center"/>
              <w:rPr>
                <w:sz w:val="20"/>
                <w:szCs w:val="20"/>
              </w:rPr>
            </w:pPr>
            <w:r>
              <w:rPr>
                <w:sz w:val="20"/>
                <w:szCs w:val="20"/>
              </w:rPr>
              <w:t>2.</w:t>
            </w:r>
          </w:p>
        </w:tc>
        <w:tc>
          <w:tcPr>
            <w:tcW w:w="2673" w:type="dxa"/>
            <w:tcBorders>
              <w:top w:val="nil"/>
              <w:left w:val="nil"/>
              <w:bottom w:val="single" w:sz="4" w:space="0" w:color="auto"/>
              <w:right w:val="nil"/>
            </w:tcBorders>
            <w:shd w:val="clear" w:color="auto" w:fill="auto"/>
            <w:vAlign w:val="center"/>
          </w:tcPr>
          <w:p w:rsidR="00AE4D63" w:rsidRDefault="00AE4D63" w:rsidP="00B563C7">
            <w:pPr>
              <w:jc w:val="center"/>
              <w:rPr>
                <w:sz w:val="20"/>
                <w:szCs w:val="20"/>
              </w:rPr>
            </w:pPr>
            <w:r>
              <w:rPr>
                <w:sz w:val="20"/>
                <w:szCs w:val="20"/>
              </w:rPr>
              <w:t>Špric Dual pack ili odgovarajuće</w:t>
            </w:r>
          </w:p>
        </w:tc>
        <w:tc>
          <w:tcPr>
            <w:tcW w:w="729" w:type="dxa"/>
            <w:tcBorders>
              <w:bottom w:val="single" w:sz="4" w:space="0" w:color="auto"/>
            </w:tcBorders>
            <w:vAlign w:val="center"/>
          </w:tcPr>
          <w:p w:rsidR="00AE4D63" w:rsidRDefault="00AE4D63" w:rsidP="00B563C7">
            <w:pPr>
              <w:jc w:val="center"/>
              <w:rPr>
                <w:sz w:val="20"/>
                <w:szCs w:val="20"/>
              </w:rPr>
            </w:pPr>
            <w:r>
              <w:rPr>
                <w:sz w:val="20"/>
                <w:szCs w:val="20"/>
              </w:rPr>
              <w:t>kom</w:t>
            </w:r>
          </w:p>
        </w:tc>
        <w:tc>
          <w:tcPr>
            <w:tcW w:w="851" w:type="dxa"/>
            <w:tcBorders>
              <w:bottom w:val="single" w:sz="4" w:space="0" w:color="auto"/>
            </w:tcBorders>
            <w:vAlign w:val="center"/>
          </w:tcPr>
          <w:p w:rsidR="00AE4D63" w:rsidRDefault="00AE4D63" w:rsidP="00B563C7">
            <w:pPr>
              <w:jc w:val="center"/>
              <w:rPr>
                <w:sz w:val="20"/>
                <w:szCs w:val="20"/>
              </w:rPr>
            </w:pPr>
            <w:r>
              <w:rPr>
                <w:sz w:val="20"/>
                <w:szCs w:val="20"/>
              </w:rPr>
              <w:t>40</w:t>
            </w:r>
          </w:p>
        </w:tc>
        <w:tc>
          <w:tcPr>
            <w:tcW w:w="1417" w:type="dxa"/>
            <w:tcBorders>
              <w:bottom w:val="single" w:sz="4" w:space="0" w:color="auto"/>
            </w:tcBorders>
            <w:vAlign w:val="center"/>
          </w:tcPr>
          <w:p w:rsidR="00AE4D63" w:rsidRPr="000E566A" w:rsidRDefault="00AE4D63" w:rsidP="00AE4D63">
            <w:pPr>
              <w:pStyle w:val="BodyText"/>
              <w:spacing w:before="240"/>
              <w:jc w:val="center"/>
              <w:rPr>
                <w:noProof/>
                <w:sz w:val="22"/>
                <w:szCs w:val="22"/>
                <w:lang w:val="sr-Cyrl-CS"/>
              </w:rPr>
            </w:pPr>
          </w:p>
        </w:tc>
        <w:tc>
          <w:tcPr>
            <w:tcW w:w="2268" w:type="dxa"/>
            <w:tcBorders>
              <w:bottom w:val="single" w:sz="4" w:space="0" w:color="auto"/>
            </w:tcBorders>
            <w:vAlign w:val="center"/>
          </w:tcPr>
          <w:p w:rsidR="00AE4D63" w:rsidRPr="00CB7354" w:rsidRDefault="00AE4D63" w:rsidP="00AE4D63">
            <w:pPr>
              <w:pStyle w:val="BodyText"/>
              <w:spacing w:before="240"/>
              <w:jc w:val="center"/>
              <w:rPr>
                <w:noProof/>
                <w:szCs w:val="24"/>
                <w:lang w:val="sr-Cyrl-CS"/>
              </w:rPr>
            </w:pPr>
          </w:p>
        </w:tc>
        <w:tc>
          <w:tcPr>
            <w:tcW w:w="1418"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417"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AE4D63" w:rsidRPr="00F442C2" w:rsidRDefault="00AE4D63" w:rsidP="00AE4D63">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AE4D63" w:rsidRPr="00F442C2" w:rsidRDefault="00AE4D63" w:rsidP="00AE4D63">
            <w:pPr>
              <w:pStyle w:val="BodyText"/>
              <w:spacing w:before="240"/>
              <w:jc w:val="center"/>
              <w:rPr>
                <w:noProof/>
                <w:sz w:val="20"/>
                <w:lang w:val="sr-Cyrl-CS"/>
              </w:rPr>
            </w:pPr>
          </w:p>
        </w:tc>
      </w:tr>
      <w:tr w:rsidR="00AE4D63" w:rsidRPr="00F442C2" w:rsidTr="00B563C7">
        <w:trPr>
          <w:trHeight w:val="698"/>
        </w:trPr>
        <w:tc>
          <w:tcPr>
            <w:tcW w:w="567" w:type="dxa"/>
            <w:tcBorders>
              <w:bottom w:val="single" w:sz="4" w:space="0" w:color="auto"/>
            </w:tcBorders>
            <w:vAlign w:val="center"/>
          </w:tcPr>
          <w:p w:rsidR="00AE4D63" w:rsidRDefault="00AE4D63" w:rsidP="00B563C7">
            <w:pPr>
              <w:jc w:val="center"/>
              <w:rPr>
                <w:sz w:val="20"/>
                <w:szCs w:val="20"/>
              </w:rPr>
            </w:pPr>
            <w:r>
              <w:rPr>
                <w:sz w:val="20"/>
                <w:szCs w:val="20"/>
              </w:rPr>
              <w:t>3.</w:t>
            </w:r>
          </w:p>
        </w:tc>
        <w:tc>
          <w:tcPr>
            <w:tcW w:w="2673" w:type="dxa"/>
            <w:tcBorders>
              <w:top w:val="nil"/>
              <w:left w:val="nil"/>
              <w:bottom w:val="single" w:sz="4" w:space="0" w:color="auto"/>
              <w:right w:val="nil"/>
            </w:tcBorders>
            <w:shd w:val="clear" w:color="auto" w:fill="auto"/>
            <w:vAlign w:val="center"/>
          </w:tcPr>
          <w:p w:rsidR="00AE4D63" w:rsidRDefault="00AE4D63" w:rsidP="00B563C7">
            <w:pPr>
              <w:jc w:val="center"/>
              <w:rPr>
                <w:color w:val="000000"/>
                <w:sz w:val="20"/>
                <w:szCs w:val="20"/>
              </w:rPr>
            </w:pPr>
            <w:r>
              <w:rPr>
                <w:color w:val="000000"/>
                <w:sz w:val="20"/>
                <w:szCs w:val="20"/>
              </w:rPr>
              <w:t>Nastavak za CT, duzina creva 150cm</w:t>
            </w:r>
          </w:p>
        </w:tc>
        <w:tc>
          <w:tcPr>
            <w:tcW w:w="729" w:type="dxa"/>
            <w:tcBorders>
              <w:bottom w:val="single" w:sz="4" w:space="0" w:color="auto"/>
            </w:tcBorders>
            <w:vAlign w:val="center"/>
          </w:tcPr>
          <w:p w:rsidR="00AE4D63" w:rsidRDefault="00AE4D63" w:rsidP="00B563C7">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AE4D63" w:rsidRDefault="00AE4D63" w:rsidP="00B563C7">
            <w:pPr>
              <w:jc w:val="center"/>
              <w:rPr>
                <w:sz w:val="20"/>
                <w:szCs w:val="20"/>
              </w:rPr>
            </w:pPr>
            <w:r>
              <w:rPr>
                <w:sz w:val="20"/>
                <w:szCs w:val="20"/>
              </w:rPr>
              <w:t>2000</w:t>
            </w:r>
          </w:p>
        </w:tc>
        <w:tc>
          <w:tcPr>
            <w:tcW w:w="1417" w:type="dxa"/>
            <w:tcBorders>
              <w:bottom w:val="single" w:sz="4" w:space="0" w:color="auto"/>
            </w:tcBorders>
            <w:vAlign w:val="center"/>
          </w:tcPr>
          <w:p w:rsidR="00AE4D63" w:rsidRPr="000E566A" w:rsidRDefault="00AE4D63" w:rsidP="00AE4D63">
            <w:pPr>
              <w:pStyle w:val="BodyText"/>
              <w:spacing w:before="240"/>
              <w:jc w:val="center"/>
              <w:rPr>
                <w:noProof/>
                <w:sz w:val="22"/>
                <w:szCs w:val="22"/>
                <w:lang w:val="sr-Cyrl-CS"/>
              </w:rPr>
            </w:pPr>
          </w:p>
        </w:tc>
        <w:tc>
          <w:tcPr>
            <w:tcW w:w="2268" w:type="dxa"/>
            <w:tcBorders>
              <w:bottom w:val="single" w:sz="4" w:space="0" w:color="auto"/>
            </w:tcBorders>
            <w:vAlign w:val="center"/>
          </w:tcPr>
          <w:p w:rsidR="00AE4D63" w:rsidRPr="00CB7354" w:rsidRDefault="00AE4D63" w:rsidP="00AE4D63">
            <w:pPr>
              <w:pStyle w:val="BodyText"/>
              <w:spacing w:before="240"/>
              <w:jc w:val="center"/>
              <w:rPr>
                <w:noProof/>
                <w:szCs w:val="24"/>
                <w:lang w:val="sr-Cyrl-CS"/>
              </w:rPr>
            </w:pPr>
          </w:p>
        </w:tc>
        <w:tc>
          <w:tcPr>
            <w:tcW w:w="1418"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417"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AE4D63" w:rsidRPr="00F442C2" w:rsidRDefault="00AE4D63" w:rsidP="00AE4D63">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AE4D63" w:rsidRPr="00F442C2" w:rsidRDefault="00AE4D63" w:rsidP="00AE4D63">
            <w:pPr>
              <w:pStyle w:val="BodyText"/>
              <w:spacing w:before="240"/>
              <w:jc w:val="center"/>
              <w:rPr>
                <w:noProof/>
                <w:sz w:val="20"/>
                <w:lang w:val="sr-Cyrl-CS"/>
              </w:rPr>
            </w:pPr>
          </w:p>
        </w:tc>
      </w:tr>
      <w:tr w:rsidR="00AE4D63" w:rsidRPr="007D0076" w:rsidTr="00AE4D63">
        <w:trPr>
          <w:gridAfter w:val="4"/>
          <w:wAfter w:w="5245" w:type="dxa"/>
          <w:trHeight w:val="420"/>
        </w:trPr>
        <w:tc>
          <w:tcPr>
            <w:tcW w:w="567" w:type="dxa"/>
            <w:tcBorders>
              <w:top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II</w:t>
            </w:r>
          </w:p>
        </w:tc>
        <w:tc>
          <w:tcPr>
            <w:tcW w:w="5670" w:type="dxa"/>
            <w:gridSpan w:val="4"/>
            <w:tcBorders>
              <w:top w:val="single" w:sz="4" w:space="0" w:color="auto"/>
            </w:tcBorders>
            <w:vAlign w:val="center"/>
          </w:tcPr>
          <w:p w:rsidR="00AE4D63" w:rsidRPr="007D0076" w:rsidRDefault="00AE4D63" w:rsidP="00AE4D63">
            <w:pPr>
              <w:pStyle w:val="BodyText"/>
              <w:jc w:val="right"/>
              <w:rPr>
                <w:b/>
                <w:noProof/>
                <w:sz w:val="22"/>
                <w:szCs w:val="22"/>
              </w:rPr>
            </w:pPr>
            <w:r w:rsidRPr="007D0076">
              <w:rPr>
                <w:b/>
                <w:noProof/>
                <w:sz w:val="22"/>
                <w:szCs w:val="22"/>
              </w:rPr>
              <w:t>Укупна цена понуде без ПДВ:</w:t>
            </w:r>
          </w:p>
        </w:tc>
        <w:tc>
          <w:tcPr>
            <w:tcW w:w="2268" w:type="dxa"/>
            <w:tcBorders>
              <w:top w:val="single" w:sz="4" w:space="0" w:color="auto"/>
              <w:bottom w:val="single" w:sz="4" w:space="0" w:color="auto"/>
              <w:right w:val="single" w:sz="4" w:space="0" w:color="auto"/>
            </w:tcBorders>
            <w:vAlign w:val="center"/>
          </w:tcPr>
          <w:p w:rsidR="00AE4D63" w:rsidRPr="007D0076" w:rsidRDefault="00AE4D63" w:rsidP="00AE4D63">
            <w:pPr>
              <w:pStyle w:val="BodyText"/>
              <w:jc w:val="center"/>
              <w:rPr>
                <w:noProof/>
                <w:sz w:val="22"/>
                <w:szCs w:val="22"/>
              </w:rPr>
            </w:pPr>
          </w:p>
        </w:tc>
      </w:tr>
      <w:tr w:rsidR="00AE4D63" w:rsidRPr="007D0076" w:rsidTr="00AE4D63">
        <w:trPr>
          <w:gridAfter w:val="4"/>
          <w:wAfter w:w="5245" w:type="dxa"/>
          <w:trHeight w:val="412"/>
        </w:trPr>
        <w:tc>
          <w:tcPr>
            <w:tcW w:w="567" w:type="dxa"/>
            <w:tcBorders>
              <w:bottom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III</w:t>
            </w:r>
          </w:p>
        </w:tc>
        <w:tc>
          <w:tcPr>
            <w:tcW w:w="5670" w:type="dxa"/>
            <w:gridSpan w:val="4"/>
            <w:tcBorders>
              <w:bottom w:val="single" w:sz="4" w:space="0" w:color="auto"/>
            </w:tcBorders>
            <w:vAlign w:val="center"/>
          </w:tcPr>
          <w:p w:rsidR="00AE4D63" w:rsidRPr="00C46B29" w:rsidRDefault="00AE4D63" w:rsidP="00AE4D63">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268" w:type="dxa"/>
            <w:tcBorders>
              <w:bottom w:val="single" w:sz="4" w:space="0" w:color="auto"/>
              <w:right w:val="single" w:sz="4" w:space="0" w:color="auto"/>
            </w:tcBorders>
            <w:vAlign w:val="center"/>
          </w:tcPr>
          <w:p w:rsidR="00AE4D63" w:rsidRPr="007D0076" w:rsidRDefault="00AE4D63" w:rsidP="00AE4D63">
            <w:pPr>
              <w:pStyle w:val="BodyText"/>
              <w:jc w:val="center"/>
              <w:rPr>
                <w:noProof/>
                <w:sz w:val="22"/>
                <w:szCs w:val="22"/>
              </w:rPr>
            </w:pPr>
          </w:p>
        </w:tc>
      </w:tr>
      <w:tr w:rsidR="00AE4D63" w:rsidRPr="007D0076" w:rsidTr="00AE4D63">
        <w:trPr>
          <w:gridAfter w:val="4"/>
          <w:wAfter w:w="5245" w:type="dxa"/>
          <w:trHeight w:val="419"/>
        </w:trPr>
        <w:tc>
          <w:tcPr>
            <w:tcW w:w="567" w:type="dxa"/>
            <w:tcBorders>
              <w:bottom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IV</w:t>
            </w:r>
          </w:p>
        </w:tc>
        <w:tc>
          <w:tcPr>
            <w:tcW w:w="5670" w:type="dxa"/>
            <w:gridSpan w:val="4"/>
            <w:tcBorders>
              <w:bottom w:val="single" w:sz="4" w:space="0" w:color="auto"/>
            </w:tcBorders>
            <w:vAlign w:val="center"/>
          </w:tcPr>
          <w:p w:rsidR="00AE4D63" w:rsidRPr="007D0076" w:rsidRDefault="00AE4D63" w:rsidP="00AE4D6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268" w:type="dxa"/>
            <w:tcBorders>
              <w:bottom w:val="single" w:sz="4" w:space="0" w:color="auto"/>
              <w:right w:val="single" w:sz="4" w:space="0" w:color="auto"/>
            </w:tcBorders>
            <w:vAlign w:val="center"/>
          </w:tcPr>
          <w:p w:rsidR="00AE4D63" w:rsidRPr="007D0076" w:rsidRDefault="00AE4D63" w:rsidP="00AE4D63">
            <w:pPr>
              <w:pStyle w:val="BodyText"/>
              <w:jc w:val="center"/>
              <w:rPr>
                <w:noProof/>
                <w:sz w:val="22"/>
                <w:szCs w:val="22"/>
              </w:rPr>
            </w:pPr>
          </w:p>
        </w:tc>
      </w:tr>
    </w:tbl>
    <w:p w:rsidR="00AE4D63" w:rsidRPr="00570968" w:rsidRDefault="00AE4D63" w:rsidP="00AE4D63">
      <w:pPr>
        <w:pStyle w:val="BodyText"/>
        <w:rPr>
          <w:noProof/>
          <w:sz w:val="22"/>
          <w:szCs w:val="22"/>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Pr="00AE4D63" w:rsidRDefault="00AE4D63" w:rsidP="00AE4D63">
      <w:pPr>
        <w:pStyle w:val="BodyText"/>
        <w:rPr>
          <w:b/>
          <w:noProof/>
          <w:szCs w:val="24"/>
        </w:rPr>
      </w:pPr>
    </w:p>
    <w:p w:rsidR="00AE4D63" w:rsidRPr="009947F0" w:rsidRDefault="00AE4D63" w:rsidP="00AE4D63">
      <w:pPr>
        <w:pStyle w:val="BodyText"/>
        <w:rPr>
          <w:b/>
          <w:noProof/>
          <w:szCs w:val="24"/>
        </w:rPr>
      </w:pPr>
      <w:r w:rsidRPr="009947F0">
        <w:rPr>
          <w:b/>
          <w:noProof/>
          <w:szCs w:val="24"/>
        </w:rPr>
        <w:t>Образац понуде</w:t>
      </w:r>
      <w:r>
        <w:rPr>
          <w:b/>
          <w:noProof/>
          <w:szCs w:val="24"/>
        </w:rPr>
        <w:t xml:space="preserve"> бр. _______</w:t>
      </w:r>
      <w:r w:rsidRPr="009947F0">
        <w:rPr>
          <w:b/>
          <w:noProof/>
          <w:szCs w:val="24"/>
        </w:rPr>
        <w:t xml:space="preserve">____ страна бр. </w:t>
      </w:r>
      <w:r>
        <w:rPr>
          <w:b/>
          <w:noProof/>
          <w:szCs w:val="24"/>
        </w:rPr>
        <w:t>2</w:t>
      </w:r>
      <w:r w:rsidRPr="009947F0">
        <w:rPr>
          <w:b/>
          <w:noProof/>
          <w:szCs w:val="24"/>
        </w:rPr>
        <w:t>.</w:t>
      </w:r>
    </w:p>
    <w:p w:rsidR="00AE4D63" w:rsidRPr="00CC5A6E"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E4D63" w:rsidRDefault="00AE4D63" w:rsidP="00AE4D63">
      <w:pPr>
        <w:pStyle w:val="BodyText"/>
        <w:rPr>
          <w:noProof/>
          <w:sz w:val="22"/>
          <w:szCs w:val="22"/>
        </w:rPr>
      </w:pPr>
    </w:p>
    <w:p w:rsidR="00AE4D63" w:rsidRPr="00ED2B0A"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E4D63" w:rsidRPr="007D0076" w:rsidRDefault="00AE4D63" w:rsidP="00AE4D63">
      <w:pPr>
        <w:pStyle w:val="BodyText"/>
        <w:rPr>
          <w:noProof/>
          <w:sz w:val="22"/>
          <w:szCs w:val="22"/>
        </w:rPr>
      </w:pPr>
    </w:p>
    <w:p w:rsidR="00AE4D63" w:rsidRPr="007D0076" w:rsidRDefault="00AE4D63" w:rsidP="00AE4D63">
      <w:pPr>
        <w:pStyle w:val="BodyText"/>
        <w:numPr>
          <w:ilvl w:val="0"/>
          <w:numId w:val="60"/>
        </w:numPr>
        <w:rPr>
          <w:noProof/>
          <w:sz w:val="22"/>
          <w:szCs w:val="22"/>
        </w:rPr>
      </w:pPr>
      <w:r w:rsidRPr="007D0076">
        <w:rPr>
          <w:noProof/>
          <w:sz w:val="22"/>
          <w:szCs w:val="22"/>
        </w:rPr>
        <w:t>Самостално</w:t>
      </w:r>
    </w:p>
    <w:p w:rsidR="00AE4D63" w:rsidRPr="007D0076" w:rsidRDefault="00AE4D63" w:rsidP="00AE4D63">
      <w:pPr>
        <w:pStyle w:val="BodyText"/>
        <w:numPr>
          <w:ilvl w:val="0"/>
          <w:numId w:val="6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E4D63" w:rsidRPr="007D0076" w:rsidRDefault="00AE4D63" w:rsidP="00AE4D63">
      <w:pPr>
        <w:pStyle w:val="BodyText"/>
        <w:numPr>
          <w:ilvl w:val="0"/>
          <w:numId w:val="6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E4D63" w:rsidRDefault="00AE4D63" w:rsidP="00AE4D63">
      <w:pPr>
        <w:pStyle w:val="BodyText"/>
        <w:rPr>
          <w:noProof/>
          <w:sz w:val="22"/>
          <w:szCs w:val="22"/>
          <w:lang w:val="sr-Cyrl-CS"/>
        </w:rPr>
      </w:pPr>
    </w:p>
    <w:p w:rsidR="00AE4D63" w:rsidRDefault="00AE4D63" w:rsidP="00AE4D63">
      <w:pPr>
        <w:pStyle w:val="BodyText"/>
        <w:rPr>
          <w:noProof/>
          <w:sz w:val="22"/>
          <w:szCs w:val="22"/>
          <w:lang w:val="sr-Cyrl-CS"/>
        </w:rPr>
      </w:pPr>
    </w:p>
    <w:p w:rsidR="00AE4D63" w:rsidRDefault="00AE4D63" w:rsidP="00AE4D63">
      <w:pPr>
        <w:pStyle w:val="BodyText"/>
        <w:rPr>
          <w:noProof/>
          <w:sz w:val="22"/>
          <w:szCs w:val="22"/>
          <w:lang w:val="sr-Cyrl-CS"/>
        </w:rPr>
      </w:pPr>
    </w:p>
    <w:p w:rsidR="00AE4D63" w:rsidRDefault="00AE4D63" w:rsidP="00AE4D6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E4D63" w:rsidRPr="006B4CF3"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E4D63" w:rsidRPr="006B4CF3"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E4D63" w:rsidRPr="006B4CF3" w:rsidRDefault="00AE4D63" w:rsidP="00AE4D63">
      <w:pPr>
        <w:pStyle w:val="BodyText"/>
        <w:rPr>
          <w:noProof/>
          <w:sz w:val="22"/>
          <w:szCs w:val="22"/>
        </w:rPr>
      </w:pPr>
    </w:p>
    <w:p w:rsidR="00AE4D63" w:rsidRPr="006B4CF3" w:rsidRDefault="00AE4D63" w:rsidP="00AE4D63">
      <w:pPr>
        <w:pStyle w:val="BodyText"/>
        <w:rPr>
          <w:noProof/>
          <w:sz w:val="22"/>
          <w:szCs w:val="22"/>
        </w:rPr>
      </w:pPr>
      <w:r>
        <w:rPr>
          <w:noProof/>
          <w:sz w:val="22"/>
          <w:szCs w:val="22"/>
        </w:rPr>
        <w:t>Друго: __________________________________</w:t>
      </w:r>
    </w:p>
    <w:p w:rsidR="00AE4D63" w:rsidRPr="00AE4D63" w:rsidRDefault="00AE4D63" w:rsidP="00E23684">
      <w:pPr>
        <w:pStyle w:val="BodyText"/>
        <w:rPr>
          <w:noProof/>
          <w:sz w:val="22"/>
          <w:szCs w:val="22"/>
        </w:rPr>
      </w:pPr>
    </w:p>
    <w:p w:rsidR="00240507" w:rsidRDefault="00240507"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AE4D63">
      <w:pPr>
        <w:pStyle w:val="Foo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Центар за радиологију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206-16</w:t>
      </w:r>
      <w:r w:rsidRPr="00892426">
        <w:rPr>
          <w:b/>
          <w:noProof/>
        </w:rPr>
        <w:t>-О</w:t>
      </w:r>
    </w:p>
    <w:p w:rsidR="00AE4D63" w:rsidRPr="00AE4D63" w:rsidRDefault="00AE4D63" w:rsidP="00AE4D63">
      <w:pPr>
        <w:pStyle w:val="Footer"/>
        <w:rPr>
          <w:b/>
          <w:noProof/>
        </w:rPr>
      </w:pPr>
    </w:p>
    <w:p w:rsidR="00AE4D63" w:rsidRPr="007D0076" w:rsidRDefault="00AE4D63" w:rsidP="00AE4D6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E4D63" w:rsidRPr="007D0076" w:rsidRDefault="00AE4D63" w:rsidP="00AE4D6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E4D63" w:rsidRPr="007D0076" w:rsidRDefault="00AE4D63" w:rsidP="00AE4D6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E4D63" w:rsidRPr="007D0076" w:rsidRDefault="00AE4D63" w:rsidP="00AE4D63">
      <w:pPr>
        <w:pStyle w:val="BodyText"/>
        <w:jc w:val="left"/>
        <w:rPr>
          <w:noProof/>
          <w:sz w:val="22"/>
          <w:szCs w:val="22"/>
        </w:rPr>
      </w:pPr>
      <w:r w:rsidRPr="007D0076">
        <w:rPr>
          <w:noProof/>
          <w:sz w:val="22"/>
          <w:szCs w:val="22"/>
        </w:rPr>
        <w:t>Е-маил:_________________________________________                    Пиб:_________________________________________</w:t>
      </w:r>
    </w:p>
    <w:p w:rsidR="00AE4D63" w:rsidRPr="007D0076" w:rsidRDefault="00AE4D63" w:rsidP="00AE4D6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4D63" w:rsidRPr="00570968" w:rsidRDefault="00AE4D63" w:rsidP="00AE4D63">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E4D63" w:rsidRPr="00AE4D63" w:rsidRDefault="00AE4D63" w:rsidP="00AE4D6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567"/>
        <w:gridCol w:w="2673"/>
        <w:gridCol w:w="729"/>
        <w:gridCol w:w="851"/>
        <w:gridCol w:w="1417"/>
        <w:gridCol w:w="2268"/>
        <w:gridCol w:w="1418"/>
        <w:gridCol w:w="1417"/>
        <w:gridCol w:w="1276"/>
        <w:gridCol w:w="1134"/>
      </w:tblGrid>
      <w:tr w:rsidR="00AE4D63" w:rsidRPr="00210EBC" w:rsidTr="00AE4D63">
        <w:trPr>
          <w:trHeight w:val="315"/>
        </w:trPr>
        <w:tc>
          <w:tcPr>
            <w:tcW w:w="13750" w:type="dxa"/>
            <w:gridSpan w:val="10"/>
            <w:tcBorders>
              <w:bottom w:val="single" w:sz="4" w:space="0" w:color="auto"/>
              <w:right w:val="single" w:sz="4" w:space="0" w:color="auto"/>
            </w:tcBorders>
            <w:vAlign w:val="center"/>
          </w:tcPr>
          <w:p w:rsidR="00AE4D63" w:rsidRPr="00210EBC" w:rsidRDefault="00AE4D63" w:rsidP="00AE4D63">
            <w:pPr>
              <w:jc w:val="center"/>
              <w:rPr>
                <w:b/>
                <w:noProof/>
                <w:sz w:val="20"/>
                <w:szCs w:val="20"/>
              </w:rPr>
            </w:pPr>
            <w:r w:rsidRPr="00210EBC">
              <w:rPr>
                <w:b/>
                <w:noProof/>
                <w:sz w:val="20"/>
                <w:szCs w:val="20"/>
              </w:rPr>
              <w:t>КЛИНИЧКИ ЦЕНТАР ВОЈВОДИНЕ</w:t>
            </w:r>
          </w:p>
        </w:tc>
      </w:tr>
      <w:tr w:rsidR="00AE4D63" w:rsidRPr="00210EBC" w:rsidTr="00AE4D63">
        <w:tc>
          <w:tcPr>
            <w:tcW w:w="13750" w:type="dxa"/>
            <w:gridSpan w:val="10"/>
            <w:tcBorders>
              <w:bottom w:val="single" w:sz="4" w:space="0" w:color="auto"/>
              <w:right w:val="single" w:sz="4" w:space="0" w:color="auto"/>
            </w:tcBorders>
            <w:vAlign w:val="center"/>
          </w:tcPr>
          <w:p w:rsidR="00AE4D63" w:rsidRPr="00C33D4F" w:rsidRDefault="00AE4D63" w:rsidP="00AE4D63">
            <w:pPr>
              <w:rPr>
                <w:b/>
                <w:bCs/>
              </w:rPr>
            </w:pPr>
            <w:r w:rsidRPr="00C33D4F">
              <w:rPr>
                <w:b/>
                <w:bCs/>
                <w:noProof/>
                <w:lang w:val="sr-Cyrl-CS"/>
              </w:rPr>
              <w:t>Партија</w:t>
            </w:r>
            <w:r>
              <w:rPr>
                <w:b/>
                <w:bCs/>
                <w:noProof/>
                <w:lang w:val="sr-Cyrl-CS"/>
              </w:rPr>
              <w:t xml:space="preserve"> </w:t>
            </w:r>
            <w:r>
              <w:rPr>
                <w:b/>
                <w:bCs/>
                <w:noProof/>
              </w:rPr>
              <w:t>7</w:t>
            </w:r>
            <w:r w:rsidRPr="00C33D4F">
              <w:rPr>
                <w:b/>
                <w:bCs/>
                <w:noProof/>
                <w:lang w:val="sr-Cyrl-CS"/>
              </w:rPr>
              <w:t>-</w:t>
            </w:r>
            <w:r>
              <w:rPr>
                <w:noProof/>
                <w:lang w:val="sr-Cyrl-CS"/>
              </w:rPr>
              <w:t xml:space="preserve"> </w:t>
            </w:r>
            <w:r w:rsidRPr="00AE4D63">
              <w:rPr>
                <w:b/>
                <w:noProof/>
              </w:rPr>
              <w:t>Филм плави termal 517BL sony</w:t>
            </w:r>
          </w:p>
        </w:tc>
      </w:tr>
      <w:tr w:rsidR="00AE4D63" w:rsidRPr="007D0076" w:rsidTr="00AE4D63">
        <w:tc>
          <w:tcPr>
            <w:tcW w:w="567"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Редни број</w:t>
            </w:r>
          </w:p>
        </w:tc>
        <w:tc>
          <w:tcPr>
            <w:tcW w:w="2673"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Назив</w:t>
            </w:r>
          </w:p>
        </w:tc>
        <w:tc>
          <w:tcPr>
            <w:tcW w:w="729"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Количина</w:t>
            </w:r>
          </w:p>
        </w:tc>
        <w:tc>
          <w:tcPr>
            <w:tcW w:w="1417"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Јединична цена без ПДВ-а</w:t>
            </w:r>
          </w:p>
        </w:tc>
        <w:tc>
          <w:tcPr>
            <w:tcW w:w="2268" w:type="dxa"/>
            <w:tcBorders>
              <w:bottom w:val="single" w:sz="4" w:space="0" w:color="auto"/>
            </w:tcBorders>
            <w:vAlign w:val="center"/>
          </w:tcPr>
          <w:p w:rsidR="00AE4D63" w:rsidRPr="00D92EBF" w:rsidRDefault="00AE4D63" w:rsidP="00AE4D63">
            <w:pPr>
              <w:pStyle w:val="BodyText"/>
              <w:jc w:val="center"/>
              <w:rPr>
                <w:b/>
                <w:noProof/>
                <w:sz w:val="20"/>
              </w:rPr>
            </w:pPr>
            <w:r>
              <w:rPr>
                <w:b/>
                <w:noProof/>
                <w:sz w:val="20"/>
              </w:rPr>
              <w:t>Вредност</w:t>
            </w:r>
            <w:r w:rsidRPr="00D92EBF">
              <w:rPr>
                <w:b/>
                <w:noProof/>
                <w:sz w:val="20"/>
              </w:rPr>
              <w:t xml:space="preserve"> без ПДВ-а</w:t>
            </w:r>
          </w:p>
        </w:tc>
        <w:tc>
          <w:tcPr>
            <w:tcW w:w="1418" w:type="dxa"/>
            <w:tcBorders>
              <w:bottom w:val="single" w:sz="4" w:space="0" w:color="auto"/>
            </w:tcBorders>
            <w:vAlign w:val="center"/>
          </w:tcPr>
          <w:p w:rsidR="00AE4D63" w:rsidRPr="00D92EBF" w:rsidRDefault="00AE4D63" w:rsidP="00AE4D63">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AE4D63" w:rsidRPr="00D92EBF" w:rsidRDefault="00AE4D63" w:rsidP="00AE4D63">
            <w:pPr>
              <w:jc w:val="center"/>
              <w:rPr>
                <w:b/>
                <w:sz w:val="20"/>
                <w:szCs w:val="20"/>
              </w:rPr>
            </w:pPr>
            <w:r w:rsidRPr="00D92EBF">
              <w:rPr>
                <w:b/>
                <w:sz w:val="20"/>
                <w:szCs w:val="20"/>
              </w:rPr>
              <w:t>Земља порекла</w:t>
            </w:r>
          </w:p>
        </w:tc>
        <w:tc>
          <w:tcPr>
            <w:tcW w:w="1276" w:type="dxa"/>
            <w:tcBorders>
              <w:bottom w:val="single" w:sz="4" w:space="0" w:color="auto"/>
              <w:right w:val="single" w:sz="4" w:space="0" w:color="auto"/>
            </w:tcBorders>
            <w:vAlign w:val="center"/>
          </w:tcPr>
          <w:p w:rsidR="00AE4D63" w:rsidRPr="00D92EBF" w:rsidRDefault="00AE4D63" w:rsidP="00AE4D63">
            <w:pPr>
              <w:jc w:val="center"/>
              <w:rPr>
                <w:b/>
                <w:sz w:val="20"/>
                <w:szCs w:val="20"/>
                <w:lang w:val="sr-Cyrl-CS"/>
              </w:rPr>
            </w:pPr>
            <w:r w:rsidRPr="00D92EBF">
              <w:rPr>
                <w:b/>
                <w:sz w:val="20"/>
                <w:szCs w:val="20"/>
              </w:rPr>
              <w:t>Доказ о стављању у промет тражене робе</w:t>
            </w:r>
          </w:p>
        </w:tc>
        <w:tc>
          <w:tcPr>
            <w:tcW w:w="1134" w:type="dxa"/>
            <w:tcBorders>
              <w:bottom w:val="single" w:sz="4" w:space="0" w:color="auto"/>
              <w:right w:val="single" w:sz="4" w:space="0" w:color="auto"/>
            </w:tcBorders>
            <w:vAlign w:val="center"/>
          </w:tcPr>
          <w:p w:rsidR="00AE4D63" w:rsidRPr="00D92EBF" w:rsidRDefault="00AE4D63" w:rsidP="00AE4D63">
            <w:pPr>
              <w:pStyle w:val="BodyText"/>
              <w:jc w:val="center"/>
              <w:rPr>
                <w:b/>
                <w:noProof/>
                <w:sz w:val="20"/>
                <w:lang w:val="sr-Cyrl-CS"/>
              </w:rPr>
            </w:pPr>
            <w:r w:rsidRPr="00D92EBF">
              <w:rPr>
                <w:b/>
                <w:sz w:val="20"/>
                <w:lang w:val="sr-Cyrl-CS"/>
              </w:rPr>
              <w:t>Каталошки број</w:t>
            </w:r>
          </w:p>
        </w:tc>
      </w:tr>
      <w:tr w:rsidR="00AE4D63" w:rsidRPr="007D0076" w:rsidTr="00AE4D63">
        <w:tc>
          <w:tcPr>
            <w:tcW w:w="567" w:type="dxa"/>
            <w:tcBorders>
              <w:bottom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w:t>
            </w:r>
          </w:p>
        </w:tc>
        <w:tc>
          <w:tcPr>
            <w:tcW w:w="2673"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2</w:t>
            </w:r>
          </w:p>
        </w:tc>
        <w:tc>
          <w:tcPr>
            <w:tcW w:w="729"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4</w:t>
            </w:r>
          </w:p>
        </w:tc>
        <w:tc>
          <w:tcPr>
            <w:tcW w:w="1417" w:type="dxa"/>
            <w:tcBorders>
              <w:bottom w:val="single" w:sz="4" w:space="0" w:color="auto"/>
            </w:tcBorders>
            <w:vAlign w:val="center"/>
          </w:tcPr>
          <w:p w:rsidR="00AE4D63" w:rsidRPr="007D0076" w:rsidRDefault="00AE4D63" w:rsidP="00AE4D63">
            <w:pPr>
              <w:pStyle w:val="BodyText"/>
              <w:jc w:val="center"/>
              <w:rPr>
                <w:noProof/>
                <w:sz w:val="22"/>
                <w:szCs w:val="22"/>
              </w:rPr>
            </w:pPr>
            <w:r w:rsidRPr="007D0076">
              <w:rPr>
                <w:noProof/>
                <w:sz w:val="22"/>
                <w:szCs w:val="22"/>
              </w:rPr>
              <w:t>5</w:t>
            </w:r>
          </w:p>
        </w:tc>
        <w:tc>
          <w:tcPr>
            <w:tcW w:w="2268" w:type="dxa"/>
            <w:tcBorders>
              <w:bottom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8</w:t>
            </w:r>
          </w:p>
        </w:tc>
        <w:tc>
          <w:tcPr>
            <w:tcW w:w="1276" w:type="dxa"/>
            <w:tcBorders>
              <w:bottom w:val="single" w:sz="4" w:space="0" w:color="auto"/>
              <w:right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9</w:t>
            </w:r>
          </w:p>
        </w:tc>
        <w:tc>
          <w:tcPr>
            <w:tcW w:w="1134" w:type="dxa"/>
            <w:tcBorders>
              <w:bottom w:val="single" w:sz="4" w:space="0" w:color="auto"/>
              <w:right w:val="single" w:sz="4" w:space="0" w:color="auto"/>
            </w:tcBorders>
            <w:vAlign w:val="center"/>
          </w:tcPr>
          <w:p w:rsidR="00AE4D63" w:rsidRPr="00892426" w:rsidRDefault="00AE4D63" w:rsidP="00AE4D63">
            <w:pPr>
              <w:pStyle w:val="BodyText"/>
              <w:jc w:val="center"/>
              <w:rPr>
                <w:noProof/>
                <w:sz w:val="22"/>
                <w:szCs w:val="22"/>
              </w:rPr>
            </w:pPr>
            <w:r>
              <w:rPr>
                <w:noProof/>
                <w:sz w:val="22"/>
                <w:szCs w:val="22"/>
              </w:rPr>
              <w:t>10</w:t>
            </w:r>
          </w:p>
        </w:tc>
      </w:tr>
      <w:tr w:rsidR="00AE4D63" w:rsidRPr="00F442C2" w:rsidTr="00B563C7">
        <w:trPr>
          <w:trHeight w:val="698"/>
        </w:trPr>
        <w:tc>
          <w:tcPr>
            <w:tcW w:w="567" w:type="dxa"/>
            <w:tcBorders>
              <w:bottom w:val="single" w:sz="4" w:space="0" w:color="auto"/>
            </w:tcBorders>
            <w:vAlign w:val="center"/>
          </w:tcPr>
          <w:p w:rsidR="00AE4D63" w:rsidRDefault="00AE4D63" w:rsidP="00B563C7">
            <w:pPr>
              <w:jc w:val="center"/>
              <w:rPr>
                <w:sz w:val="20"/>
                <w:szCs w:val="20"/>
              </w:rPr>
            </w:pPr>
            <w:r>
              <w:rPr>
                <w:sz w:val="20"/>
                <w:szCs w:val="20"/>
              </w:rPr>
              <w:t>1.</w:t>
            </w:r>
          </w:p>
        </w:tc>
        <w:tc>
          <w:tcPr>
            <w:tcW w:w="2673" w:type="dxa"/>
            <w:tcBorders>
              <w:top w:val="nil"/>
              <w:left w:val="nil"/>
              <w:bottom w:val="single" w:sz="4" w:space="0" w:color="auto"/>
              <w:right w:val="nil"/>
            </w:tcBorders>
            <w:shd w:val="clear" w:color="auto" w:fill="auto"/>
            <w:vAlign w:val="center"/>
          </w:tcPr>
          <w:p w:rsidR="00AE4D63" w:rsidRDefault="00AE4D63" w:rsidP="00B563C7">
            <w:pPr>
              <w:jc w:val="center"/>
              <w:rPr>
                <w:sz w:val="20"/>
                <w:szCs w:val="20"/>
              </w:rPr>
            </w:pPr>
            <w:r>
              <w:rPr>
                <w:sz w:val="20"/>
                <w:szCs w:val="20"/>
              </w:rPr>
              <w:t>Film plavi termal 517BL sony ili odgovarajuće</w:t>
            </w:r>
          </w:p>
        </w:tc>
        <w:tc>
          <w:tcPr>
            <w:tcW w:w="729" w:type="dxa"/>
            <w:tcBorders>
              <w:bottom w:val="single" w:sz="4" w:space="0" w:color="auto"/>
            </w:tcBorders>
            <w:vAlign w:val="center"/>
          </w:tcPr>
          <w:p w:rsidR="00AE4D63" w:rsidRDefault="00AE4D63" w:rsidP="00B563C7">
            <w:pPr>
              <w:jc w:val="center"/>
              <w:rPr>
                <w:sz w:val="20"/>
                <w:szCs w:val="20"/>
              </w:rPr>
            </w:pPr>
            <w:r>
              <w:rPr>
                <w:sz w:val="20"/>
                <w:szCs w:val="20"/>
              </w:rPr>
              <w:t>kom</w:t>
            </w:r>
          </w:p>
        </w:tc>
        <w:tc>
          <w:tcPr>
            <w:tcW w:w="851" w:type="dxa"/>
            <w:tcBorders>
              <w:bottom w:val="single" w:sz="4" w:space="0" w:color="auto"/>
            </w:tcBorders>
            <w:vAlign w:val="center"/>
          </w:tcPr>
          <w:p w:rsidR="00AE4D63" w:rsidRDefault="00AE4D63" w:rsidP="00B563C7">
            <w:pPr>
              <w:jc w:val="center"/>
              <w:rPr>
                <w:sz w:val="20"/>
                <w:szCs w:val="20"/>
              </w:rPr>
            </w:pPr>
            <w:r>
              <w:rPr>
                <w:sz w:val="20"/>
                <w:szCs w:val="20"/>
              </w:rPr>
              <w:t>500</w:t>
            </w:r>
          </w:p>
        </w:tc>
        <w:tc>
          <w:tcPr>
            <w:tcW w:w="1417" w:type="dxa"/>
            <w:tcBorders>
              <w:bottom w:val="single" w:sz="4" w:space="0" w:color="auto"/>
            </w:tcBorders>
            <w:vAlign w:val="center"/>
          </w:tcPr>
          <w:p w:rsidR="00AE4D63" w:rsidRPr="000E566A" w:rsidRDefault="00AE4D63" w:rsidP="00AE4D63">
            <w:pPr>
              <w:pStyle w:val="BodyText"/>
              <w:spacing w:before="240"/>
              <w:jc w:val="center"/>
              <w:rPr>
                <w:noProof/>
                <w:sz w:val="22"/>
                <w:szCs w:val="22"/>
                <w:lang w:val="sr-Cyrl-CS"/>
              </w:rPr>
            </w:pPr>
          </w:p>
        </w:tc>
        <w:tc>
          <w:tcPr>
            <w:tcW w:w="2268" w:type="dxa"/>
            <w:tcBorders>
              <w:bottom w:val="single" w:sz="4" w:space="0" w:color="auto"/>
            </w:tcBorders>
            <w:vAlign w:val="center"/>
          </w:tcPr>
          <w:p w:rsidR="00AE4D63" w:rsidRPr="00CB7354" w:rsidRDefault="00AE4D63" w:rsidP="00AE4D63">
            <w:pPr>
              <w:pStyle w:val="BodyText"/>
              <w:spacing w:before="240"/>
              <w:jc w:val="center"/>
              <w:rPr>
                <w:noProof/>
                <w:szCs w:val="24"/>
                <w:lang w:val="sr-Cyrl-CS"/>
              </w:rPr>
            </w:pPr>
          </w:p>
        </w:tc>
        <w:tc>
          <w:tcPr>
            <w:tcW w:w="1418"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417" w:type="dxa"/>
            <w:tcBorders>
              <w:bottom w:val="single" w:sz="4" w:space="0" w:color="auto"/>
            </w:tcBorders>
            <w:vAlign w:val="center"/>
          </w:tcPr>
          <w:p w:rsidR="00AE4D63" w:rsidRPr="00F442C2" w:rsidRDefault="00AE4D63" w:rsidP="00AE4D63">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AE4D63" w:rsidRPr="00F442C2" w:rsidRDefault="00AE4D63" w:rsidP="00AE4D63">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AE4D63" w:rsidRPr="00F442C2" w:rsidRDefault="00AE4D63" w:rsidP="00AE4D63">
            <w:pPr>
              <w:pStyle w:val="BodyText"/>
              <w:spacing w:before="240"/>
              <w:jc w:val="center"/>
              <w:rPr>
                <w:noProof/>
                <w:sz w:val="20"/>
                <w:lang w:val="sr-Cyrl-CS"/>
              </w:rPr>
            </w:pPr>
          </w:p>
        </w:tc>
      </w:tr>
      <w:tr w:rsidR="00AE4D63" w:rsidRPr="007D0076" w:rsidTr="00AE4D63">
        <w:trPr>
          <w:gridAfter w:val="4"/>
          <w:wAfter w:w="5245" w:type="dxa"/>
          <w:trHeight w:val="420"/>
        </w:trPr>
        <w:tc>
          <w:tcPr>
            <w:tcW w:w="567" w:type="dxa"/>
            <w:tcBorders>
              <w:top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II</w:t>
            </w:r>
          </w:p>
        </w:tc>
        <w:tc>
          <w:tcPr>
            <w:tcW w:w="5670" w:type="dxa"/>
            <w:gridSpan w:val="4"/>
            <w:tcBorders>
              <w:top w:val="single" w:sz="4" w:space="0" w:color="auto"/>
            </w:tcBorders>
            <w:vAlign w:val="center"/>
          </w:tcPr>
          <w:p w:rsidR="00AE4D63" w:rsidRPr="007D0076" w:rsidRDefault="00AE4D63" w:rsidP="00AE4D63">
            <w:pPr>
              <w:pStyle w:val="BodyText"/>
              <w:jc w:val="right"/>
              <w:rPr>
                <w:b/>
                <w:noProof/>
                <w:sz w:val="22"/>
                <w:szCs w:val="22"/>
              </w:rPr>
            </w:pPr>
            <w:r w:rsidRPr="007D0076">
              <w:rPr>
                <w:b/>
                <w:noProof/>
                <w:sz w:val="22"/>
                <w:szCs w:val="22"/>
              </w:rPr>
              <w:t>Укупна цена понуде без ПДВ:</w:t>
            </w:r>
          </w:p>
        </w:tc>
        <w:tc>
          <w:tcPr>
            <w:tcW w:w="2268" w:type="dxa"/>
            <w:tcBorders>
              <w:top w:val="single" w:sz="4" w:space="0" w:color="auto"/>
              <w:bottom w:val="single" w:sz="4" w:space="0" w:color="auto"/>
              <w:right w:val="single" w:sz="4" w:space="0" w:color="auto"/>
            </w:tcBorders>
            <w:vAlign w:val="center"/>
          </w:tcPr>
          <w:p w:rsidR="00AE4D63" w:rsidRPr="007D0076" w:rsidRDefault="00AE4D63" w:rsidP="00AE4D63">
            <w:pPr>
              <w:pStyle w:val="BodyText"/>
              <w:jc w:val="center"/>
              <w:rPr>
                <w:noProof/>
                <w:sz w:val="22"/>
                <w:szCs w:val="22"/>
              </w:rPr>
            </w:pPr>
          </w:p>
        </w:tc>
      </w:tr>
      <w:tr w:rsidR="00AE4D63" w:rsidRPr="007D0076" w:rsidTr="00AE4D63">
        <w:trPr>
          <w:gridAfter w:val="4"/>
          <w:wAfter w:w="5245" w:type="dxa"/>
          <w:trHeight w:val="412"/>
        </w:trPr>
        <w:tc>
          <w:tcPr>
            <w:tcW w:w="567" w:type="dxa"/>
            <w:tcBorders>
              <w:bottom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III</w:t>
            </w:r>
          </w:p>
        </w:tc>
        <w:tc>
          <w:tcPr>
            <w:tcW w:w="5670" w:type="dxa"/>
            <w:gridSpan w:val="4"/>
            <w:tcBorders>
              <w:bottom w:val="single" w:sz="4" w:space="0" w:color="auto"/>
            </w:tcBorders>
            <w:vAlign w:val="center"/>
          </w:tcPr>
          <w:p w:rsidR="00AE4D63" w:rsidRPr="00C46B29" w:rsidRDefault="00AE4D63" w:rsidP="00AE4D63">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268" w:type="dxa"/>
            <w:tcBorders>
              <w:bottom w:val="single" w:sz="4" w:space="0" w:color="auto"/>
              <w:right w:val="single" w:sz="4" w:space="0" w:color="auto"/>
            </w:tcBorders>
            <w:vAlign w:val="center"/>
          </w:tcPr>
          <w:p w:rsidR="00AE4D63" w:rsidRPr="007D0076" w:rsidRDefault="00AE4D63" w:rsidP="00AE4D63">
            <w:pPr>
              <w:pStyle w:val="BodyText"/>
              <w:jc w:val="center"/>
              <w:rPr>
                <w:noProof/>
                <w:sz w:val="22"/>
                <w:szCs w:val="22"/>
              </w:rPr>
            </w:pPr>
          </w:p>
        </w:tc>
      </w:tr>
      <w:tr w:rsidR="00AE4D63" w:rsidRPr="007D0076" w:rsidTr="00AE4D63">
        <w:trPr>
          <w:gridAfter w:val="4"/>
          <w:wAfter w:w="5245" w:type="dxa"/>
          <w:trHeight w:val="419"/>
        </w:trPr>
        <w:tc>
          <w:tcPr>
            <w:tcW w:w="567" w:type="dxa"/>
            <w:tcBorders>
              <w:bottom w:val="single" w:sz="4" w:space="0" w:color="auto"/>
            </w:tcBorders>
            <w:vAlign w:val="center"/>
          </w:tcPr>
          <w:p w:rsidR="00AE4D63" w:rsidRPr="007D0076" w:rsidRDefault="00AE4D63" w:rsidP="00AE4D63">
            <w:pPr>
              <w:pStyle w:val="BodyText"/>
              <w:jc w:val="center"/>
              <w:rPr>
                <w:b/>
                <w:noProof/>
                <w:sz w:val="22"/>
                <w:szCs w:val="22"/>
              </w:rPr>
            </w:pPr>
            <w:r w:rsidRPr="007D0076">
              <w:rPr>
                <w:b/>
                <w:noProof/>
                <w:sz w:val="22"/>
                <w:szCs w:val="22"/>
              </w:rPr>
              <w:t>IV</w:t>
            </w:r>
          </w:p>
        </w:tc>
        <w:tc>
          <w:tcPr>
            <w:tcW w:w="5670" w:type="dxa"/>
            <w:gridSpan w:val="4"/>
            <w:tcBorders>
              <w:bottom w:val="single" w:sz="4" w:space="0" w:color="auto"/>
            </w:tcBorders>
            <w:vAlign w:val="center"/>
          </w:tcPr>
          <w:p w:rsidR="00AE4D63" w:rsidRPr="007D0076" w:rsidRDefault="00AE4D63" w:rsidP="00AE4D63">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268" w:type="dxa"/>
            <w:tcBorders>
              <w:bottom w:val="single" w:sz="4" w:space="0" w:color="auto"/>
              <w:right w:val="single" w:sz="4" w:space="0" w:color="auto"/>
            </w:tcBorders>
            <w:vAlign w:val="center"/>
          </w:tcPr>
          <w:p w:rsidR="00AE4D63" w:rsidRPr="007D0076" w:rsidRDefault="00AE4D63" w:rsidP="00AE4D63">
            <w:pPr>
              <w:pStyle w:val="BodyText"/>
              <w:jc w:val="center"/>
              <w:rPr>
                <w:noProof/>
                <w:sz w:val="22"/>
                <w:szCs w:val="22"/>
              </w:rPr>
            </w:pPr>
          </w:p>
        </w:tc>
      </w:tr>
    </w:tbl>
    <w:p w:rsidR="00AE4D63" w:rsidRPr="00570968" w:rsidRDefault="00AE4D63" w:rsidP="00AE4D63">
      <w:pPr>
        <w:pStyle w:val="BodyText"/>
        <w:rPr>
          <w:noProof/>
          <w:sz w:val="22"/>
          <w:szCs w:val="22"/>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Default="00AE4D63" w:rsidP="00AE4D63">
      <w:pPr>
        <w:pStyle w:val="BodyText"/>
        <w:rPr>
          <w:b/>
          <w:noProof/>
          <w:szCs w:val="24"/>
        </w:rPr>
      </w:pPr>
    </w:p>
    <w:p w:rsidR="00AE4D63" w:rsidRPr="00AE4D63" w:rsidRDefault="00AE4D63" w:rsidP="00AE4D63">
      <w:pPr>
        <w:pStyle w:val="BodyText"/>
        <w:rPr>
          <w:b/>
          <w:noProof/>
          <w:szCs w:val="24"/>
        </w:rPr>
      </w:pPr>
    </w:p>
    <w:p w:rsidR="00AE4D63" w:rsidRPr="009947F0" w:rsidRDefault="00AE4D63" w:rsidP="00AE4D63">
      <w:pPr>
        <w:pStyle w:val="BodyText"/>
        <w:rPr>
          <w:b/>
          <w:noProof/>
          <w:szCs w:val="24"/>
        </w:rPr>
      </w:pPr>
      <w:r w:rsidRPr="009947F0">
        <w:rPr>
          <w:b/>
          <w:noProof/>
          <w:szCs w:val="24"/>
        </w:rPr>
        <w:t>Образац понуде</w:t>
      </w:r>
      <w:r>
        <w:rPr>
          <w:b/>
          <w:noProof/>
          <w:szCs w:val="24"/>
        </w:rPr>
        <w:t xml:space="preserve"> бр. _______</w:t>
      </w:r>
      <w:r w:rsidRPr="009947F0">
        <w:rPr>
          <w:b/>
          <w:noProof/>
          <w:szCs w:val="24"/>
        </w:rPr>
        <w:t xml:space="preserve">____ страна бр. </w:t>
      </w:r>
      <w:r>
        <w:rPr>
          <w:b/>
          <w:noProof/>
          <w:szCs w:val="24"/>
        </w:rPr>
        <w:t>2</w:t>
      </w:r>
      <w:r w:rsidRPr="009947F0">
        <w:rPr>
          <w:b/>
          <w:noProof/>
          <w:szCs w:val="24"/>
        </w:rPr>
        <w:t>.</w:t>
      </w:r>
    </w:p>
    <w:p w:rsidR="00AE4D63" w:rsidRPr="00CC5A6E"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E4D63" w:rsidRDefault="00AE4D63" w:rsidP="00AE4D63">
      <w:pPr>
        <w:pStyle w:val="BodyText"/>
        <w:rPr>
          <w:noProof/>
          <w:sz w:val="22"/>
          <w:szCs w:val="22"/>
        </w:rPr>
      </w:pPr>
    </w:p>
    <w:p w:rsidR="00AE4D63" w:rsidRPr="00ED2B0A"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E4D63" w:rsidRPr="007D0076" w:rsidRDefault="00AE4D63" w:rsidP="00AE4D63">
      <w:pPr>
        <w:pStyle w:val="BodyText"/>
        <w:rPr>
          <w:noProof/>
          <w:sz w:val="22"/>
          <w:szCs w:val="22"/>
        </w:rPr>
      </w:pPr>
    </w:p>
    <w:p w:rsidR="00AE4D63" w:rsidRPr="007D0076" w:rsidRDefault="00AE4D63" w:rsidP="00AE4D63">
      <w:pPr>
        <w:pStyle w:val="BodyText"/>
        <w:numPr>
          <w:ilvl w:val="0"/>
          <w:numId w:val="61"/>
        </w:numPr>
        <w:rPr>
          <w:noProof/>
          <w:sz w:val="22"/>
          <w:szCs w:val="22"/>
        </w:rPr>
      </w:pPr>
      <w:r w:rsidRPr="007D0076">
        <w:rPr>
          <w:noProof/>
          <w:sz w:val="22"/>
          <w:szCs w:val="22"/>
        </w:rPr>
        <w:t>Самостално</w:t>
      </w:r>
    </w:p>
    <w:p w:rsidR="00AE4D63" w:rsidRPr="007D0076" w:rsidRDefault="00AE4D63" w:rsidP="00AE4D63">
      <w:pPr>
        <w:pStyle w:val="BodyText"/>
        <w:numPr>
          <w:ilvl w:val="0"/>
          <w:numId w:val="6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E4D63" w:rsidRPr="007D0076" w:rsidRDefault="00AE4D63" w:rsidP="00AE4D63">
      <w:pPr>
        <w:pStyle w:val="BodyText"/>
        <w:numPr>
          <w:ilvl w:val="0"/>
          <w:numId w:val="6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E4D63" w:rsidRDefault="00AE4D63" w:rsidP="00AE4D63">
      <w:pPr>
        <w:pStyle w:val="BodyText"/>
        <w:rPr>
          <w:noProof/>
          <w:sz w:val="22"/>
          <w:szCs w:val="22"/>
          <w:lang w:val="sr-Cyrl-CS"/>
        </w:rPr>
      </w:pPr>
    </w:p>
    <w:p w:rsidR="00AE4D63" w:rsidRDefault="00AE4D63" w:rsidP="00AE4D63">
      <w:pPr>
        <w:pStyle w:val="BodyText"/>
        <w:rPr>
          <w:noProof/>
          <w:sz w:val="22"/>
          <w:szCs w:val="22"/>
          <w:lang w:val="sr-Cyrl-CS"/>
        </w:rPr>
      </w:pPr>
    </w:p>
    <w:p w:rsidR="00AE4D63" w:rsidRDefault="00AE4D63" w:rsidP="00AE4D63">
      <w:pPr>
        <w:pStyle w:val="BodyText"/>
        <w:rPr>
          <w:noProof/>
          <w:sz w:val="22"/>
          <w:szCs w:val="22"/>
          <w:lang w:val="sr-Cyrl-CS"/>
        </w:rPr>
      </w:pPr>
    </w:p>
    <w:p w:rsidR="00AE4D63" w:rsidRDefault="00AE4D63" w:rsidP="00AE4D6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E4D63" w:rsidRPr="006B4CF3"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E4D63" w:rsidRPr="006B4CF3" w:rsidRDefault="00AE4D63" w:rsidP="00AE4D63">
      <w:pPr>
        <w:pStyle w:val="BodyText"/>
        <w:rPr>
          <w:noProof/>
          <w:sz w:val="22"/>
          <w:szCs w:val="22"/>
        </w:rPr>
      </w:pPr>
    </w:p>
    <w:p w:rsidR="00AE4D63" w:rsidRDefault="00AE4D63" w:rsidP="00AE4D6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E4D63" w:rsidRPr="006B4CF3" w:rsidRDefault="00AE4D63" w:rsidP="00AE4D63">
      <w:pPr>
        <w:pStyle w:val="BodyText"/>
        <w:rPr>
          <w:noProof/>
          <w:sz w:val="22"/>
          <w:szCs w:val="22"/>
        </w:rPr>
      </w:pPr>
    </w:p>
    <w:p w:rsidR="00AE4D63" w:rsidRPr="006B4CF3" w:rsidRDefault="00AE4D63" w:rsidP="00AE4D63">
      <w:pPr>
        <w:pStyle w:val="BodyText"/>
        <w:rPr>
          <w:noProof/>
          <w:sz w:val="22"/>
          <w:szCs w:val="22"/>
        </w:rPr>
      </w:pPr>
      <w:r>
        <w:rPr>
          <w:noProof/>
          <w:sz w:val="22"/>
          <w:szCs w:val="22"/>
        </w:rPr>
        <w:t>Друго: __________________________________</w:t>
      </w: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Default="00AE4D63" w:rsidP="00063B77">
      <w:pPr>
        <w:pStyle w:val="BodyText"/>
        <w:rPr>
          <w:noProof/>
          <w:sz w:val="20"/>
        </w:rPr>
      </w:pPr>
    </w:p>
    <w:p w:rsidR="00AE4D63" w:rsidRPr="00AE4D63" w:rsidRDefault="00AE4D63" w:rsidP="00063B77">
      <w:pPr>
        <w:pStyle w:val="BodyText"/>
        <w:rPr>
          <w:noProof/>
          <w:sz w:val="20"/>
        </w:rPr>
      </w:pPr>
    </w:p>
    <w:p w:rsidR="00E23684" w:rsidRDefault="00E23684"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96" w:name="_Toc364158554"/>
            <w:r w:rsidR="002A4E57">
              <w:rPr>
                <w:noProof/>
                <w:lang w:val="sr-Cyrl-CS"/>
              </w:rPr>
              <w:t xml:space="preserve">                  </w:t>
            </w:r>
            <w:bookmarkStart w:id="97" w:name="_Toc448141824"/>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96"/>
            <w:bookmarkEnd w:id="9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br w:type="page"/>
            </w:r>
            <w:bookmarkStart w:id="98" w:name="_Toc364158555"/>
            <w:r w:rsidR="002A4E57">
              <w:rPr>
                <w:noProof/>
                <w:lang w:val="sr-Cyrl-CS"/>
              </w:rPr>
              <w:t xml:space="preserve">                                                     </w:t>
            </w:r>
            <w:bookmarkStart w:id="99" w:name="_Toc448141825"/>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8"/>
            <w:bookmarkEnd w:id="9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240507" w:rsidRPr="00B563C7" w:rsidRDefault="00240507" w:rsidP="00B563C7">
      <w:pPr>
        <w:tabs>
          <w:tab w:val="left" w:pos="11955"/>
        </w:tabs>
        <w:sectPr w:rsidR="00240507" w:rsidRPr="00B563C7"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pPr>
      <w:r>
        <w:tab/>
      </w:r>
    </w:p>
    <w:p w:rsidR="004D7083" w:rsidRDefault="004D7083" w:rsidP="00A977B4">
      <w:pPr>
        <w:rPr>
          <w:noProof/>
        </w:rPr>
      </w:pPr>
      <w:r>
        <w:rPr>
          <w:noProof/>
        </w:rPr>
        <w:tab/>
        <w:t xml:space="preserve">                                                      </w:t>
      </w:r>
      <w:r w:rsidR="00A977B4">
        <w:rPr>
          <w:noProof/>
        </w:rPr>
        <w:t xml:space="preserve">                            </w:t>
      </w:r>
    </w:p>
    <w:p w:rsidR="00B563C7" w:rsidRDefault="00B563C7" w:rsidP="00B563C7">
      <w:pPr>
        <w:ind w:firstLine="720"/>
        <w:rPr>
          <w:noProof/>
        </w:rPr>
      </w:pPr>
      <w:r>
        <w:rPr>
          <w:noProof/>
        </w:rPr>
        <w:t xml:space="preserve">На основу Закона о меници и тачке 1, 2. и 6. Одлуке о облику, садржини и начину коришћења јединствених инструмената платног промета, </w:t>
      </w:r>
    </w:p>
    <w:p w:rsidR="00B563C7" w:rsidRDefault="00B563C7" w:rsidP="00B563C7">
      <w:pPr>
        <w:rPr>
          <w:noProof/>
        </w:rPr>
      </w:pPr>
    </w:p>
    <w:p w:rsidR="00B563C7" w:rsidRDefault="00B563C7" w:rsidP="00B563C7">
      <w:pPr>
        <w:ind w:firstLine="720"/>
        <w:rPr>
          <w:noProof/>
        </w:rPr>
      </w:pPr>
      <w:r>
        <w:rPr>
          <w:noProof/>
        </w:rPr>
        <w:t>ДУЖНИК:</w:t>
      </w:r>
    </w:p>
    <w:p w:rsidR="00B563C7" w:rsidRPr="00AE51FF" w:rsidRDefault="00B563C7" w:rsidP="00B563C7">
      <w:pPr>
        <w:rPr>
          <w:noProof/>
        </w:rPr>
      </w:pPr>
      <w:r>
        <w:rPr>
          <w:noProof/>
        </w:rPr>
        <w:tab/>
        <w:t>Пун назив и  седиште:__________________________________________________</w:t>
      </w:r>
    </w:p>
    <w:p w:rsidR="00B563C7" w:rsidRDefault="00B563C7" w:rsidP="00B563C7">
      <w:pPr>
        <w:ind w:firstLine="720"/>
        <w:rPr>
          <w:noProof/>
        </w:rPr>
      </w:pPr>
      <w:r>
        <w:rPr>
          <w:noProof/>
        </w:rPr>
        <w:t>ПИБ: _______________________  Матични број:___________________________</w:t>
      </w:r>
    </w:p>
    <w:p w:rsidR="00B563C7" w:rsidRDefault="00B563C7" w:rsidP="00B563C7">
      <w:pPr>
        <w:ind w:firstLine="720"/>
        <w:rPr>
          <w:noProof/>
        </w:rPr>
      </w:pPr>
      <w:r>
        <w:rPr>
          <w:noProof/>
        </w:rPr>
        <w:t>Текући рачун:____________________код: _____________________(назив банке),</w:t>
      </w:r>
    </w:p>
    <w:p w:rsidR="00B563C7" w:rsidRDefault="00B563C7" w:rsidP="00B563C7">
      <w:pPr>
        <w:rPr>
          <w:noProof/>
        </w:rPr>
      </w:pPr>
    </w:p>
    <w:p w:rsidR="00B563C7" w:rsidRDefault="00B563C7" w:rsidP="00B563C7">
      <w:pPr>
        <w:ind w:firstLine="720"/>
        <w:rPr>
          <w:noProof/>
        </w:rPr>
      </w:pPr>
      <w:r>
        <w:rPr>
          <w:noProof/>
        </w:rPr>
        <w:t>И з д а ј е</w:t>
      </w:r>
    </w:p>
    <w:p w:rsidR="00B563C7" w:rsidRDefault="00B563C7" w:rsidP="00B563C7">
      <w:pPr>
        <w:rPr>
          <w:noProof/>
        </w:rPr>
      </w:pPr>
    </w:p>
    <w:p w:rsidR="00B563C7" w:rsidRDefault="00B563C7" w:rsidP="00B563C7">
      <w:pPr>
        <w:ind w:firstLine="720"/>
        <w:rPr>
          <w:noProof/>
        </w:rPr>
      </w:pPr>
      <w:r>
        <w:rPr>
          <w:noProof/>
        </w:rPr>
        <w:t>МЕНИЧНО ПИСМО – ОВЛАШЋЕЊЕ</w:t>
      </w:r>
    </w:p>
    <w:p w:rsidR="00B563C7" w:rsidRDefault="00B563C7" w:rsidP="00B563C7">
      <w:pPr>
        <w:ind w:firstLine="720"/>
        <w:rPr>
          <w:noProof/>
        </w:rPr>
      </w:pPr>
      <w:r>
        <w:rPr>
          <w:noProof/>
        </w:rPr>
        <w:t>ЗА КОРИСНИКА БЛАНКО СОЛО МЕНИЦЕ</w:t>
      </w:r>
    </w:p>
    <w:p w:rsidR="00B563C7" w:rsidRDefault="00B563C7" w:rsidP="00B563C7">
      <w:pPr>
        <w:ind w:firstLine="720"/>
        <w:rPr>
          <w:noProof/>
        </w:rPr>
      </w:pPr>
    </w:p>
    <w:p w:rsidR="00B563C7" w:rsidRDefault="00B563C7" w:rsidP="00B563C7">
      <w:pPr>
        <w:ind w:firstLine="720"/>
        <w:rPr>
          <w:noProof/>
        </w:rPr>
      </w:pPr>
      <w:r>
        <w:rPr>
          <w:noProof/>
        </w:rPr>
        <w:t>КОРИСНИК:</w:t>
      </w:r>
    </w:p>
    <w:p w:rsidR="00B563C7" w:rsidRDefault="00B563C7" w:rsidP="00B563C7">
      <w:pPr>
        <w:ind w:firstLine="720"/>
        <w:rPr>
          <w:noProof/>
        </w:rPr>
      </w:pPr>
      <w:r>
        <w:rPr>
          <w:noProof/>
        </w:rPr>
        <w:t>(поверилац)</w:t>
      </w:r>
      <w:r>
        <w:rPr>
          <w:noProof/>
        </w:rPr>
        <w:tab/>
        <w:t xml:space="preserve">Пун назив и седиште: КЛИНИЧКИ ЦЕНТАР ВОЈВОДИНЕ, ул. Хајдук </w:t>
      </w:r>
    </w:p>
    <w:p w:rsidR="00B563C7" w:rsidRDefault="00B563C7" w:rsidP="00B563C7">
      <w:pPr>
        <w:ind w:firstLine="720"/>
        <w:rPr>
          <w:noProof/>
        </w:rPr>
      </w:pPr>
      <w:r>
        <w:rPr>
          <w:noProof/>
        </w:rPr>
        <w:t>Вељкова бр. 1, Нови Сад</w:t>
      </w:r>
    </w:p>
    <w:p w:rsidR="00B563C7" w:rsidRDefault="00B563C7" w:rsidP="00B563C7">
      <w:pPr>
        <w:ind w:firstLine="720"/>
        <w:rPr>
          <w:noProof/>
        </w:rPr>
      </w:pPr>
      <w:r>
        <w:rPr>
          <w:noProof/>
        </w:rPr>
        <w:t>ПИБ: 101696893  Матични број: 08664161</w:t>
      </w:r>
    </w:p>
    <w:p w:rsidR="00B563C7" w:rsidRDefault="00B563C7" w:rsidP="00B563C7">
      <w:pPr>
        <w:ind w:firstLine="720"/>
        <w:rPr>
          <w:noProof/>
        </w:rPr>
      </w:pPr>
      <w:r>
        <w:rPr>
          <w:noProof/>
        </w:rPr>
        <w:t>Текући рачун: 840-577661-50,  код : Управа за трезор –Република Србија,</w:t>
      </w:r>
    </w:p>
    <w:p w:rsidR="00B563C7" w:rsidRDefault="00B563C7" w:rsidP="00B563C7">
      <w:pPr>
        <w:ind w:firstLine="720"/>
        <w:rPr>
          <w:noProof/>
        </w:rPr>
      </w:pPr>
      <w:r>
        <w:rPr>
          <w:noProof/>
        </w:rPr>
        <w:t xml:space="preserve">Министарство финансија, </w:t>
      </w:r>
    </w:p>
    <w:p w:rsidR="00B563C7" w:rsidRPr="004E149C" w:rsidRDefault="00B563C7" w:rsidP="00B563C7">
      <w:pPr>
        <w:rPr>
          <w:noProof/>
        </w:rPr>
      </w:pPr>
    </w:p>
    <w:p w:rsidR="00B563C7" w:rsidRDefault="00B563C7" w:rsidP="00B563C7">
      <w:pPr>
        <w:ind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озбиљност понуде, попуњено на износ од 10% од укупне вредности понуде без ПДВ-а, и овлашћује Меничног повериоца да предату меницу може попунити до максималног износа од ___________________ динара (словима___________________________________________динара), на основу понуде за јавну набавку број ________, за партије број _______________________, уколико као дужник не изврши уговорене обавезе у предвиђеном року.</w:t>
      </w:r>
    </w:p>
    <w:p w:rsidR="00B563C7" w:rsidRDefault="00B563C7" w:rsidP="00B563C7">
      <w:pPr>
        <w:ind w:firstLine="720"/>
        <w:jc w:val="both"/>
        <w:rPr>
          <w:noProof/>
        </w:rPr>
      </w:pPr>
      <w:r>
        <w:rPr>
          <w:noProof/>
        </w:rPr>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B563C7" w:rsidRDefault="00B563C7" w:rsidP="00B563C7">
      <w:pPr>
        <w:ind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563C7" w:rsidRDefault="00B563C7" w:rsidP="00B563C7">
      <w:pPr>
        <w:ind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B563C7" w:rsidRDefault="00B563C7" w:rsidP="00B563C7">
      <w:pPr>
        <w:ind w:firstLine="720"/>
        <w:rPr>
          <w:noProof/>
        </w:rPr>
      </w:pPr>
    </w:p>
    <w:p w:rsidR="00B563C7" w:rsidRDefault="00B563C7" w:rsidP="00B563C7">
      <w:pPr>
        <w:ind w:firstLine="720"/>
        <w:rPr>
          <w:noProof/>
        </w:rPr>
      </w:pPr>
      <w:r>
        <w:rPr>
          <w:noProof/>
        </w:rPr>
        <w:t xml:space="preserve">Прилог: - меница серијски број _____________________  </w:t>
      </w:r>
    </w:p>
    <w:p w:rsidR="00B563C7" w:rsidRDefault="00B563C7" w:rsidP="00B563C7">
      <w:pPr>
        <w:ind w:firstLine="720"/>
        <w:rPr>
          <w:noProof/>
        </w:rPr>
      </w:pPr>
      <w:r>
        <w:rPr>
          <w:noProof/>
        </w:rPr>
        <w:t xml:space="preserve">              - картон депонованих потписа</w:t>
      </w:r>
    </w:p>
    <w:p w:rsidR="00B563C7" w:rsidRDefault="00B563C7" w:rsidP="00B563C7">
      <w:pPr>
        <w:ind w:firstLine="720"/>
        <w:rPr>
          <w:noProof/>
        </w:rPr>
      </w:pPr>
      <w:r>
        <w:rPr>
          <w:noProof/>
        </w:rPr>
        <w:t xml:space="preserve">              - оверени потиси лица овлашћених за заступање</w:t>
      </w:r>
    </w:p>
    <w:p w:rsidR="00B563C7" w:rsidRDefault="00B563C7" w:rsidP="00B563C7">
      <w:pPr>
        <w:ind w:firstLine="720"/>
        <w:rPr>
          <w:noProof/>
        </w:rPr>
      </w:pPr>
      <w:r>
        <w:rPr>
          <w:noProof/>
        </w:rPr>
        <w:t xml:space="preserve">              - захтев за регистрацију меница</w:t>
      </w:r>
    </w:p>
    <w:p w:rsidR="00B563C7" w:rsidRDefault="00B563C7" w:rsidP="00B563C7">
      <w:pPr>
        <w:ind w:firstLine="720"/>
        <w:rPr>
          <w:noProof/>
        </w:rPr>
      </w:pPr>
    </w:p>
    <w:p w:rsidR="00B563C7" w:rsidRDefault="00B563C7" w:rsidP="00B563C7">
      <w:pPr>
        <w:ind w:firstLine="720"/>
        <w:rPr>
          <w:noProof/>
        </w:rPr>
      </w:pPr>
    </w:p>
    <w:p w:rsidR="00B563C7" w:rsidRDefault="00B563C7" w:rsidP="00B563C7">
      <w:pPr>
        <w:ind w:firstLine="720"/>
        <w:rPr>
          <w:noProof/>
        </w:rPr>
      </w:pPr>
      <w:r>
        <w:rPr>
          <w:noProof/>
        </w:rPr>
        <w:t>Место и датум издавања Овлашћења:</w:t>
      </w:r>
      <w:r>
        <w:rPr>
          <w:noProof/>
        </w:rPr>
        <w:tab/>
      </w:r>
      <w:r>
        <w:rPr>
          <w:noProof/>
        </w:rPr>
        <w:tab/>
      </w:r>
      <w:r>
        <w:rPr>
          <w:noProof/>
        </w:rPr>
        <w:tab/>
      </w:r>
      <w:r>
        <w:rPr>
          <w:noProof/>
        </w:rPr>
        <w:tab/>
      </w:r>
    </w:p>
    <w:p w:rsidR="00B563C7" w:rsidRDefault="00B563C7" w:rsidP="00B563C7">
      <w:pPr>
        <w:ind w:firstLine="720"/>
        <w:rPr>
          <w:noProof/>
        </w:rPr>
      </w:pPr>
      <w:r>
        <w:rPr>
          <w:noProof/>
        </w:rPr>
        <w:t>ДУЖНИК – ИЗДАВАЛАЦ МЕНИЦЕ</w:t>
      </w:r>
    </w:p>
    <w:p w:rsidR="00B563C7" w:rsidRDefault="00B563C7" w:rsidP="00B563C7">
      <w:pPr>
        <w:ind w:firstLine="720"/>
        <w:rPr>
          <w:noProof/>
        </w:rPr>
      </w:pPr>
      <w:r>
        <w:rPr>
          <w:noProof/>
        </w:rPr>
        <w:tab/>
      </w:r>
    </w:p>
    <w:p w:rsidR="00B563C7" w:rsidRDefault="00B563C7" w:rsidP="00B563C7">
      <w:pPr>
        <w:ind w:firstLine="720"/>
        <w:rPr>
          <w:noProof/>
        </w:rPr>
      </w:pPr>
      <w:r>
        <w:rPr>
          <w:noProof/>
        </w:rPr>
        <w:t xml:space="preserve">                                                                                    МП</w:t>
      </w:r>
      <w:r>
        <w:rPr>
          <w:noProof/>
        </w:rPr>
        <w:tab/>
      </w:r>
    </w:p>
    <w:p w:rsidR="00B563C7" w:rsidRDefault="00B563C7" w:rsidP="00B563C7">
      <w:pPr>
        <w:ind w:firstLine="720"/>
        <w:rPr>
          <w:noProof/>
        </w:rPr>
      </w:pPr>
      <w:r>
        <w:rPr>
          <w:noProof/>
        </w:rPr>
        <w:tab/>
      </w:r>
      <w:r>
        <w:rPr>
          <w:noProof/>
        </w:rPr>
        <w:tab/>
        <w:t xml:space="preserve">                                                                                      Потпис овлашћеног лица</w:t>
      </w:r>
    </w:p>
    <w:p w:rsidR="00B563C7" w:rsidRDefault="00B563C7" w:rsidP="00B563C7">
      <w:pPr>
        <w:rPr>
          <w:noProof/>
        </w:rPr>
      </w:pPr>
    </w:p>
    <w:p w:rsidR="00B563C7" w:rsidRDefault="00B563C7" w:rsidP="00B563C7">
      <w:pPr>
        <w:ind w:firstLine="720"/>
        <w:rPr>
          <w:noProof/>
        </w:rPr>
      </w:pPr>
      <w:r>
        <w:rPr>
          <w:noProof/>
        </w:rPr>
        <w:t xml:space="preserve">На основу Закона о меници и тачке 1, 2. и 6. Одлуке о облику, садржини и начину коришћења јединствених инструмената платног промета, </w:t>
      </w:r>
    </w:p>
    <w:p w:rsidR="00B563C7" w:rsidRPr="00E66350" w:rsidRDefault="00B563C7" w:rsidP="00B563C7">
      <w:pPr>
        <w:rPr>
          <w:noProof/>
        </w:rPr>
      </w:pPr>
    </w:p>
    <w:p w:rsidR="00B563C7" w:rsidRDefault="00B563C7" w:rsidP="00B563C7">
      <w:pPr>
        <w:ind w:firstLine="720"/>
        <w:rPr>
          <w:noProof/>
        </w:rPr>
      </w:pPr>
      <w:r>
        <w:rPr>
          <w:noProof/>
        </w:rPr>
        <w:t>ДУЖНИК:</w:t>
      </w:r>
    </w:p>
    <w:p w:rsidR="00B563C7" w:rsidRDefault="00B563C7" w:rsidP="00B563C7">
      <w:pPr>
        <w:ind w:firstLine="720"/>
        <w:rPr>
          <w:noProof/>
        </w:rPr>
      </w:pPr>
      <w:r>
        <w:rPr>
          <w:noProof/>
        </w:rPr>
        <w:t>Пун назив и седиште:__________________________________________________</w:t>
      </w:r>
    </w:p>
    <w:p w:rsidR="00B563C7" w:rsidRDefault="00B563C7" w:rsidP="00B563C7">
      <w:pPr>
        <w:ind w:firstLine="720"/>
        <w:rPr>
          <w:noProof/>
        </w:rPr>
      </w:pPr>
      <w:r>
        <w:rPr>
          <w:noProof/>
        </w:rPr>
        <w:t>ПИБ: _______________________  Матични број:___________________________</w:t>
      </w:r>
    </w:p>
    <w:p w:rsidR="00B563C7" w:rsidRDefault="00B563C7" w:rsidP="00B563C7">
      <w:pPr>
        <w:ind w:firstLine="720"/>
        <w:rPr>
          <w:noProof/>
        </w:rPr>
      </w:pPr>
      <w:r>
        <w:rPr>
          <w:noProof/>
        </w:rPr>
        <w:t>Текући рачун:____________________код: _____________________(назив банке),</w:t>
      </w:r>
    </w:p>
    <w:p w:rsidR="00B563C7" w:rsidRPr="00E66350" w:rsidRDefault="00B563C7" w:rsidP="00B563C7">
      <w:pPr>
        <w:rPr>
          <w:noProof/>
        </w:rPr>
      </w:pPr>
    </w:p>
    <w:p w:rsidR="00B563C7" w:rsidRDefault="00B563C7" w:rsidP="00B563C7">
      <w:pPr>
        <w:ind w:firstLine="720"/>
        <w:rPr>
          <w:noProof/>
        </w:rPr>
      </w:pPr>
      <w:r>
        <w:rPr>
          <w:noProof/>
        </w:rPr>
        <w:t>И з д а ј е</w:t>
      </w:r>
    </w:p>
    <w:p w:rsidR="00B563C7" w:rsidRPr="00E66350" w:rsidRDefault="00B563C7" w:rsidP="00B563C7">
      <w:pPr>
        <w:rPr>
          <w:noProof/>
        </w:rPr>
      </w:pPr>
    </w:p>
    <w:p w:rsidR="00B563C7" w:rsidRDefault="00B563C7" w:rsidP="00B563C7">
      <w:pPr>
        <w:ind w:firstLine="720"/>
        <w:rPr>
          <w:noProof/>
        </w:rPr>
      </w:pPr>
      <w:r>
        <w:rPr>
          <w:noProof/>
        </w:rPr>
        <w:t>МЕНИЧНО ПИСМО – ОВЛАШЋЕЊЕ</w:t>
      </w:r>
    </w:p>
    <w:p w:rsidR="00B563C7" w:rsidRDefault="00B563C7" w:rsidP="00B563C7">
      <w:pPr>
        <w:ind w:firstLine="720"/>
        <w:rPr>
          <w:noProof/>
        </w:rPr>
      </w:pPr>
      <w:r>
        <w:rPr>
          <w:noProof/>
        </w:rPr>
        <w:t>ЗА КОРИСНИКА БЛАНКО СОЛО МЕНИЦЕ</w:t>
      </w:r>
    </w:p>
    <w:p w:rsidR="00B563C7" w:rsidRDefault="00B563C7" w:rsidP="00B563C7">
      <w:pPr>
        <w:ind w:firstLine="720"/>
        <w:rPr>
          <w:noProof/>
        </w:rPr>
      </w:pPr>
    </w:p>
    <w:p w:rsidR="00B563C7" w:rsidRDefault="00B563C7" w:rsidP="00B563C7">
      <w:pPr>
        <w:ind w:firstLine="720"/>
        <w:rPr>
          <w:noProof/>
        </w:rPr>
      </w:pPr>
      <w:r>
        <w:rPr>
          <w:noProof/>
        </w:rPr>
        <w:t>КОРИСНИК:</w:t>
      </w:r>
    </w:p>
    <w:p w:rsidR="00B563C7" w:rsidRDefault="00B563C7" w:rsidP="00B563C7">
      <w:pPr>
        <w:ind w:firstLine="720"/>
        <w:rPr>
          <w:noProof/>
        </w:rPr>
      </w:pPr>
      <w:r>
        <w:rPr>
          <w:noProof/>
        </w:rPr>
        <w:t>(поверилац)</w:t>
      </w:r>
      <w:r>
        <w:rPr>
          <w:noProof/>
        </w:rPr>
        <w:tab/>
        <w:t xml:space="preserve">Пун назив и седиште: КЛИНИЧКИ ЦЕНТАР ВОЈВОДИНЕ, ул. Хајдук </w:t>
      </w:r>
    </w:p>
    <w:p w:rsidR="00B563C7" w:rsidRDefault="00B563C7" w:rsidP="00B563C7">
      <w:pPr>
        <w:ind w:firstLine="720"/>
        <w:rPr>
          <w:noProof/>
        </w:rPr>
      </w:pPr>
      <w:r>
        <w:rPr>
          <w:noProof/>
        </w:rPr>
        <w:t>Вељкова бр. 1, Нови Сад</w:t>
      </w:r>
    </w:p>
    <w:p w:rsidR="00B563C7" w:rsidRDefault="00B563C7" w:rsidP="00B563C7">
      <w:pPr>
        <w:ind w:firstLine="720"/>
        <w:rPr>
          <w:noProof/>
        </w:rPr>
      </w:pPr>
      <w:r>
        <w:rPr>
          <w:noProof/>
        </w:rPr>
        <w:t>ПИБ: 101696893  Матични број: 08664161</w:t>
      </w:r>
    </w:p>
    <w:p w:rsidR="00B563C7" w:rsidRDefault="00B563C7" w:rsidP="00B563C7">
      <w:pPr>
        <w:ind w:firstLine="720"/>
        <w:rPr>
          <w:noProof/>
        </w:rPr>
      </w:pPr>
      <w:r>
        <w:rPr>
          <w:noProof/>
        </w:rPr>
        <w:t>Текући рачун: 840-577661-50,  код : Управа за трезор –Република Србија,</w:t>
      </w:r>
    </w:p>
    <w:p w:rsidR="00B563C7" w:rsidRDefault="00B563C7" w:rsidP="00B563C7">
      <w:pPr>
        <w:ind w:firstLine="720"/>
        <w:rPr>
          <w:noProof/>
        </w:rPr>
      </w:pPr>
      <w:r>
        <w:rPr>
          <w:noProof/>
        </w:rPr>
        <w:t xml:space="preserve">Министарство финансија, </w:t>
      </w:r>
    </w:p>
    <w:p w:rsidR="00B563C7" w:rsidRPr="00E66350" w:rsidRDefault="00B563C7" w:rsidP="00B563C7">
      <w:pPr>
        <w:rPr>
          <w:noProof/>
        </w:rPr>
      </w:pPr>
    </w:p>
    <w:p w:rsidR="00B563C7" w:rsidRDefault="00B563C7" w:rsidP="00B563C7">
      <w:pPr>
        <w:ind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добро извршење посла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 заведен код наручиоца–повериоца под бројем____________ дана _________________, уколико као дужник не изврши уговорене обавезе у предвиђеном року.</w:t>
      </w:r>
    </w:p>
    <w:p w:rsidR="00B563C7" w:rsidRDefault="00B563C7" w:rsidP="00B563C7">
      <w:pPr>
        <w:ind w:firstLine="720"/>
        <w:jc w:val="both"/>
        <w:rPr>
          <w:noProof/>
        </w:rPr>
      </w:pPr>
      <w:r>
        <w:rPr>
          <w:noProof/>
        </w:rPr>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B563C7" w:rsidRDefault="00B563C7" w:rsidP="00B563C7">
      <w:pPr>
        <w:ind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563C7" w:rsidRDefault="00B563C7" w:rsidP="00B563C7">
      <w:pPr>
        <w:ind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B563C7" w:rsidRDefault="00B563C7" w:rsidP="00B563C7">
      <w:pPr>
        <w:ind w:firstLine="720"/>
        <w:jc w:val="both"/>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B563C7" w:rsidRDefault="00B563C7" w:rsidP="00B563C7">
      <w:pPr>
        <w:ind w:firstLine="720"/>
        <w:rPr>
          <w:noProof/>
        </w:rPr>
      </w:pPr>
    </w:p>
    <w:p w:rsidR="00B563C7" w:rsidRDefault="00B563C7" w:rsidP="00B563C7">
      <w:pPr>
        <w:ind w:firstLine="720"/>
        <w:rPr>
          <w:noProof/>
        </w:rPr>
      </w:pPr>
      <w:r>
        <w:rPr>
          <w:noProof/>
        </w:rPr>
        <w:t xml:space="preserve">Прилог: - меница серијски број _____________________  </w:t>
      </w:r>
    </w:p>
    <w:p w:rsidR="00B563C7" w:rsidRDefault="00B563C7" w:rsidP="00B563C7">
      <w:pPr>
        <w:ind w:firstLine="720"/>
        <w:rPr>
          <w:noProof/>
        </w:rPr>
      </w:pPr>
      <w:r>
        <w:rPr>
          <w:noProof/>
        </w:rPr>
        <w:t xml:space="preserve">              - картон депонованих потписа</w:t>
      </w:r>
    </w:p>
    <w:p w:rsidR="00B563C7" w:rsidRDefault="00B563C7" w:rsidP="00B563C7">
      <w:pPr>
        <w:ind w:firstLine="720"/>
        <w:rPr>
          <w:noProof/>
        </w:rPr>
      </w:pPr>
      <w:r>
        <w:rPr>
          <w:noProof/>
        </w:rPr>
        <w:t xml:space="preserve">              - оверени потиси лица овлашћених за заступање</w:t>
      </w:r>
    </w:p>
    <w:p w:rsidR="00B563C7" w:rsidRDefault="00B563C7" w:rsidP="00B563C7">
      <w:pPr>
        <w:ind w:firstLine="720"/>
        <w:rPr>
          <w:noProof/>
        </w:rPr>
      </w:pPr>
      <w:r>
        <w:rPr>
          <w:noProof/>
        </w:rPr>
        <w:t xml:space="preserve">              - захтев за регистрацију меница</w:t>
      </w:r>
      <w:r>
        <w:rPr>
          <w:noProof/>
        </w:rPr>
        <w:tab/>
      </w:r>
      <w:r>
        <w:rPr>
          <w:noProof/>
        </w:rPr>
        <w:tab/>
      </w:r>
    </w:p>
    <w:p w:rsidR="00B563C7" w:rsidRDefault="00B563C7" w:rsidP="00B563C7">
      <w:pPr>
        <w:ind w:firstLine="720"/>
        <w:rPr>
          <w:noProof/>
        </w:rPr>
      </w:pPr>
    </w:p>
    <w:p w:rsidR="00B563C7" w:rsidRDefault="00B563C7" w:rsidP="00B563C7">
      <w:pPr>
        <w:ind w:firstLine="720"/>
        <w:rPr>
          <w:noProof/>
        </w:rPr>
      </w:pPr>
      <w:r>
        <w:rPr>
          <w:noProof/>
        </w:rPr>
        <w:t>Место и датум издавања Овлашћења:</w:t>
      </w:r>
      <w:r>
        <w:rPr>
          <w:noProof/>
        </w:rPr>
        <w:tab/>
      </w:r>
      <w:r>
        <w:rPr>
          <w:noProof/>
        </w:rPr>
        <w:tab/>
      </w:r>
    </w:p>
    <w:p w:rsidR="00B563C7" w:rsidRDefault="00B563C7" w:rsidP="00B563C7">
      <w:pPr>
        <w:ind w:firstLine="720"/>
        <w:rPr>
          <w:noProof/>
        </w:rPr>
      </w:pPr>
      <w:r>
        <w:rPr>
          <w:noProof/>
        </w:rPr>
        <w:t>ДУЖНИК – ИЗДАВАЛАЦ МЕНИЦЕ            МП</w:t>
      </w:r>
    </w:p>
    <w:p w:rsidR="00B563C7" w:rsidRPr="00240507" w:rsidRDefault="00B563C7" w:rsidP="00B563C7">
      <w:pPr>
        <w:ind w:firstLine="720"/>
      </w:pPr>
      <w:r>
        <w:rPr>
          <w:noProof/>
        </w:rPr>
        <w:tab/>
      </w:r>
      <w:r>
        <w:rPr>
          <w:noProof/>
        </w:rPr>
        <w:tab/>
        <w:t xml:space="preserve">                                                                              Потпис овлашћеног лица</w:t>
      </w:r>
    </w:p>
    <w:p w:rsidR="00240507" w:rsidRPr="00240507" w:rsidRDefault="00240507" w:rsidP="00B563C7">
      <w:pPr>
        <w:rPr>
          <w:noProof/>
        </w:rPr>
      </w:pPr>
    </w:p>
    <w:sectPr w:rsidR="00240507" w:rsidRPr="00240507" w:rsidSect="00240507">
      <w:pgSz w:w="11906" w:h="16838" w:code="9"/>
      <w:pgMar w:top="141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D63" w:rsidRDefault="00AE4D63">
      <w:r>
        <w:separator/>
      </w:r>
    </w:p>
  </w:endnote>
  <w:endnote w:type="continuationSeparator" w:id="0">
    <w:p w:rsidR="00AE4D63" w:rsidRDefault="00AE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AE4D63" w:rsidRDefault="00DB0BBF">
            <w:pPr>
              <w:pStyle w:val="Footer"/>
              <w:jc w:val="right"/>
            </w:pPr>
            <w:r>
              <w:rPr>
                <w:b/>
                <w:bCs/>
              </w:rPr>
              <w:fldChar w:fldCharType="begin"/>
            </w:r>
            <w:r w:rsidR="00AE4D63">
              <w:rPr>
                <w:b/>
                <w:bCs/>
              </w:rPr>
              <w:instrText xml:space="preserve"> PAGE </w:instrText>
            </w:r>
            <w:r>
              <w:rPr>
                <w:b/>
                <w:bCs/>
              </w:rPr>
              <w:fldChar w:fldCharType="separate"/>
            </w:r>
            <w:r w:rsidR="00E6404D">
              <w:rPr>
                <w:b/>
                <w:bCs/>
                <w:noProof/>
              </w:rPr>
              <w:t>21</w:t>
            </w:r>
            <w:r>
              <w:rPr>
                <w:b/>
                <w:bCs/>
              </w:rPr>
              <w:fldChar w:fldCharType="end"/>
            </w:r>
            <w:r w:rsidR="00AE4D63">
              <w:t xml:space="preserve"> / </w:t>
            </w:r>
            <w:r>
              <w:rPr>
                <w:b/>
                <w:bCs/>
              </w:rPr>
              <w:fldChar w:fldCharType="begin"/>
            </w:r>
            <w:r w:rsidR="00AE4D63">
              <w:rPr>
                <w:b/>
                <w:bCs/>
              </w:rPr>
              <w:instrText xml:space="preserve"> NUMPAGES  </w:instrText>
            </w:r>
            <w:r>
              <w:rPr>
                <w:b/>
                <w:bCs/>
              </w:rPr>
              <w:fldChar w:fldCharType="separate"/>
            </w:r>
            <w:r w:rsidR="00E6404D">
              <w:rPr>
                <w:b/>
                <w:bCs/>
                <w:noProof/>
              </w:rPr>
              <w:t>45</w:t>
            </w:r>
            <w:r>
              <w:rPr>
                <w:b/>
                <w:bCs/>
              </w:rPr>
              <w:fldChar w:fldCharType="end"/>
            </w:r>
          </w:p>
        </w:sdtContent>
      </w:sdt>
    </w:sdtContent>
  </w:sdt>
  <w:p w:rsidR="00AE4D63" w:rsidRDefault="00AE4D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D63" w:rsidRDefault="00DB0BBF" w:rsidP="00092A9E">
    <w:pPr>
      <w:pStyle w:val="Footer"/>
      <w:framePr w:wrap="around" w:vAnchor="text" w:hAnchor="margin" w:xAlign="right" w:y="1"/>
      <w:rPr>
        <w:rStyle w:val="PageNumber"/>
      </w:rPr>
    </w:pPr>
    <w:r>
      <w:rPr>
        <w:rStyle w:val="PageNumber"/>
      </w:rPr>
      <w:fldChar w:fldCharType="begin"/>
    </w:r>
    <w:r w:rsidR="00AE4D63">
      <w:rPr>
        <w:rStyle w:val="PageNumber"/>
      </w:rPr>
      <w:instrText xml:space="preserve">PAGE  </w:instrText>
    </w:r>
    <w:r>
      <w:rPr>
        <w:rStyle w:val="PageNumber"/>
      </w:rPr>
      <w:fldChar w:fldCharType="end"/>
    </w:r>
  </w:p>
  <w:p w:rsidR="00AE4D63" w:rsidRDefault="00AE4D63"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AE4D63" w:rsidRDefault="00DB0BBF">
            <w:pPr>
              <w:pStyle w:val="Footer"/>
              <w:jc w:val="right"/>
            </w:pPr>
            <w:r>
              <w:rPr>
                <w:b/>
                <w:bCs/>
              </w:rPr>
              <w:fldChar w:fldCharType="begin"/>
            </w:r>
            <w:r w:rsidR="00AE4D63">
              <w:rPr>
                <w:b/>
                <w:bCs/>
              </w:rPr>
              <w:instrText xml:space="preserve"> PAGE </w:instrText>
            </w:r>
            <w:r>
              <w:rPr>
                <w:b/>
                <w:bCs/>
              </w:rPr>
              <w:fldChar w:fldCharType="separate"/>
            </w:r>
            <w:r w:rsidR="00E6404D">
              <w:rPr>
                <w:b/>
                <w:bCs/>
                <w:noProof/>
              </w:rPr>
              <w:t>45</w:t>
            </w:r>
            <w:r>
              <w:rPr>
                <w:b/>
                <w:bCs/>
              </w:rPr>
              <w:fldChar w:fldCharType="end"/>
            </w:r>
            <w:r w:rsidR="00AE4D63">
              <w:t xml:space="preserve"> / </w:t>
            </w:r>
            <w:r>
              <w:rPr>
                <w:b/>
                <w:bCs/>
              </w:rPr>
              <w:fldChar w:fldCharType="begin"/>
            </w:r>
            <w:r w:rsidR="00AE4D63">
              <w:rPr>
                <w:b/>
                <w:bCs/>
              </w:rPr>
              <w:instrText xml:space="preserve"> NUMPAGES  </w:instrText>
            </w:r>
            <w:r>
              <w:rPr>
                <w:b/>
                <w:bCs/>
              </w:rPr>
              <w:fldChar w:fldCharType="separate"/>
            </w:r>
            <w:r w:rsidR="00E6404D">
              <w:rPr>
                <w:b/>
                <w:bCs/>
                <w:noProof/>
              </w:rPr>
              <w:t>45</w:t>
            </w:r>
            <w:r>
              <w:rPr>
                <w:b/>
                <w:bCs/>
              </w:rPr>
              <w:fldChar w:fldCharType="end"/>
            </w:r>
          </w:p>
        </w:sdtContent>
      </w:sdt>
    </w:sdtContent>
  </w:sdt>
  <w:p w:rsidR="00AE4D63" w:rsidRPr="00CF2211" w:rsidRDefault="00AE4D63"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D63" w:rsidRDefault="00AE4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D63" w:rsidRDefault="00AE4D63">
      <w:r>
        <w:separator/>
      </w:r>
    </w:p>
  </w:footnote>
  <w:footnote w:type="continuationSeparator" w:id="0">
    <w:p w:rsidR="00AE4D63" w:rsidRDefault="00AE4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D63" w:rsidRDefault="00AE4D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D63" w:rsidRPr="00884492" w:rsidRDefault="00AE4D6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D63" w:rsidRDefault="00AE4D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D77F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751A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63416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71263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0B185B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C0E338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F1D02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1C11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5F3511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65E54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66F4A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AB8386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1C10358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1EE97C3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10502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2C51D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6B9540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75A63B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2A0C45C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300D16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06C5E7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2E713D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5912A8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BD2320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15A570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6">
    <w:nsid w:val="4BCC12C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4F75007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06041E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42719A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78D0CD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9C115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B0818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5C223C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5E1648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5F3E29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C807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64AA0A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6C8D37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6E2C657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6EB2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701345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nsid w:val="7A5A1E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8">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7B5137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7B6F2C7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1">
    <w:nsid w:val="7DF868E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2">
    <w:nsid w:val="7F6928A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9"/>
  </w:num>
  <w:num w:numId="2">
    <w:abstractNumId w:val="55"/>
  </w:num>
  <w:num w:numId="3">
    <w:abstractNumId w:val="27"/>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1"/>
  </w:num>
  <w:num w:numId="7">
    <w:abstractNumId w:val="22"/>
  </w:num>
  <w:num w:numId="8">
    <w:abstractNumId w:val="49"/>
  </w:num>
  <w:num w:numId="9">
    <w:abstractNumId w:val="58"/>
  </w:num>
  <w:num w:numId="10">
    <w:abstractNumId w:val="14"/>
  </w:num>
  <w:num w:numId="11">
    <w:abstractNumId w:val="35"/>
  </w:num>
  <w:num w:numId="12">
    <w:abstractNumId w:val="56"/>
  </w:num>
  <w:num w:numId="13">
    <w:abstractNumId w:val="23"/>
  </w:num>
  <w:num w:numId="14">
    <w:abstractNumId w:val="17"/>
  </w:num>
  <w:num w:numId="15">
    <w:abstractNumId w:val="6"/>
  </w:num>
  <w:num w:numId="16">
    <w:abstractNumId w:val="16"/>
  </w:num>
  <w:num w:numId="17">
    <w:abstractNumId w:val="41"/>
  </w:num>
  <w:num w:numId="18">
    <w:abstractNumId w:val="54"/>
  </w:num>
  <w:num w:numId="19">
    <w:abstractNumId w:val="50"/>
  </w:num>
  <w:num w:numId="20">
    <w:abstractNumId w:val="10"/>
  </w:num>
  <w:num w:numId="21">
    <w:abstractNumId w:val="18"/>
  </w:num>
  <w:num w:numId="22">
    <w:abstractNumId w:val="26"/>
  </w:num>
  <w:num w:numId="23">
    <w:abstractNumId w:val="43"/>
  </w:num>
  <w:num w:numId="24">
    <w:abstractNumId w:val="60"/>
  </w:num>
  <w:num w:numId="25">
    <w:abstractNumId w:val="34"/>
  </w:num>
  <w:num w:numId="26">
    <w:abstractNumId w:val="8"/>
  </w:num>
  <w:num w:numId="27">
    <w:abstractNumId w:val="44"/>
  </w:num>
  <w:num w:numId="28">
    <w:abstractNumId w:val="25"/>
  </w:num>
  <w:num w:numId="29">
    <w:abstractNumId w:val="28"/>
  </w:num>
  <w:num w:numId="30">
    <w:abstractNumId w:val="52"/>
  </w:num>
  <w:num w:numId="31">
    <w:abstractNumId w:val="7"/>
  </w:num>
  <w:num w:numId="32">
    <w:abstractNumId w:val="62"/>
  </w:num>
  <w:num w:numId="33">
    <w:abstractNumId w:val="59"/>
  </w:num>
  <w:num w:numId="34">
    <w:abstractNumId w:val="42"/>
  </w:num>
  <w:num w:numId="35">
    <w:abstractNumId w:val="24"/>
  </w:num>
  <w:num w:numId="36">
    <w:abstractNumId w:val="36"/>
  </w:num>
  <w:num w:numId="37">
    <w:abstractNumId w:val="40"/>
  </w:num>
  <w:num w:numId="38">
    <w:abstractNumId w:val="53"/>
  </w:num>
  <w:num w:numId="39">
    <w:abstractNumId w:val="48"/>
  </w:num>
  <w:num w:numId="40">
    <w:abstractNumId w:val="61"/>
  </w:num>
  <w:num w:numId="41">
    <w:abstractNumId w:val="38"/>
  </w:num>
  <w:num w:numId="42">
    <w:abstractNumId w:val="13"/>
  </w:num>
  <w:num w:numId="43">
    <w:abstractNumId w:val="12"/>
  </w:num>
  <w:num w:numId="44">
    <w:abstractNumId w:val="39"/>
  </w:num>
  <w:num w:numId="45">
    <w:abstractNumId w:val="21"/>
  </w:num>
  <w:num w:numId="46">
    <w:abstractNumId w:val="11"/>
  </w:num>
  <w:num w:numId="47">
    <w:abstractNumId w:val="19"/>
  </w:num>
  <w:num w:numId="48">
    <w:abstractNumId w:val="5"/>
  </w:num>
  <w:num w:numId="49">
    <w:abstractNumId w:val="30"/>
  </w:num>
  <w:num w:numId="50">
    <w:abstractNumId w:val="4"/>
  </w:num>
  <w:num w:numId="51">
    <w:abstractNumId w:val="47"/>
  </w:num>
  <w:num w:numId="52">
    <w:abstractNumId w:val="57"/>
  </w:num>
  <w:num w:numId="53">
    <w:abstractNumId w:val="37"/>
  </w:num>
  <w:num w:numId="54">
    <w:abstractNumId w:val="32"/>
  </w:num>
  <w:num w:numId="55">
    <w:abstractNumId w:val="15"/>
  </w:num>
  <w:num w:numId="56">
    <w:abstractNumId w:val="20"/>
  </w:num>
  <w:num w:numId="57">
    <w:abstractNumId w:val="45"/>
  </w:num>
  <w:num w:numId="58">
    <w:abstractNumId w:val="33"/>
  </w:num>
  <w:num w:numId="59">
    <w:abstractNumId w:val="31"/>
  </w:num>
  <w:num w:numId="60">
    <w:abstractNumId w:val="51"/>
  </w:num>
  <w:num w:numId="61">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1A8C"/>
    <w:rsid w:val="00073ADA"/>
    <w:rsid w:val="00074059"/>
    <w:rsid w:val="00074147"/>
    <w:rsid w:val="000746DE"/>
    <w:rsid w:val="00074CB9"/>
    <w:rsid w:val="000803D5"/>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60E"/>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5EB"/>
    <w:rsid w:val="000E4C13"/>
    <w:rsid w:val="000E5367"/>
    <w:rsid w:val="000E566A"/>
    <w:rsid w:val="000F02BE"/>
    <w:rsid w:val="000F0736"/>
    <w:rsid w:val="000F0E13"/>
    <w:rsid w:val="000F10D6"/>
    <w:rsid w:val="000F1172"/>
    <w:rsid w:val="000F4A8D"/>
    <w:rsid w:val="000F51C7"/>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3F5A"/>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7DFD"/>
    <w:rsid w:val="00190756"/>
    <w:rsid w:val="00190DA3"/>
    <w:rsid w:val="00190EF2"/>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531"/>
    <w:rsid w:val="001B4E69"/>
    <w:rsid w:val="001B6E48"/>
    <w:rsid w:val="001C0DF5"/>
    <w:rsid w:val="001C21D5"/>
    <w:rsid w:val="001C28F5"/>
    <w:rsid w:val="001C3F08"/>
    <w:rsid w:val="001C66D6"/>
    <w:rsid w:val="001D089F"/>
    <w:rsid w:val="001D1B33"/>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AF4"/>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06F2"/>
    <w:rsid w:val="002710F3"/>
    <w:rsid w:val="00272362"/>
    <w:rsid w:val="002723D2"/>
    <w:rsid w:val="002728E6"/>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04D"/>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2F6315"/>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3ED2"/>
    <w:rsid w:val="00314BD7"/>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7D1"/>
    <w:rsid w:val="00345F39"/>
    <w:rsid w:val="00346AD8"/>
    <w:rsid w:val="003479D9"/>
    <w:rsid w:val="00347E35"/>
    <w:rsid w:val="00350788"/>
    <w:rsid w:val="00352BD8"/>
    <w:rsid w:val="003543C7"/>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163A"/>
    <w:rsid w:val="003B2201"/>
    <w:rsid w:val="003B3390"/>
    <w:rsid w:val="003B5315"/>
    <w:rsid w:val="003B5E0B"/>
    <w:rsid w:val="003B753F"/>
    <w:rsid w:val="003C15BF"/>
    <w:rsid w:val="003C1C11"/>
    <w:rsid w:val="003C1D0B"/>
    <w:rsid w:val="003C33A3"/>
    <w:rsid w:val="003C46FB"/>
    <w:rsid w:val="003C49DD"/>
    <w:rsid w:val="003C5272"/>
    <w:rsid w:val="003D03BB"/>
    <w:rsid w:val="003D1315"/>
    <w:rsid w:val="003D253A"/>
    <w:rsid w:val="003D2B27"/>
    <w:rsid w:val="003D4F7D"/>
    <w:rsid w:val="003D5F20"/>
    <w:rsid w:val="003D6D0C"/>
    <w:rsid w:val="003E03FB"/>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2AA"/>
    <w:rsid w:val="00417713"/>
    <w:rsid w:val="00417DFD"/>
    <w:rsid w:val="004200D0"/>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933"/>
    <w:rsid w:val="004D2E66"/>
    <w:rsid w:val="004D7083"/>
    <w:rsid w:val="004D750D"/>
    <w:rsid w:val="004E0630"/>
    <w:rsid w:val="004E2E7B"/>
    <w:rsid w:val="004E4E2F"/>
    <w:rsid w:val="004E6C40"/>
    <w:rsid w:val="004E782E"/>
    <w:rsid w:val="004F1942"/>
    <w:rsid w:val="004F2BAB"/>
    <w:rsid w:val="004F5712"/>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668CF"/>
    <w:rsid w:val="00570968"/>
    <w:rsid w:val="005721A9"/>
    <w:rsid w:val="00572E76"/>
    <w:rsid w:val="00573740"/>
    <w:rsid w:val="0057460C"/>
    <w:rsid w:val="00575B22"/>
    <w:rsid w:val="0057626C"/>
    <w:rsid w:val="00576BFC"/>
    <w:rsid w:val="00576D85"/>
    <w:rsid w:val="00576E87"/>
    <w:rsid w:val="005776AF"/>
    <w:rsid w:val="00580E66"/>
    <w:rsid w:val="00582390"/>
    <w:rsid w:val="00585ABF"/>
    <w:rsid w:val="00586A45"/>
    <w:rsid w:val="00587C62"/>
    <w:rsid w:val="005911CF"/>
    <w:rsid w:val="00592C34"/>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1B01"/>
    <w:rsid w:val="005D45DB"/>
    <w:rsid w:val="005D7291"/>
    <w:rsid w:val="005D7DC1"/>
    <w:rsid w:val="005E0BE7"/>
    <w:rsid w:val="005E24A3"/>
    <w:rsid w:val="005E24ED"/>
    <w:rsid w:val="005E25FE"/>
    <w:rsid w:val="005E2923"/>
    <w:rsid w:val="005E5D19"/>
    <w:rsid w:val="005E60D9"/>
    <w:rsid w:val="005E71EF"/>
    <w:rsid w:val="005E7C5E"/>
    <w:rsid w:val="005E7D69"/>
    <w:rsid w:val="005F11D7"/>
    <w:rsid w:val="005F2377"/>
    <w:rsid w:val="005F247C"/>
    <w:rsid w:val="005F4B5A"/>
    <w:rsid w:val="005F53E4"/>
    <w:rsid w:val="005F76D6"/>
    <w:rsid w:val="005F7BDD"/>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4174"/>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75C55"/>
    <w:rsid w:val="0068219F"/>
    <w:rsid w:val="00682A4E"/>
    <w:rsid w:val="00683106"/>
    <w:rsid w:val="00683191"/>
    <w:rsid w:val="00683CA1"/>
    <w:rsid w:val="00683CCE"/>
    <w:rsid w:val="00684294"/>
    <w:rsid w:val="006846DC"/>
    <w:rsid w:val="00684C6E"/>
    <w:rsid w:val="00685FD0"/>
    <w:rsid w:val="00686434"/>
    <w:rsid w:val="0068724A"/>
    <w:rsid w:val="006872DA"/>
    <w:rsid w:val="00690236"/>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FC7"/>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4B7F"/>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2C22"/>
    <w:rsid w:val="00743554"/>
    <w:rsid w:val="00744253"/>
    <w:rsid w:val="007442CB"/>
    <w:rsid w:val="0074791B"/>
    <w:rsid w:val="00747EA0"/>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895"/>
    <w:rsid w:val="00767F7F"/>
    <w:rsid w:val="007703A9"/>
    <w:rsid w:val="00771C28"/>
    <w:rsid w:val="00772BCC"/>
    <w:rsid w:val="0077365A"/>
    <w:rsid w:val="00774993"/>
    <w:rsid w:val="00774EBA"/>
    <w:rsid w:val="007771EC"/>
    <w:rsid w:val="00777B8D"/>
    <w:rsid w:val="00780D54"/>
    <w:rsid w:val="00781967"/>
    <w:rsid w:val="00781C29"/>
    <w:rsid w:val="007826EE"/>
    <w:rsid w:val="00786CEA"/>
    <w:rsid w:val="00787D3C"/>
    <w:rsid w:val="007918D5"/>
    <w:rsid w:val="0079204F"/>
    <w:rsid w:val="0079225D"/>
    <w:rsid w:val="00794912"/>
    <w:rsid w:val="007956EC"/>
    <w:rsid w:val="00796F48"/>
    <w:rsid w:val="00797B88"/>
    <w:rsid w:val="007A029A"/>
    <w:rsid w:val="007A1538"/>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C67"/>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39A0"/>
    <w:rsid w:val="00825A6A"/>
    <w:rsid w:val="008310C2"/>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0B1"/>
    <w:rsid w:val="00872260"/>
    <w:rsid w:val="00873A47"/>
    <w:rsid w:val="00876E68"/>
    <w:rsid w:val="0087724B"/>
    <w:rsid w:val="00877E37"/>
    <w:rsid w:val="00880BFC"/>
    <w:rsid w:val="00881771"/>
    <w:rsid w:val="00881B2F"/>
    <w:rsid w:val="00882F61"/>
    <w:rsid w:val="00883093"/>
    <w:rsid w:val="008861C8"/>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6681"/>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8F7383"/>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A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079"/>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5D88"/>
    <w:rsid w:val="009760A8"/>
    <w:rsid w:val="00977B14"/>
    <w:rsid w:val="00980588"/>
    <w:rsid w:val="009806A0"/>
    <w:rsid w:val="009821B1"/>
    <w:rsid w:val="00982D47"/>
    <w:rsid w:val="009834A1"/>
    <w:rsid w:val="0098394F"/>
    <w:rsid w:val="0098407D"/>
    <w:rsid w:val="00984401"/>
    <w:rsid w:val="00986BE7"/>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4A45"/>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533E"/>
    <w:rsid w:val="00A366FC"/>
    <w:rsid w:val="00A37566"/>
    <w:rsid w:val="00A37681"/>
    <w:rsid w:val="00A4062A"/>
    <w:rsid w:val="00A41933"/>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794"/>
    <w:rsid w:val="00A83ACC"/>
    <w:rsid w:val="00A83FDE"/>
    <w:rsid w:val="00A84AF9"/>
    <w:rsid w:val="00A878F3"/>
    <w:rsid w:val="00A91757"/>
    <w:rsid w:val="00A93456"/>
    <w:rsid w:val="00A946B0"/>
    <w:rsid w:val="00A9587C"/>
    <w:rsid w:val="00A97095"/>
    <w:rsid w:val="00A9751C"/>
    <w:rsid w:val="00A976FA"/>
    <w:rsid w:val="00A977B4"/>
    <w:rsid w:val="00A97E6C"/>
    <w:rsid w:val="00AA10E0"/>
    <w:rsid w:val="00AA147A"/>
    <w:rsid w:val="00AA3133"/>
    <w:rsid w:val="00AA3A69"/>
    <w:rsid w:val="00AA413D"/>
    <w:rsid w:val="00AA43B4"/>
    <w:rsid w:val="00AA4899"/>
    <w:rsid w:val="00AA5277"/>
    <w:rsid w:val="00AA6087"/>
    <w:rsid w:val="00AA65A3"/>
    <w:rsid w:val="00AA67E2"/>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35E"/>
    <w:rsid w:val="00AD0C56"/>
    <w:rsid w:val="00AD0F2B"/>
    <w:rsid w:val="00AD1836"/>
    <w:rsid w:val="00AD2189"/>
    <w:rsid w:val="00AD21A2"/>
    <w:rsid w:val="00AD25E5"/>
    <w:rsid w:val="00AD2925"/>
    <w:rsid w:val="00AD30D1"/>
    <w:rsid w:val="00AD48FD"/>
    <w:rsid w:val="00AD638C"/>
    <w:rsid w:val="00AD6D93"/>
    <w:rsid w:val="00AE021E"/>
    <w:rsid w:val="00AE12A3"/>
    <w:rsid w:val="00AE243B"/>
    <w:rsid w:val="00AE2964"/>
    <w:rsid w:val="00AE3957"/>
    <w:rsid w:val="00AE4D63"/>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9D6"/>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063D"/>
    <w:rsid w:val="00B117C8"/>
    <w:rsid w:val="00B12D19"/>
    <w:rsid w:val="00B132B9"/>
    <w:rsid w:val="00B134A3"/>
    <w:rsid w:val="00B151EB"/>
    <w:rsid w:val="00B16B6D"/>
    <w:rsid w:val="00B1757D"/>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5C3"/>
    <w:rsid w:val="00B54601"/>
    <w:rsid w:val="00B54FAA"/>
    <w:rsid w:val="00B557A6"/>
    <w:rsid w:val="00B561D7"/>
    <w:rsid w:val="00B563C7"/>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509F"/>
    <w:rsid w:val="00B96A03"/>
    <w:rsid w:val="00BA0293"/>
    <w:rsid w:val="00BA23E5"/>
    <w:rsid w:val="00BA31B3"/>
    <w:rsid w:val="00BA48C3"/>
    <w:rsid w:val="00BA58E9"/>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39CF"/>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0717"/>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4F"/>
    <w:rsid w:val="00C33D64"/>
    <w:rsid w:val="00C34E07"/>
    <w:rsid w:val="00C402BD"/>
    <w:rsid w:val="00C4081E"/>
    <w:rsid w:val="00C43B35"/>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4F1A"/>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0D1D"/>
    <w:rsid w:val="00CA13D4"/>
    <w:rsid w:val="00CA2AF2"/>
    <w:rsid w:val="00CA4621"/>
    <w:rsid w:val="00CA682E"/>
    <w:rsid w:val="00CA6A4A"/>
    <w:rsid w:val="00CA7002"/>
    <w:rsid w:val="00CA70F8"/>
    <w:rsid w:val="00CB0A34"/>
    <w:rsid w:val="00CB103B"/>
    <w:rsid w:val="00CB26A0"/>
    <w:rsid w:val="00CB421F"/>
    <w:rsid w:val="00CB68CB"/>
    <w:rsid w:val="00CB6F60"/>
    <w:rsid w:val="00CB7354"/>
    <w:rsid w:val="00CB7DC6"/>
    <w:rsid w:val="00CC055C"/>
    <w:rsid w:val="00CC18E7"/>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4A24"/>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2A07"/>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BBF"/>
    <w:rsid w:val="00DB0D79"/>
    <w:rsid w:val="00DB0E6E"/>
    <w:rsid w:val="00DB1F8C"/>
    <w:rsid w:val="00DB2AA6"/>
    <w:rsid w:val="00DB354F"/>
    <w:rsid w:val="00DB3D6A"/>
    <w:rsid w:val="00DB3E5C"/>
    <w:rsid w:val="00DB4412"/>
    <w:rsid w:val="00DB78F7"/>
    <w:rsid w:val="00DC08D6"/>
    <w:rsid w:val="00DC32B0"/>
    <w:rsid w:val="00DC3C88"/>
    <w:rsid w:val="00DC400F"/>
    <w:rsid w:val="00DC4BA4"/>
    <w:rsid w:val="00DC4EBA"/>
    <w:rsid w:val="00DC655E"/>
    <w:rsid w:val="00DD009C"/>
    <w:rsid w:val="00DD27C4"/>
    <w:rsid w:val="00DD2911"/>
    <w:rsid w:val="00DD29F9"/>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0CCB"/>
    <w:rsid w:val="00DF2292"/>
    <w:rsid w:val="00DF23C4"/>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828"/>
    <w:rsid w:val="00E12D79"/>
    <w:rsid w:val="00E13123"/>
    <w:rsid w:val="00E13ECF"/>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404D"/>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450F"/>
    <w:rsid w:val="00EB5808"/>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1669"/>
    <w:rsid w:val="00EF1C55"/>
    <w:rsid w:val="00EF28BF"/>
    <w:rsid w:val="00EF2AC3"/>
    <w:rsid w:val="00EF5517"/>
    <w:rsid w:val="00EF6816"/>
    <w:rsid w:val="00EF6B58"/>
    <w:rsid w:val="00EF6B5E"/>
    <w:rsid w:val="00EF7607"/>
    <w:rsid w:val="00EF7FE9"/>
    <w:rsid w:val="00F00EAD"/>
    <w:rsid w:val="00F0124D"/>
    <w:rsid w:val="00F0178C"/>
    <w:rsid w:val="00F0184C"/>
    <w:rsid w:val="00F0203E"/>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2C2"/>
    <w:rsid w:val="00F4446D"/>
    <w:rsid w:val="00F4524E"/>
    <w:rsid w:val="00F45E63"/>
    <w:rsid w:val="00F478FC"/>
    <w:rsid w:val="00F47A78"/>
    <w:rsid w:val="00F47C23"/>
    <w:rsid w:val="00F47C7F"/>
    <w:rsid w:val="00F5361E"/>
    <w:rsid w:val="00F5383A"/>
    <w:rsid w:val="00F53DC9"/>
    <w:rsid w:val="00F557B9"/>
    <w:rsid w:val="00F60786"/>
    <w:rsid w:val="00F6082C"/>
    <w:rsid w:val="00F6167C"/>
    <w:rsid w:val="00F619B1"/>
    <w:rsid w:val="00F627BA"/>
    <w:rsid w:val="00F63ECB"/>
    <w:rsid w:val="00F650D4"/>
    <w:rsid w:val="00F6628B"/>
    <w:rsid w:val="00F67BDA"/>
    <w:rsid w:val="00F733FB"/>
    <w:rsid w:val="00F80EF4"/>
    <w:rsid w:val="00F81467"/>
    <w:rsid w:val="00F82F30"/>
    <w:rsid w:val="00F8371F"/>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226F"/>
    <w:rsid w:val="00FA4F9C"/>
    <w:rsid w:val="00FA5008"/>
    <w:rsid w:val="00FA71C9"/>
    <w:rsid w:val="00FA7700"/>
    <w:rsid w:val="00FB040D"/>
    <w:rsid w:val="00FB0BC7"/>
    <w:rsid w:val="00FB2CDF"/>
    <w:rsid w:val="00FB3372"/>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rules v:ext="edit">
        <o:r id="V:Rule7" type="connector" idref="#_x0000_s1026"/>
        <o:r id="V:Rule8" type="connector" idref="#_x0000_s1029"/>
        <o:r id="V:Rule9" type="connector" idref="#Straight Arrow Connector 3"/>
        <o:r id="V:Rule10" type="connector" idref="#_x0000_s1030"/>
        <o:r id="V:Rule11" type="connector" idref="#_x0000_s1031"/>
        <o:r id="V:Rule12" type="connector" idref="#Straight Arrow Connector 2"/>
      </o:rules>
    </o:shapelayout>
  </w:shapeDefaults>
  <w:decimalSymbol w:val=","/>
  <w:listSeparator w:val=";"/>
  <w15:docId w15:val="{962338D0-2F44-4445-A780-B0837D63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9552705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187756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84401202">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5444523">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834421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92435258">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683757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734688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450727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66601701">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8051705">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710741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028540">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165724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c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5488D-4326-4E82-B6D3-7A6434DA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45</Pages>
  <Words>11054</Words>
  <Characters>63009</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73916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117</cp:revision>
  <cp:lastPrinted>2016-08-04T10:59:00Z</cp:lastPrinted>
  <dcterms:created xsi:type="dcterms:W3CDTF">2016-06-16T11:20:00Z</dcterms:created>
  <dcterms:modified xsi:type="dcterms:W3CDTF">2016-09-09T11:13:00Z</dcterms:modified>
</cp:coreProperties>
</file>