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583919789" r:id="rId9"/>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0"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7033C3DB" w:rsidR="002D5B2C" w:rsidRPr="005A2A7D" w:rsidRDefault="005A2A7D" w:rsidP="002D5B2C">
      <w:pPr>
        <w:pStyle w:val="Footer"/>
        <w:tabs>
          <w:tab w:val="left" w:pos="720"/>
        </w:tabs>
        <w:rPr>
          <w:b/>
          <w:noProof/>
          <w:lang w:val="sr-Cyrl-RS"/>
        </w:rPr>
      </w:pPr>
      <w:r w:rsidRPr="00E52E43">
        <w:rPr>
          <w:b/>
          <w:noProof/>
          <w:lang w:val="sr-Cyrl-RS"/>
        </w:rPr>
        <w:t xml:space="preserve">Број: </w:t>
      </w:r>
      <w:r w:rsidR="00E52E43" w:rsidRPr="00E52E43">
        <w:rPr>
          <w:b/>
          <w:noProof/>
          <w:lang w:val="sr-Cyrl-RS"/>
        </w:rPr>
        <w:t>17-18-M</w:t>
      </w:r>
      <w:r w:rsidR="008F6DA9">
        <w:rPr>
          <w:b/>
          <w:noProof/>
          <w:lang w:val="sr-Cyrl-RS"/>
        </w:rPr>
        <w:t>-1</w:t>
      </w:r>
    </w:p>
    <w:p w14:paraId="06C086CA" w14:textId="32DC23BF" w:rsidR="002D5B2C" w:rsidRPr="000C7144" w:rsidRDefault="005A2A7D" w:rsidP="002D5B2C">
      <w:pPr>
        <w:pStyle w:val="Footer"/>
        <w:tabs>
          <w:tab w:val="left" w:pos="720"/>
        </w:tabs>
        <w:rPr>
          <w:b/>
          <w:noProof/>
          <w:lang w:val="sr-Latn-RS"/>
        </w:rPr>
      </w:pPr>
      <w:r w:rsidRPr="000C7144">
        <w:rPr>
          <w:b/>
          <w:noProof/>
          <w:lang w:val="sr-Cyrl-RS"/>
        </w:rPr>
        <w:t xml:space="preserve">Дана: </w:t>
      </w:r>
      <w:r w:rsidR="008F6DA9">
        <w:rPr>
          <w:b/>
          <w:noProof/>
          <w:lang w:val="sr-Latn-RS"/>
        </w:rPr>
        <w:t>30.03.2018.</w:t>
      </w:r>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4254376B" w:rsidR="002D5B2C" w:rsidRPr="0023529A" w:rsidRDefault="008F6DA9" w:rsidP="008F6DA9">
      <w:pPr>
        <w:pStyle w:val="Footer"/>
        <w:tabs>
          <w:tab w:val="left" w:pos="720"/>
        </w:tabs>
        <w:jc w:val="center"/>
        <w:rPr>
          <w:b/>
          <w:noProof/>
          <w:sz w:val="28"/>
          <w:szCs w:val="28"/>
          <w:lang w:val="sr-Cyrl-RS"/>
        </w:rPr>
      </w:pPr>
      <w:r w:rsidRPr="0023529A">
        <w:rPr>
          <w:b/>
          <w:noProof/>
          <w:sz w:val="28"/>
          <w:szCs w:val="28"/>
          <w:lang w:val="sr-Cyrl-RS"/>
        </w:rPr>
        <w:t>ИЗМЕНА 1</w:t>
      </w:r>
    </w:p>
    <w:p w14:paraId="69CD24FB" w14:textId="77777777" w:rsidR="002D5B2C" w:rsidRPr="00AE1407" w:rsidRDefault="002D5B2C" w:rsidP="002D5B2C">
      <w:pPr>
        <w:pStyle w:val="Footer"/>
        <w:tabs>
          <w:tab w:val="left" w:pos="720"/>
        </w:tabs>
        <w:rPr>
          <w:b/>
          <w:noProof/>
        </w:rPr>
      </w:pPr>
    </w:p>
    <w:p w14:paraId="7E1098A8" w14:textId="4A2FE674" w:rsidR="002D5B2C" w:rsidRDefault="00130F19" w:rsidP="002D5B2C">
      <w:pPr>
        <w:pStyle w:val="Footer"/>
        <w:tabs>
          <w:tab w:val="left" w:pos="720"/>
        </w:tabs>
        <w:rPr>
          <w:b/>
          <w:noProof/>
          <w:lang w:val="sr-Cyrl-RS"/>
        </w:rPr>
      </w:pPr>
      <w:r>
        <w:rPr>
          <w:b/>
          <w:noProof/>
          <w:lang w:val="sr-Cyrl-RS"/>
        </w:rPr>
        <w:t>Измене су обележене црвеном бојом:</w:t>
      </w:r>
    </w:p>
    <w:p w14:paraId="5C8089B6" w14:textId="2AC3780D" w:rsidR="00130F19" w:rsidRPr="00130F19" w:rsidRDefault="00130F19" w:rsidP="002D5B2C">
      <w:pPr>
        <w:pStyle w:val="Footer"/>
        <w:tabs>
          <w:tab w:val="left" w:pos="720"/>
        </w:tabs>
        <w:rPr>
          <w:b/>
          <w:noProof/>
          <w:lang w:val="sr-Cyrl-RS"/>
        </w:rPr>
      </w:pPr>
      <w:r>
        <w:rPr>
          <w:b/>
          <w:noProof/>
          <w:lang w:val="sr-Cyrl-RS"/>
        </w:rPr>
        <w:t>- Стр. 8-10/35</w:t>
      </w: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2CF2AF" w14:textId="35DA2EB3" w:rsidR="008B2119" w:rsidRDefault="00E52E43" w:rsidP="008B2119">
      <w:pPr>
        <w:pStyle w:val="Footer"/>
        <w:jc w:val="center"/>
        <w:rPr>
          <w:b/>
        </w:rPr>
      </w:pPr>
      <w:r w:rsidRPr="00E52E43">
        <w:rPr>
          <w:b/>
        </w:rPr>
        <w:t>Одржавање интерфонских инсталација и електронских брава</w:t>
      </w:r>
    </w:p>
    <w:p w14:paraId="0E3E5A67" w14:textId="77777777" w:rsidR="00E52E43" w:rsidRPr="00E52E43" w:rsidRDefault="00E52E43" w:rsidP="008B2119">
      <w:pPr>
        <w:pStyle w:val="Footer"/>
        <w:jc w:val="center"/>
        <w:rPr>
          <w:b/>
          <w:noProof/>
        </w:rPr>
      </w:pPr>
    </w:p>
    <w:p w14:paraId="2766DC5F" w14:textId="005B558A" w:rsidR="008B2119" w:rsidRPr="00E52E43" w:rsidRDefault="00CF5D80"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52E43" w:rsidRPr="00E52E43">
            <w:rPr>
              <w:b/>
            </w:rPr>
            <w:t>Поступак јавне набавке мале вредности</w:t>
          </w:r>
        </w:sdtContent>
      </w:sdt>
      <w:r w:rsidR="008B2119" w:rsidRPr="00E52E43">
        <w:rPr>
          <w:b/>
          <w:noProof/>
        </w:rPr>
        <w:t xml:space="preserve"> </w:t>
      </w:r>
    </w:p>
    <w:p w14:paraId="3020F637" w14:textId="77777777" w:rsidR="008B2119" w:rsidRPr="00E52E43" w:rsidRDefault="008B2119" w:rsidP="008B2119">
      <w:pPr>
        <w:pStyle w:val="Footer"/>
        <w:tabs>
          <w:tab w:val="left" w:pos="720"/>
        </w:tabs>
        <w:jc w:val="center"/>
        <w:rPr>
          <w:b/>
          <w:noProof/>
        </w:rPr>
      </w:pPr>
    </w:p>
    <w:p w14:paraId="7B925D51" w14:textId="79790A7C" w:rsidR="008B2119" w:rsidRPr="00C35CDB" w:rsidRDefault="00E52E43" w:rsidP="008B2119">
      <w:pPr>
        <w:pStyle w:val="Footer"/>
        <w:tabs>
          <w:tab w:val="left" w:pos="720"/>
        </w:tabs>
        <w:jc w:val="center"/>
        <w:rPr>
          <w:b/>
          <w:noProof/>
        </w:rPr>
      </w:pPr>
      <w:r w:rsidRPr="00E52E43">
        <w:rPr>
          <w:b/>
          <w:noProof/>
        </w:rPr>
        <w:t>17-18-M</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4870D5D5" w14:textId="391D5334" w:rsidR="005A2A7D" w:rsidRPr="00AE1407" w:rsidRDefault="005A2A7D" w:rsidP="005A2A7D">
      <w:pPr>
        <w:pStyle w:val="Footer"/>
        <w:tabs>
          <w:tab w:val="left" w:pos="720"/>
        </w:tabs>
        <w:jc w:val="center"/>
        <w:rPr>
          <w:b/>
          <w:noProof/>
          <w:lang w:val="sr-Cyrl-CS"/>
        </w:rPr>
      </w:pPr>
      <w:r w:rsidRPr="008561EB">
        <w:rPr>
          <w:b/>
          <w:noProof/>
          <w:lang w:val="sr-Cyrl-CS"/>
        </w:rPr>
        <w:t xml:space="preserve">Нови Сад, </w:t>
      </w:r>
      <w:r w:rsidR="000C7144">
        <w:rPr>
          <w:b/>
          <w:noProof/>
          <w:lang w:val="sr-Cyrl-RS"/>
        </w:rPr>
        <w:t xml:space="preserve">март </w:t>
      </w:r>
      <w:r w:rsidRPr="008561EB">
        <w:rPr>
          <w:b/>
          <w:noProof/>
          <w:lang w:val="sr-Cyrl-CS"/>
        </w:rPr>
        <w:t>2018. година</w:t>
      </w:r>
    </w:p>
    <w:p w14:paraId="32E50C68" w14:textId="5EB10745" w:rsidR="002D5B2C" w:rsidRPr="005A2A7D" w:rsidRDefault="002D5B2C" w:rsidP="002D5B2C">
      <w:pPr>
        <w:pStyle w:val="Footer"/>
        <w:tabs>
          <w:tab w:val="left" w:pos="720"/>
        </w:tabs>
        <w:rPr>
          <w:noProof/>
          <w:lang w:val="sr-Cyrl-RS"/>
        </w:rPr>
      </w:pPr>
    </w:p>
    <w:p w14:paraId="31BC37E4" w14:textId="5F0B5A91"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6</w:t>
      </w:r>
      <w:r w:rsidR="00620336">
        <w:rPr>
          <w:rFonts w:eastAsia="TimesNewRomanPSMT"/>
        </w:rPr>
        <w:t>8</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52979521" w14:textId="0ECF5B24" w:rsidR="008B2119" w:rsidRPr="008561EB" w:rsidRDefault="00CF5D80" w:rsidP="008B2119">
      <w:pPr>
        <w:jc w:val="center"/>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8561EB" w:rsidRPr="008561EB">
            <w:rPr>
              <w:b/>
              <w:noProof/>
            </w:rPr>
            <w:t>у поступку јавне набавке мале вредности</w:t>
          </w:r>
        </w:sdtContent>
      </w:sdt>
      <w:r w:rsidR="008B2119" w:rsidRPr="008561EB">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8561EB" w:rsidRPr="008561EB">
            <w:rPr>
              <w:b/>
              <w:noProof/>
            </w:rPr>
            <w:t>услуга</w:t>
          </w:r>
        </w:sdtContent>
      </w:sdt>
      <w:r w:rsidR="00680EF4" w:rsidRPr="008561EB">
        <w:rPr>
          <w:b/>
          <w:noProof/>
        </w:rPr>
        <w:t xml:space="preserve"> </w:t>
      </w:r>
      <w:r w:rsidR="008B2119" w:rsidRPr="008561EB">
        <w:rPr>
          <w:b/>
          <w:noProof/>
        </w:rPr>
        <w:t xml:space="preserve">бр. </w:t>
      </w:r>
      <w:r w:rsidR="008561EB" w:rsidRPr="008561EB">
        <w:rPr>
          <w:b/>
          <w:noProof/>
        </w:rPr>
        <w:t>17-18-M – Одржавање интерфонских инсталација и електронских брава</w:t>
      </w:r>
    </w:p>
    <w:p w14:paraId="1C40E9C2" w14:textId="77777777" w:rsidR="000C3B23" w:rsidRPr="00AE1407" w:rsidRDefault="000C3B23" w:rsidP="008B2119">
      <w:pPr>
        <w:jc w:val="center"/>
      </w:pPr>
    </w:p>
    <w:bookmarkEnd w:id="0"/>
    <w:bookmarkEnd w:id="1"/>
    <w:bookmarkEnd w:id="2"/>
    <w:bookmarkEnd w:id="3"/>
    <w:p w14:paraId="63CEFB8D" w14:textId="2B04ED79"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2DDD4263" w14:textId="77777777" w:rsidR="002A4DF3" w:rsidRPr="002A4DF3" w:rsidRDefault="007B6E0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2A4DF3">
        <w:rPr>
          <w:rFonts w:ascii="Times New Roman" w:hAnsi="Times New Roman"/>
          <w:b w:val="0"/>
          <w:sz w:val="24"/>
          <w:szCs w:val="24"/>
        </w:rPr>
        <w:fldChar w:fldCharType="begin"/>
      </w:r>
      <w:r w:rsidRPr="002A4DF3">
        <w:rPr>
          <w:rFonts w:ascii="Times New Roman" w:hAnsi="Times New Roman"/>
          <w:b w:val="0"/>
          <w:sz w:val="24"/>
          <w:szCs w:val="24"/>
        </w:rPr>
        <w:instrText xml:space="preserve"> TOC \o "1-3" \u </w:instrText>
      </w:r>
      <w:r w:rsidRPr="002A4DF3">
        <w:rPr>
          <w:rFonts w:ascii="Times New Roman" w:hAnsi="Times New Roman"/>
          <w:b w:val="0"/>
          <w:sz w:val="24"/>
          <w:szCs w:val="24"/>
        </w:rPr>
        <w:fldChar w:fldCharType="separate"/>
      </w:r>
      <w:r w:rsidR="002A4DF3" w:rsidRPr="002A4DF3">
        <w:rPr>
          <w:rFonts w:ascii="Times New Roman" w:hAnsi="Times New Roman"/>
          <w:b w:val="0"/>
          <w:noProof/>
          <w:sz w:val="24"/>
          <w:szCs w:val="24"/>
        </w:rPr>
        <w:t>1.</w:t>
      </w:r>
      <w:r w:rsidR="002A4DF3" w:rsidRPr="002A4DF3">
        <w:rPr>
          <w:rFonts w:ascii="Times New Roman" w:eastAsiaTheme="minorEastAsia" w:hAnsi="Times New Roman"/>
          <w:b w:val="0"/>
          <w:bCs w:val="0"/>
          <w:caps w:val="0"/>
          <w:noProof/>
          <w:sz w:val="24"/>
          <w:szCs w:val="24"/>
          <w:lang w:val="sr-Latn-RS" w:eastAsia="sr-Latn-RS"/>
        </w:rPr>
        <w:tab/>
      </w:r>
      <w:r w:rsidR="002A4DF3" w:rsidRPr="002A4DF3">
        <w:rPr>
          <w:rFonts w:ascii="Times New Roman" w:hAnsi="Times New Roman"/>
          <w:b w:val="0"/>
          <w:noProof/>
          <w:sz w:val="24"/>
          <w:szCs w:val="24"/>
        </w:rPr>
        <w:t>ОПШТИ ПОДАЦИ О НАБАВЦИ</w:t>
      </w:r>
      <w:r w:rsidR="002A4DF3" w:rsidRPr="002A4DF3">
        <w:rPr>
          <w:rFonts w:ascii="Times New Roman" w:hAnsi="Times New Roman"/>
          <w:b w:val="0"/>
          <w:noProof/>
          <w:sz w:val="24"/>
          <w:szCs w:val="24"/>
        </w:rPr>
        <w:tab/>
      </w:r>
      <w:r w:rsidR="002A4DF3" w:rsidRPr="002A4DF3">
        <w:rPr>
          <w:rFonts w:ascii="Times New Roman" w:hAnsi="Times New Roman"/>
          <w:b w:val="0"/>
          <w:noProof/>
          <w:sz w:val="24"/>
          <w:szCs w:val="24"/>
        </w:rPr>
        <w:fldChar w:fldCharType="begin"/>
      </w:r>
      <w:r w:rsidR="002A4DF3" w:rsidRPr="002A4DF3">
        <w:rPr>
          <w:rFonts w:ascii="Times New Roman" w:hAnsi="Times New Roman"/>
          <w:b w:val="0"/>
          <w:noProof/>
          <w:sz w:val="24"/>
          <w:szCs w:val="24"/>
        </w:rPr>
        <w:instrText xml:space="preserve"> PAGEREF _Toc509315633 \h </w:instrText>
      </w:r>
      <w:r w:rsidR="002A4DF3" w:rsidRPr="002A4DF3">
        <w:rPr>
          <w:rFonts w:ascii="Times New Roman" w:hAnsi="Times New Roman"/>
          <w:b w:val="0"/>
          <w:noProof/>
          <w:sz w:val="24"/>
          <w:szCs w:val="24"/>
        </w:rPr>
      </w:r>
      <w:r w:rsidR="002A4DF3" w:rsidRPr="002A4DF3">
        <w:rPr>
          <w:rFonts w:ascii="Times New Roman" w:hAnsi="Times New Roman"/>
          <w:b w:val="0"/>
          <w:noProof/>
          <w:sz w:val="24"/>
          <w:szCs w:val="24"/>
        </w:rPr>
        <w:fldChar w:fldCharType="separate"/>
      </w:r>
      <w:r w:rsidR="00CF5D80">
        <w:rPr>
          <w:rFonts w:ascii="Times New Roman" w:hAnsi="Times New Roman"/>
          <w:b w:val="0"/>
          <w:noProof/>
          <w:sz w:val="24"/>
          <w:szCs w:val="24"/>
        </w:rPr>
        <w:t>3</w:t>
      </w:r>
      <w:r w:rsidR="002A4DF3" w:rsidRPr="002A4DF3">
        <w:rPr>
          <w:rFonts w:ascii="Times New Roman" w:hAnsi="Times New Roman"/>
          <w:b w:val="0"/>
          <w:noProof/>
          <w:sz w:val="24"/>
          <w:szCs w:val="24"/>
        </w:rPr>
        <w:fldChar w:fldCharType="end"/>
      </w:r>
    </w:p>
    <w:p w14:paraId="1C488AF0" w14:textId="77777777" w:rsidR="002A4DF3" w:rsidRPr="002A4DF3" w:rsidRDefault="002A4DF3">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2A4DF3">
        <w:rPr>
          <w:rFonts w:ascii="Times New Roman" w:hAnsi="Times New Roman"/>
          <w:b w:val="0"/>
          <w:noProof/>
          <w:sz w:val="24"/>
          <w:szCs w:val="24"/>
        </w:rPr>
        <w:t>2.</w:t>
      </w:r>
      <w:r w:rsidRPr="002A4DF3">
        <w:rPr>
          <w:rFonts w:ascii="Times New Roman" w:eastAsiaTheme="minorEastAsia" w:hAnsi="Times New Roman"/>
          <w:b w:val="0"/>
          <w:bCs w:val="0"/>
          <w:caps w:val="0"/>
          <w:noProof/>
          <w:sz w:val="24"/>
          <w:szCs w:val="24"/>
          <w:lang w:val="sr-Latn-RS" w:eastAsia="sr-Latn-RS"/>
        </w:rPr>
        <w:tab/>
      </w:r>
      <w:r w:rsidRPr="002A4DF3">
        <w:rPr>
          <w:rFonts w:ascii="Times New Roman" w:hAnsi="Times New Roman"/>
          <w:b w:val="0"/>
          <w:noProof/>
          <w:sz w:val="24"/>
          <w:szCs w:val="24"/>
        </w:rPr>
        <w:t>ОПИС ПРЕДМЕТА ЈАВНЕ НАБАВКЕ</w:t>
      </w:r>
      <w:r w:rsidRPr="002A4DF3">
        <w:rPr>
          <w:rFonts w:ascii="Times New Roman" w:hAnsi="Times New Roman"/>
          <w:b w:val="0"/>
          <w:noProof/>
          <w:sz w:val="24"/>
          <w:szCs w:val="24"/>
        </w:rPr>
        <w:tab/>
      </w:r>
      <w:r w:rsidRPr="002A4DF3">
        <w:rPr>
          <w:rFonts w:ascii="Times New Roman" w:hAnsi="Times New Roman"/>
          <w:b w:val="0"/>
          <w:noProof/>
          <w:sz w:val="24"/>
          <w:szCs w:val="24"/>
        </w:rPr>
        <w:fldChar w:fldCharType="begin"/>
      </w:r>
      <w:r w:rsidRPr="002A4DF3">
        <w:rPr>
          <w:rFonts w:ascii="Times New Roman" w:hAnsi="Times New Roman"/>
          <w:b w:val="0"/>
          <w:noProof/>
          <w:sz w:val="24"/>
          <w:szCs w:val="24"/>
        </w:rPr>
        <w:instrText xml:space="preserve"> PAGEREF _Toc509315634 \h </w:instrText>
      </w:r>
      <w:r w:rsidRPr="002A4DF3">
        <w:rPr>
          <w:rFonts w:ascii="Times New Roman" w:hAnsi="Times New Roman"/>
          <w:b w:val="0"/>
          <w:noProof/>
          <w:sz w:val="24"/>
          <w:szCs w:val="24"/>
        </w:rPr>
      </w:r>
      <w:r w:rsidRPr="002A4DF3">
        <w:rPr>
          <w:rFonts w:ascii="Times New Roman" w:hAnsi="Times New Roman"/>
          <w:b w:val="0"/>
          <w:noProof/>
          <w:sz w:val="24"/>
          <w:szCs w:val="24"/>
        </w:rPr>
        <w:fldChar w:fldCharType="separate"/>
      </w:r>
      <w:r w:rsidR="00CF5D80">
        <w:rPr>
          <w:rFonts w:ascii="Times New Roman" w:hAnsi="Times New Roman"/>
          <w:b w:val="0"/>
          <w:noProof/>
          <w:sz w:val="24"/>
          <w:szCs w:val="24"/>
        </w:rPr>
        <w:t>4</w:t>
      </w:r>
      <w:r w:rsidRPr="002A4DF3">
        <w:rPr>
          <w:rFonts w:ascii="Times New Roman" w:hAnsi="Times New Roman"/>
          <w:b w:val="0"/>
          <w:noProof/>
          <w:sz w:val="24"/>
          <w:szCs w:val="24"/>
        </w:rPr>
        <w:fldChar w:fldCharType="end"/>
      </w:r>
    </w:p>
    <w:p w14:paraId="2606CACB" w14:textId="301E820A" w:rsidR="002A4DF3" w:rsidRPr="002A4DF3" w:rsidRDefault="002A4DF3">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2A4DF3">
        <w:rPr>
          <w:rFonts w:ascii="Times New Roman" w:hAnsi="Times New Roman"/>
          <w:b w:val="0"/>
          <w:noProof/>
          <w:sz w:val="24"/>
          <w:szCs w:val="24"/>
        </w:rPr>
        <w:t>3.</w:t>
      </w:r>
      <w:r w:rsidRPr="002A4DF3">
        <w:rPr>
          <w:rFonts w:ascii="Times New Roman" w:eastAsiaTheme="minorEastAsia" w:hAnsi="Times New Roman"/>
          <w:b w:val="0"/>
          <w:bCs w:val="0"/>
          <w:caps w:val="0"/>
          <w:noProof/>
          <w:sz w:val="24"/>
          <w:szCs w:val="24"/>
          <w:lang w:val="sr-Latn-RS" w:eastAsia="sr-Latn-RS"/>
        </w:rPr>
        <w:tab/>
      </w:r>
      <w:r w:rsidRPr="002A4DF3">
        <w:rPr>
          <w:rFonts w:ascii="Times New Roman" w:hAnsi="Times New Roman"/>
          <w:b w:val="0"/>
          <w:noProof/>
          <w:sz w:val="24"/>
          <w:szCs w:val="24"/>
        </w:rPr>
        <w:t xml:space="preserve">УСЛОВИ ЗА УЧЕШЋЕ У ПОСТУПКУ ЈАВНЕ НАБАВКЕ ИЗ ЧЛ. 75. И 76. </w:t>
      </w:r>
      <w:r w:rsidRPr="002A4DF3">
        <w:rPr>
          <w:rFonts w:ascii="Times New Roman" w:hAnsi="Times New Roman"/>
          <w:b w:val="0"/>
          <w:noProof/>
          <w:sz w:val="24"/>
          <w:szCs w:val="24"/>
        </w:rPr>
        <w:tab/>
        <w:t>ЗАКОНА И УПУТСТВО КАКО СЕ ДОКАЗУЈЕ ИСПУЊЕНОСТ ТИХ УСЛОВА</w:t>
      </w:r>
      <w:r w:rsidRPr="002A4DF3">
        <w:rPr>
          <w:rFonts w:ascii="Times New Roman" w:hAnsi="Times New Roman"/>
          <w:b w:val="0"/>
          <w:noProof/>
          <w:sz w:val="24"/>
          <w:szCs w:val="24"/>
        </w:rPr>
        <w:tab/>
      </w:r>
      <w:r w:rsidRPr="002A4DF3">
        <w:rPr>
          <w:rFonts w:ascii="Times New Roman" w:hAnsi="Times New Roman"/>
          <w:b w:val="0"/>
          <w:noProof/>
          <w:sz w:val="24"/>
          <w:szCs w:val="24"/>
        </w:rPr>
        <w:fldChar w:fldCharType="begin"/>
      </w:r>
      <w:r w:rsidRPr="002A4DF3">
        <w:rPr>
          <w:rFonts w:ascii="Times New Roman" w:hAnsi="Times New Roman"/>
          <w:b w:val="0"/>
          <w:noProof/>
          <w:sz w:val="24"/>
          <w:szCs w:val="24"/>
        </w:rPr>
        <w:instrText xml:space="preserve"> PAGEREF _Toc509315635 \h </w:instrText>
      </w:r>
      <w:r w:rsidRPr="002A4DF3">
        <w:rPr>
          <w:rFonts w:ascii="Times New Roman" w:hAnsi="Times New Roman"/>
          <w:b w:val="0"/>
          <w:noProof/>
          <w:sz w:val="24"/>
          <w:szCs w:val="24"/>
        </w:rPr>
      </w:r>
      <w:r w:rsidRPr="002A4DF3">
        <w:rPr>
          <w:rFonts w:ascii="Times New Roman" w:hAnsi="Times New Roman"/>
          <w:b w:val="0"/>
          <w:noProof/>
          <w:sz w:val="24"/>
          <w:szCs w:val="24"/>
        </w:rPr>
        <w:fldChar w:fldCharType="separate"/>
      </w:r>
      <w:r w:rsidR="00CF5D80">
        <w:rPr>
          <w:rFonts w:ascii="Times New Roman" w:hAnsi="Times New Roman"/>
          <w:b w:val="0"/>
          <w:noProof/>
          <w:sz w:val="24"/>
          <w:szCs w:val="24"/>
        </w:rPr>
        <w:t>6</w:t>
      </w:r>
      <w:r w:rsidRPr="002A4DF3">
        <w:rPr>
          <w:rFonts w:ascii="Times New Roman" w:hAnsi="Times New Roman"/>
          <w:b w:val="0"/>
          <w:noProof/>
          <w:sz w:val="24"/>
          <w:szCs w:val="24"/>
        </w:rPr>
        <w:fldChar w:fldCharType="end"/>
      </w:r>
    </w:p>
    <w:p w14:paraId="6D9E8AA9" w14:textId="77777777" w:rsidR="002A4DF3" w:rsidRPr="002A4DF3" w:rsidRDefault="002A4DF3">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2A4DF3">
        <w:rPr>
          <w:rFonts w:ascii="Times New Roman" w:hAnsi="Times New Roman"/>
          <w:b w:val="0"/>
          <w:noProof/>
          <w:sz w:val="24"/>
          <w:szCs w:val="24"/>
        </w:rPr>
        <w:t>4.</w:t>
      </w:r>
      <w:r w:rsidRPr="002A4DF3">
        <w:rPr>
          <w:rFonts w:ascii="Times New Roman" w:eastAsiaTheme="minorEastAsia" w:hAnsi="Times New Roman"/>
          <w:b w:val="0"/>
          <w:bCs w:val="0"/>
          <w:caps w:val="0"/>
          <w:noProof/>
          <w:sz w:val="24"/>
          <w:szCs w:val="24"/>
          <w:lang w:val="sr-Latn-RS" w:eastAsia="sr-Latn-RS"/>
        </w:rPr>
        <w:tab/>
      </w:r>
      <w:r w:rsidRPr="002A4DF3">
        <w:rPr>
          <w:rFonts w:ascii="Times New Roman" w:hAnsi="Times New Roman"/>
          <w:b w:val="0"/>
          <w:noProof/>
          <w:sz w:val="24"/>
          <w:szCs w:val="24"/>
        </w:rPr>
        <w:t>УПУТСТВО ПОНУЂАЧИМА КАКО ДА САЧИНЕ ПОНУДУ</w:t>
      </w:r>
      <w:r w:rsidRPr="002A4DF3">
        <w:rPr>
          <w:rFonts w:ascii="Times New Roman" w:hAnsi="Times New Roman"/>
          <w:b w:val="0"/>
          <w:noProof/>
          <w:sz w:val="24"/>
          <w:szCs w:val="24"/>
        </w:rPr>
        <w:tab/>
      </w:r>
      <w:r w:rsidRPr="002A4DF3">
        <w:rPr>
          <w:rFonts w:ascii="Times New Roman" w:hAnsi="Times New Roman"/>
          <w:b w:val="0"/>
          <w:noProof/>
          <w:sz w:val="24"/>
          <w:szCs w:val="24"/>
        </w:rPr>
        <w:fldChar w:fldCharType="begin"/>
      </w:r>
      <w:r w:rsidRPr="002A4DF3">
        <w:rPr>
          <w:rFonts w:ascii="Times New Roman" w:hAnsi="Times New Roman"/>
          <w:b w:val="0"/>
          <w:noProof/>
          <w:sz w:val="24"/>
          <w:szCs w:val="24"/>
        </w:rPr>
        <w:instrText xml:space="preserve"> PAGEREF _Toc509315636 \h </w:instrText>
      </w:r>
      <w:r w:rsidRPr="002A4DF3">
        <w:rPr>
          <w:rFonts w:ascii="Times New Roman" w:hAnsi="Times New Roman"/>
          <w:b w:val="0"/>
          <w:noProof/>
          <w:sz w:val="24"/>
          <w:szCs w:val="24"/>
        </w:rPr>
      </w:r>
      <w:r w:rsidRPr="002A4DF3">
        <w:rPr>
          <w:rFonts w:ascii="Times New Roman" w:hAnsi="Times New Roman"/>
          <w:b w:val="0"/>
          <w:noProof/>
          <w:sz w:val="24"/>
          <w:szCs w:val="24"/>
        </w:rPr>
        <w:fldChar w:fldCharType="separate"/>
      </w:r>
      <w:r w:rsidR="00CF5D80">
        <w:rPr>
          <w:rFonts w:ascii="Times New Roman" w:hAnsi="Times New Roman"/>
          <w:b w:val="0"/>
          <w:noProof/>
          <w:sz w:val="24"/>
          <w:szCs w:val="24"/>
        </w:rPr>
        <w:t>11</w:t>
      </w:r>
      <w:r w:rsidRPr="002A4DF3">
        <w:rPr>
          <w:rFonts w:ascii="Times New Roman" w:hAnsi="Times New Roman"/>
          <w:b w:val="0"/>
          <w:noProof/>
          <w:sz w:val="24"/>
          <w:szCs w:val="24"/>
        </w:rPr>
        <w:fldChar w:fldCharType="end"/>
      </w:r>
    </w:p>
    <w:p w14:paraId="763A6915" w14:textId="77777777" w:rsidR="002A4DF3" w:rsidRPr="002A4DF3" w:rsidRDefault="002A4DF3">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2A4DF3">
        <w:rPr>
          <w:rFonts w:ascii="Times New Roman" w:hAnsi="Times New Roman"/>
          <w:b w:val="0"/>
          <w:noProof/>
          <w:sz w:val="24"/>
          <w:szCs w:val="24"/>
        </w:rPr>
        <w:t>5.</w:t>
      </w:r>
      <w:r w:rsidRPr="002A4DF3">
        <w:rPr>
          <w:rFonts w:ascii="Times New Roman" w:eastAsiaTheme="minorEastAsia" w:hAnsi="Times New Roman"/>
          <w:b w:val="0"/>
          <w:bCs w:val="0"/>
          <w:caps w:val="0"/>
          <w:noProof/>
          <w:sz w:val="24"/>
          <w:szCs w:val="24"/>
          <w:lang w:val="sr-Latn-RS" w:eastAsia="sr-Latn-RS"/>
        </w:rPr>
        <w:tab/>
      </w:r>
      <w:r w:rsidRPr="002A4DF3">
        <w:rPr>
          <w:rFonts w:ascii="Times New Roman" w:hAnsi="Times New Roman"/>
          <w:b w:val="0"/>
          <w:noProof/>
          <w:sz w:val="24"/>
          <w:szCs w:val="24"/>
        </w:rPr>
        <w:t>РАЗРАДА КРИТЕРИЈУМА</w:t>
      </w:r>
      <w:r w:rsidRPr="002A4DF3">
        <w:rPr>
          <w:rFonts w:ascii="Times New Roman" w:hAnsi="Times New Roman"/>
          <w:b w:val="0"/>
          <w:noProof/>
          <w:sz w:val="24"/>
          <w:szCs w:val="24"/>
        </w:rPr>
        <w:tab/>
      </w:r>
      <w:r w:rsidRPr="002A4DF3">
        <w:rPr>
          <w:rFonts w:ascii="Times New Roman" w:hAnsi="Times New Roman"/>
          <w:b w:val="0"/>
          <w:noProof/>
          <w:sz w:val="24"/>
          <w:szCs w:val="24"/>
        </w:rPr>
        <w:fldChar w:fldCharType="begin"/>
      </w:r>
      <w:r w:rsidRPr="002A4DF3">
        <w:rPr>
          <w:rFonts w:ascii="Times New Roman" w:hAnsi="Times New Roman"/>
          <w:b w:val="0"/>
          <w:noProof/>
          <w:sz w:val="24"/>
          <w:szCs w:val="24"/>
        </w:rPr>
        <w:instrText xml:space="preserve"> PAGEREF _Toc509315637 \h </w:instrText>
      </w:r>
      <w:r w:rsidRPr="002A4DF3">
        <w:rPr>
          <w:rFonts w:ascii="Times New Roman" w:hAnsi="Times New Roman"/>
          <w:b w:val="0"/>
          <w:noProof/>
          <w:sz w:val="24"/>
          <w:szCs w:val="24"/>
        </w:rPr>
      </w:r>
      <w:r w:rsidRPr="002A4DF3">
        <w:rPr>
          <w:rFonts w:ascii="Times New Roman" w:hAnsi="Times New Roman"/>
          <w:b w:val="0"/>
          <w:noProof/>
          <w:sz w:val="24"/>
          <w:szCs w:val="24"/>
        </w:rPr>
        <w:fldChar w:fldCharType="separate"/>
      </w:r>
      <w:r w:rsidR="00CF5D80">
        <w:rPr>
          <w:rFonts w:ascii="Times New Roman" w:hAnsi="Times New Roman"/>
          <w:b w:val="0"/>
          <w:noProof/>
          <w:sz w:val="24"/>
          <w:szCs w:val="24"/>
        </w:rPr>
        <w:t>21</w:t>
      </w:r>
      <w:r w:rsidRPr="002A4DF3">
        <w:rPr>
          <w:rFonts w:ascii="Times New Roman" w:hAnsi="Times New Roman"/>
          <w:b w:val="0"/>
          <w:noProof/>
          <w:sz w:val="24"/>
          <w:szCs w:val="24"/>
        </w:rPr>
        <w:fldChar w:fldCharType="end"/>
      </w:r>
    </w:p>
    <w:p w14:paraId="39DE35DA" w14:textId="77777777" w:rsidR="002A4DF3" w:rsidRPr="002A4DF3" w:rsidRDefault="002A4DF3">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2A4DF3">
        <w:rPr>
          <w:rFonts w:ascii="Times New Roman" w:hAnsi="Times New Roman"/>
          <w:b w:val="0"/>
          <w:noProof/>
          <w:sz w:val="24"/>
          <w:szCs w:val="24"/>
        </w:rPr>
        <w:t>6.</w:t>
      </w:r>
      <w:r w:rsidRPr="002A4DF3">
        <w:rPr>
          <w:rFonts w:ascii="Times New Roman" w:eastAsiaTheme="minorEastAsia" w:hAnsi="Times New Roman"/>
          <w:b w:val="0"/>
          <w:bCs w:val="0"/>
          <w:caps w:val="0"/>
          <w:noProof/>
          <w:sz w:val="24"/>
          <w:szCs w:val="24"/>
          <w:lang w:val="sr-Latn-RS" w:eastAsia="sr-Latn-RS"/>
        </w:rPr>
        <w:tab/>
      </w:r>
      <w:r w:rsidRPr="002A4DF3">
        <w:rPr>
          <w:rFonts w:ascii="Times New Roman" w:hAnsi="Times New Roman"/>
          <w:b w:val="0"/>
          <w:noProof/>
          <w:sz w:val="24"/>
          <w:szCs w:val="24"/>
        </w:rPr>
        <w:t>МОДЕЛ УГОВОРА</w:t>
      </w:r>
      <w:r w:rsidRPr="002A4DF3">
        <w:rPr>
          <w:rFonts w:ascii="Times New Roman" w:hAnsi="Times New Roman"/>
          <w:b w:val="0"/>
          <w:noProof/>
          <w:sz w:val="24"/>
          <w:szCs w:val="24"/>
        </w:rPr>
        <w:tab/>
      </w:r>
      <w:r w:rsidRPr="002A4DF3">
        <w:rPr>
          <w:rFonts w:ascii="Times New Roman" w:hAnsi="Times New Roman"/>
          <w:b w:val="0"/>
          <w:noProof/>
          <w:sz w:val="24"/>
          <w:szCs w:val="24"/>
        </w:rPr>
        <w:fldChar w:fldCharType="begin"/>
      </w:r>
      <w:r w:rsidRPr="002A4DF3">
        <w:rPr>
          <w:rFonts w:ascii="Times New Roman" w:hAnsi="Times New Roman"/>
          <w:b w:val="0"/>
          <w:noProof/>
          <w:sz w:val="24"/>
          <w:szCs w:val="24"/>
        </w:rPr>
        <w:instrText xml:space="preserve"> PAGEREF _Toc509315638 \h </w:instrText>
      </w:r>
      <w:r w:rsidRPr="002A4DF3">
        <w:rPr>
          <w:rFonts w:ascii="Times New Roman" w:hAnsi="Times New Roman"/>
          <w:b w:val="0"/>
          <w:noProof/>
          <w:sz w:val="24"/>
          <w:szCs w:val="24"/>
        </w:rPr>
      </w:r>
      <w:r w:rsidRPr="002A4DF3">
        <w:rPr>
          <w:rFonts w:ascii="Times New Roman" w:hAnsi="Times New Roman"/>
          <w:b w:val="0"/>
          <w:noProof/>
          <w:sz w:val="24"/>
          <w:szCs w:val="24"/>
        </w:rPr>
        <w:fldChar w:fldCharType="separate"/>
      </w:r>
      <w:r w:rsidR="00CF5D80">
        <w:rPr>
          <w:rFonts w:ascii="Times New Roman" w:hAnsi="Times New Roman"/>
          <w:b w:val="0"/>
          <w:noProof/>
          <w:sz w:val="24"/>
          <w:szCs w:val="24"/>
        </w:rPr>
        <w:t>22</w:t>
      </w:r>
      <w:r w:rsidRPr="002A4DF3">
        <w:rPr>
          <w:rFonts w:ascii="Times New Roman" w:hAnsi="Times New Roman"/>
          <w:b w:val="0"/>
          <w:noProof/>
          <w:sz w:val="24"/>
          <w:szCs w:val="24"/>
        </w:rPr>
        <w:fldChar w:fldCharType="end"/>
      </w:r>
    </w:p>
    <w:p w14:paraId="1CC4C357" w14:textId="77777777" w:rsidR="002A4DF3" w:rsidRPr="002A4DF3" w:rsidRDefault="002A4DF3">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2A4DF3">
        <w:rPr>
          <w:rFonts w:ascii="Times New Roman" w:hAnsi="Times New Roman"/>
          <w:b w:val="0"/>
          <w:noProof/>
          <w:sz w:val="24"/>
          <w:szCs w:val="24"/>
        </w:rPr>
        <w:t>7.</w:t>
      </w:r>
      <w:r w:rsidRPr="002A4DF3">
        <w:rPr>
          <w:rFonts w:ascii="Times New Roman" w:eastAsiaTheme="minorEastAsia" w:hAnsi="Times New Roman"/>
          <w:b w:val="0"/>
          <w:bCs w:val="0"/>
          <w:caps w:val="0"/>
          <w:noProof/>
          <w:sz w:val="24"/>
          <w:szCs w:val="24"/>
          <w:lang w:val="sr-Latn-RS" w:eastAsia="sr-Latn-RS"/>
        </w:rPr>
        <w:tab/>
      </w:r>
      <w:r w:rsidRPr="002A4DF3">
        <w:rPr>
          <w:rFonts w:ascii="Times New Roman" w:hAnsi="Times New Roman"/>
          <w:b w:val="0"/>
          <w:noProof/>
          <w:sz w:val="24"/>
          <w:szCs w:val="24"/>
        </w:rPr>
        <w:t>ИЗЈАВА О НЕЗАВИСНОЈ ПОНУДИ</w:t>
      </w:r>
      <w:r w:rsidRPr="002A4DF3">
        <w:rPr>
          <w:rFonts w:ascii="Times New Roman" w:hAnsi="Times New Roman"/>
          <w:b w:val="0"/>
          <w:noProof/>
          <w:sz w:val="24"/>
          <w:szCs w:val="24"/>
        </w:rPr>
        <w:tab/>
      </w:r>
      <w:r w:rsidRPr="002A4DF3">
        <w:rPr>
          <w:rFonts w:ascii="Times New Roman" w:hAnsi="Times New Roman"/>
          <w:b w:val="0"/>
          <w:noProof/>
          <w:sz w:val="24"/>
          <w:szCs w:val="24"/>
        </w:rPr>
        <w:fldChar w:fldCharType="begin"/>
      </w:r>
      <w:r w:rsidRPr="002A4DF3">
        <w:rPr>
          <w:rFonts w:ascii="Times New Roman" w:hAnsi="Times New Roman"/>
          <w:b w:val="0"/>
          <w:noProof/>
          <w:sz w:val="24"/>
          <w:szCs w:val="24"/>
        </w:rPr>
        <w:instrText xml:space="preserve"> PAGEREF _Toc509315639 \h </w:instrText>
      </w:r>
      <w:r w:rsidRPr="002A4DF3">
        <w:rPr>
          <w:rFonts w:ascii="Times New Roman" w:hAnsi="Times New Roman"/>
          <w:b w:val="0"/>
          <w:noProof/>
          <w:sz w:val="24"/>
          <w:szCs w:val="24"/>
        </w:rPr>
      </w:r>
      <w:r w:rsidRPr="002A4DF3">
        <w:rPr>
          <w:rFonts w:ascii="Times New Roman" w:hAnsi="Times New Roman"/>
          <w:b w:val="0"/>
          <w:noProof/>
          <w:sz w:val="24"/>
          <w:szCs w:val="24"/>
        </w:rPr>
        <w:fldChar w:fldCharType="separate"/>
      </w:r>
      <w:r w:rsidR="00CF5D80">
        <w:rPr>
          <w:rFonts w:ascii="Times New Roman" w:hAnsi="Times New Roman"/>
          <w:b w:val="0"/>
          <w:noProof/>
          <w:sz w:val="24"/>
          <w:szCs w:val="24"/>
        </w:rPr>
        <w:t>27</w:t>
      </w:r>
      <w:r w:rsidRPr="002A4DF3">
        <w:rPr>
          <w:rFonts w:ascii="Times New Roman" w:hAnsi="Times New Roman"/>
          <w:b w:val="0"/>
          <w:noProof/>
          <w:sz w:val="24"/>
          <w:szCs w:val="24"/>
        </w:rPr>
        <w:fldChar w:fldCharType="end"/>
      </w:r>
    </w:p>
    <w:p w14:paraId="43869D99" w14:textId="77777777" w:rsidR="002A4DF3" w:rsidRPr="002A4DF3" w:rsidRDefault="002A4DF3">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2A4DF3">
        <w:rPr>
          <w:rFonts w:ascii="Times New Roman" w:hAnsi="Times New Roman"/>
          <w:b w:val="0"/>
          <w:noProof/>
          <w:sz w:val="24"/>
          <w:szCs w:val="24"/>
        </w:rPr>
        <w:t>8.</w:t>
      </w:r>
      <w:r w:rsidRPr="002A4DF3">
        <w:rPr>
          <w:rFonts w:ascii="Times New Roman" w:eastAsiaTheme="minorEastAsia" w:hAnsi="Times New Roman"/>
          <w:b w:val="0"/>
          <w:bCs w:val="0"/>
          <w:caps w:val="0"/>
          <w:noProof/>
          <w:sz w:val="24"/>
          <w:szCs w:val="24"/>
          <w:lang w:val="sr-Latn-RS" w:eastAsia="sr-Latn-RS"/>
        </w:rPr>
        <w:tab/>
      </w:r>
      <w:r w:rsidRPr="002A4DF3">
        <w:rPr>
          <w:rFonts w:ascii="Times New Roman" w:hAnsi="Times New Roman"/>
          <w:b w:val="0"/>
          <w:noProof/>
          <w:sz w:val="24"/>
          <w:szCs w:val="24"/>
        </w:rPr>
        <w:t>ОБРАЗАЦ ИЗЈАВЕ О ПОШТОВАЊУ ОБАВЕЗА</w:t>
      </w:r>
      <w:r w:rsidRPr="002A4DF3">
        <w:rPr>
          <w:rFonts w:ascii="Times New Roman" w:hAnsi="Times New Roman"/>
          <w:b w:val="0"/>
          <w:noProof/>
          <w:sz w:val="24"/>
          <w:szCs w:val="24"/>
        </w:rPr>
        <w:tab/>
      </w:r>
      <w:r w:rsidRPr="002A4DF3">
        <w:rPr>
          <w:rFonts w:ascii="Times New Roman" w:hAnsi="Times New Roman"/>
          <w:b w:val="0"/>
          <w:noProof/>
          <w:sz w:val="24"/>
          <w:szCs w:val="24"/>
        </w:rPr>
        <w:fldChar w:fldCharType="begin"/>
      </w:r>
      <w:r w:rsidRPr="002A4DF3">
        <w:rPr>
          <w:rFonts w:ascii="Times New Roman" w:hAnsi="Times New Roman"/>
          <w:b w:val="0"/>
          <w:noProof/>
          <w:sz w:val="24"/>
          <w:szCs w:val="24"/>
        </w:rPr>
        <w:instrText xml:space="preserve"> PAGEREF _Toc509315640 \h </w:instrText>
      </w:r>
      <w:r w:rsidRPr="002A4DF3">
        <w:rPr>
          <w:rFonts w:ascii="Times New Roman" w:hAnsi="Times New Roman"/>
          <w:b w:val="0"/>
          <w:noProof/>
          <w:sz w:val="24"/>
          <w:szCs w:val="24"/>
        </w:rPr>
      </w:r>
      <w:r w:rsidRPr="002A4DF3">
        <w:rPr>
          <w:rFonts w:ascii="Times New Roman" w:hAnsi="Times New Roman"/>
          <w:b w:val="0"/>
          <w:noProof/>
          <w:sz w:val="24"/>
          <w:szCs w:val="24"/>
        </w:rPr>
        <w:fldChar w:fldCharType="separate"/>
      </w:r>
      <w:r w:rsidR="00CF5D80">
        <w:rPr>
          <w:rFonts w:ascii="Times New Roman" w:hAnsi="Times New Roman"/>
          <w:b w:val="0"/>
          <w:noProof/>
          <w:sz w:val="24"/>
          <w:szCs w:val="24"/>
        </w:rPr>
        <w:t>28</w:t>
      </w:r>
      <w:r w:rsidRPr="002A4DF3">
        <w:rPr>
          <w:rFonts w:ascii="Times New Roman" w:hAnsi="Times New Roman"/>
          <w:b w:val="0"/>
          <w:noProof/>
          <w:sz w:val="24"/>
          <w:szCs w:val="24"/>
        </w:rPr>
        <w:fldChar w:fldCharType="end"/>
      </w:r>
    </w:p>
    <w:p w14:paraId="1E58CAE1" w14:textId="77777777" w:rsidR="002A4DF3" w:rsidRPr="002A4DF3" w:rsidRDefault="002A4DF3">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2A4DF3">
        <w:rPr>
          <w:rFonts w:ascii="Times New Roman" w:hAnsi="Times New Roman"/>
          <w:b w:val="0"/>
          <w:noProof/>
          <w:sz w:val="24"/>
          <w:szCs w:val="24"/>
        </w:rPr>
        <w:t>9.</w:t>
      </w:r>
      <w:r w:rsidRPr="002A4DF3">
        <w:rPr>
          <w:rFonts w:ascii="Times New Roman" w:eastAsiaTheme="minorEastAsia" w:hAnsi="Times New Roman"/>
          <w:b w:val="0"/>
          <w:bCs w:val="0"/>
          <w:caps w:val="0"/>
          <w:noProof/>
          <w:sz w:val="24"/>
          <w:szCs w:val="24"/>
          <w:lang w:val="sr-Latn-RS" w:eastAsia="sr-Latn-RS"/>
        </w:rPr>
        <w:tab/>
      </w:r>
      <w:r w:rsidRPr="002A4DF3">
        <w:rPr>
          <w:rFonts w:ascii="Times New Roman" w:hAnsi="Times New Roman"/>
          <w:b w:val="0"/>
          <w:noProof/>
          <w:sz w:val="24"/>
          <w:szCs w:val="24"/>
        </w:rPr>
        <w:t>ОБРАЗАЦ ТРОШКОВА ПРИПРЕМЕ ПОНУДЕ</w:t>
      </w:r>
      <w:r w:rsidRPr="002A4DF3">
        <w:rPr>
          <w:rFonts w:ascii="Times New Roman" w:hAnsi="Times New Roman"/>
          <w:b w:val="0"/>
          <w:noProof/>
          <w:sz w:val="24"/>
          <w:szCs w:val="24"/>
        </w:rPr>
        <w:tab/>
      </w:r>
      <w:r w:rsidRPr="002A4DF3">
        <w:rPr>
          <w:rFonts w:ascii="Times New Roman" w:hAnsi="Times New Roman"/>
          <w:b w:val="0"/>
          <w:noProof/>
          <w:sz w:val="24"/>
          <w:szCs w:val="24"/>
        </w:rPr>
        <w:fldChar w:fldCharType="begin"/>
      </w:r>
      <w:r w:rsidRPr="002A4DF3">
        <w:rPr>
          <w:rFonts w:ascii="Times New Roman" w:hAnsi="Times New Roman"/>
          <w:b w:val="0"/>
          <w:noProof/>
          <w:sz w:val="24"/>
          <w:szCs w:val="24"/>
        </w:rPr>
        <w:instrText xml:space="preserve"> PAGEREF _Toc509315641 \h </w:instrText>
      </w:r>
      <w:r w:rsidRPr="002A4DF3">
        <w:rPr>
          <w:rFonts w:ascii="Times New Roman" w:hAnsi="Times New Roman"/>
          <w:b w:val="0"/>
          <w:noProof/>
          <w:sz w:val="24"/>
          <w:szCs w:val="24"/>
        </w:rPr>
      </w:r>
      <w:r w:rsidRPr="002A4DF3">
        <w:rPr>
          <w:rFonts w:ascii="Times New Roman" w:hAnsi="Times New Roman"/>
          <w:b w:val="0"/>
          <w:noProof/>
          <w:sz w:val="24"/>
          <w:szCs w:val="24"/>
        </w:rPr>
        <w:fldChar w:fldCharType="separate"/>
      </w:r>
      <w:r w:rsidR="00CF5D80">
        <w:rPr>
          <w:rFonts w:ascii="Times New Roman" w:hAnsi="Times New Roman"/>
          <w:b w:val="0"/>
          <w:noProof/>
          <w:sz w:val="24"/>
          <w:szCs w:val="24"/>
        </w:rPr>
        <w:t>29</w:t>
      </w:r>
      <w:r w:rsidRPr="002A4DF3">
        <w:rPr>
          <w:rFonts w:ascii="Times New Roman" w:hAnsi="Times New Roman"/>
          <w:b w:val="0"/>
          <w:noProof/>
          <w:sz w:val="24"/>
          <w:szCs w:val="24"/>
        </w:rPr>
        <w:fldChar w:fldCharType="end"/>
      </w:r>
    </w:p>
    <w:p w14:paraId="4F6BDA7A" w14:textId="77777777" w:rsidR="002A4DF3" w:rsidRPr="002A4DF3" w:rsidRDefault="002A4DF3">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2A4DF3">
        <w:rPr>
          <w:rFonts w:ascii="Times New Roman" w:hAnsi="Times New Roman"/>
          <w:b w:val="0"/>
          <w:noProof/>
          <w:sz w:val="24"/>
          <w:szCs w:val="24"/>
        </w:rPr>
        <w:t>10.</w:t>
      </w:r>
      <w:r w:rsidRPr="002A4DF3">
        <w:rPr>
          <w:rFonts w:ascii="Times New Roman" w:eastAsiaTheme="minorEastAsia" w:hAnsi="Times New Roman"/>
          <w:b w:val="0"/>
          <w:bCs w:val="0"/>
          <w:caps w:val="0"/>
          <w:noProof/>
          <w:sz w:val="24"/>
          <w:szCs w:val="24"/>
          <w:lang w:val="sr-Latn-RS" w:eastAsia="sr-Latn-RS"/>
        </w:rPr>
        <w:tab/>
      </w:r>
      <w:r w:rsidRPr="002A4DF3">
        <w:rPr>
          <w:rFonts w:ascii="Times New Roman" w:hAnsi="Times New Roman"/>
          <w:b w:val="0"/>
          <w:noProof/>
          <w:sz w:val="24"/>
          <w:szCs w:val="24"/>
        </w:rPr>
        <w:t>ОБРАЗАЦ ПОНУДЕ</w:t>
      </w:r>
      <w:r w:rsidRPr="002A4DF3">
        <w:rPr>
          <w:rFonts w:ascii="Times New Roman" w:hAnsi="Times New Roman"/>
          <w:b w:val="0"/>
          <w:noProof/>
          <w:sz w:val="24"/>
          <w:szCs w:val="24"/>
        </w:rPr>
        <w:tab/>
      </w:r>
      <w:r w:rsidRPr="002A4DF3">
        <w:rPr>
          <w:rFonts w:ascii="Times New Roman" w:hAnsi="Times New Roman"/>
          <w:b w:val="0"/>
          <w:noProof/>
          <w:sz w:val="24"/>
          <w:szCs w:val="24"/>
        </w:rPr>
        <w:fldChar w:fldCharType="begin"/>
      </w:r>
      <w:r w:rsidRPr="002A4DF3">
        <w:rPr>
          <w:rFonts w:ascii="Times New Roman" w:hAnsi="Times New Roman"/>
          <w:b w:val="0"/>
          <w:noProof/>
          <w:sz w:val="24"/>
          <w:szCs w:val="24"/>
        </w:rPr>
        <w:instrText xml:space="preserve"> PAGEREF _Toc509315642 \h </w:instrText>
      </w:r>
      <w:r w:rsidRPr="002A4DF3">
        <w:rPr>
          <w:rFonts w:ascii="Times New Roman" w:hAnsi="Times New Roman"/>
          <w:b w:val="0"/>
          <w:noProof/>
          <w:sz w:val="24"/>
          <w:szCs w:val="24"/>
        </w:rPr>
      </w:r>
      <w:r w:rsidRPr="002A4DF3">
        <w:rPr>
          <w:rFonts w:ascii="Times New Roman" w:hAnsi="Times New Roman"/>
          <w:b w:val="0"/>
          <w:noProof/>
          <w:sz w:val="24"/>
          <w:szCs w:val="24"/>
        </w:rPr>
        <w:fldChar w:fldCharType="separate"/>
      </w:r>
      <w:r w:rsidR="00CF5D80">
        <w:rPr>
          <w:rFonts w:ascii="Times New Roman" w:hAnsi="Times New Roman"/>
          <w:b w:val="0"/>
          <w:noProof/>
          <w:sz w:val="24"/>
          <w:szCs w:val="24"/>
        </w:rPr>
        <w:t>30</w:t>
      </w:r>
      <w:r w:rsidRPr="002A4DF3">
        <w:rPr>
          <w:rFonts w:ascii="Times New Roman" w:hAnsi="Times New Roman"/>
          <w:b w:val="0"/>
          <w:noProof/>
          <w:sz w:val="24"/>
          <w:szCs w:val="24"/>
        </w:rPr>
        <w:fldChar w:fldCharType="end"/>
      </w:r>
    </w:p>
    <w:p w14:paraId="48CB2735" w14:textId="0E4CB43E" w:rsidR="00A139C4" w:rsidRDefault="007B6E05">
      <w:pPr>
        <w:rPr>
          <w:b/>
          <w:bCs/>
          <w:sz w:val="28"/>
          <w:lang w:val="hr-HR"/>
        </w:rPr>
      </w:pPr>
      <w:r w:rsidRPr="002A4DF3">
        <w:fldChar w:fldCharType="end"/>
      </w:r>
      <w:r w:rsidR="00A139C4">
        <w:br w:type="page"/>
      </w:r>
      <w:bookmarkStart w:id="14" w:name="_GoBack"/>
      <w:bookmarkEnd w:id="14"/>
    </w:p>
    <w:p w14:paraId="659483C9" w14:textId="63DCA538" w:rsidR="002D5B2C" w:rsidRPr="00BD205C" w:rsidRDefault="002D5B2C" w:rsidP="00BD205C">
      <w:pPr>
        <w:pStyle w:val="Heading1"/>
      </w:pPr>
      <w:bookmarkStart w:id="15" w:name="_Toc477329188"/>
      <w:bookmarkStart w:id="16" w:name="_Toc509315633"/>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5"/>
      <w:bookmarkEnd w:id="16"/>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115B82">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D51194" w:rsidRPr="00DA0553" w14:paraId="1034F58C" w14:textId="77777777" w:rsidTr="00115B82">
        <w:tc>
          <w:tcPr>
            <w:tcW w:w="4643" w:type="dxa"/>
          </w:tcPr>
          <w:p w14:paraId="00897AD6" w14:textId="2A9ACF01" w:rsidR="00D51194" w:rsidRPr="008561EB" w:rsidRDefault="00D51194" w:rsidP="00D51194">
            <w:pPr>
              <w:rPr>
                <w:b/>
                <w:noProof/>
              </w:rPr>
            </w:pPr>
            <w:r w:rsidRPr="008561EB">
              <w:rPr>
                <w:b/>
                <w:noProof/>
              </w:rPr>
              <w:t>Предмет јавне набавке</w:t>
            </w:r>
          </w:p>
        </w:tc>
        <w:tc>
          <w:tcPr>
            <w:tcW w:w="4643" w:type="dxa"/>
          </w:tcPr>
          <w:p w14:paraId="353A1499" w14:textId="7233C3DF" w:rsidR="00D51194" w:rsidRPr="008561EB" w:rsidRDefault="00CF5D80" w:rsidP="00D51194">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8561EB" w:rsidRPr="008561EB">
                  <w:rPr>
                    <w:noProof/>
                  </w:rPr>
                  <w:t>Услуге</w:t>
                </w:r>
              </w:sdtContent>
            </w:sdt>
            <w:r w:rsidR="00D51194" w:rsidRPr="008561EB">
              <w:t xml:space="preserve"> бр</w:t>
            </w:r>
            <w:r w:rsidR="00D51194" w:rsidRPr="008561EB">
              <w:rPr>
                <w:lang w:val="ru-RU"/>
              </w:rPr>
              <w:t>.</w:t>
            </w:r>
            <w:r w:rsidR="00D51194" w:rsidRPr="008561EB">
              <w:t xml:space="preserve"> </w:t>
            </w:r>
            <w:r w:rsidR="008561EB" w:rsidRPr="008561EB">
              <w:t>17-18-M – Одржавање интерфонских инсталација и електронских брава</w:t>
            </w:r>
          </w:p>
        </w:tc>
      </w:tr>
      <w:tr w:rsidR="00B331BC" w:rsidRPr="00DA0553" w14:paraId="616B1D58" w14:textId="77777777" w:rsidTr="00115B82">
        <w:tc>
          <w:tcPr>
            <w:tcW w:w="4643" w:type="dxa"/>
          </w:tcPr>
          <w:p w14:paraId="7E961934" w14:textId="77777777" w:rsidR="00B331BC" w:rsidRPr="008561EB" w:rsidRDefault="00B331BC" w:rsidP="00B331BC">
            <w:pPr>
              <w:rPr>
                <w:b/>
                <w:noProof/>
              </w:rPr>
            </w:pPr>
            <w:r w:rsidRPr="008561EB">
              <w:rPr>
                <w:b/>
                <w:noProof/>
              </w:rPr>
              <w:t>Врста поступка</w:t>
            </w:r>
          </w:p>
        </w:tc>
        <w:tc>
          <w:tcPr>
            <w:tcW w:w="4643" w:type="dxa"/>
          </w:tcPr>
          <w:p w14:paraId="5F51D527" w14:textId="3952F910" w:rsidR="00B331BC" w:rsidRPr="00115B82" w:rsidRDefault="00CF5D80"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561EB" w:rsidRPr="008561EB">
                  <w:t>Поступак јавне набавке мале вредности</w:t>
                </w:r>
              </w:sdtContent>
            </w:sdt>
            <w:r w:rsidR="00115B82" w:rsidRPr="00115B82">
              <w:rPr>
                <w:noProof/>
              </w:rPr>
              <w:t xml:space="preserve"> </w:t>
            </w:r>
          </w:p>
        </w:tc>
      </w:tr>
      <w:tr w:rsidR="00B331BC" w:rsidRPr="00DA0553" w14:paraId="7FF5F8A0" w14:textId="77777777" w:rsidTr="00115B82">
        <w:tc>
          <w:tcPr>
            <w:tcW w:w="4643" w:type="dxa"/>
          </w:tcPr>
          <w:p w14:paraId="6158BA40" w14:textId="77777777" w:rsidR="00B331BC" w:rsidRPr="008561EB" w:rsidRDefault="00B331BC" w:rsidP="00B331BC">
            <w:pPr>
              <w:rPr>
                <w:noProof/>
              </w:rPr>
            </w:pPr>
            <w:r w:rsidRPr="008561EB">
              <w:rPr>
                <w:b/>
                <w:bCs/>
                <w:lang w:val="sr-Cyrl-CS"/>
              </w:rPr>
              <w:t>Циљ поступка</w:t>
            </w:r>
          </w:p>
        </w:tc>
        <w:tc>
          <w:tcPr>
            <w:tcW w:w="4643" w:type="dxa"/>
          </w:tcPr>
          <w:p w14:paraId="23EE1706" w14:textId="77777777" w:rsidR="00B331BC" w:rsidRPr="00DA0553" w:rsidRDefault="00B331BC" w:rsidP="00B331BC">
            <w:pPr>
              <w:jc w:val="both"/>
              <w:rPr>
                <w:i/>
                <w:iCs/>
              </w:rPr>
            </w:pPr>
            <w:r w:rsidRPr="008561EB">
              <w:rPr>
                <w:lang w:val="sr-Cyrl-CS"/>
              </w:rPr>
              <w:t>Поступак јавне набавке се спроводи ради закључења</w:t>
            </w:r>
            <w:r w:rsidRPr="008561EB">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8561EB">
                  <w:t>уговора о јавној набавци</w:t>
                </w:r>
              </w:sdtContent>
            </w:sdt>
          </w:p>
        </w:tc>
      </w:tr>
      <w:tr w:rsidR="00A25665" w:rsidRPr="00A27215" w14:paraId="4D572228" w14:textId="77777777" w:rsidTr="00D460D0">
        <w:tc>
          <w:tcPr>
            <w:tcW w:w="4643" w:type="dxa"/>
          </w:tcPr>
          <w:p w14:paraId="36A6E158" w14:textId="77777777" w:rsidR="00A25665" w:rsidRPr="008561EB" w:rsidRDefault="00A25665" w:rsidP="00D460D0">
            <w:pPr>
              <w:rPr>
                <w:b/>
                <w:noProof/>
              </w:rPr>
            </w:pPr>
            <w:r w:rsidRPr="008561EB">
              <w:rPr>
                <w:b/>
                <w:lang w:val="hr-HR"/>
              </w:rPr>
              <w:t xml:space="preserve">Процењена вредност </w:t>
            </w:r>
            <w:r w:rsidRPr="008561EB">
              <w:rPr>
                <w:b/>
                <w:lang w:val="sr-Cyrl-RS"/>
              </w:rPr>
              <w:t>јавне</w:t>
            </w:r>
            <w:r w:rsidRPr="008561EB">
              <w:rPr>
                <w:b/>
                <w:lang w:val="hr-HR"/>
              </w:rPr>
              <w:t xml:space="preserve"> набавке</w:t>
            </w:r>
          </w:p>
        </w:tc>
        <w:tc>
          <w:tcPr>
            <w:tcW w:w="4643" w:type="dxa"/>
          </w:tcPr>
          <w:p w14:paraId="3B1FC862" w14:textId="09680A9D" w:rsidR="00A25665" w:rsidRPr="00A27215" w:rsidRDefault="008561EB" w:rsidP="00D460D0">
            <w:pPr>
              <w:pStyle w:val="Footer"/>
              <w:tabs>
                <w:tab w:val="left" w:pos="720"/>
              </w:tabs>
            </w:pPr>
            <w:r w:rsidRPr="008561EB">
              <w:rPr>
                <w:lang w:val="hr-HR"/>
              </w:rPr>
              <w:t>200.000.00</w:t>
            </w:r>
            <w:r w:rsidR="00A25665" w:rsidRPr="008561EB">
              <w:rPr>
                <w:lang w:val="sr-Cyrl-CS"/>
              </w:rPr>
              <w:t xml:space="preserve"> динара без ПДВ-а</w:t>
            </w:r>
          </w:p>
        </w:tc>
      </w:tr>
      <w:tr w:rsidR="00B331BC" w:rsidRPr="001C6B06" w14:paraId="4E422704" w14:textId="77777777" w:rsidTr="00B331BC">
        <w:tc>
          <w:tcPr>
            <w:tcW w:w="4643" w:type="dxa"/>
          </w:tcPr>
          <w:p w14:paraId="6662FEC7" w14:textId="77777777" w:rsidR="00B331BC" w:rsidRPr="001C6B06" w:rsidRDefault="00B331BC" w:rsidP="00B331BC">
            <w:pPr>
              <w:rPr>
                <w:b/>
                <w:noProof/>
              </w:rPr>
            </w:pPr>
            <w:r w:rsidRPr="001C6B06">
              <w:rPr>
                <w:b/>
                <w:noProof/>
              </w:rPr>
              <w:t>Контакт</w:t>
            </w:r>
          </w:p>
        </w:tc>
        <w:tc>
          <w:tcPr>
            <w:tcW w:w="4643" w:type="dxa"/>
          </w:tcPr>
          <w:p w14:paraId="267CECBD" w14:textId="77777777" w:rsidR="00990B72" w:rsidRDefault="00B331BC" w:rsidP="00B331BC">
            <w:pPr>
              <w:rPr>
                <w:noProof/>
              </w:rPr>
            </w:pPr>
            <w:r w:rsidRPr="001C6B06">
              <w:rPr>
                <w:noProof/>
              </w:rPr>
              <w:t>Служба за немедицинске јавне набавке</w:t>
            </w:r>
            <w:r w:rsidR="00990B72">
              <w:rPr>
                <w:noProof/>
              </w:rPr>
              <w:t xml:space="preserve">, </w:t>
            </w:r>
          </w:p>
          <w:p w14:paraId="7ED50C34" w14:textId="2192D851" w:rsidR="00B331BC" w:rsidRPr="001C6B06" w:rsidRDefault="00990B72" w:rsidP="00B331BC">
            <w:pPr>
              <w:rPr>
                <w:noProof/>
              </w:rPr>
            </w:pPr>
            <w:r>
              <w:rPr>
                <w:noProof/>
              </w:rPr>
              <w:t xml:space="preserve">e-mail: </w:t>
            </w:r>
            <w:r w:rsidRPr="001C6B06">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12254A06" w:rsidR="00B331BC" w:rsidRPr="00C35CDB" w:rsidRDefault="00B331BC" w:rsidP="00B331BC">
            <w:pPr>
              <w:rPr>
                <w:noProof/>
              </w:rPr>
            </w:pPr>
            <w:r w:rsidRPr="00DA0553">
              <w:rPr>
                <w:noProof/>
              </w:rPr>
              <w:t>понедељак-петак, 07–15 часова</w:t>
            </w:r>
          </w:p>
        </w:tc>
      </w:tr>
    </w:tbl>
    <w:p w14:paraId="3E879DC3" w14:textId="3511B826" w:rsidR="00AD0C56" w:rsidRPr="00AE1407" w:rsidRDefault="00AD0C56">
      <w:pPr>
        <w:rPr>
          <w:noProof/>
        </w:rPr>
      </w:pPr>
    </w:p>
    <w:p w14:paraId="544C7BFD" w14:textId="77777777" w:rsidR="007015D1" w:rsidRPr="007015D1" w:rsidRDefault="007015D1">
      <w:pPr>
        <w:rPr>
          <w:b/>
          <w:noProof/>
        </w:rPr>
      </w:pPr>
    </w:p>
    <w:p w14:paraId="153D89AE" w14:textId="77777777" w:rsidR="007B247F" w:rsidRPr="00AE1407" w:rsidRDefault="007B247F" w:rsidP="00646779">
      <w:pPr>
        <w:rPr>
          <w:b/>
          <w:noProof/>
        </w:rPr>
      </w:pPr>
    </w:p>
    <w:p w14:paraId="1BA50906" w14:textId="77777777" w:rsidR="00F36A6E" w:rsidRDefault="00F36A6E"/>
    <w:p w14:paraId="4BF08417" w14:textId="77777777" w:rsidR="00115B82" w:rsidRDefault="00115B82">
      <w:pPr>
        <w:rPr>
          <w:b/>
          <w:bCs/>
          <w:sz w:val="28"/>
          <w:lang w:val="hr-HR"/>
        </w:rPr>
      </w:pP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r>
        <w:br w:type="page"/>
      </w:r>
    </w:p>
    <w:p w14:paraId="7B75B61A" w14:textId="2F0E200E" w:rsidR="00E43FAE" w:rsidRPr="00CC366C" w:rsidRDefault="00E43FAE" w:rsidP="00E7066D">
      <w:pPr>
        <w:pStyle w:val="Heading1"/>
      </w:pPr>
      <w:bookmarkStart w:id="24" w:name="_Toc509315634"/>
      <w:r w:rsidRPr="00CC366C">
        <w:lastRenderedPageBreak/>
        <w:t>ОПИС ПРЕДМЕТА ЈАВНЕ НАБАВКЕ</w:t>
      </w:r>
      <w:bookmarkEnd w:id="17"/>
      <w:bookmarkEnd w:id="18"/>
      <w:bookmarkEnd w:id="19"/>
      <w:bookmarkEnd w:id="20"/>
      <w:bookmarkEnd w:id="21"/>
      <w:bookmarkEnd w:id="22"/>
      <w:bookmarkEnd w:id="23"/>
      <w:bookmarkEnd w:id="24"/>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77F71B24" w14:textId="77777777" w:rsidR="00C95468" w:rsidRDefault="00C95468" w:rsidP="00C95468">
      <w:pPr>
        <w:jc w:val="both"/>
        <w:rPr>
          <w:bCs/>
          <w:iCs/>
        </w:rPr>
      </w:pPr>
    </w:p>
    <w:p w14:paraId="3A825699" w14:textId="77777777" w:rsidR="000E3BC8" w:rsidRDefault="000E3BC8" w:rsidP="00C95468">
      <w:pPr>
        <w:jc w:val="both"/>
        <w:rPr>
          <w:bCs/>
          <w:iCs/>
        </w:rPr>
      </w:pPr>
    </w:p>
    <w:p w14:paraId="329C5D56" w14:textId="77777777" w:rsidR="008561EB" w:rsidRPr="00566B2C" w:rsidRDefault="008561EB" w:rsidP="008561EB">
      <w:pPr>
        <w:jc w:val="both"/>
        <w:rPr>
          <w:bCs/>
          <w:iCs/>
          <w:lang w:val="sr-Cyrl-RS"/>
        </w:rPr>
      </w:pPr>
      <w:bookmarkStart w:id="25" w:name="_Toc389030812"/>
      <w:bookmarkStart w:id="26" w:name="_Toc375826005"/>
      <w:bookmarkStart w:id="27" w:name="_Toc448222236"/>
      <w:r w:rsidRPr="00AF24AF">
        <w:rPr>
          <w:noProof/>
          <w:lang w:val="sr-Cyrl-CS"/>
        </w:rPr>
        <w:t xml:space="preserve">Услуга подразумева сервис </w:t>
      </w:r>
      <w:r w:rsidRPr="00AF24AF">
        <w:rPr>
          <w:noProof/>
          <w:lang w:val="sr-Cyrl-RS"/>
        </w:rPr>
        <w:t xml:space="preserve">интерфонских инсталација </w:t>
      </w:r>
      <w:r w:rsidRPr="00AF24AF">
        <w:rPr>
          <w:lang w:val="sr-Cyrl-RS"/>
        </w:rPr>
        <w:t xml:space="preserve">и електричних брава (прихватника) </w:t>
      </w:r>
      <w:r w:rsidRPr="00AF24AF">
        <w:t>са евентуалном заменом резервних делова</w:t>
      </w:r>
      <w:r w:rsidRPr="00AF24AF">
        <w:rPr>
          <w:bCs/>
          <w:iCs/>
          <w:lang w:val="sr-Cyrl-RS"/>
        </w:rPr>
        <w:t>.</w:t>
      </w:r>
    </w:p>
    <w:p w14:paraId="33B58170" w14:textId="77777777" w:rsidR="008561EB" w:rsidRPr="00CF357A" w:rsidRDefault="008561EB" w:rsidP="008561EB">
      <w:pPr>
        <w:rPr>
          <w:bCs/>
          <w:iCs/>
          <w:highlight w:val="yellow"/>
          <w:u w:val="single"/>
          <w:lang w:val="sr-Cyrl-RS"/>
        </w:rPr>
      </w:pPr>
    </w:p>
    <w:p w14:paraId="55336D51" w14:textId="77777777" w:rsidR="008561EB" w:rsidRPr="00BA6302" w:rsidRDefault="008561EB" w:rsidP="008561EB">
      <w:pPr>
        <w:rPr>
          <w:bCs/>
          <w:iCs/>
          <w:u w:val="single"/>
          <w:lang w:val="sr-Cyrl-RS"/>
        </w:rPr>
      </w:pPr>
      <w:r w:rsidRPr="00BA6302">
        <w:rPr>
          <w:bCs/>
          <w:iCs/>
          <w:u w:val="single"/>
          <w:lang w:val="sr-Cyrl-RS"/>
        </w:rPr>
        <w:t>Списак апарата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8612"/>
      </w:tblGrid>
      <w:tr w:rsidR="008561EB" w:rsidRPr="00CF357A" w14:paraId="0AA50FF8" w14:textId="77777777" w:rsidTr="00FC4EDD">
        <w:trPr>
          <w:trHeight w:val="288"/>
          <w:jc w:val="center"/>
        </w:trPr>
        <w:tc>
          <w:tcPr>
            <w:tcW w:w="363" w:type="pct"/>
            <w:shd w:val="clear" w:color="000000" w:fill="DA9694"/>
            <w:noWrap/>
            <w:vAlign w:val="bottom"/>
            <w:hideMark/>
          </w:tcPr>
          <w:p w14:paraId="30F5AF24" w14:textId="77777777" w:rsidR="008561EB" w:rsidRPr="00BA6302" w:rsidRDefault="008561EB" w:rsidP="00FC4EDD">
            <w:pPr>
              <w:jc w:val="center"/>
              <w:rPr>
                <w:b/>
                <w:bCs/>
                <w:color w:val="000000"/>
                <w:lang w:val="sr-Cyrl-RS"/>
              </w:rPr>
            </w:pPr>
            <w:r w:rsidRPr="00BA6302">
              <w:rPr>
                <w:b/>
                <w:bCs/>
                <w:color w:val="000000"/>
                <w:lang w:val="sr-Cyrl-RS"/>
              </w:rPr>
              <w:t>РБ</w:t>
            </w:r>
          </w:p>
        </w:tc>
        <w:tc>
          <w:tcPr>
            <w:tcW w:w="4637" w:type="pct"/>
            <w:shd w:val="clear" w:color="000000" w:fill="DA9694"/>
            <w:noWrap/>
            <w:vAlign w:val="bottom"/>
            <w:hideMark/>
          </w:tcPr>
          <w:p w14:paraId="5C4CD570" w14:textId="77777777" w:rsidR="008561EB" w:rsidRPr="00BA6302" w:rsidRDefault="008561EB" w:rsidP="00FC4EDD">
            <w:pPr>
              <w:jc w:val="center"/>
              <w:rPr>
                <w:b/>
                <w:bCs/>
                <w:color w:val="000000"/>
                <w:lang w:val="sr-Cyrl-RS"/>
              </w:rPr>
            </w:pPr>
            <w:r w:rsidRPr="00BA6302">
              <w:rPr>
                <w:b/>
                <w:bCs/>
                <w:color w:val="000000"/>
                <w:lang w:val="sr-Cyrl-RS"/>
              </w:rPr>
              <w:t>Назив апарата</w:t>
            </w:r>
          </w:p>
        </w:tc>
      </w:tr>
      <w:tr w:rsidR="008561EB" w:rsidRPr="00BA6302" w14:paraId="55E8C6F8" w14:textId="77777777" w:rsidTr="00FC4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jc w:val="center"/>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24E3E" w14:textId="77777777" w:rsidR="008561EB" w:rsidRPr="00BA6302" w:rsidRDefault="008561EB" w:rsidP="008561EB">
            <w:pPr>
              <w:pStyle w:val="ListParagraph"/>
              <w:numPr>
                <w:ilvl w:val="0"/>
                <w:numId w:val="41"/>
              </w:numPr>
              <w:rPr>
                <w:bCs/>
                <w:color w:val="000000"/>
                <w:lang w:val="sr-Cyrl-RS"/>
              </w:rPr>
            </w:pPr>
          </w:p>
        </w:tc>
        <w:tc>
          <w:tcPr>
            <w:tcW w:w="46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0A6B8" w14:textId="77777777" w:rsidR="008561EB" w:rsidRPr="00BA6302" w:rsidRDefault="008561EB" w:rsidP="00FC4EDD">
            <w:pPr>
              <w:rPr>
                <w:bCs/>
                <w:color w:val="000000"/>
                <w:lang w:val="sr-Cyrl-RS"/>
              </w:rPr>
            </w:pPr>
            <w:r w:rsidRPr="00BA6302">
              <w:rPr>
                <w:bCs/>
                <w:color w:val="000000"/>
                <w:lang w:val="sr-Cyrl-RS"/>
              </w:rPr>
              <w:t>Tehtel, видео интерфон</w:t>
            </w:r>
          </w:p>
        </w:tc>
      </w:tr>
      <w:tr w:rsidR="008561EB" w:rsidRPr="00BA6302" w14:paraId="04B1FA47" w14:textId="77777777" w:rsidTr="00FC4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jc w:val="center"/>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60809" w14:textId="77777777" w:rsidR="008561EB" w:rsidRPr="00BA6302" w:rsidRDefault="008561EB" w:rsidP="008561EB">
            <w:pPr>
              <w:pStyle w:val="ListParagraph"/>
              <w:numPr>
                <w:ilvl w:val="0"/>
                <w:numId w:val="41"/>
              </w:numPr>
              <w:rPr>
                <w:bCs/>
                <w:color w:val="000000"/>
                <w:lang w:val="sr-Cyrl-RS"/>
              </w:rPr>
            </w:pPr>
          </w:p>
        </w:tc>
        <w:tc>
          <w:tcPr>
            <w:tcW w:w="46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F2958" w14:textId="77777777" w:rsidR="008561EB" w:rsidRPr="00BA6302" w:rsidRDefault="008561EB" w:rsidP="00FC4EDD">
            <w:pPr>
              <w:rPr>
                <w:bCs/>
                <w:color w:val="000000"/>
                <w:lang w:val="sr-Cyrl-RS"/>
              </w:rPr>
            </w:pPr>
            <w:r w:rsidRPr="00BA6302">
              <w:rPr>
                <w:bCs/>
                <w:color w:val="000000"/>
                <w:lang w:val="sr-Cyrl-RS"/>
              </w:rPr>
              <w:t>Comelit, магнетна брава до 300kg, контрола приступа (читач картице са напајањем)</w:t>
            </w:r>
          </w:p>
        </w:tc>
      </w:tr>
      <w:tr w:rsidR="008561EB" w:rsidRPr="00BA6302" w14:paraId="71718CAA" w14:textId="77777777" w:rsidTr="00FC4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jc w:val="center"/>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B1916" w14:textId="77777777" w:rsidR="008561EB" w:rsidRPr="00BA6302" w:rsidRDefault="008561EB" w:rsidP="008561EB">
            <w:pPr>
              <w:pStyle w:val="ListParagraph"/>
              <w:numPr>
                <w:ilvl w:val="0"/>
                <w:numId w:val="41"/>
              </w:numPr>
              <w:rPr>
                <w:bCs/>
                <w:color w:val="000000"/>
                <w:lang w:val="sr-Cyrl-RS"/>
              </w:rPr>
            </w:pPr>
          </w:p>
        </w:tc>
        <w:tc>
          <w:tcPr>
            <w:tcW w:w="46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E29AD" w14:textId="77777777" w:rsidR="008561EB" w:rsidRPr="00960A06" w:rsidRDefault="008561EB" w:rsidP="00FC4EDD">
            <w:pPr>
              <w:rPr>
                <w:bCs/>
                <w:color w:val="000000"/>
                <w:lang w:val="sr-Latn-RS"/>
              </w:rPr>
            </w:pPr>
            <w:r w:rsidRPr="00BA6302">
              <w:rPr>
                <w:bCs/>
                <w:color w:val="000000"/>
                <w:lang w:val="sr-Cyrl-RS"/>
              </w:rPr>
              <w:t>Kanrich, магнетна брава до 300kg, контрола приступа (читач картице са напајањем</w:t>
            </w:r>
            <w:r>
              <w:rPr>
                <w:bCs/>
                <w:color w:val="000000"/>
                <w:lang w:val="sr-Latn-RS"/>
              </w:rPr>
              <w:t>)</w:t>
            </w:r>
          </w:p>
        </w:tc>
      </w:tr>
      <w:tr w:rsidR="008561EB" w:rsidRPr="00BA6302" w14:paraId="4BA2BA42" w14:textId="77777777" w:rsidTr="00FC4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jc w:val="center"/>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E4627" w14:textId="77777777" w:rsidR="008561EB" w:rsidRPr="00BA6302" w:rsidRDefault="008561EB" w:rsidP="008561EB">
            <w:pPr>
              <w:pStyle w:val="ListParagraph"/>
              <w:numPr>
                <w:ilvl w:val="0"/>
                <w:numId w:val="41"/>
              </w:numPr>
              <w:rPr>
                <w:bCs/>
                <w:color w:val="000000"/>
                <w:lang w:val="sr-Cyrl-RS"/>
              </w:rPr>
            </w:pPr>
          </w:p>
        </w:tc>
        <w:tc>
          <w:tcPr>
            <w:tcW w:w="46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2269" w14:textId="77777777" w:rsidR="008561EB" w:rsidRPr="00BA6302" w:rsidRDefault="008561EB" w:rsidP="00FC4EDD">
            <w:pPr>
              <w:rPr>
                <w:bCs/>
                <w:color w:val="000000"/>
                <w:lang w:val="sr-Cyrl-RS"/>
              </w:rPr>
            </w:pPr>
            <w:r w:rsidRPr="00BA6302">
              <w:rPr>
                <w:bCs/>
                <w:color w:val="000000"/>
                <w:lang w:val="sr-Cyrl-RS"/>
              </w:rPr>
              <w:t>Commelit, видео интерфон, магнетна до 300kg, са контролом приступа</w:t>
            </w:r>
          </w:p>
        </w:tc>
      </w:tr>
      <w:tr w:rsidR="008561EB" w:rsidRPr="00BA6302" w14:paraId="7BD02A23" w14:textId="77777777" w:rsidTr="00FC4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jc w:val="center"/>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064F2" w14:textId="77777777" w:rsidR="008561EB" w:rsidRPr="00BA6302" w:rsidRDefault="008561EB" w:rsidP="008561EB">
            <w:pPr>
              <w:pStyle w:val="ListParagraph"/>
              <w:numPr>
                <w:ilvl w:val="0"/>
                <w:numId w:val="41"/>
              </w:numPr>
              <w:rPr>
                <w:bCs/>
                <w:color w:val="000000"/>
                <w:lang w:val="sr-Cyrl-RS"/>
              </w:rPr>
            </w:pPr>
          </w:p>
        </w:tc>
        <w:tc>
          <w:tcPr>
            <w:tcW w:w="46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D7221" w14:textId="77777777" w:rsidR="008561EB" w:rsidRPr="00BA6302" w:rsidRDefault="008561EB" w:rsidP="00FC4EDD">
            <w:pPr>
              <w:rPr>
                <w:bCs/>
                <w:color w:val="000000"/>
                <w:lang w:val="sr-Cyrl-RS"/>
              </w:rPr>
            </w:pPr>
            <w:r w:rsidRPr="00BA6302">
              <w:rPr>
                <w:bCs/>
                <w:color w:val="000000"/>
                <w:lang w:val="sr-Cyrl-RS"/>
              </w:rPr>
              <w:t>Farfisa, брава је механичка са ел. прихватником</w:t>
            </w:r>
          </w:p>
        </w:tc>
      </w:tr>
      <w:tr w:rsidR="008561EB" w:rsidRPr="00BA6302" w14:paraId="368CC8ED" w14:textId="77777777" w:rsidTr="00FC4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jc w:val="center"/>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D6BDC" w14:textId="77777777" w:rsidR="008561EB" w:rsidRPr="00BA6302" w:rsidRDefault="008561EB" w:rsidP="008561EB">
            <w:pPr>
              <w:pStyle w:val="ListParagraph"/>
              <w:numPr>
                <w:ilvl w:val="0"/>
                <w:numId w:val="41"/>
              </w:numPr>
              <w:rPr>
                <w:bCs/>
                <w:color w:val="000000"/>
                <w:lang w:val="sr-Cyrl-RS"/>
              </w:rPr>
            </w:pPr>
          </w:p>
        </w:tc>
        <w:tc>
          <w:tcPr>
            <w:tcW w:w="46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FCD88" w14:textId="77777777" w:rsidR="008561EB" w:rsidRPr="00BA6302" w:rsidRDefault="008561EB" w:rsidP="00FC4EDD">
            <w:pPr>
              <w:rPr>
                <w:bCs/>
                <w:color w:val="000000"/>
                <w:lang w:val="sr-Cyrl-RS"/>
              </w:rPr>
            </w:pPr>
            <w:r w:rsidRPr="00BA6302">
              <w:rPr>
                <w:bCs/>
                <w:color w:val="000000"/>
                <w:lang w:val="sr-Cyrl-RS"/>
              </w:rPr>
              <w:t>Bitron, брава је механичка са ел. прихватником</w:t>
            </w:r>
          </w:p>
        </w:tc>
      </w:tr>
      <w:tr w:rsidR="008561EB" w:rsidRPr="00BA6302" w14:paraId="65F170CB" w14:textId="77777777" w:rsidTr="00FC4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jc w:val="center"/>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502DD" w14:textId="77777777" w:rsidR="008561EB" w:rsidRPr="00BA6302" w:rsidRDefault="008561EB" w:rsidP="008561EB">
            <w:pPr>
              <w:pStyle w:val="ListParagraph"/>
              <w:numPr>
                <w:ilvl w:val="0"/>
                <w:numId w:val="41"/>
              </w:numPr>
              <w:rPr>
                <w:bCs/>
                <w:color w:val="000000"/>
                <w:lang w:val="sr-Cyrl-RS"/>
              </w:rPr>
            </w:pPr>
          </w:p>
        </w:tc>
        <w:tc>
          <w:tcPr>
            <w:tcW w:w="46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BBF2A" w14:textId="77777777" w:rsidR="008561EB" w:rsidRPr="00BA6302" w:rsidRDefault="008561EB" w:rsidP="00FC4EDD">
            <w:pPr>
              <w:rPr>
                <w:bCs/>
                <w:color w:val="000000"/>
                <w:lang w:val="sr-Cyrl-RS"/>
              </w:rPr>
            </w:pPr>
            <w:r w:rsidRPr="00BA6302">
              <w:rPr>
                <w:bCs/>
                <w:color w:val="000000"/>
                <w:lang w:val="sr-Cyrl-RS"/>
              </w:rPr>
              <w:t>Urmet, брава са ел. прихватником на улазним вратима</w:t>
            </w:r>
          </w:p>
        </w:tc>
      </w:tr>
      <w:tr w:rsidR="008561EB" w:rsidRPr="00BA6302" w14:paraId="5D1DFD2D" w14:textId="77777777" w:rsidTr="00FC4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jc w:val="center"/>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100F9" w14:textId="77777777" w:rsidR="008561EB" w:rsidRPr="00BA6302" w:rsidRDefault="008561EB" w:rsidP="008561EB">
            <w:pPr>
              <w:pStyle w:val="ListParagraph"/>
              <w:numPr>
                <w:ilvl w:val="0"/>
                <w:numId w:val="41"/>
              </w:numPr>
              <w:rPr>
                <w:bCs/>
                <w:color w:val="000000"/>
                <w:lang w:val="sr-Cyrl-RS"/>
              </w:rPr>
            </w:pPr>
          </w:p>
        </w:tc>
        <w:tc>
          <w:tcPr>
            <w:tcW w:w="46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F3982" w14:textId="77777777" w:rsidR="008561EB" w:rsidRPr="00BA6302" w:rsidRDefault="008561EB" w:rsidP="00FC4EDD">
            <w:pPr>
              <w:rPr>
                <w:bCs/>
                <w:color w:val="000000"/>
                <w:lang w:val="sr-Cyrl-RS"/>
              </w:rPr>
            </w:pPr>
            <w:r w:rsidRPr="00BA6302">
              <w:rPr>
                <w:bCs/>
                <w:color w:val="000000"/>
                <w:lang w:val="sr-Cyrl-RS"/>
              </w:rPr>
              <w:t>Videx , брава са ел. прихватником на улазним вратима</w:t>
            </w:r>
          </w:p>
        </w:tc>
      </w:tr>
      <w:tr w:rsidR="008561EB" w:rsidRPr="00BA6302" w14:paraId="005DD310" w14:textId="77777777" w:rsidTr="00FC4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jc w:val="center"/>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69617" w14:textId="77777777" w:rsidR="008561EB" w:rsidRPr="00BA6302" w:rsidRDefault="008561EB" w:rsidP="008561EB">
            <w:pPr>
              <w:pStyle w:val="ListParagraph"/>
              <w:numPr>
                <w:ilvl w:val="0"/>
                <w:numId w:val="41"/>
              </w:numPr>
              <w:rPr>
                <w:bCs/>
                <w:color w:val="000000"/>
                <w:lang w:val="sr-Cyrl-RS"/>
              </w:rPr>
            </w:pPr>
          </w:p>
        </w:tc>
        <w:tc>
          <w:tcPr>
            <w:tcW w:w="46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8DC07" w14:textId="77777777" w:rsidR="008561EB" w:rsidRPr="00BA6302" w:rsidRDefault="008561EB" w:rsidP="00FC4EDD">
            <w:pPr>
              <w:rPr>
                <w:bCs/>
                <w:color w:val="000000"/>
                <w:lang w:val="sr-Cyrl-RS"/>
              </w:rPr>
            </w:pPr>
            <w:r w:rsidRPr="00BA6302">
              <w:rPr>
                <w:bCs/>
                <w:color w:val="000000"/>
                <w:lang w:val="sr-Cyrl-RS"/>
              </w:rPr>
              <w:t>Elvox, брава са ел. прихватником на улазним вратима</w:t>
            </w:r>
          </w:p>
        </w:tc>
      </w:tr>
      <w:tr w:rsidR="008561EB" w:rsidRPr="00BA6302" w14:paraId="40D3C7BA" w14:textId="77777777" w:rsidTr="00FC4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jc w:val="center"/>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6AA1C" w14:textId="77777777" w:rsidR="008561EB" w:rsidRPr="00BA6302" w:rsidRDefault="008561EB" w:rsidP="008561EB">
            <w:pPr>
              <w:pStyle w:val="ListParagraph"/>
              <w:numPr>
                <w:ilvl w:val="0"/>
                <w:numId w:val="41"/>
              </w:numPr>
              <w:rPr>
                <w:bCs/>
                <w:color w:val="000000"/>
                <w:lang w:val="sr-Cyrl-RS"/>
              </w:rPr>
            </w:pPr>
          </w:p>
        </w:tc>
        <w:tc>
          <w:tcPr>
            <w:tcW w:w="46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8CED7" w14:textId="77777777" w:rsidR="008561EB" w:rsidRPr="00BA6302" w:rsidRDefault="008561EB" w:rsidP="00FC4EDD">
            <w:pPr>
              <w:rPr>
                <w:bCs/>
                <w:color w:val="000000"/>
                <w:lang w:val="sr-Cyrl-RS"/>
              </w:rPr>
            </w:pPr>
            <w:r w:rsidRPr="00BA6302">
              <w:rPr>
                <w:bCs/>
                <w:color w:val="000000"/>
                <w:lang w:val="sr-Cyrl-RS"/>
              </w:rPr>
              <w:t>Commax, брава са ел. прихватником</w:t>
            </w:r>
          </w:p>
        </w:tc>
      </w:tr>
      <w:tr w:rsidR="008561EB" w:rsidRPr="00BA6302" w14:paraId="21CD1C24" w14:textId="77777777" w:rsidTr="00FC4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jc w:val="center"/>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1F833" w14:textId="77777777" w:rsidR="008561EB" w:rsidRPr="00BA6302" w:rsidRDefault="008561EB" w:rsidP="008561EB">
            <w:pPr>
              <w:pStyle w:val="ListParagraph"/>
              <w:numPr>
                <w:ilvl w:val="0"/>
                <w:numId w:val="41"/>
              </w:numPr>
              <w:rPr>
                <w:bCs/>
                <w:color w:val="000000"/>
                <w:lang w:val="sr-Cyrl-RS"/>
              </w:rPr>
            </w:pPr>
          </w:p>
        </w:tc>
        <w:tc>
          <w:tcPr>
            <w:tcW w:w="46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B76E6" w14:textId="77777777" w:rsidR="008561EB" w:rsidRPr="00BA6302" w:rsidRDefault="008561EB" w:rsidP="00FC4EDD">
            <w:pPr>
              <w:rPr>
                <w:bCs/>
                <w:color w:val="000000"/>
                <w:lang w:val="sr-Cyrl-RS"/>
              </w:rPr>
            </w:pPr>
            <w:r w:rsidRPr="00BA6302">
              <w:rPr>
                <w:bCs/>
                <w:color w:val="000000"/>
                <w:lang w:val="sr-Cyrl-RS"/>
              </w:rPr>
              <w:t>Commax, видео интерфон, брава са ел. прихватником</w:t>
            </w:r>
          </w:p>
        </w:tc>
      </w:tr>
      <w:tr w:rsidR="008561EB" w:rsidRPr="00BA6302" w14:paraId="48D88C76" w14:textId="77777777" w:rsidTr="00FC4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jc w:val="center"/>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D4899" w14:textId="77777777" w:rsidR="008561EB" w:rsidRPr="00BA6302" w:rsidRDefault="008561EB" w:rsidP="008561EB">
            <w:pPr>
              <w:pStyle w:val="ListParagraph"/>
              <w:numPr>
                <w:ilvl w:val="0"/>
                <w:numId w:val="41"/>
              </w:numPr>
              <w:rPr>
                <w:bCs/>
                <w:color w:val="000000"/>
                <w:lang w:val="sr-Cyrl-RS"/>
              </w:rPr>
            </w:pPr>
          </w:p>
        </w:tc>
        <w:tc>
          <w:tcPr>
            <w:tcW w:w="46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70645" w14:textId="77777777" w:rsidR="008561EB" w:rsidRPr="00BA6302" w:rsidRDefault="008561EB" w:rsidP="00FC4EDD">
            <w:pPr>
              <w:rPr>
                <w:bCs/>
                <w:color w:val="000000"/>
                <w:lang w:val="sr-Cyrl-RS"/>
              </w:rPr>
            </w:pPr>
            <w:r w:rsidRPr="00BA6302">
              <w:rPr>
                <w:bCs/>
                <w:color w:val="000000"/>
                <w:lang w:val="sr-Cyrl-RS"/>
              </w:rPr>
              <w:t>Читач магнетних картица  XM3  MICROPROXS</w:t>
            </w:r>
          </w:p>
        </w:tc>
      </w:tr>
      <w:tr w:rsidR="008561EB" w:rsidRPr="00BA6302" w14:paraId="29493B4E" w14:textId="77777777" w:rsidTr="00FC4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jc w:val="center"/>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16D66" w14:textId="77777777" w:rsidR="008561EB" w:rsidRPr="00BA6302" w:rsidRDefault="008561EB" w:rsidP="008561EB">
            <w:pPr>
              <w:pStyle w:val="ListParagraph"/>
              <w:numPr>
                <w:ilvl w:val="0"/>
                <w:numId w:val="41"/>
              </w:numPr>
              <w:rPr>
                <w:bCs/>
                <w:color w:val="000000"/>
                <w:lang w:val="sr-Cyrl-RS"/>
              </w:rPr>
            </w:pPr>
          </w:p>
        </w:tc>
        <w:tc>
          <w:tcPr>
            <w:tcW w:w="46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EB66E" w14:textId="77777777" w:rsidR="008561EB" w:rsidRPr="00BA6302" w:rsidRDefault="008561EB" w:rsidP="00FC4EDD">
            <w:pPr>
              <w:rPr>
                <w:bCs/>
                <w:color w:val="000000"/>
                <w:lang w:val="sr-Cyrl-RS"/>
              </w:rPr>
            </w:pPr>
            <w:r w:rsidRPr="00BA6302">
              <w:rPr>
                <w:bCs/>
                <w:color w:val="000000"/>
                <w:lang w:val="sr-Cyrl-RS"/>
              </w:rPr>
              <w:t>Одговарајућа картица за модел читача XM3  MICROPROXS</w:t>
            </w:r>
          </w:p>
        </w:tc>
      </w:tr>
    </w:tbl>
    <w:p w14:paraId="7974F2A7" w14:textId="77777777" w:rsidR="008561EB" w:rsidRDefault="008561EB" w:rsidP="008561EB">
      <w:pPr>
        <w:rPr>
          <w:noProof/>
          <w:highlight w:val="yellow"/>
        </w:rPr>
      </w:pPr>
    </w:p>
    <w:p w14:paraId="168DF046" w14:textId="46F1BAA2" w:rsidR="008561EB" w:rsidRPr="00566B2C" w:rsidRDefault="008561EB" w:rsidP="008561EB">
      <w:pPr>
        <w:jc w:val="both"/>
        <w:rPr>
          <w:noProof/>
        </w:rPr>
      </w:pPr>
      <w:r w:rsidRPr="00566B2C">
        <w:rPr>
          <w:noProof/>
        </w:rPr>
        <w:t xml:space="preserve">Место извршења </w:t>
      </w:r>
      <w:r>
        <w:rPr>
          <w:noProof/>
        </w:rPr>
        <w:t>je</w:t>
      </w:r>
      <w:r>
        <w:rPr>
          <w:lang w:val="sr-Cyrl-RS"/>
        </w:rPr>
        <w:t xml:space="preserve"> </w:t>
      </w:r>
      <w:r>
        <w:rPr>
          <w:noProof/>
        </w:rPr>
        <w:t>Клиничк</w:t>
      </w:r>
      <w:r>
        <w:rPr>
          <w:noProof/>
          <w:lang w:val="sr-Cyrl-RS"/>
        </w:rPr>
        <w:t>и</w:t>
      </w:r>
      <w:r>
        <w:rPr>
          <w:noProof/>
        </w:rPr>
        <w:t xml:space="preserve"> центар</w:t>
      </w:r>
      <w:r w:rsidRPr="00566B2C">
        <w:rPr>
          <w:noProof/>
        </w:rPr>
        <w:t xml:space="preserve"> Војводине, Хајдук Вељкова 1</w:t>
      </w:r>
      <w:r w:rsidRPr="00566B2C">
        <w:rPr>
          <w:noProof/>
          <w:lang w:val="sr-Cyrl-RS"/>
        </w:rPr>
        <w:t>-9</w:t>
      </w:r>
      <w:r w:rsidRPr="00566B2C">
        <w:rPr>
          <w:noProof/>
        </w:rPr>
        <w:t>, Нови Сад.</w:t>
      </w:r>
    </w:p>
    <w:p w14:paraId="5E476DCB" w14:textId="77777777" w:rsidR="008561EB" w:rsidRPr="00CF357A" w:rsidRDefault="008561EB" w:rsidP="008561EB">
      <w:pPr>
        <w:jc w:val="both"/>
        <w:rPr>
          <w:noProof/>
          <w:highlight w:val="yellow"/>
        </w:rPr>
      </w:pPr>
    </w:p>
    <w:p w14:paraId="754BDFB5" w14:textId="77777777" w:rsidR="008561EB" w:rsidRPr="00566B2C" w:rsidRDefault="008561EB" w:rsidP="008561EB">
      <w:pPr>
        <w:jc w:val="both"/>
        <w:rPr>
          <w:noProof/>
        </w:rPr>
      </w:pPr>
      <w:r w:rsidRPr="00566B2C">
        <w:rPr>
          <w:noProof/>
        </w:rPr>
        <w:t>Наручи</w:t>
      </w:r>
      <w:r w:rsidRPr="00566B2C">
        <w:rPr>
          <w:noProof/>
          <w:lang w:val="sr-Cyrl-RS"/>
        </w:rPr>
        <w:t>лац</w:t>
      </w:r>
      <w:r w:rsidRPr="00566B2C">
        <w:rPr>
          <w:noProof/>
        </w:rPr>
        <w:t xml:space="preserve"> ће сукцесивно упућивати захтеве за извршењем.</w:t>
      </w:r>
    </w:p>
    <w:p w14:paraId="7AD21039" w14:textId="77777777" w:rsidR="008561EB" w:rsidRPr="00CF357A" w:rsidRDefault="008561EB" w:rsidP="008561EB">
      <w:pPr>
        <w:jc w:val="both"/>
        <w:rPr>
          <w:bCs/>
          <w:iCs/>
          <w:highlight w:val="yellow"/>
        </w:rPr>
      </w:pPr>
    </w:p>
    <w:p w14:paraId="67C54314" w14:textId="77777777" w:rsidR="008561EB" w:rsidRPr="00876AF3" w:rsidRDefault="008561EB" w:rsidP="008561EB">
      <w:pPr>
        <w:jc w:val="both"/>
        <w:rPr>
          <w:bCs/>
          <w:iCs/>
        </w:rPr>
      </w:pPr>
      <w:r w:rsidRPr="00AF24AF">
        <w:rPr>
          <w:bCs/>
          <w:iCs/>
          <w:lang w:val="sr-Cyrl-RS"/>
        </w:rPr>
        <w:t xml:space="preserve">Сервис </w:t>
      </w:r>
      <w:r w:rsidRPr="00AF24AF">
        <w:rPr>
          <w:lang w:val="en-US"/>
        </w:rPr>
        <w:t>подразумева излазак на терен, детекцију проблема и евентуалну замену резервног дела ако има потребе за тим</w:t>
      </w:r>
      <w:r w:rsidRPr="00876AF3">
        <w:rPr>
          <w:lang w:val="sr-Cyrl-RS"/>
        </w:rPr>
        <w:t>,</w:t>
      </w:r>
      <w:r w:rsidRPr="00876AF3">
        <w:rPr>
          <w:lang w:val="en-US"/>
        </w:rPr>
        <w:t xml:space="preserve"> </w:t>
      </w:r>
      <w:r w:rsidRPr="00876AF3">
        <w:rPr>
          <w:bCs/>
          <w:iCs/>
          <w:lang w:val="sr-Cyrl-RS"/>
        </w:rPr>
        <w:t>по ценама резервних делова и радног сата из Обрасца понуде</w:t>
      </w:r>
      <w:r w:rsidRPr="00876AF3">
        <w:rPr>
          <w:bCs/>
          <w:iCs/>
        </w:rPr>
        <w:t>.</w:t>
      </w:r>
    </w:p>
    <w:p w14:paraId="15AB5785" w14:textId="77777777" w:rsidR="008561EB" w:rsidRPr="00876AF3" w:rsidRDefault="008561EB" w:rsidP="008561EB">
      <w:pPr>
        <w:jc w:val="both"/>
        <w:rPr>
          <w:bCs/>
          <w:iCs/>
        </w:rPr>
      </w:pPr>
    </w:p>
    <w:p w14:paraId="69494974" w14:textId="77777777" w:rsidR="008561EB" w:rsidRPr="00876AF3" w:rsidRDefault="008561EB" w:rsidP="008561EB">
      <w:pPr>
        <w:jc w:val="both"/>
        <w:rPr>
          <w:lang w:val="sr-Cyrl-RS"/>
        </w:rPr>
      </w:pPr>
      <w:r w:rsidRPr="00876AF3">
        <w:rPr>
          <w:lang w:val="sr-Cyrl-RS"/>
        </w:rPr>
        <w:t xml:space="preserve">Резервни делови морају бити нови оригинални, а </w:t>
      </w:r>
      <w:r w:rsidRPr="00876AF3">
        <w:rPr>
          <w:lang w:val="en-US"/>
        </w:rPr>
        <w:t xml:space="preserve"> у случају да је опрема стара и да се за њу не могу набавити нови оригинални делови</w:t>
      </w:r>
      <w:r w:rsidRPr="00876AF3">
        <w:rPr>
          <w:lang w:val="sr-Cyrl-RS"/>
        </w:rPr>
        <w:t>, могу се понудити</w:t>
      </w:r>
      <w:r w:rsidRPr="00876AF3">
        <w:rPr>
          <w:lang w:val="en-US"/>
        </w:rPr>
        <w:t xml:space="preserve"> </w:t>
      </w:r>
      <w:r w:rsidRPr="00876AF3">
        <w:rPr>
          <w:lang w:val="sr-Cyrl-RS"/>
        </w:rPr>
        <w:t>они коју су компатиблини</w:t>
      </w:r>
      <w:r w:rsidRPr="00876AF3">
        <w:rPr>
          <w:lang w:val="en-US"/>
        </w:rPr>
        <w:t xml:space="preserve"> са постојећим системом</w:t>
      </w:r>
      <w:r w:rsidRPr="00876AF3">
        <w:rPr>
          <w:lang w:val="sr-Cyrl-RS"/>
        </w:rPr>
        <w:t>.</w:t>
      </w:r>
    </w:p>
    <w:p w14:paraId="3B93D390" w14:textId="77777777" w:rsidR="008561EB" w:rsidRPr="00876AF3" w:rsidRDefault="008561EB" w:rsidP="008561EB">
      <w:pPr>
        <w:jc w:val="both"/>
        <w:rPr>
          <w:bCs/>
          <w:iCs/>
        </w:rPr>
      </w:pPr>
    </w:p>
    <w:p w14:paraId="31280EC9" w14:textId="77777777" w:rsidR="008561EB" w:rsidRPr="00876AF3" w:rsidRDefault="008561EB" w:rsidP="008561EB">
      <w:pPr>
        <w:jc w:val="both"/>
        <w:rPr>
          <w:bCs/>
          <w:noProof/>
          <w:lang w:val="sr-Latn-RS"/>
        </w:rPr>
      </w:pPr>
      <w:r w:rsidRPr="00876AF3">
        <w:rPr>
          <w:noProof/>
        </w:rPr>
        <w:t>Ако у току реализације уговора настане потреба за заменом неког дел</w:t>
      </w:r>
      <w:r w:rsidRPr="00876AF3">
        <w:rPr>
          <w:noProof/>
          <w:lang w:val="sr-Cyrl-CS"/>
        </w:rPr>
        <w:t xml:space="preserve">а </w:t>
      </w:r>
      <w:r w:rsidRPr="00876AF3">
        <w:rPr>
          <w:noProof/>
        </w:rPr>
        <w:t xml:space="preserve">који се не налази у </w:t>
      </w:r>
      <w:r w:rsidRPr="00876AF3">
        <w:rPr>
          <w:noProof/>
          <w:lang w:val="sr-Cyrl-RS"/>
        </w:rPr>
        <w:t>Обрасцу понуде</w:t>
      </w:r>
      <w:r w:rsidRPr="00876AF3">
        <w:rPr>
          <w:noProof/>
        </w:rPr>
        <w:t xml:space="preserve">, </w:t>
      </w:r>
      <w:r w:rsidRPr="00876AF3">
        <w:rPr>
          <w:noProof/>
          <w:lang w:val="sr-Cyrl-RS"/>
        </w:rPr>
        <w:t>а који је неопходан за извршење предмета јавне набавке (нпр. услед прилагођавања новинама на тржишту, под условом</w:t>
      </w:r>
      <w:r w:rsidRPr="00876AF3">
        <w:t xml:space="preserve"> </w:t>
      </w:r>
      <w:r w:rsidRPr="00876AF3">
        <w:rPr>
          <w:lang w:val="sr-Cyrl-RS"/>
        </w:rPr>
        <w:t xml:space="preserve">да су </w:t>
      </w:r>
      <w:r w:rsidRPr="00876AF3">
        <w:rPr>
          <w:noProof/>
          <w:lang w:val="sr-Cyrl-RS"/>
        </w:rPr>
        <w:t>у питању  истородна добра, да добављач та добра иначе нуди или временом нуди само таква добра, да  би због понуде на тржишту било бесмислено инсистирати на застарелим (и у пракси неиспоручивим) захтевима и да није економично правити нов поступак</w:t>
      </w:r>
      <w:r w:rsidRPr="00876AF3">
        <w:rPr>
          <w:noProof/>
        </w:rPr>
        <w:t xml:space="preserve"> </w:t>
      </w:r>
      <w:r w:rsidRPr="00876AF3">
        <w:rPr>
          <w:noProof/>
          <w:lang w:val="sr-Cyrl-RS"/>
        </w:rPr>
        <w:t xml:space="preserve">и др.) добављач </w:t>
      </w:r>
      <w:r w:rsidRPr="00876AF3">
        <w:rPr>
          <w:lang w:val="sr-Latn-CS"/>
        </w:rPr>
        <w:t>је дужан да</w:t>
      </w:r>
      <w:r w:rsidRPr="00876AF3">
        <w:rPr>
          <w:lang w:val="sr-Cyrl-RS"/>
        </w:rPr>
        <w:t xml:space="preserve"> лично или путем мејла </w:t>
      </w:r>
      <w:r w:rsidRPr="00876AF3">
        <w:rPr>
          <w:bCs/>
          <w:noProof/>
          <w:lang w:val="sr-Cyrl-RS"/>
        </w:rPr>
        <w:t xml:space="preserve">овлашћеном </w:t>
      </w:r>
      <w:r w:rsidRPr="00876AF3">
        <w:rPr>
          <w:bCs/>
          <w:noProof/>
        </w:rPr>
        <w:t xml:space="preserve">лицу </w:t>
      </w:r>
      <w:r w:rsidRPr="00876AF3">
        <w:rPr>
          <w:bCs/>
          <w:noProof/>
          <w:lang w:val="sr-Cyrl-CS"/>
        </w:rPr>
        <w:t>код наручиоца</w:t>
      </w:r>
      <w:r w:rsidRPr="00876AF3">
        <w:rPr>
          <w:lang w:val="sr-Cyrl-RS"/>
        </w:rPr>
        <w:t xml:space="preserve"> достави </w:t>
      </w:r>
      <w:r w:rsidRPr="00876AF3">
        <w:rPr>
          <w:bCs/>
          <w:noProof/>
        </w:rPr>
        <w:t>извештај</w:t>
      </w:r>
      <w:r w:rsidRPr="00876AF3">
        <w:rPr>
          <w:bCs/>
          <w:noProof/>
          <w:lang w:val="sr-Cyrl-RS"/>
        </w:rPr>
        <w:t xml:space="preserve"> и</w:t>
      </w:r>
      <w:r w:rsidRPr="00876AF3">
        <w:rPr>
          <w:bCs/>
          <w:noProof/>
        </w:rPr>
        <w:t xml:space="preserve"> образложи неопходност замене баш тог дела у односу на оне делове кој</w:t>
      </w:r>
      <w:r w:rsidRPr="00876AF3">
        <w:rPr>
          <w:bCs/>
          <w:noProof/>
          <w:lang w:val="sr-Cyrl-RS"/>
        </w:rPr>
        <w:t>и</w:t>
      </w:r>
      <w:r w:rsidRPr="00876AF3">
        <w:rPr>
          <w:bCs/>
          <w:noProof/>
        </w:rPr>
        <w:t xml:space="preserve"> се налазе у</w:t>
      </w:r>
      <w:r w:rsidRPr="00876AF3">
        <w:rPr>
          <w:bCs/>
          <w:noProof/>
          <w:lang w:val="sr-Cyrl-RS"/>
        </w:rPr>
        <w:t xml:space="preserve"> </w:t>
      </w:r>
      <w:r w:rsidRPr="00876AF3">
        <w:rPr>
          <w:noProof/>
          <w:lang w:val="sr-Cyrl-RS"/>
        </w:rPr>
        <w:t>Обрасцу понуде.</w:t>
      </w:r>
    </w:p>
    <w:p w14:paraId="68CBF5D5" w14:textId="77777777" w:rsidR="008561EB" w:rsidRPr="00876AF3" w:rsidRDefault="008561EB" w:rsidP="008561EB">
      <w:pPr>
        <w:jc w:val="both"/>
        <w:rPr>
          <w:bCs/>
          <w:noProof/>
          <w:lang w:val="sr-Cyrl-RS"/>
        </w:rPr>
      </w:pPr>
      <w:r w:rsidRPr="00876AF3">
        <w:rPr>
          <w:noProof/>
          <w:lang w:val="sr-Cyrl-RS"/>
        </w:rPr>
        <w:t xml:space="preserve">Добављач </w:t>
      </w:r>
      <w:r w:rsidRPr="00876AF3">
        <w:rPr>
          <w:bCs/>
          <w:noProof/>
          <w:lang w:val="sr-Cyrl-RS"/>
        </w:rPr>
        <w:t xml:space="preserve">се обавезује да пре </w:t>
      </w:r>
      <w:r w:rsidRPr="00876AF3">
        <w:rPr>
          <w:noProof/>
        </w:rPr>
        <w:t>замен</w:t>
      </w:r>
      <w:r w:rsidRPr="00876AF3">
        <w:rPr>
          <w:noProof/>
          <w:lang w:val="sr-Cyrl-RS"/>
        </w:rPr>
        <w:t xml:space="preserve">е </w:t>
      </w:r>
      <w:r w:rsidRPr="00876AF3">
        <w:rPr>
          <w:bCs/>
          <w:noProof/>
        </w:rPr>
        <w:t>резервног дела кој</w:t>
      </w:r>
      <w:r w:rsidRPr="00876AF3">
        <w:rPr>
          <w:bCs/>
          <w:noProof/>
          <w:lang w:val="sr-Cyrl-RS"/>
        </w:rPr>
        <w:t>и</w:t>
      </w:r>
      <w:r w:rsidRPr="00876AF3">
        <w:rPr>
          <w:bCs/>
          <w:noProof/>
        </w:rPr>
        <w:t xml:space="preserve"> се не налази у </w:t>
      </w:r>
      <w:r w:rsidRPr="00876AF3">
        <w:rPr>
          <w:noProof/>
          <w:lang w:val="sr-Cyrl-RS"/>
        </w:rPr>
        <w:t>Обрасцу понуде</w:t>
      </w:r>
      <w:r w:rsidRPr="00876AF3">
        <w:rPr>
          <w:bCs/>
          <w:noProof/>
          <w:lang w:val="sr-Cyrl-RS"/>
        </w:rPr>
        <w:t xml:space="preserve">, уз горе поменути извештај, наручиоцу достави и релевантан доказ о стварој </w:t>
      </w:r>
      <w:r w:rsidRPr="00876AF3">
        <w:rPr>
          <w:bCs/>
          <w:noProof/>
          <w:lang w:val="sr-Cyrl-RS"/>
        </w:rPr>
        <w:lastRenderedPageBreak/>
        <w:t xml:space="preserve">цени резервног дела (рачун, предрачун или други одговарајћи доказ којим се доказује цена) и да на исти обрачуна ону маржу која је наведена у </w:t>
      </w:r>
      <w:r w:rsidRPr="00876AF3">
        <w:rPr>
          <w:noProof/>
          <w:lang w:val="sr-Cyrl-RS"/>
        </w:rPr>
        <w:t>Обрасцу понуде</w:t>
      </w:r>
      <w:r w:rsidRPr="00876AF3">
        <w:rPr>
          <w:bCs/>
          <w:noProof/>
          <w:lang w:val="sr-Cyrl-RS"/>
        </w:rPr>
        <w:t>.</w:t>
      </w:r>
    </w:p>
    <w:p w14:paraId="73A2CAC9" w14:textId="77777777" w:rsidR="008561EB" w:rsidRPr="00876AF3" w:rsidRDefault="008561EB" w:rsidP="008561EB">
      <w:pPr>
        <w:jc w:val="both"/>
        <w:rPr>
          <w:bCs/>
          <w:noProof/>
          <w:lang w:val="sr-Cyrl-RS"/>
        </w:rPr>
      </w:pPr>
      <w:r w:rsidRPr="00876AF3">
        <w:rPr>
          <w:noProof/>
          <w:lang w:val="sr-Cyrl-RS"/>
        </w:rPr>
        <w:t xml:space="preserve">Добављач </w:t>
      </w:r>
      <w:r w:rsidRPr="00876AF3">
        <w:rPr>
          <w:noProof/>
        </w:rPr>
        <w:t xml:space="preserve">се обавезује да замену </w:t>
      </w:r>
      <w:r w:rsidRPr="00876AF3">
        <w:rPr>
          <w:bCs/>
          <w:noProof/>
        </w:rPr>
        <w:t>резервног дела кој</w:t>
      </w:r>
      <w:r w:rsidRPr="00876AF3">
        <w:rPr>
          <w:bCs/>
          <w:noProof/>
          <w:lang w:val="sr-Cyrl-RS"/>
        </w:rPr>
        <w:t>и</w:t>
      </w:r>
      <w:r w:rsidRPr="00876AF3">
        <w:rPr>
          <w:bCs/>
          <w:noProof/>
        </w:rPr>
        <w:t xml:space="preserve"> се не налази у</w:t>
      </w:r>
      <w:r w:rsidRPr="00876AF3">
        <w:rPr>
          <w:bCs/>
          <w:noProof/>
          <w:lang w:val="sr-Cyrl-RS"/>
        </w:rPr>
        <w:t xml:space="preserve"> </w:t>
      </w:r>
      <w:r w:rsidRPr="00876AF3">
        <w:rPr>
          <w:noProof/>
          <w:lang w:val="sr-Cyrl-RS"/>
        </w:rPr>
        <w:t>Обрасцу понуде</w:t>
      </w:r>
      <w:r w:rsidRPr="00876AF3">
        <w:rPr>
          <w:bCs/>
          <w:noProof/>
        </w:rPr>
        <w:t xml:space="preserve"> </w:t>
      </w:r>
      <w:r w:rsidRPr="00876AF3">
        <w:rPr>
          <w:noProof/>
          <w:lang w:val="sr-Cyrl-RS"/>
        </w:rPr>
        <w:t xml:space="preserve">изврши </w:t>
      </w:r>
      <w:r w:rsidRPr="00876AF3">
        <w:rPr>
          <w:bCs/>
          <w:noProof/>
        </w:rPr>
        <w:t xml:space="preserve">тек по добијању писаног налога и одобрења </w:t>
      </w:r>
      <w:r w:rsidRPr="00876AF3">
        <w:rPr>
          <w:bCs/>
          <w:noProof/>
          <w:lang w:val="sr-Cyrl-RS"/>
        </w:rPr>
        <w:t xml:space="preserve"> од стране овлашћеног </w:t>
      </w:r>
      <w:r w:rsidRPr="00876AF3">
        <w:rPr>
          <w:bCs/>
          <w:noProof/>
        </w:rPr>
        <w:t>лиц</w:t>
      </w:r>
      <w:r w:rsidRPr="00876AF3">
        <w:rPr>
          <w:bCs/>
          <w:noProof/>
          <w:lang w:val="sr-Cyrl-RS"/>
        </w:rPr>
        <w:t>а</w:t>
      </w:r>
      <w:r w:rsidRPr="00876AF3">
        <w:rPr>
          <w:bCs/>
          <w:noProof/>
          <w:lang w:val="sr-Latn-RS"/>
        </w:rPr>
        <w:t xml:space="preserve"> </w:t>
      </w:r>
      <w:r w:rsidRPr="00876AF3">
        <w:rPr>
          <w:bCs/>
          <w:noProof/>
          <w:lang w:val="sr-Cyrl-RS"/>
        </w:rPr>
        <w:t>код наручиоца,</w:t>
      </w:r>
      <w:r w:rsidRPr="00876AF3">
        <w:rPr>
          <w:bCs/>
          <w:noProof/>
          <w:lang w:val="sr-Cyrl-CS"/>
        </w:rPr>
        <w:t xml:space="preserve"> у супротном наручилац нема обавезу да </w:t>
      </w:r>
      <w:r w:rsidRPr="00876AF3">
        <w:rPr>
          <w:noProof/>
          <w:lang w:val="sr-Cyrl-RS"/>
        </w:rPr>
        <w:t xml:space="preserve">добављачу </w:t>
      </w:r>
      <w:r w:rsidRPr="00876AF3">
        <w:rPr>
          <w:bCs/>
          <w:noProof/>
          <w:lang w:val="sr-Cyrl-CS"/>
        </w:rPr>
        <w:t>плати замењен резервни део</w:t>
      </w:r>
      <w:r w:rsidRPr="00876AF3">
        <w:rPr>
          <w:bCs/>
          <w:noProof/>
        </w:rPr>
        <w:t>.</w:t>
      </w:r>
    </w:p>
    <w:p w14:paraId="474A7C20" w14:textId="77777777" w:rsidR="008561EB" w:rsidRPr="00876AF3" w:rsidRDefault="008561EB" w:rsidP="008561EB"/>
    <w:p w14:paraId="0F88C240" w14:textId="77777777" w:rsidR="008561EB" w:rsidRPr="00876AF3" w:rsidRDefault="008561EB" w:rsidP="008561EB">
      <w:pPr>
        <w:jc w:val="both"/>
        <w:rPr>
          <w:bCs/>
          <w:noProof/>
          <w:lang w:val="sr-Cyrl-RS"/>
        </w:rPr>
      </w:pPr>
      <w:r w:rsidRPr="00876AF3">
        <w:rPr>
          <w:bCs/>
          <w:noProof/>
        </w:rPr>
        <w:t xml:space="preserve">У случају утврђених недостатака у квалитету и очигледних грешака, </w:t>
      </w:r>
      <w:r w:rsidRPr="00876AF3">
        <w:rPr>
          <w:bCs/>
          <w:noProof/>
          <w:lang w:val="sr-Cyrl-RS"/>
        </w:rPr>
        <w:t>добављач</w:t>
      </w:r>
      <w:r w:rsidRPr="00876AF3">
        <w:rPr>
          <w:bCs/>
          <w:noProof/>
        </w:rPr>
        <w:t xml:space="preserve"> мора да изврши неопходну замену у најкраћем могућем року, а најкасније у року од </w:t>
      </w:r>
      <w:r w:rsidRPr="00876AF3">
        <w:rPr>
          <w:bCs/>
          <w:noProof/>
          <w:lang w:val="sr-Cyrl-RS"/>
        </w:rPr>
        <w:t>48</w:t>
      </w:r>
      <w:r w:rsidRPr="00876AF3">
        <w:rPr>
          <w:bCs/>
          <w:noProof/>
        </w:rPr>
        <w:t xml:space="preserve"> </w:t>
      </w:r>
      <w:r w:rsidRPr="00876AF3">
        <w:rPr>
          <w:bCs/>
          <w:noProof/>
          <w:lang w:val="sr-Cyrl-RS"/>
        </w:rPr>
        <w:t>часова</w:t>
      </w:r>
      <w:r w:rsidRPr="00876AF3">
        <w:rPr>
          <w:bCs/>
          <w:noProof/>
        </w:rPr>
        <w:t xml:space="preserve"> од пријема</w:t>
      </w:r>
      <w:r w:rsidRPr="00876AF3">
        <w:rPr>
          <w:bCs/>
          <w:noProof/>
          <w:lang w:val="sr-Latn-RS"/>
        </w:rPr>
        <w:t xml:space="preserve"> </w:t>
      </w:r>
      <w:r w:rsidRPr="00876AF3">
        <w:rPr>
          <w:bCs/>
          <w:noProof/>
        </w:rPr>
        <w:t>писаног дописа о рекламацији од стране наручиоца</w:t>
      </w:r>
      <w:r w:rsidRPr="00876AF3">
        <w:rPr>
          <w:bCs/>
          <w:noProof/>
          <w:lang w:val="sr-Cyrl-RS"/>
        </w:rPr>
        <w:t>.</w:t>
      </w:r>
    </w:p>
    <w:p w14:paraId="0C90D6F0" w14:textId="77777777" w:rsidR="008561EB" w:rsidRPr="00876AF3" w:rsidRDefault="008561EB" w:rsidP="008561EB">
      <w:pPr>
        <w:jc w:val="both"/>
        <w:rPr>
          <w:bCs/>
          <w:noProof/>
        </w:rPr>
      </w:pPr>
    </w:p>
    <w:p w14:paraId="2B9265D1" w14:textId="2A58D858" w:rsidR="008561EB" w:rsidRDefault="008561EB" w:rsidP="008561EB">
      <w:pPr>
        <w:jc w:val="both"/>
        <w:rPr>
          <w:b/>
          <w:bCs/>
          <w:sz w:val="28"/>
          <w:lang w:val="hr-HR"/>
        </w:rPr>
      </w:pPr>
      <w:r w:rsidRPr="00876AF3">
        <w:rPr>
          <w:bCs/>
          <w:iCs/>
          <w:lang w:val="sr-Cyrl-RS"/>
        </w:rPr>
        <w:t>Уговор се закључује на износ процењене вредности за време трајања уговора, до истека финансијских средстава, односно максимално годину дана од дана закључења уговора, по ценама из Обрасца понуде</w:t>
      </w:r>
      <w:r w:rsidRPr="00876AF3">
        <w:rPr>
          <w:bCs/>
          <w:i/>
          <w:iCs/>
          <w:lang w:val="sr-Cyrl-RS"/>
        </w:rPr>
        <w:t>.</w:t>
      </w:r>
    </w:p>
    <w:p w14:paraId="1AB2C31F" w14:textId="77777777" w:rsidR="00335F48" w:rsidRDefault="00335F48" w:rsidP="000E6C27">
      <w:pPr>
        <w:jc w:val="both"/>
        <w:rPr>
          <w:bCs/>
          <w:i/>
          <w:iCs/>
          <w:lang w:val="sr-Cyrl-RS"/>
        </w:rPr>
      </w:pPr>
    </w:p>
    <w:bookmarkEnd w:id="25"/>
    <w:bookmarkEnd w:id="26"/>
    <w:bookmarkEnd w:id="27"/>
    <w:p w14:paraId="5397E922" w14:textId="2B6CBA62" w:rsidR="00E43FAE" w:rsidRPr="00C15D3D" w:rsidRDefault="00E43FAE" w:rsidP="00C15D3D">
      <w:pPr>
        <w:ind w:firstLine="360"/>
        <w:rPr>
          <w:noProof/>
        </w:rPr>
      </w:pPr>
      <w:r w:rsidRPr="00AE1407">
        <w:rPr>
          <w:noProof/>
        </w:rPr>
        <w:br w:type="page"/>
      </w:r>
    </w:p>
    <w:p w14:paraId="3C990FE9" w14:textId="23A68813" w:rsidR="00127AFC" w:rsidRPr="00CC366C" w:rsidRDefault="002D5B2C" w:rsidP="00E7066D">
      <w:pPr>
        <w:pStyle w:val="Heading1"/>
      </w:pPr>
      <w:bookmarkStart w:id="28" w:name="_Toc389030813"/>
      <w:bookmarkStart w:id="29" w:name="_Toc448222237"/>
      <w:bookmarkStart w:id="30" w:name="_Toc375826006"/>
      <w:bookmarkStart w:id="31" w:name="_Toc477327709"/>
      <w:bookmarkStart w:id="32" w:name="_Toc477327992"/>
      <w:bookmarkStart w:id="33" w:name="_Toc477328721"/>
      <w:bookmarkStart w:id="34" w:name="_Toc477329192"/>
      <w:bookmarkStart w:id="35" w:name="_Toc509315635"/>
      <w:r w:rsidRPr="00CC366C">
        <w:lastRenderedPageBreak/>
        <w:t>УСЛОВИ ЗА УЧЕШЋЕ У ПОСТУПКУ ЈАВНЕ НАБАВКЕ</w:t>
      </w:r>
      <w:bookmarkEnd w:id="28"/>
      <w:bookmarkEnd w:id="29"/>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30"/>
      <w:bookmarkEnd w:id="31"/>
      <w:bookmarkEnd w:id="32"/>
      <w:bookmarkEnd w:id="33"/>
      <w:bookmarkEnd w:id="34"/>
      <w:bookmarkEnd w:id="35"/>
    </w:p>
    <w:p w14:paraId="570433F6" w14:textId="77777777" w:rsidR="002050CA" w:rsidRDefault="002050CA" w:rsidP="002050CA">
      <w:pPr>
        <w:rPr>
          <w:lang w:val="sr-Latn-CS"/>
        </w:rPr>
      </w:pPr>
    </w:p>
    <w:p w14:paraId="574A47CC" w14:textId="77777777" w:rsidR="00CD60D3" w:rsidRPr="009937B8" w:rsidRDefault="002050CA" w:rsidP="009937B8">
      <w:pPr>
        <w:jc w:val="both"/>
        <w:rPr>
          <w:lang w:val="sr-Latn-CS"/>
        </w:rPr>
      </w:pPr>
      <w:r w:rsidRPr="0052388D">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827"/>
        <w:gridCol w:w="1807"/>
      </w:tblGrid>
      <w:tr w:rsidR="00CD60D3" w:rsidRPr="00AE1407" w14:paraId="22EDEC2C" w14:textId="77777777" w:rsidTr="00072306">
        <w:trPr>
          <w:trHeight w:val="972"/>
        </w:trPr>
        <w:tc>
          <w:tcPr>
            <w:tcW w:w="801" w:type="dxa"/>
            <w:vAlign w:val="center"/>
          </w:tcPr>
          <w:p w14:paraId="57B1385F" w14:textId="77777777" w:rsidR="00CD60D3" w:rsidRPr="00AE1407" w:rsidRDefault="00CD60D3" w:rsidP="00CD60D3">
            <w:pPr>
              <w:jc w:val="center"/>
              <w:rPr>
                <w:noProof/>
              </w:rPr>
            </w:pPr>
            <w:r w:rsidRPr="00AE1407">
              <w:rPr>
                <w:noProof/>
              </w:rPr>
              <w:t>Бр.</w:t>
            </w:r>
          </w:p>
        </w:tc>
        <w:tc>
          <w:tcPr>
            <w:tcW w:w="3183" w:type="dxa"/>
            <w:gridSpan w:val="2"/>
            <w:vAlign w:val="center"/>
          </w:tcPr>
          <w:p w14:paraId="44CC777E" w14:textId="77777777" w:rsidR="00CD60D3" w:rsidRPr="00AE1407" w:rsidRDefault="00CD60D3" w:rsidP="00CD60D3">
            <w:pPr>
              <w:jc w:val="center"/>
              <w:rPr>
                <w:noProof/>
              </w:rPr>
            </w:pPr>
            <w:r w:rsidRPr="00AE1407">
              <w:rPr>
                <w:noProof/>
              </w:rPr>
              <w:t>УСЛОВИ</w:t>
            </w:r>
          </w:p>
        </w:tc>
        <w:tc>
          <w:tcPr>
            <w:tcW w:w="3827" w:type="dxa"/>
            <w:vAlign w:val="center"/>
          </w:tcPr>
          <w:p w14:paraId="7310F496" w14:textId="77777777" w:rsidR="00CD60D3" w:rsidRPr="00AE1407" w:rsidRDefault="00CD60D3" w:rsidP="00CD60D3">
            <w:pPr>
              <w:jc w:val="center"/>
              <w:rPr>
                <w:noProof/>
              </w:rPr>
            </w:pPr>
            <w:r w:rsidRPr="00AE1407">
              <w:rPr>
                <w:noProof/>
              </w:rPr>
              <w:t>ДОКАЗИ</w:t>
            </w:r>
          </w:p>
        </w:tc>
        <w:tc>
          <w:tcPr>
            <w:tcW w:w="1807" w:type="dxa"/>
          </w:tcPr>
          <w:p w14:paraId="6C841A32" w14:textId="77777777" w:rsidR="00CD60D3" w:rsidRPr="005B07C0" w:rsidRDefault="00CD60D3" w:rsidP="00CD60D3">
            <w:pPr>
              <w:jc w:val="center"/>
              <w:rPr>
                <w:noProof/>
              </w:rPr>
            </w:pPr>
            <w:r w:rsidRPr="0052388D">
              <w:rPr>
                <w:noProof/>
                <w:sz w:val="20"/>
                <w:szCs w:val="20"/>
              </w:rPr>
              <w:t>ИСПУЊЕНОСТ УСЛОВА ПОНУЂАЧ ПОПУЊАВА СА ДА ИЛИ НЕ</w:t>
            </w:r>
          </w:p>
        </w:tc>
      </w:tr>
      <w:tr w:rsidR="00EE55C7" w:rsidRPr="00AE1407" w14:paraId="23AB3BF9" w14:textId="77777777" w:rsidTr="00E67B39">
        <w:trPr>
          <w:trHeight w:val="505"/>
        </w:trPr>
        <w:tc>
          <w:tcPr>
            <w:tcW w:w="9618" w:type="dxa"/>
            <w:gridSpan w:val="5"/>
          </w:tcPr>
          <w:p w14:paraId="79D962AB" w14:textId="0426074B" w:rsidR="00EE55C7" w:rsidRPr="00C87537" w:rsidRDefault="00EE55C7" w:rsidP="00EE55C7">
            <w:pPr>
              <w:jc w:val="center"/>
              <w:rPr>
                <w:b/>
                <w:noProof/>
                <w:lang w:val="sr-Cyrl-CS"/>
              </w:rPr>
            </w:pPr>
            <w:r w:rsidRPr="00AE1407">
              <w:rPr>
                <w:b/>
                <w:noProof/>
              </w:rPr>
              <w:t>ОБАВЕЗНИ УСЛОВИ ЗА УЧЕШЋЕ У ПОСТУПКУ ЈАВНЕ НАБАВКЕ ИЗ ЧЛАНА 75. ЗАКОНА</w:t>
            </w:r>
          </w:p>
        </w:tc>
      </w:tr>
      <w:tr w:rsidR="00CD60D3" w:rsidRPr="00AE1407" w14:paraId="188A7F4F" w14:textId="77777777" w:rsidTr="00AF2AA1">
        <w:trPr>
          <w:trHeight w:val="505"/>
        </w:trPr>
        <w:tc>
          <w:tcPr>
            <w:tcW w:w="801" w:type="dxa"/>
            <w:vAlign w:val="center"/>
          </w:tcPr>
          <w:p w14:paraId="7B28910D" w14:textId="77777777" w:rsidR="00CD60D3" w:rsidRPr="00AE1407" w:rsidRDefault="00CD60D3" w:rsidP="00BD619D">
            <w:pPr>
              <w:pStyle w:val="ListParagraph"/>
              <w:numPr>
                <w:ilvl w:val="0"/>
                <w:numId w:val="18"/>
              </w:numPr>
              <w:rPr>
                <w:noProof/>
              </w:rPr>
            </w:pPr>
          </w:p>
        </w:tc>
        <w:tc>
          <w:tcPr>
            <w:tcW w:w="3183" w:type="dxa"/>
            <w:gridSpan w:val="2"/>
          </w:tcPr>
          <w:p w14:paraId="5E519881" w14:textId="77777777" w:rsidR="00CD60D3" w:rsidRPr="00AE1407" w:rsidRDefault="00CD60D3"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827" w:type="dxa"/>
          </w:tcPr>
          <w:p w14:paraId="42BD1BDF" w14:textId="3B117B54" w:rsidR="00366540" w:rsidRDefault="00753D5C" w:rsidP="00AF2AA1">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sidR="00B741B2">
              <w:rPr>
                <w:rFonts w:ascii="Times New Roman" w:hAnsi="Times New Roman" w:cs="Times New Roman"/>
                <w:b/>
                <w:bCs/>
                <w:color w:val="auto"/>
              </w:rPr>
              <w:t>правна лица</w:t>
            </w:r>
            <w:r w:rsidR="00366540">
              <w:rPr>
                <w:rFonts w:ascii="Times New Roman" w:hAnsi="Times New Roman" w:cs="Times New Roman"/>
                <w:b/>
                <w:bCs/>
                <w:color w:val="auto"/>
                <w:lang w:val="sr-Cyrl-RS"/>
              </w:rPr>
              <w:t>:</w:t>
            </w:r>
          </w:p>
          <w:p w14:paraId="3C88EFE8" w14:textId="15E64E7F" w:rsidR="00CD60D3" w:rsidRPr="00B741B2" w:rsidRDefault="00CD60D3" w:rsidP="00AF2AA1">
            <w:pPr>
              <w:jc w:val="both"/>
              <w:rPr>
                <w:noProof/>
                <w:lang w:val="sr-Cyrl-RS"/>
              </w:rPr>
            </w:pPr>
            <w:r w:rsidRPr="00AE1407">
              <w:rPr>
                <w:noProof/>
              </w:rPr>
              <w:t>Извод из регистра Агенције за привредне регистре, односно извод из рег</w:t>
            </w:r>
            <w:r w:rsidR="00366540">
              <w:rPr>
                <w:noProof/>
              </w:rPr>
              <w:t>истра надлежног Привредног суда</w:t>
            </w:r>
            <w:r w:rsidR="00B741B2">
              <w:rPr>
                <w:noProof/>
                <w:lang w:val="sr-Cyrl-RS"/>
              </w:rPr>
              <w:t>.</w:t>
            </w:r>
          </w:p>
          <w:p w14:paraId="6C687311" w14:textId="28B5105F" w:rsidR="00366540" w:rsidRPr="009937B8" w:rsidRDefault="00366540"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7B548592" w14:textId="3F5E229F" w:rsidR="00366540" w:rsidRPr="00B741B2" w:rsidRDefault="00366540" w:rsidP="00AF2AA1">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sidR="00B741B2">
              <w:rPr>
                <w:noProof/>
                <w:lang w:val="sr-Cyrl-RS"/>
              </w:rPr>
              <w:t>.</w:t>
            </w:r>
          </w:p>
        </w:tc>
        <w:tc>
          <w:tcPr>
            <w:tcW w:w="1807" w:type="dxa"/>
          </w:tcPr>
          <w:p w14:paraId="749523C7" w14:textId="77777777" w:rsidR="00CD60D3" w:rsidRPr="00AE1407" w:rsidRDefault="00CD60D3" w:rsidP="00CD60D3">
            <w:pPr>
              <w:jc w:val="both"/>
              <w:rPr>
                <w:noProof/>
              </w:rPr>
            </w:pPr>
          </w:p>
        </w:tc>
      </w:tr>
      <w:tr w:rsidR="00CD60D3" w:rsidRPr="00AE1407" w14:paraId="1C66CB3C" w14:textId="77777777" w:rsidTr="00AF2AA1">
        <w:trPr>
          <w:trHeight w:val="458"/>
        </w:trPr>
        <w:tc>
          <w:tcPr>
            <w:tcW w:w="801" w:type="dxa"/>
            <w:vAlign w:val="center"/>
          </w:tcPr>
          <w:p w14:paraId="1442B07A" w14:textId="77777777" w:rsidR="00CD60D3" w:rsidRPr="00AE1407" w:rsidRDefault="00CD60D3" w:rsidP="00BD619D">
            <w:pPr>
              <w:pStyle w:val="ListParagraph"/>
              <w:numPr>
                <w:ilvl w:val="0"/>
                <w:numId w:val="18"/>
              </w:numPr>
              <w:rPr>
                <w:noProof/>
              </w:rPr>
            </w:pPr>
          </w:p>
        </w:tc>
        <w:tc>
          <w:tcPr>
            <w:tcW w:w="3183" w:type="dxa"/>
            <w:gridSpan w:val="2"/>
          </w:tcPr>
          <w:p w14:paraId="5D78E354" w14:textId="77777777" w:rsidR="00CD60D3" w:rsidRPr="00AE1407" w:rsidRDefault="00CD60D3"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27" w:type="dxa"/>
          </w:tcPr>
          <w:p w14:paraId="01B5F166" w14:textId="4541D198" w:rsidR="00CD60D3" w:rsidRPr="009937B8" w:rsidRDefault="00CD60D3"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00B741B2">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BFA8E67" w14:textId="3DD4E55A" w:rsidR="00CD60D3" w:rsidRPr="000738FF" w:rsidRDefault="009937B8" w:rsidP="00AF2AA1">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00CD60D3" w:rsidRPr="00AE1407">
              <w:rPr>
                <w:rFonts w:ascii="Times New Roman" w:hAnsi="Times New Roman" w:cs="Times New Roman"/>
                <w:color w:val="auto"/>
              </w:rPr>
              <w:t xml:space="preserve">односно уверењe </w:t>
            </w:r>
            <w:r w:rsidR="00CD60D3" w:rsidRPr="000738FF">
              <w:rPr>
                <w:rFonts w:ascii="Times New Roman" w:hAnsi="Times New Roman" w:cs="Times New Roman"/>
                <w:b/>
                <w:color w:val="auto"/>
              </w:rPr>
              <w:t>основног суда</w:t>
            </w:r>
            <w:r w:rsidR="00CD60D3" w:rsidRPr="00AE1407">
              <w:rPr>
                <w:rFonts w:ascii="Times New Roman" w:hAnsi="Times New Roman" w:cs="Times New Roman"/>
                <w:color w:val="auto"/>
              </w:rPr>
              <w:t xml:space="preserve"> на чијем подручју се налази седиште домаћег правног лица</w:t>
            </w:r>
            <w:r w:rsidR="00CD60D3" w:rsidRPr="00AE1407">
              <w:rPr>
                <w:rFonts w:ascii="Times New Roman" w:hAnsi="Times New Roman" w:cs="Times New Roman"/>
                <w:color w:val="auto"/>
                <w:lang w:val="ru-RU"/>
              </w:rPr>
              <w:t>,</w:t>
            </w:r>
            <w:r w:rsidR="00CD60D3"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sidR="000738FF">
              <w:rPr>
                <w:rFonts w:ascii="Times New Roman" w:hAnsi="Times New Roman" w:cs="Times New Roman"/>
                <w:color w:val="auto"/>
              </w:rPr>
              <w:t xml:space="preserve">ња мита, кривично дело преваре. </w:t>
            </w:r>
            <w:r w:rsidR="000738FF" w:rsidRPr="000738FF">
              <w:rPr>
                <w:rFonts w:ascii="Times New Roman" w:hAnsi="Times New Roman" w:cs="Times New Roman"/>
                <w:color w:val="auto"/>
                <w:u w:val="single"/>
              </w:rPr>
              <w:t>Напомена:</w:t>
            </w:r>
            <w:r w:rsidR="000738FF">
              <w:rPr>
                <w:rFonts w:ascii="Times New Roman" w:hAnsi="Times New Roman" w:cs="Times New Roman"/>
                <w:color w:val="auto"/>
              </w:rPr>
              <w:t xml:space="preserve"> Уколико уверење о</w:t>
            </w:r>
            <w:r w:rsidR="000738FF"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sidR="000738FF">
              <w:rPr>
                <w:rFonts w:ascii="Times New Roman" w:hAnsi="Times New Roman" w:cs="Times New Roman"/>
                <w:color w:val="auto"/>
              </w:rPr>
              <w:t>уда, потребно је поред уверења о</w:t>
            </w:r>
            <w:r w:rsidR="000738FF" w:rsidRPr="000738FF">
              <w:rPr>
                <w:rFonts w:ascii="Times New Roman" w:hAnsi="Times New Roman" w:cs="Times New Roman"/>
                <w:color w:val="auto"/>
              </w:rPr>
              <w:t xml:space="preserve">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w:t>
            </w:r>
            <w:r w:rsidR="000738FF" w:rsidRPr="000738FF">
              <w:rPr>
                <w:rFonts w:ascii="Times New Roman" w:hAnsi="Times New Roman" w:cs="Times New Roman"/>
                <w:color w:val="auto"/>
              </w:rPr>
              <w:lastRenderedPageBreak/>
              <w:t>потврђује да правно лице није осуђивано за кривична дела против привреде и кривично дело примања мита</w:t>
            </w:r>
            <w:r w:rsidR="000738FF">
              <w:rPr>
                <w:rFonts w:ascii="Times New Roman" w:hAnsi="Times New Roman" w:cs="Times New Roman"/>
                <w:color w:val="auto"/>
                <w:lang w:val="sr-Cyrl-RS"/>
              </w:rPr>
              <w:t>.</w:t>
            </w:r>
          </w:p>
          <w:p w14:paraId="1635CFAD" w14:textId="0912A032" w:rsidR="00CD60D3" w:rsidRPr="00AE1407" w:rsidRDefault="009937B8"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00CD60D3" w:rsidRPr="00AE1407">
              <w:rPr>
                <w:rFonts w:ascii="Times New Roman" w:hAnsi="Times New Roman" w:cs="Times New Roman"/>
                <w:color w:val="auto"/>
              </w:rPr>
              <w:t xml:space="preserve">Извод из казнене евиденције </w:t>
            </w:r>
            <w:r w:rsidR="00CD60D3" w:rsidRPr="000738FF">
              <w:rPr>
                <w:rFonts w:ascii="Times New Roman" w:hAnsi="Times New Roman" w:cs="Times New Roman"/>
                <w:b/>
                <w:color w:val="auto"/>
              </w:rPr>
              <w:t>Посебног одељења за организовани криминал Вишег суда у Београду</w:t>
            </w:r>
            <w:r w:rsidR="00CD60D3" w:rsidRPr="00AE1407">
              <w:rPr>
                <w:rFonts w:ascii="Times New Roman" w:hAnsi="Times New Roman" w:cs="Times New Roman"/>
                <w:color w:val="auto"/>
              </w:rPr>
              <w:t>, којим се потврђује да правно лице није осуђивано за неко од кривичн</w:t>
            </w:r>
            <w:r w:rsidR="00FD1740">
              <w:rPr>
                <w:rFonts w:ascii="Times New Roman" w:hAnsi="Times New Roman" w:cs="Times New Roman"/>
                <w:color w:val="auto"/>
              </w:rPr>
              <w:t>их дела организованог криминала.</w:t>
            </w:r>
          </w:p>
          <w:p w14:paraId="296CEA8E" w14:textId="531CBF22" w:rsidR="00CD60D3" w:rsidRPr="005B07C0" w:rsidRDefault="009937B8"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00CD60D3" w:rsidRPr="005B07C0">
              <w:rPr>
                <w:rFonts w:ascii="Times New Roman" w:hAnsi="Times New Roman" w:cs="Times New Roman"/>
                <w:color w:val="auto"/>
              </w:rPr>
              <w:t xml:space="preserve">Извод из казнене евиденције, односно уверење </w:t>
            </w:r>
            <w:r w:rsidR="00CD60D3" w:rsidRPr="000738FF">
              <w:rPr>
                <w:rFonts w:ascii="Times New Roman" w:hAnsi="Times New Roman" w:cs="Times New Roman"/>
                <w:b/>
                <w:color w:val="auto"/>
              </w:rPr>
              <w:t>надлежне полицијске управе МУП-а</w:t>
            </w:r>
            <w:r w:rsidR="00CD60D3" w:rsidRPr="00A95CE1">
              <w:rPr>
                <w:rFonts w:ascii="Times New Roman" w:hAnsi="Times New Roman" w:cs="Times New Roman"/>
                <w:color w:val="auto"/>
              </w:rPr>
              <w:t xml:space="preserve">, којим се потврђује да законски заступник понуђача </w:t>
            </w:r>
            <w:r w:rsidR="00530EBF" w:rsidRPr="00A95CE1">
              <w:rPr>
                <w:rFonts w:ascii="Times New Roman" w:hAnsi="Times New Roman" w:cs="Times New Roman"/>
                <w:iCs/>
                <w:color w:val="auto"/>
              </w:rPr>
              <w:t>није</w:t>
            </w:r>
            <w:r w:rsidR="00530EBF"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00530EBF" w:rsidRPr="00AE1407">
              <w:rPr>
                <w:rFonts w:ascii="Times New Roman" w:hAnsi="Times New Roman" w:cs="Times New Roman"/>
                <w:color w:val="auto"/>
              </w:rPr>
              <w:t>(захтев се може поднети према месту рођења или према месту пребивалишта)</w:t>
            </w:r>
            <w:r w:rsidR="00530EBF">
              <w:rPr>
                <w:rFonts w:ascii="Times New Roman" w:hAnsi="Times New Roman" w:cs="Times New Roman"/>
                <w:color w:val="auto"/>
                <w:lang w:val="sr-Cyrl-RS"/>
              </w:rPr>
              <w:t xml:space="preserve">. </w:t>
            </w:r>
            <w:r w:rsidR="00CD60D3"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CD60D3" w:rsidRPr="009937B8" w:rsidRDefault="00CD60D3"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sidR="0085244F">
              <w:rPr>
                <w:rFonts w:ascii="Times New Roman" w:hAnsi="Times New Roman" w:cs="Times New Roman"/>
                <w:b/>
                <w:iCs/>
                <w:color w:val="auto"/>
                <w:lang w:val="sr-Cyrl-RS"/>
              </w:rPr>
              <w:t xml:space="preserve"> </w:t>
            </w:r>
            <w:r w:rsidR="00753D5C">
              <w:rPr>
                <w:rFonts w:ascii="Times New Roman" w:hAnsi="Times New Roman" w:cs="Times New Roman"/>
                <w:b/>
                <w:iCs/>
                <w:color w:val="auto"/>
                <w:lang w:val="sr-Cyrl-RS"/>
              </w:rPr>
              <w:t>/</w:t>
            </w:r>
            <w:r w:rsidR="0085244F">
              <w:rPr>
                <w:rFonts w:ascii="Times New Roman" w:hAnsi="Times New Roman" w:cs="Times New Roman"/>
                <w:b/>
                <w:iCs/>
                <w:color w:val="auto"/>
                <w:lang w:val="sr-Cyrl-RS"/>
              </w:rPr>
              <w:t xml:space="preserve"> </w:t>
            </w:r>
            <w:r w:rsidR="0028014B">
              <w:rPr>
                <w:rFonts w:ascii="Times New Roman" w:hAnsi="Times New Roman" w:cs="Times New Roman"/>
                <w:b/>
                <w:iCs/>
                <w:color w:val="auto"/>
                <w:lang w:val="sr-Cyrl-RS"/>
              </w:rPr>
              <w:t>физичка лица</w:t>
            </w:r>
            <w:r w:rsidRPr="009937B8">
              <w:rPr>
                <w:rFonts w:ascii="Times New Roman" w:hAnsi="Times New Roman" w:cs="Times New Roman"/>
                <w:b/>
                <w:iCs/>
                <w:color w:val="auto"/>
              </w:rPr>
              <w:t>:</w:t>
            </w:r>
          </w:p>
          <w:p w14:paraId="1DD806DA" w14:textId="6EC0FAAF" w:rsidR="00CD60D3" w:rsidRPr="0028014B" w:rsidRDefault="00CD60D3"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sidR="00B741B2">
              <w:rPr>
                <w:rFonts w:ascii="Times New Roman" w:hAnsi="Times New Roman" w:cs="Times New Roman"/>
                <w:iCs/>
                <w:color w:val="auto"/>
                <w:lang w:val="sr-Cyrl-RS"/>
              </w:rPr>
              <w:t xml:space="preserve">, </w:t>
            </w:r>
            <w:r w:rsidR="009E718A" w:rsidRPr="00B741B2">
              <w:rPr>
                <w:rFonts w:ascii="Times New Roman" w:hAnsi="Times New Roman" w:cs="Times New Roman"/>
                <w:iCs/>
                <w:color w:val="auto"/>
                <w:lang w:val="sr-Cyrl-RS"/>
              </w:rPr>
              <w:t>односно уверење</w:t>
            </w:r>
            <w:r w:rsidR="00366A7F">
              <w:rPr>
                <w:rFonts w:ascii="Times New Roman" w:hAnsi="Times New Roman" w:cs="Times New Roman"/>
                <w:iCs/>
                <w:color w:val="auto"/>
              </w:rPr>
              <w:t xml:space="preserve"> </w:t>
            </w:r>
            <w:r w:rsidR="00366A7F" w:rsidRPr="000738FF">
              <w:rPr>
                <w:rFonts w:ascii="Times New Roman" w:hAnsi="Times New Roman" w:cs="Times New Roman"/>
                <w:b/>
                <w:iCs/>
                <w:color w:val="auto"/>
              </w:rPr>
              <w:t>надлежне п</w:t>
            </w:r>
            <w:r w:rsidRPr="000738FF">
              <w:rPr>
                <w:rFonts w:ascii="Times New Roman" w:hAnsi="Times New Roman" w:cs="Times New Roman"/>
                <w:b/>
                <w:iCs/>
                <w:color w:val="auto"/>
              </w:rPr>
              <w:t>олицијске управе МУП</w:t>
            </w:r>
            <w:r w:rsidR="000738FF" w:rsidRPr="000738FF">
              <w:rPr>
                <w:rFonts w:ascii="Times New Roman" w:hAnsi="Times New Roman" w:cs="Times New Roman"/>
                <w:b/>
                <w:iCs/>
                <w:color w:val="auto"/>
                <w:lang w:val="sr-Cyrl-RS"/>
              </w:rPr>
              <w:t>-а</w:t>
            </w:r>
            <w:r w:rsidR="000738FF">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002D1F48" w:rsidRPr="00A95CE1">
              <w:rPr>
                <w:rFonts w:ascii="Times New Roman" w:hAnsi="Times New Roman" w:cs="Times New Roman"/>
                <w:color w:val="auto"/>
              </w:rPr>
              <w:t>којим се потврђује</w:t>
            </w:r>
            <w:r w:rsidR="002D1F48" w:rsidRPr="00AE1407">
              <w:rPr>
                <w:rFonts w:ascii="Times New Roman" w:hAnsi="Times New Roman" w:cs="Times New Roman"/>
                <w:iCs/>
                <w:color w:val="auto"/>
              </w:rPr>
              <w:t xml:space="preserve"> </w:t>
            </w:r>
            <w:r w:rsidRPr="00AE1407">
              <w:rPr>
                <w:rFonts w:ascii="Times New Roman" w:hAnsi="Times New Roman" w:cs="Times New Roman"/>
                <w:iCs/>
                <w:color w:val="auto"/>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807" w:type="dxa"/>
          </w:tcPr>
          <w:p w14:paraId="038B91D8" w14:textId="77777777" w:rsidR="00CD60D3" w:rsidRPr="00AE1407" w:rsidRDefault="00CD60D3" w:rsidP="00CD60D3">
            <w:pPr>
              <w:pStyle w:val="Default"/>
              <w:jc w:val="both"/>
              <w:rPr>
                <w:rFonts w:ascii="Times New Roman" w:hAnsi="Times New Roman" w:cs="Times New Roman"/>
                <w:iCs/>
                <w:color w:val="auto"/>
              </w:rPr>
            </w:pPr>
          </w:p>
        </w:tc>
      </w:tr>
      <w:tr w:rsidR="00CD60D3" w:rsidRPr="00AE1407" w14:paraId="52084727" w14:textId="77777777" w:rsidTr="00AF2AA1">
        <w:trPr>
          <w:trHeight w:val="789"/>
        </w:trPr>
        <w:tc>
          <w:tcPr>
            <w:tcW w:w="801" w:type="dxa"/>
            <w:vAlign w:val="center"/>
          </w:tcPr>
          <w:p w14:paraId="2E8F8661" w14:textId="77777777" w:rsidR="00CD60D3" w:rsidRPr="00AE1407" w:rsidRDefault="00CD60D3" w:rsidP="00BD619D">
            <w:pPr>
              <w:pStyle w:val="ListParagraph"/>
              <w:numPr>
                <w:ilvl w:val="0"/>
                <w:numId w:val="18"/>
              </w:numPr>
              <w:rPr>
                <w:noProof/>
              </w:rPr>
            </w:pPr>
          </w:p>
        </w:tc>
        <w:tc>
          <w:tcPr>
            <w:tcW w:w="3183" w:type="dxa"/>
            <w:gridSpan w:val="2"/>
          </w:tcPr>
          <w:p w14:paraId="5322F8F3" w14:textId="77777777" w:rsidR="00CD60D3" w:rsidRPr="00AE1407" w:rsidRDefault="00CD60D3" w:rsidP="00AF2AA1">
            <w:pPr>
              <w:pStyle w:val="stil1tekst"/>
              <w:ind w:left="0" w:right="63" w:firstLine="0"/>
              <w:rPr>
                <w:noProof/>
                <w:sz w:val="24"/>
                <w:szCs w:val="24"/>
              </w:rPr>
            </w:pPr>
            <w:r w:rsidRPr="00AE1407">
              <w:rPr>
                <w:noProof/>
                <w:sz w:val="24"/>
                <w:szCs w:val="24"/>
              </w:rPr>
              <w:t xml:space="preserve">Понуђач је измирио доспеле порезе, доприносе и друге јавне дажбине у складу са прописима Републике Србије или </w:t>
            </w:r>
            <w:r w:rsidRPr="00AE1407">
              <w:rPr>
                <w:noProof/>
                <w:sz w:val="24"/>
                <w:szCs w:val="24"/>
              </w:rPr>
              <w:lastRenderedPageBreak/>
              <w:t>стране државе када има седиште на њеној територији.</w:t>
            </w:r>
          </w:p>
        </w:tc>
        <w:tc>
          <w:tcPr>
            <w:tcW w:w="3827" w:type="dxa"/>
          </w:tcPr>
          <w:p w14:paraId="7FB56794" w14:textId="3AA5DEA8"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lastRenderedPageBreak/>
              <w:t xml:space="preserve">Доказ за </w:t>
            </w:r>
            <w:r w:rsidRPr="00AE1407">
              <w:rPr>
                <w:rFonts w:ascii="Times New Roman" w:hAnsi="Times New Roman" w:cs="Times New Roman"/>
                <w:b/>
                <w:iCs/>
                <w:color w:val="auto"/>
              </w:rPr>
              <w:t>прав</w:t>
            </w:r>
            <w:r w:rsidR="00B741B2">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CD60D3" w:rsidRPr="00753D5C" w:rsidRDefault="00CD60D3"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sidR="00753D5C">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w:t>
            </w:r>
            <w:r w:rsidRPr="00AE1407">
              <w:rPr>
                <w:rFonts w:ascii="Times New Roman" w:hAnsi="Times New Roman" w:cs="Times New Roman"/>
                <w:iCs/>
                <w:color w:val="auto"/>
              </w:rPr>
              <w:lastRenderedPageBreak/>
              <w:t>доприносе, и у</w:t>
            </w:r>
            <w:r w:rsidR="00753D5C">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00FD1740" w:rsidRPr="00FD1740">
              <w:rPr>
                <w:rFonts w:ascii="Times New Roman" w:hAnsi="Times New Roman" w:cs="Times New Roman"/>
                <w:bCs/>
                <w:iCs/>
                <w:color w:val="auto"/>
              </w:rPr>
              <w:t>.</w:t>
            </w:r>
          </w:p>
        </w:tc>
        <w:tc>
          <w:tcPr>
            <w:tcW w:w="1807" w:type="dxa"/>
          </w:tcPr>
          <w:p w14:paraId="38B34FC7" w14:textId="77777777" w:rsidR="00CD60D3" w:rsidRPr="00AE1407" w:rsidRDefault="00CD60D3" w:rsidP="00CD60D3">
            <w:pPr>
              <w:pStyle w:val="Default"/>
              <w:rPr>
                <w:rFonts w:ascii="Times New Roman" w:hAnsi="Times New Roman" w:cs="Times New Roman"/>
                <w:iCs/>
                <w:color w:val="auto"/>
              </w:rPr>
            </w:pPr>
          </w:p>
        </w:tc>
      </w:tr>
      <w:tr w:rsidR="00EE55C7" w:rsidRPr="00EE55C7" w14:paraId="48FA4254" w14:textId="77777777" w:rsidTr="00AF2AA1">
        <w:trPr>
          <w:trHeight w:val="789"/>
        </w:trPr>
        <w:tc>
          <w:tcPr>
            <w:tcW w:w="801" w:type="dxa"/>
            <w:vAlign w:val="center"/>
          </w:tcPr>
          <w:p w14:paraId="2CC8DE3E" w14:textId="77777777" w:rsidR="00EE55C7" w:rsidRPr="00EE55C7" w:rsidRDefault="00EE55C7" w:rsidP="00BD619D">
            <w:pPr>
              <w:pStyle w:val="ListParagraph"/>
              <w:numPr>
                <w:ilvl w:val="0"/>
                <w:numId w:val="18"/>
              </w:numPr>
              <w:rPr>
                <w:noProof/>
                <w:color w:val="FF0000"/>
              </w:rPr>
            </w:pPr>
          </w:p>
        </w:tc>
        <w:tc>
          <w:tcPr>
            <w:tcW w:w="3183" w:type="dxa"/>
            <w:gridSpan w:val="2"/>
          </w:tcPr>
          <w:p w14:paraId="3102C292" w14:textId="029C8A35" w:rsidR="00EE55C7" w:rsidRPr="00EE55C7" w:rsidRDefault="00FC47A1" w:rsidP="00AF2AA1">
            <w:pPr>
              <w:pStyle w:val="stil1tekst"/>
              <w:ind w:left="0" w:right="63" w:firstLine="0"/>
              <w:rPr>
                <w:noProof/>
                <w:color w:val="FF0000"/>
                <w:sz w:val="24"/>
                <w:szCs w:val="24"/>
              </w:rPr>
            </w:pPr>
            <w:r w:rsidRPr="00FC47A1">
              <w:rPr>
                <w:noProof/>
                <w:color w:val="FF0000"/>
                <w:sz w:val="24"/>
                <w:szCs w:val="24"/>
              </w:rPr>
              <w:t>Понуђач има важећу дозволу надлежног органа за обављање делатности која је предмет јавне набавке</w:t>
            </w:r>
            <w:r>
              <w:rPr>
                <w:noProof/>
                <w:color w:val="FF0000"/>
                <w:sz w:val="24"/>
                <w:szCs w:val="24"/>
              </w:rPr>
              <w:t>.</w:t>
            </w:r>
          </w:p>
        </w:tc>
        <w:tc>
          <w:tcPr>
            <w:tcW w:w="3827" w:type="dxa"/>
          </w:tcPr>
          <w:p w14:paraId="52C0812A" w14:textId="77777777" w:rsidR="00EE55C7" w:rsidRPr="00EE55C7" w:rsidRDefault="00EE55C7" w:rsidP="00EE55C7">
            <w:pPr>
              <w:pStyle w:val="Default"/>
              <w:jc w:val="both"/>
              <w:rPr>
                <w:rFonts w:ascii="Times New Roman" w:hAnsi="Times New Roman" w:cs="Times New Roman"/>
                <w:b/>
                <w:iCs/>
                <w:color w:val="FF0000"/>
              </w:rPr>
            </w:pPr>
            <w:r w:rsidRPr="00EE55C7">
              <w:rPr>
                <w:rFonts w:ascii="Times New Roman" w:hAnsi="Times New Roman" w:cs="Times New Roman"/>
                <w:iCs/>
                <w:color w:val="FF0000"/>
              </w:rPr>
              <w:t xml:space="preserve">Доказ за </w:t>
            </w:r>
            <w:r w:rsidRPr="00EE55C7">
              <w:rPr>
                <w:rFonts w:ascii="Times New Roman" w:hAnsi="Times New Roman" w:cs="Times New Roman"/>
                <w:b/>
                <w:iCs/>
                <w:color w:val="FF0000"/>
              </w:rPr>
              <w:t>правна лица / предузетнике / физичка лица:</w:t>
            </w:r>
          </w:p>
          <w:p w14:paraId="51EF30E8" w14:textId="61918E22" w:rsidR="00EE55C7" w:rsidRPr="00EE55C7" w:rsidRDefault="00EE55C7" w:rsidP="00CD60D3">
            <w:pPr>
              <w:pStyle w:val="Default"/>
              <w:jc w:val="both"/>
              <w:rPr>
                <w:rFonts w:ascii="Times New Roman" w:hAnsi="Times New Roman" w:cs="Times New Roman"/>
                <w:iCs/>
                <w:color w:val="FF0000"/>
              </w:rPr>
            </w:pPr>
            <w:r w:rsidRPr="00EE55C7">
              <w:rPr>
                <w:rFonts w:ascii="Times New Roman" w:hAnsi="Times New Roman" w:cs="Times New Roman"/>
                <w:iCs/>
                <w:color w:val="FF0000"/>
              </w:rPr>
              <w:t>Важећу лиценцу</w:t>
            </w:r>
            <w:r w:rsidR="00FC47A1">
              <w:rPr>
                <w:rFonts w:ascii="Times New Roman" w:hAnsi="Times New Roman" w:cs="Times New Roman"/>
                <w:iCs/>
                <w:color w:val="FF0000"/>
                <w:lang w:val="sr-Cyrl-RS"/>
              </w:rPr>
              <w:t xml:space="preserve"> ЛТ3 -  Лиценца </w:t>
            </w:r>
            <w:r w:rsidRPr="00EE55C7">
              <w:rPr>
                <w:rFonts w:ascii="Times New Roman" w:hAnsi="Times New Roman" w:cs="Times New Roman"/>
                <w:iCs/>
                <w:color w:val="FF0000"/>
              </w:rPr>
              <w:t xml:space="preserve"> </w:t>
            </w:r>
            <w:r w:rsidR="00FC47A1">
              <w:rPr>
                <w:rFonts w:ascii="Times New Roman" w:hAnsi="Times New Roman" w:cs="Times New Roman"/>
                <w:iCs/>
                <w:color w:val="FF0000"/>
              </w:rPr>
              <w:t>за</w:t>
            </w:r>
            <w:r w:rsidR="00FC47A1" w:rsidRPr="00FC47A1">
              <w:rPr>
                <w:rFonts w:ascii="Times New Roman" w:hAnsi="Times New Roman" w:cs="Times New Roman"/>
                <w:iCs/>
                <w:color w:val="FF0000"/>
              </w:rPr>
              <w:t xml:space="preserve"> </w:t>
            </w:r>
            <w:r w:rsidR="00FC47A1">
              <w:rPr>
                <w:rFonts w:ascii="Times New Roman" w:hAnsi="Times New Roman" w:cs="Times New Roman"/>
                <w:iCs/>
                <w:color w:val="FF0000"/>
              </w:rPr>
              <w:t>вршење</w:t>
            </w:r>
            <w:r w:rsidR="00FC47A1" w:rsidRPr="00FC47A1">
              <w:rPr>
                <w:rFonts w:ascii="Times New Roman" w:hAnsi="Times New Roman" w:cs="Times New Roman"/>
                <w:iCs/>
                <w:color w:val="FF0000"/>
              </w:rPr>
              <w:t xml:space="preserve"> </w:t>
            </w:r>
            <w:r w:rsidR="00FC47A1">
              <w:rPr>
                <w:rFonts w:ascii="Times New Roman" w:hAnsi="Times New Roman" w:cs="Times New Roman"/>
                <w:iCs/>
                <w:color w:val="FF0000"/>
              </w:rPr>
              <w:t>послова</w:t>
            </w:r>
            <w:r w:rsidR="00FC47A1" w:rsidRPr="00FC47A1">
              <w:rPr>
                <w:rFonts w:ascii="Times New Roman" w:hAnsi="Times New Roman" w:cs="Times New Roman"/>
                <w:iCs/>
                <w:color w:val="FF0000"/>
              </w:rPr>
              <w:t xml:space="preserve"> </w:t>
            </w:r>
            <w:r w:rsidR="00FC47A1">
              <w:rPr>
                <w:rFonts w:ascii="Times New Roman" w:hAnsi="Times New Roman" w:cs="Times New Roman"/>
                <w:iCs/>
                <w:color w:val="FF0000"/>
              </w:rPr>
              <w:t>монтаже</w:t>
            </w:r>
            <w:r w:rsidR="00FC47A1" w:rsidRPr="00FC47A1">
              <w:rPr>
                <w:rFonts w:ascii="Times New Roman" w:hAnsi="Times New Roman" w:cs="Times New Roman"/>
                <w:iCs/>
                <w:color w:val="FF0000"/>
              </w:rPr>
              <w:t xml:space="preserve">, </w:t>
            </w:r>
            <w:r w:rsidR="00FC47A1">
              <w:rPr>
                <w:rFonts w:ascii="Times New Roman" w:hAnsi="Times New Roman" w:cs="Times New Roman"/>
                <w:iCs/>
                <w:color w:val="FF0000"/>
              </w:rPr>
              <w:t>пуштања</w:t>
            </w:r>
            <w:r w:rsidR="00FC47A1" w:rsidRPr="00FC47A1">
              <w:rPr>
                <w:rFonts w:ascii="Times New Roman" w:hAnsi="Times New Roman" w:cs="Times New Roman"/>
                <w:iCs/>
                <w:color w:val="FF0000"/>
              </w:rPr>
              <w:t xml:space="preserve"> </w:t>
            </w:r>
            <w:r w:rsidR="00FC47A1">
              <w:rPr>
                <w:rFonts w:ascii="Times New Roman" w:hAnsi="Times New Roman" w:cs="Times New Roman"/>
                <w:iCs/>
                <w:color w:val="FF0000"/>
              </w:rPr>
              <w:t>у</w:t>
            </w:r>
            <w:r w:rsidR="00FC47A1" w:rsidRPr="00FC47A1">
              <w:rPr>
                <w:rFonts w:ascii="Times New Roman" w:hAnsi="Times New Roman" w:cs="Times New Roman"/>
                <w:iCs/>
                <w:color w:val="FF0000"/>
              </w:rPr>
              <w:t xml:space="preserve"> </w:t>
            </w:r>
            <w:r w:rsidR="00FC47A1">
              <w:rPr>
                <w:rFonts w:ascii="Times New Roman" w:hAnsi="Times New Roman" w:cs="Times New Roman"/>
                <w:iCs/>
                <w:color w:val="FF0000"/>
              </w:rPr>
              <w:t>рад</w:t>
            </w:r>
            <w:r w:rsidR="00FC47A1" w:rsidRPr="00FC47A1">
              <w:rPr>
                <w:rFonts w:ascii="Times New Roman" w:hAnsi="Times New Roman" w:cs="Times New Roman"/>
                <w:iCs/>
                <w:color w:val="FF0000"/>
              </w:rPr>
              <w:t xml:space="preserve"> </w:t>
            </w:r>
            <w:r w:rsidR="00FC47A1">
              <w:rPr>
                <w:rFonts w:ascii="Times New Roman" w:hAnsi="Times New Roman" w:cs="Times New Roman"/>
                <w:iCs/>
                <w:color w:val="FF0000"/>
              </w:rPr>
              <w:t>и</w:t>
            </w:r>
            <w:r w:rsidR="00FC47A1" w:rsidRPr="00FC47A1">
              <w:rPr>
                <w:rFonts w:ascii="Times New Roman" w:hAnsi="Times New Roman" w:cs="Times New Roman"/>
                <w:iCs/>
                <w:color w:val="FF0000"/>
              </w:rPr>
              <w:t xml:space="preserve"> </w:t>
            </w:r>
            <w:r w:rsidR="00FC47A1">
              <w:rPr>
                <w:rFonts w:ascii="Times New Roman" w:hAnsi="Times New Roman" w:cs="Times New Roman"/>
                <w:iCs/>
                <w:color w:val="FF0000"/>
              </w:rPr>
              <w:t>одржавања</w:t>
            </w:r>
            <w:r w:rsidR="00FC47A1" w:rsidRPr="00FC47A1">
              <w:rPr>
                <w:rFonts w:ascii="Times New Roman" w:hAnsi="Times New Roman" w:cs="Times New Roman"/>
                <w:iCs/>
                <w:color w:val="FF0000"/>
              </w:rPr>
              <w:t xml:space="preserve"> </w:t>
            </w:r>
            <w:r w:rsidR="00FC47A1">
              <w:rPr>
                <w:rFonts w:ascii="Times New Roman" w:hAnsi="Times New Roman" w:cs="Times New Roman"/>
                <w:iCs/>
                <w:color w:val="FF0000"/>
              </w:rPr>
              <w:t>система</w:t>
            </w:r>
            <w:r w:rsidR="00FC47A1" w:rsidRPr="00FC47A1">
              <w:rPr>
                <w:rFonts w:ascii="Times New Roman" w:hAnsi="Times New Roman" w:cs="Times New Roman"/>
                <w:iCs/>
                <w:color w:val="FF0000"/>
              </w:rPr>
              <w:t xml:space="preserve"> </w:t>
            </w:r>
            <w:r w:rsidR="00FC47A1">
              <w:rPr>
                <w:rFonts w:ascii="Times New Roman" w:hAnsi="Times New Roman" w:cs="Times New Roman"/>
                <w:iCs/>
                <w:color w:val="FF0000"/>
              </w:rPr>
              <w:t>техничке заштите и обуке корисника, коју</w:t>
            </w:r>
            <w:r w:rsidRPr="00EE55C7">
              <w:rPr>
                <w:rFonts w:ascii="Times New Roman" w:hAnsi="Times New Roman" w:cs="Times New Roman"/>
                <w:iCs/>
                <w:color w:val="FF0000"/>
              </w:rPr>
              <w:t xml:space="preserve"> издаје Министарство унутрашњих послова.</w:t>
            </w:r>
          </w:p>
        </w:tc>
        <w:tc>
          <w:tcPr>
            <w:tcW w:w="1807" w:type="dxa"/>
          </w:tcPr>
          <w:p w14:paraId="60341443" w14:textId="77777777" w:rsidR="00EE55C7" w:rsidRPr="00EE55C7" w:rsidRDefault="00EE55C7" w:rsidP="00CD60D3">
            <w:pPr>
              <w:pStyle w:val="Default"/>
              <w:rPr>
                <w:rFonts w:ascii="Times New Roman" w:hAnsi="Times New Roman" w:cs="Times New Roman"/>
                <w:iCs/>
                <w:color w:val="FF0000"/>
              </w:rPr>
            </w:pPr>
          </w:p>
        </w:tc>
      </w:tr>
      <w:tr w:rsidR="00EE55C7" w:rsidRPr="00AE1407" w14:paraId="3E5B9D58" w14:textId="77777777" w:rsidTr="004E57BD">
        <w:trPr>
          <w:trHeight w:val="848"/>
        </w:trPr>
        <w:tc>
          <w:tcPr>
            <w:tcW w:w="9618" w:type="dxa"/>
            <w:gridSpan w:val="5"/>
            <w:vAlign w:val="center"/>
          </w:tcPr>
          <w:p w14:paraId="0CA55932" w14:textId="00C5954E" w:rsidR="00EE55C7" w:rsidRPr="001E45F1" w:rsidRDefault="00EE55C7" w:rsidP="001E45F1">
            <w:pPr>
              <w:jc w:val="center"/>
              <w:rPr>
                <w:b/>
                <w:noProof/>
              </w:rPr>
            </w:pPr>
            <w:r w:rsidRPr="00FC4EDD">
              <w:rPr>
                <w:b/>
                <w:noProof/>
              </w:rPr>
              <w:t>ДОДАТНИ УСЛОВИ ЗА УЧЕШЋЕ У ПОСТУПКУ ЈАВНЕ НАБАВКЕ ИЗ ЧЛАНА 76. ЗАКОНА</w:t>
            </w:r>
          </w:p>
        </w:tc>
      </w:tr>
      <w:tr w:rsidR="00EC19BC" w:rsidRPr="00FC4EDD" w14:paraId="013C28E1" w14:textId="77777777" w:rsidTr="00FF2C65">
        <w:trPr>
          <w:trHeight w:val="132"/>
        </w:trPr>
        <w:tc>
          <w:tcPr>
            <w:tcW w:w="801" w:type="dxa"/>
            <w:shd w:val="clear" w:color="auto" w:fill="auto"/>
            <w:vAlign w:val="center"/>
          </w:tcPr>
          <w:p w14:paraId="3ECFB915" w14:textId="77777777" w:rsidR="00EC19BC" w:rsidRPr="00FC4EDD" w:rsidRDefault="00EC19BC" w:rsidP="00EC19BC">
            <w:pPr>
              <w:pStyle w:val="ListParagraph"/>
              <w:numPr>
                <w:ilvl w:val="0"/>
                <w:numId w:val="25"/>
              </w:numPr>
              <w:rPr>
                <w:noProof/>
              </w:rPr>
            </w:pPr>
          </w:p>
        </w:tc>
        <w:tc>
          <w:tcPr>
            <w:tcW w:w="3041" w:type="dxa"/>
            <w:shd w:val="clear" w:color="auto" w:fill="auto"/>
          </w:tcPr>
          <w:p w14:paraId="41FC42DB" w14:textId="7AC493BD" w:rsidR="00EC19BC" w:rsidRPr="00FC4EDD" w:rsidRDefault="00FC4EDD" w:rsidP="005673E2">
            <w:pPr>
              <w:jc w:val="both"/>
            </w:pPr>
            <w:r w:rsidRPr="00FC4EDD">
              <w:rPr>
                <w:lang w:val="sr-Latn-CS"/>
              </w:rPr>
              <w:t xml:space="preserve">Понуђач има минимум </w:t>
            </w:r>
            <w:r w:rsidRPr="00FC4EDD">
              <w:rPr>
                <w:lang w:val="sr-Cyrl-RS"/>
              </w:rPr>
              <w:t>три</w:t>
            </w:r>
            <w:r w:rsidRPr="00FC4EDD">
              <w:rPr>
                <w:lang w:val="sr-Latn-CS"/>
              </w:rPr>
              <w:t xml:space="preserve"> радно ангажована лица, која ће бити на располагању за време трајања уговора</w:t>
            </w:r>
            <w:r w:rsidRPr="00FC4EDD">
              <w:t>.</w:t>
            </w:r>
          </w:p>
        </w:tc>
        <w:tc>
          <w:tcPr>
            <w:tcW w:w="3969" w:type="dxa"/>
            <w:gridSpan w:val="2"/>
            <w:shd w:val="clear" w:color="auto" w:fill="auto"/>
            <w:vAlign w:val="center"/>
          </w:tcPr>
          <w:p w14:paraId="2950E422" w14:textId="77777777" w:rsidR="00EC19BC" w:rsidRPr="00FC4EDD" w:rsidRDefault="00EC19BC" w:rsidP="00EC19BC">
            <w:pPr>
              <w:pStyle w:val="Default"/>
              <w:jc w:val="both"/>
              <w:rPr>
                <w:rFonts w:ascii="Times New Roman" w:hAnsi="Times New Roman" w:cs="Times New Roman"/>
                <w:b/>
                <w:iCs/>
                <w:color w:val="auto"/>
              </w:rPr>
            </w:pPr>
            <w:r w:rsidRPr="00FC4EDD">
              <w:rPr>
                <w:rFonts w:ascii="Times New Roman" w:hAnsi="Times New Roman" w:cs="Times New Roman"/>
                <w:iCs/>
                <w:color w:val="auto"/>
              </w:rPr>
              <w:t xml:space="preserve">Доказ за </w:t>
            </w:r>
            <w:r w:rsidRPr="00FC4EDD">
              <w:rPr>
                <w:rFonts w:ascii="Times New Roman" w:hAnsi="Times New Roman" w:cs="Times New Roman"/>
                <w:b/>
                <w:iCs/>
                <w:color w:val="auto"/>
              </w:rPr>
              <w:t>правна лица / предузетнике / физичка лица:</w:t>
            </w:r>
          </w:p>
          <w:p w14:paraId="059D9870" w14:textId="24526637" w:rsidR="00EC19BC" w:rsidRPr="00FC4EDD" w:rsidRDefault="00EC19BC" w:rsidP="00FC4EDD">
            <w:pPr>
              <w:jc w:val="both"/>
              <w:rPr>
                <w:lang w:val="sr-Latn-CS"/>
              </w:rPr>
            </w:pPr>
            <w:r w:rsidRPr="00FC4EDD">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tc>
        <w:tc>
          <w:tcPr>
            <w:tcW w:w="1807" w:type="dxa"/>
            <w:vAlign w:val="center"/>
          </w:tcPr>
          <w:p w14:paraId="09EDC21B" w14:textId="77777777" w:rsidR="00EC19BC" w:rsidRPr="00FC4EDD" w:rsidRDefault="00EC19BC" w:rsidP="00EC19BC">
            <w:pPr>
              <w:rPr>
                <w:noProof/>
              </w:rPr>
            </w:pPr>
          </w:p>
        </w:tc>
      </w:tr>
      <w:tr w:rsidR="00EC19BC" w:rsidRPr="00AE1407" w14:paraId="4F7412DB" w14:textId="77777777" w:rsidTr="00677862">
        <w:trPr>
          <w:trHeight w:val="1573"/>
        </w:trPr>
        <w:tc>
          <w:tcPr>
            <w:tcW w:w="801" w:type="dxa"/>
            <w:shd w:val="clear" w:color="auto" w:fill="auto"/>
            <w:vAlign w:val="center"/>
          </w:tcPr>
          <w:p w14:paraId="436EBEB0" w14:textId="77777777" w:rsidR="00EC19BC" w:rsidRPr="00FC4EDD" w:rsidRDefault="00EC19BC" w:rsidP="00EC19BC">
            <w:pPr>
              <w:pStyle w:val="ListParagraph"/>
              <w:numPr>
                <w:ilvl w:val="0"/>
                <w:numId w:val="25"/>
              </w:numPr>
              <w:rPr>
                <w:noProof/>
              </w:rPr>
            </w:pPr>
          </w:p>
        </w:tc>
        <w:tc>
          <w:tcPr>
            <w:tcW w:w="3041" w:type="dxa"/>
            <w:shd w:val="clear" w:color="auto" w:fill="auto"/>
          </w:tcPr>
          <w:p w14:paraId="0A963417" w14:textId="73E87AAC" w:rsidR="00EC19BC" w:rsidRPr="00FC4EDD" w:rsidRDefault="00EC19BC" w:rsidP="008F7B69">
            <w:pPr>
              <w:jc w:val="both"/>
              <w:rPr>
                <w:lang w:val="sr-Latn-CS"/>
              </w:rPr>
            </w:pPr>
            <w:r w:rsidRPr="00FC4EDD">
              <w:rPr>
                <w:lang w:val="sr-Latn-CS"/>
              </w:rPr>
              <w:t>Понуђач има минимум</w:t>
            </w:r>
            <w:r w:rsidR="004D50F5" w:rsidRPr="00FC4EDD">
              <w:rPr>
                <w:lang w:val="sr-Cyrl-RS"/>
              </w:rPr>
              <w:t xml:space="preserve"> једно</w:t>
            </w:r>
            <w:r w:rsidRPr="00FC4EDD">
              <w:rPr>
                <w:lang w:val="sr-Latn-CS"/>
              </w:rPr>
              <w:t xml:space="preserve"> </w:t>
            </w:r>
            <w:r w:rsidRPr="00FC4EDD">
              <w:rPr>
                <w:lang w:val="sr-Cyrl-RS"/>
              </w:rPr>
              <w:t>возило</w:t>
            </w:r>
            <w:r w:rsidRPr="00FC4EDD">
              <w:rPr>
                <w:lang w:val="sr-Latn-CS"/>
              </w:rPr>
              <w:t>.</w:t>
            </w:r>
          </w:p>
        </w:tc>
        <w:tc>
          <w:tcPr>
            <w:tcW w:w="3969" w:type="dxa"/>
            <w:gridSpan w:val="2"/>
            <w:shd w:val="clear" w:color="auto" w:fill="auto"/>
          </w:tcPr>
          <w:p w14:paraId="46588285" w14:textId="77777777" w:rsidR="00EC19BC" w:rsidRPr="00FC4EDD" w:rsidRDefault="00EC19BC" w:rsidP="00EC19BC">
            <w:pPr>
              <w:pStyle w:val="Default"/>
              <w:jc w:val="both"/>
              <w:rPr>
                <w:rFonts w:ascii="Times New Roman" w:hAnsi="Times New Roman" w:cs="Times New Roman"/>
                <w:b/>
                <w:iCs/>
                <w:color w:val="auto"/>
              </w:rPr>
            </w:pPr>
            <w:r w:rsidRPr="00FC4EDD">
              <w:rPr>
                <w:rFonts w:ascii="Times New Roman" w:hAnsi="Times New Roman" w:cs="Times New Roman"/>
                <w:iCs/>
                <w:color w:val="auto"/>
              </w:rPr>
              <w:t xml:space="preserve">Доказ за </w:t>
            </w:r>
            <w:r w:rsidRPr="00FC4EDD">
              <w:rPr>
                <w:rFonts w:ascii="Times New Roman" w:hAnsi="Times New Roman" w:cs="Times New Roman"/>
                <w:b/>
                <w:iCs/>
                <w:color w:val="auto"/>
              </w:rPr>
              <w:t>правна лица / предузетнике / физичка лица:</w:t>
            </w:r>
          </w:p>
          <w:p w14:paraId="0569F147" w14:textId="18848430" w:rsidR="00EC19BC" w:rsidRPr="00FC4EDD" w:rsidRDefault="00EC19BC" w:rsidP="00EC19BC">
            <w:pPr>
              <w:pStyle w:val="Default"/>
              <w:numPr>
                <w:ilvl w:val="0"/>
                <w:numId w:val="38"/>
              </w:numPr>
              <w:jc w:val="both"/>
              <w:rPr>
                <w:rFonts w:ascii="Times New Roman" w:hAnsi="Times New Roman" w:cs="Times New Roman"/>
                <w:lang w:val="sr-Latn-CS"/>
              </w:rPr>
            </w:pPr>
            <w:r w:rsidRPr="00FC4EDD">
              <w:rPr>
                <w:rFonts w:ascii="Times New Roman" w:hAnsi="Times New Roman" w:cs="Times New Roman"/>
                <w:lang w:val="sr-Latn-CS"/>
              </w:rPr>
              <w:t>Уговор о закупу или лизингу или други основ којим се доказује поседовање возила</w:t>
            </w:r>
            <w:r w:rsidR="00FD1740" w:rsidRPr="00FC4EDD">
              <w:rPr>
                <w:rFonts w:ascii="Times New Roman" w:hAnsi="Times New Roman" w:cs="Times New Roman"/>
                <w:lang w:val="sr-Latn-CS"/>
              </w:rPr>
              <w:t>.</w:t>
            </w:r>
          </w:p>
          <w:p w14:paraId="3F591B24" w14:textId="2ECFDBE9" w:rsidR="00EC19BC" w:rsidRPr="00FC4EDD" w:rsidRDefault="00EC19BC" w:rsidP="00EC19BC">
            <w:pPr>
              <w:pStyle w:val="Default"/>
              <w:numPr>
                <w:ilvl w:val="0"/>
                <w:numId w:val="38"/>
              </w:numPr>
              <w:jc w:val="both"/>
              <w:rPr>
                <w:rFonts w:ascii="Times New Roman" w:hAnsi="Times New Roman" w:cs="Times New Roman"/>
                <w:b/>
                <w:iCs/>
                <w:color w:val="auto"/>
              </w:rPr>
            </w:pPr>
            <w:r w:rsidRPr="00FC4EDD">
              <w:rPr>
                <w:rFonts w:ascii="Times New Roman" w:hAnsi="Times New Roman" w:cs="Times New Roman"/>
                <w:lang w:val="sr-Latn-CS"/>
              </w:rPr>
              <w:t>Саобраћајна дозвола</w:t>
            </w:r>
            <w:r w:rsidR="00FD1740" w:rsidRPr="00FC4EDD">
              <w:rPr>
                <w:rFonts w:ascii="Times New Roman" w:hAnsi="Times New Roman" w:cs="Times New Roman"/>
                <w:lang w:val="sr-Latn-CS"/>
              </w:rPr>
              <w:t>.</w:t>
            </w:r>
          </w:p>
        </w:tc>
        <w:tc>
          <w:tcPr>
            <w:tcW w:w="1807" w:type="dxa"/>
            <w:vAlign w:val="center"/>
          </w:tcPr>
          <w:p w14:paraId="5873042D" w14:textId="77777777" w:rsidR="00EC19BC" w:rsidRPr="00FC4EDD" w:rsidRDefault="00EC19BC" w:rsidP="00EC19BC">
            <w:pPr>
              <w:rPr>
                <w:noProof/>
              </w:rPr>
            </w:pPr>
          </w:p>
        </w:tc>
      </w:tr>
    </w:tbl>
    <w:p w14:paraId="7BF8F383" w14:textId="77777777" w:rsidR="00CD60D3" w:rsidRDefault="00CD60D3" w:rsidP="002D5B2C">
      <w:pPr>
        <w:rPr>
          <w:noProof/>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8FF6AA" w14:textId="0E328465" w:rsidR="004F4808" w:rsidRPr="00FC4EDD" w:rsidRDefault="007678BD" w:rsidP="00FC4EDD">
      <w:pPr>
        <w:pStyle w:val="ListParagraph"/>
        <w:numPr>
          <w:ilvl w:val="0"/>
          <w:numId w:val="42"/>
        </w:numPr>
        <w:jc w:val="both"/>
        <w:rPr>
          <w:noProof/>
          <w:lang w:val="sr-Cyrl-CS"/>
        </w:rPr>
      </w:pPr>
      <w:r w:rsidRPr="00FC4EDD">
        <w:rPr>
          <w:noProof/>
          <w:lang w:val="sr-Cyrl-CS"/>
        </w:rPr>
        <w:t xml:space="preserve">Испуњеност </w:t>
      </w:r>
      <w:r w:rsidR="00875FBC" w:rsidRPr="00FC4EDD">
        <w:rPr>
          <w:noProof/>
          <w:lang w:val="sr-Cyrl-CS"/>
        </w:rPr>
        <w:t>услова</w:t>
      </w:r>
      <w:r w:rsidRPr="00FC4EDD">
        <w:rPr>
          <w:noProof/>
          <w:lang w:val="sr-Cyrl-CS"/>
        </w:rPr>
        <w:t xml:space="preserve"> </w:t>
      </w:r>
      <w:r w:rsidR="004F4808" w:rsidRPr="00FC4EDD">
        <w:rPr>
          <w:noProof/>
        </w:rPr>
        <w:t xml:space="preserve">потврђује законски заступник понуђача потписаном </w:t>
      </w:r>
      <w:r w:rsidR="00C15D3D" w:rsidRPr="00FC4EDD">
        <w:rPr>
          <w:noProof/>
        </w:rPr>
        <w:t>и печатираном ОВОМ</w:t>
      </w:r>
      <w:r w:rsidR="004F4808" w:rsidRPr="00FC4EDD">
        <w:rPr>
          <w:noProof/>
        </w:rPr>
        <w:t xml:space="preserve"> ИЗЈАВОМ.</w:t>
      </w:r>
    </w:p>
    <w:p w14:paraId="4C21C092" w14:textId="77777777" w:rsidR="00C15D3D" w:rsidRPr="00C15D3D" w:rsidRDefault="00C15D3D" w:rsidP="004F4808">
      <w:pPr>
        <w:pStyle w:val="ListParagraph"/>
        <w:ind w:left="405"/>
        <w:jc w:val="both"/>
        <w:rPr>
          <w:noProof/>
          <w:highlight w:val="yellow"/>
        </w:rPr>
      </w:pPr>
    </w:p>
    <w:p w14:paraId="7907EA93" w14:textId="1380DEBE"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w:t>
      </w:r>
      <w:r w:rsidRPr="00340CEE">
        <w:rPr>
          <w:bCs/>
          <w:lang w:val="sr-Cyrl-CS"/>
        </w:rPr>
        <w:lastRenderedPageBreak/>
        <w:t>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2A191C8A"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26475084" w14:textId="6771DB4E" w:rsidR="008303D6" w:rsidRDefault="00FE7D05" w:rsidP="0085346B">
      <w:pPr>
        <w:pStyle w:val="ListParagraph"/>
        <w:tabs>
          <w:tab w:val="left" w:pos="680"/>
        </w:tabs>
        <w:ind w:left="405"/>
        <w:jc w:val="both"/>
        <w:rPr>
          <w:bCs/>
          <w:lang w:val="sr-Cyrl-CS"/>
        </w:rPr>
      </w:pPr>
      <w:r w:rsidRPr="00300477">
        <w:rPr>
          <w:bCs/>
          <w:lang w:val="sr-Cyrl-RS"/>
        </w:rPr>
        <w:t xml:space="preserve">Ако је понуђач доставио </w:t>
      </w:r>
      <w:r w:rsidR="004C1609" w:rsidRPr="004C1609">
        <w:rPr>
          <w:bCs/>
          <w:lang w:val="sr-Cyrl-RS"/>
        </w:rPr>
        <w:t xml:space="preserve">ОВУ </w:t>
      </w:r>
      <w:r w:rsidRPr="00300477">
        <w:rPr>
          <w:bCs/>
          <w:lang w:val="sr-Cyrl-RS"/>
        </w:rPr>
        <w:t xml:space="preserve">ИЗЈАВУ, </w:t>
      </w:r>
      <w:r w:rsidR="00AE63CE">
        <w:rPr>
          <w:bCs/>
          <w:lang w:val="sr-Cyrl-CS"/>
        </w:rPr>
        <w:t>Наручилац може</w:t>
      </w:r>
      <w:r w:rsidR="00906116" w:rsidRPr="00300477">
        <w:rPr>
          <w:bCs/>
          <w:lang w:val="sr-Cyrl-CS"/>
        </w:rPr>
        <w:t xml:space="preserve"> пре доношења одлу</w:t>
      </w:r>
      <w:r w:rsidRPr="00300477">
        <w:rPr>
          <w:bCs/>
          <w:lang w:val="sr-Cyrl-CS"/>
        </w:rPr>
        <w:t>ке о додели уговора од понуђача</w:t>
      </w:r>
      <w:r w:rsidR="00906116" w:rsidRPr="00300477">
        <w:rPr>
          <w:bCs/>
          <w:lang w:val="sr-Cyrl-CS"/>
        </w:rPr>
        <w:t xml:space="preserve"> чија је понуда оцењена као најповољнија затражити да достави копију захтеваних доказа о испуњености услова, </w:t>
      </w:r>
      <w:r w:rsidR="00096F30" w:rsidRPr="00300477">
        <w:rPr>
          <w:bCs/>
          <w:lang w:val="sr-Cyrl-CS"/>
        </w:rPr>
        <w:t>а може и</w:t>
      </w:r>
      <w:r w:rsidR="00906116" w:rsidRPr="00300477">
        <w:rPr>
          <w:bCs/>
          <w:lang w:val="sr-Cyrl-CS"/>
        </w:rPr>
        <w:t xml:space="preserve"> да </w:t>
      </w:r>
      <w:r w:rsidRPr="00300477">
        <w:rPr>
          <w:bCs/>
          <w:lang w:val="sr-Cyrl-CS"/>
        </w:rPr>
        <w:t>затражи</w:t>
      </w:r>
      <w:r w:rsidR="00906116" w:rsidRPr="00300477">
        <w:rPr>
          <w:bCs/>
          <w:lang w:val="sr-Cyrl-CS"/>
        </w:rPr>
        <w:t xml:space="preserve"> на увид оригинал или оверену копију св</w:t>
      </w:r>
      <w:r w:rsidR="005A5FB7" w:rsidRPr="00300477">
        <w:rPr>
          <w:bCs/>
          <w:lang w:val="sr-Cyrl-CS"/>
        </w:rPr>
        <w:t xml:space="preserve">их или поједних доказа. </w:t>
      </w:r>
      <w:r w:rsidR="00FE7236" w:rsidRPr="00300477">
        <w:t>Наручилац доказе може да затражи и од осталих понуђача</w:t>
      </w:r>
      <w:r w:rsidR="00906116" w:rsidRPr="00300477">
        <w:rPr>
          <w:bCs/>
          <w:lang w:val="sr-Cyrl-CS"/>
        </w:rPr>
        <w:t xml:space="preserve">. </w:t>
      </w:r>
    </w:p>
    <w:p w14:paraId="6D2B28DD" w14:textId="77777777" w:rsidR="004E5B58" w:rsidRDefault="004E5B58" w:rsidP="0085346B">
      <w:pPr>
        <w:pStyle w:val="ListParagraph"/>
        <w:tabs>
          <w:tab w:val="left" w:pos="680"/>
        </w:tabs>
        <w:ind w:left="405"/>
        <w:jc w:val="both"/>
        <w:rPr>
          <w:bCs/>
          <w:lang w:val="sr-Cyrl-CS"/>
        </w:rPr>
      </w:pPr>
    </w:p>
    <w:p w14:paraId="3BD09CFD"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185BAEE5" w14:textId="77777777" w:rsidR="004E5B58" w:rsidRPr="00300477" w:rsidRDefault="004E5B58" w:rsidP="0085346B">
      <w:pPr>
        <w:pStyle w:val="ListParagraph"/>
        <w:tabs>
          <w:tab w:val="left" w:pos="680"/>
        </w:tabs>
        <w:ind w:left="405"/>
        <w:jc w:val="both"/>
        <w:rPr>
          <w:bCs/>
          <w:lang w:val="sr-Cyrl-CS"/>
        </w:rPr>
      </w:pP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6FC101DD" w:rsidR="00E04B7B" w:rsidRPr="009F696A"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A67B63"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EE55C7">
        <w:rPr>
          <w:bCs/>
          <w:iCs/>
          <w:lang w:val="sr-Cyrl-CS"/>
        </w:rPr>
        <w:t xml:space="preserve">, </w:t>
      </w:r>
      <w:r w:rsidR="00EE55C7" w:rsidRPr="00EE55C7">
        <w:rPr>
          <w:bCs/>
          <w:iCs/>
          <w:color w:val="FF0000"/>
          <w:lang w:val="sr-Cyrl-CS"/>
        </w:rPr>
        <w:t>а доказ из члана 75. став 1. тач. 4) Закона дужан је да достави понуђач из групе понуђача којем је поверено извршење дела набавке за који је неопходна испуњеност тог услова</w:t>
      </w:r>
      <w:r w:rsidR="00FF51CE" w:rsidRPr="00EE55C7">
        <w:rPr>
          <w:bCs/>
          <w:iCs/>
          <w:color w:val="FF0000"/>
          <w:lang w:val="sr-Cyrl-CS"/>
        </w:rPr>
        <w:t>.</w:t>
      </w:r>
    </w:p>
    <w:p w14:paraId="6F06E6AC" w14:textId="13B606D4" w:rsidR="00E04B7B" w:rsidRPr="009F696A" w:rsidRDefault="00E04B7B" w:rsidP="00300477">
      <w:pPr>
        <w:pStyle w:val="ListParagraph"/>
        <w:ind w:left="405"/>
        <w:jc w:val="both"/>
        <w:rPr>
          <w:bCs/>
          <w:iCs/>
          <w:color w:val="FF0000"/>
        </w:rPr>
      </w:pPr>
      <w:r w:rsidRPr="009F696A">
        <w:rPr>
          <w:bCs/>
          <w:iCs/>
          <w:lang w:val="sr-Cyrl-CS"/>
        </w:rPr>
        <w:t>Додатне услове група понуђача испуњава заједно</w:t>
      </w:r>
      <w:r w:rsidR="00FF51CE" w:rsidRPr="009F696A">
        <w:rPr>
          <w:bCs/>
          <w:iCs/>
          <w:lang w:val="sr-Cyrl-CS"/>
        </w:rPr>
        <w:t>.</w:t>
      </w:r>
      <w:r w:rsidR="00BD0CEB" w:rsidRPr="009F696A">
        <w:rPr>
          <w:bCs/>
          <w:iCs/>
          <w:color w:val="FF0000"/>
        </w:rPr>
        <w:t xml:space="preserve"> </w:t>
      </w:r>
      <w:r w:rsidR="00FC4EDD" w:rsidRPr="009F696A">
        <w:rPr>
          <w:bCs/>
          <w:iCs/>
          <w:color w:val="FF0000"/>
        </w:rPr>
        <w:t xml:space="preserve"> </w:t>
      </w:r>
    </w:p>
    <w:p w14:paraId="6504E3DA" w14:textId="77777777" w:rsidR="0085346B" w:rsidRPr="009F696A" w:rsidRDefault="0085346B" w:rsidP="00300477">
      <w:pPr>
        <w:pStyle w:val="ListParagraph"/>
        <w:ind w:left="405"/>
        <w:jc w:val="both"/>
        <w:rPr>
          <w:bCs/>
          <w:iCs/>
          <w:color w:val="FF0000"/>
        </w:rPr>
      </w:pPr>
    </w:p>
    <w:p w14:paraId="76CC5535" w14:textId="66E75640" w:rsidR="00630A69" w:rsidRPr="00FC47A1" w:rsidRDefault="00E04B7B" w:rsidP="00EF466B">
      <w:pPr>
        <w:pStyle w:val="ListParagraph"/>
        <w:numPr>
          <w:ilvl w:val="0"/>
          <w:numId w:val="1"/>
        </w:numPr>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r w:rsidR="00EE55C7">
        <w:rPr>
          <w:bCs/>
          <w:iCs/>
          <w:lang w:val="sr-Cyrl-CS"/>
        </w:rPr>
        <w:t xml:space="preserve">, </w:t>
      </w:r>
      <w:r w:rsidR="00EE55C7" w:rsidRPr="00EE55C7">
        <w:rPr>
          <w:bCs/>
          <w:iCs/>
          <w:color w:val="FF0000"/>
          <w:lang w:val="sr-Cyrl-CS"/>
        </w:rPr>
        <w:t>а доказ из члана 75. став 1. тач. 4). Закона, за део набавке који ће понуђач извршити преко подизвођача</w:t>
      </w:r>
      <w:r w:rsidRPr="00EE55C7">
        <w:rPr>
          <w:bCs/>
          <w:iCs/>
          <w:color w:val="FF0000"/>
          <w:lang w:val="sr-Cyrl-CS"/>
        </w:rPr>
        <w:t>.</w:t>
      </w:r>
      <w:r w:rsidRPr="009F696A">
        <w:rPr>
          <w:bCs/>
          <w:iCs/>
          <w:lang w:val="sr-Cyrl-CS"/>
        </w:rPr>
        <w:t xml:space="preserve">  </w:t>
      </w:r>
    </w:p>
    <w:p w14:paraId="3DDB9B0B" w14:textId="77777777" w:rsidR="00FC47A1" w:rsidRPr="009F696A" w:rsidRDefault="00FC47A1" w:rsidP="00FC47A1">
      <w:pPr>
        <w:pStyle w:val="ListParagraph"/>
        <w:ind w:left="405"/>
        <w:jc w:val="both"/>
        <w:rPr>
          <w:bCs/>
          <w:iCs/>
        </w:rPr>
      </w:pPr>
    </w:p>
    <w:p w14:paraId="594A64A7" w14:textId="77777777" w:rsidR="00AB0322" w:rsidRPr="00AB0322" w:rsidRDefault="00AB0322" w:rsidP="00AB0322">
      <w:pPr>
        <w:tabs>
          <w:tab w:val="left" w:pos="680"/>
        </w:tabs>
        <w:jc w:val="both"/>
        <w:rPr>
          <w:rFonts w:eastAsia="TimesNewRomanPSMT"/>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295CEEA4" w14:textId="77777777" w:rsidTr="008B636C">
        <w:tc>
          <w:tcPr>
            <w:tcW w:w="3095" w:type="dxa"/>
            <w:tcBorders>
              <w:bottom w:val="single" w:sz="4" w:space="0" w:color="auto"/>
            </w:tcBorders>
          </w:tcPr>
          <w:p w14:paraId="654CA6D8" w14:textId="77777777" w:rsidR="00AB0322" w:rsidRPr="00CF619E" w:rsidRDefault="00AB0322" w:rsidP="008B636C">
            <w:pPr>
              <w:rPr>
                <w:bCs/>
                <w:iCs/>
                <w:noProof/>
                <w:lang w:val="sr-Cyrl-CS"/>
              </w:rPr>
            </w:pPr>
          </w:p>
        </w:tc>
        <w:tc>
          <w:tcPr>
            <w:tcW w:w="3095" w:type="dxa"/>
          </w:tcPr>
          <w:p w14:paraId="48A98E06" w14:textId="77777777" w:rsidR="00AB0322" w:rsidRPr="00CF619E" w:rsidRDefault="00AB0322" w:rsidP="008B636C">
            <w:pPr>
              <w:rPr>
                <w:bCs/>
                <w:iCs/>
                <w:noProof/>
                <w:lang w:val="sr-Cyrl-CS"/>
              </w:rPr>
            </w:pPr>
          </w:p>
        </w:tc>
        <w:tc>
          <w:tcPr>
            <w:tcW w:w="3096" w:type="dxa"/>
            <w:tcBorders>
              <w:bottom w:val="single" w:sz="4" w:space="0" w:color="auto"/>
            </w:tcBorders>
          </w:tcPr>
          <w:p w14:paraId="2BBA690D" w14:textId="77777777" w:rsidR="00AB0322" w:rsidRPr="00CF619E" w:rsidRDefault="00AB0322" w:rsidP="008B636C">
            <w:pPr>
              <w:rPr>
                <w:bCs/>
                <w:iCs/>
                <w:noProof/>
                <w:lang w:val="sr-Cyrl-CS"/>
              </w:rPr>
            </w:pPr>
          </w:p>
        </w:tc>
      </w:tr>
      <w:tr w:rsidR="00AB0322" w:rsidRPr="00CF619E" w14:paraId="41EB659C" w14:textId="77777777" w:rsidTr="008B636C">
        <w:tc>
          <w:tcPr>
            <w:tcW w:w="3095" w:type="dxa"/>
            <w:tcBorders>
              <w:top w:val="single" w:sz="4" w:space="0" w:color="auto"/>
            </w:tcBorders>
          </w:tcPr>
          <w:p w14:paraId="6D3BD807"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2BDB6534"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AC63BA8"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2CCB21C2" w14:textId="77777777" w:rsidTr="008B636C">
        <w:tc>
          <w:tcPr>
            <w:tcW w:w="3095" w:type="dxa"/>
          </w:tcPr>
          <w:p w14:paraId="7EA5F9BE" w14:textId="77777777" w:rsidR="00AB0322" w:rsidRPr="00CF619E" w:rsidRDefault="00AB0322" w:rsidP="008B636C">
            <w:pPr>
              <w:rPr>
                <w:bCs/>
                <w:iCs/>
                <w:noProof/>
                <w:lang w:val="hr-HR"/>
              </w:rPr>
            </w:pPr>
          </w:p>
        </w:tc>
        <w:tc>
          <w:tcPr>
            <w:tcW w:w="3095" w:type="dxa"/>
          </w:tcPr>
          <w:p w14:paraId="406AF9B1" w14:textId="77777777" w:rsidR="00AB0322" w:rsidRPr="00CF619E" w:rsidRDefault="00AB0322" w:rsidP="008B636C">
            <w:pPr>
              <w:rPr>
                <w:bCs/>
                <w:iCs/>
                <w:noProof/>
                <w:lang w:val="hr-HR"/>
              </w:rPr>
            </w:pPr>
          </w:p>
        </w:tc>
        <w:tc>
          <w:tcPr>
            <w:tcW w:w="3096" w:type="dxa"/>
            <w:tcBorders>
              <w:bottom w:val="single" w:sz="4" w:space="0" w:color="auto"/>
            </w:tcBorders>
          </w:tcPr>
          <w:p w14:paraId="62F9C4F4" w14:textId="77777777" w:rsidR="00AB0322" w:rsidRPr="00CF619E" w:rsidRDefault="00AB0322" w:rsidP="008B636C">
            <w:pPr>
              <w:rPr>
                <w:bCs/>
                <w:iCs/>
                <w:noProof/>
                <w:lang w:val="sr-Cyrl-CS"/>
              </w:rPr>
            </w:pPr>
          </w:p>
          <w:p w14:paraId="2305B3B0" w14:textId="77777777" w:rsidR="00AB0322" w:rsidRPr="00CF619E" w:rsidRDefault="00AB0322" w:rsidP="008B636C">
            <w:pPr>
              <w:rPr>
                <w:bCs/>
                <w:iCs/>
                <w:noProof/>
                <w:lang w:val="sr-Cyrl-CS"/>
              </w:rPr>
            </w:pPr>
          </w:p>
        </w:tc>
      </w:tr>
      <w:tr w:rsidR="00AB0322" w:rsidRPr="00CF619E" w14:paraId="6597F78C" w14:textId="77777777" w:rsidTr="008B636C">
        <w:tc>
          <w:tcPr>
            <w:tcW w:w="3095" w:type="dxa"/>
          </w:tcPr>
          <w:p w14:paraId="07DAD982" w14:textId="77777777" w:rsidR="00AB0322" w:rsidRPr="00CF619E" w:rsidRDefault="00AB0322" w:rsidP="008B636C">
            <w:pPr>
              <w:rPr>
                <w:bCs/>
                <w:iCs/>
                <w:noProof/>
                <w:lang w:val="hr-HR"/>
              </w:rPr>
            </w:pPr>
          </w:p>
        </w:tc>
        <w:tc>
          <w:tcPr>
            <w:tcW w:w="3095" w:type="dxa"/>
          </w:tcPr>
          <w:p w14:paraId="71D71562" w14:textId="77777777" w:rsidR="00AB0322" w:rsidRPr="00CF619E" w:rsidRDefault="00AB0322" w:rsidP="008B636C">
            <w:pPr>
              <w:rPr>
                <w:bCs/>
                <w:iCs/>
                <w:noProof/>
                <w:lang w:val="hr-HR"/>
              </w:rPr>
            </w:pPr>
          </w:p>
        </w:tc>
        <w:tc>
          <w:tcPr>
            <w:tcW w:w="3096" w:type="dxa"/>
            <w:tcBorders>
              <w:top w:val="single" w:sz="4" w:space="0" w:color="auto"/>
            </w:tcBorders>
          </w:tcPr>
          <w:p w14:paraId="635C438A" w14:textId="77777777" w:rsidR="00AB0322" w:rsidRPr="00CF619E" w:rsidRDefault="00AB0322" w:rsidP="008B636C">
            <w:pPr>
              <w:jc w:val="center"/>
              <w:rPr>
                <w:bCs/>
                <w:iCs/>
                <w:noProof/>
                <w:lang w:val="sr-Cyrl-CS"/>
              </w:rPr>
            </w:pPr>
            <w:r w:rsidRPr="00CF619E">
              <w:rPr>
                <w:bCs/>
                <w:iCs/>
                <w:noProof/>
              </w:rPr>
              <w:t>ПОТПИС</w:t>
            </w:r>
          </w:p>
        </w:tc>
      </w:tr>
    </w:tbl>
    <w:p w14:paraId="51736324" w14:textId="77777777" w:rsidR="00EE55C7" w:rsidRDefault="00EE55C7" w:rsidP="00FC47A1">
      <w:pPr>
        <w:pStyle w:val="Heading1"/>
        <w:numPr>
          <w:ilvl w:val="0"/>
          <w:numId w:val="0"/>
        </w:numPr>
        <w:ind w:left="360"/>
      </w:pPr>
      <w:bookmarkStart w:id="36" w:name="_Toc375826007"/>
      <w:bookmarkStart w:id="37" w:name="_Toc389030814"/>
      <w:bookmarkStart w:id="38" w:name="_Toc448222238"/>
      <w:bookmarkStart w:id="39" w:name="_Toc477327710"/>
      <w:bookmarkStart w:id="40" w:name="_Toc477327993"/>
      <w:bookmarkStart w:id="41" w:name="_Toc477328722"/>
      <w:bookmarkStart w:id="42" w:name="_Toc477329193"/>
      <w:bookmarkStart w:id="43" w:name="_Toc509315636"/>
    </w:p>
    <w:p w14:paraId="286376A5" w14:textId="77777777" w:rsidR="00EE55C7" w:rsidRDefault="00EE55C7">
      <w:pPr>
        <w:rPr>
          <w:b/>
          <w:bCs/>
          <w:sz w:val="28"/>
          <w:lang w:val="hr-HR"/>
        </w:rPr>
      </w:pPr>
      <w:r>
        <w:br w:type="page"/>
      </w:r>
    </w:p>
    <w:p w14:paraId="738B94CC" w14:textId="52AF4128" w:rsidR="002D5B2C" w:rsidRPr="00CC366C" w:rsidRDefault="002D5B2C" w:rsidP="00E7066D">
      <w:pPr>
        <w:pStyle w:val="Heading1"/>
      </w:pPr>
      <w:r w:rsidRPr="00CC366C">
        <w:lastRenderedPageBreak/>
        <w:t>УПУТСТВО П</w:t>
      </w:r>
      <w:r w:rsidR="00343F79" w:rsidRPr="00CC366C">
        <w:t>ОНУЂАЧИМА КАКО ДА САЧИНЕ ПОНУДУ</w:t>
      </w:r>
      <w:bookmarkEnd w:id="36"/>
      <w:bookmarkEnd w:id="37"/>
      <w:bookmarkEnd w:id="38"/>
      <w:bookmarkEnd w:id="39"/>
      <w:bookmarkEnd w:id="40"/>
      <w:bookmarkEnd w:id="41"/>
      <w:bookmarkEnd w:id="42"/>
      <w:bookmarkEnd w:id="43"/>
    </w:p>
    <w:p w14:paraId="4CD8515E" w14:textId="77777777" w:rsidR="00937994" w:rsidRPr="00AE1407" w:rsidRDefault="00937994" w:rsidP="00937994">
      <w:pPr>
        <w:ind w:left="540"/>
        <w:jc w:val="both"/>
        <w:rPr>
          <w:noProof/>
        </w:rPr>
      </w:pPr>
    </w:p>
    <w:p w14:paraId="5B10D48A" w14:textId="77777777"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08B41F32" w14:textId="77777777" w:rsidR="00FC4EDD" w:rsidRDefault="00FC4EDD" w:rsidP="00FC4EDD">
      <w:pPr>
        <w:pStyle w:val="ListParagraph"/>
        <w:ind w:left="360"/>
        <w:jc w:val="both"/>
        <w:rPr>
          <w:b/>
          <w:bCs/>
          <w:i/>
          <w:iCs/>
        </w:rPr>
      </w:pPr>
    </w:p>
    <w:p w14:paraId="50DAECAA" w14:textId="0103C549" w:rsidR="00251440" w:rsidRPr="00251440" w:rsidRDefault="00545532" w:rsidP="00251440">
      <w:pPr>
        <w:jc w:val="both"/>
        <w:rPr>
          <w:highlight w:val="yellow"/>
          <w:lang w:val="sr-Cyrl-RS"/>
        </w:rPr>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p>
    <w:p w14:paraId="05F798AA" w14:textId="500E54E0" w:rsidR="00A878F3" w:rsidRPr="00AE1407" w:rsidRDefault="00A878F3" w:rsidP="00251440">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0885CBE8"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21103DA3"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07195861"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61A91968" w:rsidR="00C21A19" w:rsidRPr="00AE1407" w:rsidRDefault="00C21A19" w:rsidP="00C21A19">
      <w:pPr>
        <w:rPr>
          <w:noProof/>
        </w:rPr>
      </w:pPr>
      <w:r w:rsidRPr="00AE1407">
        <w:rPr>
          <w:noProof/>
        </w:rPr>
        <w:t xml:space="preserve">Предмет јавне </w:t>
      </w:r>
      <w:r w:rsidRPr="00FC4EDD">
        <w:rPr>
          <w:noProof/>
        </w:rPr>
        <w:t>набавке није обликован</w:t>
      </w:r>
      <w:r w:rsidRPr="00AE1407">
        <w:rPr>
          <w:noProof/>
        </w:rPr>
        <w:t xml:space="preserve"> по партијама.</w:t>
      </w:r>
    </w:p>
    <w:p w14:paraId="07006C23" w14:textId="77777777" w:rsidR="00A878F3" w:rsidRPr="00AE1407" w:rsidRDefault="00A878F3" w:rsidP="00A878F3">
      <w:pPr>
        <w:jc w:val="both"/>
        <w:rPr>
          <w:highlight w:val="green"/>
        </w:rPr>
      </w:pPr>
    </w:p>
    <w:p w14:paraId="36413E27"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7FFA23EC" w14:textId="77777777" w:rsidR="00A878F3" w:rsidRPr="00AE1407" w:rsidRDefault="00A878F3" w:rsidP="00A878F3">
      <w:pPr>
        <w:jc w:val="both"/>
        <w:rPr>
          <w:bCs/>
          <w:iCs/>
          <w:highlight w:val="green"/>
        </w:rPr>
      </w:pPr>
    </w:p>
    <w:p w14:paraId="3A41190F" w14:textId="5452A763" w:rsidR="00A878F3" w:rsidRPr="00FC4EDD" w:rsidRDefault="00A878F3" w:rsidP="00A878F3">
      <w:pPr>
        <w:jc w:val="both"/>
        <w:rPr>
          <w:b/>
          <w:bCs/>
          <w:i/>
          <w:iCs/>
        </w:rPr>
      </w:pPr>
      <w:r w:rsidRPr="00FC4EDD">
        <w:rPr>
          <w:bCs/>
          <w:iCs/>
        </w:rPr>
        <w:t>По</w:t>
      </w:r>
      <w:r w:rsidR="00705D76" w:rsidRPr="00FC4EDD">
        <w:rPr>
          <w:bCs/>
          <w:iCs/>
        </w:rPr>
        <w:t xml:space="preserve">дношење понуде са варијантама </w:t>
      </w:r>
      <w:r w:rsidR="002238DC" w:rsidRPr="00FC4EDD">
        <w:rPr>
          <w:bCs/>
          <w:iCs/>
          <w:lang w:val="sr-Cyrl-RS"/>
        </w:rPr>
        <w:t>ни</w:t>
      </w:r>
      <w:r w:rsidRPr="00FC4EDD">
        <w:rPr>
          <w:bCs/>
          <w:iCs/>
        </w:rPr>
        <w:t>је дозвољено.</w:t>
      </w:r>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r w:rsidRPr="00AE1407">
        <w:lastRenderedPageBreak/>
        <w:t>У року за подношење понуде понуђач може да измени, допуни или опозове своју понуду на начин који је одређен за подношење понуде.</w:t>
      </w:r>
    </w:p>
    <w:p w14:paraId="39E37991" w14:textId="77777777"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4F4ADE7"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14:paraId="31F1058A"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66E59A6"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495E16F3" w14:textId="77777777" w:rsidR="00FC4EDD" w:rsidRPr="00AE1407" w:rsidRDefault="00FC4EDD" w:rsidP="00FC4EDD">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39A3366E" w14:textId="77777777" w:rsidR="00FC4EDD" w:rsidRPr="00AE1407" w:rsidRDefault="00FC4EDD" w:rsidP="00FC4EDD">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456BDEBF" w14:textId="77777777" w:rsidR="00FC4EDD" w:rsidRPr="00B7252D" w:rsidRDefault="00FC4EDD" w:rsidP="00FC4EDD">
      <w:pPr>
        <w:jc w:val="both"/>
        <w:rPr>
          <w:iCs/>
        </w:rPr>
      </w:pPr>
    </w:p>
    <w:p w14:paraId="564D157C" w14:textId="77777777" w:rsidR="00FC4EDD" w:rsidRPr="00B7252D" w:rsidRDefault="00FC4EDD" w:rsidP="00FC4EDD">
      <w:pPr>
        <w:jc w:val="both"/>
        <w:rPr>
          <w:bCs/>
          <w:iCs/>
        </w:rPr>
      </w:pPr>
      <w:r w:rsidRPr="00B7252D">
        <w:rPr>
          <w:iCs/>
        </w:rPr>
        <w:t>Уколико уговор</w:t>
      </w:r>
      <w:r w:rsidRPr="00B7252D">
        <w:rPr>
          <w:iCs/>
          <w:lang w:val="sr-Cyrl-RS"/>
        </w:rPr>
        <w:t xml:space="preserve"> </w:t>
      </w:r>
      <w:r w:rsidRPr="00B7252D">
        <w:rPr>
          <w:iCs/>
        </w:rPr>
        <w:t>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B7252D">
        <w:rPr>
          <w:bCs/>
          <w:iCs/>
        </w:rPr>
        <w:t xml:space="preserve"> </w:t>
      </w:r>
    </w:p>
    <w:p w14:paraId="663E168D" w14:textId="77777777" w:rsidR="00FC4EDD" w:rsidRPr="00B7252D" w:rsidRDefault="00FC4EDD" w:rsidP="00FC4EDD">
      <w:pPr>
        <w:jc w:val="both"/>
        <w:rPr>
          <w:iCs/>
        </w:rPr>
      </w:pPr>
      <w:r w:rsidRPr="00B7252D">
        <w:rPr>
          <w:bCs/>
          <w:iCs/>
        </w:rPr>
        <w:t xml:space="preserve">Понуђач је дужан да за подизвођаче достави доказе о испуњености услова који су наведени у </w:t>
      </w:r>
      <w:r w:rsidRPr="00B7252D">
        <w:rPr>
          <w:bCs/>
          <w:iCs/>
          <w:lang w:val="sr-Cyrl-CS"/>
        </w:rPr>
        <w:t>поглављу</w:t>
      </w:r>
      <w:r w:rsidRPr="00B7252D">
        <w:rPr>
          <w:bCs/>
          <w:iCs/>
        </w:rPr>
        <w:t xml:space="preserve"> 3. конкурсне документације, у складу са упутством како се доказује испуњеност услова.</w:t>
      </w:r>
    </w:p>
    <w:p w14:paraId="76F41DA0" w14:textId="77777777" w:rsidR="00FC4EDD" w:rsidRPr="00B7252D" w:rsidRDefault="00FC4EDD" w:rsidP="00FC4EDD">
      <w:pPr>
        <w:jc w:val="both"/>
        <w:rPr>
          <w:iCs/>
        </w:rPr>
      </w:pPr>
      <w:r w:rsidRPr="00B7252D">
        <w:rPr>
          <w:iCs/>
        </w:rPr>
        <w:t>Понуђач је дужан да наручиоцу, на његов захтев, омогући приступ код подизвођача, ради утврђивања испуњености тражених услова.</w:t>
      </w:r>
    </w:p>
    <w:p w14:paraId="0E216D60" w14:textId="77777777" w:rsidR="00FC4EDD" w:rsidRPr="00B7252D" w:rsidRDefault="00FC4EDD" w:rsidP="00FC4EDD">
      <w:pPr>
        <w:jc w:val="both"/>
        <w:rPr>
          <w:iCs/>
        </w:rPr>
      </w:pPr>
      <w:r w:rsidRPr="00B7252D">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336DC53B" w14:textId="77777777" w:rsidR="00FC4EDD" w:rsidRPr="00AE1407" w:rsidRDefault="00FC4EDD" w:rsidP="00FC4EDD">
      <w:pPr>
        <w:jc w:val="both"/>
        <w:rPr>
          <w:iCs/>
        </w:rPr>
      </w:pPr>
      <w:r w:rsidRPr="00B7252D">
        <w:rPr>
          <w:iCs/>
        </w:rPr>
        <w:t>Наручилац не дозвољава пренос доспелих потраживања директно подизвођачу у смислу члана 80. став 9. Закона</w:t>
      </w:r>
      <w:r w:rsidRPr="00AE1407">
        <w:rPr>
          <w:iCs/>
        </w:rPr>
        <w:t xml:space="preserve"> о јавним набавкама.</w:t>
      </w:r>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6CB6B9BD" w14:textId="77777777" w:rsidR="00FC4EDD" w:rsidRPr="00642456" w:rsidRDefault="00FC4EDD" w:rsidP="00FC4EDD">
      <w:pPr>
        <w:jc w:val="both"/>
      </w:pPr>
      <w:r w:rsidRPr="00642456">
        <w:t>Понуду може поднети група понуђача.</w:t>
      </w:r>
    </w:p>
    <w:p w14:paraId="39008803" w14:textId="77777777" w:rsidR="00FC4EDD" w:rsidRPr="00642456" w:rsidRDefault="00FC4EDD" w:rsidP="00FC4EDD">
      <w:pPr>
        <w:jc w:val="both"/>
      </w:pPr>
      <w:r w:rsidRPr="00642456">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14:paraId="646EBAC5" w14:textId="77777777" w:rsidR="00FC4EDD" w:rsidRPr="00642456" w:rsidRDefault="00FC4EDD" w:rsidP="00FC4EDD">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0700160D" w14:textId="77777777" w:rsidR="00FC4EDD" w:rsidRPr="00642456" w:rsidRDefault="00FC4EDD" w:rsidP="00FC4ED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295A9537" w14:textId="77777777" w:rsidR="00FC4EDD" w:rsidRPr="00AE1407" w:rsidRDefault="00FC4EDD" w:rsidP="00FC4EDD">
      <w:pPr>
        <w:pStyle w:val="ListParagraph"/>
        <w:jc w:val="both"/>
        <w:rPr>
          <w:rFonts w:eastAsia="TimesNewRomanPSMT"/>
          <w:bCs/>
        </w:rPr>
      </w:pPr>
    </w:p>
    <w:p w14:paraId="131B2411" w14:textId="77777777" w:rsidR="00FC4EDD" w:rsidRPr="00B7252D" w:rsidRDefault="00FC4EDD" w:rsidP="00FC4EDD">
      <w:pPr>
        <w:jc w:val="both"/>
      </w:pPr>
      <w:r w:rsidRPr="00B7252D">
        <w:rPr>
          <w:rFonts w:eastAsia="TimesNewRomanPSMT"/>
          <w:bCs/>
        </w:rPr>
        <w:t xml:space="preserve">Група понуђача је дужна да достави све доказе о испуњености услова који су наведени у </w:t>
      </w:r>
      <w:r w:rsidRPr="00B7252D">
        <w:rPr>
          <w:rFonts w:eastAsia="TimesNewRomanPSMT"/>
          <w:bCs/>
          <w:lang w:val="sr-Cyrl-CS"/>
        </w:rPr>
        <w:t>поглављу</w:t>
      </w:r>
      <w:r w:rsidRPr="00B7252D">
        <w:rPr>
          <w:rFonts w:eastAsia="TimesNewRomanPSMT"/>
          <w:bCs/>
        </w:rPr>
        <w:t xml:space="preserve"> 3.</w:t>
      </w:r>
      <w:r w:rsidRPr="00B7252D">
        <w:rPr>
          <w:rFonts w:eastAsia="TimesNewRomanPSMT"/>
          <w:bCs/>
          <w:lang w:val="ru-RU"/>
        </w:rPr>
        <w:t xml:space="preserve"> </w:t>
      </w:r>
      <w:r w:rsidRPr="00B7252D">
        <w:rPr>
          <w:rFonts w:eastAsia="TimesNewRomanPSMT"/>
          <w:bCs/>
        </w:rPr>
        <w:t>конкурсне документације, у складу са Упутством како се доказује испуњеност услова.</w:t>
      </w:r>
    </w:p>
    <w:p w14:paraId="134365CA" w14:textId="77777777" w:rsidR="00FC4EDD" w:rsidRPr="00642456" w:rsidRDefault="00FC4EDD" w:rsidP="00FC4EDD">
      <w:pPr>
        <w:jc w:val="both"/>
      </w:pPr>
      <w:r w:rsidRPr="00642456">
        <w:t xml:space="preserve">Понуђачи из групе понуђача одговарају неограничено солидарно према наручиоцу. </w:t>
      </w:r>
    </w:p>
    <w:p w14:paraId="1BA4A00C" w14:textId="77777777" w:rsidR="00FC4EDD" w:rsidRPr="00642456" w:rsidRDefault="00FC4EDD" w:rsidP="00FC4EDD">
      <w:pPr>
        <w:jc w:val="both"/>
      </w:pPr>
      <w:r w:rsidRPr="00642456">
        <w:t>Задруга може поднети понуду самостално, у своје име, а за рачун задругара или заједничку понуду у име задругара.</w:t>
      </w:r>
    </w:p>
    <w:p w14:paraId="159C9F8A" w14:textId="77777777" w:rsidR="00FC4EDD" w:rsidRPr="00642456" w:rsidRDefault="00FC4EDD" w:rsidP="00FC4EDD">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34A126EF" w14:textId="77777777" w:rsidR="00FC4EDD" w:rsidRPr="00642456" w:rsidRDefault="00FC4EDD" w:rsidP="00FC4EDD">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9C69E34" w14:textId="77777777" w:rsidR="00A878F3" w:rsidRPr="00642456" w:rsidRDefault="00A878F3" w:rsidP="00A878F3">
      <w:pPr>
        <w:jc w:val="both"/>
      </w:pPr>
    </w:p>
    <w:p w14:paraId="716F0FAA" w14:textId="77777777" w:rsidR="00FC4EDD" w:rsidRPr="00AE1407" w:rsidRDefault="00FC4EDD" w:rsidP="00FC4ED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CB8D3A2" w14:textId="77777777" w:rsidR="00FC4EDD" w:rsidRPr="00AE1407" w:rsidRDefault="00FC4EDD" w:rsidP="00FC4EDD">
      <w:pPr>
        <w:jc w:val="both"/>
        <w:rPr>
          <w:highlight w:val="green"/>
        </w:rPr>
      </w:pPr>
    </w:p>
    <w:p w14:paraId="699BD6D3" w14:textId="77777777" w:rsidR="00FC4EDD" w:rsidRPr="0068551F" w:rsidRDefault="00FC4EDD" w:rsidP="00FC4EDD">
      <w:pPr>
        <w:pStyle w:val="ListParagraph"/>
        <w:numPr>
          <w:ilvl w:val="1"/>
          <w:numId w:val="12"/>
        </w:numPr>
        <w:rPr>
          <w:b/>
          <w:u w:val="single"/>
        </w:rPr>
      </w:pPr>
      <w:r w:rsidRPr="0068551F">
        <w:rPr>
          <w:b/>
          <w:u w:val="single"/>
        </w:rPr>
        <w:t>Захтеви у погледу начина, рока и услова плаћања</w:t>
      </w:r>
    </w:p>
    <w:p w14:paraId="1A8D48DA" w14:textId="77777777" w:rsidR="00FC4EDD" w:rsidRPr="00B7252D" w:rsidRDefault="00FC4EDD" w:rsidP="00FC4EDD">
      <w:pPr>
        <w:jc w:val="both"/>
        <w:rPr>
          <w:noProof/>
          <w:lang w:val="sr-Cyrl-CS"/>
        </w:rPr>
      </w:pPr>
      <w:r w:rsidRPr="00B7252D">
        <w:rPr>
          <w:noProof/>
          <w:lang w:val="sr-Cyrl-CS"/>
        </w:rPr>
        <w:t>Наручилац захтева да рок плаћања буде 90 дана, од дана доставе рачуна.</w:t>
      </w:r>
    </w:p>
    <w:p w14:paraId="393091C3" w14:textId="77777777" w:rsidR="00FC4EDD" w:rsidRPr="00B7252D" w:rsidRDefault="00FC4EDD" w:rsidP="00FC4EDD">
      <w:pPr>
        <w:jc w:val="both"/>
        <w:rPr>
          <w:iCs/>
        </w:rPr>
      </w:pPr>
      <w:r w:rsidRPr="00B7252D">
        <w:rPr>
          <w:iCs/>
        </w:rPr>
        <w:t>Плаћање се врши уплатом на рачун понуђача.</w:t>
      </w:r>
    </w:p>
    <w:p w14:paraId="1754B305" w14:textId="77777777" w:rsidR="00FC4EDD" w:rsidRPr="00B7252D" w:rsidRDefault="00FC4EDD" w:rsidP="00FC4EDD">
      <w:pPr>
        <w:jc w:val="both"/>
        <w:rPr>
          <w:iCs/>
        </w:rPr>
      </w:pPr>
      <w:r w:rsidRPr="00B7252D">
        <w:rPr>
          <w:iCs/>
        </w:rPr>
        <w:t>Понуђачу није дозвољено да захтева аванс.</w:t>
      </w:r>
    </w:p>
    <w:p w14:paraId="27647DBE" w14:textId="77777777" w:rsidR="00FC4EDD" w:rsidRPr="00703855" w:rsidRDefault="00FC4EDD" w:rsidP="00FC4EDD">
      <w:pPr>
        <w:jc w:val="both"/>
        <w:rPr>
          <w:iCs/>
        </w:rPr>
      </w:pPr>
    </w:p>
    <w:p w14:paraId="55389AF8" w14:textId="42372584" w:rsidR="00FC4EDD" w:rsidRPr="00703855" w:rsidRDefault="00876AF3" w:rsidP="00FC4EDD">
      <w:pPr>
        <w:jc w:val="both"/>
        <w:rPr>
          <w:iCs/>
        </w:rPr>
      </w:pPr>
      <w:r w:rsidRPr="008C5072">
        <w:rPr>
          <w:iCs/>
        </w:rPr>
        <w:t>Рачун</w:t>
      </w:r>
      <w:r w:rsidR="00435187" w:rsidRPr="008C5072">
        <w:rPr>
          <w:iCs/>
          <w:lang w:val="sr-Cyrl-RS"/>
        </w:rPr>
        <w:t xml:space="preserve"> се </w:t>
      </w:r>
      <w:r w:rsidR="00FC4EDD" w:rsidRPr="008C5072">
        <w:rPr>
          <w:iCs/>
        </w:rPr>
        <w:t xml:space="preserve">испоставља овлашћеном лицу </w:t>
      </w:r>
      <w:r w:rsidR="00FC4EDD" w:rsidRPr="008C5072">
        <w:rPr>
          <w:bCs/>
          <w:noProof/>
        </w:rPr>
        <w:t>за техничк</w:t>
      </w:r>
      <w:r w:rsidR="00FC4EDD" w:rsidRPr="008C5072">
        <w:rPr>
          <w:bCs/>
          <w:noProof/>
          <w:lang w:val="sr-Cyrl-RS"/>
        </w:rPr>
        <w:t xml:space="preserve">у </w:t>
      </w:r>
      <w:r w:rsidR="00FC4EDD" w:rsidRPr="008C5072">
        <w:rPr>
          <w:bCs/>
          <w:noProof/>
        </w:rPr>
        <w:t>реализациј</w:t>
      </w:r>
      <w:r w:rsidR="00FC4EDD" w:rsidRPr="008C5072">
        <w:rPr>
          <w:bCs/>
          <w:noProof/>
          <w:lang w:val="sr-Cyrl-RS"/>
        </w:rPr>
        <w:t xml:space="preserve">у </w:t>
      </w:r>
      <w:r w:rsidR="00FC4EDD" w:rsidRPr="008C5072">
        <w:rPr>
          <w:iCs/>
          <w:lang w:val="sr-Cyrl-RS"/>
        </w:rPr>
        <w:t>уговора</w:t>
      </w:r>
      <w:r w:rsidR="00FC4EDD" w:rsidRPr="008C5072">
        <w:rPr>
          <w:iCs/>
        </w:rPr>
        <w:t>, на основу потписаног документа-радног налога којим се верификује квалитет извршених услуга</w:t>
      </w:r>
      <w:r w:rsidR="00FC4EDD" w:rsidRPr="008C5072">
        <w:rPr>
          <w:iCs/>
          <w:lang w:val="sr-Cyrl-RS"/>
        </w:rPr>
        <w:t>,</w:t>
      </w:r>
      <w:r w:rsidR="00FC4EDD" w:rsidRPr="008C5072">
        <w:rPr>
          <w:iCs/>
        </w:rPr>
        <w:t xml:space="preserve"> односно </w:t>
      </w:r>
      <w:r w:rsidR="00FC4EDD" w:rsidRPr="008C5072">
        <w:rPr>
          <w:iCs/>
          <w:lang w:val="sr-Cyrl-RS"/>
        </w:rPr>
        <w:t>уградња</w:t>
      </w:r>
      <w:r w:rsidR="00FC4EDD" w:rsidRPr="008C5072">
        <w:rPr>
          <w:iCs/>
        </w:rPr>
        <w:t xml:space="preserve"> резервног дела</w:t>
      </w:r>
      <w:r w:rsidR="00FC4EDD" w:rsidRPr="008C5072">
        <w:rPr>
          <w:iCs/>
          <w:lang w:val="sr-Cyrl-RS"/>
        </w:rPr>
        <w:t>.</w:t>
      </w:r>
    </w:p>
    <w:p w14:paraId="779DF7BA" w14:textId="77777777" w:rsidR="00FC4EDD" w:rsidRPr="00703855" w:rsidRDefault="00FC4EDD" w:rsidP="00FC4EDD">
      <w:pPr>
        <w:ind w:firstLine="708"/>
        <w:jc w:val="both"/>
        <w:rPr>
          <w:iCs/>
        </w:rPr>
      </w:pPr>
    </w:p>
    <w:p w14:paraId="0235A065" w14:textId="77777777" w:rsidR="00FC4EDD" w:rsidRPr="00703855" w:rsidRDefault="00FC4EDD" w:rsidP="00FC4EDD">
      <w:pPr>
        <w:pStyle w:val="ListParagraph"/>
        <w:numPr>
          <w:ilvl w:val="1"/>
          <w:numId w:val="12"/>
        </w:numPr>
        <w:rPr>
          <w:b/>
          <w:u w:val="single"/>
        </w:rPr>
      </w:pPr>
      <w:r w:rsidRPr="00703855">
        <w:rPr>
          <w:b/>
          <w:u w:val="single"/>
        </w:rPr>
        <w:t>Захтеви у погледу гарантног рока</w:t>
      </w:r>
    </w:p>
    <w:p w14:paraId="5E57060D" w14:textId="77777777" w:rsidR="00FC4EDD" w:rsidRPr="00703855" w:rsidRDefault="00FC4EDD" w:rsidP="00FC4EDD">
      <w:pPr>
        <w:jc w:val="both"/>
        <w:rPr>
          <w:iCs/>
        </w:rPr>
      </w:pPr>
      <w:r w:rsidRPr="00703855">
        <w:rPr>
          <w:iCs/>
        </w:rPr>
        <w:t xml:space="preserve">Наручилац захтева да </w:t>
      </w:r>
      <w:r w:rsidRPr="00703855">
        <w:rPr>
          <w:iCs/>
          <w:lang w:val="sr-Cyrl-RS"/>
        </w:rPr>
        <w:t>гарантни рок</w:t>
      </w:r>
      <w:r w:rsidRPr="00703855">
        <w:rPr>
          <w:iCs/>
        </w:rPr>
        <w:t xml:space="preserve"> за извршене услуге буде најмање 6 месеци од дана извршене услуге, те да у случају евентуалног сервиса када настане потреба за заменом резервних делова, гарантни рок за резервни део буде најмање 12 месеци од дана стављања резервног дела у функцију.</w:t>
      </w:r>
    </w:p>
    <w:p w14:paraId="4B9005E1" w14:textId="77777777" w:rsidR="00FC4EDD" w:rsidRPr="00703855" w:rsidRDefault="00FC4EDD" w:rsidP="00FC4EDD">
      <w:pPr>
        <w:jc w:val="both"/>
        <w:rPr>
          <w:iCs/>
        </w:rPr>
      </w:pPr>
    </w:p>
    <w:p w14:paraId="6F3E5B75" w14:textId="77777777" w:rsidR="00FC4EDD" w:rsidRPr="00703855" w:rsidRDefault="00FC4EDD" w:rsidP="00FC4EDD">
      <w:pPr>
        <w:pStyle w:val="ListParagraph"/>
        <w:numPr>
          <w:ilvl w:val="1"/>
          <w:numId w:val="12"/>
        </w:numPr>
        <w:rPr>
          <w:b/>
          <w:u w:val="single"/>
        </w:rPr>
      </w:pPr>
      <w:r w:rsidRPr="00703855">
        <w:rPr>
          <w:b/>
          <w:u w:val="single"/>
        </w:rPr>
        <w:t>Захтев у погледу рока (испоруке добара, извршења услуге, извођења радова)</w:t>
      </w:r>
    </w:p>
    <w:p w14:paraId="464785B9" w14:textId="77777777" w:rsidR="00FC4EDD" w:rsidRPr="00703855" w:rsidRDefault="00FC4EDD" w:rsidP="00FC4EDD">
      <w:pPr>
        <w:jc w:val="both"/>
        <w:rPr>
          <w:bCs/>
          <w:lang w:val="sr-Latn-CS"/>
        </w:rPr>
      </w:pPr>
      <w:r w:rsidRPr="00703855">
        <w:rPr>
          <w:bCs/>
          <w:lang w:val="sr-Latn-CS"/>
        </w:rPr>
        <w:t>Наручилац захтева да рок извршења буде максимално 2 дана од дана упућивања позива.</w:t>
      </w:r>
    </w:p>
    <w:p w14:paraId="40E1EB8A" w14:textId="77777777" w:rsidR="00FC4EDD" w:rsidRPr="00703855" w:rsidRDefault="00FC4EDD" w:rsidP="00FC4EDD">
      <w:pPr>
        <w:jc w:val="both"/>
        <w:rPr>
          <w:bCs/>
          <w:lang w:val="sr-Latn-CS"/>
        </w:rPr>
      </w:pPr>
      <w:r w:rsidRPr="00703855">
        <w:rPr>
          <w:bCs/>
          <w:lang w:val="sr-Latn-CS"/>
        </w:rPr>
        <w:t>Рок мора бити изражен у данима као целом броју, и не може се изражавати у децималама или другим јединицама за мерење времена.</w:t>
      </w:r>
    </w:p>
    <w:p w14:paraId="3615E519" w14:textId="77777777" w:rsidR="00FC4EDD" w:rsidRPr="00703855" w:rsidRDefault="00FC4EDD" w:rsidP="00FC4EDD">
      <w:pPr>
        <w:jc w:val="both"/>
        <w:rPr>
          <w:bCs/>
          <w:lang w:val="sr-Latn-CS"/>
        </w:rPr>
      </w:pPr>
      <w:r w:rsidRPr="00703855">
        <w:rPr>
          <w:bCs/>
          <w:lang w:val="sr-Latn-CS"/>
        </w:rPr>
        <w:t>Наручилац упућује позив на контакте које понуђач достави у својој понуди.</w:t>
      </w:r>
    </w:p>
    <w:p w14:paraId="0102D35E" w14:textId="77777777" w:rsidR="00FC4EDD" w:rsidRPr="00703855" w:rsidRDefault="00FC4EDD" w:rsidP="00FC4EDD">
      <w:pPr>
        <w:jc w:val="both"/>
        <w:rPr>
          <w:iCs/>
        </w:rPr>
      </w:pPr>
    </w:p>
    <w:p w14:paraId="6473641C" w14:textId="77777777" w:rsidR="00FC4EDD" w:rsidRPr="00703855" w:rsidRDefault="00FC4EDD" w:rsidP="00FC4EDD">
      <w:pPr>
        <w:pStyle w:val="ListParagraph"/>
        <w:numPr>
          <w:ilvl w:val="1"/>
          <w:numId w:val="12"/>
        </w:numPr>
        <w:rPr>
          <w:b/>
          <w:u w:val="single"/>
        </w:rPr>
      </w:pPr>
      <w:r w:rsidRPr="00703855">
        <w:rPr>
          <w:b/>
          <w:u w:val="single"/>
        </w:rPr>
        <w:t>Захтев у погледу рока важења понуде</w:t>
      </w:r>
    </w:p>
    <w:p w14:paraId="39D47165" w14:textId="77777777" w:rsidR="00FC4EDD" w:rsidRPr="00703855" w:rsidRDefault="00FC4EDD" w:rsidP="00FC4EDD">
      <w:pPr>
        <w:jc w:val="both"/>
        <w:rPr>
          <w:iCs/>
        </w:rPr>
      </w:pPr>
      <w:r w:rsidRPr="00703855">
        <w:rPr>
          <w:iCs/>
        </w:rPr>
        <w:t xml:space="preserve">Наручилац захтева </w:t>
      </w:r>
      <w:r w:rsidRPr="00703855">
        <w:rPr>
          <w:iCs/>
          <w:lang w:val="sr-Cyrl-RS"/>
        </w:rPr>
        <w:t>да р</w:t>
      </w:r>
      <w:r w:rsidRPr="00703855">
        <w:rPr>
          <w:iCs/>
        </w:rPr>
        <w:t xml:space="preserve">ок важења понуде </w:t>
      </w:r>
      <w:r w:rsidRPr="00703855">
        <w:rPr>
          <w:iCs/>
          <w:lang w:val="sr-Cyrl-RS"/>
        </w:rPr>
        <w:t>буде најмање</w:t>
      </w:r>
      <w:r w:rsidRPr="00703855">
        <w:rPr>
          <w:iCs/>
        </w:rPr>
        <w:t xml:space="preserve"> 60 дана од дана отварања понуда.</w:t>
      </w:r>
    </w:p>
    <w:p w14:paraId="260F1239" w14:textId="77777777" w:rsidR="00FC4EDD" w:rsidRPr="00703855" w:rsidRDefault="00FC4EDD" w:rsidP="00FC4EDD">
      <w:pPr>
        <w:jc w:val="both"/>
        <w:rPr>
          <w:iCs/>
        </w:rPr>
      </w:pPr>
      <w:r w:rsidRPr="00703855">
        <w:rPr>
          <w:iCs/>
        </w:rPr>
        <w:t>У случају истека рока важења понуде, наручилац је дужан да у писаном облику затражи од понуђача продужење рока важења понуде.</w:t>
      </w:r>
    </w:p>
    <w:p w14:paraId="2B3AE914" w14:textId="77777777" w:rsidR="00FC4EDD" w:rsidRPr="00703855" w:rsidRDefault="00FC4EDD" w:rsidP="00FC4EDD">
      <w:pPr>
        <w:jc w:val="both"/>
        <w:rPr>
          <w:iCs/>
        </w:rPr>
      </w:pPr>
      <w:r w:rsidRPr="00703855">
        <w:rPr>
          <w:iCs/>
        </w:rPr>
        <w:t>Понуђач који прихвати захтев за продужење рока важења понуде на може мењати понуду.</w:t>
      </w:r>
    </w:p>
    <w:p w14:paraId="1141A227" w14:textId="77777777" w:rsidR="00F1353B" w:rsidRPr="00177564" w:rsidRDefault="00F1353B" w:rsidP="00A878F3">
      <w:pPr>
        <w:jc w:val="both"/>
        <w:rPr>
          <w:b/>
          <w:bCs/>
          <w:i/>
          <w:iCs/>
          <w:highlight w:val="green"/>
          <w:lang w:val="sr-Cyrl-RS"/>
        </w:rPr>
      </w:pPr>
    </w:p>
    <w:p w14:paraId="1C77FCC2" w14:textId="77777777" w:rsidR="00A878F3" w:rsidRPr="003B2D63" w:rsidRDefault="00A878F3" w:rsidP="00BD619D">
      <w:pPr>
        <w:pStyle w:val="ListParagraph"/>
        <w:numPr>
          <w:ilvl w:val="0"/>
          <w:numId w:val="13"/>
        </w:numPr>
        <w:jc w:val="both"/>
        <w:rPr>
          <w:b/>
          <w:bCs/>
          <w:i/>
          <w:iCs/>
        </w:rPr>
      </w:pPr>
      <w:r w:rsidRPr="003B2D63">
        <w:rPr>
          <w:b/>
          <w:bCs/>
          <w:i/>
          <w:iCs/>
        </w:rPr>
        <w:t>ВАЛУТА И НАЧИН НА КОЈИ МОРА ДА БУДЕ НАВЕДЕНА И ИЗРАЖЕНА ЦЕНА У ПОНУДИ</w:t>
      </w:r>
    </w:p>
    <w:p w14:paraId="42285F11" w14:textId="77777777" w:rsidR="00A878F3" w:rsidRPr="00202FD2" w:rsidRDefault="00A878F3" w:rsidP="00A878F3">
      <w:pPr>
        <w:jc w:val="both"/>
        <w:rPr>
          <w:b/>
          <w:bCs/>
          <w:i/>
          <w:iCs/>
          <w:highlight w:val="yellow"/>
        </w:rPr>
      </w:pPr>
    </w:p>
    <w:p w14:paraId="21D3D8AF" w14:textId="77777777" w:rsidR="00A878F3" w:rsidRDefault="00A878F3" w:rsidP="00A878F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61C77148" w14:textId="4C586642"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14:paraId="1BC1FB2D" w14:textId="77777777" w:rsidR="00B03FFD" w:rsidRPr="003B2D63" w:rsidRDefault="00A878F3" w:rsidP="00A878F3">
      <w:pPr>
        <w:jc w:val="both"/>
        <w:rPr>
          <w:iCs/>
        </w:rPr>
      </w:pPr>
      <w:r w:rsidRPr="003B2D63">
        <w:rPr>
          <w:iCs/>
        </w:rPr>
        <w:t>Цена је фиксна и не може се мењати</w:t>
      </w:r>
      <w:r w:rsidR="000803D2" w:rsidRPr="003B2D63">
        <w:rPr>
          <w:iCs/>
          <w:lang w:val="sr-Cyrl-RS"/>
        </w:rPr>
        <w:t xml:space="preserve">, осим </w:t>
      </w:r>
      <w:r w:rsidR="00284225" w:rsidRPr="003B2D63">
        <w:rPr>
          <w:iCs/>
          <w:lang w:val="sr-Cyrl-RS"/>
        </w:rPr>
        <w:t>у случајевима наведеним у делу ИЗМЕНЕ ТОКОМ ТРАЈАЊА УГОВОРА овог упутства</w:t>
      </w:r>
      <w:r w:rsidRPr="003B2D63">
        <w:rPr>
          <w:iCs/>
        </w:rPr>
        <w:t>.</w:t>
      </w:r>
    </w:p>
    <w:p w14:paraId="5E9EC085" w14:textId="77777777" w:rsidR="00A878F3" w:rsidRDefault="00A878F3" w:rsidP="00A878F3">
      <w:pPr>
        <w:jc w:val="both"/>
      </w:pPr>
      <w:r w:rsidRPr="003B2D63">
        <w:t>Ако је у понуди исказана неуобичајено ниска цена, наручилац ће поступити у складу са чланом 92. Закона.</w:t>
      </w:r>
    </w:p>
    <w:p w14:paraId="584205BC" w14:textId="77777777" w:rsidR="0046199D" w:rsidRPr="00AE1407" w:rsidRDefault="0046199D" w:rsidP="00A878F3">
      <w:pPr>
        <w:jc w:val="both"/>
        <w:rPr>
          <w:iCs/>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7E52FDFD" w14:textId="77777777" w:rsidR="006E6A7C" w:rsidRDefault="006E6A7C" w:rsidP="006E6A7C">
      <w:pPr>
        <w:ind w:left="87"/>
        <w:jc w:val="both"/>
        <w:rPr>
          <w:noProof/>
          <w:highlight w:val="yellow"/>
        </w:rPr>
      </w:pPr>
    </w:p>
    <w:p w14:paraId="50E6DDFA" w14:textId="0D9702C8" w:rsidR="006E6A7C" w:rsidRPr="00FC4EDD" w:rsidRDefault="006E6A7C" w:rsidP="007D5B55">
      <w:pPr>
        <w:jc w:val="both"/>
        <w:rPr>
          <w:noProof/>
        </w:rPr>
      </w:pPr>
      <w:r w:rsidRPr="00FC4EDD">
        <w:rPr>
          <w:noProof/>
        </w:rPr>
        <w:t>Понуђач који је изабран као најповољнији је дужан да, приликом потписивања уговора, достави:</w:t>
      </w:r>
    </w:p>
    <w:p w14:paraId="4E71B1CA" w14:textId="5B5FD686" w:rsidR="006E6A7C" w:rsidRPr="00FC4EDD" w:rsidRDefault="006E6A7C" w:rsidP="00095073">
      <w:pPr>
        <w:pStyle w:val="ListParagraph"/>
        <w:numPr>
          <w:ilvl w:val="0"/>
          <w:numId w:val="9"/>
        </w:numPr>
        <w:jc w:val="both"/>
        <w:rPr>
          <w:noProof/>
        </w:rPr>
      </w:pPr>
      <w:r w:rsidRPr="00FC4EDD">
        <w:rPr>
          <w:b/>
        </w:rPr>
        <w:t>регистровану бланко меницу и менично овлашћење</w:t>
      </w:r>
      <w:r w:rsidRPr="00FC4EDD">
        <w:rPr>
          <w:b/>
          <w:noProof/>
        </w:rPr>
        <w:t xml:space="preserve"> за извршење уговорне обавезе</w:t>
      </w:r>
      <w:r w:rsidRPr="00FC4EDD">
        <w:rPr>
          <w:noProof/>
        </w:rPr>
        <w:t xml:space="preserve">, </w:t>
      </w:r>
      <w:r w:rsidR="00144E77" w:rsidRPr="00FC4EDD">
        <w:rPr>
          <w:noProof/>
        </w:rPr>
        <w:t>попуњено</w:t>
      </w:r>
      <w:r w:rsidRPr="00FC4EDD">
        <w:rPr>
          <w:noProof/>
        </w:rPr>
        <w:t xml:space="preserve"> на износ од 10% од укупне вредности уговора</w:t>
      </w:r>
      <w:r w:rsidR="001C4F8E" w:rsidRPr="00FC4EDD">
        <w:rPr>
          <w:noProof/>
          <w:lang w:val="sr-Cyrl-RS"/>
        </w:rPr>
        <w:t xml:space="preserve"> без ПДВ-а</w:t>
      </w:r>
      <w:r w:rsidRPr="00FC4EDD">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ABE7090" w14:textId="1494A69F" w:rsidR="006E6A7C" w:rsidRPr="00FC4EDD" w:rsidRDefault="006E6A7C" w:rsidP="006E6A7C">
      <w:pPr>
        <w:pStyle w:val="ListParagraph"/>
        <w:numPr>
          <w:ilvl w:val="0"/>
          <w:numId w:val="9"/>
        </w:numPr>
        <w:jc w:val="both"/>
        <w:rPr>
          <w:noProof/>
        </w:rPr>
      </w:pPr>
      <w:r w:rsidRPr="00FC4EDD">
        <w:rPr>
          <w:b/>
        </w:rPr>
        <w:t>регистровану бланко меницу и менично овлашћење</w:t>
      </w:r>
      <w:r w:rsidRPr="00FC4EDD">
        <w:rPr>
          <w:b/>
          <w:noProof/>
        </w:rPr>
        <w:t xml:space="preserve"> за отклањање недостатака у гарантном року</w:t>
      </w:r>
      <w:r w:rsidRPr="00FC4EDD">
        <w:rPr>
          <w:noProof/>
        </w:rPr>
        <w:t>,</w:t>
      </w:r>
      <w:r w:rsidR="00095073" w:rsidRPr="00FC4EDD">
        <w:rPr>
          <w:noProof/>
          <w:lang w:val="sr-Cyrl-RS"/>
        </w:rPr>
        <w:t xml:space="preserve"> </w:t>
      </w:r>
      <w:r w:rsidR="00144E77" w:rsidRPr="00FC4EDD">
        <w:rPr>
          <w:noProof/>
        </w:rPr>
        <w:t>попуњено</w:t>
      </w:r>
      <w:r w:rsidRPr="00FC4EDD">
        <w:rPr>
          <w:noProof/>
        </w:rPr>
        <w:t xml:space="preserve"> на износ од 10% од укупне вредности </w:t>
      </w:r>
      <w:r w:rsidR="001C4F8E" w:rsidRPr="00FC4EDD">
        <w:rPr>
          <w:noProof/>
        </w:rPr>
        <w:t>у</w:t>
      </w:r>
      <w:r w:rsidRPr="00FC4EDD">
        <w:rPr>
          <w:noProof/>
        </w:rPr>
        <w:t>говора</w:t>
      </w:r>
      <w:r w:rsidR="001C4F8E" w:rsidRPr="00FC4EDD">
        <w:rPr>
          <w:noProof/>
          <w:lang w:val="sr-Cyrl-RS"/>
        </w:rPr>
        <w:t xml:space="preserve"> без ПДВ-а</w:t>
      </w:r>
      <w:r w:rsidR="00144E77" w:rsidRPr="00FC4EDD">
        <w:rPr>
          <w:noProof/>
          <w:lang w:val="sr-Cyrl-RS"/>
        </w:rPr>
        <w:t>,</w:t>
      </w:r>
      <w:r w:rsidRPr="00FC4EDD">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07D082B6" w14:textId="77777777" w:rsidR="009F1D17" w:rsidRPr="00FC4EDD" w:rsidRDefault="009F1D17" w:rsidP="009F1D17">
      <w:pPr>
        <w:jc w:val="both"/>
        <w:rPr>
          <w:noProof/>
        </w:rPr>
      </w:pPr>
    </w:p>
    <w:p w14:paraId="1EB70C8D" w14:textId="4BE38924" w:rsidR="006E6A7C" w:rsidRPr="00FC4EDD" w:rsidRDefault="009E2746" w:rsidP="00BF2948">
      <w:pPr>
        <w:jc w:val="both"/>
        <w:rPr>
          <w:rFonts w:eastAsia="TimesNewRomanPSMT"/>
          <w:bCs/>
          <w:iCs/>
          <w:lang w:val="sr-Cyrl-CS"/>
        </w:rPr>
      </w:pPr>
      <w:r w:rsidRPr="00FC4EDD">
        <w:rPr>
          <w:rFonts w:eastAsia="TimesNewRomanPSMT"/>
          <w:bCs/>
          <w:iCs/>
          <w:lang w:val="sr-Cyrl-CS"/>
        </w:rPr>
        <w:t xml:space="preserve">Меница мора бити </w:t>
      </w:r>
      <w:r w:rsidRPr="00FC4EDD">
        <w:rPr>
          <w:rFonts w:eastAsia="TimesNewRomanPSMT"/>
          <w:b/>
          <w:bCs/>
          <w:iCs/>
          <w:lang w:val="sr-Cyrl-CS"/>
        </w:rPr>
        <w:t>оверена печатом и потписана</w:t>
      </w:r>
      <w:r w:rsidRPr="00FC4EDD">
        <w:rPr>
          <w:rFonts w:eastAsia="TimesNewRomanPSMT"/>
          <w:bCs/>
          <w:iCs/>
          <w:lang w:val="sr-Cyrl-CS"/>
        </w:rPr>
        <w:t xml:space="preserve"> од стране лица овлашћеног за заступање, а уз исту мора бити достављено попуњено и оверено </w:t>
      </w:r>
      <w:r w:rsidRPr="00FC4EDD">
        <w:rPr>
          <w:rFonts w:eastAsia="TimesNewRomanPSMT"/>
          <w:b/>
          <w:bCs/>
          <w:iCs/>
          <w:lang w:val="sr-Cyrl-CS"/>
        </w:rPr>
        <w:t>менично овлашћење – писмо</w:t>
      </w:r>
      <w:r w:rsidRPr="00FC4EDD">
        <w:rPr>
          <w:rFonts w:eastAsia="TimesNewRomanPSMT"/>
          <w:bCs/>
          <w:iCs/>
          <w:lang w:val="sr-Cyrl-CS"/>
        </w:rPr>
        <w:t xml:space="preserve">, са назначеним износом, </w:t>
      </w:r>
      <w:r w:rsidRPr="00FC4EDD">
        <w:rPr>
          <w:rFonts w:eastAsia="TimesNewRomanPSMT"/>
          <w:b/>
          <w:bCs/>
          <w:iCs/>
          <w:lang w:val="sr-Cyrl-CS"/>
        </w:rPr>
        <w:t>копија картона депонованих потписа</w:t>
      </w:r>
      <w:r w:rsidRPr="00FC4EDD">
        <w:rPr>
          <w:rFonts w:eastAsia="TimesNewRomanPSMT"/>
          <w:bCs/>
          <w:iCs/>
          <w:lang w:val="sr-Cyrl-CS"/>
        </w:rPr>
        <w:t xml:space="preserve"> који је издат од стране пословне банке коју понуђач наводи у меничном овлашћењу – писму и </w:t>
      </w:r>
      <w:r w:rsidRPr="00FC4EDD">
        <w:rPr>
          <w:rFonts w:eastAsia="TimesNewRomanPSMT"/>
          <w:b/>
          <w:bCs/>
          <w:iCs/>
          <w:lang w:val="sr-Cyrl-CS"/>
        </w:rPr>
        <w:t>образац овере потписа лица овлашћених за заступање  - ОП образац</w:t>
      </w:r>
      <w:r w:rsidRPr="00FC4EDD">
        <w:rPr>
          <w:rFonts w:eastAsia="TimesNewRomanPSMT"/>
          <w:bCs/>
          <w:iCs/>
          <w:lang w:val="sr-Cyrl-CS"/>
        </w:rPr>
        <w:t>.</w:t>
      </w:r>
    </w:p>
    <w:p w14:paraId="6F694381" w14:textId="77777777" w:rsidR="006E6A7C" w:rsidRPr="00FC4EDD" w:rsidRDefault="006E6A7C" w:rsidP="006E6A7C">
      <w:pPr>
        <w:jc w:val="both"/>
        <w:rPr>
          <w:noProof/>
        </w:rPr>
      </w:pPr>
      <w:r w:rsidRPr="00FC4EDD">
        <w:rPr>
          <w:noProof/>
        </w:rPr>
        <w:t xml:space="preserve">Понуђач је дужан да достави и </w:t>
      </w:r>
      <w:r w:rsidRPr="00FC4EDD">
        <w:rPr>
          <w:b/>
          <w:noProof/>
        </w:rPr>
        <w:t xml:space="preserve">копију извода из Регистра </w:t>
      </w:r>
      <w:r w:rsidRPr="00FC4EDD">
        <w:rPr>
          <w:noProof/>
        </w:rPr>
        <w:t xml:space="preserve"> </w:t>
      </w:r>
      <w:r w:rsidRPr="00FC4EDD">
        <w:rPr>
          <w:b/>
          <w:noProof/>
        </w:rPr>
        <w:t>меница и овлашћења</w:t>
      </w:r>
      <w:r w:rsidRPr="00FC4EDD">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F09FAE0" w14:textId="77777777" w:rsidR="00BF2948" w:rsidRPr="00FC4EDD" w:rsidRDefault="00BF2948" w:rsidP="006E6A7C">
      <w:pPr>
        <w:jc w:val="both"/>
        <w:rPr>
          <w:noProof/>
        </w:rPr>
      </w:pPr>
    </w:p>
    <w:p w14:paraId="2FE4FDA3" w14:textId="42A5ED4A" w:rsidR="006E6A7C" w:rsidRPr="00FC4EDD" w:rsidRDefault="006E6A7C" w:rsidP="006E6A7C">
      <w:pPr>
        <w:jc w:val="both"/>
      </w:pPr>
      <w:r w:rsidRPr="00FC4EDD">
        <w:t>Средство обезбеђења</w:t>
      </w:r>
      <w:r w:rsidR="003541EC" w:rsidRPr="00FC4EDD">
        <w:rPr>
          <w:lang w:val="sr-Cyrl-RS"/>
        </w:rPr>
        <w:t xml:space="preserve"> треба да</w:t>
      </w:r>
      <w:r w:rsidRPr="00FC4EDD">
        <w:t xml:space="preserve"> траје </w:t>
      </w:r>
      <w:r w:rsidR="0029758A" w:rsidRPr="00FC4EDD">
        <w:rPr>
          <w:lang w:val="sr-Cyrl-RS"/>
        </w:rPr>
        <w:t xml:space="preserve">најмање </w:t>
      </w:r>
      <w:r w:rsidR="00E92C0B" w:rsidRPr="00FC4EDD">
        <w:rPr>
          <w:rFonts w:eastAsia="TimesNewRomanPSMT"/>
        </w:rPr>
        <w:t>тридесет дана</w:t>
      </w:r>
      <w:r w:rsidRPr="00FC4EDD">
        <w:rPr>
          <w:rFonts w:eastAsia="TimesNewRomanPSMT"/>
        </w:rPr>
        <w:t xml:space="preserve"> дуже од дана рока за коначно извршење </w:t>
      </w:r>
      <w:r w:rsidRPr="00FC4EDD">
        <w:t>обавезе понуђача која је предмет обезбеђења (</w:t>
      </w:r>
      <w:r w:rsidR="00022D21" w:rsidRPr="00FC4EDD">
        <w:rPr>
          <w:lang w:val="sr-Cyrl-RS"/>
        </w:rPr>
        <w:t>озбиљност понуде</w:t>
      </w:r>
      <w:r w:rsidR="00022D21" w:rsidRPr="00FC4EDD">
        <w:t xml:space="preserve">, </w:t>
      </w:r>
      <w:r w:rsidRPr="00FC4EDD">
        <w:t xml:space="preserve">извршење уговорне обавезе, </w:t>
      </w:r>
      <w:r w:rsidR="005A016F" w:rsidRPr="00FC4EDD">
        <w:rPr>
          <w:noProof/>
        </w:rPr>
        <w:t>отклањање недостатака у гарантном року</w:t>
      </w:r>
      <w:r w:rsidR="005A016F" w:rsidRPr="00FC4EDD">
        <w:t xml:space="preserve"> </w:t>
      </w:r>
      <w:r w:rsidRPr="00FC4EDD">
        <w:t>и сл.).</w:t>
      </w:r>
    </w:p>
    <w:p w14:paraId="7EE32795" w14:textId="77777777" w:rsidR="006E6A7C" w:rsidRDefault="006E6A7C" w:rsidP="006E6A7C">
      <w:pPr>
        <w:jc w:val="both"/>
      </w:pPr>
      <w:r w:rsidRPr="00FC4EDD">
        <w:t>Средство обезбеђења не може се вратити понуђачу пре истека рока трајања.</w:t>
      </w:r>
    </w:p>
    <w:p w14:paraId="5D636640" w14:textId="77777777" w:rsidR="00915894" w:rsidRDefault="00915894" w:rsidP="006E6A7C">
      <w:pPr>
        <w:jc w:val="both"/>
      </w:pPr>
    </w:p>
    <w:p w14:paraId="094462E4" w14:textId="34188898" w:rsidR="00B17BE5" w:rsidRDefault="00FC4EDD" w:rsidP="00FC4EDD">
      <w:pPr>
        <w:ind w:firstLine="720"/>
        <w:rPr>
          <w:sz w:val="22"/>
          <w:szCs w:val="22"/>
          <w:highlight w:val="yellow"/>
          <w:lang w:val="sr-Cyrl-CS"/>
        </w:rPr>
      </w:pPr>
      <w:r>
        <w:rPr>
          <w:sz w:val="22"/>
          <w:szCs w:val="22"/>
          <w:highlight w:val="yellow"/>
          <w:lang w:val="sr-Cyrl-CS"/>
        </w:rPr>
        <w:t xml:space="preserve"> </w:t>
      </w:r>
    </w:p>
    <w:p w14:paraId="54235738" w14:textId="77777777" w:rsidR="00B17BE5" w:rsidRDefault="00B17BE5">
      <w:pPr>
        <w:rPr>
          <w:sz w:val="22"/>
          <w:szCs w:val="22"/>
          <w:highlight w:val="yellow"/>
          <w:lang w:val="sr-Cyrl-CS"/>
        </w:rPr>
      </w:pPr>
      <w:r>
        <w:rPr>
          <w:sz w:val="22"/>
          <w:szCs w:val="22"/>
          <w:highlight w:val="yellow"/>
          <w:lang w:val="sr-Cyrl-CS"/>
        </w:rPr>
        <w:br w:type="page"/>
      </w:r>
    </w:p>
    <w:p w14:paraId="4AA1E191" w14:textId="1F928C76" w:rsidR="00915894" w:rsidRPr="00FC4EDD" w:rsidRDefault="00915894" w:rsidP="003E1502">
      <w:pPr>
        <w:ind w:firstLine="720"/>
        <w:jc w:val="both"/>
        <w:rPr>
          <w:sz w:val="22"/>
          <w:szCs w:val="22"/>
          <w:lang w:val="sr-Cyrl-CS"/>
        </w:rPr>
      </w:pPr>
      <w:r w:rsidRPr="00FC4EDD">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FC4EDD"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FC4EDD" w14:paraId="40C91762" w14:textId="77777777" w:rsidTr="004B0A93">
        <w:tc>
          <w:tcPr>
            <w:tcW w:w="1548" w:type="dxa"/>
            <w:shd w:val="clear" w:color="auto" w:fill="auto"/>
          </w:tcPr>
          <w:p w14:paraId="45054636" w14:textId="77777777" w:rsidR="00915894" w:rsidRPr="00FC4EDD" w:rsidRDefault="00915894" w:rsidP="004B0A93">
            <w:pPr>
              <w:rPr>
                <w:b/>
                <w:sz w:val="22"/>
                <w:szCs w:val="22"/>
                <w:lang w:val="sr-Cyrl-CS"/>
              </w:rPr>
            </w:pPr>
            <w:r w:rsidRPr="00FC4EDD">
              <w:rPr>
                <w:b/>
                <w:sz w:val="22"/>
                <w:szCs w:val="22"/>
                <w:lang w:val="sr-Cyrl-CS"/>
              </w:rPr>
              <w:t>ДУЖНИК:</w:t>
            </w:r>
          </w:p>
        </w:tc>
        <w:tc>
          <w:tcPr>
            <w:tcW w:w="8100" w:type="dxa"/>
            <w:shd w:val="clear" w:color="auto" w:fill="auto"/>
          </w:tcPr>
          <w:p w14:paraId="76636081" w14:textId="77777777" w:rsidR="00915894" w:rsidRPr="00FC4EDD" w:rsidRDefault="00915894" w:rsidP="004B0A93">
            <w:pPr>
              <w:rPr>
                <w:b/>
                <w:sz w:val="22"/>
                <w:szCs w:val="22"/>
                <w:lang w:val="sr-Cyrl-CS"/>
              </w:rPr>
            </w:pPr>
            <w:r w:rsidRPr="00FC4EDD">
              <w:rPr>
                <w:b/>
                <w:sz w:val="22"/>
                <w:szCs w:val="22"/>
                <w:lang w:val="sr-Cyrl-CS"/>
              </w:rPr>
              <w:t>Пун назив и седиште:__________________________________________________</w:t>
            </w:r>
          </w:p>
          <w:p w14:paraId="5D7A1B5D" w14:textId="77777777" w:rsidR="00915894" w:rsidRPr="00FC4EDD" w:rsidRDefault="00915894" w:rsidP="004B0A93">
            <w:pPr>
              <w:rPr>
                <w:b/>
                <w:sz w:val="22"/>
                <w:szCs w:val="22"/>
                <w:lang w:val="sr-Cyrl-CS"/>
              </w:rPr>
            </w:pPr>
            <w:r w:rsidRPr="00FC4EDD">
              <w:rPr>
                <w:b/>
                <w:sz w:val="22"/>
                <w:szCs w:val="22"/>
                <w:lang w:val="sr-Cyrl-CS"/>
              </w:rPr>
              <w:t>ПИБ</w:t>
            </w:r>
            <w:r w:rsidRPr="00FC4EDD">
              <w:rPr>
                <w:b/>
                <w:sz w:val="22"/>
                <w:szCs w:val="22"/>
                <w:lang w:val="sr-Latn-CS"/>
              </w:rPr>
              <w:t>:</w:t>
            </w:r>
            <w:r w:rsidRPr="00FC4EDD">
              <w:rPr>
                <w:b/>
                <w:sz w:val="22"/>
                <w:szCs w:val="22"/>
                <w:lang w:val="sr-Cyrl-CS"/>
              </w:rPr>
              <w:t xml:space="preserve"> </w:t>
            </w:r>
            <w:r w:rsidRPr="00FC4EDD">
              <w:rPr>
                <w:b/>
                <w:sz w:val="22"/>
                <w:szCs w:val="22"/>
                <w:lang w:val="sr-Latn-CS"/>
              </w:rPr>
              <w:t>_________________</w:t>
            </w:r>
            <w:r w:rsidRPr="00FC4EDD">
              <w:rPr>
                <w:b/>
                <w:sz w:val="22"/>
                <w:szCs w:val="22"/>
                <w:lang w:val="sr-Cyrl-CS"/>
              </w:rPr>
              <w:t>______  Матични број:___________________________</w:t>
            </w:r>
          </w:p>
          <w:p w14:paraId="3078AB35" w14:textId="77777777" w:rsidR="00915894" w:rsidRPr="00FC4EDD" w:rsidRDefault="00915894" w:rsidP="004B0A93">
            <w:pPr>
              <w:rPr>
                <w:b/>
                <w:sz w:val="22"/>
                <w:szCs w:val="22"/>
                <w:lang w:val="sr-Cyrl-CS"/>
              </w:rPr>
            </w:pPr>
            <w:r w:rsidRPr="00FC4EDD">
              <w:rPr>
                <w:b/>
                <w:sz w:val="22"/>
                <w:szCs w:val="22"/>
                <w:lang w:val="sr-Cyrl-CS"/>
              </w:rPr>
              <w:t>Текући рачун:____________________код: _____________________(назив банке),</w:t>
            </w:r>
          </w:p>
          <w:p w14:paraId="204CE3BA" w14:textId="77777777" w:rsidR="00915894" w:rsidRPr="00FC4EDD" w:rsidRDefault="00915894" w:rsidP="004B0A93">
            <w:pPr>
              <w:rPr>
                <w:b/>
                <w:sz w:val="22"/>
                <w:szCs w:val="22"/>
                <w:lang w:val="sr-Cyrl-CS"/>
              </w:rPr>
            </w:pPr>
          </w:p>
        </w:tc>
      </w:tr>
      <w:tr w:rsidR="00915894" w:rsidRPr="00FC4EDD" w14:paraId="4CE79200" w14:textId="77777777" w:rsidTr="004B0A93">
        <w:tc>
          <w:tcPr>
            <w:tcW w:w="9648" w:type="dxa"/>
            <w:gridSpan w:val="2"/>
            <w:shd w:val="clear" w:color="auto" w:fill="auto"/>
          </w:tcPr>
          <w:p w14:paraId="0801ECD6" w14:textId="77777777" w:rsidR="00915894" w:rsidRPr="00FC4EDD" w:rsidRDefault="00915894" w:rsidP="004B0A93">
            <w:pPr>
              <w:jc w:val="center"/>
              <w:rPr>
                <w:b/>
                <w:sz w:val="22"/>
                <w:szCs w:val="22"/>
                <w:lang w:val="sr-Cyrl-CS"/>
              </w:rPr>
            </w:pPr>
            <w:r w:rsidRPr="00FC4EDD">
              <w:rPr>
                <w:b/>
                <w:sz w:val="22"/>
                <w:szCs w:val="22"/>
                <w:lang w:val="sr-Cyrl-CS"/>
              </w:rPr>
              <w:t>И з д а ј е</w:t>
            </w:r>
          </w:p>
        </w:tc>
      </w:tr>
    </w:tbl>
    <w:p w14:paraId="2064015A" w14:textId="77777777" w:rsidR="00915894" w:rsidRPr="00FC4EDD" w:rsidRDefault="00915894" w:rsidP="00915894">
      <w:pPr>
        <w:rPr>
          <w:b/>
          <w:sz w:val="22"/>
          <w:szCs w:val="22"/>
          <w:lang w:val="sr-Cyrl-CS"/>
        </w:rPr>
      </w:pPr>
    </w:p>
    <w:p w14:paraId="3794AF30" w14:textId="77777777" w:rsidR="00915894" w:rsidRPr="00FC4EDD" w:rsidRDefault="00915894" w:rsidP="00915894">
      <w:pPr>
        <w:jc w:val="center"/>
        <w:rPr>
          <w:b/>
          <w:sz w:val="28"/>
          <w:szCs w:val="28"/>
          <w:lang w:val="sr-Cyrl-CS"/>
        </w:rPr>
      </w:pPr>
      <w:r w:rsidRPr="00FC4EDD">
        <w:rPr>
          <w:b/>
          <w:sz w:val="28"/>
          <w:szCs w:val="28"/>
          <w:lang w:val="sr-Cyrl-CS"/>
        </w:rPr>
        <w:t>МЕНИЧНО ПИСМО – ОВЛАШЋЕЊЕ</w:t>
      </w:r>
    </w:p>
    <w:p w14:paraId="5E11A7F1" w14:textId="77777777" w:rsidR="00915894" w:rsidRPr="00FC4EDD" w:rsidRDefault="00915894" w:rsidP="00915894">
      <w:pPr>
        <w:jc w:val="center"/>
        <w:rPr>
          <w:b/>
          <w:sz w:val="22"/>
          <w:szCs w:val="22"/>
          <w:lang w:val="sr-Cyrl-CS"/>
        </w:rPr>
      </w:pPr>
      <w:r w:rsidRPr="00FC4EDD">
        <w:rPr>
          <w:b/>
          <w:sz w:val="22"/>
          <w:szCs w:val="22"/>
          <w:lang w:val="sr-Cyrl-CS"/>
        </w:rPr>
        <w:t>ЗА КОРИСНИКА БЛАНКО СОЛО МЕНИЦЕ</w:t>
      </w:r>
    </w:p>
    <w:p w14:paraId="6664AAC8" w14:textId="77777777" w:rsidR="00915894" w:rsidRPr="00FC4EDD"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FC4EDD" w14:paraId="49734CC2" w14:textId="77777777" w:rsidTr="000B6016">
        <w:tc>
          <w:tcPr>
            <w:tcW w:w="1587" w:type="dxa"/>
            <w:shd w:val="clear" w:color="auto" w:fill="auto"/>
          </w:tcPr>
          <w:p w14:paraId="3EF89984" w14:textId="77777777" w:rsidR="00915894" w:rsidRPr="00FC4EDD" w:rsidRDefault="00915894" w:rsidP="004B0A93">
            <w:pPr>
              <w:rPr>
                <w:b/>
                <w:sz w:val="22"/>
                <w:szCs w:val="22"/>
                <w:lang w:val="sr-Cyrl-CS"/>
              </w:rPr>
            </w:pPr>
            <w:r w:rsidRPr="00FC4EDD">
              <w:rPr>
                <w:b/>
                <w:sz w:val="22"/>
                <w:szCs w:val="22"/>
                <w:lang w:val="sr-Cyrl-CS"/>
              </w:rPr>
              <w:t>КОРИСНИК:</w:t>
            </w:r>
          </w:p>
          <w:p w14:paraId="62263524" w14:textId="77777777" w:rsidR="00915894" w:rsidRPr="00FC4EDD" w:rsidRDefault="00915894" w:rsidP="004B0A93">
            <w:pPr>
              <w:rPr>
                <w:b/>
                <w:sz w:val="22"/>
                <w:szCs w:val="22"/>
                <w:lang w:val="sr-Cyrl-CS"/>
              </w:rPr>
            </w:pPr>
            <w:r w:rsidRPr="00FC4EDD">
              <w:rPr>
                <w:b/>
                <w:sz w:val="22"/>
                <w:szCs w:val="22"/>
                <w:lang w:val="sr-Cyrl-CS"/>
              </w:rPr>
              <w:t>(поверилац)</w:t>
            </w:r>
          </w:p>
        </w:tc>
        <w:tc>
          <w:tcPr>
            <w:tcW w:w="7699" w:type="dxa"/>
            <w:shd w:val="clear" w:color="auto" w:fill="auto"/>
          </w:tcPr>
          <w:p w14:paraId="6ED19E43" w14:textId="77777777" w:rsidR="00915894" w:rsidRPr="00FC4EDD" w:rsidRDefault="00915894" w:rsidP="004B0A93">
            <w:pPr>
              <w:jc w:val="both"/>
              <w:rPr>
                <w:sz w:val="22"/>
                <w:szCs w:val="22"/>
                <w:lang w:val="sr-Cyrl-CS"/>
              </w:rPr>
            </w:pPr>
            <w:r w:rsidRPr="00FC4EDD">
              <w:rPr>
                <w:b/>
                <w:sz w:val="22"/>
                <w:szCs w:val="22"/>
                <w:lang w:val="sr-Cyrl-CS"/>
              </w:rPr>
              <w:t>Пун назив и седиште:</w:t>
            </w:r>
            <w:r w:rsidRPr="00FC4EDD">
              <w:rPr>
                <w:sz w:val="22"/>
                <w:szCs w:val="22"/>
              </w:rPr>
              <w:t xml:space="preserve"> </w:t>
            </w:r>
            <w:r w:rsidRPr="00FC4EDD">
              <w:rPr>
                <w:sz w:val="22"/>
                <w:szCs w:val="22"/>
                <w:lang w:val="sr-Cyrl-CS"/>
              </w:rPr>
              <w:t>КЛИНИЧКИ ЦЕНТАР ВОЈВОДИНЕ, ул. Хајдук Вељкова бр. 1, Нови Сад</w:t>
            </w:r>
          </w:p>
          <w:p w14:paraId="7AB157AA" w14:textId="77777777" w:rsidR="00915894" w:rsidRPr="00FC4EDD" w:rsidRDefault="00915894" w:rsidP="004B0A93">
            <w:pPr>
              <w:jc w:val="both"/>
              <w:rPr>
                <w:b/>
                <w:sz w:val="22"/>
                <w:szCs w:val="22"/>
                <w:lang w:val="sr-Cyrl-CS"/>
              </w:rPr>
            </w:pPr>
            <w:r w:rsidRPr="00FC4EDD">
              <w:rPr>
                <w:b/>
                <w:sz w:val="22"/>
                <w:szCs w:val="22"/>
                <w:lang w:val="sr-Cyrl-CS"/>
              </w:rPr>
              <w:t>ПИБ</w:t>
            </w:r>
            <w:r w:rsidRPr="00FC4EDD">
              <w:rPr>
                <w:b/>
                <w:sz w:val="22"/>
                <w:szCs w:val="22"/>
                <w:lang w:val="sr-Latn-CS"/>
              </w:rPr>
              <w:t>:</w:t>
            </w:r>
            <w:r w:rsidRPr="00FC4EDD">
              <w:rPr>
                <w:b/>
                <w:sz w:val="22"/>
                <w:szCs w:val="22"/>
                <w:lang w:val="sr-Cyrl-CS"/>
              </w:rPr>
              <w:t xml:space="preserve"> </w:t>
            </w:r>
            <w:r w:rsidRPr="00FC4EDD">
              <w:rPr>
                <w:sz w:val="22"/>
                <w:szCs w:val="22"/>
                <w:lang w:val="sr-Latn-CS"/>
              </w:rPr>
              <w:t>101696893</w:t>
            </w:r>
            <w:r w:rsidRPr="00FC4EDD">
              <w:rPr>
                <w:b/>
                <w:sz w:val="22"/>
                <w:szCs w:val="22"/>
                <w:lang w:val="sr-Cyrl-CS"/>
              </w:rPr>
              <w:t xml:space="preserve">  Матични број:</w:t>
            </w:r>
            <w:r w:rsidRPr="00FC4EDD">
              <w:rPr>
                <w:sz w:val="22"/>
                <w:szCs w:val="22"/>
              </w:rPr>
              <w:t xml:space="preserve"> </w:t>
            </w:r>
            <w:r w:rsidRPr="00FC4EDD">
              <w:rPr>
                <w:sz w:val="22"/>
                <w:szCs w:val="22"/>
                <w:lang w:val="sr-Cyrl-CS"/>
              </w:rPr>
              <w:t>08664161</w:t>
            </w:r>
          </w:p>
          <w:p w14:paraId="007D012F" w14:textId="77777777" w:rsidR="00915894" w:rsidRPr="00FC4EDD" w:rsidRDefault="00915894" w:rsidP="004B0A93">
            <w:pPr>
              <w:jc w:val="both"/>
              <w:rPr>
                <w:sz w:val="22"/>
                <w:szCs w:val="22"/>
                <w:lang w:val="sr-Cyrl-CS"/>
              </w:rPr>
            </w:pPr>
            <w:r w:rsidRPr="00FC4EDD">
              <w:rPr>
                <w:b/>
                <w:sz w:val="22"/>
                <w:szCs w:val="22"/>
                <w:lang w:val="sr-Cyrl-CS"/>
              </w:rPr>
              <w:t xml:space="preserve">Текући рачун: </w:t>
            </w:r>
            <w:r w:rsidRPr="00FC4EDD">
              <w:rPr>
                <w:sz w:val="22"/>
                <w:szCs w:val="22"/>
                <w:lang w:val="sr-Cyrl-CS"/>
              </w:rPr>
              <w:t>840-577661-50,</w:t>
            </w:r>
            <w:r w:rsidRPr="00FC4EDD">
              <w:rPr>
                <w:b/>
                <w:sz w:val="22"/>
                <w:szCs w:val="22"/>
                <w:lang w:val="sr-Cyrl-CS"/>
              </w:rPr>
              <w:t xml:space="preserve">  код : </w:t>
            </w:r>
            <w:r w:rsidRPr="00FC4EDD">
              <w:rPr>
                <w:sz w:val="22"/>
                <w:szCs w:val="22"/>
                <w:lang w:val="sr-Cyrl-CS"/>
              </w:rPr>
              <w:t>Управа за трезор –Република Србија,</w:t>
            </w:r>
          </w:p>
          <w:p w14:paraId="3494EE20" w14:textId="77777777" w:rsidR="00915894" w:rsidRPr="00FC4EDD" w:rsidRDefault="00915894" w:rsidP="004B0A93">
            <w:pPr>
              <w:jc w:val="both"/>
              <w:rPr>
                <w:sz w:val="22"/>
                <w:szCs w:val="22"/>
                <w:lang w:val="sr-Cyrl-CS"/>
              </w:rPr>
            </w:pPr>
            <w:r w:rsidRPr="00FC4EDD">
              <w:rPr>
                <w:sz w:val="22"/>
                <w:szCs w:val="22"/>
                <w:lang w:val="sr-Cyrl-CS"/>
              </w:rPr>
              <w:t xml:space="preserve">Министарство финансија, </w:t>
            </w:r>
          </w:p>
          <w:p w14:paraId="56A31541" w14:textId="77777777" w:rsidR="003E1502" w:rsidRPr="00FC4EDD" w:rsidRDefault="003E1502" w:rsidP="004B0A93">
            <w:pPr>
              <w:jc w:val="both"/>
              <w:rPr>
                <w:b/>
                <w:sz w:val="22"/>
                <w:szCs w:val="22"/>
                <w:lang w:val="sr-Cyrl-CS"/>
              </w:rPr>
            </w:pPr>
          </w:p>
        </w:tc>
      </w:tr>
    </w:tbl>
    <w:p w14:paraId="187BFD6D" w14:textId="653B3D7A" w:rsidR="00915894" w:rsidRPr="00FC4EDD" w:rsidRDefault="000B6016" w:rsidP="0041105F">
      <w:pPr>
        <w:ind w:firstLine="720"/>
        <w:jc w:val="both"/>
        <w:rPr>
          <w:sz w:val="22"/>
          <w:szCs w:val="22"/>
          <w:lang w:val="sr-Cyrl-CS"/>
        </w:rPr>
      </w:pPr>
      <w:r w:rsidRPr="00FC4EDD">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FC4EDD">
        <w:rPr>
          <w:b/>
          <w:noProof/>
          <w:sz w:val="22"/>
          <w:szCs w:val="22"/>
        </w:rPr>
        <w:t>за извршење уговорне обавезе</w:t>
      </w:r>
      <w:r w:rsidRPr="00FC4EDD">
        <w:rPr>
          <w:b/>
          <w:noProof/>
          <w:sz w:val="22"/>
          <w:szCs w:val="22"/>
          <w:lang w:val="sr-Cyrl-RS"/>
        </w:rPr>
        <w:t>,</w:t>
      </w:r>
      <w:r w:rsidRPr="00FC4EDD">
        <w:rPr>
          <w:sz w:val="22"/>
          <w:szCs w:val="22"/>
          <w:lang w:val="sr-Cyrl-CS"/>
        </w:rPr>
        <w:t xml:space="preserve"> и овлашћује меничног повериоца да предату меницу може попунити </w:t>
      </w:r>
      <w:r w:rsidRPr="00FC4EDD">
        <w:rPr>
          <w:b/>
          <w:sz w:val="22"/>
          <w:szCs w:val="22"/>
          <w:lang w:val="sr-Cyrl-CS"/>
        </w:rPr>
        <w:t xml:space="preserve">на износ од 10% од уговорене вредности без ПДВ-а </w:t>
      </w:r>
      <w:r w:rsidR="00915894" w:rsidRPr="00FC4EDD">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FC4EDD">
        <w:rPr>
          <w:sz w:val="22"/>
          <w:szCs w:val="22"/>
          <w:lang w:val="sr-Latn-RS"/>
        </w:rPr>
        <w:t xml:space="preserve">, </w:t>
      </w:r>
      <w:r w:rsidR="00915894" w:rsidRPr="00FC4EDD">
        <w:rPr>
          <w:sz w:val="22"/>
          <w:szCs w:val="22"/>
          <w:lang w:val="sr-Cyrl-CS"/>
        </w:rPr>
        <w:t>назив јавне набавке _________________________________________________</w:t>
      </w:r>
      <w:r w:rsidR="00673D33" w:rsidRPr="00FC4EDD">
        <w:rPr>
          <w:sz w:val="22"/>
          <w:szCs w:val="22"/>
          <w:lang w:val="sr-Cyrl-RS"/>
        </w:rPr>
        <w:t xml:space="preserve"> </w:t>
      </w:r>
      <w:r w:rsidR="00915894" w:rsidRPr="00FC4EDD">
        <w:rPr>
          <w:sz w:val="22"/>
          <w:szCs w:val="22"/>
          <w:lang w:val="sr-Cyrl-CS"/>
        </w:rPr>
        <w:t>заведен код наручиоца–повериоца под бројем</w:t>
      </w:r>
      <w:r w:rsidR="0041105F" w:rsidRPr="00FC4EDD">
        <w:rPr>
          <w:sz w:val="22"/>
          <w:szCs w:val="22"/>
          <w:lang w:val="sr-Cyrl-CS"/>
        </w:rPr>
        <w:t xml:space="preserve"> </w:t>
      </w:r>
      <w:r w:rsidR="00915894" w:rsidRPr="00FC4EDD">
        <w:rPr>
          <w:sz w:val="22"/>
          <w:szCs w:val="22"/>
          <w:lang w:val="sr-Cyrl-CS"/>
        </w:rPr>
        <w:t>____________ дана _________________, уколико као</w:t>
      </w:r>
      <w:r w:rsidR="0041105F" w:rsidRPr="00FC4EDD">
        <w:rPr>
          <w:sz w:val="22"/>
          <w:szCs w:val="22"/>
          <w:lang w:val="sr-Cyrl-CS"/>
        </w:rPr>
        <w:t xml:space="preserve"> </w:t>
      </w:r>
      <w:r w:rsidR="00915894" w:rsidRPr="00FC4EDD">
        <w:rPr>
          <w:sz w:val="22"/>
          <w:szCs w:val="22"/>
          <w:lang w:val="sr-Cyrl-CS"/>
        </w:rPr>
        <w:t xml:space="preserve">дужник не изврши </w:t>
      </w:r>
      <w:r w:rsidR="00B11D31" w:rsidRPr="00FC4EDD">
        <w:rPr>
          <w:sz w:val="22"/>
          <w:szCs w:val="22"/>
          <w:lang w:val="sr-Cyrl-CS"/>
        </w:rPr>
        <w:t>предвиђене обавезе</w:t>
      </w:r>
      <w:r w:rsidR="00915894" w:rsidRPr="00FC4EDD">
        <w:rPr>
          <w:sz w:val="22"/>
          <w:szCs w:val="22"/>
          <w:lang w:val="sr-Cyrl-CS"/>
        </w:rPr>
        <w:t>.</w:t>
      </w:r>
    </w:p>
    <w:p w14:paraId="3EBADF8F" w14:textId="278B57D7" w:rsidR="004A5D81" w:rsidRPr="00FC4EDD" w:rsidRDefault="004A5D81" w:rsidP="004A5D81">
      <w:pPr>
        <w:ind w:firstLine="720"/>
        <w:jc w:val="both"/>
        <w:rPr>
          <w:sz w:val="22"/>
          <w:szCs w:val="22"/>
          <w:lang w:val="sr-Cyrl-CS"/>
        </w:rPr>
      </w:pPr>
      <w:r w:rsidRPr="00FC4EDD">
        <w:rPr>
          <w:sz w:val="22"/>
          <w:szCs w:val="22"/>
          <w:lang w:val="sr-Cyrl-CS"/>
        </w:rPr>
        <w:t xml:space="preserve">Рок важности менице и меничног овлашћења _________________ (најмање </w:t>
      </w:r>
      <w:r w:rsidR="0041105F" w:rsidRPr="00FC4EDD">
        <w:rPr>
          <w:sz w:val="22"/>
          <w:szCs w:val="22"/>
        </w:rPr>
        <w:t>3</w:t>
      </w:r>
      <w:r w:rsidRPr="00FC4EDD">
        <w:rPr>
          <w:sz w:val="22"/>
          <w:szCs w:val="22"/>
          <w:lang w:val="sr-Latn-RS"/>
        </w:rPr>
        <w:t>0</w:t>
      </w:r>
      <w:r w:rsidRPr="00FC4EDD">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FC4EDD" w:rsidRDefault="00915894" w:rsidP="00915894">
      <w:pPr>
        <w:ind w:firstLine="720"/>
        <w:jc w:val="both"/>
        <w:rPr>
          <w:sz w:val="22"/>
          <w:szCs w:val="22"/>
          <w:lang w:val="sr-Cyrl-CS"/>
        </w:rPr>
      </w:pPr>
      <w:r w:rsidRPr="00FC4EDD">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FC4EDD" w:rsidRDefault="00915894" w:rsidP="00915894">
      <w:pPr>
        <w:ind w:firstLine="720"/>
        <w:jc w:val="both"/>
        <w:rPr>
          <w:sz w:val="22"/>
          <w:szCs w:val="22"/>
          <w:lang w:val="ru-RU"/>
        </w:rPr>
      </w:pPr>
      <w:r w:rsidRPr="00FC4EDD">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FC4EDD" w:rsidRDefault="00915894" w:rsidP="00915894">
      <w:pPr>
        <w:ind w:firstLine="720"/>
        <w:jc w:val="both"/>
        <w:rPr>
          <w:sz w:val="22"/>
          <w:szCs w:val="22"/>
          <w:lang w:val="ru-RU"/>
        </w:rPr>
      </w:pPr>
      <w:r w:rsidRPr="00FC4EDD">
        <w:rPr>
          <w:sz w:val="22"/>
          <w:szCs w:val="22"/>
          <w:lang w:val="ru-RU"/>
        </w:rPr>
        <w:t>Ово менично писмо – овлашћење сачињено је у 2 (два) истоветна</w:t>
      </w:r>
      <w:r w:rsidRPr="00FC4EDD">
        <w:rPr>
          <w:b/>
          <w:sz w:val="22"/>
          <w:szCs w:val="22"/>
          <w:lang w:val="ru-RU"/>
        </w:rPr>
        <w:t xml:space="preserve"> </w:t>
      </w:r>
      <w:r w:rsidRPr="00FC4EDD">
        <w:rPr>
          <w:sz w:val="22"/>
          <w:szCs w:val="22"/>
          <w:lang w:val="ru-RU"/>
        </w:rPr>
        <w:t>примерка, од којих је 1 (један) примерак за Повериоца, а 1 (један) задржава Дужник.</w:t>
      </w:r>
    </w:p>
    <w:p w14:paraId="12149139" w14:textId="77777777" w:rsidR="00915894" w:rsidRPr="00FC4EDD" w:rsidRDefault="00915894" w:rsidP="00915894">
      <w:pPr>
        <w:jc w:val="both"/>
        <w:rPr>
          <w:sz w:val="22"/>
          <w:szCs w:val="22"/>
          <w:lang w:val="sr-Cyrl-CS"/>
        </w:rPr>
      </w:pPr>
    </w:p>
    <w:p w14:paraId="53851D5C" w14:textId="77777777" w:rsidR="00F134F3" w:rsidRPr="00FC4EDD" w:rsidRDefault="00F134F3" w:rsidP="00F134F3">
      <w:pPr>
        <w:jc w:val="both"/>
        <w:rPr>
          <w:sz w:val="22"/>
          <w:szCs w:val="22"/>
          <w:lang w:val="sr-Cyrl-CS"/>
        </w:rPr>
      </w:pPr>
      <w:r w:rsidRPr="00FC4EDD">
        <w:rPr>
          <w:sz w:val="22"/>
          <w:szCs w:val="22"/>
          <w:lang w:val="ru-RU"/>
        </w:rPr>
        <w:t xml:space="preserve">Прилог: - Меница серијски број </w:t>
      </w:r>
      <w:r w:rsidRPr="00FC4EDD">
        <w:rPr>
          <w:sz w:val="22"/>
          <w:szCs w:val="22"/>
          <w:lang w:val="sr-Cyrl-CS"/>
        </w:rPr>
        <w:t xml:space="preserve">_____________________  </w:t>
      </w:r>
    </w:p>
    <w:p w14:paraId="34C4352E" w14:textId="77777777" w:rsidR="00F134F3" w:rsidRPr="00FC4EDD" w:rsidRDefault="00F134F3" w:rsidP="00F134F3">
      <w:pPr>
        <w:jc w:val="both"/>
        <w:rPr>
          <w:sz w:val="22"/>
          <w:szCs w:val="22"/>
          <w:lang w:val="sr-Cyrl-CS"/>
        </w:rPr>
      </w:pPr>
      <w:r w:rsidRPr="00FC4EDD">
        <w:rPr>
          <w:sz w:val="22"/>
          <w:szCs w:val="22"/>
          <w:lang w:val="sr-Cyrl-CS"/>
        </w:rPr>
        <w:t xml:space="preserve">               - Копија картона депонованих потписа</w:t>
      </w:r>
    </w:p>
    <w:p w14:paraId="6638E89F" w14:textId="77777777" w:rsidR="00F134F3" w:rsidRPr="00FC4EDD" w:rsidRDefault="00F134F3" w:rsidP="00F134F3">
      <w:pPr>
        <w:jc w:val="both"/>
        <w:rPr>
          <w:sz w:val="22"/>
          <w:szCs w:val="22"/>
          <w:lang w:val="sr-Cyrl-CS"/>
        </w:rPr>
      </w:pPr>
      <w:r w:rsidRPr="00FC4EDD">
        <w:rPr>
          <w:sz w:val="22"/>
          <w:szCs w:val="22"/>
          <w:lang w:val="sr-Cyrl-CS"/>
        </w:rPr>
        <w:t xml:space="preserve">               - </w:t>
      </w:r>
      <w:r w:rsidRPr="00FC4EDD">
        <w:rPr>
          <w:rFonts w:eastAsia="TimesNewRomanPSMT"/>
          <w:bCs/>
          <w:iCs/>
          <w:sz w:val="22"/>
          <w:szCs w:val="22"/>
          <w:lang w:val="sr-Cyrl-CS"/>
        </w:rPr>
        <w:t>ОП образац</w:t>
      </w:r>
    </w:p>
    <w:p w14:paraId="3040FD78" w14:textId="77777777" w:rsidR="00F134F3" w:rsidRPr="00FC4EDD" w:rsidRDefault="00F134F3" w:rsidP="00F134F3">
      <w:pPr>
        <w:jc w:val="both"/>
        <w:rPr>
          <w:sz w:val="22"/>
          <w:szCs w:val="22"/>
          <w:lang w:val="sr-Cyrl-CS"/>
        </w:rPr>
      </w:pPr>
      <w:r w:rsidRPr="00FC4EDD">
        <w:rPr>
          <w:sz w:val="22"/>
          <w:szCs w:val="22"/>
          <w:lang w:val="sr-Cyrl-CS"/>
        </w:rPr>
        <w:t xml:space="preserve">               - </w:t>
      </w:r>
      <w:r w:rsidRPr="00FC4EDD">
        <w:rPr>
          <w:noProof/>
          <w:sz w:val="22"/>
          <w:szCs w:val="22"/>
        </w:rPr>
        <w:t>Копија извода из Регистра  меница и овлашћења</w:t>
      </w:r>
    </w:p>
    <w:p w14:paraId="0D115E1E" w14:textId="29010BFF" w:rsidR="00915894" w:rsidRPr="00FC4EDD" w:rsidRDefault="00915894" w:rsidP="003E1502">
      <w:pPr>
        <w:ind w:firstLine="720"/>
        <w:jc w:val="both"/>
        <w:rPr>
          <w:sz w:val="22"/>
          <w:szCs w:val="22"/>
          <w:lang w:val="sr-Cyrl-CS"/>
        </w:rPr>
      </w:pPr>
      <w:r w:rsidRPr="00FC4EDD">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FC4EDD" w14:paraId="00FF5A90" w14:textId="77777777" w:rsidTr="00345B33">
        <w:tc>
          <w:tcPr>
            <w:tcW w:w="4428" w:type="dxa"/>
            <w:shd w:val="clear" w:color="auto" w:fill="auto"/>
          </w:tcPr>
          <w:p w14:paraId="465D1002" w14:textId="77777777" w:rsidR="00345B33" w:rsidRPr="00FC4EDD" w:rsidRDefault="00345B33" w:rsidP="003E149E">
            <w:pPr>
              <w:jc w:val="both"/>
              <w:rPr>
                <w:b/>
                <w:sz w:val="22"/>
                <w:szCs w:val="22"/>
                <w:lang w:val="sr-Cyrl-CS"/>
              </w:rPr>
            </w:pPr>
          </w:p>
        </w:tc>
        <w:tc>
          <w:tcPr>
            <w:tcW w:w="1260" w:type="dxa"/>
            <w:shd w:val="clear" w:color="auto" w:fill="auto"/>
          </w:tcPr>
          <w:p w14:paraId="7B3BEC72" w14:textId="77777777" w:rsidR="00064F9A" w:rsidRPr="00FC4EDD" w:rsidRDefault="00064F9A" w:rsidP="003E149E">
            <w:pPr>
              <w:jc w:val="both"/>
              <w:rPr>
                <w:b/>
                <w:sz w:val="22"/>
                <w:szCs w:val="22"/>
                <w:lang w:val="sr-Cyrl-CS"/>
              </w:rPr>
            </w:pPr>
          </w:p>
        </w:tc>
        <w:tc>
          <w:tcPr>
            <w:tcW w:w="4140" w:type="dxa"/>
            <w:shd w:val="clear" w:color="auto" w:fill="auto"/>
          </w:tcPr>
          <w:p w14:paraId="44EADBCF" w14:textId="77777777" w:rsidR="00064F9A" w:rsidRPr="00FC4EDD" w:rsidRDefault="00064F9A" w:rsidP="003E149E">
            <w:pPr>
              <w:jc w:val="center"/>
              <w:rPr>
                <w:b/>
                <w:sz w:val="22"/>
                <w:szCs w:val="22"/>
                <w:lang w:val="sr-Cyrl-CS"/>
              </w:rPr>
            </w:pPr>
          </w:p>
        </w:tc>
      </w:tr>
      <w:tr w:rsidR="00064F9A" w:rsidRPr="00FC4EDD" w14:paraId="13AC61BC" w14:textId="77777777" w:rsidTr="00345B33">
        <w:trPr>
          <w:trHeight w:val="212"/>
        </w:trPr>
        <w:tc>
          <w:tcPr>
            <w:tcW w:w="4428" w:type="dxa"/>
            <w:shd w:val="clear" w:color="auto" w:fill="auto"/>
          </w:tcPr>
          <w:p w14:paraId="5F41E8EE" w14:textId="77777777" w:rsidR="00064F9A" w:rsidRPr="00FC4EDD" w:rsidRDefault="00064F9A" w:rsidP="003E149E">
            <w:pPr>
              <w:jc w:val="center"/>
              <w:rPr>
                <w:b/>
                <w:sz w:val="22"/>
                <w:szCs w:val="22"/>
                <w:lang w:val="sr-Cyrl-CS"/>
              </w:rPr>
            </w:pPr>
            <w:r w:rsidRPr="00FC4EDD">
              <w:rPr>
                <w:b/>
                <w:sz w:val="22"/>
                <w:szCs w:val="22"/>
                <w:lang w:val="sr-Cyrl-CS"/>
              </w:rPr>
              <w:t>Место и датум издавања Овлашћења:</w:t>
            </w:r>
          </w:p>
        </w:tc>
        <w:tc>
          <w:tcPr>
            <w:tcW w:w="1260" w:type="dxa"/>
            <w:shd w:val="clear" w:color="auto" w:fill="auto"/>
          </w:tcPr>
          <w:p w14:paraId="7E91C927" w14:textId="77777777" w:rsidR="00064F9A" w:rsidRPr="00FC4EDD" w:rsidRDefault="00064F9A" w:rsidP="003E149E">
            <w:pPr>
              <w:jc w:val="both"/>
              <w:rPr>
                <w:b/>
                <w:sz w:val="22"/>
                <w:szCs w:val="22"/>
                <w:lang w:val="sr-Cyrl-CS"/>
              </w:rPr>
            </w:pPr>
          </w:p>
        </w:tc>
        <w:tc>
          <w:tcPr>
            <w:tcW w:w="4140" w:type="dxa"/>
            <w:shd w:val="clear" w:color="auto" w:fill="auto"/>
          </w:tcPr>
          <w:p w14:paraId="39DEC88A" w14:textId="77777777" w:rsidR="00064F9A" w:rsidRPr="00FC4EDD" w:rsidRDefault="00064F9A" w:rsidP="003E149E">
            <w:pPr>
              <w:rPr>
                <w:b/>
                <w:sz w:val="22"/>
                <w:szCs w:val="22"/>
                <w:lang w:val="sr-Cyrl-CS"/>
              </w:rPr>
            </w:pPr>
            <w:r w:rsidRPr="00FC4EDD">
              <w:rPr>
                <w:b/>
                <w:sz w:val="22"/>
                <w:szCs w:val="22"/>
                <w:lang w:val="sr-Cyrl-CS"/>
              </w:rPr>
              <w:t>ДУЖНИК – ИЗДАВАЛАЦ МЕНИЦЕ</w:t>
            </w:r>
          </w:p>
          <w:p w14:paraId="32C03B36" w14:textId="77777777" w:rsidR="00064F9A" w:rsidRPr="00FC4EDD" w:rsidRDefault="00064F9A" w:rsidP="003E149E">
            <w:pPr>
              <w:jc w:val="center"/>
              <w:rPr>
                <w:b/>
                <w:sz w:val="22"/>
                <w:szCs w:val="22"/>
                <w:lang w:val="sr-Cyrl-CS"/>
              </w:rPr>
            </w:pPr>
          </w:p>
        </w:tc>
      </w:tr>
      <w:tr w:rsidR="00064F9A" w:rsidRPr="00FC4EDD" w14:paraId="3CAC6E7E" w14:textId="77777777" w:rsidTr="00345B33">
        <w:tc>
          <w:tcPr>
            <w:tcW w:w="4428" w:type="dxa"/>
            <w:tcBorders>
              <w:bottom w:val="single" w:sz="4" w:space="0" w:color="auto"/>
            </w:tcBorders>
            <w:shd w:val="clear" w:color="auto" w:fill="auto"/>
          </w:tcPr>
          <w:p w14:paraId="572E17FA" w14:textId="77777777" w:rsidR="00064F9A" w:rsidRPr="00FC4EDD" w:rsidRDefault="00064F9A" w:rsidP="003E149E">
            <w:pPr>
              <w:rPr>
                <w:sz w:val="22"/>
                <w:szCs w:val="22"/>
                <w:lang w:val="sr-Cyrl-CS"/>
              </w:rPr>
            </w:pPr>
          </w:p>
        </w:tc>
        <w:tc>
          <w:tcPr>
            <w:tcW w:w="1260" w:type="dxa"/>
            <w:shd w:val="clear" w:color="auto" w:fill="auto"/>
          </w:tcPr>
          <w:p w14:paraId="1E5AB1E1" w14:textId="77777777" w:rsidR="00064F9A" w:rsidRPr="00FC4EDD" w:rsidRDefault="00064F9A" w:rsidP="003E149E">
            <w:pPr>
              <w:jc w:val="center"/>
              <w:rPr>
                <w:b/>
                <w:sz w:val="22"/>
                <w:szCs w:val="22"/>
                <w:lang w:val="sr-Cyrl-CS"/>
              </w:rPr>
            </w:pPr>
            <w:r w:rsidRPr="00FC4EDD">
              <w:rPr>
                <w:sz w:val="22"/>
                <w:szCs w:val="22"/>
                <w:lang w:val="sr-Cyrl-CS"/>
              </w:rPr>
              <w:t>МП</w:t>
            </w:r>
          </w:p>
        </w:tc>
        <w:tc>
          <w:tcPr>
            <w:tcW w:w="4140" w:type="dxa"/>
            <w:tcBorders>
              <w:bottom w:val="single" w:sz="4" w:space="0" w:color="auto"/>
            </w:tcBorders>
            <w:shd w:val="clear" w:color="auto" w:fill="auto"/>
          </w:tcPr>
          <w:p w14:paraId="1866D956" w14:textId="77777777" w:rsidR="00064F9A" w:rsidRPr="00FC4EDD" w:rsidRDefault="00064F9A" w:rsidP="003E149E">
            <w:pPr>
              <w:rPr>
                <w:b/>
                <w:sz w:val="22"/>
                <w:szCs w:val="22"/>
                <w:lang w:val="sr-Cyrl-CS"/>
              </w:rPr>
            </w:pPr>
          </w:p>
        </w:tc>
      </w:tr>
      <w:tr w:rsidR="00064F9A" w:rsidRPr="00FC4EDD" w14:paraId="0DEE79E4" w14:textId="77777777" w:rsidTr="00345B33">
        <w:tc>
          <w:tcPr>
            <w:tcW w:w="4428" w:type="dxa"/>
            <w:tcBorders>
              <w:top w:val="single" w:sz="4" w:space="0" w:color="auto"/>
            </w:tcBorders>
            <w:shd w:val="clear" w:color="auto" w:fill="auto"/>
          </w:tcPr>
          <w:p w14:paraId="3E179EBB" w14:textId="77777777" w:rsidR="00064F9A" w:rsidRPr="00FC4EDD" w:rsidRDefault="00064F9A" w:rsidP="003E149E">
            <w:pPr>
              <w:jc w:val="both"/>
              <w:rPr>
                <w:b/>
                <w:sz w:val="22"/>
                <w:szCs w:val="22"/>
                <w:lang w:val="sr-Cyrl-CS"/>
              </w:rPr>
            </w:pPr>
          </w:p>
        </w:tc>
        <w:tc>
          <w:tcPr>
            <w:tcW w:w="1260" w:type="dxa"/>
            <w:shd w:val="clear" w:color="auto" w:fill="auto"/>
          </w:tcPr>
          <w:p w14:paraId="2B31464C" w14:textId="77777777" w:rsidR="00064F9A" w:rsidRPr="00FC4EDD" w:rsidRDefault="00064F9A" w:rsidP="003E149E">
            <w:pPr>
              <w:jc w:val="right"/>
              <w:rPr>
                <w:sz w:val="22"/>
                <w:szCs w:val="22"/>
                <w:lang w:val="sr-Cyrl-CS"/>
              </w:rPr>
            </w:pPr>
          </w:p>
          <w:p w14:paraId="1C62ADB3" w14:textId="77777777" w:rsidR="00064F9A" w:rsidRPr="00FC4EDD"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FC4EDD" w:rsidRDefault="00064F9A" w:rsidP="003E149E">
            <w:pPr>
              <w:jc w:val="center"/>
              <w:rPr>
                <w:b/>
                <w:sz w:val="22"/>
                <w:szCs w:val="22"/>
                <w:lang w:val="sr-Cyrl-CS"/>
              </w:rPr>
            </w:pPr>
            <w:r w:rsidRPr="00FC4EDD">
              <w:rPr>
                <w:sz w:val="22"/>
                <w:szCs w:val="22"/>
                <w:lang w:val="sr-Cyrl-CS"/>
              </w:rPr>
              <w:t>Потпис овлашћеног лица</w:t>
            </w:r>
          </w:p>
        </w:tc>
      </w:tr>
    </w:tbl>
    <w:p w14:paraId="3A9568AB" w14:textId="4A8AF6FD" w:rsidR="00F134F3" w:rsidRPr="00FC4EDD" w:rsidRDefault="00F134F3"/>
    <w:tbl>
      <w:tblPr>
        <w:tblW w:w="9286" w:type="dxa"/>
        <w:tblLook w:val="01E0" w:firstRow="1" w:lastRow="1" w:firstColumn="1" w:lastColumn="1" w:noHBand="0" w:noVBand="0"/>
      </w:tblPr>
      <w:tblGrid>
        <w:gridCol w:w="9286"/>
      </w:tblGrid>
      <w:tr w:rsidR="00915894" w:rsidRPr="00FC4EDD" w14:paraId="3112EDD7" w14:textId="77777777" w:rsidTr="00F134F3">
        <w:tc>
          <w:tcPr>
            <w:tcW w:w="9286" w:type="dxa"/>
            <w:shd w:val="clear" w:color="auto" w:fill="auto"/>
          </w:tcPr>
          <w:p w14:paraId="01F133B0" w14:textId="2835FF71" w:rsidR="007556AB" w:rsidRPr="00FC4EDD" w:rsidRDefault="007556AB" w:rsidP="007556AB">
            <w:pPr>
              <w:ind w:firstLine="720"/>
              <w:jc w:val="both"/>
              <w:rPr>
                <w:sz w:val="22"/>
                <w:szCs w:val="22"/>
                <w:lang w:val="sr-Cyrl-CS"/>
              </w:rPr>
            </w:pPr>
            <w:r w:rsidRPr="00FC4EDD">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D588F40" w14:textId="77777777" w:rsidR="007556AB" w:rsidRPr="00FC4EDD"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FC4EDD" w14:paraId="07D38BBD" w14:textId="77777777" w:rsidTr="003E149E">
              <w:tc>
                <w:tcPr>
                  <w:tcW w:w="1548" w:type="dxa"/>
                  <w:shd w:val="clear" w:color="auto" w:fill="auto"/>
                </w:tcPr>
                <w:p w14:paraId="697C5973" w14:textId="77777777" w:rsidR="007556AB" w:rsidRPr="00FC4EDD" w:rsidRDefault="007556AB" w:rsidP="007556AB">
                  <w:pPr>
                    <w:rPr>
                      <w:b/>
                      <w:sz w:val="22"/>
                      <w:szCs w:val="22"/>
                      <w:lang w:val="sr-Cyrl-CS"/>
                    </w:rPr>
                  </w:pPr>
                  <w:r w:rsidRPr="00FC4EDD">
                    <w:rPr>
                      <w:b/>
                      <w:sz w:val="22"/>
                      <w:szCs w:val="22"/>
                      <w:lang w:val="sr-Cyrl-CS"/>
                    </w:rPr>
                    <w:t>ДУЖНИК:</w:t>
                  </w:r>
                </w:p>
              </w:tc>
              <w:tc>
                <w:tcPr>
                  <w:tcW w:w="8100" w:type="dxa"/>
                  <w:shd w:val="clear" w:color="auto" w:fill="auto"/>
                </w:tcPr>
                <w:p w14:paraId="62808165" w14:textId="77777777" w:rsidR="007556AB" w:rsidRPr="00FC4EDD" w:rsidRDefault="007556AB" w:rsidP="007556AB">
                  <w:pPr>
                    <w:rPr>
                      <w:b/>
                      <w:sz w:val="22"/>
                      <w:szCs w:val="22"/>
                      <w:lang w:val="sr-Cyrl-CS"/>
                    </w:rPr>
                  </w:pPr>
                  <w:r w:rsidRPr="00FC4EDD">
                    <w:rPr>
                      <w:b/>
                      <w:sz w:val="22"/>
                      <w:szCs w:val="22"/>
                      <w:lang w:val="sr-Cyrl-CS"/>
                    </w:rPr>
                    <w:t>Пун назив и седиште:__________________________________________________</w:t>
                  </w:r>
                </w:p>
                <w:p w14:paraId="76F0D9C1" w14:textId="77777777" w:rsidR="007556AB" w:rsidRPr="00FC4EDD" w:rsidRDefault="007556AB" w:rsidP="007556AB">
                  <w:pPr>
                    <w:rPr>
                      <w:b/>
                      <w:sz w:val="22"/>
                      <w:szCs w:val="22"/>
                      <w:lang w:val="sr-Cyrl-CS"/>
                    </w:rPr>
                  </w:pPr>
                  <w:r w:rsidRPr="00FC4EDD">
                    <w:rPr>
                      <w:b/>
                      <w:sz w:val="22"/>
                      <w:szCs w:val="22"/>
                      <w:lang w:val="sr-Cyrl-CS"/>
                    </w:rPr>
                    <w:t>ПИБ</w:t>
                  </w:r>
                  <w:r w:rsidRPr="00FC4EDD">
                    <w:rPr>
                      <w:b/>
                      <w:sz w:val="22"/>
                      <w:szCs w:val="22"/>
                      <w:lang w:val="sr-Latn-CS"/>
                    </w:rPr>
                    <w:t>:</w:t>
                  </w:r>
                  <w:r w:rsidRPr="00FC4EDD">
                    <w:rPr>
                      <w:b/>
                      <w:sz w:val="22"/>
                      <w:szCs w:val="22"/>
                      <w:lang w:val="sr-Cyrl-CS"/>
                    </w:rPr>
                    <w:t xml:space="preserve"> </w:t>
                  </w:r>
                  <w:r w:rsidRPr="00FC4EDD">
                    <w:rPr>
                      <w:b/>
                      <w:sz w:val="22"/>
                      <w:szCs w:val="22"/>
                      <w:lang w:val="sr-Latn-CS"/>
                    </w:rPr>
                    <w:t>_________________</w:t>
                  </w:r>
                  <w:r w:rsidRPr="00FC4EDD">
                    <w:rPr>
                      <w:b/>
                      <w:sz w:val="22"/>
                      <w:szCs w:val="22"/>
                      <w:lang w:val="sr-Cyrl-CS"/>
                    </w:rPr>
                    <w:t>______  Матични број:___________________________</w:t>
                  </w:r>
                </w:p>
                <w:p w14:paraId="10DEA7B1" w14:textId="77777777" w:rsidR="007556AB" w:rsidRPr="00FC4EDD" w:rsidRDefault="007556AB" w:rsidP="007556AB">
                  <w:pPr>
                    <w:rPr>
                      <w:b/>
                      <w:sz w:val="22"/>
                      <w:szCs w:val="22"/>
                      <w:lang w:val="sr-Cyrl-CS"/>
                    </w:rPr>
                  </w:pPr>
                  <w:r w:rsidRPr="00FC4EDD">
                    <w:rPr>
                      <w:b/>
                      <w:sz w:val="22"/>
                      <w:szCs w:val="22"/>
                      <w:lang w:val="sr-Cyrl-CS"/>
                    </w:rPr>
                    <w:t>Текући рачун:____________________код: _____________________(назив банке),</w:t>
                  </w:r>
                </w:p>
                <w:p w14:paraId="48D3FE67" w14:textId="77777777" w:rsidR="007556AB" w:rsidRPr="00FC4EDD" w:rsidRDefault="007556AB" w:rsidP="007556AB">
                  <w:pPr>
                    <w:rPr>
                      <w:b/>
                      <w:sz w:val="22"/>
                      <w:szCs w:val="22"/>
                      <w:lang w:val="sr-Cyrl-CS"/>
                    </w:rPr>
                  </w:pPr>
                </w:p>
              </w:tc>
            </w:tr>
          </w:tbl>
          <w:p w14:paraId="1F4EE77A" w14:textId="77777777" w:rsidR="00915894" w:rsidRPr="00FC4EDD" w:rsidRDefault="00915894" w:rsidP="004B0A93">
            <w:pPr>
              <w:jc w:val="center"/>
              <w:rPr>
                <w:b/>
                <w:sz w:val="22"/>
                <w:szCs w:val="22"/>
                <w:lang w:val="sr-Cyrl-CS"/>
              </w:rPr>
            </w:pPr>
            <w:r w:rsidRPr="00FC4EDD">
              <w:rPr>
                <w:b/>
                <w:sz w:val="22"/>
                <w:szCs w:val="22"/>
                <w:lang w:val="sr-Cyrl-CS"/>
              </w:rPr>
              <w:t>И з д а ј е</w:t>
            </w:r>
          </w:p>
        </w:tc>
      </w:tr>
    </w:tbl>
    <w:p w14:paraId="7E1F40C4" w14:textId="77777777" w:rsidR="00915894" w:rsidRPr="00FC4EDD" w:rsidRDefault="00915894" w:rsidP="00915894">
      <w:pPr>
        <w:rPr>
          <w:b/>
          <w:sz w:val="22"/>
          <w:szCs w:val="22"/>
          <w:lang w:val="sr-Cyrl-CS"/>
        </w:rPr>
      </w:pPr>
    </w:p>
    <w:p w14:paraId="100490A6" w14:textId="77777777" w:rsidR="00915894" w:rsidRPr="00FC4EDD" w:rsidRDefault="00915894" w:rsidP="00915894">
      <w:pPr>
        <w:jc w:val="center"/>
        <w:rPr>
          <w:b/>
          <w:sz w:val="28"/>
          <w:szCs w:val="28"/>
          <w:lang w:val="sr-Cyrl-CS"/>
        </w:rPr>
      </w:pPr>
      <w:r w:rsidRPr="00FC4EDD">
        <w:rPr>
          <w:b/>
          <w:sz w:val="28"/>
          <w:szCs w:val="28"/>
          <w:lang w:val="sr-Cyrl-CS"/>
        </w:rPr>
        <w:t>МЕНИЧНО ПИСМО – ОВЛАШЋЕЊЕ</w:t>
      </w:r>
    </w:p>
    <w:p w14:paraId="1A2DE3EF" w14:textId="77777777" w:rsidR="00915894" w:rsidRPr="00FC4EDD" w:rsidRDefault="00915894" w:rsidP="00915894">
      <w:pPr>
        <w:jc w:val="center"/>
        <w:rPr>
          <w:b/>
          <w:sz w:val="22"/>
          <w:szCs w:val="22"/>
          <w:lang w:val="sr-Cyrl-CS"/>
        </w:rPr>
      </w:pPr>
      <w:r w:rsidRPr="00FC4EDD">
        <w:rPr>
          <w:b/>
          <w:sz w:val="22"/>
          <w:szCs w:val="22"/>
          <w:lang w:val="sr-Cyrl-CS"/>
        </w:rPr>
        <w:t>ЗА КОРИСНИКА БЛАНКО СОЛО МЕНИЦЕ</w:t>
      </w:r>
    </w:p>
    <w:p w14:paraId="6D8E0111" w14:textId="77777777" w:rsidR="00915894" w:rsidRPr="00FC4EDD"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FC4EDD" w14:paraId="0560AB15" w14:textId="77777777" w:rsidTr="004B0A93">
        <w:tc>
          <w:tcPr>
            <w:tcW w:w="1548" w:type="dxa"/>
            <w:shd w:val="clear" w:color="auto" w:fill="auto"/>
          </w:tcPr>
          <w:p w14:paraId="7BCBE0AF" w14:textId="77777777" w:rsidR="00915894" w:rsidRPr="00FC4EDD" w:rsidRDefault="00915894" w:rsidP="004B0A93">
            <w:pPr>
              <w:rPr>
                <w:b/>
                <w:sz w:val="22"/>
                <w:szCs w:val="22"/>
                <w:lang w:val="sr-Cyrl-CS"/>
              </w:rPr>
            </w:pPr>
            <w:r w:rsidRPr="00FC4EDD">
              <w:rPr>
                <w:b/>
                <w:sz w:val="22"/>
                <w:szCs w:val="22"/>
                <w:lang w:val="sr-Cyrl-CS"/>
              </w:rPr>
              <w:t>КОРИСНИК:</w:t>
            </w:r>
          </w:p>
          <w:p w14:paraId="57778EFC" w14:textId="77777777" w:rsidR="00915894" w:rsidRPr="00FC4EDD" w:rsidRDefault="00915894" w:rsidP="004B0A93">
            <w:pPr>
              <w:rPr>
                <w:b/>
                <w:sz w:val="22"/>
                <w:szCs w:val="22"/>
                <w:lang w:val="sr-Cyrl-CS"/>
              </w:rPr>
            </w:pPr>
            <w:r w:rsidRPr="00FC4EDD">
              <w:rPr>
                <w:b/>
                <w:sz w:val="22"/>
                <w:szCs w:val="22"/>
                <w:lang w:val="sr-Cyrl-CS"/>
              </w:rPr>
              <w:t>(поверилац)</w:t>
            </w:r>
          </w:p>
        </w:tc>
        <w:tc>
          <w:tcPr>
            <w:tcW w:w="8100" w:type="dxa"/>
            <w:shd w:val="clear" w:color="auto" w:fill="auto"/>
          </w:tcPr>
          <w:p w14:paraId="20B54BAA" w14:textId="77777777" w:rsidR="00915894" w:rsidRPr="00FC4EDD" w:rsidRDefault="00915894" w:rsidP="004B0A93">
            <w:pPr>
              <w:jc w:val="both"/>
              <w:rPr>
                <w:sz w:val="22"/>
                <w:szCs w:val="22"/>
                <w:lang w:val="sr-Cyrl-CS"/>
              </w:rPr>
            </w:pPr>
            <w:r w:rsidRPr="00FC4EDD">
              <w:rPr>
                <w:b/>
                <w:sz w:val="22"/>
                <w:szCs w:val="22"/>
                <w:lang w:val="sr-Cyrl-CS"/>
              </w:rPr>
              <w:t>Пун назив и седиште:</w:t>
            </w:r>
            <w:r w:rsidRPr="00FC4EDD">
              <w:rPr>
                <w:sz w:val="22"/>
                <w:szCs w:val="22"/>
              </w:rPr>
              <w:t xml:space="preserve"> </w:t>
            </w:r>
            <w:r w:rsidRPr="00FC4EDD">
              <w:rPr>
                <w:sz w:val="22"/>
                <w:szCs w:val="22"/>
                <w:lang w:val="sr-Cyrl-CS"/>
              </w:rPr>
              <w:t>КЛИНИЧКИ ЦЕНТАР ВОЈВОДИНЕ, ул. Хајдук Вељкова бр. 1, Нови Сад</w:t>
            </w:r>
          </w:p>
          <w:p w14:paraId="662484BC" w14:textId="77777777" w:rsidR="00915894" w:rsidRPr="00FC4EDD" w:rsidRDefault="00915894" w:rsidP="004B0A93">
            <w:pPr>
              <w:jc w:val="both"/>
              <w:rPr>
                <w:b/>
                <w:sz w:val="22"/>
                <w:szCs w:val="22"/>
                <w:lang w:val="sr-Cyrl-CS"/>
              </w:rPr>
            </w:pPr>
            <w:r w:rsidRPr="00FC4EDD">
              <w:rPr>
                <w:b/>
                <w:sz w:val="22"/>
                <w:szCs w:val="22"/>
                <w:lang w:val="sr-Cyrl-CS"/>
              </w:rPr>
              <w:t>ПИБ</w:t>
            </w:r>
            <w:r w:rsidRPr="00FC4EDD">
              <w:rPr>
                <w:b/>
                <w:sz w:val="22"/>
                <w:szCs w:val="22"/>
                <w:lang w:val="sr-Latn-CS"/>
              </w:rPr>
              <w:t>:</w:t>
            </w:r>
            <w:r w:rsidRPr="00FC4EDD">
              <w:rPr>
                <w:b/>
                <w:sz w:val="22"/>
                <w:szCs w:val="22"/>
                <w:lang w:val="sr-Cyrl-CS"/>
              </w:rPr>
              <w:t xml:space="preserve"> </w:t>
            </w:r>
            <w:r w:rsidRPr="00FC4EDD">
              <w:rPr>
                <w:sz w:val="22"/>
                <w:szCs w:val="22"/>
                <w:lang w:val="sr-Latn-CS"/>
              </w:rPr>
              <w:t>101696893</w:t>
            </w:r>
            <w:r w:rsidRPr="00FC4EDD">
              <w:rPr>
                <w:b/>
                <w:sz w:val="22"/>
                <w:szCs w:val="22"/>
                <w:lang w:val="sr-Cyrl-CS"/>
              </w:rPr>
              <w:t xml:space="preserve">  Матични број:</w:t>
            </w:r>
            <w:r w:rsidRPr="00FC4EDD">
              <w:rPr>
                <w:sz w:val="22"/>
                <w:szCs w:val="22"/>
              </w:rPr>
              <w:t xml:space="preserve"> </w:t>
            </w:r>
            <w:r w:rsidRPr="00FC4EDD">
              <w:rPr>
                <w:sz w:val="22"/>
                <w:szCs w:val="22"/>
                <w:lang w:val="sr-Cyrl-CS"/>
              </w:rPr>
              <w:t>08664161</w:t>
            </w:r>
          </w:p>
          <w:p w14:paraId="2205012E" w14:textId="77777777" w:rsidR="00915894" w:rsidRPr="00FC4EDD" w:rsidRDefault="00915894" w:rsidP="004B0A93">
            <w:pPr>
              <w:jc w:val="both"/>
              <w:rPr>
                <w:sz w:val="22"/>
                <w:szCs w:val="22"/>
                <w:lang w:val="sr-Cyrl-CS"/>
              </w:rPr>
            </w:pPr>
            <w:r w:rsidRPr="00FC4EDD">
              <w:rPr>
                <w:b/>
                <w:sz w:val="22"/>
                <w:szCs w:val="22"/>
                <w:lang w:val="sr-Cyrl-CS"/>
              </w:rPr>
              <w:t xml:space="preserve">Текући рачун: </w:t>
            </w:r>
            <w:r w:rsidRPr="00FC4EDD">
              <w:rPr>
                <w:sz w:val="22"/>
                <w:szCs w:val="22"/>
                <w:lang w:val="sr-Cyrl-CS"/>
              </w:rPr>
              <w:t>840-577661-50,</w:t>
            </w:r>
            <w:r w:rsidRPr="00FC4EDD">
              <w:rPr>
                <w:b/>
                <w:sz w:val="22"/>
                <w:szCs w:val="22"/>
                <w:lang w:val="sr-Cyrl-CS"/>
              </w:rPr>
              <w:t xml:space="preserve">  код : </w:t>
            </w:r>
            <w:r w:rsidRPr="00FC4EDD">
              <w:rPr>
                <w:sz w:val="22"/>
                <w:szCs w:val="22"/>
                <w:lang w:val="sr-Cyrl-CS"/>
              </w:rPr>
              <w:t>Управа за трезор –Република Србија,</w:t>
            </w:r>
          </w:p>
          <w:p w14:paraId="350B163B" w14:textId="77777777" w:rsidR="00915894" w:rsidRPr="00FC4EDD" w:rsidRDefault="00915894" w:rsidP="004B0A93">
            <w:pPr>
              <w:jc w:val="both"/>
              <w:rPr>
                <w:b/>
                <w:sz w:val="22"/>
                <w:szCs w:val="22"/>
                <w:lang w:val="sr-Cyrl-CS"/>
              </w:rPr>
            </w:pPr>
            <w:r w:rsidRPr="00FC4EDD">
              <w:rPr>
                <w:sz w:val="22"/>
                <w:szCs w:val="22"/>
                <w:lang w:val="sr-Cyrl-CS"/>
              </w:rPr>
              <w:t xml:space="preserve">Министарство финансија, </w:t>
            </w:r>
          </w:p>
        </w:tc>
      </w:tr>
    </w:tbl>
    <w:p w14:paraId="73F7AEF4" w14:textId="77777777" w:rsidR="00915894" w:rsidRPr="00FC4EDD" w:rsidRDefault="00915894" w:rsidP="00915894">
      <w:pPr>
        <w:jc w:val="both"/>
        <w:rPr>
          <w:sz w:val="22"/>
          <w:szCs w:val="22"/>
          <w:lang w:val="sr-Cyrl-CS"/>
        </w:rPr>
      </w:pPr>
    </w:p>
    <w:p w14:paraId="13597430" w14:textId="2CB25CD8" w:rsidR="00915894" w:rsidRPr="00FC4EDD" w:rsidRDefault="00A3038D" w:rsidP="003E1502">
      <w:pPr>
        <w:ind w:firstLine="720"/>
        <w:jc w:val="both"/>
        <w:rPr>
          <w:sz w:val="22"/>
          <w:szCs w:val="22"/>
          <w:lang w:val="sr-Cyrl-CS"/>
        </w:rPr>
      </w:pPr>
      <w:r w:rsidRPr="00FC4EDD">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7761A3" w:rsidRPr="00FC4EDD">
        <w:rPr>
          <w:b/>
          <w:noProof/>
          <w:sz w:val="22"/>
          <w:szCs w:val="22"/>
        </w:rPr>
        <w:t>за отклањање недостатака у гарантном року</w:t>
      </w:r>
      <w:r w:rsidRPr="00FC4EDD">
        <w:rPr>
          <w:b/>
          <w:noProof/>
          <w:sz w:val="22"/>
          <w:szCs w:val="22"/>
          <w:lang w:val="sr-Cyrl-RS"/>
        </w:rPr>
        <w:t>,</w:t>
      </w:r>
      <w:r w:rsidRPr="00FC4EDD">
        <w:rPr>
          <w:sz w:val="22"/>
          <w:szCs w:val="22"/>
          <w:lang w:val="sr-Cyrl-CS"/>
        </w:rPr>
        <w:t xml:space="preserve"> и овлашћује меничног повериоца да предату меницу може попунити </w:t>
      </w:r>
      <w:r w:rsidRPr="00FC4EDD">
        <w:rPr>
          <w:b/>
          <w:sz w:val="22"/>
          <w:szCs w:val="22"/>
          <w:lang w:val="sr-Cyrl-CS"/>
        </w:rPr>
        <w:t xml:space="preserve">на износ од 10% од уговорене вредности без ПДВ-а </w:t>
      </w:r>
      <w:r w:rsidR="002872AF" w:rsidRPr="00FC4EDD">
        <w:rPr>
          <w:sz w:val="22"/>
          <w:szCs w:val="22"/>
          <w:lang w:val="sr-Cyrl-CS"/>
        </w:rPr>
        <w:t xml:space="preserve">и наплатити до максималног износа од </w:t>
      </w:r>
      <w:r w:rsidR="00915894" w:rsidRPr="00FC4EDD">
        <w:rPr>
          <w:sz w:val="22"/>
          <w:szCs w:val="22"/>
          <w:lang w:val="sr-Cyrl-CS"/>
        </w:rPr>
        <w:t>___________________ динара (словима ___________________________________________динара), по уговору о јавној набавци број _____________, назив јавне набавке _________________________________________________</w:t>
      </w:r>
      <w:r w:rsidR="00673D33" w:rsidRPr="00FC4EDD">
        <w:rPr>
          <w:sz w:val="22"/>
          <w:szCs w:val="22"/>
          <w:lang w:val="sr-Cyrl-RS"/>
        </w:rPr>
        <w:t xml:space="preserve"> </w:t>
      </w:r>
      <w:r w:rsidR="00915894" w:rsidRPr="00FC4EDD">
        <w:rPr>
          <w:sz w:val="22"/>
          <w:szCs w:val="22"/>
          <w:lang w:val="sr-Cyrl-CS"/>
        </w:rPr>
        <w:t xml:space="preserve">заведен код наручиоца–повериоца под бројем____________ дана _________________, уколико као дужник </w:t>
      </w:r>
      <w:r w:rsidR="002872AF" w:rsidRPr="00FC4EDD">
        <w:rPr>
          <w:sz w:val="22"/>
          <w:szCs w:val="22"/>
          <w:lang w:val="sr-Cyrl-CS"/>
        </w:rPr>
        <w:t>не изврши предвиђене обавезе</w:t>
      </w:r>
      <w:r w:rsidR="00915894" w:rsidRPr="00FC4EDD">
        <w:rPr>
          <w:sz w:val="22"/>
          <w:szCs w:val="22"/>
          <w:lang w:val="sr-Cyrl-CS"/>
        </w:rPr>
        <w:t>.</w:t>
      </w:r>
    </w:p>
    <w:p w14:paraId="2CCD6DF9" w14:textId="2302AB23" w:rsidR="0076305D" w:rsidRPr="00FC4EDD" w:rsidRDefault="0076305D" w:rsidP="0076305D">
      <w:pPr>
        <w:ind w:firstLine="720"/>
        <w:jc w:val="both"/>
        <w:rPr>
          <w:sz w:val="22"/>
          <w:szCs w:val="22"/>
          <w:lang w:val="sr-Cyrl-CS"/>
        </w:rPr>
      </w:pPr>
      <w:r w:rsidRPr="00FC4EDD">
        <w:rPr>
          <w:sz w:val="22"/>
          <w:szCs w:val="22"/>
          <w:lang w:val="sr-Cyrl-CS"/>
        </w:rPr>
        <w:t xml:space="preserve">Рок важности менице и меничног овлашћења _________________ (најмање </w:t>
      </w:r>
      <w:r w:rsidR="0041105F" w:rsidRPr="00FC4EDD">
        <w:rPr>
          <w:sz w:val="22"/>
          <w:szCs w:val="22"/>
          <w:lang w:val="sr-Latn-RS"/>
        </w:rPr>
        <w:t>3</w:t>
      </w:r>
      <w:r w:rsidR="005662CF" w:rsidRPr="00FC4EDD">
        <w:rPr>
          <w:sz w:val="22"/>
          <w:szCs w:val="22"/>
          <w:lang w:val="sr-Latn-RS"/>
        </w:rPr>
        <w:t>0</w:t>
      </w:r>
      <w:r w:rsidRPr="00FC4EDD">
        <w:rPr>
          <w:sz w:val="22"/>
          <w:szCs w:val="22"/>
          <w:lang w:val="sr-Cyrl-CS"/>
        </w:rPr>
        <w:t xml:space="preserve"> дана дужи од дана рока за коначно извршење обавеза за које се меница и менично овлашћење  издаје).</w:t>
      </w:r>
    </w:p>
    <w:p w14:paraId="2B83DD4E" w14:textId="77777777" w:rsidR="00915894" w:rsidRPr="00FC4EDD" w:rsidRDefault="00915894" w:rsidP="00915894">
      <w:pPr>
        <w:ind w:firstLine="720"/>
        <w:jc w:val="both"/>
        <w:rPr>
          <w:sz w:val="22"/>
          <w:szCs w:val="22"/>
          <w:lang w:val="sr-Cyrl-CS"/>
        </w:rPr>
      </w:pPr>
      <w:r w:rsidRPr="00FC4EDD">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CCDBE57" w14:textId="77777777" w:rsidR="00915894" w:rsidRPr="00FC4EDD" w:rsidRDefault="00915894" w:rsidP="00915894">
      <w:pPr>
        <w:ind w:firstLine="720"/>
        <w:jc w:val="both"/>
        <w:rPr>
          <w:sz w:val="22"/>
          <w:szCs w:val="22"/>
          <w:lang w:val="ru-RU"/>
        </w:rPr>
      </w:pPr>
      <w:r w:rsidRPr="00FC4EDD">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0C1AF8" w14:textId="77777777" w:rsidR="00915894" w:rsidRPr="00FC4EDD" w:rsidRDefault="00915894" w:rsidP="00915894">
      <w:pPr>
        <w:ind w:firstLine="720"/>
        <w:jc w:val="both"/>
        <w:rPr>
          <w:sz w:val="22"/>
          <w:szCs w:val="22"/>
          <w:lang w:val="ru-RU"/>
        </w:rPr>
      </w:pPr>
      <w:r w:rsidRPr="00FC4EDD">
        <w:rPr>
          <w:sz w:val="22"/>
          <w:szCs w:val="22"/>
          <w:lang w:val="ru-RU"/>
        </w:rPr>
        <w:t>Ово менично писмо – овлашћење сачињено је у 2 (два) истоветна</w:t>
      </w:r>
      <w:r w:rsidRPr="00FC4EDD">
        <w:rPr>
          <w:b/>
          <w:sz w:val="22"/>
          <w:szCs w:val="22"/>
          <w:lang w:val="ru-RU"/>
        </w:rPr>
        <w:t xml:space="preserve"> </w:t>
      </w:r>
      <w:r w:rsidRPr="00FC4EDD">
        <w:rPr>
          <w:sz w:val="22"/>
          <w:szCs w:val="22"/>
          <w:lang w:val="ru-RU"/>
        </w:rPr>
        <w:t>примерка, од којих је 1 (један) примерак за Повериоца, а 1 (један) задржава Дужник.</w:t>
      </w:r>
    </w:p>
    <w:p w14:paraId="77739699" w14:textId="77777777" w:rsidR="00915894" w:rsidRPr="00FC4EDD" w:rsidRDefault="00915894" w:rsidP="00915894">
      <w:pPr>
        <w:jc w:val="both"/>
        <w:rPr>
          <w:color w:val="FF0000"/>
          <w:sz w:val="22"/>
          <w:szCs w:val="22"/>
          <w:lang w:val="sr-Cyrl-CS"/>
        </w:rPr>
      </w:pPr>
    </w:p>
    <w:p w14:paraId="1315CD98" w14:textId="77777777" w:rsidR="00F134F3" w:rsidRPr="00FC4EDD" w:rsidRDefault="00F134F3" w:rsidP="00673D33">
      <w:pPr>
        <w:jc w:val="both"/>
        <w:rPr>
          <w:sz w:val="22"/>
          <w:szCs w:val="22"/>
          <w:lang w:val="sr-Cyrl-CS"/>
        </w:rPr>
      </w:pPr>
      <w:r w:rsidRPr="00FC4EDD">
        <w:rPr>
          <w:sz w:val="22"/>
          <w:szCs w:val="22"/>
          <w:lang w:val="ru-RU"/>
        </w:rPr>
        <w:t xml:space="preserve">Прилог: - Меница серијски број </w:t>
      </w:r>
      <w:r w:rsidRPr="00FC4EDD">
        <w:rPr>
          <w:sz w:val="22"/>
          <w:szCs w:val="22"/>
          <w:lang w:val="sr-Cyrl-CS"/>
        </w:rPr>
        <w:t xml:space="preserve">_____________________  </w:t>
      </w:r>
    </w:p>
    <w:p w14:paraId="467CFE56" w14:textId="77777777" w:rsidR="00F134F3" w:rsidRPr="00FC4EDD" w:rsidRDefault="00F134F3" w:rsidP="00673D33">
      <w:pPr>
        <w:jc w:val="both"/>
        <w:rPr>
          <w:sz w:val="22"/>
          <w:szCs w:val="22"/>
          <w:lang w:val="sr-Cyrl-CS"/>
        </w:rPr>
      </w:pPr>
      <w:r w:rsidRPr="00FC4EDD">
        <w:rPr>
          <w:sz w:val="22"/>
          <w:szCs w:val="22"/>
          <w:lang w:val="sr-Cyrl-CS"/>
        </w:rPr>
        <w:t xml:space="preserve">               - Копија картона депонованих потписа</w:t>
      </w:r>
    </w:p>
    <w:p w14:paraId="4435F2F9" w14:textId="77777777" w:rsidR="00F134F3" w:rsidRPr="00FC4EDD" w:rsidRDefault="00F134F3" w:rsidP="00673D33">
      <w:pPr>
        <w:jc w:val="both"/>
        <w:rPr>
          <w:sz w:val="22"/>
          <w:szCs w:val="22"/>
          <w:lang w:val="sr-Cyrl-CS"/>
        </w:rPr>
      </w:pPr>
      <w:r w:rsidRPr="00FC4EDD">
        <w:rPr>
          <w:sz w:val="22"/>
          <w:szCs w:val="22"/>
          <w:lang w:val="sr-Cyrl-CS"/>
        </w:rPr>
        <w:t xml:space="preserve">               - </w:t>
      </w:r>
      <w:r w:rsidRPr="00FC4EDD">
        <w:rPr>
          <w:rFonts w:eastAsia="TimesNewRomanPSMT"/>
          <w:bCs/>
          <w:iCs/>
          <w:sz w:val="22"/>
          <w:szCs w:val="22"/>
          <w:lang w:val="sr-Cyrl-CS"/>
        </w:rPr>
        <w:t>ОП образац</w:t>
      </w:r>
    </w:p>
    <w:p w14:paraId="64B70A1B" w14:textId="77777777" w:rsidR="00F134F3" w:rsidRPr="00FC4EDD" w:rsidRDefault="00F134F3" w:rsidP="00F134F3">
      <w:pPr>
        <w:jc w:val="both"/>
        <w:rPr>
          <w:sz w:val="22"/>
          <w:szCs w:val="22"/>
          <w:lang w:val="sr-Cyrl-CS"/>
        </w:rPr>
      </w:pPr>
      <w:r w:rsidRPr="00FC4EDD">
        <w:rPr>
          <w:sz w:val="22"/>
          <w:szCs w:val="22"/>
          <w:lang w:val="sr-Cyrl-CS"/>
        </w:rPr>
        <w:t xml:space="preserve">               - </w:t>
      </w:r>
      <w:r w:rsidRPr="00FC4EDD">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915894" w:rsidRPr="00FC4EDD" w14:paraId="16D5D3C7" w14:textId="77777777" w:rsidTr="003E1502">
        <w:tc>
          <w:tcPr>
            <w:tcW w:w="4428" w:type="dxa"/>
            <w:shd w:val="clear" w:color="auto" w:fill="auto"/>
          </w:tcPr>
          <w:p w14:paraId="2F150E44" w14:textId="77777777" w:rsidR="00064F9A" w:rsidRPr="00FC4EDD" w:rsidRDefault="00064F9A" w:rsidP="004B0A93">
            <w:pPr>
              <w:jc w:val="both"/>
              <w:rPr>
                <w:b/>
                <w:sz w:val="22"/>
                <w:szCs w:val="22"/>
                <w:lang w:val="sr-Cyrl-CS"/>
              </w:rPr>
            </w:pPr>
          </w:p>
        </w:tc>
        <w:tc>
          <w:tcPr>
            <w:tcW w:w="1260" w:type="dxa"/>
            <w:shd w:val="clear" w:color="auto" w:fill="auto"/>
          </w:tcPr>
          <w:p w14:paraId="55D12004" w14:textId="77777777" w:rsidR="00915894" w:rsidRPr="00FC4EDD" w:rsidRDefault="00915894" w:rsidP="004B0A93">
            <w:pPr>
              <w:jc w:val="both"/>
              <w:rPr>
                <w:b/>
                <w:sz w:val="22"/>
                <w:szCs w:val="22"/>
                <w:lang w:val="sr-Cyrl-CS"/>
              </w:rPr>
            </w:pPr>
          </w:p>
        </w:tc>
        <w:tc>
          <w:tcPr>
            <w:tcW w:w="4140" w:type="dxa"/>
            <w:shd w:val="clear" w:color="auto" w:fill="auto"/>
          </w:tcPr>
          <w:p w14:paraId="52C62713" w14:textId="77777777" w:rsidR="00915894" w:rsidRPr="00FC4EDD" w:rsidRDefault="00915894" w:rsidP="004B0A93">
            <w:pPr>
              <w:jc w:val="center"/>
              <w:rPr>
                <w:b/>
                <w:sz w:val="22"/>
                <w:szCs w:val="22"/>
                <w:lang w:val="sr-Cyrl-CS"/>
              </w:rPr>
            </w:pPr>
          </w:p>
        </w:tc>
      </w:tr>
      <w:tr w:rsidR="003E1502" w:rsidRPr="00FC4EDD" w14:paraId="4655E4BD" w14:textId="77777777" w:rsidTr="003E1502">
        <w:trPr>
          <w:trHeight w:val="212"/>
        </w:trPr>
        <w:tc>
          <w:tcPr>
            <w:tcW w:w="4428" w:type="dxa"/>
            <w:shd w:val="clear" w:color="auto" w:fill="auto"/>
          </w:tcPr>
          <w:p w14:paraId="242A44E6" w14:textId="77777777" w:rsidR="003E1502" w:rsidRPr="00FC4EDD" w:rsidRDefault="003E1502" w:rsidP="003E1502">
            <w:pPr>
              <w:jc w:val="center"/>
              <w:rPr>
                <w:b/>
                <w:sz w:val="22"/>
                <w:szCs w:val="22"/>
                <w:lang w:val="sr-Cyrl-CS"/>
              </w:rPr>
            </w:pPr>
            <w:r w:rsidRPr="00FC4EDD">
              <w:rPr>
                <w:b/>
                <w:sz w:val="22"/>
                <w:szCs w:val="22"/>
                <w:lang w:val="sr-Cyrl-CS"/>
              </w:rPr>
              <w:t>Место и датум издавања Овлашћења:</w:t>
            </w:r>
          </w:p>
        </w:tc>
        <w:tc>
          <w:tcPr>
            <w:tcW w:w="1260" w:type="dxa"/>
            <w:shd w:val="clear" w:color="auto" w:fill="auto"/>
          </w:tcPr>
          <w:p w14:paraId="04A1E999" w14:textId="77777777" w:rsidR="003E1502" w:rsidRPr="00FC4EDD" w:rsidRDefault="003E1502" w:rsidP="003E1502">
            <w:pPr>
              <w:jc w:val="both"/>
              <w:rPr>
                <w:b/>
                <w:sz w:val="22"/>
                <w:szCs w:val="22"/>
                <w:lang w:val="sr-Cyrl-CS"/>
              </w:rPr>
            </w:pPr>
          </w:p>
        </w:tc>
        <w:tc>
          <w:tcPr>
            <w:tcW w:w="4140" w:type="dxa"/>
            <w:shd w:val="clear" w:color="auto" w:fill="auto"/>
          </w:tcPr>
          <w:p w14:paraId="4F96E461" w14:textId="464CB180" w:rsidR="003E1502" w:rsidRPr="00FC4EDD" w:rsidRDefault="003E1502" w:rsidP="003E1502">
            <w:pPr>
              <w:rPr>
                <w:b/>
                <w:sz w:val="22"/>
                <w:szCs w:val="22"/>
                <w:lang w:val="sr-Cyrl-CS"/>
              </w:rPr>
            </w:pPr>
            <w:r w:rsidRPr="00FC4EDD">
              <w:rPr>
                <w:b/>
                <w:sz w:val="22"/>
                <w:szCs w:val="22"/>
                <w:lang w:val="sr-Cyrl-CS"/>
              </w:rPr>
              <w:t>ДУЖНИК – ИЗДАВАЛАЦ МЕНИЦЕ</w:t>
            </w:r>
          </w:p>
          <w:p w14:paraId="528B5558" w14:textId="4CB13BB7" w:rsidR="003E1502" w:rsidRPr="00FC4EDD" w:rsidRDefault="003E1502" w:rsidP="003E1502">
            <w:pPr>
              <w:jc w:val="center"/>
              <w:rPr>
                <w:b/>
                <w:sz w:val="22"/>
                <w:szCs w:val="22"/>
                <w:lang w:val="sr-Cyrl-CS"/>
              </w:rPr>
            </w:pPr>
          </w:p>
        </w:tc>
      </w:tr>
      <w:tr w:rsidR="003E1502" w:rsidRPr="00FC4EDD" w14:paraId="52AD2F38" w14:textId="77777777" w:rsidTr="003E1502">
        <w:tc>
          <w:tcPr>
            <w:tcW w:w="4428" w:type="dxa"/>
            <w:tcBorders>
              <w:bottom w:val="single" w:sz="4" w:space="0" w:color="auto"/>
            </w:tcBorders>
            <w:shd w:val="clear" w:color="auto" w:fill="auto"/>
          </w:tcPr>
          <w:p w14:paraId="68350358" w14:textId="77777777" w:rsidR="003E1502" w:rsidRPr="00FC4EDD" w:rsidRDefault="003E1502" w:rsidP="003E1502">
            <w:pPr>
              <w:rPr>
                <w:sz w:val="22"/>
                <w:szCs w:val="22"/>
                <w:lang w:val="sr-Cyrl-CS"/>
              </w:rPr>
            </w:pPr>
          </w:p>
        </w:tc>
        <w:tc>
          <w:tcPr>
            <w:tcW w:w="1260" w:type="dxa"/>
            <w:shd w:val="clear" w:color="auto" w:fill="auto"/>
          </w:tcPr>
          <w:p w14:paraId="54CE3B42" w14:textId="131D6CD4" w:rsidR="003E1502" w:rsidRPr="00FC4EDD" w:rsidRDefault="003E1502" w:rsidP="003E1502">
            <w:pPr>
              <w:jc w:val="center"/>
              <w:rPr>
                <w:b/>
                <w:sz w:val="22"/>
                <w:szCs w:val="22"/>
                <w:lang w:val="sr-Cyrl-CS"/>
              </w:rPr>
            </w:pPr>
            <w:r w:rsidRPr="00FC4EDD">
              <w:rPr>
                <w:sz w:val="22"/>
                <w:szCs w:val="22"/>
                <w:lang w:val="sr-Cyrl-CS"/>
              </w:rPr>
              <w:t>МП</w:t>
            </w:r>
          </w:p>
        </w:tc>
        <w:tc>
          <w:tcPr>
            <w:tcW w:w="4140" w:type="dxa"/>
            <w:tcBorders>
              <w:bottom w:val="single" w:sz="4" w:space="0" w:color="auto"/>
            </w:tcBorders>
            <w:shd w:val="clear" w:color="auto" w:fill="auto"/>
          </w:tcPr>
          <w:p w14:paraId="2E6E25CF" w14:textId="17B8EF73" w:rsidR="003E1502" w:rsidRPr="00FC4EDD" w:rsidRDefault="003E1502" w:rsidP="003E1502">
            <w:pPr>
              <w:rPr>
                <w:b/>
                <w:sz w:val="22"/>
                <w:szCs w:val="22"/>
                <w:lang w:val="sr-Cyrl-CS"/>
              </w:rPr>
            </w:pPr>
          </w:p>
        </w:tc>
      </w:tr>
      <w:tr w:rsidR="003E1502" w:rsidRPr="00252BAC" w14:paraId="406BED3E" w14:textId="77777777" w:rsidTr="003E1502">
        <w:tc>
          <w:tcPr>
            <w:tcW w:w="4428" w:type="dxa"/>
            <w:tcBorders>
              <w:top w:val="single" w:sz="4" w:space="0" w:color="auto"/>
            </w:tcBorders>
            <w:shd w:val="clear" w:color="auto" w:fill="auto"/>
          </w:tcPr>
          <w:p w14:paraId="58F959F3" w14:textId="77777777" w:rsidR="003E1502" w:rsidRPr="00FC4EDD" w:rsidRDefault="003E1502" w:rsidP="003E1502">
            <w:pPr>
              <w:jc w:val="both"/>
              <w:rPr>
                <w:b/>
                <w:sz w:val="22"/>
                <w:szCs w:val="22"/>
                <w:lang w:val="sr-Cyrl-CS"/>
              </w:rPr>
            </w:pPr>
          </w:p>
        </w:tc>
        <w:tc>
          <w:tcPr>
            <w:tcW w:w="1260" w:type="dxa"/>
            <w:shd w:val="clear" w:color="auto" w:fill="auto"/>
          </w:tcPr>
          <w:p w14:paraId="70FC9A9D" w14:textId="77777777" w:rsidR="003E1502" w:rsidRPr="00FC4EDD" w:rsidRDefault="003E1502" w:rsidP="003E1502">
            <w:pPr>
              <w:jc w:val="right"/>
              <w:rPr>
                <w:sz w:val="22"/>
                <w:szCs w:val="22"/>
                <w:lang w:val="sr-Cyrl-CS"/>
              </w:rPr>
            </w:pPr>
          </w:p>
          <w:p w14:paraId="25C462FC" w14:textId="45B6DBDC" w:rsidR="003E1502" w:rsidRPr="00FC4EDD" w:rsidRDefault="003E1502" w:rsidP="003E1502">
            <w:pPr>
              <w:jc w:val="right"/>
              <w:rPr>
                <w:sz w:val="22"/>
                <w:szCs w:val="22"/>
                <w:lang w:val="sr-Cyrl-CS"/>
              </w:rPr>
            </w:pPr>
          </w:p>
        </w:tc>
        <w:tc>
          <w:tcPr>
            <w:tcW w:w="4140" w:type="dxa"/>
            <w:tcBorders>
              <w:top w:val="single" w:sz="4" w:space="0" w:color="auto"/>
            </w:tcBorders>
            <w:shd w:val="clear" w:color="auto" w:fill="auto"/>
          </w:tcPr>
          <w:p w14:paraId="7A16313D" w14:textId="7A4BF50B" w:rsidR="003E1502" w:rsidRPr="00FC4EDD" w:rsidRDefault="003E1502" w:rsidP="003E1502">
            <w:pPr>
              <w:jc w:val="center"/>
              <w:rPr>
                <w:b/>
                <w:sz w:val="22"/>
                <w:szCs w:val="22"/>
                <w:lang w:val="sr-Cyrl-CS"/>
              </w:rPr>
            </w:pPr>
            <w:r w:rsidRPr="00FC4EDD">
              <w:rPr>
                <w:sz w:val="22"/>
                <w:szCs w:val="22"/>
                <w:lang w:val="sr-Cyrl-CS"/>
              </w:rPr>
              <w:t>Потпис овлашћеног лица</w:t>
            </w:r>
          </w:p>
        </w:tc>
      </w:tr>
    </w:tbl>
    <w:p w14:paraId="622B05E4" w14:textId="77777777" w:rsidR="00345B33" w:rsidRDefault="00345B33">
      <w:pPr>
        <w:rPr>
          <w:sz w:val="22"/>
          <w:szCs w:val="22"/>
          <w:highlight w:val="yellow"/>
          <w:lang w:val="sr-Cyrl-CS"/>
        </w:rPr>
      </w:pPr>
      <w:r>
        <w:rPr>
          <w:sz w:val="22"/>
          <w:szCs w:val="22"/>
          <w:highlight w:val="yellow"/>
          <w:lang w:val="sr-Cyrl-CS"/>
        </w:rPr>
        <w:br w:type="page"/>
      </w:r>
    </w:p>
    <w:p w14:paraId="3093ECAD" w14:textId="77777777" w:rsidR="007834D8" w:rsidRPr="00D77F14" w:rsidRDefault="007834D8" w:rsidP="007834D8">
      <w:pPr>
        <w:jc w:val="both"/>
        <w:rPr>
          <w:highlight w:val="yellow"/>
        </w:rPr>
      </w:pPr>
    </w:p>
    <w:p w14:paraId="2B45AF8E" w14:textId="77777777" w:rsidR="00A878F3" w:rsidRPr="00FC4EDD"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w:t>
      </w:r>
      <w:r w:rsidRPr="00FC4EDD">
        <w:rPr>
          <w:b/>
          <w:bCs/>
          <w:i/>
        </w:rPr>
        <w:t xml:space="preserve">ПОДИЗВОЂАЧЕ </w:t>
      </w:r>
    </w:p>
    <w:p w14:paraId="2B6CAE0F" w14:textId="77777777" w:rsidR="00A878F3" w:rsidRPr="00AE1407" w:rsidRDefault="00A878F3" w:rsidP="00A878F3">
      <w:pPr>
        <w:spacing w:before="120" w:after="120"/>
        <w:jc w:val="both"/>
        <w:rPr>
          <w:b/>
          <w:i/>
        </w:rPr>
      </w:pPr>
      <w:r w:rsidRPr="00FC4EDD">
        <w:t>Предметна набавка не садржи поверљиве информације које наручилац ставља на располагање.</w:t>
      </w:r>
    </w:p>
    <w:p w14:paraId="035E3644" w14:textId="77777777" w:rsidR="008B55B5" w:rsidRDefault="008B55B5" w:rsidP="00A878F3">
      <w:pPr>
        <w:jc w:val="both"/>
        <w:rPr>
          <w:b/>
          <w:bCs/>
          <w:lang w:val="sr-Cyrl-C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01309C03" w14:textId="77777777"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40DDD749" w14:textId="77777777"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0E4E8AB" w14:textId="77777777" w:rsidR="00A878F3" w:rsidRPr="00AE1407" w:rsidRDefault="00A878F3" w:rsidP="00A878F3">
      <w:pPr>
        <w:tabs>
          <w:tab w:val="left" w:pos="-135"/>
          <w:tab w:val="left" w:pos="0"/>
          <w:tab w:val="left" w:pos="120"/>
        </w:tabs>
        <w:jc w:val="both"/>
      </w:pPr>
      <w:r w:rsidRPr="00AE1407">
        <w:lastRenderedPageBreak/>
        <w:t>У случају разлике између јединичне и укупне цене, меродавна је јединична цена.</w:t>
      </w:r>
    </w:p>
    <w:p w14:paraId="68BE89C3" w14:textId="77777777"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70B7ED08" w14:textId="77777777" w:rsidR="00260809" w:rsidRPr="00A0761E" w:rsidRDefault="00260809" w:rsidP="00A878F3">
      <w:pPr>
        <w:jc w:val="both"/>
        <w:rPr>
          <w:b/>
          <w:bCs/>
        </w:rPr>
      </w:pPr>
    </w:p>
    <w:p w14:paraId="77AE40AD" w14:textId="77777777" w:rsidR="00FC4EDD" w:rsidRPr="00A43FB2" w:rsidRDefault="00FC4EDD" w:rsidP="00FC4EDD">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72F41C90" w14:textId="77777777" w:rsidR="00FC4EDD" w:rsidRPr="00A43FB2" w:rsidRDefault="00FC4EDD" w:rsidP="00FC4EDD">
      <w:pPr>
        <w:jc w:val="both"/>
        <w:rPr>
          <w:highlight w:val="yellow"/>
        </w:rPr>
      </w:pPr>
    </w:p>
    <w:p w14:paraId="19F8B9EC" w14:textId="77777777" w:rsidR="00FC4EDD" w:rsidRPr="00B7252D" w:rsidRDefault="00FC4EDD" w:rsidP="00FC4EDD">
      <w:pPr>
        <w:jc w:val="both"/>
        <w:rPr>
          <w:b/>
          <w:bCs/>
          <w:i/>
          <w:iCs/>
        </w:rPr>
      </w:pPr>
      <w:r w:rsidRPr="00B7252D">
        <w:t>Избор најповољније понуде ће се извршити применом критеријума</w:t>
      </w:r>
      <w:r w:rsidRPr="00B7252D">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Pr="00B7252D">
            <w:rPr>
              <w:b/>
            </w:rPr>
            <w:t xml:space="preserve">„економски најповољнија понуда“. </w:t>
          </w:r>
        </w:sdtContent>
      </w:sdt>
      <w:r w:rsidRPr="00B7252D">
        <w:rPr>
          <w:b/>
          <w:bCs/>
        </w:rPr>
        <w:t xml:space="preserve"> </w:t>
      </w:r>
    </w:p>
    <w:p w14:paraId="76016514" w14:textId="77777777" w:rsidR="00FC4EDD" w:rsidRPr="00B7252D" w:rsidRDefault="00FC4EDD" w:rsidP="00FC4EDD">
      <w:pPr>
        <w:jc w:val="both"/>
        <w:rPr>
          <w:rFonts w:eastAsia="TimesNewRomanPSMT"/>
          <w:bCs/>
        </w:rPr>
      </w:pPr>
      <w:r w:rsidRPr="00B7252D">
        <w:rPr>
          <w:bCs/>
          <w:iCs/>
        </w:rPr>
        <w:t xml:space="preserve">Разрада критеријума је </w:t>
      </w:r>
      <w:r w:rsidRPr="00B7252D">
        <w:rPr>
          <w:rFonts w:eastAsia="TimesNewRomanPSMT"/>
          <w:bCs/>
        </w:rPr>
        <w:t xml:space="preserve">у </w:t>
      </w:r>
      <w:r w:rsidRPr="00B7252D">
        <w:rPr>
          <w:rFonts w:eastAsia="TimesNewRomanPSMT"/>
          <w:bCs/>
          <w:lang w:val="sr-Cyrl-CS"/>
        </w:rPr>
        <w:t>поглављу</w:t>
      </w:r>
      <w:r w:rsidRPr="00B7252D">
        <w:rPr>
          <w:rFonts w:eastAsia="TimesNewRomanPSMT"/>
          <w:bCs/>
        </w:rPr>
        <w:t xml:space="preserve"> 5.</w:t>
      </w:r>
      <w:r w:rsidRPr="00B7252D">
        <w:rPr>
          <w:rFonts w:eastAsia="TimesNewRomanPSMT"/>
          <w:bCs/>
          <w:lang w:val="ru-RU"/>
        </w:rPr>
        <w:t xml:space="preserve"> </w:t>
      </w:r>
      <w:r w:rsidRPr="00B7252D">
        <w:rPr>
          <w:rFonts w:eastAsia="TimesNewRomanPSMT"/>
          <w:bCs/>
        </w:rPr>
        <w:t>конкурсне документације.</w:t>
      </w:r>
    </w:p>
    <w:p w14:paraId="2E8FA202" w14:textId="77777777" w:rsidR="00FC4EDD" w:rsidRPr="00AE1407" w:rsidRDefault="00FC4EDD" w:rsidP="00FC4EDD">
      <w:pPr>
        <w:jc w:val="both"/>
        <w:rPr>
          <w:highlight w:val="green"/>
        </w:rPr>
      </w:pPr>
    </w:p>
    <w:p w14:paraId="5746F660" w14:textId="77777777" w:rsidR="00FC4EDD" w:rsidRPr="00A43FB2" w:rsidRDefault="00FC4EDD" w:rsidP="00FC4ED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8669DEF" w14:textId="77777777" w:rsidR="00FC4EDD" w:rsidRPr="00AE1407" w:rsidRDefault="00FC4EDD" w:rsidP="00FC4EDD">
      <w:pPr>
        <w:jc w:val="both"/>
        <w:rPr>
          <w:b/>
          <w:bCs/>
          <w:highlight w:val="green"/>
        </w:rPr>
      </w:pPr>
    </w:p>
    <w:p w14:paraId="73C5CA97" w14:textId="77777777" w:rsidR="00FC4EDD" w:rsidRDefault="00FC4EDD" w:rsidP="00FC4EDD">
      <w:pPr>
        <w:jc w:val="both"/>
        <w:rPr>
          <w:noProof/>
          <w:lang w:val="sr-Cyrl-RS"/>
        </w:rPr>
      </w:pPr>
      <w:r w:rsidRPr="00DE0D84">
        <w:rPr>
          <w:iCs/>
        </w:rPr>
        <w:t>Уколико две или више понуда имају исти број пондера,</w:t>
      </w:r>
      <w:r w:rsidRPr="00DE0D84">
        <w:rPr>
          <w:noProof/>
        </w:rPr>
        <w:t xml:space="preserve"> </w:t>
      </w:r>
      <w:r w:rsidRPr="00DE0D84">
        <w:rPr>
          <w:iCs/>
        </w:rPr>
        <w:t xml:space="preserve">као најповољнија биће изабрана понуда оног понуђача </w:t>
      </w:r>
      <w:r w:rsidRPr="00DE0D84">
        <w:rPr>
          <w:iCs/>
          <w:lang w:val="sr-Cyrl-RS"/>
        </w:rPr>
        <w:t xml:space="preserve">који </w:t>
      </w:r>
      <w:r w:rsidRPr="00DE0D84">
        <w:rPr>
          <w:noProof/>
        </w:rPr>
        <w:t>понуди дужи гарантни рок</w:t>
      </w:r>
      <w:r w:rsidRPr="00DE0D84">
        <w:rPr>
          <w:noProof/>
          <w:lang w:val="sr-Cyrl-RS"/>
        </w:rPr>
        <w:t xml:space="preserve"> на услугу</w:t>
      </w:r>
      <w:r w:rsidRPr="00DE0D84">
        <w:rPr>
          <w:noProof/>
        </w:rPr>
        <w:t xml:space="preserve">; уколико је и то </w:t>
      </w:r>
      <w:r w:rsidRPr="00DE0D84">
        <w:rPr>
          <w:noProof/>
          <w:lang w:val="sr-Cyrl-RS"/>
        </w:rPr>
        <w:t>исто</w:t>
      </w:r>
      <w:r w:rsidRPr="00DE0D84">
        <w:rPr>
          <w:iCs/>
        </w:rPr>
        <w:t xml:space="preserve"> као најповољнија биће изабрана понуда оног понуђача </w:t>
      </w:r>
      <w:r w:rsidRPr="00DE0D84">
        <w:rPr>
          <w:iCs/>
          <w:lang w:val="sr-Cyrl-RS"/>
        </w:rPr>
        <w:t xml:space="preserve">који </w:t>
      </w:r>
      <w:r w:rsidRPr="00DE0D84">
        <w:rPr>
          <w:noProof/>
        </w:rPr>
        <w:t>понуди</w:t>
      </w:r>
      <w:r w:rsidRPr="00DE0D84">
        <w:rPr>
          <w:noProof/>
          <w:lang w:val="sr-Cyrl-RS"/>
        </w:rPr>
        <w:t xml:space="preserve"> </w:t>
      </w:r>
      <w:r w:rsidRPr="00DE0D84">
        <w:rPr>
          <w:noProof/>
        </w:rPr>
        <w:t>дужи гарантни рок</w:t>
      </w:r>
      <w:r w:rsidRPr="00DE0D84">
        <w:rPr>
          <w:noProof/>
          <w:lang w:val="sr-Cyrl-RS"/>
        </w:rPr>
        <w:t xml:space="preserve"> на </w:t>
      </w:r>
      <w:r>
        <w:rPr>
          <w:noProof/>
          <w:lang w:val="sr-Cyrl-RS"/>
        </w:rPr>
        <w:t>резервне делове</w:t>
      </w:r>
      <w:r w:rsidRPr="00DE0D84">
        <w:rPr>
          <w:noProof/>
          <w:lang w:val="sr-Cyrl-RS"/>
        </w:rPr>
        <w:t xml:space="preserve">; </w:t>
      </w:r>
      <w:r w:rsidRPr="00DE0D84">
        <w:rPr>
          <w:noProof/>
        </w:rPr>
        <w:t xml:space="preserve">уколико је и то </w:t>
      </w:r>
      <w:r w:rsidRPr="00DE0D84">
        <w:rPr>
          <w:noProof/>
          <w:lang w:val="sr-Cyrl-RS"/>
        </w:rPr>
        <w:t xml:space="preserve">исто </w:t>
      </w:r>
      <w:r w:rsidRPr="00DE0D84">
        <w:rPr>
          <w:iCs/>
        </w:rPr>
        <w:t xml:space="preserve">најповољнија понуда биће изабрана </w:t>
      </w:r>
      <w:r w:rsidRPr="00DE0D84">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7CA87262"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14:paraId="65390E30" w14:textId="77777777" w:rsidR="002A6959" w:rsidRPr="00342397" w:rsidRDefault="00F11C0E" w:rsidP="00FF09C5">
      <w:pPr>
        <w:jc w:val="both"/>
      </w:pPr>
      <w:r w:rsidRPr="00342397">
        <w:lastRenderedPageBreak/>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2AB1DBC2"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04487E18"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C19FF4F"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r w:rsidRPr="0066640F">
        <w:t>Свака странка у поступку сноси трошкове које проузрокује својим радњама</w:t>
      </w:r>
      <w:r w:rsidR="00524AFA" w:rsidRPr="00342397">
        <w:rPr>
          <w:rFonts w:eastAsia="TimesNewRomanPSMT"/>
          <w:bCs/>
        </w:rPr>
        <w:t>.</w:t>
      </w:r>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53255FDD"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0D1C1AC3" w14:textId="77777777" w:rsidR="00FC4EDD" w:rsidRDefault="00384F96" w:rsidP="00FC4EDD">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72577AA2" w14:textId="0A3B631D" w:rsidR="00384F96" w:rsidRPr="00FC4EDD" w:rsidRDefault="00384F96" w:rsidP="00FC4EDD">
      <w:pPr>
        <w:ind w:firstLine="360"/>
        <w:jc w:val="both"/>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2108832D" w14:textId="77777777" w:rsidR="00384F96" w:rsidRDefault="00384F96" w:rsidP="00384F96">
      <w:pPr>
        <w:ind w:firstLine="720"/>
        <w:jc w:val="both"/>
        <w:rPr>
          <w:shd w:val="clear" w:color="auto" w:fill="FFFFFF"/>
        </w:rPr>
      </w:pPr>
    </w:p>
    <w:p w14:paraId="5E9D2598" w14:textId="77777777" w:rsidR="00384F96" w:rsidRDefault="00384F96" w:rsidP="00384F96">
      <w:pPr>
        <w:jc w:val="both"/>
      </w:pPr>
      <w:r>
        <w:t>Наручилац ће дозволити измене уговора у следећим ситуацијама:</w:t>
      </w:r>
    </w:p>
    <w:p w14:paraId="4DB826AA" w14:textId="77777777" w:rsidR="00384F96" w:rsidRDefault="00384F96" w:rsidP="00384F96">
      <w:pPr>
        <w:pStyle w:val="ListParagraph"/>
        <w:numPr>
          <w:ilvl w:val="0"/>
          <w:numId w:val="40"/>
        </w:numPr>
        <w:jc w:val="both"/>
      </w:pPr>
      <w:r>
        <w:t>Уколико се повећа обим предмета јавне набавке због непредвиђених околности;</w:t>
      </w:r>
    </w:p>
    <w:p w14:paraId="2CB0178F" w14:textId="77777777" w:rsidR="00384F96" w:rsidRDefault="00384F96" w:rsidP="00384F96">
      <w:pPr>
        <w:pStyle w:val="ListParagraph"/>
        <w:numPr>
          <w:ilvl w:val="0"/>
          <w:numId w:val="40"/>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7A848D95" w14:textId="77777777" w:rsidR="00384F96" w:rsidRDefault="00384F96" w:rsidP="00384F96">
      <w:pPr>
        <w:pStyle w:val="ListParagraph"/>
        <w:numPr>
          <w:ilvl w:val="0"/>
          <w:numId w:val="40"/>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4A3875A7" w14:textId="77777777" w:rsidR="00384F96"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09C88FA1" w14:textId="77777777" w:rsidR="009C1D52" w:rsidRPr="00111B15" w:rsidRDefault="009C1D52" w:rsidP="009C1D52">
      <w:pPr>
        <w:ind w:firstLine="72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3C1B141A" w14:textId="34E0C36A" w:rsidR="00B60424" w:rsidRPr="00E20B95" w:rsidRDefault="00E20B95" w:rsidP="00066B40">
      <w:pPr>
        <w:jc w:val="both"/>
        <w:rPr>
          <w:noProof/>
        </w:rPr>
      </w:pPr>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t xml:space="preserve"> </w:t>
      </w:r>
      <w:r w:rsidR="00B60424" w:rsidRPr="00AE1407">
        <w:rPr>
          <w:noProof/>
        </w:rPr>
        <w:br w:type="page"/>
      </w:r>
    </w:p>
    <w:p w14:paraId="75DEED1A" w14:textId="28F8E883" w:rsidR="00AD0C56" w:rsidRPr="00FC4EDD" w:rsidRDefault="00806C68" w:rsidP="00E7066D">
      <w:pPr>
        <w:pStyle w:val="Heading1"/>
      </w:pPr>
      <w:bookmarkStart w:id="44" w:name="_Toc311016791"/>
      <w:bookmarkStart w:id="45" w:name="_Toc311017143"/>
      <w:bookmarkStart w:id="46" w:name="_Toc311017332"/>
      <w:bookmarkStart w:id="47" w:name="_Toc312747151"/>
      <w:bookmarkStart w:id="48" w:name="_Toc312747210"/>
      <w:bookmarkStart w:id="49" w:name="_Toc375826008"/>
      <w:bookmarkStart w:id="50" w:name="_Toc389030815"/>
      <w:bookmarkStart w:id="51" w:name="_Toc448222239"/>
      <w:bookmarkStart w:id="52" w:name="_Toc477327711"/>
      <w:bookmarkStart w:id="53" w:name="_Toc477327994"/>
      <w:bookmarkStart w:id="54" w:name="_Toc477328723"/>
      <w:bookmarkStart w:id="55" w:name="_Toc477329194"/>
      <w:bookmarkStart w:id="56" w:name="_Toc509315637"/>
      <w:r w:rsidRPr="00FC4EDD">
        <w:lastRenderedPageBreak/>
        <w:t>РАЗРАДА КРИТЕРИЈУМА</w:t>
      </w:r>
      <w:bookmarkEnd w:id="44"/>
      <w:bookmarkEnd w:id="45"/>
      <w:bookmarkEnd w:id="46"/>
      <w:bookmarkEnd w:id="47"/>
      <w:bookmarkEnd w:id="48"/>
      <w:bookmarkEnd w:id="49"/>
      <w:bookmarkEnd w:id="50"/>
      <w:bookmarkEnd w:id="51"/>
      <w:bookmarkEnd w:id="52"/>
      <w:bookmarkEnd w:id="53"/>
      <w:bookmarkEnd w:id="54"/>
      <w:bookmarkEnd w:id="55"/>
      <w:bookmarkEnd w:id="56"/>
    </w:p>
    <w:p w14:paraId="73CFC568" w14:textId="77777777" w:rsidR="00241B13" w:rsidRDefault="00241B13" w:rsidP="00241B13">
      <w:pPr>
        <w:rPr>
          <w:highlight w:val="yellow"/>
          <w:lang w:val="hr-HR"/>
        </w:rPr>
      </w:pPr>
    </w:p>
    <w:tbl>
      <w:tblPr>
        <w:tblStyle w:val="TableGrid"/>
        <w:tblW w:w="10736" w:type="dxa"/>
        <w:jc w:val="center"/>
        <w:tblLayout w:type="fixed"/>
        <w:tblLook w:val="04A0" w:firstRow="1" w:lastRow="0" w:firstColumn="1" w:lastColumn="0" w:noHBand="0" w:noVBand="1"/>
      </w:tblPr>
      <w:tblGrid>
        <w:gridCol w:w="549"/>
        <w:gridCol w:w="3403"/>
        <w:gridCol w:w="1276"/>
        <w:gridCol w:w="1417"/>
        <w:gridCol w:w="4091"/>
      </w:tblGrid>
      <w:tr w:rsidR="00FC4EDD" w:rsidRPr="00873FB7" w14:paraId="442AAF37" w14:textId="77777777" w:rsidTr="00FC4EDD">
        <w:trPr>
          <w:trHeight w:val="1076"/>
          <w:jc w:val="center"/>
        </w:trPr>
        <w:tc>
          <w:tcPr>
            <w:tcW w:w="549" w:type="dxa"/>
            <w:vAlign w:val="center"/>
          </w:tcPr>
          <w:p w14:paraId="7810C108" w14:textId="77777777" w:rsidR="00FC4EDD" w:rsidRPr="00873FB7" w:rsidRDefault="00FC4EDD" w:rsidP="00FC4EDD">
            <w:pPr>
              <w:rPr>
                <w:b/>
                <w:sz w:val="22"/>
                <w:szCs w:val="22"/>
                <w:lang w:val="sr-Cyrl-RS"/>
              </w:rPr>
            </w:pPr>
            <w:r w:rsidRPr="00873FB7">
              <w:rPr>
                <w:b/>
                <w:sz w:val="22"/>
                <w:szCs w:val="22"/>
                <w:lang w:val="sr-Cyrl-RS"/>
              </w:rPr>
              <w:t>РБ</w:t>
            </w:r>
          </w:p>
        </w:tc>
        <w:tc>
          <w:tcPr>
            <w:tcW w:w="3403" w:type="dxa"/>
            <w:vAlign w:val="center"/>
          </w:tcPr>
          <w:p w14:paraId="35CA4D90" w14:textId="77777777" w:rsidR="00FC4EDD" w:rsidRPr="00873FB7" w:rsidRDefault="00FC4EDD" w:rsidP="00FC4EDD">
            <w:pPr>
              <w:jc w:val="center"/>
              <w:rPr>
                <w:b/>
                <w:sz w:val="22"/>
                <w:szCs w:val="22"/>
              </w:rPr>
            </w:pPr>
            <w:r w:rsidRPr="00873FB7">
              <w:rPr>
                <w:b/>
                <w:sz w:val="22"/>
                <w:szCs w:val="22"/>
              </w:rPr>
              <w:t>КРИТЕРИЈУМ</w:t>
            </w:r>
          </w:p>
        </w:tc>
        <w:tc>
          <w:tcPr>
            <w:tcW w:w="1276" w:type="dxa"/>
            <w:shd w:val="clear" w:color="auto" w:fill="auto"/>
            <w:vAlign w:val="center"/>
          </w:tcPr>
          <w:p w14:paraId="2D0E5851" w14:textId="77777777" w:rsidR="00FC4EDD" w:rsidRPr="00873FB7" w:rsidRDefault="00FC4EDD" w:rsidP="00FC4EDD">
            <w:pPr>
              <w:jc w:val="center"/>
              <w:rPr>
                <w:b/>
                <w:sz w:val="22"/>
                <w:szCs w:val="22"/>
              </w:rPr>
            </w:pPr>
            <w:r w:rsidRPr="00873FB7">
              <w:rPr>
                <w:b/>
                <w:sz w:val="22"/>
                <w:szCs w:val="22"/>
              </w:rPr>
              <w:t>ОЗНАКА</w:t>
            </w:r>
          </w:p>
        </w:tc>
        <w:tc>
          <w:tcPr>
            <w:tcW w:w="1417" w:type="dxa"/>
            <w:shd w:val="clear" w:color="auto" w:fill="auto"/>
            <w:vAlign w:val="center"/>
          </w:tcPr>
          <w:p w14:paraId="1A5EEE73" w14:textId="77777777" w:rsidR="00FC4EDD" w:rsidRPr="00873FB7" w:rsidRDefault="00FC4EDD" w:rsidP="00FC4EDD">
            <w:pPr>
              <w:jc w:val="center"/>
              <w:rPr>
                <w:b/>
                <w:sz w:val="22"/>
                <w:szCs w:val="22"/>
              </w:rPr>
            </w:pPr>
            <w:r w:rsidRPr="00873FB7">
              <w:rPr>
                <w:b/>
                <w:sz w:val="22"/>
                <w:szCs w:val="22"/>
              </w:rPr>
              <w:t>МАКС. БР. ПОНДЕРА</w:t>
            </w:r>
          </w:p>
        </w:tc>
        <w:tc>
          <w:tcPr>
            <w:tcW w:w="4091" w:type="dxa"/>
            <w:shd w:val="clear" w:color="auto" w:fill="auto"/>
            <w:vAlign w:val="center"/>
          </w:tcPr>
          <w:p w14:paraId="46EE6F25" w14:textId="77777777" w:rsidR="00FC4EDD" w:rsidRPr="00873FB7" w:rsidRDefault="00FC4EDD" w:rsidP="00FC4EDD">
            <w:pPr>
              <w:jc w:val="center"/>
              <w:rPr>
                <w:b/>
                <w:sz w:val="22"/>
                <w:szCs w:val="22"/>
              </w:rPr>
            </w:pPr>
            <w:r w:rsidRPr="00873FB7">
              <w:rPr>
                <w:b/>
                <w:sz w:val="22"/>
                <w:szCs w:val="22"/>
              </w:rPr>
              <w:t>ФОРМУЛА</w:t>
            </w:r>
          </w:p>
        </w:tc>
      </w:tr>
      <w:tr w:rsidR="00FC4EDD" w:rsidRPr="00873FB7" w14:paraId="7A52B496" w14:textId="77777777" w:rsidTr="00FC4EDD">
        <w:trPr>
          <w:trHeight w:val="731"/>
          <w:jc w:val="center"/>
        </w:trPr>
        <w:tc>
          <w:tcPr>
            <w:tcW w:w="549" w:type="dxa"/>
            <w:vAlign w:val="center"/>
          </w:tcPr>
          <w:p w14:paraId="3490A37A" w14:textId="77777777" w:rsidR="00FC4EDD" w:rsidRPr="00873FB7" w:rsidRDefault="00FC4EDD" w:rsidP="00FC4EDD">
            <w:pPr>
              <w:pStyle w:val="ListParagraph"/>
              <w:numPr>
                <w:ilvl w:val="0"/>
                <w:numId w:val="24"/>
              </w:numPr>
              <w:jc w:val="center"/>
              <w:rPr>
                <w:b/>
                <w:noProof/>
                <w:sz w:val="22"/>
                <w:szCs w:val="22"/>
              </w:rPr>
            </w:pPr>
          </w:p>
        </w:tc>
        <w:tc>
          <w:tcPr>
            <w:tcW w:w="3403" w:type="dxa"/>
            <w:vAlign w:val="center"/>
          </w:tcPr>
          <w:p w14:paraId="2BDC58A3" w14:textId="77777777" w:rsidR="00FC4EDD" w:rsidRPr="00873FB7" w:rsidRDefault="00FC4EDD" w:rsidP="00FC4EDD">
            <w:pPr>
              <w:pStyle w:val="ListParagraph"/>
              <w:ind w:left="0"/>
              <w:jc w:val="both"/>
              <w:rPr>
                <w:b/>
                <w:noProof/>
                <w:sz w:val="22"/>
                <w:szCs w:val="22"/>
                <w:lang w:val="sr-Cyrl-RS"/>
              </w:rPr>
            </w:pPr>
            <w:r w:rsidRPr="00873FB7">
              <w:rPr>
                <w:b/>
                <w:noProof/>
                <w:lang w:val="sr-Cyrl-RS"/>
              </w:rPr>
              <w:t>Јединична цена радног сата</w:t>
            </w:r>
          </w:p>
        </w:tc>
        <w:tc>
          <w:tcPr>
            <w:tcW w:w="1276" w:type="dxa"/>
            <w:shd w:val="clear" w:color="auto" w:fill="auto"/>
            <w:vAlign w:val="center"/>
          </w:tcPr>
          <w:p w14:paraId="3F412C79" w14:textId="77777777" w:rsidR="00FC4EDD" w:rsidRPr="00873FB7" w:rsidRDefault="00FC4EDD" w:rsidP="00FC4EDD">
            <w:pPr>
              <w:jc w:val="center"/>
              <w:rPr>
                <w:sz w:val="22"/>
                <w:szCs w:val="22"/>
                <w:lang w:val="sr-Cyrl-RS"/>
              </w:rPr>
            </w:pPr>
            <w:r w:rsidRPr="00873FB7">
              <w:rPr>
                <w:sz w:val="22"/>
                <w:szCs w:val="22"/>
                <w:lang w:val="sr-Cyrl-RS"/>
              </w:rPr>
              <w:t>РС</w:t>
            </w:r>
          </w:p>
        </w:tc>
        <w:tc>
          <w:tcPr>
            <w:tcW w:w="1417" w:type="dxa"/>
            <w:shd w:val="clear" w:color="auto" w:fill="auto"/>
            <w:vAlign w:val="center"/>
          </w:tcPr>
          <w:p w14:paraId="4253EDD5" w14:textId="77777777" w:rsidR="00FC4EDD" w:rsidRPr="00873FB7" w:rsidRDefault="00FC4EDD" w:rsidP="00FC4EDD">
            <w:pPr>
              <w:jc w:val="center"/>
              <w:rPr>
                <w:sz w:val="22"/>
                <w:szCs w:val="22"/>
                <w:lang w:val="sr-Cyrl-RS"/>
              </w:rPr>
            </w:pPr>
            <w:r w:rsidRPr="00873FB7">
              <w:rPr>
                <w:sz w:val="22"/>
                <w:szCs w:val="22"/>
                <w:lang w:val="sr-Cyrl-RS"/>
              </w:rPr>
              <w:t>30</w:t>
            </w:r>
          </w:p>
        </w:tc>
        <w:tc>
          <w:tcPr>
            <w:tcW w:w="4091" w:type="dxa"/>
            <w:shd w:val="clear" w:color="auto" w:fill="auto"/>
            <w:vAlign w:val="center"/>
          </w:tcPr>
          <w:p w14:paraId="28D7CFFC" w14:textId="77777777" w:rsidR="00FC4EDD" w:rsidRPr="00873FB7" w:rsidRDefault="00CF5D80" w:rsidP="00FC4EDD">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*30</m:t>
                </m:r>
              </m:oMath>
            </m:oMathPara>
          </w:p>
        </w:tc>
      </w:tr>
      <w:tr w:rsidR="00FC4EDD" w:rsidRPr="00873FB7" w14:paraId="36372FFB" w14:textId="77777777" w:rsidTr="00FC4EDD">
        <w:trPr>
          <w:trHeight w:val="731"/>
          <w:jc w:val="center"/>
        </w:trPr>
        <w:tc>
          <w:tcPr>
            <w:tcW w:w="549" w:type="dxa"/>
            <w:vAlign w:val="center"/>
          </w:tcPr>
          <w:p w14:paraId="51E6C79E" w14:textId="77777777" w:rsidR="00FC4EDD" w:rsidRPr="00873FB7" w:rsidRDefault="00FC4EDD" w:rsidP="00FC4EDD">
            <w:pPr>
              <w:pStyle w:val="ListParagraph"/>
              <w:numPr>
                <w:ilvl w:val="0"/>
                <w:numId w:val="24"/>
              </w:numPr>
              <w:jc w:val="center"/>
              <w:rPr>
                <w:b/>
                <w:noProof/>
                <w:sz w:val="22"/>
                <w:szCs w:val="22"/>
              </w:rPr>
            </w:pPr>
          </w:p>
        </w:tc>
        <w:tc>
          <w:tcPr>
            <w:tcW w:w="3403" w:type="dxa"/>
            <w:vAlign w:val="center"/>
          </w:tcPr>
          <w:p w14:paraId="1D84CC3F" w14:textId="77777777" w:rsidR="00FC4EDD" w:rsidRPr="00873FB7" w:rsidRDefault="00FC4EDD" w:rsidP="00FC4EDD">
            <w:pPr>
              <w:jc w:val="both"/>
              <w:rPr>
                <w:b/>
                <w:noProof/>
                <w:lang w:val="sr-Cyrl-RS"/>
              </w:rPr>
            </w:pPr>
            <w:r w:rsidRPr="00873FB7">
              <w:rPr>
                <w:b/>
                <w:noProof/>
                <w:lang w:val="sr-Cyrl-RS"/>
              </w:rPr>
              <w:t>Укупна вредност ценовника резервних делова</w:t>
            </w:r>
          </w:p>
        </w:tc>
        <w:tc>
          <w:tcPr>
            <w:tcW w:w="1276" w:type="dxa"/>
            <w:shd w:val="clear" w:color="auto" w:fill="auto"/>
            <w:vAlign w:val="center"/>
          </w:tcPr>
          <w:p w14:paraId="0A9C4A2F" w14:textId="77777777" w:rsidR="00FC4EDD" w:rsidRPr="00873FB7" w:rsidRDefault="00FC4EDD" w:rsidP="00FC4EDD">
            <w:pPr>
              <w:jc w:val="center"/>
              <w:rPr>
                <w:sz w:val="22"/>
                <w:szCs w:val="22"/>
                <w:lang w:val="sr-Cyrl-RS"/>
              </w:rPr>
            </w:pPr>
            <w:r w:rsidRPr="00873FB7">
              <w:rPr>
                <w:sz w:val="22"/>
                <w:szCs w:val="22"/>
                <w:lang w:val="sr-Cyrl-RS"/>
              </w:rPr>
              <w:t>РД</w:t>
            </w:r>
          </w:p>
        </w:tc>
        <w:tc>
          <w:tcPr>
            <w:tcW w:w="1417" w:type="dxa"/>
            <w:shd w:val="clear" w:color="auto" w:fill="auto"/>
            <w:vAlign w:val="center"/>
          </w:tcPr>
          <w:p w14:paraId="28D69084" w14:textId="77777777" w:rsidR="00FC4EDD" w:rsidRPr="00873FB7" w:rsidRDefault="00FC4EDD" w:rsidP="00FC4EDD">
            <w:pPr>
              <w:jc w:val="center"/>
              <w:rPr>
                <w:sz w:val="22"/>
                <w:szCs w:val="22"/>
                <w:lang w:val="sr-Cyrl-RS"/>
              </w:rPr>
            </w:pPr>
            <w:r w:rsidRPr="00873FB7">
              <w:rPr>
                <w:sz w:val="22"/>
                <w:szCs w:val="22"/>
                <w:lang w:val="sr-Cyrl-RS"/>
              </w:rPr>
              <w:t>65</w:t>
            </w:r>
          </w:p>
        </w:tc>
        <w:tc>
          <w:tcPr>
            <w:tcW w:w="4091" w:type="dxa"/>
            <w:shd w:val="clear" w:color="auto" w:fill="auto"/>
            <w:vAlign w:val="center"/>
          </w:tcPr>
          <w:p w14:paraId="4A72EE92" w14:textId="77777777" w:rsidR="00FC4EDD" w:rsidRPr="00873FB7" w:rsidRDefault="00CF5D80" w:rsidP="00FC4EDD">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*65</m:t>
                </m:r>
              </m:oMath>
            </m:oMathPara>
          </w:p>
        </w:tc>
      </w:tr>
      <w:tr w:rsidR="00FC4EDD" w:rsidRPr="00873FB7" w14:paraId="3E25ECA5" w14:textId="77777777" w:rsidTr="00FC4EDD">
        <w:trPr>
          <w:trHeight w:val="731"/>
          <w:jc w:val="center"/>
        </w:trPr>
        <w:tc>
          <w:tcPr>
            <w:tcW w:w="549" w:type="dxa"/>
            <w:vAlign w:val="center"/>
          </w:tcPr>
          <w:p w14:paraId="7E387AF5" w14:textId="77777777" w:rsidR="00FC4EDD" w:rsidRPr="00873FB7" w:rsidRDefault="00FC4EDD" w:rsidP="00FC4EDD">
            <w:pPr>
              <w:pStyle w:val="ListParagraph"/>
              <w:numPr>
                <w:ilvl w:val="0"/>
                <w:numId w:val="24"/>
              </w:numPr>
              <w:jc w:val="center"/>
              <w:rPr>
                <w:b/>
                <w:noProof/>
                <w:sz w:val="22"/>
                <w:szCs w:val="22"/>
              </w:rPr>
            </w:pPr>
          </w:p>
        </w:tc>
        <w:tc>
          <w:tcPr>
            <w:tcW w:w="3403" w:type="dxa"/>
            <w:vAlign w:val="center"/>
          </w:tcPr>
          <w:p w14:paraId="57D213D8" w14:textId="77777777" w:rsidR="00FC4EDD" w:rsidRPr="00873FB7" w:rsidRDefault="00FC4EDD" w:rsidP="00FC4EDD">
            <w:pPr>
              <w:jc w:val="both"/>
              <w:rPr>
                <w:b/>
                <w:sz w:val="22"/>
                <w:szCs w:val="22"/>
                <w:lang w:val="sr-Cyrl-CS"/>
              </w:rPr>
            </w:pPr>
            <w:r w:rsidRPr="00873FB7">
              <w:rPr>
                <w:b/>
                <w:sz w:val="22"/>
                <w:szCs w:val="22"/>
                <w:lang w:val="sr-Cyrl-CS"/>
              </w:rPr>
              <w:t>Маржа на резервне делове који нису у Обрасцу понуде</w:t>
            </w:r>
          </w:p>
        </w:tc>
        <w:tc>
          <w:tcPr>
            <w:tcW w:w="1276" w:type="dxa"/>
            <w:shd w:val="clear" w:color="auto" w:fill="auto"/>
            <w:vAlign w:val="center"/>
          </w:tcPr>
          <w:p w14:paraId="315035A3" w14:textId="77777777" w:rsidR="00FC4EDD" w:rsidRPr="00873FB7" w:rsidRDefault="00FC4EDD" w:rsidP="00FC4EDD">
            <w:pPr>
              <w:jc w:val="center"/>
              <w:rPr>
                <w:sz w:val="22"/>
                <w:szCs w:val="22"/>
                <w:lang w:val="sr-Cyrl-RS"/>
              </w:rPr>
            </w:pPr>
            <w:r w:rsidRPr="00873FB7">
              <w:rPr>
                <w:sz w:val="22"/>
                <w:szCs w:val="22"/>
                <w:lang w:val="sr-Cyrl-RS"/>
              </w:rPr>
              <w:t>МА</w:t>
            </w:r>
          </w:p>
        </w:tc>
        <w:tc>
          <w:tcPr>
            <w:tcW w:w="1417" w:type="dxa"/>
            <w:shd w:val="clear" w:color="auto" w:fill="auto"/>
            <w:vAlign w:val="center"/>
          </w:tcPr>
          <w:p w14:paraId="6D2684D4" w14:textId="77777777" w:rsidR="00FC4EDD" w:rsidRPr="00873FB7" w:rsidRDefault="00FC4EDD" w:rsidP="00FC4EDD">
            <w:pPr>
              <w:jc w:val="center"/>
              <w:rPr>
                <w:sz w:val="22"/>
                <w:szCs w:val="22"/>
                <w:lang w:val="sr-Cyrl-RS"/>
              </w:rPr>
            </w:pPr>
            <w:r w:rsidRPr="00873FB7">
              <w:rPr>
                <w:sz w:val="22"/>
                <w:szCs w:val="22"/>
                <w:lang w:val="sr-Cyrl-RS"/>
              </w:rPr>
              <w:t>5</w:t>
            </w:r>
          </w:p>
        </w:tc>
        <w:tc>
          <w:tcPr>
            <w:tcW w:w="4091" w:type="dxa"/>
            <w:shd w:val="clear" w:color="auto" w:fill="auto"/>
            <w:vAlign w:val="center"/>
          </w:tcPr>
          <w:p w14:paraId="79C2B851" w14:textId="77777777" w:rsidR="00FC4EDD" w:rsidRPr="00873FB7" w:rsidRDefault="00CF5D80" w:rsidP="00FC4EDD">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Најнижи понуђени проценат</m:t>
                    </m:r>
                  </m:num>
                  <m:den>
                    <m:r>
                      <w:rPr>
                        <w:rFonts w:ascii="Cambria Math" w:hAnsi="Cambria Math"/>
                        <w:sz w:val="22"/>
                        <w:szCs w:val="22"/>
                      </w:rPr>
                      <m:t>Понуђени проценат</m:t>
                    </m:r>
                  </m:den>
                </m:f>
                <m:r>
                  <w:rPr>
                    <w:rFonts w:ascii="Cambria Math" w:hAnsi="Cambria Math"/>
                    <w:sz w:val="22"/>
                    <w:szCs w:val="22"/>
                  </w:rPr>
                  <m:t>*5</m:t>
                </m:r>
              </m:oMath>
            </m:oMathPara>
          </w:p>
        </w:tc>
      </w:tr>
      <w:tr w:rsidR="00FC4EDD" w:rsidRPr="00873FB7" w14:paraId="2A7AB723" w14:textId="77777777" w:rsidTr="00FC4EDD">
        <w:trPr>
          <w:trHeight w:val="332"/>
          <w:jc w:val="center"/>
        </w:trPr>
        <w:tc>
          <w:tcPr>
            <w:tcW w:w="3952" w:type="dxa"/>
            <w:gridSpan w:val="2"/>
            <w:vAlign w:val="center"/>
          </w:tcPr>
          <w:p w14:paraId="4FF43B19" w14:textId="77777777" w:rsidR="00FC4EDD" w:rsidRPr="00873FB7" w:rsidRDefault="00FC4EDD" w:rsidP="00FC4EDD">
            <w:pPr>
              <w:pStyle w:val="ListParagraph"/>
              <w:ind w:left="0"/>
              <w:jc w:val="center"/>
              <w:rPr>
                <w:b/>
                <w:noProof/>
                <w:sz w:val="22"/>
                <w:szCs w:val="22"/>
              </w:rPr>
            </w:pPr>
            <w:r w:rsidRPr="00873FB7">
              <w:rPr>
                <w:b/>
                <w:noProof/>
                <w:sz w:val="22"/>
                <w:szCs w:val="22"/>
              </w:rPr>
              <w:t>УКУПНО</w:t>
            </w:r>
          </w:p>
        </w:tc>
        <w:tc>
          <w:tcPr>
            <w:tcW w:w="1276" w:type="dxa"/>
            <w:shd w:val="clear" w:color="auto" w:fill="auto"/>
            <w:vAlign w:val="center"/>
          </w:tcPr>
          <w:p w14:paraId="678C2105" w14:textId="77777777" w:rsidR="00FC4EDD" w:rsidRPr="00873FB7" w:rsidRDefault="00FC4EDD" w:rsidP="00FC4EDD">
            <w:pPr>
              <w:jc w:val="center"/>
              <w:rPr>
                <w:b/>
                <w:sz w:val="22"/>
                <w:szCs w:val="22"/>
              </w:rPr>
            </w:pPr>
            <w:r w:rsidRPr="00873FB7">
              <w:rPr>
                <w:b/>
                <w:sz w:val="22"/>
                <w:szCs w:val="22"/>
              </w:rPr>
              <w:t>УК</w:t>
            </w:r>
          </w:p>
        </w:tc>
        <w:tc>
          <w:tcPr>
            <w:tcW w:w="1417" w:type="dxa"/>
            <w:shd w:val="clear" w:color="auto" w:fill="auto"/>
            <w:vAlign w:val="center"/>
          </w:tcPr>
          <w:p w14:paraId="05DBAF16" w14:textId="77777777" w:rsidR="00FC4EDD" w:rsidRPr="00873FB7" w:rsidRDefault="00FC4EDD" w:rsidP="00FC4EDD">
            <w:pPr>
              <w:jc w:val="center"/>
              <w:rPr>
                <w:b/>
                <w:sz w:val="22"/>
                <w:szCs w:val="22"/>
              </w:rPr>
            </w:pPr>
            <w:r w:rsidRPr="00873FB7">
              <w:rPr>
                <w:b/>
                <w:sz w:val="22"/>
                <w:szCs w:val="22"/>
              </w:rPr>
              <w:t>100</w:t>
            </w:r>
          </w:p>
        </w:tc>
        <w:tc>
          <w:tcPr>
            <w:tcW w:w="4091" w:type="dxa"/>
            <w:shd w:val="clear" w:color="auto" w:fill="auto"/>
            <w:vAlign w:val="center"/>
          </w:tcPr>
          <w:p w14:paraId="57D8928B" w14:textId="77777777" w:rsidR="00FC4EDD" w:rsidRPr="00873FB7" w:rsidRDefault="00FC4EDD" w:rsidP="00FC4EDD">
            <w:pPr>
              <w:jc w:val="center"/>
              <w:rPr>
                <w:b/>
                <w:sz w:val="22"/>
                <w:szCs w:val="22"/>
              </w:rPr>
            </w:pPr>
            <w:r w:rsidRPr="00873FB7">
              <w:rPr>
                <w:b/>
                <w:sz w:val="22"/>
                <w:szCs w:val="22"/>
                <w:lang w:val="sr-Cyrl-RS"/>
              </w:rPr>
              <w:t>РС + РД + МА</w:t>
            </w:r>
          </w:p>
        </w:tc>
      </w:tr>
    </w:tbl>
    <w:p w14:paraId="04D51BF9" w14:textId="77777777" w:rsidR="00241B13" w:rsidRPr="00241B13" w:rsidRDefault="00241B13" w:rsidP="00241B13">
      <w:pPr>
        <w:rPr>
          <w:highlight w:val="yellow"/>
          <w:lang w:val="hr-HR"/>
        </w:rPr>
      </w:pPr>
    </w:p>
    <w:p w14:paraId="54C8589D" w14:textId="77777777" w:rsidR="00300477" w:rsidRPr="000C3EB7" w:rsidRDefault="00300477" w:rsidP="00AD0C56">
      <w:pPr>
        <w:pStyle w:val="ListParagraph"/>
        <w:ind w:left="0"/>
        <w:jc w:val="center"/>
        <w:rPr>
          <w:sz w:val="28"/>
          <w:szCs w:val="28"/>
          <w:highlight w:val="yellow"/>
          <w:lang w:val="sr-Latn-CS"/>
        </w:rPr>
      </w:pPr>
    </w:p>
    <w:p w14:paraId="1C0A2826" w14:textId="77777777" w:rsidR="00FC4EDD" w:rsidRDefault="00FC4EDD">
      <w:pPr>
        <w:rPr>
          <w:b/>
          <w:bCs/>
          <w:sz w:val="28"/>
          <w:lang w:val="hr-HR"/>
        </w:rPr>
      </w:pPr>
      <w:bookmarkStart w:id="57" w:name="_Toc375826009"/>
      <w:bookmarkStart w:id="58" w:name="_Toc389030816"/>
      <w:bookmarkStart w:id="59" w:name="_Toc448222240"/>
      <w:bookmarkStart w:id="60" w:name="_Toc477327712"/>
      <w:bookmarkStart w:id="61" w:name="_Toc477327995"/>
      <w:bookmarkStart w:id="62" w:name="_Toc477328724"/>
      <w:bookmarkStart w:id="63" w:name="_Toc477329195"/>
      <w:r>
        <w:br w:type="page"/>
      </w:r>
    </w:p>
    <w:p w14:paraId="4B6ED753" w14:textId="0A61F102" w:rsidR="00B819C7" w:rsidRPr="00CC366C" w:rsidRDefault="00B819C7" w:rsidP="00E7066D">
      <w:pPr>
        <w:pStyle w:val="Heading1"/>
      </w:pPr>
      <w:bookmarkStart w:id="64" w:name="_Toc509315638"/>
      <w:r w:rsidRPr="00CC366C">
        <w:lastRenderedPageBreak/>
        <w:t>МОДЕЛ УГОВОРА</w:t>
      </w:r>
      <w:bookmarkEnd w:id="57"/>
      <w:bookmarkEnd w:id="58"/>
      <w:bookmarkEnd w:id="64"/>
      <w:r w:rsidR="007B663B" w:rsidRPr="00CC366C">
        <w:t xml:space="preserve"> </w:t>
      </w:r>
      <w:bookmarkEnd w:id="59"/>
      <w:bookmarkEnd w:id="60"/>
      <w:bookmarkEnd w:id="61"/>
      <w:bookmarkEnd w:id="62"/>
      <w:bookmarkEnd w:id="63"/>
    </w:p>
    <w:p w14:paraId="6CF7D59D" w14:textId="77777777" w:rsidR="00F50AF2" w:rsidRPr="0051726B" w:rsidRDefault="00F50AF2" w:rsidP="00F50AF2">
      <w:pPr>
        <w:spacing w:before="100" w:beforeAutospacing="1" w:line="210" w:lineRule="atLeast"/>
        <w:ind w:firstLine="720"/>
        <w:contextualSpacing/>
        <w:jc w:val="both"/>
        <w:rPr>
          <w:b/>
          <w:noProof/>
          <w:lang w:val="sr-Cyrl-RS"/>
        </w:rPr>
      </w:pPr>
      <w:bookmarkStart w:id="65" w:name="_Toc375826010"/>
      <w:bookmarkStart w:id="66" w:name="_Toc389030817"/>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7ACACFA8" w14:textId="77777777" w:rsidR="00F50AF2" w:rsidRPr="0051726B" w:rsidRDefault="00F50AF2" w:rsidP="00F50AF2">
      <w:pPr>
        <w:jc w:val="center"/>
        <w:rPr>
          <w:noProof/>
        </w:rPr>
      </w:pPr>
    </w:p>
    <w:p w14:paraId="518D6853" w14:textId="77777777" w:rsidR="00F50AF2" w:rsidRPr="0051726B" w:rsidRDefault="00F50AF2" w:rsidP="00F50AF2">
      <w:pPr>
        <w:jc w:val="center"/>
        <w:rPr>
          <w:b/>
          <w:noProof/>
        </w:rPr>
      </w:pPr>
      <w:r w:rsidRPr="0051726B">
        <w:rPr>
          <w:b/>
          <w:noProof/>
        </w:rPr>
        <w:t>УГОВОР</w:t>
      </w:r>
    </w:p>
    <w:p w14:paraId="38E82194" w14:textId="77777777" w:rsidR="00F50AF2" w:rsidRPr="0051726B" w:rsidRDefault="00F50AF2" w:rsidP="00F50AF2">
      <w:pPr>
        <w:tabs>
          <w:tab w:val="left" w:pos="720"/>
          <w:tab w:val="center" w:pos="4320"/>
          <w:tab w:val="right" w:pos="8640"/>
        </w:tabs>
        <w:jc w:val="center"/>
        <w:rPr>
          <w:b/>
          <w:noProof/>
          <w:lang w:val="sr-Latn-RS"/>
        </w:rPr>
      </w:pPr>
      <w:r w:rsidRPr="0051726B">
        <w:rPr>
          <w:b/>
          <w:noProof/>
        </w:rPr>
        <w:t xml:space="preserve"> О ЈАВНОЈ НАБАВЦИ БРОЈ </w:t>
      </w:r>
      <w:r>
        <w:rPr>
          <w:b/>
          <w:noProof/>
          <w:lang w:val="sr-Cyrl-RS"/>
        </w:rPr>
        <w:t>17-18-М</w:t>
      </w:r>
    </w:p>
    <w:p w14:paraId="3C5CF40C" w14:textId="77777777" w:rsidR="00F50AF2" w:rsidRPr="0051726B" w:rsidRDefault="00F50AF2" w:rsidP="00F50AF2">
      <w:pPr>
        <w:rPr>
          <w:noProof/>
        </w:rPr>
      </w:pPr>
    </w:p>
    <w:p w14:paraId="550B3C8F" w14:textId="77777777" w:rsidR="00F50AF2" w:rsidRPr="0051726B" w:rsidRDefault="00F50AF2" w:rsidP="00F50AF2">
      <w:pPr>
        <w:rPr>
          <w:noProof/>
        </w:rPr>
      </w:pPr>
      <w:r w:rsidRPr="0051726B">
        <w:rPr>
          <w:noProof/>
        </w:rPr>
        <w:t xml:space="preserve">Уговорне стране: </w:t>
      </w:r>
    </w:p>
    <w:p w14:paraId="2B1F2FBD" w14:textId="77777777" w:rsidR="00F50AF2" w:rsidRPr="0051726B" w:rsidRDefault="00F50AF2" w:rsidP="00F50AF2">
      <w:pPr>
        <w:rPr>
          <w:noProof/>
        </w:rPr>
      </w:pPr>
    </w:p>
    <w:p w14:paraId="66772DD0" w14:textId="77777777" w:rsidR="00F50AF2" w:rsidRPr="0051726B" w:rsidRDefault="00F50AF2" w:rsidP="00F50AF2">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14:paraId="052581B2" w14:textId="77777777" w:rsidR="00F50AF2" w:rsidRPr="0051726B" w:rsidRDefault="00F50AF2" w:rsidP="00F50AF2">
      <w:pPr>
        <w:ind w:left="720"/>
        <w:jc w:val="both"/>
        <w:rPr>
          <w:noProof/>
        </w:rPr>
      </w:pPr>
      <w:r w:rsidRPr="0051726B">
        <w:rPr>
          <w:noProof/>
        </w:rPr>
        <w:t>ПИБ: 101696893 Матични број: 08664161,</w:t>
      </w:r>
    </w:p>
    <w:p w14:paraId="0AED4A2E" w14:textId="77777777" w:rsidR="00F50AF2" w:rsidRPr="0051726B" w:rsidRDefault="00F50AF2" w:rsidP="00F50AF2">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4C43893F" w14:textId="77777777" w:rsidR="00F50AF2" w:rsidRPr="0051726B" w:rsidRDefault="00F50AF2" w:rsidP="00F50AF2">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14:paraId="55F51B1D" w14:textId="77777777" w:rsidR="00F50AF2" w:rsidRPr="0051726B" w:rsidRDefault="00F50AF2" w:rsidP="00F50AF2">
      <w:pPr>
        <w:jc w:val="both"/>
        <w:rPr>
          <w:noProof/>
        </w:rPr>
      </w:pPr>
    </w:p>
    <w:p w14:paraId="371E1096" w14:textId="77777777" w:rsidR="00F50AF2" w:rsidRPr="0051726B" w:rsidRDefault="00F50AF2" w:rsidP="00F50AF2">
      <w:pPr>
        <w:numPr>
          <w:ilvl w:val="0"/>
          <w:numId w:val="3"/>
        </w:numPr>
        <w:jc w:val="both"/>
        <w:rPr>
          <w:noProof/>
        </w:rPr>
      </w:pPr>
      <w:r w:rsidRPr="0051726B">
        <w:rPr>
          <w:noProof/>
        </w:rPr>
        <w:t>____________________________________________________________________,</w:t>
      </w:r>
    </w:p>
    <w:p w14:paraId="176F174C" w14:textId="77777777" w:rsidR="00F50AF2" w:rsidRPr="0051726B" w:rsidRDefault="00F50AF2" w:rsidP="00F50AF2">
      <w:pPr>
        <w:jc w:val="center"/>
      </w:pPr>
      <w:r w:rsidRPr="0051726B">
        <w:rPr>
          <w:noProof/>
        </w:rPr>
        <w:t>(</w:t>
      </w:r>
      <w:r w:rsidRPr="0051726B">
        <w:rPr>
          <w:i/>
          <w:noProof/>
        </w:rPr>
        <w:t>назив и адреса)</w:t>
      </w:r>
    </w:p>
    <w:p w14:paraId="1BDD790E" w14:textId="77777777" w:rsidR="00F50AF2" w:rsidRPr="0051726B" w:rsidRDefault="00F50AF2" w:rsidP="00F50AF2">
      <w:pPr>
        <w:ind w:left="720"/>
        <w:jc w:val="both"/>
        <w:rPr>
          <w:noProof/>
        </w:rPr>
      </w:pPr>
      <w:r w:rsidRPr="0051726B">
        <w:rPr>
          <w:noProof/>
        </w:rPr>
        <w:t>ПИБ:.......................... Матични број: ........................................,</w:t>
      </w:r>
    </w:p>
    <w:p w14:paraId="1A79DBA4" w14:textId="77777777" w:rsidR="00F50AF2" w:rsidRPr="0051726B" w:rsidRDefault="00F50AF2" w:rsidP="00F50AF2">
      <w:pPr>
        <w:ind w:left="720"/>
        <w:jc w:val="both"/>
        <w:rPr>
          <w:noProof/>
        </w:rPr>
      </w:pPr>
      <w:r w:rsidRPr="0051726B">
        <w:rPr>
          <w:noProof/>
        </w:rPr>
        <w:t>Број рачуна: ............................................ Назив банке:......................................,</w:t>
      </w:r>
    </w:p>
    <w:p w14:paraId="4FEBD5FA" w14:textId="77777777" w:rsidR="00F50AF2" w:rsidRPr="0051726B" w:rsidRDefault="00F50AF2" w:rsidP="00F50AF2">
      <w:pPr>
        <w:ind w:left="720"/>
        <w:jc w:val="both"/>
        <w:rPr>
          <w:noProof/>
        </w:rPr>
      </w:pPr>
      <w:r w:rsidRPr="0051726B">
        <w:rPr>
          <w:noProof/>
        </w:rPr>
        <w:t>Телефон:............................Телефакс:......................................</w:t>
      </w:r>
    </w:p>
    <w:p w14:paraId="257CC8E4" w14:textId="77777777" w:rsidR="00F50AF2" w:rsidRPr="0051726B" w:rsidRDefault="00F50AF2" w:rsidP="00F50AF2">
      <w:pPr>
        <w:ind w:left="720"/>
        <w:jc w:val="both"/>
        <w:rPr>
          <w:noProof/>
        </w:rPr>
      </w:pPr>
      <w:r w:rsidRPr="0051726B">
        <w:rPr>
          <w:noProof/>
        </w:rPr>
        <w:t>(у даљем тексту: добављач), кога заступа ________________________________ .</w:t>
      </w:r>
    </w:p>
    <w:p w14:paraId="3F3389FA" w14:textId="77777777" w:rsidR="00F50AF2" w:rsidRPr="0051726B" w:rsidRDefault="00F50AF2" w:rsidP="00F50AF2">
      <w:pPr>
        <w:jc w:val="both"/>
        <w:rPr>
          <w:noProof/>
          <w:lang w:val="sr-Cyrl-RS"/>
        </w:rPr>
      </w:pPr>
    </w:p>
    <w:p w14:paraId="374109AC" w14:textId="77777777" w:rsidR="00F50AF2" w:rsidRPr="0051726B" w:rsidRDefault="00F50AF2" w:rsidP="00F50AF2">
      <w:pPr>
        <w:jc w:val="center"/>
        <w:outlineLvl w:val="0"/>
        <w:rPr>
          <w:noProof/>
        </w:rPr>
      </w:pPr>
      <w:r w:rsidRPr="0051726B">
        <w:rPr>
          <w:b/>
          <w:noProof/>
        </w:rPr>
        <w:t>Члан 1.</w:t>
      </w:r>
    </w:p>
    <w:p w14:paraId="551CDAC2" w14:textId="77777777" w:rsidR="00F50AF2" w:rsidRPr="0037395F" w:rsidRDefault="00F50AF2" w:rsidP="00F50AF2">
      <w:pPr>
        <w:pStyle w:val="Footer"/>
        <w:jc w:val="both"/>
        <w:rPr>
          <w:b/>
        </w:rPr>
      </w:pPr>
      <w:r w:rsidRPr="0051726B">
        <w:rPr>
          <w:noProof/>
          <w:lang w:val="sr-Latn-CS"/>
        </w:rPr>
        <w:tab/>
      </w:r>
      <w:r>
        <w:rPr>
          <w:noProof/>
          <w:lang w:val="sr-Cyrl-RS"/>
        </w:rPr>
        <w:t xml:space="preserve">            </w:t>
      </w:r>
      <w:r w:rsidRPr="0051726B">
        <w:rPr>
          <w:noProof/>
          <w:lang w:val="sr-Latn-CS"/>
        </w:rPr>
        <w:t>Предмет овог уговора је</w:t>
      </w:r>
      <w:r w:rsidRPr="0051726B">
        <w:rPr>
          <w:noProof/>
          <w:lang w:val="sr-Cyrl-CS"/>
        </w:rPr>
        <w:t xml:space="preserve"> </w:t>
      </w:r>
      <w:r w:rsidRPr="0051726B">
        <w:rPr>
          <w:noProof/>
        </w:rPr>
        <w:t xml:space="preserve">набавка </w:t>
      </w:r>
      <w:r w:rsidRPr="0051726B">
        <w:rPr>
          <w:noProof/>
          <w:lang w:val="sr-Cyrl-RS"/>
        </w:rPr>
        <w:t>услуга</w:t>
      </w:r>
      <w:r w:rsidRPr="0051726B">
        <w:rPr>
          <w:b/>
          <w:noProof/>
        </w:rPr>
        <w:t xml:space="preserve"> - </w:t>
      </w:r>
      <w:r w:rsidRPr="00E52E43">
        <w:rPr>
          <w:b/>
        </w:rPr>
        <w:t>Одржа</w:t>
      </w:r>
      <w:r>
        <w:rPr>
          <w:b/>
        </w:rPr>
        <w:t xml:space="preserve">вање интерфонских инсталација </w:t>
      </w:r>
      <w:r w:rsidRPr="00E52E43">
        <w:rPr>
          <w:b/>
        </w:rPr>
        <w:t>електронских брава</w:t>
      </w:r>
      <w:r>
        <w:rPr>
          <w:b/>
          <w:lang w:val="sr-Cyrl-RS"/>
        </w:rPr>
        <w:t xml:space="preserve"> </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sidRPr="0051726B">
        <w:rPr>
          <w:lang w:val="sr-Latn-CS"/>
        </w:rPr>
        <w:t>поступ</w:t>
      </w:r>
      <w:r w:rsidRPr="0051726B">
        <w:t>ку</w:t>
      </w:r>
      <w:r w:rsidRPr="0051726B">
        <w:rPr>
          <w:lang w:val="sr-Latn-CS"/>
        </w:rPr>
        <w:t xml:space="preserve"> јавне набавке</w:t>
      </w:r>
      <w:r>
        <w:rPr>
          <w:lang w:val="sr-Cyrl-RS"/>
        </w:rPr>
        <w:t xml:space="preserve"> мале вредности</w:t>
      </w:r>
      <w:r w:rsidRPr="0051726B">
        <w:rPr>
          <w:lang w:val="sr-Cyrl-RS"/>
        </w:rPr>
        <w:t xml:space="preserve"> </w:t>
      </w:r>
      <w:r w:rsidRPr="0051726B">
        <w:rPr>
          <w:lang w:val="sr-Latn-CS"/>
        </w:rPr>
        <w:t xml:space="preserve">број </w:t>
      </w:r>
      <w:r>
        <w:rPr>
          <w:noProof/>
          <w:lang w:val="sr-Cyrl-RS"/>
        </w:rPr>
        <w:t>17-18-М</w:t>
      </w:r>
      <w:r w:rsidRPr="0051726B">
        <w:t xml:space="preserve">, </w:t>
      </w:r>
      <w:r w:rsidRPr="0051726B">
        <w:rPr>
          <w:lang w:val="sr-Cyrl-RS"/>
        </w:rPr>
        <w:t>од дана ___________ године.</w:t>
      </w:r>
    </w:p>
    <w:p w14:paraId="4F01250F" w14:textId="77777777" w:rsidR="00F50AF2" w:rsidRPr="0051726B" w:rsidRDefault="00F50AF2" w:rsidP="00F50AF2">
      <w:pPr>
        <w:ind w:firstLine="720"/>
        <w:jc w:val="both"/>
        <w:rPr>
          <w:noProof/>
          <w:lang w:val="sr-Cyrl-RS"/>
        </w:rPr>
      </w:pPr>
    </w:p>
    <w:p w14:paraId="79F78F75" w14:textId="77777777" w:rsidR="00F50AF2" w:rsidRPr="0051726B" w:rsidRDefault="00F50AF2" w:rsidP="00F50AF2">
      <w:pPr>
        <w:jc w:val="center"/>
        <w:outlineLvl w:val="0"/>
        <w:rPr>
          <w:b/>
          <w:noProof/>
        </w:rPr>
      </w:pPr>
      <w:r w:rsidRPr="0051726B">
        <w:rPr>
          <w:b/>
          <w:noProof/>
        </w:rPr>
        <w:t>Члан 2.</w:t>
      </w:r>
    </w:p>
    <w:p w14:paraId="294761A2" w14:textId="77777777" w:rsidR="00F50AF2" w:rsidRPr="0051726B" w:rsidRDefault="00F50AF2" w:rsidP="00F50AF2">
      <w:pPr>
        <w:pStyle w:val="BodyTextIndent"/>
        <w:ind w:left="0" w:firstLine="720"/>
        <w:jc w:val="both"/>
        <w:rPr>
          <w:b w:val="0"/>
          <w:noProof/>
        </w:rPr>
      </w:pPr>
      <w:r w:rsidRPr="0051726B">
        <w:rPr>
          <w:b w:val="0"/>
        </w:rPr>
        <w:t>Добављач се обавезује да услугу која је предмет овог уговора изврши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32794D82" w14:textId="77777777" w:rsidR="00F50AF2" w:rsidRPr="0051726B" w:rsidRDefault="00F50AF2" w:rsidP="00F50AF2">
      <w:pPr>
        <w:pStyle w:val="BodyTextIndent"/>
        <w:ind w:left="0" w:firstLine="708"/>
        <w:jc w:val="both"/>
        <w:rPr>
          <w:lang w:val="sr-Cyrl-RS"/>
        </w:rPr>
      </w:pPr>
      <w:r w:rsidRPr="0051726B">
        <w:rPr>
          <w:b w:val="0"/>
          <w:bCs w:val="0"/>
        </w:rPr>
        <w:t xml:space="preserve">Цена </w:t>
      </w:r>
      <w:r w:rsidRPr="0051726B">
        <w:rPr>
          <w:b w:val="0"/>
          <w:bCs w:val="0"/>
          <w:lang w:val="sr-Cyrl-RS"/>
        </w:rPr>
        <w:t xml:space="preserve">услуге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rPr>
        <w:t xml:space="preserve"> </w:t>
      </w:r>
      <w:r>
        <w:rPr>
          <w:bCs w:val="0"/>
          <w:lang w:val="sr-Cyrl-RS"/>
        </w:rPr>
        <w:t>(попуњава наручилац</w:t>
      </w:r>
      <w:r w:rsidRPr="0051726B">
        <w:rPr>
          <w:bCs w:val="0"/>
          <w:lang w:val="sr-Cyrl-RS"/>
        </w:rPr>
        <w:t>)</w:t>
      </w:r>
      <w:r w:rsidRPr="0051726B">
        <w:rPr>
          <w:b w:val="0"/>
          <w:bCs w:val="0"/>
        </w:rPr>
        <w:t xml:space="preserve">, 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sidRPr="0051726B">
        <w:rPr>
          <w:b w:val="0"/>
          <w:bCs w:val="0"/>
          <w:lang w:val="sr-Cyrl-RS"/>
        </w:rPr>
        <w:t xml:space="preserve"> </w:t>
      </w:r>
      <w:r w:rsidRPr="0051726B">
        <w:rPr>
          <w:bCs w:val="0"/>
          <w:lang w:val="sr-Cyrl-RS"/>
        </w:rPr>
        <w:t>(попуњава наручилац ).</w:t>
      </w:r>
    </w:p>
    <w:p w14:paraId="729F3CE7" w14:textId="77777777" w:rsidR="00F50AF2" w:rsidRPr="0051726B" w:rsidRDefault="00F50AF2" w:rsidP="00F50AF2">
      <w:pPr>
        <w:ind w:firstLine="720"/>
        <w:jc w:val="both"/>
        <w:rPr>
          <w:bCs/>
          <w:noProof/>
          <w:szCs w:val="20"/>
        </w:rPr>
      </w:pPr>
      <w:r w:rsidRPr="0051726B">
        <w:t>Овако уговорена цена се сматра фиксном за време трајања уговора.</w:t>
      </w:r>
      <w:r w:rsidRPr="0051726B">
        <w:rPr>
          <w:bCs/>
          <w:noProof/>
        </w:rPr>
        <w:t xml:space="preserve"> </w:t>
      </w:r>
    </w:p>
    <w:p w14:paraId="61F07176" w14:textId="77777777" w:rsidR="00F50AF2" w:rsidRPr="0051726B" w:rsidRDefault="00F50AF2" w:rsidP="00F50AF2">
      <w:pPr>
        <w:rPr>
          <w:noProof/>
          <w:lang w:val="sr-Cyrl-RS"/>
        </w:rPr>
      </w:pPr>
    </w:p>
    <w:p w14:paraId="603DAC55" w14:textId="77777777" w:rsidR="00F50AF2" w:rsidRPr="0051726B" w:rsidRDefault="00F50AF2" w:rsidP="00F50AF2">
      <w:pPr>
        <w:jc w:val="center"/>
        <w:outlineLvl w:val="0"/>
        <w:rPr>
          <w:b/>
          <w:noProof/>
          <w:lang w:val="sr-Cyrl-RS"/>
        </w:rPr>
      </w:pPr>
      <w:r w:rsidRPr="0051726B">
        <w:rPr>
          <w:b/>
          <w:noProof/>
        </w:rPr>
        <w:t>Члан 3.</w:t>
      </w:r>
    </w:p>
    <w:p w14:paraId="39092B5F" w14:textId="77777777" w:rsidR="00F50AF2" w:rsidRDefault="00F50AF2" w:rsidP="00F50AF2">
      <w:pPr>
        <w:jc w:val="both"/>
        <w:rPr>
          <w:noProof/>
          <w:lang w:val="sr-Cyrl-RS"/>
        </w:rPr>
      </w:pPr>
      <w:r w:rsidRPr="0051726B">
        <w:rPr>
          <w:noProof/>
          <w:lang w:val="sr-Cyrl-RS"/>
        </w:rPr>
        <w:t xml:space="preserve">          Добављач се</w:t>
      </w:r>
      <w:r w:rsidRPr="0051726B">
        <w:rPr>
          <w:noProof/>
        </w:rPr>
        <w:t xml:space="preserve"> </w:t>
      </w:r>
      <w:r w:rsidRPr="0051726B">
        <w:rPr>
          <w:noProof/>
          <w:lang w:val="sr-Cyrl-RS"/>
        </w:rPr>
        <w:t xml:space="preserve">обавезује да </w:t>
      </w:r>
      <w:r w:rsidRPr="0051726B">
        <w:rPr>
          <w:noProof/>
        </w:rPr>
        <w:t xml:space="preserve">изврши </w:t>
      </w:r>
      <w:r w:rsidRPr="0051726B">
        <w:rPr>
          <w:noProof/>
          <w:lang w:val="sr-Cyrl-RS"/>
        </w:rPr>
        <w:t xml:space="preserve">услугу </w:t>
      </w:r>
      <w:r w:rsidRPr="000D0F77">
        <w:rPr>
          <w:noProof/>
        </w:rPr>
        <w:t xml:space="preserve">одржавањa </w:t>
      </w:r>
      <w:r w:rsidRPr="000D0F77">
        <w:t>интерфонских инсталација и електронских брава</w:t>
      </w:r>
      <w:r w:rsidRPr="0051726B">
        <w:rPr>
          <w:noProof/>
          <w:lang w:val="sr-Cyrl-RS"/>
        </w:rPr>
        <w:t xml:space="preserve"> (у даљем тексту: услуга), која обухвата </w:t>
      </w:r>
      <w:r w:rsidRPr="00AF24AF">
        <w:rPr>
          <w:noProof/>
          <w:lang w:val="sr-Cyrl-CS"/>
        </w:rPr>
        <w:t xml:space="preserve">сервис </w:t>
      </w:r>
      <w:r w:rsidRPr="00AF24AF">
        <w:t>са заменом</w:t>
      </w:r>
      <w:r>
        <w:rPr>
          <w:lang w:val="sr-Cyrl-RS"/>
        </w:rPr>
        <w:t xml:space="preserve"> оригиналних</w:t>
      </w:r>
      <w:r w:rsidRPr="00AF24AF">
        <w:t xml:space="preserve"> резервних делова</w:t>
      </w:r>
      <w:r w:rsidRPr="0051726B">
        <w:rPr>
          <w:bCs/>
          <w:iCs/>
          <w:lang w:val="sr-Cyrl-RS"/>
        </w:rPr>
        <w:t xml:space="preserve">, </w:t>
      </w:r>
      <w:r w:rsidRPr="0051726B">
        <w:rPr>
          <w:noProof/>
          <w:lang w:val="sr-Cyrl-RS"/>
        </w:rPr>
        <w:t xml:space="preserve">а </w:t>
      </w:r>
      <w:r w:rsidRPr="0051726B">
        <w:rPr>
          <w:noProof/>
        </w:rPr>
        <w:t>у свему према захтевима наручиоца из конкурсне документације</w:t>
      </w:r>
      <w:r w:rsidRPr="0051726B">
        <w:rPr>
          <w:noProof/>
          <w:lang w:val="en-US"/>
        </w:rPr>
        <w:t>.</w:t>
      </w:r>
    </w:p>
    <w:p w14:paraId="2FD1A3F8" w14:textId="77777777" w:rsidR="00F50AF2" w:rsidRPr="00193585" w:rsidRDefault="00F50AF2" w:rsidP="00F50AF2">
      <w:pPr>
        <w:ind w:firstLine="708"/>
        <w:jc w:val="both"/>
        <w:rPr>
          <w:lang w:val="sr-Cyrl-RS"/>
        </w:rPr>
      </w:pPr>
      <w:r w:rsidRPr="0051726B">
        <w:rPr>
          <w:noProof/>
          <w:lang w:val="sr-Cyrl-RS"/>
        </w:rPr>
        <w:t>Добављач се</w:t>
      </w:r>
      <w:r w:rsidRPr="0051726B">
        <w:rPr>
          <w:noProof/>
        </w:rPr>
        <w:t xml:space="preserve"> </w:t>
      </w:r>
      <w:r w:rsidRPr="0051726B">
        <w:rPr>
          <w:noProof/>
          <w:lang w:val="sr-Cyrl-RS"/>
        </w:rPr>
        <w:t>обавезује да</w:t>
      </w:r>
      <w:r>
        <w:rPr>
          <w:noProof/>
          <w:lang w:val="sr-Cyrl-RS"/>
        </w:rPr>
        <w:t xml:space="preserve"> уграђује оригиналне </w:t>
      </w:r>
      <w:r>
        <w:rPr>
          <w:lang w:val="sr-Cyrl-RS"/>
        </w:rPr>
        <w:t>ре</w:t>
      </w:r>
      <w:r w:rsidRPr="00F80D42">
        <w:rPr>
          <w:lang w:val="sr-Cyrl-RS"/>
        </w:rPr>
        <w:t>зервн</w:t>
      </w:r>
      <w:r>
        <w:rPr>
          <w:lang w:val="sr-Cyrl-RS"/>
        </w:rPr>
        <w:t>е</w:t>
      </w:r>
      <w:r w:rsidRPr="00F80D42">
        <w:rPr>
          <w:lang w:val="sr-Cyrl-RS"/>
        </w:rPr>
        <w:t xml:space="preserve"> делов</w:t>
      </w:r>
      <w:r>
        <w:rPr>
          <w:lang w:val="sr-Cyrl-RS"/>
        </w:rPr>
        <w:t>е</w:t>
      </w:r>
      <w:r w:rsidRPr="00F80D42">
        <w:rPr>
          <w:lang w:val="sr-Cyrl-RS"/>
        </w:rPr>
        <w:t xml:space="preserve">, а </w:t>
      </w:r>
      <w:r w:rsidRPr="00F80D42">
        <w:rPr>
          <w:lang w:val="en-US"/>
        </w:rPr>
        <w:t xml:space="preserve"> у случају да је опрема стара и да се за њу не могу набавити нови оригинални делови</w:t>
      </w:r>
      <w:r w:rsidRPr="00F80D42">
        <w:rPr>
          <w:lang w:val="sr-Cyrl-RS"/>
        </w:rPr>
        <w:t>, мо</w:t>
      </w:r>
      <w:r>
        <w:rPr>
          <w:lang w:val="sr-Cyrl-RS"/>
        </w:rPr>
        <w:t>же</w:t>
      </w:r>
      <w:r w:rsidRPr="00F80D42">
        <w:rPr>
          <w:lang w:val="sr-Cyrl-RS"/>
        </w:rPr>
        <w:t xml:space="preserve"> </w:t>
      </w:r>
      <w:r>
        <w:rPr>
          <w:lang w:val="sr-Cyrl-RS"/>
        </w:rPr>
        <w:t>да</w:t>
      </w:r>
      <w:r w:rsidRPr="00F80D42">
        <w:rPr>
          <w:lang w:val="sr-Cyrl-RS"/>
        </w:rPr>
        <w:t xml:space="preserve"> понудити</w:t>
      </w:r>
      <w:r w:rsidRPr="00F80D42">
        <w:rPr>
          <w:lang w:val="en-US"/>
        </w:rPr>
        <w:t xml:space="preserve"> </w:t>
      </w:r>
      <w:r w:rsidRPr="00F80D42">
        <w:rPr>
          <w:lang w:val="sr-Cyrl-RS"/>
        </w:rPr>
        <w:t>он</w:t>
      </w:r>
      <w:r>
        <w:rPr>
          <w:lang w:val="sr-Cyrl-RS"/>
        </w:rPr>
        <w:t>е</w:t>
      </w:r>
      <w:r w:rsidRPr="00F80D42">
        <w:rPr>
          <w:lang w:val="sr-Cyrl-RS"/>
        </w:rPr>
        <w:t xml:space="preserve"> кој</w:t>
      </w:r>
      <w:r>
        <w:rPr>
          <w:lang w:val="sr-Cyrl-RS"/>
        </w:rPr>
        <w:t>и</w:t>
      </w:r>
      <w:r w:rsidRPr="00F80D42">
        <w:rPr>
          <w:lang w:val="sr-Cyrl-RS"/>
        </w:rPr>
        <w:t xml:space="preserve"> су компатиблини</w:t>
      </w:r>
      <w:r w:rsidRPr="00F80D42">
        <w:rPr>
          <w:lang w:val="en-US"/>
        </w:rPr>
        <w:t xml:space="preserve"> са постојећим системом</w:t>
      </w:r>
      <w:r w:rsidRPr="00F80D42">
        <w:rPr>
          <w:lang w:val="sr-Cyrl-RS"/>
        </w:rPr>
        <w:t>.</w:t>
      </w:r>
    </w:p>
    <w:p w14:paraId="188C2D60" w14:textId="77777777" w:rsidR="00F50AF2" w:rsidRPr="0051726B" w:rsidRDefault="00F50AF2" w:rsidP="00F50AF2">
      <w:pPr>
        <w:ind w:firstLine="600"/>
        <w:jc w:val="both"/>
        <w:rPr>
          <w:bCs/>
          <w:noProof/>
        </w:rPr>
      </w:pPr>
      <w:r w:rsidRPr="0051726B">
        <w:rPr>
          <w:noProof/>
        </w:rPr>
        <w:t xml:space="preserve">Уколико за време трајања овог уговора </w:t>
      </w:r>
      <w:r w:rsidRPr="0051726B">
        <w:rPr>
          <w:bCs/>
          <w:noProof/>
        </w:rPr>
        <w:t>настане потреба за заменом резервног дела кој</w:t>
      </w:r>
      <w:r w:rsidRPr="0051726B">
        <w:rPr>
          <w:bCs/>
          <w:noProof/>
          <w:lang w:val="sr-Cyrl-RS"/>
        </w:rPr>
        <w:t>и</w:t>
      </w:r>
      <w:r w:rsidRPr="0051726B">
        <w:rPr>
          <w:bCs/>
          <w:noProof/>
        </w:rPr>
        <w:t xml:space="preserve"> се не налази у</w:t>
      </w:r>
      <w:r w:rsidRPr="0051726B">
        <w:rPr>
          <w:bCs/>
          <w:noProof/>
          <w:lang w:val="sr-Cyrl-RS"/>
        </w:rPr>
        <w:t xml:space="preserve"> </w:t>
      </w:r>
      <w:r w:rsidRPr="0051726B">
        <w:rPr>
          <w:noProof/>
          <w:lang w:val="sr-Cyrl-RS"/>
        </w:rPr>
        <w:t>Обрасцу понуде</w:t>
      </w:r>
      <w:r w:rsidRPr="0051726B">
        <w:rPr>
          <w:bCs/>
          <w:noProof/>
        </w:rPr>
        <w:t>, добављач се обавезује да у писаном извештају образложи неопходност замене баш тог дела у односу на оне делове кој</w:t>
      </w:r>
      <w:r w:rsidRPr="0051726B">
        <w:rPr>
          <w:bCs/>
          <w:noProof/>
          <w:lang w:val="sr-Cyrl-RS"/>
        </w:rPr>
        <w:t>и</w:t>
      </w:r>
      <w:r w:rsidRPr="0051726B">
        <w:rPr>
          <w:bCs/>
          <w:noProof/>
        </w:rPr>
        <w:t xml:space="preserve"> се налазе у </w:t>
      </w:r>
      <w:r w:rsidRPr="0051726B">
        <w:rPr>
          <w:noProof/>
          <w:lang w:val="sr-Cyrl-RS"/>
        </w:rPr>
        <w:lastRenderedPageBreak/>
        <w:t>Обрасцу понуде</w:t>
      </w:r>
      <w:r w:rsidRPr="0051726B">
        <w:rPr>
          <w:bCs/>
          <w:noProof/>
        </w:rPr>
        <w:t xml:space="preserve">, те да тај извештај достави </w:t>
      </w:r>
      <w:r w:rsidRPr="0051726B">
        <w:rPr>
          <w:bCs/>
          <w:noProof/>
          <w:lang w:val="sr-Cyrl-RS"/>
        </w:rPr>
        <w:t xml:space="preserve">овлашћеном </w:t>
      </w:r>
      <w:r w:rsidRPr="0051726B">
        <w:rPr>
          <w:bCs/>
          <w:noProof/>
        </w:rPr>
        <w:t xml:space="preserve">лицу за </w:t>
      </w:r>
      <w:r w:rsidRPr="0051726B">
        <w:rPr>
          <w:bCs/>
          <w:noProof/>
          <w:lang w:val="sr-Cyrl-RS"/>
        </w:rPr>
        <w:t xml:space="preserve">техничку </w:t>
      </w:r>
      <w:r w:rsidRPr="0051726B">
        <w:rPr>
          <w:bCs/>
          <w:noProof/>
        </w:rPr>
        <w:t>реализациј</w:t>
      </w:r>
      <w:r w:rsidRPr="0051726B">
        <w:rPr>
          <w:bCs/>
          <w:noProof/>
          <w:lang w:val="sr-Cyrl-RS"/>
        </w:rPr>
        <w:t>у</w:t>
      </w:r>
      <w:r w:rsidRPr="0051726B">
        <w:rPr>
          <w:bCs/>
          <w:noProof/>
        </w:rPr>
        <w:t xml:space="preserve"> </w:t>
      </w:r>
      <w:r w:rsidRPr="0051726B">
        <w:rPr>
          <w:bCs/>
          <w:noProof/>
          <w:lang w:val="sr-Cyrl-CS"/>
        </w:rPr>
        <w:t xml:space="preserve">из члана 11. овог уговора, и то </w:t>
      </w:r>
      <w:r w:rsidRPr="0051726B">
        <w:rPr>
          <w:lang w:val="sr-Cyrl-RS"/>
        </w:rPr>
        <w:t>лично или путем електронске поште.</w:t>
      </w:r>
    </w:p>
    <w:p w14:paraId="54B56BE7" w14:textId="77777777" w:rsidR="00F50AF2" w:rsidRPr="0051726B" w:rsidRDefault="00F50AF2" w:rsidP="00F50AF2">
      <w:pPr>
        <w:ind w:firstLine="720"/>
        <w:jc w:val="both"/>
        <w:rPr>
          <w:bCs/>
          <w:noProof/>
          <w:lang w:val="sr-Cyrl-RS"/>
        </w:rPr>
      </w:pPr>
      <w:r w:rsidRPr="0051726B">
        <w:rPr>
          <w:noProof/>
        </w:rPr>
        <w:t xml:space="preserve">Добављач се обавезује да замену </w:t>
      </w:r>
      <w:r w:rsidRPr="0051726B">
        <w:rPr>
          <w:bCs/>
          <w:noProof/>
        </w:rPr>
        <w:t xml:space="preserve">резервног дела изврши тек по добијању писаног налога и одобрења </w:t>
      </w:r>
      <w:r w:rsidRPr="0051726B">
        <w:rPr>
          <w:bCs/>
          <w:noProof/>
          <w:lang w:val="sr-Cyrl-RS"/>
        </w:rPr>
        <w:t xml:space="preserve">од стране овлашћеног </w:t>
      </w:r>
      <w:r w:rsidRPr="0051726B">
        <w:rPr>
          <w:bCs/>
          <w:noProof/>
        </w:rPr>
        <w:t>лиц</w:t>
      </w:r>
      <w:r w:rsidRPr="0051726B">
        <w:rPr>
          <w:bCs/>
          <w:noProof/>
          <w:lang w:val="sr-Cyrl-RS"/>
        </w:rPr>
        <w:t>а</w:t>
      </w:r>
      <w:r w:rsidRPr="0051726B">
        <w:rPr>
          <w:bCs/>
          <w:noProof/>
          <w:lang w:val="sr-Latn-RS"/>
        </w:rPr>
        <w:t xml:space="preserve"> </w:t>
      </w:r>
      <w:r w:rsidRPr="0051726B">
        <w:rPr>
          <w:bCs/>
          <w:noProof/>
        </w:rPr>
        <w:t xml:space="preserve">за </w:t>
      </w:r>
      <w:r w:rsidRPr="0051726B">
        <w:rPr>
          <w:bCs/>
          <w:noProof/>
          <w:lang w:val="sr-Cyrl-RS"/>
        </w:rPr>
        <w:t xml:space="preserve">техничку </w:t>
      </w:r>
      <w:r w:rsidRPr="0051726B">
        <w:rPr>
          <w:bCs/>
          <w:noProof/>
        </w:rPr>
        <w:t>реализациј</w:t>
      </w:r>
      <w:r w:rsidRPr="0051726B">
        <w:rPr>
          <w:bCs/>
          <w:noProof/>
          <w:lang w:val="sr-Cyrl-RS"/>
        </w:rPr>
        <w:t>у</w:t>
      </w:r>
      <w:r w:rsidRPr="0051726B">
        <w:rPr>
          <w:bCs/>
          <w:noProof/>
        </w:rPr>
        <w:t xml:space="preserve"> </w:t>
      </w:r>
      <w:r w:rsidRPr="0051726B">
        <w:rPr>
          <w:bCs/>
          <w:noProof/>
          <w:lang w:val="sr-Cyrl-CS"/>
        </w:rPr>
        <w:t>из члана 11. овог уговора, у супротном наручилац нема обавезу да добављачу плати замењен резервни део</w:t>
      </w:r>
      <w:r w:rsidRPr="0051726B">
        <w:rPr>
          <w:bCs/>
          <w:noProof/>
        </w:rPr>
        <w:t>.</w:t>
      </w:r>
    </w:p>
    <w:p w14:paraId="4EF96751" w14:textId="77777777" w:rsidR="00F50AF2" w:rsidRPr="0051726B" w:rsidRDefault="00F50AF2" w:rsidP="00F50AF2">
      <w:pPr>
        <w:ind w:firstLine="708"/>
        <w:jc w:val="both"/>
        <w:rPr>
          <w:bCs/>
          <w:noProof/>
          <w:lang w:val="sr-Cyrl-RS"/>
        </w:rPr>
      </w:pPr>
      <w:r w:rsidRPr="0051726B">
        <w:rPr>
          <w:noProof/>
        </w:rPr>
        <w:t xml:space="preserve">Добављач се обавезује да </w:t>
      </w:r>
      <w:r w:rsidRPr="0051726B">
        <w:rPr>
          <w:bCs/>
          <w:noProof/>
          <w:lang w:val="sr-Cyrl-RS"/>
        </w:rPr>
        <w:t xml:space="preserve">пре </w:t>
      </w:r>
      <w:r w:rsidRPr="0051726B">
        <w:rPr>
          <w:noProof/>
        </w:rPr>
        <w:t>замен</w:t>
      </w:r>
      <w:r w:rsidRPr="0051726B">
        <w:rPr>
          <w:noProof/>
          <w:lang w:val="sr-Cyrl-RS"/>
        </w:rPr>
        <w:t xml:space="preserve">е </w:t>
      </w:r>
      <w:r w:rsidRPr="0051726B">
        <w:rPr>
          <w:bCs/>
          <w:noProof/>
        </w:rPr>
        <w:t>резервног дела кој</w:t>
      </w:r>
      <w:r w:rsidRPr="0051726B">
        <w:rPr>
          <w:bCs/>
          <w:noProof/>
          <w:lang w:val="sr-Cyrl-RS"/>
        </w:rPr>
        <w:t>и</w:t>
      </w:r>
      <w:r w:rsidRPr="0051726B">
        <w:rPr>
          <w:bCs/>
          <w:noProof/>
        </w:rPr>
        <w:t xml:space="preserve"> се не налази у </w:t>
      </w:r>
      <w:r w:rsidRPr="0051726B">
        <w:rPr>
          <w:noProof/>
          <w:lang w:val="sr-Cyrl-RS"/>
        </w:rPr>
        <w:t>Обрасцу понуде</w:t>
      </w:r>
      <w:r w:rsidRPr="0051726B">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одговарајћи доказ којим се доказује цена) и да на исти обрачин</w:t>
      </w:r>
      <w:r>
        <w:rPr>
          <w:bCs/>
          <w:noProof/>
          <w:lang w:val="sr-Cyrl-RS"/>
        </w:rPr>
        <w:t>а ону маржу која је наведена у</w:t>
      </w:r>
      <w:r w:rsidRPr="0051726B">
        <w:rPr>
          <w:bCs/>
          <w:noProof/>
          <w:lang w:val="sr-Cyrl-RS"/>
        </w:rPr>
        <w:t xml:space="preserve"> Обра</w:t>
      </w:r>
      <w:r>
        <w:rPr>
          <w:bCs/>
          <w:noProof/>
          <w:lang w:val="sr-Cyrl-RS"/>
        </w:rPr>
        <w:t>сцу</w:t>
      </w:r>
      <w:r w:rsidRPr="0051726B">
        <w:rPr>
          <w:bCs/>
          <w:noProof/>
          <w:lang w:val="sr-Cyrl-RS"/>
        </w:rPr>
        <w:t xml:space="preserve"> понуде, маржа за резервне делове који нису на списку резервних делова</w:t>
      </w:r>
      <w:r w:rsidRPr="0051726B">
        <w:rPr>
          <w:bCs/>
          <w:noProof/>
          <w:lang w:val="sr-Latn-RS"/>
        </w:rPr>
        <w:t xml:space="preserve"> </w:t>
      </w:r>
      <w:r>
        <w:rPr>
          <w:bCs/>
          <w:noProof/>
          <w:lang w:val="sr-Cyrl-RS"/>
        </w:rPr>
        <w:t>у Обрасцу понуде.</w:t>
      </w:r>
    </w:p>
    <w:p w14:paraId="50FD6591" w14:textId="77777777" w:rsidR="00F50AF2" w:rsidRPr="0051726B" w:rsidRDefault="00F50AF2" w:rsidP="00F50AF2">
      <w:pPr>
        <w:ind w:firstLine="708"/>
        <w:jc w:val="both"/>
        <w:rPr>
          <w:noProof/>
          <w:lang w:val="sr-Cyrl-RS"/>
        </w:rPr>
      </w:pPr>
      <w:r w:rsidRPr="0051726B">
        <w:rPr>
          <w:noProof/>
        </w:rPr>
        <w:t xml:space="preserve">Добављач се обавезује да </w:t>
      </w:r>
      <w:r w:rsidRPr="0051726B">
        <w:rPr>
          <w:noProof/>
          <w:lang w:val="sr-Cyrl-RS"/>
        </w:rPr>
        <w:t>услугу изврши у року од______(</w:t>
      </w:r>
      <w:r w:rsidRPr="0051726B">
        <w:rPr>
          <w:i/>
          <w:noProof/>
          <w:lang w:val="sr-Cyrl-RS"/>
        </w:rPr>
        <w:t xml:space="preserve">највише </w:t>
      </w:r>
      <w:r>
        <w:rPr>
          <w:i/>
          <w:noProof/>
          <w:lang w:val="sr-Cyrl-RS"/>
        </w:rPr>
        <w:t>2</w:t>
      </w:r>
      <w:r w:rsidRPr="0051726B">
        <w:rPr>
          <w:i/>
          <w:noProof/>
          <w:lang w:val="sr-Cyrl-RS"/>
        </w:rPr>
        <w:t xml:space="preserve"> дана</w:t>
      </w:r>
      <w:r>
        <w:rPr>
          <w:i/>
          <w:noProof/>
          <w:lang w:val="sr-Cyrl-RS"/>
        </w:rPr>
        <w:t xml:space="preserve">), </w:t>
      </w:r>
      <w:r w:rsidRPr="0051726B">
        <w:rPr>
          <w:noProof/>
        </w:rPr>
        <w:t xml:space="preserve">од </w:t>
      </w:r>
      <w:r w:rsidRPr="0051726B">
        <w:rPr>
          <w:noProof/>
          <w:lang w:val="sr-Cyrl-RS"/>
        </w:rPr>
        <w:t xml:space="preserve">момента </w:t>
      </w:r>
      <w:r w:rsidRPr="0051726B">
        <w:rPr>
          <w:noProof/>
        </w:rPr>
        <w:t xml:space="preserve">пријема </w:t>
      </w:r>
      <w:r w:rsidRPr="0051726B">
        <w:rPr>
          <w:noProof/>
          <w:lang w:val="sr-Cyrl-RS"/>
        </w:rPr>
        <w:t xml:space="preserve">писаног захтева </w:t>
      </w:r>
      <w:r w:rsidRPr="0051726B">
        <w:rPr>
          <w:noProof/>
        </w:rPr>
        <w:t>наручиоц</w:t>
      </w:r>
      <w:r w:rsidRPr="0051726B">
        <w:rPr>
          <w:noProof/>
          <w:lang w:val="sr-Cyrl-RS"/>
        </w:rPr>
        <w:t>а.</w:t>
      </w:r>
    </w:p>
    <w:p w14:paraId="242E4F08" w14:textId="77777777" w:rsidR="00F50AF2" w:rsidRPr="00FD425C" w:rsidRDefault="00F50AF2" w:rsidP="00F50AF2">
      <w:pPr>
        <w:ind w:firstLine="708"/>
        <w:jc w:val="both"/>
        <w:rPr>
          <w:noProof/>
          <w:lang w:val="sr-Cyrl-RS"/>
        </w:rPr>
      </w:pPr>
      <w:r w:rsidRPr="0051726B">
        <w:rPr>
          <w:noProof/>
        </w:rPr>
        <w:t xml:space="preserve">Добављач се обавезује да </w:t>
      </w:r>
      <w:r w:rsidRPr="0051726B">
        <w:rPr>
          <w:noProof/>
          <w:lang w:val="sr-Cyrl-RS"/>
        </w:rPr>
        <w:t>услугу која је предмет овог уговора изврши</w:t>
      </w:r>
      <w:r w:rsidRPr="0051726B">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1F9ABA34" w14:textId="77777777" w:rsidR="00F50AF2" w:rsidRPr="00703855" w:rsidRDefault="00F50AF2" w:rsidP="00F50AF2">
      <w:pPr>
        <w:ind w:firstLine="708"/>
        <w:jc w:val="both"/>
        <w:rPr>
          <w:iCs/>
        </w:rPr>
      </w:pPr>
      <w:r w:rsidRPr="0051726B">
        <w:rPr>
          <w:noProof/>
        </w:rPr>
        <w:t xml:space="preserve">Добављач </w:t>
      </w:r>
      <w:r w:rsidRPr="0051726B">
        <w:rPr>
          <w:noProof/>
          <w:lang w:val="sr-Cyrl-RS"/>
        </w:rPr>
        <w:t>даје</w:t>
      </w:r>
      <w:r w:rsidRPr="0051726B">
        <w:rPr>
          <w:noProof/>
        </w:rPr>
        <w:t xml:space="preserve"> гарантни рок на </w:t>
      </w:r>
      <w:r w:rsidRPr="0051726B">
        <w:rPr>
          <w:iCs/>
          <w:lang w:val="sr-Cyrl-RS"/>
        </w:rPr>
        <w:t xml:space="preserve">извршену услугу </w:t>
      </w:r>
      <w:r w:rsidRPr="0051726B">
        <w:rPr>
          <w:i/>
          <w:iCs/>
          <w:lang w:val="sr-Cyrl-RS"/>
        </w:rPr>
        <w:t>_____(најкраће</w:t>
      </w:r>
      <w:r w:rsidRPr="0051726B">
        <w:rPr>
          <w:i/>
          <w:iCs/>
          <w:lang w:val="sr-Latn-RS"/>
        </w:rPr>
        <w:t xml:space="preserve"> </w:t>
      </w:r>
      <w:r>
        <w:rPr>
          <w:i/>
          <w:iCs/>
          <w:lang w:val="sr-Cyrl-RS"/>
        </w:rPr>
        <w:t>6</w:t>
      </w:r>
      <w:r w:rsidRPr="0051726B">
        <w:rPr>
          <w:i/>
          <w:iCs/>
          <w:lang w:val="sr-Cyrl-RS"/>
        </w:rPr>
        <w:t xml:space="preserve"> месеци),</w:t>
      </w:r>
      <w:r w:rsidRPr="0051726B">
        <w:rPr>
          <w:iCs/>
          <w:lang w:val="sr-Cyrl-RS"/>
        </w:rPr>
        <w:t xml:space="preserve"> а на резервне делове </w:t>
      </w:r>
      <w:r w:rsidRPr="0051726B">
        <w:rPr>
          <w:i/>
          <w:iCs/>
          <w:lang w:val="sr-Cyrl-RS"/>
        </w:rPr>
        <w:t>_____(најкраће</w:t>
      </w:r>
      <w:r w:rsidRPr="0051726B">
        <w:rPr>
          <w:i/>
          <w:iCs/>
          <w:lang w:val="sr-Latn-RS"/>
        </w:rPr>
        <w:t xml:space="preserve"> </w:t>
      </w:r>
      <w:r>
        <w:rPr>
          <w:i/>
          <w:iCs/>
          <w:lang w:val="sr-Cyrl-RS"/>
        </w:rPr>
        <w:t>12</w:t>
      </w:r>
      <w:r w:rsidRPr="0051726B">
        <w:rPr>
          <w:i/>
          <w:iCs/>
          <w:lang w:val="sr-Cyrl-RS"/>
        </w:rPr>
        <w:t xml:space="preserve"> месеци),</w:t>
      </w:r>
      <w:r w:rsidRPr="0051726B">
        <w:rPr>
          <w:iCs/>
          <w:lang w:val="sr-Cyrl-RS"/>
        </w:rPr>
        <w:t xml:space="preserve"> од дана извршења услуге, односно </w:t>
      </w:r>
      <w:r>
        <w:rPr>
          <w:iCs/>
          <w:lang w:val="sr-Cyrl-RS"/>
        </w:rPr>
        <w:t xml:space="preserve">од </w:t>
      </w:r>
      <w:r w:rsidRPr="0051726B">
        <w:rPr>
          <w:iCs/>
          <w:lang w:val="sr-Cyrl-RS"/>
        </w:rPr>
        <w:t xml:space="preserve">дана </w:t>
      </w:r>
      <w:r w:rsidRPr="00703855">
        <w:rPr>
          <w:iCs/>
        </w:rPr>
        <w:t>стављања резервног дела у функцију.</w:t>
      </w:r>
    </w:p>
    <w:p w14:paraId="0DE61DA2" w14:textId="77777777" w:rsidR="00F50AF2" w:rsidRPr="0051726B" w:rsidRDefault="00F50AF2" w:rsidP="00F50AF2">
      <w:pPr>
        <w:jc w:val="both"/>
        <w:rPr>
          <w:b/>
          <w:noProof/>
          <w:lang w:val="sr-Cyrl-RS"/>
        </w:rPr>
      </w:pPr>
    </w:p>
    <w:p w14:paraId="500B80EE" w14:textId="77777777" w:rsidR="00F50AF2" w:rsidRPr="0051726B" w:rsidRDefault="00F50AF2" w:rsidP="00F50AF2">
      <w:pPr>
        <w:tabs>
          <w:tab w:val="center" w:pos="4536"/>
          <w:tab w:val="left" w:pos="5644"/>
        </w:tabs>
        <w:outlineLvl w:val="0"/>
        <w:rPr>
          <w:b/>
          <w:noProof/>
        </w:rPr>
      </w:pPr>
      <w:r w:rsidRPr="0051726B">
        <w:rPr>
          <w:b/>
          <w:noProof/>
        </w:rPr>
        <w:tab/>
        <w:t>Члан 4.</w:t>
      </w:r>
      <w:r w:rsidRPr="0051726B">
        <w:rPr>
          <w:b/>
          <w:noProof/>
        </w:rPr>
        <w:tab/>
      </w:r>
    </w:p>
    <w:p w14:paraId="645E0353" w14:textId="77777777" w:rsidR="00F50AF2" w:rsidRPr="0051726B" w:rsidRDefault="00F50AF2" w:rsidP="00F50AF2">
      <w:pPr>
        <w:ind w:firstLine="708"/>
        <w:jc w:val="both"/>
        <w:rPr>
          <w:bCs/>
          <w:noProof/>
          <w:lang w:val="sr-Cyrl-RS"/>
        </w:rPr>
      </w:pPr>
      <w:r w:rsidRPr="0051726B">
        <w:rPr>
          <w:noProof/>
        </w:rPr>
        <w:t xml:space="preserve">Добављач се обавезује да квалитет </w:t>
      </w:r>
      <w:r w:rsidRPr="0051726B">
        <w:rPr>
          <w:noProof/>
          <w:lang w:val="sr-Cyrl-RS"/>
        </w:rPr>
        <w:t>услуга</w:t>
      </w:r>
      <w:r w:rsidRPr="0051726B">
        <w:rPr>
          <w:noProof/>
        </w:rPr>
        <w:t xml:space="preserve"> кој</w:t>
      </w:r>
      <w:r w:rsidRPr="0051726B">
        <w:rPr>
          <w:noProof/>
          <w:lang w:val="sr-Cyrl-RS"/>
        </w:rPr>
        <w:t>е</w:t>
      </w:r>
      <w:r w:rsidRPr="0051726B">
        <w:rPr>
          <w:noProof/>
        </w:rPr>
        <w:t xml:space="preserve"> су предмет овог уговора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 xml:space="preserve">и захтевима из конкурсне документације, те да ће </w:t>
      </w:r>
      <w:r w:rsidRPr="0051726B">
        <w:rPr>
          <w:noProof/>
          <w:lang w:val="sr-Cyrl-RS"/>
        </w:rPr>
        <w:t>услугу</w:t>
      </w:r>
      <w:r w:rsidRPr="0051726B">
        <w:rPr>
          <w:noProof/>
        </w:rPr>
        <w:t xml:space="preserve"> вршити </w:t>
      </w:r>
      <w:r w:rsidRPr="0051726B">
        <w:rPr>
          <w:noProof/>
          <w:lang w:val="sr-Cyrl-RS"/>
        </w:rPr>
        <w:t>стручни кадар</w:t>
      </w:r>
      <w:r w:rsidRPr="0051726B">
        <w:rPr>
          <w:noProof/>
        </w:rPr>
        <w:t xml:space="preserve"> код добављача</w:t>
      </w:r>
      <w:r w:rsidRPr="0051726B">
        <w:rPr>
          <w:noProof/>
          <w:lang w:val="sr-Cyrl-RS"/>
        </w:rPr>
        <w:t>.</w:t>
      </w:r>
    </w:p>
    <w:p w14:paraId="05B27154" w14:textId="77777777" w:rsidR="00F50AF2" w:rsidRDefault="00F50AF2" w:rsidP="00F50AF2">
      <w:pPr>
        <w:ind w:firstLine="720"/>
        <w:jc w:val="both"/>
        <w:rPr>
          <w:bCs/>
          <w:noProof/>
          <w:lang w:val="sr-Cyrl-RS"/>
        </w:rPr>
      </w:pPr>
      <w:r w:rsidRPr="0051726B">
        <w:rPr>
          <w:bCs/>
          <w:noProof/>
          <w:lang w:val="sr-Latn-CS"/>
        </w:rPr>
        <w:t>У случају да се установи да услуга која је предмет овог уговора</w:t>
      </w:r>
      <w:r w:rsidRPr="0051726B">
        <w:rPr>
          <w:b/>
          <w:bCs/>
          <w:noProof/>
          <w:lang w:val="sr-Latn-CS"/>
        </w:rPr>
        <w:t xml:space="preserve"> </w:t>
      </w:r>
      <w:r w:rsidRPr="0051726B">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Pr>
          <w:bCs/>
          <w:noProof/>
          <w:lang w:val="sr-Cyrl-RS"/>
        </w:rPr>
        <w:t>48 часова,</w:t>
      </w:r>
      <w:r w:rsidRPr="0051726B">
        <w:rPr>
          <w:bCs/>
          <w:noProof/>
          <w:lang w:val="sr-Latn-CS"/>
        </w:rPr>
        <w:t xml:space="preserve"> од дана пријема писане рекламације наручиоца.</w:t>
      </w:r>
    </w:p>
    <w:p w14:paraId="29B265C1" w14:textId="77777777" w:rsidR="00F50AF2" w:rsidRPr="004D6D50" w:rsidRDefault="00F50AF2" w:rsidP="00F50AF2">
      <w:pPr>
        <w:ind w:firstLine="720"/>
        <w:jc w:val="both"/>
        <w:rPr>
          <w:bCs/>
          <w:noProof/>
          <w:lang w:val="sr-Cyrl-RS"/>
        </w:rPr>
      </w:pPr>
    </w:p>
    <w:p w14:paraId="3BF66678" w14:textId="77777777" w:rsidR="00F50AF2" w:rsidRPr="00EA1FEB" w:rsidRDefault="00F50AF2" w:rsidP="00F50AF2">
      <w:pPr>
        <w:rPr>
          <w:b/>
          <w:noProof/>
          <w:lang w:val="sr-Cyrl-RS"/>
        </w:rPr>
      </w:pPr>
      <w:r>
        <w:rPr>
          <w:bCs/>
          <w:noProof/>
          <w:lang w:val="sr-Cyrl-RS"/>
        </w:rPr>
        <w:t xml:space="preserve">                                                                  </w:t>
      </w:r>
      <w:r w:rsidRPr="00EA1FEB">
        <w:rPr>
          <w:b/>
          <w:noProof/>
        </w:rPr>
        <w:t>Члан 5.</w:t>
      </w:r>
    </w:p>
    <w:p w14:paraId="76C5DCC3" w14:textId="77777777" w:rsidR="00F50AF2" w:rsidRPr="00EA1FEB" w:rsidRDefault="00F50AF2" w:rsidP="00F50AF2">
      <w:pPr>
        <w:ind w:firstLine="708"/>
        <w:jc w:val="both"/>
        <w:rPr>
          <w:iCs/>
          <w:lang w:val="sr-Cyrl-RS"/>
        </w:rPr>
      </w:pPr>
      <w:r w:rsidRPr="00EA1FEB">
        <w:rPr>
          <w:iCs/>
        </w:rPr>
        <w:t xml:space="preserve"> Рачун за извршене услуге испоставља се на основу потписаног документа-радног налога</w:t>
      </w:r>
      <w:r w:rsidRPr="00EA1FEB">
        <w:rPr>
          <w:iCs/>
          <w:lang w:val="sr-Cyrl-RS"/>
        </w:rPr>
        <w:t>,</w:t>
      </w:r>
      <w:r w:rsidRPr="00EA1FEB">
        <w:rPr>
          <w:iCs/>
        </w:rPr>
        <w:t xml:space="preserve"> од стране овлашћеног лица </w:t>
      </w:r>
      <w:r w:rsidRPr="00EA1FEB">
        <w:rPr>
          <w:bCs/>
          <w:noProof/>
        </w:rPr>
        <w:t>за техничк</w:t>
      </w:r>
      <w:r w:rsidRPr="00EA1FEB">
        <w:rPr>
          <w:bCs/>
          <w:noProof/>
          <w:lang w:val="sr-Cyrl-RS"/>
        </w:rPr>
        <w:t xml:space="preserve">у </w:t>
      </w:r>
      <w:r w:rsidRPr="00EA1FEB">
        <w:rPr>
          <w:bCs/>
          <w:noProof/>
        </w:rPr>
        <w:t>реализациј</w:t>
      </w:r>
      <w:r w:rsidRPr="00EA1FEB">
        <w:rPr>
          <w:bCs/>
          <w:noProof/>
          <w:lang w:val="sr-Cyrl-RS"/>
        </w:rPr>
        <w:t xml:space="preserve">у </w:t>
      </w:r>
      <w:r w:rsidRPr="00EA1FEB">
        <w:rPr>
          <w:iCs/>
          <w:lang w:val="sr-Cyrl-RS"/>
        </w:rPr>
        <w:t>из члана 11. овог уговора</w:t>
      </w:r>
      <w:r w:rsidRPr="00EA1FEB">
        <w:rPr>
          <w:iCs/>
        </w:rPr>
        <w:t xml:space="preserve"> којим се верификује квалитет извршених услуга</w:t>
      </w:r>
      <w:r w:rsidRPr="00EA1FEB">
        <w:rPr>
          <w:iCs/>
          <w:lang w:val="sr-Cyrl-RS"/>
        </w:rPr>
        <w:t>.</w:t>
      </w:r>
    </w:p>
    <w:p w14:paraId="1FB31682" w14:textId="77777777" w:rsidR="00F50AF2" w:rsidRPr="00EA1FEB" w:rsidRDefault="00F50AF2" w:rsidP="00F50AF2">
      <w:pPr>
        <w:ind w:firstLine="708"/>
        <w:jc w:val="both"/>
        <w:rPr>
          <w:bCs/>
          <w:noProof/>
          <w:lang w:val="sr-Cyrl-RS"/>
        </w:rPr>
      </w:pPr>
      <w:r w:rsidRPr="00EA1FEB">
        <w:rPr>
          <w:noProof/>
          <w:lang w:val="sr-Cyrl-CS"/>
        </w:rPr>
        <w:t xml:space="preserve">Наручилац се обавезује да ће уговорену цену </w:t>
      </w:r>
      <w:r w:rsidRPr="00EA1FEB">
        <w:rPr>
          <w:noProof/>
        </w:rPr>
        <w:t>добављачу испла</w:t>
      </w:r>
      <w:r w:rsidRPr="00EA1FEB">
        <w:rPr>
          <w:noProof/>
          <w:lang w:val="sr-Cyrl-RS"/>
        </w:rPr>
        <w:t>тити у року од 90 дана</w:t>
      </w:r>
      <w:r w:rsidRPr="00EA1FEB">
        <w:rPr>
          <w:noProof/>
          <w:lang w:val="sr-Cyrl-CS"/>
        </w:rPr>
        <w:t xml:space="preserve"> </w:t>
      </w:r>
      <w:r w:rsidRPr="00EA1FEB">
        <w:rPr>
          <w:bCs/>
          <w:noProof/>
        </w:rPr>
        <w:t xml:space="preserve">од дана када му добављач достави </w:t>
      </w:r>
      <w:r w:rsidRPr="00EA1FEB">
        <w:rPr>
          <w:noProof/>
          <w:lang w:val="sr-Cyrl-CS"/>
        </w:rPr>
        <w:t>исправан рачун, испостављен уз документ–радни налог</w:t>
      </w:r>
      <w:r w:rsidRPr="00EA1FEB">
        <w:rPr>
          <w:iCs/>
          <w:lang w:val="sr-Cyrl-RS"/>
        </w:rPr>
        <w:t>,</w:t>
      </w:r>
      <w:r w:rsidRPr="00EA1FEB">
        <w:rPr>
          <w:bCs/>
          <w:noProof/>
        </w:rPr>
        <w:t xml:space="preserve"> за услугe којe је извршио</w:t>
      </w:r>
      <w:r w:rsidRPr="00EA1FEB">
        <w:rPr>
          <w:noProof/>
          <w:lang w:val="sr-Cyrl-CS"/>
        </w:rPr>
        <w:t>,</w:t>
      </w:r>
      <w:r w:rsidRPr="00EA1FEB">
        <w:rPr>
          <w:bCs/>
          <w:noProof/>
          <w:lang w:val="sr-Latn-CS"/>
        </w:rPr>
        <w:t xml:space="preserve"> о чему потврду даје овлашћено лице</w:t>
      </w:r>
      <w:r w:rsidRPr="00EA1FEB">
        <w:rPr>
          <w:bCs/>
          <w:noProof/>
        </w:rPr>
        <w:t xml:space="preserve"> за техничк</w:t>
      </w:r>
      <w:r w:rsidRPr="00EA1FEB">
        <w:rPr>
          <w:bCs/>
          <w:noProof/>
          <w:lang w:val="sr-Cyrl-RS"/>
        </w:rPr>
        <w:t xml:space="preserve">у </w:t>
      </w:r>
      <w:r w:rsidRPr="00EA1FEB">
        <w:rPr>
          <w:bCs/>
          <w:noProof/>
        </w:rPr>
        <w:t>реализациј</w:t>
      </w:r>
      <w:r w:rsidRPr="00EA1FEB">
        <w:rPr>
          <w:bCs/>
          <w:noProof/>
          <w:lang w:val="sr-Cyrl-RS"/>
        </w:rPr>
        <w:t>у</w:t>
      </w:r>
      <w:r w:rsidRPr="00EA1FEB">
        <w:rPr>
          <w:bCs/>
          <w:noProof/>
          <w:lang w:val="sr-Latn-CS"/>
        </w:rPr>
        <w:t xml:space="preserve"> из члана </w:t>
      </w:r>
      <w:r w:rsidRPr="00EA1FEB">
        <w:rPr>
          <w:bCs/>
          <w:noProof/>
          <w:lang w:val="sr-Cyrl-RS"/>
        </w:rPr>
        <w:t>11</w:t>
      </w:r>
      <w:r w:rsidRPr="00EA1FEB">
        <w:rPr>
          <w:bCs/>
          <w:noProof/>
          <w:lang w:val="sr-Latn-CS"/>
        </w:rPr>
        <w:t>. овог уговора.</w:t>
      </w:r>
    </w:p>
    <w:p w14:paraId="347341D5" w14:textId="77777777" w:rsidR="00F50AF2" w:rsidRPr="00EA1FEB" w:rsidRDefault="00F50AF2" w:rsidP="00F50AF2">
      <w:pPr>
        <w:ind w:firstLine="708"/>
        <w:jc w:val="both"/>
        <w:outlineLvl w:val="0"/>
        <w:rPr>
          <w:noProof/>
          <w:lang w:val="sr-Cyrl-RS"/>
        </w:rPr>
      </w:pPr>
      <w:r w:rsidRPr="00EA1FEB">
        <w:rPr>
          <w:noProof/>
          <w:lang w:val="sr-Cyrl-CS"/>
        </w:rPr>
        <w:t>Добављач се обавезује да рачун достави преко писарнице наручиоца, адресирано на седиште наручиоца.</w:t>
      </w:r>
    </w:p>
    <w:p w14:paraId="44B16298" w14:textId="77777777" w:rsidR="00F50AF2" w:rsidRPr="00EA1FEB" w:rsidRDefault="00F50AF2" w:rsidP="00F50AF2">
      <w:pPr>
        <w:framePr w:hSpace="180" w:wrap="around" w:vAnchor="text" w:hAnchor="margin" w:y="1"/>
        <w:ind w:firstLine="720"/>
        <w:jc w:val="both"/>
        <w:rPr>
          <w:lang w:val="sr-Cyrl-RS"/>
        </w:rPr>
      </w:pPr>
      <w:r w:rsidRPr="00EA1FEB">
        <w:t>Плаћање по овом уговору вршиће се до нивоа средстава обезбеђених Финансијским планом за ове намене</w:t>
      </w:r>
      <w:r w:rsidRPr="00EA1FEB">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64202F5E" w14:textId="77777777" w:rsidR="00F50AF2" w:rsidRPr="0051726B" w:rsidRDefault="00F50AF2" w:rsidP="00F50AF2">
      <w:pPr>
        <w:framePr w:hSpace="180" w:wrap="around" w:vAnchor="text" w:hAnchor="margin" w:y="1"/>
        <w:ind w:firstLine="720"/>
        <w:jc w:val="both"/>
        <w:rPr>
          <w:lang w:val="sr-Cyrl-RS"/>
        </w:rPr>
      </w:pPr>
      <w:r w:rsidRPr="00EA1FEB">
        <w:t>У супротном уговор престаје да важи без накнаде штете због немогућности преузимања обавеза од стране наручиоца.</w:t>
      </w:r>
    </w:p>
    <w:p w14:paraId="41C6144C" w14:textId="77777777" w:rsidR="00F50AF2" w:rsidRPr="0051726B" w:rsidRDefault="00F50AF2" w:rsidP="00F50AF2">
      <w:pPr>
        <w:outlineLvl w:val="0"/>
        <w:rPr>
          <w:b/>
          <w:noProof/>
          <w:lang w:val="sr-Cyrl-RS"/>
        </w:rPr>
      </w:pPr>
    </w:p>
    <w:p w14:paraId="670577B5" w14:textId="77777777" w:rsidR="00F50AF2" w:rsidRPr="0051726B" w:rsidRDefault="00F50AF2" w:rsidP="00F50AF2">
      <w:pPr>
        <w:jc w:val="center"/>
        <w:outlineLvl w:val="0"/>
        <w:rPr>
          <w:noProof/>
          <w:lang w:val="sr-Cyrl-CS"/>
        </w:rPr>
      </w:pPr>
      <w:r w:rsidRPr="0051726B">
        <w:rPr>
          <w:b/>
          <w:noProof/>
          <w:lang w:val="en-US"/>
        </w:rPr>
        <w:t>Члан 6.</w:t>
      </w:r>
    </w:p>
    <w:p w14:paraId="57CE3B43" w14:textId="77777777" w:rsidR="00F50AF2" w:rsidRPr="0051726B" w:rsidRDefault="00F50AF2" w:rsidP="00F50AF2">
      <w:pPr>
        <w:ind w:firstLine="720"/>
        <w:jc w:val="both"/>
        <w:rPr>
          <w:noProof/>
        </w:rPr>
      </w:pPr>
      <w:r w:rsidRPr="0051726B">
        <w:rPr>
          <w:noProof/>
        </w:rPr>
        <w:t>Уговорне стране констатују да је добављач доставио наручиоцу следећа средства обезбеђења са овлашћењима за наплату:</w:t>
      </w:r>
    </w:p>
    <w:p w14:paraId="1DC45162" w14:textId="77777777" w:rsidR="00F50AF2" w:rsidRPr="0051726B" w:rsidRDefault="00F50AF2" w:rsidP="00F50AF2">
      <w:pPr>
        <w:pStyle w:val="ListParagraph"/>
        <w:numPr>
          <w:ilvl w:val="0"/>
          <w:numId w:val="44"/>
        </w:numPr>
        <w:jc w:val="both"/>
        <w:rPr>
          <w:noProof/>
        </w:rPr>
      </w:pPr>
      <w:r w:rsidRPr="0051726B">
        <w:rPr>
          <w:b/>
        </w:rPr>
        <w:lastRenderedPageBreak/>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14:paraId="0F72E07D" w14:textId="77777777" w:rsidR="00F50AF2" w:rsidRPr="0051726B" w:rsidRDefault="00F50AF2" w:rsidP="00F50AF2">
      <w:pPr>
        <w:pStyle w:val="ListParagraph"/>
        <w:numPr>
          <w:ilvl w:val="0"/>
          <w:numId w:val="44"/>
        </w:numPr>
        <w:jc w:val="both"/>
        <w:rPr>
          <w:noProof/>
        </w:rPr>
      </w:pPr>
      <w:r w:rsidRPr="0051726B">
        <w:rPr>
          <w:b/>
        </w:rPr>
        <w:t>регистровану бланко меницу и менично овлашћење</w:t>
      </w:r>
      <w:r w:rsidRPr="0051726B">
        <w:rPr>
          <w:b/>
          <w:noProof/>
        </w:rPr>
        <w:t xml:space="preserve"> за отклањање недостатака у гарантном року</w:t>
      </w:r>
      <w:r w:rsidRPr="0051726B">
        <w:rPr>
          <w:noProof/>
        </w:rPr>
        <w:t>, попуњену на износ од 10% од укупне вредности Уговора</w:t>
      </w:r>
      <w:r w:rsidRPr="0051726B">
        <w:rPr>
          <w:noProof/>
          <w:lang w:val="sr-Cyrl-RS"/>
        </w:rPr>
        <w:t>,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w:t>
      </w:r>
    </w:p>
    <w:p w14:paraId="33C146A2" w14:textId="77777777" w:rsidR="00F50AF2" w:rsidRPr="0051726B" w:rsidRDefault="00F50AF2" w:rsidP="00F50AF2">
      <w:pPr>
        <w:jc w:val="both"/>
        <w:rPr>
          <w:b/>
          <w:noProof/>
          <w:lang w:val="sr-Cyrl-RS"/>
        </w:rPr>
      </w:pPr>
    </w:p>
    <w:p w14:paraId="18BF8866" w14:textId="77777777" w:rsidR="00F50AF2" w:rsidRPr="0051726B" w:rsidRDefault="00F50AF2" w:rsidP="00F50AF2">
      <w:pPr>
        <w:pStyle w:val="BodyTextIndent"/>
        <w:ind w:left="0" w:firstLine="0"/>
        <w:jc w:val="center"/>
        <w:outlineLvl w:val="0"/>
        <w:rPr>
          <w:noProof/>
          <w:color w:val="000000" w:themeColor="text1"/>
        </w:rPr>
      </w:pPr>
      <w:bookmarkStart w:id="67" w:name="_Toc448141809"/>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67"/>
    </w:p>
    <w:p w14:paraId="06E078D7" w14:textId="77777777" w:rsidR="00F50AF2" w:rsidRPr="0051726B" w:rsidRDefault="00F50AF2" w:rsidP="00F50AF2">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6C888407" w14:textId="77777777" w:rsidR="00F50AF2" w:rsidRPr="0051726B" w:rsidRDefault="00F50AF2" w:rsidP="00F50AF2">
      <w:pPr>
        <w:ind w:firstLine="720"/>
        <w:jc w:val="both"/>
        <w:rPr>
          <w:noProof/>
        </w:rPr>
      </w:pPr>
      <w:r w:rsidRPr="0051726B">
        <w:rPr>
          <w:noProof/>
        </w:rPr>
        <w:t>Сва обавештења која нису дата у писаном облику неће производити правно дејство.</w:t>
      </w:r>
    </w:p>
    <w:p w14:paraId="4C3DFC06" w14:textId="77777777" w:rsidR="00F50AF2" w:rsidRPr="0051726B" w:rsidRDefault="00F50AF2" w:rsidP="00F50AF2">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00FA5936" w14:textId="77777777" w:rsidR="00F50AF2" w:rsidRPr="0051726B" w:rsidRDefault="00F50AF2" w:rsidP="00F50AF2">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1F3D16BB" w14:textId="77777777" w:rsidR="00F50AF2" w:rsidRPr="0051726B" w:rsidRDefault="00F50AF2" w:rsidP="00F50AF2">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059DBA90" w14:textId="77777777" w:rsidR="00F50AF2" w:rsidRPr="0051726B" w:rsidRDefault="00F50AF2" w:rsidP="00F50AF2">
      <w:pPr>
        <w:jc w:val="both"/>
        <w:rPr>
          <w:b/>
          <w:noProof/>
          <w:color w:val="000000" w:themeColor="text1"/>
          <w:lang w:val="sr-Cyrl-RS"/>
        </w:rPr>
      </w:pPr>
    </w:p>
    <w:p w14:paraId="0F0ACEE4" w14:textId="77777777" w:rsidR="00F50AF2" w:rsidRPr="0051726B" w:rsidRDefault="00F50AF2" w:rsidP="00F50AF2">
      <w:pPr>
        <w:jc w:val="center"/>
        <w:outlineLvl w:val="0"/>
        <w:rPr>
          <w:b/>
          <w:noProof/>
          <w:color w:val="000000" w:themeColor="text1"/>
          <w:lang w:val="sr-Cyrl-RS"/>
        </w:rPr>
      </w:pPr>
      <w:bookmarkStart w:id="68" w:name="_Toc380740085"/>
      <w:bookmarkStart w:id="69" w:name="_Toc389742047"/>
      <w:bookmarkStart w:id="70" w:name="_Toc448141813"/>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68"/>
      <w:bookmarkEnd w:id="69"/>
      <w:bookmarkEnd w:id="70"/>
    </w:p>
    <w:p w14:paraId="2CAFAEE0" w14:textId="77777777" w:rsidR="00F50AF2" w:rsidRDefault="00F50AF2" w:rsidP="00F50AF2">
      <w:pPr>
        <w:ind w:firstLine="720"/>
        <w:jc w:val="both"/>
        <w:rPr>
          <w:noProof/>
          <w:color w:val="000000" w:themeColor="text1"/>
        </w:rPr>
      </w:pPr>
      <w:r>
        <w:t xml:space="preserve">У складу са чланом 115.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14:paraId="6AD47F62" w14:textId="77777777" w:rsidR="00F50AF2" w:rsidRDefault="00F50AF2" w:rsidP="00F50AF2">
      <w:pPr>
        <w:ind w:firstLine="720"/>
        <w:jc w:val="both"/>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14:paraId="7527B70A" w14:textId="77777777" w:rsidR="00F50AF2" w:rsidRDefault="00F50AF2" w:rsidP="00F50AF2">
      <w:pPr>
        <w:ind w:firstLine="720"/>
        <w:jc w:val="both"/>
      </w:pPr>
    </w:p>
    <w:p w14:paraId="0FA5FA64" w14:textId="77777777" w:rsidR="00F50AF2" w:rsidRDefault="00F50AF2" w:rsidP="00F50AF2">
      <w:pPr>
        <w:ind w:firstLine="720"/>
        <w:jc w:val="both"/>
      </w:pPr>
      <w:r>
        <w:t>Наручилац ће дозволити измене уговора у следећим ситуацијама:</w:t>
      </w:r>
    </w:p>
    <w:p w14:paraId="6D837643" w14:textId="77777777" w:rsidR="00F50AF2" w:rsidRDefault="00F50AF2" w:rsidP="00F50AF2">
      <w:pPr>
        <w:ind w:firstLine="720"/>
        <w:jc w:val="both"/>
      </w:pPr>
    </w:p>
    <w:p w14:paraId="675CE16C" w14:textId="77777777" w:rsidR="00F50AF2" w:rsidRDefault="00F50AF2" w:rsidP="00F50AF2">
      <w:pPr>
        <w:pStyle w:val="ListParagraph"/>
        <w:numPr>
          <w:ilvl w:val="0"/>
          <w:numId w:val="1"/>
        </w:numPr>
        <w:jc w:val="both"/>
      </w:pPr>
      <w:r>
        <w:t>Уколико се повећа обим предмета јавне набавке због непредвиђених околности;</w:t>
      </w:r>
    </w:p>
    <w:p w14:paraId="7140DA74" w14:textId="77777777" w:rsidR="00F50AF2" w:rsidRDefault="00F50AF2" w:rsidP="00F50AF2">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60097565" w14:textId="77777777" w:rsidR="00F50AF2" w:rsidRDefault="00F50AF2" w:rsidP="00F50AF2">
      <w:pPr>
        <w:pStyle w:val="ListParagraph"/>
        <w:numPr>
          <w:ilvl w:val="0"/>
          <w:numId w:val="1"/>
        </w:numPr>
        <w:jc w:val="both"/>
      </w:pPr>
      <w:r>
        <w:lastRenderedPageBreak/>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65E99B0D" w14:textId="77777777" w:rsidR="00F50AF2" w:rsidRDefault="00F50AF2" w:rsidP="00F50AF2">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DEE2920" w14:textId="77777777" w:rsidR="00F50AF2" w:rsidRPr="0051726B" w:rsidRDefault="00F50AF2" w:rsidP="00F50AF2">
      <w:pPr>
        <w:outlineLvl w:val="0"/>
        <w:rPr>
          <w:b/>
          <w:noProof/>
          <w:color w:val="000000" w:themeColor="text1"/>
          <w:lang w:val="sr-Cyrl-RS"/>
        </w:rPr>
      </w:pPr>
    </w:p>
    <w:p w14:paraId="44AC7D94" w14:textId="77777777" w:rsidR="00F50AF2" w:rsidRPr="0051726B" w:rsidRDefault="00F50AF2" w:rsidP="00F50AF2">
      <w:pPr>
        <w:jc w:val="center"/>
        <w:outlineLvl w:val="0"/>
        <w:rPr>
          <w:b/>
          <w:noProof/>
          <w:color w:val="000000" w:themeColor="text1"/>
          <w:lang w:val="sr-Cyrl-RS"/>
        </w:rPr>
      </w:pPr>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p>
    <w:p w14:paraId="285A5F26" w14:textId="77777777" w:rsidR="00F50AF2" w:rsidRPr="0051726B" w:rsidRDefault="00F50AF2" w:rsidP="00F50AF2">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2E00FA1D" w14:textId="77777777" w:rsidR="00F50AF2" w:rsidRPr="0051726B" w:rsidRDefault="00F50AF2" w:rsidP="00F50AF2">
      <w:pPr>
        <w:ind w:firstLine="720"/>
        <w:jc w:val="both"/>
        <w:rPr>
          <w:noProof/>
          <w:color w:val="000000" w:themeColor="text1"/>
          <w:lang w:val="sr-Cyrl-RS"/>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7688050C" w14:textId="77777777" w:rsidR="00F50AF2" w:rsidRPr="0051726B" w:rsidRDefault="00F50AF2" w:rsidP="00F50AF2">
      <w:pPr>
        <w:ind w:firstLine="720"/>
        <w:jc w:val="both"/>
        <w:rPr>
          <w:noProof/>
          <w:color w:val="000000" w:themeColor="text1"/>
          <w:lang w:val="sr-Cyrl-RS"/>
        </w:rPr>
      </w:pPr>
      <w:r w:rsidRPr="0051726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овог уговора. </w:t>
      </w:r>
    </w:p>
    <w:p w14:paraId="5B368762" w14:textId="77777777" w:rsidR="00F50AF2" w:rsidRPr="0051726B" w:rsidRDefault="00F50AF2" w:rsidP="00F50AF2">
      <w:pPr>
        <w:ind w:firstLine="708"/>
        <w:jc w:val="both"/>
        <w:rPr>
          <w:szCs w:val="22"/>
        </w:rPr>
      </w:pPr>
      <w:r w:rsidRPr="0051726B">
        <w:rPr>
          <w:szCs w:val="22"/>
        </w:rPr>
        <w:t>У случaју рaскидa уговорa, примењивaће се одредбе Зaконa о облигaционим односимa.</w:t>
      </w:r>
    </w:p>
    <w:p w14:paraId="55F49557" w14:textId="77777777" w:rsidR="00F50AF2" w:rsidRPr="0051726B" w:rsidRDefault="00F50AF2" w:rsidP="00F50AF2">
      <w:pPr>
        <w:jc w:val="center"/>
        <w:outlineLvl w:val="0"/>
        <w:rPr>
          <w:b/>
          <w:noProof/>
          <w:color w:val="000000" w:themeColor="text1"/>
        </w:rPr>
      </w:pPr>
    </w:p>
    <w:p w14:paraId="2312032C" w14:textId="77777777" w:rsidR="00F50AF2" w:rsidRPr="0051726B" w:rsidRDefault="00F50AF2" w:rsidP="00F50AF2">
      <w:pPr>
        <w:jc w:val="center"/>
        <w:outlineLvl w:val="0"/>
        <w:rPr>
          <w:b/>
          <w:noProof/>
          <w:color w:val="000000" w:themeColor="text1"/>
          <w:lang w:val="sr-Cyrl-RS"/>
        </w:rPr>
      </w:pPr>
      <w:r w:rsidRPr="0051726B">
        <w:rPr>
          <w:b/>
          <w:noProof/>
          <w:color w:val="000000" w:themeColor="text1"/>
          <w:lang w:val="sr-Cyrl-RS"/>
        </w:rPr>
        <w:t>Члан 10.</w:t>
      </w:r>
    </w:p>
    <w:p w14:paraId="05107D4A" w14:textId="77777777" w:rsidR="00F50AF2" w:rsidRPr="0051726B" w:rsidRDefault="00F50AF2" w:rsidP="00F50AF2">
      <w:pPr>
        <w:ind w:firstLine="708"/>
        <w:jc w:val="both"/>
      </w:pPr>
      <w:r w:rsidRPr="0051726B">
        <w:t>Наручилац ће добављачу наплатити уговорну казну или средство обезбеђења из члана 6.</w:t>
      </w:r>
      <w:r w:rsidRPr="0051726B">
        <w:rPr>
          <w:lang w:val="sr-Cyrl-RS"/>
        </w:rPr>
        <w:t xml:space="preserve"> став 1. алинеја 1.</w:t>
      </w:r>
      <w:r w:rsidRPr="0051726B">
        <w:t xml:space="preserve"> овог уговора, уколико добављач задоцни или неиспуњава своје oбавезе из уговора.</w:t>
      </w:r>
    </w:p>
    <w:p w14:paraId="64A32C3D" w14:textId="77777777" w:rsidR="00F50AF2" w:rsidRPr="0051726B" w:rsidRDefault="00F50AF2" w:rsidP="00F50AF2">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задоцни са испуњењем уговорне обавезе, наручилац има право да:</w:t>
      </w:r>
    </w:p>
    <w:p w14:paraId="62E50E61" w14:textId="77777777" w:rsidR="00F50AF2" w:rsidRPr="0051726B" w:rsidRDefault="00F50AF2" w:rsidP="00F50AF2">
      <w:pPr>
        <w:pStyle w:val="NoSpacing"/>
        <w:numPr>
          <w:ilvl w:val="0"/>
          <w:numId w:val="45"/>
        </w:numPr>
        <w:jc w:val="both"/>
        <w:rPr>
          <w:noProof/>
        </w:rPr>
      </w:pPr>
      <w:r w:rsidRPr="0051726B">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08658080" w14:textId="77777777" w:rsidR="00F50AF2" w:rsidRPr="0051726B" w:rsidRDefault="00F50AF2" w:rsidP="00F50AF2">
      <w:pPr>
        <w:pStyle w:val="Normal1"/>
        <w:shd w:val="clear" w:color="auto" w:fill="FFFFFF"/>
        <w:spacing w:before="0" w:beforeAutospacing="0" w:after="0" w:afterAutospacing="0"/>
        <w:ind w:firstLine="706"/>
        <w:jc w:val="both"/>
        <w:rPr>
          <w:noProof/>
          <w:lang w:val="sr-Cyrl-RS"/>
        </w:rPr>
      </w:pPr>
      <w:r w:rsidRPr="0051726B">
        <w:rPr>
          <w:noProof/>
        </w:rPr>
        <w:t>Уколико наступи случај из става</w:t>
      </w:r>
      <w:r w:rsidRPr="0051726B">
        <w:rPr>
          <w:noProof/>
          <w:lang w:val="sr-Cyrl-RS"/>
        </w:rPr>
        <w:t xml:space="preserve"> 2 овог члана а добављач изврши услугу</w:t>
      </w:r>
      <w:r w:rsidRPr="0051726B">
        <w:rPr>
          <w:noProof/>
        </w:rPr>
        <w:t xml:space="preserve"> </w:t>
      </w:r>
      <w:r w:rsidRPr="0051726B">
        <w:rPr>
          <w:noProof/>
          <w:lang w:val="sr-Cyrl-RS"/>
        </w:rPr>
        <w:t>и</w:t>
      </w:r>
      <w:r w:rsidRPr="0051726B">
        <w:rPr>
          <w:noProof/>
        </w:rPr>
        <w:t xml:space="preserve"> наручилац</w:t>
      </w:r>
      <w:r w:rsidRPr="0051726B">
        <w:rPr>
          <w:noProof/>
          <w:lang w:val="sr-Cyrl-RS"/>
        </w:rPr>
        <w:t xml:space="preserve"> прими испуњење уговорне обавезе он</w:t>
      </w:r>
      <w:r w:rsidRPr="0051726B">
        <w:rPr>
          <w:noProof/>
        </w:rPr>
        <w:t xml:space="preserve"> ће без одлагања обавестити </w:t>
      </w:r>
      <w:r w:rsidRPr="0051726B">
        <w:rPr>
          <w:noProof/>
          <w:lang w:val="sr-Cyrl-RS"/>
        </w:rPr>
        <w:t>добављача</w:t>
      </w:r>
      <w:r w:rsidRPr="0051726B">
        <w:rPr>
          <w:noProof/>
        </w:rPr>
        <w:t xml:space="preserve"> да задржава своје право на уговорну казну из став</w:t>
      </w:r>
      <w:r w:rsidRPr="0051726B">
        <w:rPr>
          <w:noProof/>
          <w:lang w:val="sr-Cyrl-RS"/>
        </w:rPr>
        <w:t>а</w:t>
      </w:r>
      <w:r w:rsidRPr="0051726B">
        <w:rPr>
          <w:noProof/>
        </w:rPr>
        <w:t xml:space="preserve"> 2. алинeја 1. овог </w:t>
      </w:r>
      <w:r w:rsidRPr="0051726B">
        <w:rPr>
          <w:noProof/>
          <w:lang w:val="sr-Cyrl-RS"/>
        </w:rPr>
        <w:t>члана.</w:t>
      </w:r>
    </w:p>
    <w:p w14:paraId="38FF5923" w14:textId="77777777" w:rsidR="00F50AF2" w:rsidRPr="0051726B" w:rsidRDefault="00F50AF2" w:rsidP="00F50AF2">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неиспуњава уговорне обавезе, наручилац има право да:</w:t>
      </w:r>
    </w:p>
    <w:p w14:paraId="370B54C1" w14:textId="77777777" w:rsidR="00F50AF2" w:rsidRPr="0051726B" w:rsidRDefault="00F50AF2" w:rsidP="00F50AF2">
      <w:pPr>
        <w:pStyle w:val="NoSpacing"/>
        <w:numPr>
          <w:ilvl w:val="0"/>
          <w:numId w:val="45"/>
        </w:numPr>
        <w:jc w:val="both"/>
        <w:rPr>
          <w:noProof/>
        </w:rPr>
      </w:pPr>
      <w:r w:rsidRPr="0051726B">
        <w:rPr>
          <w:noProof/>
        </w:rPr>
        <w:t xml:space="preserve">да једнострано раскине овај уговор и да наплати средства обезбеђења из члана </w:t>
      </w:r>
      <w:r w:rsidRPr="0051726B">
        <w:rPr>
          <w:noProof/>
          <w:lang w:val="sr-Cyrl-RS"/>
        </w:rPr>
        <w:t>6</w:t>
      </w:r>
      <w:r w:rsidRPr="0051726B">
        <w:rPr>
          <w:noProof/>
        </w:rPr>
        <w:t xml:space="preserve">. </w:t>
      </w:r>
      <w:r w:rsidRPr="0051726B">
        <w:rPr>
          <w:noProof/>
          <w:lang w:val="sr-Cyrl-RS"/>
        </w:rPr>
        <w:t>став 1. алинеја 1.</w:t>
      </w:r>
      <w:r w:rsidRPr="0051726B">
        <w:rPr>
          <w:noProof/>
        </w:rPr>
        <w:t>овог уговора.</w:t>
      </w:r>
    </w:p>
    <w:p w14:paraId="48BF3D10" w14:textId="77777777" w:rsidR="00F50AF2" w:rsidRPr="0051726B" w:rsidRDefault="00F50AF2" w:rsidP="00F50AF2">
      <w:pPr>
        <w:pStyle w:val="NoSpacing"/>
        <w:ind w:firstLine="708"/>
        <w:jc w:val="both"/>
        <w:rPr>
          <w:noProof/>
        </w:rPr>
      </w:pPr>
      <w:r w:rsidRPr="0051726B">
        <w:rPr>
          <w:noProof/>
        </w:rPr>
        <w:t xml:space="preserve">У случају наступања чињеница које могу утицати да предметна </w:t>
      </w:r>
      <w:r w:rsidRPr="0051726B">
        <w:rPr>
          <w:noProof/>
          <w:lang w:val="sr-Cyrl-RS"/>
        </w:rPr>
        <w:t>услуга не буде</w:t>
      </w:r>
      <w:r w:rsidRPr="0051726B">
        <w:rPr>
          <w:noProof/>
        </w:rPr>
        <w:t xml:space="preserve"> </w:t>
      </w:r>
      <w:r w:rsidRPr="0051726B">
        <w:rPr>
          <w:noProof/>
          <w:lang w:val="sr-Cyrl-RS"/>
        </w:rPr>
        <w:t>извршена</w:t>
      </w:r>
      <w:r w:rsidRPr="0051726B">
        <w:rPr>
          <w:noProof/>
        </w:rPr>
        <w:t xml:space="preserve"> у роковима из овог уговора, добављач је дужан да одмах по њиховом сазнању о истим писмено обавести наручиоца.</w:t>
      </w:r>
    </w:p>
    <w:p w14:paraId="6B967D8E" w14:textId="77777777" w:rsidR="00F50AF2" w:rsidRPr="0051726B" w:rsidRDefault="00F50AF2" w:rsidP="00F50AF2">
      <w:pPr>
        <w:pStyle w:val="NoSpacing"/>
        <w:ind w:firstLine="708"/>
        <w:jc w:val="both"/>
        <w:rPr>
          <w:noProof/>
        </w:rPr>
      </w:pPr>
      <w:r w:rsidRPr="0051726B">
        <w:rPr>
          <w:noProof/>
        </w:rPr>
        <w:t>Сва обавештења која нису дата у писаном облику сходно претходном ставу неће производити правно дејство.</w:t>
      </w:r>
    </w:p>
    <w:p w14:paraId="075B9C43" w14:textId="77777777" w:rsidR="00F50AF2" w:rsidRPr="0051726B" w:rsidRDefault="00F50AF2" w:rsidP="00F50AF2">
      <w:pPr>
        <w:pStyle w:val="NoSpacing"/>
        <w:ind w:firstLine="708"/>
        <w:jc w:val="both"/>
        <w:rPr>
          <w:noProof/>
          <w:lang w:val="sr-Cyrl-RS"/>
        </w:rPr>
      </w:pPr>
      <w:r w:rsidRPr="0051726B">
        <w:rPr>
          <w:noProof/>
        </w:rPr>
        <w:t xml:space="preserve">Наплатом уговорне казне </w:t>
      </w:r>
      <w:r w:rsidRPr="0051726B">
        <w:t xml:space="preserve">и средства обезбеђења из </w:t>
      </w:r>
      <w:r w:rsidRPr="0051726B">
        <w:rPr>
          <w:noProof/>
        </w:rPr>
        <w:t xml:space="preserve">члана </w:t>
      </w:r>
      <w:r w:rsidRPr="0051726B">
        <w:rPr>
          <w:noProof/>
          <w:lang w:val="sr-Cyrl-RS"/>
        </w:rPr>
        <w:t>6</w:t>
      </w:r>
      <w:r w:rsidRPr="0051726B">
        <w:rPr>
          <w:noProof/>
        </w:rPr>
        <w:t xml:space="preserve">. </w:t>
      </w:r>
      <w:r w:rsidRPr="0051726B">
        <w:rPr>
          <w:noProof/>
          <w:lang w:val="sr-Cyrl-RS"/>
        </w:rPr>
        <w:t>став 1. алинеја 1.</w:t>
      </w:r>
      <w:r w:rsidRPr="0051726B">
        <w:rPr>
          <w:noProof/>
        </w:rPr>
        <w:t>овог уговора</w:t>
      </w:r>
      <w:r w:rsidRPr="0051726B">
        <w:t xml:space="preserve">, </w:t>
      </w:r>
      <w:r w:rsidRPr="0051726B">
        <w:rPr>
          <w:noProof/>
        </w:rPr>
        <w:t xml:space="preserve"> не утиче и не умањује право наручиоца на накнаду стварно претрпљене штете</w:t>
      </w:r>
      <w:r w:rsidRPr="0051726B">
        <w:rPr>
          <w:noProof/>
          <w:lang w:val="sr-Cyrl-RS"/>
        </w:rPr>
        <w:t>.</w:t>
      </w:r>
    </w:p>
    <w:p w14:paraId="60866A90" w14:textId="77777777" w:rsidR="00F50AF2" w:rsidRPr="0051726B" w:rsidRDefault="00F50AF2" w:rsidP="00F50AF2">
      <w:pPr>
        <w:jc w:val="both"/>
        <w:rPr>
          <w:noProof/>
          <w:lang w:val="sr-Cyrl-RS"/>
        </w:rPr>
      </w:pPr>
    </w:p>
    <w:p w14:paraId="1FB3074F" w14:textId="77777777" w:rsidR="00F50AF2" w:rsidRPr="0051726B" w:rsidRDefault="00F50AF2" w:rsidP="00F50AF2">
      <w:pPr>
        <w:jc w:val="center"/>
        <w:outlineLvl w:val="0"/>
        <w:rPr>
          <w:noProof/>
        </w:rPr>
      </w:pPr>
      <w:r w:rsidRPr="0051726B">
        <w:rPr>
          <w:b/>
          <w:noProof/>
        </w:rPr>
        <w:t xml:space="preserve">Члан </w:t>
      </w:r>
      <w:r w:rsidRPr="0051726B">
        <w:rPr>
          <w:b/>
          <w:noProof/>
          <w:lang w:val="sr-Cyrl-RS"/>
        </w:rPr>
        <w:t>11</w:t>
      </w:r>
      <w:r w:rsidRPr="0051726B">
        <w:rPr>
          <w:b/>
          <w:noProof/>
        </w:rPr>
        <w:t>.</w:t>
      </w:r>
    </w:p>
    <w:p w14:paraId="322C11E1" w14:textId="77777777" w:rsidR="00F50AF2" w:rsidRPr="0051726B" w:rsidRDefault="00F50AF2" w:rsidP="00F50AF2">
      <w:pPr>
        <w:ind w:firstLine="720"/>
        <w:jc w:val="both"/>
        <w:rPr>
          <w:noProof/>
          <w:lang w:val="sr-Latn-RS"/>
        </w:rPr>
      </w:pPr>
      <w:r w:rsidRPr="0051726B">
        <w:rPr>
          <w:noProof/>
          <w:lang w:val="en-US"/>
        </w:rPr>
        <w:t xml:space="preserve">За праћење техничке реализације </w:t>
      </w:r>
      <w:r w:rsidRPr="0051726B">
        <w:rPr>
          <w:noProof/>
          <w:lang w:val="sr-Cyrl-RS"/>
        </w:rPr>
        <w:t xml:space="preserve">и </w:t>
      </w:r>
      <w:r w:rsidRPr="0051726B">
        <w:rPr>
          <w:noProof/>
          <w:lang w:val="en-US"/>
        </w:rPr>
        <w:t>извршења уговорних обавеза уговорних страна</w:t>
      </w:r>
      <w:r w:rsidRPr="0051726B">
        <w:rPr>
          <w:noProof/>
          <w:lang w:val="sr-Cyrl-RS"/>
        </w:rPr>
        <w:t xml:space="preserve"> </w:t>
      </w:r>
      <w:r w:rsidRPr="0051726B">
        <w:rPr>
          <w:noProof/>
          <w:lang w:val="en-US"/>
        </w:rPr>
        <w:t xml:space="preserve">у име наручиоца овлашћује се </w:t>
      </w:r>
      <w:r w:rsidRPr="0051726B">
        <w:rPr>
          <w:noProof/>
          <w:lang w:val="sr-Latn-RS"/>
        </w:rPr>
        <w:t>______________________.</w:t>
      </w:r>
    </w:p>
    <w:p w14:paraId="5FB6B6B5" w14:textId="77777777" w:rsidR="00F50AF2" w:rsidRPr="0051726B" w:rsidRDefault="00F50AF2" w:rsidP="00F50AF2">
      <w:pPr>
        <w:ind w:firstLine="720"/>
        <w:jc w:val="both"/>
        <w:rPr>
          <w:noProof/>
          <w:lang w:val="sr-Latn-RS"/>
        </w:rPr>
      </w:pPr>
      <w:r w:rsidRPr="0051726B">
        <w:rPr>
          <w:noProof/>
          <w:lang w:val="en-US"/>
        </w:rPr>
        <w:lastRenderedPageBreak/>
        <w:t>За праћењ</w:t>
      </w:r>
      <w:r w:rsidRPr="0051726B">
        <w:rPr>
          <w:noProof/>
          <w:lang w:val="sr-Cyrl-RS"/>
        </w:rPr>
        <w:t>е</w:t>
      </w:r>
      <w:r w:rsidRPr="0051726B">
        <w:rPr>
          <w:noProof/>
          <w:lang w:val="en-US"/>
        </w:rPr>
        <w:t xml:space="preserve"> финансијске реализације овог уговора у име наручиоца овлашћује се </w:t>
      </w:r>
      <w:r w:rsidRPr="0051726B">
        <w:rPr>
          <w:noProof/>
          <w:lang w:val="sr-Latn-RS"/>
        </w:rPr>
        <w:t>___________________________.</w:t>
      </w:r>
    </w:p>
    <w:p w14:paraId="7F8C3303" w14:textId="77777777" w:rsidR="00F50AF2" w:rsidRPr="0051726B" w:rsidRDefault="00F50AF2" w:rsidP="00F50AF2">
      <w:pPr>
        <w:jc w:val="center"/>
        <w:outlineLvl w:val="0"/>
        <w:rPr>
          <w:noProof/>
          <w:lang w:val="sr-Cyrl-RS"/>
        </w:rPr>
      </w:pPr>
    </w:p>
    <w:p w14:paraId="408E048F" w14:textId="77777777" w:rsidR="00F50AF2" w:rsidRPr="0051726B" w:rsidRDefault="00F50AF2" w:rsidP="00F50AF2">
      <w:pPr>
        <w:jc w:val="center"/>
        <w:outlineLvl w:val="0"/>
        <w:rPr>
          <w:noProof/>
          <w:lang w:val="sr-Cyrl-CS"/>
        </w:rPr>
      </w:pPr>
      <w:r w:rsidRPr="0051726B">
        <w:rPr>
          <w:b/>
          <w:noProof/>
        </w:rPr>
        <w:t xml:space="preserve">Члан </w:t>
      </w:r>
      <w:r w:rsidRPr="0051726B">
        <w:rPr>
          <w:b/>
          <w:noProof/>
          <w:lang w:val="sr-Cyrl-RS"/>
        </w:rPr>
        <w:t>12</w:t>
      </w:r>
      <w:r w:rsidRPr="0051726B">
        <w:rPr>
          <w:b/>
          <w:noProof/>
        </w:rPr>
        <w:t>.</w:t>
      </w:r>
    </w:p>
    <w:p w14:paraId="2351AF34" w14:textId="77777777" w:rsidR="00F50AF2" w:rsidRPr="0051726B" w:rsidRDefault="00F50AF2" w:rsidP="00F50AF2">
      <w:pPr>
        <w:ind w:firstLine="720"/>
        <w:jc w:val="both"/>
        <w:rPr>
          <w:noProof/>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0FBB1BC9" w14:textId="77777777" w:rsidR="00F50AF2" w:rsidRPr="0051726B" w:rsidRDefault="00F50AF2" w:rsidP="00F50AF2">
      <w:pPr>
        <w:rPr>
          <w:noProof/>
        </w:rPr>
      </w:pPr>
    </w:p>
    <w:p w14:paraId="1825A2D9" w14:textId="77777777" w:rsidR="00F50AF2" w:rsidRPr="0051726B" w:rsidRDefault="00F50AF2" w:rsidP="00F50AF2">
      <w:pPr>
        <w:jc w:val="center"/>
        <w:outlineLvl w:val="0"/>
        <w:rPr>
          <w:noProof/>
        </w:rPr>
      </w:pPr>
      <w:r w:rsidRPr="0051726B">
        <w:rPr>
          <w:b/>
          <w:noProof/>
        </w:rPr>
        <w:t>Члан 1</w:t>
      </w:r>
      <w:r w:rsidRPr="0051726B">
        <w:rPr>
          <w:b/>
          <w:noProof/>
          <w:lang w:val="sr-Cyrl-RS"/>
        </w:rPr>
        <w:t>3</w:t>
      </w:r>
      <w:r w:rsidRPr="0051726B">
        <w:rPr>
          <w:b/>
          <w:noProof/>
        </w:rPr>
        <w:t>.</w:t>
      </w:r>
    </w:p>
    <w:p w14:paraId="76E5147A" w14:textId="77777777" w:rsidR="00F50AF2" w:rsidRPr="0051726B" w:rsidRDefault="00F50AF2" w:rsidP="00F50AF2">
      <w:pPr>
        <w:ind w:firstLine="720"/>
        <w:jc w:val="both"/>
        <w:rPr>
          <w:noProof/>
        </w:rPr>
      </w:pPr>
      <w:r w:rsidRPr="0051726B">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4D4F8E9F" w14:textId="77777777" w:rsidR="00F50AF2" w:rsidRPr="0051726B" w:rsidRDefault="00F50AF2" w:rsidP="00F50AF2">
      <w:pPr>
        <w:jc w:val="center"/>
        <w:outlineLvl w:val="0"/>
        <w:rPr>
          <w:noProof/>
          <w:lang w:val="sr-Cyrl-RS"/>
        </w:rPr>
      </w:pPr>
    </w:p>
    <w:p w14:paraId="001F3ECF" w14:textId="77777777" w:rsidR="00F50AF2" w:rsidRPr="0051726B" w:rsidRDefault="00F50AF2" w:rsidP="00F50AF2">
      <w:pPr>
        <w:jc w:val="center"/>
        <w:outlineLvl w:val="0"/>
        <w:rPr>
          <w:noProof/>
        </w:rPr>
      </w:pPr>
      <w:r w:rsidRPr="0051726B">
        <w:rPr>
          <w:b/>
          <w:noProof/>
        </w:rPr>
        <w:t>Члан 1</w:t>
      </w:r>
      <w:r w:rsidRPr="0051726B">
        <w:rPr>
          <w:b/>
          <w:noProof/>
          <w:lang w:val="sr-Cyrl-RS"/>
        </w:rPr>
        <w:t>4</w:t>
      </w:r>
      <w:r w:rsidRPr="0051726B">
        <w:rPr>
          <w:b/>
          <w:noProof/>
        </w:rPr>
        <w:t>.</w:t>
      </w:r>
    </w:p>
    <w:p w14:paraId="49B944E5" w14:textId="77777777" w:rsidR="00F50AF2" w:rsidRPr="0051726B" w:rsidRDefault="00F50AF2" w:rsidP="00F50AF2">
      <w:pPr>
        <w:ind w:firstLine="741"/>
        <w:jc w:val="both"/>
        <w:rPr>
          <w:noProof/>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6394D9C9" w14:textId="77777777" w:rsidR="00F50AF2" w:rsidRPr="0051726B" w:rsidRDefault="00F50AF2" w:rsidP="00F50AF2">
      <w:pPr>
        <w:ind w:firstLine="720"/>
        <w:jc w:val="both"/>
        <w:rPr>
          <w:noProof/>
          <w:lang w:val="sr-Cyrl-RS"/>
        </w:rPr>
      </w:pPr>
    </w:p>
    <w:p w14:paraId="6073DF04" w14:textId="77777777" w:rsidR="00F50AF2" w:rsidRPr="0051726B" w:rsidRDefault="00F50AF2" w:rsidP="00F50AF2">
      <w:pPr>
        <w:ind w:firstLine="720"/>
        <w:jc w:val="both"/>
        <w:rPr>
          <w:noProof/>
          <w:lang w:val="sr-Cyrl-RS"/>
        </w:rPr>
      </w:pPr>
    </w:p>
    <w:p w14:paraId="583F84FA" w14:textId="77777777" w:rsidR="00F50AF2" w:rsidRPr="0051726B" w:rsidRDefault="00F50AF2" w:rsidP="00F50AF2">
      <w:pPr>
        <w:ind w:firstLine="720"/>
        <w:jc w:val="both"/>
        <w:rPr>
          <w:noProof/>
          <w:lang w:val="sr-Cyrl-RS"/>
        </w:rPr>
      </w:pPr>
    </w:p>
    <w:p w14:paraId="17DD5393" w14:textId="77777777" w:rsidR="00F50AF2" w:rsidRPr="0051726B" w:rsidRDefault="00F50AF2" w:rsidP="00F50AF2">
      <w:pPr>
        <w:jc w:val="center"/>
        <w:outlineLvl w:val="0"/>
        <w:rPr>
          <w:noProof/>
        </w:rPr>
      </w:pPr>
      <w:r w:rsidRPr="0051726B">
        <w:rPr>
          <w:b/>
          <w:noProof/>
        </w:rPr>
        <w:t>Члан 1</w:t>
      </w:r>
      <w:r w:rsidRPr="0051726B">
        <w:rPr>
          <w:b/>
          <w:noProof/>
          <w:lang w:val="sr-Cyrl-RS"/>
        </w:rPr>
        <w:t>5</w:t>
      </w:r>
      <w:r w:rsidRPr="0051726B">
        <w:rPr>
          <w:b/>
          <w:noProof/>
        </w:rPr>
        <w:t>.</w:t>
      </w:r>
    </w:p>
    <w:p w14:paraId="20DBDF55" w14:textId="77777777" w:rsidR="00F50AF2" w:rsidRPr="0051726B" w:rsidRDefault="00F50AF2" w:rsidP="00F50AF2">
      <w:pPr>
        <w:ind w:firstLine="741"/>
        <w:jc w:val="both"/>
        <w:rPr>
          <w:noProof/>
        </w:rPr>
      </w:pPr>
      <w:r w:rsidRPr="0051726B">
        <w:rPr>
          <w:noProof/>
        </w:rPr>
        <w:t>Овај уговор је сачињен у шест истоветних примерака од којих наручилац задржава четири, а добављач два примерка.</w:t>
      </w:r>
    </w:p>
    <w:p w14:paraId="2E138ACF" w14:textId="77777777" w:rsidR="00F50AF2" w:rsidRPr="0051726B" w:rsidRDefault="00F50AF2" w:rsidP="00F50AF2">
      <w:pPr>
        <w:rPr>
          <w:noProof/>
        </w:rPr>
      </w:pPr>
    </w:p>
    <w:p w14:paraId="3EC0F340" w14:textId="77777777" w:rsidR="00F50AF2" w:rsidRPr="0051726B" w:rsidRDefault="00F50AF2" w:rsidP="00F50AF2">
      <w:pPr>
        <w:ind w:firstLine="741"/>
        <w:jc w:val="both"/>
        <w:rPr>
          <w:noProof/>
        </w:rPr>
      </w:pPr>
    </w:p>
    <w:p w14:paraId="0B40C61B" w14:textId="77777777" w:rsidR="00F50AF2" w:rsidRPr="0051726B" w:rsidRDefault="00F50AF2" w:rsidP="00F50AF2">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F50AF2" w:rsidRPr="0051726B" w14:paraId="68192C7A" w14:textId="77777777" w:rsidTr="00187EAA">
        <w:trPr>
          <w:trHeight w:val="347"/>
        </w:trPr>
        <w:tc>
          <w:tcPr>
            <w:tcW w:w="3216" w:type="dxa"/>
            <w:vAlign w:val="center"/>
          </w:tcPr>
          <w:p w14:paraId="4EFCA3D8" w14:textId="77777777" w:rsidR="00F50AF2" w:rsidRPr="0051726B" w:rsidRDefault="00F50AF2" w:rsidP="00187EAA">
            <w:pPr>
              <w:jc w:val="center"/>
              <w:rPr>
                <w:noProof/>
              </w:rPr>
            </w:pPr>
            <w:r w:rsidRPr="0051726B">
              <w:rPr>
                <w:noProof/>
              </w:rPr>
              <w:t>ЗА ДОБАВЉАЧА:</w:t>
            </w:r>
          </w:p>
        </w:tc>
        <w:tc>
          <w:tcPr>
            <w:tcW w:w="2279" w:type="dxa"/>
          </w:tcPr>
          <w:p w14:paraId="4D266B7C" w14:textId="77777777" w:rsidR="00F50AF2" w:rsidRPr="0051726B" w:rsidRDefault="00F50AF2" w:rsidP="00187EAA">
            <w:pPr>
              <w:jc w:val="center"/>
              <w:rPr>
                <w:noProof/>
              </w:rPr>
            </w:pPr>
          </w:p>
        </w:tc>
        <w:tc>
          <w:tcPr>
            <w:tcW w:w="3827" w:type="dxa"/>
            <w:vAlign w:val="center"/>
          </w:tcPr>
          <w:p w14:paraId="55F661F7" w14:textId="77777777" w:rsidR="00F50AF2" w:rsidRPr="0051726B" w:rsidRDefault="00F50AF2" w:rsidP="00187EAA">
            <w:pPr>
              <w:jc w:val="center"/>
              <w:rPr>
                <w:noProof/>
              </w:rPr>
            </w:pPr>
            <w:r w:rsidRPr="0051726B">
              <w:rPr>
                <w:noProof/>
              </w:rPr>
              <w:t>ЗА НАРУЧИОЦА:</w:t>
            </w:r>
          </w:p>
        </w:tc>
      </w:tr>
      <w:tr w:rsidR="00F50AF2" w:rsidRPr="0051726B" w14:paraId="31ECCF16" w14:textId="77777777" w:rsidTr="00187EAA">
        <w:trPr>
          <w:trHeight w:val="359"/>
        </w:trPr>
        <w:tc>
          <w:tcPr>
            <w:tcW w:w="3216" w:type="dxa"/>
            <w:vAlign w:val="center"/>
          </w:tcPr>
          <w:p w14:paraId="28CC25CE" w14:textId="77777777" w:rsidR="00F50AF2" w:rsidRPr="0051726B" w:rsidRDefault="00F50AF2" w:rsidP="00187EAA">
            <w:pPr>
              <w:jc w:val="center"/>
              <w:rPr>
                <w:noProof/>
              </w:rPr>
            </w:pPr>
            <w:r w:rsidRPr="0051726B">
              <w:rPr>
                <w:noProof/>
              </w:rPr>
              <w:t>ДИРЕКТОР</w:t>
            </w:r>
          </w:p>
        </w:tc>
        <w:tc>
          <w:tcPr>
            <w:tcW w:w="2279" w:type="dxa"/>
          </w:tcPr>
          <w:p w14:paraId="3AD30F60" w14:textId="77777777" w:rsidR="00F50AF2" w:rsidRPr="0051726B" w:rsidRDefault="00F50AF2" w:rsidP="00187EAA">
            <w:pPr>
              <w:jc w:val="center"/>
              <w:rPr>
                <w:noProof/>
              </w:rPr>
            </w:pPr>
          </w:p>
        </w:tc>
        <w:tc>
          <w:tcPr>
            <w:tcW w:w="3827" w:type="dxa"/>
            <w:vAlign w:val="center"/>
          </w:tcPr>
          <w:p w14:paraId="4E01B0EA" w14:textId="77777777" w:rsidR="00F50AF2" w:rsidRPr="0051726B" w:rsidRDefault="00F50AF2" w:rsidP="00187EAA">
            <w:pPr>
              <w:jc w:val="center"/>
              <w:rPr>
                <w:noProof/>
              </w:rPr>
            </w:pPr>
            <w:r w:rsidRPr="0051726B">
              <w:rPr>
                <w:noProof/>
                <w:lang w:val="sr-Cyrl-RS"/>
              </w:rPr>
              <w:t xml:space="preserve">В. Д. </w:t>
            </w:r>
            <w:r w:rsidRPr="0051726B">
              <w:rPr>
                <w:noProof/>
              </w:rPr>
              <w:t>ДИРЕКТОР</w:t>
            </w:r>
          </w:p>
        </w:tc>
      </w:tr>
      <w:tr w:rsidR="00F50AF2" w:rsidRPr="002D5B2C" w14:paraId="7820E396" w14:textId="77777777" w:rsidTr="00187EAA">
        <w:trPr>
          <w:trHeight w:val="347"/>
        </w:trPr>
        <w:tc>
          <w:tcPr>
            <w:tcW w:w="3216" w:type="dxa"/>
            <w:vAlign w:val="bottom"/>
          </w:tcPr>
          <w:p w14:paraId="64D13CCE" w14:textId="77777777" w:rsidR="00F50AF2" w:rsidRPr="0051726B" w:rsidRDefault="00F50AF2" w:rsidP="00187EAA">
            <w:pPr>
              <w:jc w:val="center"/>
              <w:rPr>
                <w:noProof/>
              </w:rPr>
            </w:pPr>
          </w:p>
          <w:p w14:paraId="4A16A56B" w14:textId="77777777" w:rsidR="00F50AF2" w:rsidRPr="0051726B" w:rsidRDefault="00F50AF2" w:rsidP="00187EAA">
            <w:pPr>
              <w:jc w:val="center"/>
              <w:rPr>
                <w:noProof/>
              </w:rPr>
            </w:pPr>
            <w:r w:rsidRPr="0051726B">
              <w:rPr>
                <w:noProof/>
              </w:rPr>
              <w:t>_________________________</w:t>
            </w:r>
          </w:p>
        </w:tc>
        <w:tc>
          <w:tcPr>
            <w:tcW w:w="2279" w:type="dxa"/>
            <w:vAlign w:val="bottom"/>
          </w:tcPr>
          <w:p w14:paraId="61D4DA01" w14:textId="77777777" w:rsidR="00F50AF2" w:rsidRPr="0051726B" w:rsidRDefault="00F50AF2" w:rsidP="00187EAA">
            <w:pPr>
              <w:jc w:val="both"/>
              <w:rPr>
                <w:noProof/>
              </w:rPr>
            </w:pPr>
          </w:p>
        </w:tc>
        <w:tc>
          <w:tcPr>
            <w:tcW w:w="3827" w:type="dxa"/>
            <w:vAlign w:val="bottom"/>
          </w:tcPr>
          <w:p w14:paraId="3DBC33ED" w14:textId="77777777" w:rsidR="00F50AF2" w:rsidRPr="002D5B2C" w:rsidRDefault="00F50AF2" w:rsidP="00187EAA">
            <w:pPr>
              <w:jc w:val="center"/>
              <w:rPr>
                <w:noProof/>
              </w:rPr>
            </w:pPr>
            <w:r w:rsidRPr="0051726B">
              <w:rPr>
                <w:noProof/>
              </w:rPr>
              <w:t>___________________________</w:t>
            </w:r>
          </w:p>
        </w:tc>
      </w:tr>
      <w:tr w:rsidR="00F50AF2" w:rsidRPr="002D5B2C" w14:paraId="0DFCA1FF" w14:textId="77777777" w:rsidTr="00187EAA">
        <w:trPr>
          <w:trHeight w:val="359"/>
        </w:trPr>
        <w:tc>
          <w:tcPr>
            <w:tcW w:w="3216" w:type="dxa"/>
            <w:vAlign w:val="center"/>
          </w:tcPr>
          <w:p w14:paraId="20C7DF30" w14:textId="77777777" w:rsidR="00F50AF2" w:rsidRPr="002D5B2C" w:rsidRDefault="00F50AF2" w:rsidP="00187EAA">
            <w:pPr>
              <w:jc w:val="center"/>
              <w:rPr>
                <w:i/>
                <w:noProof/>
              </w:rPr>
            </w:pPr>
          </w:p>
        </w:tc>
        <w:tc>
          <w:tcPr>
            <w:tcW w:w="2279" w:type="dxa"/>
          </w:tcPr>
          <w:p w14:paraId="2ECA0B48" w14:textId="77777777" w:rsidR="00F50AF2" w:rsidRPr="002D5B2C" w:rsidRDefault="00F50AF2" w:rsidP="00187EAA">
            <w:pPr>
              <w:jc w:val="both"/>
              <w:rPr>
                <w:i/>
                <w:noProof/>
              </w:rPr>
            </w:pPr>
          </w:p>
        </w:tc>
        <w:tc>
          <w:tcPr>
            <w:tcW w:w="3827" w:type="dxa"/>
            <w:vAlign w:val="center"/>
          </w:tcPr>
          <w:p w14:paraId="181F90A4" w14:textId="77777777" w:rsidR="00F50AF2" w:rsidRPr="00C10102" w:rsidRDefault="00F50AF2" w:rsidP="00187EAA">
            <w:pPr>
              <w:jc w:val="center"/>
              <w:rPr>
                <w:i/>
                <w:noProof/>
              </w:rPr>
            </w:pPr>
          </w:p>
        </w:tc>
      </w:tr>
    </w:tbl>
    <w:p w14:paraId="2FDF72E1" w14:textId="77777777" w:rsidR="00F50AF2" w:rsidRDefault="00F50AF2" w:rsidP="00F50AF2">
      <w:pPr>
        <w:rPr>
          <w:noProof/>
        </w:rPr>
      </w:pPr>
    </w:p>
    <w:p w14:paraId="2A46E0E8" w14:textId="77777777" w:rsidR="00F50AF2" w:rsidRDefault="00F50AF2" w:rsidP="00F50AF2"/>
    <w:p w14:paraId="7C2EDC79" w14:textId="77777777" w:rsidR="00F50AF2" w:rsidRPr="00882978" w:rsidRDefault="00F50AF2" w:rsidP="00F50AF2">
      <w:pPr>
        <w:ind w:firstLine="5670"/>
        <w:jc w:val="both"/>
        <w:rPr>
          <w:noProof/>
          <w:lang w:val="sr-Cyrl-RS"/>
        </w:rPr>
      </w:pPr>
    </w:p>
    <w:p w14:paraId="2CCD1701" w14:textId="77777777" w:rsidR="00F50AF2" w:rsidRDefault="00F50AF2" w:rsidP="00F50AF2">
      <w:pPr>
        <w:rPr>
          <w:noProof/>
        </w:rPr>
      </w:pPr>
    </w:p>
    <w:p w14:paraId="52F83D61" w14:textId="77777777" w:rsidR="00F50AF2" w:rsidRDefault="00F50AF2" w:rsidP="00F50AF2">
      <w:pPr>
        <w:rPr>
          <w:noProof/>
        </w:rPr>
      </w:pPr>
    </w:p>
    <w:p w14:paraId="334B9FD9" w14:textId="77777777" w:rsidR="00573C8A" w:rsidRDefault="00573C8A" w:rsidP="007B663B">
      <w:pPr>
        <w:rPr>
          <w:noProof/>
        </w:rPr>
      </w:pPr>
    </w:p>
    <w:p w14:paraId="77401528" w14:textId="77777777" w:rsidR="004617AA" w:rsidRDefault="004617AA" w:rsidP="007B663B">
      <w:pPr>
        <w:rPr>
          <w:noProof/>
        </w:rPr>
      </w:pPr>
    </w:p>
    <w:p w14:paraId="70788AC0" w14:textId="77777777" w:rsidR="004617AA" w:rsidRDefault="004617AA" w:rsidP="007B663B">
      <w:pPr>
        <w:rPr>
          <w:noProof/>
        </w:rPr>
      </w:pPr>
    </w:p>
    <w:p w14:paraId="5B6FE541" w14:textId="77777777" w:rsidR="004617AA" w:rsidRDefault="004617AA" w:rsidP="007B663B">
      <w:pPr>
        <w:rPr>
          <w:noProof/>
        </w:rPr>
      </w:pPr>
    </w:p>
    <w:p w14:paraId="6EBAD20A" w14:textId="77777777" w:rsidR="004617AA" w:rsidRDefault="004617AA" w:rsidP="007B663B">
      <w:pPr>
        <w:rPr>
          <w:noProof/>
        </w:rPr>
      </w:pPr>
    </w:p>
    <w:p w14:paraId="1018CB43" w14:textId="77777777" w:rsidR="004617AA" w:rsidRDefault="004617AA" w:rsidP="007B663B">
      <w:pPr>
        <w:rPr>
          <w:noProof/>
        </w:rPr>
      </w:pPr>
    </w:p>
    <w:p w14:paraId="223A861C" w14:textId="77777777" w:rsidR="004617AA" w:rsidRDefault="004617AA" w:rsidP="007B663B">
      <w:pPr>
        <w:rPr>
          <w:noProof/>
        </w:rPr>
      </w:pPr>
    </w:p>
    <w:p w14:paraId="3A379F90" w14:textId="77777777" w:rsidR="004617AA" w:rsidRDefault="004617AA" w:rsidP="007B663B">
      <w:pPr>
        <w:rPr>
          <w:noProof/>
        </w:rPr>
      </w:pPr>
    </w:p>
    <w:p w14:paraId="02F1246B" w14:textId="77777777" w:rsidR="004617AA" w:rsidRDefault="004617AA" w:rsidP="007B663B">
      <w:pPr>
        <w:rPr>
          <w:noProof/>
        </w:rPr>
      </w:pPr>
    </w:p>
    <w:p w14:paraId="780ECCD2" w14:textId="77777777" w:rsidR="004617AA" w:rsidRDefault="004617AA" w:rsidP="007B663B">
      <w:pPr>
        <w:rPr>
          <w:noProof/>
        </w:rPr>
      </w:pPr>
    </w:p>
    <w:p w14:paraId="6AD49E15" w14:textId="77777777" w:rsidR="004617AA" w:rsidRDefault="004617AA" w:rsidP="007B663B">
      <w:pPr>
        <w:rPr>
          <w:noProof/>
        </w:rPr>
      </w:pPr>
    </w:p>
    <w:p w14:paraId="79C17DE4" w14:textId="77777777" w:rsidR="004617AA" w:rsidRDefault="004617AA" w:rsidP="007B663B">
      <w:pPr>
        <w:rPr>
          <w:noProof/>
        </w:rPr>
      </w:pPr>
    </w:p>
    <w:p w14:paraId="441AF049" w14:textId="77777777" w:rsidR="007B663B" w:rsidRPr="00367AB5" w:rsidRDefault="007B663B" w:rsidP="007B663B">
      <w:pPr>
        <w:rPr>
          <w:noProof/>
          <w:lang w:val="sr-Cyrl-RS"/>
        </w:rPr>
      </w:pPr>
    </w:p>
    <w:p w14:paraId="5880F26A" w14:textId="29EE220C" w:rsidR="002D5B2C" w:rsidRPr="00CC366C" w:rsidRDefault="002D5B2C" w:rsidP="00E7066D">
      <w:pPr>
        <w:pStyle w:val="Heading1"/>
      </w:pPr>
      <w:bookmarkStart w:id="71" w:name="_Toc448222241"/>
      <w:bookmarkStart w:id="72" w:name="_Toc477327713"/>
      <w:bookmarkStart w:id="73" w:name="_Toc477327996"/>
      <w:bookmarkStart w:id="74" w:name="_Toc477328725"/>
      <w:bookmarkStart w:id="75" w:name="_Toc477329196"/>
      <w:bookmarkStart w:id="76" w:name="_Toc509315639"/>
      <w:r w:rsidRPr="00CC366C">
        <w:lastRenderedPageBreak/>
        <w:t>ИЗЈАВА О НЕЗАВИСНОЈ ПОНУДИ</w:t>
      </w:r>
      <w:bookmarkEnd w:id="65"/>
      <w:bookmarkEnd w:id="66"/>
      <w:bookmarkEnd w:id="71"/>
      <w:bookmarkEnd w:id="72"/>
      <w:bookmarkEnd w:id="73"/>
      <w:bookmarkEnd w:id="74"/>
      <w:bookmarkEnd w:id="75"/>
      <w:bookmarkEnd w:id="76"/>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14:paraId="28D0DA42"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r w:rsidRPr="00AE1407">
        <w:t xml:space="preserve">у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77" w:name="_Toc375826011"/>
      <w:bookmarkStart w:id="78" w:name="_Toc389030818"/>
      <w:bookmarkStart w:id="79"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80" w:name="_Toc477327714"/>
      <w:bookmarkStart w:id="81" w:name="_Toc477327997"/>
      <w:bookmarkStart w:id="82" w:name="_Toc477328726"/>
      <w:bookmarkStart w:id="83" w:name="_Toc477329197"/>
      <w:bookmarkStart w:id="84" w:name="_Toc509315640"/>
      <w:r w:rsidRPr="00CC366C">
        <w:lastRenderedPageBreak/>
        <w:t>ОБРАЗАЦ ИЗЈАВЕ О ПОШТОВАЊУ ОБАВЕЗА</w:t>
      </w:r>
      <w:bookmarkEnd w:id="77"/>
      <w:bookmarkEnd w:id="78"/>
      <w:bookmarkEnd w:id="80"/>
      <w:bookmarkEnd w:id="81"/>
      <w:bookmarkEnd w:id="82"/>
      <w:bookmarkEnd w:id="83"/>
      <w:bookmarkEnd w:id="84"/>
    </w:p>
    <w:bookmarkEnd w:id="79"/>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r w:rsidRPr="00AE1407">
        <w:rPr>
          <w:noProof/>
        </w:rPr>
        <w:t xml:space="preserve">Понуђач </w:t>
      </w:r>
      <w:r w:rsidRPr="00AE1407">
        <w:t>.....................................................................................</w:t>
      </w:r>
      <w:r>
        <w:rPr>
          <w:lang w:val="sr-Cyrl-CS"/>
        </w:rPr>
        <w:t>..................................................</w:t>
      </w:r>
      <w:r w:rsidRPr="00AE1407">
        <w:t xml:space="preserve"> </w:t>
      </w:r>
    </w:p>
    <w:p w14:paraId="19723654"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r w:rsidRPr="00AE1407">
        <w:t xml:space="preserve">у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85" w:name="_Toc375826012"/>
      <w:bookmarkStart w:id="86" w:name="_Toc389030819"/>
      <w:bookmarkStart w:id="87" w:name="_Toc448222243"/>
      <w:r>
        <w:rPr>
          <w:sz w:val="28"/>
          <w:szCs w:val="28"/>
          <w:highlight w:val="lightGray"/>
        </w:rPr>
        <w:br w:type="page"/>
      </w:r>
    </w:p>
    <w:p w14:paraId="5BB1EFAB" w14:textId="336C0216" w:rsidR="00B819C7" w:rsidRPr="00CC366C" w:rsidRDefault="00B819C7" w:rsidP="00E7066D">
      <w:pPr>
        <w:pStyle w:val="Heading1"/>
      </w:pPr>
      <w:bookmarkStart w:id="88" w:name="_Toc375826013"/>
      <w:bookmarkStart w:id="89" w:name="_Toc389030820"/>
      <w:bookmarkStart w:id="90" w:name="_Toc448222244"/>
      <w:bookmarkStart w:id="91" w:name="_Toc477327716"/>
      <w:bookmarkStart w:id="92" w:name="_Toc477327999"/>
      <w:bookmarkStart w:id="93" w:name="_Toc477328728"/>
      <w:bookmarkStart w:id="94" w:name="_Toc477329199"/>
      <w:bookmarkStart w:id="95" w:name="_Toc509315641"/>
      <w:bookmarkEnd w:id="85"/>
      <w:bookmarkEnd w:id="86"/>
      <w:bookmarkEnd w:id="87"/>
      <w:r w:rsidRPr="00CC366C">
        <w:lastRenderedPageBreak/>
        <w:t>ОБРАЗАЦ ТРОШКОВА ПРИПРЕМЕ ПОНУДЕ</w:t>
      </w:r>
      <w:bookmarkEnd w:id="88"/>
      <w:bookmarkEnd w:id="89"/>
      <w:bookmarkEnd w:id="90"/>
      <w:bookmarkEnd w:id="91"/>
      <w:bookmarkEnd w:id="92"/>
      <w:bookmarkEnd w:id="93"/>
      <w:bookmarkEnd w:id="94"/>
      <w:bookmarkEnd w:id="95"/>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r w:rsidRPr="00AE1407">
        <w:rPr>
          <w:noProof/>
        </w:rPr>
        <w:t xml:space="preserve">Понуђач </w:t>
      </w:r>
      <w:r w:rsidRPr="00AE1407">
        <w:t>.....................................................................................</w:t>
      </w:r>
      <w:r>
        <w:rPr>
          <w:lang w:val="sr-Cyrl-CS"/>
        </w:rPr>
        <w:t>..................................................</w:t>
      </w:r>
      <w:r w:rsidRPr="00AE1407">
        <w:t xml:space="preserve"> </w:t>
      </w:r>
    </w:p>
    <w:p w14:paraId="3CFC21C9" w14:textId="77777777"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r w:rsidRPr="00AE1407">
        <w:t xml:space="preserve">у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1"/>
          <w:footerReference w:type="even" r:id="rId12"/>
          <w:footerReference w:type="default" r:id="rId13"/>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96" w:name="_Toc375826014"/>
      <w:bookmarkStart w:id="97" w:name="_Toc389030821"/>
      <w:bookmarkStart w:id="98" w:name="_Toc448222245"/>
      <w:bookmarkStart w:id="99" w:name="_Toc477327717"/>
      <w:bookmarkStart w:id="100" w:name="_Toc477328000"/>
      <w:bookmarkStart w:id="101" w:name="_Toc477328729"/>
      <w:bookmarkStart w:id="102" w:name="_Toc477329200"/>
      <w:bookmarkStart w:id="103" w:name="_Toc509315642"/>
      <w:r w:rsidRPr="00BD205C">
        <w:lastRenderedPageBreak/>
        <w:t>ОБРАЗАЦ ПОНУДЕ</w:t>
      </w:r>
      <w:bookmarkEnd w:id="96"/>
      <w:bookmarkEnd w:id="97"/>
      <w:bookmarkEnd w:id="98"/>
      <w:bookmarkEnd w:id="99"/>
      <w:bookmarkEnd w:id="100"/>
      <w:bookmarkEnd w:id="101"/>
      <w:bookmarkEnd w:id="102"/>
      <w:bookmarkEnd w:id="103"/>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74E907B0" w:rsidR="005E2923" w:rsidRPr="00D51194" w:rsidRDefault="00FC4EDD" w:rsidP="00D51194">
            <w:pPr>
              <w:rPr>
                <w:noProof/>
                <w:lang w:val="sr-Cyrl-RS"/>
              </w:rPr>
            </w:pPr>
            <w:r w:rsidRPr="008561EB">
              <w:t>17-18-M – Одржавање интерфонских инсталација и електронских брава</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2AD8E5BF" w:rsidR="005E2923" w:rsidRPr="00AE1407" w:rsidRDefault="00380975" w:rsidP="00FC4EDD">
            <w:pPr>
              <w:rPr>
                <w:noProof/>
              </w:rPr>
            </w:pPr>
            <w:r w:rsidRPr="00380975">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AE1407" w:rsidRDefault="00223DF2" w:rsidP="00EB6B00">
            <w:pPr>
              <w:rPr>
                <w:b/>
                <w:noProof/>
              </w:rPr>
            </w:pPr>
            <w:r w:rsidRPr="00AE1407">
              <w:rPr>
                <w:b/>
                <w:noProof/>
              </w:rPr>
              <w:br w:type="page"/>
            </w:r>
            <w:r w:rsidRPr="00AE1407">
              <w:rPr>
                <w:noProof/>
              </w:rPr>
              <w:t xml:space="preserve">Рок важења понуде изражен у броју дана од дана отварања понуда, који </w:t>
            </w:r>
            <w:r w:rsidRPr="00E05332">
              <w:rPr>
                <w:noProof/>
              </w:rPr>
              <w:t xml:space="preserve">не може бити краћи </w:t>
            </w:r>
            <w:r w:rsidR="00260A31" w:rsidRPr="00FC4EDD">
              <w:rPr>
                <w:noProof/>
              </w:rPr>
              <w:t>од 6</w:t>
            </w:r>
            <w:r w:rsidRPr="00FC4EDD">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3FCFD7E2" w:rsidR="005E2923" w:rsidRPr="00AE1407" w:rsidRDefault="005E2923" w:rsidP="00FC4EDD">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706882" w14:paraId="45D8462B" w14:textId="77777777" w:rsidTr="00202B65">
        <w:tc>
          <w:tcPr>
            <w:tcW w:w="5245" w:type="dxa"/>
            <w:vMerge w:val="restart"/>
            <w:vAlign w:val="center"/>
          </w:tcPr>
          <w:p w14:paraId="47319B65" w14:textId="77777777" w:rsidR="00FE0B83" w:rsidRPr="00706882" w:rsidRDefault="00FE0B83" w:rsidP="00202B65">
            <w:pPr>
              <w:rPr>
                <w:noProof/>
              </w:rPr>
            </w:pPr>
            <w:r w:rsidRPr="00706882">
              <w:rPr>
                <w:noProof/>
              </w:rPr>
              <w:t>Начин подношења понуде (заокружити)</w:t>
            </w:r>
          </w:p>
        </w:tc>
        <w:tc>
          <w:tcPr>
            <w:tcW w:w="426" w:type="dxa"/>
          </w:tcPr>
          <w:p w14:paraId="55234503" w14:textId="77777777" w:rsidR="00FE0B83" w:rsidRPr="00706882" w:rsidRDefault="00FE0B83" w:rsidP="005E2923">
            <w:pPr>
              <w:rPr>
                <w:noProof/>
              </w:rPr>
            </w:pPr>
            <w:r w:rsidRPr="00706882">
              <w:rPr>
                <w:noProof/>
              </w:rPr>
              <w:t>а</w:t>
            </w:r>
          </w:p>
        </w:tc>
        <w:tc>
          <w:tcPr>
            <w:tcW w:w="9639" w:type="dxa"/>
            <w:gridSpan w:val="4"/>
          </w:tcPr>
          <w:p w14:paraId="451B5D54" w14:textId="77777777" w:rsidR="00FE0B83" w:rsidRPr="00706882" w:rsidRDefault="00FE0B83" w:rsidP="00E920B5">
            <w:pPr>
              <w:rPr>
                <w:noProof/>
              </w:rPr>
            </w:pPr>
            <w:r w:rsidRPr="00706882">
              <w:rPr>
                <w:noProof/>
              </w:rPr>
              <w:t>Самостална понуда</w:t>
            </w:r>
          </w:p>
        </w:tc>
      </w:tr>
      <w:tr w:rsidR="00FE0B83" w:rsidRPr="00706882" w14:paraId="733E9B16" w14:textId="77777777" w:rsidTr="00FE0B83">
        <w:tc>
          <w:tcPr>
            <w:tcW w:w="5245" w:type="dxa"/>
            <w:vMerge/>
          </w:tcPr>
          <w:p w14:paraId="1508B39E" w14:textId="77777777" w:rsidR="00FE0B83" w:rsidRPr="00706882" w:rsidRDefault="00FE0B83" w:rsidP="005E2923">
            <w:pPr>
              <w:rPr>
                <w:b/>
                <w:noProof/>
              </w:rPr>
            </w:pPr>
          </w:p>
        </w:tc>
        <w:tc>
          <w:tcPr>
            <w:tcW w:w="426" w:type="dxa"/>
          </w:tcPr>
          <w:p w14:paraId="09DF7FA1" w14:textId="77777777" w:rsidR="00FE0B83" w:rsidRPr="00706882" w:rsidRDefault="00FE0B83" w:rsidP="005E2923">
            <w:pPr>
              <w:rPr>
                <w:noProof/>
              </w:rPr>
            </w:pPr>
            <w:r w:rsidRPr="00706882">
              <w:rPr>
                <w:noProof/>
              </w:rPr>
              <w:t>б</w:t>
            </w:r>
          </w:p>
        </w:tc>
        <w:tc>
          <w:tcPr>
            <w:tcW w:w="9639" w:type="dxa"/>
            <w:gridSpan w:val="4"/>
          </w:tcPr>
          <w:p w14:paraId="5E30050D" w14:textId="77777777" w:rsidR="00FE0B83" w:rsidRPr="00706882" w:rsidRDefault="00FE0B83" w:rsidP="00E920B5">
            <w:pPr>
              <w:rPr>
                <w:noProof/>
              </w:rPr>
            </w:pPr>
            <w:r w:rsidRPr="00706882">
              <w:rPr>
                <w:noProof/>
              </w:rPr>
              <w:t>Заједничка понуда</w:t>
            </w:r>
          </w:p>
        </w:tc>
      </w:tr>
      <w:tr w:rsidR="00FE0B83" w:rsidRPr="00706882" w14:paraId="756287F9" w14:textId="77777777" w:rsidTr="00FE0B83">
        <w:tc>
          <w:tcPr>
            <w:tcW w:w="5245" w:type="dxa"/>
            <w:vMerge/>
          </w:tcPr>
          <w:p w14:paraId="43D09341" w14:textId="77777777" w:rsidR="00FE0B83" w:rsidRPr="00706882" w:rsidRDefault="00FE0B83" w:rsidP="005E2923">
            <w:pPr>
              <w:rPr>
                <w:b/>
                <w:noProof/>
              </w:rPr>
            </w:pPr>
          </w:p>
        </w:tc>
        <w:tc>
          <w:tcPr>
            <w:tcW w:w="426" w:type="dxa"/>
          </w:tcPr>
          <w:p w14:paraId="33ADEC9F" w14:textId="77777777" w:rsidR="00FE0B83" w:rsidRPr="00706882" w:rsidRDefault="00FE0B83" w:rsidP="005E2923">
            <w:pPr>
              <w:rPr>
                <w:noProof/>
              </w:rPr>
            </w:pPr>
            <w:r w:rsidRPr="00706882">
              <w:rPr>
                <w:noProof/>
              </w:rPr>
              <w:t>в</w:t>
            </w:r>
          </w:p>
        </w:tc>
        <w:tc>
          <w:tcPr>
            <w:tcW w:w="9639" w:type="dxa"/>
            <w:gridSpan w:val="4"/>
          </w:tcPr>
          <w:p w14:paraId="325B5898" w14:textId="77777777" w:rsidR="00FE0B83" w:rsidRPr="00706882" w:rsidRDefault="00FE0B83" w:rsidP="00E920B5">
            <w:pPr>
              <w:rPr>
                <w:noProof/>
              </w:rPr>
            </w:pPr>
            <w:r w:rsidRPr="00706882">
              <w:rPr>
                <w:noProof/>
              </w:rPr>
              <w:t>Понуда са подизвођачем</w:t>
            </w:r>
          </w:p>
        </w:tc>
      </w:tr>
      <w:tr w:rsidR="00311E53" w:rsidRPr="00706882" w14:paraId="550C3B0C" w14:textId="77777777" w:rsidTr="00FC4EDD">
        <w:trPr>
          <w:trHeight w:val="293"/>
        </w:trPr>
        <w:tc>
          <w:tcPr>
            <w:tcW w:w="5245" w:type="dxa"/>
          </w:tcPr>
          <w:p w14:paraId="6BA0582A" w14:textId="27A1D387" w:rsidR="00311E53" w:rsidRPr="00706882" w:rsidRDefault="00311E53" w:rsidP="00311E53">
            <w:pPr>
              <w:rPr>
                <w:noProof/>
                <w:highlight w:val="yellow"/>
              </w:rPr>
            </w:pPr>
            <w:r w:rsidRPr="00706882">
              <w:t>Начин, рок и услови плаћања</w:t>
            </w:r>
          </w:p>
        </w:tc>
        <w:tc>
          <w:tcPr>
            <w:tcW w:w="10065" w:type="dxa"/>
            <w:gridSpan w:val="5"/>
          </w:tcPr>
          <w:p w14:paraId="01632EEF" w14:textId="77777777" w:rsidR="00311E53" w:rsidRPr="00706882" w:rsidRDefault="00311E53" w:rsidP="00311E53">
            <w:pPr>
              <w:rPr>
                <w:b/>
                <w:noProof/>
                <w:highlight w:val="yellow"/>
              </w:rPr>
            </w:pPr>
          </w:p>
        </w:tc>
      </w:tr>
      <w:tr w:rsidR="00311E53" w:rsidRPr="00706882" w14:paraId="59207558" w14:textId="77777777" w:rsidTr="00FC4EDD">
        <w:trPr>
          <w:trHeight w:val="283"/>
        </w:trPr>
        <w:tc>
          <w:tcPr>
            <w:tcW w:w="5245" w:type="dxa"/>
          </w:tcPr>
          <w:p w14:paraId="51422C5A" w14:textId="6231A815" w:rsidR="00311E53" w:rsidRPr="00706882" w:rsidRDefault="00311E53" w:rsidP="00311E53">
            <w:pPr>
              <w:rPr>
                <w:noProof/>
                <w:highlight w:val="yellow"/>
              </w:rPr>
            </w:pPr>
            <w:r w:rsidRPr="00706882">
              <w:t>Гарантни рок на услугу</w:t>
            </w:r>
          </w:p>
        </w:tc>
        <w:tc>
          <w:tcPr>
            <w:tcW w:w="10065" w:type="dxa"/>
            <w:gridSpan w:val="5"/>
          </w:tcPr>
          <w:p w14:paraId="72AC5AB3" w14:textId="77777777" w:rsidR="00311E53" w:rsidRPr="00706882" w:rsidRDefault="00311E53" w:rsidP="00311E53">
            <w:pPr>
              <w:rPr>
                <w:b/>
                <w:noProof/>
                <w:highlight w:val="yellow"/>
              </w:rPr>
            </w:pPr>
          </w:p>
        </w:tc>
      </w:tr>
      <w:tr w:rsidR="00311E53" w:rsidRPr="00706882" w14:paraId="429AECA8" w14:textId="77777777" w:rsidTr="00FC4EDD">
        <w:trPr>
          <w:trHeight w:val="283"/>
        </w:trPr>
        <w:tc>
          <w:tcPr>
            <w:tcW w:w="5245" w:type="dxa"/>
          </w:tcPr>
          <w:p w14:paraId="4D429599" w14:textId="6DF4E86A" w:rsidR="00311E53" w:rsidRPr="00706882" w:rsidRDefault="00311E53" w:rsidP="00311E53">
            <w:pPr>
              <w:rPr>
                <w:highlight w:val="yellow"/>
              </w:rPr>
            </w:pPr>
            <w:r w:rsidRPr="00706882">
              <w:t>Гарантни рок на резервне делове</w:t>
            </w:r>
          </w:p>
        </w:tc>
        <w:tc>
          <w:tcPr>
            <w:tcW w:w="10065" w:type="dxa"/>
            <w:gridSpan w:val="5"/>
          </w:tcPr>
          <w:p w14:paraId="0E71E640" w14:textId="77777777" w:rsidR="00311E53" w:rsidRPr="00706882" w:rsidRDefault="00311E53" w:rsidP="00311E53">
            <w:pPr>
              <w:rPr>
                <w:b/>
                <w:noProof/>
                <w:highlight w:val="yellow"/>
              </w:rPr>
            </w:pPr>
          </w:p>
        </w:tc>
      </w:tr>
      <w:tr w:rsidR="00311E53" w:rsidRPr="00706882" w14:paraId="631E1D2B" w14:textId="77777777" w:rsidTr="00FC4EDD">
        <w:trPr>
          <w:trHeight w:val="283"/>
        </w:trPr>
        <w:tc>
          <w:tcPr>
            <w:tcW w:w="5245" w:type="dxa"/>
          </w:tcPr>
          <w:p w14:paraId="4C75C6D7" w14:textId="76690C0A" w:rsidR="00311E53" w:rsidRPr="00706882" w:rsidRDefault="00311E53" w:rsidP="00311E53">
            <w:pPr>
              <w:rPr>
                <w:noProof/>
                <w:highlight w:val="yellow"/>
                <w:lang w:val="sr-Cyrl-RS"/>
              </w:rPr>
            </w:pPr>
            <w:r w:rsidRPr="00706882">
              <w:t>Рок извршења</w:t>
            </w:r>
          </w:p>
        </w:tc>
        <w:tc>
          <w:tcPr>
            <w:tcW w:w="10065" w:type="dxa"/>
            <w:gridSpan w:val="5"/>
          </w:tcPr>
          <w:p w14:paraId="5D5A0FD4" w14:textId="77777777" w:rsidR="00311E53" w:rsidRPr="00706882" w:rsidRDefault="00311E53" w:rsidP="00311E53">
            <w:pPr>
              <w:rPr>
                <w:b/>
                <w:noProof/>
                <w:highlight w:val="yellow"/>
              </w:rPr>
            </w:pPr>
          </w:p>
        </w:tc>
      </w:tr>
      <w:tr w:rsidR="00311E53" w:rsidRPr="00706882" w14:paraId="313AFB7F" w14:textId="77777777" w:rsidTr="00FC4EDD">
        <w:trPr>
          <w:trHeight w:val="283"/>
        </w:trPr>
        <w:tc>
          <w:tcPr>
            <w:tcW w:w="5245" w:type="dxa"/>
          </w:tcPr>
          <w:p w14:paraId="1551DCB5" w14:textId="0FC41C86" w:rsidR="00311E53" w:rsidRPr="00706882" w:rsidRDefault="00311E53" w:rsidP="00311E53">
            <w:pPr>
              <w:rPr>
                <w:highlight w:val="yellow"/>
              </w:rPr>
            </w:pPr>
            <w:r w:rsidRPr="00706882">
              <w:t>Маржа на резервне делове који нису у Обрасцу понуде (%)</w:t>
            </w:r>
          </w:p>
        </w:tc>
        <w:tc>
          <w:tcPr>
            <w:tcW w:w="10065" w:type="dxa"/>
            <w:gridSpan w:val="5"/>
          </w:tcPr>
          <w:p w14:paraId="008CB651" w14:textId="77777777" w:rsidR="00311E53" w:rsidRPr="00706882" w:rsidRDefault="00311E53" w:rsidP="00311E53">
            <w:pPr>
              <w:rPr>
                <w:b/>
                <w:noProof/>
                <w:highlight w:val="yellow"/>
              </w:rPr>
            </w:pPr>
          </w:p>
        </w:tc>
      </w:tr>
    </w:tbl>
    <w:p w14:paraId="615059DB" w14:textId="5788C9C5" w:rsidR="00443424" w:rsidRPr="00706882" w:rsidRDefault="00443424">
      <w:pPr>
        <w:rPr>
          <w:noProof/>
          <w:lang w:val="sl-SI"/>
        </w:rPr>
      </w:pPr>
      <w:r w:rsidRPr="00706882">
        <w:rPr>
          <w:noProof/>
        </w:rPr>
        <w:br w:type="page"/>
      </w:r>
    </w:p>
    <w:tbl>
      <w:tblPr>
        <w:tblW w:w="5090" w:type="pct"/>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67"/>
        <w:gridCol w:w="5102"/>
        <w:gridCol w:w="1987"/>
        <w:gridCol w:w="2834"/>
        <w:gridCol w:w="3075"/>
        <w:gridCol w:w="750"/>
      </w:tblGrid>
      <w:tr w:rsidR="00706882" w:rsidRPr="00706882" w14:paraId="28634AA1" w14:textId="77777777" w:rsidTr="00876AF3">
        <w:trPr>
          <w:cantSplit/>
          <w:trHeight w:val="20"/>
        </w:trPr>
        <w:tc>
          <w:tcPr>
            <w:tcW w:w="5000" w:type="pct"/>
            <w:gridSpan w:val="6"/>
            <w:shd w:val="clear" w:color="auto" w:fill="C4BC96" w:themeFill="background2" w:themeFillShade="BF"/>
            <w:vAlign w:val="center"/>
          </w:tcPr>
          <w:p w14:paraId="3DC0CC1D" w14:textId="77777777" w:rsidR="00706882" w:rsidRPr="00706882" w:rsidRDefault="00706882" w:rsidP="00876AF3">
            <w:pPr>
              <w:pStyle w:val="BodyText"/>
              <w:jc w:val="center"/>
              <w:rPr>
                <w:b/>
                <w:noProof/>
                <w:szCs w:val="24"/>
              </w:rPr>
            </w:pPr>
            <w:r w:rsidRPr="00706882">
              <w:rPr>
                <w:b/>
                <w:noProof/>
                <w:szCs w:val="24"/>
                <w:lang w:val="sr-Cyrl-RS"/>
              </w:rPr>
              <w:lastRenderedPageBreak/>
              <w:t>ЦЕНОВНИК РЕЗЕРВНИХ ДЕЛОВА</w:t>
            </w:r>
          </w:p>
        </w:tc>
      </w:tr>
      <w:tr w:rsidR="00706882" w:rsidRPr="00706882" w14:paraId="3BDB2D0F" w14:textId="77777777" w:rsidTr="00876AF3">
        <w:trPr>
          <w:cantSplit/>
          <w:trHeight w:val="20"/>
        </w:trPr>
        <w:tc>
          <w:tcPr>
            <w:tcW w:w="198" w:type="pct"/>
            <w:vAlign w:val="center"/>
          </w:tcPr>
          <w:p w14:paraId="0432D104" w14:textId="77777777" w:rsidR="00706882" w:rsidRPr="00706882" w:rsidRDefault="00706882" w:rsidP="00876AF3">
            <w:pPr>
              <w:autoSpaceDE w:val="0"/>
              <w:autoSpaceDN w:val="0"/>
              <w:adjustRightInd w:val="0"/>
              <w:jc w:val="center"/>
              <w:rPr>
                <w:noProof/>
                <w:lang w:val="sr-Cyrl-RS"/>
              </w:rPr>
            </w:pPr>
            <w:r w:rsidRPr="00706882">
              <w:rPr>
                <w:noProof/>
                <w:lang w:val="sr-Cyrl-RS"/>
              </w:rPr>
              <w:t>РБ</w:t>
            </w:r>
          </w:p>
        </w:tc>
        <w:tc>
          <w:tcPr>
            <w:tcW w:w="1782" w:type="pct"/>
            <w:vAlign w:val="center"/>
          </w:tcPr>
          <w:p w14:paraId="2C8947B8" w14:textId="77777777" w:rsidR="00706882" w:rsidRPr="00706882" w:rsidRDefault="00706882" w:rsidP="00876AF3">
            <w:pPr>
              <w:autoSpaceDE w:val="0"/>
              <w:autoSpaceDN w:val="0"/>
              <w:adjustRightInd w:val="0"/>
              <w:jc w:val="center"/>
              <w:rPr>
                <w:noProof/>
                <w:lang w:val="sr-Cyrl-RS"/>
              </w:rPr>
            </w:pPr>
            <w:r w:rsidRPr="00706882">
              <w:rPr>
                <w:lang w:val="sr-Cyrl-RS"/>
              </w:rPr>
              <w:t>Назив</w:t>
            </w:r>
          </w:p>
        </w:tc>
        <w:tc>
          <w:tcPr>
            <w:tcW w:w="694" w:type="pct"/>
            <w:vAlign w:val="center"/>
          </w:tcPr>
          <w:p w14:paraId="29911957" w14:textId="77777777" w:rsidR="00706882" w:rsidRPr="00706882" w:rsidRDefault="00706882" w:rsidP="00876AF3">
            <w:pPr>
              <w:autoSpaceDE w:val="0"/>
              <w:autoSpaceDN w:val="0"/>
              <w:adjustRightInd w:val="0"/>
              <w:jc w:val="center"/>
              <w:rPr>
                <w:noProof/>
                <w:lang w:val="sr-Cyrl-RS"/>
              </w:rPr>
            </w:pPr>
            <w:r w:rsidRPr="00706882">
              <w:rPr>
                <w:lang w:val="sr-Cyrl-RS"/>
              </w:rPr>
              <w:t>Јединица мере</w:t>
            </w:r>
          </w:p>
        </w:tc>
        <w:tc>
          <w:tcPr>
            <w:tcW w:w="990" w:type="pct"/>
            <w:vAlign w:val="center"/>
          </w:tcPr>
          <w:p w14:paraId="3E85DAA0" w14:textId="77777777" w:rsidR="00706882" w:rsidRPr="00706882" w:rsidRDefault="00706882" w:rsidP="00876AF3">
            <w:pPr>
              <w:autoSpaceDE w:val="0"/>
              <w:autoSpaceDN w:val="0"/>
              <w:adjustRightInd w:val="0"/>
              <w:jc w:val="center"/>
              <w:rPr>
                <w:noProof/>
                <w:lang w:val="en-US"/>
              </w:rPr>
            </w:pPr>
            <w:r w:rsidRPr="00706882">
              <w:rPr>
                <w:noProof/>
                <w:lang w:val="en-US"/>
              </w:rPr>
              <w:t>Јединична цена без ПДВ-а</w:t>
            </w:r>
          </w:p>
        </w:tc>
        <w:tc>
          <w:tcPr>
            <w:tcW w:w="1074" w:type="pct"/>
            <w:vAlign w:val="center"/>
          </w:tcPr>
          <w:p w14:paraId="3020F28F" w14:textId="77777777" w:rsidR="00706882" w:rsidRPr="00706882" w:rsidRDefault="00706882" w:rsidP="00876AF3">
            <w:pPr>
              <w:autoSpaceDE w:val="0"/>
              <w:autoSpaceDN w:val="0"/>
              <w:adjustRightInd w:val="0"/>
              <w:jc w:val="center"/>
              <w:rPr>
                <w:noProof/>
                <w:lang w:val="en-US"/>
              </w:rPr>
            </w:pPr>
            <w:r w:rsidRPr="00706882">
              <w:rPr>
                <w:noProof/>
                <w:lang w:val="en-US"/>
              </w:rPr>
              <w:t>Јединична цена са ПДВ-ом</w:t>
            </w:r>
          </w:p>
        </w:tc>
        <w:tc>
          <w:tcPr>
            <w:tcW w:w="262" w:type="pct"/>
            <w:vAlign w:val="center"/>
          </w:tcPr>
          <w:p w14:paraId="7B0627E5" w14:textId="77777777" w:rsidR="00706882" w:rsidRPr="00706882" w:rsidRDefault="00706882" w:rsidP="00876AF3">
            <w:pPr>
              <w:pStyle w:val="BodyText"/>
              <w:jc w:val="center"/>
              <w:rPr>
                <w:noProof/>
                <w:szCs w:val="24"/>
              </w:rPr>
            </w:pPr>
            <w:r w:rsidRPr="00706882">
              <w:rPr>
                <w:noProof/>
                <w:szCs w:val="24"/>
              </w:rPr>
              <w:t>Стопа</w:t>
            </w:r>
          </w:p>
          <w:p w14:paraId="36357520" w14:textId="77777777" w:rsidR="00706882" w:rsidRPr="00706882" w:rsidRDefault="00706882" w:rsidP="00876AF3">
            <w:pPr>
              <w:autoSpaceDE w:val="0"/>
              <w:autoSpaceDN w:val="0"/>
              <w:adjustRightInd w:val="0"/>
              <w:jc w:val="center"/>
              <w:rPr>
                <w:noProof/>
                <w:lang w:val="sr-Cyrl-RS"/>
              </w:rPr>
            </w:pPr>
            <w:r w:rsidRPr="00706882">
              <w:rPr>
                <w:noProof/>
              </w:rPr>
              <w:t>ПДВ-а</w:t>
            </w:r>
          </w:p>
        </w:tc>
      </w:tr>
      <w:tr w:rsidR="00706882" w:rsidRPr="00706882" w14:paraId="7BAC7F79" w14:textId="77777777" w:rsidTr="00876AF3">
        <w:trPr>
          <w:cantSplit/>
          <w:trHeight w:val="20"/>
        </w:trPr>
        <w:tc>
          <w:tcPr>
            <w:tcW w:w="198" w:type="pct"/>
            <w:tcBorders>
              <w:top w:val="single" w:sz="4" w:space="0" w:color="auto"/>
              <w:left w:val="single" w:sz="4" w:space="0" w:color="auto"/>
              <w:bottom w:val="single" w:sz="4" w:space="0" w:color="auto"/>
              <w:right w:val="single" w:sz="4" w:space="0" w:color="auto"/>
            </w:tcBorders>
            <w:vAlign w:val="center"/>
          </w:tcPr>
          <w:p w14:paraId="625C6985" w14:textId="77777777" w:rsidR="00706882" w:rsidRPr="00706882" w:rsidRDefault="00706882" w:rsidP="00876AF3">
            <w:pPr>
              <w:autoSpaceDE w:val="0"/>
              <w:autoSpaceDN w:val="0"/>
              <w:adjustRightInd w:val="0"/>
              <w:jc w:val="center"/>
              <w:rPr>
                <w:noProof/>
                <w:lang w:val="sr-Cyrl-RS"/>
              </w:rPr>
            </w:pPr>
            <w:r w:rsidRPr="00706882">
              <w:rPr>
                <w:noProof/>
                <w:lang w:val="sr-Cyrl-RS"/>
              </w:rPr>
              <w:t>1</w:t>
            </w:r>
          </w:p>
        </w:tc>
        <w:tc>
          <w:tcPr>
            <w:tcW w:w="1782" w:type="pct"/>
            <w:tcBorders>
              <w:top w:val="single" w:sz="4" w:space="0" w:color="auto"/>
              <w:left w:val="single" w:sz="4" w:space="0" w:color="auto"/>
              <w:bottom w:val="single" w:sz="4" w:space="0" w:color="auto"/>
              <w:right w:val="single" w:sz="4" w:space="0" w:color="auto"/>
            </w:tcBorders>
            <w:vAlign w:val="center"/>
          </w:tcPr>
          <w:p w14:paraId="0E4901B0" w14:textId="77777777" w:rsidR="00706882" w:rsidRPr="00706882" w:rsidRDefault="00706882" w:rsidP="00876AF3">
            <w:pPr>
              <w:autoSpaceDE w:val="0"/>
              <w:autoSpaceDN w:val="0"/>
              <w:adjustRightInd w:val="0"/>
              <w:jc w:val="center"/>
              <w:rPr>
                <w:noProof/>
                <w:lang w:val="sr-Cyrl-RS"/>
              </w:rPr>
            </w:pPr>
            <w:r w:rsidRPr="00706882">
              <w:rPr>
                <w:noProof/>
                <w:lang w:val="sr-Cyrl-RS"/>
              </w:rPr>
              <w:t>2</w:t>
            </w:r>
          </w:p>
        </w:tc>
        <w:tc>
          <w:tcPr>
            <w:tcW w:w="694" w:type="pct"/>
            <w:tcBorders>
              <w:top w:val="single" w:sz="4" w:space="0" w:color="auto"/>
              <w:left w:val="single" w:sz="4" w:space="0" w:color="auto"/>
              <w:bottom w:val="single" w:sz="4" w:space="0" w:color="auto"/>
              <w:right w:val="single" w:sz="4" w:space="0" w:color="auto"/>
            </w:tcBorders>
            <w:vAlign w:val="center"/>
          </w:tcPr>
          <w:p w14:paraId="21D285C5" w14:textId="77777777" w:rsidR="00706882" w:rsidRPr="00706882" w:rsidRDefault="00706882" w:rsidP="00876AF3">
            <w:pPr>
              <w:autoSpaceDE w:val="0"/>
              <w:autoSpaceDN w:val="0"/>
              <w:adjustRightInd w:val="0"/>
              <w:jc w:val="center"/>
              <w:rPr>
                <w:noProof/>
                <w:lang w:val="sr-Cyrl-RS"/>
              </w:rPr>
            </w:pPr>
            <w:r w:rsidRPr="00706882">
              <w:rPr>
                <w:noProof/>
                <w:lang w:val="sr-Cyrl-RS"/>
              </w:rPr>
              <w:t>3</w:t>
            </w:r>
          </w:p>
        </w:tc>
        <w:tc>
          <w:tcPr>
            <w:tcW w:w="990" w:type="pct"/>
            <w:tcBorders>
              <w:top w:val="single" w:sz="4" w:space="0" w:color="auto"/>
              <w:left w:val="single" w:sz="4" w:space="0" w:color="auto"/>
              <w:bottom w:val="single" w:sz="4" w:space="0" w:color="auto"/>
              <w:right w:val="single" w:sz="4" w:space="0" w:color="auto"/>
            </w:tcBorders>
            <w:vAlign w:val="center"/>
          </w:tcPr>
          <w:p w14:paraId="24629F53" w14:textId="77777777" w:rsidR="00706882" w:rsidRPr="00706882" w:rsidRDefault="00706882" w:rsidP="00876AF3">
            <w:pPr>
              <w:autoSpaceDE w:val="0"/>
              <w:autoSpaceDN w:val="0"/>
              <w:adjustRightInd w:val="0"/>
              <w:jc w:val="center"/>
              <w:rPr>
                <w:noProof/>
                <w:lang w:val="en-US"/>
              </w:rPr>
            </w:pPr>
            <w:r w:rsidRPr="00706882">
              <w:rPr>
                <w:noProof/>
                <w:lang w:val="en-US"/>
              </w:rPr>
              <w:t>4</w:t>
            </w:r>
          </w:p>
        </w:tc>
        <w:tc>
          <w:tcPr>
            <w:tcW w:w="1074" w:type="pct"/>
            <w:tcBorders>
              <w:top w:val="single" w:sz="4" w:space="0" w:color="auto"/>
              <w:left w:val="single" w:sz="4" w:space="0" w:color="auto"/>
              <w:bottom w:val="single" w:sz="4" w:space="0" w:color="auto"/>
              <w:right w:val="single" w:sz="4" w:space="0" w:color="auto"/>
            </w:tcBorders>
            <w:vAlign w:val="center"/>
          </w:tcPr>
          <w:p w14:paraId="7686F4F0" w14:textId="77777777" w:rsidR="00706882" w:rsidRPr="00706882" w:rsidRDefault="00706882" w:rsidP="00876AF3">
            <w:pPr>
              <w:autoSpaceDE w:val="0"/>
              <w:autoSpaceDN w:val="0"/>
              <w:adjustRightInd w:val="0"/>
              <w:jc w:val="center"/>
              <w:rPr>
                <w:noProof/>
                <w:lang w:val="en-US"/>
              </w:rPr>
            </w:pPr>
            <w:r w:rsidRPr="00706882">
              <w:rPr>
                <w:noProof/>
                <w:lang w:val="en-US"/>
              </w:rPr>
              <w:t>5</w:t>
            </w:r>
          </w:p>
        </w:tc>
        <w:tc>
          <w:tcPr>
            <w:tcW w:w="262" w:type="pct"/>
            <w:tcBorders>
              <w:top w:val="single" w:sz="4" w:space="0" w:color="auto"/>
              <w:left w:val="single" w:sz="4" w:space="0" w:color="auto"/>
              <w:bottom w:val="single" w:sz="4" w:space="0" w:color="auto"/>
              <w:right w:val="single" w:sz="4" w:space="0" w:color="auto"/>
            </w:tcBorders>
            <w:vAlign w:val="center"/>
          </w:tcPr>
          <w:p w14:paraId="326F8776" w14:textId="77777777" w:rsidR="00706882" w:rsidRPr="00706882" w:rsidRDefault="00706882" w:rsidP="00876AF3">
            <w:pPr>
              <w:pStyle w:val="BodyText"/>
              <w:jc w:val="center"/>
              <w:rPr>
                <w:noProof/>
                <w:szCs w:val="24"/>
              </w:rPr>
            </w:pPr>
            <w:r w:rsidRPr="00706882">
              <w:rPr>
                <w:noProof/>
                <w:szCs w:val="24"/>
              </w:rPr>
              <w:t>6</w:t>
            </w:r>
          </w:p>
        </w:tc>
      </w:tr>
      <w:tr w:rsidR="00FA0ADE" w:rsidRPr="00706882" w14:paraId="6DA4C503" w14:textId="77777777" w:rsidTr="00876AF3">
        <w:trPr>
          <w:cantSplit/>
          <w:trHeight w:val="20"/>
        </w:trPr>
        <w:tc>
          <w:tcPr>
            <w:tcW w:w="198" w:type="pct"/>
            <w:tcBorders>
              <w:top w:val="single" w:sz="4" w:space="0" w:color="auto"/>
              <w:left w:val="single" w:sz="4" w:space="0" w:color="auto"/>
              <w:bottom w:val="single" w:sz="4" w:space="0" w:color="auto"/>
              <w:right w:val="single" w:sz="4" w:space="0" w:color="auto"/>
            </w:tcBorders>
            <w:vAlign w:val="center"/>
          </w:tcPr>
          <w:p w14:paraId="23A33B59" w14:textId="77777777" w:rsidR="00FA0ADE" w:rsidRPr="00706882" w:rsidRDefault="00FA0ADE" w:rsidP="00FA0ADE">
            <w:pPr>
              <w:pStyle w:val="ListParagraph"/>
              <w:numPr>
                <w:ilvl w:val="0"/>
                <w:numId w:val="43"/>
              </w:numPr>
              <w:autoSpaceDE w:val="0"/>
              <w:autoSpaceDN w:val="0"/>
              <w:adjustRightInd w:val="0"/>
              <w:jc w:val="center"/>
              <w:rPr>
                <w:noProof/>
                <w:lang w:val="sr-Cyrl-RS"/>
              </w:rPr>
            </w:pPr>
          </w:p>
        </w:tc>
        <w:tc>
          <w:tcPr>
            <w:tcW w:w="1782" w:type="pct"/>
            <w:tcBorders>
              <w:top w:val="single" w:sz="4" w:space="0" w:color="auto"/>
              <w:left w:val="single" w:sz="4" w:space="0" w:color="auto"/>
              <w:bottom w:val="single" w:sz="4" w:space="0" w:color="auto"/>
              <w:right w:val="single" w:sz="4" w:space="0" w:color="auto"/>
            </w:tcBorders>
          </w:tcPr>
          <w:p w14:paraId="48287882" w14:textId="291879A0" w:rsidR="00FA0ADE" w:rsidRPr="00706882" w:rsidRDefault="00FA0ADE" w:rsidP="00FA0ADE">
            <w:pPr>
              <w:autoSpaceDE w:val="0"/>
              <w:autoSpaceDN w:val="0"/>
              <w:adjustRightInd w:val="0"/>
              <w:jc w:val="center"/>
              <w:rPr>
                <w:noProof/>
                <w:lang w:val="sr-Cyrl-RS"/>
              </w:rPr>
            </w:pPr>
            <w:r w:rsidRPr="00392466">
              <w:t>Узидна позивна станица са 1 тастером</w:t>
            </w:r>
          </w:p>
        </w:tc>
        <w:tc>
          <w:tcPr>
            <w:tcW w:w="694" w:type="pct"/>
            <w:tcBorders>
              <w:top w:val="single" w:sz="4" w:space="0" w:color="auto"/>
              <w:left w:val="single" w:sz="4" w:space="0" w:color="auto"/>
              <w:bottom w:val="single" w:sz="4" w:space="0" w:color="auto"/>
              <w:right w:val="single" w:sz="4" w:space="0" w:color="auto"/>
            </w:tcBorders>
          </w:tcPr>
          <w:p w14:paraId="53A3EF63" w14:textId="0668B758" w:rsidR="00FA0ADE" w:rsidRPr="00706882" w:rsidRDefault="00FA0ADE" w:rsidP="00FA0ADE">
            <w:pPr>
              <w:autoSpaceDE w:val="0"/>
              <w:autoSpaceDN w:val="0"/>
              <w:adjustRightInd w:val="0"/>
              <w:jc w:val="center"/>
              <w:rPr>
                <w:noProof/>
                <w:lang w:val="sr-Cyrl-RS"/>
              </w:rPr>
            </w:pPr>
            <w:r w:rsidRPr="00392466">
              <w:t>ком</w:t>
            </w:r>
          </w:p>
        </w:tc>
        <w:tc>
          <w:tcPr>
            <w:tcW w:w="990" w:type="pct"/>
            <w:tcBorders>
              <w:top w:val="single" w:sz="4" w:space="0" w:color="auto"/>
              <w:left w:val="single" w:sz="4" w:space="0" w:color="auto"/>
              <w:bottom w:val="single" w:sz="4" w:space="0" w:color="auto"/>
              <w:right w:val="single" w:sz="4" w:space="0" w:color="auto"/>
            </w:tcBorders>
            <w:vAlign w:val="center"/>
          </w:tcPr>
          <w:p w14:paraId="532392D6" w14:textId="77777777" w:rsidR="00FA0ADE" w:rsidRPr="00706882" w:rsidRDefault="00FA0ADE" w:rsidP="00FA0ADE">
            <w:pPr>
              <w:autoSpaceDE w:val="0"/>
              <w:autoSpaceDN w:val="0"/>
              <w:adjustRightInd w:val="0"/>
              <w:jc w:val="center"/>
              <w:rPr>
                <w:noProof/>
                <w:lang w:val="en-US"/>
              </w:rPr>
            </w:pPr>
          </w:p>
        </w:tc>
        <w:tc>
          <w:tcPr>
            <w:tcW w:w="1074" w:type="pct"/>
            <w:tcBorders>
              <w:top w:val="single" w:sz="4" w:space="0" w:color="auto"/>
              <w:left w:val="single" w:sz="4" w:space="0" w:color="auto"/>
              <w:bottom w:val="single" w:sz="4" w:space="0" w:color="auto"/>
              <w:right w:val="single" w:sz="4" w:space="0" w:color="auto"/>
            </w:tcBorders>
            <w:vAlign w:val="center"/>
          </w:tcPr>
          <w:p w14:paraId="16C50ED6" w14:textId="77777777" w:rsidR="00FA0ADE" w:rsidRPr="00706882" w:rsidRDefault="00FA0ADE" w:rsidP="00FA0ADE">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20D6DB38" w14:textId="77777777" w:rsidR="00FA0ADE" w:rsidRPr="00706882" w:rsidRDefault="00FA0ADE" w:rsidP="00FA0ADE">
            <w:pPr>
              <w:pStyle w:val="BodyText"/>
              <w:jc w:val="center"/>
              <w:rPr>
                <w:noProof/>
                <w:szCs w:val="24"/>
              </w:rPr>
            </w:pPr>
          </w:p>
        </w:tc>
      </w:tr>
      <w:tr w:rsidR="00FA0ADE" w:rsidRPr="00706882" w14:paraId="250025A0" w14:textId="77777777" w:rsidTr="00876AF3">
        <w:trPr>
          <w:cantSplit/>
          <w:trHeight w:val="20"/>
        </w:trPr>
        <w:tc>
          <w:tcPr>
            <w:tcW w:w="198" w:type="pct"/>
            <w:tcBorders>
              <w:top w:val="single" w:sz="4" w:space="0" w:color="auto"/>
              <w:left w:val="single" w:sz="4" w:space="0" w:color="auto"/>
              <w:bottom w:val="single" w:sz="4" w:space="0" w:color="auto"/>
              <w:right w:val="single" w:sz="4" w:space="0" w:color="auto"/>
            </w:tcBorders>
            <w:vAlign w:val="center"/>
          </w:tcPr>
          <w:p w14:paraId="652703D7" w14:textId="77777777" w:rsidR="00FA0ADE" w:rsidRPr="00706882" w:rsidRDefault="00FA0ADE" w:rsidP="00FA0ADE">
            <w:pPr>
              <w:pStyle w:val="ListParagraph"/>
              <w:numPr>
                <w:ilvl w:val="0"/>
                <w:numId w:val="43"/>
              </w:numPr>
              <w:autoSpaceDE w:val="0"/>
              <w:autoSpaceDN w:val="0"/>
              <w:adjustRightInd w:val="0"/>
              <w:jc w:val="center"/>
              <w:rPr>
                <w:noProof/>
                <w:lang w:val="sr-Cyrl-RS"/>
              </w:rPr>
            </w:pPr>
          </w:p>
        </w:tc>
        <w:tc>
          <w:tcPr>
            <w:tcW w:w="1782" w:type="pct"/>
            <w:tcBorders>
              <w:top w:val="single" w:sz="4" w:space="0" w:color="auto"/>
              <w:left w:val="single" w:sz="4" w:space="0" w:color="auto"/>
              <w:bottom w:val="single" w:sz="4" w:space="0" w:color="auto"/>
              <w:right w:val="single" w:sz="4" w:space="0" w:color="auto"/>
            </w:tcBorders>
          </w:tcPr>
          <w:p w14:paraId="24CB43C5" w14:textId="2C30C596" w:rsidR="00FA0ADE" w:rsidRPr="00706882" w:rsidRDefault="00FA0ADE" w:rsidP="00FA0ADE">
            <w:pPr>
              <w:autoSpaceDE w:val="0"/>
              <w:autoSpaceDN w:val="0"/>
              <w:adjustRightInd w:val="0"/>
              <w:jc w:val="center"/>
              <w:rPr>
                <w:noProof/>
                <w:lang w:val="sr-Cyrl-RS"/>
              </w:rPr>
            </w:pPr>
            <w:r w:rsidRPr="00392466">
              <w:t>Узидна позивна станица са 2 тастера</w:t>
            </w:r>
          </w:p>
        </w:tc>
        <w:tc>
          <w:tcPr>
            <w:tcW w:w="694" w:type="pct"/>
            <w:tcBorders>
              <w:top w:val="single" w:sz="4" w:space="0" w:color="auto"/>
              <w:left w:val="single" w:sz="4" w:space="0" w:color="auto"/>
              <w:bottom w:val="single" w:sz="4" w:space="0" w:color="auto"/>
              <w:right w:val="single" w:sz="4" w:space="0" w:color="auto"/>
            </w:tcBorders>
          </w:tcPr>
          <w:p w14:paraId="24F3AF4A" w14:textId="62BE4F96" w:rsidR="00FA0ADE" w:rsidRPr="00706882" w:rsidRDefault="00FA0ADE" w:rsidP="00FA0ADE">
            <w:pPr>
              <w:autoSpaceDE w:val="0"/>
              <w:autoSpaceDN w:val="0"/>
              <w:adjustRightInd w:val="0"/>
              <w:jc w:val="center"/>
              <w:rPr>
                <w:noProof/>
                <w:lang w:val="sr-Cyrl-RS"/>
              </w:rPr>
            </w:pPr>
            <w:r w:rsidRPr="00392466">
              <w:t>ком</w:t>
            </w:r>
          </w:p>
        </w:tc>
        <w:tc>
          <w:tcPr>
            <w:tcW w:w="990" w:type="pct"/>
            <w:tcBorders>
              <w:top w:val="single" w:sz="4" w:space="0" w:color="auto"/>
              <w:left w:val="single" w:sz="4" w:space="0" w:color="auto"/>
              <w:bottom w:val="single" w:sz="4" w:space="0" w:color="auto"/>
              <w:right w:val="single" w:sz="4" w:space="0" w:color="auto"/>
            </w:tcBorders>
            <w:vAlign w:val="center"/>
          </w:tcPr>
          <w:p w14:paraId="339871BD" w14:textId="77777777" w:rsidR="00FA0ADE" w:rsidRPr="00706882" w:rsidRDefault="00FA0ADE" w:rsidP="00FA0ADE">
            <w:pPr>
              <w:autoSpaceDE w:val="0"/>
              <w:autoSpaceDN w:val="0"/>
              <w:adjustRightInd w:val="0"/>
              <w:jc w:val="center"/>
              <w:rPr>
                <w:noProof/>
                <w:lang w:val="en-US"/>
              </w:rPr>
            </w:pPr>
          </w:p>
        </w:tc>
        <w:tc>
          <w:tcPr>
            <w:tcW w:w="1074" w:type="pct"/>
            <w:tcBorders>
              <w:top w:val="single" w:sz="4" w:space="0" w:color="auto"/>
              <w:left w:val="single" w:sz="4" w:space="0" w:color="auto"/>
              <w:bottom w:val="single" w:sz="4" w:space="0" w:color="auto"/>
              <w:right w:val="single" w:sz="4" w:space="0" w:color="auto"/>
            </w:tcBorders>
            <w:vAlign w:val="center"/>
          </w:tcPr>
          <w:p w14:paraId="7A5040EA" w14:textId="77777777" w:rsidR="00FA0ADE" w:rsidRPr="00706882" w:rsidRDefault="00FA0ADE" w:rsidP="00FA0ADE">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73D7485E" w14:textId="77777777" w:rsidR="00FA0ADE" w:rsidRPr="00706882" w:rsidRDefault="00FA0ADE" w:rsidP="00FA0ADE">
            <w:pPr>
              <w:pStyle w:val="BodyText"/>
              <w:jc w:val="center"/>
              <w:rPr>
                <w:noProof/>
                <w:szCs w:val="24"/>
              </w:rPr>
            </w:pPr>
          </w:p>
        </w:tc>
      </w:tr>
      <w:tr w:rsidR="00FA0ADE" w:rsidRPr="00706882" w14:paraId="4612E852" w14:textId="77777777" w:rsidTr="00876AF3">
        <w:trPr>
          <w:cantSplit/>
          <w:trHeight w:val="20"/>
        </w:trPr>
        <w:tc>
          <w:tcPr>
            <w:tcW w:w="198" w:type="pct"/>
            <w:tcBorders>
              <w:top w:val="single" w:sz="4" w:space="0" w:color="auto"/>
              <w:left w:val="single" w:sz="4" w:space="0" w:color="auto"/>
              <w:bottom w:val="single" w:sz="4" w:space="0" w:color="auto"/>
              <w:right w:val="single" w:sz="4" w:space="0" w:color="auto"/>
            </w:tcBorders>
            <w:vAlign w:val="center"/>
          </w:tcPr>
          <w:p w14:paraId="11B03F1F" w14:textId="77777777" w:rsidR="00FA0ADE" w:rsidRPr="00706882" w:rsidRDefault="00FA0ADE" w:rsidP="00FA0ADE">
            <w:pPr>
              <w:pStyle w:val="ListParagraph"/>
              <w:numPr>
                <w:ilvl w:val="0"/>
                <w:numId w:val="43"/>
              </w:numPr>
              <w:autoSpaceDE w:val="0"/>
              <w:autoSpaceDN w:val="0"/>
              <w:adjustRightInd w:val="0"/>
              <w:jc w:val="center"/>
              <w:rPr>
                <w:noProof/>
                <w:lang w:val="sr-Cyrl-RS"/>
              </w:rPr>
            </w:pPr>
          </w:p>
        </w:tc>
        <w:tc>
          <w:tcPr>
            <w:tcW w:w="1782" w:type="pct"/>
            <w:tcBorders>
              <w:top w:val="single" w:sz="4" w:space="0" w:color="auto"/>
              <w:left w:val="single" w:sz="4" w:space="0" w:color="auto"/>
              <w:bottom w:val="single" w:sz="4" w:space="0" w:color="auto"/>
              <w:right w:val="single" w:sz="4" w:space="0" w:color="auto"/>
            </w:tcBorders>
          </w:tcPr>
          <w:p w14:paraId="3172537E" w14:textId="2FEC451E" w:rsidR="00FA0ADE" w:rsidRPr="00706882" w:rsidRDefault="00FA0ADE" w:rsidP="00FA0ADE">
            <w:pPr>
              <w:autoSpaceDE w:val="0"/>
              <w:autoSpaceDN w:val="0"/>
              <w:adjustRightInd w:val="0"/>
              <w:jc w:val="center"/>
              <w:rPr>
                <w:noProof/>
                <w:lang w:val="sr-Cyrl-RS"/>
              </w:rPr>
            </w:pPr>
            <w:r w:rsidRPr="00392466">
              <w:t>Узидна позивна станица са 4 тастера</w:t>
            </w:r>
          </w:p>
        </w:tc>
        <w:tc>
          <w:tcPr>
            <w:tcW w:w="694" w:type="pct"/>
            <w:tcBorders>
              <w:top w:val="single" w:sz="4" w:space="0" w:color="auto"/>
              <w:left w:val="single" w:sz="4" w:space="0" w:color="auto"/>
              <w:bottom w:val="single" w:sz="4" w:space="0" w:color="auto"/>
              <w:right w:val="single" w:sz="4" w:space="0" w:color="auto"/>
            </w:tcBorders>
          </w:tcPr>
          <w:p w14:paraId="09F9CA57" w14:textId="0E10484D" w:rsidR="00FA0ADE" w:rsidRPr="00706882" w:rsidRDefault="00FA0ADE" w:rsidP="00FA0ADE">
            <w:pPr>
              <w:autoSpaceDE w:val="0"/>
              <w:autoSpaceDN w:val="0"/>
              <w:adjustRightInd w:val="0"/>
              <w:jc w:val="center"/>
              <w:rPr>
                <w:noProof/>
                <w:lang w:val="sr-Cyrl-RS"/>
              </w:rPr>
            </w:pPr>
            <w:r w:rsidRPr="00392466">
              <w:t>ком</w:t>
            </w:r>
          </w:p>
        </w:tc>
        <w:tc>
          <w:tcPr>
            <w:tcW w:w="990" w:type="pct"/>
            <w:tcBorders>
              <w:top w:val="single" w:sz="4" w:space="0" w:color="auto"/>
              <w:left w:val="single" w:sz="4" w:space="0" w:color="auto"/>
              <w:bottom w:val="single" w:sz="4" w:space="0" w:color="auto"/>
              <w:right w:val="single" w:sz="4" w:space="0" w:color="auto"/>
            </w:tcBorders>
            <w:vAlign w:val="center"/>
          </w:tcPr>
          <w:p w14:paraId="4ED41C9C" w14:textId="77777777" w:rsidR="00FA0ADE" w:rsidRPr="00706882" w:rsidRDefault="00FA0ADE" w:rsidP="00FA0ADE">
            <w:pPr>
              <w:autoSpaceDE w:val="0"/>
              <w:autoSpaceDN w:val="0"/>
              <w:adjustRightInd w:val="0"/>
              <w:jc w:val="center"/>
              <w:rPr>
                <w:noProof/>
                <w:lang w:val="en-US"/>
              </w:rPr>
            </w:pPr>
          </w:p>
        </w:tc>
        <w:tc>
          <w:tcPr>
            <w:tcW w:w="1074" w:type="pct"/>
            <w:tcBorders>
              <w:top w:val="single" w:sz="4" w:space="0" w:color="auto"/>
              <w:left w:val="single" w:sz="4" w:space="0" w:color="auto"/>
              <w:bottom w:val="single" w:sz="4" w:space="0" w:color="auto"/>
              <w:right w:val="single" w:sz="4" w:space="0" w:color="auto"/>
            </w:tcBorders>
            <w:vAlign w:val="center"/>
          </w:tcPr>
          <w:p w14:paraId="3A5A5E92" w14:textId="77777777" w:rsidR="00FA0ADE" w:rsidRPr="00706882" w:rsidRDefault="00FA0ADE" w:rsidP="00FA0ADE">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37EACEF9" w14:textId="77777777" w:rsidR="00FA0ADE" w:rsidRPr="00706882" w:rsidRDefault="00FA0ADE" w:rsidP="00FA0ADE">
            <w:pPr>
              <w:pStyle w:val="BodyText"/>
              <w:jc w:val="center"/>
              <w:rPr>
                <w:noProof/>
                <w:szCs w:val="24"/>
              </w:rPr>
            </w:pPr>
          </w:p>
        </w:tc>
      </w:tr>
      <w:tr w:rsidR="00FA0ADE" w:rsidRPr="00706882" w14:paraId="74FE8BBF" w14:textId="77777777" w:rsidTr="00876AF3">
        <w:trPr>
          <w:cantSplit/>
          <w:trHeight w:val="20"/>
        </w:trPr>
        <w:tc>
          <w:tcPr>
            <w:tcW w:w="198" w:type="pct"/>
            <w:tcBorders>
              <w:top w:val="single" w:sz="4" w:space="0" w:color="auto"/>
              <w:left w:val="single" w:sz="4" w:space="0" w:color="auto"/>
              <w:bottom w:val="single" w:sz="4" w:space="0" w:color="auto"/>
              <w:right w:val="single" w:sz="4" w:space="0" w:color="auto"/>
            </w:tcBorders>
            <w:vAlign w:val="center"/>
          </w:tcPr>
          <w:p w14:paraId="5E675EAA" w14:textId="77777777" w:rsidR="00FA0ADE" w:rsidRPr="00706882" w:rsidRDefault="00FA0ADE" w:rsidP="00FA0ADE">
            <w:pPr>
              <w:pStyle w:val="ListParagraph"/>
              <w:numPr>
                <w:ilvl w:val="0"/>
                <w:numId w:val="43"/>
              </w:numPr>
              <w:autoSpaceDE w:val="0"/>
              <w:autoSpaceDN w:val="0"/>
              <w:adjustRightInd w:val="0"/>
              <w:jc w:val="center"/>
              <w:rPr>
                <w:noProof/>
                <w:lang w:val="sr-Cyrl-RS"/>
              </w:rPr>
            </w:pPr>
          </w:p>
        </w:tc>
        <w:tc>
          <w:tcPr>
            <w:tcW w:w="1782" w:type="pct"/>
            <w:tcBorders>
              <w:top w:val="single" w:sz="4" w:space="0" w:color="auto"/>
              <w:left w:val="single" w:sz="4" w:space="0" w:color="auto"/>
              <w:bottom w:val="single" w:sz="4" w:space="0" w:color="auto"/>
              <w:right w:val="single" w:sz="4" w:space="0" w:color="auto"/>
            </w:tcBorders>
          </w:tcPr>
          <w:p w14:paraId="3EA78789" w14:textId="54A875EA" w:rsidR="00FA0ADE" w:rsidRPr="00706882" w:rsidRDefault="00FA0ADE" w:rsidP="00FA0ADE">
            <w:pPr>
              <w:autoSpaceDE w:val="0"/>
              <w:autoSpaceDN w:val="0"/>
              <w:adjustRightInd w:val="0"/>
              <w:jc w:val="center"/>
              <w:rPr>
                <w:noProof/>
                <w:lang w:val="sr-Cyrl-RS"/>
              </w:rPr>
            </w:pPr>
            <w:r w:rsidRPr="00392466">
              <w:t>Назидна позивна станица са 1 тастером</w:t>
            </w:r>
          </w:p>
        </w:tc>
        <w:tc>
          <w:tcPr>
            <w:tcW w:w="694" w:type="pct"/>
            <w:tcBorders>
              <w:top w:val="single" w:sz="4" w:space="0" w:color="auto"/>
              <w:left w:val="single" w:sz="4" w:space="0" w:color="auto"/>
              <w:bottom w:val="single" w:sz="4" w:space="0" w:color="auto"/>
              <w:right w:val="single" w:sz="4" w:space="0" w:color="auto"/>
            </w:tcBorders>
          </w:tcPr>
          <w:p w14:paraId="3C075C33" w14:textId="3960BC3B" w:rsidR="00FA0ADE" w:rsidRPr="00706882" w:rsidRDefault="00FA0ADE" w:rsidP="00FA0ADE">
            <w:pPr>
              <w:autoSpaceDE w:val="0"/>
              <w:autoSpaceDN w:val="0"/>
              <w:adjustRightInd w:val="0"/>
              <w:jc w:val="center"/>
              <w:rPr>
                <w:noProof/>
                <w:lang w:val="sr-Cyrl-RS"/>
              </w:rPr>
            </w:pPr>
            <w:r w:rsidRPr="00392466">
              <w:t>ком</w:t>
            </w:r>
          </w:p>
        </w:tc>
        <w:tc>
          <w:tcPr>
            <w:tcW w:w="990" w:type="pct"/>
            <w:tcBorders>
              <w:top w:val="single" w:sz="4" w:space="0" w:color="auto"/>
              <w:left w:val="single" w:sz="4" w:space="0" w:color="auto"/>
              <w:bottom w:val="single" w:sz="4" w:space="0" w:color="auto"/>
              <w:right w:val="single" w:sz="4" w:space="0" w:color="auto"/>
            </w:tcBorders>
            <w:vAlign w:val="center"/>
          </w:tcPr>
          <w:p w14:paraId="0168EAAC" w14:textId="77777777" w:rsidR="00FA0ADE" w:rsidRPr="00706882" w:rsidRDefault="00FA0ADE" w:rsidP="00FA0ADE">
            <w:pPr>
              <w:autoSpaceDE w:val="0"/>
              <w:autoSpaceDN w:val="0"/>
              <w:adjustRightInd w:val="0"/>
              <w:jc w:val="center"/>
              <w:rPr>
                <w:noProof/>
                <w:lang w:val="en-US"/>
              </w:rPr>
            </w:pPr>
          </w:p>
        </w:tc>
        <w:tc>
          <w:tcPr>
            <w:tcW w:w="1074" w:type="pct"/>
            <w:tcBorders>
              <w:top w:val="single" w:sz="4" w:space="0" w:color="auto"/>
              <w:left w:val="single" w:sz="4" w:space="0" w:color="auto"/>
              <w:bottom w:val="single" w:sz="4" w:space="0" w:color="auto"/>
              <w:right w:val="single" w:sz="4" w:space="0" w:color="auto"/>
            </w:tcBorders>
            <w:vAlign w:val="center"/>
          </w:tcPr>
          <w:p w14:paraId="30FF694E" w14:textId="77777777" w:rsidR="00FA0ADE" w:rsidRPr="00706882" w:rsidRDefault="00FA0ADE" w:rsidP="00FA0ADE">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51779E3E" w14:textId="77777777" w:rsidR="00FA0ADE" w:rsidRPr="00706882" w:rsidRDefault="00FA0ADE" w:rsidP="00FA0ADE">
            <w:pPr>
              <w:pStyle w:val="BodyText"/>
              <w:jc w:val="center"/>
              <w:rPr>
                <w:noProof/>
                <w:szCs w:val="24"/>
              </w:rPr>
            </w:pPr>
          </w:p>
        </w:tc>
      </w:tr>
      <w:tr w:rsidR="00FA0ADE" w:rsidRPr="00706882" w14:paraId="12E85EDA" w14:textId="77777777" w:rsidTr="00876AF3">
        <w:trPr>
          <w:cantSplit/>
          <w:trHeight w:val="20"/>
        </w:trPr>
        <w:tc>
          <w:tcPr>
            <w:tcW w:w="198" w:type="pct"/>
            <w:tcBorders>
              <w:top w:val="single" w:sz="4" w:space="0" w:color="auto"/>
              <w:left w:val="single" w:sz="4" w:space="0" w:color="auto"/>
              <w:bottom w:val="single" w:sz="4" w:space="0" w:color="auto"/>
              <w:right w:val="single" w:sz="4" w:space="0" w:color="auto"/>
            </w:tcBorders>
            <w:vAlign w:val="center"/>
          </w:tcPr>
          <w:p w14:paraId="64441106" w14:textId="77777777" w:rsidR="00FA0ADE" w:rsidRPr="00706882" w:rsidRDefault="00FA0ADE" w:rsidP="00FA0ADE">
            <w:pPr>
              <w:pStyle w:val="ListParagraph"/>
              <w:numPr>
                <w:ilvl w:val="0"/>
                <w:numId w:val="43"/>
              </w:numPr>
              <w:autoSpaceDE w:val="0"/>
              <w:autoSpaceDN w:val="0"/>
              <w:adjustRightInd w:val="0"/>
              <w:jc w:val="center"/>
              <w:rPr>
                <w:noProof/>
                <w:lang w:val="sr-Cyrl-RS"/>
              </w:rPr>
            </w:pPr>
          </w:p>
        </w:tc>
        <w:tc>
          <w:tcPr>
            <w:tcW w:w="1782" w:type="pct"/>
            <w:tcBorders>
              <w:top w:val="single" w:sz="4" w:space="0" w:color="auto"/>
              <w:left w:val="single" w:sz="4" w:space="0" w:color="auto"/>
              <w:bottom w:val="single" w:sz="4" w:space="0" w:color="auto"/>
              <w:right w:val="single" w:sz="4" w:space="0" w:color="auto"/>
            </w:tcBorders>
          </w:tcPr>
          <w:p w14:paraId="224E1016" w14:textId="638B944B" w:rsidR="00FA0ADE" w:rsidRPr="00706882" w:rsidRDefault="00FA0ADE" w:rsidP="00FA0ADE">
            <w:pPr>
              <w:autoSpaceDE w:val="0"/>
              <w:autoSpaceDN w:val="0"/>
              <w:adjustRightInd w:val="0"/>
              <w:jc w:val="center"/>
              <w:rPr>
                <w:noProof/>
                <w:lang w:val="sr-Cyrl-RS"/>
              </w:rPr>
            </w:pPr>
            <w:r w:rsidRPr="00392466">
              <w:t>Назидна позивна станица са 2 тастера</w:t>
            </w:r>
          </w:p>
        </w:tc>
        <w:tc>
          <w:tcPr>
            <w:tcW w:w="694" w:type="pct"/>
            <w:tcBorders>
              <w:top w:val="single" w:sz="4" w:space="0" w:color="auto"/>
              <w:left w:val="single" w:sz="4" w:space="0" w:color="auto"/>
              <w:bottom w:val="single" w:sz="4" w:space="0" w:color="auto"/>
              <w:right w:val="single" w:sz="4" w:space="0" w:color="auto"/>
            </w:tcBorders>
          </w:tcPr>
          <w:p w14:paraId="27CBEDF7" w14:textId="296B91C4" w:rsidR="00FA0ADE" w:rsidRPr="00706882" w:rsidRDefault="00FA0ADE" w:rsidP="00FA0ADE">
            <w:pPr>
              <w:autoSpaceDE w:val="0"/>
              <w:autoSpaceDN w:val="0"/>
              <w:adjustRightInd w:val="0"/>
              <w:jc w:val="center"/>
              <w:rPr>
                <w:noProof/>
                <w:lang w:val="sr-Cyrl-RS"/>
              </w:rPr>
            </w:pPr>
            <w:r w:rsidRPr="00392466">
              <w:t>ком</w:t>
            </w:r>
          </w:p>
        </w:tc>
        <w:tc>
          <w:tcPr>
            <w:tcW w:w="990" w:type="pct"/>
            <w:tcBorders>
              <w:top w:val="single" w:sz="4" w:space="0" w:color="auto"/>
              <w:left w:val="single" w:sz="4" w:space="0" w:color="auto"/>
              <w:bottom w:val="single" w:sz="4" w:space="0" w:color="auto"/>
              <w:right w:val="single" w:sz="4" w:space="0" w:color="auto"/>
            </w:tcBorders>
            <w:vAlign w:val="center"/>
          </w:tcPr>
          <w:p w14:paraId="5574EBA1" w14:textId="77777777" w:rsidR="00FA0ADE" w:rsidRPr="00706882" w:rsidRDefault="00FA0ADE" w:rsidP="00FA0ADE">
            <w:pPr>
              <w:autoSpaceDE w:val="0"/>
              <w:autoSpaceDN w:val="0"/>
              <w:adjustRightInd w:val="0"/>
              <w:jc w:val="center"/>
              <w:rPr>
                <w:noProof/>
                <w:lang w:val="en-US"/>
              </w:rPr>
            </w:pPr>
          </w:p>
        </w:tc>
        <w:tc>
          <w:tcPr>
            <w:tcW w:w="1074" w:type="pct"/>
            <w:tcBorders>
              <w:top w:val="single" w:sz="4" w:space="0" w:color="auto"/>
              <w:left w:val="single" w:sz="4" w:space="0" w:color="auto"/>
              <w:bottom w:val="single" w:sz="4" w:space="0" w:color="auto"/>
              <w:right w:val="single" w:sz="4" w:space="0" w:color="auto"/>
            </w:tcBorders>
            <w:vAlign w:val="center"/>
          </w:tcPr>
          <w:p w14:paraId="01806399" w14:textId="77777777" w:rsidR="00FA0ADE" w:rsidRPr="00706882" w:rsidRDefault="00FA0ADE" w:rsidP="00FA0ADE">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35798B79" w14:textId="77777777" w:rsidR="00FA0ADE" w:rsidRPr="00706882" w:rsidRDefault="00FA0ADE" w:rsidP="00FA0ADE">
            <w:pPr>
              <w:pStyle w:val="BodyText"/>
              <w:jc w:val="center"/>
              <w:rPr>
                <w:noProof/>
                <w:szCs w:val="24"/>
              </w:rPr>
            </w:pPr>
          </w:p>
        </w:tc>
      </w:tr>
      <w:tr w:rsidR="00FA0ADE" w:rsidRPr="00706882" w14:paraId="6F17EED2" w14:textId="77777777" w:rsidTr="00876AF3">
        <w:trPr>
          <w:cantSplit/>
          <w:trHeight w:val="20"/>
        </w:trPr>
        <w:tc>
          <w:tcPr>
            <w:tcW w:w="198" w:type="pct"/>
            <w:tcBorders>
              <w:top w:val="single" w:sz="4" w:space="0" w:color="auto"/>
              <w:left w:val="single" w:sz="4" w:space="0" w:color="auto"/>
              <w:bottom w:val="single" w:sz="4" w:space="0" w:color="auto"/>
              <w:right w:val="single" w:sz="4" w:space="0" w:color="auto"/>
            </w:tcBorders>
            <w:vAlign w:val="center"/>
          </w:tcPr>
          <w:p w14:paraId="778B917B" w14:textId="77777777" w:rsidR="00FA0ADE" w:rsidRPr="00706882" w:rsidRDefault="00FA0ADE" w:rsidP="00FA0ADE">
            <w:pPr>
              <w:pStyle w:val="ListParagraph"/>
              <w:numPr>
                <w:ilvl w:val="0"/>
                <w:numId w:val="43"/>
              </w:numPr>
              <w:autoSpaceDE w:val="0"/>
              <w:autoSpaceDN w:val="0"/>
              <w:adjustRightInd w:val="0"/>
              <w:jc w:val="center"/>
              <w:rPr>
                <w:noProof/>
                <w:lang w:val="sr-Cyrl-RS"/>
              </w:rPr>
            </w:pPr>
          </w:p>
        </w:tc>
        <w:tc>
          <w:tcPr>
            <w:tcW w:w="1782" w:type="pct"/>
            <w:tcBorders>
              <w:top w:val="single" w:sz="4" w:space="0" w:color="auto"/>
              <w:left w:val="single" w:sz="4" w:space="0" w:color="auto"/>
              <w:bottom w:val="single" w:sz="4" w:space="0" w:color="auto"/>
              <w:right w:val="single" w:sz="4" w:space="0" w:color="auto"/>
            </w:tcBorders>
          </w:tcPr>
          <w:p w14:paraId="4059160B" w14:textId="5A579CF2" w:rsidR="00FA0ADE" w:rsidRPr="00706882" w:rsidRDefault="00FA0ADE" w:rsidP="00FA0ADE">
            <w:pPr>
              <w:autoSpaceDE w:val="0"/>
              <w:autoSpaceDN w:val="0"/>
              <w:adjustRightInd w:val="0"/>
              <w:jc w:val="center"/>
              <w:rPr>
                <w:noProof/>
                <w:lang w:val="sr-Cyrl-RS"/>
              </w:rPr>
            </w:pPr>
            <w:r w:rsidRPr="00392466">
              <w:t>Назидна позивна станица са 4 тастера</w:t>
            </w:r>
          </w:p>
        </w:tc>
        <w:tc>
          <w:tcPr>
            <w:tcW w:w="694" w:type="pct"/>
            <w:tcBorders>
              <w:top w:val="single" w:sz="4" w:space="0" w:color="auto"/>
              <w:left w:val="single" w:sz="4" w:space="0" w:color="auto"/>
              <w:bottom w:val="single" w:sz="4" w:space="0" w:color="auto"/>
              <w:right w:val="single" w:sz="4" w:space="0" w:color="auto"/>
            </w:tcBorders>
          </w:tcPr>
          <w:p w14:paraId="34AF6F4D" w14:textId="4921ED51" w:rsidR="00FA0ADE" w:rsidRPr="00706882" w:rsidRDefault="00FA0ADE" w:rsidP="00FA0ADE">
            <w:pPr>
              <w:autoSpaceDE w:val="0"/>
              <w:autoSpaceDN w:val="0"/>
              <w:adjustRightInd w:val="0"/>
              <w:jc w:val="center"/>
              <w:rPr>
                <w:noProof/>
                <w:lang w:val="sr-Cyrl-RS"/>
              </w:rPr>
            </w:pPr>
            <w:r w:rsidRPr="00392466">
              <w:t>ком</w:t>
            </w:r>
          </w:p>
        </w:tc>
        <w:tc>
          <w:tcPr>
            <w:tcW w:w="990" w:type="pct"/>
            <w:tcBorders>
              <w:top w:val="single" w:sz="4" w:space="0" w:color="auto"/>
              <w:left w:val="single" w:sz="4" w:space="0" w:color="auto"/>
              <w:bottom w:val="single" w:sz="4" w:space="0" w:color="auto"/>
              <w:right w:val="single" w:sz="4" w:space="0" w:color="auto"/>
            </w:tcBorders>
            <w:vAlign w:val="center"/>
          </w:tcPr>
          <w:p w14:paraId="494DA581" w14:textId="77777777" w:rsidR="00FA0ADE" w:rsidRPr="00706882" w:rsidRDefault="00FA0ADE" w:rsidP="00FA0ADE">
            <w:pPr>
              <w:autoSpaceDE w:val="0"/>
              <w:autoSpaceDN w:val="0"/>
              <w:adjustRightInd w:val="0"/>
              <w:jc w:val="center"/>
              <w:rPr>
                <w:noProof/>
                <w:lang w:val="en-US"/>
              </w:rPr>
            </w:pPr>
          </w:p>
        </w:tc>
        <w:tc>
          <w:tcPr>
            <w:tcW w:w="1074" w:type="pct"/>
            <w:tcBorders>
              <w:top w:val="single" w:sz="4" w:space="0" w:color="auto"/>
              <w:left w:val="single" w:sz="4" w:space="0" w:color="auto"/>
              <w:bottom w:val="single" w:sz="4" w:space="0" w:color="auto"/>
              <w:right w:val="single" w:sz="4" w:space="0" w:color="auto"/>
            </w:tcBorders>
            <w:vAlign w:val="center"/>
          </w:tcPr>
          <w:p w14:paraId="42D3191C" w14:textId="77777777" w:rsidR="00FA0ADE" w:rsidRPr="00706882" w:rsidRDefault="00FA0ADE" w:rsidP="00FA0ADE">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37771972" w14:textId="77777777" w:rsidR="00FA0ADE" w:rsidRPr="00706882" w:rsidRDefault="00FA0ADE" w:rsidP="00FA0ADE">
            <w:pPr>
              <w:pStyle w:val="BodyText"/>
              <w:jc w:val="center"/>
              <w:rPr>
                <w:noProof/>
                <w:szCs w:val="24"/>
              </w:rPr>
            </w:pPr>
          </w:p>
        </w:tc>
      </w:tr>
      <w:tr w:rsidR="00FA0ADE" w:rsidRPr="00706882" w14:paraId="0E3565BC" w14:textId="77777777" w:rsidTr="00876AF3">
        <w:trPr>
          <w:cantSplit/>
          <w:trHeight w:val="20"/>
        </w:trPr>
        <w:tc>
          <w:tcPr>
            <w:tcW w:w="198" w:type="pct"/>
            <w:tcBorders>
              <w:top w:val="single" w:sz="4" w:space="0" w:color="auto"/>
              <w:left w:val="single" w:sz="4" w:space="0" w:color="auto"/>
              <w:bottom w:val="single" w:sz="4" w:space="0" w:color="auto"/>
              <w:right w:val="single" w:sz="4" w:space="0" w:color="auto"/>
            </w:tcBorders>
            <w:vAlign w:val="center"/>
          </w:tcPr>
          <w:p w14:paraId="0431E847" w14:textId="77777777" w:rsidR="00FA0ADE" w:rsidRPr="00706882" w:rsidRDefault="00FA0ADE" w:rsidP="00FA0ADE">
            <w:pPr>
              <w:pStyle w:val="ListParagraph"/>
              <w:numPr>
                <w:ilvl w:val="0"/>
                <w:numId w:val="43"/>
              </w:numPr>
              <w:autoSpaceDE w:val="0"/>
              <w:autoSpaceDN w:val="0"/>
              <w:adjustRightInd w:val="0"/>
              <w:jc w:val="center"/>
              <w:rPr>
                <w:noProof/>
                <w:lang w:val="sr-Cyrl-RS"/>
              </w:rPr>
            </w:pPr>
          </w:p>
        </w:tc>
        <w:tc>
          <w:tcPr>
            <w:tcW w:w="1782" w:type="pct"/>
            <w:tcBorders>
              <w:top w:val="single" w:sz="4" w:space="0" w:color="auto"/>
              <w:left w:val="single" w:sz="4" w:space="0" w:color="auto"/>
              <w:bottom w:val="single" w:sz="4" w:space="0" w:color="auto"/>
              <w:right w:val="single" w:sz="4" w:space="0" w:color="auto"/>
            </w:tcBorders>
          </w:tcPr>
          <w:p w14:paraId="09A8942F" w14:textId="743AF607" w:rsidR="00FA0ADE" w:rsidRPr="00706882" w:rsidRDefault="00FA0ADE" w:rsidP="00FA0ADE">
            <w:pPr>
              <w:autoSpaceDE w:val="0"/>
              <w:autoSpaceDN w:val="0"/>
              <w:adjustRightInd w:val="0"/>
              <w:jc w:val="center"/>
              <w:rPr>
                <w:noProof/>
                <w:lang w:val="sr-Cyrl-RS"/>
              </w:rPr>
            </w:pPr>
            <w:r w:rsidRPr="00392466">
              <w:t>Позивна видео станица са 1 тастером</w:t>
            </w:r>
          </w:p>
        </w:tc>
        <w:tc>
          <w:tcPr>
            <w:tcW w:w="694" w:type="pct"/>
            <w:tcBorders>
              <w:top w:val="single" w:sz="4" w:space="0" w:color="auto"/>
              <w:left w:val="single" w:sz="4" w:space="0" w:color="auto"/>
              <w:bottom w:val="single" w:sz="4" w:space="0" w:color="auto"/>
              <w:right w:val="single" w:sz="4" w:space="0" w:color="auto"/>
            </w:tcBorders>
          </w:tcPr>
          <w:p w14:paraId="23497EE1" w14:textId="5579DB39" w:rsidR="00FA0ADE" w:rsidRPr="00706882" w:rsidRDefault="00FA0ADE" w:rsidP="00FA0ADE">
            <w:pPr>
              <w:autoSpaceDE w:val="0"/>
              <w:autoSpaceDN w:val="0"/>
              <w:adjustRightInd w:val="0"/>
              <w:jc w:val="center"/>
              <w:rPr>
                <w:noProof/>
                <w:lang w:val="sr-Cyrl-RS"/>
              </w:rPr>
            </w:pPr>
            <w:r w:rsidRPr="00392466">
              <w:t>ком</w:t>
            </w:r>
          </w:p>
        </w:tc>
        <w:tc>
          <w:tcPr>
            <w:tcW w:w="990" w:type="pct"/>
            <w:tcBorders>
              <w:top w:val="single" w:sz="4" w:space="0" w:color="auto"/>
              <w:left w:val="single" w:sz="4" w:space="0" w:color="auto"/>
              <w:bottom w:val="single" w:sz="4" w:space="0" w:color="auto"/>
              <w:right w:val="single" w:sz="4" w:space="0" w:color="auto"/>
            </w:tcBorders>
            <w:vAlign w:val="center"/>
          </w:tcPr>
          <w:p w14:paraId="5595533B" w14:textId="77777777" w:rsidR="00FA0ADE" w:rsidRPr="00706882" w:rsidRDefault="00FA0ADE" w:rsidP="00FA0ADE">
            <w:pPr>
              <w:autoSpaceDE w:val="0"/>
              <w:autoSpaceDN w:val="0"/>
              <w:adjustRightInd w:val="0"/>
              <w:jc w:val="center"/>
              <w:rPr>
                <w:noProof/>
                <w:lang w:val="en-US"/>
              </w:rPr>
            </w:pPr>
          </w:p>
        </w:tc>
        <w:tc>
          <w:tcPr>
            <w:tcW w:w="1074" w:type="pct"/>
            <w:tcBorders>
              <w:top w:val="single" w:sz="4" w:space="0" w:color="auto"/>
              <w:left w:val="single" w:sz="4" w:space="0" w:color="auto"/>
              <w:bottom w:val="single" w:sz="4" w:space="0" w:color="auto"/>
              <w:right w:val="single" w:sz="4" w:space="0" w:color="auto"/>
            </w:tcBorders>
            <w:vAlign w:val="center"/>
          </w:tcPr>
          <w:p w14:paraId="5CA6E1F0" w14:textId="77777777" w:rsidR="00FA0ADE" w:rsidRPr="00706882" w:rsidRDefault="00FA0ADE" w:rsidP="00FA0ADE">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0936966C" w14:textId="77777777" w:rsidR="00FA0ADE" w:rsidRPr="00706882" w:rsidRDefault="00FA0ADE" w:rsidP="00FA0ADE">
            <w:pPr>
              <w:pStyle w:val="BodyText"/>
              <w:jc w:val="center"/>
              <w:rPr>
                <w:noProof/>
                <w:szCs w:val="24"/>
              </w:rPr>
            </w:pPr>
          </w:p>
        </w:tc>
      </w:tr>
      <w:tr w:rsidR="00FA0ADE" w:rsidRPr="00706882" w14:paraId="14D92227" w14:textId="77777777" w:rsidTr="00876AF3">
        <w:trPr>
          <w:cantSplit/>
          <w:trHeight w:val="20"/>
        </w:trPr>
        <w:tc>
          <w:tcPr>
            <w:tcW w:w="198" w:type="pct"/>
            <w:tcBorders>
              <w:top w:val="single" w:sz="4" w:space="0" w:color="auto"/>
              <w:left w:val="single" w:sz="4" w:space="0" w:color="auto"/>
              <w:bottom w:val="single" w:sz="4" w:space="0" w:color="auto"/>
              <w:right w:val="single" w:sz="4" w:space="0" w:color="auto"/>
            </w:tcBorders>
            <w:vAlign w:val="center"/>
          </w:tcPr>
          <w:p w14:paraId="318C8F20" w14:textId="77777777" w:rsidR="00FA0ADE" w:rsidRPr="00706882" w:rsidRDefault="00FA0ADE" w:rsidP="00FA0ADE">
            <w:pPr>
              <w:pStyle w:val="ListParagraph"/>
              <w:numPr>
                <w:ilvl w:val="0"/>
                <w:numId w:val="43"/>
              </w:numPr>
              <w:autoSpaceDE w:val="0"/>
              <w:autoSpaceDN w:val="0"/>
              <w:adjustRightInd w:val="0"/>
              <w:jc w:val="center"/>
              <w:rPr>
                <w:noProof/>
                <w:lang w:val="sr-Cyrl-RS"/>
              </w:rPr>
            </w:pPr>
          </w:p>
        </w:tc>
        <w:tc>
          <w:tcPr>
            <w:tcW w:w="1782" w:type="pct"/>
            <w:tcBorders>
              <w:top w:val="single" w:sz="4" w:space="0" w:color="auto"/>
              <w:left w:val="single" w:sz="4" w:space="0" w:color="auto"/>
              <w:bottom w:val="single" w:sz="4" w:space="0" w:color="auto"/>
              <w:right w:val="single" w:sz="4" w:space="0" w:color="auto"/>
            </w:tcBorders>
          </w:tcPr>
          <w:p w14:paraId="785B9072" w14:textId="19CFD45E" w:rsidR="00FA0ADE" w:rsidRPr="00706882" w:rsidRDefault="00FA0ADE" w:rsidP="00FA0ADE">
            <w:pPr>
              <w:autoSpaceDE w:val="0"/>
              <w:autoSpaceDN w:val="0"/>
              <w:adjustRightInd w:val="0"/>
              <w:jc w:val="center"/>
              <w:rPr>
                <w:noProof/>
                <w:lang w:val="sr-Cyrl-RS"/>
              </w:rPr>
            </w:pPr>
            <w:r w:rsidRPr="00392466">
              <w:t>Читач картица</w:t>
            </w:r>
          </w:p>
        </w:tc>
        <w:tc>
          <w:tcPr>
            <w:tcW w:w="694" w:type="pct"/>
            <w:tcBorders>
              <w:top w:val="single" w:sz="4" w:space="0" w:color="auto"/>
              <w:left w:val="single" w:sz="4" w:space="0" w:color="auto"/>
              <w:bottom w:val="single" w:sz="4" w:space="0" w:color="auto"/>
              <w:right w:val="single" w:sz="4" w:space="0" w:color="auto"/>
            </w:tcBorders>
          </w:tcPr>
          <w:p w14:paraId="6BC14CBD" w14:textId="4DF9DE33" w:rsidR="00FA0ADE" w:rsidRPr="00706882" w:rsidRDefault="00FA0ADE" w:rsidP="00FA0ADE">
            <w:pPr>
              <w:autoSpaceDE w:val="0"/>
              <w:autoSpaceDN w:val="0"/>
              <w:adjustRightInd w:val="0"/>
              <w:jc w:val="center"/>
              <w:rPr>
                <w:noProof/>
                <w:lang w:val="sr-Cyrl-RS"/>
              </w:rPr>
            </w:pPr>
            <w:r w:rsidRPr="00392466">
              <w:t>ком</w:t>
            </w:r>
          </w:p>
        </w:tc>
        <w:tc>
          <w:tcPr>
            <w:tcW w:w="990" w:type="pct"/>
            <w:tcBorders>
              <w:top w:val="single" w:sz="4" w:space="0" w:color="auto"/>
              <w:left w:val="single" w:sz="4" w:space="0" w:color="auto"/>
              <w:bottom w:val="single" w:sz="4" w:space="0" w:color="auto"/>
              <w:right w:val="single" w:sz="4" w:space="0" w:color="auto"/>
            </w:tcBorders>
            <w:vAlign w:val="center"/>
          </w:tcPr>
          <w:p w14:paraId="71A9DB14" w14:textId="77777777" w:rsidR="00FA0ADE" w:rsidRPr="00706882" w:rsidRDefault="00FA0ADE" w:rsidP="00FA0ADE">
            <w:pPr>
              <w:autoSpaceDE w:val="0"/>
              <w:autoSpaceDN w:val="0"/>
              <w:adjustRightInd w:val="0"/>
              <w:jc w:val="center"/>
              <w:rPr>
                <w:noProof/>
                <w:lang w:val="en-US"/>
              </w:rPr>
            </w:pPr>
          </w:p>
        </w:tc>
        <w:tc>
          <w:tcPr>
            <w:tcW w:w="1074" w:type="pct"/>
            <w:tcBorders>
              <w:top w:val="single" w:sz="4" w:space="0" w:color="auto"/>
              <w:left w:val="single" w:sz="4" w:space="0" w:color="auto"/>
              <w:bottom w:val="single" w:sz="4" w:space="0" w:color="auto"/>
              <w:right w:val="single" w:sz="4" w:space="0" w:color="auto"/>
            </w:tcBorders>
            <w:vAlign w:val="center"/>
          </w:tcPr>
          <w:p w14:paraId="1C46882D" w14:textId="77777777" w:rsidR="00FA0ADE" w:rsidRPr="00706882" w:rsidRDefault="00FA0ADE" w:rsidP="00FA0ADE">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58E2EE34" w14:textId="77777777" w:rsidR="00FA0ADE" w:rsidRPr="00706882" w:rsidRDefault="00FA0ADE" w:rsidP="00FA0ADE">
            <w:pPr>
              <w:pStyle w:val="BodyText"/>
              <w:jc w:val="center"/>
              <w:rPr>
                <w:noProof/>
                <w:szCs w:val="24"/>
              </w:rPr>
            </w:pPr>
          </w:p>
        </w:tc>
      </w:tr>
      <w:tr w:rsidR="00FA0ADE" w:rsidRPr="00706882" w14:paraId="431BC6EA" w14:textId="77777777" w:rsidTr="00876AF3">
        <w:trPr>
          <w:cantSplit/>
          <w:trHeight w:val="20"/>
        </w:trPr>
        <w:tc>
          <w:tcPr>
            <w:tcW w:w="198" w:type="pct"/>
            <w:tcBorders>
              <w:top w:val="single" w:sz="4" w:space="0" w:color="auto"/>
              <w:left w:val="single" w:sz="4" w:space="0" w:color="auto"/>
              <w:bottom w:val="single" w:sz="4" w:space="0" w:color="auto"/>
              <w:right w:val="single" w:sz="4" w:space="0" w:color="auto"/>
            </w:tcBorders>
            <w:vAlign w:val="center"/>
          </w:tcPr>
          <w:p w14:paraId="68FFDCCD" w14:textId="77777777" w:rsidR="00FA0ADE" w:rsidRPr="00706882" w:rsidRDefault="00FA0ADE" w:rsidP="00FA0ADE">
            <w:pPr>
              <w:pStyle w:val="ListParagraph"/>
              <w:numPr>
                <w:ilvl w:val="0"/>
                <w:numId w:val="43"/>
              </w:numPr>
              <w:autoSpaceDE w:val="0"/>
              <w:autoSpaceDN w:val="0"/>
              <w:adjustRightInd w:val="0"/>
              <w:jc w:val="center"/>
              <w:rPr>
                <w:noProof/>
                <w:lang w:val="sr-Cyrl-RS"/>
              </w:rPr>
            </w:pPr>
          </w:p>
        </w:tc>
        <w:tc>
          <w:tcPr>
            <w:tcW w:w="1782" w:type="pct"/>
            <w:tcBorders>
              <w:top w:val="single" w:sz="4" w:space="0" w:color="auto"/>
              <w:left w:val="single" w:sz="4" w:space="0" w:color="auto"/>
              <w:bottom w:val="single" w:sz="4" w:space="0" w:color="auto"/>
              <w:right w:val="single" w:sz="4" w:space="0" w:color="auto"/>
            </w:tcBorders>
          </w:tcPr>
          <w:p w14:paraId="3AC68BE0" w14:textId="53443A11" w:rsidR="00FA0ADE" w:rsidRPr="00706882" w:rsidRDefault="00FA0ADE" w:rsidP="00FA0ADE">
            <w:pPr>
              <w:autoSpaceDE w:val="0"/>
              <w:autoSpaceDN w:val="0"/>
              <w:adjustRightInd w:val="0"/>
              <w:jc w:val="center"/>
              <w:rPr>
                <w:noProof/>
                <w:lang w:val="sr-Cyrl-RS"/>
              </w:rPr>
            </w:pPr>
            <w:r w:rsidRPr="00392466">
              <w:t>Бели стандардни интерфонски телефон</w:t>
            </w:r>
          </w:p>
        </w:tc>
        <w:tc>
          <w:tcPr>
            <w:tcW w:w="694" w:type="pct"/>
            <w:tcBorders>
              <w:top w:val="single" w:sz="4" w:space="0" w:color="auto"/>
              <w:left w:val="single" w:sz="4" w:space="0" w:color="auto"/>
              <w:bottom w:val="single" w:sz="4" w:space="0" w:color="auto"/>
              <w:right w:val="single" w:sz="4" w:space="0" w:color="auto"/>
            </w:tcBorders>
          </w:tcPr>
          <w:p w14:paraId="6DF0DD53" w14:textId="3DE5265C" w:rsidR="00FA0ADE" w:rsidRPr="00706882" w:rsidRDefault="00FA0ADE" w:rsidP="00FA0ADE">
            <w:pPr>
              <w:autoSpaceDE w:val="0"/>
              <w:autoSpaceDN w:val="0"/>
              <w:adjustRightInd w:val="0"/>
              <w:jc w:val="center"/>
              <w:rPr>
                <w:noProof/>
                <w:lang w:val="sr-Cyrl-RS"/>
              </w:rPr>
            </w:pPr>
            <w:r w:rsidRPr="00392466">
              <w:t>ком</w:t>
            </w:r>
          </w:p>
        </w:tc>
        <w:tc>
          <w:tcPr>
            <w:tcW w:w="990" w:type="pct"/>
            <w:tcBorders>
              <w:top w:val="single" w:sz="4" w:space="0" w:color="auto"/>
              <w:left w:val="single" w:sz="4" w:space="0" w:color="auto"/>
              <w:bottom w:val="single" w:sz="4" w:space="0" w:color="auto"/>
              <w:right w:val="single" w:sz="4" w:space="0" w:color="auto"/>
            </w:tcBorders>
            <w:vAlign w:val="center"/>
          </w:tcPr>
          <w:p w14:paraId="4C67A7E5" w14:textId="77777777" w:rsidR="00FA0ADE" w:rsidRPr="00706882" w:rsidRDefault="00FA0ADE" w:rsidP="00FA0ADE">
            <w:pPr>
              <w:autoSpaceDE w:val="0"/>
              <w:autoSpaceDN w:val="0"/>
              <w:adjustRightInd w:val="0"/>
              <w:jc w:val="center"/>
              <w:rPr>
                <w:noProof/>
                <w:lang w:val="en-US"/>
              </w:rPr>
            </w:pPr>
          </w:p>
        </w:tc>
        <w:tc>
          <w:tcPr>
            <w:tcW w:w="1074" w:type="pct"/>
            <w:tcBorders>
              <w:top w:val="single" w:sz="4" w:space="0" w:color="auto"/>
              <w:left w:val="single" w:sz="4" w:space="0" w:color="auto"/>
              <w:bottom w:val="single" w:sz="4" w:space="0" w:color="auto"/>
              <w:right w:val="single" w:sz="4" w:space="0" w:color="auto"/>
            </w:tcBorders>
            <w:vAlign w:val="center"/>
          </w:tcPr>
          <w:p w14:paraId="3FA0E803" w14:textId="77777777" w:rsidR="00FA0ADE" w:rsidRPr="00706882" w:rsidRDefault="00FA0ADE" w:rsidP="00FA0ADE">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1AF1A38B" w14:textId="77777777" w:rsidR="00FA0ADE" w:rsidRPr="00706882" w:rsidRDefault="00FA0ADE" w:rsidP="00FA0ADE">
            <w:pPr>
              <w:pStyle w:val="BodyText"/>
              <w:jc w:val="center"/>
              <w:rPr>
                <w:noProof/>
                <w:szCs w:val="24"/>
              </w:rPr>
            </w:pPr>
          </w:p>
        </w:tc>
      </w:tr>
      <w:tr w:rsidR="00FA0ADE" w:rsidRPr="00706882" w14:paraId="5D2348AE" w14:textId="77777777" w:rsidTr="00876AF3">
        <w:trPr>
          <w:cantSplit/>
          <w:trHeight w:val="20"/>
        </w:trPr>
        <w:tc>
          <w:tcPr>
            <w:tcW w:w="198" w:type="pct"/>
            <w:tcBorders>
              <w:top w:val="single" w:sz="4" w:space="0" w:color="auto"/>
              <w:left w:val="single" w:sz="4" w:space="0" w:color="auto"/>
              <w:bottom w:val="single" w:sz="4" w:space="0" w:color="auto"/>
              <w:right w:val="single" w:sz="4" w:space="0" w:color="auto"/>
            </w:tcBorders>
            <w:vAlign w:val="center"/>
          </w:tcPr>
          <w:p w14:paraId="1BAADA6C" w14:textId="77777777" w:rsidR="00FA0ADE" w:rsidRPr="00706882" w:rsidRDefault="00FA0ADE" w:rsidP="00FA0ADE">
            <w:pPr>
              <w:pStyle w:val="ListParagraph"/>
              <w:numPr>
                <w:ilvl w:val="0"/>
                <w:numId w:val="43"/>
              </w:numPr>
              <w:autoSpaceDE w:val="0"/>
              <w:autoSpaceDN w:val="0"/>
              <w:adjustRightInd w:val="0"/>
              <w:jc w:val="center"/>
              <w:rPr>
                <w:noProof/>
                <w:lang w:val="sr-Cyrl-RS"/>
              </w:rPr>
            </w:pPr>
          </w:p>
        </w:tc>
        <w:tc>
          <w:tcPr>
            <w:tcW w:w="1782" w:type="pct"/>
            <w:tcBorders>
              <w:top w:val="single" w:sz="4" w:space="0" w:color="auto"/>
              <w:left w:val="single" w:sz="4" w:space="0" w:color="auto"/>
              <w:bottom w:val="single" w:sz="4" w:space="0" w:color="auto"/>
              <w:right w:val="single" w:sz="4" w:space="0" w:color="auto"/>
            </w:tcBorders>
          </w:tcPr>
          <w:p w14:paraId="048A2BCB" w14:textId="0611BE7C" w:rsidR="00FA0ADE" w:rsidRPr="00706882" w:rsidRDefault="00FA0ADE" w:rsidP="00FA0ADE">
            <w:pPr>
              <w:autoSpaceDE w:val="0"/>
              <w:autoSpaceDN w:val="0"/>
              <w:adjustRightInd w:val="0"/>
              <w:jc w:val="center"/>
              <w:rPr>
                <w:noProof/>
                <w:lang w:val="sr-Cyrl-RS"/>
              </w:rPr>
            </w:pPr>
            <w:r w:rsidRPr="00392466">
              <w:t>Intercom set PLUS за комуникацију без слушалице</w:t>
            </w:r>
          </w:p>
        </w:tc>
        <w:tc>
          <w:tcPr>
            <w:tcW w:w="694" w:type="pct"/>
            <w:tcBorders>
              <w:top w:val="single" w:sz="4" w:space="0" w:color="auto"/>
              <w:left w:val="single" w:sz="4" w:space="0" w:color="auto"/>
              <w:bottom w:val="single" w:sz="4" w:space="0" w:color="auto"/>
              <w:right w:val="single" w:sz="4" w:space="0" w:color="auto"/>
            </w:tcBorders>
          </w:tcPr>
          <w:p w14:paraId="43BEB3F5" w14:textId="3859C840" w:rsidR="00FA0ADE" w:rsidRPr="00706882" w:rsidRDefault="00FA0ADE" w:rsidP="00FA0ADE">
            <w:pPr>
              <w:autoSpaceDE w:val="0"/>
              <w:autoSpaceDN w:val="0"/>
              <w:adjustRightInd w:val="0"/>
              <w:jc w:val="center"/>
              <w:rPr>
                <w:noProof/>
                <w:lang w:val="sr-Cyrl-RS"/>
              </w:rPr>
            </w:pPr>
            <w:r w:rsidRPr="00392466">
              <w:t>ком</w:t>
            </w:r>
          </w:p>
        </w:tc>
        <w:tc>
          <w:tcPr>
            <w:tcW w:w="990" w:type="pct"/>
            <w:tcBorders>
              <w:top w:val="single" w:sz="4" w:space="0" w:color="auto"/>
              <w:left w:val="single" w:sz="4" w:space="0" w:color="auto"/>
              <w:bottom w:val="single" w:sz="4" w:space="0" w:color="auto"/>
              <w:right w:val="single" w:sz="4" w:space="0" w:color="auto"/>
            </w:tcBorders>
            <w:vAlign w:val="center"/>
          </w:tcPr>
          <w:p w14:paraId="060A941A" w14:textId="77777777" w:rsidR="00FA0ADE" w:rsidRPr="00706882" w:rsidRDefault="00FA0ADE" w:rsidP="00FA0ADE">
            <w:pPr>
              <w:autoSpaceDE w:val="0"/>
              <w:autoSpaceDN w:val="0"/>
              <w:adjustRightInd w:val="0"/>
              <w:jc w:val="center"/>
              <w:rPr>
                <w:noProof/>
                <w:lang w:val="en-US"/>
              </w:rPr>
            </w:pPr>
          </w:p>
        </w:tc>
        <w:tc>
          <w:tcPr>
            <w:tcW w:w="1074" w:type="pct"/>
            <w:tcBorders>
              <w:top w:val="single" w:sz="4" w:space="0" w:color="auto"/>
              <w:left w:val="single" w:sz="4" w:space="0" w:color="auto"/>
              <w:bottom w:val="single" w:sz="4" w:space="0" w:color="auto"/>
              <w:right w:val="single" w:sz="4" w:space="0" w:color="auto"/>
            </w:tcBorders>
            <w:vAlign w:val="center"/>
          </w:tcPr>
          <w:p w14:paraId="5EE0519B" w14:textId="77777777" w:rsidR="00FA0ADE" w:rsidRPr="00706882" w:rsidRDefault="00FA0ADE" w:rsidP="00FA0ADE">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5EA78EEF" w14:textId="77777777" w:rsidR="00FA0ADE" w:rsidRPr="00706882" w:rsidRDefault="00FA0ADE" w:rsidP="00FA0ADE">
            <w:pPr>
              <w:pStyle w:val="BodyText"/>
              <w:jc w:val="center"/>
              <w:rPr>
                <w:noProof/>
                <w:szCs w:val="24"/>
              </w:rPr>
            </w:pPr>
          </w:p>
        </w:tc>
      </w:tr>
      <w:tr w:rsidR="00FA0ADE" w:rsidRPr="00706882" w14:paraId="4D5917FE" w14:textId="77777777" w:rsidTr="00876AF3">
        <w:trPr>
          <w:cantSplit/>
          <w:trHeight w:val="20"/>
        </w:trPr>
        <w:tc>
          <w:tcPr>
            <w:tcW w:w="198" w:type="pct"/>
            <w:tcBorders>
              <w:top w:val="single" w:sz="4" w:space="0" w:color="auto"/>
              <w:left w:val="single" w:sz="4" w:space="0" w:color="auto"/>
              <w:bottom w:val="single" w:sz="4" w:space="0" w:color="auto"/>
              <w:right w:val="single" w:sz="4" w:space="0" w:color="auto"/>
            </w:tcBorders>
            <w:vAlign w:val="center"/>
          </w:tcPr>
          <w:p w14:paraId="2DA81D98" w14:textId="77777777" w:rsidR="00FA0ADE" w:rsidRPr="00706882" w:rsidRDefault="00FA0ADE" w:rsidP="00FA0ADE">
            <w:pPr>
              <w:pStyle w:val="ListParagraph"/>
              <w:numPr>
                <w:ilvl w:val="0"/>
                <w:numId w:val="43"/>
              </w:numPr>
              <w:autoSpaceDE w:val="0"/>
              <w:autoSpaceDN w:val="0"/>
              <w:adjustRightInd w:val="0"/>
              <w:jc w:val="center"/>
              <w:rPr>
                <w:noProof/>
                <w:lang w:val="sr-Cyrl-RS"/>
              </w:rPr>
            </w:pPr>
          </w:p>
        </w:tc>
        <w:tc>
          <w:tcPr>
            <w:tcW w:w="1782" w:type="pct"/>
            <w:tcBorders>
              <w:top w:val="single" w:sz="4" w:space="0" w:color="auto"/>
              <w:left w:val="single" w:sz="4" w:space="0" w:color="auto"/>
              <w:bottom w:val="single" w:sz="4" w:space="0" w:color="auto"/>
              <w:right w:val="single" w:sz="4" w:space="0" w:color="auto"/>
            </w:tcBorders>
          </w:tcPr>
          <w:p w14:paraId="258416A7" w14:textId="056B614F" w:rsidR="00FA0ADE" w:rsidRPr="00706882" w:rsidRDefault="00FA0ADE" w:rsidP="00FA0ADE">
            <w:pPr>
              <w:autoSpaceDE w:val="0"/>
              <w:autoSpaceDN w:val="0"/>
              <w:adjustRightInd w:val="0"/>
              <w:jc w:val="center"/>
              <w:rPr>
                <w:noProof/>
                <w:lang w:val="sr-Cyrl-RS"/>
              </w:rPr>
            </w:pPr>
            <w:r w:rsidRPr="00392466">
              <w:t xml:space="preserve">Интерфонски колор видео монитор </w:t>
            </w:r>
          </w:p>
        </w:tc>
        <w:tc>
          <w:tcPr>
            <w:tcW w:w="694" w:type="pct"/>
            <w:tcBorders>
              <w:top w:val="single" w:sz="4" w:space="0" w:color="auto"/>
              <w:left w:val="single" w:sz="4" w:space="0" w:color="auto"/>
              <w:bottom w:val="single" w:sz="4" w:space="0" w:color="auto"/>
              <w:right w:val="single" w:sz="4" w:space="0" w:color="auto"/>
            </w:tcBorders>
          </w:tcPr>
          <w:p w14:paraId="5765D49E" w14:textId="7D9CA412" w:rsidR="00FA0ADE" w:rsidRPr="00706882" w:rsidRDefault="00FA0ADE" w:rsidP="00FA0ADE">
            <w:pPr>
              <w:autoSpaceDE w:val="0"/>
              <w:autoSpaceDN w:val="0"/>
              <w:adjustRightInd w:val="0"/>
              <w:jc w:val="center"/>
              <w:rPr>
                <w:noProof/>
                <w:lang w:val="sr-Cyrl-RS"/>
              </w:rPr>
            </w:pPr>
            <w:r w:rsidRPr="00392466">
              <w:t>ком</w:t>
            </w:r>
          </w:p>
        </w:tc>
        <w:tc>
          <w:tcPr>
            <w:tcW w:w="990" w:type="pct"/>
            <w:tcBorders>
              <w:top w:val="single" w:sz="4" w:space="0" w:color="auto"/>
              <w:left w:val="single" w:sz="4" w:space="0" w:color="auto"/>
              <w:bottom w:val="single" w:sz="4" w:space="0" w:color="auto"/>
              <w:right w:val="single" w:sz="4" w:space="0" w:color="auto"/>
            </w:tcBorders>
            <w:vAlign w:val="center"/>
          </w:tcPr>
          <w:p w14:paraId="789A83F7" w14:textId="77777777" w:rsidR="00FA0ADE" w:rsidRPr="00706882" w:rsidRDefault="00FA0ADE" w:rsidP="00FA0ADE">
            <w:pPr>
              <w:autoSpaceDE w:val="0"/>
              <w:autoSpaceDN w:val="0"/>
              <w:adjustRightInd w:val="0"/>
              <w:jc w:val="center"/>
              <w:rPr>
                <w:noProof/>
                <w:lang w:val="en-US"/>
              </w:rPr>
            </w:pPr>
          </w:p>
        </w:tc>
        <w:tc>
          <w:tcPr>
            <w:tcW w:w="1074" w:type="pct"/>
            <w:tcBorders>
              <w:top w:val="single" w:sz="4" w:space="0" w:color="auto"/>
              <w:left w:val="single" w:sz="4" w:space="0" w:color="auto"/>
              <w:bottom w:val="single" w:sz="4" w:space="0" w:color="auto"/>
              <w:right w:val="single" w:sz="4" w:space="0" w:color="auto"/>
            </w:tcBorders>
            <w:vAlign w:val="center"/>
          </w:tcPr>
          <w:p w14:paraId="5AC5A160" w14:textId="77777777" w:rsidR="00FA0ADE" w:rsidRPr="00706882" w:rsidRDefault="00FA0ADE" w:rsidP="00FA0ADE">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6ACCC972" w14:textId="77777777" w:rsidR="00FA0ADE" w:rsidRPr="00706882" w:rsidRDefault="00FA0ADE" w:rsidP="00FA0ADE">
            <w:pPr>
              <w:pStyle w:val="BodyText"/>
              <w:jc w:val="center"/>
              <w:rPr>
                <w:noProof/>
                <w:szCs w:val="24"/>
              </w:rPr>
            </w:pPr>
          </w:p>
        </w:tc>
      </w:tr>
      <w:tr w:rsidR="00FA0ADE" w:rsidRPr="00706882" w14:paraId="189328CD" w14:textId="77777777" w:rsidTr="00876AF3">
        <w:trPr>
          <w:cantSplit/>
          <w:trHeight w:val="20"/>
        </w:trPr>
        <w:tc>
          <w:tcPr>
            <w:tcW w:w="198" w:type="pct"/>
            <w:tcBorders>
              <w:top w:val="single" w:sz="4" w:space="0" w:color="auto"/>
              <w:left w:val="single" w:sz="4" w:space="0" w:color="auto"/>
              <w:bottom w:val="single" w:sz="4" w:space="0" w:color="auto"/>
              <w:right w:val="single" w:sz="4" w:space="0" w:color="auto"/>
            </w:tcBorders>
            <w:vAlign w:val="center"/>
          </w:tcPr>
          <w:p w14:paraId="6DFA5598" w14:textId="77777777" w:rsidR="00FA0ADE" w:rsidRPr="00706882" w:rsidRDefault="00FA0ADE" w:rsidP="00FA0ADE">
            <w:pPr>
              <w:pStyle w:val="ListParagraph"/>
              <w:numPr>
                <w:ilvl w:val="0"/>
                <w:numId w:val="43"/>
              </w:numPr>
              <w:autoSpaceDE w:val="0"/>
              <w:autoSpaceDN w:val="0"/>
              <w:adjustRightInd w:val="0"/>
              <w:jc w:val="center"/>
              <w:rPr>
                <w:noProof/>
                <w:lang w:val="sr-Cyrl-RS"/>
              </w:rPr>
            </w:pPr>
          </w:p>
        </w:tc>
        <w:tc>
          <w:tcPr>
            <w:tcW w:w="1782" w:type="pct"/>
            <w:tcBorders>
              <w:top w:val="single" w:sz="4" w:space="0" w:color="auto"/>
              <w:left w:val="single" w:sz="4" w:space="0" w:color="auto"/>
              <w:bottom w:val="single" w:sz="4" w:space="0" w:color="auto"/>
              <w:right w:val="single" w:sz="4" w:space="0" w:color="auto"/>
            </w:tcBorders>
          </w:tcPr>
          <w:p w14:paraId="37B29EC2" w14:textId="6285595C" w:rsidR="00FA0ADE" w:rsidRPr="00706882" w:rsidRDefault="00FA0ADE" w:rsidP="00FA0ADE">
            <w:pPr>
              <w:autoSpaceDE w:val="0"/>
              <w:autoSpaceDN w:val="0"/>
              <w:adjustRightInd w:val="0"/>
              <w:jc w:val="center"/>
              <w:rPr>
                <w:noProof/>
                <w:lang w:val="sr-Cyrl-RS"/>
              </w:rPr>
            </w:pPr>
            <w:r w:rsidRPr="00392466">
              <w:t>Заштитни кров за позивне станице c</w:t>
            </w:r>
          </w:p>
        </w:tc>
        <w:tc>
          <w:tcPr>
            <w:tcW w:w="694" w:type="pct"/>
            <w:tcBorders>
              <w:top w:val="single" w:sz="4" w:space="0" w:color="auto"/>
              <w:left w:val="single" w:sz="4" w:space="0" w:color="auto"/>
              <w:bottom w:val="single" w:sz="4" w:space="0" w:color="auto"/>
              <w:right w:val="single" w:sz="4" w:space="0" w:color="auto"/>
            </w:tcBorders>
          </w:tcPr>
          <w:p w14:paraId="5A8139BD" w14:textId="1DC263FA" w:rsidR="00FA0ADE" w:rsidRPr="00706882" w:rsidRDefault="00FA0ADE" w:rsidP="00FA0ADE">
            <w:pPr>
              <w:autoSpaceDE w:val="0"/>
              <w:autoSpaceDN w:val="0"/>
              <w:adjustRightInd w:val="0"/>
              <w:jc w:val="center"/>
              <w:rPr>
                <w:noProof/>
                <w:lang w:val="sr-Cyrl-RS"/>
              </w:rPr>
            </w:pPr>
            <w:r w:rsidRPr="00392466">
              <w:t>ком</w:t>
            </w:r>
          </w:p>
        </w:tc>
        <w:tc>
          <w:tcPr>
            <w:tcW w:w="990" w:type="pct"/>
            <w:tcBorders>
              <w:top w:val="single" w:sz="4" w:space="0" w:color="auto"/>
              <w:left w:val="single" w:sz="4" w:space="0" w:color="auto"/>
              <w:bottom w:val="single" w:sz="4" w:space="0" w:color="auto"/>
              <w:right w:val="single" w:sz="4" w:space="0" w:color="auto"/>
            </w:tcBorders>
            <w:vAlign w:val="center"/>
          </w:tcPr>
          <w:p w14:paraId="2A90E985" w14:textId="77777777" w:rsidR="00FA0ADE" w:rsidRPr="00706882" w:rsidRDefault="00FA0ADE" w:rsidP="00FA0ADE">
            <w:pPr>
              <w:autoSpaceDE w:val="0"/>
              <w:autoSpaceDN w:val="0"/>
              <w:adjustRightInd w:val="0"/>
              <w:jc w:val="center"/>
              <w:rPr>
                <w:noProof/>
                <w:lang w:val="en-US"/>
              </w:rPr>
            </w:pPr>
          </w:p>
        </w:tc>
        <w:tc>
          <w:tcPr>
            <w:tcW w:w="1074" w:type="pct"/>
            <w:tcBorders>
              <w:top w:val="single" w:sz="4" w:space="0" w:color="auto"/>
              <w:left w:val="single" w:sz="4" w:space="0" w:color="auto"/>
              <w:bottom w:val="single" w:sz="4" w:space="0" w:color="auto"/>
              <w:right w:val="single" w:sz="4" w:space="0" w:color="auto"/>
            </w:tcBorders>
            <w:vAlign w:val="center"/>
          </w:tcPr>
          <w:p w14:paraId="145B4F56" w14:textId="77777777" w:rsidR="00FA0ADE" w:rsidRPr="00706882" w:rsidRDefault="00FA0ADE" w:rsidP="00FA0ADE">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0DFF5CAE" w14:textId="77777777" w:rsidR="00FA0ADE" w:rsidRPr="00706882" w:rsidRDefault="00FA0ADE" w:rsidP="00FA0ADE">
            <w:pPr>
              <w:pStyle w:val="BodyText"/>
              <w:jc w:val="center"/>
              <w:rPr>
                <w:noProof/>
                <w:szCs w:val="24"/>
              </w:rPr>
            </w:pPr>
          </w:p>
        </w:tc>
      </w:tr>
      <w:tr w:rsidR="00FA0ADE" w:rsidRPr="00706882" w14:paraId="1E927BFF" w14:textId="77777777" w:rsidTr="00876AF3">
        <w:trPr>
          <w:cantSplit/>
          <w:trHeight w:val="20"/>
        </w:trPr>
        <w:tc>
          <w:tcPr>
            <w:tcW w:w="198" w:type="pct"/>
            <w:tcBorders>
              <w:top w:val="single" w:sz="4" w:space="0" w:color="auto"/>
              <w:left w:val="single" w:sz="4" w:space="0" w:color="auto"/>
              <w:bottom w:val="single" w:sz="4" w:space="0" w:color="auto"/>
              <w:right w:val="single" w:sz="4" w:space="0" w:color="auto"/>
            </w:tcBorders>
            <w:vAlign w:val="center"/>
          </w:tcPr>
          <w:p w14:paraId="6090ECAE" w14:textId="77777777" w:rsidR="00FA0ADE" w:rsidRPr="00706882" w:rsidRDefault="00FA0ADE" w:rsidP="00FA0ADE">
            <w:pPr>
              <w:pStyle w:val="ListParagraph"/>
              <w:numPr>
                <w:ilvl w:val="0"/>
                <w:numId w:val="43"/>
              </w:numPr>
              <w:autoSpaceDE w:val="0"/>
              <w:autoSpaceDN w:val="0"/>
              <w:adjustRightInd w:val="0"/>
              <w:jc w:val="center"/>
              <w:rPr>
                <w:noProof/>
                <w:lang w:val="sr-Cyrl-RS"/>
              </w:rPr>
            </w:pPr>
          </w:p>
        </w:tc>
        <w:tc>
          <w:tcPr>
            <w:tcW w:w="1782" w:type="pct"/>
            <w:tcBorders>
              <w:top w:val="single" w:sz="4" w:space="0" w:color="auto"/>
              <w:left w:val="single" w:sz="4" w:space="0" w:color="auto"/>
              <w:bottom w:val="single" w:sz="4" w:space="0" w:color="auto"/>
              <w:right w:val="single" w:sz="4" w:space="0" w:color="auto"/>
            </w:tcBorders>
          </w:tcPr>
          <w:p w14:paraId="32D4AF7F" w14:textId="301B460E" w:rsidR="00FA0ADE" w:rsidRPr="00706882" w:rsidRDefault="00FA0ADE" w:rsidP="00FA0ADE">
            <w:pPr>
              <w:autoSpaceDE w:val="0"/>
              <w:autoSpaceDN w:val="0"/>
              <w:adjustRightInd w:val="0"/>
              <w:jc w:val="center"/>
              <w:rPr>
                <w:noProof/>
                <w:lang w:val="sr-Cyrl-RS"/>
              </w:rPr>
            </w:pPr>
            <w:r w:rsidRPr="00392466">
              <w:t>Уређај за напајање аудио интерфона до 20 корисника</w:t>
            </w:r>
          </w:p>
        </w:tc>
        <w:tc>
          <w:tcPr>
            <w:tcW w:w="694" w:type="pct"/>
            <w:tcBorders>
              <w:top w:val="single" w:sz="4" w:space="0" w:color="auto"/>
              <w:left w:val="single" w:sz="4" w:space="0" w:color="auto"/>
              <w:bottom w:val="single" w:sz="4" w:space="0" w:color="auto"/>
              <w:right w:val="single" w:sz="4" w:space="0" w:color="auto"/>
            </w:tcBorders>
          </w:tcPr>
          <w:p w14:paraId="245D5E46" w14:textId="4552676E" w:rsidR="00FA0ADE" w:rsidRPr="00706882" w:rsidRDefault="00FA0ADE" w:rsidP="00FA0ADE">
            <w:pPr>
              <w:autoSpaceDE w:val="0"/>
              <w:autoSpaceDN w:val="0"/>
              <w:adjustRightInd w:val="0"/>
              <w:jc w:val="center"/>
              <w:rPr>
                <w:noProof/>
                <w:lang w:val="sr-Cyrl-RS"/>
              </w:rPr>
            </w:pPr>
            <w:r w:rsidRPr="00392466">
              <w:t>ком</w:t>
            </w:r>
          </w:p>
        </w:tc>
        <w:tc>
          <w:tcPr>
            <w:tcW w:w="990" w:type="pct"/>
            <w:tcBorders>
              <w:top w:val="single" w:sz="4" w:space="0" w:color="auto"/>
              <w:left w:val="single" w:sz="4" w:space="0" w:color="auto"/>
              <w:bottom w:val="single" w:sz="4" w:space="0" w:color="auto"/>
              <w:right w:val="single" w:sz="4" w:space="0" w:color="auto"/>
            </w:tcBorders>
            <w:vAlign w:val="center"/>
          </w:tcPr>
          <w:p w14:paraId="2CF673AE" w14:textId="77777777" w:rsidR="00FA0ADE" w:rsidRPr="00706882" w:rsidRDefault="00FA0ADE" w:rsidP="00FA0ADE">
            <w:pPr>
              <w:autoSpaceDE w:val="0"/>
              <w:autoSpaceDN w:val="0"/>
              <w:adjustRightInd w:val="0"/>
              <w:jc w:val="center"/>
              <w:rPr>
                <w:noProof/>
                <w:lang w:val="en-US"/>
              </w:rPr>
            </w:pPr>
          </w:p>
        </w:tc>
        <w:tc>
          <w:tcPr>
            <w:tcW w:w="1074" w:type="pct"/>
            <w:tcBorders>
              <w:top w:val="single" w:sz="4" w:space="0" w:color="auto"/>
              <w:left w:val="single" w:sz="4" w:space="0" w:color="auto"/>
              <w:bottom w:val="single" w:sz="4" w:space="0" w:color="auto"/>
              <w:right w:val="single" w:sz="4" w:space="0" w:color="auto"/>
            </w:tcBorders>
            <w:vAlign w:val="center"/>
          </w:tcPr>
          <w:p w14:paraId="05C0A24C" w14:textId="77777777" w:rsidR="00FA0ADE" w:rsidRPr="00706882" w:rsidRDefault="00FA0ADE" w:rsidP="00FA0ADE">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4A1EE70B" w14:textId="77777777" w:rsidR="00FA0ADE" w:rsidRPr="00706882" w:rsidRDefault="00FA0ADE" w:rsidP="00FA0ADE">
            <w:pPr>
              <w:pStyle w:val="BodyText"/>
              <w:jc w:val="center"/>
              <w:rPr>
                <w:noProof/>
                <w:szCs w:val="24"/>
              </w:rPr>
            </w:pPr>
          </w:p>
        </w:tc>
      </w:tr>
      <w:tr w:rsidR="00FA0ADE" w:rsidRPr="00706882" w14:paraId="717EA94A" w14:textId="77777777" w:rsidTr="00876AF3">
        <w:trPr>
          <w:cantSplit/>
          <w:trHeight w:val="20"/>
        </w:trPr>
        <w:tc>
          <w:tcPr>
            <w:tcW w:w="198" w:type="pct"/>
            <w:tcBorders>
              <w:top w:val="single" w:sz="4" w:space="0" w:color="auto"/>
              <w:left w:val="single" w:sz="4" w:space="0" w:color="auto"/>
              <w:bottom w:val="single" w:sz="4" w:space="0" w:color="auto"/>
              <w:right w:val="single" w:sz="4" w:space="0" w:color="auto"/>
            </w:tcBorders>
            <w:vAlign w:val="center"/>
          </w:tcPr>
          <w:p w14:paraId="74ABA7CC" w14:textId="77777777" w:rsidR="00FA0ADE" w:rsidRPr="00706882" w:rsidRDefault="00FA0ADE" w:rsidP="00FA0ADE">
            <w:pPr>
              <w:pStyle w:val="ListParagraph"/>
              <w:numPr>
                <w:ilvl w:val="0"/>
                <w:numId w:val="43"/>
              </w:numPr>
              <w:autoSpaceDE w:val="0"/>
              <w:autoSpaceDN w:val="0"/>
              <w:adjustRightInd w:val="0"/>
              <w:jc w:val="center"/>
              <w:rPr>
                <w:noProof/>
                <w:lang w:val="sr-Cyrl-RS"/>
              </w:rPr>
            </w:pPr>
          </w:p>
        </w:tc>
        <w:tc>
          <w:tcPr>
            <w:tcW w:w="1782" w:type="pct"/>
            <w:tcBorders>
              <w:top w:val="single" w:sz="4" w:space="0" w:color="auto"/>
              <w:left w:val="single" w:sz="4" w:space="0" w:color="auto"/>
              <w:bottom w:val="single" w:sz="4" w:space="0" w:color="auto"/>
              <w:right w:val="single" w:sz="4" w:space="0" w:color="auto"/>
            </w:tcBorders>
          </w:tcPr>
          <w:p w14:paraId="785125DB" w14:textId="6D8DFA5D" w:rsidR="00FA0ADE" w:rsidRPr="00706882" w:rsidRDefault="00FA0ADE" w:rsidP="00FA0ADE">
            <w:pPr>
              <w:autoSpaceDE w:val="0"/>
              <w:autoSpaceDN w:val="0"/>
              <w:adjustRightInd w:val="0"/>
              <w:jc w:val="center"/>
              <w:rPr>
                <w:noProof/>
                <w:lang w:val="sr-Cyrl-RS"/>
              </w:rPr>
            </w:pPr>
            <w:r w:rsidRPr="00392466">
              <w:t>BUS временски релеј за уградњу у дозне</w:t>
            </w:r>
          </w:p>
        </w:tc>
        <w:tc>
          <w:tcPr>
            <w:tcW w:w="694" w:type="pct"/>
            <w:tcBorders>
              <w:top w:val="single" w:sz="4" w:space="0" w:color="auto"/>
              <w:left w:val="single" w:sz="4" w:space="0" w:color="auto"/>
              <w:bottom w:val="single" w:sz="4" w:space="0" w:color="auto"/>
              <w:right w:val="single" w:sz="4" w:space="0" w:color="auto"/>
            </w:tcBorders>
          </w:tcPr>
          <w:p w14:paraId="5C26405D" w14:textId="4ED4606A" w:rsidR="00FA0ADE" w:rsidRPr="00706882" w:rsidRDefault="00FA0ADE" w:rsidP="00FA0ADE">
            <w:pPr>
              <w:autoSpaceDE w:val="0"/>
              <w:autoSpaceDN w:val="0"/>
              <w:adjustRightInd w:val="0"/>
              <w:jc w:val="center"/>
              <w:rPr>
                <w:noProof/>
                <w:lang w:val="sr-Cyrl-RS"/>
              </w:rPr>
            </w:pPr>
            <w:r w:rsidRPr="00392466">
              <w:t>ком</w:t>
            </w:r>
          </w:p>
        </w:tc>
        <w:tc>
          <w:tcPr>
            <w:tcW w:w="990" w:type="pct"/>
            <w:tcBorders>
              <w:top w:val="single" w:sz="4" w:space="0" w:color="auto"/>
              <w:left w:val="single" w:sz="4" w:space="0" w:color="auto"/>
              <w:bottom w:val="single" w:sz="4" w:space="0" w:color="auto"/>
              <w:right w:val="single" w:sz="4" w:space="0" w:color="auto"/>
            </w:tcBorders>
            <w:vAlign w:val="center"/>
          </w:tcPr>
          <w:p w14:paraId="428008BA" w14:textId="77777777" w:rsidR="00FA0ADE" w:rsidRPr="00706882" w:rsidRDefault="00FA0ADE" w:rsidP="00FA0ADE">
            <w:pPr>
              <w:autoSpaceDE w:val="0"/>
              <w:autoSpaceDN w:val="0"/>
              <w:adjustRightInd w:val="0"/>
              <w:jc w:val="center"/>
              <w:rPr>
                <w:noProof/>
                <w:lang w:val="en-US"/>
              </w:rPr>
            </w:pPr>
          </w:p>
        </w:tc>
        <w:tc>
          <w:tcPr>
            <w:tcW w:w="1074" w:type="pct"/>
            <w:tcBorders>
              <w:top w:val="single" w:sz="4" w:space="0" w:color="auto"/>
              <w:left w:val="single" w:sz="4" w:space="0" w:color="auto"/>
              <w:bottom w:val="single" w:sz="4" w:space="0" w:color="auto"/>
              <w:right w:val="single" w:sz="4" w:space="0" w:color="auto"/>
            </w:tcBorders>
            <w:vAlign w:val="center"/>
          </w:tcPr>
          <w:p w14:paraId="44DB9259" w14:textId="77777777" w:rsidR="00FA0ADE" w:rsidRPr="00706882" w:rsidRDefault="00FA0ADE" w:rsidP="00FA0ADE">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368A44D0" w14:textId="77777777" w:rsidR="00FA0ADE" w:rsidRPr="00706882" w:rsidRDefault="00FA0ADE" w:rsidP="00FA0ADE">
            <w:pPr>
              <w:pStyle w:val="BodyText"/>
              <w:jc w:val="center"/>
              <w:rPr>
                <w:noProof/>
                <w:szCs w:val="24"/>
              </w:rPr>
            </w:pPr>
          </w:p>
        </w:tc>
      </w:tr>
      <w:tr w:rsidR="00FA0ADE" w:rsidRPr="00706882" w14:paraId="238E9E30" w14:textId="77777777" w:rsidTr="00876AF3">
        <w:trPr>
          <w:cantSplit/>
          <w:trHeight w:val="20"/>
        </w:trPr>
        <w:tc>
          <w:tcPr>
            <w:tcW w:w="198" w:type="pct"/>
            <w:tcBorders>
              <w:top w:val="single" w:sz="4" w:space="0" w:color="auto"/>
              <w:left w:val="single" w:sz="4" w:space="0" w:color="auto"/>
              <w:bottom w:val="single" w:sz="4" w:space="0" w:color="auto"/>
              <w:right w:val="single" w:sz="4" w:space="0" w:color="auto"/>
            </w:tcBorders>
            <w:vAlign w:val="center"/>
          </w:tcPr>
          <w:p w14:paraId="233171E6" w14:textId="77777777" w:rsidR="00FA0ADE" w:rsidRPr="00706882" w:rsidRDefault="00FA0ADE" w:rsidP="00FA0ADE">
            <w:pPr>
              <w:pStyle w:val="ListParagraph"/>
              <w:numPr>
                <w:ilvl w:val="0"/>
                <w:numId w:val="43"/>
              </w:numPr>
              <w:autoSpaceDE w:val="0"/>
              <w:autoSpaceDN w:val="0"/>
              <w:adjustRightInd w:val="0"/>
              <w:jc w:val="center"/>
              <w:rPr>
                <w:noProof/>
                <w:lang w:val="sr-Cyrl-RS"/>
              </w:rPr>
            </w:pPr>
          </w:p>
        </w:tc>
        <w:tc>
          <w:tcPr>
            <w:tcW w:w="1782" w:type="pct"/>
            <w:tcBorders>
              <w:top w:val="single" w:sz="4" w:space="0" w:color="auto"/>
              <w:left w:val="single" w:sz="4" w:space="0" w:color="auto"/>
              <w:bottom w:val="single" w:sz="4" w:space="0" w:color="auto"/>
              <w:right w:val="single" w:sz="4" w:space="0" w:color="auto"/>
            </w:tcBorders>
          </w:tcPr>
          <w:p w14:paraId="3AEB3B54" w14:textId="0B9E2B24" w:rsidR="00FA0ADE" w:rsidRPr="00706882" w:rsidRDefault="00FA0ADE" w:rsidP="00FA0ADE">
            <w:pPr>
              <w:autoSpaceDE w:val="0"/>
              <w:autoSpaceDN w:val="0"/>
              <w:adjustRightInd w:val="0"/>
              <w:jc w:val="center"/>
              <w:rPr>
                <w:noProof/>
                <w:lang w:val="sr-Cyrl-RS"/>
              </w:rPr>
            </w:pPr>
            <w:r w:rsidRPr="00392466">
              <w:t>Аутомат за светло, 3 kW</w:t>
            </w:r>
          </w:p>
        </w:tc>
        <w:tc>
          <w:tcPr>
            <w:tcW w:w="694" w:type="pct"/>
            <w:tcBorders>
              <w:top w:val="single" w:sz="4" w:space="0" w:color="auto"/>
              <w:left w:val="single" w:sz="4" w:space="0" w:color="auto"/>
              <w:bottom w:val="single" w:sz="4" w:space="0" w:color="auto"/>
              <w:right w:val="single" w:sz="4" w:space="0" w:color="auto"/>
            </w:tcBorders>
          </w:tcPr>
          <w:p w14:paraId="6D4FD6E3" w14:textId="1A72D16A" w:rsidR="00FA0ADE" w:rsidRPr="00706882" w:rsidRDefault="00FA0ADE" w:rsidP="00FA0ADE">
            <w:pPr>
              <w:autoSpaceDE w:val="0"/>
              <w:autoSpaceDN w:val="0"/>
              <w:adjustRightInd w:val="0"/>
              <w:jc w:val="center"/>
              <w:rPr>
                <w:noProof/>
                <w:lang w:val="sr-Cyrl-RS"/>
              </w:rPr>
            </w:pPr>
            <w:r w:rsidRPr="00392466">
              <w:t>ком</w:t>
            </w:r>
          </w:p>
        </w:tc>
        <w:tc>
          <w:tcPr>
            <w:tcW w:w="990" w:type="pct"/>
            <w:tcBorders>
              <w:top w:val="single" w:sz="4" w:space="0" w:color="auto"/>
              <w:left w:val="single" w:sz="4" w:space="0" w:color="auto"/>
              <w:bottom w:val="single" w:sz="4" w:space="0" w:color="auto"/>
              <w:right w:val="single" w:sz="4" w:space="0" w:color="auto"/>
            </w:tcBorders>
            <w:vAlign w:val="center"/>
          </w:tcPr>
          <w:p w14:paraId="2AF3A659" w14:textId="77777777" w:rsidR="00FA0ADE" w:rsidRPr="00706882" w:rsidRDefault="00FA0ADE" w:rsidP="00FA0ADE">
            <w:pPr>
              <w:autoSpaceDE w:val="0"/>
              <w:autoSpaceDN w:val="0"/>
              <w:adjustRightInd w:val="0"/>
              <w:jc w:val="center"/>
              <w:rPr>
                <w:noProof/>
                <w:lang w:val="en-US"/>
              </w:rPr>
            </w:pPr>
          </w:p>
        </w:tc>
        <w:tc>
          <w:tcPr>
            <w:tcW w:w="1074" w:type="pct"/>
            <w:tcBorders>
              <w:top w:val="single" w:sz="4" w:space="0" w:color="auto"/>
              <w:left w:val="single" w:sz="4" w:space="0" w:color="auto"/>
              <w:bottom w:val="single" w:sz="4" w:space="0" w:color="auto"/>
              <w:right w:val="single" w:sz="4" w:space="0" w:color="auto"/>
            </w:tcBorders>
            <w:vAlign w:val="center"/>
          </w:tcPr>
          <w:p w14:paraId="60415CC0" w14:textId="77777777" w:rsidR="00FA0ADE" w:rsidRPr="00706882" w:rsidRDefault="00FA0ADE" w:rsidP="00FA0ADE">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46902956" w14:textId="77777777" w:rsidR="00FA0ADE" w:rsidRPr="00706882" w:rsidRDefault="00FA0ADE" w:rsidP="00FA0ADE">
            <w:pPr>
              <w:pStyle w:val="BodyText"/>
              <w:jc w:val="center"/>
              <w:rPr>
                <w:noProof/>
                <w:szCs w:val="24"/>
              </w:rPr>
            </w:pPr>
          </w:p>
        </w:tc>
      </w:tr>
      <w:tr w:rsidR="00FA0ADE" w:rsidRPr="00706882" w14:paraId="70FE93DE" w14:textId="77777777" w:rsidTr="00876AF3">
        <w:trPr>
          <w:cantSplit/>
          <w:trHeight w:val="20"/>
        </w:trPr>
        <w:tc>
          <w:tcPr>
            <w:tcW w:w="198" w:type="pct"/>
            <w:tcBorders>
              <w:top w:val="single" w:sz="4" w:space="0" w:color="auto"/>
              <w:left w:val="single" w:sz="4" w:space="0" w:color="auto"/>
              <w:bottom w:val="single" w:sz="4" w:space="0" w:color="auto"/>
              <w:right w:val="single" w:sz="4" w:space="0" w:color="auto"/>
            </w:tcBorders>
            <w:vAlign w:val="center"/>
          </w:tcPr>
          <w:p w14:paraId="31575807" w14:textId="77777777" w:rsidR="00FA0ADE" w:rsidRPr="00706882" w:rsidRDefault="00FA0ADE" w:rsidP="00FA0ADE">
            <w:pPr>
              <w:pStyle w:val="ListParagraph"/>
              <w:numPr>
                <w:ilvl w:val="0"/>
                <w:numId w:val="43"/>
              </w:numPr>
              <w:autoSpaceDE w:val="0"/>
              <w:autoSpaceDN w:val="0"/>
              <w:adjustRightInd w:val="0"/>
              <w:jc w:val="center"/>
              <w:rPr>
                <w:noProof/>
                <w:lang w:val="sr-Cyrl-RS"/>
              </w:rPr>
            </w:pPr>
          </w:p>
        </w:tc>
        <w:tc>
          <w:tcPr>
            <w:tcW w:w="1782" w:type="pct"/>
            <w:tcBorders>
              <w:top w:val="single" w:sz="4" w:space="0" w:color="auto"/>
              <w:left w:val="single" w:sz="4" w:space="0" w:color="auto"/>
              <w:bottom w:val="single" w:sz="4" w:space="0" w:color="auto"/>
              <w:right w:val="single" w:sz="4" w:space="0" w:color="auto"/>
            </w:tcBorders>
          </w:tcPr>
          <w:p w14:paraId="7ED8CE0B" w14:textId="2DBDA5D6" w:rsidR="00FA0ADE" w:rsidRPr="00706882" w:rsidRDefault="00FA0ADE" w:rsidP="00FA0ADE">
            <w:pPr>
              <w:autoSpaceDE w:val="0"/>
              <w:autoSpaceDN w:val="0"/>
              <w:adjustRightInd w:val="0"/>
              <w:jc w:val="center"/>
              <w:rPr>
                <w:noProof/>
                <w:lang w:val="sr-Cyrl-RS"/>
              </w:rPr>
            </w:pPr>
            <w:r w:rsidRPr="00392466">
              <w:t>Контролер за контролу приступа</w:t>
            </w:r>
          </w:p>
        </w:tc>
        <w:tc>
          <w:tcPr>
            <w:tcW w:w="694" w:type="pct"/>
            <w:tcBorders>
              <w:top w:val="single" w:sz="4" w:space="0" w:color="auto"/>
              <w:left w:val="single" w:sz="4" w:space="0" w:color="auto"/>
              <w:bottom w:val="single" w:sz="4" w:space="0" w:color="auto"/>
              <w:right w:val="single" w:sz="4" w:space="0" w:color="auto"/>
            </w:tcBorders>
          </w:tcPr>
          <w:p w14:paraId="5E658377" w14:textId="2AD4EB69" w:rsidR="00FA0ADE" w:rsidRPr="00706882" w:rsidRDefault="00FA0ADE" w:rsidP="00FA0ADE">
            <w:pPr>
              <w:autoSpaceDE w:val="0"/>
              <w:autoSpaceDN w:val="0"/>
              <w:adjustRightInd w:val="0"/>
              <w:jc w:val="center"/>
              <w:rPr>
                <w:noProof/>
                <w:lang w:val="sr-Cyrl-RS"/>
              </w:rPr>
            </w:pPr>
            <w:r w:rsidRPr="00392466">
              <w:t>ком</w:t>
            </w:r>
          </w:p>
        </w:tc>
        <w:tc>
          <w:tcPr>
            <w:tcW w:w="990" w:type="pct"/>
            <w:tcBorders>
              <w:top w:val="single" w:sz="4" w:space="0" w:color="auto"/>
              <w:left w:val="single" w:sz="4" w:space="0" w:color="auto"/>
              <w:bottom w:val="single" w:sz="4" w:space="0" w:color="auto"/>
              <w:right w:val="single" w:sz="4" w:space="0" w:color="auto"/>
            </w:tcBorders>
            <w:vAlign w:val="center"/>
          </w:tcPr>
          <w:p w14:paraId="777155A7" w14:textId="77777777" w:rsidR="00FA0ADE" w:rsidRPr="00706882" w:rsidRDefault="00FA0ADE" w:rsidP="00FA0ADE">
            <w:pPr>
              <w:autoSpaceDE w:val="0"/>
              <w:autoSpaceDN w:val="0"/>
              <w:adjustRightInd w:val="0"/>
              <w:jc w:val="center"/>
              <w:rPr>
                <w:noProof/>
                <w:lang w:val="en-US"/>
              </w:rPr>
            </w:pPr>
          </w:p>
        </w:tc>
        <w:tc>
          <w:tcPr>
            <w:tcW w:w="1074" w:type="pct"/>
            <w:tcBorders>
              <w:top w:val="single" w:sz="4" w:space="0" w:color="auto"/>
              <w:left w:val="single" w:sz="4" w:space="0" w:color="auto"/>
              <w:bottom w:val="single" w:sz="4" w:space="0" w:color="auto"/>
              <w:right w:val="single" w:sz="4" w:space="0" w:color="auto"/>
            </w:tcBorders>
            <w:vAlign w:val="center"/>
          </w:tcPr>
          <w:p w14:paraId="51EFD74F" w14:textId="77777777" w:rsidR="00FA0ADE" w:rsidRPr="00706882" w:rsidRDefault="00FA0ADE" w:rsidP="00FA0ADE">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7923E469" w14:textId="77777777" w:rsidR="00FA0ADE" w:rsidRPr="00706882" w:rsidRDefault="00FA0ADE" w:rsidP="00FA0ADE">
            <w:pPr>
              <w:pStyle w:val="BodyText"/>
              <w:jc w:val="center"/>
              <w:rPr>
                <w:noProof/>
                <w:szCs w:val="24"/>
              </w:rPr>
            </w:pPr>
          </w:p>
        </w:tc>
      </w:tr>
      <w:tr w:rsidR="00FA0ADE" w:rsidRPr="00706882" w14:paraId="27EED5AE" w14:textId="77777777" w:rsidTr="00876AF3">
        <w:trPr>
          <w:cantSplit/>
          <w:trHeight w:val="20"/>
        </w:trPr>
        <w:tc>
          <w:tcPr>
            <w:tcW w:w="198" w:type="pct"/>
            <w:tcBorders>
              <w:top w:val="single" w:sz="4" w:space="0" w:color="auto"/>
              <w:left w:val="single" w:sz="4" w:space="0" w:color="auto"/>
              <w:bottom w:val="single" w:sz="4" w:space="0" w:color="auto"/>
              <w:right w:val="single" w:sz="4" w:space="0" w:color="auto"/>
            </w:tcBorders>
            <w:vAlign w:val="center"/>
          </w:tcPr>
          <w:p w14:paraId="717B9213" w14:textId="77777777" w:rsidR="00FA0ADE" w:rsidRPr="00706882" w:rsidRDefault="00FA0ADE" w:rsidP="00FA0ADE">
            <w:pPr>
              <w:pStyle w:val="ListParagraph"/>
              <w:numPr>
                <w:ilvl w:val="0"/>
                <w:numId w:val="43"/>
              </w:numPr>
              <w:autoSpaceDE w:val="0"/>
              <w:autoSpaceDN w:val="0"/>
              <w:adjustRightInd w:val="0"/>
              <w:jc w:val="center"/>
              <w:rPr>
                <w:noProof/>
                <w:lang w:val="sr-Cyrl-RS"/>
              </w:rPr>
            </w:pPr>
          </w:p>
        </w:tc>
        <w:tc>
          <w:tcPr>
            <w:tcW w:w="1782" w:type="pct"/>
            <w:tcBorders>
              <w:top w:val="single" w:sz="4" w:space="0" w:color="auto"/>
              <w:left w:val="single" w:sz="4" w:space="0" w:color="auto"/>
              <w:bottom w:val="single" w:sz="4" w:space="0" w:color="auto"/>
              <w:right w:val="single" w:sz="4" w:space="0" w:color="auto"/>
            </w:tcBorders>
          </w:tcPr>
          <w:p w14:paraId="2C9FC86F" w14:textId="5619EA5D" w:rsidR="00FA0ADE" w:rsidRPr="00706882" w:rsidRDefault="00FA0ADE" w:rsidP="00FA0ADE">
            <w:pPr>
              <w:autoSpaceDE w:val="0"/>
              <w:autoSpaceDN w:val="0"/>
              <w:adjustRightInd w:val="0"/>
              <w:jc w:val="center"/>
            </w:pPr>
            <w:r w:rsidRPr="00392466">
              <w:t>Безконтакнти читач</w:t>
            </w:r>
          </w:p>
        </w:tc>
        <w:tc>
          <w:tcPr>
            <w:tcW w:w="694" w:type="pct"/>
            <w:tcBorders>
              <w:top w:val="single" w:sz="4" w:space="0" w:color="auto"/>
              <w:left w:val="single" w:sz="4" w:space="0" w:color="auto"/>
              <w:bottom w:val="single" w:sz="4" w:space="0" w:color="auto"/>
              <w:right w:val="single" w:sz="4" w:space="0" w:color="auto"/>
            </w:tcBorders>
          </w:tcPr>
          <w:p w14:paraId="08D90299" w14:textId="3EB6D779" w:rsidR="00FA0ADE" w:rsidRPr="00706882" w:rsidRDefault="00FA0ADE" w:rsidP="00FA0ADE">
            <w:pPr>
              <w:autoSpaceDE w:val="0"/>
              <w:autoSpaceDN w:val="0"/>
              <w:adjustRightInd w:val="0"/>
              <w:jc w:val="center"/>
              <w:rPr>
                <w:noProof/>
                <w:lang w:val="sr-Cyrl-RS"/>
              </w:rPr>
            </w:pPr>
            <w:r w:rsidRPr="00392466">
              <w:t>ком</w:t>
            </w:r>
          </w:p>
        </w:tc>
        <w:tc>
          <w:tcPr>
            <w:tcW w:w="990" w:type="pct"/>
            <w:tcBorders>
              <w:top w:val="single" w:sz="4" w:space="0" w:color="auto"/>
              <w:left w:val="single" w:sz="4" w:space="0" w:color="auto"/>
              <w:bottom w:val="single" w:sz="4" w:space="0" w:color="auto"/>
              <w:right w:val="single" w:sz="4" w:space="0" w:color="auto"/>
            </w:tcBorders>
            <w:vAlign w:val="center"/>
          </w:tcPr>
          <w:p w14:paraId="08456ADF" w14:textId="77777777" w:rsidR="00FA0ADE" w:rsidRPr="00706882" w:rsidRDefault="00FA0ADE" w:rsidP="00FA0ADE">
            <w:pPr>
              <w:autoSpaceDE w:val="0"/>
              <w:autoSpaceDN w:val="0"/>
              <w:adjustRightInd w:val="0"/>
              <w:jc w:val="center"/>
              <w:rPr>
                <w:noProof/>
                <w:lang w:val="en-US"/>
              </w:rPr>
            </w:pPr>
          </w:p>
        </w:tc>
        <w:tc>
          <w:tcPr>
            <w:tcW w:w="1074" w:type="pct"/>
            <w:tcBorders>
              <w:top w:val="single" w:sz="4" w:space="0" w:color="auto"/>
              <w:left w:val="single" w:sz="4" w:space="0" w:color="auto"/>
              <w:bottom w:val="single" w:sz="4" w:space="0" w:color="auto"/>
              <w:right w:val="single" w:sz="4" w:space="0" w:color="auto"/>
            </w:tcBorders>
            <w:vAlign w:val="center"/>
          </w:tcPr>
          <w:p w14:paraId="6A21A4D5" w14:textId="77777777" w:rsidR="00FA0ADE" w:rsidRPr="00706882" w:rsidRDefault="00FA0ADE" w:rsidP="00FA0ADE">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27BD6595" w14:textId="77777777" w:rsidR="00FA0ADE" w:rsidRPr="00706882" w:rsidRDefault="00FA0ADE" w:rsidP="00FA0ADE">
            <w:pPr>
              <w:pStyle w:val="BodyText"/>
              <w:jc w:val="center"/>
              <w:rPr>
                <w:noProof/>
                <w:szCs w:val="24"/>
              </w:rPr>
            </w:pPr>
          </w:p>
        </w:tc>
      </w:tr>
      <w:tr w:rsidR="00FA0ADE" w:rsidRPr="00706882" w14:paraId="2FBF3D49" w14:textId="77777777" w:rsidTr="00876AF3">
        <w:trPr>
          <w:cantSplit/>
          <w:trHeight w:val="20"/>
        </w:trPr>
        <w:tc>
          <w:tcPr>
            <w:tcW w:w="198" w:type="pct"/>
            <w:tcBorders>
              <w:top w:val="single" w:sz="4" w:space="0" w:color="auto"/>
              <w:left w:val="single" w:sz="4" w:space="0" w:color="auto"/>
              <w:bottom w:val="single" w:sz="4" w:space="0" w:color="auto"/>
              <w:right w:val="single" w:sz="4" w:space="0" w:color="auto"/>
            </w:tcBorders>
            <w:vAlign w:val="center"/>
          </w:tcPr>
          <w:p w14:paraId="108831CE" w14:textId="77777777" w:rsidR="00FA0ADE" w:rsidRPr="00706882" w:rsidRDefault="00FA0ADE" w:rsidP="00FA0ADE">
            <w:pPr>
              <w:pStyle w:val="ListParagraph"/>
              <w:numPr>
                <w:ilvl w:val="0"/>
                <w:numId w:val="43"/>
              </w:numPr>
              <w:autoSpaceDE w:val="0"/>
              <w:autoSpaceDN w:val="0"/>
              <w:adjustRightInd w:val="0"/>
              <w:jc w:val="center"/>
              <w:rPr>
                <w:noProof/>
                <w:lang w:val="sr-Cyrl-RS"/>
              </w:rPr>
            </w:pPr>
          </w:p>
        </w:tc>
        <w:tc>
          <w:tcPr>
            <w:tcW w:w="1782" w:type="pct"/>
            <w:tcBorders>
              <w:top w:val="single" w:sz="4" w:space="0" w:color="auto"/>
              <w:left w:val="single" w:sz="4" w:space="0" w:color="auto"/>
              <w:bottom w:val="single" w:sz="4" w:space="0" w:color="auto"/>
              <w:right w:val="single" w:sz="4" w:space="0" w:color="auto"/>
            </w:tcBorders>
          </w:tcPr>
          <w:p w14:paraId="53EB6B26" w14:textId="2F2F81DB" w:rsidR="00FA0ADE" w:rsidRPr="00706882" w:rsidRDefault="00FA0ADE" w:rsidP="00FA0ADE">
            <w:pPr>
              <w:autoSpaceDE w:val="0"/>
              <w:autoSpaceDN w:val="0"/>
              <w:adjustRightInd w:val="0"/>
              <w:jc w:val="center"/>
              <w:rPr>
                <w:noProof/>
                <w:lang w:val="sr-Cyrl-RS"/>
              </w:rPr>
            </w:pPr>
            <w:r w:rsidRPr="00392466">
              <w:t>Кодна брава-антивандал</w:t>
            </w:r>
          </w:p>
        </w:tc>
        <w:tc>
          <w:tcPr>
            <w:tcW w:w="694" w:type="pct"/>
            <w:tcBorders>
              <w:top w:val="single" w:sz="4" w:space="0" w:color="auto"/>
              <w:left w:val="single" w:sz="4" w:space="0" w:color="auto"/>
              <w:bottom w:val="single" w:sz="4" w:space="0" w:color="auto"/>
              <w:right w:val="single" w:sz="4" w:space="0" w:color="auto"/>
            </w:tcBorders>
          </w:tcPr>
          <w:p w14:paraId="097A7D4E" w14:textId="1D7C5B4D" w:rsidR="00FA0ADE" w:rsidRPr="00706882" w:rsidRDefault="00FA0ADE" w:rsidP="00FA0ADE">
            <w:pPr>
              <w:autoSpaceDE w:val="0"/>
              <w:autoSpaceDN w:val="0"/>
              <w:adjustRightInd w:val="0"/>
              <w:jc w:val="center"/>
              <w:rPr>
                <w:noProof/>
                <w:lang w:val="sr-Cyrl-RS"/>
              </w:rPr>
            </w:pPr>
            <w:r w:rsidRPr="00392466">
              <w:t>ком</w:t>
            </w:r>
          </w:p>
        </w:tc>
        <w:tc>
          <w:tcPr>
            <w:tcW w:w="990" w:type="pct"/>
            <w:tcBorders>
              <w:top w:val="single" w:sz="4" w:space="0" w:color="auto"/>
              <w:left w:val="single" w:sz="4" w:space="0" w:color="auto"/>
              <w:bottom w:val="single" w:sz="4" w:space="0" w:color="auto"/>
              <w:right w:val="single" w:sz="4" w:space="0" w:color="auto"/>
            </w:tcBorders>
            <w:vAlign w:val="center"/>
          </w:tcPr>
          <w:p w14:paraId="3B25CD69" w14:textId="77777777" w:rsidR="00FA0ADE" w:rsidRPr="00706882" w:rsidRDefault="00FA0ADE" w:rsidP="00FA0ADE">
            <w:pPr>
              <w:autoSpaceDE w:val="0"/>
              <w:autoSpaceDN w:val="0"/>
              <w:adjustRightInd w:val="0"/>
              <w:jc w:val="center"/>
              <w:rPr>
                <w:noProof/>
                <w:lang w:val="en-US"/>
              </w:rPr>
            </w:pPr>
          </w:p>
        </w:tc>
        <w:tc>
          <w:tcPr>
            <w:tcW w:w="1074" w:type="pct"/>
            <w:tcBorders>
              <w:top w:val="single" w:sz="4" w:space="0" w:color="auto"/>
              <w:left w:val="single" w:sz="4" w:space="0" w:color="auto"/>
              <w:bottom w:val="single" w:sz="4" w:space="0" w:color="auto"/>
              <w:right w:val="single" w:sz="4" w:space="0" w:color="auto"/>
            </w:tcBorders>
            <w:vAlign w:val="center"/>
          </w:tcPr>
          <w:p w14:paraId="34461833" w14:textId="77777777" w:rsidR="00FA0ADE" w:rsidRPr="00706882" w:rsidRDefault="00FA0ADE" w:rsidP="00FA0ADE">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001B3B51" w14:textId="77777777" w:rsidR="00FA0ADE" w:rsidRPr="00706882" w:rsidRDefault="00FA0ADE" w:rsidP="00FA0ADE">
            <w:pPr>
              <w:pStyle w:val="BodyText"/>
              <w:jc w:val="center"/>
              <w:rPr>
                <w:noProof/>
                <w:szCs w:val="24"/>
              </w:rPr>
            </w:pPr>
          </w:p>
        </w:tc>
      </w:tr>
      <w:tr w:rsidR="00FA0ADE" w:rsidRPr="00706882" w14:paraId="525AB23C" w14:textId="77777777" w:rsidTr="00876AF3">
        <w:trPr>
          <w:cantSplit/>
          <w:trHeight w:val="20"/>
        </w:trPr>
        <w:tc>
          <w:tcPr>
            <w:tcW w:w="198" w:type="pct"/>
            <w:tcBorders>
              <w:top w:val="single" w:sz="4" w:space="0" w:color="auto"/>
              <w:left w:val="single" w:sz="4" w:space="0" w:color="auto"/>
              <w:bottom w:val="single" w:sz="4" w:space="0" w:color="auto"/>
              <w:right w:val="single" w:sz="4" w:space="0" w:color="auto"/>
            </w:tcBorders>
            <w:vAlign w:val="center"/>
          </w:tcPr>
          <w:p w14:paraId="569EEF76" w14:textId="77777777" w:rsidR="00FA0ADE" w:rsidRPr="00706882" w:rsidRDefault="00FA0ADE" w:rsidP="00FA0ADE">
            <w:pPr>
              <w:pStyle w:val="ListParagraph"/>
              <w:numPr>
                <w:ilvl w:val="0"/>
                <w:numId w:val="43"/>
              </w:numPr>
              <w:autoSpaceDE w:val="0"/>
              <w:autoSpaceDN w:val="0"/>
              <w:adjustRightInd w:val="0"/>
              <w:jc w:val="center"/>
              <w:rPr>
                <w:noProof/>
                <w:lang w:val="sr-Cyrl-RS"/>
              </w:rPr>
            </w:pPr>
          </w:p>
        </w:tc>
        <w:tc>
          <w:tcPr>
            <w:tcW w:w="1782" w:type="pct"/>
            <w:tcBorders>
              <w:top w:val="single" w:sz="4" w:space="0" w:color="auto"/>
              <w:left w:val="single" w:sz="4" w:space="0" w:color="auto"/>
              <w:bottom w:val="single" w:sz="4" w:space="0" w:color="auto"/>
              <w:right w:val="single" w:sz="4" w:space="0" w:color="auto"/>
            </w:tcBorders>
          </w:tcPr>
          <w:p w14:paraId="2A557735" w14:textId="69170F11" w:rsidR="00FA0ADE" w:rsidRPr="00706882" w:rsidRDefault="00FA0ADE" w:rsidP="00FA0ADE">
            <w:pPr>
              <w:autoSpaceDE w:val="0"/>
              <w:autoSpaceDN w:val="0"/>
              <w:adjustRightInd w:val="0"/>
              <w:jc w:val="center"/>
              <w:rPr>
                <w:noProof/>
                <w:lang w:val="sr-Cyrl-RS"/>
              </w:rPr>
            </w:pPr>
            <w:r w:rsidRPr="00392466">
              <w:t>Proximity привезак- са штампом</w:t>
            </w:r>
          </w:p>
        </w:tc>
        <w:tc>
          <w:tcPr>
            <w:tcW w:w="694" w:type="pct"/>
            <w:tcBorders>
              <w:top w:val="single" w:sz="4" w:space="0" w:color="auto"/>
              <w:left w:val="single" w:sz="4" w:space="0" w:color="auto"/>
              <w:bottom w:val="single" w:sz="4" w:space="0" w:color="auto"/>
              <w:right w:val="single" w:sz="4" w:space="0" w:color="auto"/>
            </w:tcBorders>
          </w:tcPr>
          <w:p w14:paraId="2BCAF0F7" w14:textId="73647B35" w:rsidR="00FA0ADE" w:rsidRPr="00706882" w:rsidRDefault="00FA0ADE" w:rsidP="00FA0ADE">
            <w:pPr>
              <w:autoSpaceDE w:val="0"/>
              <w:autoSpaceDN w:val="0"/>
              <w:adjustRightInd w:val="0"/>
              <w:jc w:val="center"/>
              <w:rPr>
                <w:noProof/>
                <w:lang w:val="sr-Cyrl-RS"/>
              </w:rPr>
            </w:pPr>
            <w:r w:rsidRPr="00392466">
              <w:t>ком</w:t>
            </w:r>
          </w:p>
        </w:tc>
        <w:tc>
          <w:tcPr>
            <w:tcW w:w="990" w:type="pct"/>
            <w:tcBorders>
              <w:top w:val="single" w:sz="4" w:space="0" w:color="auto"/>
              <w:left w:val="single" w:sz="4" w:space="0" w:color="auto"/>
              <w:bottom w:val="single" w:sz="4" w:space="0" w:color="auto"/>
              <w:right w:val="single" w:sz="4" w:space="0" w:color="auto"/>
            </w:tcBorders>
            <w:vAlign w:val="center"/>
          </w:tcPr>
          <w:p w14:paraId="238AFCDD" w14:textId="77777777" w:rsidR="00FA0ADE" w:rsidRPr="00706882" w:rsidRDefault="00FA0ADE" w:rsidP="00FA0ADE">
            <w:pPr>
              <w:autoSpaceDE w:val="0"/>
              <w:autoSpaceDN w:val="0"/>
              <w:adjustRightInd w:val="0"/>
              <w:jc w:val="center"/>
              <w:rPr>
                <w:noProof/>
                <w:lang w:val="en-US"/>
              </w:rPr>
            </w:pPr>
          </w:p>
        </w:tc>
        <w:tc>
          <w:tcPr>
            <w:tcW w:w="1074" w:type="pct"/>
            <w:tcBorders>
              <w:top w:val="single" w:sz="4" w:space="0" w:color="auto"/>
              <w:left w:val="single" w:sz="4" w:space="0" w:color="auto"/>
              <w:bottom w:val="single" w:sz="4" w:space="0" w:color="auto"/>
              <w:right w:val="single" w:sz="4" w:space="0" w:color="auto"/>
            </w:tcBorders>
            <w:vAlign w:val="center"/>
          </w:tcPr>
          <w:p w14:paraId="2613688D" w14:textId="77777777" w:rsidR="00FA0ADE" w:rsidRPr="00706882" w:rsidRDefault="00FA0ADE" w:rsidP="00FA0ADE">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519EC0E3" w14:textId="77777777" w:rsidR="00FA0ADE" w:rsidRPr="00706882" w:rsidRDefault="00FA0ADE" w:rsidP="00FA0ADE">
            <w:pPr>
              <w:pStyle w:val="BodyText"/>
              <w:jc w:val="center"/>
              <w:rPr>
                <w:noProof/>
                <w:szCs w:val="24"/>
              </w:rPr>
            </w:pPr>
          </w:p>
        </w:tc>
      </w:tr>
      <w:tr w:rsidR="00FA0ADE" w:rsidRPr="00706882" w14:paraId="3C26A097" w14:textId="77777777" w:rsidTr="00876AF3">
        <w:trPr>
          <w:cantSplit/>
          <w:trHeight w:val="20"/>
        </w:trPr>
        <w:tc>
          <w:tcPr>
            <w:tcW w:w="198" w:type="pct"/>
            <w:tcBorders>
              <w:top w:val="single" w:sz="4" w:space="0" w:color="auto"/>
              <w:left w:val="single" w:sz="4" w:space="0" w:color="auto"/>
              <w:bottom w:val="single" w:sz="4" w:space="0" w:color="auto"/>
              <w:right w:val="single" w:sz="4" w:space="0" w:color="auto"/>
            </w:tcBorders>
            <w:vAlign w:val="center"/>
          </w:tcPr>
          <w:p w14:paraId="7C74859B" w14:textId="77777777" w:rsidR="00FA0ADE" w:rsidRPr="00706882" w:rsidRDefault="00FA0ADE" w:rsidP="00FA0ADE">
            <w:pPr>
              <w:pStyle w:val="ListParagraph"/>
              <w:numPr>
                <w:ilvl w:val="0"/>
                <w:numId w:val="43"/>
              </w:numPr>
              <w:autoSpaceDE w:val="0"/>
              <w:autoSpaceDN w:val="0"/>
              <w:adjustRightInd w:val="0"/>
              <w:jc w:val="center"/>
              <w:rPr>
                <w:noProof/>
                <w:lang w:val="sr-Cyrl-RS"/>
              </w:rPr>
            </w:pPr>
          </w:p>
        </w:tc>
        <w:tc>
          <w:tcPr>
            <w:tcW w:w="1782" w:type="pct"/>
            <w:tcBorders>
              <w:top w:val="single" w:sz="4" w:space="0" w:color="auto"/>
              <w:left w:val="single" w:sz="4" w:space="0" w:color="auto"/>
              <w:bottom w:val="single" w:sz="4" w:space="0" w:color="auto"/>
              <w:right w:val="single" w:sz="4" w:space="0" w:color="auto"/>
            </w:tcBorders>
          </w:tcPr>
          <w:p w14:paraId="1D367509" w14:textId="1AA98076" w:rsidR="00FA0ADE" w:rsidRPr="00706882" w:rsidRDefault="00FA0ADE" w:rsidP="00FA0ADE">
            <w:pPr>
              <w:autoSpaceDE w:val="0"/>
              <w:autoSpaceDN w:val="0"/>
              <w:adjustRightInd w:val="0"/>
              <w:jc w:val="center"/>
              <w:rPr>
                <w:noProof/>
                <w:lang w:val="sr-Cyrl-RS"/>
              </w:rPr>
            </w:pPr>
            <w:r w:rsidRPr="00392466">
              <w:t>Proximity картица-са штампом</w:t>
            </w:r>
          </w:p>
        </w:tc>
        <w:tc>
          <w:tcPr>
            <w:tcW w:w="694" w:type="pct"/>
            <w:tcBorders>
              <w:top w:val="single" w:sz="4" w:space="0" w:color="auto"/>
              <w:left w:val="single" w:sz="4" w:space="0" w:color="auto"/>
              <w:bottom w:val="single" w:sz="4" w:space="0" w:color="auto"/>
              <w:right w:val="single" w:sz="4" w:space="0" w:color="auto"/>
            </w:tcBorders>
          </w:tcPr>
          <w:p w14:paraId="4D349922" w14:textId="0C2805EB" w:rsidR="00FA0ADE" w:rsidRPr="00706882" w:rsidRDefault="00FA0ADE" w:rsidP="00FA0ADE">
            <w:pPr>
              <w:autoSpaceDE w:val="0"/>
              <w:autoSpaceDN w:val="0"/>
              <w:adjustRightInd w:val="0"/>
              <w:jc w:val="center"/>
              <w:rPr>
                <w:noProof/>
                <w:lang w:val="sr-Cyrl-RS"/>
              </w:rPr>
            </w:pPr>
            <w:r w:rsidRPr="00392466">
              <w:t>ком</w:t>
            </w:r>
          </w:p>
        </w:tc>
        <w:tc>
          <w:tcPr>
            <w:tcW w:w="990" w:type="pct"/>
            <w:tcBorders>
              <w:top w:val="single" w:sz="4" w:space="0" w:color="auto"/>
              <w:left w:val="single" w:sz="4" w:space="0" w:color="auto"/>
              <w:bottom w:val="single" w:sz="4" w:space="0" w:color="auto"/>
              <w:right w:val="single" w:sz="4" w:space="0" w:color="auto"/>
            </w:tcBorders>
            <w:vAlign w:val="center"/>
          </w:tcPr>
          <w:p w14:paraId="75E39666" w14:textId="77777777" w:rsidR="00FA0ADE" w:rsidRPr="00706882" w:rsidRDefault="00FA0ADE" w:rsidP="00FA0ADE">
            <w:pPr>
              <w:autoSpaceDE w:val="0"/>
              <w:autoSpaceDN w:val="0"/>
              <w:adjustRightInd w:val="0"/>
              <w:jc w:val="center"/>
              <w:rPr>
                <w:noProof/>
                <w:lang w:val="en-US"/>
              </w:rPr>
            </w:pPr>
          </w:p>
        </w:tc>
        <w:tc>
          <w:tcPr>
            <w:tcW w:w="1074" w:type="pct"/>
            <w:tcBorders>
              <w:top w:val="single" w:sz="4" w:space="0" w:color="auto"/>
              <w:left w:val="single" w:sz="4" w:space="0" w:color="auto"/>
              <w:bottom w:val="single" w:sz="4" w:space="0" w:color="auto"/>
              <w:right w:val="single" w:sz="4" w:space="0" w:color="auto"/>
            </w:tcBorders>
            <w:vAlign w:val="center"/>
          </w:tcPr>
          <w:p w14:paraId="370DBA38" w14:textId="77777777" w:rsidR="00FA0ADE" w:rsidRPr="00706882" w:rsidRDefault="00FA0ADE" w:rsidP="00FA0ADE">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24ADD73A" w14:textId="77777777" w:rsidR="00FA0ADE" w:rsidRPr="00706882" w:rsidRDefault="00FA0ADE" w:rsidP="00FA0ADE">
            <w:pPr>
              <w:pStyle w:val="BodyText"/>
              <w:jc w:val="center"/>
              <w:rPr>
                <w:noProof/>
                <w:szCs w:val="24"/>
              </w:rPr>
            </w:pPr>
          </w:p>
        </w:tc>
      </w:tr>
      <w:tr w:rsidR="00FA0ADE" w:rsidRPr="00706882" w14:paraId="2A789ADA" w14:textId="77777777" w:rsidTr="00876AF3">
        <w:trPr>
          <w:cantSplit/>
          <w:trHeight w:val="20"/>
        </w:trPr>
        <w:tc>
          <w:tcPr>
            <w:tcW w:w="198" w:type="pct"/>
            <w:tcBorders>
              <w:top w:val="single" w:sz="4" w:space="0" w:color="auto"/>
              <w:left w:val="single" w:sz="4" w:space="0" w:color="auto"/>
              <w:bottom w:val="single" w:sz="4" w:space="0" w:color="auto"/>
              <w:right w:val="single" w:sz="4" w:space="0" w:color="auto"/>
            </w:tcBorders>
            <w:vAlign w:val="center"/>
          </w:tcPr>
          <w:p w14:paraId="30EB9680" w14:textId="77777777" w:rsidR="00FA0ADE" w:rsidRPr="00706882" w:rsidRDefault="00FA0ADE" w:rsidP="00FA0ADE">
            <w:pPr>
              <w:pStyle w:val="ListParagraph"/>
              <w:numPr>
                <w:ilvl w:val="0"/>
                <w:numId w:val="43"/>
              </w:numPr>
              <w:autoSpaceDE w:val="0"/>
              <w:autoSpaceDN w:val="0"/>
              <w:adjustRightInd w:val="0"/>
              <w:jc w:val="center"/>
              <w:rPr>
                <w:noProof/>
                <w:lang w:val="sr-Cyrl-RS"/>
              </w:rPr>
            </w:pPr>
          </w:p>
        </w:tc>
        <w:tc>
          <w:tcPr>
            <w:tcW w:w="1782" w:type="pct"/>
            <w:tcBorders>
              <w:top w:val="single" w:sz="4" w:space="0" w:color="auto"/>
              <w:left w:val="single" w:sz="4" w:space="0" w:color="auto"/>
              <w:bottom w:val="single" w:sz="4" w:space="0" w:color="auto"/>
              <w:right w:val="single" w:sz="4" w:space="0" w:color="auto"/>
            </w:tcBorders>
          </w:tcPr>
          <w:p w14:paraId="58F97794" w14:textId="6A1DC91F" w:rsidR="00FA0ADE" w:rsidRPr="00706882" w:rsidRDefault="00FA0ADE" w:rsidP="00FA0ADE">
            <w:pPr>
              <w:autoSpaceDE w:val="0"/>
              <w:autoSpaceDN w:val="0"/>
              <w:adjustRightInd w:val="0"/>
              <w:jc w:val="center"/>
              <w:rPr>
                <w:noProof/>
                <w:lang w:val="sr-Cyrl-RS"/>
              </w:rPr>
            </w:pPr>
            <w:r w:rsidRPr="00392466">
              <w:t>Електрични прихватник леви/десни</w:t>
            </w:r>
          </w:p>
        </w:tc>
        <w:tc>
          <w:tcPr>
            <w:tcW w:w="694" w:type="pct"/>
            <w:tcBorders>
              <w:top w:val="single" w:sz="4" w:space="0" w:color="auto"/>
              <w:left w:val="single" w:sz="4" w:space="0" w:color="auto"/>
              <w:bottom w:val="single" w:sz="4" w:space="0" w:color="auto"/>
              <w:right w:val="single" w:sz="4" w:space="0" w:color="auto"/>
            </w:tcBorders>
          </w:tcPr>
          <w:p w14:paraId="756D42C0" w14:textId="54CD68E7" w:rsidR="00FA0ADE" w:rsidRPr="00706882" w:rsidRDefault="00FA0ADE" w:rsidP="00FA0ADE">
            <w:pPr>
              <w:autoSpaceDE w:val="0"/>
              <w:autoSpaceDN w:val="0"/>
              <w:adjustRightInd w:val="0"/>
              <w:jc w:val="center"/>
              <w:rPr>
                <w:noProof/>
                <w:lang w:val="sr-Cyrl-RS"/>
              </w:rPr>
            </w:pPr>
            <w:r w:rsidRPr="00392466">
              <w:t>ком</w:t>
            </w:r>
          </w:p>
        </w:tc>
        <w:tc>
          <w:tcPr>
            <w:tcW w:w="990" w:type="pct"/>
            <w:tcBorders>
              <w:top w:val="single" w:sz="4" w:space="0" w:color="auto"/>
              <w:left w:val="single" w:sz="4" w:space="0" w:color="auto"/>
              <w:bottom w:val="single" w:sz="4" w:space="0" w:color="auto"/>
              <w:right w:val="single" w:sz="4" w:space="0" w:color="auto"/>
            </w:tcBorders>
            <w:vAlign w:val="center"/>
          </w:tcPr>
          <w:p w14:paraId="7BA6C5B8" w14:textId="77777777" w:rsidR="00FA0ADE" w:rsidRPr="00706882" w:rsidRDefault="00FA0ADE" w:rsidP="00FA0ADE">
            <w:pPr>
              <w:autoSpaceDE w:val="0"/>
              <w:autoSpaceDN w:val="0"/>
              <w:adjustRightInd w:val="0"/>
              <w:jc w:val="center"/>
              <w:rPr>
                <w:noProof/>
                <w:lang w:val="en-US"/>
              </w:rPr>
            </w:pPr>
          </w:p>
        </w:tc>
        <w:tc>
          <w:tcPr>
            <w:tcW w:w="1074" w:type="pct"/>
            <w:tcBorders>
              <w:top w:val="single" w:sz="4" w:space="0" w:color="auto"/>
              <w:left w:val="single" w:sz="4" w:space="0" w:color="auto"/>
              <w:bottom w:val="single" w:sz="4" w:space="0" w:color="auto"/>
              <w:right w:val="single" w:sz="4" w:space="0" w:color="auto"/>
            </w:tcBorders>
            <w:vAlign w:val="center"/>
          </w:tcPr>
          <w:p w14:paraId="47FC1B5B" w14:textId="77777777" w:rsidR="00FA0ADE" w:rsidRPr="00706882" w:rsidRDefault="00FA0ADE" w:rsidP="00FA0ADE">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2DB2411C" w14:textId="77777777" w:rsidR="00FA0ADE" w:rsidRPr="00706882" w:rsidRDefault="00FA0ADE" w:rsidP="00FA0ADE">
            <w:pPr>
              <w:pStyle w:val="BodyText"/>
              <w:jc w:val="center"/>
              <w:rPr>
                <w:noProof/>
                <w:szCs w:val="24"/>
              </w:rPr>
            </w:pPr>
          </w:p>
        </w:tc>
      </w:tr>
      <w:tr w:rsidR="00FA0ADE" w:rsidRPr="00706882" w14:paraId="7A47007F" w14:textId="77777777" w:rsidTr="00876AF3">
        <w:trPr>
          <w:cantSplit/>
          <w:trHeight w:val="20"/>
        </w:trPr>
        <w:tc>
          <w:tcPr>
            <w:tcW w:w="198" w:type="pct"/>
            <w:tcBorders>
              <w:top w:val="single" w:sz="4" w:space="0" w:color="auto"/>
              <w:left w:val="single" w:sz="4" w:space="0" w:color="auto"/>
              <w:bottom w:val="single" w:sz="4" w:space="0" w:color="auto"/>
              <w:right w:val="single" w:sz="4" w:space="0" w:color="auto"/>
            </w:tcBorders>
            <w:vAlign w:val="center"/>
          </w:tcPr>
          <w:p w14:paraId="6FD96234" w14:textId="77777777" w:rsidR="00FA0ADE" w:rsidRPr="00706882" w:rsidRDefault="00FA0ADE" w:rsidP="00FA0ADE">
            <w:pPr>
              <w:pStyle w:val="ListParagraph"/>
              <w:numPr>
                <w:ilvl w:val="0"/>
                <w:numId w:val="43"/>
              </w:numPr>
              <w:autoSpaceDE w:val="0"/>
              <w:autoSpaceDN w:val="0"/>
              <w:adjustRightInd w:val="0"/>
              <w:jc w:val="center"/>
              <w:rPr>
                <w:noProof/>
                <w:lang w:val="sr-Cyrl-RS"/>
              </w:rPr>
            </w:pPr>
          </w:p>
        </w:tc>
        <w:tc>
          <w:tcPr>
            <w:tcW w:w="1782" w:type="pct"/>
            <w:tcBorders>
              <w:top w:val="single" w:sz="4" w:space="0" w:color="auto"/>
              <w:left w:val="single" w:sz="4" w:space="0" w:color="auto"/>
              <w:bottom w:val="single" w:sz="4" w:space="0" w:color="auto"/>
              <w:right w:val="single" w:sz="4" w:space="0" w:color="auto"/>
            </w:tcBorders>
          </w:tcPr>
          <w:p w14:paraId="019949E6" w14:textId="5A0F87EC" w:rsidR="00FA0ADE" w:rsidRPr="00706882" w:rsidRDefault="00FA0ADE" w:rsidP="00FA0ADE">
            <w:pPr>
              <w:autoSpaceDE w:val="0"/>
              <w:autoSpaceDN w:val="0"/>
              <w:adjustRightInd w:val="0"/>
              <w:jc w:val="center"/>
              <w:rPr>
                <w:noProof/>
                <w:lang w:val="sr-Cyrl-RS"/>
              </w:rPr>
            </w:pPr>
            <w:r w:rsidRPr="00392466">
              <w:t>Електромагнет 3000N</w:t>
            </w:r>
          </w:p>
        </w:tc>
        <w:tc>
          <w:tcPr>
            <w:tcW w:w="694" w:type="pct"/>
            <w:tcBorders>
              <w:top w:val="single" w:sz="4" w:space="0" w:color="auto"/>
              <w:left w:val="single" w:sz="4" w:space="0" w:color="auto"/>
              <w:bottom w:val="single" w:sz="4" w:space="0" w:color="auto"/>
              <w:right w:val="single" w:sz="4" w:space="0" w:color="auto"/>
            </w:tcBorders>
          </w:tcPr>
          <w:p w14:paraId="70B4AA55" w14:textId="0D50292D" w:rsidR="00FA0ADE" w:rsidRPr="00706882" w:rsidRDefault="00FA0ADE" w:rsidP="00FA0ADE">
            <w:pPr>
              <w:autoSpaceDE w:val="0"/>
              <w:autoSpaceDN w:val="0"/>
              <w:adjustRightInd w:val="0"/>
              <w:jc w:val="center"/>
              <w:rPr>
                <w:noProof/>
                <w:lang w:val="sr-Cyrl-RS"/>
              </w:rPr>
            </w:pPr>
            <w:r w:rsidRPr="00392466">
              <w:t>ком</w:t>
            </w:r>
          </w:p>
        </w:tc>
        <w:tc>
          <w:tcPr>
            <w:tcW w:w="990" w:type="pct"/>
            <w:tcBorders>
              <w:top w:val="single" w:sz="4" w:space="0" w:color="auto"/>
              <w:left w:val="single" w:sz="4" w:space="0" w:color="auto"/>
              <w:bottom w:val="single" w:sz="4" w:space="0" w:color="auto"/>
              <w:right w:val="single" w:sz="4" w:space="0" w:color="auto"/>
            </w:tcBorders>
            <w:vAlign w:val="center"/>
          </w:tcPr>
          <w:p w14:paraId="5DF77E68" w14:textId="77777777" w:rsidR="00FA0ADE" w:rsidRPr="00706882" w:rsidRDefault="00FA0ADE" w:rsidP="00FA0ADE">
            <w:pPr>
              <w:autoSpaceDE w:val="0"/>
              <w:autoSpaceDN w:val="0"/>
              <w:adjustRightInd w:val="0"/>
              <w:jc w:val="center"/>
              <w:rPr>
                <w:noProof/>
                <w:lang w:val="en-US"/>
              </w:rPr>
            </w:pPr>
          </w:p>
        </w:tc>
        <w:tc>
          <w:tcPr>
            <w:tcW w:w="1074" w:type="pct"/>
            <w:tcBorders>
              <w:top w:val="single" w:sz="4" w:space="0" w:color="auto"/>
              <w:left w:val="single" w:sz="4" w:space="0" w:color="auto"/>
              <w:bottom w:val="single" w:sz="4" w:space="0" w:color="auto"/>
              <w:right w:val="single" w:sz="4" w:space="0" w:color="auto"/>
            </w:tcBorders>
            <w:vAlign w:val="center"/>
          </w:tcPr>
          <w:p w14:paraId="7AB94700" w14:textId="77777777" w:rsidR="00FA0ADE" w:rsidRPr="00706882" w:rsidRDefault="00FA0ADE" w:rsidP="00FA0ADE">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30E5C86E" w14:textId="77777777" w:rsidR="00FA0ADE" w:rsidRPr="00706882" w:rsidRDefault="00FA0ADE" w:rsidP="00FA0ADE">
            <w:pPr>
              <w:pStyle w:val="BodyText"/>
              <w:jc w:val="center"/>
              <w:rPr>
                <w:noProof/>
                <w:szCs w:val="24"/>
              </w:rPr>
            </w:pPr>
          </w:p>
        </w:tc>
      </w:tr>
      <w:tr w:rsidR="00FA0ADE" w:rsidRPr="00706882" w14:paraId="12DC8329" w14:textId="77777777" w:rsidTr="00876AF3">
        <w:trPr>
          <w:cantSplit/>
          <w:trHeight w:val="20"/>
        </w:trPr>
        <w:tc>
          <w:tcPr>
            <w:tcW w:w="198" w:type="pct"/>
            <w:tcBorders>
              <w:top w:val="single" w:sz="4" w:space="0" w:color="auto"/>
              <w:left w:val="single" w:sz="4" w:space="0" w:color="auto"/>
              <w:bottom w:val="single" w:sz="4" w:space="0" w:color="auto"/>
              <w:right w:val="single" w:sz="4" w:space="0" w:color="auto"/>
            </w:tcBorders>
            <w:vAlign w:val="center"/>
          </w:tcPr>
          <w:p w14:paraId="10EAEE7E" w14:textId="77777777" w:rsidR="00FA0ADE" w:rsidRPr="00706882" w:rsidRDefault="00FA0ADE" w:rsidP="00FA0ADE">
            <w:pPr>
              <w:pStyle w:val="ListParagraph"/>
              <w:numPr>
                <w:ilvl w:val="0"/>
                <w:numId w:val="43"/>
              </w:numPr>
              <w:autoSpaceDE w:val="0"/>
              <w:autoSpaceDN w:val="0"/>
              <w:adjustRightInd w:val="0"/>
              <w:jc w:val="center"/>
              <w:rPr>
                <w:noProof/>
                <w:lang w:val="sr-Cyrl-RS"/>
              </w:rPr>
            </w:pPr>
          </w:p>
        </w:tc>
        <w:tc>
          <w:tcPr>
            <w:tcW w:w="1782" w:type="pct"/>
            <w:tcBorders>
              <w:top w:val="single" w:sz="4" w:space="0" w:color="auto"/>
              <w:left w:val="single" w:sz="4" w:space="0" w:color="auto"/>
              <w:bottom w:val="single" w:sz="4" w:space="0" w:color="auto"/>
              <w:right w:val="single" w:sz="4" w:space="0" w:color="auto"/>
            </w:tcBorders>
          </w:tcPr>
          <w:p w14:paraId="1FCC100C" w14:textId="0E45E22C" w:rsidR="00FA0ADE" w:rsidRPr="00706882" w:rsidRDefault="00FA0ADE" w:rsidP="00FA0ADE">
            <w:pPr>
              <w:autoSpaceDE w:val="0"/>
              <w:autoSpaceDN w:val="0"/>
              <w:adjustRightInd w:val="0"/>
              <w:jc w:val="center"/>
              <w:rPr>
                <w:noProof/>
                <w:lang w:val="sr-Cyrl-RS"/>
              </w:rPr>
            </w:pPr>
            <w:r w:rsidRPr="00392466">
              <w:t>Тастер са диодом-антивандал</w:t>
            </w:r>
          </w:p>
        </w:tc>
        <w:tc>
          <w:tcPr>
            <w:tcW w:w="694" w:type="pct"/>
            <w:tcBorders>
              <w:top w:val="single" w:sz="4" w:space="0" w:color="auto"/>
              <w:left w:val="single" w:sz="4" w:space="0" w:color="auto"/>
              <w:bottom w:val="single" w:sz="4" w:space="0" w:color="auto"/>
              <w:right w:val="single" w:sz="4" w:space="0" w:color="auto"/>
            </w:tcBorders>
          </w:tcPr>
          <w:p w14:paraId="72905FA4" w14:textId="385A38C8" w:rsidR="00FA0ADE" w:rsidRPr="00706882" w:rsidRDefault="00FA0ADE" w:rsidP="00FA0ADE">
            <w:pPr>
              <w:autoSpaceDE w:val="0"/>
              <w:autoSpaceDN w:val="0"/>
              <w:adjustRightInd w:val="0"/>
              <w:jc w:val="center"/>
              <w:rPr>
                <w:noProof/>
                <w:lang w:val="sr-Cyrl-RS"/>
              </w:rPr>
            </w:pPr>
            <w:r w:rsidRPr="00392466">
              <w:t>ком</w:t>
            </w:r>
          </w:p>
        </w:tc>
        <w:tc>
          <w:tcPr>
            <w:tcW w:w="990" w:type="pct"/>
            <w:tcBorders>
              <w:top w:val="single" w:sz="4" w:space="0" w:color="auto"/>
              <w:left w:val="single" w:sz="4" w:space="0" w:color="auto"/>
              <w:bottom w:val="single" w:sz="4" w:space="0" w:color="auto"/>
              <w:right w:val="single" w:sz="4" w:space="0" w:color="auto"/>
            </w:tcBorders>
            <w:vAlign w:val="center"/>
          </w:tcPr>
          <w:p w14:paraId="27B21B21" w14:textId="77777777" w:rsidR="00FA0ADE" w:rsidRPr="00706882" w:rsidRDefault="00FA0ADE" w:rsidP="00FA0ADE">
            <w:pPr>
              <w:autoSpaceDE w:val="0"/>
              <w:autoSpaceDN w:val="0"/>
              <w:adjustRightInd w:val="0"/>
              <w:jc w:val="center"/>
              <w:rPr>
                <w:noProof/>
                <w:lang w:val="en-US"/>
              </w:rPr>
            </w:pPr>
          </w:p>
        </w:tc>
        <w:tc>
          <w:tcPr>
            <w:tcW w:w="1074" w:type="pct"/>
            <w:tcBorders>
              <w:top w:val="single" w:sz="4" w:space="0" w:color="auto"/>
              <w:left w:val="single" w:sz="4" w:space="0" w:color="auto"/>
              <w:bottom w:val="single" w:sz="4" w:space="0" w:color="auto"/>
              <w:right w:val="single" w:sz="4" w:space="0" w:color="auto"/>
            </w:tcBorders>
            <w:vAlign w:val="center"/>
          </w:tcPr>
          <w:p w14:paraId="76C780E6" w14:textId="77777777" w:rsidR="00FA0ADE" w:rsidRPr="00706882" w:rsidRDefault="00FA0ADE" w:rsidP="00FA0ADE">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5EA8F56F" w14:textId="77777777" w:rsidR="00FA0ADE" w:rsidRPr="00706882" w:rsidRDefault="00FA0ADE" w:rsidP="00FA0ADE">
            <w:pPr>
              <w:pStyle w:val="BodyText"/>
              <w:jc w:val="center"/>
              <w:rPr>
                <w:noProof/>
                <w:szCs w:val="24"/>
              </w:rPr>
            </w:pPr>
          </w:p>
        </w:tc>
      </w:tr>
      <w:tr w:rsidR="00FA0ADE" w:rsidRPr="00706882" w14:paraId="34923171" w14:textId="77777777" w:rsidTr="00876AF3">
        <w:trPr>
          <w:cantSplit/>
          <w:trHeight w:val="20"/>
        </w:trPr>
        <w:tc>
          <w:tcPr>
            <w:tcW w:w="198" w:type="pct"/>
            <w:tcBorders>
              <w:top w:val="single" w:sz="4" w:space="0" w:color="auto"/>
              <w:left w:val="single" w:sz="4" w:space="0" w:color="auto"/>
              <w:bottom w:val="single" w:sz="4" w:space="0" w:color="auto"/>
              <w:right w:val="single" w:sz="4" w:space="0" w:color="auto"/>
            </w:tcBorders>
            <w:vAlign w:val="center"/>
          </w:tcPr>
          <w:p w14:paraId="30A07B96" w14:textId="77777777" w:rsidR="00FA0ADE" w:rsidRPr="00706882" w:rsidRDefault="00FA0ADE" w:rsidP="00FA0ADE">
            <w:pPr>
              <w:pStyle w:val="ListParagraph"/>
              <w:numPr>
                <w:ilvl w:val="0"/>
                <w:numId w:val="43"/>
              </w:numPr>
              <w:autoSpaceDE w:val="0"/>
              <w:autoSpaceDN w:val="0"/>
              <w:adjustRightInd w:val="0"/>
              <w:jc w:val="center"/>
              <w:rPr>
                <w:noProof/>
                <w:lang w:val="sr-Cyrl-RS"/>
              </w:rPr>
            </w:pPr>
          </w:p>
        </w:tc>
        <w:tc>
          <w:tcPr>
            <w:tcW w:w="1782" w:type="pct"/>
            <w:tcBorders>
              <w:top w:val="single" w:sz="4" w:space="0" w:color="auto"/>
              <w:left w:val="single" w:sz="4" w:space="0" w:color="auto"/>
              <w:bottom w:val="single" w:sz="4" w:space="0" w:color="auto"/>
              <w:right w:val="single" w:sz="4" w:space="0" w:color="auto"/>
            </w:tcBorders>
          </w:tcPr>
          <w:p w14:paraId="17B1EC1B" w14:textId="770DDB8C" w:rsidR="00FA0ADE" w:rsidRPr="00706882" w:rsidRDefault="00FA0ADE" w:rsidP="00FA0ADE">
            <w:pPr>
              <w:autoSpaceDE w:val="0"/>
              <w:autoSpaceDN w:val="0"/>
              <w:adjustRightInd w:val="0"/>
              <w:jc w:val="center"/>
              <w:rPr>
                <w:noProof/>
                <w:lang w:val="sr-Cyrl-RS"/>
              </w:rPr>
            </w:pPr>
            <w:r w:rsidRPr="00392466">
              <w:t>Хидраулична рука за врата</w:t>
            </w:r>
          </w:p>
        </w:tc>
        <w:tc>
          <w:tcPr>
            <w:tcW w:w="694" w:type="pct"/>
            <w:tcBorders>
              <w:top w:val="single" w:sz="4" w:space="0" w:color="auto"/>
              <w:left w:val="single" w:sz="4" w:space="0" w:color="auto"/>
              <w:bottom w:val="single" w:sz="4" w:space="0" w:color="auto"/>
              <w:right w:val="single" w:sz="4" w:space="0" w:color="auto"/>
            </w:tcBorders>
          </w:tcPr>
          <w:p w14:paraId="1FBB8DA5" w14:textId="19EBE890" w:rsidR="00FA0ADE" w:rsidRPr="00706882" w:rsidRDefault="00FA0ADE" w:rsidP="00FA0ADE">
            <w:pPr>
              <w:autoSpaceDE w:val="0"/>
              <w:autoSpaceDN w:val="0"/>
              <w:adjustRightInd w:val="0"/>
              <w:jc w:val="center"/>
              <w:rPr>
                <w:noProof/>
                <w:lang w:val="sr-Cyrl-RS"/>
              </w:rPr>
            </w:pPr>
            <w:r w:rsidRPr="00392466">
              <w:t>ком</w:t>
            </w:r>
          </w:p>
        </w:tc>
        <w:tc>
          <w:tcPr>
            <w:tcW w:w="990" w:type="pct"/>
            <w:tcBorders>
              <w:top w:val="single" w:sz="4" w:space="0" w:color="auto"/>
              <w:left w:val="single" w:sz="4" w:space="0" w:color="auto"/>
              <w:bottom w:val="single" w:sz="4" w:space="0" w:color="auto"/>
              <w:right w:val="single" w:sz="4" w:space="0" w:color="auto"/>
            </w:tcBorders>
            <w:vAlign w:val="center"/>
          </w:tcPr>
          <w:p w14:paraId="7935B181" w14:textId="77777777" w:rsidR="00FA0ADE" w:rsidRPr="00706882" w:rsidRDefault="00FA0ADE" w:rsidP="00FA0ADE">
            <w:pPr>
              <w:autoSpaceDE w:val="0"/>
              <w:autoSpaceDN w:val="0"/>
              <w:adjustRightInd w:val="0"/>
              <w:jc w:val="center"/>
              <w:rPr>
                <w:noProof/>
                <w:lang w:val="en-US"/>
              </w:rPr>
            </w:pPr>
          </w:p>
        </w:tc>
        <w:tc>
          <w:tcPr>
            <w:tcW w:w="1074" w:type="pct"/>
            <w:tcBorders>
              <w:top w:val="single" w:sz="4" w:space="0" w:color="auto"/>
              <w:left w:val="single" w:sz="4" w:space="0" w:color="auto"/>
              <w:bottom w:val="single" w:sz="4" w:space="0" w:color="auto"/>
              <w:right w:val="single" w:sz="4" w:space="0" w:color="auto"/>
            </w:tcBorders>
            <w:vAlign w:val="center"/>
          </w:tcPr>
          <w:p w14:paraId="1BE79568" w14:textId="77777777" w:rsidR="00FA0ADE" w:rsidRPr="00706882" w:rsidRDefault="00FA0ADE" w:rsidP="00FA0ADE">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1E5B6DDB" w14:textId="77777777" w:rsidR="00FA0ADE" w:rsidRPr="00706882" w:rsidRDefault="00FA0ADE" w:rsidP="00FA0ADE">
            <w:pPr>
              <w:pStyle w:val="BodyText"/>
              <w:jc w:val="center"/>
              <w:rPr>
                <w:noProof/>
                <w:szCs w:val="24"/>
              </w:rPr>
            </w:pPr>
          </w:p>
        </w:tc>
      </w:tr>
      <w:tr w:rsidR="00FA0ADE" w:rsidRPr="00706882" w14:paraId="278D5E3B" w14:textId="77777777" w:rsidTr="00876AF3">
        <w:trPr>
          <w:cantSplit/>
          <w:trHeight w:val="20"/>
        </w:trPr>
        <w:tc>
          <w:tcPr>
            <w:tcW w:w="198" w:type="pct"/>
            <w:tcBorders>
              <w:top w:val="single" w:sz="4" w:space="0" w:color="auto"/>
              <w:left w:val="single" w:sz="4" w:space="0" w:color="auto"/>
              <w:bottom w:val="single" w:sz="4" w:space="0" w:color="auto"/>
              <w:right w:val="single" w:sz="4" w:space="0" w:color="auto"/>
            </w:tcBorders>
            <w:vAlign w:val="center"/>
          </w:tcPr>
          <w:p w14:paraId="677F8F72" w14:textId="77777777" w:rsidR="00FA0ADE" w:rsidRPr="00706882" w:rsidRDefault="00FA0ADE" w:rsidP="00FA0ADE">
            <w:pPr>
              <w:pStyle w:val="ListParagraph"/>
              <w:numPr>
                <w:ilvl w:val="0"/>
                <w:numId w:val="43"/>
              </w:numPr>
              <w:autoSpaceDE w:val="0"/>
              <w:autoSpaceDN w:val="0"/>
              <w:adjustRightInd w:val="0"/>
              <w:jc w:val="center"/>
              <w:rPr>
                <w:noProof/>
                <w:lang w:val="sr-Cyrl-RS"/>
              </w:rPr>
            </w:pPr>
          </w:p>
        </w:tc>
        <w:tc>
          <w:tcPr>
            <w:tcW w:w="1782" w:type="pct"/>
            <w:tcBorders>
              <w:top w:val="single" w:sz="4" w:space="0" w:color="auto"/>
              <w:left w:val="single" w:sz="4" w:space="0" w:color="auto"/>
              <w:bottom w:val="single" w:sz="4" w:space="0" w:color="auto"/>
              <w:right w:val="single" w:sz="4" w:space="0" w:color="auto"/>
            </w:tcBorders>
          </w:tcPr>
          <w:p w14:paraId="23AEE8A0" w14:textId="2D4A8049" w:rsidR="00FA0ADE" w:rsidRPr="00706882" w:rsidRDefault="00FA0ADE" w:rsidP="00FA0ADE">
            <w:pPr>
              <w:autoSpaceDE w:val="0"/>
              <w:autoSpaceDN w:val="0"/>
              <w:adjustRightInd w:val="0"/>
              <w:jc w:val="center"/>
              <w:rPr>
                <w:noProof/>
                <w:lang w:val="sr-Cyrl-RS"/>
              </w:rPr>
            </w:pPr>
            <w:r w:rsidRPr="00392466">
              <w:t xml:space="preserve">Адаптер r 12V DC/ 4A </w:t>
            </w:r>
          </w:p>
        </w:tc>
        <w:tc>
          <w:tcPr>
            <w:tcW w:w="694" w:type="pct"/>
            <w:tcBorders>
              <w:top w:val="single" w:sz="4" w:space="0" w:color="auto"/>
              <w:left w:val="single" w:sz="4" w:space="0" w:color="auto"/>
              <w:bottom w:val="single" w:sz="4" w:space="0" w:color="auto"/>
              <w:right w:val="single" w:sz="4" w:space="0" w:color="auto"/>
            </w:tcBorders>
          </w:tcPr>
          <w:p w14:paraId="081EFE4C" w14:textId="06A60C0B" w:rsidR="00FA0ADE" w:rsidRPr="00706882" w:rsidRDefault="00FA0ADE" w:rsidP="00FA0ADE">
            <w:pPr>
              <w:autoSpaceDE w:val="0"/>
              <w:autoSpaceDN w:val="0"/>
              <w:adjustRightInd w:val="0"/>
              <w:jc w:val="center"/>
              <w:rPr>
                <w:noProof/>
                <w:lang w:val="sr-Cyrl-RS"/>
              </w:rPr>
            </w:pPr>
            <w:r w:rsidRPr="00392466">
              <w:t>ком</w:t>
            </w:r>
          </w:p>
        </w:tc>
        <w:tc>
          <w:tcPr>
            <w:tcW w:w="990" w:type="pct"/>
            <w:tcBorders>
              <w:top w:val="single" w:sz="4" w:space="0" w:color="auto"/>
              <w:left w:val="single" w:sz="4" w:space="0" w:color="auto"/>
              <w:bottom w:val="single" w:sz="4" w:space="0" w:color="auto"/>
              <w:right w:val="single" w:sz="4" w:space="0" w:color="auto"/>
            </w:tcBorders>
            <w:vAlign w:val="center"/>
          </w:tcPr>
          <w:p w14:paraId="280E579E" w14:textId="77777777" w:rsidR="00FA0ADE" w:rsidRPr="00706882" w:rsidRDefault="00FA0ADE" w:rsidP="00FA0ADE">
            <w:pPr>
              <w:autoSpaceDE w:val="0"/>
              <w:autoSpaceDN w:val="0"/>
              <w:adjustRightInd w:val="0"/>
              <w:jc w:val="center"/>
              <w:rPr>
                <w:noProof/>
                <w:lang w:val="en-US"/>
              </w:rPr>
            </w:pPr>
          </w:p>
        </w:tc>
        <w:tc>
          <w:tcPr>
            <w:tcW w:w="1074" w:type="pct"/>
            <w:tcBorders>
              <w:top w:val="single" w:sz="4" w:space="0" w:color="auto"/>
              <w:left w:val="single" w:sz="4" w:space="0" w:color="auto"/>
              <w:bottom w:val="single" w:sz="4" w:space="0" w:color="auto"/>
              <w:right w:val="single" w:sz="4" w:space="0" w:color="auto"/>
            </w:tcBorders>
            <w:vAlign w:val="center"/>
          </w:tcPr>
          <w:p w14:paraId="4944101B" w14:textId="77777777" w:rsidR="00FA0ADE" w:rsidRPr="00706882" w:rsidRDefault="00FA0ADE" w:rsidP="00FA0ADE">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532AAF21" w14:textId="77777777" w:rsidR="00FA0ADE" w:rsidRPr="00706882" w:rsidRDefault="00FA0ADE" w:rsidP="00FA0ADE">
            <w:pPr>
              <w:pStyle w:val="BodyText"/>
              <w:jc w:val="center"/>
              <w:rPr>
                <w:noProof/>
                <w:szCs w:val="24"/>
              </w:rPr>
            </w:pPr>
          </w:p>
        </w:tc>
      </w:tr>
      <w:tr w:rsidR="00FA0ADE" w:rsidRPr="00706882" w14:paraId="44EFD0C8" w14:textId="77777777" w:rsidTr="00876AF3">
        <w:trPr>
          <w:cantSplit/>
          <w:trHeight w:val="20"/>
        </w:trPr>
        <w:tc>
          <w:tcPr>
            <w:tcW w:w="198" w:type="pct"/>
            <w:tcBorders>
              <w:top w:val="single" w:sz="4" w:space="0" w:color="auto"/>
              <w:left w:val="single" w:sz="4" w:space="0" w:color="auto"/>
              <w:bottom w:val="single" w:sz="4" w:space="0" w:color="auto"/>
              <w:right w:val="single" w:sz="4" w:space="0" w:color="auto"/>
            </w:tcBorders>
            <w:vAlign w:val="center"/>
          </w:tcPr>
          <w:p w14:paraId="7564BDB8" w14:textId="77777777" w:rsidR="00FA0ADE" w:rsidRPr="00706882" w:rsidRDefault="00FA0ADE" w:rsidP="00FA0ADE">
            <w:pPr>
              <w:pStyle w:val="ListParagraph"/>
              <w:numPr>
                <w:ilvl w:val="0"/>
                <w:numId w:val="43"/>
              </w:numPr>
              <w:autoSpaceDE w:val="0"/>
              <w:autoSpaceDN w:val="0"/>
              <w:adjustRightInd w:val="0"/>
              <w:jc w:val="center"/>
              <w:rPr>
                <w:noProof/>
                <w:lang w:val="sr-Cyrl-RS"/>
              </w:rPr>
            </w:pPr>
          </w:p>
        </w:tc>
        <w:tc>
          <w:tcPr>
            <w:tcW w:w="1782" w:type="pct"/>
            <w:tcBorders>
              <w:top w:val="single" w:sz="4" w:space="0" w:color="auto"/>
              <w:left w:val="single" w:sz="4" w:space="0" w:color="auto"/>
              <w:bottom w:val="single" w:sz="4" w:space="0" w:color="auto"/>
              <w:right w:val="single" w:sz="4" w:space="0" w:color="auto"/>
            </w:tcBorders>
          </w:tcPr>
          <w:p w14:paraId="34CF3634" w14:textId="53ACD5CB" w:rsidR="00FA0ADE" w:rsidRPr="00706882" w:rsidRDefault="00FA0ADE" w:rsidP="00FA0ADE">
            <w:pPr>
              <w:autoSpaceDE w:val="0"/>
              <w:autoSpaceDN w:val="0"/>
              <w:adjustRightInd w:val="0"/>
              <w:jc w:val="center"/>
              <w:rPr>
                <w:noProof/>
                <w:lang w:val="sr-Cyrl-RS"/>
              </w:rPr>
            </w:pPr>
            <w:r w:rsidRPr="00392466">
              <w:t>Инфрацрвени LED рефлектор</w:t>
            </w:r>
          </w:p>
        </w:tc>
        <w:tc>
          <w:tcPr>
            <w:tcW w:w="694" w:type="pct"/>
            <w:tcBorders>
              <w:top w:val="single" w:sz="4" w:space="0" w:color="auto"/>
              <w:left w:val="single" w:sz="4" w:space="0" w:color="auto"/>
              <w:bottom w:val="single" w:sz="4" w:space="0" w:color="auto"/>
              <w:right w:val="single" w:sz="4" w:space="0" w:color="auto"/>
            </w:tcBorders>
          </w:tcPr>
          <w:p w14:paraId="0C5F3432" w14:textId="1CCB7D24" w:rsidR="00FA0ADE" w:rsidRPr="00706882" w:rsidRDefault="00FA0ADE" w:rsidP="00FA0ADE">
            <w:pPr>
              <w:autoSpaceDE w:val="0"/>
              <w:autoSpaceDN w:val="0"/>
              <w:adjustRightInd w:val="0"/>
              <w:jc w:val="center"/>
              <w:rPr>
                <w:noProof/>
                <w:lang w:val="sr-Cyrl-RS"/>
              </w:rPr>
            </w:pPr>
            <w:r w:rsidRPr="00392466">
              <w:t>ком</w:t>
            </w:r>
          </w:p>
        </w:tc>
        <w:tc>
          <w:tcPr>
            <w:tcW w:w="990" w:type="pct"/>
            <w:tcBorders>
              <w:top w:val="single" w:sz="4" w:space="0" w:color="auto"/>
              <w:left w:val="single" w:sz="4" w:space="0" w:color="auto"/>
              <w:bottom w:val="single" w:sz="4" w:space="0" w:color="auto"/>
              <w:right w:val="single" w:sz="4" w:space="0" w:color="auto"/>
            </w:tcBorders>
            <w:vAlign w:val="center"/>
          </w:tcPr>
          <w:p w14:paraId="3B622AB2" w14:textId="77777777" w:rsidR="00FA0ADE" w:rsidRPr="00706882" w:rsidRDefault="00FA0ADE" w:rsidP="00FA0ADE">
            <w:pPr>
              <w:autoSpaceDE w:val="0"/>
              <w:autoSpaceDN w:val="0"/>
              <w:adjustRightInd w:val="0"/>
              <w:jc w:val="center"/>
              <w:rPr>
                <w:noProof/>
                <w:lang w:val="en-US"/>
              </w:rPr>
            </w:pPr>
          </w:p>
        </w:tc>
        <w:tc>
          <w:tcPr>
            <w:tcW w:w="1074" w:type="pct"/>
            <w:tcBorders>
              <w:top w:val="single" w:sz="4" w:space="0" w:color="auto"/>
              <w:left w:val="single" w:sz="4" w:space="0" w:color="auto"/>
              <w:bottom w:val="single" w:sz="4" w:space="0" w:color="auto"/>
              <w:right w:val="single" w:sz="4" w:space="0" w:color="auto"/>
            </w:tcBorders>
            <w:vAlign w:val="center"/>
          </w:tcPr>
          <w:p w14:paraId="400CC1E9" w14:textId="77777777" w:rsidR="00FA0ADE" w:rsidRPr="00706882" w:rsidRDefault="00FA0ADE" w:rsidP="00FA0ADE">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4477D9EA" w14:textId="77777777" w:rsidR="00FA0ADE" w:rsidRPr="00706882" w:rsidRDefault="00FA0ADE" w:rsidP="00FA0ADE">
            <w:pPr>
              <w:pStyle w:val="BodyText"/>
              <w:jc w:val="center"/>
              <w:rPr>
                <w:noProof/>
                <w:szCs w:val="24"/>
              </w:rPr>
            </w:pPr>
          </w:p>
        </w:tc>
      </w:tr>
      <w:tr w:rsidR="00FA0ADE" w:rsidRPr="00706882" w14:paraId="6F2589D3" w14:textId="77777777" w:rsidTr="00876AF3">
        <w:trPr>
          <w:cantSplit/>
          <w:trHeight w:val="20"/>
        </w:trPr>
        <w:tc>
          <w:tcPr>
            <w:tcW w:w="198" w:type="pct"/>
            <w:tcBorders>
              <w:top w:val="single" w:sz="4" w:space="0" w:color="auto"/>
              <w:left w:val="single" w:sz="4" w:space="0" w:color="auto"/>
              <w:bottom w:val="single" w:sz="4" w:space="0" w:color="auto"/>
              <w:right w:val="single" w:sz="4" w:space="0" w:color="auto"/>
            </w:tcBorders>
            <w:vAlign w:val="center"/>
          </w:tcPr>
          <w:p w14:paraId="3F295C47" w14:textId="77777777" w:rsidR="00FA0ADE" w:rsidRPr="00706882" w:rsidRDefault="00FA0ADE" w:rsidP="00FA0ADE">
            <w:pPr>
              <w:pStyle w:val="ListParagraph"/>
              <w:numPr>
                <w:ilvl w:val="0"/>
                <w:numId w:val="43"/>
              </w:numPr>
              <w:autoSpaceDE w:val="0"/>
              <w:autoSpaceDN w:val="0"/>
              <w:adjustRightInd w:val="0"/>
              <w:jc w:val="center"/>
              <w:rPr>
                <w:noProof/>
                <w:lang w:val="sr-Cyrl-RS"/>
              </w:rPr>
            </w:pPr>
          </w:p>
        </w:tc>
        <w:tc>
          <w:tcPr>
            <w:tcW w:w="1782" w:type="pct"/>
            <w:tcBorders>
              <w:top w:val="single" w:sz="4" w:space="0" w:color="auto"/>
              <w:left w:val="single" w:sz="4" w:space="0" w:color="auto"/>
              <w:bottom w:val="single" w:sz="4" w:space="0" w:color="auto"/>
              <w:right w:val="single" w:sz="4" w:space="0" w:color="auto"/>
            </w:tcBorders>
          </w:tcPr>
          <w:p w14:paraId="30C5DE8B" w14:textId="3CF677DE" w:rsidR="00FA0ADE" w:rsidRPr="00706882" w:rsidRDefault="00FA0ADE" w:rsidP="00FA0ADE">
            <w:pPr>
              <w:autoSpaceDE w:val="0"/>
              <w:autoSpaceDN w:val="0"/>
              <w:adjustRightInd w:val="0"/>
              <w:jc w:val="center"/>
              <w:rPr>
                <w:noProof/>
                <w:lang w:val="sr-Cyrl-RS"/>
              </w:rPr>
            </w:pPr>
            <w:r w:rsidRPr="00392466">
              <w:t>RG59 коаксијални кабел 75 Ohm</w:t>
            </w:r>
          </w:p>
        </w:tc>
        <w:tc>
          <w:tcPr>
            <w:tcW w:w="694" w:type="pct"/>
            <w:tcBorders>
              <w:top w:val="single" w:sz="4" w:space="0" w:color="auto"/>
              <w:left w:val="single" w:sz="4" w:space="0" w:color="auto"/>
              <w:bottom w:val="single" w:sz="4" w:space="0" w:color="auto"/>
              <w:right w:val="single" w:sz="4" w:space="0" w:color="auto"/>
            </w:tcBorders>
          </w:tcPr>
          <w:p w14:paraId="31F750AA" w14:textId="6E3A5305" w:rsidR="00FA0ADE" w:rsidRPr="00706882" w:rsidRDefault="00FA0ADE" w:rsidP="00FA0ADE">
            <w:pPr>
              <w:autoSpaceDE w:val="0"/>
              <w:autoSpaceDN w:val="0"/>
              <w:adjustRightInd w:val="0"/>
              <w:jc w:val="center"/>
              <w:rPr>
                <w:noProof/>
                <w:lang w:val="sr-Cyrl-RS"/>
              </w:rPr>
            </w:pPr>
            <w:r w:rsidRPr="00392466">
              <w:t>м</w:t>
            </w:r>
          </w:p>
        </w:tc>
        <w:tc>
          <w:tcPr>
            <w:tcW w:w="990" w:type="pct"/>
            <w:tcBorders>
              <w:top w:val="single" w:sz="4" w:space="0" w:color="auto"/>
              <w:left w:val="single" w:sz="4" w:space="0" w:color="auto"/>
              <w:bottom w:val="single" w:sz="4" w:space="0" w:color="auto"/>
              <w:right w:val="single" w:sz="4" w:space="0" w:color="auto"/>
            </w:tcBorders>
            <w:vAlign w:val="center"/>
          </w:tcPr>
          <w:p w14:paraId="77DE5F3F" w14:textId="77777777" w:rsidR="00FA0ADE" w:rsidRPr="00706882" w:rsidRDefault="00FA0ADE" w:rsidP="00FA0ADE">
            <w:pPr>
              <w:autoSpaceDE w:val="0"/>
              <w:autoSpaceDN w:val="0"/>
              <w:adjustRightInd w:val="0"/>
              <w:jc w:val="center"/>
              <w:rPr>
                <w:noProof/>
                <w:lang w:val="en-US"/>
              </w:rPr>
            </w:pPr>
          </w:p>
        </w:tc>
        <w:tc>
          <w:tcPr>
            <w:tcW w:w="1074" w:type="pct"/>
            <w:tcBorders>
              <w:top w:val="single" w:sz="4" w:space="0" w:color="auto"/>
              <w:left w:val="single" w:sz="4" w:space="0" w:color="auto"/>
              <w:bottom w:val="single" w:sz="4" w:space="0" w:color="auto"/>
              <w:right w:val="single" w:sz="4" w:space="0" w:color="auto"/>
            </w:tcBorders>
            <w:vAlign w:val="center"/>
          </w:tcPr>
          <w:p w14:paraId="28F8FDC2" w14:textId="77777777" w:rsidR="00FA0ADE" w:rsidRPr="00706882" w:rsidRDefault="00FA0ADE" w:rsidP="00FA0ADE">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732BB757" w14:textId="77777777" w:rsidR="00FA0ADE" w:rsidRPr="00706882" w:rsidRDefault="00FA0ADE" w:rsidP="00FA0ADE">
            <w:pPr>
              <w:pStyle w:val="BodyText"/>
              <w:jc w:val="center"/>
              <w:rPr>
                <w:noProof/>
                <w:szCs w:val="24"/>
              </w:rPr>
            </w:pPr>
          </w:p>
        </w:tc>
      </w:tr>
      <w:tr w:rsidR="00FA0ADE" w:rsidRPr="00706882" w14:paraId="7E29F872" w14:textId="77777777" w:rsidTr="00876AF3">
        <w:trPr>
          <w:cantSplit/>
          <w:trHeight w:val="20"/>
        </w:trPr>
        <w:tc>
          <w:tcPr>
            <w:tcW w:w="198" w:type="pct"/>
            <w:tcBorders>
              <w:top w:val="single" w:sz="4" w:space="0" w:color="auto"/>
              <w:left w:val="single" w:sz="4" w:space="0" w:color="auto"/>
              <w:bottom w:val="single" w:sz="4" w:space="0" w:color="auto"/>
              <w:right w:val="single" w:sz="4" w:space="0" w:color="auto"/>
            </w:tcBorders>
            <w:vAlign w:val="center"/>
          </w:tcPr>
          <w:p w14:paraId="0E25625C" w14:textId="77777777" w:rsidR="00FA0ADE" w:rsidRPr="00706882" w:rsidRDefault="00FA0ADE" w:rsidP="00FA0ADE">
            <w:pPr>
              <w:pStyle w:val="ListParagraph"/>
              <w:numPr>
                <w:ilvl w:val="0"/>
                <w:numId w:val="43"/>
              </w:numPr>
              <w:autoSpaceDE w:val="0"/>
              <w:autoSpaceDN w:val="0"/>
              <w:adjustRightInd w:val="0"/>
              <w:jc w:val="center"/>
              <w:rPr>
                <w:noProof/>
                <w:lang w:val="sr-Cyrl-RS"/>
              </w:rPr>
            </w:pPr>
          </w:p>
        </w:tc>
        <w:tc>
          <w:tcPr>
            <w:tcW w:w="1782" w:type="pct"/>
            <w:tcBorders>
              <w:top w:val="single" w:sz="4" w:space="0" w:color="auto"/>
              <w:left w:val="single" w:sz="4" w:space="0" w:color="auto"/>
              <w:bottom w:val="single" w:sz="4" w:space="0" w:color="auto"/>
              <w:right w:val="single" w:sz="4" w:space="0" w:color="auto"/>
            </w:tcBorders>
          </w:tcPr>
          <w:p w14:paraId="4B3B1CE4" w14:textId="01F798A2" w:rsidR="00FA0ADE" w:rsidRPr="00706882" w:rsidRDefault="00FA0ADE" w:rsidP="00FA0ADE">
            <w:pPr>
              <w:autoSpaceDE w:val="0"/>
              <w:autoSpaceDN w:val="0"/>
              <w:adjustRightInd w:val="0"/>
              <w:jc w:val="center"/>
              <w:rPr>
                <w:noProof/>
                <w:lang w:val="sr-Cyrl-RS"/>
              </w:rPr>
            </w:pPr>
            <w:r w:rsidRPr="00392466">
              <w:t>RG59 коаксијални кабел са напојним каблом</w:t>
            </w:r>
          </w:p>
        </w:tc>
        <w:tc>
          <w:tcPr>
            <w:tcW w:w="694" w:type="pct"/>
            <w:tcBorders>
              <w:top w:val="single" w:sz="4" w:space="0" w:color="auto"/>
              <w:left w:val="single" w:sz="4" w:space="0" w:color="auto"/>
              <w:bottom w:val="single" w:sz="4" w:space="0" w:color="auto"/>
              <w:right w:val="single" w:sz="4" w:space="0" w:color="auto"/>
            </w:tcBorders>
          </w:tcPr>
          <w:p w14:paraId="35D03CE2" w14:textId="336230C5" w:rsidR="00FA0ADE" w:rsidRPr="00706882" w:rsidRDefault="00FA0ADE" w:rsidP="00FA0ADE">
            <w:pPr>
              <w:autoSpaceDE w:val="0"/>
              <w:autoSpaceDN w:val="0"/>
              <w:adjustRightInd w:val="0"/>
              <w:jc w:val="center"/>
              <w:rPr>
                <w:noProof/>
                <w:lang w:val="sr-Cyrl-RS"/>
              </w:rPr>
            </w:pPr>
            <w:r w:rsidRPr="00392466">
              <w:t>м</w:t>
            </w:r>
          </w:p>
        </w:tc>
        <w:tc>
          <w:tcPr>
            <w:tcW w:w="990" w:type="pct"/>
            <w:tcBorders>
              <w:top w:val="single" w:sz="4" w:space="0" w:color="auto"/>
              <w:left w:val="single" w:sz="4" w:space="0" w:color="auto"/>
              <w:bottom w:val="single" w:sz="4" w:space="0" w:color="auto"/>
              <w:right w:val="single" w:sz="4" w:space="0" w:color="auto"/>
            </w:tcBorders>
            <w:vAlign w:val="center"/>
          </w:tcPr>
          <w:p w14:paraId="10BC6CB7" w14:textId="77777777" w:rsidR="00FA0ADE" w:rsidRPr="00706882" w:rsidRDefault="00FA0ADE" w:rsidP="00FA0ADE">
            <w:pPr>
              <w:autoSpaceDE w:val="0"/>
              <w:autoSpaceDN w:val="0"/>
              <w:adjustRightInd w:val="0"/>
              <w:jc w:val="center"/>
              <w:rPr>
                <w:noProof/>
                <w:lang w:val="en-US"/>
              </w:rPr>
            </w:pPr>
          </w:p>
        </w:tc>
        <w:tc>
          <w:tcPr>
            <w:tcW w:w="1074" w:type="pct"/>
            <w:tcBorders>
              <w:top w:val="single" w:sz="4" w:space="0" w:color="auto"/>
              <w:left w:val="single" w:sz="4" w:space="0" w:color="auto"/>
              <w:bottom w:val="single" w:sz="4" w:space="0" w:color="auto"/>
              <w:right w:val="single" w:sz="4" w:space="0" w:color="auto"/>
            </w:tcBorders>
            <w:vAlign w:val="center"/>
          </w:tcPr>
          <w:p w14:paraId="27A36E51" w14:textId="77777777" w:rsidR="00FA0ADE" w:rsidRPr="00706882" w:rsidRDefault="00FA0ADE" w:rsidP="00FA0ADE">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43CBD7FE" w14:textId="77777777" w:rsidR="00FA0ADE" w:rsidRPr="00706882" w:rsidRDefault="00FA0ADE" w:rsidP="00FA0ADE">
            <w:pPr>
              <w:pStyle w:val="BodyText"/>
              <w:jc w:val="center"/>
              <w:rPr>
                <w:noProof/>
                <w:szCs w:val="24"/>
              </w:rPr>
            </w:pPr>
          </w:p>
        </w:tc>
      </w:tr>
      <w:tr w:rsidR="00FA0ADE" w:rsidRPr="00706882" w14:paraId="1983B231" w14:textId="77777777" w:rsidTr="00876AF3">
        <w:trPr>
          <w:cantSplit/>
          <w:trHeight w:val="20"/>
        </w:trPr>
        <w:tc>
          <w:tcPr>
            <w:tcW w:w="198" w:type="pct"/>
            <w:tcBorders>
              <w:top w:val="single" w:sz="4" w:space="0" w:color="auto"/>
              <w:left w:val="single" w:sz="4" w:space="0" w:color="auto"/>
              <w:bottom w:val="single" w:sz="4" w:space="0" w:color="auto"/>
              <w:right w:val="single" w:sz="4" w:space="0" w:color="auto"/>
            </w:tcBorders>
            <w:vAlign w:val="center"/>
          </w:tcPr>
          <w:p w14:paraId="2B2D3111" w14:textId="77777777" w:rsidR="00FA0ADE" w:rsidRPr="00706882" w:rsidRDefault="00FA0ADE" w:rsidP="00FA0ADE">
            <w:pPr>
              <w:pStyle w:val="ListParagraph"/>
              <w:numPr>
                <w:ilvl w:val="0"/>
                <w:numId w:val="43"/>
              </w:numPr>
              <w:autoSpaceDE w:val="0"/>
              <w:autoSpaceDN w:val="0"/>
              <w:adjustRightInd w:val="0"/>
              <w:jc w:val="center"/>
              <w:rPr>
                <w:noProof/>
                <w:lang w:val="sr-Cyrl-RS"/>
              </w:rPr>
            </w:pPr>
          </w:p>
        </w:tc>
        <w:tc>
          <w:tcPr>
            <w:tcW w:w="1782" w:type="pct"/>
            <w:tcBorders>
              <w:top w:val="single" w:sz="4" w:space="0" w:color="auto"/>
              <w:left w:val="single" w:sz="4" w:space="0" w:color="auto"/>
              <w:bottom w:val="single" w:sz="4" w:space="0" w:color="auto"/>
              <w:right w:val="single" w:sz="4" w:space="0" w:color="auto"/>
            </w:tcBorders>
          </w:tcPr>
          <w:p w14:paraId="7FC01231" w14:textId="65B8C1C4" w:rsidR="00FA0ADE" w:rsidRPr="00706882" w:rsidRDefault="00FA0ADE" w:rsidP="00FA0ADE">
            <w:pPr>
              <w:autoSpaceDE w:val="0"/>
              <w:autoSpaceDN w:val="0"/>
              <w:adjustRightInd w:val="0"/>
              <w:jc w:val="center"/>
              <w:rPr>
                <w:noProof/>
                <w:lang w:val="sr-Cyrl-RS"/>
              </w:rPr>
            </w:pPr>
            <w:r w:rsidRPr="00392466">
              <w:t>RG6 коаксијални кабел</w:t>
            </w:r>
          </w:p>
        </w:tc>
        <w:tc>
          <w:tcPr>
            <w:tcW w:w="694" w:type="pct"/>
            <w:tcBorders>
              <w:top w:val="single" w:sz="4" w:space="0" w:color="auto"/>
              <w:left w:val="single" w:sz="4" w:space="0" w:color="auto"/>
              <w:bottom w:val="single" w:sz="4" w:space="0" w:color="auto"/>
              <w:right w:val="single" w:sz="4" w:space="0" w:color="auto"/>
            </w:tcBorders>
          </w:tcPr>
          <w:p w14:paraId="0686EAC6" w14:textId="051C4AFF" w:rsidR="00FA0ADE" w:rsidRPr="00706882" w:rsidRDefault="00FA0ADE" w:rsidP="00FA0ADE">
            <w:pPr>
              <w:autoSpaceDE w:val="0"/>
              <w:autoSpaceDN w:val="0"/>
              <w:adjustRightInd w:val="0"/>
              <w:jc w:val="center"/>
              <w:rPr>
                <w:noProof/>
                <w:lang w:val="sr-Cyrl-RS"/>
              </w:rPr>
            </w:pPr>
            <w:r w:rsidRPr="00392466">
              <w:t>м</w:t>
            </w:r>
          </w:p>
        </w:tc>
        <w:tc>
          <w:tcPr>
            <w:tcW w:w="990" w:type="pct"/>
            <w:tcBorders>
              <w:top w:val="single" w:sz="4" w:space="0" w:color="auto"/>
              <w:left w:val="single" w:sz="4" w:space="0" w:color="auto"/>
              <w:bottom w:val="single" w:sz="4" w:space="0" w:color="auto"/>
              <w:right w:val="single" w:sz="4" w:space="0" w:color="auto"/>
            </w:tcBorders>
            <w:vAlign w:val="center"/>
          </w:tcPr>
          <w:p w14:paraId="00E962E8" w14:textId="77777777" w:rsidR="00FA0ADE" w:rsidRPr="00706882" w:rsidRDefault="00FA0ADE" w:rsidP="00FA0ADE">
            <w:pPr>
              <w:autoSpaceDE w:val="0"/>
              <w:autoSpaceDN w:val="0"/>
              <w:adjustRightInd w:val="0"/>
              <w:jc w:val="center"/>
              <w:rPr>
                <w:noProof/>
                <w:lang w:val="en-US"/>
              </w:rPr>
            </w:pPr>
          </w:p>
        </w:tc>
        <w:tc>
          <w:tcPr>
            <w:tcW w:w="1074" w:type="pct"/>
            <w:tcBorders>
              <w:top w:val="single" w:sz="4" w:space="0" w:color="auto"/>
              <w:left w:val="single" w:sz="4" w:space="0" w:color="auto"/>
              <w:bottom w:val="single" w:sz="4" w:space="0" w:color="auto"/>
              <w:right w:val="single" w:sz="4" w:space="0" w:color="auto"/>
            </w:tcBorders>
            <w:vAlign w:val="center"/>
          </w:tcPr>
          <w:p w14:paraId="148421DF" w14:textId="77777777" w:rsidR="00FA0ADE" w:rsidRPr="00706882" w:rsidRDefault="00FA0ADE" w:rsidP="00FA0ADE">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2C141559" w14:textId="77777777" w:rsidR="00FA0ADE" w:rsidRPr="00706882" w:rsidRDefault="00FA0ADE" w:rsidP="00FA0ADE">
            <w:pPr>
              <w:pStyle w:val="BodyText"/>
              <w:jc w:val="center"/>
              <w:rPr>
                <w:noProof/>
                <w:szCs w:val="24"/>
              </w:rPr>
            </w:pPr>
          </w:p>
        </w:tc>
      </w:tr>
      <w:tr w:rsidR="00FA0ADE" w:rsidRPr="00706882" w14:paraId="4A17D633" w14:textId="77777777" w:rsidTr="00876AF3">
        <w:trPr>
          <w:cantSplit/>
          <w:trHeight w:val="20"/>
        </w:trPr>
        <w:tc>
          <w:tcPr>
            <w:tcW w:w="198" w:type="pct"/>
            <w:tcBorders>
              <w:top w:val="single" w:sz="4" w:space="0" w:color="auto"/>
              <w:left w:val="single" w:sz="4" w:space="0" w:color="auto"/>
              <w:bottom w:val="single" w:sz="4" w:space="0" w:color="auto"/>
              <w:right w:val="single" w:sz="4" w:space="0" w:color="auto"/>
            </w:tcBorders>
            <w:vAlign w:val="center"/>
          </w:tcPr>
          <w:p w14:paraId="6C57BC21" w14:textId="77777777" w:rsidR="00FA0ADE" w:rsidRPr="00706882" w:rsidRDefault="00FA0ADE" w:rsidP="00FA0ADE">
            <w:pPr>
              <w:pStyle w:val="ListParagraph"/>
              <w:numPr>
                <w:ilvl w:val="0"/>
                <w:numId w:val="43"/>
              </w:numPr>
              <w:autoSpaceDE w:val="0"/>
              <w:autoSpaceDN w:val="0"/>
              <w:adjustRightInd w:val="0"/>
              <w:jc w:val="center"/>
              <w:rPr>
                <w:noProof/>
                <w:lang w:val="sr-Cyrl-RS"/>
              </w:rPr>
            </w:pPr>
          </w:p>
        </w:tc>
        <w:tc>
          <w:tcPr>
            <w:tcW w:w="1782" w:type="pct"/>
            <w:tcBorders>
              <w:top w:val="single" w:sz="4" w:space="0" w:color="auto"/>
              <w:left w:val="single" w:sz="4" w:space="0" w:color="auto"/>
              <w:bottom w:val="single" w:sz="4" w:space="0" w:color="auto"/>
              <w:right w:val="single" w:sz="4" w:space="0" w:color="auto"/>
            </w:tcBorders>
          </w:tcPr>
          <w:p w14:paraId="7CD93AA1" w14:textId="247DE4BB" w:rsidR="00FA0ADE" w:rsidRPr="00706882" w:rsidRDefault="00FA0ADE" w:rsidP="00FA0ADE">
            <w:pPr>
              <w:autoSpaceDE w:val="0"/>
              <w:autoSpaceDN w:val="0"/>
              <w:adjustRightInd w:val="0"/>
              <w:jc w:val="center"/>
              <w:rPr>
                <w:noProof/>
                <w:lang w:val="sr-Cyrl-RS"/>
              </w:rPr>
            </w:pPr>
            <w:r w:rsidRPr="00392466">
              <w:t>Кабел 8x0,22</w:t>
            </w:r>
          </w:p>
        </w:tc>
        <w:tc>
          <w:tcPr>
            <w:tcW w:w="694" w:type="pct"/>
            <w:tcBorders>
              <w:top w:val="single" w:sz="4" w:space="0" w:color="auto"/>
              <w:left w:val="single" w:sz="4" w:space="0" w:color="auto"/>
              <w:bottom w:val="single" w:sz="4" w:space="0" w:color="auto"/>
              <w:right w:val="single" w:sz="4" w:space="0" w:color="auto"/>
            </w:tcBorders>
          </w:tcPr>
          <w:p w14:paraId="34AB25A7" w14:textId="3A7DF050" w:rsidR="00FA0ADE" w:rsidRPr="00706882" w:rsidRDefault="00FA0ADE" w:rsidP="00FA0ADE">
            <w:pPr>
              <w:autoSpaceDE w:val="0"/>
              <w:autoSpaceDN w:val="0"/>
              <w:adjustRightInd w:val="0"/>
              <w:jc w:val="center"/>
              <w:rPr>
                <w:noProof/>
                <w:lang w:val="sr-Cyrl-RS"/>
              </w:rPr>
            </w:pPr>
            <w:r w:rsidRPr="00392466">
              <w:t>м</w:t>
            </w:r>
          </w:p>
        </w:tc>
        <w:tc>
          <w:tcPr>
            <w:tcW w:w="990" w:type="pct"/>
            <w:tcBorders>
              <w:top w:val="single" w:sz="4" w:space="0" w:color="auto"/>
              <w:left w:val="single" w:sz="4" w:space="0" w:color="auto"/>
              <w:bottom w:val="single" w:sz="4" w:space="0" w:color="auto"/>
              <w:right w:val="single" w:sz="4" w:space="0" w:color="auto"/>
            </w:tcBorders>
            <w:vAlign w:val="center"/>
          </w:tcPr>
          <w:p w14:paraId="24D0588D" w14:textId="77777777" w:rsidR="00FA0ADE" w:rsidRPr="00706882" w:rsidRDefault="00FA0ADE" w:rsidP="00FA0ADE">
            <w:pPr>
              <w:autoSpaceDE w:val="0"/>
              <w:autoSpaceDN w:val="0"/>
              <w:adjustRightInd w:val="0"/>
              <w:jc w:val="center"/>
              <w:rPr>
                <w:noProof/>
                <w:lang w:val="en-US"/>
              </w:rPr>
            </w:pPr>
          </w:p>
        </w:tc>
        <w:tc>
          <w:tcPr>
            <w:tcW w:w="1074" w:type="pct"/>
            <w:tcBorders>
              <w:top w:val="single" w:sz="4" w:space="0" w:color="auto"/>
              <w:left w:val="single" w:sz="4" w:space="0" w:color="auto"/>
              <w:bottom w:val="single" w:sz="4" w:space="0" w:color="auto"/>
              <w:right w:val="single" w:sz="4" w:space="0" w:color="auto"/>
            </w:tcBorders>
            <w:vAlign w:val="center"/>
          </w:tcPr>
          <w:p w14:paraId="67E1EDBD" w14:textId="77777777" w:rsidR="00FA0ADE" w:rsidRPr="00706882" w:rsidRDefault="00FA0ADE" w:rsidP="00FA0ADE">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616A67AA" w14:textId="77777777" w:rsidR="00FA0ADE" w:rsidRPr="00706882" w:rsidRDefault="00FA0ADE" w:rsidP="00FA0ADE">
            <w:pPr>
              <w:pStyle w:val="BodyText"/>
              <w:jc w:val="center"/>
              <w:rPr>
                <w:noProof/>
                <w:szCs w:val="24"/>
              </w:rPr>
            </w:pPr>
          </w:p>
        </w:tc>
      </w:tr>
      <w:tr w:rsidR="00FA0ADE" w:rsidRPr="00706882" w14:paraId="6ECA1DEF" w14:textId="77777777" w:rsidTr="00876AF3">
        <w:trPr>
          <w:cantSplit/>
          <w:trHeight w:val="20"/>
        </w:trPr>
        <w:tc>
          <w:tcPr>
            <w:tcW w:w="198" w:type="pct"/>
            <w:tcBorders>
              <w:top w:val="single" w:sz="4" w:space="0" w:color="auto"/>
              <w:left w:val="single" w:sz="4" w:space="0" w:color="auto"/>
              <w:bottom w:val="single" w:sz="4" w:space="0" w:color="auto"/>
              <w:right w:val="single" w:sz="4" w:space="0" w:color="auto"/>
            </w:tcBorders>
            <w:vAlign w:val="center"/>
          </w:tcPr>
          <w:p w14:paraId="0F813C85" w14:textId="77777777" w:rsidR="00FA0ADE" w:rsidRPr="00706882" w:rsidRDefault="00FA0ADE" w:rsidP="00FA0ADE">
            <w:pPr>
              <w:pStyle w:val="ListParagraph"/>
              <w:numPr>
                <w:ilvl w:val="0"/>
                <w:numId w:val="43"/>
              </w:numPr>
              <w:autoSpaceDE w:val="0"/>
              <w:autoSpaceDN w:val="0"/>
              <w:adjustRightInd w:val="0"/>
              <w:jc w:val="center"/>
              <w:rPr>
                <w:noProof/>
                <w:lang w:val="sr-Cyrl-RS"/>
              </w:rPr>
            </w:pPr>
          </w:p>
        </w:tc>
        <w:tc>
          <w:tcPr>
            <w:tcW w:w="1782" w:type="pct"/>
            <w:tcBorders>
              <w:top w:val="single" w:sz="4" w:space="0" w:color="auto"/>
              <w:left w:val="single" w:sz="4" w:space="0" w:color="auto"/>
              <w:bottom w:val="single" w:sz="4" w:space="0" w:color="auto"/>
              <w:right w:val="single" w:sz="4" w:space="0" w:color="auto"/>
            </w:tcBorders>
          </w:tcPr>
          <w:p w14:paraId="6BFB738F" w14:textId="1BBF89EF" w:rsidR="00FA0ADE" w:rsidRPr="00706882" w:rsidRDefault="00FA0ADE" w:rsidP="00FA0ADE">
            <w:pPr>
              <w:autoSpaceDE w:val="0"/>
              <w:autoSpaceDN w:val="0"/>
              <w:adjustRightInd w:val="0"/>
              <w:jc w:val="center"/>
              <w:rPr>
                <w:noProof/>
                <w:lang w:val="sr-Cyrl-RS"/>
              </w:rPr>
            </w:pPr>
            <w:r w:rsidRPr="00392466">
              <w:t>Кабел 4x0,22</w:t>
            </w:r>
          </w:p>
        </w:tc>
        <w:tc>
          <w:tcPr>
            <w:tcW w:w="694" w:type="pct"/>
            <w:tcBorders>
              <w:top w:val="single" w:sz="4" w:space="0" w:color="auto"/>
              <w:left w:val="single" w:sz="4" w:space="0" w:color="auto"/>
              <w:bottom w:val="single" w:sz="4" w:space="0" w:color="auto"/>
              <w:right w:val="single" w:sz="4" w:space="0" w:color="auto"/>
            </w:tcBorders>
          </w:tcPr>
          <w:p w14:paraId="288D2C76" w14:textId="1BA374EF" w:rsidR="00FA0ADE" w:rsidRPr="00706882" w:rsidRDefault="00FA0ADE" w:rsidP="00FA0ADE">
            <w:pPr>
              <w:autoSpaceDE w:val="0"/>
              <w:autoSpaceDN w:val="0"/>
              <w:adjustRightInd w:val="0"/>
              <w:jc w:val="center"/>
              <w:rPr>
                <w:noProof/>
                <w:lang w:val="sr-Cyrl-RS"/>
              </w:rPr>
            </w:pPr>
            <w:r w:rsidRPr="00392466">
              <w:t>м</w:t>
            </w:r>
          </w:p>
        </w:tc>
        <w:tc>
          <w:tcPr>
            <w:tcW w:w="990" w:type="pct"/>
            <w:tcBorders>
              <w:top w:val="single" w:sz="4" w:space="0" w:color="auto"/>
              <w:left w:val="single" w:sz="4" w:space="0" w:color="auto"/>
              <w:bottom w:val="single" w:sz="4" w:space="0" w:color="auto"/>
              <w:right w:val="single" w:sz="4" w:space="0" w:color="auto"/>
            </w:tcBorders>
            <w:vAlign w:val="center"/>
          </w:tcPr>
          <w:p w14:paraId="4AEF79EB" w14:textId="77777777" w:rsidR="00FA0ADE" w:rsidRPr="00706882" w:rsidRDefault="00FA0ADE" w:rsidP="00FA0ADE">
            <w:pPr>
              <w:autoSpaceDE w:val="0"/>
              <w:autoSpaceDN w:val="0"/>
              <w:adjustRightInd w:val="0"/>
              <w:jc w:val="center"/>
              <w:rPr>
                <w:noProof/>
                <w:lang w:val="en-US"/>
              </w:rPr>
            </w:pPr>
          </w:p>
        </w:tc>
        <w:tc>
          <w:tcPr>
            <w:tcW w:w="1074" w:type="pct"/>
            <w:tcBorders>
              <w:top w:val="single" w:sz="4" w:space="0" w:color="auto"/>
              <w:left w:val="single" w:sz="4" w:space="0" w:color="auto"/>
              <w:bottom w:val="single" w:sz="4" w:space="0" w:color="auto"/>
              <w:right w:val="single" w:sz="4" w:space="0" w:color="auto"/>
            </w:tcBorders>
            <w:vAlign w:val="center"/>
          </w:tcPr>
          <w:p w14:paraId="6024F80C" w14:textId="77777777" w:rsidR="00FA0ADE" w:rsidRPr="00706882" w:rsidRDefault="00FA0ADE" w:rsidP="00FA0ADE">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054CCFBC" w14:textId="77777777" w:rsidR="00FA0ADE" w:rsidRPr="00706882" w:rsidRDefault="00FA0ADE" w:rsidP="00FA0ADE">
            <w:pPr>
              <w:pStyle w:val="BodyText"/>
              <w:jc w:val="center"/>
              <w:rPr>
                <w:noProof/>
                <w:szCs w:val="24"/>
              </w:rPr>
            </w:pPr>
          </w:p>
        </w:tc>
      </w:tr>
      <w:tr w:rsidR="00FA0ADE" w:rsidRPr="00706882" w14:paraId="5DD4BA18" w14:textId="77777777" w:rsidTr="00876AF3">
        <w:trPr>
          <w:cantSplit/>
          <w:trHeight w:val="20"/>
        </w:trPr>
        <w:tc>
          <w:tcPr>
            <w:tcW w:w="198" w:type="pct"/>
            <w:tcBorders>
              <w:top w:val="single" w:sz="4" w:space="0" w:color="auto"/>
              <w:left w:val="single" w:sz="4" w:space="0" w:color="auto"/>
              <w:bottom w:val="single" w:sz="4" w:space="0" w:color="auto"/>
              <w:right w:val="single" w:sz="4" w:space="0" w:color="auto"/>
            </w:tcBorders>
            <w:vAlign w:val="center"/>
          </w:tcPr>
          <w:p w14:paraId="5AEB5455" w14:textId="77777777" w:rsidR="00FA0ADE" w:rsidRPr="00706882" w:rsidRDefault="00FA0ADE" w:rsidP="00FA0ADE">
            <w:pPr>
              <w:pStyle w:val="ListParagraph"/>
              <w:numPr>
                <w:ilvl w:val="0"/>
                <w:numId w:val="43"/>
              </w:numPr>
              <w:autoSpaceDE w:val="0"/>
              <w:autoSpaceDN w:val="0"/>
              <w:adjustRightInd w:val="0"/>
              <w:jc w:val="center"/>
              <w:rPr>
                <w:noProof/>
                <w:lang w:val="sr-Cyrl-RS"/>
              </w:rPr>
            </w:pPr>
          </w:p>
        </w:tc>
        <w:tc>
          <w:tcPr>
            <w:tcW w:w="1782" w:type="pct"/>
            <w:tcBorders>
              <w:top w:val="single" w:sz="4" w:space="0" w:color="auto"/>
              <w:left w:val="single" w:sz="4" w:space="0" w:color="auto"/>
              <w:bottom w:val="single" w:sz="4" w:space="0" w:color="auto"/>
              <w:right w:val="single" w:sz="4" w:space="0" w:color="auto"/>
            </w:tcBorders>
          </w:tcPr>
          <w:p w14:paraId="110F1A1F" w14:textId="1F32B6A4" w:rsidR="00FA0ADE" w:rsidRPr="00706882" w:rsidRDefault="00FA0ADE" w:rsidP="00FA0ADE">
            <w:pPr>
              <w:autoSpaceDE w:val="0"/>
              <w:autoSpaceDN w:val="0"/>
              <w:adjustRightInd w:val="0"/>
              <w:jc w:val="center"/>
              <w:rPr>
                <w:noProof/>
                <w:lang w:val="sr-Cyrl-RS"/>
              </w:rPr>
            </w:pPr>
            <w:r w:rsidRPr="00392466">
              <w:t>UTP CAT 5E</w:t>
            </w:r>
          </w:p>
        </w:tc>
        <w:tc>
          <w:tcPr>
            <w:tcW w:w="694" w:type="pct"/>
            <w:tcBorders>
              <w:top w:val="single" w:sz="4" w:space="0" w:color="auto"/>
              <w:left w:val="single" w:sz="4" w:space="0" w:color="auto"/>
              <w:bottom w:val="single" w:sz="4" w:space="0" w:color="auto"/>
              <w:right w:val="single" w:sz="4" w:space="0" w:color="auto"/>
            </w:tcBorders>
          </w:tcPr>
          <w:p w14:paraId="0B69D78E" w14:textId="3CCDB3AB" w:rsidR="00FA0ADE" w:rsidRPr="00706882" w:rsidRDefault="00FA0ADE" w:rsidP="00FA0ADE">
            <w:pPr>
              <w:autoSpaceDE w:val="0"/>
              <w:autoSpaceDN w:val="0"/>
              <w:adjustRightInd w:val="0"/>
              <w:jc w:val="center"/>
              <w:rPr>
                <w:noProof/>
                <w:lang w:val="sr-Cyrl-RS"/>
              </w:rPr>
            </w:pPr>
            <w:r w:rsidRPr="00392466">
              <w:t>м</w:t>
            </w:r>
          </w:p>
        </w:tc>
        <w:tc>
          <w:tcPr>
            <w:tcW w:w="990" w:type="pct"/>
            <w:tcBorders>
              <w:top w:val="single" w:sz="4" w:space="0" w:color="auto"/>
              <w:left w:val="single" w:sz="4" w:space="0" w:color="auto"/>
              <w:bottom w:val="single" w:sz="4" w:space="0" w:color="auto"/>
              <w:right w:val="single" w:sz="4" w:space="0" w:color="auto"/>
            </w:tcBorders>
            <w:vAlign w:val="center"/>
          </w:tcPr>
          <w:p w14:paraId="767F1037" w14:textId="77777777" w:rsidR="00FA0ADE" w:rsidRPr="00706882" w:rsidRDefault="00FA0ADE" w:rsidP="00FA0ADE">
            <w:pPr>
              <w:autoSpaceDE w:val="0"/>
              <w:autoSpaceDN w:val="0"/>
              <w:adjustRightInd w:val="0"/>
              <w:jc w:val="center"/>
              <w:rPr>
                <w:noProof/>
                <w:lang w:val="en-US"/>
              </w:rPr>
            </w:pPr>
          </w:p>
        </w:tc>
        <w:tc>
          <w:tcPr>
            <w:tcW w:w="1074" w:type="pct"/>
            <w:tcBorders>
              <w:top w:val="single" w:sz="4" w:space="0" w:color="auto"/>
              <w:left w:val="single" w:sz="4" w:space="0" w:color="auto"/>
              <w:bottom w:val="single" w:sz="4" w:space="0" w:color="auto"/>
              <w:right w:val="single" w:sz="4" w:space="0" w:color="auto"/>
            </w:tcBorders>
            <w:vAlign w:val="center"/>
          </w:tcPr>
          <w:p w14:paraId="039DFF93" w14:textId="77777777" w:rsidR="00FA0ADE" w:rsidRPr="00706882" w:rsidRDefault="00FA0ADE" w:rsidP="00FA0ADE">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5F626BF7" w14:textId="77777777" w:rsidR="00FA0ADE" w:rsidRPr="00706882" w:rsidRDefault="00FA0ADE" w:rsidP="00FA0ADE">
            <w:pPr>
              <w:pStyle w:val="BodyText"/>
              <w:jc w:val="center"/>
              <w:rPr>
                <w:noProof/>
                <w:szCs w:val="24"/>
              </w:rPr>
            </w:pPr>
          </w:p>
        </w:tc>
      </w:tr>
      <w:tr w:rsidR="00FA0ADE" w:rsidRPr="00706882" w14:paraId="308F68EC" w14:textId="77777777" w:rsidTr="00876AF3">
        <w:trPr>
          <w:cantSplit/>
          <w:trHeight w:val="20"/>
        </w:trPr>
        <w:tc>
          <w:tcPr>
            <w:tcW w:w="198" w:type="pct"/>
            <w:tcBorders>
              <w:top w:val="single" w:sz="4" w:space="0" w:color="auto"/>
              <w:left w:val="single" w:sz="4" w:space="0" w:color="auto"/>
              <w:bottom w:val="single" w:sz="4" w:space="0" w:color="auto"/>
              <w:right w:val="single" w:sz="4" w:space="0" w:color="auto"/>
            </w:tcBorders>
            <w:vAlign w:val="center"/>
          </w:tcPr>
          <w:p w14:paraId="44F422FB" w14:textId="77777777" w:rsidR="00FA0ADE" w:rsidRPr="00706882" w:rsidRDefault="00FA0ADE" w:rsidP="00FA0ADE">
            <w:pPr>
              <w:pStyle w:val="ListParagraph"/>
              <w:numPr>
                <w:ilvl w:val="0"/>
                <w:numId w:val="43"/>
              </w:numPr>
              <w:autoSpaceDE w:val="0"/>
              <w:autoSpaceDN w:val="0"/>
              <w:adjustRightInd w:val="0"/>
              <w:jc w:val="center"/>
              <w:rPr>
                <w:noProof/>
                <w:lang w:val="sr-Cyrl-RS"/>
              </w:rPr>
            </w:pPr>
          </w:p>
        </w:tc>
        <w:tc>
          <w:tcPr>
            <w:tcW w:w="1782" w:type="pct"/>
            <w:tcBorders>
              <w:top w:val="single" w:sz="4" w:space="0" w:color="auto"/>
              <w:left w:val="single" w:sz="4" w:space="0" w:color="auto"/>
              <w:bottom w:val="single" w:sz="4" w:space="0" w:color="auto"/>
              <w:right w:val="single" w:sz="4" w:space="0" w:color="auto"/>
            </w:tcBorders>
          </w:tcPr>
          <w:p w14:paraId="64EEBF1D" w14:textId="53FE43BB" w:rsidR="00FA0ADE" w:rsidRPr="00706882" w:rsidRDefault="00FA0ADE" w:rsidP="00FA0ADE">
            <w:pPr>
              <w:autoSpaceDE w:val="0"/>
              <w:autoSpaceDN w:val="0"/>
              <w:adjustRightInd w:val="0"/>
              <w:jc w:val="center"/>
              <w:rPr>
                <w:noProof/>
                <w:lang w:val="sr-Cyrl-RS"/>
              </w:rPr>
            </w:pPr>
            <w:r w:rsidRPr="00392466">
              <w:t>Прихватник за метална врата</w:t>
            </w:r>
          </w:p>
        </w:tc>
        <w:tc>
          <w:tcPr>
            <w:tcW w:w="694" w:type="pct"/>
            <w:tcBorders>
              <w:top w:val="single" w:sz="4" w:space="0" w:color="auto"/>
              <w:left w:val="single" w:sz="4" w:space="0" w:color="auto"/>
              <w:bottom w:val="single" w:sz="4" w:space="0" w:color="auto"/>
              <w:right w:val="single" w:sz="4" w:space="0" w:color="auto"/>
            </w:tcBorders>
          </w:tcPr>
          <w:p w14:paraId="3626A3C3" w14:textId="3239CFF7" w:rsidR="00FA0ADE" w:rsidRPr="00706882" w:rsidRDefault="00FA0ADE" w:rsidP="00FA0ADE">
            <w:pPr>
              <w:autoSpaceDE w:val="0"/>
              <w:autoSpaceDN w:val="0"/>
              <w:adjustRightInd w:val="0"/>
              <w:jc w:val="center"/>
              <w:rPr>
                <w:noProof/>
                <w:lang w:val="sr-Cyrl-RS"/>
              </w:rPr>
            </w:pPr>
            <w:r w:rsidRPr="00392466">
              <w:t>ком</w:t>
            </w:r>
          </w:p>
        </w:tc>
        <w:tc>
          <w:tcPr>
            <w:tcW w:w="990" w:type="pct"/>
            <w:tcBorders>
              <w:top w:val="single" w:sz="4" w:space="0" w:color="auto"/>
              <w:left w:val="single" w:sz="4" w:space="0" w:color="auto"/>
              <w:bottom w:val="single" w:sz="4" w:space="0" w:color="auto"/>
              <w:right w:val="single" w:sz="4" w:space="0" w:color="auto"/>
            </w:tcBorders>
            <w:vAlign w:val="center"/>
          </w:tcPr>
          <w:p w14:paraId="03653CB8" w14:textId="77777777" w:rsidR="00FA0ADE" w:rsidRPr="00706882" w:rsidRDefault="00FA0ADE" w:rsidP="00FA0ADE">
            <w:pPr>
              <w:autoSpaceDE w:val="0"/>
              <w:autoSpaceDN w:val="0"/>
              <w:adjustRightInd w:val="0"/>
              <w:jc w:val="center"/>
              <w:rPr>
                <w:noProof/>
                <w:lang w:val="en-US"/>
              </w:rPr>
            </w:pPr>
          </w:p>
        </w:tc>
        <w:tc>
          <w:tcPr>
            <w:tcW w:w="1074" w:type="pct"/>
            <w:tcBorders>
              <w:top w:val="single" w:sz="4" w:space="0" w:color="auto"/>
              <w:left w:val="single" w:sz="4" w:space="0" w:color="auto"/>
              <w:bottom w:val="single" w:sz="4" w:space="0" w:color="auto"/>
              <w:right w:val="single" w:sz="4" w:space="0" w:color="auto"/>
            </w:tcBorders>
            <w:vAlign w:val="center"/>
          </w:tcPr>
          <w:p w14:paraId="5DD72041" w14:textId="77777777" w:rsidR="00FA0ADE" w:rsidRPr="00706882" w:rsidRDefault="00FA0ADE" w:rsidP="00FA0ADE">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20FD4D69" w14:textId="77777777" w:rsidR="00FA0ADE" w:rsidRPr="00706882" w:rsidRDefault="00FA0ADE" w:rsidP="00FA0ADE">
            <w:pPr>
              <w:pStyle w:val="BodyText"/>
              <w:jc w:val="center"/>
              <w:rPr>
                <w:noProof/>
                <w:szCs w:val="24"/>
              </w:rPr>
            </w:pPr>
          </w:p>
        </w:tc>
      </w:tr>
      <w:tr w:rsidR="00FA0ADE" w:rsidRPr="00706882" w14:paraId="09BB8725" w14:textId="77777777" w:rsidTr="00876AF3">
        <w:trPr>
          <w:cantSplit/>
          <w:trHeight w:val="20"/>
        </w:trPr>
        <w:tc>
          <w:tcPr>
            <w:tcW w:w="198" w:type="pct"/>
            <w:tcBorders>
              <w:top w:val="single" w:sz="4" w:space="0" w:color="auto"/>
              <w:left w:val="single" w:sz="4" w:space="0" w:color="auto"/>
              <w:bottom w:val="single" w:sz="4" w:space="0" w:color="auto"/>
              <w:right w:val="single" w:sz="4" w:space="0" w:color="auto"/>
            </w:tcBorders>
            <w:vAlign w:val="center"/>
          </w:tcPr>
          <w:p w14:paraId="08B8ECEC" w14:textId="77777777" w:rsidR="00FA0ADE" w:rsidRPr="00706882" w:rsidRDefault="00FA0ADE" w:rsidP="00FA0ADE">
            <w:pPr>
              <w:pStyle w:val="ListParagraph"/>
              <w:numPr>
                <w:ilvl w:val="0"/>
                <w:numId w:val="43"/>
              </w:numPr>
              <w:autoSpaceDE w:val="0"/>
              <w:autoSpaceDN w:val="0"/>
              <w:adjustRightInd w:val="0"/>
              <w:jc w:val="center"/>
              <w:rPr>
                <w:noProof/>
                <w:lang w:val="sr-Cyrl-RS"/>
              </w:rPr>
            </w:pPr>
          </w:p>
        </w:tc>
        <w:tc>
          <w:tcPr>
            <w:tcW w:w="1782" w:type="pct"/>
            <w:tcBorders>
              <w:top w:val="single" w:sz="4" w:space="0" w:color="auto"/>
              <w:left w:val="single" w:sz="4" w:space="0" w:color="auto"/>
              <w:bottom w:val="single" w:sz="4" w:space="0" w:color="auto"/>
              <w:right w:val="single" w:sz="4" w:space="0" w:color="auto"/>
            </w:tcBorders>
          </w:tcPr>
          <w:p w14:paraId="3965BC47" w14:textId="6D5C2FB7" w:rsidR="00FA0ADE" w:rsidRPr="00706882" w:rsidRDefault="00FA0ADE" w:rsidP="00FA0ADE">
            <w:pPr>
              <w:autoSpaceDE w:val="0"/>
              <w:autoSpaceDN w:val="0"/>
              <w:adjustRightInd w:val="0"/>
              <w:jc w:val="center"/>
              <w:rPr>
                <w:noProof/>
                <w:lang w:val="sr-Cyrl-RS"/>
              </w:rPr>
            </w:pPr>
            <w:r w:rsidRPr="00392466">
              <w:t>Прихватна плоча- штелујућа</w:t>
            </w:r>
          </w:p>
        </w:tc>
        <w:tc>
          <w:tcPr>
            <w:tcW w:w="694" w:type="pct"/>
            <w:tcBorders>
              <w:top w:val="single" w:sz="4" w:space="0" w:color="auto"/>
              <w:left w:val="single" w:sz="4" w:space="0" w:color="auto"/>
              <w:bottom w:val="single" w:sz="4" w:space="0" w:color="auto"/>
              <w:right w:val="single" w:sz="4" w:space="0" w:color="auto"/>
            </w:tcBorders>
          </w:tcPr>
          <w:p w14:paraId="0EF4BF85" w14:textId="725A57B4" w:rsidR="00FA0ADE" w:rsidRPr="00706882" w:rsidRDefault="00FA0ADE" w:rsidP="00FA0ADE">
            <w:pPr>
              <w:autoSpaceDE w:val="0"/>
              <w:autoSpaceDN w:val="0"/>
              <w:adjustRightInd w:val="0"/>
              <w:jc w:val="center"/>
              <w:rPr>
                <w:noProof/>
                <w:lang w:val="sr-Cyrl-RS"/>
              </w:rPr>
            </w:pPr>
            <w:r w:rsidRPr="00392466">
              <w:t>ком</w:t>
            </w:r>
          </w:p>
        </w:tc>
        <w:tc>
          <w:tcPr>
            <w:tcW w:w="990" w:type="pct"/>
            <w:tcBorders>
              <w:top w:val="single" w:sz="4" w:space="0" w:color="auto"/>
              <w:left w:val="single" w:sz="4" w:space="0" w:color="auto"/>
              <w:bottom w:val="single" w:sz="4" w:space="0" w:color="auto"/>
              <w:right w:val="single" w:sz="4" w:space="0" w:color="auto"/>
            </w:tcBorders>
            <w:vAlign w:val="center"/>
          </w:tcPr>
          <w:p w14:paraId="5E640EFB" w14:textId="77777777" w:rsidR="00FA0ADE" w:rsidRPr="00706882" w:rsidRDefault="00FA0ADE" w:rsidP="00FA0ADE">
            <w:pPr>
              <w:autoSpaceDE w:val="0"/>
              <w:autoSpaceDN w:val="0"/>
              <w:adjustRightInd w:val="0"/>
              <w:jc w:val="center"/>
              <w:rPr>
                <w:noProof/>
                <w:lang w:val="en-US"/>
              </w:rPr>
            </w:pPr>
          </w:p>
        </w:tc>
        <w:tc>
          <w:tcPr>
            <w:tcW w:w="1074" w:type="pct"/>
            <w:tcBorders>
              <w:top w:val="single" w:sz="4" w:space="0" w:color="auto"/>
              <w:left w:val="single" w:sz="4" w:space="0" w:color="auto"/>
              <w:bottom w:val="single" w:sz="4" w:space="0" w:color="auto"/>
              <w:right w:val="single" w:sz="4" w:space="0" w:color="auto"/>
            </w:tcBorders>
            <w:vAlign w:val="center"/>
          </w:tcPr>
          <w:p w14:paraId="3F9F9FD4" w14:textId="77777777" w:rsidR="00FA0ADE" w:rsidRPr="00706882" w:rsidRDefault="00FA0ADE" w:rsidP="00FA0ADE">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69C37063" w14:textId="77777777" w:rsidR="00FA0ADE" w:rsidRPr="00706882" w:rsidRDefault="00FA0ADE" w:rsidP="00FA0ADE">
            <w:pPr>
              <w:pStyle w:val="BodyText"/>
              <w:jc w:val="center"/>
              <w:rPr>
                <w:noProof/>
                <w:szCs w:val="24"/>
              </w:rPr>
            </w:pPr>
          </w:p>
        </w:tc>
      </w:tr>
      <w:tr w:rsidR="00FA0ADE" w:rsidRPr="00706882" w14:paraId="5D933ADF" w14:textId="77777777" w:rsidTr="00876AF3">
        <w:trPr>
          <w:cantSplit/>
          <w:trHeight w:val="20"/>
        </w:trPr>
        <w:tc>
          <w:tcPr>
            <w:tcW w:w="198" w:type="pct"/>
            <w:tcBorders>
              <w:top w:val="single" w:sz="4" w:space="0" w:color="auto"/>
              <w:left w:val="single" w:sz="4" w:space="0" w:color="auto"/>
              <w:bottom w:val="single" w:sz="4" w:space="0" w:color="auto"/>
              <w:right w:val="single" w:sz="4" w:space="0" w:color="auto"/>
            </w:tcBorders>
            <w:vAlign w:val="center"/>
          </w:tcPr>
          <w:p w14:paraId="7A3C4F9C" w14:textId="77777777" w:rsidR="00FA0ADE" w:rsidRPr="00706882" w:rsidRDefault="00FA0ADE" w:rsidP="00FA0ADE">
            <w:pPr>
              <w:pStyle w:val="ListParagraph"/>
              <w:numPr>
                <w:ilvl w:val="0"/>
                <w:numId w:val="43"/>
              </w:numPr>
              <w:autoSpaceDE w:val="0"/>
              <w:autoSpaceDN w:val="0"/>
              <w:adjustRightInd w:val="0"/>
              <w:jc w:val="center"/>
              <w:rPr>
                <w:noProof/>
                <w:lang w:val="sr-Cyrl-RS"/>
              </w:rPr>
            </w:pPr>
          </w:p>
        </w:tc>
        <w:tc>
          <w:tcPr>
            <w:tcW w:w="1782" w:type="pct"/>
            <w:tcBorders>
              <w:top w:val="single" w:sz="4" w:space="0" w:color="auto"/>
              <w:left w:val="single" w:sz="4" w:space="0" w:color="auto"/>
              <w:bottom w:val="single" w:sz="4" w:space="0" w:color="auto"/>
              <w:right w:val="single" w:sz="4" w:space="0" w:color="auto"/>
            </w:tcBorders>
          </w:tcPr>
          <w:p w14:paraId="76C70436" w14:textId="492A9B2C" w:rsidR="00FA0ADE" w:rsidRPr="00706882" w:rsidRDefault="00FA0ADE" w:rsidP="00FA0ADE">
            <w:pPr>
              <w:autoSpaceDE w:val="0"/>
              <w:autoSpaceDN w:val="0"/>
              <w:adjustRightInd w:val="0"/>
              <w:jc w:val="center"/>
              <w:rPr>
                <w:noProof/>
                <w:lang w:val="sr-Cyrl-RS"/>
              </w:rPr>
            </w:pPr>
            <w:r w:rsidRPr="00392466">
              <w:t>Брава за метална врата са језичком</w:t>
            </w:r>
          </w:p>
        </w:tc>
        <w:tc>
          <w:tcPr>
            <w:tcW w:w="694" w:type="pct"/>
            <w:tcBorders>
              <w:top w:val="single" w:sz="4" w:space="0" w:color="auto"/>
              <w:left w:val="single" w:sz="4" w:space="0" w:color="auto"/>
              <w:bottom w:val="single" w:sz="4" w:space="0" w:color="auto"/>
              <w:right w:val="single" w:sz="4" w:space="0" w:color="auto"/>
            </w:tcBorders>
          </w:tcPr>
          <w:p w14:paraId="4BF9853A" w14:textId="6215B71B" w:rsidR="00FA0ADE" w:rsidRPr="00706882" w:rsidRDefault="00FA0ADE" w:rsidP="00FA0ADE">
            <w:pPr>
              <w:autoSpaceDE w:val="0"/>
              <w:autoSpaceDN w:val="0"/>
              <w:adjustRightInd w:val="0"/>
              <w:jc w:val="center"/>
              <w:rPr>
                <w:noProof/>
                <w:lang w:val="sr-Cyrl-RS"/>
              </w:rPr>
            </w:pPr>
            <w:r w:rsidRPr="00392466">
              <w:t>ком</w:t>
            </w:r>
          </w:p>
        </w:tc>
        <w:tc>
          <w:tcPr>
            <w:tcW w:w="990" w:type="pct"/>
            <w:tcBorders>
              <w:top w:val="single" w:sz="4" w:space="0" w:color="auto"/>
              <w:left w:val="single" w:sz="4" w:space="0" w:color="auto"/>
              <w:bottom w:val="single" w:sz="4" w:space="0" w:color="auto"/>
              <w:right w:val="single" w:sz="4" w:space="0" w:color="auto"/>
            </w:tcBorders>
            <w:vAlign w:val="center"/>
          </w:tcPr>
          <w:p w14:paraId="3E78D46B" w14:textId="77777777" w:rsidR="00FA0ADE" w:rsidRPr="00706882" w:rsidRDefault="00FA0ADE" w:rsidP="00FA0ADE">
            <w:pPr>
              <w:autoSpaceDE w:val="0"/>
              <w:autoSpaceDN w:val="0"/>
              <w:adjustRightInd w:val="0"/>
              <w:jc w:val="center"/>
              <w:rPr>
                <w:noProof/>
                <w:lang w:val="en-US"/>
              </w:rPr>
            </w:pPr>
          </w:p>
        </w:tc>
        <w:tc>
          <w:tcPr>
            <w:tcW w:w="1074" w:type="pct"/>
            <w:tcBorders>
              <w:top w:val="single" w:sz="4" w:space="0" w:color="auto"/>
              <w:left w:val="single" w:sz="4" w:space="0" w:color="auto"/>
              <w:bottom w:val="single" w:sz="4" w:space="0" w:color="auto"/>
              <w:right w:val="single" w:sz="4" w:space="0" w:color="auto"/>
            </w:tcBorders>
            <w:vAlign w:val="center"/>
          </w:tcPr>
          <w:p w14:paraId="3C79D840" w14:textId="77777777" w:rsidR="00FA0ADE" w:rsidRPr="00706882" w:rsidRDefault="00FA0ADE" w:rsidP="00FA0ADE">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2969DEC0" w14:textId="77777777" w:rsidR="00FA0ADE" w:rsidRPr="00706882" w:rsidRDefault="00FA0ADE" w:rsidP="00FA0ADE">
            <w:pPr>
              <w:pStyle w:val="BodyText"/>
              <w:jc w:val="center"/>
              <w:rPr>
                <w:noProof/>
                <w:szCs w:val="24"/>
              </w:rPr>
            </w:pPr>
          </w:p>
        </w:tc>
      </w:tr>
      <w:tr w:rsidR="00FA0ADE" w:rsidRPr="00706882" w14:paraId="137E9288" w14:textId="77777777" w:rsidTr="00876AF3">
        <w:trPr>
          <w:cantSplit/>
          <w:trHeight w:val="20"/>
        </w:trPr>
        <w:tc>
          <w:tcPr>
            <w:tcW w:w="198" w:type="pct"/>
            <w:tcBorders>
              <w:top w:val="single" w:sz="4" w:space="0" w:color="auto"/>
              <w:left w:val="single" w:sz="4" w:space="0" w:color="auto"/>
              <w:bottom w:val="single" w:sz="4" w:space="0" w:color="auto"/>
              <w:right w:val="single" w:sz="4" w:space="0" w:color="auto"/>
            </w:tcBorders>
            <w:vAlign w:val="center"/>
          </w:tcPr>
          <w:p w14:paraId="74467605" w14:textId="77777777" w:rsidR="00FA0ADE" w:rsidRPr="00706882" w:rsidRDefault="00FA0ADE" w:rsidP="00FA0ADE">
            <w:pPr>
              <w:pStyle w:val="ListParagraph"/>
              <w:numPr>
                <w:ilvl w:val="0"/>
                <w:numId w:val="43"/>
              </w:numPr>
              <w:autoSpaceDE w:val="0"/>
              <w:autoSpaceDN w:val="0"/>
              <w:adjustRightInd w:val="0"/>
              <w:jc w:val="center"/>
              <w:rPr>
                <w:noProof/>
                <w:lang w:val="sr-Cyrl-RS"/>
              </w:rPr>
            </w:pPr>
          </w:p>
        </w:tc>
        <w:tc>
          <w:tcPr>
            <w:tcW w:w="1782" w:type="pct"/>
            <w:tcBorders>
              <w:top w:val="single" w:sz="4" w:space="0" w:color="auto"/>
              <w:left w:val="single" w:sz="4" w:space="0" w:color="auto"/>
              <w:bottom w:val="single" w:sz="4" w:space="0" w:color="auto"/>
              <w:right w:val="single" w:sz="4" w:space="0" w:color="auto"/>
            </w:tcBorders>
          </w:tcPr>
          <w:p w14:paraId="4E2A8511" w14:textId="06AB0644" w:rsidR="00FA0ADE" w:rsidRPr="00706882" w:rsidRDefault="00FA0ADE" w:rsidP="00FA0ADE">
            <w:pPr>
              <w:autoSpaceDE w:val="0"/>
              <w:autoSpaceDN w:val="0"/>
              <w:adjustRightInd w:val="0"/>
              <w:jc w:val="center"/>
              <w:rPr>
                <w:noProof/>
                <w:lang w:val="sr-Cyrl-RS"/>
              </w:rPr>
            </w:pPr>
            <w:r w:rsidRPr="00392466">
              <w:t>Брава за метална врата са ваљком</w:t>
            </w:r>
          </w:p>
        </w:tc>
        <w:tc>
          <w:tcPr>
            <w:tcW w:w="694" w:type="pct"/>
            <w:tcBorders>
              <w:top w:val="single" w:sz="4" w:space="0" w:color="auto"/>
              <w:left w:val="single" w:sz="4" w:space="0" w:color="auto"/>
              <w:bottom w:val="single" w:sz="4" w:space="0" w:color="auto"/>
              <w:right w:val="single" w:sz="4" w:space="0" w:color="auto"/>
            </w:tcBorders>
          </w:tcPr>
          <w:p w14:paraId="503FC2B4" w14:textId="54D21F46" w:rsidR="00FA0ADE" w:rsidRPr="00706882" w:rsidRDefault="00FA0ADE" w:rsidP="00FA0ADE">
            <w:pPr>
              <w:autoSpaceDE w:val="0"/>
              <w:autoSpaceDN w:val="0"/>
              <w:adjustRightInd w:val="0"/>
              <w:jc w:val="center"/>
              <w:rPr>
                <w:noProof/>
                <w:lang w:val="sr-Cyrl-RS"/>
              </w:rPr>
            </w:pPr>
            <w:r w:rsidRPr="00392466">
              <w:t>ком</w:t>
            </w:r>
          </w:p>
        </w:tc>
        <w:tc>
          <w:tcPr>
            <w:tcW w:w="990" w:type="pct"/>
            <w:tcBorders>
              <w:top w:val="single" w:sz="4" w:space="0" w:color="auto"/>
              <w:left w:val="single" w:sz="4" w:space="0" w:color="auto"/>
              <w:bottom w:val="single" w:sz="4" w:space="0" w:color="auto"/>
              <w:right w:val="single" w:sz="4" w:space="0" w:color="auto"/>
            </w:tcBorders>
            <w:vAlign w:val="center"/>
          </w:tcPr>
          <w:p w14:paraId="391D51F3" w14:textId="77777777" w:rsidR="00FA0ADE" w:rsidRPr="00706882" w:rsidRDefault="00FA0ADE" w:rsidP="00FA0ADE">
            <w:pPr>
              <w:autoSpaceDE w:val="0"/>
              <w:autoSpaceDN w:val="0"/>
              <w:adjustRightInd w:val="0"/>
              <w:jc w:val="center"/>
              <w:rPr>
                <w:noProof/>
                <w:lang w:val="en-US"/>
              </w:rPr>
            </w:pPr>
          </w:p>
        </w:tc>
        <w:tc>
          <w:tcPr>
            <w:tcW w:w="1074" w:type="pct"/>
            <w:tcBorders>
              <w:top w:val="single" w:sz="4" w:space="0" w:color="auto"/>
              <w:left w:val="single" w:sz="4" w:space="0" w:color="auto"/>
              <w:bottom w:val="single" w:sz="4" w:space="0" w:color="auto"/>
              <w:right w:val="single" w:sz="4" w:space="0" w:color="auto"/>
            </w:tcBorders>
            <w:vAlign w:val="center"/>
          </w:tcPr>
          <w:p w14:paraId="34DDB9F5" w14:textId="77777777" w:rsidR="00FA0ADE" w:rsidRPr="00706882" w:rsidRDefault="00FA0ADE" w:rsidP="00FA0ADE">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3933CE50" w14:textId="77777777" w:rsidR="00FA0ADE" w:rsidRPr="00706882" w:rsidRDefault="00FA0ADE" w:rsidP="00FA0ADE">
            <w:pPr>
              <w:pStyle w:val="BodyText"/>
              <w:jc w:val="center"/>
              <w:rPr>
                <w:noProof/>
                <w:szCs w:val="24"/>
              </w:rPr>
            </w:pPr>
          </w:p>
        </w:tc>
      </w:tr>
      <w:tr w:rsidR="00FA0ADE" w:rsidRPr="00706882" w14:paraId="4E42B7F1" w14:textId="77777777" w:rsidTr="00876AF3">
        <w:trPr>
          <w:cantSplit/>
          <w:trHeight w:val="20"/>
        </w:trPr>
        <w:tc>
          <w:tcPr>
            <w:tcW w:w="198" w:type="pct"/>
            <w:tcBorders>
              <w:top w:val="single" w:sz="4" w:space="0" w:color="auto"/>
              <w:left w:val="single" w:sz="4" w:space="0" w:color="auto"/>
              <w:bottom w:val="single" w:sz="4" w:space="0" w:color="auto"/>
              <w:right w:val="single" w:sz="4" w:space="0" w:color="auto"/>
            </w:tcBorders>
            <w:vAlign w:val="center"/>
          </w:tcPr>
          <w:p w14:paraId="79C8191C" w14:textId="77777777" w:rsidR="00FA0ADE" w:rsidRPr="00706882" w:rsidRDefault="00FA0ADE" w:rsidP="00FA0ADE">
            <w:pPr>
              <w:pStyle w:val="ListParagraph"/>
              <w:numPr>
                <w:ilvl w:val="0"/>
                <w:numId w:val="43"/>
              </w:numPr>
              <w:autoSpaceDE w:val="0"/>
              <w:autoSpaceDN w:val="0"/>
              <w:adjustRightInd w:val="0"/>
              <w:jc w:val="center"/>
              <w:rPr>
                <w:noProof/>
                <w:lang w:val="sr-Cyrl-RS"/>
              </w:rPr>
            </w:pPr>
          </w:p>
        </w:tc>
        <w:tc>
          <w:tcPr>
            <w:tcW w:w="1782" w:type="pct"/>
            <w:tcBorders>
              <w:top w:val="single" w:sz="4" w:space="0" w:color="auto"/>
              <w:left w:val="single" w:sz="4" w:space="0" w:color="auto"/>
              <w:bottom w:val="single" w:sz="4" w:space="0" w:color="auto"/>
              <w:right w:val="single" w:sz="4" w:space="0" w:color="auto"/>
            </w:tcBorders>
          </w:tcPr>
          <w:p w14:paraId="0C783FBC" w14:textId="4727BA68" w:rsidR="00FA0ADE" w:rsidRPr="00706882" w:rsidRDefault="00FA0ADE" w:rsidP="00FA0ADE">
            <w:pPr>
              <w:autoSpaceDE w:val="0"/>
              <w:autoSpaceDN w:val="0"/>
              <w:adjustRightInd w:val="0"/>
              <w:jc w:val="center"/>
              <w:rPr>
                <w:noProof/>
                <w:lang w:val="sr-Cyrl-RS"/>
              </w:rPr>
            </w:pPr>
            <w:r w:rsidRPr="00392466">
              <w:t>Сигурносна брава са падајућим клином</w:t>
            </w:r>
          </w:p>
        </w:tc>
        <w:tc>
          <w:tcPr>
            <w:tcW w:w="694" w:type="pct"/>
            <w:tcBorders>
              <w:top w:val="single" w:sz="4" w:space="0" w:color="auto"/>
              <w:left w:val="single" w:sz="4" w:space="0" w:color="auto"/>
              <w:bottom w:val="single" w:sz="4" w:space="0" w:color="auto"/>
              <w:right w:val="single" w:sz="4" w:space="0" w:color="auto"/>
            </w:tcBorders>
          </w:tcPr>
          <w:p w14:paraId="7C31CCCF" w14:textId="263979A4" w:rsidR="00FA0ADE" w:rsidRPr="00706882" w:rsidRDefault="00FA0ADE" w:rsidP="00FA0ADE">
            <w:pPr>
              <w:autoSpaceDE w:val="0"/>
              <w:autoSpaceDN w:val="0"/>
              <w:adjustRightInd w:val="0"/>
              <w:jc w:val="center"/>
              <w:rPr>
                <w:noProof/>
                <w:lang w:val="sr-Cyrl-RS"/>
              </w:rPr>
            </w:pPr>
            <w:r w:rsidRPr="00392466">
              <w:t>ком</w:t>
            </w:r>
          </w:p>
        </w:tc>
        <w:tc>
          <w:tcPr>
            <w:tcW w:w="990" w:type="pct"/>
            <w:tcBorders>
              <w:top w:val="single" w:sz="4" w:space="0" w:color="auto"/>
              <w:left w:val="single" w:sz="4" w:space="0" w:color="auto"/>
              <w:bottom w:val="single" w:sz="4" w:space="0" w:color="auto"/>
              <w:right w:val="single" w:sz="4" w:space="0" w:color="auto"/>
            </w:tcBorders>
            <w:vAlign w:val="center"/>
          </w:tcPr>
          <w:p w14:paraId="1D8B2646" w14:textId="77777777" w:rsidR="00FA0ADE" w:rsidRPr="00706882" w:rsidRDefault="00FA0ADE" w:rsidP="00FA0ADE">
            <w:pPr>
              <w:autoSpaceDE w:val="0"/>
              <w:autoSpaceDN w:val="0"/>
              <w:adjustRightInd w:val="0"/>
              <w:jc w:val="center"/>
              <w:rPr>
                <w:noProof/>
                <w:lang w:val="en-US"/>
              </w:rPr>
            </w:pPr>
          </w:p>
        </w:tc>
        <w:tc>
          <w:tcPr>
            <w:tcW w:w="1074" w:type="pct"/>
            <w:tcBorders>
              <w:top w:val="single" w:sz="4" w:space="0" w:color="auto"/>
              <w:left w:val="single" w:sz="4" w:space="0" w:color="auto"/>
              <w:bottom w:val="single" w:sz="4" w:space="0" w:color="auto"/>
              <w:right w:val="single" w:sz="4" w:space="0" w:color="auto"/>
            </w:tcBorders>
            <w:vAlign w:val="center"/>
          </w:tcPr>
          <w:p w14:paraId="7E4815AE" w14:textId="77777777" w:rsidR="00FA0ADE" w:rsidRPr="00706882" w:rsidRDefault="00FA0ADE" w:rsidP="00FA0ADE">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2E74B4A4" w14:textId="77777777" w:rsidR="00FA0ADE" w:rsidRPr="00706882" w:rsidRDefault="00FA0ADE" w:rsidP="00FA0ADE">
            <w:pPr>
              <w:pStyle w:val="BodyText"/>
              <w:jc w:val="center"/>
              <w:rPr>
                <w:noProof/>
                <w:szCs w:val="24"/>
              </w:rPr>
            </w:pPr>
          </w:p>
        </w:tc>
      </w:tr>
      <w:tr w:rsidR="00FA0ADE" w:rsidRPr="00706882" w14:paraId="15A6DDE7" w14:textId="77777777" w:rsidTr="00876AF3">
        <w:trPr>
          <w:cantSplit/>
          <w:trHeight w:val="20"/>
        </w:trPr>
        <w:tc>
          <w:tcPr>
            <w:tcW w:w="198" w:type="pct"/>
            <w:tcBorders>
              <w:top w:val="single" w:sz="4" w:space="0" w:color="auto"/>
              <w:left w:val="single" w:sz="4" w:space="0" w:color="auto"/>
              <w:bottom w:val="single" w:sz="4" w:space="0" w:color="auto"/>
              <w:right w:val="single" w:sz="4" w:space="0" w:color="auto"/>
            </w:tcBorders>
            <w:vAlign w:val="center"/>
          </w:tcPr>
          <w:p w14:paraId="70977383" w14:textId="77777777" w:rsidR="00FA0ADE" w:rsidRPr="00706882" w:rsidRDefault="00FA0ADE" w:rsidP="00FA0ADE">
            <w:pPr>
              <w:pStyle w:val="ListParagraph"/>
              <w:numPr>
                <w:ilvl w:val="0"/>
                <w:numId w:val="43"/>
              </w:numPr>
              <w:autoSpaceDE w:val="0"/>
              <w:autoSpaceDN w:val="0"/>
              <w:adjustRightInd w:val="0"/>
              <w:jc w:val="center"/>
              <w:rPr>
                <w:noProof/>
                <w:lang w:val="sr-Cyrl-RS"/>
              </w:rPr>
            </w:pPr>
          </w:p>
        </w:tc>
        <w:tc>
          <w:tcPr>
            <w:tcW w:w="1782" w:type="pct"/>
            <w:tcBorders>
              <w:top w:val="single" w:sz="4" w:space="0" w:color="auto"/>
              <w:left w:val="single" w:sz="4" w:space="0" w:color="auto"/>
              <w:bottom w:val="single" w:sz="4" w:space="0" w:color="auto"/>
              <w:right w:val="single" w:sz="4" w:space="0" w:color="auto"/>
            </w:tcBorders>
          </w:tcPr>
          <w:p w14:paraId="7D37560F" w14:textId="3C86C97F" w:rsidR="00FA0ADE" w:rsidRPr="00706882" w:rsidRDefault="00FA0ADE" w:rsidP="00FA0ADE">
            <w:pPr>
              <w:autoSpaceDE w:val="0"/>
              <w:autoSpaceDN w:val="0"/>
              <w:adjustRightInd w:val="0"/>
              <w:jc w:val="center"/>
              <w:rPr>
                <w:noProof/>
                <w:lang w:val="sr-Cyrl-RS"/>
              </w:rPr>
            </w:pPr>
            <w:r w:rsidRPr="00392466">
              <w:t>Мини Брава 16мм</w:t>
            </w:r>
          </w:p>
        </w:tc>
        <w:tc>
          <w:tcPr>
            <w:tcW w:w="694" w:type="pct"/>
            <w:tcBorders>
              <w:top w:val="single" w:sz="4" w:space="0" w:color="auto"/>
              <w:left w:val="single" w:sz="4" w:space="0" w:color="auto"/>
              <w:bottom w:val="single" w:sz="4" w:space="0" w:color="auto"/>
              <w:right w:val="single" w:sz="4" w:space="0" w:color="auto"/>
            </w:tcBorders>
          </w:tcPr>
          <w:p w14:paraId="4EED65D3" w14:textId="2CE4FED8" w:rsidR="00FA0ADE" w:rsidRPr="00706882" w:rsidRDefault="00FA0ADE" w:rsidP="00FA0ADE">
            <w:pPr>
              <w:autoSpaceDE w:val="0"/>
              <w:autoSpaceDN w:val="0"/>
              <w:adjustRightInd w:val="0"/>
              <w:jc w:val="center"/>
              <w:rPr>
                <w:noProof/>
                <w:lang w:val="sr-Cyrl-RS"/>
              </w:rPr>
            </w:pPr>
            <w:r w:rsidRPr="00392466">
              <w:t>ком</w:t>
            </w:r>
          </w:p>
        </w:tc>
        <w:tc>
          <w:tcPr>
            <w:tcW w:w="990" w:type="pct"/>
            <w:tcBorders>
              <w:top w:val="single" w:sz="4" w:space="0" w:color="auto"/>
              <w:left w:val="single" w:sz="4" w:space="0" w:color="auto"/>
              <w:bottom w:val="single" w:sz="4" w:space="0" w:color="auto"/>
              <w:right w:val="single" w:sz="4" w:space="0" w:color="auto"/>
            </w:tcBorders>
            <w:vAlign w:val="center"/>
          </w:tcPr>
          <w:p w14:paraId="04682A8B" w14:textId="77777777" w:rsidR="00FA0ADE" w:rsidRPr="00706882" w:rsidRDefault="00FA0ADE" w:rsidP="00FA0ADE">
            <w:pPr>
              <w:autoSpaceDE w:val="0"/>
              <w:autoSpaceDN w:val="0"/>
              <w:adjustRightInd w:val="0"/>
              <w:jc w:val="center"/>
              <w:rPr>
                <w:noProof/>
                <w:lang w:val="en-US"/>
              </w:rPr>
            </w:pPr>
          </w:p>
        </w:tc>
        <w:tc>
          <w:tcPr>
            <w:tcW w:w="1074" w:type="pct"/>
            <w:tcBorders>
              <w:top w:val="single" w:sz="4" w:space="0" w:color="auto"/>
              <w:left w:val="single" w:sz="4" w:space="0" w:color="auto"/>
              <w:bottom w:val="single" w:sz="4" w:space="0" w:color="auto"/>
              <w:right w:val="single" w:sz="4" w:space="0" w:color="auto"/>
            </w:tcBorders>
            <w:vAlign w:val="center"/>
          </w:tcPr>
          <w:p w14:paraId="2B34D6A3" w14:textId="77777777" w:rsidR="00FA0ADE" w:rsidRPr="00706882" w:rsidRDefault="00FA0ADE" w:rsidP="00FA0ADE">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251AF146" w14:textId="77777777" w:rsidR="00FA0ADE" w:rsidRPr="00706882" w:rsidRDefault="00FA0ADE" w:rsidP="00FA0ADE">
            <w:pPr>
              <w:pStyle w:val="BodyText"/>
              <w:jc w:val="center"/>
              <w:rPr>
                <w:noProof/>
                <w:szCs w:val="24"/>
              </w:rPr>
            </w:pPr>
          </w:p>
        </w:tc>
      </w:tr>
      <w:tr w:rsidR="00FA0ADE" w:rsidRPr="00706882" w14:paraId="40EA9B62" w14:textId="77777777" w:rsidTr="00876AF3">
        <w:trPr>
          <w:cantSplit/>
          <w:trHeight w:val="20"/>
        </w:trPr>
        <w:tc>
          <w:tcPr>
            <w:tcW w:w="198" w:type="pct"/>
            <w:tcBorders>
              <w:top w:val="single" w:sz="4" w:space="0" w:color="auto"/>
              <w:left w:val="single" w:sz="4" w:space="0" w:color="auto"/>
              <w:bottom w:val="single" w:sz="4" w:space="0" w:color="auto"/>
              <w:right w:val="single" w:sz="4" w:space="0" w:color="auto"/>
            </w:tcBorders>
            <w:vAlign w:val="center"/>
          </w:tcPr>
          <w:p w14:paraId="3D9BA7BB" w14:textId="77777777" w:rsidR="00FA0ADE" w:rsidRPr="00706882" w:rsidRDefault="00FA0ADE" w:rsidP="00FA0ADE">
            <w:pPr>
              <w:pStyle w:val="ListParagraph"/>
              <w:numPr>
                <w:ilvl w:val="0"/>
                <w:numId w:val="43"/>
              </w:numPr>
              <w:autoSpaceDE w:val="0"/>
              <w:autoSpaceDN w:val="0"/>
              <w:adjustRightInd w:val="0"/>
              <w:jc w:val="center"/>
              <w:rPr>
                <w:noProof/>
                <w:lang w:val="sr-Cyrl-RS"/>
              </w:rPr>
            </w:pPr>
          </w:p>
        </w:tc>
        <w:tc>
          <w:tcPr>
            <w:tcW w:w="1782" w:type="pct"/>
            <w:tcBorders>
              <w:top w:val="single" w:sz="4" w:space="0" w:color="auto"/>
              <w:left w:val="single" w:sz="4" w:space="0" w:color="auto"/>
              <w:bottom w:val="single" w:sz="4" w:space="0" w:color="auto"/>
              <w:right w:val="single" w:sz="4" w:space="0" w:color="auto"/>
            </w:tcBorders>
          </w:tcPr>
          <w:p w14:paraId="177E8F59" w14:textId="7F4D4F37" w:rsidR="00FA0ADE" w:rsidRPr="00706882" w:rsidRDefault="00FA0ADE" w:rsidP="00FA0ADE">
            <w:pPr>
              <w:autoSpaceDE w:val="0"/>
              <w:autoSpaceDN w:val="0"/>
              <w:adjustRightInd w:val="0"/>
              <w:jc w:val="center"/>
              <w:rPr>
                <w:noProof/>
                <w:lang w:val="sr-Cyrl-RS"/>
              </w:rPr>
            </w:pPr>
            <w:r w:rsidRPr="00392466">
              <w:t>Уложак за браву-цилиндар</w:t>
            </w:r>
          </w:p>
        </w:tc>
        <w:tc>
          <w:tcPr>
            <w:tcW w:w="694" w:type="pct"/>
            <w:tcBorders>
              <w:top w:val="single" w:sz="4" w:space="0" w:color="auto"/>
              <w:left w:val="single" w:sz="4" w:space="0" w:color="auto"/>
              <w:bottom w:val="single" w:sz="4" w:space="0" w:color="auto"/>
              <w:right w:val="single" w:sz="4" w:space="0" w:color="auto"/>
            </w:tcBorders>
          </w:tcPr>
          <w:p w14:paraId="6D4DF7B6" w14:textId="1297D7B8" w:rsidR="00FA0ADE" w:rsidRPr="00706882" w:rsidRDefault="00FA0ADE" w:rsidP="00FA0ADE">
            <w:pPr>
              <w:autoSpaceDE w:val="0"/>
              <w:autoSpaceDN w:val="0"/>
              <w:adjustRightInd w:val="0"/>
              <w:jc w:val="center"/>
              <w:rPr>
                <w:noProof/>
                <w:lang w:val="sr-Cyrl-RS"/>
              </w:rPr>
            </w:pPr>
            <w:r w:rsidRPr="00392466">
              <w:t>ком</w:t>
            </w:r>
          </w:p>
        </w:tc>
        <w:tc>
          <w:tcPr>
            <w:tcW w:w="990" w:type="pct"/>
            <w:tcBorders>
              <w:top w:val="single" w:sz="4" w:space="0" w:color="auto"/>
              <w:left w:val="single" w:sz="4" w:space="0" w:color="auto"/>
              <w:bottom w:val="single" w:sz="4" w:space="0" w:color="auto"/>
              <w:right w:val="single" w:sz="4" w:space="0" w:color="auto"/>
            </w:tcBorders>
            <w:vAlign w:val="center"/>
          </w:tcPr>
          <w:p w14:paraId="6324EBAA" w14:textId="77777777" w:rsidR="00FA0ADE" w:rsidRPr="00706882" w:rsidRDefault="00FA0ADE" w:rsidP="00FA0ADE">
            <w:pPr>
              <w:autoSpaceDE w:val="0"/>
              <w:autoSpaceDN w:val="0"/>
              <w:adjustRightInd w:val="0"/>
              <w:jc w:val="center"/>
              <w:rPr>
                <w:noProof/>
                <w:lang w:val="en-US"/>
              </w:rPr>
            </w:pPr>
          </w:p>
        </w:tc>
        <w:tc>
          <w:tcPr>
            <w:tcW w:w="1074" w:type="pct"/>
            <w:tcBorders>
              <w:top w:val="single" w:sz="4" w:space="0" w:color="auto"/>
              <w:left w:val="single" w:sz="4" w:space="0" w:color="auto"/>
              <w:bottom w:val="single" w:sz="4" w:space="0" w:color="auto"/>
              <w:right w:val="single" w:sz="4" w:space="0" w:color="auto"/>
            </w:tcBorders>
            <w:vAlign w:val="center"/>
          </w:tcPr>
          <w:p w14:paraId="1A71BDFD" w14:textId="77777777" w:rsidR="00FA0ADE" w:rsidRPr="00706882" w:rsidRDefault="00FA0ADE" w:rsidP="00FA0ADE">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18925599" w14:textId="77777777" w:rsidR="00FA0ADE" w:rsidRPr="00706882" w:rsidRDefault="00FA0ADE" w:rsidP="00FA0ADE">
            <w:pPr>
              <w:pStyle w:val="BodyText"/>
              <w:jc w:val="center"/>
              <w:rPr>
                <w:noProof/>
                <w:szCs w:val="24"/>
              </w:rPr>
            </w:pPr>
          </w:p>
        </w:tc>
      </w:tr>
      <w:tr w:rsidR="00FA0ADE" w:rsidRPr="00706882" w14:paraId="1481C9B9" w14:textId="77777777" w:rsidTr="00876AF3">
        <w:trPr>
          <w:cantSplit/>
          <w:trHeight w:val="20"/>
        </w:trPr>
        <w:tc>
          <w:tcPr>
            <w:tcW w:w="198" w:type="pct"/>
            <w:tcBorders>
              <w:top w:val="single" w:sz="4" w:space="0" w:color="auto"/>
              <w:left w:val="single" w:sz="4" w:space="0" w:color="auto"/>
              <w:bottom w:val="single" w:sz="4" w:space="0" w:color="auto"/>
              <w:right w:val="single" w:sz="4" w:space="0" w:color="auto"/>
            </w:tcBorders>
            <w:vAlign w:val="center"/>
          </w:tcPr>
          <w:p w14:paraId="0357DF6A" w14:textId="77777777" w:rsidR="00FA0ADE" w:rsidRPr="00706882" w:rsidRDefault="00FA0ADE" w:rsidP="00FA0ADE">
            <w:pPr>
              <w:pStyle w:val="ListParagraph"/>
              <w:numPr>
                <w:ilvl w:val="0"/>
                <w:numId w:val="43"/>
              </w:numPr>
              <w:autoSpaceDE w:val="0"/>
              <w:autoSpaceDN w:val="0"/>
              <w:adjustRightInd w:val="0"/>
              <w:jc w:val="center"/>
              <w:rPr>
                <w:noProof/>
                <w:lang w:val="sr-Cyrl-RS"/>
              </w:rPr>
            </w:pPr>
          </w:p>
        </w:tc>
        <w:tc>
          <w:tcPr>
            <w:tcW w:w="1782" w:type="pct"/>
            <w:tcBorders>
              <w:top w:val="single" w:sz="4" w:space="0" w:color="auto"/>
              <w:left w:val="single" w:sz="4" w:space="0" w:color="auto"/>
              <w:bottom w:val="single" w:sz="4" w:space="0" w:color="auto"/>
              <w:right w:val="single" w:sz="4" w:space="0" w:color="auto"/>
            </w:tcBorders>
          </w:tcPr>
          <w:p w14:paraId="5D228CB2" w14:textId="0FD1EFCD" w:rsidR="00FA0ADE" w:rsidRPr="00706882" w:rsidRDefault="00FA0ADE" w:rsidP="00FA0ADE">
            <w:pPr>
              <w:autoSpaceDE w:val="0"/>
              <w:autoSpaceDN w:val="0"/>
              <w:adjustRightInd w:val="0"/>
              <w:jc w:val="center"/>
              <w:rPr>
                <w:noProof/>
                <w:lang w:val="sr-Cyrl-RS"/>
              </w:rPr>
            </w:pPr>
            <w:r w:rsidRPr="00392466">
              <w:t>Усадна брава за Аl врата</w:t>
            </w:r>
          </w:p>
        </w:tc>
        <w:tc>
          <w:tcPr>
            <w:tcW w:w="694" w:type="pct"/>
            <w:tcBorders>
              <w:top w:val="single" w:sz="4" w:space="0" w:color="auto"/>
              <w:left w:val="single" w:sz="4" w:space="0" w:color="auto"/>
              <w:bottom w:val="single" w:sz="4" w:space="0" w:color="auto"/>
              <w:right w:val="single" w:sz="4" w:space="0" w:color="auto"/>
            </w:tcBorders>
          </w:tcPr>
          <w:p w14:paraId="117C626E" w14:textId="24ED2FCA" w:rsidR="00FA0ADE" w:rsidRPr="00706882" w:rsidRDefault="00FA0ADE" w:rsidP="00FA0ADE">
            <w:pPr>
              <w:autoSpaceDE w:val="0"/>
              <w:autoSpaceDN w:val="0"/>
              <w:adjustRightInd w:val="0"/>
              <w:jc w:val="center"/>
              <w:rPr>
                <w:noProof/>
                <w:lang w:val="sr-Cyrl-RS"/>
              </w:rPr>
            </w:pPr>
            <w:r w:rsidRPr="00392466">
              <w:t>ком</w:t>
            </w:r>
          </w:p>
        </w:tc>
        <w:tc>
          <w:tcPr>
            <w:tcW w:w="990" w:type="pct"/>
            <w:tcBorders>
              <w:top w:val="single" w:sz="4" w:space="0" w:color="auto"/>
              <w:left w:val="single" w:sz="4" w:space="0" w:color="auto"/>
              <w:bottom w:val="single" w:sz="4" w:space="0" w:color="auto"/>
              <w:right w:val="single" w:sz="4" w:space="0" w:color="auto"/>
            </w:tcBorders>
            <w:vAlign w:val="center"/>
          </w:tcPr>
          <w:p w14:paraId="6BD8E0A9" w14:textId="77777777" w:rsidR="00FA0ADE" w:rsidRPr="00706882" w:rsidRDefault="00FA0ADE" w:rsidP="00FA0ADE">
            <w:pPr>
              <w:autoSpaceDE w:val="0"/>
              <w:autoSpaceDN w:val="0"/>
              <w:adjustRightInd w:val="0"/>
              <w:jc w:val="center"/>
              <w:rPr>
                <w:noProof/>
                <w:lang w:val="en-US"/>
              </w:rPr>
            </w:pPr>
          </w:p>
        </w:tc>
        <w:tc>
          <w:tcPr>
            <w:tcW w:w="1074" w:type="pct"/>
            <w:tcBorders>
              <w:top w:val="single" w:sz="4" w:space="0" w:color="auto"/>
              <w:left w:val="single" w:sz="4" w:space="0" w:color="auto"/>
              <w:bottom w:val="single" w:sz="4" w:space="0" w:color="auto"/>
              <w:right w:val="single" w:sz="4" w:space="0" w:color="auto"/>
            </w:tcBorders>
            <w:vAlign w:val="center"/>
          </w:tcPr>
          <w:p w14:paraId="7A2FB744" w14:textId="77777777" w:rsidR="00FA0ADE" w:rsidRPr="00706882" w:rsidRDefault="00FA0ADE" w:rsidP="00FA0ADE">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13969FEC" w14:textId="77777777" w:rsidR="00FA0ADE" w:rsidRPr="00706882" w:rsidRDefault="00FA0ADE" w:rsidP="00FA0ADE">
            <w:pPr>
              <w:pStyle w:val="BodyText"/>
              <w:jc w:val="center"/>
              <w:rPr>
                <w:noProof/>
                <w:szCs w:val="24"/>
              </w:rPr>
            </w:pPr>
          </w:p>
        </w:tc>
      </w:tr>
      <w:tr w:rsidR="00FA0ADE" w:rsidRPr="00706882" w14:paraId="4D80AE9A" w14:textId="77777777" w:rsidTr="00876AF3">
        <w:trPr>
          <w:cantSplit/>
          <w:trHeight w:val="20"/>
        </w:trPr>
        <w:tc>
          <w:tcPr>
            <w:tcW w:w="198" w:type="pct"/>
            <w:tcBorders>
              <w:top w:val="single" w:sz="4" w:space="0" w:color="auto"/>
              <w:left w:val="single" w:sz="4" w:space="0" w:color="auto"/>
              <w:bottom w:val="single" w:sz="4" w:space="0" w:color="auto"/>
              <w:right w:val="single" w:sz="4" w:space="0" w:color="auto"/>
            </w:tcBorders>
            <w:vAlign w:val="center"/>
          </w:tcPr>
          <w:p w14:paraId="52247F65" w14:textId="77777777" w:rsidR="00FA0ADE" w:rsidRPr="00706882" w:rsidRDefault="00FA0ADE" w:rsidP="00FA0ADE">
            <w:pPr>
              <w:pStyle w:val="ListParagraph"/>
              <w:numPr>
                <w:ilvl w:val="0"/>
                <w:numId w:val="43"/>
              </w:numPr>
              <w:autoSpaceDE w:val="0"/>
              <w:autoSpaceDN w:val="0"/>
              <w:adjustRightInd w:val="0"/>
              <w:jc w:val="center"/>
              <w:rPr>
                <w:noProof/>
                <w:lang w:val="sr-Cyrl-RS"/>
              </w:rPr>
            </w:pPr>
          </w:p>
        </w:tc>
        <w:tc>
          <w:tcPr>
            <w:tcW w:w="1782" w:type="pct"/>
            <w:tcBorders>
              <w:top w:val="single" w:sz="4" w:space="0" w:color="auto"/>
              <w:left w:val="single" w:sz="4" w:space="0" w:color="auto"/>
              <w:bottom w:val="single" w:sz="4" w:space="0" w:color="auto"/>
              <w:right w:val="single" w:sz="4" w:space="0" w:color="auto"/>
            </w:tcBorders>
          </w:tcPr>
          <w:p w14:paraId="5D382094" w14:textId="084CC8A7" w:rsidR="00FA0ADE" w:rsidRPr="00706882" w:rsidRDefault="00FA0ADE" w:rsidP="00FA0ADE">
            <w:pPr>
              <w:autoSpaceDE w:val="0"/>
              <w:autoSpaceDN w:val="0"/>
              <w:adjustRightInd w:val="0"/>
              <w:jc w:val="center"/>
              <w:rPr>
                <w:noProof/>
                <w:lang w:val="sr-Cyrl-RS"/>
              </w:rPr>
            </w:pPr>
            <w:r w:rsidRPr="00392466">
              <w:t>Ручица за ПВЦ врата</w:t>
            </w:r>
          </w:p>
        </w:tc>
        <w:tc>
          <w:tcPr>
            <w:tcW w:w="694" w:type="pct"/>
            <w:tcBorders>
              <w:top w:val="single" w:sz="4" w:space="0" w:color="auto"/>
              <w:left w:val="single" w:sz="4" w:space="0" w:color="auto"/>
              <w:bottom w:val="single" w:sz="4" w:space="0" w:color="auto"/>
              <w:right w:val="single" w:sz="4" w:space="0" w:color="auto"/>
            </w:tcBorders>
          </w:tcPr>
          <w:p w14:paraId="4D46B444" w14:textId="7FF1B8FA" w:rsidR="00FA0ADE" w:rsidRPr="00706882" w:rsidRDefault="00FA0ADE" w:rsidP="00FA0ADE">
            <w:pPr>
              <w:autoSpaceDE w:val="0"/>
              <w:autoSpaceDN w:val="0"/>
              <w:adjustRightInd w:val="0"/>
              <w:jc w:val="center"/>
              <w:rPr>
                <w:noProof/>
                <w:lang w:val="sr-Cyrl-RS"/>
              </w:rPr>
            </w:pPr>
            <w:r w:rsidRPr="00392466">
              <w:t>ком</w:t>
            </w:r>
          </w:p>
        </w:tc>
        <w:tc>
          <w:tcPr>
            <w:tcW w:w="990" w:type="pct"/>
            <w:tcBorders>
              <w:top w:val="single" w:sz="4" w:space="0" w:color="auto"/>
              <w:left w:val="single" w:sz="4" w:space="0" w:color="auto"/>
              <w:bottom w:val="single" w:sz="4" w:space="0" w:color="auto"/>
              <w:right w:val="single" w:sz="4" w:space="0" w:color="auto"/>
            </w:tcBorders>
            <w:vAlign w:val="center"/>
          </w:tcPr>
          <w:p w14:paraId="2C7E8120" w14:textId="77777777" w:rsidR="00FA0ADE" w:rsidRPr="00706882" w:rsidRDefault="00FA0ADE" w:rsidP="00FA0ADE">
            <w:pPr>
              <w:autoSpaceDE w:val="0"/>
              <w:autoSpaceDN w:val="0"/>
              <w:adjustRightInd w:val="0"/>
              <w:jc w:val="center"/>
              <w:rPr>
                <w:noProof/>
                <w:lang w:val="en-US"/>
              </w:rPr>
            </w:pPr>
          </w:p>
        </w:tc>
        <w:tc>
          <w:tcPr>
            <w:tcW w:w="1074" w:type="pct"/>
            <w:tcBorders>
              <w:top w:val="single" w:sz="4" w:space="0" w:color="auto"/>
              <w:left w:val="single" w:sz="4" w:space="0" w:color="auto"/>
              <w:bottom w:val="single" w:sz="4" w:space="0" w:color="auto"/>
              <w:right w:val="single" w:sz="4" w:space="0" w:color="auto"/>
            </w:tcBorders>
            <w:vAlign w:val="center"/>
          </w:tcPr>
          <w:p w14:paraId="0C2C7C19" w14:textId="77777777" w:rsidR="00FA0ADE" w:rsidRPr="00706882" w:rsidRDefault="00FA0ADE" w:rsidP="00FA0ADE">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21A18BE6" w14:textId="77777777" w:rsidR="00FA0ADE" w:rsidRPr="00706882" w:rsidRDefault="00FA0ADE" w:rsidP="00FA0ADE">
            <w:pPr>
              <w:pStyle w:val="BodyText"/>
              <w:jc w:val="center"/>
              <w:rPr>
                <w:noProof/>
                <w:szCs w:val="24"/>
              </w:rPr>
            </w:pPr>
          </w:p>
        </w:tc>
      </w:tr>
      <w:tr w:rsidR="00FA0ADE" w:rsidRPr="00706882" w14:paraId="1BFF1CA7" w14:textId="77777777" w:rsidTr="00876AF3">
        <w:trPr>
          <w:cantSplit/>
          <w:trHeight w:val="20"/>
        </w:trPr>
        <w:tc>
          <w:tcPr>
            <w:tcW w:w="198" w:type="pct"/>
            <w:tcBorders>
              <w:top w:val="single" w:sz="4" w:space="0" w:color="auto"/>
              <w:left w:val="single" w:sz="4" w:space="0" w:color="auto"/>
              <w:bottom w:val="single" w:sz="4" w:space="0" w:color="auto"/>
              <w:right w:val="single" w:sz="4" w:space="0" w:color="auto"/>
            </w:tcBorders>
            <w:vAlign w:val="center"/>
          </w:tcPr>
          <w:p w14:paraId="5CB71EB0" w14:textId="77777777" w:rsidR="00FA0ADE" w:rsidRPr="00706882" w:rsidRDefault="00FA0ADE" w:rsidP="00FA0ADE">
            <w:pPr>
              <w:pStyle w:val="ListParagraph"/>
              <w:numPr>
                <w:ilvl w:val="0"/>
                <w:numId w:val="43"/>
              </w:numPr>
              <w:autoSpaceDE w:val="0"/>
              <w:autoSpaceDN w:val="0"/>
              <w:adjustRightInd w:val="0"/>
              <w:jc w:val="center"/>
              <w:rPr>
                <w:noProof/>
                <w:lang w:val="sr-Cyrl-RS"/>
              </w:rPr>
            </w:pPr>
          </w:p>
        </w:tc>
        <w:tc>
          <w:tcPr>
            <w:tcW w:w="1782" w:type="pct"/>
            <w:tcBorders>
              <w:top w:val="single" w:sz="4" w:space="0" w:color="auto"/>
              <w:left w:val="single" w:sz="4" w:space="0" w:color="auto"/>
              <w:bottom w:val="single" w:sz="4" w:space="0" w:color="auto"/>
              <w:right w:val="single" w:sz="4" w:space="0" w:color="auto"/>
            </w:tcBorders>
          </w:tcPr>
          <w:p w14:paraId="7821307C" w14:textId="2B720DB8" w:rsidR="00FA0ADE" w:rsidRPr="00706882" w:rsidRDefault="00FA0ADE" w:rsidP="00FA0ADE">
            <w:pPr>
              <w:autoSpaceDE w:val="0"/>
              <w:autoSpaceDN w:val="0"/>
              <w:adjustRightInd w:val="0"/>
              <w:jc w:val="center"/>
              <w:rPr>
                <w:noProof/>
                <w:lang w:val="sr-Cyrl-RS"/>
              </w:rPr>
            </w:pPr>
            <w:r w:rsidRPr="00392466">
              <w:t>Квака-кључ</w:t>
            </w:r>
          </w:p>
        </w:tc>
        <w:tc>
          <w:tcPr>
            <w:tcW w:w="694" w:type="pct"/>
            <w:tcBorders>
              <w:top w:val="single" w:sz="4" w:space="0" w:color="auto"/>
              <w:left w:val="single" w:sz="4" w:space="0" w:color="auto"/>
              <w:bottom w:val="single" w:sz="4" w:space="0" w:color="auto"/>
              <w:right w:val="single" w:sz="4" w:space="0" w:color="auto"/>
            </w:tcBorders>
          </w:tcPr>
          <w:p w14:paraId="2C4DEA20" w14:textId="79C4961C" w:rsidR="00FA0ADE" w:rsidRPr="00706882" w:rsidRDefault="00FA0ADE" w:rsidP="00FA0ADE">
            <w:pPr>
              <w:autoSpaceDE w:val="0"/>
              <w:autoSpaceDN w:val="0"/>
              <w:adjustRightInd w:val="0"/>
              <w:jc w:val="center"/>
              <w:rPr>
                <w:noProof/>
                <w:lang w:val="sr-Cyrl-RS"/>
              </w:rPr>
            </w:pPr>
            <w:r w:rsidRPr="00392466">
              <w:t>ком</w:t>
            </w:r>
          </w:p>
        </w:tc>
        <w:tc>
          <w:tcPr>
            <w:tcW w:w="990" w:type="pct"/>
            <w:tcBorders>
              <w:top w:val="single" w:sz="4" w:space="0" w:color="auto"/>
              <w:left w:val="single" w:sz="4" w:space="0" w:color="auto"/>
              <w:bottom w:val="single" w:sz="4" w:space="0" w:color="auto"/>
              <w:right w:val="single" w:sz="4" w:space="0" w:color="auto"/>
            </w:tcBorders>
            <w:vAlign w:val="center"/>
          </w:tcPr>
          <w:p w14:paraId="441BA8D0" w14:textId="77777777" w:rsidR="00FA0ADE" w:rsidRPr="00706882" w:rsidRDefault="00FA0ADE" w:rsidP="00FA0ADE">
            <w:pPr>
              <w:autoSpaceDE w:val="0"/>
              <w:autoSpaceDN w:val="0"/>
              <w:adjustRightInd w:val="0"/>
              <w:jc w:val="center"/>
              <w:rPr>
                <w:noProof/>
                <w:lang w:val="en-US"/>
              </w:rPr>
            </w:pPr>
          </w:p>
        </w:tc>
        <w:tc>
          <w:tcPr>
            <w:tcW w:w="1074" w:type="pct"/>
            <w:tcBorders>
              <w:top w:val="single" w:sz="4" w:space="0" w:color="auto"/>
              <w:left w:val="single" w:sz="4" w:space="0" w:color="auto"/>
              <w:bottom w:val="single" w:sz="4" w:space="0" w:color="auto"/>
              <w:right w:val="single" w:sz="4" w:space="0" w:color="auto"/>
            </w:tcBorders>
            <w:vAlign w:val="center"/>
          </w:tcPr>
          <w:p w14:paraId="74280F92" w14:textId="77777777" w:rsidR="00FA0ADE" w:rsidRPr="00706882" w:rsidRDefault="00FA0ADE" w:rsidP="00FA0ADE">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3FEA5657" w14:textId="77777777" w:rsidR="00FA0ADE" w:rsidRPr="00706882" w:rsidRDefault="00FA0ADE" w:rsidP="00FA0ADE">
            <w:pPr>
              <w:pStyle w:val="BodyText"/>
              <w:jc w:val="center"/>
              <w:rPr>
                <w:noProof/>
                <w:szCs w:val="24"/>
              </w:rPr>
            </w:pPr>
          </w:p>
        </w:tc>
      </w:tr>
      <w:tr w:rsidR="00FA0ADE" w:rsidRPr="00706882" w14:paraId="1844DEAE" w14:textId="77777777" w:rsidTr="00876AF3">
        <w:trPr>
          <w:cantSplit/>
          <w:trHeight w:val="20"/>
        </w:trPr>
        <w:tc>
          <w:tcPr>
            <w:tcW w:w="198" w:type="pct"/>
            <w:tcBorders>
              <w:top w:val="single" w:sz="4" w:space="0" w:color="auto"/>
              <w:left w:val="single" w:sz="4" w:space="0" w:color="auto"/>
              <w:bottom w:val="single" w:sz="4" w:space="0" w:color="auto"/>
              <w:right w:val="single" w:sz="4" w:space="0" w:color="auto"/>
            </w:tcBorders>
            <w:vAlign w:val="center"/>
          </w:tcPr>
          <w:p w14:paraId="24FAEC5D" w14:textId="77777777" w:rsidR="00FA0ADE" w:rsidRPr="00706882" w:rsidRDefault="00FA0ADE" w:rsidP="00FA0ADE">
            <w:pPr>
              <w:pStyle w:val="ListParagraph"/>
              <w:numPr>
                <w:ilvl w:val="0"/>
                <w:numId w:val="43"/>
              </w:numPr>
              <w:autoSpaceDE w:val="0"/>
              <w:autoSpaceDN w:val="0"/>
              <w:adjustRightInd w:val="0"/>
              <w:jc w:val="center"/>
              <w:rPr>
                <w:noProof/>
                <w:lang w:val="sr-Cyrl-RS"/>
              </w:rPr>
            </w:pPr>
          </w:p>
        </w:tc>
        <w:tc>
          <w:tcPr>
            <w:tcW w:w="1782" w:type="pct"/>
            <w:tcBorders>
              <w:top w:val="single" w:sz="4" w:space="0" w:color="auto"/>
              <w:left w:val="single" w:sz="4" w:space="0" w:color="auto"/>
              <w:bottom w:val="single" w:sz="4" w:space="0" w:color="auto"/>
              <w:right w:val="single" w:sz="4" w:space="0" w:color="auto"/>
            </w:tcBorders>
          </w:tcPr>
          <w:p w14:paraId="494A8061" w14:textId="22D6078B" w:rsidR="00FA0ADE" w:rsidRPr="00706882" w:rsidRDefault="00FA0ADE" w:rsidP="00FA0ADE">
            <w:pPr>
              <w:autoSpaceDE w:val="0"/>
              <w:autoSpaceDN w:val="0"/>
              <w:adjustRightInd w:val="0"/>
              <w:jc w:val="center"/>
              <w:rPr>
                <w:noProof/>
                <w:lang w:val="sr-Cyrl-RS"/>
              </w:rPr>
            </w:pPr>
            <w:r w:rsidRPr="00392466">
              <w:t>Рукохват за врата</w:t>
            </w:r>
          </w:p>
        </w:tc>
        <w:tc>
          <w:tcPr>
            <w:tcW w:w="694" w:type="pct"/>
            <w:tcBorders>
              <w:top w:val="single" w:sz="4" w:space="0" w:color="auto"/>
              <w:left w:val="single" w:sz="4" w:space="0" w:color="auto"/>
              <w:bottom w:val="single" w:sz="4" w:space="0" w:color="auto"/>
              <w:right w:val="single" w:sz="4" w:space="0" w:color="auto"/>
            </w:tcBorders>
          </w:tcPr>
          <w:p w14:paraId="4A2BE5D9" w14:textId="07A0809F" w:rsidR="00FA0ADE" w:rsidRPr="00706882" w:rsidRDefault="00FA0ADE" w:rsidP="00FA0ADE">
            <w:pPr>
              <w:autoSpaceDE w:val="0"/>
              <w:autoSpaceDN w:val="0"/>
              <w:adjustRightInd w:val="0"/>
              <w:jc w:val="center"/>
              <w:rPr>
                <w:noProof/>
                <w:lang w:val="sr-Cyrl-RS"/>
              </w:rPr>
            </w:pPr>
            <w:r w:rsidRPr="00392466">
              <w:t>ком</w:t>
            </w:r>
          </w:p>
        </w:tc>
        <w:tc>
          <w:tcPr>
            <w:tcW w:w="990" w:type="pct"/>
            <w:tcBorders>
              <w:top w:val="single" w:sz="4" w:space="0" w:color="auto"/>
              <w:left w:val="single" w:sz="4" w:space="0" w:color="auto"/>
              <w:bottom w:val="single" w:sz="4" w:space="0" w:color="auto"/>
              <w:right w:val="single" w:sz="4" w:space="0" w:color="auto"/>
            </w:tcBorders>
            <w:vAlign w:val="center"/>
          </w:tcPr>
          <w:p w14:paraId="111DA328" w14:textId="77777777" w:rsidR="00FA0ADE" w:rsidRPr="00706882" w:rsidRDefault="00FA0ADE" w:rsidP="00FA0ADE">
            <w:pPr>
              <w:autoSpaceDE w:val="0"/>
              <w:autoSpaceDN w:val="0"/>
              <w:adjustRightInd w:val="0"/>
              <w:jc w:val="center"/>
              <w:rPr>
                <w:noProof/>
                <w:lang w:val="en-US"/>
              </w:rPr>
            </w:pPr>
          </w:p>
        </w:tc>
        <w:tc>
          <w:tcPr>
            <w:tcW w:w="1074" w:type="pct"/>
            <w:tcBorders>
              <w:top w:val="single" w:sz="4" w:space="0" w:color="auto"/>
              <w:left w:val="single" w:sz="4" w:space="0" w:color="auto"/>
              <w:bottom w:val="single" w:sz="4" w:space="0" w:color="auto"/>
              <w:right w:val="single" w:sz="4" w:space="0" w:color="auto"/>
            </w:tcBorders>
            <w:vAlign w:val="center"/>
          </w:tcPr>
          <w:p w14:paraId="3908E988" w14:textId="77777777" w:rsidR="00FA0ADE" w:rsidRPr="00706882" w:rsidRDefault="00FA0ADE" w:rsidP="00FA0ADE">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25F3E27F" w14:textId="77777777" w:rsidR="00FA0ADE" w:rsidRPr="00706882" w:rsidRDefault="00FA0ADE" w:rsidP="00FA0ADE">
            <w:pPr>
              <w:pStyle w:val="BodyText"/>
              <w:jc w:val="center"/>
              <w:rPr>
                <w:noProof/>
                <w:szCs w:val="24"/>
              </w:rPr>
            </w:pPr>
          </w:p>
        </w:tc>
      </w:tr>
      <w:tr w:rsidR="00FA0ADE" w:rsidRPr="00706882" w14:paraId="036CC1DB" w14:textId="77777777" w:rsidTr="00876AF3">
        <w:trPr>
          <w:cantSplit/>
          <w:trHeight w:val="20"/>
        </w:trPr>
        <w:tc>
          <w:tcPr>
            <w:tcW w:w="198" w:type="pct"/>
            <w:tcBorders>
              <w:top w:val="single" w:sz="4" w:space="0" w:color="auto"/>
              <w:left w:val="single" w:sz="4" w:space="0" w:color="auto"/>
              <w:bottom w:val="single" w:sz="4" w:space="0" w:color="auto"/>
              <w:right w:val="single" w:sz="4" w:space="0" w:color="auto"/>
            </w:tcBorders>
            <w:vAlign w:val="center"/>
          </w:tcPr>
          <w:p w14:paraId="251F8A0F" w14:textId="77777777" w:rsidR="00FA0ADE" w:rsidRPr="00706882" w:rsidRDefault="00FA0ADE" w:rsidP="00FA0ADE">
            <w:pPr>
              <w:pStyle w:val="ListParagraph"/>
              <w:numPr>
                <w:ilvl w:val="0"/>
                <w:numId w:val="43"/>
              </w:numPr>
              <w:autoSpaceDE w:val="0"/>
              <w:autoSpaceDN w:val="0"/>
              <w:adjustRightInd w:val="0"/>
              <w:jc w:val="center"/>
              <w:rPr>
                <w:noProof/>
                <w:lang w:val="sr-Cyrl-RS"/>
              </w:rPr>
            </w:pPr>
          </w:p>
        </w:tc>
        <w:tc>
          <w:tcPr>
            <w:tcW w:w="1782" w:type="pct"/>
            <w:tcBorders>
              <w:top w:val="single" w:sz="4" w:space="0" w:color="auto"/>
              <w:left w:val="single" w:sz="4" w:space="0" w:color="auto"/>
              <w:bottom w:val="single" w:sz="4" w:space="0" w:color="auto"/>
              <w:right w:val="single" w:sz="4" w:space="0" w:color="auto"/>
            </w:tcBorders>
          </w:tcPr>
          <w:p w14:paraId="46003AEA" w14:textId="615F0482" w:rsidR="00FA0ADE" w:rsidRPr="00706882" w:rsidRDefault="00FA0ADE" w:rsidP="00FA0ADE">
            <w:pPr>
              <w:autoSpaceDE w:val="0"/>
              <w:autoSpaceDN w:val="0"/>
              <w:adjustRightInd w:val="0"/>
              <w:jc w:val="center"/>
              <w:rPr>
                <w:noProof/>
                <w:lang w:val="sr-Cyrl-RS"/>
              </w:rPr>
            </w:pPr>
            <w:r w:rsidRPr="00392466">
              <w:t>3D шарка за ПВЦ врата</w:t>
            </w:r>
          </w:p>
        </w:tc>
        <w:tc>
          <w:tcPr>
            <w:tcW w:w="694" w:type="pct"/>
            <w:tcBorders>
              <w:top w:val="single" w:sz="4" w:space="0" w:color="auto"/>
              <w:left w:val="single" w:sz="4" w:space="0" w:color="auto"/>
              <w:bottom w:val="single" w:sz="4" w:space="0" w:color="auto"/>
              <w:right w:val="single" w:sz="4" w:space="0" w:color="auto"/>
            </w:tcBorders>
          </w:tcPr>
          <w:p w14:paraId="11E0F834" w14:textId="5AA3A432" w:rsidR="00FA0ADE" w:rsidRPr="00706882" w:rsidRDefault="00FA0ADE" w:rsidP="00FA0ADE">
            <w:pPr>
              <w:autoSpaceDE w:val="0"/>
              <w:autoSpaceDN w:val="0"/>
              <w:adjustRightInd w:val="0"/>
              <w:jc w:val="center"/>
              <w:rPr>
                <w:noProof/>
                <w:lang w:val="sr-Cyrl-RS"/>
              </w:rPr>
            </w:pPr>
            <w:r w:rsidRPr="00392466">
              <w:t>ком</w:t>
            </w:r>
          </w:p>
        </w:tc>
        <w:tc>
          <w:tcPr>
            <w:tcW w:w="990" w:type="pct"/>
            <w:tcBorders>
              <w:top w:val="single" w:sz="4" w:space="0" w:color="auto"/>
              <w:left w:val="single" w:sz="4" w:space="0" w:color="auto"/>
              <w:bottom w:val="single" w:sz="4" w:space="0" w:color="auto"/>
              <w:right w:val="single" w:sz="4" w:space="0" w:color="auto"/>
            </w:tcBorders>
            <w:vAlign w:val="center"/>
          </w:tcPr>
          <w:p w14:paraId="7E9EAA85" w14:textId="77777777" w:rsidR="00FA0ADE" w:rsidRPr="00706882" w:rsidRDefault="00FA0ADE" w:rsidP="00FA0ADE">
            <w:pPr>
              <w:autoSpaceDE w:val="0"/>
              <w:autoSpaceDN w:val="0"/>
              <w:adjustRightInd w:val="0"/>
              <w:jc w:val="center"/>
              <w:rPr>
                <w:noProof/>
                <w:lang w:val="en-US"/>
              </w:rPr>
            </w:pPr>
          </w:p>
        </w:tc>
        <w:tc>
          <w:tcPr>
            <w:tcW w:w="1074" w:type="pct"/>
            <w:tcBorders>
              <w:top w:val="single" w:sz="4" w:space="0" w:color="auto"/>
              <w:left w:val="single" w:sz="4" w:space="0" w:color="auto"/>
              <w:bottom w:val="single" w:sz="4" w:space="0" w:color="auto"/>
              <w:right w:val="single" w:sz="4" w:space="0" w:color="auto"/>
            </w:tcBorders>
            <w:vAlign w:val="center"/>
          </w:tcPr>
          <w:p w14:paraId="2800A309" w14:textId="77777777" w:rsidR="00FA0ADE" w:rsidRPr="00706882" w:rsidRDefault="00FA0ADE" w:rsidP="00FA0ADE">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3B7B4758" w14:textId="77777777" w:rsidR="00FA0ADE" w:rsidRPr="00706882" w:rsidRDefault="00FA0ADE" w:rsidP="00FA0ADE">
            <w:pPr>
              <w:pStyle w:val="BodyText"/>
              <w:jc w:val="center"/>
              <w:rPr>
                <w:noProof/>
                <w:szCs w:val="24"/>
              </w:rPr>
            </w:pPr>
          </w:p>
        </w:tc>
      </w:tr>
      <w:tr w:rsidR="00FA0ADE" w:rsidRPr="00706882" w14:paraId="178B9DD8" w14:textId="77777777" w:rsidTr="00876AF3">
        <w:trPr>
          <w:cantSplit/>
          <w:trHeight w:val="20"/>
        </w:trPr>
        <w:tc>
          <w:tcPr>
            <w:tcW w:w="198" w:type="pct"/>
            <w:tcBorders>
              <w:top w:val="single" w:sz="4" w:space="0" w:color="auto"/>
              <w:left w:val="single" w:sz="4" w:space="0" w:color="auto"/>
              <w:bottom w:val="single" w:sz="4" w:space="0" w:color="auto"/>
              <w:right w:val="single" w:sz="4" w:space="0" w:color="auto"/>
            </w:tcBorders>
            <w:vAlign w:val="center"/>
          </w:tcPr>
          <w:p w14:paraId="7E559B96" w14:textId="77777777" w:rsidR="00FA0ADE" w:rsidRPr="00706882" w:rsidRDefault="00FA0ADE" w:rsidP="00FA0ADE">
            <w:pPr>
              <w:pStyle w:val="ListParagraph"/>
              <w:numPr>
                <w:ilvl w:val="0"/>
                <w:numId w:val="43"/>
              </w:numPr>
              <w:autoSpaceDE w:val="0"/>
              <w:autoSpaceDN w:val="0"/>
              <w:adjustRightInd w:val="0"/>
              <w:jc w:val="center"/>
              <w:rPr>
                <w:noProof/>
                <w:lang w:val="sr-Cyrl-RS"/>
              </w:rPr>
            </w:pPr>
          </w:p>
        </w:tc>
        <w:tc>
          <w:tcPr>
            <w:tcW w:w="1782" w:type="pct"/>
            <w:tcBorders>
              <w:top w:val="single" w:sz="4" w:space="0" w:color="auto"/>
              <w:left w:val="single" w:sz="4" w:space="0" w:color="auto"/>
              <w:bottom w:val="single" w:sz="4" w:space="0" w:color="auto"/>
              <w:right w:val="single" w:sz="4" w:space="0" w:color="auto"/>
            </w:tcBorders>
          </w:tcPr>
          <w:p w14:paraId="353ED010" w14:textId="501BB0FD" w:rsidR="00FA0ADE" w:rsidRPr="00706882" w:rsidRDefault="00FA0ADE" w:rsidP="00FA0ADE">
            <w:pPr>
              <w:autoSpaceDE w:val="0"/>
              <w:autoSpaceDN w:val="0"/>
              <w:adjustRightInd w:val="0"/>
              <w:jc w:val="center"/>
              <w:rPr>
                <w:noProof/>
                <w:lang w:val="sr-Cyrl-RS"/>
              </w:rPr>
            </w:pPr>
            <w:r w:rsidRPr="00392466">
              <w:t>Клизна шина</w:t>
            </w:r>
          </w:p>
        </w:tc>
        <w:tc>
          <w:tcPr>
            <w:tcW w:w="694" w:type="pct"/>
            <w:tcBorders>
              <w:top w:val="single" w:sz="4" w:space="0" w:color="auto"/>
              <w:left w:val="single" w:sz="4" w:space="0" w:color="auto"/>
              <w:bottom w:val="single" w:sz="4" w:space="0" w:color="auto"/>
              <w:right w:val="single" w:sz="4" w:space="0" w:color="auto"/>
            </w:tcBorders>
          </w:tcPr>
          <w:p w14:paraId="45C0D858" w14:textId="2B848692" w:rsidR="00FA0ADE" w:rsidRPr="00706882" w:rsidRDefault="00FA0ADE" w:rsidP="00FA0ADE">
            <w:pPr>
              <w:autoSpaceDE w:val="0"/>
              <w:autoSpaceDN w:val="0"/>
              <w:adjustRightInd w:val="0"/>
              <w:jc w:val="center"/>
              <w:rPr>
                <w:noProof/>
                <w:lang w:val="sr-Cyrl-RS"/>
              </w:rPr>
            </w:pPr>
            <w:r w:rsidRPr="00392466">
              <w:t>ком</w:t>
            </w:r>
          </w:p>
        </w:tc>
        <w:tc>
          <w:tcPr>
            <w:tcW w:w="990" w:type="pct"/>
            <w:tcBorders>
              <w:top w:val="single" w:sz="4" w:space="0" w:color="auto"/>
              <w:left w:val="single" w:sz="4" w:space="0" w:color="auto"/>
              <w:bottom w:val="single" w:sz="4" w:space="0" w:color="auto"/>
              <w:right w:val="single" w:sz="4" w:space="0" w:color="auto"/>
            </w:tcBorders>
            <w:vAlign w:val="center"/>
          </w:tcPr>
          <w:p w14:paraId="12387C57" w14:textId="77777777" w:rsidR="00FA0ADE" w:rsidRPr="00706882" w:rsidRDefault="00FA0ADE" w:rsidP="00FA0ADE">
            <w:pPr>
              <w:autoSpaceDE w:val="0"/>
              <w:autoSpaceDN w:val="0"/>
              <w:adjustRightInd w:val="0"/>
              <w:jc w:val="center"/>
              <w:rPr>
                <w:noProof/>
                <w:lang w:val="en-US"/>
              </w:rPr>
            </w:pPr>
          </w:p>
        </w:tc>
        <w:tc>
          <w:tcPr>
            <w:tcW w:w="1074" w:type="pct"/>
            <w:tcBorders>
              <w:top w:val="single" w:sz="4" w:space="0" w:color="auto"/>
              <w:left w:val="single" w:sz="4" w:space="0" w:color="auto"/>
              <w:bottom w:val="single" w:sz="4" w:space="0" w:color="auto"/>
              <w:right w:val="single" w:sz="4" w:space="0" w:color="auto"/>
            </w:tcBorders>
            <w:vAlign w:val="center"/>
          </w:tcPr>
          <w:p w14:paraId="1C06DD50" w14:textId="77777777" w:rsidR="00FA0ADE" w:rsidRPr="00706882" w:rsidRDefault="00FA0ADE" w:rsidP="00FA0ADE">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4E651962" w14:textId="77777777" w:rsidR="00FA0ADE" w:rsidRPr="00706882" w:rsidRDefault="00FA0ADE" w:rsidP="00FA0ADE">
            <w:pPr>
              <w:pStyle w:val="BodyText"/>
              <w:jc w:val="center"/>
              <w:rPr>
                <w:noProof/>
                <w:szCs w:val="24"/>
              </w:rPr>
            </w:pPr>
          </w:p>
        </w:tc>
      </w:tr>
      <w:tr w:rsidR="00FA0ADE" w:rsidRPr="00706882" w14:paraId="57516408" w14:textId="77777777" w:rsidTr="00876AF3">
        <w:trPr>
          <w:cantSplit/>
          <w:trHeight w:val="20"/>
        </w:trPr>
        <w:tc>
          <w:tcPr>
            <w:tcW w:w="198" w:type="pct"/>
            <w:tcBorders>
              <w:top w:val="single" w:sz="4" w:space="0" w:color="auto"/>
              <w:left w:val="single" w:sz="4" w:space="0" w:color="auto"/>
              <w:bottom w:val="single" w:sz="4" w:space="0" w:color="auto"/>
              <w:right w:val="single" w:sz="4" w:space="0" w:color="auto"/>
            </w:tcBorders>
            <w:vAlign w:val="center"/>
          </w:tcPr>
          <w:p w14:paraId="623327C1" w14:textId="77777777" w:rsidR="00FA0ADE" w:rsidRPr="00706882" w:rsidRDefault="00FA0ADE" w:rsidP="00FA0ADE">
            <w:pPr>
              <w:pStyle w:val="ListParagraph"/>
              <w:numPr>
                <w:ilvl w:val="0"/>
                <w:numId w:val="43"/>
              </w:numPr>
              <w:autoSpaceDE w:val="0"/>
              <w:autoSpaceDN w:val="0"/>
              <w:adjustRightInd w:val="0"/>
              <w:jc w:val="center"/>
              <w:rPr>
                <w:noProof/>
                <w:lang w:val="sr-Cyrl-RS"/>
              </w:rPr>
            </w:pPr>
          </w:p>
        </w:tc>
        <w:tc>
          <w:tcPr>
            <w:tcW w:w="1782" w:type="pct"/>
            <w:tcBorders>
              <w:top w:val="single" w:sz="4" w:space="0" w:color="auto"/>
              <w:left w:val="single" w:sz="4" w:space="0" w:color="auto"/>
              <w:bottom w:val="single" w:sz="4" w:space="0" w:color="auto"/>
              <w:right w:val="single" w:sz="4" w:space="0" w:color="auto"/>
            </w:tcBorders>
          </w:tcPr>
          <w:p w14:paraId="5F891178" w14:textId="18FC0194" w:rsidR="00FA0ADE" w:rsidRPr="00706882" w:rsidRDefault="00FA0ADE" w:rsidP="00FA0ADE">
            <w:pPr>
              <w:autoSpaceDE w:val="0"/>
              <w:autoSpaceDN w:val="0"/>
              <w:adjustRightInd w:val="0"/>
              <w:jc w:val="center"/>
              <w:rPr>
                <w:noProof/>
                <w:lang w:val="sr-Cyrl-RS"/>
              </w:rPr>
            </w:pPr>
            <w:r w:rsidRPr="00392466">
              <w:t>Комплет за клизна врата - до 2800мм</w:t>
            </w:r>
          </w:p>
        </w:tc>
        <w:tc>
          <w:tcPr>
            <w:tcW w:w="694" w:type="pct"/>
            <w:tcBorders>
              <w:top w:val="single" w:sz="4" w:space="0" w:color="auto"/>
              <w:left w:val="single" w:sz="4" w:space="0" w:color="auto"/>
              <w:bottom w:val="single" w:sz="4" w:space="0" w:color="auto"/>
              <w:right w:val="single" w:sz="4" w:space="0" w:color="auto"/>
            </w:tcBorders>
          </w:tcPr>
          <w:p w14:paraId="28701A30" w14:textId="1025E6A7" w:rsidR="00FA0ADE" w:rsidRPr="00706882" w:rsidRDefault="00FA0ADE" w:rsidP="00FA0ADE">
            <w:pPr>
              <w:autoSpaceDE w:val="0"/>
              <w:autoSpaceDN w:val="0"/>
              <w:adjustRightInd w:val="0"/>
              <w:jc w:val="center"/>
              <w:rPr>
                <w:noProof/>
                <w:lang w:val="sr-Cyrl-RS"/>
              </w:rPr>
            </w:pPr>
            <w:r w:rsidRPr="00392466">
              <w:t>ком</w:t>
            </w:r>
          </w:p>
        </w:tc>
        <w:tc>
          <w:tcPr>
            <w:tcW w:w="990" w:type="pct"/>
            <w:tcBorders>
              <w:top w:val="single" w:sz="4" w:space="0" w:color="auto"/>
              <w:left w:val="single" w:sz="4" w:space="0" w:color="auto"/>
              <w:bottom w:val="single" w:sz="4" w:space="0" w:color="auto"/>
              <w:right w:val="single" w:sz="4" w:space="0" w:color="auto"/>
            </w:tcBorders>
            <w:vAlign w:val="center"/>
          </w:tcPr>
          <w:p w14:paraId="6FA964FF" w14:textId="77777777" w:rsidR="00FA0ADE" w:rsidRPr="00706882" w:rsidRDefault="00FA0ADE" w:rsidP="00FA0ADE">
            <w:pPr>
              <w:autoSpaceDE w:val="0"/>
              <w:autoSpaceDN w:val="0"/>
              <w:adjustRightInd w:val="0"/>
              <w:jc w:val="center"/>
              <w:rPr>
                <w:noProof/>
                <w:lang w:val="en-US"/>
              </w:rPr>
            </w:pPr>
          </w:p>
        </w:tc>
        <w:tc>
          <w:tcPr>
            <w:tcW w:w="1074" w:type="pct"/>
            <w:tcBorders>
              <w:top w:val="single" w:sz="4" w:space="0" w:color="auto"/>
              <w:left w:val="single" w:sz="4" w:space="0" w:color="auto"/>
              <w:bottom w:val="single" w:sz="4" w:space="0" w:color="auto"/>
              <w:right w:val="single" w:sz="4" w:space="0" w:color="auto"/>
            </w:tcBorders>
            <w:vAlign w:val="center"/>
          </w:tcPr>
          <w:p w14:paraId="5094885E" w14:textId="77777777" w:rsidR="00FA0ADE" w:rsidRPr="00706882" w:rsidRDefault="00FA0ADE" w:rsidP="00FA0ADE">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6D405031" w14:textId="77777777" w:rsidR="00FA0ADE" w:rsidRPr="00706882" w:rsidRDefault="00FA0ADE" w:rsidP="00FA0ADE">
            <w:pPr>
              <w:pStyle w:val="BodyText"/>
              <w:jc w:val="center"/>
              <w:rPr>
                <w:noProof/>
                <w:szCs w:val="24"/>
              </w:rPr>
            </w:pPr>
          </w:p>
        </w:tc>
      </w:tr>
      <w:tr w:rsidR="00FA0ADE" w:rsidRPr="00706882" w14:paraId="3820B806" w14:textId="77777777" w:rsidTr="00876AF3">
        <w:trPr>
          <w:cantSplit/>
          <w:trHeight w:val="20"/>
        </w:trPr>
        <w:tc>
          <w:tcPr>
            <w:tcW w:w="198" w:type="pct"/>
            <w:tcBorders>
              <w:top w:val="single" w:sz="4" w:space="0" w:color="auto"/>
              <w:left w:val="single" w:sz="4" w:space="0" w:color="auto"/>
              <w:bottom w:val="single" w:sz="4" w:space="0" w:color="auto"/>
              <w:right w:val="single" w:sz="4" w:space="0" w:color="auto"/>
            </w:tcBorders>
            <w:vAlign w:val="center"/>
          </w:tcPr>
          <w:p w14:paraId="68776709" w14:textId="77777777" w:rsidR="00FA0ADE" w:rsidRPr="00706882" w:rsidRDefault="00FA0ADE" w:rsidP="00FA0ADE">
            <w:pPr>
              <w:pStyle w:val="ListParagraph"/>
              <w:numPr>
                <w:ilvl w:val="0"/>
                <w:numId w:val="43"/>
              </w:numPr>
              <w:autoSpaceDE w:val="0"/>
              <w:autoSpaceDN w:val="0"/>
              <w:adjustRightInd w:val="0"/>
              <w:jc w:val="center"/>
              <w:rPr>
                <w:noProof/>
                <w:lang w:val="sr-Cyrl-RS"/>
              </w:rPr>
            </w:pPr>
          </w:p>
        </w:tc>
        <w:tc>
          <w:tcPr>
            <w:tcW w:w="1782" w:type="pct"/>
            <w:tcBorders>
              <w:top w:val="single" w:sz="4" w:space="0" w:color="auto"/>
              <w:left w:val="single" w:sz="4" w:space="0" w:color="auto"/>
              <w:bottom w:val="single" w:sz="4" w:space="0" w:color="auto"/>
              <w:right w:val="single" w:sz="4" w:space="0" w:color="auto"/>
            </w:tcBorders>
          </w:tcPr>
          <w:p w14:paraId="47B8C632" w14:textId="54909E00" w:rsidR="00FA0ADE" w:rsidRPr="00706882" w:rsidRDefault="00FA0ADE" w:rsidP="00FA0ADE">
            <w:pPr>
              <w:autoSpaceDE w:val="0"/>
              <w:autoSpaceDN w:val="0"/>
              <w:adjustRightInd w:val="0"/>
              <w:jc w:val="center"/>
              <w:rPr>
                <w:noProof/>
                <w:lang w:val="sr-Cyrl-RS"/>
              </w:rPr>
            </w:pPr>
            <w:r w:rsidRPr="00392466">
              <w:t>Штит за кваку</w:t>
            </w:r>
          </w:p>
        </w:tc>
        <w:tc>
          <w:tcPr>
            <w:tcW w:w="694" w:type="pct"/>
            <w:tcBorders>
              <w:top w:val="single" w:sz="4" w:space="0" w:color="auto"/>
              <w:left w:val="single" w:sz="4" w:space="0" w:color="auto"/>
              <w:bottom w:val="single" w:sz="4" w:space="0" w:color="auto"/>
              <w:right w:val="single" w:sz="4" w:space="0" w:color="auto"/>
            </w:tcBorders>
          </w:tcPr>
          <w:p w14:paraId="169844A8" w14:textId="63B5C779" w:rsidR="00FA0ADE" w:rsidRPr="00706882" w:rsidRDefault="00FA0ADE" w:rsidP="00FA0ADE">
            <w:pPr>
              <w:autoSpaceDE w:val="0"/>
              <w:autoSpaceDN w:val="0"/>
              <w:adjustRightInd w:val="0"/>
              <w:jc w:val="center"/>
              <w:rPr>
                <w:noProof/>
                <w:lang w:val="sr-Cyrl-RS"/>
              </w:rPr>
            </w:pPr>
            <w:r w:rsidRPr="00392466">
              <w:t>ком</w:t>
            </w:r>
          </w:p>
        </w:tc>
        <w:tc>
          <w:tcPr>
            <w:tcW w:w="990" w:type="pct"/>
            <w:tcBorders>
              <w:top w:val="single" w:sz="4" w:space="0" w:color="auto"/>
              <w:left w:val="single" w:sz="4" w:space="0" w:color="auto"/>
              <w:bottom w:val="single" w:sz="4" w:space="0" w:color="auto"/>
              <w:right w:val="single" w:sz="4" w:space="0" w:color="auto"/>
            </w:tcBorders>
            <w:vAlign w:val="center"/>
          </w:tcPr>
          <w:p w14:paraId="6A8EA85C" w14:textId="77777777" w:rsidR="00FA0ADE" w:rsidRPr="00706882" w:rsidRDefault="00FA0ADE" w:rsidP="00FA0ADE">
            <w:pPr>
              <w:autoSpaceDE w:val="0"/>
              <w:autoSpaceDN w:val="0"/>
              <w:adjustRightInd w:val="0"/>
              <w:jc w:val="center"/>
              <w:rPr>
                <w:noProof/>
                <w:lang w:val="en-US"/>
              </w:rPr>
            </w:pPr>
          </w:p>
        </w:tc>
        <w:tc>
          <w:tcPr>
            <w:tcW w:w="1074" w:type="pct"/>
            <w:tcBorders>
              <w:top w:val="single" w:sz="4" w:space="0" w:color="auto"/>
              <w:left w:val="single" w:sz="4" w:space="0" w:color="auto"/>
              <w:bottom w:val="single" w:sz="4" w:space="0" w:color="auto"/>
              <w:right w:val="single" w:sz="4" w:space="0" w:color="auto"/>
            </w:tcBorders>
            <w:vAlign w:val="center"/>
          </w:tcPr>
          <w:p w14:paraId="7DDDCEA0" w14:textId="77777777" w:rsidR="00FA0ADE" w:rsidRPr="00706882" w:rsidRDefault="00FA0ADE" w:rsidP="00FA0ADE">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414CBDF8" w14:textId="77777777" w:rsidR="00FA0ADE" w:rsidRPr="00706882" w:rsidRDefault="00FA0ADE" w:rsidP="00FA0ADE">
            <w:pPr>
              <w:pStyle w:val="BodyText"/>
              <w:jc w:val="center"/>
              <w:rPr>
                <w:noProof/>
                <w:szCs w:val="24"/>
              </w:rPr>
            </w:pPr>
          </w:p>
        </w:tc>
      </w:tr>
      <w:tr w:rsidR="00FA0ADE" w:rsidRPr="00706882" w14:paraId="2D91D660" w14:textId="77777777" w:rsidTr="00876AF3">
        <w:trPr>
          <w:cantSplit/>
          <w:trHeight w:val="20"/>
        </w:trPr>
        <w:tc>
          <w:tcPr>
            <w:tcW w:w="198" w:type="pct"/>
            <w:tcBorders>
              <w:top w:val="single" w:sz="4" w:space="0" w:color="auto"/>
              <w:left w:val="single" w:sz="4" w:space="0" w:color="auto"/>
              <w:bottom w:val="single" w:sz="4" w:space="0" w:color="auto"/>
              <w:right w:val="single" w:sz="4" w:space="0" w:color="auto"/>
            </w:tcBorders>
            <w:vAlign w:val="center"/>
          </w:tcPr>
          <w:p w14:paraId="5A408B5B" w14:textId="77777777" w:rsidR="00FA0ADE" w:rsidRPr="00706882" w:rsidRDefault="00FA0ADE" w:rsidP="00FA0ADE">
            <w:pPr>
              <w:pStyle w:val="ListParagraph"/>
              <w:numPr>
                <w:ilvl w:val="0"/>
                <w:numId w:val="43"/>
              </w:numPr>
              <w:autoSpaceDE w:val="0"/>
              <w:autoSpaceDN w:val="0"/>
              <w:adjustRightInd w:val="0"/>
              <w:jc w:val="center"/>
              <w:rPr>
                <w:noProof/>
                <w:lang w:val="sr-Cyrl-RS"/>
              </w:rPr>
            </w:pPr>
          </w:p>
        </w:tc>
        <w:tc>
          <w:tcPr>
            <w:tcW w:w="1782" w:type="pct"/>
            <w:tcBorders>
              <w:top w:val="single" w:sz="4" w:space="0" w:color="auto"/>
              <w:left w:val="single" w:sz="4" w:space="0" w:color="auto"/>
              <w:bottom w:val="single" w:sz="4" w:space="0" w:color="auto"/>
              <w:right w:val="single" w:sz="4" w:space="0" w:color="auto"/>
            </w:tcBorders>
          </w:tcPr>
          <w:p w14:paraId="792EFF57" w14:textId="08AE4B1E" w:rsidR="00FA0ADE" w:rsidRPr="00706882" w:rsidRDefault="00FA0ADE" w:rsidP="00FA0ADE">
            <w:pPr>
              <w:autoSpaceDE w:val="0"/>
              <w:autoSpaceDN w:val="0"/>
              <w:adjustRightInd w:val="0"/>
              <w:jc w:val="center"/>
              <w:rPr>
                <w:noProof/>
                <w:lang w:val="sr-Cyrl-RS"/>
              </w:rPr>
            </w:pPr>
            <w:r w:rsidRPr="00392466">
              <w:t>Квака</w:t>
            </w:r>
          </w:p>
        </w:tc>
        <w:tc>
          <w:tcPr>
            <w:tcW w:w="694" w:type="pct"/>
            <w:tcBorders>
              <w:top w:val="single" w:sz="4" w:space="0" w:color="auto"/>
              <w:left w:val="single" w:sz="4" w:space="0" w:color="auto"/>
              <w:bottom w:val="single" w:sz="4" w:space="0" w:color="auto"/>
              <w:right w:val="single" w:sz="4" w:space="0" w:color="auto"/>
            </w:tcBorders>
          </w:tcPr>
          <w:p w14:paraId="1B06B248" w14:textId="703DAA36" w:rsidR="00FA0ADE" w:rsidRPr="00706882" w:rsidRDefault="00FA0ADE" w:rsidP="00FA0ADE">
            <w:pPr>
              <w:autoSpaceDE w:val="0"/>
              <w:autoSpaceDN w:val="0"/>
              <w:adjustRightInd w:val="0"/>
              <w:jc w:val="center"/>
              <w:rPr>
                <w:noProof/>
                <w:lang w:val="sr-Cyrl-RS"/>
              </w:rPr>
            </w:pPr>
            <w:r w:rsidRPr="00392466">
              <w:t>ком</w:t>
            </w:r>
          </w:p>
        </w:tc>
        <w:tc>
          <w:tcPr>
            <w:tcW w:w="990" w:type="pct"/>
            <w:tcBorders>
              <w:top w:val="single" w:sz="4" w:space="0" w:color="auto"/>
              <w:left w:val="single" w:sz="4" w:space="0" w:color="auto"/>
              <w:bottom w:val="single" w:sz="4" w:space="0" w:color="auto"/>
              <w:right w:val="single" w:sz="4" w:space="0" w:color="auto"/>
            </w:tcBorders>
            <w:vAlign w:val="center"/>
          </w:tcPr>
          <w:p w14:paraId="6AF2296E" w14:textId="77777777" w:rsidR="00FA0ADE" w:rsidRPr="00706882" w:rsidRDefault="00FA0ADE" w:rsidP="00FA0ADE">
            <w:pPr>
              <w:autoSpaceDE w:val="0"/>
              <w:autoSpaceDN w:val="0"/>
              <w:adjustRightInd w:val="0"/>
              <w:jc w:val="center"/>
              <w:rPr>
                <w:noProof/>
                <w:lang w:val="en-US"/>
              </w:rPr>
            </w:pPr>
          </w:p>
        </w:tc>
        <w:tc>
          <w:tcPr>
            <w:tcW w:w="1074" w:type="pct"/>
            <w:tcBorders>
              <w:top w:val="single" w:sz="4" w:space="0" w:color="auto"/>
              <w:left w:val="single" w:sz="4" w:space="0" w:color="auto"/>
              <w:bottom w:val="single" w:sz="4" w:space="0" w:color="auto"/>
              <w:right w:val="single" w:sz="4" w:space="0" w:color="auto"/>
            </w:tcBorders>
            <w:vAlign w:val="center"/>
          </w:tcPr>
          <w:p w14:paraId="672C406B" w14:textId="77777777" w:rsidR="00FA0ADE" w:rsidRPr="00706882" w:rsidRDefault="00FA0ADE" w:rsidP="00FA0ADE">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27B03299" w14:textId="77777777" w:rsidR="00FA0ADE" w:rsidRPr="00706882" w:rsidRDefault="00FA0ADE" w:rsidP="00FA0ADE">
            <w:pPr>
              <w:pStyle w:val="BodyText"/>
              <w:jc w:val="center"/>
              <w:rPr>
                <w:noProof/>
                <w:szCs w:val="24"/>
              </w:rPr>
            </w:pPr>
          </w:p>
        </w:tc>
      </w:tr>
      <w:tr w:rsidR="00FA0ADE" w:rsidRPr="00706882" w14:paraId="494E7606" w14:textId="77777777" w:rsidTr="00876AF3">
        <w:trPr>
          <w:cantSplit/>
          <w:trHeight w:val="20"/>
        </w:trPr>
        <w:tc>
          <w:tcPr>
            <w:tcW w:w="198" w:type="pct"/>
            <w:tcBorders>
              <w:top w:val="single" w:sz="4" w:space="0" w:color="auto"/>
              <w:left w:val="single" w:sz="4" w:space="0" w:color="auto"/>
              <w:bottom w:val="single" w:sz="4" w:space="0" w:color="auto"/>
              <w:right w:val="single" w:sz="4" w:space="0" w:color="auto"/>
            </w:tcBorders>
            <w:vAlign w:val="center"/>
          </w:tcPr>
          <w:p w14:paraId="4ED9DC98" w14:textId="77777777" w:rsidR="00FA0ADE" w:rsidRPr="00706882" w:rsidRDefault="00FA0ADE" w:rsidP="00FA0ADE">
            <w:pPr>
              <w:pStyle w:val="ListParagraph"/>
              <w:numPr>
                <w:ilvl w:val="0"/>
                <w:numId w:val="43"/>
              </w:numPr>
              <w:autoSpaceDE w:val="0"/>
              <w:autoSpaceDN w:val="0"/>
              <w:adjustRightInd w:val="0"/>
              <w:jc w:val="center"/>
              <w:rPr>
                <w:noProof/>
                <w:lang w:val="sr-Cyrl-RS"/>
              </w:rPr>
            </w:pPr>
          </w:p>
        </w:tc>
        <w:tc>
          <w:tcPr>
            <w:tcW w:w="1782" w:type="pct"/>
            <w:tcBorders>
              <w:top w:val="single" w:sz="4" w:space="0" w:color="auto"/>
              <w:left w:val="single" w:sz="4" w:space="0" w:color="auto"/>
              <w:bottom w:val="single" w:sz="4" w:space="0" w:color="auto"/>
              <w:right w:val="single" w:sz="4" w:space="0" w:color="auto"/>
            </w:tcBorders>
          </w:tcPr>
          <w:p w14:paraId="16F08425" w14:textId="0B7D750B" w:rsidR="00FA0ADE" w:rsidRPr="00706882" w:rsidRDefault="00FA0ADE" w:rsidP="00FA0ADE">
            <w:pPr>
              <w:autoSpaceDE w:val="0"/>
              <w:autoSpaceDN w:val="0"/>
              <w:adjustRightInd w:val="0"/>
              <w:jc w:val="center"/>
              <w:rPr>
                <w:noProof/>
                <w:lang w:val="sr-Cyrl-RS"/>
              </w:rPr>
            </w:pPr>
            <w:r w:rsidRPr="00392466">
              <w:t>Розетна за кваку</w:t>
            </w:r>
          </w:p>
        </w:tc>
        <w:tc>
          <w:tcPr>
            <w:tcW w:w="694" w:type="pct"/>
            <w:tcBorders>
              <w:top w:val="single" w:sz="4" w:space="0" w:color="auto"/>
              <w:left w:val="single" w:sz="4" w:space="0" w:color="auto"/>
              <w:bottom w:val="single" w:sz="4" w:space="0" w:color="auto"/>
              <w:right w:val="single" w:sz="4" w:space="0" w:color="auto"/>
            </w:tcBorders>
          </w:tcPr>
          <w:p w14:paraId="240A3983" w14:textId="0144BBEF" w:rsidR="00FA0ADE" w:rsidRPr="00706882" w:rsidRDefault="00FA0ADE" w:rsidP="00FA0ADE">
            <w:pPr>
              <w:autoSpaceDE w:val="0"/>
              <w:autoSpaceDN w:val="0"/>
              <w:adjustRightInd w:val="0"/>
              <w:jc w:val="center"/>
              <w:rPr>
                <w:noProof/>
                <w:lang w:val="sr-Cyrl-RS"/>
              </w:rPr>
            </w:pPr>
            <w:r w:rsidRPr="00392466">
              <w:t>ком</w:t>
            </w:r>
          </w:p>
        </w:tc>
        <w:tc>
          <w:tcPr>
            <w:tcW w:w="990" w:type="pct"/>
            <w:tcBorders>
              <w:top w:val="single" w:sz="4" w:space="0" w:color="auto"/>
              <w:left w:val="single" w:sz="4" w:space="0" w:color="auto"/>
              <w:bottom w:val="single" w:sz="4" w:space="0" w:color="auto"/>
              <w:right w:val="single" w:sz="4" w:space="0" w:color="auto"/>
            </w:tcBorders>
            <w:vAlign w:val="center"/>
          </w:tcPr>
          <w:p w14:paraId="374D27AA" w14:textId="77777777" w:rsidR="00FA0ADE" w:rsidRPr="00706882" w:rsidRDefault="00FA0ADE" w:rsidP="00FA0ADE">
            <w:pPr>
              <w:autoSpaceDE w:val="0"/>
              <w:autoSpaceDN w:val="0"/>
              <w:adjustRightInd w:val="0"/>
              <w:jc w:val="center"/>
              <w:rPr>
                <w:noProof/>
                <w:lang w:val="en-US"/>
              </w:rPr>
            </w:pPr>
          </w:p>
        </w:tc>
        <w:tc>
          <w:tcPr>
            <w:tcW w:w="1074" w:type="pct"/>
            <w:tcBorders>
              <w:top w:val="single" w:sz="4" w:space="0" w:color="auto"/>
              <w:left w:val="single" w:sz="4" w:space="0" w:color="auto"/>
              <w:bottom w:val="single" w:sz="4" w:space="0" w:color="auto"/>
              <w:right w:val="single" w:sz="4" w:space="0" w:color="auto"/>
            </w:tcBorders>
            <w:vAlign w:val="center"/>
          </w:tcPr>
          <w:p w14:paraId="25F76CC4" w14:textId="77777777" w:rsidR="00FA0ADE" w:rsidRPr="00706882" w:rsidRDefault="00FA0ADE" w:rsidP="00FA0ADE">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20146409" w14:textId="77777777" w:rsidR="00FA0ADE" w:rsidRPr="00706882" w:rsidRDefault="00FA0ADE" w:rsidP="00FA0ADE">
            <w:pPr>
              <w:pStyle w:val="BodyText"/>
              <w:jc w:val="center"/>
              <w:rPr>
                <w:noProof/>
                <w:szCs w:val="24"/>
              </w:rPr>
            </w:pPr>
          </w:p>
        </w:tc>
      </w:tr>
      <w:tr w:rsidR="00706882" w:rsidRPr="00706882" w14:paraId="5C3C0EB8" w14:textId="77777777" w:rsidTr="00706882">
        <w:trPr>
          <w:cantSplit/>
          <w:trHeight w:val="20"/>
        </w:trPr>
        <w:tc>
          <w:tcPr>
            <w:tcW w:w="2674" w:type="pct"/>
            <w:gridSpan w:val="3"/>
            <w:tcBorders>
              <w:top w:val="single" w:sz="4" w:space="0" w:color="auto"/>
              <w:left w:val="single" w:sz="4" w:space="0" w:color="auto"/>
              <w:bottom w:val="single" w:sz="4" w:space="0" w:color="auto"/>
              <w:right w:val="single" w:sz="4" w:space="0" w:color="auto"/>
            </w:tcBorders>
            <w:vAlign w:val="center"/>
          </w:tcPr>
          <w:p w14:paraId="6212AC54" w14:textId="77777777" w:rsidR="00706882" w:rsidRPr="00706882" w:rsidRDefault="00706882" w:rsidP="00876AF3">
            <w:pPr>
              <w:autoSpaceDE w:val="0"/>
              <w:autoSpaceDN w:val="0"/>
              <w:adjustRightInd w:val="0"/>
              <w:jc w:val="right"/>
              <w:rPr>
                <w:noProof/>
                <w:lang w:val="sr-Cyrl-RS"/>
              </w:rPr>
            </w:pPr>
            <w:r w:rsidRPr="00706882">
              <w:rPr>
                <w:b/>
                <w:noProof/>
                <w:lang w:val="sr-Cyrl-RS"/>
              </w:rPr>
              <w:t>УКУПНА ВРЕДНОСТ ЦЕНОВНИКА РЕЗЕРВНИХ ДЕЛОВА</w:t>
            </w:r>
          </w:p>
        </w:tc>
        <w:tc>
          <w:tcPr>
            <w:tcW w:w="990" w:type="pct"/>
            <w:tcBorders>
              <w:top w:val="single" w:sz="4" w:space="0" w:color="auto"/>
              <w:left w:val="single" w:sz="4" w:space="0" w:color="auto"/>
              <w:bottom w:val="single" w:sz="4" w:space="0" w:color="auto"/>
              <w:right w:val="single" w:sz="4" w:space="0" w:color="auto"/>
            </w:tcBorders>
            <w:vAlign w:val="center"/>
          </w:tcPr>
          <w:p w14:paraId="0169FECB" w14:textId="77777777" w:rsidR="00706882" w:rsidRPr="00706882" w:rsidRDefault="00706882" w:rsidP="00876AF3">
            <w:pPr>
              <w:autoSpaceDE w:val="0"/>
              <w:autoSpaceDN w:val="0"/>
              <w:adjustRightInd w:val="0"/>
              <w:jc w:val="center"/>
              <w:rPr>
                <w:noProof/>
                <w:lang w:val="en-US"/>
              </w:rPr>
            </w:pPr>
          </w:p>
        </w:tc>
        <w:tc>
          <w:tcPr>
            <w:tcW w:w="1074" w:type="pct"/>
            <w:tcBorders>
              <w:top w:val="single" w:sz="4" w:space="0" w:color="auto"/>
              <w:left w:val="single" w:sz="4" w:space="0" w:color="auto"/>
              <w:bottom w:val="single" w:sz="4" w:space="0" w:color="auto"/>
              <w:right w:val="single" w:sz="4" w:space="0" w:color="auto"/>
            </w:tcBorders>
            <w:vAlign w:val="center"/>
          </w:tcPr>
          <w:p w14:paraId="5A6050EA" w14:textId="77777777" w:rsidR="00706882" w:rsidRPr="00706882" w:rsidRDefault="00706882" w:rsidP="00876AF3">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3C0D106E" w14:textId="77777777" w:rsidR="00706882" w:rsidRPr="00706882" w:rsidRDefault="00706882" w:rsidP="00876AF3">
            <w:pPr>
              <w:pStyle w:val="BodyText"/>
              <w:jc w:val="center"/>
              <w:rPr>
                <w:noProof/>
                <w:szCs w:val="24"/>
              </w:rPr>
            </w:pPr>
          </w:p>
        </w:tc>
      </w:tr>
    </w:tbl>
    <w:p w14:paraId="416611A9" w14:textId="77777777" w:rsidR="00E8313E" w:rsidRDefault="00E8313E" w:rsidP="00443424">
      <w:pPr>
        <w:pStyle w:val="BodyText"/>
        <w:ind w:left="6480"/>
        <w:rPr>
          <w:noProof/>
          <w:szCs w:val="24"/>
        </w:rPr>
      </w:pPr>
    </w:p>
    <w:p w14:paraId="0B6DAE02" w14:textId="77777777" w:rsidR="00446226" w:rsidRDefault="00446226" w:rsidP="00443424">
      <w:pPr>
        <w:pStyle w:val="BodyText"/>
        <w:ind w:left="6480"/>
        <w:rPr>
          <w:noProof/>
          <w:szCs w:val="24"/>
        </w:rPr>
      </w:pPr>
    </w:p>
    <w:p w14:paraId="09B92BF1" w14:textId="77777777" w:rsidR="00446226" w:rsidRDefault="00446226" w:rsidP="00443424">
      <w:pPr>
        <w:pStyle w:val="BodyText"/>
        <w:ind w:left="6480"/>
        <w:rPr>
          <w:noProof/>
          <w:szCs w:val="24"/>
        </w:rPr>
      </w:pPr>
    </w:p>
    <w:p w14:paraId="1FD76C48" w14:textId="77777777" w:rsidR="00446226" w:rsidRDefault="00446226" w:rsidP="00443424">
      <w:pPr>
        <w:pStyle w:val="BodyText"/>
        <w:ind w:left="6480"/>
        <w:rPr>
          <w:noProof/>
          <w:szCs w:val="24"/>
        </w:rPr>
      </w:pPr>
    </w:p>
    <w:p w14:paraId="2661D4AF" w14:textId="77777777" w:rsidR="00446226" w:rsidRDefault="00446226" w:rsidP="00443424">
      <w:pPr>
        <w:pStyle w:val="BodyText"/>
        <w:ind w:left="6480"/>
        <w:rPr>
          <w:noProof/>
          <w:szCs w:val="24"/>
        </w:rPr>
      </w:pPr>
    </w:p>
    <w:tbl>
      <w:tblPr>
        <w:tblW w:w="5090" w:type="pct"/>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898"/>
        <w:gridCol w:w="6837"/>
        <w:gridCol w:w="1807"/>
        <w:gridCol w:w="2193"/>
        <w:gridCol w:w="1807"/>
        <w:gridCol w:w="773"/>
      </w:tblGrid>
      <w:tr w:rsidR="00443424" w:rsidRPr="00D3475A" w14:paraId="01A74508" w14:textId="77777777" w:rsidTr="00706882">
        <w:trPr>
          <w:cantSplit/>
          <w:trHeight w:val="327"/>
        </w:trPr>
        <w:tc>
          <w:tcPr>
            <w:tcW w:w="314" w:type="pct"/>
            <w:vAlign w:val="center"/>
          </w:tcPr>
          <w:p w14:paraId="28CC5D02" w14:textId="77777777" w:rsidR="00443424" w:rsidRPr="00D3475A" w:rsidRDefault="00443424" w:rsidP="00D460D0">
            <w:pPr>
              <w:autoSpaceDE w:val="0"/>
              <w:autoSpaceDN w:val="0"/>
              <w:adjustRightInd w:val="0"/>
              <w:jc w:val="center"/>
              <w:rPr>
                <w:noProof/>
                <w:lang w:val="sr-Cyrl-RS"/>
              </w:rPr>
            </w:pPr>
            <w:r w:rsidRPr="00D3475A">
              <w:rPr>
                <w:noProof/>
                <w:lang w:val="sr-Cyrl-RS"/>
              </w:rPr>
              <w:lastRenderedPageBreak/>
              <w:t>РБ</w:t>
            </w:r>
          </w:p>
        </w:tc>
        <w:tc>
          <w:tcPr>
            <w:tcW w:w="2388" w:type="pct"/>
            <w:vAlign w:val="center"/>
          </w:tcPr>
          <w:p w14:paraId="4318D438" w14:textId="77777777" w:rsidR="00443424" w:rsidRPr="00D3475A" w:rsidRDefault="00443424" w:rsidP="00D460D0">
            <w:pPr>
              <w:autoSpaceDE w:val="0"/>
              <w:autoSpaceDN w:val="0"/>
              <w:adjustRightInd w:val="0"/>
              <w:jc w:val="center"/>
              <w:rPr>
                <w:noProof/>
              </w:rPr>
            </w:pPr>
            <w:r w:rsidRPr="00D3475A">
              <w:rPr>
                <w:noProof/>
                <w:lang w:val="sr-Cyrl-RS"/>
              </w:rPr>
              <w:t>Назив</w:t>
            </w:r>
          </w:p>
        </w:tc>
        <w:tc>
          <w:tcPr>
            <w:tcW w:w="631" w:type="pct"/>
            <w:vAlign w:val="center"/>
          </w:tcPr>
          <w:p w14:paraId="2A922E8E" w14:textId="77777777" w:rsidR="00443424" w:rsidRPr="00D3475A" w:rsidRDefault="00443424" w:rsidP="00D460D0">
            <w:pPr>
              <w:autoSpaceDE w:val="0"/>
              <w:autoSpaceDN w:val="0"/>
              <w:adjustRightInd w:val="0"/>
              <w:jc w:val="center"/>
              <w:rPr>
                <w:noProof/>
                <w:lang w:val="sr-Cyrl-RS"/>
              </w:rPr>
            </w:pPr>
            <w:r w:rsidRPr="00D3475A">
              <w:rPr>
                <w:noProof/>
                <w:lang w:val="sr-Cyrl-RS"/>
              </w:rPr>
              <w:t>Јединица мере</w:t>
            </w:r>
          </w:p>
        </w:tc>
        <w:tc>
          <w:tcPr>
            <w:tcW w:w="766" w:type="pct"/>
            <w:vAlign w:val="center"/>
          </w:tcPr>
          <w:p w14:paraId="4510B8A1" w14:textId="77777777" w:rsidR="00443424" w:rsidRPr="00D3475A" w:rsidRDefault="00443424" w:rsidP="00D460D0">
            <w:pPr>
              <w:autoSpaceDE w:val="0"/>
              <w:autoSpaceDN w:val="0"/>
              <w:adjustRightInd w:val="0"/>
              <w:jc w:val="center"/>
              <w:rPr>
                <w:noProof/>
                <w:lang w:val="en-US"/>
              </w:rPr>
            </w:pPr>
            <w:r w:rsidRPr="00D3475A">
              <w:rPr>
                <w:noProof/>
                <w:lang w:val="en-US"/>
              </w:rPr>
              <w:t>Јединична цена без ПДВ-а</w:t>
            </w:r>
          </w:p>
        </w:tc>
        <w:tc>
          <w:tcPr>
            <w:tcW w:w="631" w:type="pct"/>
            <w:vAlign w:val="center"/>
          </w:tcPr>
          <w:p w14:paraId="2D87D76D" w14:textId="77777777" w:rsidR="00443424" w:rsidRPr="00D3475A" w:rsidRDefault="00443424" w:rsidP="00D460D0">
            <w:pPr>
              <w:autoSpaceDE w:val="0"/>
              <w:autoSpaceDN w:val="0"/>
              <w:adjustRightInd w:val="0"/>
              <w:jc w:val="center"/>
              <w:rPr>
                <w:noProof/>
                <w:lang w:val="en-US"/>
              </w:rPr>
            </w:pPr>
            <w:r w:rsidRPr="00D3475A">
              <w:rPr>
                <w:noProof/>
                <w:lang w:val="en-US"/>
              </w:rPr>
              <w:t>Јединична цена са ПДВ-ом</w:t>
            </w:r>
          </w:p>
        </w:tc>
        <w:tc>
          <w:tcPr>
            <w:tcW w:w="270" w:type="pct"/>
            <w:vAlign w:val="center"/>
          </w:tcPr>
          <w:p w14:paraId="4F602965" w14:textId="77777777" w:rsidR="00443424" w:rsidRPr="00D3475A" w:rsidRDefault="00443424" w:rsidP="00D460D0">
            <w:pPr>
              <w:pStyle w:val="BodyText"/>
              <w:jc w:val="center"/>
              <w:rPr>
                <w:noProof/>
                <w:szCs w:val="24"/>
              </w:rPr>
            </w:pPr>
            <w:r w:rsidRPr="00D3475A">
              <w:rPr>
                <w:noProof/>
                <w:szCs w:val="24"/>
              </w:rPr>
              <w:t>Стопа</w:t>
            </w:r>
          </w:p>
          <w:p w14:paraId="3720D565" w14:textId="77777777" w:rsidR="00443424" w:rsidRPr="00D3475A" w:rsidRDefault="00443424" w:rsidP="00D460D0">
            <w:pPr>
              <w:autoSpaceDE w:val="0"/>
              <w:autoSpaceDN w:val="0"/>
              <w:adjustRightInd w:val="0"/>
              <w:jc w:val="center"/>
              <w:rPr>
                <w:noProof/>
                <w:highlight w:val="green"/>
                <w:lang w:val="sr-Cyrl-RS"/>
              </w:rPr>
            </w:pPr>
            <w:r w:rsidRPr="00D3475A">
              <w:rPr>
                <w:noProof/>
              </w:rPr>
              <w:t>ПДВ-а</w:t>
            </w:r>
          </w:p>
        </w:tc>
      </w:tr>
      <w:tr w:rsidR="00443424" w:rsidRPr="00C61458" w14:paraId="08993AF4" w14:textId="77777777" w:rsidTr="00706882">
        <w:trPr>
          <w:cantSplit/>
          <w:trHeight w:val="327"/>
        </w:trPr>
        <w:tc>
          <w:tcPr>
            <w:tcW w:w="314" w:type="pct"/>
            <w:tcBorders>
              <w:top w:val="single" w:sz="4" w:space="0" w:color="auto"/>
              <w:left w:val="single" w:sz="4" w:space="0" w:color="auto"/>
              <w:bottom w:val="single" w:sz="4" w:space="0" w:color="auto"/>
              <w:right w:val="single" w:sz="4" w:space="0" w:color="auto"/>
            </w:tcBorders>
            <w:vAlign w:val="center"/>
          </w:tcPr>
          <w:p w14:paraId="0910065F" w14:textId="77777777" w:rsidR="00443424" w:rsidRPr="00C61458" w:rsidRDefault="00443424" w:rsidP="00D460D0">
            <w:pPr>
              <w:autoSpaceDE w:val="0"/>
              <w:autoSpaceDN w:val="0"/>
              <w:adjustRightInd w:val="0"/>
              <w:jc w:val="center"/>
              <w:rPr>
                <w:noProof/>
                <w:lang w:val="sr-Cyrl-RS"/>
              </w:rPr>
            </w:pPr>
            <w:r w:rsidRPr="00C61458">
              <w:rPr>
                <w:noProof/>
                <w:lang w:val="sr-Cyrl-RS"/>
              </w:rPr>
              <w:t>1</w:t>
            </w:r>
          </w:p>
        </w:tc>
        <w:tc>
          <w:tcPr>
            <w:tcW w:w="2388" w:type="pct"/>
            <w:tcBorders>
              <w:top w:val="single" w:sz="4" w:space="0" w:color="auto"/>
              <w:left w:val="single" w:sz="4" w:space="0" w:color="auto"/>
              <w:bottom w:val="single" w:sz="4" w:space="0" w:color="auto"/>
              <w:right w:val="single" w:sz="4" w:space="0" w:color="auto"/>
            </w:tcBorders>
            <w:vAlign w:val="center"/>
          </w:tcPr>
          <w:p w14:paraId="46D12269" w14:textId="77777777" w:rsidR="00443424" w:rsidRPr="00C61458" w:rsidRDefault="00443424" w:rsidP="00D460D0">
            <w:pPr>
              <w:autoSpaceDE w:val="0"/>
              <w:autoSpaceDN w:val="0"/>
              <w:adjustRightInd w:val="0"/>
              <w:jc w:val="center"/>
              <w:rPr>
                <w:noProof/>
                <w:lang w:val="sr-Cyrl-RS"/>
              </w:rPr>
            </w:pPr>
            <w:r w:rsidRPr="00C61458">
              <w:rPr>
                <w:noProof/>
                <w:lang w:val="sr-Cyrl-RS"/>
              </w:rPr>
              <w:t>2</w:t>
            </w:r>
          </w:p>
        </w:tc>
        <w:tc>
          <w:tcPr>
            <w:tcW w:w="631" w:type="pct"/>
            <w:tcBorders>
              <w:top w:val="single" w:sz="4" w:space="0" w:color="auto"/>
              <w:left w:val="single" w:sz="4" w:space="0" w:color="auto"/>
              <w:bottom w:val="single" w:sz="4" w:space="0" w:color="auto"/>
              <w:right w:val="single" w:sz="4" w:space="0" w:color="auto"/>
            </w:tcBorders>
            <w:vAlign w:val="center"/>
          </w:tcPr>
          <w:p w14:paraId="6021E874" w14:textId="77777777" w:rsidR="00443424" w:rsidRPr="00C61458" w:rsidRDefault="00443424" w:rsidP="00D460D0">
            <w:pPr>
              <w:autoSpaceDE w:val="0"/>
              <w:autoSpaceDN w:val="0"/>
              <w:adjustRightInd w:val="0"/>
              <w:jc w:val="center"/>
              <w:rPr>
                <w:noProof/>
                <w:lang w:val="sr-Cyrl-RS"/>
              </w:rPr>
            </w:pPr>
            <w:r w:rsidRPr="00C61458">
              <w:rPr>
                <w:noProof/>
                <w:lang w:val="sr-Cyrl-RS"/>
              </w:rPr>
              <w:t>3</w:t>
            </w:r>
          </w:p>
        </w:tc>
        <w:tc>
          <w:tcPr>
            <w:tcW w:w="766" w:type="pct"/>
            <w:tcBorders>
              <w:top w:val="single" w:sz="4" w:space="0" w:color="auto"/>
              <w:left w:val="single" w:sz="4" w:space="0" w:color="auto"/>
              <w:bottom w:val="single" w:sz="4" w:space="0" w:color="auto"/>
              <w:right w:val="single" w:sz="4" w:space="0" w:color="auto"/>
            </w:tcBorders>
            <w:vAlign w:val="center"/>
          </w:tcPr>
          <w:p w14:paraId="0FDF8542" w14:textId="77777777" w:rsidR="00443424" w:rsidRPr="00C61458" w:rsidRDefault="00443424" w:rsidP="00D460D0">
            <w:pPr>
              <w:autoSpaceDE w:val="0"/>
              <w:autoSpaceDN w:val="0"/>
              <w:adjustRightInd w:val="0"/>
              <w:jc w:val="center"/>
              <w:rPr>
                <w:noProof/>
                <w:lang w:val="en-US"/>
              </w:rPr>
            </w:pPr>
            <w:r w:rsidRPr="00C61458">
              <w:rPr>
                <w:noProof/>
                <w:lang w:val="en-US"/>
              </w:rPr>
              <w:t>4</w:t>
            </w:r>
          </w:p>
        </w:tc>
        <w:tc>
          <w:tcPr>
            <w:tcW w:w="631" w:type="pct"/>
            <w:tcBorders>
              <w:top w:val="single" w:sz="4" w:space="0" w:color="auto"/>
              <w:left w:val="single" w:sz="4" w:space="0" w:color="auto"/>
              <w:bottom w:val="single" w:sz="4" w:space="0" w:color="auto"/>
              <w:right w:val="single" w:sz="4" w:space="0" w:color="auto"/>
            </w:tcBorders>
            <w:vAlign w:val="center"/>
          </w:tcPr>
          <w:p w14:paraId="0D07E3A9" w14:textId="77777777" w:rsidR="00443424" w:rsidRPr="00C61458" w:rsidRDefault="00443424" w:rsidP="00D460D0">
            <w:pPr>
              <w:autoSpaceDE w:val="0"/>
              <w:autoSpaceDN w:val="0"/>
              <w:adjustRightInd w:val="0"/>
              <w:jc w:val="center"/>
              <w:rPr>
                <w:noProof/>
                <w:lang w:val="en-US"/>
              </w:rPr>
            </w:pPr>
            <w:r w:rsidRPr="00C61458">
              <w:rPr>
                <w:noProof/>
                <w:lang w:val="en-US"/>
              </w:rPr>
              <w:t>5</w:t>
            </w:r>
          </w:p>
        </w:tc>
        <w:tc>
          <w:tcPr>
            <w:tcW w:w="270" w:type="pct"/>
            <w:tcBorders>
              <w:top w:val="single" w:sz="4" w:space="0" w:color="auto"/>
              <w:left w:val="single" w:sz="4" w:space="0" w:color="auto"/>
              <w:bottom w:val="single" w:sz="4" w:space="0" w:color="auto"/>
              <w:right w:val="single" w:sz="4" w:space="0" w:color="auto"/>
            </w:tcBorders>
            <w:vAlign w:val="center"/>
          </w:tcPr>
          <w:p w14:paraId="02B58418" w14:textId="77777777" w:rsidR="00443424" w:rsidRPr="00C61458" w:rsidRDefault="00443424" w:rsidP="00D460D0">
            <w:pPr>
              <w:pStyle w:val="BodyText"/>
              <w:jc w:val="center"/>
              <w:rPr>
                <w:noProof/>
                <w:szCs w:val="24"/>
              </w:rPr>
            </w:pPr>
            <w:r w:rsidRPr="00C61458">
              <w:rPr>
                <w:noProof/>
                <w:szCs w:val="24"/>
              </w:rPr>
              <w:t>6</w:t>
            </w:r>
          </w:p>
        </w:tc>
      </w:tr>
      <w:tr w:rsidR="00443424" w:rsidRPr="00C61458" w14:paraId="05B578BA" w14:textId="77777777" w:rsidTr="00706882">
        <w:trPr>
          <w:cantSplit/>
          <w:trHeight w:val="327"/>
        </w:trPr>
        <w:tc>
          <w:tcPr>
            <w:tcW w:w="314" w:type="pct"/>
            <w:tcBorders>
              <w:top w:val="single" w:sz="4" w:space="0" w:color="auto"/>
              <w:left w:val="single" w:sz="4" w:space="0" w:color="auto"/>
              <w:bottom w:val="single" w:sz="4" w:space="0" w:color="auto"/>
              <w:right w:val="single" w:sz="4" w:space="0" w:color="auto"/>
            </w:tcBorders>
            <w:vAlign w:val="center"/>
          </w:tcPr>
          <w:p w14:paraId="797758E3" w14:textId="77777777" w:rsidR="00443424" w:rsidRPr="00C61458" w:rsidRDefault="00443424" w:rsidP="00D460D0">
            <w:pPr>
              <w:autoSpaceDE w:val="0"/>
              <w:autoSpaceDN w:val="0"/>
              <w:adjustRightInd w:val="0"/>
              <w:jc w:val="center"/>
              <w:rPr>
                <w:noProof/>
                <w:lang w:val="sr-Cyrl-RS"/>
              </w:rPr>
            </w:pPr>
            <w:r w:rsidRPr="00C61458">
              <w:rPr>
                <w:noProof/>
                <w:lang w:val="sr-Cyrl-RS"/>
              </w:rPr>
              <w:t>1</w:t>
            </w:r>
          </w:p>
        </w:tc>
        <w:tc>
          <w:tcPr>
            <w:tcW w:w="2388" w:type="pct"/>
            <w:tcBorders>
              <w:top w:val="single" w:sz="4" w:space="0" w:color="auto"/>
              <w:left w:val="single" w:sz="4" w:space="0" w:color="auto"/>
              <w:bottom w:val="single" w:sz="4" w:space="0" w:color="auto"/>
              <w:right w:val="single" w:sz="4" w:space="0" w:color="auto"/>
            </w:tcBorders>
            <w:vAlign w:val="center"/>
          </w:tcPr>
          <w:p w14:paraId="729A00C7" w14:textId="77777777" w:rsidR="00443424" w:rsidRPr="00C61458" w:rsidRDefault="00443424" w:rsidP="00D460D0">
            <w:pPr>
              <w:rPr>
                <w:noProof/>
                <w:lang w:val="sr-Cyrl-RS"/>
              </w:rPr>
            </w:pPr>
            <w:r w:rsidRPr="00C61458">
              <w:rPr>
                <w:noProof/>
                <w:lang w:val="sr-Cyrl-RS"/>
              </w:rPr>
              <w:t>Радни сат код ванредног сервиса</w:t>
            </w:r>
          </w:p>
        </w:tc>
        <w:tc>
          <w:tcPr>
            <w:tcW w:w="631" w:type="pct"/>
            <w:tcBorders>
              <w:top w:val="single" w:sz="4" w:space="0" w:color="auto"/>
              <w:left w:val="single" w:sz="4" w:space="0" w:color="auto"/>
              <w:bottom w:val="single" w:sz="4" w:space="0" w:color="auto"/>
              <w:right w:val="single" w:sz="4" w:space="0" w:color="auto"/>
            </w:tcBorders>
            <w:vAlign w:val="center"/>
          </w:tcPr>
          <w:p w14:paraId="191CBAD2" w14:textId="77777777" w:rsidR="00443424" w:rsidRPr="00C61458" w:rsidRDefault="00443424" w:rsidP="00D460D0">
            <w:pPr>
              <w:autoSpaceDE w:val="0"/>
              <w:autoSpaceDN w:val="0"/>
              <w:adjustRightInd w:val="0"/>
              <w:jc w:val="center"/>
              <w:rPr>
                <w:noProof/>
                <w:lang w:val="sr-Cyrl-RS"/>
              </w:rPr>
            </w:pPr>
            <w:r w:rsidRPr="00C61458">
              <w:rPr>
                <w:noProof/>
                <w:lang w:val="sr-Cyrl-RS"/>
              </w:rPr>
              <w:t>сат</w:t>
            </w:r>
          </w:p>
        </w:tc>
        <w:tc>
          <w:tcPr>
            <w:tcW w:w="766" w:type="pct"/>
            <w:tcBorders>
              <w:top w:val="single" w:sz="4" w:space="0" w:color="auto"/>
              <w:left w:val="single" w:sz="4" w:space="0" w:color="auto"/>
              <w:bottom w:val="single" w:sz="4" w:space="0" w:color="auto"/>
              <w:right w:val="single" w:sz="4" w:space="0" w:color="auto"/>
            </w:tcBorders>
            <w:vAlign w:val="center"/>
          </w:tcPr>
          <w:p w14:paraId="7E37CCBF" w14:textId="77777777" w:rsidR="00443424" w:rsidRPr="00C61458" w:rsidRDefault="00443424" w:rsidP="00D460D0">
            <w:pPr>
              <w:autoSpaceDE w:val="0"/>
              <w:autoSpaceDN w:val="0"/>
              <w:adjustRightInd w:val="0"/>
              <w:jc w:val="center"/>
              <w:rPr>
                <w:noProof/>
                <w:lang w:val="en-US"/>
              </w:rPr>
            </w:pPr>
          </w:p>
        </w:tc>
        <w:tc>
          <w:tcPr>
            <w:tcW w:w="631" w:type="pct"/>
            <w:tcBorders>
              <w:top w:val="single" w:sz="4" w:space="0" w:color="auto"/>
              <w:left w:val="single" w:sz="4" w:space="0" w:color="auto"/>
              <w:bottom w:val="single" w:sz="4" w:space="0" w:color="auto"/>
              <w:right w:val="single" w:sz="4" w:space="0" w:color="auto"/>
            </w:tcBorders>
            <w:vAlign w:val="center"/>
          </w:tcPr>
          <w:p w14:paraId="3DB6C003" w14:textId="77777777" w:rsidR="00443424" w:rsidRPr="00C61458" w:rsidRDefault="00443424" w:rsidP="00D460D0">
            <w:pPr>
              <w:autoSpaceDE w:val="0"/>
              <w:autoSpaceDN w:val="0"/>
              <w:adjustRightInd w:val="0"/>
              <w:jc w:val="center"/>
              <w:rPr>
                <w:noProof/>
                <w:lang w:val="en-US"/>
              </w:rPr>
            </w:pPr>
          </w:p>
        </w:tc>
        <w:tc>
          <w:tcPr>
            <w:tcW w:w="270" w:type="pct"/>
            <w:tcBorders>
              <w:top w:val="single" w:sz="4" w:space="0" w:color="auto"/>
              <w:left w:val="single" w:sz="4" w:space="0" w:color="auto"/>
              <w:bottom w:val="single" w:sz="4" w:space="0" w:color="auto"/>
              <w:right w:val="single" w:sz="4" w:space="0" w:color="auto"/>
            </w:tcBorders>
            <w:vAlign w:val="center"/>
          </w:tcPr>
          <w:p w14:paraId="26F0FA0C" w14:textId="77777777" w:rsidR="00443424" w:rsidRPr="00C61458" w:rsidRDefault="00443424" w:rsidP="00D460D0">
            <w:pPr>
              <w:pStyle w:val="BodyText"/>
              <w:jc w:val="center"/>
              <w:rPr>
                <w:noProof/>
                <w:szCs w:val="24"/>
              </w:rPr>
            </w:pPr>
          </w:p>
        </w:tc>
      </w:tr>
    </w:tbl>
    <w:p w14:paraId="04502EE8" w14:textId="77777777" w:rsidR="00706882" w:rsidRDefault="00706882" w:rsidP="00531A8A">
      <w:pPr>
        <w:pStyle w:val="BodyText"/>
        <w:ind w:left="6480"/>
        <w:rPr>
          <w:noProof/>
          <w:szCs w:val="24"/>
        </w:rPr>
      </w:pPr>
    </w:p>
    <w:p w14:paraId="44583EEF" w14:textId="77777777" w:rsidR="00786B9D" w:rsidRDefault="00786B9D" w:rsidP="00531A8A">
      <w:pPr>
        <w:pStyle w:val="BodyText"/>
        <w:ind w:left="6480"/>
        <w:rPr>
          <w:noProof/>
          <w:szCs w:val="24"/>
        </w:rPr>
      </w:pPr>
    </w:p>
    <w:p w14:paraId="08734067" w14:textId="77777777" w:rsidR="00786B9D" w:rsidRPr="00AE1407" w:rsidRDefault="00786B9D"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7D2504C4" w14:textId="29BBCEF8" w:rsidR="00E05332" w:rsidRPr="00CC366C" w:rsidRDefault="00531A8A" w:rsidP="00706882">
      <w:pPr>
        <w:pStyle w:val="BodyText"/>
        <w:sectPr w:rsidR="00E05332" w:rsidRPr="00CC366C" w:rsidSect="0006401C">
          <w:pgSz w:w="16838" w:h="11906" w:orient="landscape"/>
          <w:pgMar w:top="1418" w:right="1418" w:bottom="1418" w:left="1418" w:header="709" w:footer="709" w:gutter="0"/>
          <w:cols w:space="708"/>
          <w:docGrid w:linePitch="360"/>
        </w:sect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r w:rsidRPr="00CC366C">
        <w:br w:type="page"/>
      </w:r>
      <w:bookmarkStart w:id="104" w:name="_Toc401143642"/>
    </w:p>
    <w:p w14:paraId="1034BE34" w14:textId="4FE7AF3F" w:rsidR="00E05332" w:rsidRPr="00360D95" w:rsidRDefault="00E05332" w:rsidP="00360D95">
      <w:pPr>
        <w:jc w:val="center"/>
        <w:rPr>
          <w:b/>
        </w:rPr>
      </w:pPr>
      <w:bookmarkStart w:id="105" w:name="_Toc440629954"/>
      <w:r w:rsidRPr="00360D95">
        <w:rPr>
          <w:b/>
        </w:rPr>
        <w:lastRenderedPageBreak/>
        <w:t>ОПШТИ ПОДАЦИ О ПОНУЂАЧУ ИЗ ГРУПЕ ПОНУЂАЧА</w:t>
      </w:r>
      <w:bookmarkEnd w:id="104"/>
      <w:bookmarkEnd w:id="105"/>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06" w:name="_Toc375826016"/>
      <w:bookmarkStart w:id="107" w:name="_Toc389030823"/>
      <w:bookmarkStart w:id="108" w:name="_Toc401143643"/>
      <w:bookmarkStart w:id="109" w:name="_Toc440629955"/>
      <w:r w:rsidRPr="00360D95">
        <w:rPr>
          <w:b/>
        </w:rPr>
        <w:lastRenderedPageBreak/>
        <w:t>ОПШТИ ПОДАЦИ О ПОДИЗВОЂАЧИМА</w:t>
      </w:r>
      <w:bookmarkEnd w:id="106"/>
      <w:bookmarkEnd w:id="107"/>
      <w:bookmarkEnd w:id="108"/>
      <w:bookmarkEnd w:id="109"/>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F51B2" w14:textId="77777777" w:rsidR="00B36ED1" w:rsidRDefault="00B36ED1">
      <w:r>
        <w:separator/>
      </w:r>
    </w:p>
  </w:endnote>
  <w:endnote w:type="continuationSeparator" w:id="0">
    <w:p w14:paraId="5242A48A" w14:textId="77777777" w:rsidR="00B36ED1" w:rsidRDefault="00B3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161EC" w14:textId="77777777" w:rsidR="00B36ED1" w:rsidRDefault="00B36ED1"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B36ED1" w:rsidRDefault="00B36ED1"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B36ED1" w:rsidRDefault="00B36ED1">
            <w:pPr>
              <w:pStyle w:val="Footer"/>
              <w:jc w:val="center"/>
            </w:pPr>
            <w:r>
              <w:t xml:space="preserve">Страна </w:t>
            </w:r>
            <w:r>
              <w:rPr>
                <w:b/>
              </w:rPr>
              <w:fldChar w:fldCharType="begin"/>
            </w:r>
            <w:r>
              <w:rPr>
                <w:b/>
              </w:rPr>
              <w:instrText xml:space="preserve"> PAGE </w:instrText>
            </w:r>
            <w:r>
              <w:rPr>
                <w:b/>
              </w:rPr>
              <w:fldChar w:fldCharType="separate"/>
            </w:r>
            <w:r w:rsidR="00CF5D80">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CF5D80">
              <w:rPr>
                <w:b/>
                <w:noProof/>
              </w:rPr>
              <w:t>35</w:t>
            </w:r>
            <w:r>
              <w:rPr>
                <w:b/>
              </w:rPr>
              <w:fldChar w:fldCharType="end"/>
            </w:r>
          </w:p>
        </w:sdtContent>
      </w:sdt>
    </w:sdtContent>
  </w:sdt>
  <w:p w14:paraId="178E4715" w14:textId="77777777" w:rsidR="00B36ED1" w:rsidRPr="00CF2211" w:rsidRDefault="00B36ED1"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9826A" w14:textId="77777777" w:rsidR="00B36ED1" w:rsidRDefault="00B36ED1">
      <w:r>
        <w:separator/>
      </w:r>
    </w:p>
  </w:footnote>
  <w:footnote w:type="continuationSeparator" w:id="0">
    <w:p w14:paraId="3C997141" w14:textId="77777777" w:rsidR="00B36ED1" w:rsidRDefault="00B36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3FADE" w14:textId="77777777" w:rsidR="00B36ED1" w:rsidRPr="00884492" w:rsidRDefault="00B36ED1"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BF42E75"/>
    <w:multiLevelType w:val="hybridMultilevel"/>
    <w:tmpl w:val="DBE0E356"/>
    <w:lvl w:ilvl="0" w:tplc="FEA47F2C">
      <w:start w:val="5"/>
      <w:numFmt w:val="bullet"/>
      <w:lvlText w:val="-"/>
      <w:lvlJc w:val="left"/>
      <w:pPr>
        <w:ind w:left="405" w:hanging="360"/>
      </w:pPr>
      <w:rPr>
        <w:rFonts w:ascii="Times New Roman" w:eastAsia="Times New Roman" w:hAnsi="Times New Roman" w:cs="Times New Roman" w:hint="default"/>
      </w:rPr>
    </w:lvl>
    <w:lvl w:ilvl="1" w:tplc="241A0003" w:tentative="1">
      <w:start w:val="1"/>
      <w:numFmt w:val="bullet"/>
      <w:lvlText w:val="o"/>
      <w:lvlJc w:val="left"/>
      <w:pPr>
        <w:ind w:left="1125" w:hanging="360"/>
      </w:pPr>
      <w:rPr>
        <w:rFonts w:ascii="Courier New" w:hAnsi="Courier New" w:cs="Courier New" w:hint="default"/>
      </w:rPr>
    </w:lvl>
    <w:lvl w:ilvl="2" w:tplc="241A0005" w:tentative="1">
      <w:start w:val="1"/>
      <w:numFmt w:val="bullet"/>
      <w:lvlText w:val=""/>
      <w:lvlJc w:val="left"/>
      <w:pPr>
        <w:ind w:left="1845" w:hanging="360"/>
      </w:pPr>
      <w:rPr>
        <w:rFonts w:ascii="Wingdings" w:hAnsi="Wingdings" w:hint="default"/>
      </w:rPr>
    </w:lvl>
    <w:lvl w:ilvl="3" w:tplc="241A0001" w:tentative="1">
      <w:start w:val="1"/>
      <w:numFmt w:val="bullet"/>
      <w:lvlText w:val=""/>
      <w:lvlJc w:val="left"/>
      <w:pPr>
        <w:ind w:left="2565" w:hanging="360"/>
      </w:pPr>
      <w:rPr>
        <w:rFonts w:ascii="Symbol" w:hAnsi="Symbol" w:hint="default"/>
      </w:rPr>
    </w:lvl>
    <w:lvl w:ilvl="4" w:tplc="241A0003" w:tentative="1">
      <w:start w:val="1"/>
      <w:numFmt w:val="bullet"/>
      <w:lvlText w:val="o"/>
      <w:lvlJc w:val="left"/>
      <w:pPr>
        <w:ind w:left="3285" w:hanging="360"/>
      </w:pPr>
      <w:rPr>
        <w:rFonts w:ascii="Courier New" w:hAnsi="Courier New" w:cs="Courier New" w:hint="default"/>
      </w:rPr>
    </w:lvl>
    <w:lvl w:ilvl="5" w:tplc="241A0005" w:tentative="1">
      <w:start w:val="1"/>
      <w:numFmt w:val="bullet"/>
      <w:lvlText w:val=""/>
      <w:lvlJc w:val="left"/>
      <w:pPr>
        <w:ind w:left="4005" w:hanging="360"/>
      </w:pPr>
      <w:rPr>
        <w:rFonts w:ascii="Wingdings" w:hAnsi="Wingdings" w:hint="default"/>
      </w:rPr>
    </w:lvl>
    <w:lvl w:ilvl="6" w:tplc="241A0001" w:tentative="1">
      <w:start w:val="1"/>
      <w:numFmt w:val="bullet"/>
      <w:lvlText w:val=""/>
      <w:lvlJc w:val="left"/>
      <w:pPr>
        <w:ind w:left="4725" w:hanging="360"/>
      </w:pPr>
      <w:rPr>
        <w:rFonts w:ascii="Symbol" w:hAnsi="Symbol" w:hint="default"/>
      </w:rPr>
    </w:lvl>
    <w:lvl w:ilvl="7" w:tplc="241A0003" w:tentative="1">
      <w:start w:val="1"/>
      <w:numFmt w:val="bullet"/>
      <w:lvlText w:val="o"/>
      <w:lvlJc w:val="left"/>
      <w:pPr>
        <w:ind w:left="5445" w:hanging="360"/>
      </w:pPr>
      <w:rPr>
        <w:rFonts w:ascii="Courier New" w:hAnsi="Courier New" w:cs="Courier New" w:hint="default"/>
      </w:rPr>
    </w:lvl>
    <w:lvl w:ilvl="8" w:tplc="241A0005" w:tentative="1">
      <w:start w:val="1"/>
      <w:numFmt w:val="bullet"/>
      <w:lvlText w:val=""/>
      <w:lvlJc w:val="left"/>
      <w:pPr>
        <w:ind w:left="6165" w:hanging="360"/>
      </w:pPr>
      <w:rPr>
        <w:rFonts w:ascii="Wingdings" w:hAnsi="Wingdings" w:hint="default"/>
      </w:rPr>
    </w:lvl>
  </w:abstractNum>
  <w:abstractNum w:abstractNumId="8">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5">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2">
    <w:nsid w:val="337B243A"/>
    <w:multiLevelType w:val="hybridMultilevel"/>
    <w:tmpl w:val="F774ABC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4">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49BE4CBF"/>
    <w:multiLevelType w:val="hybridMultilevel"/>
    <w:tmpl w:val="86E68C5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2">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3">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8">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3"/>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1"/>
  </w:num>
  <w:num w:numId="6">
    <w:abstractNumId w:val="12"/>
  </w:num>
  <w:num w:numId="7">
    <w:abstractNumId w:val="12"/>
  </w:num>
  <w:num w:numId="8">
    <w:abstractNumId w:val="18"/>
  </w:num>
  <w:num w:numId="9">
    <w:abstractNumId w:val="32"/>
  </w:num>
  <w:num w:numId="10">
    <w:abstractNumId w:val="19"/>
  </w:num>
  <w:num w:numId="11">
    <w:abstractNumId w:val="21"/>
  </w:num>
  <w:num w:numId="12">
    <w:abstractNumId w:val="24"/>
  </w:num>
  <w:num w:numId="13">
    <w:abstractNumId w:val="15"/>
  </w:num>
  <w:num w:numId="14">
    <w:abstractNumId w:val="8"/>
  </w:num>
  <w:num w:numId="15">
    <w:abstractNumId w:val="45"/>
  </w:num>
  <w:num w:numId="16">
    <w:abstractNumId w:val="28"/>
  </w:num>
  <w:num w:numId="17">
    <w:abstractNumId w:val="11"/>
  </w:num>
  <w:num w:numId="18">
    <w:abstractNumId w:val="36"/>
  </w:num>
  <w:num w:numId="19">
    <w:abstractNumId w:val="41"/>
  </w:num>
  <w:num w:numId="20">
    <w:abstractNumId w:val="25"/>
  </w:num>
  <w:num w:numId="21">
    <w:abstractNumId w:val="35"/>
  </w:num>
  <w:num w:numId="22">
    <w:abstractNumId w:val="42"/>
  </w:num>
  <w:num w:numId="23">
    <w:abstractNumId w:val="34"/>
  </w:num>
  <w:num w:numId="24">
    <w:abstractNumId w:val="9"/>
  </w:num>
  <w:num w:numId="25">
    <w:abstractNumId w:val="16"/>
  </w:num>
  <w:num w:numId="26">
    <w:abstractNumId w:val="3"/>
  </w:num>
  <w:num w:numId="27">
    <w:abstractNumId w:val="33"/>
  </w:num>
  <w:num w:numId="28">
    <w:abstractNumId w:val="30"/>
  </w:num>
  <w:num w:numId="29">
    <w:abstractNumId w:val="39"/>
  </w:num>
  <w:num w:numId="30">
    <w:abstractNumId w:val="29"/>
  </w:num>
  <w:num w:numId="31">
    <w:abstractNumId w:val="40"/>
  </w:num>
  <w:num w:numId="32">
    <w:abstractNumId w:val="20"/>
  </w:num>
  <w:num w:numId="33">
    <w:abstractNumId w:val="26"/>
  </w:num>
  <w:num w:numId="34">
    <w:abstractNumId w:val="10"/>
  </w:num>
  <w:num w:numId="35">
    <w:abstractNumId w:val="17"/>
  </w:num>
  <w:num w:numId="36">
    <w:abstractNumId w:val="44"/>
  </w:num>
  <w:num w:numId="37">
    <w:abstractNumId w:val="13"/>
  </w:num>
  <w:num w:numId="38">
    <w:abstractNumId w:val="6"/>
  </w:num>
  <w:num w:numId="39">
    <w:abstractNumId w:val="37"/>
  </w:num>
  <w:num w:numId="40">
    <w:abstractNumId w:val="5"/>
  </w:num>
  <w:num w:numId="41">
    <w:abstractNumId w:val="22"/>
  </w:num>
  <w:num w:numId="42">
    <w:abstractNumId w:val="7"/>
  </w:num>
  <w:num w:numId="43">
    <w:abstractNumId w:val="31"/>
  </w:num>
  <w:num w:numId="44">
    <w:abstractNumId w:val="23"/>
  </w:num>
  <w:num w:numId="45">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34177"/>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144"/>
    <w:rsid w:val="000C770D"/>
    <w:rsid w:val="000C7E37"/>
    <w:rsid w:val="000D1A2B"/>
    <w:rsid w:val="000D205E"/>
    <w:rsid w:val="000D27A5"/>
    <w:rsid w:val="000D52D0"/>
    <w:rsid w:val="000D6D8E"/>
    <w:rsid w:val="000D7B22"/>
    <w:rsid w:val="000E0BC4"/>
    <w:rsid w:val="000E2592"/>
    <w:rsid w:val="000E264B"/>
    <w:rsid w:val="000E3627"/>
    <w:rsid w:val="000E3BC8"/>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0F19"/>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29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8E7"/>
    <w:rsid w:val="00297DB0"/>
    <w:rsid w:val="002A0143"/>
    <w:rsid w:val="002A248C"/>
    <w:rsid w:val="002A353B"/>
    <w:rsid w:val="002A3632"/>
    <w:rsid w:val="002A4DF3"/>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1E5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67AB5"/>
    <w:rsid w:val="003705D0"/>
    <w:rsid w:val="003707FD"/>
    <w:rsid w:val="00371643"/>
    <w:rsid w:val="00371CF2"/>
    <w:rsid w:val="003743CE"/>
    <w:rsid w:val="00375C8C"/>
    <w:rsid w:val="00376DE5"/>
    <w:rsid w:val="00380975"/>
    <w:rsid w:val="003809DE"/>
    <w:rsid w:val="00380F18"/>
    <w:rsid w:val="0038171D"/>
    <w:rsid w:val="00383726"/>
    <w:rsid w:val="00384989"/>
    <w:rsid w:val="00384F96"/>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187"/>
    <w:rsid w:val="004355E0"/>
    <w:rsid w:val="00436BF7"/>
    <w:rsid w:val="00440B08"/>
    <w:rsid w:val="00443424"/>
    <w:rsid w:val="00444677"/>
    <w:rsid w:val="00444D7B"/>
    <w:rsid w:val="004451B3"/>
    <w:rsid w:val="00445A53"/>
    <w:rsid w:val="00446226"/>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2A7D"/>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354"/>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659"/>
    <w:rsid w:val="00603712"/>
    <w:rsid w:val="006053F7"/>
    <w:rsid w:val="00606507"/>
    <w:rsid w:val="00607C1D"/>
    <w:rsid w:val="0061180F"/>
    <w:rsid w:val="00611B06"/>
    <w:rsid w:val="0061239C"/>
    <w:rsid w:val="00612786"/>
    <w:rsid w:val="00614796"/>
    <w:rsid w:val="00614F42"/>
    <w:rsid w:val="006163ED"/>
    <w:rsid w:val="0061743F"/>
    <w:rsid w:val="006175EF"/>
    <w:rsid w:val="00620336"/>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6882"/>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B9D"/>
    <w:rsid w:val="00786CEA"/>
    <w:rsid w:val="007918D5"/>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561EB"/>
    <w:rsid w:val="008600C9"/>
    <w:rsid w:val="00860F3A"/>
    <w:rsid w:val="00862360"/>
    <w:rsid w:val="00862AD1"/>
    <w:rsid w:val="00863193"/>
    <w:rsid w:val="00863674"/>
    <w:rsid w:val="00863CE3"/>
    <w:rsid w:val="008707BC"/>
    <w:rsid w:val="008713CF"/>
    <w:rsid w:val="008718B8"/>
    <w:rsid w:val="00871D6F"/>
    <w:rsid w:val="00875FBC"/>
    <w:rsid w:val="00876440"/>
    <w:rsid w:val="00876AF3"/>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7A5D"/>
    <w:rsid w:val="008A7D29"/>
    <w:rsid w:val="008B06AA"/>
    <w:rsid w:val="008B2119"/>
    <w:rsid w:val="008B2366"/>
    <w:rsid w:val="008B2367"/>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072"/>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3AA"/>
    <w:rsid w:val="008F567E"/>
    <w:rsid w:val="008F5D92"/>
    <w:rsid w:val="008F6DA9"/>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83C"/>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2DD"/>
    <w:rsid w:val="009D4875"/>
    <w:rsid w:val="009D4C0D"/>
    <w:rsid w:val="009D6000"/>
    <w:rsid w:val="009E037C"/>
    <w:rsid w:val="009E07F2"/>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5EC8"/>
    <w:rsid w:val="00A46FF6"/>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D7383"/>
    <w:rsid w:val="00AE114F"/>
    <w:rsid w:val="00AE12A3"/>
    <w:rsid w:val="00AE1407"/>
    <w:rsid w:val="00AE35D4"/>
    <w:rsid w:val="00AE63CE"/>
    <w:rsid w:val="00AE6E0A"/>
    <w:rsid w:val="00AE6EFF"/>
    <w:rsid w:val="00AF121F"/>
    <w:rsid w:val="00AF135E"/>
    <w:rsid w:val="00AF2AA1"/>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4429"/>
    <w:rsid w:val="00B250E7"/>
    <w:rsid w:val="00B25B57"/>
    <w:rsid w:val="00B27444"/>
    <w:rsid w:val="00B3273F"/>
    <w:rsid w:val="00B32748"/>
    <w:rsid w:val="00B331BC"/>
    <w:rsid w:val="00B33696"/>
    <w:rsid w:val="00B357D6"/>
    <w:rsid w:val="00B35A30"/>
    <w:rsid w:val="00B36ABA"/>
    <w:rsid w:val="00B36ED1"/>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5D80"/>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79DD"/>
    <w:rsid w:val="00DF08C0"/>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2E43"/>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55C7"/>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AF8"/>
    <w:rsid w:val="00F45E63"/>
    <w:rsid w:val="00F45FF0"/>
    <w:rsid w:val="00F477E7"/>
    <w:rsid w:val="00F478FC"/>
    <w:rsid w:val="00F47C7F"/>
    <w:rsid w:val="00F50AF2"/>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ADE"/>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47A1"/>
    <w:rsid w:val="00FC4EDD"/>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 w:val="00FF7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4177"/>
    <o:shapelayout v:ext="edit">
      <o:idmap v:ext="edit" data="1"/>
    </o:shapelayout>
  </w:shapeDefaults>
  <w:decimalSymbol w:val=","/>
  <w:listSeparator w:val=";"/>
  <w14:docId w14:val="30D9B58C"/>
  <w15:docId w15:val="{BEE6BE16-EF70-4961-9B6A-6856F2CDB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uiPriority w:val="59"/>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F50AF2"/>
    <w:rPr>
      <w:sz w:val="24"/>
      <w:szCs w:val="24"/>
      <w:lang w:val="en-GB"/>
    </w:rPr>
  </w:style>
  <w:style w:type="paragraph" w:customStyle="1" w:styleId="Normal1">
    <w:name w:val="Normal1"/>
    <w:basedOn w:val="Normal"/>
    <w:rsid w:val="00F50AF2"/>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54AB"/>
    <w:rsid w:val="00766BAF"/>
    <w:rsid w:val="007A7591"/>
    <w:rsid w:val="007C15C2"/>
    <w:rsid w:val="007E4B9D"/>
    <w:rsid w:val="007F4E2B"/>
    <w:rsid w:val="0081626E"/>
    <w:rsid w:val="00823B77"/>
    <w:rsid w:val="0087353A"/>
    <w:rsid w:val="008772BD"/>
    <w:rsid w:val="00897A9D"/>
    <w:rsid w:val="008C355C"/>
    <w:rsid w:val="008F5780"/>
    <w:rsid w:val="00901B58"/>
    <w:rsid w:val="009172D5"/>
    <w:rsid w:val="009702D7"/>
    <w:rsid w:val="009857EF"/>
    <w:rsid w:val="00995E96"/>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32BD7"/>
    <w:rsid w:val="00C45E0B"/>
    <w:rsid w:val="00C4766B"/>
    <w:rsid w:val="00C65B98"/>
    <w:rsid w:val="00C722B6"/>
    <w:rsid w:val="00C91F80"/>
    <w:rsid w:val="00CC5DB6"/>
    <w:rsid w:val="00CE64DE"/>
    <w:rsid w:val="00D30DAA"/>
    <w:rsid w:val="00D32C40"/>
    <w:rsid w:val="00D602C0"/>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16093-0F11-4B80-96E5-CD59C0B0C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2800</TotalTime>
  <Pages>35</Pages>
  <Words>9128</Words>
  <Characters>52036</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61042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601</cp:revision>
  <cp:lastPrinted>2015-08-24T10:45:00Z</cp:lastPrinted>
  <dcterms:created xsi:type="dcterms:W3CDTF">2015-08-19T10:36:00Z</dcterms:created>
  <dcterms:modified xsi:type="dcterms:W3CDTF">2018-03-30T10:57:00Z</dcterms:modified>
</cp:coreProperties>
</file>