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3049284"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6691090C" w:rsidR="002D5B2C" w:rsidRPr="001B27B2" w:rsidRDefault="005A2A7D" w:rsidP="002D5B2C">
      <w:pPr>
        <w:pStyle w:val="Footer"/>
        <w:tabs>
          <w:tab w:val="left" w:pos="720"/>
        </w:tabs>
        <w:rPr>
          <w:b/>
          <w:noProof/>
          <w:lang w:val="sr-Cyrl-RS"/>
        </w:rPr>
      </w:pPr>
      <w:r w:rsidRPr="001B27B2">
        <w:rPr>
          <w:b/>
          <w:noProof/>
          <w:lang w:val="sr-Cyrl-RS"/>
        </w:rPr>
        <w:t xml:space="preserve">Број: </w:t>
      </w:r>
      <w:r w:rsidR="008302F8" w:rsidRPr="001B27B2">
        <w:rPr>
          <w:b/>
          <w:noProof/>
          <w:lang w:val="en-US"/>
        </w:rPr>
        <w:t>13</w:t>
      </w:r>
      <w:r w:rsidRPr="001B27B2">
        <w:rPr>
          <w:b/>
          <w:noProof/>
          <w:lang w:val="sr-Cyrl-RS"/>
        </w:rPr>
        <w:t>-18-О/1</w:t>
      </w:r>
    </w:p>
    <w:p w14:paraId="06C086CA" w14:textId="19D3B3F3" w:rsidR="002D5B2C" w:rsidRPr="005A2A7D" w:rsidRDefault="005A2A7D" w:rsidP="002D5B2C">
      <w:pPr>
        <w:pStyle w:val="Footer"/>
        <w:tabs>
          <w:tab w:val="left" w:pos="720"/>
        </w:tabs>
        <w:rPr>
          <w:b/>
          <w:noProof/>
          <w:lang w:val="sr-Cyrl-RS"/>
        </w:rPr>
      </w:pPr>
      <w:r w:rsidRPr="001B27B2">
        <w:rPr>
          <w:b/>
          <w:noProof/>
          <w:lang w:val="sr-Cyrl-RS"/>
        </w:rPr>
        <w:t xml:space="preserve">Дана: </w:t>
      </w:r>
      <w:r w:rsidR="001B27B2" w:rsidRPr="001B27B2">
        <w:rPr>
          <w:b/>
          <w:noProof/>
          <w:lang w:val="sr-Cyrl-RS"/>
        </w:rPr>
        <w:t>20.03.2018. године</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24C7940F" w14:textId="009A2C20" w:rsidR="008302F8" w:rsidRPr="0086253E" w:rsidRDefault="008302F8" w:rsidP="008302F8">
      <w:pPr>
        <w:pStyle w:val="Footer"/>
        <w:jc w:val="center"/>
        <w:rPr>
          <w:noProof/>
          <w:lang w:val="sr-Latn-RS"/>
        </w:rPr>
      </w:pPr>
      <w:r w:rsidRPr="0086253E">
        <w:rPr>
          <w:noProof/>
        </w:rPr>
        <w:t>Oдржавање</w:t>
      </w:r>
      <w:r w:rsidRPr="0086253E">
        <w:rPr>
          <w:noProof/>
          <w:lang w:val="sr-Cyrl-RS"/>
        </w:rPr>
        <w:t xml:space="preserve"> и поправка кревета призвођача </w:t>
      </w:r>
      <w:r w:rsidRPr="0086253E">
        <w:rPr>
          <w:noProof/>
          <w:lang w:val="sr-Latn-RS"/>
        </w:rPr>
        <w:t>„HILL ROM</w:t>
      </w:r>
      <w:r w:rsidR="0086253E">
        <w:rPr>
          <w:noProof/>
          <w:lang w:val="sr-Latn-RS"/>
        </w:rPr>
        <w:t>“</w:t>
      </w:r>
    </w:p>
    <w:p w14:paraId="1787CB02" w14:textId="77777777" w:rsidR="008302F8" w:rsidRPr="0086253E" w:rsidRDefault="008302F8" w:rsidP="008302F8">
      <w:pPr>
        <w:pStyle w:val="Footer"/>
        <w:jc w:val="center"/>
        <w:rPr>
          <w:noProof/>
          <w:lang w:val="sr-Latn-RS"/>
        </w:rPr>
      </w:pPr>
      <w:r w:rsidRPr="0086253E">
        <w:rPr>
          <w:noProof/>
          <w:lang w:val="sr-Cyrl-RS"/>
        </w:rPr>
        <w:t>за потребе Клиничког центра Војводине</w:t>
      </w:r>
    </w:p>
    <w:p w14:paraId="102CF2AF" w14:textId="77777777" w:rsidR="008B2119" w:rsidRPr="0086253E" w:rsidRDefault="008B2119" w:rsidP="008B2119">
      <w:pPr>
        <w:pStyle w:val="Footer"/>
        <w:jc w:val="center"/>
        <w:rPr>
          <w:noProof/>
        </w:rPr>
      </w:pPr>
    </w:p>
    <w:p w14:paraId="2766DC5F" w14:textId="77777777" w:rsidR="008B2119" w:rsidRPr="0086253E" w:rsidRDefault="001B27B2" w:rsidP="008B2119">
      <w:pPr>
        <w:pStyle w:val="Footer"/>
        <w:tabs>
          <w:tab w:val="left" w:pos="720"/>
        </w:tabs>
        <w:jc w:val="center"/>
        <w:rPr>
          <w:noProof/>
        </w:rPr>
      </w:pPr>
      <w:sdt>
        <w:sdt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86253E">
            <w:t>Отворени поступак</w:t>
          </w:r>
        </w:sdtContent>
      </w:sdt>
      <w:r w:rsidR="008B2119" w:rsidRPr="0086253E">
        <w:rPr>
          <w:noProof/>
        </w:rPr>
        <w:t xml:space="preserve"> </w:t>
      </w:r>
    </w:p>
    <w:p w14:paraId="3020F637" w14:textId="77777777" w:rsidR="008B2119" w:rsidRPr="0086253E" w:rsidRDefault="008B2119" w:rsidP="008B2119">
      <w:pPr>
        <w:pStyle w:val="Footer"/>
        <w:tabs>
          <w:tab w:val="left" w:pos="720"/>
        </w:tabs>
        <w:jc w:val="center"/>
        <w:rPr>
          <w:noProof/>
        </w:rPr>
      </w:pPr>
    </w:p>
    <w:p w14:paraId="3912D540" w14:textId="0EFA00A8" w:rsidR="002D5B2C" w:rsidRPr="0086253E" w:rsidRDefault="008302F8" w:rsidP="008302F8">
      <w:pPr>
        <w:pStyle w:val="Footer"/>
        <w:tabs>
          <w:tab w:val="left" w:pos="720"/>
        </w:tabs>
        <w:jc w:val="center"/>
        <w:rPr>
          <w:noProof/>
        </w:rPr>
      </w:pPr>
      <w:r w:rsidRPr="0086253E">
        <w:rPr>
          <w:noProof/>
          <w:lang w:val="en-US"/>
        </w:rPr>
        <w:t>13</w:t>
      </w:r>
      <w:r w:rsidRPr="0086253E">
        <w:rPr>
          <w:noProof/>
          <w:lang w:val="sr-Cyrl-RS"/>
        </w:rPr>
        <w:t>-18-О</w:t>
      </w:r>
    </w:p>
    <w:p w14:paraId="228BD696" w14:textId="77777777" w:rsidR="002D5B2C" w:rsidRPr="0086253E" w:rsidRDefault="002D5B2C" w:rsidP="002D5B2C">
      <w:pPr>
        <w:pStyle w:val="Footer"/>
        <w:tabs>
          <w:tab w:val="left" w:pos="720"/>
        </w:tabs>
        <w:jc w:val="center"/>
        <w:rPr>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54FF592B" w:rsidR="005A2A7D" w:rsidRPr="00992B11" w:rsidRDefault="005A2A7D" w:rsidP="005A2A7D">
      <w:pPr>
        <w:pStyle w:val="Footer"/>
        <w:tabs>
          <w:tab w:val="left" w:pos="720"/>
        </w:tabs>
        <w:jc w:val="center"/>
        <w:rPr>
          <w:noProof/>
          <w:lang w:val="sr-Cyrl-CS"/>
        </w:rPr>
      </w:pPr>
      <w:r w:rsidRPr="00992B11">
        <w:rPr>
          <w:noProof/>
          <w:lang w:val="sr-Cyrl-CS"/>
        </w:rPr>
        <w:t xml:space="preserve">Нови Сад, </w:t>
      </w:r>
      <w:r w:rsidR="008302F8" w:rsidRPr="00992B11">
        <w:rPr>
          <w:noProof/>
          <w:lang w:val="sr-Cyrl-RS"/>
        </w:rPr>
        <w:t xml:space="preserve">март </w:t>
      </w:r>
      <w:r w:rsidRPr="00992B11">
        <w:rPr>
          <w:noProof/>
          <w:lang w:val="sr-Cyrl-CS"/>
        </w:rPr>
        <w:t>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321179A6" w14:textId="01DF1167" w:rsidR="008302F8" w:rsidRPr="009B490B" w:rsidRDefault="001B27B2" w:rsidP="008302F8">
      <w:pPr>
        <w:pStyle w:val="Footer"/>
        <w:jc w:val="both"/>
        <w:rPr>
          <w:b/>
          <w:noProof/>
          <w:lang w:val="sr-Latn-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8302F8">
            <w:rPr>
              <w:b/>
              <w:noProof/>
            </w:rPr>
            <w:t>у отвореном поступку јавне набавке</w:t>
          </w:r>
        </w:sdtContent>
      </w:sdt>
      <w:r w:rsidR="008B2119" w:rsidRPr="008302F8">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302F8" w:rsidRPr="008302F8">
            <w:rPr>
              <w:b/>
              <w:noProof/>
            </w:rPr>
            <w:t>услуга</w:t>
          </w:r>
        </w:sdtContent>
      </w:sdt>
      <w:r w:rsidR="00680EF4" w:rsidRPr="008302F8">
        <w:rPr>
          <w:b/>
          <w:noProof/>
        </w:rPr>
        <w:t xml:space="preserve"> </w:t>
      </w:r>
      <w:r w:rsidR="008B2119" w:rsidRPr="008302F8">
        <w:rPr>
          <w:b/>
          <w:noProof/>
        </w:rPr>
        <w:t xml:space="preserve">бр. </w:t>
      </w:r>
      <w:r w:rsidR="008302F8" w:rsidRPr="008302F8">
        <w:rPr>
          <w:b/>
          <w:noProof/>
          <w:lang w:val="en-US"/>
        </w:rPr>
        <w:t>13</w:t>
      </w:r>
      <w:r w:rsidR="008302F8" w:rsidRPr="008302F8">
        <w:rPr>
          <w:b/>
          <w:noProof/>
          <w:lang w:val="sr-Cyrl-RS"/>
        </w:rPr>
        <w:t>-18-О</w:t>
      </w:r>
      <w:r w:rsidR="008302F8" w:rsidRPr="008302F8">
        <w:rPr>
          <w:b/>
          <w:noProof/>
        </w:rPr>
        <w:t xml:space="preserve"> Oдржавање</w:t>
      </w:r>
      <w:r w:rsidR="008302F8" w:rsidRPr="008302F8">
        <w:rPr>
          <w:b/>
          <w:noProof/>
          <w:lang w:val="sr-Cyrl-RS"/>
        </w:rPr>
        <w:t xml:space="preserve"> и поправка кревета призвођача </w:t>
      </w:r>
      <w:r w:rsidR="008302F8" w:rsidRPr="008302F8">
        <w:rPr>
          <w:b/>
          <w:noProof/>
          <w:lang w:val="sr-Latn-RS"/>
        </w:rPr>
        <w:t xml:space="preserve">„HILL ROM“, </w:t>
      </w:r>
      <w:r w:rsidR="008302F8" w:rsidRPr="008302F8">
        <w:rPr>
          <w:b/>
          <w:noProof/>
          <w:lang w:val="sr-Cyrl-RS"/>
        </w:rPr>
        <w:t>за потребе Клиничког центра Војводине</w:t>
      </w:r>
    </w:p>
    <w:p w14:paraId="1C40E9C2" w14:textId="7F338FD6"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4C88BF9F" w14:textId="77777777" w:rsidR="001B27B2" w:rsidRPr="001B27B2"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B27B2">
        <w:rPr>
          <w:rFonts w:ascii="Times New Roman" w:hAnsi="Times New Roman"/>
          <w:b w:val="0"/>
          <w:sz w:val="24"/>
          <w:szCs w:val="24"/>
        </w:rPr>
        <w:fldChar w:fldCharType="begin"/>
      </w:r>
      <w:r w:rsidRPr="001B27B2">
        <w:rPr>
          <w:rFonts w:ascii="Times New Roman" w:hAnsi="Times New Roman"/>
          <w:b w:val="0"/>
          <w:sz w:val="24"/>
          <w:szCs w:val="24"/>
        </w:rPr>
        <w:instrText xml:space="preserve"> TOC \o "1-3" \u </w:instrText>
      </w:r>
      <w:r w:rsidRPr="001B27B2">
        <w:rPr>
          <w:rFonts w:ascii="Times New Roman" w:hAnsi="Times New Roman"/>
          <w:b w:val="0"/>
          <w:sz w:val="24"/>
          <w:szCs w:val="24"/>
        </w:rPr>
        <w:fldChar w:fldCharType="separate"/>
      </w:r>
      <w:r w:rsidR="001B27B2" w:rsidRPr="001B27B2">
        <w:rPr>
          <w:rFonts w:ascii="Times New Roman" w:hAnsi="Times New Roman"/>
          <w:b w:val="0"/>
          <w:noProof/>
          <w:sz w:val="24"/>
          <w:szCs w:val="24"/>
        </w:rPr>
        <w:t>1.</w:t>
      </w:r>
      <w:r w:rsidR="001B27B2" w:rsidRPr="001B27B2">
        <w:rPr>
          <w:rFonts w:ascii="Times New Roman" w:eastAsiaTheme="minorEastAsia" w:hAnsi="Times New Roman"/>
          <w:b w:val="0"/>
          <w:bCs w:val="0"/>
          <w:caps w:val="0"/>
          <w:noProof/>
          <w:sz w:val="24"/>
          <w:szCs w:val="24"/>
          <w:lang w:val="en-US"/>
        </w:rPr>
        <w:tab/>
      </w:r>
      <w:r w:rsidR="001B27B2" w:rsidRPr="001B27B2">
        <w:rPr>
          <w:rFonts w:ascii="Times New Roman" w:hAnsi="Times New Roman"/>
          <w:b w:val="0"/>
          <w:noProof/>
          <w:sz w:val="24"/>
          <w:szCs w:val="24"/>
        </w:rPr>
        <w:t>ОПШТИ ПОДАЦИ О НАБАВЦИ</w:t>
      </w:r>
      <w:r w:rsidR="001B27B2" w:rsidRPr="001B27B2">
        <w:rPr>
          <w:rFonts w:ascii="Times New Roman" w:hAnsi="Times New Roman"/>
          <w:b w:val="0"/>
          <w:noProof/>
          <w:sz w:val="24"/>
          <w:szCs w:val="24"/>
        </w:rPr>
        <w:tab/>
      </w:r>
      <w:r w:rsidR="001B27B2" w:rsidRPr="001B27B2">
        <w:rPr>
          <w:rFonts w:ascii="Times New Roman" w:hAnsi="Times New Roman"/>
          <w:b w:val="0"/>
          <w:noProof/>
          <w:sz w:val="24"/>
          <w:szCs w:val="24"/>
        </w:rPr>
        <w:fldChar w:fldCharType="begin"/>
      </w:r>
      <w:r w:rsidR="001B27B2" w:rsidRPr="001B27B2">
        <w:rPr>
          <w:rFonts w:ascii="Times New Roman" w:hAnsi="Times New Roman"/>
          <w:b w:val="0"/>
          <w:noProof/>
          <w:sz w:val="24"/>
          <w:szCs w:val="24"/>
        </w:rPr>
        <w:instrText xml:space="preserve"> PAGEREF _Toc509307369 \h </w:instrText>
      </w:r>
      <w:r w:rsidR="001B27B2" w:rsidRPr="001B27B2">
        <w:rPr>
          <w:rFonts w:ascii="Times New Roman" w:hAnsi="Times New Roman"/>
          <w:b w:val="0"/>
          <w:noProof/>
          <w:sz w:val="24"/>
          <w:szCs w:val="24"/>
        </w:rPr>
      </w:r>
      <w:r w:rsidR="001B27B2" w:rsidRPr="001B27B2">
        <w:rPr>
          <w:rFonts w:ascii="Times New Roman" w:hAnsi="Times New Roman"/>
          <w:b w:val="0"/>
          <w:noProof/>
          <w:sz w:val="24"/>
          <w:szCs w:val="24"/>
        </w:rPr>
        <w:fldChar w:fldCharType="separate"/>
      </w:r>
      <w:r w:rsidR="001B27B2" w:rsidRPr="001B27B2">
        <w:rPr>
          <w:rFonts w:ascii="Times New Roman" w:hAnsi="Times New Roman"/>
          <w:b w:val="0"/>
          <w:noProof/>
          <w:sz w:val="24"/>
          <w:szCs w:val="24"/>
        </w:rPr>
        <w:t>3</w:t>
      </w:r>
      <w:r w:rsidR="001B27B2" w:rsidRPr="001B27B2">
        <w:rPr>
          <w:rFonts w:ascii="Times New Roman" w:hAnsi="Times New Roman"/>
          <w:b w:val="0"/>
          <w:noProof/>
          <w:sz w:val="24"/>
          <w:szCs w:val="24"/>
        </w:rPr>
        <w:fldChar w:fldCharType="end"/>
      </w:r>
    </w:p>
    <w:p w14:paraId="352C1E8A" w14:textId="77777777" w:rsidR="001B27B2" w:rsidRPr="001B27B2" w:rsidRDefault="001B27B2">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B27B2">
        <w:rPr>
          <w:rFonts w:ascii="Times New Roman" w:hAnsi="Times New Roman"/>
          <w:b w:val="0"/>
          <w:noProof/>
          <w:sz w:val="24"/>
          <w:szCs w:val="24"/>
        </w:rPr>
        <w:t>2.</w:t>
      </w:r>
      <w:r w:rsidRPr="001B27B2">
        <w:rPr>
          <w:rFonts w:ascii="Times New Roman" w:eastAsiaTheme="minorEastAsia" w:hAnsi="Times New Roman"/>
          <w:b w:val="0"/>
          <w:bCs w:val="0"/>
          <w:caps w:val="0"/>
          <w:noProof/>
          <w:sz w:val="24"/>
          <w:szCs w:val="24"/>
          <w:lang w:val="en-US"/>
        </w:rPr>
        <w:tab/>
      </w:r>
      <w:r w:rsidRPr="001B27B2">
        <w:rPr>
          <w:rFonts w:ascii="Times New Roman" w:hAnsi="Times New Roman"/>
          <w:b w:val="0"/>
          <w:noProof/>
          <w:sz w:val="24"/>
          <w:szCs w:val="24"/>
        </w:rPr>
        <w:t>ОПИС ПРЕДМЕТА ЈАВНЕ НАБАВКЕ</w:t>
      </w:r>
      <w:r w:rsidRPr="001B27B2">
        <w:rPr>
          <w:rFonts w:ascii="Times New Roman" w:hAnsi="Times New Roman"/>
          <w:b w:val="0"/>
          <w:noProof/>
          <w:sz w:val="24"/>
          <w:szCs w:val="24"/>
        </w:rPr>
        <w:tab/>
      </w:r>
      <w:r w:rsidRPr="001B27B2">
        <w:rPr>
          <w:rFonts w:ascii="Times New Roman" w:hAnsi="Times New Roman"/>
          <w:b w:val="0"/>
          <w:noProof/>
          <w:sz w:val="24"/>
          <w:szCs w:val="24"/>
        </w:rPr>
        <w:fldChar w:fldCharType="begin"/>
      </w:r>
      <w:r w:rsidRPr="001B27B2">
        <w:rPr>
          <w:rFonts w:ascii="Times New Roman" w:hAnsi="Times New Roman"/>
          <w:b w:val="0"/>
          <w:noProof/>
          <w:sz w:val="24"/>
          <w:szCs w:val="24"/>
        </w:rPr>
        <w:instrText xml:space="preserve"> PAGEREF _Toc509307370 \h </w:instrText>
      </w:r>
      <w:r w:rsidRPr="001B27B2">
        <w:rPr>
          <w:rFonts w:ascii="Times New Roman" w:hAnsi="Times New Roman"/>
          <w:b w:val="0"/>
          <w:noProof/>
          <w:sz w:val="24"/>
          <w:szCs w:val="24"/>
        </w:rPr>
      </w:r>
      <w:r w:rsidRPr="001B27B2">
        <w:rPr>
          <w:rFonts w:ascii="Times New Roman" w:hAnsi="Times New Roman"/>
          <w:b w:val="0"/>
          <w:noProof/>
          <w:sz w:val="24"/>
          <w:szCs w:val="24"/>
        </w:rPr>
        <w:fldChar w:fldCharType="separate"/>
      </w:r>
      <w:r w:rsidRPr="001B27B2">
        <w:rPr>
          <w:rFonts w:ascii="Times New Roman" w:hAnsi="Times New Roman"/>
          <w:b w:val="0"/>
          <w:noProof/>
          <w:sz w:val="24"/>
          <w:szCs w:val="24"/>
        </w:rPr>
        <w:t>4</w:t>
      </w:r>
      <w:r w:rsidRPr="001B27B2">
        <w:rPr>
          <w:rFonts w:ascii="Times New Roman" w:hAnsi="Times New Roman"/>
          <w:b w:val="0"/>
          <w:noProof/>
          <w:sz w:val="24"/>
          <w:szCs w:val="24"/>
        </w:rPr>
        <w:fldChar w:fldCharType="end"/>
      </w:r>
    </w:p>
    <w:p w14:paraId="789C5D8F" w14:textId="77777777" w:rsidR="001B27B2" w:rsidRPr="001B27B2" w:rsidRDefault="001B27B2">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B27B2">
        <w:rPr>
          <w:rFonts w:ascii="Times New Roman" w:hAnsi="Times New Roman"/>
          <w:b w:val="0"/>
          <w:noProof/>
          <w:sz w:val="24"/>
          <w:szCs w:val="24"/>
        </w:rPr>
        <w:t>3.</w:t>
      </w:r>
      <w:r w:rsidRPr="001B27B2">
        <w:rPr>
          <w:rFonts w:ascii="Times New Roman" w:eastAsiaTheme="minorEastAsia" w:hAnsi="Times New Roman"/>
          <w:b w:val="0"/>
          <w:bCs w:val="0"/>
          <w:caps w:val="0"/>
          <w:noProof/>
          <w:sz w:val="24"/>
          <w:szCs w:val="24"/>
          <w:lang w:val="en-US"/>
        </w:rPr>
        <w:tab/>
      </w:r>
      <w:r w:rsidRPr="001B27B2">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1B27B2">
        <w:rPr>
          <w:rFonts w:ascii="Times New Roman" w:hAnsi="Times New Roman"/>
          <w:b w:val="0"/>
          <w:noProof/>
          <w:sz w:val="24"/>
          <w:szCs w:val="24"/>
        </w:rPr>
        <w:tab/>
      </w:r>
      <w:r w:rsidRPr="001B27B2">
        <w:rPr>
          <w:rFonts w:ascii="Times New Roman" w:hAnsi="Times New Roman"/>
          <w:b w:val="0"/>
          <w:noProof/>
          <w:sz w:val="24"/>
          <w:szCs w:val="24"/>
        </w:rPr>
        <w:fldChar w:fldCharType="begin"/>
      </w:r>
      <w:r w:rsidRPr="001B27B2">
        <w:rPr>
          <w:rFonts w:ascii="Times New Roman" w:hAnsi="Times New Roman"/>
          <w:b w:val="0"/>
          <w:noProof/>
          <w:sz w:val="24"/>
          <w:szCs w:val="24"/>
        </w:rPr>
        <w:instrText xml:space="preserve"> PAGEREF _Toc509307371 \h </w:instrText>
      </w:r>
      <w:r w:rsidRPr="001B27B2">
        <w:rPr>
          <w:rFonts w:ascii="Times New Roman" w:hAnsi="Times New Roman"/>
          <w:b w:val="0"/>
          <w:noProof/>
          <w:sz w:val="24"/>
          <w:szCs w:val="24"/>
        </w:rPr>
      </w:r>
      <w:r w:rsidRPr="001B27B2">
        <w:rPr>
          <w:rFonts w:ascii="Times New Roman" w:hAnsi="Times New Roman"/>
          <w:b w:val="0"/>
          <w:noProof/>
          <w:sz w:val="24"/>
          <w:szCs w:val="24"/>
        </w:rPr>
        <w:fldChar w:fldCharType="separate"/>
      </w:r>
      <w:r w:rsidRPr="001B27B2">
        <w:rPr>
          <w:rFonts w:ascii="Times New Roman" w:hAnsi="Times New Roman"/>
          <w:b w:val="0"/>
          <w:noProof/>
          <w:sz w:val="24"/>
          <w:szCs w:val="24"/>
        </w:rPr>
        <w:t>7</w:t>
      </w:r>
      <w:r w:rsidRPr="001B27B2">
        <w:rPr>
          <w:rFonts w:ascii="Times New Roman" w:hAnsi="Times New Roman"/>
          <w:b w:val="0"/>
          <w:noProof/>
          <w:sz w:val="24"/>
          <w:szCs w:val="24"/>
        </w:rPr>
        <w:fldChar w:fldCharType="end"/>
      </w:r>
    </w:p>
    <w:p w14:paraId="21BE3774" w14:textId="77777777" w:rsidR="001B27B2" w:rsidRPr="001B27B2" w:rsidRDefault="001B27B2">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B27B2">
        <w:rPr>
          <w:rFonts w:ascii="Times New Roman" w:hAnsi="Times New Roman"/>
          <w:b w:val="0"/>
          <w:noProof/>
          <w:sz w:val="24"/>
          <w:szCs w:val="24"/>
        </w:rPr>
        <w:t>4.</w:t>
      </w:r>
      <w:r w:rsidRPr="001B27B2">
        <w:rPr>
          <w:rFonts w:ascii="Times New Roman" w:eastAsiaTheme="minorEastAsia" w:hAnsi="Times New Roman"/>
          <w:b w:val="0"/>
          <w:bCs w:val="0"/>
          <w:caps w:val="0"/>
          <w:noProof/>
          <w:sz w:val="24"/>
          <w:szCs w:val="24"/>
          <w:lang w:val="en-US"/>
        </w:rPr>
        <w:tab/>
      </w:r>
      <w:r w:rsidRPr="001B27B2">
        <w:rPr>
          <w:rFonts w:ascii="Times New Roman" w:hAnsi="Times New Roman"/>
          <w:b w:val="0"/>
          <w:noProof/>
          <w:sz w:val="24"/>
          <w:szCs w:val="24"/>
        </w:rPr>
        <w:t>УПУТСТВО ПОНУЂАЧИМА КАКО ДА САЧИНЕ ПОНУДУ</w:t>
      </w:r>
      <w:r w:rsidRPr="001B27B2">
        <w:rPr>
          <w:rFonts w:ascii="Times New Roman" w:hAnsi="Times New Roman"/>
          <w:b w:val="0"/>
          <w:noProof/>
          <w:sz w:val="24"/>
          <w:szCs w:val="24"/>
        </w:rPr>
        <w:tab/>
      </w:r>
      <w:r w:rsidRPr="001B27B2">
        <w:rPr>
          <w:rFonts w:ascii="Times New Roman" w:hAnsi="Times New Roman"/>
          <w:b w:val="0"/>
          <w:noProof/>
          <w:sz w:val="24"/>
          <w:szCs w:val="24"/>
        </w:rPr>
        <w:fldChar w:fldCharType="begin"/>
      </w:r>
      <w:r w:rsidRPr="001B27B2">
        <w:rPr>
          <w:rFonts w:ascii="Times New Roman" w:hAnsi="Times New Roman"/>
          <w:b w:val="0"/>
          <w:noProof/>
          <w:sz w:val="24"/>
          <w:szCs w:val="24"/>
        </w:rPr>
        <w:instrText xml:space="preserve"> PAGEREF _Toc509307372 \h </w:instrText>
      </w:r>
      <w:r w:rsidRPr="001B27B2">
        <w:rPr>
          <w:rFonts w:ascii="Times New Roman" w:hAnsi="Times New Roman"/>
          <w:b w:val="0"/>
          <w:noProof/>
          <w:sz w:val="24"/>
          <w:szCs w:val="24"/>
        </w:rPr>
      </w:r>
      <w:r w:rsidRPr="001B27B2">
        <w:rPr>
          <w:rFonts w:ascii="Times New Roman" w:hAnsi="Times New Roman"/>
          <w:b w:val="0"/>
          <w:noProof/>
          <w:sz w:val="24"/>
          <w:szCs w:val="24"/>
        </w:rPr>
        <w:fldChar w:fldCharType="separate"/>
      </w:r>
      <w:r w:rsidRPr="001B27B2">
        <w:rPr>
          <w:rFonts w:ascii="Times New Roman" w:hAnsi="Times New Roman"/>
          <w:b w:val="0"/>
          <w:noProof/>
          <w:sz w:val="24"/>
          <w:szCs w:val="24"/>
        </w:rPr>
        <w:t>11</w:t>
      </w:r>
      <w:r w:rsidRPr="001B27B2">
        <w:rPr>
          <w:rFonts w:ascii="Times New Roman" w:hAnsi="Times New Roman"/>
          <w:b w:val="0"/>
          <w:noProof/>
          <w:sz w:val="24"/>
          <w:szCs w:val="24"/>
        </w:rPr>
        <w:fldChar w:fldCharType="end"/>
      </w:r>
    </w:p>
    <w:p w14:paraId="19622466" w14:textId="77777777" w:rsidR="001B27B2" w:rsidRPr="001B27B2" w:rsidRDefault="001B27B2">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B27B2">
        <w:rPr>
          <w:rFonts w:ascii="Times New Roman" w:hAnsi="Times New Roman"/>
          <w:b w:val="0"/>
          <w:noProof/>
          <w:sz w:val="24"/>
          <w:szCs w:val="24"/>
        </w:rPr>
        <w:t>5.</w:t>
      </w:r>
      <w:r w:rsidRPr="001B27B2">
        <w:rPr>
          <w:rFonts w:ascii="Times New Roman" w:eastAsiaTheme="minorEastAsia" w:hAnsi="Times New Roman"/>
          <w:b w:val="0"/>
          <w:bCs w:val="0"/>
          <w:caps w:val="0"/>
          <w:noProof/>
          <w:sz w:val="24"/>
          <w:szCs w:val="24"/>
          <w:lang w:val="en-US"/>
        </w:rPr>
        <w:tab/>
      </w:r>
      <w:r w:rsidRPr="001B27B2">
        <w:rPr>
          <w:rFonts w:ascii="Times New Roman" w:hAnsi="Times New Roman"/>
          <w:b w:val="0"/>
          <w:noProof/>
          <w:sz w:val="24"/>
          <w:szCs w:val="24"/>
        </w:rPr>
        <w:t>МОДЕЛ УГОВОРА</w:t>
      </w:r>
      <w:r w:rsidRPr="001B27B2">
        <w:rPr>
          <w:rFonts w:ascii="Times New Roman" w:hAnsi="Times New Roman"/>
          <w:b w:val="0"/>
          <w:noProof/>
          <w:sz w:val="24"/>
          <w:szCs w:val="24"/>
        </w:rPr>
        <w:tab/>
      </w:r>
      <w:r w:rsidRPr="001B27B2">
        <w:rPr>
          <w:rFonts w:ascii="Times New Roman" w:hAnsi="Times New Roman"/>
          <w:b w:val="0"/>
          <w:noProof/>
          <w:sz w:val="24"/>
          <w:szCs w:val="24"/>
        </w:rPr>
        <w:fldChar w:fldCharType="begin"/>
      </w:r>
      <w:r w:rsidRPr="001B27B2">
        <w:rPr>
          <w:rFonts w:ascii="Times New Roman" w:hAnsi="Times New Roman"/>
          <w:b w:val="0"/>
          <w:noProof/>
          <w:sz w:val="24"/>
          <w:szCs w:val="24"/>
        </w:rPr>
        <w:instrText xml:space="preserve"> PAGEREF _Toc509307373 \h </w:instrText>
      </w:r>
      <w:r w:rsidRPr="001B27B2">
        <w:rPr>
          <w:rFonts w:ascii="Times New Roman" w:hAnsi="Times New Roman"/>
          <w:b w:val="0"/>
          <w:noProof/>
          <w:sz w:val="24"/>
          <w:szCs w:val="24"/>
        </w:rPr>
      </w:r>
      <w:r w:rsidRPr="001B27B2">
        <w:rPr>
          <w:rFonts w:ascii="Times New Roman" w:hAnsi="Times New Roman"/>
          <w:b w:val="0"/>
          <w:noProof/>
          <w:sz w:val="24"/>
          <w:szCs w:val="24"/>
        </w:rPr>
        <w:fldChar w:fldCharType="separate"/>
      </w:r>
      <w:r w:rsidRPr="001B27B2">
        <w:rPr>
          <w:rFonts w:ascii="Times New Roman" w:hAnsi="Times New Roman"/>
          <w:b w:val="0"/>
          <w:noProof/>
          <w:sz w:val="24"/>
          <w:szCs w:val="24"/>
        </w:rPr>
        <w:t>21</w:t>
      </w:r>
      <w:r w:rsidRPr="001B27B2">
        <w:rPr>
          <w:rFonts w:ascii="Times New Roman" w:hAnsi="Times New Roman"/>
          <w:b w:val="0"/>
          <w:noProof/>
          <w:sz w:val="24"/>
          <w:szCs w:val="24"/>
        </w:rPr>
        <w:fldChar w:fldCharType="end"/>
      </w:r>
    </w:p>
    <w:p w14:paraId="7C1FF36C" w14:textId="77777777" w:rsidR="001B27B2" w:rsidRPr="001B27B2" w:rsidRDefault="001B27B2">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B27B2">
        <w:rPr>
          <w:rFonts w:ascii="Times New Roman" w:hAnsi="Times New Roman"/>
          <w:b w:val="0"/>
          <w:noProof/>
          <w:sz w:val="24"/>
          <w:szCs w:val="24"/>
        </w:rPr>
        <w:t>6.</w:t>
      </w:r>
      <w:r w:rsidRPr="001B27B2">
        <w:rPr>
          <w:rFonts w:ascii="Times New Roman" w:eastAsiaTheme="minorEastAsia" w:hAnsi="Times New Roman"/>
          <w:b w:val="0"/>
          <w:bCs w:val="0"/>
          <w:caps w:val="0"/>
          <w:noProof/>
          <w:sz w:val="24"/>
          <w:szCs w:val="24"/>
          <w:lang w:val="en-US"/>
        </w:rPr>
        <w:tab/>
      </w:r>
      <w:r w:rsidRPr="001B27B2">
        <w:rPr>
          <w:rFonts w:ascii="Times New Roman" w:hAnsi="Times New Roman"/>
          <w:b w:val="0"/>
          <w:noProof/>
          <w:sz w:val="24"/>
          <w:szCs w:val="24"/>
        </w:rPr>
        <w:t>ИЗЈАВА О НЕЗАВИСНОЈ ПОНУДИ</w:t>
      </w:r>
      <w:r w:rsidRPr="001B27B2">
        <w:rPr>
          <w:rFonts w:ascii="Times New Roman" w:hAnsi="Times New Roman"/>
          <w:b w:val="0"/>
          <w:noProof/>
          <w:sz w:val="24"/>
          <w:szCs w:val="24"/>
        </w:rPr>
        <w:tab/>
      </w:r>
      <w:r w:rsidRPr="001B27B2">
        <w:rPr>
          <w:rFonts w:ascii="Times New Roman" w:hAnsi="Times New Roman"/>
          <w:b w:val="0"/>
          <w:noProof/>
          <w:sz w:val="24"/>
          <w:szCs w:val="24"/>
        </w:rPr>
        <w:fldChar w:fldCharType="begin"/>
      </w:r>
      <w:r w:rsidRPr="001B27B2">
        <w:rPr>
          <w:rFonts w:ascii="Times New Roman" w:hAnsi="Times New Roman"/>
          <w:b w:val="0"/>
          <w:noProof/>
          <w:sz w:val="24"/>
          <w:szCs w:val="24"/>
        </w:rPr>
        <w:instrText xml:space="preserve"> PAGEREF _Toc509307389 \h </w:instrText>
      </w:r>
      <w:r w:rsidRPr="001B27B2">
        <w:rPr>
          <w:rFonts w:ascii="Times New Roman" w:hAnsi="Times New Roman"/>
          <w:b w:val="0"/>
          <w:noProof/>
          <w:sz w:val="24"/>
          <w:szCs w:val="24"/>
        </w:rPr>
      </w:r>
      <w:r w:rsidRPr="001B27B2">
        <w:rPr>
          <w:rFonts w:ascii="Times New Roman" w:hAnsi="Times New Roman"/>
          <w:b w:val="0"/>
          <w:noProof/>
          <w:sz w:val="24"/>
          <w:szCs w:val="24"/>
        </w:rPr>
        <w:fldChar w:fldCharType="separate"/>
      </w:r>
      <w:r w:rsidRPr="001B27B2">
        <w:rPr>
          <w:rFonts w:ascii="Times New Roman" w:hAnsi="Times New Roman"/>
          <w:b w:val="0"/>
          <w:noProof/>
          <w:sz w:val="24"/>
          <w:szCs w:val="24"/>
        </w:rPr>
        <w:t>27</w:t>
      </w:r>
      <w:r w:rsidRPr="001B27B2">
        <w:rPr>
          <w:rFonts w:ascii="Times New Roman" w:hAnsi="Times New Roman"/>
          <w:b w:val="0"/>
          <w:noProof/>
          <w:sz w:val="24"/>
          <w:szCs w:val="24"/>
        </w:rPr>
        <w:fldChar w:fldCharType="end"/>
      </w:r>
    </w:p>
    <w:p w14:paraId="70CA72EA" w14:textId="77777777" w:rsidR="001B27B2" w:rsidRPr="001B27B2" w:rsidRDefault="001B27B2">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B27B2">
        <w:rPr>
          <w:rFonts w:ascii="Times New Roman" w:hAnsi="Times New Roman"/>
          <w:b w:val="0"/>
          <w:noProof/>
          <w:sz w:val="24"/>
          <w:szCs w:val="24"/>
        </w:rPr>
        <w:t>7.</w:t>
      </w:r>
      <w:r w:rsidRPr="001B27B2">
        <w:rPr>
          <w:rFonts w:ascii="Times New Roman" w:eastAsiaTheme="minorEastAsia" w:hAnsi="Times New Roman"/>
          <w:b w:val="0"/>
          <w:bCs w:val="0"/>
          <w:caps w:val="0"/>
          <w:noProof/>
          <w:sz w:val="24"/>
          <w:szCs w:val="24"/>
          <w:lang w:val="en-US"/>
        </w:rPr>
        <w:tab/>
      </w:r>
      <w:r w:rsidRPr="001B27B2">
        <w:rPr>
          <w:rFonts w:ascii="Times New Roman" w:hAnsi="Times New Roman"/>
          <w:b w:val="0"/>
          <w:noProof/>
          <w:sz w:val="24"/>
          <w:szCs w:val="24"/>
        </w:rPr>
        <w:t>ОБРАЗАЦ ИЗЈАВЕ О ПОШТОВАЊУ ОБАВЕЗА</w:t>
      </w:r>
      <w:r w:rsidRPr="001B27B2">
        <w:rPr>
          <w:rFonts w:ascii="Times New Roman" w:hAnsi="Times New Roman"/>
          <w:b w:val="0"/>
          <w:noProof/>
          <w:sz w:val="24"/>
          <w:szCs w:val="24"/>
        </w:rPr>
        <w:tab/>
      </w:r>
      <w:r w:rsidRPr="001B27B2">
        <w:rPr>
          <w:rFonts w:ascii="Times New Roman" w:hAnsi="Times New Roman"/>
          <w:b w:val="0"/>
          <w:noProof/>
          <w:sz w:val="24"/>
          <w:szCs w:val="24"/>
        </w:rPr>
        <w:fldChar w:fldCharType="begin"/>
      </w:r>
      <w:r w:rsidRPr="001B27B2">
        <w:rPr>
          <w:rFonts w:ascii="Times New Roman" w:hAnsi="Times New Roman"/>
          <w:b w:val="0"/>
          <w:noProof/>
          <w:sz w:val="24"/>
          <w:szCs w:val="24"/>
        </w:rPr>
        <w:instrText xml:space="preserve"> PAGEREF _Toc509307390 \h </w:instrText>
      </w:r>
      <w:r w:rsidRPr="001B27B2">
        <w:rPr>
          <w:rFonts w:ascii="Times New Roman" w:hAnsi="Times New Roman"/>
          <w:b w:val="0"/>
          <w:noProof/>
          <w:sz w:val="24"/>
          <w:szCs w:val="24"/>
        </w:rPr>
      </w:r>
      <w:r w:rsidRPr="001B27B2">
        <w:rPr>
          <w:rFonts w:ascii="Times New Roman" w:hAnsi="Times New Roman"/>
          <w:b w:val="0"/>
          <w:noProof/>
          <w:sz w:val="24"/>
          <w:szCs w:val="24"/>
        </w:rPr>
        <w:fldChar w:fldCharType="separate"/>
      </w:r>
      <w:r w:rsidRPr="001B27B2">
        <w:rPr>
          <w:rFonts w:ascii="Times New Roman" w:hAnsi="Times New Roman"/>
          <w:b w:val="0"/>
          <w:noProof/>
          <w:sz w:val="24"/>
          <w:szCs w:val="24"/>
        </w:rPr>
        <w:t>28</w:t>
      </w:r>
      <w:r w:rsidRPr="001B27B2">
        <w:rPr>
          <w:rFonts w:ascii="Times New Roman" w:hAnsi="Times New Roman"/>
          <w:b w:val="0"/>
          <w:noProof/>
          <w:sz w:val="24"/>
          <w:szCs w:val="24"/>
        </w:rPr>
        <w:fldChar w:fldCharType="end"/>
      </w:r>
    </w:p>
    <w:p w14:paraId="21A75E71" w14:textId="77777777" w:rsidR="001B27B2" w:rsidRPr="001B27B2" w:rsidRDefault="001B27B2">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B27B2">
        <w:rPr>
          <w:rFonts w:ascii="Times New Roman" w:hAnsi="Times New Roman"/>
          <w:b w:val="0"/>
          <w:noProof/>
          <w:sz w:val="24"/>
          <w:szCs w:val="24"/>
        </w:rPr>
        <w:t>8.</w:t>
      </w:r>
      <w:r w:rsidRPr="001B27B2">
        <w:rPr>
          <w:rFonts w:ascii="Times New Roman" w:eastAsiaTheme="minorEastAsia" w:hAnsi="Times New Roman"/>
          <w:b w:val="0"/>
          <w:bCs w:val="0"/>
          <w:caps w:val="0"/>
          <w:noProof/>
          <w:sz w:val="24"/>
          <w:szCs w:val="24"/>
          <w:lang w:val="en-US"/>
        </w:rPr>
        <w:tab/>
      </w:r>
      <w:r w:rsidRPr="001B27B2">
        <w:rPr>
          <w:rFonts w:ascii="Times New Roman" w:hAnsi="Times New Roman"/>
          <w:b w:val="0"/>
          <w:noProof/>
          <w:sz w:val="24"/>
          <w:szCs w:val="24"/>
        </w:rPr>
        <w:t>ОБРАЗАЦ СТРУКТУРЕ ПОНУЂЕНЕ ЦЕНЕ</w:t>
      </w:r>
      <w:r w:rsidRPr="001B27B2">
        <w:rPr>
          <w:rFonts w:ascii="Times New Roman" w:hAnsi="Times New Roman"/>
          <w:b w:val="0"/>
          <w:noProof/>
          <w:sz w:val="24"/>
          <w:szCs w:val="24"/>
        </w:rPr>
        <w:tab/>
      </w:r>
      <w:r w:rsidRPr="001B27B2">
        <w:rPr>
          <w:rFonts w:ascii="Times New Roman" w:hAnsi="Times New Roman"/>
          <w:b w:val="0"/>
          <w:noProof/>
          <w:sz w:val="24"/>
          <w:szCs w:val="24"/>
        </w:rPr>
        <w:fldChar w:fldCharType="begin"/>
      </w:r>
      <w:r w:rsidRPr="001B27B2">
        <w:rPr>
          <w:rFonts w:ascii="Times New Roman" w:hAnsi="Times New Roman"/>
          <w:b w:val="0"/>
          <w:noProof/>
          <w:sz w:val="24"/>
          <w:szCs w:val="24"/>
        </w:rPr>
        <w:instrText xml:space="preserve"> PAGEREF _Toc509307391 \h </w:instrText>
      </w:r>
      <w:r w:rsidRPr="001B27B2">
        <w:rPr>
          <w:rFonts w:ascii="Times New Roman" w:hAnsi="Times New Roman"/>
          <w:b w:val="0"/>
          <w:noProof/>
          <w:sz w:val="24"/>
          <w:szCs w:val="24"/>
        </w:rPr>
      </w:r>
      <w:r w:rsidRPr="001B27B2">
        <w:rPr>
          <w:rFonts w:ascii="Times New Roman" w:hAnsi="Times New Roman"/>
          <w:b w:val="0"/>
          <w:noProof/>
          <w:sz w:val="24"/>
          <w:szCs w:val="24"/>
        </w:rPr>
        <w:fldChar w:fldCharType="separate"/>
      </w:r>
      <w:r w:rsidRPr="001B27B2">
        <w:rPr>
          <w:rFonts w:ascii="Times New Roman" w:hAnsi="Times New Roman"/>
          <w:b w:val="0"/>
          <w:noProof/>
          <w:sz w:val="24"/>
          <w:szCs w:val="24"/>
        </w:rPr>
        <w:t>29</w:t>
      </w:r>
      <w:r w:rsidRPr="001B27B2">
        <w:rPr>
          <w:rFonts w:ascii="Times New Roman" w:hAnsi="Times New Roman"/>
          <w:b w:val="0"/>
          <w:noProof/>
          <w:sz w:val="24"/>
          <w:szCs w:val="24"/>
        </w:rPr>
        <w:fldChar w:fldCharType="end"/>
      </w:r>
    </w:p>
    <w:p w14:paraId="2CDECA07" w14:textId="77777777" w:rsidR="001B27B2" w:rsidRPr="001B27B2" w:rsidRDefault="001B27B2">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B27B2">
        <w:rPr>
          <w:rFonts w:ascii="Times New Roman" w:hAnsi="Times New Roman"/>
          <w:b w:val="0"/>
          <w:noProof/>
          <w:sz w:val="24"/>
          <w:szCs w:val="24"/>
        </w:rPr>
        <w:t>9.</w:t>
      </w:r>
      <w:r w:rsidRPr="001B27B2">
        <w:rPr>
          <w:rFonts w:ascii="Times New Roman" w:eastAsiaTheme="minorEastAsia" w:hAnsi="Times New Roman"/>
          <w:b w:val="0"/>
          <w:bCs w:val="0"/>
          <w:caps w:val="0"/>
          <w:noProof/>
          <w:sz w:val="24"/>
          <w:szCs w:val="24"/>
          <w:lang w:val="en-US"/>
        </w:rPr>
        <w:tab/>
      </w:r>
      <w:r w:rsidRPr="001B27B2">
        <w:rPr>
          <w:rFonts w:ascii="Times New Roman" w:hAnsi="Times New Roman"/>
          <w:b w:val="0"/>
          <w:noProof/>
          <w:sz w:val="24"/>
          <w:szCs w:val="24"/>
        </w:rPr>
        <w:t>ОБРАЗАЦ ТРОШКОВА ПРИПРЕМЕ ПОНУДЕ</w:t>
      </w:r>
      <w:r w:rsidRPr="001B27B2">
        <w:rPr>
          <w:rFonts w:ascii="Times New Roman" w:hAnsi="Times New Roman"/>
          <w:b w:val="0"/>
          <w:noProof/>
          <w:sz w:val="24"/>
          <w:szCs w:val="24"/>
        </w:rPr>
        <w:tab/>
      </w:r>
      <w:r w:rsidRPr="001B27B2">
        <w:rPr>
          <w:rFonts w:ascii="Times New Roman" w:hAnsi="Times New Roman"/>
          <w:b w:val="0"/>
          <w:noProof/>
          <w:sz w:val="24"/>
          <w:szCs w:val="24"/>
        </w:rPr>
        <w:fldChar w:fldCharType="begin"/>
      </w:r>
      <w:r w:rsidRPr="001B27B2">
        <w:rPr>
          <w:rFonts w:ascii="Times New Roman" w:hAnsi="Times New Roman"/>
          <w:b w:val="0"/>
          <w:noProof/>
          <w:sz w:val="24"/>
          <w:szCs w:val="24"/>
        </w:rPr>
        <w:instrText xml:space="preserve"> PAGEREF _Toc509307392 \h </w:instrText>
      </w:r>
      <w:r w:rsidRPr="001B27B2">
        <w:rPr>
          <w:rFonts w:ascii="Times New Roman" w:hAnsi="Times New Roman"/>
          <w:b w:val="0"/>
          <w:noProof/>
          <w:sz w:val="24"/>
          <w:szCs w:val="24"/>
        </w:rPr>
      </w:r>
      <w:r w:rsidRPr="001B27B2">
        <w:rPr>
          <w:rFonts w:ascii="Times New Roman" w:hAnsi="Times New Roman"/>
          <w:b w:val="0"/>
          <w:noProof/>
          <w:sz w:val="24"/>
          <w:szCs w:val="24"/>
        </w:rPr>
        <w:fldChar w:fldCharType="separate"/>
      </w:r>
      <w:r w:rsidRPr="001B27B2">
        <w:rPr>
          <w:rFonts w:ascii="Times New Roman" w:hAnsi="Times New Roman"/>
          <w:b w:val="0"/>
          <w:noProof/>
          <w:sz w:val="24"/>
          <w:szCs w:val="24"/>
        </w:rPr>
        <w:t>30</w:t>
      </w:r>
      <w:r w:rsidRPr="001B27B2">
        <w:rPr>
          <w:rFonts w:ascii="Times New Roman" w:hAnsi="Times New Roman"/>
          <w:b w:val="0"/>
          <w:noProof/>
          <w:sz w:val="24"/>
          <w:szCs w:val="24"/>
        </w:rPr>
        <w:fldChar w:fldCharType="end"/>
      </w:r>
    </w:p>
    <w:p w14:paraId="79F93220" w14:textId="77777777" w:rsidR="001B27B2" w:rsidRPr="001B27B2" w:rsidRDefault="001B27B2">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1B27B2">
        <w:rPr>
          <w:rFonts w:ascii="Times New Roman" w:hAnsi="Times New Roman"/>
          <w:b w:val="0"/>
          <w:noProof/>
          <w:sz w:val="24"/>
          <w:szCs w:val="24"/>
        </w:rPr>
        <w:t>10.</w:t>
      </w:r>
      <w:r w:rsidRPr="001B27B2">
        <w:rPr>
          <w:rFonts w:ascii="Times New Roman" w:eastAsiaTheme="minorEastAsia" w:hAnsi="Times New Roman"/>
          <w:b w:val="0"/>
          <w:bCs w:val="0"/>
          <w:caps w:val="0"/>
          <w:noProof/>
          <w:sz w:val="24"/>
          <w:szCs w:val="24"/>
          <w:lang w:val="en-US"/>
        </w:rPr>
        <w:tab/>
      </w:r>
      <w:r w:rsidRPr="001B27B2">
        <w:rPr>
          <w:rFonts w:ascii="Times New Roman" w:hAnsi="Times New Roman"/>
          <w:b w:val="0"/>
          <w:noProof/>
          <w:sz w:val="24"/>
          <w:szCs w:val="24"/>
        </w:rPr>
        <w:t>ОБРАЗАЦ ПОНУДЕ</w:t>
      </w:r>
      <w:r w:rsidRPr="001B27B2">
        <w:rPr>
          <w:rFonts w:ascii="Times New Roman" w:hAnsi="Times New Roman"/>
          <w:b w:val="0"/>
          <w:noProof/>
          <w:sz w:val="24"/>
          <w:szCs w:val="24"/>
        </w:rPr>
        <w:tab/>
      </w:r>
      <w:r w:rsidRPr="001B27B2">
        <w:rPr>
          <w:rFonts w:ascii="Times New Roman" w:hAnsi="Times New Roman"/>
          <w:b w:val="0"/>
          <w:noProof/>
          <w:sz w:val="24"/>
          <w:szCs w:val="24"/>
        </w:rPr>
        <w:fldChar w:fldCharType="begin"/>
      </w:r>
      <w:r w:rsidRPr="001B27B2">
        <w:rPr>
          <w:rFonts w:ascii="Times New Roman" w:hAnsi="Times New Roman"/>
          <w:b w:val="0"/>
          <w:noProof/>
          <w:sz w:val="24"/>
          <w:szCs w:val="24"/>
        </w:rPr>
        <w:instrText xml:space="preserve"> PAGEREF _Toc509307393 \h </w:instrText>
      </w:r>
      <w:r w:rsidRPr="001B27B2">
        <w:rPr>
          <w:rFonts w:ascii="Times New Roman" w:hAnsi="Times New Roman"/>
          <w:b w:val="0"/>
          <w:noProof/>
          <w:sz w:val="24"/>
          <w:szCs w:val="24"/>
        </w:rPr>
      </w:r>
      <w:r w:rsidRPr="001B27B2">
        <w:rPr>
          <w:rFonts w:ascii="Times New Roman" w:hAnsi="Times New Roman"/>
          <w:b w:val="0"/>
          <w:noProof/>
          <w:sz w:val="24"/>
          <w:szCs w:val="24"/>
        </w:rPr>
        <w:fldChar w:fldCharType="separate"/>
      </w:r>
      <w:r w:rsidRPr="001B27B2">
        <w:rPr>
          <w:rFonts w:ascii="Times New Roman" w:hAnsi="Times New Roman"/>
          <w:b w:val="0"/>
          <w:noProof/>
          <w:sz w:val="24"/>
          <w:szCs w:val="24"/>
        </w:rPr>
        <w:t>31</w:t>
      </w:r>
      <w:r w:rsidRPr="001B27B2">
        <w:rPr>
          <w:rFonts w:ascii="Times New Roman" w:hAnsi="Times New Roman"/>
          <w:b w:val="0"/>
          <w:noProof/>
          <w:sz w:val="24"/>
          <w:szCs w:val="24"/>
        </w:rPr>
        <w:fldChar w:fldCharType="end"/>
      </w:r>
    </w:p>
    <w:p w14:paraId="48CB2735" w14:textId="0E4CB43E" w:rsidR="00A139C4" w:rsidRDefault="007B6E05">
      <w:pPr>
        <w:rPr>
          <w:b/>
          <w:bCs/>
          <w:sz w:val="28"/>
          <w:lang w:val="hr-HR"/>
        </w:rPr>
      </w:pPr>
      <w:r w:rsidRPr="001B27B2">
        <w:fldChar w:fldCharType="end"/>
      </w:r>
      <w:r w:rsidR="00A139C4">
        <w:br w:type="page"/>
      </w:r>
    </w:p>
    <w:p w14:paraId="659483C9" w14:textId="63DCA538" w:rsidR="002D5B2C" w:rsidRPr="00BD205C" w:rsidRDefault="002D5B2C" w:rsidP="00BD205C">
      <w:pPr>
        <w:pStyle w:val="Heading1"/>
      </w:pPr>
      <w:bookmarkStart w:id="14" w:name="_Toc477329188"/>
      <w:bookmarkStart w:id="15" w:name="_Toc509307369"/>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E511D0" w:rsidRDefault="00B331BC" w:rsidP="00B331BC">
            <w:pPr>
              <w:rPr>
                <w:b/>
                <w:noProof/>
              </w:rPr>
            </w:pPr>
            <w:r w:rsidRPr="00E511D0">
              <w:rPr>
                <w:b/>
                <w:noProof/>
              </w:rPr>
              <w:t>Наручилац</w:t>
            </w:r>
          </w:p>
        </w:tc>
        <w:tc>
          <w:tcPr>
            <w:tcW w:w="4643" w:type="dxa"/>
          </w:tcPr>
          <w:p w14:paraId="7CABA591" w14:textId="77777777" w:rsidR="00B331BC" w:rsidRPr="00E511D0" w:rsidRDefault="00B331BC" w:rsidP="00B331BC">
            <w:pPr>
              <w:rPr>
                <w:noProof/>
              </w:rPr>
            </w:pPr>
            <w:r w:rsidRPr="00E511D0">
              <w:rPr>
                <w:noProof/>
              </w:rPr>
              <w:t xml:space="preserve">КЛИНИЧКИ ЦЕНТАР ВОЈВОДИНЕ, </w:t>
            </w:r>
          </w:p>
          <w:p w14:paraId="5FFBA955" w14:textId="73236ACB" w:rsidR="00B331BC" w:rsidRPr="00E511D0" w:rsidRDefault="00B331BC" w:rsidP="00B331BC">
            <w:pPr>
              <w:rPr>
                <w:noProof/>
              </w:rPr>
            </w:pPr>
            <w:r w:rsidRPr="00E511D0">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E511D0" w:rsidRDefault="00D51194" w:rsidP="00D51194">
            <w:pPr>
              <w:rPr>
                <w:b/>
                <w:noProof/>
              </w:rPr>
            </w:pPr>
            <w:r w:rsidRPr="00E511D0">
              <w:rPr>
                <w:b/>
                <w:noProof/>
              </w:rPr>
              <w:t>Предмет јавне набавке</w:t>
            </w:r>
          </w:p>
        </w:tc>
        <w:tc>
          <w:tcPr>
            <w:tcW w:w="4643" w:type="dxa"/>
          </w:tcPr>
          <w:p w14:paraId="353A1499" w14:textId="5AE199E8" w:rsidR="00D51194" w:rsidRPr="00E511D0" w:rsidRDefault="001B27B2" w:rsidP="00E511D0">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511D0" w:rsidRPr="00E511D0">
                  <w:rPr>
                    <w:noProof/>
                  </w:rPr>
                  <w:t>Услуге</w:t>
                </w:r>
              </w:sdtContent>
            </w:sdt>
            <w:r w:rsidR="00D51194" w:rsidRPr="00E511D0">
              <w:t xml:space="preserve"> </w:t>
            </w:r>
            <w:proofErr w:type="gramStart"/>
            <w:r w:rsidR="00D51194" w:rsidRPr="00E511D0">
              <w:t>бр</w:t>
            </w:r>
            <w:proofErr w:type="gramEnd"/>
            <w:r w:rsidR="00D51194" w:rsidRPr="00E511D0">
              <w:rPr>
                <w:lang w:val="ru-RU"/>
              </w:rPr>
              <w:t>.</w:t>
            </w:r>
            <w:r w:rsidR="00D51194" w:rsidRPr="00E511D0">
              <w:t xml:space="preserve"> </w:t>
            </w:r>
            <w:r w:rsidR="00E511D0" w:rsidRPr="00E511D0">
              <w:rPr>
                <w:lang w:val="sr-Cyrl-RS"/>
              </w:rPr>
              <w:t>13-18</w:t>
            </w:r>
            <w:r w:rsidR="00D51194" w:rsidRPr="00E511D0">
              <w:t>-O</w:t>
            </w:r>
            <w:r w:rsidR="00D51194" w:rsidRPr="00E511D0">
              <w:rPr>
                <w:i/>
                <w:iCs/>
              </w:rPr>
              <w:t xml:space="preserve"> </w:t>
            </w:r>
            <w:r w:rsidR="00D51194" w:rsidRPr="00E511D0">
              <w:t xml:space="preserve">- </w:t>
            </w:r>
            <w:r w:rsidR="00E511D0" w:rsidRPr="00F60DEC">
              <w:rPr>
                <w:noProof/>
              </w:rPr>
              <w:t>Oдржавање</w:t>
            </w:r>
            <w:r w:rsidR="00E511D0" w:rsidRPr="00F60DEC">
              <w:rPr>
                <w:noProof/>
                <w:lang w:val="sr-Cyrl-RS"/>
              </w:rPr>
              <w:t xml:space="preserve"> и поправка кревета призвођача </w:t>
            </w:r>
            <w:r w:rsidR="00E511D0" w:rsidRPr="00F60DEC">
              <w:rPr>
                <w:noProof/>
                <w:lang w:val="sr-Latn-RS"/>
              </w:rPr>
              <w:t xml:space="preserve">„HILL ROM“, </w:t>
            </w:r>
            <w:r w:rsidR="00E511D0" w:rsidRPr="00F60DEC">
              <w:rPr>
                <w:noProof/>
                <w:lang w:val="sr-Cyrl-RS"/>
              </w:rPr>
              <w:t>за потребе Клиничког центра Војводине</w:t>
            </w:r>
          </w:p>
        </w:tc>
      </w:tr>
      <w:tr w:rsidR="00B331BC" w:rsidRPr="00DA0553" w14:paraId="616B1D58" w14:textId="77777777" w:rsidTr="00115B82">
        <w:tc>
          <w:tcPr>
            <w:tcW w:w="4643" w:type="dxa"/>
          </w:tcPr>
          <w:p w14:paraId="7E961934" w14:textId="77777777" w:rsidR="00B331BC" w:rsidRPr="00E511D0" w:rsidRDefault="00B331BC" w:rsidP="00B331BC">
            <w:pPr>
              <w:rPr>
                <w:b/>
                <w:noProof/>
              </w:rPr>
            </w:pPr>
            <w:r w:rsidRPr="00E511D0">
              <w:rPr>
                <w:b/>
                <w:noProof/>
              </w:rPr>
              <w:t>Врста поступка</w:t>
            </w:r>
          </w:p>
        </w:tc>
        <w:tc>
          <w:tcPr>
            <w:tcW w:w="4643" w:type="dxa"/>
          </w:tcPr>
          <w:p w14:paraId="5F51D527" w14:textId="46B66561" w:rsidR="00B331BC" w:rsidRPr="00E511D0" w:rsidRDefault="001B27B2"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E511D0">
                  <w:t>Отворени поступак</w:t>
                </w:r>
              </w:sdtContent>
            </w:sdt>
            <w:r w:rsidR="00115B82" w:rsidRPr="00E511D0">
              <w:rPr>
                <w:noProof/>
              </w:rPr>
              <w:t xml:space="preserve"> </w:t>
            </w:r>
          </w:p>
        </w:tc>
      </w:tr>
      <w:tr w:rsidR="00B331BC" w:rsidRPr="00DA0553" w14:paraId="7FF5F8A0" w14:textId="77777777" w:rsidTr="00115B82">
        <w:tc>
          <w:tcPr>
            <w:tcW w:w="4643" w:type="dxa"/>
          </w:tcPr>
          <w:p w14:paraId="6158BA40" w14:textId="77777777" w:rsidR="00B331BC" w:rsidRPr="00E511D0" w:rsidRDefault="00B331BC" w:rsidP="00B331BC">
            <w:pPr>
              <w:rPr>
                <w:noProof/>
              </w:rPr>
            </w:pPr>
            <w:r w:rsidRPr="00E511D0">
              <w:rPr>
                <w:b/>
                <w:bCs/>
                <w:lang w:val="sr-Cyrl-CS"/>
              </w:rPr>
              <w:t>Циљ поступка</w:t>
            </w:r>
          </w:p>
        </w:tc>
        <w:tc>
          <w:tcPr>
            <w:tcW w:w="4643" w:type="dxa"/>
          </w:tcPr>
          <w:p w14:paraId="23EE1706" w14:textId="77777777" w:rsidR="00B331BC" w:rsidRPr="00E511D0" w:rsidRDefault="00B331BC" w:rsidP="00B331BC">
            <w:pPr>
              <w:jc w:val="both"/>
              <w:rPr>
                <w:i/>
                <w:iCs/>
              </w:rPr>
            </w:pPr>
            <w:r w:rsidRPr="00E511D0">
              <w:rPr>
                <w:lang w:val="sr-Cyrl-CS"/>
              </w:rPr>
              <w:t>Поступак јавне набавке се спроводи ради закључења</w:t>
            </w:r>
            <w:r w:rsidRPr="00E511D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511D0">
                  <w:t>уговора о јавној набавци</w:t>
                </w:r>
              </w:sdtContent>
            </w:sdt>
          </w:p>
        </w:tc>
      </w:tr>
      <w:tr w:rsidR="00A25665" w:rsidRPr="00A27215" w14:paraId="4D572228" w14:textId="77777777" w:rsidTr="00D460D0">
        <w:tc>
          <w:tcPr>
            <w:tcW w:w="4643" w:type="dxa"/>
          </w:tcPr>
          <w:p w14:paraId="36A6E158" w14:textId="77777777" w:rsidR="00A25665" w:rsidRPr="00E511D0" w:rsidRDefault="00A25665" w:rsidP="00D460D0">
            <w:pPr>
              <w:rPr>
                <w:b/>
                <w:noProof/>
              </w:rPr>
            </w:pPr>
            <w:r w:rsidRPr="00E511D0">
              <w:rPr>
                <w:b/>
                <w:lang w:val="hr-HR"/>
              </w:rPr>
              <w:t xml:space="preserve">Процењена вредност </w:t>
            </w:r>
            <w:r w:rsidRPr="00E511D0">
              <w:rPr>
                <w:b/>
                <w:lang w:val="sr-Cyrl-RS"/>
              </w:rPr>
              <w:t>јавне</w:t>
            </w:r>
            <w:r w:rsidRPr="00E511D0">
              <w:rPr>
                <w:b/>
                <w:lang w:val="hr-HR"/>
              </w:rPr>
              <w:t xml:space="preserve"> набавке</w:t>
            </w:r>
          </w:p>
        </w:tc>
        <w:tc>
          <w:tcPr>
            <w:tcW w:w="4643" w:type="dxa"/>
          </w:tcPr>
          <w:p w14:paraId="3B1FC862" w14:textId="64FAB68D" w:rsidR="00A25665" w:rsidRPr="00E511D0" w:rsidRDefault="00E511D0" w:rsidP="00D460D0">
            <w:pPr>
              <w:pStyle w:val="Footer"/>
              <w:tabs>
                <w:tab w:val="left" w:pos="720"/>
              </w:tabs>
            </w:pPr>
            <w:r w:rsidRPr="00E511D0">
              <w:rPr>
                <w:lang w:val="sr-Cyrl-RS"/>
              </w:rPr>
              <w:t>2.000.000,00</w:t>
            </w:r>
            <w:r w:rsidR="00A25665" w:rsidRPr="00E511D0">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E511D0" w:rsidRDefault="00B331BC" w:rsidP="00B331BC">
            <w:pPr>
              <w:rPr>
                <w:b/>
                <w:noProof/>
              </w:rPr>
            </w:pPr>
            <w:r w:rsidRPr="00E511D0">
              <w:rPr>
                <w:b/>
                <w:noProof/>
              </w:rPr>
              <w:t>Контакт</w:t>
            </w:r>
          </w:p>
        </w:tc>
        <w:tc>
          <w:tcPr>
            <w:tcW w:w="4643" w:type="dxa"/>
          </w:tcPr>
          <w:p w14:paraId="267CECBD" w14:textId="77777777" w:rsidR="00990B72" w:rsidRPr="00E511D0" w:rsidRDefault="00B331BC" w:rsidP="00B331BC">
            <w:pPr>
              <w:rPr>
                <w:noProof/>
              </w:rPr>
            </w:pPr>
            <w:r w:rsidRPr="00E511D0">
              <w:rPr>
                <w:noProof/>
              </w:rPr>
              <w:t>Служба за немедицинске јавне набавке</w:t>
            </w:r>
            <w:r w:rsidR="00990B72" w:rsidRPr="00E511D0">
              <w:rPr>
                <w:noProof/>
              </w:rPr>
              <w:t xml:space="preserve">, </w:t>
            </w:r>
          </w:p>
          <w:p w14:paraId="7ED50C34" w14:textId="2192D851" w:rsidR="00B331BC" w:rsidRPr="00E511D0" w:rsidRDefault="00990B72" w:rsidP="00B331BC">
            <w:pPr>
              <w:rPr>
                <w:noProof/>
              </w:rPr>
            </w:pPr>
            <w:r w:rsidRPr="00E511D0">
              <w:rPr>
                <w:noProof/>
              </w:rPr>
              <w:t>e-mail: 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509307370"/>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828A120" w14:textId="77777777" w:rsidR="00E511D0" w:rsidRPr="00992B11" w:rsidRDefault="00E511D0" w:rsidP="00E511D0">
      <w:pPr>
        <w:jc w:val="both"/>
        <w:rPr>
          <w:bCs/>
          <w:iCs/>
          <w:lang w:val="sr-Cyrl-RS"/>
        </w:rPr>
      </w:pPr>
      <w:r w:rsidRPr="00003BD0">
        <w:rPr>
          <w:bCs/>
          <w:iCs/>
          <w:lang w:val="sr-Cyrl-RS"/>
        </w:rPr>
        <w:t>Предмет</w:t>
      </w:r>
      <w:r w:rsidRPr="00003BD0">
        <w:rPr>
          <w:bCs/>
          <w:iCs/>
          <w:lang w:val="sr-Latn-RS"/>
        </w:rPr>
        <w:t xml:space="preserve"> </w:t>
      </w:r>
      <w:r w:rsidRPr="000C6847">
        <w:rPr>
          <w:bCs/>
          <w:iCs/>
          <w:lang w:val="sr-Cyrl-RS"/>
        </w:rPr>
        <w:t xml:space="preserve">овог поступка јавне набавке је одржавање и поправка  кревета, колица и стречер колица за </w:t>
      </w:r>
      <w:r w:rsidRPr="001B27B2">
        <w:rPr>
          <w:bCs/>
          <w:iCs/>
          <w:lang w:val="sr-Cyrl-RS"/>
        </w:rPr>
        <w:t xml:space="preserve">превоз пацијената произвођача </w:t>
      </w:r>
      <w:r w:rsidRPr="001B27B2">
        <w:rPr>
          <w:b/>
          <w:noProof/>
          <w:lang w:val="sr-Latn-RS"/>
        </w:rPr>
        <w:t xml:space="preserve">„HILL ROM“, </w:t>
      </w:r>
      <w:r w:rsidRPr="001B27B2">
        <w:t>за потребе  Клиничког центра  Војводин</w:t>
      </w:r>
      <w:r w:rsidRPr="001B27B2">
        <w:rPr>
          <w:lang w:val="sr-Cyrl-RS"/>
        </w:rPr>
        <w:t>е, а подразумева одржавање и поправку и замену резервних делова и другог потрошног материјала уколико дође до потребе за њим</w:t>
      </w:r>
      <w:r w:rsidRPr="001B27B2">
        <w:rPr>
          <w:bCs/>
          <w:iCs/>
          <w:lang w:val="sr-Cyrl-RS"/>
        </w:rPr>
        <w:t xml:space="preserve"> на период од годину дана од дана закључења уговора.</w:t>
      </w:r>
    </w:p>
    <w:p w14:paraId="39BA18E0" w14:textId="77777777" w:rsidR="00E511D0" w:rsidRPr="00992B11" w:rsidRDefault="00E511D0" w:rsidP="00E511D0">
      <w:pPr>
        <w:rPr>
          <w:b/>
          <w:bCs/>
          <w:iCs/>
          <w:u w:val="single"/>
          <w:lang w:val="sr-Cyrl-RS"/>
        </w:rPr>
      </w:pPr>
    </w:p>
    <w:p w14:paraId="33591175" w14:textId="77777777" w:rsidR="00E511D0" w:rsidRPr="00992B11" w:rsidRDefault="00E511D0" w:rsidP="00E511D0">
      <w:pPr>
        <w:rPr>
          <w:bCs/>
          <w:iCs/>
          <w:u w:val="single"/>
          <w:lang w:val="sr-Cyrl-RS"/>
        </w:rPr>
      </w:pPr>
      <w:r w:rsidRPr="00992B11">
        <w:rPr>
          <w:bCs/>
          <w:iCs/>
          <w:u w:val="single"/>
          <w:lang w:val="sr-Cyrl-RS"/>
        </w:rPr>
        <w:t>Место извршења су Организационе јединице Клиничког центра Војводине, на адреси Хајдук Вељкова бр. 1, Нови Сад.</w:t>
      </w:r>
    </w:p>
    <w:p w14:paraId="7AFF854D" w14:textId="77777777" w:rsidR="00E511D0" w:rsidRPr="00992B11" w:rsidRDefault="00E511D0" w:rsidP="00E511D0">
      <w:pPr>
        <w:rPr>
          <w:bCs/>
          <w:iCs/>
          <w:u w:val="single"/>
          <w:lang w:val="sr-Cyrl-RS"/>
        </w:rPr>
      </w:pPr>
    </w:p>
    <w:p w14:paraId="37A9C5F9" w14:textId="77777777" w:rsidR="00E511D0" w:rsidRPr="00992B11" w:rsidRDefault="00E511D0" w:rsidP="00E511D0">
      <w:pPr>
        <w:ind w:firstLine="720"/>
        <w:jc w:val="both"/>
        <w:rPr>
          <w:bCs/>
          <w:iCs/>
          <w:lang w:val="sr-Cyrl-RS"/>
        </w:rPr>
      </w:pPr>
      <w:r w:rsidRPr="00992B11">
        <w:rPr>
          <w:bCs/>
          <w:iCs/>
          <w:lang w:val="sr-Cyrl-RS"/>
        </w:rPr>
        <w:t xml:space="preserve">На основу прегледа и извршених </w:t>
      </w:r>
      <w:r w:rsidRPr="00992B11">
        <w:rPr>
          <w:bCs/>
          <w:iCs/>
        </w:rPr>
        <w:t>услуг</w:t>
      </w:r>
      <w:r w:rsidRPr="00992B11">
        <w:rPr>
          <w:bCs/>
          <w:iCs/>
          <w:lang w:val="sr-Cyrl-RS"/>
        </w:rPr>
        <w:t>а</w:t>
      </w:r>
      <w:r w:rsidRPr="00992B11">
        <w:rPr>
          <w:bCs/>
          <w:iCs/>
        </w:rPr>
        <w:t xml:space="preserve">, </w:t>
      </w:r>
      <w:r w:rsidRPr="00992B11">
        <w:rPr>
          <w:bCs/>
          <w:iCs/>
          <w:lang w:val="sr-Cyrl-RS"/>
        </w:rPr>
        <w:t>добављач ће издати радни налог (попуњен техничким подацима, датумом, именом и презименом сервисера и корисника; штампаним словима и потписан) о извршеном сервису. Л</w:t>
      </w:r>
      <w:r w:rsidRPr="00992B11">
        <w:rPr>
          <w:bCs/>
          <w:iCs/>
        </w:rPr>
        <w:t xml:space="preserve">ице за праћење реализације уговора код наручиоца потписује радни налог </w:t>
      </w:r>
      <w:r w:rsidRPr="00992B11">
        <w:rPr>
          <w:bCs/>
          <w:iCs/>
          <w:lang w:val="sr-Cyrl-CS"/>
        </w:rPr>
        <w:t>добављачу</w:t>
      </w:r>
      <w:r w:rsidRPr="00992B11">
        <w:rPr>
          <w:bCs/>
          <w:iCs/>
        </w:rPr>
        <w:t xml:space="preserve">, на основу којег </w:t>
      </w:r>
      <w:r w:rsidRPr="00992B11">
        <w:rPr>
          <w:bCs/>
          <w:iCs/>
          <w:lang w:val="sr-Cyrl-CS"/>
        </w:rPr>
        <w:t>добављач</w:t>
      </w:r>
      <w:r w:rsidRPr="00992B11">
        <w:rPr>
          <w:bCs/>
          <w:iCs/>
        </w:rPr>
        <w:t xml:space="preserve"> доставља рачун, како би се извршило плаћање. </w:t>
      </w:r>
      <w:proofErr w:type="gramStart"/>
      <w:r w:rsidRPr="00992B11">
        <w:rPr>
          <w:bCs/>
          <w:iCs/>
        </w:rPr>
        <w:t>На рачуну мора да буде назначено на који број уговора се односи.</w:t>
      </w:r>
      <w:proofErr w:type="gramEnd"/>
      <w:r w:rsidRPr="00992B11">
        <w:rPr>
          <w:bCs/>
          <w:iCs/>
        </w:rPr>
        <w:t xml:space="preserve"> </w:t>
      </w:r>
    </w:p>
    <w:p w14:paraId="071CA39F" w14:textId="77777777" w:rsidR="00E511D0" w:rsidRPr="00992B11" w:rsidRDefault="00E511D0" w:rsidP="00E511D0">
      <w:pPr>
        <w:autoSpaceDE w:val="0"/>
        <w:autoSpaceDN w:val="0"/>
        <w:adjustRightInd w:val="0"/>
      </w:pPr>
    </w:p>
    <w:p w14:paraId="3C740219" w14:textId="05ED6F48" w:rsidR="00E511D0" w:rsidRPr="00992B11" w:rsidRDefault="00E511D0" w:rsidP="00E511D0">
      <w:pPr>
        <w:jc w:val="both"/>
        <w:rPr>
          <w:bCs/>
          <w:iCs/>
          <w:lang w:val="en-US"/>
        </w:rPr>
      </w:pPr>
      <w:r w:rsidRPr="00992B11">
        <w:rPr>
          <w:bCs/>
          <w:iCs/>
          <w:lang w:val="sr-Cyrl-RS"/>
        </w:rPr>
        <w:t xml:space="preserve">Списак  кревета, колица и стречер колица за превоз пацијената произвођача </w:t>
      </w:r>
      <w:r w:rsidRPr="00992B11">
        <w:rPr>
          <w:b/>
          <w:noProof/>
          <w:lang w:val="sr-Latn-RS"/>
        </w:rPr>
        <w:t xml:space="preserve">„HILL ROM“, </w:t>
      </w:r>
      <w:r w:rsidRPr="00992B11">
        <w:rPr>
          <w:bCs/>
          <w:iCs/>
          <w:lang w:val="sr-Latn-RS"/>
        </w:rPr>
        <w:t xml:space="preserve"> </w:t>
      </w:r>
      <w:r w:rsidRPr="00992B11">
        <w:rPr>
          <w:bCs/>
          <w:iCs/>
          <w:lang w:val="sr-Cyrl-RS"/>
        </w:rPr>
        <w:t xml:space="preserve">у </w:t>
      </w:r>
      <w:r w:rsidRPr="00992B11">
        <w:t xml:space="preserve"> Клиничко</w:t>
      </w:r>
      <w:r w:rsidRPr="00992B11">
        <w:rPr>
          <w:lang w:val="sr-Cyrl-RS"/>
        </w:rPr>
        <w:t>м</w:t>
      </w:r>
      <w:r w:rsidRPr="00992B11">
        <w:t xml:space="preserve"> центр</w:t>
      </w:r>
      <w:r w:rsidRPr="00992B11">
        <w:rPr>
          <w:lang w:val="sr-Cyrl-RS"/>
        </w:rPr>
        <w:t>у</w:t>
      </w:r>
      <w:r w:rsidRPr="00992B11">
        <w:t xml:space="preserve">  Војводин</w:t>
      </w:r>
      <w:r w:rsidRPr="00992B11">
        <w:rPr>
          <w:lang w:val="sr-Cyrl-RS"/>
        </w:rPr>
        <w:t>е за које је потребно да се ради сервис по позиву:</w:t>
      </w:r>
      <w:r w:rsidRPr="00992B11">
        <w:rPr>
          <w:bCs/>
          <w:iCs/>
          <w:lang w:val="sr-Cyrl-RS"/>
        </w:rPr>
        <w:t xml:space="preserve"> </w:t>
      </w:r>
    </w:p>
    <w:tbl>
      <w:tblPr>
        <w:tblW w:w="9067" w:type="dxa"/>
        <w:tblLayout w:type="fixed"/>
        <w:tblCellMar>
          <w:right w:w="85" w:type="dxa"/>
        </w:tblCellMar>
        <w:tblLook w:val="04A0" w:firstRow="1" w:lastRow="0" w:firstColumn="1" w:lastColumn="0" w:noHBand="0" w:noVBand="1"/>
      </w:tblPr>
      <w:tblGrid>
        <w:gridCol w:w="562"/>
        <w:gridCol w:w="2694"/>
        <w:gridCol w:w="1701"/>
        <w:gridCol w:w="708"/>
        <w:gridCol w:w="3402"/>
      </w:tblGrid>
      <w:tr w:rsidR="00E511D0" w:rsidRPr="00992B11" w14:paraId="1A91B3E8" w14:textId="77777777" w:rsidTr="00F4526F">
        <w:trPr>
          <w:trHeight w:val="316"/>
        </w:trPr>
        <w:tc>
          <w:tcPr>
            <w:tcW w:w="562" w:type="dxa"/>
            <w:tcBorders>
              <w:top w:val="single" w:sz="4" w:space="0" w:color="auto"/>
              <w:left w:val="single" w:sz="4" w:space="0" w:color="auto"/>
              <w:bottom w:val="nil"/>
              <w:right w:val="single" w:sz="4" w:space="0" w:color="auto"/>
            </w:tcBorders>
            <w:shd w:val="clear" w:color="000000" w:fill="DA9694"/>
            <w:noWrap/>
            <w:vAlign w:val="center"/>
            <w:hideMark/>
          </w:tcPr>
          <w:p w14:paraId="49814416" w14:textId="77777777" w:rsidR="00E511D0" w:rsidRPr="00992B11" w:rsidRDefault="00E511D0" w:rsidP="00F4526F">
            <w:pPr>
              <w:jc w:val="center"/>
              <w:rPr>
                <w:b/>
                <w:bCs/>
                <w:color w:val="000000"/>
                <w:lang w:val="sr-Latn-RS" w:eastAsia="sr-Latn-RS"/>
              </w:rPr>
            </w:pPr>
            <w:r w:rsidRPr="00992B11">
              <w:rPr>
                <w:b/>
                <w:bCs/>
                <w:color w:val="000000"/>
                <w:lang w:val="sr-Latn-RS" w:eastAsia="sr-Latn-RS"/>
              </w:rPr>
              <w:t>Ред</w:t>
            </w:r>
            <w:r w:rsidRPr="00992B11">
              <w:rPr>
                <w:b/>
                <w:bCs/>
                <w:color w:val="000000"/>
                <w:lang w:val="sr-Cyrl-RS" w:eastAsia="sr-Latn-RS"/>
              </w:rPr>
              <w:t>.</w:t>
            </w:r>
            <w:r w:rsidRPr="00992B11">
              <w:rPr>
                <w:b/>
                <w:bCs/>
                <w:color w:val="000000"/>
                <w:lang w:val="sr-Latn-RS" w:eastAsia="sr-Latn-RS"/>
              </w:rPr>
              <w:t>бр.</w:t>
            </w:r>
          </w:p>
        </w:tc>
        <w:tc>
          <w:tcPr>
            <w:tcW w:w="2694" w:type="dxa"/>
            <w:tcBorders>
              <w:top w:val="single" w:sz="4" w:space="0" w:color="auto"/>
              <w:left w:val="nil"/>
              <w:bottom w:val="nil"/>
              <w:right w:val="single" w:sz="4" w:space="0" w:color="auto"/>
            </w:tcBorders>
            <w:shd w:val="clear" w:color="000000" w:fill="DA9694"/>
            <w:noWrap/>
            <w:vAlign w:val="center"/>
            <w:hideMark/>
          </w:tcPr>
          <w:p w14:paraId="7F1DD302" w14:textId="77777777" w:rsidR="00E511D0" w:rsidRPr="00992B11" w:rsidRDefault="00E511D0" w:rsidP="00F4526F">
            <w:pPr>
              <w:jc w:val="center"/>
              <w:rPr>
                <w:b/>
                <w:bCs/>
                <w:color w:val="000000"/>
                <w:lang w:val="sr-Latn-RS" w:eastAsia="sr-Latn-RS"/>
              </w:rPr>
            </w:pPr>
            <w:r w:rsidRPr="00992B11">
              <w:rPr>
                <w:b/>
                <w:bCs/>
                <w:color w:val="000000"/>
                <w:lang w:val="sr-Latn-RS" w:eastAsia="sr-Latn-RS"/>
              </w:rPr>
              <w:t>Назив апарата</w:t>
            </w:r>
          </w:p>
        </w:tc>
        <w:tc>
          <w:tcPr>
            <w:tcW w:w="1701" w:type="dxa"/>
            <w:tcBorders>
              <w:top w:val="single" w:sz="4" w:space="0" w:color="auto"/>
              <w:left w:val="nil"/>
              <w:bottom w:val="nil"/>
              <w:right w:val="single" w:sz="4" w:space="0" w:color="auto"/>
            </w:tcBorders>
            <w:shd w:val="clear" w:color="000000" w:fill="DA9694"/>
            <w:noWrap/>
            <w:vAlign w:val="center"/>
            <w:hideMark/>
          </w:tcPr>
          <w:p w14:paraId="3634FDD2" w14:textId="77777777" w:rsidR="00E511D0" w:rsidRPr="00992B11" w:rsidRDefault="00E511D0" w:rsidP="00F4526F">
            <w:pPr>
              <w:jc w:val="center"/>
              <w:rPr>
                <w:b/>
                <w:bCs/>
                <w:color w:val="000000"/>
                <w:lang w:val="sr-Latn-RS" w:eastAsia="sr-Latn-RS"/>
              </w:rPr>
            </w:pPr>
            <w:r w:rsidRPr="00992B11">
              <w:rPr>
                <w:b/>
                <w:bCs/>
                <w:color w:val="000000"/>
                <w:lang w:val="sr-Latn-RS" w:eastAsia="sr-Latn-RS"/>
              </w:rPr>
              <w:t>Модел</w:t>
            </w:r>
          </w:p>
        </w:tc>
        <w:tc>
          <w:tcPr>
            <w:tcW w:w="708" w:type="dxa"/>
            <w:tcBorders>
              <w:top w:val="single" w:sz="4" w:space="0" w:color="auto"/>
              <w:left w:val="nil"/>
              <w:bottom w:val="single" w:sz="4" w:space="0" w:color="auto"/>
              <w:right w:val="single" w:sz="4" w:space="0" w:color="auto"/>
            </w:tcBorders>
            <w:shd w:val="clear" w:color="000000" w:fill="DA9694"/>
            <w:vAlign w:val="center"/>
          </w:tcPr>
          <w:p w14:paraId="29FA3223" w14:textId="77777777" w:rsidR="00E511D0" w:rsidRPr="00992B11" w:rsidRDefault="00E511D0" w:rsidP="00F4526F">
            <w:pPr>
              <w:jc w:val="center"/>
              <w:rPr>
                <w:b/>
                <w:bCs/>
                <w:color w:val="000000"/>
                <w:lang w:val="sr-Cyrl-RS" w:eastAsia="sr-Latn-RS"/>
              </w:rPr>
            </w:pPr>
            <w:r w:rsidRPr="00992B11">
              <w:rPr>
                <w:b/>
                <w:bCs/>
                <w:color w:val="000000"/>
                <w:lang w:val="sr-Cyrl-RS" w:eastAsia="sr-Latn-RS"/>
              </w:rPr>
              <w:t>Кол.</w:t>
            </w:r>
          </w:p>
        </w:tc>
        <w:tc>
          <w:tcPr>
            <w:tcW w:w="3402" w:type="dxa"/>
            <w:tcBorders>
              <w:top w:val="single" w:sz="4" w:space="0" w:color="auto"/>
              <w:left w:val="single" w:sz="4" w:space="0" w:color="auto"/>
              <w:bottom w:val="nil"/>
              <w:right w:val="single" w:sz="4" w:space="0" w:color="auto"/>
            </w:tcBorders>
            <w:shd w:val="clear" w:color="000000" w:fill="DA9694"/>
            <w:noWrap/>
            <w:vAlign w:val="center"/>
            <w:hideMark/>
          </w:tcPr>
          <w:p w14:paraId="7E62422D" w14:textId="77777777" w:rsidR="00E511D0" w:rsidRPr="00992B11" w:rsidRDefault="00E511D0" w:rsidP="00F4526F">
            <w:pPr>
              <w:jc w:val="center"/>
              <w:rPr>
                <w:b/>
                <w:bCs/>
                <w:color w:val="000000"/>
                <w:lang w:val="sr-Latn-RS" w:eastAsia="sr-Latn-RS"/>
              </w:rPr>
            </w:pPr>
            <w:r w:rsidRPr="00992B11">
              <w:rPr>
                <w:b/>
                <w:bCs/>
                <w:color w:val="000000"/>
                <w:lang w:val="sr-Latn-RS" w:eastAsia="sr-Latn-RS"/>
              </w:rPr>
              <w:t>Локација</w:t>
            </w:r>
          </w:p>
        </w:tc>
      </w:tr>
      <w:tr w:rsidR="00E511D0" w:rsidRPr="00992B11" w14:paraId="60A1576B" w14:textId="77777777" w:rsidTr="00F4526F">
        <w:trPr>
          <w:trHeight w:val="2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F92FC" w14:textId="77777777" w:rsidR="00E511D0" w:rsidRPr="00992B11" w:rsidRDefault="00E511D0" w:rsidP="00F4526F">
            <w:pPr>
              <w:jc w:val="center"/>
              <w:rPr>
                <w:color w:val="000000"/>
                <w:lang w:val="sr-Cyrl-RS" w:eastAsia="sr-Latn-RS"/>
              </w:rPr>
            </w:pPr>
            <w:r w:rsidRPr="00992B11">
              <w:rPr>
                <w:color w:val="000000"/>
                <w:lang w:val="sr-Latn-RS" w:eastAsia="sr-Latn-RS"/>
              </w:rPr>
              <w:t>1</w:t>
            </w:r>
            <w:r w:rsidRPr="00992B11">
              <w:rPr>
                <w:color w:val="000000"/>
                <w:lang w:val="sr-Cyrl-RS" w:eastAsia="sr-Latn-RS"/>
              </w:rPr>
              <w:t>.</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04A6C73C" w14:textId="77777777" w:rsidR="00E511D0" w:rsidRPr="00992B11" w:rsidRDefault="00E511D0" w:rsidP="00F4526F">
            <w:pPr>
              <w:rPr>
                <w:color w:val="000000"/>
                <w:lang w:val="sr-Latn-RS" w:eastAsia="sr-Latn-RS"/>
              </w:rPr>
            </w:pPr>
            <w:r w:rsidRPr="00992B11">
              <w:rPr>
                <w:color w:val="000000"/>
                <w:lang w:val="sr-Latn-RS" w:eastAsia="sr-Latn-RS"/>
              </w:rPr>
              <w:t>Колица Hill Room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35FBAD" w14:textId="77777777" w:rsidR="00E511D0" w:rsidRPr="00992B11" w:rsidRDefault="00E511D0" w:rsidP="00F4526F">
            <w:pPr>
              <w:rPr>
                <w:color w:val="000000"/>
                <w:lang w:val="sr-Latn-RS" w:eastAsia="sr-Latn-RS"/>
              </w:rPr>
            </w:pPr>
            <w:r w:rsidRPr="00992B11">
              <w:rPr>
                <w:color w:val="000000"/>
                <w:lang w:val="sr-Latn-RS" w:eastAsia="sr-Latn-RS"/>
              </w:rPr>
              <w:t xml:space="preserve">Anatome </w:t>
            </w:r>
          </w:p>
        </w:tc>
        <w:tc>
          <w:tcPr>
            <w:tcW w:w="708" w:type="dxa"/>
            <w:tcBorders>
              <w:top w:val="single" w:sz="4" w:space="0" w:color="auto"/>
              <w:left w:val="nil"/>
              <w:bottom w:val="single" w:sz="4" w:space="0" w:color="auto"/>
              <w:right w:val="single" w:sz="4" w:space="0" w:color="auto"/>
            </w:tcBorders>
          </w:tcPr>
          <w:p w14:paraId="6B04DC22" w14:textId="77777777" w:rsidR="00E511D0" w:rsidRPr="00992B11" w:rsidRDefault="00E511D0" w:rsidP="00F4526F">
            <w:pPr>
              <w:jc w:val="center"/>
              <w:rPr>
                <w:color w:val="000000"/>
                <w:lang w:val="sr-Cyrl-RS" w:eastAsia="sr-Latn-RS"/>
              </w:rPr>
            </w:pPr>
            <w:r w:rsidRPr="00992B11">
              <w:rPr>
                <w:color w:val="000000"/>
                <w:lang w:val="sr-Cyrl-RS" w:eastAsia="sr-Latn-RS"/>
              </w:rPr>
              <w:t>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DFEB6" w14:textId="77777777" w:rsidR="00E511D0" w:rsidRPr="00992B11" w:rsidRDefault="00E511D0" w:rsidP="00F4526F">
            <w:pPr>
              <w:rPr>
                <w:color w:val="000000"/>
                <w:lang w:val="sr-Latn-RS" w:eastAsia="sr-Latn-RS"/>
              </w:rPr>
            </w:pPr>
            <w:r w:rsidRPr="00992B11">
              <w:rPr>
                <w:color w:val="000000"/>
                <w:lang w:val="sr-Latn-RS" w:eastAsia="sr-Latn-RS"/>
              </w:rPr>
              <w:t>Ургентни центар</w:t>
            </w:r>
          </w:p>
        </w:tc>
      </w:tr>
      <w:tr w:rsidR="00E511D0" w:rsidRPr="00992B11" w14:paraId="2CFC6F35" w14:textId="77777777" w:rsidTr="00F4526F">
        <w:trPr>
          <w:trHeight w:val="42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A392C4" w14:textId="77777777" w:rsidR="00E511D0" w:rsidRPr="00992B11" w:rsidRDefault="00E511D0" w:rsidP="00F4526F">
            <w:pPr>
              <w:jc w:val="center"/>
              <w:rPr>
                <w:color w:val="000000"/>
                <w:lang w:val="sr-Cyrl-RS" w:eastAsia="sr-Latn-RS"/>
              </w:rPr>
            </w:pPr>
            <w:r w:rsidRPr="00992B11">
              <w:rPr>
                <w:color w:val="000000"/>
                <w:lang w:val="sr-Cyrl-RS" w:eastAsia="sr-Latn-RS"/>
              </w:rPr>
              <w:t>2.</w:t>
            </w:r>
          </w:p>
        </w:tc>
        <w:tc>
          <w:tcPr>
            <w:tcW w:w="2694" w:type="dxa"/>
            <w:tcBorders>
              <w:top w:val="nil"/>
              <w:left w:val="nil"/>
              <w:bottom w:val="single" w:sz="4" w:space="0" w:color="auto"/>
              <w:right w:val="single" w:sz="4" w:space="0" w:color="auto"/>
            </w:tcBorders>
            <w:shd w:val="clear" w:color="auto" w:fill="auto"/>
            <w:noWrap/>
            <w:vAlign w:val="center"/>
            <w:hideMark/>
          </w:tcPr>
          <w:p w14:paraId="26423C73" w14:textId="77777777" w:rsidR="00E511D0" w:rsidRPr="00992B11" w:rsidRDefault="00E511D0" w:rsidP="00F4526F">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center"/>
            <w:hideMark/>
          </w:tcPr>
          <w:p w14:paraId="5615DA0C" w14:textId="77777777" w:rsidR="00E511D0" w:rsidRPr="00992B11" w:rsidRDefault="00E511D0" w:rsidP="00F4526F">
            <w:pPr>
              <w:rPr>
                <w:color w:val="000000"/>
                <w:lang w:val="sr-Latn-RS" w:eastAsia="sr-Latn-RS"/>
              </w:rPr>
            </w:pPr>
            <w:r w:rsidRPr="00992B11">
              <w:rPr>
                <w:color w:val="000000"/>
                <w:lang w:val="sr-Latn-RS" w:eastAsia="sr-Latn-RS"/>
              </w:rPr>
              <w:t>Avantguard</w:t>
            </w:r>
          </w:p>
        </w:tc>
        <w:tc>
          <w:tcPr>
            <w:tcW w:w="708" w:type="dxa"/>
            <w:tcBorders>
              <w:top w:val="single" w:sz="4" w:space="0" w:color="auto"/>
              <w:left w:val="nil"/>
              <w:bottom w:val="single" w:sz="4" w:space="0" w:color="auto"/>
              <w:right w:val="single" w:sz="4" w:space="0" w:color="auto"/>
            </w:tcBorders>
            <w:vAlign w:val="center"/>
          </w:tcPr>
          <w:p w14:paraId="1F5AE922" w14:textId="77777777" w:rsidR="00E511D0" w:rsidRPr="00992B11" w:rsidRDefault="00E511D0" w:rsidP="00F4526F">
            <w:pPr>
              <w:jc w:val="center"/>
              <w:rPr>
                <w:color w:val="000000"/>
                <w:lang w:val="sr-Cyrl-RS" w:eastAsia="sr-Latn-RS"/>
              </w:rPr>
            </w:pPr>
            <w:r w:rsidRPr="00992B11">
              <w:rPr>
                <w:color w:val="000000"/>
                <w:lang w:val="sr-Cyrl-RS" w:eastAsia="sr-Latn-RS"/>
              </w:rPr>
              <w:t>12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AE90F8" w14:textId="77777777" w:rsidR="00E511D0" w:rsidRPr="00992B11" w:rsidRDefault="00E511D0" w:rsidP="00F4526F">
            <w:pPr>
              <w:rPr>
                <w:color w:val="000000"/>
                <w:lang w:val="sr-Latn-RS" w:eastAsia="sr-Latn-RS"/>
              </w:rPr>
            </w:pPr>
            <w:r w:rsidRPr="00992B11">
              <w:rPr>
                <w:color w:val="000000"/>
                <w:lang w:val="sr-Latn-RS" w:eastAsia="sr-Latn-RS"/>
              </w:rPr>
              <w:t>Клиника за анестезију и реанимацију</w:t>
            </w:r>
          </w:p>
        </w:tc>
      </w:tr>
      <w:tr w:rsidR="00E511D0" w:rsidRPr="00992B11" w14:paraId="6DBBE5B6" w14:textId="77777777" w:rsidTr="00F4526F">
        <w:trPr>
          <w:trHeight w:val="24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B431A7E" w14:textId="77777777" w:rsidR="00E511D0" w:rsidRPr="00992B11" w:rsidRDefault="00E511D0" w:rsidP="00F4526F">
            <w:pPr>
              <w:jc w:val="center"/>
              <w:rPr>
                <w:color w:val="000000"/>
                <w:lang w:val="sr-Cyrl-RS" w:eastAsia="sr-Latn-RS"/>
              </w:rPr>
            </w:pPr>
            <w:r w:rsidRPr="00992B11">
              <w:rPr>
                <w:color w:val="000000"/>
                <w:lang w:val="sr-Cyrl-RS" w:eastAsia="sr-Latn-RS"/>
              </w:rPr>
              <w:t>3.</w:t>
            </w:r>
          </w:p>
        </w:tc>
        <w:tc>
          <w:tcPr>
            <w:tcW w:w="2694" w:type="dxa"/>
            <w:tcBorders>
              <w:top w:val="nil"/>
              <w:left w:val="nil"/>
              <w:bottom w:val="single" w:sz="4" w:space="0" w:color="auto"/>
              <w:right w:val="single" w:sz="4" w:space="0" w:color="auto"/>
            </w:tcBorders>
            <w:shd w:val="clear" w:color="auto" w:fill="auto"/>
            <w:noWrap/>
            <w:vAlign w:val="center"/>
            <w:hideMark/>
          </w:tcPr>
          <w:p w14:paraId="085C569A" w14:textId="77777777" w:rsidR="00E511D0" w:rsidRPr="00992B11" w:rsidRDefault="00E511D0" w:rsidP="00F4526F">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center"/>
            <w:hideMark/>
          </w:tcPr>
          <w:p w14:paraId="59730AF7" w14:textId="77777777" w:rsidR="00E511D0" w:rsidRPr="00992B11" w:rsidRDefault="00E511D0" w:rsidP="00F4526F">
            <w:pPr>
              <w:rPr>
                <w:color w:val="000000"/>
                <w:lang w:val="sr-Latn-RS" w:eastAsia="sr-Latn-RS"/>
              </w:rPr>
            </w:pPr>
            <w:r w:rsidRPr="00992B11">
              <w:rPr>
                <w:color w:val="000000"/>
                <w:lang w:val="sr-Latn-RS" w:eastAsia="sr-Latn-RS"/>
              </w:rPr>
              <w:t>Hill Room</w:t>
            </w:r>
          </w:p>
        </w:tc>
        <w:tc>
          <w:tcPr>
            <w:tcW w:w="708" w:type="dxa"/>
            <w:tcBorders>
              <w:top w:val="single" w:sz="4" w:space="0" w:color="auto"/>
              <w:left w:val="nil"/>
              <w:bottom w:val="single" w:sz="4" w:space="0" w:color="auto"/>
              <w:right w:val="single" w:sz="4" w:space="0" w:color="auto"/>
            </w:tcBorders>
            <w:vAlign w:val="center"/>
          </w:tcPr>
          <w:p w14:paraId="2D788856" w14:textId="77777777" w:rsidR="00E511D0" w:rsidRPr="00992B11" w:rsidRDefault="00E511D0" w:rsidP="00F4526F">
            <w:pPr>
              <w:jc w:val="center"/>
              <w:rPr>
                <w:color w:val="000000"/>
                <w:lang w:val="sr-Cyrl-RS" w:eastAsia="sr-Latn-RS"/>
              </w:rPr>
            </w:pPr>
            <w:r w:rsidRPr="00992B11">
              <w:rPr>
                <w:color w:val="000000"/>
                <w:lang w:val="sr-Cyrl-RS" w:eastAsia="sr-Latn-RS"/>
              </w:rPr>
              <w:t>5</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132695" w14:textId="77777777" w:rsidR="00E511D0" w:rsidRPr="00992B11" w:rsidRDefault="00E511D0" w:rsidP="00F4526F">
            <w:pPr>
              <w:rPr>
                <w:color w:val="000000"/>
                <w:lang w:val="sr-Latn-RS" w:eastAsia="sr-Latn-RS"/>
              </w:rPr>
            </w:pPr>
            <w:r w:rsidRPr="00992B11">
              <w:rPr>
                <w:color w:val="000000"/>
                <w:lang w:val="sr-Latn-RS" w:eastAsia="sr-Latn-RS"/>
              </w:rPr>
              <w:t>Интерна медицина</w:t>
            </w:r>
          </w:p>
        </w:tc>
      </w:tr>
      <w:tr w:rsidR="00E511D0" w:rsidRPr="00992B11" w14:paraId="634E0CF5" w14:textId="77777777" w:rsidTr="00F4526F">
        <w:trPr>
          <w:trHeight w:val="30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C68712D" w14:textId="77777777" w:rsidR="00E511D0" w:rsidRPr="00992B11" w:rsidRDefault="00E511D0" w:rsidP="00F4526F">
            <w:pPr>
              <w:jc w:val="center"/>
              <w:rPr>
                <w:color w:val="000000"/>
                <w:lang w:val="sr-Cyrl-RS" w:eastAsia="sr-Latn-RS"/>
              </w:rPr>
            </w:pPr>
            <w:r w:rsidRPr="00992B11">
              <w:rPr>
                <w:color w:val="000000"/>
                <w:lang w:val="sr-Cyrl-RS" w:eastAsia="sr-Latn-RS"/>
              </w:rPr>
              <w:t>4.</w:t>
            </w:r>
          </w:p>
        </w:tc>
        <w:tc>
          <w:tcPr>
            <w:tcW w:w="2694" w:type="dxa"/>
            <w:tcBorders>
              <w:top w:val="nil"/>
              <w:left w:val="nil"/>
              <w:bottom w:val="single" w:sz="4" w:space="0" w:color="auto"/>
              <w:right w:val="single" w:sz="4" w:space="0" w:color="auto"/>
            </w:tcBorders>
            <w:shd w:val="clear" w:color="auto" w:fill="auto"/>
            <w:noWrap/>
            <w:vAlign w:val="bottom"/>
            <w:hideMark/>
          </w:tcPr>
          <w:p w14:paraId="2DCAA124" w14:textId="77777777" w:rsidR="00E511D0" w:rsidRPr="00992B11" w:rsidRDefault="00E511D0" w:rsidP="00F4526F">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bottom"/>
            <w:hideMark/>
          </w:tcPr>
          <w:p w14:paraId="5194BB18" w14:textId="77777777" w:rsidR="00E511D0" w:rsidRPr="00992B11" w:rsidRDefault="00E511D0" w:rsidP="00F4526F">
            <w:pPr>
              <w:rPr>
                <w:color w:val="000000"/>
                <w:lang w:val="sr-Latn-RS" w:eastAsia="sr-Latn-RS"/>
              </w:rPr>
            </w:pPr>
            <w:r w:rsidRPr="00992B11">
              <w:rPr>
                <w:color w:val="000000"/>
                <w:lang w:val="sr-Latn-RS" w:eastAsia="sr-Latn-RS"/>
              </w:rPr>
              <w:t>AVG 1200</w:t>
            </w:r>
          </w:p>
        </w:tc>
        <w:tc>
          <w:tcPr>
            <w:tcW w:w="708" w:type="dxa"/>
            <w:tcBorders>
              <w:top w:val="single" w:sz="4" w:space="0" w:color="auto"/>
              <w:left w:val="nil"/>
              <w:bottom w:val="single" w:sz="4" w:space="0" w:color="auto"/>
              <w:right w:val="single" w:sz="4" w:space="0" w:color="auto"/>
            </w:tcBorders>
          </w:tcPr>
          <w:p w14:paraId="51DA5977" w14:textId="77777777" w:rsidR="00E511D0" w:rsidRPr="00992B11" w:rsidRDefault="00E511D0" w:rsidP="00F4526F">
            <w:pPr>
              <w:jc w:val="center"/>
              <w:rPr>
                <w:color w:val="000000"/>
                <w:lang w:val="sr-Cyrl-RS" w:eastAsia="sr-Latn-RS"/>
              </w:rPr>
            </w:pPr>
            <w:r w:rsidRPr="00992B11">
              <w:rPr>
                <w:color w:val="000000"/>
                <w:lang w:val="sr-Cyrl-RS" w:eastAsia="sr-Latn-RS"/>
              </w:rPr>
              <w:t>47</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0A70A97" w14:textId="77777777" w:rsidR="00E511D0" w:rsidRPr="00992B11" w:rsidRDefault="00E511D0" w:rsidP="00F4526F">
            <w:pPr>
              <w:rPr>
                <w:color w:val="000000"/>
                <w:lang w:val="sr-Latn-RS" w:eastAsia="sr-Latn-RS"/>
              </w:rPr>
            </w:pPr>
            <w:r w:rsidRPr="00992B11">
              <w:rPr>
                <w:color w:val="000000"/>
                <w:lang w:val="sr-Latn-RS" w:eastAsia="sr-Latn-RS"/>
              </w:rPr>
              <w:t>Ургентни центар</w:t>
            </w:r>
          </w:p>
        </w:tc>
      </w:tr>
      <w:tr w:rsidR="00E511D0" w:rsidRPr="00992B11" w14:paraId="1F38D532" w14:textId="77777777" w:rsidTr="00F4526F">
        <w:trPr>
          <w:trHeight w:val="67"/>
        </w:trPr>
        <w:tc>
          <w:tcPr>
            <w:tcW w:w="562" w:type="dxa"/>
            <w:tcBorders>
              <w:top w:val="nil"/>
              <w:left w:val="single" w:sz="4" w:space="0" w:color="auto"/>
              <w:bottom w:val="single" w:sz="4" w:space="0" w:color="auto"/>
              <w:right w:val="single" w:sz="4" w:space="0" w:color="auto"/>
            </w:tcBorders>
            <w:shd w:val="clear" w:color="auto" w:fill="auto"/>
            <w:noWrap/>
            <w:vAlign w:val="bottom"/>
          </w:tcPr>
          <w:p w14:paraId="4454057F" w14:textId="77777777" w:rsidR="00E511D0" w:rsidRPr="00992B11" w:rsidRDefault="00E511D0" w:rsidP="00F4526F">
            <w:pPr>
              <w:jc w:val="center"/>
              <w:rPr>
                <w:color w:val="000000"/>
                <w:lang w:val="sr-Cyrl-RS" w:eastAsia="sr-Latn-RS"/>
              </w:rPr>
            </w:pPr>
            <w:r w:rsidRPr="00992B11">
              <w:rPr>
                <w:color w:val="000000"/>
                <w:lang w:val="sr-Cyrl-RS" w:eastAsia="sr-Latn-RS"/>
              </w:rPr>
              <w:t>5.</w:t>
            </w:r>
          </w:p>
        </w:tc>
        <w:tc>
          <w:tcPr>
            <w:tcW w:w="2694" w:type="dxa"/>
            <w:tcBorders>
              <w:top w:val="nil"/>
              <w:left w:val="nil"/>
              <w:bottom w:val="single" w:sz="4" w:space="0" w:color="auto"/>
              <w:right w:val="single" w:sz="4" w:space="0" w:color="auto"/>
            </w:tcBorders>
            <w:shd w:val="clear" w:color="auto" w:fill="auto"/>
            <w:noWrap/>
            <w:vAlign w:val="bottom"/>
            <w:hideMark/>
          </w:tcPr>
          <w:p w14:paraId="6663A197" w14:textId="77777777" w:rsidR="00E511D0" w:rsidRPr="00992B11" w:rsidRDefault="00E511D0" w:rsidP="00F4526F">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bottom"/>
            <w:hideMark/>
          </w:tcPr>
          <w:p w14:paraId="173B1080" w14:textId="77777777" w:rsidR="00E511D0" w:rsidRPr="00992B11" w:rsidRDefault="00E511D0" w:rsidP="00F4526F">
            <w:pPr>
              <w:rPr>
                <w:color w:val="000000"/>
                <w:lang w:val="sr-Latn-RS" w:eastAsia="sr-Latn-RS"/>
              </w:rPr>
            </w:pPr>
            <w:r w:rsidRPr="00992B11">
              <w:rPr>
                <w:color w:val="000000"/>
                <w:lang w:val="sr-Latn-RS" w:eastAsia="sr-Latn-RS"/>
              </w:rPr>
              <w:t xml:space="preserve">AVG 1600 </w:t>
            </w:r>
          </w:p>
        </w:tc>
        <w:tc>
          <w:tcPr>
            <w:tcW w:w="708" w:type="dxa"/>
            <w:tcBorders>
              <w:top w:val="single" w:sz="4" w:space="0" w:color="auto"/>
              <w:left w:val="nil"/>
              <w:bottom w:val="single" w:sz="4" w:space="0" w:color="auto"/>
              <w:right w:val="single" w:sz="4" w:space="0" w:color="auto"/>
            </w:tcBorders>
          </w:tcPr>
          <w:p w14:paraId="4FF4AE87" w14:textId="77777777" w:rsidR="00E511D0" w:rsidRPr="00992B11" w:rsidRDefault="00E511D0" w:rsidP="00F4526F">
            <w:pPr>
              <w:jc w:val="center"/>
              <w:rPr>
                <w:color w:val="000000"/>
                <w:lang w:val="sr-Cyrl-RS" w:eastAsia="sr-Latn-RS"/>
              </w:rPr>
            </w:pPr>
            <w:r w:rsidRPr="00992B11">
              <w:rPr>
                <w:color w:val="000000"/>
                <w:lang w:val="sr-Cyrl-RS" w:eastAsia="sr-Latn-RS"/>
              </w:rPr>
              <w:t>16</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8D85B70" w14:textId="77777777" w:rsidR="00E511D0" w:rsidRPr="00992B11" w:rsidRDefault="00E511D0" w:rsidP="00F4526F">
            <w:pPr>
              <w:rPr>
                <w:color w:val="000000"/>
                <w:lang w:val="sr-Latn-RS" w:eastAsia="sr-Latn-RS"/>
              </w:rPr>
            </w:pPr>
            <w:r w:rsidRPr="00992B11">
              <w:rPr>
                <w:color w:val="000000"/>
                <w:lang w:val="sr-Latn-RS" w:eastAsia="sr-Latn-RS"/>
              </w:rPr>
              <w:t>Ургентни центар</w:t>
            </w:r>
          </w:p>
        </w:tc>
      </w:tr>
      <w:tr w:rsidR="00E511D0" w:rsidRPr="00992B11" w14:paraId="3AB89ADC" w14:textId="77777777" w:rsidTr="00F4526F">
        <w:trPr>
          <w:trHeight w:val="638"/>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2579C3B" w14:textId="77777777" w:rsidR="00E511D0" w:rsidRPr="00992B11" w:rsidRDefault="00E511D0" w:rsidP="00F4526F">
            <w:pPr>
              <w:jc w:val="center"/>
              <w:rPr>
                <w:color w:val="000000"/>
                <w:lang w:val="sr-Cyrl-RS" w:eastAsia="sr-Latn-RS"/>
              </w:rPr>
            </w:pPr>
            <w:r w:rsidRPr="00992B11">
              <w:rPr>
                <w:color w:val="000000"/>
                <w:lang w:val="sr-Cyrl-RS" w:eastAsia="sr-Latn-RS"/>
              </w:rPr>
              <w:t>6.</w:t>
            </w:r>
          </w:p>
        </w:tc>
        <w:tc>
          <w:tcPr>
            <w:tcW w:w="2694" w:type="dxa"/>
            <w:tcBorders>
              <w:top w:val="nil"/>
              <w:left w:val="nil"/>
              <w:bottom w:val="single" w:sz="4" w:space="0" w:color="auto"/>
              <w:right w:val="single" w:sz="4" w:space="0" w:color="auto"/>
            </w:tcBorders>
            <w:shd w:val="clear" w:color="auto" w:fill="auto"/>
            <w:noWrap/>
            <w:vAlign w:val="center"/>
            <w:hideMark/>
          </w:tcPr>
          <w:p w14:paraId="56115EB2" w14:textId="77777777" w:rsidR="00E511D0" w:rsidRPr="00992B11" w:rsidRDefault="00E511D0" w:rsidP="00F4526F">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center"/>
            <w:hideMark/>
          </w:tcPr>
          <w:p w14:paraId="736AB5A4" w14:textId="77777777" w:rsidR="00E511D0" w:rsidRPr="00992B11" w:rsidRDefault="00E511D0" w:rsidP="00F4526F">
            <w:pPr>
              <w:rPr>
                <w:color w:val="000000"/>
                <w:lang w:val="sr-Latn-RS" w:eastAsia="sr-Latn-RS"/>
              </w:rPr>
            </w:pPr>
            <w:r w:rsidRPr="00992B11">
              <w:rPr>
                <w:color w:val="000000"/>
                <w:lang w:val="sr-Latn-RS" w:eastAsia="sr-Latn-RS"/>
              </w:rPr>
              <w:t>Avantguard</w:t>
            </w:r>
          </w:p>
        </w:tc>
        <w:tc>
          <w:tcPr>
            <w:tcW w:w="708" w:type="dxa"/>
            <w:tcBorders>
              <w:top w:val="single" w:sz="4" w:space="0" w:color="auto"/>
              <w:left w:val="nil"/>
              <w:bottom w:val="single" w:sz="4" w:space="0" w:color="auto"/>
              <w:right w:val="single" w:sz="4" w:space="0" w:color="auto"/>
            </w:tcBorders>
            <w:vAlign w:val="center"/>
          </w:tcPr>
          <w:p w14:paraId="5FC752C1" w14:textId="77777777" w:rsidR="00E511D0" w:rsidRPr="00992B11" w:rsidRDefault="00E511D0" w:rsidP="00F4526F">
            <w:pPr>
              <w:jc w:val="center"/>
              <w:rPr>
                <w:color w:val="000000"/>
                <w:lang w:val="sr-Cyrl-RS" w:eastAsia="sr-Latn-RS"/>
              </w:rPr>
            </w:pPr>
            <w:r w:rsidRPr="00992B11">
              <w:rPr>
                <w:color w:val="000000"/>
                <w:lang w:val="sr-Cyrl-RS" w:eastAsia="sr-Latn-RS"/>
              </w:rPr>
              <w:t>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BEB1D1" w14:textId="77777777" w:rsidR="00E511D0" w:rsidRPr="00992B11" w:rsidRDefault="00E511D0" w:rsidP="00F4526F">
            <w:pPr>
              <w:rPr>
                <w:color w:val="000000"/>
                <w:lang w:val="sr-Cyrl-RS" w:eastAsia="sr-Latn-RS"/>
              </w:rPr>
            </w:pPr>
            <w:r w:rsidRPr="00992B11">
              <w:rPr>
                <w:color w:val="000000"/>
                <w:lang w:val="sr-Latn-RS" w:eastAsia="sr-Latn-RS"/>
              </w:rPr>
              <w:t>Клиника за абдоминалну, ендокрину</w:t>
            </w:r>
            <w:r w:rsidRPr="00992B11">
              <w:rPr>
                <w:color w:val="000000"/>
                <w:lang w:val="sr-Cyrl-RS" w:eastAsia="sr-Latn-RS"/>
              </w:rPr>
              <w:t xml:space="preserve"> </w:t>
            </w:r>
            <w:r w:rsidRPr="00992B11">
              <w:rPr>
                <w:color w:val="000000"/>
                <w:lang w:val="sr-Latn-RS" w:eastAsia="sr-Latn-RS"/>
              </w:rPr>
              <w:t>и трансплантациону хирургију</w:t>
            </w:r>
          </w:p>
        </w:tc>
      </w:tr>
      <w:tr w:rsidR="00E511D0" w:rsidRPr="00992B11" w14:paraId="79AB99BC" w14:textId="77777777" w:rsidTr="00F4526F">
        <w:trPr>
          <w:trHeight w:val="25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719AE08" w14:textId="77777777" w:rsidR="00E511D0" w:rsidRPr="00992B11" w:rsidRDefault="00E511D0" w:rsidP="00F4526F">
            <w:pPr>
              <w:jc w:val="center"/>
              <w:rPr>
                <w:color w:val="000000"/>
                <w:lang w:val="sr-Cyrl-RS" w:eastAsia="sr-Latn-RS"/>
              </w:rPr>
            </w:pPr>
            <w:r w:rsidRPr="00992B11">
              <w:rPr>
                <w:color w:val="000000"/>
                <w:lang w:val="sr-Cyrl-RS" w:eastAsia="sr-Latn-RS"/>
              </w:rPr>
              <w:t>7.</w:t>
            </w:r>
          </w:p>
        </w:tc>
        <w:tc>
          <w:tcPr>
            <w:tcW w:w="2694" w:type="dxa"/>
            <w:tcBorders>
              <w:top w:val="nil"/>
              <w:left w:val="nil"/>
              <w:bottom w:val="single" w:sz="4" w:space="0" w:color="auto"/>
              <w:right w:val="single" w:sz="4" w:space="0" w:color="auto"/>
            </w:tcBorders>
            <w:shd w:val="clear" w:color="auto" w:fill="auto"/>
            <w:noWrap/>
            <w:vAlign w:val="center"/>
            <w:hideMark/>
          </w:tcPr>
          <w:p w14:paraId="0F364705" w14:textId="77777777" w:rsidR="00E511D0" w:rsidRPr="00992B11" w:rsidRDefault="00E511D0" w:rsidP="00F4526F">
            <w:pPr>
              <w:rPr>
                <w:color w:val="000000"/>
                <w:lang w:val="sr-Latn-RS" w:eastAsia="sr-Latn-RS"/>
              </w:rPr>
            </w:pPr>
            <w:r w:rsidRPr="00992B11">
              <w:rPr>
                <w:color w:val="000000"/>
                <w:lang w:val="sr-Latn-RS" w:eastAsia="sr-Latn-RS"/>
              </w:rPr>
              <w:t>Кревет за интензивну негу</w:t>
            </w:r>
          </w:p>
        </w:tc>
        <w:tc>
          <w:tcPr>
            <w:tcW w:w="1701" w:type="dxa"/>
            <w:tcBorders>
              <w:top w:val="nil"/>
              <w:left w:val="nil"/>
              <w:bottom w:val="single" w:sz="4" w:space="0" w:color="auto"/>
              <w:right w:val="single" w:sz="4" w:space="0" w:color="auto"/>
            </w:tcBorders>
            <w:shd w:val="clear" w:color="auto" w:fill="auto"/>
            <w:noWrap/>
            <w:vAlign w:val="center"/>
            <w:hideMark/>
          </w:tcPr>
          <w:p w14:paraId="304F43B0" w14:textId="77777777" w:rsidR="00E511D0" w:rsidRPr="00992B11" w:rsidRDefault="00E511D0" w:rsidP="00F4526F">
            <w:pPr>
              <w:rPr>
                <w:color w:val="000000"/>
                <w:lang w:val="sr-Latn-RS" w:eastAsia="sr-Latn-RS"/>
              </w:rPr>
            </w:pPr>
            <w:r w:rsidRPr="00992B11">
              <w:rPr>
                <w:color w:val="000000"/>
                <w:lang w:val="sr-Latn-RS" w:eastAsia="sr-Latn-RS"/>
              </w:rPr>
              <w:t>Hill Room B</w:t>
            </w:r>
          </w:p>
        </w:tc>
        <w:tc>
          <w:tcPr>
            <w:tcW w:w="708" w:type="dxa"/>
            <w:tcBorders>
              <w:top w:val="single" w:sz="4" w:space="0" w:color="auto"/>
              <w:left w:val="nil"/>
              <w:bottom w:val="single" w:sz="4" w:space="0" w:color="auto"/>
              <w:right w:val="single" w:sz="4" w:space="0" w:color="auto"/>
            </w:tcBorders>
            <w:vAlign w:val="center"/>
          </w:tcPr>
          <w:p w14:paraId="6BE48B9B" w14:textId="77777777" w:rsidR="00E511D0" w:rsidRPr="00992B11" w:rsidRDefault="00E511D0" w:rsidP="00F4526F">
            <w:pPr>
              <w:jc w:val="center"/>
              <w:rPr>
                <w:color w:val="000000"/>
                <w:lang w:val="sr-Cyrl-RS" w:eastAsia="sr-Latn-RS"/>
              </w:rPr>
            </w:pPr>
            <w:r w:rsidRPr="00992B11">
              <w:rPr>
                <w:color w:val="000000"/>
                <w:lang w:val="sr-Cyrl-RS" w:eastAsia="sr-Latn-RS"/>
              </w:rPr>
              <w:t>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CC9CE4" w14:textId="77777777" w:rsidR="00E511D0" w:rsidRPr="00992B11" w:rsidRDefault="00E511D0" w:rsidP="00F4526F">
            <w:pPr>
              <w:rPr>
                <w:color w:val="000000"/>
                <w:lang w:val="sr-Latn-RS" w:eastAsia="sr-Latn-RS"/>
              </w:rPr>
            </w:pPr>
            <w:r w:rsidRPr="00992B11">
              <w:rPr>
                <w:color w:val="000000"/>
                <w:lang w:val="sr-Latn-RS" w:eastAsia="sr-Latn-RS"/>
              </w:rPr>
              <w:t>Клиника за гинекологију и акуше</w:t>
            </w:r>
            <w:r w:rsidRPr="00992B11">
              <w:rPr>
                <w:color w:val="000000"/>
                <w:lang w:val="sr-Latn-RS" w:eastAsia="sr-Latn-RS"/>
              </w:rPr>
              <w:cr/>
              <w:t>ство</w:t>
            </w:r>
          </w:p>
        </w:tc>
      </w:tr>
      <w:tr w:rsidR="00E511D0" w:rsidRPr="00992B11" w14:paraId="7B2B89AD" w14:textId="77777777" w:rsidTr="00F4526F">
        <w:trPr>
          <w:trHeight w:val="30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735C95E" w14:textId="77777777" w:rsidR="00E511D0" w:rsidRPr="00992B11" w:rsidRDefault="00E511D0" w:rsidP="00F4526F">
            <w:pPr>
              <w:jc w:val="center"/>
              <w:rPr>
                <w:color w:val="000000"/>
                <w:lang w:val="sr-Cyrl-RS" w:eastAsia="sr-Latn-RS"/>
              </w:rPr>
            </w:pPr>
            <w:r w:rsidRPr="00992B11">
              <w:rPr>
                <w:color w:val="000000"/>
                <w:lang w:val="sr-Cyrl-RS" w:eastAsia="sr-Latn-RS"/>
              </w:rPr>
              <w:t>8.</w:t>
            </w:r>
          </w:p>
        </w:tc>
        <w:tc>
          <w:tcPr>
            <w:tcW w:w="2694" w:type="dxa"/>
            <w:tcBorders>
              <w:top w:val="nil"/>
              <w:left w:val="nil"/>
              <w:bottom w:val="single" w:sz="4" w:space="0" w:color="auto"/>
              <w:right w:val="single" w:sz="4" w:space="0" w:color="auto"/>
            </w:tcBorders>
            <w:shd w:val="clear" w:color="auto" w:fill="auto"/>
            <w:noWrap/>
            <w:vAlign w:val="center"/>
            <w:hideMark/>
          </w:tcPr>
          <w:p w14:paraId="757AEF97" w14:textId="77777777" w:rsidR="00E511D0" w:rsidRPr="00992B11" w:rsidRDefault="00E511D0" w:rsidP="00F4526F">
            <w:pPr>
              <w:rPr>
                <w:color w:val="000000"/>
                <w:lang w:val="sr-Latn-RS" w:eastAsia="sr-Latn-RS"/>
              </w:rPr>
            </w:pPr>
            <w:r w:rsidRPr="00992B11">
              <w:rPr>
                <w:color w:val="000000"/>
                <w:lang w:val="sr-Latn-RS" w:eastAsia="sr-Latn-RS"/>
              </w:rPr>
              <w:t>Кревет за високу</w:t>
            </w:r>
            <w:r w:rsidRPr="00992B11">
              <w:rPr>
                <w:color w:val="000000"/>
                <w:lang w:val="sr-Cyrl-RS" w:eastAsia="sr-Latn-RS"/>
              </w:rPr>
              <w:t xml:space="preserve"> </w:t>
            </w:r>
            <w:r w:rsidRPr="00992B11">
              <w:rPr>
                <w:color w:val="000000"/>
                <w:lang w:val="sr-Latn-RS" w:eastAsia="sr-Latn-RS"/>
              </w:rPr>
              <w:t>интензивну негу</w:t>
            </w:r>
          </w:p>
        </w:tc>
        <w:tc>
          <w:tcPr>
            <w:tcW w:w="1701" w:type="dxa"/>
            <w:tcBorders>
              <w:top w:val="nil"/>
              <w:left w:val="nil"/>
              <w:bottom w:val="single" w:sz="4" w:space="0" w:color="auto"/>
              <w:right w:val="single" w:sz="4" w:space="0" w:color="auto"/>
            </w:tcBorders>
            <w:shd w:val="clear" w:color="auto" w:fill="auto"/>
            <w:noWrap/>
            <w:vAlign w:val="center"/>
            <w:hideMark/>
          </w:tcPr>
          <w:p w14:paraId="084668E6" w14:textId="77777777" w:rsidR="00E511D0" w:rsidRPr="00992B11" w:rsidRDefault="00E511D0" w:rsidP="00F4526F">
            <w:pPr>
              <w:rPr>
                <w:color w:val="000000"/>
                <w:lang w:val="sr-Latn-RS" w:eastAsia="sr-Latn-RS"/>
              </w:rPr>
            </w:pPr>
            <w:r w:rsidRPr="00992B11">
              <w:rPr>
                <w:color w:val="000000"/>
                <w:lang w:val="sr-Latn-RS" w:eastAsia="sr-Latn-RS"/>
              </w:rPr>
              <w:t xml:space="preserve">TotalCare P1900 </w:t>
            </w:r>
          </w:p>
        </w:tc>
        <w:tc>
          <w:tcPr>
            <w:tcW w:w="708" w:type="dxa"/>
            <w:tcBorders>
              <w:top w:val="single" w:sz="4" w:space="0" w:color="auto"/>
              <w:left w:val="nil"/>
              <w:bottom w:val="single" w:sz="4" w:space="0" w:color="auto"/>
              <w:right w:val="single" w:sz="4" w:space="0" w:color="auto"/>
            </w:tcBorders>
            <w:vAlign w:val="center"/>
          </w:tcPr>
          <w:p w14:paraId="1032E865" w14:textId="77777777" w:rsidR="00E511D0" w:rsidRPr="00992B11" w:rsidRDefault="00E511D0" w:rsidP="00F4526F">
            <w:pPr>
              <w:jc w:val="center"/>
              <w:rPr>
                <w:color w:val="000000"/>
                <w:lang w:val="sr-Cyrl-RS" w:eastAsia="sr-Latn-RS"/>
              </w:rPr>
            </w:pPr>
            <w:r w:rsidRPr="00992B11">
              <w:rPr>
                <w:color w:val="000000"/>
                <w:lang w:val="sr-Cyrl-RS" w:eastAsia="sr-Latn-RS"/>
              </w:rPr>
              <w:t>1</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0A1DF2" w14:textId="77777777" w:rsidR="00E511D0" w:rsidRPr="00992B11" w:rsidRDefault="00E511D0" w:rsidP="00F4526F">
            <w:pPr>
              <w:rPr>
                <w:color w:val="000000"/>
                <w:lang w:val="sr-Latn-RS" w:eastAsia="sr-Latn-RS"/>
              </w:rPr>
            </w:pPr>
            <w:r w:rsidRPr="00992B11">
              <w:rPr>
                <w:color w:val="000000"/>
                <w:lang w:val="sr-Latn-RS" w:eastAsia="sr-Latn-RS"/>
              </w:rPr>
              <w:t>Ургентни центар</w:t>
            </w:r>
          </w:p>
        </w:tc>
      </w:tr>
      <w:tr w:rsidR="00E511D0" w:rsidRPr="00992B11" w14:paraId="0D64E52B" w14:textId="77777777" w:rsidTr="00F4526F">
        <w:trPr>
          <w:trHeight w:val="30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04DBDF6" w14:textId="77777777" w:rsidR="00E511D0" w:rsidRPr="00992B11" w:rsidRDefault="00E511D0" w:rsidP="00F4526F">
            <w:pPr>
              <w:jc w:val="center"/>
              <w:rPr>
                <w:color w:val="000000"/>
                <w:lang w:val="sr-Cyrl-RS" w:eastAsia="sr-Latn-RS"/>
              </w:rPr>
            </w:pPr>
            <w:r w:rsidRPr="00992B11">
              <w:rPr>
                <w:color w:val="000000"/>
                <w:lang w:val="sr-Cyrl-RS" w:eastAsia="sr-Latn-RS"/>
              </w:rPr>
              <w:t>9.</w:t>
            </w:r>
          </w:p>
        </w:tc>
        <w:tc>
          <w:tcPr>
            <w:tcW w:w="2694" w:type="dxa"/>
            <w:tcBorders>
              <w:top w:val="nil"/>
              <w:left w:val="nil"/>
              <w:bottom w:val="single" w:sz="4" w:space="0" w:color="auto"/>
              <w:right w:val="single" w:sz="4" w:space="0" w:color="auto"/>
            </w:tcBorders>
            <w:shd w:val="clear" w:color="auto" w:fill="auto"/>
            <w:noWrap/>
            <w:vAlign w:val="center"/>
            <w:hideMark/>
          </w:tcPr>
          <w:p w14:paraId="517D79D5" w14:textId="77777777" w:rsidR="00E511D0" w:rsidRPr="00992B11" w:rsidRDefault="00E511D0" w:rsidP="00F4526F">
            <w:pPr>
              <w:rPr>
                <w:color w:val="000000"/>
                <w:lang w:val="sr-Latn-RS" w:eastAsia="sr-Latn-RS"/>
              </w:rPr>
            </w:pPr>
            <w:r w:rsidRPr="00992B11">
              <w:rPr>
                <w:color w:val="000000"/>
                <w:lang w:val="sr-Latn-RS" w:eastAsia="sr-Latn-RS"/>
              </w:rPr>
              <w:t xml:space="preserve">Стречер-колица за превоз пацијента </w:t>
            </w:r>
          </w:p>
        </w:tc>
        <w:tc>
          <w:tcPr>
            <w:tcW w:w="1701" w:type="dxa"/>
            <w:tcBorders>
              <w:top w:val="nil"/>
              <w:left w:val="nil"/>
              <w:bottom w:val="single" w:sz="4" w:space="0" w:color="auto"/>
              <w:right w:val="single" w:sz="4" w:space="0" w:color="auto"/>
            </w:tcBorders>
            <w:shd w:val="clear" w:color="auto" w:fill="auto"/>
            <w:noWrap/>
            <w:vAlign w:val="center"/>
            <w:hideMark/>
          </w:tcPr>
          <w:p w14:paraId="55B7B6B2" w14:textId="77777777" w:rsidR="00E511D0" w:rsidRPr="00992B11" w:rsidRDefault="00E511D0" w:rsidP="00F4526F">
            <w:pPr>
              <w:rPr>
                <w:color w:val="000000"/>
                <w:lang w:val="sr-Latn-RS" w:eastAsia="sr-Latn-RS"/>
              </w:rPr>
            </w:pPr>
            <w:r w:rsidRPr="00992B11">
              <w:rPr>
                <w:color w:val="000000"/>
                <w:lang w:val="sr-Latn-RS" w:eastAsia="sr-Latn-RS"/>
              </w:rPr>
              <w:t>Hill Room P8005</w:t>
            </w:r>
          </w:p>
        </w:tc>
        <w:tc>
          <w:tcPr>
            <w:tcW w:w="708" w:type="dxa"/>
            <w:tcBorders>
              <w:top w:val="single" w:sz="4" w:space="0" w:color="auto"/>
              <w:left w:val="nil"/>
              <w:bottom w:val="single" w:sz="4" w:space="0" w:color="auto"/>
              <w:right w:val="single" w:sz="4" w:space="0" w:color="auto"/>
            </w:tcBorders>
            <w:vAlign w:val="center"/>
          </w:tcPr>
          <w:p w14:paraId="03E8AE19" w14:textId="77777777" w:rsidR="00E511D0" w:rsidRPr="00992B11" w:rsidRDefault="00E511D0" w:rsidP="00F4526F">
            <w:pPr>
              <w:jc w:val="center"/>
              <w:rPr>
                <w:color w:val="000000"/>
                <w:lang w:val="sr-Cyrl-RS" w:eastAsia="sr-Latn-RS"/>
              </w:rPr>
            </w:pPr>
            <w:r w:rsidRPr="00992B11">
              <w:rPr>
                <w:color w:val="000000"/>
                <w:lang w:val="sr-Cyrl-RS" w:eastAsia="sr-Latn-RS"/>
              </w:rPr>
              <w:t>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6BA9FC" w14:textId="77777777" w:rsidR="00E511D0" w:rsidRPr="00992B11" w:rsidRDefault="00E511D0" w:rsidP="00F4526F">
            <w:pPr>
              <w:rPr>
                <w:color w:val="000000"/>
                <w:lang w:val="sr-Latn-RS" w:eastAsia="sr-Latn-RS"/>
              </w:rPr>
            </w:pPr>
            <w:r w:rsidRPr="00992B11">
              <w:rPr>
                <w:color w:val="000000"/>
                <w:lang w:val="sr-Latn-RS" w:eastAsia="sr-Latn-RS"/>
              </w:rPr>
              <w:t>Клиника за анестезију и реанимацију</w:t>
            </w:r>
          </w:p>
        </w:tc>
      </w:tr>
      <w:tr w:rsidR="00E511D0" w:rsidRPr="00992B11" w14:paraId="2FBF47E1" w14:textId="77777777" w:rsidTr="00F4526F">
        <w:trPr>
          <w:trHeight w:val="30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2B85412" w14:textId="77777777" w:rsidR="00E511D0" w:rsidRPr="00992B11" w:rsidRDefault="00E511D0" w:rsidP="00F4526F">
            <w:pPr>
              <w:jc w:val="center"/>
              <w:rPr>
                <w:color w:val="000000"/>
                <w:lang w:val="sr-Cyrl-RS" w:eastAsia="sr-Latn-RS"/>
              </w:rPr>
            </w:pPr>
            <w:r w:rsidRPr="00992B11">
              <w:rPr>
                <w:color w:val="000000"/>
                <w:lang w:val="sr-Cyrl-RS" w:eastAsia="sr-Latn-RS"/>
              </w:rPr>
              <w:t>10.</w:t>
            </w:r>
          </w:p>
        </w:tc>
        <w:tc>
          <w:tcPr>
            <w:tcW w:w="2694" w:type="dxa"/>
            <w:tcBorders>
              <w:top w:val="nil"/>
              <w:left w:val="nil"/>
              <w:bottom w:val="single" w:sz="4" w:space="0" w:color="auto"/>
              <w:right w:val="single" w:sz="4" w:space="0" w:color="auto"/>
            </w:tcBorders>
            <w:shd w:val="clear" w:color="auto" w:fill="auto"/>
            <w:noWrap/>
            <w:vAlign w:val="center"/>
            <w:hideMark/>
          </w:tcPr>
          <w:p w14:paraId="247E323F" w14:textId="77777777" w:rsidR="00E511D0" w:rsidRPr="00992B11" w:rsidRDefault="00E511D0" w:rsidP="00F4526F">
            <w:pPr>
              <w:rPr>
                <w:color w:val="000000"/>
                <w:lang w:val="sr-Latn-RS" w:eastAsia="sr-Latn-RS"/>
              </w:rPr>
            </w:pPr>
            <w:r w:rsidRPr="00992B11">
              <w:rPr>
                <w:color w:val="000000"/>
                <w:lang w:val="sr-Latn-RS" w:eastAsia="sr-Latn-RS"/>
              </w:rPr>
              <w:t xml:space="preserve">Стречер-колица за превоз пацијента </w:t>
            </w:r>
          </w:p>
        </w:tc>
        <w:tc>
          <w:tcPr>
            <w:tcW w:w="1701" w:type="dxa"/>
            <w:tcBorders>
              <w:top w:val="nil"/>
              <w:left w:val="nil"/>
              <w:bottom w:val="single" w:sz="4" w:space="0" w:color="auto"/>
              <w:right w:val="single" w:sz="4" w:space="0" w:color="auto"/>
            </w:tcBorders>
            <w:shd w:val="clear" w:color="auto" w:fill="auto"/>
            <w:noWrap/>
            <w:vAlign w:val="center"/>
            <w:hideMark/>
          </w:tcPr>
          <w:p w14:paraId="185A7088" w14:textId="77777777" w:rsidR="00E511D0" w:rsidRPr="00992B11" w:rsidRDefault="00E511D0" w:rsidP="00F4526F">
            <w:pPr>
              <w:rPr>
                <w:color w:val="000000"/>
                <w:lang w:val="sr-Latn-RS" w:eastAsia="sr-Latn-RS"/>
              </w:rPr>
            </w:pPr>
            <w:r w:rsidRPr="00992B11">
              <w:rPr>
                <w:color w:val="000000"/>
                <w:lang w:val="sr-Latn-RS" w:eastAsia="sr-Latn-RS"/>
              </w:rPr>
              <w:t>Hill Ro</w:t>
            </w:r>
            <w:r w:rsidRPr="00992B11">
              <w:rPr>
                <w:color w:val="000000"/>
                <w:lang w:val="sr-Cyrl-RS" w:eastAsia="sr-Latn-RS"/>
              </w:rPr>
              <w:t>о</w:t>
            </w:r>
            <w:r w:rsidRPr="00992B11">
              <w:rPr>
                <w:color w:val="000000"/>
                <w:lang w:val="sr-Latn-RS" w:eastAsia="sr-Latn-RS"/>
              </w:rPr>
              <w:cr/>
              <w:t>m P8005</w:t>
            </w:r>
          </w:p>
        </w:tc>
        <w:tc>
          <w:tcPr>
            <w:tcW w:w="708" w:type="dxa"/>
            <w:tcBorders>
              <w:top w:val="single" w:sz="4" w:space="0" w:color="auto"/>
              <w:left w:val="nil"/>
              <w:bottom w:val="single" w:sz="4" w:space="0" w:color="auto"/>
              <w:right w:val="single" w:sz="4" w:space="0" w:color="auto"/>
            </w:tcBorders>
            <w:vAlign w:val="center"/>
          </w:tcPr>
          <w:p w14:paraId="609BDC7C" w14:textId="77777777" w:rsidR="00E511D0" w:rsidRPr="00992B11" w:rsidRDefault="00E511D0" w:rsidP="00F4526F">
            <w:pPr>
              <w:jc w:val="center"/>
              <w:rPr>
                <w:color w:val="000000"/>
                <w:lang w:val="sr-Cyrl-RS" w:eastAsia="sr-Latn-RS"/>
              </w:rPr>
            </w:pPr>
            <w:r w:rsidRPr="00992B11">
              <w:rPr>
                <w:color w:val="000000"/>
                <w:lang w:val="sr-Cyrl-RS" w:eastAsia="sr-Latn-RS"/>
              </w:rPr>
              <w:t>4</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665B09" w14:textId="77777777" w:rsidR="00E511D0" w:rsidRPr="00992B11" w:rsidRDefault="00E511D0" w:rsidP="00F4526F">
            <w:pPr>
              <w:rPr>
                <w:color w:val="000000"/>
                <w:lang w:val="sr-Latn-RS" w:eastAsia="sr-Latn-RS"/>
              </w:rPr>
            </w:pPr>
            <w:r w:rsidRPr="00992B11">
              <w:rPr>
                <w:color w:val="000000"/>
                <w:lang w:val="sr-Latn-RS" w:eastAsia="sr-Latn-RS"/>
              </w:rPr>
              <w:t>Служба операционих сала хирургије</w:t>
            </w:r>
          </w:p>
        </w:tc>
      </w:tr>
      <w:tr w:rsidR="00E511D0" w:rsidRPr="00992B11" w14:paraId="690108F2" w14:textId="77777777" w:rsidTr="00F4526F">
        <w:trPr>
          <w:trHeight w:val="30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83553E2" w14:textId="77777777" w:rsidR="00E511D0" w:rsidRPr="00992B11" w:rsidRDefault="00E511D0" w:rsidP="00F4526F">
            <w:pPr>
              <w:jc w:val="center"/>
              <w:rPr>
                <w:color w:val="000000"/>
                <w:lang w:val="sr-Cyrl-RS" w:eastAsia="sr-Latn-RS"/>
              </w:rPr>
            </w:pPr>
            <w:r w:rsidRPr="00992B11">
              <w:rPr>
                <w:color w:val="000000"/>
                <w:lang w:val="sr-Cyrl-RS" w:eastAsia="sr-Latn-RS"/>
              </w:rPr>
              <w:t>11.</w:t>
            </w:r>
          </w:p>
        </w:tc>
        <w:tc>
          <w:tcPr>
            <w:tcW w:w="2694" w:type="dxa"/>
            <w:tcBorders>
              <w:top w:val="nil"/>
              <w:left w:val="nil"/>
              <w:bottom w:val="single" w:sz="4" w:space="0" w:color="auto"/>
              <w:right w:val="single" w:sz="4" w:space="0" w:color="auto"/>
            </w:tcBorders>
            <w:shd w:val="clear" w:color="auto" w:fill="auto"/>
            <w:noWrap/>
            <w:vAlign w:val="center"/>
            <w:hideMark/>
          </w:tcPr>
          <w:p w14:paraId="10DFFA71" w14:textId="77777777" w:rsidR="00E511D0" w:rsidRPr="00992B11" w:rsidRDefault="00E511D0" w:rsidP="00F4526F">
            <w:pPr>
              <w:rPr>
                <w:color w:val="000000"/>
                <w:lang w:val="sr-Latn-RS" w:eastAsia="sr-Latn-RS"/>
              </w:rPr>
            </w:pPr>
            <w:r w:rsidRPr="00992B11">
              <w:rPr>
                <w:color w:val="000000"/>
                <w:lang w:val="sr-Latn-RS" w:eastAsia="sr-Latn-RS"/>
              </w:rPr>
              <w:t xml:space="preserve">Стречер-колица за превоз пацијента </w:t>
            </w:r>
          </w:p>
        </w:tc>
        <w:tc>
          <w:tcPr>
            <w:tcW w:w="1701" w:type="dxa"/>
            <w:tcBorders>
              <w:top w:val="nil"/>
              <w:left w:val="nil"/>
              <w:bottom w:val="single" w:sz="4" w:space="0" w:color="auto"/>
              <w:right w:val="single" w:sz="4" w:space="0" w:color="auto"/>
            </w:tcBorders>
            <w:shd w:val="clear" w:color="auto" w:fill="auto"/>
            <w:noWrap/>
            <w:vAlign w:val="center"/>
            <w:hideMark/>
          </w:tcPr>
          <w:p w14:paraId="7B9785C2" w14:textId="77777777" w:rsidR="00E511D0" w:rsidRPr="00992B11" w:rsidRDefault="00E511D0" w:rsidP="00F4526F">
            <w:pPr>
              <w:rPr>
                <w:color w:val="000000"/>
                <w:lang w:val="sr-Latn-RS" w:eastAsia="sr-Latn-RS"/>
              </w:rPr>
            </w:pPr>
            <w:r w:rsidRPr="00992B11">
              <w:rPr>
                <w:color w:val="000000"/>
                <w:lang w:val="sr-Latn-RS" w:eastAsia="sr-Latn-RS"/>
              </w:rPr>
              <w:t>Hill Room P8005</w:t>
            </w:r>
          </w:p>
        </w:tc>
        <w:tc>
          <w:tcPr>
            <w:tcW w:w="708" w:type="dxa"/>
            <w:tcBorders>
              <w:top w:val="single" w:sz="4" w:space="0" w:color="auto"/>
              <w:left w:val="nil"/>
              <w:bottom w:val="single" w:sz="4" w:space="0" w:color="auto"/>
              <w:right w:val="single" w:sz="4" w:space="0" w:color="auto"/>
            </w:tcBorders>
            <w:vAlign w:val="center"/>
          </w:tcPr>
          <w:p w14:paraId="7EF352F7" w14:textId="77777777" w:rsidR="00E511D0" w:rsidRPr="00992B11" w:rsidRDefault="00E511D0" w:rsidP="00F4526F">
            <w:pPr>
              <w:jc w:val="center"/>
              <w:rPr>
                <w:color w:val="000000"/>
                <w:lang w:val="sr-Cyrl-RS" w:eastAsia="sr-Latn-RS"/>
              </w:rPr>
            </w:pPr>
            <w:r w:rsidRPr="00992B11">
              <w:rPr>
                <w:color w:val="000000"/>
                <w:lang w:val="sr-Cyrl-RS" w:eastAsia="sr-Latn-RS"/>
              </w:rPr>
              <w:t>20</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C2D8B9" w14:textId="429CBBE1" w:rsidR="00E511D0" w:rsidRPr="00992B11" w:rsidRDefault="00992B11" w:rsidP="00F4526F">
            <w:pPr>
              <w:rPr>
                <w:color w:val="000000"/>
                <w:lang w:val="sr-Latn-RS" w:eastAsia="sr-Latn-RS"/>
              </w:rPr>
            </w:pPr>
            <w:r>
              <w:rPr>
                <w:color w:val="000000"/>
                <w:lang w:val="sr-Latn-RS" w:eastAsia="sr-Latn-RS"/>
              </w:rPr>
              <w:t>Ургентни цен</w:t>
            </w:r>
            <w:r>
              <w:rPr>
                <w:color w:val="000000"/>
                <w:lang w:val="sr-Cyrl-RS" w:eastAsia="sr-Latn-RS"/>
              </w:rPr>
              <w:t>т</w:t>
            </w:r>
            <w:r w:rsidR="00E511D0" w:rsidRPr="00992B11">
              <w:rPr>
                <w:color w:val="000000"/>
                <w:lang w:val="sr-Latn-RS" w:eastAsia="sr-Latn-RS"/>
              </w:rPr>
              <w:t>ар</w:t>
            </w:r>
          </w:p>
        </w:tc>
      </w:tr>
    </w:tbl>
    <w:p w14:paraId="7A68ADBC" w14:textId="77777777" w:rsidR="00E511D0" w:rsidRPr="00992B11" w:rsidRDefault="00E511D0" w:rsidP="00E511D0">
      <w:pPr>
        <w:jc w:val="both"/>
        <w:rPr>
          <w:bCs/>
          <w:iCs/>
          <w:lang w:val="en-US"/>
        </w:rPr>
      </w:pPr>
    </w:p>
    <w:p w14:paraId="1CDDEF19" w14:textId="77777777" w:rsidR="00E511D0" w:rsidRPr="00992B11" w:rsidRDefault="00E511D0" w:rsidP="00E511D0">
      <w:pPr>
        <w:jc w:val="both"/>
        <w:rPr>
          <w:bCs/>
          <w:iCs/>
          <w:lang w:val="sr-Cyrl-RS"/>
        </w:rPr>
      </w:pPr>
      <w:r w:rsidRPr="00992B11">
        <w:rPr>
          <w:bCs/>
          <w:iCs/>
          <w:lang w:val="sr-Cyrl-RS"/>
        </w:rPr>
        <w:t xml:space="preserve">Списак кревета за које Наручилац захтева од изабраног понуђача да обавља сервис по позиву, јер за наведени кревете </w:t>
      </w:r>
      <w:r w:rsidRPr="00992B11">
        <w:rPr>
          <w:noProof/>
          <w:lang w:val="sr-Cyrl-RS"/>
        </w:rPr>
        <w:t>не постоји подршка у резервним деловима</w:t>
      </w:r>
      <w:r w:rsidRPr="00992B11">
        <w:rPr>
          <w:bCs/>
          <w:iCs/>
          <w:lang w:val="sr-Cyrl-RS"/>
        </w:rPr>
        <w:t>, а то су.</w:t>
      </w:r>
    </w:p>
    <w:p w14:paraId="092A57D8" w14:textId="77777777" w:rsidR="00E511D0" w:rsidRPr="00992B11" w:rsidRDefault="00E511D0" w:rsidP="00E511D0">
      <w:pPr>
        <w:jc w:val="both"/>
        <w:rPr>
          <w:bCs/>
          <w:iCs/>
          <w:lang w:val="sr-Cyrl-R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4A0" w:firstRow="1" w:lastRow="0" w:firstColumn="1" w:lastColumn="0" w:noHBand="0" w:noVBand="1"/>
      </w:tblPr>
      <w:tblGrid>
        <w:gridCol w:w="562"/>
        <w:gridCol w:w="2694"/>
        <w:gridCol w:w="1701"/>
        <w:gridCol w:w="708"/>
        <w:gridCol w:w="3402"/>
      </w:tblGrid>
      <w:tr w:rsidR="00E511D0" w:rsidRPr="00992B11" w14:paraId="508A28E6" w14:textId="77777777" w:rsidTr="00F4526F">
        <w:trPr>
          <w:trHeight w:val="316"/>
        </w:trPr>
        <w:tc>
          <w:tcPr>
            <w:tcW w:w="562" w:type="dxa"/>
            <w:shd w:val="clear" w:color="000000" w:fill="DA9694"/>
            <w:noWrap/>
            <w:vAlign w:val="center"/>
            <w:hideMark/>
          </w:tcPr>
          <w:p w14:paraId="3878B111" w14:textId="77777777" w:rsidR="00E511D0" w:rsidRPr="00992B11" w:rsidRDefault="00E511D0" w:rsidP="00F4526F">
            <w:pPr>
              <w:jc w:val="center"/>
              <w:rPr>
                <w:b/>
                <w:bCs/>
                <w:color w:val="000000"/>
                <w:lang w:val="sr-Latn-RS" w:eastAsia="sr-Latn-RS"/>
              </w:rPr>
            </w:pPr>
            <w:r w:rsidRPr="00992B11">
              <w:rPr>
                <w:b/>
                <w:bCs/>
                <w:color w:val="000000"/>
                <w:lang w:val="sr-Latn-RS" w:eastAsia="sr-Latn-RS"/>
              </w:rPr>
              <w:t>Ред.бр.</w:t>
            </w:r>
          </w:p>
        </w:tc>
        <w:tc>
          <w:tcPr>
            <w:tcW w:w="2694" w:type="dxa"/>
            <w:shd w:val="clear" w:color="000000" w:fill="DA9694"/>
            <w:noWrap/>
            <w:vAlign w:val="center"/>
            <w:hideMark/>
          </w:tcPr>
          <w:p w14:paraId="092DAA7A" w14:textId="77777777" w:rsidR="00E511D0" w:rsidRPr="00992B11" w:rsidRDefault="00E511D0" w:rsidP="00F4526F">
            <w:pPr>
              <w:jc w:val="center"/>
              <w:rPr>
                <w:b/>
                <w:bCs/>
                <w:color w:val="000000"/>
                <w:lang w:val="sr-Latn-RS" w:eastAsia="sr-Latn-RS"/>
              </w:rPr>
            </w:pPr>
            <w:r w:rsidRPr="00992B11">
              <w:rPr>
                <w:b/>
                <w:bCs/>
                <w:color w:val="000000"/>
                <w:lang w:val="sr-Latn-RS" w:eastAsia="sr-Latn-RS"/>
              </w:rPr>
              <w:t>Назив апарата</w:t>
            </w:r>
          </w:p>
        </w:tc>
        <w:tc>
          <w:tcPr>
            <w:tcW w:w="1701" w:type="dxa"/>
            <w:shd w:val="clear" w:color="000000" w:fill="DA9694"/>
            <w:noWrap/>
            <w:vAlign w:val="center"/>
            <w:hideMark/>
          </w:tcPr>
          <w:p w14:paraId="37F1C0DE" w14:textId="77777777" w:rsidR="00E511D0" w:rsidRPr="00992B11" w:rsidRDefault="00E511D0" w:rsidP="00F4526F">
            <w:pPr>
              <w:jc w:val="center"/>
              <w:rPr>
                <w:b/>
                <w:bCs/>
                <w:color w:val="000000"/>
                <w:lang w:val="sr-Latn-RS" w:eastAsia="sr-Latn-RS"/>
              </w:rPr>
            </w:pPr>
            <w:r w:rsidRPr="00992B11">
              <w:rPr>
                <w:b/>
                <w:bCs/>
                <w:color w:val="000000"/>
                <w:lang w:val="sr-Latn-RS" w:eastAsia="sr-Latn-RS"/>
              </w:rPr>
              <w:t>Модел</w:t>
            </w:r>
          </w:p>
        </w:tc>
        <w:tc>
          <w:tcPr>
            <w:tcW w:w="708" w:type="dxa"/>
            <w:shd w:val="clear" w:color="000000" w:fill="DA9694"/>
            <w:vAlign w:val="center"/>
          </w:tcPr>
          <w:p w14:paraId="5080E77A" w14:textId="77777777" w:rsidR="00E511D0" w:rsidRPr="00992B11" w:rsidRDefault="00E511D0" w:rsidP="00F4526F">
            <w:pPr>
              <w:jc w:val="center"/>
              <w:rPr>
                <w:b/>
                <w:bCs/>
                <w:color w:val="000000"/>
                <w:lang w:val="sr-Cyrl-RS" w:eastAsia="sr-Latn-RS"/>
              </w:rPr>
            </w:pPr>
            <w:r w:rsidRPr="00992B11">
              <w:rPr>
                <w:b/>
                <w:bCs/>
                <w:color w:val="000000"/>
                <w:lang w:val="sr-Cyrl-RS" w:eastAsia="sr-Latn-RS"/>
              </w:rPr>
              <w:t>Кол.</w:t>
            </w:r>
          </w:p>
        </w:tc>
        <w:tc>
          <w:tcPr>
            <w:tcW w:w="3402" w:type="dxa"/>
            <w:shd w:val="clear" w:color="000000" w:fill="DA9694"/>
            <w:noWrap/>
            <w:vAlign w:val="center"/>
            <w:hideMark/>
          </w:tcPr>
          <w:p w14:paraId="7C3D238F" w14:textId="77777777" w:rsidR="00E511D0" w:rsidRPr="00992B11" w:rsidRDefault="00E511D0" w:rsidP="00F4526F">
            <w:pPr>
              <w:jc w:val="center"/>
              <w:rPr>
                <w:b/>
                <w:bCs/>
                <w:color w:val="000000"/>
                <w:lang w:val="sr-Latn-RS" w:eastAsia="sr-Latn-RS"/>
              </w:rPr>
            </w:pPr>
            <w:r w:rsidRPr="00992B11">
              <w:rPr>
                <w:b/>
                <w:bCs/>
                <w:color w:val="000000"/>
                <w:lang w:val="sr-Latn-RS" w:eastAsia="sr-Latn-RS"/>
              </w:rPr>
              <w:t>Локација</w:t>
            </w:r>
          </w:p>
        </w:tc>
      </w:tr>
      <w:tr w:rsidR="00E511D0" w:rsidRPr="00992B11" w14:paraId="7B3723AE" w14:textId="77777777" w:rsidTr="00F4526F">
        <w:trPr>
          <w:trHeight w:val="278"/>
        </w:trPr>
        <w:tc>
          <w:tcPr>
            <w:tcW w:w="562" w:type="dxa"/>
            <w:shd w:val="clear" w:color="auto" w:fill="auto"/>
            <w:noWrap/>
            <w:vAlign w:val="center"/>
            <w:hideMark/>
          </w:tcPr>
          <w:p w14:paraId="5F4FD472" w14:textId="77777777" w:rsidR="00E511D0" w:rsidRPr="00992B11" w:rsidRDefault="00E511D0" w:rsidP="00F4526F">
            <w:pPr>
              <w:jc w:val="center"/>
              <w:rPr>
                <w:lang w:val="sr-Latn-RS" w:eastAsia="sr-Latn-RS"/>
              </w:rPr>
            </w:pPr>
            <w:r w:rsidRPr="00992B11">
              <w:rPr>
                <w:lang w:val="sr-Latn-RS" w:eastAsia="sr-Latn-RS"/>
              </w:rPr>
              <w:t>1.</w:t>
            </w:r>
          </w:p>
        </w:tc>
        <w:tc>
          <w:tcPr>
            <w:tcW w:w="2694" w:type="dxa"/>
            <w:shd w:val="clear" w:color="auto" w:fill="auto"/>
            <w:noWrap/>
            <w:vAlign w:val="center"/>
            <w:hideMark/>
          </w:tcPr>
          <w:p w14:paraId="149611E7" w14:textId="77777777" w:rsidR="00E511D0" w:rsidRPr="00992B11" w:rsidRDefault="00E511D0" w:rsidP="00F4526F">
            <w:pPr>
              <w:rPr>
                <w:lang w:val="sr-Latn-RS" w:eastAsia="sr-Latn-RS"/>
              </w:rPr>
            </w:pPr>
            <w:r w:rsidRPr="00992B11">
              <w:rPr>
                <w:lang w:val="sr-Latn-RS" w:eastAsia="sr-Latn-RS"/>
              </w:rPr>
              <w:t>Кревет за интензивну негу</w:t>
            </w:r>
          </w:p>
        </w:tc>
        <w:tc>
          <w:tcPr>
            <w:tcW w:w="1701" w:type="dxa"/>
            <w:shd w:val="clear" w:color="auto" w:fill="auto"/>
            <w:noWrap/>
            <w:vAlign w:val="center"/>
            <w:hideMark/>
          </w:tcPr>
          <w:p w14:paraId="5C398164" w14:textId="77777777" w:rsidR="00E511D0" w:rsidRPr="00992B11" w:rsidRDefault="00E511D0" w:rsidP="00F4526F">
            <w:pPr>
              <w:rPr>
                <w:lang w:val="sr-Latn-RS" w:eastAsia="sr-Latn-RS"/>
              </w:rPr>
            </w:pPr>
            <w:r w:rsidRPr="00992B11">
              <w:rPr>
                <w:lang w:val="sr-Latn-RS" w:eastAsia="sr-Latn-RS"/>
              </w:rPr>
              <w:t>Hospital Bed</w:t>
            </w:r>
          </w:p>
        </w:tc>
        <w:tc>
          <w:tcPr>
            <w:tcW w:w="708" w:type="dxa"/>
            <w:vAlign w:val="center"/>
          </w:tcPr>
          <w:p w14:paraId="2525B531" w14:textId="77777777" w:rsidR="00E511D0" w:rsidRPr="00992B11" w:rsidRDefault="00E511D0" w:rsidP="00F4526F">
            <w:pPr>
              <w:jc w:val="center"/>
              <w:rPr>
                <w:lang w:val="sr-Cyrl-RS" w:eastAsia="sr-Latn-RS"/>
              </w:rPr>
            </w:pPr>
            <w:r w:rsidRPr="00992B11">
              <w:rPr>
                <w:lang w:val="sr-Cyrl-RS" w:eastAsia="sr-Latn-RS"/>
              </w:rPr>
              <w:t>10</w:t>
            </w:r>
          </w:p>
        </w:tc>
        <w:tc>
          <w:tcPr>
            <w:tcW w:w="3402" w:type="dxa"/>
            <w:shd w:val="clear" w:color="auto" w:fill="auto"/>
            <w:noWrap/>
            <w:vAlign w:val="center"/>
            <w:hideMark/>
          </w:tcPr>
          <w:p w14:paraId="32A4E6CD" w14:textId="77777777" w:rsidR="00E511D0" w:rsidRPr="00992B11" w:rsidRDefault="00E511D0" w:rsidP="00F4526F">
            <w:pPr>
              <w:rPr>
                <w:lang w:val="sr-Latn-RS" w:eastAsia="sr-Latn-RS"/>
              </w:rPr>
            </w:pPr>
            <w:r w:rsidRPr="00992B11">
              <w:rPr>
                <w:lang w:val="sr-Latn-RS" w:eastAsia="sr-Latn-RS"/>
              </w:rPr>
              <w:t>Клиника за неурохирургију</w:t>
            </w:r>
          </w:p>
        </w:tc>
      </w:tr>
      <w:tr w:rsidR="00E511D0" w:rsidRPr="00992B11" w14:paraId="314CCE61" w14:textId="77777777" w:rsidTr="00F4526F">
        <w:trPr>
          <w:trHeight w:val="301"/>
        </w:trPr>
        <w:tc>
          <w:tcPr>
            <w:tcW w:w="562" w:type="dxa"/>
            <w:shd w:val="clear" w:color="auto" w:fill="auto"/>
            <w:noWrap/>
            <w:vAlign w:val="center"/>
          </w:tcPr>
          <w:p w14:paraId="0D60C8EB" w14:textId="77777777" w:rsidR="00E511D0" w:rsidRPr="00992B11" w:rsidRDefault="00E511D0" w:rsidP="00F4526F">
            <w:pPr>
              <w:jc w:val="center"/>
              <w:rPr>
                <w:lang w:val="en-US" w:eastAsia="sr-Latn-RS"/>
              </w:rPr>
            </w:pPr>
            <w:r w:rsidRPr="00992B11">
              <w:rPr>
                <w:lang w:val="en-US" w:eastAsia="sr-Latn-RS"/>
              </w:rPr>
              <w:t>2.</w:t>
            </w:r>
          </w:p>
        </w:tc>
        <w:tc>
          <w:tcPr>
            <w:tcW w:w="2694" w:type="dxa"/>
            <w:shd w:val="clear" w:color="auto" w:fill="auto"/>
            <w:noWrap/>
            <w:vAlign w:val="center"/>
            <w:hideMark/>
          </w:tcPr>
          <w:p w14:paraId="550898D7" w14:textId="77777777" w:rsidR="00E511D0" w:rsidRPr="00992B11" w:rsidRDefault="00E511D0" w:rsidP="00F4526F">
            <w:pPr>
              <w:rPr>
                <w:lang w:val="sr-Cyrl-RS" w:eastAsia="sr-Latn-RS"/>
              </w:rPr>
            </w:pPr>
            <w:r w:rsidRPr="00992B11">
              <w:rPr>
                <w:lang w:val="sr-Latn-RS" w:eastAsia="sr-Latn-RS"/>
              </w:rPr>
              <w:t>Кревет за интензивну нег</w:t>
            </w:r>
            <w:r w:rsidRPr="00992B11">
              <w:rPr>
                <w:lang w:val="sr-Cyrl-RS" w:eastAsia="sr-Latn-RS"/>
              </w:rPr>
              <w:t>у</w:t>
            </w:r>
          </w:p>
        </w:tc>
        <w:tc>
          <w:tcPr>
            <w:tcW w:w="1701" w:type="dxa"/>
            <w:shd w:val="clear" w:color="auto" w:fill="auto"/>
            <w:noWrap/>
            <w:vAlign w:val="center"/>
            <w:hideMark/>
          </w:tcPr>
          <w:p w14:paraId="45DC5628" w14:textId="77777777" w:rsidR="00E511D0" w:rsidRPr="00992B11" w:rsidRDefault="00E511D0" w:rsidP="00F4526F">
            <w:pPr>
              <w:rPr>
                <w:lang w:val="sr-Latn-RS" w:eastAsia="sr-Latn-RS"/>
              </w:rPr>
            </w:pPr>
            <w:r w:rsidRPr="00992B11">
              <w:rPr>
                <w:lang w:val="sr-Latn-RS" w:eastAsia="sr-Latn-RS"/>
              </w:rPr>
              <w:t xml:space="preserve">Hill </w:t>
            </w:r>
            <w:r w:rsidRPr="00992B11">
              <w:rPr>
                <w:lang w:val="sr-Latn-RS" w:eastAsia="sr-Latn-RS"/>
              </w:rPr>
              <w:cr/>
            </w:r>
            <w:r w:rsidRPr="00992B11">
              <w:rPr>
                <w:lang w:val="en-US" w:eastAsia="sr-Latn-RS"/>
              </w:rPr>
              <w:t>R</w:t>
            </w:r>
            <w:r w:rsidRPr="00992B11">
              <w:rPr>
                <w:lang w:val="sr-Latn-RS" w:eastAsia="sr-Latn-RS"/>
              </w:rPr>
              <w:t>oom Advance</w:t>
            </w:r>
          </w:p>
        </w:tc>
        <w:tc>
          <w:tcPr>
            <w:tcW w:w="708" w:type="dxa"/>
            <w:vAlign w:val="center"/>
          </w:tcPr>
          <w:p w14:paraId="30E22582" w14:textId="77777777" w:rsidR="00E511D0" w:rsidRPr="00992B11" w:rsidRDefault="00E511D0" w:rsidP="00F4526F">
            <w:pPr>
              <w:jc w:val="center"/>
              <w:rPr>
                <w:lang w:val="sr-Cyrl-RS" w:eastAsia="sr-Latn-RS"/>
              </w:rPr>
            </w:pPr>
            <w:r w:rsidRPr="00992B11">
              <w:rPr>
                <w:lang w:val="sr-Cyrl-RS" w:eastAsia="sr-Latn-RS"/>
              </w:rPr>
              <w:t>10</w:t>
            </w:r>
          </w:p>
        </w:tc>
        <w:tc>
          <w:tcPr>
            <w:tcW w:w="3402" w:type="dxa"/>
            <w:shd w:val="clear" w:color="auto" w:fill="auto"/>
            <w:noWrap/>
            <w:vAlign w:val="center"/>
            <w:hideMark/>
          </w:tcPr>
          <w:p w14:paraId="6EC5B20F" w14:textId="77777777" w:rsidR="00E511D0" w:rsidRPr="00992B11" w:rsidRDefault="00E511D0" w:rsidP="00F4526F">
            <w:pPr>
              <w:rPr>
                <w:lang w:val="sr-Latn-RS" w:eastAsia="sr-Latn-RS"/>
              </w:rPr>
            </w:pPr>
            <w:r w:rsidRPr="00992B11">
              <w:rPr>
                <w:lang w:val="sr-Latn-RS" w:eastAsia="sr-Latn-RS"/>
              </w:rPr>
              <w:t>Клиника за неурологију</w:t>
            </w:r>
          </w:p>
        </w:tc>
      </w:tr>
    </w:tbl>
    <w:p w14:paraId="6A962C7D" w14:textId="77777777" w:rsidR="00E511D0" w:rsidRPr="00992B11" w:rsidRDefault="00E511D0" w:rsidP="00E511D0">
      <w:pPr>
        <w:jc w:val="both"/>
        <w:rPr>
          <w:bCs/>
          <w:iCs/>
          <w:lang w:val="sr-Cyrl-RS"/>
        </w:rPr>
      </w:pPr>
    </w:p>
    <w:p w14:paraId="1E359BAB" w14:textId="77777777" w:rsidR="00E511D0" w:rsidRPr="00992B11" w:rsidRDefault="00E511D0" w:rsidP="00E511D0">
      <w:pPr>
        <w:ind w:firstLine="720"/>
        <w:jc w:val="both"/>
        <w:rPr>
          <w:noProof/>
          <w:lang w:val="sr-Cyrl-RS"/>
        </w:rPr>
      </w:pPr>
      <w:r w:rsidRPr="00992B11">
        <w:rPr>
          <w:noProof/>
          <w:lang w:val="sr-Cyrl-RS"/>
        </w:rPr>
        <w:t>Наручилац захтева од изабраног понуђача да у току одржавања по</w:t>
      </w:r>
      <w:r w:rsidRPr="00992B11">
        <w:rPr>
          <w:noProof/>
          <w:lang w:val="sr-Latn-RS"/>
        </w:rPr>
        <w:t xml:space="preserve"> </w:t>
      </w:r>
      <w:r w:rsidRPr="00992B11">
        <w:rPr>
          <w:noProof/>
          <w:lang w:val="sr-Cyrl-RS"/>
        </w:rPr>
        <w:t xml:space="preserve">позиву за кревете за које више не постоји подршка у резервним деловима, оспособи те кревете колико је могуће да имају функцију за које су немењени.  </w:t>
      </w:r>
    </w:p>
    <w:p w14:paraId="09A1A3F3" w14:textId="77777777" w:rsidR="00E511D0" w:rsidRPr="00992B11" w:rsidRDefault="00E511D0" w:rsidP="00E511D0">
      <w:pPr>
        <w:ind w:firstLine="709"/>
        <w:jc w:val="both"/>
        <w:rPr>
          <w:bCs/>
          <w:iCs/>
          <w:lang w:val="sr-Cyrl-RS"/>
        </w:rPr>
      </w:pPr>
      <w:r w:rsidRPr="00992B11">
        <w:rPr>
          <w:bCs/>
          <w:iCs/>
          <w:lang w:val="sr-Cyrl-RS"/>
        </w:rPr>
        <w:t>Уколико не постоји могућност да се кревети оспособе, сервисер је дужан да да предлог за расход што ће навести у радном налогу.</w:t>
      </w:r>
    </w:p>
    <w:p w14:paraId="191B56EE" w14:textId="77777777" w:rsidR="00E511D0" w:rsidRPr="00992B11" w:rsidRDefault="00E511D0" w:rsidP="00E511D0">
      <w:pPr>
        <w:jc w:val="both"/>
        <w:rPr>
          <w:bCs/>
          <w:iCs/>
          <w:lang w:val="sr-Cyrl-RS"/>
        </w:rPr>
      </w:pPr>
    </w:p>
    <w:p w14:paraId="48E29E09" w14:textId="77777777" w:rsidR="00E511D0" w:rsidRPr="00992B11" w:rsidRDefault="00E511D0" w:rsidP="00E511D0">
      <w:pPr>
        <w:jc w:val="both"/>
        <w:rPr>
          <w:b/>
          <w:bCs/>
          <w:iCs/>
          <w:u w:val="single"/>
          <w:lang w:val="sr-Cyrl-RS"/>
        </w:rPr>
      </w:pPr>
      <w:r w:rsidRPr="00992B11">
        <w:rPr>
          <w:b/>
          <w:bCs/>
          <w:iCs/>
          <w:u w:val="single"/>
          <w:lang w:val="sr-Cyrl-RS"/>
        </w:rPr>
        <w:t>ОДРЖАВАЊЕ ПО ПОЗИВУ- ВАНРЕДНО (ИНТЕРВЕНТНО) ОДРЖАВАЊЕ</w:t>
      </w:r>
    </w:p>
    <w:p w14:paraId="38D5943D" w14:textId="77777777" w:rsidR="00E511D0" w:rsidRPr="00992B11" w:rsidRDefault="00E511D0" w:rsidP="00E511D0">
      <w:pPr>
        <w:jc w:val="both"/>
        <w:rPr>
          <w:bCs/>
          <w:iCs/>
          <w:lang w:val="sr-Cyrl-RS"/>
        </w:rPr>
      </w:pPr>
    </w:p>
    <w:p w14:paraId="74A4C13F" w14:textId="77777777" w:rsidR="00E511D0" w:rsidRPr="001B53F3" w:rsidRDefault="00E511D0" w:rsidP="00E511D0">
      <w:pPr>
        <w:autoSpaceDE w:val="0"/>
        <w:autoSpaceDN w:val="0"/>
        <w:adjustRightInd w:val="0"/>
        <w:ind w:firstLine="709"/>
        <w:jc w:val="both"/>
        <w:rPr>
          <w:rFonts w:eastAsiaTheme="minorHAnsi"/>
          <w:b/>
        </w:rPr>
      </w:pPr>
      <w:r w:rsidRPr="00992B11">
        <w:rPr>
          <w:bCs/>
          <w:iCs/>
          <w:lang w:val="sr-Cyrl-RS"/>
        </w:rPr>
        <w:t xml:space="preserve">Одржавање по позиву врши се на основу писаног захтева </w:t>
      </w:r>
      <w:r w:rsidRPr="00992B11">
        <w:rPr>
          <w:noProof/>
        </w:rPr>
        <w:t>Наручиоца</w:t>
      </w:r>
      <w:r w:rsidRPr="00992B11">
        <w:rPr>
          <w:noProof/>
          <w:lang w:val="sr-Cyrl-RS"/>
        </w:rPr>
        <w:t xml:space="preserve">, а подразумева неограничене услуге одржавања по позиву (поправке и замена резервних делова и другог потрошног материјала уколико дође до потребе за њима) </w:t>
      </w:r>
      <w:r w:rsidRPr="00992B11">
        <w:rPr>
          <w:noProof/>
        </w:rPr>
        <w:t xml:space="preserve"> до дана док добављач за потребе наручиоца не изврши услуге које су предмет уговора до максималног износа из уговора, односно најдуже годину дана од дана</w:t>
      </w:r>
      <w:r w:rsidRPr="001B53F3">
        <w:rPr>
          <w:noProof/>
        </w:rPr>
        <w:t xml:space="preserve"> закључења уговора.</w:t>
      </w:r>
    </w:p>
    <w:p w14:paraId="6F968CF6" w14:textId="77777777" w:rsidR="00E511D0" w:rsidRPr="001B53F3" w:rsidRDefault="00E511D0" w:rsidP="00E511D0">
      <w:pPr>
        <w:ind w:firstLine="720"/>
        <w:jc w:val="both"/>
        <w:rPr>
          <w:noProof/>
        </w:rPr>
      </w:pPr>
      <w:r w:rsidRPr="001B53F3">
        <w:rPr>
          <w:noProof/>
        </w:rPr>
        <w:t xml:space="preserve">Место извршења услуге су </w:t>
      </w:r>
      <w:r w:rsidRPr="001B53F3">
        <w:rPr>
          <w:noProof/>
          <w:lang w:val="sr-Cyrl-RS"/>
        </w:rPr>
        <w:t xml:space="preserve">наведене </w:t>
      </w:r>
      <w:r w:rsidRPr="001B53F3">
        <w:rPr>
          <w:noProof/>
        </w:rPr>
        <w:t>организационе јединице Клиничког центра Војводине, у Новом Саду</w:t>
      </w:r>
      <w:r w:rsidRPr="001B53F3">
        <w:rPr>
          <w:noProof/>
          <w:lang w:val="sr-Cyrl-CS"/>
        </w:rPr>
        <w:t>,</w:t>
      </w:r>
      <w:r w:rsidRPr="001B53F3">
        <w:rPr>
          <w:noProof/>
        </w:rPr>
        <w:t xml:space="preserve"> осим у изузетним случајевима када је </w:t>
      </w:r>
      <w:r w:rsidRPr="001B53F3">
        <w:rPr>
          <w:noProof/>
          <w:lang w:val="sr-Cyrl-CS"/>
        </w:rPr>
        <w:t>услугу</w:t>
      </w:r>
      <w:r w:rsidRPr="001B53F3">
        <w:rPr>
          <w:noProof/>
        </w:rPr>
        <w:t xml:space="preserve"> због обима и врсте неопходно извршити у с</w:t>
      </w:r>
      <w:r w:rsidRPr="001B53F3">
        <w:rPr>
          <w:noProof/>
          <w:lang w:val="sr-Cyrl-CS"/>
        </w:rPr>
        <w:t>е</w:t>
      </w:r>
      <w:r w:rsidRPr="001B53F3">
        <w:rPr>
          <w:noProof/>
        </w:rPr>
        <w:t xml:space="preserve">рвису </w:t>
      </w:r>
      <w:r w:rsidRPr="001B53F3">
        <w:rPr>
          <w:noProof/>
          <w:lang w:val="sr-Cyrl-CS"/>
        </w:rPr>
        <w:t>добављача</w:t>
      </w:r>
      <w:r w:rsidRPr="001B53F3">
        <w:rPr>
          <w:noProof/>
        </w:rPr>
        <w:t xml:space="preserve">. У том случају </w:t>
      </w:r>
      <w:r w:rsidRPr="001B53F3">
        <w:rPr>
          <w:noProof/>
          <w:lang w:val="sr-Cyrl-CS"/>
        </w:rPr>
        <w:t xml:space="preserve">добављач </w:t>
      </w:r>
      <w:r w:rsidRPr="001B53F3">
        <w:rPr>
          <w:noProof/>
        </w:rPr>
        <w:t>се обавезује да изврши бесплатан превоз (одвожење и довожење) уређаја или његових делова од (до) објекта наручиоца.</w:t>
      </w:r>
    </w:p>
    <w:p w14:paraId="7DAABBF7" w14:textId="77777777" w:rsidR="00E511D0" w:rsidRPr="001B53F3" w:rsidRDefault="00E511D0" w:rsidP="00E511D0">
      <w:pPr>
        <w:ind w:firstLine="720"/>
        <w:jc w:val="both"/>
        <w:rPr>
          <w:noProof/>
          <w:lang w:val="sr-Cyrl-CS"/>
        </w:rPr>
      </w:pPr>
      <w:r w:rsidRPr="001B53F3">
        <w:rPr>
          <w:noProof/>
        </w:rPr>
        <w:t>На основу прегледа и извршених услуга сачињава се радни налог попуњен техничким подацима (</w:t>
      </w:r>
      <w:r w:rsidRPr="001B53F3">
        <w:rPr>
          <w:noProof/>
          <w:lang w:val="sr-Cyrl-CS"/>
        </w:rPr>
        <w:t xml:space="preserve">подаци о </w:t>
      </w:r>
      <w:r w:rsidRPr="001B53F3">
        <w:rPr>
          <w:noProof/>
        </w:rPr>
        <w:t>извршен</w:t>
      </w:r>
      <w:r w:rsidRPr="001B53F3">
        <w:rPr>
          <w:noProof/>
          <w:lang w:val="sr-Cyrl-CS"/>
        </w:rPr>
        <w:t xml:space="preserve">ом </w:t>
      </w:r>
      <w:r w:rsidRPr="001B53F3">
        <w:rPr>
          <w:noProof/>
        </w:rPr>
        <w:t>преглед</w:t>
      </w:r>
      <w:r w:rsidRPr="001B53F3">
        <w:rPr>
          <w:noProof/>
          <w:lang w:val="sr-Cyrl-CS"/>
        </w:rPr>
        <w:t>у</w:t>
      </w:r>
      <w:r w:rsidRPr="001B53F3">
        <w:rPr>
          <w:noProof/>
        </w:rPr>
        <w:t xml:space="preserve"> уређаја од стране сервисера,  </w:t>
      </w:r>
      <w:r w:rsidRPr="001B53F3">
        <w:rPr>
          <w:noProof/>
          <w:lang w:val="sr-Cyrl-CS"/>
        </w:rPr>
        <w:t xml:space="preserve">евентуално замењеним резервним деловима и </w:t>
      </w:r>
      <w:r w:rsidRPr="001B53F3">
        <w:rPr>
          <w:noProof/>
        </w:rPr>
        <w:t>утрошен</w:t>
      </w:r>
      <w:r w:rsidRPr="001B53F3">
        <w:rPr>
          <w:noProof/>
          <w:lang w:val="sr-Cyrl-CS"/>
        </w:rPr>
        <w:t>ом потрошном</w:t>
      </w:r>
      <w:r w:rsidRPr="001B53F3">
        <w:rPr>
          <w:noProof/>
        </w:rPr>
        <w:t xml:space="preserve"> материјал</w:t>
      </w:r>
      <w:r w:rsidRPr="001B53F3">
        <w:rPr>
          <w:noProof/>
          <w:lang w:val="sr-Cyrl-CS"/>
        </w:rPr>
        <w:t>у</w:t>
      </w:r>
      <w:r w:rsidRPr="001B53F3">
        <w:rPr>
          <w:noProof/>
        </w:rPr>
        <w:t>, као и запажањ</w:t>
      </w:r>
      <w:r w:rsidRPr="001B53F3">
        <w:rPr>
          <w:noProof/>
          <w:lang w:val="sr-Cyrl-CS"/>
        </w:rPr>
        <w:t>има</w:t>
      </w:r>
      <w:r w:rsidRPr="001B53F3">
        <w:rPr>
          <w:noProof/>
        </w:rPr>
        <w:t xml:space="preserve"> о потенцијалним кваровима), датумом, именом и презименом сервисера и корисника, штампаним словима и потписан</w:t>
      </w:r>
      <w:r w:rsidRPr="001B53F3">
        <w:rPr>
          <w:noProof/>
          <w:lang w:val="sr-Cyrl-CS"/>
        </w:rPr>
        <w:t>.</w:t>
      </w:r>
    </w:p>
    <w:p w14:paraId="19F9E3A6" w14:textId="77777777" w:rsidR="00E511D0" w:rsidRPr="001B53F3" w:rsidRDefault="00E511D0" w:rsidP="00E511D0">
      <w:pPr>
        <w:ind w:firstLine="720"/>
        <w:jc w:val="both"/>
        <w:rPr>
          <w:bCs/>
          <w:iCs/>
          <w:lang w:val="sr-Cyrl-RS"/>
        </w:rPr>
      </w:pPr>
      <w:r w:rsidRPr="001B53F3">
        <w:rPr>
          <w:bCs/>
          <w:iCs/>
        </w:rPr>
        <w:t>У</w:t>
      </w:r>
      <w:r w:rsidRPr="001B53F3">
        <w:rPr>
          <w:bCs/>
          <w:iCs/>
          <w:lang w:val="sr-Cyrl-RS"/>
        </w:rPr>
        <w:t>к</w:t>
      </w:r>
      <w:r w:rsidRPr="001B53F3">
        <w:rPr>
          <w:bCs/>
          <w:iCs/>
        </w:rPr>
        <w:t xml:space="preserve">олико </w:t>
      </w:r>
      <w:r w:rsidRPr="001B53F3">
        <w:rPr>
          <w:bCs/>
          <w:iCs/>
          <w:lang w:val="sr-Cyrl-CS"/>
        </w:rPr>
        <w:t>добављач</w:t>
      </w:r>
      <w:r w:rsidRPr="001B53F3">
        <w:rPr>
          <w:bCs/>
          <w:iCs/>
        </w:rPr>
        <w:t xml:space="preserve"> приликом сервиса утврди да се опис квара разликује од наведеног описа у налогу за сервис, дужан је да писаним путем, факсом или е-поштом обавести Сектор за техничко услужне послове о утврђеном квару у року од 24 часа од времена утврђивања квара.</w:t>
      </w:r>
    </w:p>
    <w:p w14:paraId="229F26F5" w14:textId="77777777" w:rsidR="00E511D0" w:rsidRPr="001B53F3" w:rsidRDefault="00E511D0" w:rsidP="00E511D0">
      <w:pPr>
        <w:ind w:firstLine="720"/>
        <w:jc w:val="both"/>
        <w:rPr>
          <w:bCs/>
          <w:iCs/>
        </w:rPr>
      </w:pPr>
      <w:r w:rsidRPr="001B53F3">
        <w:rPr>
          <w:bCs/>
          <w:iCs/>
          <w:lang w:val="sr-Cyrl-RS"/>
        </w:rPr>
        <w:t>Главна сестра на клиници или сменска сестра на одељењу ће</w:t>
      </w:r>
      <w:r w:rsidRPr="001B53F3">
        <w:rPr>
          <w:bCs/>
          <w:iCs/>
        </w:rPr>
        <w:t xml:space="preserve">  бити присутно за време вршења услуге</w:t>
      </w:r>
      <w:r w:rsidRPr="001B53F3">
        <w:rPr>
          <w:bCs/>
          <w:iCs/>
          <w:lang w:val="sr-Cyrl-RS"/>
        </w:rPr>
        <w:t xml:space="preserve"> и потписивати радне налоге</w:t>
      </w:r>
      <w:r w:rsidRPr="001B53F3">
        <w:rPr>
          <w:bCs/>
          <w:iCs/>
        </w:rPr>
        <w:t xml:space="preserve"> уколико се услуга врши у просторијама Клиничког центра Војводине</w:t>
      </w:r>
      <w:r w:rsidRPr="001B53F3">
        <w:rPr>
          <w:bCs/>
          <w:iCs/>
          <w:lang w:val="sr-Cyrl-RS"/>
        </w:rPr>
        <w:t>.</w:t>
      </w:r>
    </w:p>
    <w:p w14:paraId="4EA63BB3" w14:textId="77777777" w:rsidR="00E511D0" w:rsidRPr="001B53F3" w:rsidRDefault="00E511D0" w:rsidP="00E511D0">
      <w:pPr>
        <w:ind w:firstLine="720"/>
        <w:jc w:val="both"/>
        <w:rPr>
          <w:bCs/>
          <w:iCs/>
        </w:rPr>
      </w:pPr>
      <w:proofErr w:type="gramStart"/>
      <w:r w:rsidRPr="001B53F3">
        <w:rPr>
          <w:bCs/>
          <w:iCs/>
        </w:rPr>
        <w:t xml:space="preserve">Наручилац захтева да се приликом замене дела испоручи кутија новог </w:t>
      </w:r>
      <w:r w:rsidRPr="001B53F3">
        <w:rPr>
          <w:bCs/>
          <w:iCs/>
          <w:lang w:val="sr-Cyrl-RS"/>
        </w:rPr>
        <w:t xml:space="preserve">уграђеног </w:t>
      </w:r>
      <w:r w:rsidRPr="001B53F3">
        <w:rPr>
          <w:bCs/>
          <w:iCs/>
        </w:rPr>
        <w:t>дела са замењеним (старим) делом.</w:t>
      </w:r>
      <w:proofErr w:type="gramEnd"/>
    </w:p>
    <w:p w14:paraId="5A4D32CB" w14:textId="77777777" w:rsidR="00E511D0" w:rsidRPr="001B53F3" w:rsidRDefault="00E511D0" w:rsidP="00E511D0">
      <w:pPr>
        <w:ind w:firstLine="720"/>
        <w:jc w:val="both"/>
        <w:rPr>
          <w:bCs/>
          <w:iCs/>
        </w:rPr>
      </w:pPr>
      <w:proofErr w:type="gramStart"/>
      <w:r w:rsidRPr="001B53F3">
        <w:rPr>
          <w:bCs/>
          <w:iCs/>
        </w:rPr>
        <w:t xml:space="preserve">Након исправно извршене услуге, лице за праћење реализације уговора код наручиоца потписује радни налог </w:t>
      </w:r>
      <w:r w:rsidRPr="001B53F3">
        <w:rPr>
          <w:bCs/>
          <w:iCs/>
          <w:lang w:val="sr-Cyrl-CS"/>
        </w:rPr>
        <w:t>добављачу</w:t>
      </w:r>
      <w:r w:rsidRPr="001B53F3">
        <w:rPr>
          <w:bCs/>
          <w:iCs/>
        </w:rPr>
        <w:t xml:space="preserve">, на основу којег </w:t>
      </w:r>
      <w:r w:rsidRPr="001B53F3">
        <w:rPr>
          <w:bCs/>
          <w:iCs/>
          <w:lang w:val="sr-Cyrl-CS"/>
        </w:rPr>
        <w:t>добављач</w:t>
      </w:r>
      <w:r w:rsidRPr="001B53F3">
        <w:rPr>
          <w:bCs/>
          <w:iCs/>
        </w:rPr>
        <w:t xml:space="preserve"> доставља рачун, како би се извршило плаћање.</w:t>
      </w:r>
      <w:proofErr w:type="gramEnd"/>
    </w:p>
    <w:p w14:paraId="5EA27DBF" w14:textId="29F21EB7" w:rsidR="00E511D0" w:rsidRPr="001B53F3" w:rsidRDefault="00E511D0" w:rsidP="00E511D0">
      <w:pPr>
        <w:ind w:firstLine="720"/>
        <w:jc w:val="both"/>
        <w:rPr>
          <w:bCs/>
          <w:iCs/>
        </w:rPr>
      </w:pPr>
      <w:proofErr w:type="gramStart"/>
      <w:r w:rsidRPr="001B53F3">
        <w:rPr>
          <w:bCs/>
          <w:iCs/>
        </w:rPr>
        <w:t>Наручилац</w:t>
      </w:r>
      <w:r w:rsidRPr="001B53F3">
        <w:rPr>
          <w:bCs/>
          <w:iCs/>
          <w:lang w:val="sr-Cyrl-RS"/>
        </w:rPr>
        <w:t xml:space="preserve"> </w:t>
      </w:r>
      <w:r w:rsidRPr="001B53F3">
        <w:rPr>
          <w:bCs/>
          <w:iCs/>
        </w:rPr>
        <w:t xml:space="preserve">захтева да гаранција за извршене услуге буде најмање </w:t>
      </w:r>
      <w:r w:rsidRPr="001B53F3">
        <w:rPr>
          <w:bCs/>
          <w:iCs/>
          <w:lang w:val="sr-Cyrl-RS"/>
        </w:rPr>
        <w:t>шест (12)</w:t>
      </w:r>
      <w:r w:rsidRPr="001B53F3">
        <w:rPr>
          <w:bCs/>
          <w:iCs/>
        </w:rPr>
        <w:t xml:space="preserve"> месец</w:t>
      </w:r>
      <w:r w:rsidRPr="001B53F3">
        <w:rPr>
          <w:bCs/>
          <w:iCs/>
          <w:lang w:val="sr-Cyrl-RS"/>
        </w:rPr>
        <w:t>и</w:t>
      </w:r>
      <w:r w:rsidRPr="001B53F3">
        <w:rPr>
          <w:bCs/>
          <w:iCs/>
        </w:rPr>
        <w:t xml:space="preserve"> од дана извршене услуге, те да у случају евентуалног ванредног сервиса када </w:t>
      </w:r>
      <w:r w:rsidRPr="001B53F3">
        <w:rPr>
          <w:bCs/>
          <w:iCs/>
        </w:rPr>
        <w:lastRenderedPageBreak/>
        <w:t xml:space="preserve">настане потреба за заменом резервних делова, гарантни рок за резервни део буде </w:t>
      </w:r>
      <w:r w:rsidR="003F4B2B">
        <w:rPr>
          <w:bCs/>
          <w:iCs/>
          <w:lang w:val="sr-Cyrl-RS"/>
        </w:rPr>
        <w:t xml:space="preserve">по препоруци произвођача, </w:t>
      </w:r>
      <w:r w:rsidRPr="001B53F3">
        <w:rPr>
          <w:bCs/>
          <w:iCs/>
        </w:rPr>
        <w:t>од дана стављања резервног дела у функцију.</w:t>
      </w:r>
      <w:proofErr w:type="gramEnd"/>
    </w:p>
    <w:p w14:paraId="1ABEE6B9" w14:textId="77777777" w:rsidR="00E511D0" w:rsidRPr="001B53F3" w:rsidRDefault="00E511D0" w:rsidP="00E511D0">
      <w:pPr>
        <w:ind w:firstLine="720"/>
        <w:jc w:val="both"/>
        <w:rPr>
          <w:bCs/>
          <w:iCs/>
          <w:lang w:val="sr-Cyrl-RS"/>
        </w:rPr>
      </w:pPr>
      <w:proofErr w:type="gramStart"/>
      <w:r w:rsidRPr="001B53F3">
        <w:rPr>
          <w:bCs/>
          <w:iCs/>
        </w:rPr>
        <w:t>П</w:t>
      </w:r>
      <w:r w:rsidRPr="001B53F3">
        <w:rPr>
          <w:bCs/>
          <w:iCs/>
          <w:lang w:val="sr-Cyrl-RS"/>
        </w:rPr>
        <w:t>о</w:t>
      </w:r>
      <w:r w:rsidRPr="001B53F3">
        <w:rPr>
          <w:bCs/>
          <w:iCs/>
        </w:rPr>
        <w:t>нуђач је дужан да наведене послове обавља савесно и благовремено у циљу обезбеђивања продужавања века трајања</w:t>
      </w:r>
      <w:r w:rsidRPr="001B53F3">
        <w:rPr>
          <w:bCs/>
          <w:iCs/>
          <w:lang w:val="sr-Cyrl-RS"/>
        </w:rPr>
        <w:t xml:space="preserve"> апарата</w:t>
      </w:r>
      <w:r w:rsidRPr="001B53F3">
        <w:rPr>
          <w:bCs/>
          <w:iCs/>
        </w:rPr>
        <w:t>, а према упутствима и прописима произвођача.</w:t>
      </w:r>
      <w:proofErr w:type="gramEnd"/>
      <w:r w:rsidRPr="001B53F3">
        <w:rPr>
          <w:bCs/>
          <w:iCs/>
        </w:rPr>
        <w:t xml:space="preserve"> </w:t>
      </w:r>
      <w:proofErr w:type="gramStart"/>
      <w:r w:rsidRPr="001B53F3">
        <w:rPr>
          <w:bCs/>
          <w:iCs/>
        </w:rPr>
        <w:t>Све услуге потребно је извршити у реалном времену извршења и уз реалан утрошак сервисног, резервног и осталог материјала.</w:t>
      </w:r>
      <w:proofErr w:type="gramEnd"/>
    </w:p>
    <w:p w14:paraId="28A614FC" w14:textId="77777777" w:rsidR="00E511D0" w:rsidRPr="001B53F3" w:rsidRDefault="00E511D0" w:rsidP="00E511D0">
      <w:pPr>
        <w:rPr>
          <w:bCs/>
          <w:iCs/>
          <w:lang w:val="sr-Cyrl-RS"/>
        </w:rPr>
      </w:pPr>
    </w:p>
    <w:p w14:paraId="067FCFDB" w14:textId="77777777" w:rsidR="00E511D0" w:rsidRPr="001B53F3" w:rsidRDefault="00E511D0" w:rsidP="00E511D0">
      <w:pPr>
        <w:ind w:firstLine="720"/>
        <w:jc w:val="both"/>
        <w:rPr>
          <w:noProof/>
          <w:lang w:val="sr-Cyrl-CS"/>
        </w:rPr>
      </w:pPr>
      <w:r w:rsidRPr="001B53F3">
        <w:rPr>
          <w:noProof/>
        </w:rPr>
        <w:t>Списак резервних делова</w:t>
      </w:r>
      <w:r w:rsidRPr="001B53F3">
        <w:rPr>
          <w:noProof/>
          <w:lang w:val="sr-Cyrl-CS"/>
        </w:rPr>
        <w:t xml:space="preserve"> и другог потрошног материјала</w:t>
      </w:r>
      <w:r w:rsidRPr="001B53F3">
        <w:rPr>
          <w:noProof/>
        </w:rPr>
        <w:t xml:space="preserve"> ближе наводи делове</w:t>
      </w:r>
      <w:r w:rsidRPr="001B53F3">
        <w:rPr>
          <w:noProof/>
          <w:lang w:val="sr-Cyrl-CS"/>
        </w:rPr>
        <w:t>, односно потрошни материјал</w:t>
      </w:r>
      <w:r w:rsidRPr="001B53F3">
        <w:rPr>
          <w:noProof/>
        </w:rPr>
        <w:t xml:space="preserve"> за којим се може јавити потреба за заменом у току трајања уговорне обавезе и биће саставни део уговора. Ако у току реализације уговора настане потреба за заменом неког резервн</w:t>
      </w:r>
      <w:r w:rsidRPr="001B53F3">
        <w:rPr>
          <w:noProof/>
          <w:lang w:val="sr-Cyrl-CS"/>
        </w:rPr>
        <w:t>ог</w:t>
      </w:r>
      <w:r w:rsidRPr="001B53F3">
        <w:rPr>
          <w:noProof/>
        </w:rPr>
        <w:t xml:space="preserve"> дел</w:t>
      </w:r>
      <w:r w:rsidRPr="001B53F3">
        <w:rPr>
          <w:noProof/>
          <w:lang w:val="sr-Cyrl-CS"/>
        </w:rPr>
        <w:t>а, односно другог потрошног материјала</w:t>
      </w:r>
      <w:r w:rsidRPr="001B53F3">
        <w:rPr>
          <w:noProof/>
        </w:rPr>
        <w:t xml:space="preserve"> на </w:t>
      </w:r>
      <w:r w:rsidRPr="001B53F3">
        <w:rPr>
          <w:bCs/>
          <w:iCs/>
          <w:lang w:val="sr-Cyrl-RS"/>
        </w:rPr>
        <w:t>креветима, колицима и стречер колицима за превоз пацијената произвођача „</w:t>
      </w:r>
      <w:r w:rsidRPr="001B53F3">
        <w:rPr>
          <w:bCs/>
          <w:iCs/>
          <w:lang w:val="sr-Latn-RS"/>
        </w:rPr>
        <w:t>Hill Room“</w:t>
      </w:r>
      <w:r w:rsidRPr="001B53F3">
        <w:rPr>
          <w:noProof/>
          <w:lang w:val="sr-Cyrl-CS"/>
        </w:rPr>
        <w:t>,</w:t>
      </w:r>
      <w:r w:rsidRPr="001B53F3">
        <w:rPr>
          <w:noProof/>
        </w:rPr>
        <w:t xml:space="preserve"> који се не налази у овом списку, </w:t>
      </w:r>
      <w:r w:rsidRPr="001B53F3">
        <w:rPr>
          <w:noProof/>
          <w:lang w:val="sr-Cyrl-CS"/>
        </w:rPr>
        <w:t>добављач</w:t>
      </w:r>
      <w:r w:rsidRPr="001B53F3">
        <w:rPr>
          <w:noProof/>
        </w:rPr>
        <w:t xml:space="preserve"> је дужан да на писмени захтев наручиоца замени и </w:t>
      </w:r>
      <w:r w:rsidRPr="001B53F3">
        <w:rPr>
          <w:noProof/>
          <w:lang w:val="sr-Cyrl-CS"/>
        </w:rPr>
        <w:t xml:space="preserve">тај </w:t>
      </w:r>
      <w:r w:rsidRPr="001B53F3">
        <w:rPr>
          <w:noProof/>
        </w:rPr>
        <w:t>резервни де</w:t>
      </w:r>
      <w:r w:rsidRPr="001B53F3">
        <w:rPr>
          <w:noProof/>
          <w:lang w:val="sr-Cyrl-CS"/>
        </w:rPr>
        <w:t>о, односно потрошни материјал.</w:t>
      </w:r>
    </w:p>
    <w:p w14:paraId="7055C2E5" w14:textId="77777777" w:rsidR="00E511D0" w:rsidRPr="001B53F3" w:rsidRDefault="00E511D0" w:rsidP="00E511D0">
      <w:pPr>
        <w:ind w:firstLine="720"/>
        <w:jc w:val="both"/>
        <w:rPr>
          <w:noProof/>
          <w:lang w:val="sr-Cyrl-RS"/>
        </w:rPr>
      </w:pPr>
      <w:r w:rsidRPr="001B53F3">
        <w:rPr>
          <w:noProof/>
          <w:lang w:val="sr-Cyrl-CS"/>
        </w:rPr>
        <w:t xml:space="preserve">Достављени ценовник резервних делова </w:t>
      </w:r>
      <w:r w:rsidRPr="001B53F3">
        <w:rPr>
          <w:bCs/>
          <w:iCs/>
        </w:rPr>
        <w:t xml:space="preserve"> као и цен</w:t>
      </w:r>
      <w:r w:rsidRPr="001B53F3">
        <w:rPr>
          <w:bCs/>
          <w:iCs/>
          <w:lang w:val="sr-Cyrl-RS"/>
        </w:rPr>
        <w:t>а</w:t>
      </w:r>
      <w:r w:rsidRPr="001B53F3">
        <w:rPr>
          <w:bCs/>
          <w:iCs/>
        </w:rPr>
        <w:t xml:space="preserve"> радног сата сервисирања</w:t>
      </w:r>
      <w:r w:rsidRPr="001B53F3">
        <w:rPr>
          <w:bCs/>
          <w:iCs/>
          <w:lang w:val="sr-Cyrl-RS"/>
        </w:rPr>
        <w:t xml:space="preserve"> се неће мењати током трајања уговора.  </w:t>
      </w:r>
    </w:p>
    <w:p w14:paraId="2522D031" w14:textId="77777777" w:rsidR="00E511D0" w:rsidRPr="001B53F3" w:rsidRDefault="00E511D0" w:rsidP="00E511D0">
      <w:pPr>
        <w:jc w:val="both"/>
        <w:rPr>
          <w:bCs/>
          <w:noProof/>
          <w:lang w:val="sr-Cyrl-RS"/>
        </w:rPr>
      </w:pPr>
      <w:r w:rsidRPr="001B53F3">
        <w:rPr>
          <w:bCs/>
          <w:noProof/>
          <w:lang w:val="sr-Cyrl-RS"/>
        </w:rPr>
        <w:t xml:space="preserve">            </w:t>
      </w:r>
      <w:r w:rsidRPr="001B53F3">
        <w:rPr>
          <w:bCs/>
          <w:noProof/>
        </w:rPr>
        <w:t xml:space="preserve">Понуђач се обавезује да након сваке извршене сервисне услуге попуни „СЕРВИСНУ КЊИЖИЦУ“ </w:t>
      </w:r>
      <w:r w:rsidRPr="001B53F3">
        <w:rPr>
          <w:bCs/>
          <w:noProof/>
          <w:lang w:val="sr-Cyrl-RS"/>
        </w:rPr>
        <w:t>опреме</w:t>
      </w:r>
      <w:r w:rsidRPr="001B53F3">
        <w:rPr>
          <w:bCs/>
          <w:noProof/>
        </w:rPr>
        <w:t>.</w:t>
      </w:r>
      <w:r w:rsidRPr="001B53F3">
        <w:rPr>
          <w:bCs/>
          <w:noProof/>
          <w:lang w:val="sr-Cyrl-RS"/>
        </w:rPr>
        <w:t xml:space="preserve"> </w:t>
      </w:r>
    </w:p>
    <w:p w14:paraId="4399AB29" w14:textId="77777777" w:rsidR="00E511D0" w:rsidRPr="001B53F3" w:rsidRDefault="00E511D0" w:rsidP="00E511D0">
      <w:pPr>
        <w:ind w:firstLine="709"/>
        <w:jc w:val="both"/>
        <w:rPr>
          <w:bCs/>
          <w:noProof/>
          <w:lang w:val="sr-Cyrl-RS"/>
        </w:rPr>
      </w:pPr>
      <w:r w:rsidRPr="001B53F3">
        <w:rPr>
          <w:bCs/>
          <w:noProof/>
        </w:rPr>
        <w:t xml:space="preserve">Понуђач се обавезује да након </w:t>
      </w:r>
      <w:r w:rsidRPr="001B53F3">
        <w:rPr>
          <w:bCs/>
          <w:noProof/>
          <w:lang w:val="sr-Cyrl-RS"/>
        </w:rPr>
        <w:t>замене резервног дела</w:t>
      </w:r>
      <w:r w:rsidRPr="001B53F3">
        <w:rPr>
          <w:bCs/>
          <w:noProof/>
        </w:rPr>
        <w:t xml:space="preserve"> попуни </w:t>
      </w:r>
      <w:r w:rsidRPr="001B53F3">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који се достављају уз понуду.</w:t>
      </w:r>
    </w:p>
    <w:p w14:paraId="7948290B" w14:textId="77777777" w:rsidR="00E511D0" w:rsidRPr="001B53F3" w:rsidRDefault="00E511D0" w:rsidP="00E511D0">
      <w:pPr>
        <w:ind w:firstLine="360"/>
        <w:rPr>
          <w:noProof/>
        </w:rPr>
      </w:pPr>
    </w:p>
    <w:p w14:paraId="605B9370" w14:textId="77777777" w:rsidR="00E511D0" w:rsidRPr="001B53F3" w:rsidRDefault="00E511D0" w:rsidP="00E511D0">
      <w:pPr>
        <w:jc w:val="both"/>
        <w:rPr>
          <w:b/>
          <w:noProof/>
          <w:u w:val="single"/>
        </w:rPr>
      </w:pPr>
      <w:r w:rsidRPr="001B53F3">
        <w:t xml:space="preserve">Наручилац захтева да уз понуду, понуђач достави оверен и потписан </w:t>
      </w:r>
      <w:r w:rsidRPr="001B53F3">
        <w:rPr>
          <w:i/>
        </w:rPr>
        <w:t>ценовник</w:t>
      </w:r>
      <w:r w:rsidRPr="001B53F3">
        <w:t xml:space="preserve"> оригиналних резервних </w:t>
      </w:r>
      <w:proofErr w:type="gramStart"/>
      <w:r w:rsidRPr="001B53F3">
        <w:t>делова  који</w:t>
      </w:r>
      <w:proofErr w:type="gramEnd"/>
      <w:r w:rsidRPr="001B53F3">
        <w:t xml:space="preserve"> ће бити саставни део Уговора.</w:t>
      </w:r>
    </w:p>
    <w:p w14:paraId="4FCADEC3" w14:textId="77777777" w:rsidR="00E511D0" w:rsidRPr="00A479AD" w:rsidRDefault="00E511D0" w:rsidP="00A479AD">
      <w:pPr>
        <w:rPr>
          <w:noProof/>
          <w:color w:val="FF0000"/>
          <w:lang w:val="sr-Cyrl-RS"/>
        </w:rPr>
      </w:pPr>
    </w:p>
    <w:p w14:paraId="34D0ABCB" w14:textId="77777777" w:rsidR="00E511D0" w:rsidRPr="001B53F3" w:rsidRDefault="00E511D0" w:rsidP="00E511D0">
      <w:pPr>
        <w:jc w:val="both"/>
        <w:rPr>
          <w:noProof/>
        </w:rPr>
      </w:pPr>
      <w:r w:rsidRPr="001B53F3">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Ценовника/ Обрасца понуде</w:t>
      </w:r>
      <w:r w:rsidRPr="001B53F3">
        <w:rPr>
          <w:bCs/>
          <w:i/>
          <w:iCs/>
          <w:lang w:val="sr-Cyrl-RS"/>
        </w:rPr>
        <w:t>.</w:t>
      </w:r>
    </w:p>
    <w:p w14:paraId="445B5320" w14:textId="77777777" w:rsidR="00E511D0" w:rsidRPr="001B53F3" w:rsidRDefault="00E511D0" w:rsidP="00E511D0">
      <w:pPr>
        <w:ind w:firstLine="360"/>
        <w:rPr>
          <w:noProof/>
          <w:color w:val="FF0000"/>
        </w:rPr>
      </w:pPr>
    </w:p>
    <w:p w14:paraId="7E90DE4B" w14:textId="77777777" w:rsidR="00E511D0" w:rsidRPr="001B53F3" w:rsidRDefault="00E511D0" w:rsidP="00E511D0">
      <w:pPr>
        <w:ind w:firstLine="360"/>
        <w:rPr>
          <w:noProof/>
          <w:color w:val="FF0000"/>
        </w:rPr>
      </w:pPr>
    </w:p>
    <w:p w14:paraId="16ACE420" w14:textId="77777777" w:rsidR="00E511D0" w:rsidRPr="001B53F3" w:rsidRDefault="00E511D0" w:rsidP="00E511D0">
      <w:pPr>
        <w:ind w:firstLine="360"/>
        <w:rPr>
          <w:noProof/>
          <w:color w:val="FF0000"/>
        </w:rPr>
      </w:pPr>
    </w:p>
    <w:p w14:paraId="3B1C9BF5" w14:textId="77777777" w:rsidR="00C15D3D" w:rsidRDefault="00C15D3D" w:rsidP="00C15D3D">
      <w:pPr>
        <w:ind w:firstLine="360"/>
        <w:rPr>
          <w:noProof/>
          <w:color w:val="FF0000"/>
        </w:rPr>
      </w:pPr>
    </w:p>
    <w:p w14:paraId="2DBFDD09" w14:textId="77777777" w:rsidR="002B548B" w:rsidRDefault="002B548B" w:rsidP="00C15D3D">
      <w:pPr>
        <w:ind w:firstLine="360"/>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0537112F" w14:textId="5F8C0019" w:rsidR="002B548B" w:rsidRPr="003E5497" w:rsidRDefault="002B548B" w:rsidP="003E5497">
      <w:pPr>
        <w:rPr>
          <w:noProof/>
          <w:lang w:val="sr-Cyrl-RS"/>
        </w:rPr>
      </w:pPr>
    </w:p>
    <w:p w14:paraId="5397E922" w14:textId="28423350" w:rsidR="00E43FAE" w:rsidRPr="003E5497" w:rsidRDefault="00E43FAE" w:rsidP="003E5497">
      <w:pPr>
        <w:rPr>
          <w:noProof/>
          <w:lang w:val="sr-Cyrl-RS"/>
        </w:rPr>
      </w:pPr>
    </w:p>
    <w:p w14:paraId="3C990FE9" w14:textId="23A68813"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09307371"/>
      <w:r w:rsidRPr="00CC366C">
        <w:lastRenderedPageBreak/>
        <w:t>УСЛОВИ ЗА УЧЕШЋЕ У ПОСТУПКУ ЈАВНЕ НАБАВКЕ</w:t>
      </w:r>
      <w:bookmarkEnd w:id="24"/>
      <w:bookmarkEnd w:id="25"/>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0433F6" w14:textId="77777777" w:rsidR="002050CA" w:rsidRDefault="002050CA" w:rsidP="002050CA">
      <w:pPr>
        <w:rPr>
          <w:lang w:val="sr-Latn-CS"/>
        </w:rPr>
      </w:pPr>
    </w:p>
    <w:p w14:paraId="574A47CC" w14:textId="0EB73D16" w:rsidR="00CD60D3" w:rsidRPr="009937B8" w:rsidRDefault="00CD60D3" w:rsidP="009937B8">
      <w:pPr>
        <w:jc w:val="both"/>
        <w:rPr>
          <w:lang w:val="sr-Latn-CS"/>
        </w:rPr>
      </w:pPr>
    </w:p>
    <w:tbl>
      <w:tblPr>
        <w:tblW w:w="953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46"/>
      </w:tblGrid>
      <w:tr w:rsidR="003E5497" w:rsidRPr="00AE1407" w14:paraId="22EDEC2C" w14:textId="77777777" w:rsidTr="003E5497">
        <w:trPr>
          <w:trHeight w:val="972"/>
        </w:trPr>
        <w:tc>
          <w:tcPr>
            <w:tcW w:w="801" w:type="dxa"/>
            <w:vAlign w:val="center"/>
          </w:tcPr>
          <w:p w14:paraId="57B1385F" w14:textId="77777777" w:rsidR="003E5497" w:rsidRPr="00AE1407" w:rsidRDefault="003E5497" w:rsidP="00CD60D3">
            <w:pPr>
              <w:jc w:val="center"/>
              <w:rPr>
                <w:noProof/>
              </w:rPr>
            </w:pPr>
            <w:r w:rsidRPr="00AE1407">
              <w:rPr>
                <w:noProof/>
              </w:rPr>
              <w:t>Бр.</w:t>
            </w:r>
          </w:p>
        </w:tc>
        <w:tc>
          <w:tcPr>
            <w:tcW w:w="3183" w:type="dxa"/>
            <w:gridSpan w:val="2"/>
            <w:vAlign w:val="center"/>
          </w:tcPr>
          <w:p w14:paraId="44CC777E" w14:textId="77777777" w:rsidR="003E5497" w:rsidRPr="00AE1407" w:rsidRDefault="003E5497" w:rsidP="00CD60D3">
            <w:pPr>
              <w:jc w:val="center"/>
              <w:rPr>
                <w:noProof/>
              </w:rPr>
            </w:pPr>
            <w:r w:rsidRPr="00AE1407">
              <w:rPr>
                <w:noProof/>
              </w:rPr>
              <w:t>УСЛОВИ</w:t>
            </w:r>
          </w:p>
        </w:tc>
        <w:tc>
          <w:tcPr>
            <w:tcW w:w="5546" w:type="dxa"/>
            <w:vAlign w:val="center"/>
          </w:tcPr>
          <w:p w14:paraId="7310F496" w14:textId="77777777" w:rsidR="003E5497" w:rsidRPr="00AE1407" w:rsidRDefault="003E5497" w:rsidP="00CD60D3">
            <w:pPr>
              <w:jc w:val="center"/>
              <w:rPr>
                <w:noProof/>
              </w:rPr>
            </w:pPr>
            <w:r w:rsidRPr="00AE1407">
              <w:rPr>
                <w:noProof/>
              </w:rPr>
              <w:t>ДОКАЗИ</w:t>
            </w:r>
          </w:p>
        </w:tc>
      </w:tr>
      <w:tr w:rsidR="003E5497" w:rsidRPr="00AE1407" w14:paraId="23AB3BF9" w14:textId="77777777" w:rsidTr="003E5497">
        <w:trPr>
          <w:trHeight w:val="505"/>
        </w:trPr>
        <w:tc>
          <w:tcPr>
            <w:tcW w:w="9530" w:type="dxa"/>
            <w:gridSpan w:val="4"/>
          </w:tcPr>
          <w:p w14:paraId="1C8A1F24" w14:textId="77777777" w:rsidR="003E5497" w:rsidRPr="00AE1407" w:rsidRDefault="003E5497" w:rsidP="00CD60D3">
            <w:pPr>
              <w:jc w:val="center"/>
              <w:rPr>
                <w:b/>
                <w:noProof/>
              </w:rPr>
            </w:pPr>
            <w:r w:rsidRPr="00AE1407">
              <w:rPr>
                <w:b/>
                <w:noProof/>
              </w:rPr>
              <w:t>ОБАВЕЗНИ УСЛОВИ ЗА УЧЕШЋЕ У ПОСТУПКУ ЈАВНЕ НАБАВКЕ ИЗ ЧЛАНА 75. ЗАКОНА</w:t>
            </w:r>
          </w:p>
        </w:tc>
      </w:tr>
      <w:tr w:rsidR="003E5497" w:rsidRPr="00AE1407" w14:paraId="188A7F4F" w14:textId="77777777" w:rsidTr="003E5497">
        <w:trPr>
          <w:trHeight w:val="505"/>
        </w:trPr>
        <w:tc>
          <w:tcPr>
            <w:tcW w:w="801" w:type="dxa"/>
            <w:vAlign w:val="center"/>
          </w:tcPr>
          <w:p w14:paraId="7B28910D" w14:textId="77777777" w:rsidR="003E5497" w:rsidRPr="00AE1407" w:rsidRDefault="003E5497" w:rsidP="00BD619D">
            <w:pPr>
              <w:pStyle w:val="ListParagraph"/>
              <w:numPr>
                <w:ilvl w:val="0"/>
                <w:numId w:val="18"/>
              </w:numPr>
              <w:rPr>
                <w:noProof/>
              </w:rPr>
            </w:pPr>
          </w:p>
        </w:tc>
        <w:tc>
          <w:tcPr>
            <w:tcW w:w="3183" w:type="dxa"/>
            <w:gridSpan w:val="2"/>
          </w:tcPr>
          <w:p w14:paraId="5E519881" w14:textId="77777777" w:rsidR="003E5497" w:rsidRPr="00AE1407" w:rsidRDefault="003E5497"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46" w:type="dxa"/>
          </w:tcPr>
          <w:p w14:paraId="42BD1BDF" w14:textId="3B117B54" w:rsidR="003E5497" w:rsidRDefault="003E5497"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3E5497" w:rsidRPr="00B741B2" w:rsidRDefault="003E5497"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3E5497" w:rsidRPr="009937B8" w:rsidRDefault="003E549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E5497" w:rsidRPr="00B741B2" w:rsidRDefault="003E5497"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3E5497" w:rsidRPr="00AE1407" w14:paraId="1C66CB3C" w14:textId="77777777" w:rsidTr="003E5497">
        <w:trPr>
          <w:trHeight w:val="458"/>
        </w:trPr>
        <w:tc>
          <w:tcPr>
            <w:tcW w:w="801" w:type="dxa"/>
            <w:vAlign w:val="center"/>
          </w:tcPr>
          <w:p w14:paraId="1442B07A" w14:textId="77777777" w:rsidR="003E5497" w:rsidRPr="00AE1407" w:rsidRDefault="003E5497" w:rsidP="00BD619D">
            <w:pPr>
              <w:pStyle w:val="ListParagraph"/>
              <w:numPr>
                <w:ilvl w:val="0"/>
                <w:numId w:val="18"/>
              </w:numPr>
              <w:rPr>
                <w:noProof/>
              </w:rPr>
            </w:pPr>
          </w:p>
        </w:tc>
        <w:tc>
          <w:tcPr>
            <w:tcW w:w="3183" w:type="dxa"/>
            <w:gridSpan w:val="2"/>
          </w:tcPr>
          <w:p w14:paraId="5D78E354" w14:textId="77777777" w:rsidR="003E5497" w:rsidRPr="00AE1407" w:rsidRDefault="003E5497"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46" w:type="dxa"/>
          </w:tcPr>
          <w:p w14:paraId="01B5F166" w14:textId="4541D198" w:rsidR="003E5497" w:rsidRPr="009937B8" w:rsidRDefault="003E549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3E5497" w:rsidRPr="000738FF" w:rsidRDefault="003E5497"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3E5497" w:rsidRPr="00AE1407" w:rsidRDefault="003E5497"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3E5497" w:rsidRPr="005B07C0" w:rsidRDefault="003E5497"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w:t>
            </w:r>
            <w:r w:rsidRPr="00AE1407">
              <w:rPr>
                <w:rFonts w:ascii="Times New Roman" w:hAnsi="Times New Roman" w:cs="Times New Roman"/>
                <w:iCs/>
                <w:color w:val="auto"/>
              </w:rPr>
              <w:lastRenderedPageBreak/>
              <w:t xml:space="preserve">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3E5497" w:rsidRPr="009937B8" w:rsidRDefault="003E5497"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3E5497" w:rsidRPr="0028014B" w:rsidRDefault="003E5497"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3E5497" w:rsidRPr="003D06A2" w14:paraId="52084727" w14:textId="77777777" w:rsidTr="003E5497">
        <w:trPr>
          <w:trHeight w:val="789"/>
        </w:trPr>
        <w:tc>
          <w:tcPr>
            <w:tcW w:w="801" w:type="dxa"/>
            <w:vAlign w:val="center"/>
          </w:tcPr>
          <w:p w14:paraId="2E8F8661" w14:textId="77777777" w:rsidR="003E5497" w:rsidRPr="00AE1407" w:rsidRDefault="003E5497" w:rsidP="00BD619D">
            <w:pPr>
              <w:pStyle w:val="ListParagraph"/>
              <w:numPr>
                <w:ilvl w:val="0"/>
                <w:numId w:val="18"/>
              </w:numPr>
              <w:rPr>
                <w:noProof/>
              </w:rPr>
            </w:pPr>
          </w:p>
        </w:tc>
        <w:tc>
          <w:tcPr>
            <w:tcW w:w="3183" w:type="dxa"/>
            <w:gridSpan w:val="2"/>
          </w:tcPr>
          <w:p w14:paraId="5322F8F3" w14:textId="77777777" w:rsidR="003E5497" w:rsidRPr="003D06A2" w:rsidRDefault="003E5497" w:rsidP="00AF2AA1">
            <w:pPr>
              <w:pStyle w:val="stil1tekst"/>
              <w:ind w:left="0" w:right="63" w:firstLine="0"/>
              <w:rPr>
                <w:noProof/>
                <w:sz w:val="24"/>
                <w:szCs w:val="24"/>
              </w:rPr>
            </w:pPr>
            <w:r w:rsidRPr="003D06A2">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46" w:type="dxa"/>
          </w:tcPr>
          <w:p w14:paraId="7FB56794" w14:textId="3AA5DEA8" w:rsidR="003E5497" w:rsidRPr="003D06A2" w:rsidRDefault="003E5497" w:rsidP="00CD60D3">
            <w:pPr>
              <w:pStyle w:val="Default"/>
              <w:jc w:val="both"/>
              <w:rPr>
                <w:rFonts w:ascii="Times New Roman" w:hAnsi="Times New Roman" w:cs="Times New Roman"/>
                <w:b/>
                <w:iCs/>
                <w:color w:val="auto"/>
              </w:rPr>
            </w:pPr>
            <w:r w:rsidRPr="003D06A2">
              <w:rPr>
                <w:rFonts w:ascii="Times New Roman" w:hAnsi="Times New Roman" w:cs="Times New Roman"/>
                <w:iCs/>
                <w:color w:val="auto"/>
              </w:rPr>
              <w:t xml:space="preserve">Доказ за </w:t>
            </w:r>
            <w:r w:rsidRPr="003D06A2">
              <w:rPr>
                <w:rFonts w:ascii="Times New Roman" w:hAnsi="Times New Roman" w:cs="Times New Roman"/>
                <w:b/>
                <w:iCs/>
                <w:color w:val="auto"/>
              </w:rPr>
              <w:t>правна лица / предузетнике / физичка лица:</w:t>
            </w:r>
          </w:p>
          <w:p w14:paraId="6D5388C8" w14:textId="53ECD998" w:rsidR="003E5497" w:rsidRPr="003D06A2" w:rsidRDefault="003E5497" w:rsidP="00E1735E">
            <w:pPr>
              <w:pStyle w:val="Default"/>
              <w:jc w:val="both"/>
              <w:rPr>
                <w:rFonts w:ascii="Times New Roman" w:hAnsi="Times New Roman" w:cs="Times New Roman"/>
                <w:iCs/>
                <w:color w:val="auto"/>
              </w:rPr>
            </w:pPr>
            <w:r w:rsidRPr="003D06A2">
              <w:rPr>
                <w:rFonts w:ascii="Times New Roman" w:hAnsi="Times New Roman" w:cs="Times New Roman"/>
                <w:color w:val="auto"/>
              </w:rPr>
              <w:t>У</w:t>
            </w:r>
            <w:r w:rsidRPr="003D06A2">
              <w:rPr>
                <w:rFonts w:ascii="Times New Roman" w:hAnsi="Times New Roman" w:cs="Times New Roman"/>
                <w:iCs/>
                <w:color w:val="auto"/>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3D06A2">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3D06A2">
              <w:rPr>
                <w:color w:val="auto"/>
              </w:rPr>
              <w:t>,</w:t>
            </w:r>
            <w:r w:rsidRPr="003D06A2">
              <w:rPr>
                <w:rFonts w:ascii="Times New Roman" w:hAnsi="Times New Roman" w:cs="Times New Roman"/>
                <w:iCs/>
                <w:color w:val="auto"/>
              </w:rPr>
              <w:t xml:space="preserve"> не старија од два месеца пре отварања понуде</w:t>
            </w:r>
            <w:r w:rsidRPr="003D06A2">
              <w:rPr>
                <w:rFonts w:ascii="Times New Roman" w:hAnsi="Times New Roman" w:cs="Times New Roman"/>
                <w:bCs/>
                <w:iCs/>
                <w:color w:val="auto"/>
              </w:rPr>
              <w:t>.</w:t>
            </w:r>
          </w:p>
        </w:tc>
      </w:tr>
      <w:tr w:rsidR="003E5497" w:rsidRPr="003D06A2" w14:paraId="3E5B9D58" w14:textId="77777777" w:rsidTr="003E5497">
        <w:trPr>
          <w:trHeight w:val="848"/>
        </w:trPr>
        <w:tc>
          <w:tcPr>
            <w:tcW w:w="9530" w:type="dxa"/>
            <w:gridSpan w:val="4"/>
            <w:vAlign w:val="center"/>
          </w:tcPr>
          <w:p w14:paraId="107C53BE" w14:textId="77777777" w:rsidR="003E5497" w:rsidRPr="003D06A2" w:rsidRDefault="003E5497" w:rsidP="001E45F1">
            <w:pPr>
              <w:jc w:val="center"/>
              <w:rPr>
                <w:b/>
                <w:noProof/>
              </w:rPr>
            </w:pPr>
            <w:r w:rsidRPr="003D06A2">
              <w:rPr>
                <w:b/>
                <w:noProof/>
              </w:rPr>
              <w:t>ДОДАТНИ УСЛОВИ ЗА УЧЕШЋЕ У ПОСТУПКУ ЈАВНЕ НАБАВКЕ ИЗ ЧЛАНА 76. ЗАКОНА</w:t>
            </w:r>
          </w:p>
        </w:tc>
      </w:tr>
      <w:tr w:rsidR="003E5497" w:rsidRPr="003D06A2" w14:paraId="78DC8463" w14:textId="77777777" w:rsidTr="003E5497">
        <w:trPr>
          <w:trHeight w:val="848"/>
        </w:trPr>
        <w:tc>
          <w:tcPr>
            <w:tcW w:w="801" w:type="dxa"/>
            <w:shd w:val="clear" w:color="auto" w:fill="auto"/>
            <w:vAlign w:val="center"/>
          </w:tcPr>
          <w:p w14:paraId="5BB00C10" w14:textId="77777777" w:rsidR="003E5497" w:rsidRPr="003D06A2" w:rsidRDefault="003E5497" w:rsidP="00D017D1">
            <w:pPr>
              <w:pStyle w:val="ListParagraph"/>
              <w:numPr>
                <w:ilvl w:val="0"/>
                <w:numId w:val="25"/>
              </w:numPr>
              <w:rPr>
                <w:noProof/>
              </w:rPr>
            </w:pPr>
          </w:p>
        </w:tc>
        <w:tc>
          <w:tcPr>
            <w:tcW w:w="3041" w:type="dxa"/>
            <w:shd w:val="clear" w:color="auto" w:fill="auto"/>
          </w:tcPr>
          <w:p w14:paraId="1FA5EA3E" w14:textId="7F42284D" w:rsidR="003E5497" w:rsidRPr="003D06A2" w:rsidRDefault="003E5497" w:rsidP="00082916">
            <w:pPr>
              <w:jc w:val="both"/>
              <w:rPr>
                <w:noProof/>
              </w:rPr>
            </w:pPr>
            <w:r w:rsidRPr="003D06A2">
              <w:rPr>
                <w:noProof/>
              </w:rPr>
              <w:t xml:space="preserve">Да понуђач располаже неопходним финансијским капацитетом да је остварио најмање </w:t>
            </w:r>
            <w:r w:rsidR="00082916">
              <w:rPr>
                <w:noProof/>
                <w:lang w:val="sr-Cyrl-RS"/>
              </w:rPr>
              <w:t>6</w:t>
            </w:r>
            <w:r w:rsidRPr="003D06A2">
              <w:rPr>
                <w:noProof/>
              </w:rPr>
              <w:t xml:space="preserve">.000.000,00 дин. </w:t>
            </w:r>
            <w:r w:rsidR="00033417" w:rsidRPr="003D06A2">
              <w:rPr>
                <w:noProof/>
                <w:lang w:val="sr-Cyrl-RS"/>
              </w:rPr>
              <w:t>прихода</w:t>
            </w:r>
            <w:r w:rsidRPr="003D06A2">
              <w:rPr>
                <w:noProof/>
              </w:rPr>
              <w:t xml:space="preserve"> у последње три године </w:t>
            </w:r>
            <w:r w:rsidR="00033417" w:rsidRPr="003D06A2">
              <w:rPr>
                <w:noProof/>
                <w:lang w:val="sr-Cyrl-RS"/>
              </w:rPr>
              <w:t>(2015</w:t>
            </w:r>
            <w:r w:rsidRPr="003D06A2">
              <w:rPr>
                <w:noProof/>
                <w:lang w:val="sr-Cyrl-RS"/>
              </w:rPr>
              <w:t>.; 201</w:t>
            </w:r>
            <w:r w:rsidR="00033417" w:rsidRPr="003D06A2">
              <w:rPr>
                <w:noProof/>
                <w:lang w:val="sr-Cyrl-RS"/>
              </w:rPr>
              <w:t>6</w:t>
            </w:r>
            <w:r w:rsidRPr="003D06A2">
              <w:rPr>
                <w:noProof/>
                <w:lang w:val="sr-Cyrl-RS"/>
              </w:rPr>
              <w:t xml:space="preserve"> и 201</w:t>
            </w:r>
            <w:r w:rsidR="00033417" w:rsidRPr="003D06A2">
              <w:rPr>
                <w:noProof/>
                <w:lang w:val="sr-Cyrl-RS"/>
              </w:rPr>
              <w:t>7</w:t>
            </w:r>
            <w:r w:rsidRPr="003D06A2">
              <w:rPr>
                <w:noProof/>
                <w:lang w:val="sr-Cyrl-RS"/>
              </w:rPr>
              <w:t>.)</w:t>
            </w:r>
            <w:r w:rsidRPr="003D06A2">
              <w:rPr>
                <w:noProof/>
              </w:rPr>
              <w:t>;</w:t>
            </w:r>
          </w:p>
        </w:tc>
        <w:tc>
          <w:tcPr>
            <w:tcW w:w="5688" w:type="dxa"/>
            <w:gridSpan w:val="2"/>
            <w:shd w:val="clear" w:color="auto" w:fill="auto"/>
          </w:tcPr>
          <w:p w14:paraId="4B292F56" w14:textId="77777777" w:rsidR="003E5497" w:rsidRPr="003D06A2" w:rsidRDefault="003E5497" w:rsidP="003E5497">
            <w:pPr>
              <w:jc w:val="both"/>
              <w:rPr>
                <w:b/>
                <w:noProof/>
              </w:rPr>
            </w:pPr>
            <w:r w:rsidRPr="003D06A2">
              <w:rPr>
                <w:b/>
                <w:noProof/>
              </w:rPr>
              <w:t>Доказ за правно лице/предузетника/физичко лице:</w:t>
            </w:r>
          </w:p>
          <w:p w14:paraId="31F656AD" w14:textId="53D8BAC0" w:rsidR="003E5497" w:rsidRPr="003D06A2" w:rsidRDefault="003E5497" w:rsidP="00033417">
            <w:pPr>
              <w:pStyle w:val="Default"/>
              <w:jc w:val="both"/>
              <w:rPr>
                <w:rFonts w:ascii="Times New Roman" w:hAnsi="Times New Roman" w:cs="Times New Roman"/>
                <w:noProof/>
              </w:rPr>
            </w:pPr>
            <w:r w:rsidRPr="003D06A2">
              <w:rPr>
                <w:rFonts w:ascii="Times New Roman" w:hAnsi="Times New Roman" w:cs="Times New Roman"/>
                <w:noProof/>
              </w:rPr>
              <w:t>Извештај о бонитету НБС (или АПР) или понуђачеви биланси стања и биланси успеха, или изводи из тих биланса, за претходне три обрачунске године (201</w:t>
            </w:r>
            <w:r w:rsidR="00033417" w:rsidRPr="003D06A2">
              <w:rPr>
                <w:rFonts w:ascii="Times New Roman" w:hAnsi="Times New Roman" w:cs="Times New Roman"/>
                <w:noProof/>
                <w:lang w:val="sr-Cyrl-RS"/>
              </w:rPr>
              <w:t>5</w:t>
            </w:r>
            <w:r w:rsidRPr="003D06A2">
              <w:rPr>
                <w:rFonts w:ascii="Times New Roman" w:hAnsi="Times New Roman" w:cs="Times New Roman"/>
                <w:noProof/>
              </w:rPr>
              <w:t>, 201</w:t>
            </w:r>
            <w:r w:rsidR="00033417" w:rsidRPr="003D06A2">
              <w:rPr>
                <w:rFonts w:ascii="Times New Roman" w:hAnsi="Times New Roman" w:cs="Times New Roman"/>
                <w:noProof/>
                <w:lang w:val="sr-Cyrl-RS"/>
              </w:rPr>
              <w:t>6</w:t>
            </w:r>
            <w:r w:rsidRPr="003D06A2">
              <w:rPr>
                <w:rFonts w:ascii="Times New Roman" w:hAnsi="Times New Roman" w:cs="Times New Roman"/>
                <w:noProof/>
              </w:rPr>
              <w:t>, и 201</w:t>
            </w:r>
            <w:r w:rsidR="00033417" w:rsidRPr="003D06A2">
              <w:rPr>
                <w:rFonts w:ascii="Times New Roman" w:hAnsi="Times New Roman" w:cs="Times New Roman"/>
                <w:noProof/>
                <w:lang w:val="sr-Cyrl-RS"/>
              </w:rPr>
              <w:t>7</w:t>
            </w:r>
            <w:r w:rsidRPr="003D06A2">
              <w:rPr>
                <w:rFonts w:ascii="Times New Roman" w:hAnsi="Times New Roman" w:cs="Times New Roman"/>
                <w:noProof/>
              </w:rPr>
              <w:t>.год.).</w:t>
            </w:r>
          </w:p>
        </w:tc>
      </w:tr>
      <w:tr w:rsidR="003E5497" w:rsidRPr="003D06A2" w14:paraId="28EF9685" w14:textId="77777777" w:rsidTr="003E5497">
        <w:trPr>
          <w:trHeight w:val="132"/>
        </w:trPr>
        <w:tc>
          <w:tcPr>
            <w:tcW w:w="801" w:type="dxa"/>
            <w:shd w:val="clear" w:color="auto" w:fill="auto"/>
            <w:vAlign w:val="center"/>
          </w:tcPr>
          <w:p w14:paraId="54EC3E76" w14:textId="77777777" w:rsidR="003E5497" w:rsidRPr="003D06A2" w:rsidRDefault="003E5497" w:rsidP="00EC19BC">
            <w:pPr>
              <w:pStyle w:val="ListParagraph"/>
              <w:numPr>
                <w:ilvl w:val="0"/>
                <w:numId w:val="25"/>
              </w:numPr>
              <w:rPr>
                <w:noProof/>
              </w:rPr>
            </w:pPr>
          </w:p>
        </w:tc>
        <w:tc>
          <w:tcPr>
            <w:tcW w:w="3041" w:type="dxa"/>
            <w:shd w:val="clear" w:color="auto" w:fill="auto"/>
          </w:tcPr>
          <w:p w14:paraId="062523EA" w14:textId="027B6A4D" w:rsidR="003E5497" w:rsidRPr="003D06A2" w:rsidRDefault="003E5497" w:rsidP="00EC19BC">
            <w:pPr>
              <w:jc w:val="both"/>
              <w:rPr>
                <w:lang w:val="sr-Latn-CS"/>
              </w:rPr>
            </w:pPr>
            <w:r w:rsidRPr="003D06A2">
              <w:rPr>
                <w:color w:val="000000"/>
              </w:rPr>
              <w:t xml:space="preserve">Понуђач мора да има </w:t>
            </w:r>
            <w:r w:rsidRPr="003D06A2">
              <w:t xml:space="preserve">најмање </w:t>
            </w:r>
            <w:r w:rsidRPr="003D06A2">
              <w:rPr>
                <w:lang w:val="sr-Cyrl-RS"/>
              </w:rPr>
              <w:t xml:space="preserve">једног </w:t>
            </w:r>
            <w:r w:rsidRPr="003D06A2">
              <w:t xml:space="preserve"> </w:t>
            </w:r>
            <w:r w:rsidRPr="003D06A2">
              <w:rPr>
                <w:color w:val="000000"/>
              </w:rPr>
              <w:t xml:space="preserve"> сертификов</w:t>
            </w:r>
            <w:r w:rsidRPr="003D06A2">
              <w:rPr>
                <w:color w:val="000000"/>
                <w:lang w:val="sr-Cyrl-RS"/>
              </w:rPr>
              <w:t>аног</w:t>
            </w:r>
            <w:r w:rsidRPr="003D06A2">
              <w:rPr>
                <w:color w:val="000000"/>
              </w:rPr>
              <w:t xml:space="preserve"> сервисера од стране произвођача опреме</w:t>
            </w:r>
            <w:r w:rsidRPr="003D06A2">
              <w:rPr>
                <w:color w:val="000000"/>
                <w:lang w:val="sr-Cyrl-RS"/>
              </w:rPr>
              <w:t xml:space="preserve"> „</w:t>
            </w:r>
            <w:r w:rsidRPr="003D06A2">
              <w:rPr>
                <w:color w:val="000000"/>
                <w:lang w:val="sr-Latn-RS"/>
              </w:rPr>
              <w:t>Hill Rom“</w:t>
            </w:r>
            <w:r w:rsidRPr="003D06A2">
              <w:rPr>
                <w:lang w:val="sr-Cyrl-RS"/>
              </w:rPr>
              <w:t>, к</w:t>
            </w:r>
            <w:r w:rsidRPr="003D06A2">
              <w:rPr>
                <w:lang w:val="sr-Latn-CS"/>
              </w:rPr>
              <w:t>ој</w:t>
            </w:r>
            <w:r w:rsidRPr="003D06A2">
              <w:rPr>
                <w:lang w:val="sr-Cyrl-RS"/>
              </w:rPr>
              <w:t>и</w:t>
            </w:r>
            <w:r w:rsidRPr="003D06A2">
              <w:rPr>
                <w:lang w:val="sr-Latn-CS"/>
              </w:rPr>
              <w:t xml:space="preserve"> ће бити одговорн</w:t>
            </w:r>
            <w:r w:rsidRPr="003D06A2">
              <w:rPr>
                <w:lang w:val="sr-Cyrl-RS"/>
              </w:rPr>
              <w:t>и</w:t>
            </w:r>
            <w:r w:rsidRPr="003D06A2">
              <w:rPr>
                <w:lang w:val="sr-Latn-CS"/>
              </w:rPr>
              <w:t xml:space="preserve"> за извршење уговора</w:t>
            </w:r>
            <w:r w:rsidRPr="003D06A2">
              <w:rPr>
                <w:lang w:val="sr-Cyrl-RS"/>
              </w:rPr>
              <w:t>;</w:t>
            </w:r>
          </w:p>
        </w:tc>
        <w:tc>
          <w:tcPr>
            <w:tcW w:w="5688" w:type="dxa"/>
            <w:gridSpan w:val="2"/>
            <w:shd w:val="clear" w:color="auto" w:fill="auto"/>
            <w:vAlign w:val="center"/>
          </w:tcPr>
          <w:p w14:paraId="6E3E57EA" w14:textId="77777777" w:rsidR="003E5497" w:rsidRPr="003D06A2" w:rsidRDefault="003E5497" w:rsidP="003E5497">
            <w:pPr>
              <w:pStyle w:val="Default"/>
              <w:jc w:val="both"/>
              <w:rPr>
                <w:rFonts w:ascii="Times New Roman" w:hAnsi="Times New Roman" w:cs="Times New Roman"/>
                <w:b/>
                <w:iCs/>
                <w:color w:val="auto"/>
              </w:rPr>
            </w:pPr>
            <w:r w:rsidRPr="003D06A2">
              <w:rPr>
                <w:rFonts w:ascii="Times New Roman" w:hAnsi="Times New Roman" w:cs="Times New Roman"/>
                <w:iCs/>
                <w:color w:val="auto"/>
              </w:rPr>
              <w:t xml:space="preserve">Доказ за </w:t>
            </w:r>
            <w:r w:rsidRPr="003D06A2">
              <w:rPr>
                <w:rFonts w:ascii="Times New Roman" w:hAnsi="Times New Roman" w:cs="Times New Roman"/>
                <w:b/>
                <w:iCs/>
                <w:color w:val="auto"/>
              </w:rPr>
              <w:t>правна лица / предузетнике / физичка лица:</w:t>
            </w:r>
          </w:p>
          <w:p w14:paraId="68BF9FEB" w14:textId="77777777" w:rsidR="003E5497" w:rsidRPr="003D06A2" w:rsidRDefault="003E5497" w:rsidP="003E5497">
            <w:pPr>
              <w:rPr>
                <w:noProof/>
                <w:lang w:val="sr-Cyrl-RS"/>
              </w:rPr>
            </w:pPr>
            <w:r w:rsidRPr="003D06A2">
              <w:t>Фотокопије М-а (односно старих М2) образаца за запослене.</w:t>
            </w:r>
            <w:r w:rsidRPr="003D06A2">
              <w:rPr>
                <w:noProof/>
              </w:rPr>
              <w:t xml:space="preserve"> За </w:t>
            </w:r>
            <w:r w:rsidRPr="003D06A2">
              <w:rPr>
                <w:noProof/>
                <w:lang w:val="sr-Cyrl-RS"/>
              </w:rPr>
              <w:t xml:space="preserve">сервисера </w:t>
            </w:r>
            <w:r w:rsidRPr="003D06A2">
              <w:rPr>
                <w:noProof/>
              </w:rPr>
              <w:t>који није запослен код понуђача: фотокопују  уговор</w:t>
            </w:r>
            <w:r w:rsidRPr="003D06A2">
              <w:rPr>
                <w:noProof/>
                <w:lang w:val="sr-Cyrl-RS"/>
              </w:rPr>
              <w:t>а</w:t>
            </w:r>
            <w:r w:rsidRPr="003D06A2">
              <w:rPr>
                <w:noProof/>
              </w:rPr>
              <w:t xml:space="preserve"> о обављању привремених и повремених послова или други уговор о радном ангажовању </w:t>
            </w:r>
            <w:r w:rsidRPr="003D06A2">
              <w:rPr>
                <w:noProof/>
                <w:lang w:val="sr-Cyrl-RS"/>
              </w:rPr>
              <w:t>у вези</w:t>
            </w:r>
            <w:r w:rsidRPr="003D06A2">
              <w:rPr>
                <w:noProof/>
              </w:rPr>
              <w:t xml:space="preserve"> предмет</w:t>
            </w:r>
            <w:r w:rsidRPr="003D06A2">
              <w:rPr>
                <w:noProof/>
                <w:lang w:val="sr-Cyrl-RS"/>
              </w:rPr>
              <w:t>а</w:t>
            </w:r>
            <w:r w:rsidRPr="003D06A2">
              <w:rPr>
                <w:noProof/>
              </w:rPr>
              <w:t xml:space="preserve"> јавне набавке</w:t>
            </w:r>
            <w:r w:rsidRPr="003D06A2">
              <w:rPr>
                <w:noProof/>
                <w:lang w:val="sr-Cyrl-RS"/>
              </w:rPr>
              <w:t>.</w:t>
            </w:r>
          </w:p>
          <w:p w14:paraId="59DF82D3" w14:textId="1A66FA93" w:rsidR="003E5497" w:rsidRPr="003D06A2" w:rsidRDefault="003E5497" w:rsidP="003E5497">
            <w:pPr>
              <w:pStyle w:val="Default"/>
              <w:jc w:val="both"/>
              <w:rPr>
                <w:rFonts w:ascii="Times New Roman" w:hAnsi="Times New Roman" w:cs="Times New Roman"/>
                <w:iCs/>
                <w:color w:val="auto"/>
              </w:rPr>
            </w:pPr>
            <w:r w:rsidRPr="003D06A2">
              <w:rPr>
                <w:rFonts w:ascii="Times New Roman" w:hAnsi="Times New Roman" w:cs="Times New Roman"/>
                <w:noProof/>
              </w:rPr>
              <w:t xml:space="preserve">Доставити фотокопију сертификата или други важећи документ којим ће потврдити да је сервисер </w:t>
            </w:r>
            <w:r w:rsidRPr="003D06A2">
              <w:rPr>
                <w:rFonts w:ascii="Times New Roman" w:hAnsi="Times New Roman" w:cs="Times New Roman"/>
                <w:noProof/>
              </w:rPr>
              <w:lastRenderedPageBreak/>
              <w:t>обучен</w:t>
            </w:r>
            <w:r w:rsidRPr="003D06A2">
              <w:rPr>
                <w:rFonts w:ascii="Times New Roman" w:hAnsi="Times New Roman" w:cs="Times New Roman"/>
                <w:noProof/>
                <w:lang w:val="sr-Cyrl-RS"/>
              </w:rPr>
              <w:t xml:space="preserve"> и овлашћен од стране произвођача да врши сервис </w:t>
            </w:r>
            <w:r w:rsidRPr="003D06A2">
              <w:rPr>
                <w:rFonts w:ascii="Times New Roman" w:hAnsi="Times New Roman" w:cs="Times New Roman"/>
                <w:noProof/>
              </w:rPr>
              <w:t>опрем</w:t>
            </w:r>
            <w:r w:rsidRPr="003D06A2">
              <w:rPr>
                <w:rFonts w:ascii="Times New Roman" w:hAnsi="Times New Roman" w:cs="Times New Roman"/>
                <w:noProof/>
                <w:lang w:val="sr-Cyrl-RS"/>
              </w:rPr>
              <w:t>е</w:t>
            </w:r>
            <w:r w:rsidRPr="003D06A2">
              <w:rPr>
                <w:rFonts w:ascii="Times New Roman" w:hAnsi="Times New Roman" w:cs="Times New Roman"/>
                <w:noProof/>
              </w:rPr>
              <w:t xml:space="preserve"> која је предмет </w:t>
            </w:r>
            <w:r w:rsidRPr="003D06A2">
              <w:rPr>
                <w:rFonts w:ascii="Times New Roman" w:hAnsi="Times New Roman" w:cs="Times New Roman"/>
                <w:noProof/>
                <w:lang w:val="sr-Cyrl-RS"/>
              </w:rPr>
              <w:t xml:space="preserve">ове </w:t>
            </w:r>
            <w:r w:rsidRPr="003D06A2">
              <w:rPr>
                <w:rFonts w:ascii="Times New Roman" w:hAnsi="Times New Roman" w:cs="Times New Roman"/>
                <w:noProof/>
              </w:rPr>
              <w:t>јавне набавке</w:t>
            </w:r>
            <w:r w:rsidRPr="003D06A2">
              <w:rPr>
                <w:rFonts w:ascii="Times New Roman" w:hAnsi="Times New Roman" w:cs="Times New Roman"/>
                <w:noProof/>
                <w:lang w:val="sr-Cyrl-RS"/>
              </w:rPr>
              <w:t>.</w:t>
            </w:r>
          </w:p>
        </w:tc>
      </w:tr>
      <w:tr w:rsidR="003E5497" w:rsidRPr="003D06A2" w14:paraId="013C28E1" w14:textId="77777777" w:rsidTr="003E5497">
        <w:trPr>
          <w:trHeight w:val="132"/>
        </w:trPr>
        <w:tc>
          <w:tcPr>
            <w:tcW w:w="801" w:type="dxa"/>
            <w:shd w:val="clear" w:color="auto" w:fill="auto"/>
            <w:vAlign w:val="center"/>
          </w:tcPr>
          <w:p w14:paraId="3ECFB915" w14:textId="77777777" w:rsidR="003E5497" w:rsidRPr="003D06A2" w:rsidRDefault="003E5497" w:rsidP="00EC19BC">
            <w:pPr>
              <w:pStyle w:val="ListParagraph"/>
              <w:numPr>
                <w:ilvl w:val="0"/>
                <w:numId w:val="25"/>
              </w:numPr>
              <w:rPr>
                <w:noProof/>
              </w:rPr>
            </w:pPr>
          </w:p>
        </w:tc>
        <w:tc>
          <w:tcPr>
            <w:tcW w:w="3041" w:type="dxa"/>
            <w:shd w:val="clear" w:color="auto" w:fill="auto"/>
          </w:tcPr>
          <w:p w14:paraId="011AE596" w14:textId="77777777" w:rsidR="003E5497" w:rsidRPr="003D06A2" w:rsidRDefault="003E5497" w:rsidP="003E5497">
            <w:pPr>
              <w:jc w:val="both"/>
              <w:rPr>
                <w:noProof/>
                <w:lang w:val="sr-Cyrl-RS"/>
              </w:rPr>
            </w:pPr>
            <w:r w:rsidRPr="003D06A2">
              <w:rPr>
                <w:noProof/>
                <w:lang w:val="sr-Cyrl-RS"/>
              </w:rPr>
              <w:t>П</w:t>
            </w:r>
            <w:r w:rsidRPr="003D06A2">
              <w:rPr>
                <w:noProof/>
              </w:rPr>
              <w:t xml:space="preserve">онуђач </w:t>
            </w:r>
            <w:r w:rsidRPr="003D06A2">
              <w:rPr>
                <w:noProof/>
                <w:lang w:val="sr-Cyrl-RS"/>
              </w:rPr>
              <w:t>има тестер ел.безбедности</w:t>
            </w:r>
          </w:p>
          <w:p w14:paraId="41FC42DB" w14:textId="391BF88C" w:rsidR="003E5497" w:rsidRPr="003D06A2" w:rsidRDefault="003E5497" w:rsidP="005673E2">
            <w:pPr>
              <w:jc w:val="both"/>
            </w:pPr>
          </w:p>
        </w:tc>
        <w:tc>
          <w:tcPr>
            <w:tcW w:w="5688" w:type="dxa"/>
            <w:gridSpan w:val="2"/>
            <w:shd w:val="clear" w:color="auto" w:fill="auto"/>
            <w:vAlign w:val="center"/>
          </w:tcPr>
          <w:p w14:paraId="7BDD564F" w14:textId="77777777" w:rsidR="003E5497" w:rsidRPr="003D06A2" w:rsidRDefault="003E5497" w:rsidP="003E5497">
            <w:pPr>
              <w:pStyle w:val="Default"/>
              <w:jc w:val="both"/>
              <w:rPr>
                <w:rFonts w:ascii="Times New Roman" w:hAnsi="Times New Roman" w:cs="Times New Roman"/>
                <w:b/>
                <w:iCs/>
                <w:color w:val="auto"/>
                <w:lang w:val="sr-Cyrl-RS"/>
              </w:rPr>
            </w:pPr>
            <w:r w:rsidRPr="003D06A2">
              <w:rPr>
                <w:rFonts w:ascii="Times New Roman" w:hAnsi="Times New Roman" w:cs="Times New Roman"/>
                <w:iCs/>
                <w:color w:val="auto"/>
              </w:rPr>
              <w:t xml:space="preserve">Доказ за </w:t>
            </w:r>
            <w:r w:rsidRPr="003D06A2">
              <w:rPr>
                <w:rFonts w:ascii="Times New Roman" w:hAnsi="Times New Roman" w:cs="Times New Roman"/>
                <w:b/>
                <w:iCs/>
                <w:color w:val="auto"/>
              </w:rPr>
              <w:t>правна лица / предузетнике / физичка лица:</w:t>
            </w:r>
          </w:p>
          <w:p w14:paraId="2DCD2790" w14:textId="7101229F" w:rsidR="00E879DE" w:rsidRPr="003D06A2" w:rsidRDefault="00082916" w:rsidP="00E879DE">
            <w:pPr>
              <w:pStyle w:val="Default"/>
              <w:jc w:val="both"/>
              <w:rPr>
                <w:rFonts w:ascii="Times New Roman" w:hAnsi="Times New Roman" w:cs="Times New Roman"/>
                <w:iCs/>
                <w:color w:val="auto"/>
                <w:lang w:val="sr-Cyrl-RS"/>
              </w:rPr>
            </w:pPr>
            <w:r>
              <w:rPr>
                <w:rFonts w:ascii="Times New Roman" w:hAnsi="Times New Roman" w:cs="Times New Roman"/>
                <w:iCs/>
                <w:color w:val="auto"/>
                <w:lang w:val="sr-Cyrl-RS"/>
              </w:rPr>
              <w:t>1.</w:t>
            </w:r>
            <w:r w:rsidR="00E879DE" w:rsidRPr="003D06A2">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78E1725B" w14:textId="36D8ACD4" w:rsidR="00E879DE" w:rsidRPr="003D06A2" w:rsidRDefault="00E879DE" w:rsidP="00E879DE">
            <w:pPr>
              <w:pStyle w:val="Default"/>
              <w:jc w:val="both"/>
              <w:rPr>
                <w:rFonts w:ascii="Times New Roman" w:hAnsi="Times New Roman" w:cs="Times New Roman"/>
                <w:iCs/>
                <w:color w:val="auto"/>
                <w:lang w:val="sr-Cyrl-RS"/>
              </w:rPr>
            </w:pPr>
            <w:r w:rsidRPr="003D06A2">
              <w:rPr>
                <w:rFonts w:ascii="Times New Roman" w:hAnsi="Times New Roman" w:cs="Times New Roman"/>
                <w:iCs/>
                <w:color w:val="auto"/>
                <w:lang w:val="sr-Cyrl-RS"/>
              </w:rPr>
              <w:t>Уговор или неки други документа о изнајмљивању или пословној сарадњи који доказује поседовање.</w:t>
            </w:r>
          </w:p>
          <w:p w14:paraId="059D9870" w14:textId="7FC207A3" w:rsidR="003E5497" w:rsidRPr="00082916" w:rsidRDefault="00082916" w:rsidP="00E879DE">
            <w:pPr>
              <w:jc w:val="both"/>
            </w:pPr>
            <w:r>
              <w:rPr>
                <w:noProof/>
                <w:lang w:val="sr-Cyrl-RS"/>
              </w:rPr>
              <w:t>2.</w:t>
            </w:r>
            <w:r w:rsidR="003E5497" w:rsidRPr="003D06A2">
              <w:rPr>
                <w:noProof/>
                <w:lang w:val="sr-Cyrl-RS"/>
              </w:rPr>
              <w:t>Важеће уверење о еталонирању издато од сертификоване лабораторије</w:t>
            </w:r>
            <w:r>
              <w:t>или</w:t>
            </w:r>
            <w:r>
              <w:rPr>
                <w:lang w:val="sr-Cyrl-RS"/>
              </w:rPr>
              <w:t xml:space="preserve"> </w:t>
            </w:r>
            <w:r>
              <w:t>важећа потврда или сертификат о калибрацији коју је издао произвођач.</w:t>
            </w:r>
          </w:p>
        </w:tc>
      </w:tr>
      <w:tr w:rsidR="003E5497" w:rsidRPr="00AE1407" w14:paraId="37228581" w14:textId="77777777" w:rsidTr="003E5497">
        <w:trPr>
          <w:trHeight w:val="132"/>
        </w:trPr>
        <w:tc>
          <w:tcPr>
            <w:tcW w:w="801" w:type="dxa"/>
            <w:shd w:val="clear" w:color="auto" w:fill="auto"/>
            <w:vAlign w:val="center"/>
          </w:tcPr>
          <w:p w14:paraId="408683EA" w14:textId="77777777" w:rsidR="003E5497" w:rsidRPr="003D06A2" w:rsidRDefault="003E5497" w:rsidP="00EC19BC">
            <w:pPr>
              <w:pStyle w:val="ListParagraph"/>
              <w:numPr>
                <w:ilvl w:val="0"/>
                <w:numId w:val="25"/>
              </w:numPr>
              <w:rPr>
                <w:noProof/>
              </w:rPr>
            </w:pPr>
          </w:p>
        </w:tc>
        <w:tc>
          <w:tcPr>
            <w:tcW w:w="3041" w:type="dxa"/>
            <w:shd w:val="clear" w:color="auto" w:fill="auto"/>
          </w:tcPr>
          <w:p w14:paraId="037F7351" w14:textId="26D6FB60" w:rsidR="003E5497" w:rsidRPr="003D06A2" w:rsidRDefault="003E5497" w:rsidP="003E5497">
            <w:pPr>
              <w:jc w:val="both"/>
              <w:rPr>
                <w:lang w:val="sr-Cyrl-RS"/>
              </w:rPr>
            </w:pPr>
            <w:r w:rsidRPr="003D06A2">
              <w:t xml:space="preserve">Понуђач </w:t>
            </w:r>
            <w:r w:rsidRPr="003D06A2">
              <w:rPr>
                <w:lang w:val="sr-Cyrl-RS"/>
              </w:rPr>
              <w:t>је</w:t>
            </w:r>
            <w:r w:rsidRPr="003D06A2">
              <w:t xml:space="preserve"> овлашћен за сервис и поправку предметних апарата.</w:t>
            </w:r>
          </w:p>
        </w:tc>
        <w:tc>
          <w:tcPr>
            <w:tcW w:w="5688" w:type="dxa"/>
            <w:gridSpan w:val="2"/>
            <w:shd w:val="clear" w:color="auto" w:fill="auto"/>
            <w:vAlign w:val="center"/>
          </w:tcPr>
          <w:p w14:paraId="5B37A279" w14:textId="77777777" w:rsidR="003E5497" w:rsidRPr="003D06A2" w:rsidRDefault="003E5497" w:rsidP="003E5497">
            <w:pPr>
              <w:pStyle w:val="Default"/>
              <w:jc w:val="both"/>
              <w:rPr>
                <w:rFonts w:ascii="Times New Roman" w:hAnsi="Times New Roman" w:cs="Times New Roman"/>
                <w:b/>
                <w:iCs/>
                <w:color w:val="auto"/>
              </w:rPr>
            </w:pPr>
            <w:r w:rsidRPr="003D06A2">
              <w:rPr>
                <w:rFonts w:ascii="Times New Roman" w:hAnsi="Times New Roman" w:cs="Times New Roman"/>
                <w:iCs/>
                <w:color w:val="auto"/>
              </w:rPr>
              <w:t xml:space="preserve">Доказ за </w:t>
            </w:r>
            <w:r w:rsidRPr="003D06A2">
              <w:rPr>
                <w:rFonts w:ascii="Times New Roman" w:hAnsi="Times New Roman" w:cs="Times New Roman"/>
                <w:b/>
                <w:iCs/>
                <w:color w:val="auto"/>
              </w:rPr>
              <w:t>правна лица / предузетнике / физичка лица:</w:t>
            </w:r>
          </w:p>
          <w:p w14:paraId="4B778C98" w14:textId="0060D62D" w:rsidR="003E5497" w:rsidRPr="003D06A2" w:rsidRDefault="003E5497" w:rsidP="00E879DE">
            <w:pPr>
              <w:pStyle w:val="Default"/>
              <w:jc w:val="both"/>
              <w:rPr>
                <w:rFonts w:ascii="Times New Roman" w:hAnsi="Times New Roman" w:cs="Times New Roman"/>
                <w:iCs/>
                <w:color w:val="auto"/>
                <w:lang w:val="sr-Cyrl-RS"/>
              </w:rPr>
            </w:pPr>
            <w:r w:rsidRPr="003D06A2">
              <w:rPr>
                <w:rFonts w:ascii="Times New Roman" w:hAnsi="Times New Roman" w:cs="Times New Roman"/>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184F7124" w:rsidR="00FC1E62" w:rsidRPr="003D06A2"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w:t>
      </w:r>
      <w:r w:rsidRPr="003D06A2">
        <w:rPr>
          <w:noProof/>
        </w:rPr>
        <w:t xml:space="preserve">УЧЕШЋЕ У ПОСТУПКУ ЈАВНЕ НАБАВКЕ ИЗ ЧЛАНА 75. ЗАКОНА о ЈН: </w:t>
      </w:r>
      <w:r w:rsidR="00FC1E62" w:rsidRPr="003D06A2">
        <w:rPr>
          <w:noProof/>
          <w:lang w:val="sr-Cyrl-CS"/>
        </w:rPr>
        <w:t>И</w:t>
      </w:r>
      <w:r w:rsidR="00FC1E62" w:rsidRPr="003D06A2">
        <w:rPr>
          <w:noProof/>
        </w:rPr>
        <w:t xml:space="preserve">спуњеност услова из тачке </w:t>
      </w:r>
      <w:r w:rsidR="00FC1E62" w:rsidRPr="003D06A2">
        <w:rPr>
          <w:noProof/>
          <w:lang w:val="sr-Cyrl-CS"/>
        </w:rPr>
        <w:t>1, 2, 3</w:t>
      </w:r>
      <w:r w:rsidR="003D06A2">
        <w:rPr>
          <w:noProof/>
          <w:lang w:val="sr-Cyrl-CS"/>
        </w:rPr>
        <w:t xml:space="preserve"> </w:t>
      </w:r>
      <w:r w:rsidR="00FC1E62" w:rsidRPr="003D06A2">
        <w:rPr>
          <w:noProof/>
        </w:rPr>
        <w:t>понуђач доказује достављањем доказа наведених у табели</w:t>
      </w:r>
      <w:r w:rsidR="004B0A93" w:rsidRPr="003D06A2">
        <w:rPr>
          <w:noProof/>
        </w:rPr>
        <w:t>.</w:t>
      </w:r>
    </w:p>
    <w:p w14:paraId="25670810" w14:textId="77777777" w:rsidR="00C87537" w:rsidRPr="003D06A2" w:rsidRDefault="00C87537" w:rsidP="007678BD">
      <w:pPr>
        <w:pStyle w:val="ListParagraph"/>
        <w:ind w:left="405"/>
        <w:jc w:val="both"/>
        <w:rPr>
          <w:noProof/>
        </w:rPr>
      </w:pPr>
    </w:p>
    <w:p w14:paraId="4F834FAC" w14:textId="454AF4B4" w:rsidR="00113AEA" w:rsidRPr="003D06A2" w:rsidRDefault="004F4808" w:rsidP="004F4808">
      <w:pPr>
        <w:pStyle w:val="ListParagraph"/>
        <w:numPr>
          <w:ilvl w:val="0"/>
          <w:numId w:val="1"/>
        </w:numPr>
        <w:jc w:val="both"/>
        <w:rPr>
          <w:noProof/>
        </w:rPr>
      </w:pPr>
      <w:r w:rsidRPr="003D06A2">
        <w:rPr>
          <w:noProof/>
        </w:rPr>
        <w:t xml:space="preserve">ДОДАТНИ УСЛОВИ ЗА УЧЕШЋЕ У ПОСТУПКУ ЈАВНЕ НАБАВКЕ ИЗ ЧЛАНА 76. ЗАКОНА о ЈН: </w:t>
      </w:r>
      <w:r w:rsidR="00113AEA" w:rsidRPr="003D06A2">
        <w:rPr>
          <w:noProof/>
          <w:lang w:val="sr-Cyrl-CS"/>
        </w:rPr>
        <w:t>И</w:t>
      </w:r>
      <w:r w:rsidR="00113AEA" w:rsidRPr="003D06A2">
        <w:rPr>
          <w:noProof/>
        </w:rPr>
        <w:t xml:space="preserve">спуњеност услова из тачке </w:t>
      </w:r>
      <w:r w:rsidR="00BB7210" w:rsidRPr="003D06A2">
        <w:rPr>
          <w:noProof/>
        </w:rPr>
        <w:t>1, 2,</w:t>
      </w:r>
      <w:r w:rsidR="003D06A2">
        <w:rPr>
          <w:noProof/>
          <w:lang w:val="sr-Cyrl-RS"/>
        </w:rPr>
        <w:t xml:space="preserve"> 3, 4</w:t>
      </w:r>
      <w:r w:rsidR="003D06A2">
        <w:rPr>
          <w:noProof/>
        </w:rPr>
        <w:t xml:space="preserve"> </w:t>
      </w:r>
      <w:r w:rsidR="00113AEA" w:rsidRPr="003D06A2">
        <w:rPr>
          <w:noProof/>
        </w:rPr>
        <w:t>понуђач доказује достав</w:t>
      </w:r>
      <w:r w:rsidR="00875FBC" w:rsidRPr="003D06A2">
        <w:rPr>
          <w:noProof/>
        </w:rPr>
        <w:t>љањем доказа наведених у табели</w:t>
      </w:r>
      <w:r w:rsidR="004B0A93" w:rsidRPr="003D06A2">
        <w:rPr>
          <w:noProof/>
        </w:rPr>
        <w:t>.</w:t>
      </w:r>
    </w:p>
    <w:p w14:paraId="4C21C092" w14:textId="77777777" w:rsidR="00C15D3D" w:rsidRPr="003E5497" w:rsidRDefault="00C15D3D" w:rsidP="003E5497">
      <w:pPr>
        <w:jc w:val="both"/>
        <w:rPr>
          <w:noProof/>
          <w:highlight w:val="yellow"/>
          <w:lang w:val="sr-Cyrl-RS"/>
        </w:rPr>
      </w:pPr>
    </w:p>
    <w:p w14:paraId="02EC3E09" w14:textId="465B1D9D" w:rsidR="008B636C" w:rsidRPr="003E5497" w:rsidRDefault="008B636C" w:rsidP="003E5497">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2A1C404F" w14:textId="0EE9D771" w:rsidR="00340CEE" w:rsidRPr="003E5497" w:rsidRDefault="008B636C" w:rsidP="003E5497">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0F7A6C68" w14:textId="26B0880C" w:rsidR="003E5497" w:rsidRPr="003E5497" w:rsidRDefault="00937994" w:rsidP="003E5497">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5BAEE5" w14:textId="21061445" w:rsidR="004E5B58" w:rsidRPr="003E5497" w:rsidRDefault="004E5B58" w:rsidP="003E5497">
      <w:pPr>
        <w:pStyle w:val="ListParagraph"/>
        <w:ind w:left="405"/>
        <w:rPr>
          <w:noProof/>
          <w:lang w:val="sr-Cyrl-RS"/>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EC13772" w14:textId="3CC726B1" w:rsidR="008B636C" w:rsidRPr="003E5497" w:rsidRDefault="00937994" w:rsidP="003E5497">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504E3DA" w14:textId="5D1F1AC6" w:rsidR="0085346B" w:rsidRPr="009F696A" w:rsidRDefault="00E04B7B" w:rsidP="003E5497">
      <w:pPr>
        <w:pStyle w:val="ListParagraph"/>
        <w:numPr>
          <w:ilvl w:val="0"/>
          <w:numId w:val="1"/>
        </w:numPr>
        <w:jc w:val="both"/>
        <w:rPr>
          <w:bCs/>
          <w:iCs/>
          <w:color w:val="FF0000"/>
        </w:rPr>
      </w:pPr>
      <w:r w:rsidRPr="003E5497">
        <w:rPr>
          <w:b/>
          <w:bCs/>
          <w:iCs/>
        </w:rPr>
        <w:t>Уколико п</w:t>
      </w:r>
      <w:r w:rsidRPr="003E5497">
        <w:rPr>
          <w:b/>
          <w:bCs/>
          <w:iCs/>
          <w:lang w:val="sr-Cyrl-CS"/>
        </w:rPr>
        <w:t>онуду</w:t>
      </w:r>
      <w:r w:rsidRPr="003E5497">
        <w:rPr>
          <w:b/>
          <w:bCs/>
          <w:iCs/>
        </w:rPr>
        <w:t xml:space="preserve"> подноси </w:t>
      </w:r>
      <w:r w:rsidRPr="003E5497">
        <w:rPr>
          <w:b/>
          <w:bCs/>
          <w:iCs/>
          <w:lang w:val="sr-Cyrl-CS"/>
        </w:rPr>
        <w:t>група понуђача</w:t>
      </w:r>
      <w:r w:rsidR="00EB4E07" w:rsidRPr="003E5497">
        <w:rPr>
          <w:b/>
          <w:bCs/>
          <w:iCs/>
          <w:lang w:val="sr-Cyrl-CS"/>
        </w:rPr>
        <w:t>,</w:t>
      </w:r>
      <w:r w:rsidRPr="003E5497">
        <w:rPr>
          <w:bCs/>
          <w:iCs/>
        </w:rPr>
        <w:t xml:space="preserve"> понуђач је дужан да </w:t>
      </w:r>
      <w:r w:rsidRPr="003E5497">
        <w:rPr>
          <w:bCs/>
          <w:iCs/>
          <w:lang w:val="sr-Cyrl-CS"/>
        </w:rPr>
        <w:t>за сваког члана групе понуђача</w:t>
      </w:r>
      <w:r w:rsidR="00A67B63" w:rsidRPr="003E5497">
        <w:rPr>
          <w:bCs/>
          <w:iCs/>
        </w:rPr>
        <w:t xml:space="preserve"> </w:t>
      </w:r>
      <w:r w:rsidRPr="003E5497">
        <w:rPr>
          <w:bCs/>
          <w:iCs/>
          <w:lang w:val="sr-Cyrl-CS"/>
        </w:rPr>
        <w:t>достави наведене доказе да испуњава обавезне услове из члана 75. став 1. тач. 1) до 3)</w:t>
      </w:r>
      <w:r w:rsidR="003E5497">
        <w:rPr>
          <w:bCs/>
          <w:iCs/>
          <w:lang w:val="sr-Cyrl-CS"/>
        </w:rPr>
        <w:t xml:space="preserve">. </w:t>
      </w:r>
      <w:r w:rsidRPr="003E5497">
        <w:rPr>
          <w:bCs/>
          <w:iCs/>
          <w:lang w:val="sr-Cyrl-CS"/>
        </w:rPr>
        <w:t>Додатне услове група понуђача испуњава заједно</w:t>
      </w:r>
      <w:r w:rsidR="00FF51CE" w:rsidRPr="003E5497">
        <w:rPr>
          <w:bCs/>
          <w:iCs/>
          <w:lang w:val="sr-Cyrl-CS"/>
        </w:rPr>
        <w:t>.</w:t>
      </w:r>
      <w:r w:rsidR="00BD0CEB" w:rsidRPr="003E5497">
        <w:rPr>
          <w:bCs/>
          <w:iCs/>
          <w:color w:val="FF0000"/>
        </w:rPr>
        <w:t xml:space="preserve"> </w:t>
      </w:r>
      <w:r w:rsidR="003E5497" w:rsidRPr="009F696A">
        <w:rPr>
          <w:bCs/>
          <w:iCs/>
          <w:color w:val="FF0000"/>
        </w:rPr>
        <w:t xml:space="preserve"> </w:t>
      </w:r>
    </w:p>
    <w:p w14:paraId="21BF1EE4" w14:textId="2FF781AE" w:rsidR="003E5497" w:rsidRPr="009F696A" w:rsidRDefault="00E04B7B" w:rsidP="003E5497">
      <w:pPr>
        <w:pStyle w:val="ListParagraph"/>
        <w:numPr>
          <w:ilvl w:val="0"/>
          <w:numId w:val="1"/>
        </w:numPr>
        <w:jc w:val="both"/>
        <w:rPr>
          <w:bCs/>
          <w:iCs/>
          <w:color w:val="FF0000"/>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w:t>
      </w:r>
      <w:r w:rsidR="003E5497">
        <w:rPr>
          <w:bCs/>
          <w:iCs/>
          <w:lang w:val="sr-Cyrl-CS"/>
        </w:rPr>
        <w:t>5. став 1. тач. 1) до 3) Закона.</w:t>
      </w:r>
      <w:r w:rsidRPr="009F696A">
        <w:rPr>
          <w:bCs/>
          <w:iCs/>
          <w:lang w:val="sr-Cyrl-CS"/>
        </w:rPr>
        <w:t xml:space="preserve"> </w:t>
      </w:r>
      <w:r w:rsidR="003E5497" w:rsidRPr="003E5497">
        <w:rPr>
          <w:bCs/>
          <w:iCs/>
          <w:lang w:val="sr-Cyrl-CS"/>
        </w:rPr>
        <w:t>Додатне услове група понуђача испуњава заједно.</w:t>
      </w:r>
      <w:r w:rsidR="003E5497" w:rsidRPr="003E5497">
        <w:rPr>
          <w:bCs/>
          <w:iCs/>
          <w:color w:val="FF0000"/>
        </w:rPr>
        <w:t xml:space="preserve"> </w:t>
      </w:r>
      <w:r w:rsidR="003E5497" w:rsidRPr="009F696A">
        <w:rPr>
          <w:bCs/>
          <w:iCs/>
          <w:color w:val="FF0000"/>
        </w:rPr>
        <w:t xml:space="preserve"> </w:t>
      </w:r>
    </w:p>
    <w:p w14:paraId="76CC5535" w14:textId="0D52F380" w:rsidR="00630A69" w:rsidRDefault="00630A69" w:rsidP="003E5497">
      <w:pPr>
        <w:pStyle w:val="ListParagraph"/>
        <w:ind w:left="405"/>
        <w:jc w:val="both"/>
        <w:rPr>
          <w:bCs/>
          <w:iCs/>
          <w:lang w:val="sr-Cyrl-RS"/>
        </w:rPr>
      </w:pPr>
    </w:p>
    <w:p w14:paraId="0C11555F" w14:textId="77777777" w:rsidR="00033417" w:rsidRDefault="00033417" w:rsidP="003E5497">
      <w:pPr>
        <w:pStyle w:val="ListParagraph"/>
        <w:ind w:left="405"/>
        <w:jc w:val="both"/>
        <w:rPr>
          <w:bCs/>
          <w:iCs/>
          <w:lang w:val="sr-Cyrl-RS"/>
        </w:rPr>
      </w:pPr>
    </w:p>
    <w:p w14:paraId="1004DE8D" w14:textId="77777777" w:rsidR="00033417" w:rsidRDefault="00033417" w:rsidP="003E5497">
      <w:pPr>
        <w:pStyle w:val="ListParagraph"/>
        <w:ind w:left="405"/>
        <w:jc w:val="both"/>
        <w:rPr>
          <w:bCs/>
          <w:iCs/>
          <w:lang w:val="sr-Cyrl-RS"/>
        </w:rPr>
      </w:pPr>
    </w:p>
    <w:p w14:paraId="25DA942D" w14:textId="77777777" w:rsidR="00033417" w:rsidRDefault="00033417" w:rsidP="003E5497">
      <w:pPr>
        <w:pStyle w:val="ListParagraph"/>
        <w:ind w:left="405"/>
        <w:jc w:val="both"/>
        <w:rPr>
          <w:bCs/>
          <w:iCs/>
          <w:lang w:val="sr-Cyrl-RS"/>
        </w:rPr>
      </w:pPr>
    </w:p>
    <w:p w14:paraId="4D734ABA" w14:textId="77777777" w:rsidR="00033417" w:rsidRDefault="00033417" w:rsidP="003E5497">
      <w:pPr>
        <w:pStyle w:val="ListParagraph"/>
        <w:ind w:left="405"/>
        <w:jc w:val="both"/>
        <w:rPr>
          <w:bCs/>
          <w:iCs/>
          <w:lang w:val="sr-Cyrl-RS"/>
        </w:rPr>
      </w:pPr>
    </w:p>
    <w:p w14:paraId="5B06AD3E" w14:textId="77777777" w:rsidR="00033417" w:rsidRDefault="00033417" w:rsidP="003E5497">
      <w:pPr>
        <w:pStyle w:val="ListParagraph"/>
        <w:ind w:left="405"/>
        <w:jc w:val="both"/>
        <w:rPr>
          <w:bCs/>
          <w:iCs/>
          <w:lang w:val="sr-Cyrl-RS"/>
        </w:rPr>
      </w:pPr>
    </w:p>
    <w:p w14:paraId="2A30FE0A" w14:textId="77777777" w:rsidR="00033417" w:rsidRDefault="00033417" w:rsidP="003E5497">
      <w:pPr>
        <w:pStyle w:val="ListParagraph"/>
        <w:ind w:left="405"/>
        <w:jc w:val="both"/>
        <w:rPr>
          <w:bCs/>
          <w:iCs/>
          <w:lang w:val="sr-Cyrl-RS"/>
        </w:rPr>
      </w:pPr>
    </w:p>
    <w:p w14:paraId="348E894B" w14:textId="77777777" w:rsidR="00033417" w:rsidRDefault="00033417" w:rsidP="003E5497">
      <w:pPr>
        <w:pStyle w:val="ListParagraph"/>
        <w:ind w:left="405"/>
        <w:jc w:val="both"/>
        <w:rPr>
          <w:bCs/>
          <w:iCs/>
          <w:lang w:val="sr-Cyrl-RS"/>
        </w:rPr>
      </w:pPr>
    </w:p>
    <w:p w14:paraId="5B35DCE8" w14:textId="77777777" w:rsidR="00033417" w:rsidRDefault="00033417" w:rsidP="003E5497">
      <w:pPr>
        <w:pStyle w:val="ListParagraph"/>
        <w:ind w:left="405"/>
        <w:jc w:val="both"/>
        <w:rPr>
          <w:bCs/>
          <w:iCs/>
          <w:lang w:val="sr-Cyrl-RS"/>
        </w:rPr>
      </w:pPr>
    </w:p>
    <w:p w14:paraId="3C68A83E" w14:textId="77777777" w:rsidR="00033417" w:rsidRDefault="00033417" w:rsidP="003E5497">
      <w:pPr>
        <w:pStyle w:val="ListParagraph"/>
        <w:ind w:left="405"/>
        <w:jc w:val="both"/>
        <w:rPr>
          <w:bCs/>
          <w:iCs/>
          <w:lang w:val="sr-Cyrl-RS"/>
        </w:rPr>
      </w:pPr>
    </w:p>
    <w:p w14:paraId="160B24F3" w14:textId="77777777" w:rsidR="00033417" w:rsidRDefault="00033417" w:rsidP="003E5497">
      <w:pPr>
        <w:pStyle w:val="ListParagraph"/>
        <w:ind w:left="405"/>
        <w:jc w:val="both"/>
        <w:rPr>
          <w:bCs/>
          <w:iCs/>
          <w:lang w:val="sr-Cyrl-RS"/>
        </w:rPr>
      </w:pPr>
    </w:p>
    <w:p w14:paraId="44952A43" w14:textId="77777777" w:rsidR="00033417" w:rsidRDefault="00033417" w:rsidP="003E5497">
      <w:pPr>
        <w:pStyle w:val="ListParagraph"/>
        <w:ind w:left="405"/>
        <w:jc w:val="both"/>
        <w:rPr>
          <w:bCs/>
          <w:iCs/>
          <w:lang w:val="sr-Cyrl-RS"/>
        </w:rPr>
      </w:pPr>
    </w:p>
    <w:p w14:paraId="298317B8" w14:textId="77777777" w:rsidR="00033417" w:rsidRDefault="00033417" w:rsidP="003E5497">
      <w:pPr>
        <w:pStyle w:val="ListParagraph"/>
        <w:ind w:left="405"/>
        <w:jc w:val="both"/>
        <w:rPr>
          <w:bCs/>
          <w:iCs/>
          <w:lang w:val="sr-Cyrl-RS"/>
        </w:rPr>
      </w:pPr>
    </w:p>
    <w:p w14:paraId="2531BD58" w14:textId="77777777" w:rsidR="00033417" w:rsidRDefault="00033417" w:rsidP="003E5497">
      <w:pPr>
        <w:pStyle w:val="ListParagraph"/>
        <w:ind w:left="405"/>
        <w:jc w:val="both"/>
        <w:rPr>
          <w:bCs/>
          <w:iCs/>
          <w:lang w:val="sr-Cyrl-RS"/>
        </w:rPr>
      </w:pPr>
    </w:p>
    <w:p w14:paraId="0039A819" w14:textId="77777777" w:rsidR="00033417" w:rsidRDefault="00033417" w:rsidP="003E5497">
      <w:pPr>
        <w:pStyle w:val="ListParagraph"/>
        <w:ind w:left="405"/>
        <w:jc w:val="both"/>
        <w:rPr>
          <w:bCs/>
          <w:iCs/>
          <w:lang w:val="sr-Cyrl-RS"/>
        </w:rPr>
      </w:pPr>
    </w:p>
    <w:p w14:paraId="3EF2735D" w14:textId="77777777" w:rsidR="00033417" w:rsidRDefault="00033417" w:rsidP="003E5497">
      <w:pPr>
        <w:pStyle w:val="ListParagraph"/>
        <w:ind w:left="405"/>
        <w:jc w:val="both"/>
        <w:rPr>
          <w:bCs/>
          <w:iCs/>
          <w:lang w:val="sr-Cyrl-RS"/>
        </w:rPr>
      </w:pPr>
    </w:p>
    <w:p w14:paraId="76409E09" w14:textId="77777777" w:rsidR="00033417" w:rsidRDefault="00033417" w:rsidP="003E5497">
      <w:pPr>
        <w:pStyle w:val="ListParagraph"/>
        <w:ind w:left="405"/>
        <w:jc w:val="both"/>
        <w:rPr>
          <w:bCs/>
          <w:iCs/>
          <w:lang w:val="sr-Cyrl-RS"/>
        </w:rPr>
      </w:pPr>
    </w:p>
    <w:p w14:paraId="27FBB309" w14:textId="77777777" w:rsidR="00033417" w:rsidRDefault="00033417" w:rsidP="003E5497">
      <w:pPr>
        <w:pStyle w:val="ListParagraph"/>
        <w:ind w:left="405"/>
        <w:jc w:val="both"/>
        <w:rPr>
          <w:bCs/>
          <w:iCs/>
          <w:lang w:val="sr-Cyrl-RS"/>
        </w:rPr>
      </w:pPr>
    </w:p>
    <w:p w14:paraId="7E102C2B" w14:textId="77777777" w:rsidR="00033417" w:rsidRDefault="00033417" w:rsidP="003E5497">
      <w:pPr>
        <w:pStyle w:val="ListParagraph"/>
        <w:ind w:left="405"/>
        <w:jc w:val="both"/>
        <w:rPr>
          <w:bCs/>
          <w:iCs/>
          <w:lang w:val="sr-Cyrl-RS"/>
        </w:rPr>
      </w:pPr>
    </w:p>
    <w:p w14:paraId="4D7B6DE6" w14:textId="77777777" w:rsidR="00033417" w:rsidRDefault="00033417" w:rsidP="003E5497">
      <w:pPr>
        <w:pStyle w:val="ListParagraph"/>
        <w:ind w:left="405"/>
        <w:jc w:val="both"/>
        <w:rPr>
          <w:bCs/>
          <w:iCs/>
          <w:lang w:val="sr-Cyrl-RS"/>
        </w:rPr>
      </w:pPr>
    </w:p>
    <w:p w14:paraId="1333E933" w14:textId="77777777" w:rsidR="00033417" w:rsidRDefault="00033417" w:rsidP="003E5497">
      <w:pPr>
        <w:pStyle w:val="ListParagraph"/>
        <w:ind w:left="405"/>
        <w:jc w:val="both"/>
        <w:rPr>
          <w:bCs/>
          <w:iCs/>
          <w:lang w:val="sr-Cyrl-RS"/>
        </w:rPr>
      </w:pPr>
    </w:p>
    <w:p w14:paraId="4985F86F" w14:textId="77777777" w:rsidR="00033417" w:rsidRDefault="00033417" w:rsidP="003E5497">
      <w:pPr>
        <w:pStyle w:val="ListParagraph"/>
        <w:ind w:left="405"/>
        <w:jc w:val="both"/>
        <w:rPr>
          <w:bCs/>
          <w:iCs/>
          <w:lang w:val="sr-Cyrl-RS"/>
        </w:rPr>
      </w:pPr>
    </w:p>
    <w:p w14:paraId="0F532DD1" w14:textId="36426E7B" w:rsidR="00033417" w:rsidRDefault="00033417" w:rsidP="006A30DD">
      <w:pPr>
        <w:jc w:val="both"/>
        <w:rPr>
          <w:bCs/>
          <w:iCs/>
          <w:lang w:val="sr-Cyrl-RS"/>
        </w:rPr>
      </w:pPr>
    </w:p>
    <w:p w14:paraId="145061F1" w14:textId="77777777" w:rsidR="006A30DD" w:rsidRPr="006A30DD" w:rsidRDefault="006A30DD" w:rsidP="006A30DD">
      <w:pPr>
        <w:jc w:val="both"/>
        <w:rPr>
          <w:bCs/>
          <w:iCs/>
          <w:lang w:val="sr-Cyrl-RS"/>
        </w:rPr>
      </w:pPr>
    </w:p>
    <w:p w14:paraId="738B94CC" w14:textId="3AB814EF" w:rsidR="002D5B2C" w:rsidRPr="00CC366C" w:rsidRDefault="002D5B2C" w:rsidP="00E7066D">
      <w:pPr>
        <w:pStyle w:val="Heading1"/>
      </w:pPr>
      <w:bookmarkStart w:id="32" w:name="_Toc375826007"/>
      <w:bookmarkStart w:id="33" w:name="_Toc389030814"/>
      <w:bookmarkStart w:id="34" w:name="_Toc448222238"/>
      <w:bookmarkStart w:id="35" w:name="_Toc477327710"/>
      <w:bookmarkStart w:id="36" w:name="_Toc477327993"/>
      <w:bookmarkStart w:id="37" w:name="_Toc477328722"/>
      <w:bookmarkStart w:id="38" w:name="_Toc477329193"/>
      <w:bookmarkStart w:id="39" w:name="_Toc509307372"/>
      <w:r w:rsidRPr="00CC366C">
        <w:lastRenderedPageBreak/>
        <w:t>УПУТСТВО П</w:t>
      </w:r>
      <w:r w:rsidR="00343F79" w:rsidRPr="00CC366C">
        <w:t>ОНУЂАЧИМА КАКО ДА САЧИНЕ ПОНУДУ</w:t>
      </w:r>
      <w:bookmarkEnd w:id="32"/>
      <w:bookmarkEnd w:id="33"/>
      <w:bookmarkEnd w:id="34"/>
      <w:bookmarkEnd w:id="35"/>
      <w:bookmarkEnd w:id="36"/>
      <w:bookmarkEnd w:id="37"/>
      <w:bookmarkEnd w:id="38"/>
      <w:bookmarkEnd w:id="39"/>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679A8850" w:rsidR="00251440" w:rsidRPr="007F6F85" w:rsidRDefault="00545532" w:rsidP="003D06A2">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2E6C469F" w:rsidR="00C21A19" w:rsidRPr="003D06A2" w:rsidRDefault="00C21A19" w:rsidP="00C21A19">
      <w:pPr>
        <w:rPr>
          <w:noProof/>
        </w:rPr>
      </w:pPr>
      <w:r w:rsidRPr="00AE1407">
        <w:rPr>
          <w:noProof/>
        </w:rPr>
        <w:t xml:space="preserve">Предмет јавне </w:t>
      </w:r>
      <w:r w:rsidRPr="003D06A2">
        <w:rPr>
          <w:noProof/>
        </w:rPr>
        <w:t>набавке није обликован по партијама.</w:t>
      </w:r>
    </w:p>
    <w:p w14:paraId="07006C23" w14:textId="77777777" w:rsidR="00A878F3" w:rsidRPr="003D06A2" w:rsidRDefault="00A878F3" w:rsidP="00A878F3">
      <w:pPr>
        <w:jc w:val="both"/>
      </w:pPr>
    </w:p>
    <w:p w14:paraId="36413E27" w14:textId="77777777" w:rsidR="00A878F3" w:rsidRPr="003D06A2" w:rsidRDefault="00A878F3" w:rsidP="00BD619D">
      <w:pPr>
        <w:pStyle w:val="ListParagraph"/>
        <w:numPr>
          <w:ilvl w:val="0"/>
          <w:numId w:val="13"/>
        </w:numPr>
        <w:jc w:val="both"/>
        <w:rPr>
          <w:bCs/>
          <w:iCs/>
        </w:rPr>
      </w:pPr>
      <w:r w:rsidRPr="003D06A2">
        <w:rPr>
          <w:b/>
          <w:bCs/>
          <w:i/>
          <w:iCs/>
        </w:rPr>
        <w:t>ПОНУДА СА ВАРИЈАНТАМА</w:t>
      </w:r>
    </w:p>
    <w:p w14:paraId="7FFA23EC" w14:textId="77777777" w:rsidR="00A878F3" w:rsidRPr="003D06A2" w:rsidRDefault="00A878F3" w:rsidP="00A878F3">
      <w:pPr>
        <w:jc w:val="both"/>
        <w:rPr>
          <w:bCs/>
          <w:iCs/>
        </w:rPr>
      </w:pPr>
    </w:p>
    <w:p w14:paraId="3A41190F" w14:textId="5452A763" w:rsidR="00A878F3" w:rsidRPr="00AE1407" w:rsidRDefault="00A878F3" w:rsidP="00A878F3">
      <w:pPr>
        <w:jc w:val="both"/>
        <w:rPr>
          <w:b/>
          <w:bCs/>
          <w:i/>
          <w:iCs/>
          <w:highlight w:val="yellow"/>
        </w:rPr>
      </w:pPr>
      <w:proofErr w:type="gramStart"/>
      <w:r w:rsidRPr="003D06A2">
        <w:rPr>
          <w:bCs/>
          <w:iCs/>
        </w:rPr>
        <w:t>По</w:t>
      </w:r>
      <w:r w:rsidR="00705D76" w:rsidRPr="003D06A2">
        <w:rPr>
          <w:bCs/>
          <w:iCs/>
        </w:rPr>
        <w:t xml:space="preserve">дношење понуде са варијантама </w:t>
      </w:r>
      <w:r w:rsidR="002238DC" w:rsidRPr="003D06A2">
        <w:rPr>
          <w:bCs/>
          <w:iCs/>
          <w:lang w:val="sr-Cyrl-RS"/>
        </w:rPr>
        <w:t>ни</w:t>
      </w:r>
      <w:r w:rsidRPr="003D06A2">
        <w:rPr>
          <w:bCs/>
          <w:iCs/>
        </w:rPr>
        <w:t>је дозвољено</w:t>
      </w:r>
      <w:r w:rsidRPr="00AE1407">
        <w:rPr>
          <w:bCs/>
          <w:iCs/>
          <w:highlight w:val="yellow"/>
        </w:rPr>
        <w:t>.</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02F015FD" w:rsidR="008B55B5" w:rsidRPr="00AE1407" w:rsidRDefault="008B55B5" w:rsidP="008B55B5">
      <w:pPr>
        <w:jc w:val="both"/>
        <w:rPr>
          <w:bCs/>
          <w:iCs/>
        </w:rPr>
      </w:pPr>
      <w:proofErr w:type="gramStart"/>
      <w:r w:rsidRPr="00AE1407">
        <w:rPr>
          <w:iCs/>
        </w:rPr>
        <w:t>Уколико уговор</w:t>
      </w:r>
      <w:r w:rsidR="003D19C1">
        <w:rPr>
          <w:iCs/>
          <w:lang w:val="sr-Cyrl-RS"/>
        </w:rPr>
        <w:t>/</w:t>
      </w:r>
      <w:r w:rsidRPr="00AE1407">
        <w:rPr>
          <w:iCs/>
        </w:rPr>
        <w:t xml:space="preserve">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7CF5AE8E" w:rsidR="008B55B5" w:rsidRPr="001B27B2" w:rsidRDefault="008B55B5" w:rsidP="008B55B5">
      <w:pPr>
        <w:jc w:val="both"/>
        <w:rPr>
          <w:iCs/>
        </w:rPr>
      </w:pPr>
      <w:proofErr w:type="gramStart"/>
      <w:r w:rsidRPr="00651D05">
        <w:rPr>
          <w:bCs/>
          <w:iCs/>
        </w:rPr>
        <w:t xml:space="preserve">Понуђач је дужан </w:t>
      </w:r>
      <w:r w:rsidRPr="001B27B2">
        <w:rPr>
          <w:bCs/>
          <w:iCs/>
        </w:rPr>
        <w:t xml:space="preserve">да за подизвођаче достави доказе о испуњености услова који су наведени у </w:t>
      </w:r>
      <w:r w:rsidRPr="001B27B2">
        <w:rPr>
          <w:bCs/>
          <w:iCs/>
          <w:lang w:val="sr-Cyrl-CS"/>
        </w:rPr>
        <w:t>поглављу</w:t>
      </w:r>
      <w:r w:rsidRPr="001B27B2">
        <w:rPr>
          <w:bCs/>
          <w:iCs/>
        </w:rPr>
        <w:t xml:space="preserve"> </w:t>
      </w:r>
      <w:r w:rsidR="001B27B2" w:rsidRPr="001B27B2">
        <w:rPr>
          <w:bCs/>
          <w:iCs/>
          <w:lang w:val="sr-Cyrl-RS"/>
        </w:rPr>
        <w:t>3</w:t>
      </w:r>
      <w:r w:rsidRPr="001B27B2">
        <w:rPr>
          <w:bCs/>
          <w:iCs/>
        </w:rPr>
        <w:t>.</w:t>
      </w:r>
      <w:proofErr w:type="gramEnd"/>
      <w:r w:rsidRPr="001B27B2">
        <w:rPr>
          <w:bCs/>
          <w:iCs/>
        </w:rPr>
        <w:t xml:space="preserve"> </w:t>
      </w:r>
      <w:proofErr w:type="gramStart"/>
      <w:r w:rsidRPr="001B27B2">
        <w:rPr>
          <w:bCs/>
          <w:iCs/>
        </w:rPr>
        <w:t>конкур</w:t>
      </w:r>
      <w:r w:rsidR="00CB5A79" w:rsidRPr="001B27B2">
        <w:rPr>
          <w:bCs/>
          <w:iCs/>
        </w:rPr>
        <w:t>сне</w:t>
      </w:r>
      <w:proofErr w:type="gramEnd"/>
      <w:r w:rsidR="00CB5A79" w:rsidRPr="001B27B2">
        <w:rPr>
          <w:bCs/>
          <w:iCs/>
        </w:rPr>
        <w:t xml:space="preserve"> документације, у складу са у</w:t>
      </w:r>
      <w:r w:rsidRPr="001B27B2">
        <w:rPr>
          <w:bCs/>
          <w:iCs/>
        </w:rPr>
        <w:t>путством како се доказује испуњеност услова.</w:t>
      </w:r>
    </w:p>
    <w:p w14:paraId="60671184" w14:textId="77777777" w:rsidR="008B55B5" w:rsidRPr="001B27B2" w:rsidRDefault="008B55B5" w:rsidP="008B55B5">
      <w:pPr>
        <w:jc w:val="both"/>
        <w:rPr>
          <w:iCs/>
        </w:rPr>
      </w:pPr>
      <w:proofErr w:type="gramStart"/>
      <w:r w:rsidRPr="001B27B2">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1B27B2" w:rsidRDefault="008B55B5" w:rsidP="008B55B5">
      <w:pPr>
        <w:jc w:val="both"/>
        <w:rPr>
          <w:iCs/>
        </w:rPr>
      </w:pPr>
      <w:proofErr w:type="gramStart"/>
      <w:r w:rsidRPr="001B27B2">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1B27B2">
        <w:rPr>
          <w:iCs/>
        </w:rPr>
        <w:t xml:space="preserve"> </w:t>
      </w:r>
    </w:p>
    <w:p w14:paraId="48BACD02" w14:textId="77777777" w:rsidR="00A878F3" w:rsidRPr="00AE1407" w:rsidRDefault="008B55B5" w:rsidP="00A878F3">
      <w:pPr>
        <w:jc w:val="both"/>
        <w:rPr>
          <w:iCs/>
        </w:rPr>
      </w:pPr>
      <w:proofErr w:type="gramStart"/>
      <w:r w:rsidRPr="001B27B2">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48031DA" w:rsidR="00A878F3" w:rsidRPr="001B27B2" w:rsidRDefault="00A878F3" w:rsidP="00A878F3">
      <w:pPr>
        <w:jc w:val="both"/>
      </w:pPr>
      <w:proofErr w:type="gramStart"/>
      <w:r w:rsidRPr="001B27B2">
        <w:rPr>
          <w:rFonts w:eastAsia="TimesNewRomanPSMT"/>
          <w:bCs/>
        </w:rPr>
        <w:t xml:space="preserve">Група понуђача је дужна да достави све доказе о испуњености услова који су наведени у </w:t>
      </w:r>
      <w:r w:rsidRPr="001B27B2">
        <w:rPr>
          <w:rFonts w:eastAsia="TimesNewRomanPSMT"/>
          <w:bCs/>
          <w:lang w:val="sr-Cyrl-CS"/>
        </w:rPr>
        <w:t>поглављу</w:t>
      </w:r>
      <w:r w:rsidRPr="001B27B2">
        <w:rPr>
          <w:rFonts w:eastAsia="TimesNewRomanPSMT"/>
          <w:bCs/>
        </w:rPr>
        <w:t xml:space="preserve"> </w:t>
      </w:r>
      <w:r w:rsidR="001B27B2" w:rsidRPr="001B27B2">
        <w:rPr>
          <w:rFonts w:eastAsia="TimesNewRomanPSMT"/>
          <w:bCs/>
          <w:lang w:val="sr-Cyrl-RS"/>
        </w:rPr>
        <w:t>3.</w:t>
      </w:r>
      <w:proofErr w:type="gramEnd"/>
      <w:r w:rsidRPr="001B27B2">
        <w:rPr>
          <w:rFonts w:eastAsia="TimesNewRomanPSMT"/>
          <w:bCs/>
          <w:lang w:val="ru-RU"/>
        </w:rPr>
        <w:t xml:space="preserve"> </w:t>
      </w:r>
      <w:proofErr w:type="gramStart"/>
      <w:r w:rsidRPr="001B27B2">
        <w:rPr>
          <w:rFonts w:eastAsia="TimesNewRomanPSMT"/>
          <w:bCs/>
        </w:rPr>
        <w:t>конкурсне документације, у складу са Упутством како се доказује испуњеност услова.</w:t>
      </w:r>
      <w:proofErr w:type="gramEnd"/>
    </w:p>
    <w:p w14:paraId="7A95268B" w14:textId="77777777" w:rsidR="00A878F3" w:rsidRPr="00642456" w:rsidRDefault="00A878F3" w:rsidP="00A878F3">
      <w:pPr>
        <w:jc w:val="both"/>
      </w:pPr>
      <w:proofErr w:type="gramStart"/>
      <w:r w:rsidRPr="001B27B2">
        <w:t>Понуђачи из групе понуђача</w:t>
      </w:r>
      <w:bookmarkStart w:id="40" w:name="_GoBack"/>
      <w:bookmarkEnd w:id="40"/>
      <w:r w:rsidRPr="00642456">
        <w:t xml:space="preserve">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170F6A56" w14:textId="77777777" w:rsidR="003D06A2" w:rsidRPr="003D06A2" w:rsidRDefault="003D06A2" w:rsidP="003D06A2">
      <w:pPr>
        <w:jc w:val="both"/>
        <w:rPr>
          <w:noProof/>
          <w:lang w:val="sr-Cyrl-CS"/>
        </w:rPr>
      </w:pPr>
      <w:r w:rsidRPr="003D06A2">
        <w:rPr>
          <w:noProof/>
          <w:lang w:val="sr-Cyrl-CS"/>
        </w:rPr>
        <w:t>Наручилац захтева да рок плаћања буде 90 дана, од дана доставе  рачуна.</w:t>
      </w:r>
    </w:p>
    <w:p w14:paraId="456F17E5" w14:textId="77777777" w:rsidR="003D06A2" w:rsidRPr="003D06A2" w:rsidRDefault="003D06A2" w:rsidP="003D06A2">
      <w:pPr>
        <w:jc w:val="both"/>
        <w:rPr>
          <w:iCs/>
        </w:rPr>
      </w:pPr>
      <w:proofErr w:type="gramStart"/>
      <w:r w:rsidRPr="003D06A2">
        <w:rPr>
          <w:iCs/>
        </w:rPr>
        <w:t>Плаћање се врши уплатом на рачун понуђача.</w:t>
      </w:r>
      <w:proofErr w:type="gramEnd"/>
    </w:p>
    <w:p w14:paraId="51F47DF0" w14:textId="77777777" w:rsidR="003D06A2" w:rsidRPr="003D06A2" w:rsidRDefault="003D06A2" w:rsidP="003D06A2">
      <w:pPr>
        <w:jc w:val="both"/>
        <w:rPr>
          <w:iCs/>
          <w:lang w:val="sr-Cyrl-RS"/>
        </w:rPr>
      </w:pPr>
      <w:proofErr w:type="gramStart"/>
      <w:r w:rsidRPr="003D06A2">
        <w:rPr>
          <w:iCs/>
        </w:rPr>
        <w:t>Понуђачу није дозвољено да захтева аванс.</w:t>
      </w:r>
      <w:proofErr w:type="gramEnd"/>
    </w:p>
    <w:p w14:paraId="2B90408C" w14:textId="77777777" w:rsidR="003D06A2" w:rsidRPr="003D06A2" w:rsidRDefault="003D06A2" w:rsidP="003D06A2">
      <w:pPr>
        <w:jc w:val="both"/>
        <w:rPr>
          <w:iCs/>
        </w:rPr>
      </w:pPr>
      <w:proofErr w:type="gramStart"/>
      <w:r w:rsidRPr="003D06A2">
        <w:rPr>
          <w:iCs/>
        </w:rPr>
        <w:t xml:space="preserve">Рачун, </w:t>
      </w:r>
      <w:r w:rsidRPr="003D06A2">
        <w:rPr>
          <w:iCs/>
          <w:lang w:val="sr-Cyrl-RS"/>
        </w:rPr>
        <w:t xml:space="preserve">се </w:t>
      </w:r>
      <w:r w:rsidRPr="003D06A2">
        <w:rPr>
          <w:iCs/>
        </w:rPr>
        <w:t xml:space="preserve">испоставља овлашћеном лицу </w:t>
      </w:r>
      <w:r w:rsidRPr="003D06A2">
        <w:rPr>
          <w:bCs/>
          <w:noProof/>
        </w:rPr>
        <w:t>за техничк</w:t>
      </w:r>
      <w:r w:rsidRPr="003D06A2">
        <w:rPr>
          <w:bCs/>
          <w:noProof/>
          <w:lang w:val="sr-Cyrl-RS"/>
        </w:rPr>
        <w:t xml:space="preserve">у </w:t>
      </w:r>
      <w:r w:rsidRPr="003D06A2">
        <w:rPr>
          <w:bCs/>
          <w:noProof/>
        </w:rPr>
        <w:t>реализациј</w:t>
      </w:r>
      <w:r w:rsidRPr="003D06A2">
        <w:rPr>
          <w:bCs/>
          <w:noProof/>
          <w:lang w:val="sr-Cyrl-RS"/>
        </w:rPr>
        <w:t xml:space="preserve">у </w:t>
      </w:r>
      <w:r w:rsidRPr="003D06A2">
        <w:rPr>
          <w:iCs/>
          <w:lang w:val="sr-Cyrl-RS"/>
        </w:rPr>
        <w:t>уговора</w:t>
      </w:r>
      <w:r w:rsidRPr="003D06A2">
        <w:rPr>
          <w:iCs/>
        </w:rPr>
        <w:t>, на основу потписаног документа-радног налога којим се верификује квалитет извршених услуга</w:t>
      </w:r>
      <w:r w:rsidRPr="003D06A2">
        <w:rPr>
          <w:iCs/>
          <w:lang w:val="sr-Cyrl-RS"/>
        </w:rPr>
        <w:t>,</w:t>
      </w:r>
      <w:r w:rsidRPr="003D06A2">
        <w:rPr>
          <w:iCs/>
        </w:rPr>
        <w:t xml:space="preserve"> односно </w:t>
      </w:r>
      <w:r w:rsidRPr="003D06A2">
        <w:rPr>
          <w:iCs/>
          <w:lang w:val="sr-Cyrl-RS"/>
        </w:rPr>
        <w:t>уградња</w:t>
      </w:r>
      <w:r w:rsidRPr="003D06A2">
        <w:rPr>
          <w:iCs/>
        </w:rPr>
        <w:t xml:space="preserve"> резервног дела</w:t>
      </w:r>
      <w:r w:rsidRPr="003D06A2">
        <w:rPr>
          <w:iCs/>
          <w:lang w:val="sr-Cyrl-RS"/>
        </w:rPr>
        <w:t>.</w:t>
      </w:r>
      <w:proofErr w:type="gramEnd"/>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02223BF7" w14:textId="77777777" w:rsidR="003D06A2" w:rsidRPr="003D06A2" w:rsidRDefault="003D06A2" w:rsidP="003D06A2">
      <w:pPr>
        <w:jc w:val="both"/>
        <w:rPr>
          <w:iCs/>
        </w:rPr>
      </w:pPr>
      <w:proofErr w:type="gramStart"/>
      <w:r w:rsidRPr="003D06A2">
        <w:rPr>
          <w:iCs/>
        </w:rPr>
        <w:t xml:space="preserve">Наручилац захтева да гарантни рок на </w:t>
      </w:r>
      <w:r w:rsidRPr="003D06A2">
        <w:rPr>
          <w:iCs/>
          <w:lang w:val="sr-Cyrl-RS"/>
        </w:rPr>
        <w:t>услугу буде годину дана, а на резервне делове по препоруци произвођача, од дана извршења, односно уградње</w:t>
      </w:r>
      <w:r w:rsidRPr="003D06A2">
        <w:rPr>
          <w:iCs/>
        </w:rPr>
        <w:t>.</w:t>
      </w:r>
      <w:proofErr w:type="gramEnd"/>
    </w:p>
    <w:p w14:paraId="0AC37B85" w14:textId="77777777" w:rsidR="0068551F" w:rsidRPr="003D06A2" w:rsidRDefault="0068551F" w:rsidP="0068551F">
      <w:pPr>
        <w:jc w:val="both"/>
        <w:rPr>
          <w:iCs/>
          <w:highlight w:val="yellow"/>
          <w:lang w:val="sr-Cyrl-RS"/>
        </w:rPr>
      </w:pPr>
    </w:p>
    <w:p w14:paraId="3CA8FB71" w14:textId="77777777" w:rsidR="003D06A2" w:rsidRPr="003D06A2" w:rsidRDefault="0068551F" w:rsidP="0068551F">
      <w:pPr>
        <w:pStyle w:val="ListParagraph"/>
        <w:numPr>
          <w:ilvl w:val="1"/>
          <w:numId w:val="12"/>
        </w:numPr>
        <w:jc w:val="both"/>
        <w:rPr>
          <w:b/>
          <w:iCs/>
        </w:rPr>
      </w:pPr>
      <w:r w:rsidRPr="003D06A2">
        <w:rPr>
          <w:b/>
          <w:u w:val="single"/>
        </w:rPr>
        <w:t>Захтев у погледу рока извршења услуге</w:t>
      </w:r>
    </w:p>
    <w:p w14:paraId="303E0BF3" w14:textId="2E990D59" w:rsidR="003D06A2" w:rsidRDefault="003D06A2" w:rsidP="003D06A2">
      <w:pPr>
        <w:jc w:val="both"/>
        <w:rPr>
          <w:bCs/>
          <w:lang w:val="sr-Cyrl-RS"/>
        </w:rPr>
      </w:pPr>
      <w:r w:rsidRPr="003D06A2">
        <w:rPr>
          <w:bCs/>
          <w:lang w:val="sr-Latn-CS"/>
        </w:rPr>
        <w:t xml:space="preserve">Наручилац захтева да </w:t>
      </w:r>
      <w:r>
        <w:rPr>
          <w:bCs/>
          <w:lang w:val="sr-Cyrl-RS"/>
        </w:rPr>
        <w:t xml:space="preserve">је </w:t>
      </w:r>
      <w:r w:rsidRPr="003D06A2">
        <w:rPr>
          <w:bCs/>
          <w:lang w:val="sr-Latn-CS"/>
        </w:rPr>
        <w:t>рок</w:t>
      </w:r>
      <w:r>
        <w:rPr>
          <w:bCs/>
          <w:lang w:val="sr-Cyrl-RS"/>
        </w:rPr>
        <w:t xml:space="preserve"> одзива ради извршења</w:t>
      </w:r>
      <w:r w:rsidRPr="003D06A2">
        <w:rPr>
          <w:bCs/>
          <w:lang w:val="sr-Cyrl-RS"/>
        </w:rPr>
        <w:t xml:space="preserve"> </w:t>
      </w:r>
      <w:r>
        <w:rPr>
          <w:bCs/>
          <w:lang w:val="sr-Cyrl-RS"/>
        </w:rPr>
        <w:t xml:space="preserve">услуге </w:t>
      </w:r>
      <w:r w:rsidRPr="003D06A2">
        <w:rPr>
          <w:bCs/>
          <w:lang w:val="sr-Cyrl-RS"/>
        </w:rPr>
        <w:t xml:space="preserve">максимално </w:t>
      </w:r>
      <w:r>
        <w:rPr>
          <w:bCs/>
          <w:lang w:val="sr-Cyrl-RS"/>
        </w:rPr>
        <w:t xml:space="preserve">до </w:t>
      </w:r>
      <w:r w:rsidRPr="003D06A2">
        <w:rPr>
          <w:bCs/>
          <w:lang w:val="sr-Cyrl-RS"/>
        </w:rPr>
        <w:t xml:space="preserve">2 </w:t>
      </w:r>
      <w:r w:rsidR="00A479AD">
        <w:rPr>
          <w:bCs/>
          <w:lang w:val="sr-Cyrl-RS"/>
        </w:rPr>
        <w:t>рад</w:t>
      </w:r>
      <w:r w:rsidR="00302E73">
        <w:rPr>
          <w:bCs/>
          <w:lang w:val="sr-Cyrl-RS"/>
        </w:rPr>
        <w:t>н</w:t>
      </w:r>
      <w:r w:rsidR="00A479AD">
        <w:rPr>
          <w:bCs/>
          <w:lang w:val="sr-Cyrl-RS"/>
        </w:rPr>
        <w:t xml:space="preserve">а </w:t>
      </w:r>
      <w:r>
        <w:rPr>
          <w:bCs/>
          <w:lang w:val="sr-Cyrl-RS"/>
        </w:rPr>
        <w:t xml:space="preserve">дана, а рок извршења услуге </w:t>
      </w:r>
      <w:r w:rsidRPr="003D06A2">
        <w:rPr>
          <w:bCs/>
          <w:lang w:val="sr-Latn-CS"/>
        </w:rPr>
        <w:t xml:space="preserve">максимално </w:t>
      </w:r>
      <w:r w:rsidRPr="003D06A2">
        <w:rPr>
          <w:bCs/>
          <w:lang w:val="sr-Cyrl-RS"/>
        </w:rPr>
        <w:t>8</w:t>
      </w:r>
      <w:r w:rsidRPr="003D06A2">
        <w:rPr>
          <w:bCs/>
          <w:lang w:val="sr-Latn-CS"/>
        </w:rPr>
        <w:t xml:space="preserve"> </w:t>
      </w:r>
      <w:r w:rsidR="00A479AD">
        <w:rPr>
          <w:bCs/>
          <w:lang w:val="sr-Cyrl-RS"/>
        </w:rPr>
        <w:t xml:space="preserve">радних </w:t>
      </w:r>
      <w:r w:rsidRPr="003D06A2">
        <w:rPr>
          <w:bCs/>
          <w:lang w:val="sr-Latn-CS"/>
        </w:rPr>
        <w:t>дана од дана упућивања позива</w:t>
      </w:r>
      <w:r>
        <w:rPr>
          <w:bCs/>
          <w:lang w:val="sr-Cyrl-RS"/>
        </w:rPr>
        <w:t>.</w:t>
      </w:r>
    </w:p>
    <w:p w14:paraId="191D81F2" w14:textId="10ECE8E8" w:rsidR="00F60DEC" w:rsidRPr="003D06A2" w:rsidRDefault="00F60DEC" w:rsidP="003D06A2">
      <w:pPr>
        <w:jc w:val="both"/>
        <w:rPr>
          <w:bCs/>
          <w:lang w:val="sr-Cyrl-RS"/>
        </w:rPr>
      </w:pPr>
      <w:r>
        <w:rPr>
          <w:bCs/>
          <w:lang w:val="sr-Cyrl-RS"/>
        </w:rPr>
        <w:t>Рок за извршење услуге замене резервног дела којег понуђач нема на лагеру је 30 дана.</w:t>
      </w:r>
    </w:p>
    <w:p w14:paraId="575D3C39" w14:textId="77777777" w:rsidR="003D06A2" w:rsidRPr="003D06A2" w:rsidRDefault="003D06A2" w:rsidP="003D06A2">
      <w:pPr>
        <w:jc w:val="both"/>
        <w:rPr>
          <w:bCs/>
          <w:lang w:val="sr-Cyrl-RS"/>
        </w:rPr>
      </w:pPr>
      <w:r w:rsidRPr="003D06A2">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2EDC3378" w14:textId="77777777" w:rsidR="003D06A2" w:rsidRPr="003D06A2" w:rsidRDefault="003D06A2" w:rsidP="003D06A2">
      <w:pPr>
        <w:jc w:val="both"/>
        <w:rPr>
          <w:bCs/>
          <w:lang w:val="sr-Latn-CS"/>
        </w:rPr>
      </w:pPr>
      <w:r w:rsidRPr="003D06A2">
        <w:rPr>
          <w:bCs/>
          <w:lang w:val="sr-Latn-CS"/>
        </w:rPr>
        <w:t>Наручилац упућује позив на контакте које понуђач достави у својој понуди.</w:t>
      </w:r>
    </w:p>
    <w:p w14:paraId="0F292796" w14:textId="77777777" w:rsidR="0068551F" w:rsidRPr="003D06A2" w:rsidRDefault="0068551F" w:rsidP="0068551F">
      <w:pPr>
        <w:jc w:val="both"/>
        <w:rPr>
          <w:iCs/>
        </w:rPr>
      </w:pPr>
    </w:p>
    <w:p w14:paraId="58542845" w14:textId="77777777" w:rsidR="0068551F" w:rsidRPr="003D06A2" w:rsidRDefault="0068551F" w:rsidP="00BD619D">
      <w:pPr>
        <w:pStyle w:val="ListParagraph"/>
        <w:numPr>
          <w:ilvl w:val="1"/>
          <w:numId w:val="12"/>
        </w:numPr>
        <w:rPr>
          <w:b/>
          <w:u w:val="single"/>
        </w:rPr>
      </w:pPr>
      <w:r w:rsidRPr="003D06A2">
        <w:rPr>
          <w:b/>
          <w:u w:val="single"/>
        </w:rPr>
        <w:t>Захтев у погледу рока важења понуде</w:t>
      </w:r>
    </w:p>
    <w:p w14:paraId="2FDECA1F" w14:textId="77777777" w:rsidR="002A52DF" w:rsidRPr="003D06A2" w:rsidRDefault="002A52DF" w:rsidP="002A52DF">
      <w:pPr>
        <w:jc w:val="both"/>
        <w:rPr>
          <w:iCs/>
        </w:rPr>
      </w:pPr>
      <w:proofErr w:type="gramStart"/>
      <w:r w:rsidRPr="003D06A2">
        <w:rPr>
          <w:iCs/>
        </w:rPr>
        <w:t xml:space="preserve">Наручилац захтева </w:t>
      </w:r>
      <w:r w:rsidRPr="003D06A2">
        <w:rPr>
          <w:iCs/>
          <w:lang w:val="sr-Cyrl-RS"/>
        </w:rPr>
        <w:t>да р</w:t>
      </w:r>
      <w:r w:rsidRPr="003D06A2">
        <w:rPr>
          <w:iCs/>
        </w:rPr>
        <w:t xml:space="preserve">ок важења понуде </w:t>
      </w:r>
      <w:r w:rsidRPr="003D06A2">
        <w:rPr>
          <w:iCs/>
          <w:lang w:val="sr-Cyrl-RS"/>
        </w:rPr>
        <w:t>буде најмање</w:t>
      </w:r>
      <w:r w:rsidRPr="003D06A2">
        <w:rPr>
          <w:iCs/>
        </w:rPr>
        <w:t xml:space="preserve"> 60 дана од дана отварања понуда.</w:t>
      </w:r>
      <w:proofErr w:type="gramEnd"/>
    </w:p>
    <w:p w14:paraId="10FCE1A1" w14:textId="77777777" w:rsidR="002A52DF" w:rsidRPr="003D06A2" w:rsidRDefault="002A52DF" w:rsidP="002A52DF">
      <w:pPr>
        <w:jc w:val="both"/>
        <w:rPr>
          <w:iCs/>
        </w:rPr>
      </w:pPr>
      <w:proofErr w:type="gramStart"/>
      <w:r w:rsidRPr="003D06A2">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3D06A2" w:rsidRDefault="002A52DF" w:rsidP="002A52DF">
      <w:pPr>
        <w:jc w:val="both"/>
        <w:rPr>
          <w:iCs/>
        </w:rPr>
      </w:pPr>
      <w:proofErr w:type="gramStart"/>
      <w:r w:rsidRPr="003D06A2">
        <w:rPr>
          <w:iCs/>
        </w:rPr>
        <w:t>Понуђач који прихвати захтев за продужење рока важења понуде на може мењати понуду.</w:t>
      </w:r>
      <w:proofErr w:type="gramEnd"/>
    </w:p>
    <w:p w14:paraId="1BAB9696" w14:textId="77777777" w:rsidR="0068551F" w:rsidRPr="003D06A2" w:rsidRDefault="0068551F" w:rsidP="0068551F">
      <w:pPr>
        <w:jc w:val="both"/>
        <w:rPr>
          <w:iCs/>
        </w:rPr>
      </w:pPr>
    </w:p>
    <w:p w14:paraId="20BCB9C2" w14:textId="77777777" w:rsidR="0068551F" w:rsidRPr="003D06A2" w:rsidRDefault="0068551F" w:rsidP="00BD619D">
      <w:pPr>
        <w:pStyle w:val="ListParagraph"/>
        <w:numPr>
          <w:ilvl w:val="1"/>
          <w:numId w:val="12"/>
        </w:numPr>
        <w:jc w:val="both"/>
        <w:rPr>
          <w:b/>
          <w:u w:val="single"/>
        </w:rPr>
      </w:pPr>
      <w:r w:rsidRPr="003D06A2">
        <w:rPr>
          <w:b/>
          <w:u w:val="single"/>
        </w:rPr>
        <w:t>Други захтеви</w:t>
      </w:r>
    </w:p>
    <w:p w14:paraId="79C652AF" w14:textId="77777777" w:rsidR="003D06A2" w:rsidRPr="006A30DD" w:rsidRDefault="003D06A2" w:rsidP="006A30DD">
      <w:pPr>
        <w:jc w:val="both"/>
        <w:rPr>
          <w:bCs/>
          <w:iCs/>
          <w:lang w:val="sr-Cyrl-RS"/>
        </w:rPr>
      </w:pPr>
      <w:proofErr w:type="gramStart"/>
      <w:r w:rsidRPr="006A30DD">
        <w:rPr>
          <w:bCs/>
          <w:iCs/>
        </w:rPr>
        <w:t>Наручилац нема других захтева у погледу предметне јавне набавке.</w:t>
      </w:r>
      <w:proofErr w:type="gramEnd"/>
    </w:p>
    <w:p w14:paraId="1141A227" w14:textId="77777777" w:rsidR="00F1353B" w:rsidRPr="003D06A2" w:rsidRDefault="00F1353B" w:rsidP="00A878F3">
      <w:pPr>
        <w:jc w:val="both"/>
        <w:rPr>
          <w:b/>
          <w:bCs/>
          <w:i/>
          <w:iCs/>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lastRenderedPageBreak/>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AB4255"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w:t>
      </w:r>
      <w:r w:rsidRPr="00AB4255">
        <w:t>оцену понуде узимати у обзир цена без пореза на додату вредност.</w:t>
      </w:r>
      <w:proofErr w:type="gramEnd"/>
    </w:p>
    <w:p w14:paraId="61C77148" w14:textId="4C586642" w:rsidR="00DA5E9F" w:rsidRPr="00AB4255" w:rsidRDefault="00DA5E9F" w:rsidP="00A878F3">
      <w:pPr>
        <w:jc w:val="both"/>
        <w:rPr>
          <w:iCs/>
        </w:rPr>
      </w:pPr>
      <w:r w:rsidRPr="00AB4255">
        <w:rPr>
          <w:noProof/>
          <w:lang w:val="sr-Cyrl-RS"/>
        </w:rPr>
        <w:t>Понуђачи цене у својим понудама треба да заокруже на 2 децимале.</w:t>
      </w:r>
    </w:p>
    <w:p w14:paraId="1BC1FB2D" w14:textId="77777777" w:rsidR="00B03FFD" w:rsidRPr="00AB4255" w:rsidRDefault="00A878F3" w:rsidP="00A878F3">
      <w:pPr>
        <w:jc w:val="both"/>
        <w:rPr>
          <w:iCs/>
        </w:rPr>
      </w:pPr>
      <w:proofErr w:type="gramStart"/>
      <w:r w:rsidRPr="00AB4255">
        <w:rPr>
          <w:iCs/>
        </w:rPr>
        <w:t>Цена је фиксна и не може се мењати</w:t>
      </w:r>
      <w:r w:rsidR="000803D2" w:rsidRPr="00AB4255">
        <w:rPr>
          <w:iCs/>
          <w:lang w:val="sr-Cyrl-RS"/>
        </w:rPr>
        <w:t xml:space="preserve">, осим </w:t>
      </w:r>
      <w:r w:rsidR="00284225" w:rsidRPr="00AB4255">
        <w:rPr>
          <w:iCs/>
          <w:lang w:val="sr-Cyrl-RS"/>
        </w:rPr>
        <w:t>у случајевима наведеним у делу ИЗМЕНЕ ТОКОМ ТРАЈАЊА УГОВОРА овог упутства</w:t>
      </w:r>
      <w:r w:rsidRPr="00AB4255">
        <w:rPr>
          <w:iCs/>
        </w:rPr>
        <w:t>.</w:t>
      </w:r>
      <w:proofErr w:type="gramEnd"/>
    </w:p>
    <w:p w14:paraId="1F68193C" w14:textId="77777777" w:rsidR="00B03FFD" w:rsidRPr="00AB4255" w:rsidRDefault="00B03FFD" w:rsidP="00B03FFD">
      <w:pPr>
        <w:rPr>
          <w:iCs/>
          <w:noProof/>
          <w:lang w:val="sr-Cyrl-RS"/>
        </w:rPr>
      </w:pPr>
      <w:r w:rsidRPr="00AB4255">
        <w:rPr>
          <w:iCs/>
          <w:noProof/>
          <w:lang w:val="sr-Cyrl-RS"/>
        </w:rPr>
        <w:t>У цену редовног сервиса је урачунат и радни сат.</w:t>
      </w:r>
    </w:p>
    <w:p w14:paraId="584205BC" w14:textId="77777777" w:rsidR="0046199D" w:rsidRPr="00AB4255" w:rsidRDefault="0046199D" w:rsidP="00A878F3">
      <w:pPr>
        <w:jc w:val="both"/>
        <w:rPr>
          <w:iCs/>
        </w:rPr>
      </w:pPr>
    </w:p>
    <w:p w14:paraId="61B0BDD6" w14:textId="77777777" w:rsidR="00A878F3" w:rsidRPr="00AB4255" w:rsidRDefault="00A878F3" w:rsidP="00BD619D">
      <w:pPr>
        <w:pStyle w:val="ListParagraph"/>
        <w:numPr>
          <w:ilvl w:val="0"/>
          <w:numId w:val="13"/>
        </w:numPr>
        <w:jc w:val="both"/>
        <w:rPr>
          <w:b/>
          <w:i/>
          <w:iCs/>
        </w:rPr>
      </w:pPr>
      <w:r w:rsidRPr="00AB4255">
        <w:rPr>
          <w:b/>
          <w:i/>
          <w:iCs/>
        </w:rPr>
        <w:t>ПОДАЦИ О ВРСТИ, САДРЖИНИ, НАЧИНУ ПОДНОШЕЊА, ВИСИНИ И РОКОВИМА ОБЕЗБЕЂЕЊА ИСПУЊЕЊА ОБАВЕЗА ПОНУЂАЧА</w:t>
      </w:r>
    </w:p>
    <w:p w14:paraId="546FB3E6" w14:textId="77777777" w:rsidR="002A53A4" w:rsidRPr="00AB4255" w:rsidRDefault="002A53A4" w:rsidP="00A878F3">
      <w:pPr>
        <w:jc w:val="both"/>
        <w:rPr>
          <w:b/>
          <w:i/>
          <w:iCs/>
        </w:rPr>
      </w:pPr>
    </w:p>
    <w:p w14:paraId="50E6DDFA" w14:textId="168B5A3E" w:rsidR="006E6A7C" w:rsidRPr="00AB4255" w:rsidRDefault="006E6A7C" w:rsidP="007D5B55">
      <w:pPr>
        <w:jc w:val="both"/>
        <w:rPr>
          <w:noProof/>
        </w:rPr>
      </w:pPr>
      <w:r w:rsidRPr="00AB4255">
        <w:rPr>
          <w:noProof/>
        </w:rPr>
        <w:t>Понуђач који је изабран као најповољнији је дужан да, приликом потписивања уговора, достави:</w:t>
      </w:r>
    </w:p>
    <w:p w14:paraId="1807C00E" w14:textId="77777777" w:rsidR="00AB4255" w:rsidRPr="00AB4255" w:rsidRDefault="00AB4255" w:rsidP="00AB4255">
      <w:pPr>
        <w:pStyle w:val="ListParagraph"/>
        <w:numPr>
          <w:ilvl w:val="0"/>
          <w:numId w:val="9"/>
        </w:numPr>
        <w:jc w:val="both"/>
        <w:rPr>
          <w:noProof/>
        </w:rPr>
      </w:pPr>
      <w:r w:rsidRPr="00AB4255">
        <w:rPr>
          <w:b/>
        </w:rPr>
        <w:t>регистровану бланко меницу и менично овлашћење</w:t>
      </w:r>
      <w:r w:rsidRPr="00AB4255">
        <w:rPr>
          <w:b/>
          <w:noProof/>
        </w:rPr>
        <w:t xml:space="preserve"> за извршење уговорне обавезе</w:t>
      </w:r>
      <w:r w:rsidRPr="00AB4255">
        <w:rPr>
          <w:noProof/>
        </w:rPr>
        <w:t>, попуњено на износ од 10% од укупне вредности уговора</w:t>
      </w:r>
      <w:r w:rsidRPr="00AB4255">
        <w:rPr>
          <w:noProof/>
          <w:lang w:val="sr-Cyrl-RS"/>
        </w:rPr>
        <w:t xml:space="preserve"> без ПДВ-а</w:t>
      </w:r>
      <w:r w:rsidRPr="00AB4255">
        <w:rPr>
          <w:noProof/>
        </w:rPr>
        <w:t xml:space="preserve">, </w:t>
      </w:r>
      <w:r w:rsidRPr="00AB4255">
        <w:rPr>
          <w:noProof/>
          <w:lang w:val="sr-Cyrl-RS"/>
        </w:rPr>
        <w:t xml:space="preserve">, </w:t>
      </w:r>
      <w:r w:rsidRPr="00AB4255">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C5FA117" w14:textId="77777777" w:rsidR="00AB4255" w:rsidRPr="00AB4255" w:rsidRDefault="00AB4255" w:rsidP="00AB4255">
      <w:pPr>
        <w:pStyle w:val="ListParagraph"/>
        <w:numPr>
          <w:ilvl w:val="0"/>
          <w:numId w:val="9"/>
        </w:numPr>
        <w:jc w:val="both"/>
        <w:rPr>
          <w:noProof/>
        </w:rPr>
      </w:pPr>
      <w:r w:rsidRPr="00AB4255">
        <w:rPr>
          <w:b/>
        </w:rPr>
        <w:t>регистровану бланко меницу и менично овлашћење</w:t>
      </w:r>
      <w:r w:rsidRPr="00AB4255">
        <w:rPr>
          <w:b/>
          <w:noProof/>
        </w:rPr>
        <w:t xml:space="preserve"> за отклањање недостатака у гарантном року</w:t>
      </w:r>
      <w:r w:rsidRPr="00AB4255">
        <w:rPr>
          <w:noProof/>
        </w:rPr>
        <w:t>,</w:t>
      </w:r>
      <w:r w:rsidRPr="00AB4255">
        <w:rPr>
          <w:noProof/>
          <w:lang w:val="sr-Cyrl-RS"/>
        </w:rPr>
        <w:t xml:space="preserve"> </w:t>
      </w:r>
      <w:r w:rsidRPr="00AB4255">
        <w:rPr>
          <w:noProof/>
        </w:rPr>
        <w:t>попуњено на износ од 10% од укупне вредности уговора</w:t>
      </w:r>
      <w:r w:rsidRPr="00AB4255">
        <w:rPr>
          <w:noProof/>
          <w:lang w:val="sr-Cyrl-RS"/>
        </w:rPr>
        <w:t xml:space="preserve"> без ПДВ-а, </w:t>
      </w:r>
      <w:r w:rsidRPr="00AB4255">
        <w:rPr>
          <w:noProof/>
        </w:rPr>
        <w:t>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AB4255" w:rsidRDefault="009F1D17" w:rsidP="009F1D17">
      <w:pPr>
        <w:jc w:val="both"/>
        <w:rPr>
          <w:noProof/>
        </w:rPr>
      </w:pPr>
    </w:p>
    <w:p w14:paraId="1EB70C8D" w14:textId="4BE38924" w:rsidR="006E6A7C" w:rsidRPr="00AB4255" w:rsidRDefault="009E2746" w:rsidP="00BF2948">
      <w:pPr>
        <w:jc w:val="both"/>
        <w:rPr>
          <w:rFonts w:eastAsia="TimesNewRomanPSMT"/>
          <w:bCs/>
          <w:iCs/>
          <w:lang w:val="sr-Cyrl-CS"/>
        </w:rPr>
      </w:pPr>
      <w:r w:rsidRPr="00AB4255">
        <w:rPr>
          <w:rFonts w:eastAsia="TimesNewRomanPSMT"/>
          <w:bCs/>
          <w:iCs/>
          <w:lang w:val="sr-Cyrl-CS"/>
        </w:rPr>
        <w:t xml:space="preserve">Меница мора бити </w:t>
      </w:r>
      <w:r w:rsidRPr="00AB4255">
        <w:rPr>
          <w:rFonts w:eastAsia="TimesNewRomanPSMT"/>
          <w:b/>
          <w:bCs/>
          <w:iCs/>
          <w:lang w:val="sr-Cyrl-CS"/>
        </w:rPr>
        <w:t>оверена печатом и потписана</w:t>
      </w:r>
      <w:r w:rsidRPr="00AB4255">
        <w:rPr>
          <w:rFonts w:eastAsia="TimesNewRomanPSMT"/>
          <w:bCs/>
          <w:iCs/>
          <w:lang w:val="sr-Cyrl-CS"/>
        </w:rPr>
        <w:t xml:space="preserve"> од стране лица овлашћеног за заступање, а уз исту мора бити достављено попуњено и оверено </w:t>
      </w:r>
      <w:r w:rsidRPr="00AB4255">
        <w:rPr>
          <w:rFonts w:eastAsia="TimesNewRomanPSMT"/>
          <w:b/>
          <w:bCs/>
          <w:iCs/>
          <w:lang w:val="sr-Cyrl-CS"/>
        </w:rPr>
        <w:t>менично овлашћење – писмо</w:t>
      </w:r>
      <w:r w:rsidRPr="00AB4255">
        <w:rPr>
          <w:rFonts w:eastAsia="TimesNewRomanPSMT"/>
          <w:bCs/>
          <w:iCs/>
          <w:lang w:val="sr-Cyrl-CS"/>
        </w:rPr>
        <w:t xml:space="preserve">, са назначеним износом, </w:t>
      </w:r>
      <w:r w:rsidRPr="00AB4255">
        <w:rPr>
          <w:rFonts w:eastAsia="TimesNewRomanPSMT"/>
          <w:b/>
          <w:bCs/>
          <w:iCs/>
          <w:lang w:val="sr-Cyrl-CS"/>
        </w:rPr>
        <w:t>копија картона депонованих потписа</w:t>
      </w:r>
      <w:r w:rsidRPr="00AB4255">
        <w:rPr>
          <w:rFonts w:eastAsia="TimesNewRomanPSMT"/>
          <w:bCs/>
          <w:iCs/>
          <w:lang w:val="sr-Cyrl-CS"/>
        </w:rPr>
        <w:t xml:space="preserve"> који је издат од стране пословне банке коју понуђач наводи у меничном овлашћењу – писму и </w:t>
      </w:r>
      <w:r w:rsidRPr="00AB4255">
        <w:rPr>
          <w:rFonts w:eastAsia="TimesNewRomanPSMT"/>
          <w:b/>
          <w:bCs/>
          <w:iCs/>
          <w:lang w:val="sr-Cyrl-CS"/>
        </w:rPr>
        <w:t>образац овере потписа лица овлашћених за заступање  - ОП образац</w:t>
      </w:r>
      <w:r w:rsidRPr="00AB4255">
        <w:rPr>
          <w:rFonts w:eastAsia="TimesNewRomanPSMT"/>
          <w:bCs/>
          <w:iCs/>
          <w:lang w:val="sr-Cyrl-CS"/>
        </w:rPr>
        <w:t>.</w:t>
      </w:r>
    </w:p>
    <w:p w14:paraId="6F694381" w14:textId="77777777" w:rsidR="006E6A7C" w:rsidRPr="00AB4255" w:rsidRDefault="006E6A7C" w:rsidP="006E6A7C">
      <w:pPr>
        <w:jc w:val="both"/>
        <w:rPr>
          <w:noProof/>
        </w:rPr>
      </w:pPr>
      <w:r w:rsidRPr="00AB4255">
        <w:rPr>
          <w:noProof/>
        </w:rPr>
        <w:t xml:space="preserve">Понуђач је дужан да достави и </w:t>
      </w:r>
      <w:r w:rsidRPr="00AB4255">
        <w:rPr>
          <w:b/>
          <w:noProof/>
        </w:rPr>
        <w:t xml:space="preserve">копију извода из Регистра </w:t>
      </w:r>
      <w:r w:rsidRPr="00AB4255">
        <w:rPr>
          <w:noProof/>
        </w:rPr>
        <w:t xml:space="preserve"> </w:t>
      </w:r>
      <w:r w:rsidRPr="00AB4255">
        <w:rPr>
          <w:b/>
          <w:noProof/>
        </w:rPr>
        <w:t>меница и овлашћења</w:t>
      </w:r>
      <w:r w:rsidRPr="00AB425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AB4255" w:rsidRDefault="00BF2948" w:rsidP="006E6A7C">
      <w:pPr>
        <w:jc w:val="both"/>
        <w:rPr>
          <w:noProof/>
        </w:rPr>
      </w:pPr>
    </w:p>
    <w:p w14:paraId="2FE4FDA3" w14:textId="42A5ED4A" w:rsidR="006E6A7C" w:rsidRPr="00AB4255" w:rsidRDefault="006E6A7C" w:rsidP="006E6A7C">
      <w:pPr>
        <w:jc w:val="both"/>
      </w:pPr>
      <w:proofErr w:type="gramStart"/>
      <w:r w:rsidRPr="00AB4255">
        <w:t>Средство обезбеђења</w:t>
      </w:r>
      <w:r w:rsidR="003541EC" w:rsidRPr="00AB4255">
        <w:rPr>
          <w:lang w:val="sr-Cyrl-RS"/>
        </w:rPr>
        <w:t xml:space="preserve"> треба да</w:t>
      </w:r>
      <w:r w:rsidRPr="00AB4255">
        <w:t xml:space="preserve"> траје </w:t>
      </w:r>
      <w:r w:rsidR="0029758A" w:rsidRPr="00AB4255">
        <w:rPr>
          <w:lang w:val="sr-Cyrl-RS"/>
        </w:rPr>
        <w:t xml:space="preserve">најмање </w:t>
      </w:r>
      <w:r w:rsidR="00E92C0B" w:rsidRPr="00AB4255">
        <w:rPr>
          <w:rFonts w:eastAsia="TimesNewRomanPSMT"/>
        </w:rPr>
        <w:t>тридесет дана</w:t>
      </w:r>
      <w:r w:rsidRPr="00AB4255">
        <w:rPr>
          <w:rFonts w:eastAsia="TimesNewRomanPSMT"/>
        </w:rPr>
        <w:t xml:space="preserve"> дуже од дана рока за коначно извршење </w:t>
      </w:r>
      <w:r w:rsidRPr="00AB4255">
        <w:t>обавезе понуђача која је предмет обезбеђења (</w:t>
      </w:r>
      <w:r w:rsidR="00022D21" w:rsidRPr="00AB4255">
        <w:rPr>
          <w:lang w:val="sr-Cyrl-RS"/>
        </w:rPr>
        <w:t>озбиљност понуде</w:t>
      </w:r>
      <w:r w:rsidR="00022D21" w:rsidRPr="00AB4255">
        <w:t xml:space="preserve">, </w:t>
      </w:r>
      <w:r w:rsidRPr="00AB4255">
        <w:t xml:space="preserve">извршење уговорне обавезе, </w:t>
      </w:r>
      <w:r w:rsidR="005A016F" w:rsidRPr="00AB4255">
        <w:rPr>
          <w:noProof/>
        </w:rPr>
        <w:t>отклањање недостатака у гарантном року</w:t>
      </w:r>
      <w:r w:rsidR="005A016F" w:rsidRPr="00AB4255">
        <w:t xml:space="preserve"> </w:t>
      </w:r>
      <w:r w:rsidRPr="00AB4255">
        <w:t>и сл.).</w:t>
      </w:r>
      <w:proofErr w:type="gramEnd"/>
    </w:p>
    <w:p w14:paraId="7EE32795" w14:textId="77777777" w:rsidR="006E6A7C" w:rsidRPr="00AB4255" w:rsidRDefault="006E6A7C" w:rsidP="006E6A7C">
      <w:pPr>
        <w:jc w:val="both"/>
      </w:pPr>
      <w:proofErr w:type="gramStart"/>
      <w:r w:rsidRPr="00AB4255">
        <w:t>Средство обезбеђења не може се вратити понуђачу пре истека рока трајања.</w:t>
      </w:r>
      <w:proofErr w:type="gramEnd"/>
    </w:p>
    <w:p w14:paraId="5D636640" w14:textId="77777777" w:rsidR="00915894" w:rsidRPr="00AB4255" w:rsidRDefault="00915894" w:rsidP="006E6A7C">
      <w:pPr>
        <w:jc w:val="both"/>
        <w:rPr>
          <w:lang w:val="sr-Cyrl-RS"/>
        </w:rPr>
      </w:pPr>
    </w:p>
    <w:p w14:paraId="74A4931D" w14:textId="77777777" w:rsidR="00F4526F" w:rsidRDefault="00F4526F" w:rsidP="006E6A7C">
      <w:pPr>
        <w:jc w:val="both"/>
        <w:rPr>
          <w:lang w:val="sr-Cyrl-RS"/>
        </w:rPr>
      </w:pPr>
    </w:p>
    <w:p w14:paraId="0D573E87" w14:textId="77777777" w:rsidR="006A30DD" w:rsidRDefault="006A30DD" w:rsidP="006E6A7C">
      <w:pPr>
        <w:jc w:val="both"/>
        <w:rPr>
          <w:lang w:val="sr-Cyrl-RS"/>
        </w:rPr>
      </w:pPr>
    </w:p>
    <w:p w14:paraId="670684B3" w14:textId="77777777" w:rsidR="006A30DD" w:rsidRDefault="006A30DD" w:rsidP="006E6A7C">
      <w:pPr>
        <w:jc w:val="both"/>
        <w:rPr>
          <w:lang w:val="sr-Cyrl-RS"/>
        </w:rPr>
      </w:pPr>
    </w:p>
    <w:p w14:paraId="001DC80F" w14:textId="77777777" w:rsidR="006A30DD" w:rsidRDefault="006A30DD" w:rsidP="006E6A7C">
      <w:pPr>
        <w:jc w:val="both"/>
        <w:rPr>
          <w:lang w:val="sr-Cyrl-RS"/>
        </w:rPr>
      </w:pPr>
    </w:p>
    <w:p w14:paraId="119092B0" w14:textId="77777777" w:rsidR="006A30DD" w:rsidRDefault="006A30DD" w:rsidP="006E6A7C">
      <w:pPr>
        <w:jc w:val="both"/>
        <w:rPr>
          <w:lang w:val="sr-Cyrl-RS"/>
        </w:rPr>
      </w:pPr>
    </w:p>
    <w:p w14:paraId="725815FE" w14:textId="77777777" w:rsidR="006A30DD" w:rsidRDefault="006A30DD" w:rsidP="006E6A7C">
      <w:pPr>
        <w:jc w:val="both"/>
        <w:rPr>
          <w:lang w:val="sr-Cyrl-RS"/>
        </w:rPr>
      </w:pPr>
    </w:p>
    <w:p w14:paraId="3850B85A" w14:textId="77777777" w:rsidR="006A30DD" w:rsidRPr="00AB4255" w:rsidRDefault="006A30DD" w:rsidP="006E6A7C">
      <w:pPr>
        <w:jc w:val="both"/>
        <w:rPr>
          <w:lang w:val="sr-Cyrl-RS"/>
        </w:rPr>
      </w:pPr>
    </w:p>
    <w:p w14:paraId="4AA1E191" w14:textId="1F928C76" w:rsidR="00915894" w:rsidRPr="00AB4255" w:rsidRDefault="00915894" w:rsidP="003E1502">
      <w:pPr>
        <w:ind w:firstLine="720"/>
        <w:jc w:val="both"/>
        <w:rPr>
          <w:sz w:val="22"/>
          <w:szCs w:val="22"/>
          <w:lang w:val="sr-Cyrl-CS"/>
        </w:rPr>
      </w:pPr>
      <w:r w:rsidRPr="00AB425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AB4255"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AB4255" w14:paraId="40C91762" w14:textId="77777777" w:rsidTr="004B0A93">
        <w:tc>
          <w:tcPr>
            <w:tcW w:w="1548" w:type="dxa"/>
            <w:shd w:val="clear" w:color="auto" w:fill="auto"/>
          </w:tcPr>
          <w:p w14:paraId="45054636" w14:textId="77777777" w:rsidR="00915894" w:rsidRPr="00AB4255" w:rsidRDefault="00915894" w:rsidP="004B0A93">
            <w:pPr>
              <w:rPr>
                <w:b/>
                <w:sz w:val="22"/>
                <w:szCs w:val="22"/>
                <w:lang w:val="sr-Cyrl-CS"/>
              </w:rPr>
            </w:pPr>
            <w:r w:rsidRPr="00AB4255">
              <w:rPr>
                <w:b/>
                <w:sz w:val="22"/>
                <w:szCs w:val="22"/>
                <w:lang w:val="sr-Cyrl-CS"/>
              </w:rPr>
              <w:t>ДУЖНИК:</w:t>
            </w:r>
          </w:p>
        </w:tc>
        <w:tc>
          <w:tcPr>
            <w:tcW w:w="8100" w:type="dxa"/>
            <w:shd w:val="clear" w:color="auto" w:fill="auto"/>
          </w:tcPr>
          <w:p w14:paraId="76636081" w14:textId="77777777" w:rsidR="00915894" w:rsidRPr="00AB4255" w:rsidRDefault="00915894" w:rsidP="004B0A93">
            <w:pPr>
              <w:rPr>
                <w:b/>
                <w:sz w:val="22"/>
                <w:szCs w:val="22"/>
                <w:lang w:val="sr-Cyrl-CS"/>
              </w:rPr>
            </w:pPr>
            <w:r w:rsidRPr="00AB4255">
              <w:rPr>
                <w:b/>
                <w:sz w:val="22"/>
                <w:szCs w:val="22"/>
                <w:lang w:val="sr-Cyrl-CS"/>
              </w:rPr>
              <w:t>Пун назив и седиште:__________________________________________________</w:t>
            </w:r>
          </w:p>
          <w:p w14:paraId="5D7A1B5D" w14:textId="77777777" w:rsidR="00915894" w:rsidRPr="00AB4255" w:rsidRDefault="00915894" w:rsidP="004B0A93">
            <w:pPr>
              <w:rPr>
                <w:b/>
                <w:sz w:val="22"/>
                <w:szCs w:val="22"/>
                <w:lang w:val="sr-Cyrl-CS"/>
              </w:rPr>
            </w:pPr>
            <w:r w:rsidRPr="00AB4255">
              <w:rPr>
                <w:b/>
                <w:sz w:val="22"/>
                <w:szCs w:val="22"/>
                <w:lang w:val="sr-Cyrl-CS"/>
              </w:rPr>
              <w:t>ПИБ</w:t>
            </w:r>
            <w:r w:rsidRPr="00AB4255">
              <w:rPr>
                <w:b/>
                <w:sz w:val="22"/>
                <w:szCs w:val="22"/>
                <w:lang w:val="sr-Latn-CS"/>
              </w:rPr>
              <w:t>:</w:t>
            </w:r>
            <w:r w:rsidRPr="00AB4255">
              <w:rPr>
                <w:b/>
                <w:sz w:val="22"/>
                <w:szCs w:val="22"/>
                <w:lang w:val="sr-Cyrl-CS"/>
              </w:rPr>
              <w:t xml:space="preserve"> </w:t>
            </w:r>
            <w:r w:rsidRPr="00AB4255">
              <w:rPr>
                <w:b/>
                <w:sz w:val="22"/>
                <w:szCs w:val="22"/>
                <w:lang w:val="sr-Latn-CS"/>
              </w:rPr>
              <w:t>_________________</w:t>
            </w:r>
            <w:r w:rsidRPr="00AB4255">
              <w:rPr>
                <w:b/>
                <w:sz w:val="22"/>
                <w:szCs w:val="22"/>
                <w:lang w:val="sr-Cyrl-CS"/>
              </w:rPr>
              <w:t>______  Матични број:___________________________</w:t>
            </w:r>
          </w:p>
          <w:p w14:paraId="3078AB35" w14:textId="77777777" w:rsidR="00915894" w:rsidRPr="00AB4255" w:rsidRDefault="00915894" w:rsidP="004B0A93">
            <w:pPr>
              <w:rPr>
                <w:b/>
                <w:sz w:val="22"/>
                <w:szCs w:val="22"/>
                <w:lang w:val="sr-Cyrl-CS"/>
              </w:rPr>
            </w:pPr>
            <w:r w:rsidRPr="00AB4255">
              <w:rPr>
                <w:b/>
                <w:sz w:val="22"/>
                <w:szCs w:val="22"/>
                <w:lang w:val="sr-Cyrl-CS"/>
              </w:rPr>
              <w:t>Текући рачун:____________________код: _____________________(назив банке),</w:t>
            </w:r>
          </w:p>
          <w:p w14:paraId="204CE3BA" w14:textId="77777777" w:rsidR="00915894" w:rsidRPr="00AB4255" w:rsidRDefault="00915894" w:rsidP="004B0A93">
            <w:pPr>
              <w:rPr>
                <w:b/>
                <w:sz w:val="22"/>
                <w:szCs w:val="22"/>
                <w:lang w:val="sr-Cyrl-CS"/>
              </w:rPr>
            </w:pPr>
          </w:p>
        </w:tc>
      </w:tr>
      <w:tr w:rsidR="00915894" w:rsidRPr="00AB4255" w14:paraId="4CE79200" w14:textId="77777777" w:rsidTr="004B0A93">
        <w:tc>
          <w:tcPr>
            <w:tcW w:w="9648" w:type="dxa"/>
            <w:gridSpan w:val="2"/>
            <w:shd w:val="clear" w:color="auto" w:fill="auto"/>
          </w:tcPr>
          <w:p w14:paraId="0801ECD6" w14:textId="77777777" w:rsidR="00915894" w:rsidRPr="00AB4255" w:rsidRDefault="00915894" w:rsidP="004B0A93">
            <w:pPr>
              <w:jc w:val="center"/>
              <w:rPr>
                <w:b/>
                <w:sz w:val="22"/>
                <w:szCs w:val="22"/>
                <w:lang w:val="sr-Cyrl-CS"/>
              </w:rPr>
            </w:pPr>
            <w:r w:rsidRPr="00AB4255">
              <w:rPr>
                <w:b/>
                <w:sz w:val="22"/>
                <w:szCs w:val="22"/>
                <w:lang w:val="sr-Cyrl-CS"/>
              </w:rPr>
              <w:t>И з д а ј е</w:t>
            </w:r>
          </w:p>
        </w:tc>
      </w:tr>
    </w:tbl>
    <w:p w14:paraId="2064015A" w14:textId="77777777" w:rsidR="00915894" w:rsidRPr="00AB4255" w:rsidRDefault="00915894" w:rsidP="00915894">
      <w:pPr>
        <w:rPr>
          <w:b/>
          <w:sz w:val="22"/>
          <w:szCs w:val="22"/>
          <w:lang w:val="sr-Cyrl-CS"/>
        </w:rPr>
      </w:pPr>
    </w:p>
    <w:p w14:paraId="3794AF30" w14:textId="77777777" w:rsidR="00915894" w:rsidRPr="00AB4255" w:rsidRDefault="00915894" w:rsidP="00915894">
      <w:pPr>
        <w:jc w:val="center"/>
        <w:rPr>
          <w:b/>
          <w:sz w:val="28"/>
          <w:szCs w:val="28"/>
          <w:lang w:val="sr-Cyrl-CS"/>
        </w:rPr>
      </w:pPr>
      <w:r w:rsidRPr="00AB4255">
        <w:rPr>
          <w:b/>
          <w:sz w:val="28"/>
          <w:szCs w:val="28"/>
          <w:lang w:val="sr-Cyrl-CS"/>
        </w:rPr>
        <w:t>МЕНИЧНО ПИСМО – ОВЛАШЋЕЊЕ</w:t>
      </w:r>
    </w:p>
    <w:p w14:paraId="5E11A7F1" w14:textId="77777777" w:rsidR="00915894" w:rsidRPr="00AB4255" w:rsidRDefault="00915894" w:rsidP="00915894">
      <w:pPr>
        <w:jc w:val="center"/>
        <w:rPr>
          <w:b/>
          <w:sz w:val="22"/>
          <w:szCs w:val="22"/>
          <w:lang w:val="sr-Cyrl-CS"/>
        </w:rPr>
      </w:pPr>
      <w:r w:rsidRPr="00AB4255">
        <w:rPr>
          <w:b/>
          <w:sz w:val="22"/>
          <w:szCs w:val="22"/>
          <w:lang w:val="sr-Cyrl-CS"/>
        </w:rPr>
        <w:t>ЗА КОРИСНИКА БЛАНКО СОЛО МЕНИЦЕ</w:t>
      </w:r>
    </w:p>
    <w:p w14:paraId="6664AAC8" w14:textId="77777777" w:rsidR="00915894" w:rsidRPr="00AB425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AB4255" w14:paraId="49734CC2" w14:textId="77777777" w:rsidTr="000B6016">
        <w:tc>
          <w:tcPr>
            <w:tcW w:w="1587" w:type="dxa"/>
            <w:shd w:val="clear" w:color="auto" w:fill="auto"/>
          </w:tcPr>
          <w:p w14:paraId="3EF89984" w14:textId="77777777" w:rsidR="00915894" w:rsidRPr="00AB4255" w:rsidRDefault="00915894" w:rsidP="004B0A93">
            <w:pPr>
              <w:rPr>
                <w:b/>
                <w:sz w:val="22"/>
                <w:szCs w:val="22"/>
                <w:lang w:val="sr-Cyrl-CS"/>
              </w:rPr>
            </w:pPr>
            <w:r w:rsidRPr="00AB4255">
              <w:rPr>
                <w:b/>
                <w:sz w:val="22"/>
                <w:szCs w:val="22"/>
                <w:lang w:val="sr-Cyrl-CS"/>
              </w:rPr>
              <w:t>КОРИСНИК:</w:t>
            </w:r>
          </w:p>
          <w:p w14:paraId="62263524" w14:textId="77777777" w:rsidR="00915894" w:rsidRPr="00AB4255" w:rsidRDefault="00915894" w:rsidP="004B0A93">
            <w:pPr>
              <w:rPr>
                <w:b/>
                <w:sz w:val="22"/>
                <w:szCs w:val="22"/>
                <w:lang w:val="sr-Cyrl-CS"/>
              </w:rPr>
            </w:pPr>
            <w:r w:rsidRPr="00AB4255">
              <w:rPr>
                <w:b/>
                <w:sz w:val="22"/>
                <w:szCs w:val="22"/>
                <w:lang w:val="sr-Cyrl-CS"/>
              </w:rPr>
              <w:t>(поверилац)</w:t>
            </w:r>
          </w:p>
        </w:tc>
        <w:tc>
          <w:tcPr>
            <w:tcW w:w="7699" w:type="dxa"/>
            <w:shd w:val="clear" w:color="auto" w:fill="auto"/>
          </w:tcPr>
          <w:p w14:paraId="6ED19E43" w14:textId="77777777" w:rsidR="00915894" w:rsidRPr="00AB4255" w:rsidRDefault="00915894" w:rsidP="004B0A93">
            <w:pPr>
              <w:jc w:val="both"/>
              <w:rPr>
                <w:sz w:val="22"/>
                <w:szCs w:val="22"/>
                <w:lang w:val="sr-Cyrl-CS"/>
              </w:rPr>
            </w:pPr>
            <w:r w:rsidRPr="00AB4255">
              <w:rPr>
                <w:b/>
                <w:sz w:val="22"/>
                <w:szCs w:val="22"/>
                <w:lang w:val="sr-Cyrl-CS"/>
              </w:rPr>
              <w:t>Пун назив и седиште:</w:t>
            </w:r>
            <w:r w:rsidRPr="00AB4255">
              <w:rPr>
                <w:sz w:val="22"/>
                <w:szCs w:val="22"/>
              </w:rPr>
              <w:t xml:space="preserve"> </w:t>
            </w:r>
            <w:r w:rsidRPr="00AB4255">
              <w:rPr>
                <w:sz w:val="22"/>
                <w:szCs w:val="22"/>
                <w:lang w:val="sr-Cyrl-CS"/>
              </w:rPr>
              <w:t>КЛИНИЧКИ ЦЕНТАР ВОЈВОДИНЕ, ул. Хајдук Вељкова бр. 1, Нови Сад</w:t>
            </w:r>
          </w:p>
          <w:p w14:paraId="7AB157AA" w14:textId="77777777" w:rsidR="00915894" w:rsidRPr="00AB4255" w:rsidRDefault="00915894" w:rsidP="004B0A93">
            <w:pPr>
              <w:jc w:val="both"/>
              <w:rPr>
                <w:b/>
                <w:sz w:val="22"/>
                <w:szCs w:val="22"/>
                <w:lang w:val="sr-Cyrl-CS"/>
              </w:rPr>
            </w:pPr>
            <w:r w:rsidRPr="00AB4255">
              <w:rPr>
                <w:b/>
                <w:sz w:val="22"/>
                <w:szCs w:val="22"/>
                <w:lang w:val="sr-Cyrl-CS"/>
              </w:rPr>
              <w:t>ПИБ</w:t>
            </w:r>
            <w:r w:rsidRPr="00AB4255">
              <w:rPr>
                <w:b/>
                <w:sz w:val="22"/>
                <w:szCs w:val="22"/>
                <w:lang w:val="sr-Latn-CS"/>
              </w:rPr>
              <w:t>:</w:t>
            </w:r>
            <w:r w:rsidRPr="00AB4255">
              <w:rPr>
                <w:b/>
                <w:sz w:val="22"/>
                <w:szCs w:val="22"/>
                <w:lang w:val="sr-Cyrl-CS"/>
              </w:rPr>
              <w:t xml:space="preserve"> </w:t>
            </w:r>
            <w:r w:rsidRPr="00AB4255">
              <w:rPr>
                <w:sz w:val="22"/>
                <w:szCs w:val="22"/>
                <w:lang w:val="sr-Latn-CS"/>
              </w:rPr>
              <w:t>101696893</w:t>
            </w:r>
            <w:r w:rsidRPr="00AB4255">
              <w:rPr>
                <w:b/>
                <w:sz w:val="22"/>
                <w:szCs w:val="22"/>
                <w:lang w:val="sr-Cyrl-CS"/>
              </w:rPr>
              <w:t xml:space="preserve">  Матични број:</w:t>
            </w:r>
            <w:r w:rsidRPr="00AB4255">
              <w:rPr>
                <w:sz w:val="22"/>
                <w:szCs w:val="22"/>
              </w:rPr>
              <w:t xml:space="preserve"> </w:t>
            </w:r>
            <w:r w:rsidRPr="00AB4255">
              <w:rPr>
                <w:sz w:val="22"/>
                <w:szCs w:val="22"/>
                <w:lang w:val="sr-Cyrl-CS"/>
              </w:rPr>
              <w:t>08664161</w:t>
            </w:r>
          </w:p>
          <w:p w14:paraId="007D012F" w14:textId="77777777" w:rsidR="00915894" w:rsidRPr="00AB4255" w:rsidRDefault="00915894" w:rsidP="004B0A93">
            <w:pPr>
              <w:jc w:val="both"/>
              <w:rPr>
                <w:sz w:val="22"/>
                <w:szCs w:val="22"/>
                <w:lang w:val="sr-Cyrl-CS"/>
              </w:rPr>
            </w:pPr>
            <w:r w:rsidRPr="00AB4255">
              <w:rPr>
                <w:b/>
                <w:sz w:val="22"/>
                <w:szCs w:val="22"/>
                <w:lang w:val="sr-Cyrl-CS"/>
              </w:rPr>
              <w:t xml:space="preserve">Текући рачун: </w:t>
            </w:r>
            <w:r w:rsidRPr="00AB4255">
              <w:rPr>
                <w:sz w:val="22"/>
                <w:szCs w:val="22"/>
                <w:lang w:val="sr-Cyrl-CS"/>
              </w:rPr>
              <w:t>840-577661-50,</w:t>
            </w:r>
            <w:r w:rsidRPr="00AB4255">
              <w:rPr>
                <w:b/>
                <w:sz w:val="22"/>
                <w:szCs w:val="22"/>
                <w:lang w:val="sr-Cyrl-CS"/>
              </w:rPr>
              <w:t xml:space="preserve">  код : </w:t>
            </w:r>
            <w:r w:rsidRPr="00AB4255">
              <w:rPr>
                <w:sz w:val="22"/>
                <w:szCs w:val="22"/>
                <w:lang w:val="sr-Cyrl-CS"/>
              </w:rPr>
              <w:t>Управа за трезор –Република Србија,</w:t>
            </w:r>
          </w:p>
          <w:p w14:paraId="3494EE20" w14:textId="77777777" w:rsidR="00915894" w:rsidRPr="00AB4255" w:rsidRDefault="00915894" w:rsidP="004B0A93">
            <w:pPr>
              <w:jc w:val="both"/>
              <w:rPr>
                <w:sz w:val="22"/>
                <w:szCs w:val="22"/>
                <w:lang w:val="sr-Cyrl-CS"/>
              </w:rPr>
            </w:pPr>
            <w:r w:rsidRPr="00AB4255">
              <w:rPr>
                <w:sz w:val="22"/>
                <w:szCs w:val="22"/>
                <w:lang w:val="sr-Cyrl-CS"/>
              </w:rPr>
              <w:t xml:space="preserve">Министарство финансија, </w:t>
            </w:r>
          </w:p>
          <w:p w14:paraId="56A31541" w14:textId="77777777" w:rsidR="003E1502" w:rsidRPr="00AB4255" w:rsidRDefault="003E1502" w:rsidP="004B0A93">
            <w:pPr>
              <w:jc w:val="both"/>
              <w:rPr>
                <w:b/>
                <w:sz w:val="22"/>
                <w:szCs w:val="22"/>
                <w:lang w:val="sr-Cyrl-CS"/>
              </w:rPr>
            </w:pPr>
          </w:p>
        </w:tc>
      </w:tr>
    </w:tbl>
    <w:p w14:paraId="187BFD6D" w14:textId="653B3D7A" w:rsidR="00915894" w:rsidRPr="00AB4255" w:rsidRDefault="000B6016" w:rsidP="0041105F">
      <w:pPr>
        <w:ind w:firstLine="720"/>
        <w:jc w:val="both"/>
        <w:rPr>
          <w:sz w:val="22"/>
          <w:szCs w:val="22"/>
          <w:lang w:val="sr-Cyrl-CS"/>
        </w:rPr>
      </w:pPr>
      <w:r w:rsidRPr="00AB425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B4255">
        <w:rPr>
          <w:b/>
          <w:noProof/>
          <w:sz w:val="22"/>
          <w:szCs w:val="22"/>
        </w:rPr>
        <w:t>за извршење уговорне обавезе</w:t>
      </w:r>
      <w:r w:rsidRPr="00AB4255">
        <w:rPr>
          <w:b/>
          <w:noProof/>
          <w:sz w:val="22"/>
          <w:szCs w:val="22"/>
          <w:lang w:val="sr-Cyrl-RS"/>
        </w:rPr>
        <w:t>,</w:t>
      </w:r>
      <w:r w:rsidRPr="00AB4255">
        <w:rPr>
          <w:sz w:val="22"/>
          <w:szCs w:val="22"/>
          <w:lang w:val="sr-Cyrl-CS"/>
        </w:rPr>
        <w:t xml:space="preserve"> и овлашћује меничног повериоца да предату меницу може попунити </w:t>
      </w:r>
      <w:r w:rsidRPr="00AB4255">
        <w:rPr>
          <w:b/>
          <w:sz w:val="22"/>
          <w:szCs w:val="22"/>
          <w:lang w:val="sr-Cyrl-CS"/>
        </w:rPr>
        <w:t xml:space="preserve">на износ од 10% од уговорене вредности без ПДВ-а </w:t>
      </w:r>
      <w:r w:rsidR="00915894" w:rsidRPr="00AB425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AB4255">
        <w:rPr>
          <w:sz w:val="22"/>
          <w:szCs w:val="22"/>
          <w:lang w:val="sr-Latn-RS"/>
        </w:rPr>
        <w:t xml:space="preserve">, </w:t>
      </w:r>
      <w:r w:rsidR="00915894" w:rsidRPr="00AB4255">
        <w:rPr>
          <w:sz w:val="22"/>
          <w:szCs w:val="22"/>
          <w:lang w:val="sr-Cyrl-CS"/>
        </w:rPr>
        <w:t>назив јавне набавке _________________________________________________</w:t>
      </w:r>
      <w:r w:rsidR="00673D33" w:rsidRPr="00AB4255">
        <w:rPr>
          <w:sz w:val="22"/>
          <w:szCs w:val="22"/>
          <w:lang w:val="sr-Cyrl-RS"/>
        </w:rPr>
        <w:t xml:space="preserve"> </w:t>
      </w:r>
      <w:r w:rsidR="00915894" w:rsidRPr="00AB4255">
        <w:rPr>
          <w:sz w:val="22"/>
          <w:szCs w:val="22"/>
          <w:lang w:val="sr-Cyrl-CS"/>
        </w:rPr>
        <w:t>заведен код наручиоца–повериоца под бројем</w:t>
      </w:r>
      <w:r w:rsidR="0041105F" w:rsidRPr="00AB4255">
        <w:rPr>
          <w:sz w:val="22"/>
          <w:szCs w:val="22"/>
          <w:lang w:val="sr-Cyrl-CS"/>
        </w:rPr>
        <w:t xml:space="preserve"> </w:t>
      </w:r>
      <w:r w:rsidR="00915894" w:rsidRPr="00AB4255">
        <w:rPr>
          <w:sz w:val="22"/>
          <w:szCs w:val="22"/>
          <w:lang w:val="sr-Cyrl-CS"/>
        </w:rPr>
        <w:t>____________ дана _________________, уколико као</w:t>
      </w:r>
      <w:r w:rsidR="0041105F" w:rsidRPr="00AB4255">
        <w:rPr>
          <w:sz w:val="22"/>
          <w:szCs w:val="22"/>
          <w:lang w:val="sr-Cyrl-CS"/>
        </w:rPr>
        <w:t xml:space="preserve"> </w:t>
      </w:r>
      <w:r w:rsidR="00915894" w:rsidRPr="00AB4255">
        <w:rPr>
          <w:sz w:val="22"/>
          <w:szCs w:val="22"/>
          <w:lang w:val="sr-Cyrl-CS"/>
        </w:rPr>
        <w:t xml:space="preserve">дужник не изврши </w:t>
      </w:r>
      <w:r w:rsidR="00B11D31" w:rsidRPr="00AB4255">
        <w:rPr>
          <w:sz w:val="22"/>
          <w:szCs w:val="22"/>
          <w:lang w:val="sr-Cyrl-CS"/>
        </w:rPr>
        <w:t>предвиђене обавезе</w:t>
      </w:r>
      <w:r w:rsidR="00915894" w:rsidRPr="00AB4255">
        <w:rPr>
          <w:sz w:val="22"/>
          <w:szCs w:val="22"/>
          <w:lang w:val="sr-Cyrl-CS"/>
        </w:rPr>
        <w:t>.</w:t>
      </w:r>
    </w:p>
    <w:p w14:paraId="3EBADF8F" w14:textId="278B57D7" w:rsidR="004A5D81" w:rsidRPr="00AB4255" w:rsidRDefault="004A5D81" w:rsidP="004A5D81">
      <w:pPr>
        <w:ind w:firstLine="720"/>
        <w:jc w:val="both"/>
        <w:rPr>
          <w:sz w:val="22"/>
          <w:szCs w:val="22"/>
          <w:lang w:val="sr-Cyrl-CS"/>
        </w:rPr>
      </w:pPr>
      <w:r w:rsidRPr="00AB4255">
        <w:rPr>
          <w:sz w:val="22"/>
          <w:szCs w:val="22"/>
          <w:lang w:val="sr-Cyrl-CS"/>
        </w:rPr>
        <w:t xml:space="preserve">Рок важности менице и меничног овлашћења _________________ (најмање </w:t>
      </w:r>
      <w:r w:rsidR="0041105F" w:rsidRPr="00AB4255">
        <w:rPr>
          <w:sz w:val="22"/>
          <w:szCs w:val="22"/>
        </w:rPr>
        <w:t>3</w:t>
      </w:r>
      <w:r w:rsidRPr="00AB4255">
        <w:rPr>
          <w:sz w:val="22"/>
          <w:szCs w:val="22"/>
          <w:lang w:val="sr-Latn-RS"/>
        </w:rPr>
        <w:t>0</w:t>
      </w:r>
      <w:r w:rsidRPr="00AB4255">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AB4255" w:rsidRDefault="00915894" w:rsidP="00915894">
      <w:pPr>
        <w:ind w:firstLine="720"/>
        <w:jc w:val="both"/>
        <w:rPr>
          <w:sz w:val="22"/>
          <w:szCs w:val="22"/>
          <w:lang w:val="sr-Cyrl-CS"/>
        </w:rPr>
      </w:pPr>
      <w:r w:rsidRPr="00AB425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AB4255" w:rsidRDefault="00915894" w:rsidP="00915894">
      <w:pPr>
        <w:ind w:firstLine="720"/>
        <w:jc w:val="both"/>
        <w:rPr>
          <w:sz w:val="22"/>
          <w:szCs w:val="22"/>
          <w:lang w:val="ru-RU"/>
        </w:rPr>
      </w:pPr>
      <w:r w:rsidRPr="00AB425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AB4255" w:rsidRDefault="00915894" w:rsidP="00915894">
      <w:pPr>
        <w:ind w:firstLine="720"/>
        <w:jc w:val="both"/>
        <w:rPr>
          <w:sz w:val="22"/>
          <w:szCs w:val="22"/>
          <w:lang w:val="ru-RU"/>
        </w:rPr>
      </w:pPr>
      <w:r w:rsidRPr="00AB4255">
        <w:rPr>
          <w:sz w:val="22"/>
          <w:szCs w:val="22"/>
          <w:lang w:val="ru-RU"/>
        </w:rPr>
        <w:t>Ово менично писмо – овлашћење сачињено је у 2 (два) истоветна</w:t>
      </w:r>
      <w:r w:rsidRPr="00AB4255">
        <w:rPr>
          <w:b/>
          <w:sz w:val="22"/>
          <w:szCs w:val="22"/>
          <w:lang w:val="ru-RU"/>
        </w:rPr>
        <w:t xml:space="preserve"> </w:t>
      </w:r>
      <w:r w:rsidRPr="00AB4255">
        <w:rPr>
          <w:sz w:val="22"/>
          <w:szCs w:val="22"/>
          <w:lang w:val="ru-RU"/>
        </w:rPr>
        <w:t>примерка, од којих је 1 (један) примерак за Повериоца, а 1 (један) задржава Дужник.</w:t>
      </w:r>
    </w:p>
    <w:p w14:paraId="12149139" w14:textId="77777777" w:rsidR="00915894" w:rsidRPr="00AB4255" w:rsidRDefault="00915894" w:rsidP="00915894">
      <w:pPr>
        <w:jc w:val="both"/>
        <w:rPr>
          <w:sz w:val="22"/>
          <w:szCs w:val="22"/>
          <w:lang w:val="sr-Cyrl-CS"/>
        </w:rPr>
      </w:pPr>
    </w:p>
    <w:p w14:paraId="53851D5C" w14:textId="77777777" w:rsidR="00F134F3" w:rsidRPr="00AB4255" w:rsidRDefault="00F134F3" w:rsidP="00F134F3">
      <w:pPr>
        <w:jc w:val="both"/>
        <w:rPr>
          <w:sz w:val="22"/>
          <w:szCs w:val="22"/>
          <w:lang w:val="sr-Cyrl-CS"/>
        </w:rPr>
      </w:pPr>
      <w:r w:rsidRPr="00AB4255">
        <w:rPr>
          <w:sz w:val="22"/>
          <w:szCs w:val="22"/>
          <w:lang w:val="ru-RU"/>
        </w:rPr>
        <w:t xml:space="preserve">Прилог: - Меница серијски број </w:t>
      </w:r>
      <w:r w:rsidRPr="00AB4255">
        <w:rPr>
          <w:sz w:val="22"/>
          <w:szCs w:val="22"/>
          <w:lang w:val="sr-Cyrl-CS"/>
        </w:rPr>
        <w:t xml:space="preserve">_____________________  </w:t>
      </w:r>
    </w:p>
    <w:p w14:paraId="34C4352E" w14:textId="77777777" w:rsidR="00F134F3" w:rsidRPr="00AB4255" w:rsidRDefault="00F134F3" w:rsidP="00F134F3">
      <w:pPr>
        <w:jc w:val="both"/>
        <w:rPr>
          <w:sz w:val="22"/>
          <w:szCs w:val="22"/>
          <w:lang w:val="sr-Cyrl-CS"/>
        </w:rPr>
      </w:pPr>
      <w:r w:rsidRPr="00AB4255">
        <w:rPr>
          <w:sz w:val="22"/>
          <w:szCs w:val="22"/>
          <w:lang w:val="sr-Cyrl-CS"/>
        </w:rPr>
        <w:t xml:space="preserve">               - Копија картона депонованих потписа</w:t>
      </w:r>
    </w:p>
    <w:p w14:paraId="6638E89F" w14:textId="77777777" w:rsidR="00F134F3" w:rsidRPr="00AB4255" w:rsidRDefault="00F134F3" w:rsidP="00F134F3">
      <w:pPr>
        <w:jc w:val="both"/>
        <w:rPr>
          <w:sz w:val="22"/>
          <w:szCs w:val="22"/>
          <w:lang w:val="sr-Cyrl-CS"/>
        </w:rPr>
      </w:pPr>
      <w:r w:rsidRPr="00AB4255">
        <w:rPr>
          <w:sz w:val="22"/>
          <w:szCs w:val="22"/>
          <w:lang w:val="sr-Cyrl-CS"/>
        </w:rPr>
        <w:t xml:space="preserve">               - </w:t>
      </w:r>
      <w:r w:rsidRPr="00AB4255">
        <w:rPr>
          <w:rFonts w:eastAsia="TimesNewRomanPSMT"/>
          <w:bCs/>
          <w:iCs/>
          <w:sz w:val="22"/>
          <w:szCs w:val="22"/>
          <w:lang w:val="sr-Cyrl-CS"/>
        </w:rPr>
        <w:t>ОП образац</w:t>
      </w:r>
    </w:p>
    <w:p w14:paraId="3040FD78" w14:textId="77777777" w:rsidR="00F134F3" w:rsidRPr="00AB4255" w:rsidRDefault="00F134F3" w:rsidP="00F134F3">
      <w:pPr>
        <w:jc w:val="both"/>
        <w:rPr>
          <w:sz w:val="22"/>
          <w:szCs w:val="22"/>
          <w:lang w:val="sr-Cyrl-CS"/>
        </w:rPr>
      </w:pPr>
      <w:r w:rsidRPr="00AB4255">
        <w:rPr>
          <w:sz w:val="22"/>
          <w:szCs w:val="22"/>
          <w:lang w:val="sr-Cyrl-CS"/>
        </w:rPr>
        <w:t xml:space="preserve">               - </w:t>
      </w:r>
      <w:r w:rsidRPr="00AB4255">
        <w:rPr>
          <w:noProof/>
          <w:sz w:val="22"/>
          <w:szCs w:val="22"/>
        </w:rPr>
        <w:t>Копија извода из Регистра  меница и овлашћења</w:t>
      </w:r>
    </w:p>
    <w:p w14:paraId="0D115E1E" w14:textId="29010BFF" w:rsidR="00915894" w:rsidRPr="00AB4255" w:rsidRDefault="00915894" w:rsidP="003E1502">
      <w:pPr>
        <w:ind w:firstLine="720"/>
        <w:jc w:val="both"/>
        <w:rPr>
          <w:sz w:val="22"/>
          <w:szCs w:val="22"/>
          <w:lang w:val="sr-Cyrl-CS"/>
        </w:rPr>
      </w:pPr>
      <w:r w:rsidRPr="00AB4255">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AB4255" w14:paraId="00FF5A90" w14:textId="77777777" w:rsidTr="00345B33">
        <w:tc>
          <w:tcPr>
            <w:tcW w:w="4428" w:type="dxa"/>
            <w:shd w:val="clear" w:color="auto" w:fill="auto"/>
          </w:tcPr>
          <w:p w14:paraId="465D1002" w14:textId="77777777" w:rsidR="00345B33" w:rsidRPr="00AB4255" w:rsidRDefault="00345B33" w:rsidP="003E149E">
            <w:pPr>
              <w:jc w:val="both"/>
              <w:rPr>
                <w:b/>
                <w:sz w:val="22"/>
                <w:szCs w:val="22"/>
                <w:lang w:val="sr-Cyrl-CS"/>
              </w:rPr>
            </w:pPr>
          </w:p>
        </w:tc>
        <w:tc>
          <w:tcPr>
            <w:tcW w:w="1260" w:type="dxa"/>
            <w:shd w:val="clear" w:color="auto" w:fill="auto"/>
          </w:tcPr>
          <w:p w14:paraId="7B3BEC72" w14:textId="77777777" w:rsidR="00064F9A" w:rsidRPr="00AB4255" w:rsidRDefault="00064F9A" w:rsidP="003E149E">
            <w:pPr>
              <w:jc w:val="both"/>
              <w:rPr>
                <w:b/>
                <w:sz w:val="22"/>
                <w:szCs w:val="22"/>
                <w:lang w:val="sr-Cyrl-CS"/>
              </w:rPr>
            </w:pPr>
          </w:p>
        </w:tc>
        <w:tc>
          <w:tcPr>
            <w:tcW w:w="4140" w:type="dxa"/>
            <w:shd w:val="clear" w:color="auto" w:fill="auto"/>
          </w:tcPr>
          <w:p w14:paraId="44EADBCF" w14:textId="77777777" w:rsidR="00064F9A" w:rsidRPr="00AB4255" w:rsidRDefault="00064F9A" w:rsidP="003E149E">
            <w:pPr>
              <w:jc w:val="center"/>
              <w:rPr>
                <w:b/>
                <w:sz w:val="22"/>
                <w:szCs w:val="22"/>
                <w:lang w:val="sr-Cyrl-CS"/>
              </w:rPr>
            </w:pPr>
          </w:p>
        </w:tc>
      </w:tr>
      <w:tr w:rsidR="00064F9A" w:rsidRPr="00AB4255" w14:paraId="13AC61BC" w14:textId="77777777" w:rsidTr="00345B33">
        <w:trPr>
          <w:trHeight w:val="212"/>
        </w:trPr>
        <w:tc>
          <w:tcPr>
            <w:tcW w:w="4428" w:type="dxa"/>
            <w:shd w:val="clear" w:color="auto" w:fill="auto"/>
          </w:tcPr>
          <w:p w14:paraId="5F41E8EE" w14:textId="77777777" w:rsidR="00064F9A" w:rsidRPr="00AB4255" w:rsidRDefault="00064F9A" w:rsidP="003E149E">
            <w:pPr>
              <w:jc w:val="center"/>
              <w:rPr>
                <w:b/>
                <w:sz w:val="22"/>
                <w:szCs w:val="22"/>
                <w:lang w:val="sr-Cyrl-CS"/>
              </w:rPr>
            </w:pPr>
            <w:r w:rsidRPr="00AB4255">
              <w:rPr>
                <w:b/>
                <w:sz w:val="22"/>
                <w:szCs w:val="22"/>
                <w:lang w:val="sr-Cyrl-CS"/>
              </w:rPr>
              <w:t>Место и датум издавања Овлашћења:</w:t>
            </w:r>
          </w:p>
        </w:tc>
        <w:tc>
          <w:tcPr>
            <w:tcW w:w="1260" w:type="dxa"/>
            <w:shd w:val="clear" w:color="auto" w:fill="auto"/>
          </w:tcPr>
          <w:p w14:paraId="7E91C927" w14:textId="77777777" w:rsidR="00064F9A" w:rsidRPr="00AB4255" w:rsidRDefault="00064F9A" w:rsidP="003E149E">
            <w:pPr>
              <w:jc w:val="both"/>
              <w:rPr>
                <w:b/>
                <w:sz w:val="22"/>
                <w:szCs w:val="22"/>
                <w:lang w:val="sr-Cyrl-CS"/>
              </w:rPr>
            </w:pPr>
          </w:p>
        </w:tc>
        <w:tc>
          <w:tcPr>
            <w:tcW w:w="4140" w:type="dxa"/>
            <w:shd w:val="clear" w:color="auto" w:fill="auto"/>
          </w:tcPr>
          <w:p w14:paraId="39DEC88A" w14:textId="77777777" w:rsidR="00064F9A" w:rsidRPr="00AB4255" w:rsidRDefault="00064F9A" w:rsidP="003E149E">
            <w:pPr>
              <w:rPr>
                <w:b/>
                <w:sz w:val="22"/>
                <w:szCs w:val="22"/>
                <w:lang w:val="sr-Cyrl-CS"/>
              </w:rPr>
            </w:pPr>
            <w:r w:rsidRPr="00AB4255">
              <w:rPr>
                <w:b/>
                <w:sz w:val="22"/>
                <w:szCs w:val="22"/>
                <w:lang w:val="sr-Cyrl-CS"/>
              </w:rPr>
              <w:t>ДУЖНИК – ИЗДАВАЛАЦ МЕНИЦЕ</w:t>
            </w:r>
          </w:p>
          <w:p w14:paraId="32C03B36" w14:textId="77777777" w:rsidR="00064F9A" w:rsidRPr="00AB4255" w:rsidRDefault="00064F9A" w:rsidP="003E149E">
            <w:pPr>
              <w:jc w:val="center"/>
              <w:rPr>
                <w:b/>
                <w:sz w:val="22"/>
                <w:szCs w:val="22"/>
                <w:lang w:val="sr-Cyrl-CS"/>
              </w:rPr>
            </w:pPr>
          </w:p>
        </w:tc>
      </w:tr>
      <w:tr w:rsidR="00064F9A" w:rsidRPr="00AB4255" w14:paraId="3CAC6E7E" w14:textId="77777777" w:rsidTr="00345B33">
        <w:tc>
          <w:tcPr>
            <w:tcW w:w="4428" w:type="dxa"/>
            <w:tcBorders>
              <w:bottom w:val="single" w:sz="4" w:space="0" w:color="auto"/>
            </w:tcBorders>
            <w:shd w:val="clear" w:color="auto" w:fill="auto"/>
          </w:tcPr>
          <w:p w14:paraId="572E17FA" w14:textId="77777777" w:rsidR="00064F9A" w:rsidRPr="00AB4255" w:rsidRDefault="00064F9A" w:rsidP="003E149E">
            <w:pPr>
              <w:rPr>
                <w:sz w:val="22"/>
                <w:szCs w:val="22"/>
                <w:lang w:val="sr-Cyrl-CS"/>
              </w:rPr>
            </w:pPr>
          </w:p>
        </w:tc>
        <w:tc>
          <w:tcPr>
            <w:tcW w:w="1260" w:type="dxa"/>
            <w:shd w:val="clear" w:color="auto" w:fill="auto"/>
          </w:tcPr>
          <w:p w14:paraId="1E5AB1E1" w14:textId="77777777" w:rsidR="00064F9A" w:rsidRPr="00AB4255" w:rsidRDefault="00064F9A" w:rsidP="003E149E">
            <w:pPr>
              <w:jc w:val="center"/>
              <w:rPr>
                <w:b/>
                <w:sz w:val="22"/>
                <w:szCs w:val="22"/>
                <w:lang w:val="sr-Cyrl-CS"/>
              </w:rPr>
            </w:pPr>
            <w:r w:rsidRPr="00AB4255">
              <w:rPr>
                <w:sz w:val="22"/>
                <w:szCs w:val="22"/>
                <w:lang w:val="sr-Cyrl-CS"/>
              </w:rPr>
              <w:t>МП</w:t>
            </w:r>
          </w:p>
        </w:tc>
        <w:tc>
          <w:tcPr>
            <w:tcW w:w="4140" w:type="dxa"/>
            <w:tcBorders>
              <w:bottom w:val="single" w:sz="4" w:space="0" w:color="auto"/>
            </w:tcBorders>
            <w:shd w:val="clear" w:color="auto" w:fill="auto"/>
          </w:tcPr>
          <w:p w14:paraId="1866D956" w14:textId="77777777" w:rsidR="00064F9A" w:rsidRPr="00AB4255" w:rsidRDefault="00064F9A" w:rsidP="003E149E">
            <w:pPr>
              <w:rPr>
                <w:b/>
                <w:sz w:val="22"/>
                <w:szCs w:val="22"/>
                <w:lang w:val="sr-Cyrl-CS"/>
              </w:rPr>
            </w:pPr>
          </w:p>
        </w:tc>
      </w:tr>
      <w:tr w:rsidR="00064F9A" w:rsidRPr="00AB4255" w14:paraId="0DEE79E4" w14:textId="77777777" w:rsidTr="00345B33">
        <w:tc>
          <w:tcPr>
            <w:tcW w:w="4428" w:type="dxa"/>
            <w:tcBorders>
              <w:top w:val="single" w:sz="4" w:space="0" w:color="auto"/>
            </w:tcBorders>
            <w:shd w:val="clear" w:color="auto" w:fill="auto"/>
          </w:tcPr>
          <w:p w14:paraId="3E179EBB" w14:textId="77777777" w:rsidR="00064F9A" w:rsidRPr="00AB4255" w:rsidRDefault="00064F9A" w:rsidP="003E149E">
            <w:pPr>
              <w:jc w:val="both"/>
              <w:rPr>
                <w:b/>
                <w:sz w:val="22"/>
                <w:szCs w:val="22"/>
                <w:lang w:val="sr-Cyrl-CS"/>
              </w:rPr>
            </w:pPr>
          </w:p>
        </w:tc>
        <w:tc>
          <w:tcPr>
            <w:tcW w:w="1260" w:type="dxa"/>
            <w:shd w:val="clear" w:color="auto" w:fill="auto"/>
          </w:tcPr>
          <w:p w14:paraId="2B31464C" w14:textId="77777777" w:rsidR="00064F9A" w:rsidRPr="00AB4255" w:rsidRDefault="00064F9A" w:rsidP="003E149E">
            <w:pPr>
              <w:jc w:val="right"/>
              <w:rPr>
                <w:sz w:val="22"/>
                <w:szCs w:val="22"/>
                <w:lang w:val="sr-Cyrl-CS"/>
              </w:rPr>
            </w:pPr>
          </w:p>
          <w:p w14:paraId="1C62ADB3" w14:textId="77777777" w:rsidR="00064F9A" w:rsidRPr="00AB4255"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AB4255" w:rsidRDefault="00064F9A" w:rsidP="003E149E">
            <w:pPr>
              <w:jc w:val="center"/>
              <w:rPr>
                <w:b/>
                <w:sz w:val="22"/>
                <w:szCs w:val="22"/>
                <w:lang w:val="sr-Cyrl-CS"/>
              </w:rPr>
            </w:pPr>
            <w:r w:rsidRPr="00AB4255">
              <w:rPr>
                <w:sz w:val="22"/>
                <w:szCs w:val="22"/>
                <w:lang w:val="sr-Cyrl-CS"/>
              </w:rPr>
              <w:t>Потпис овлашћеног лица</w:t>
            </w:r>
          </w:p>
        </w:tc>
      </w:tr>
    </w:tbl>
    <w:p w14:paraId="3A9568AB" w14:textId="4A8AF6FD" w:rsidR="00F134F3" w:rsidRPr="00AB4255" w:rsidRDefault="00F134F3"/>
    <w:tbl>
      <w:tblPr>
        <w:tblW w:w="9286" w:type="dxa"/>
        <w:tblLook w:val="01E0" w:firstRow="1" w:lastRow="1" w:firstColumn="1" w:lastColumn="1" w:noHBand="0" w:noVBand="0"/>
      </w:tblPr>
      <w:tblGrid>
        <w:gridCol w:w="9286"/>
      </w:tblGrid>
      <w:tr w:rsidR="00915894" w:rsidRPr="00AB4255" w14:paraId="3112EDD7" w14:textId="77777777" w:rsidTr="00F134F3">
        <w:tc>
          <w:tcPr>
            <w:tcW w:w="9286" w:type="dxa"/>
            <w:shd w:val="clear" w:color="auto" w:fill="auto"/>
          </w:tcPr>
          <w:p w14:paraId="01F133B0" w14:textId="2835FF71" w:rsidR="007556AB" w:rsidRPr="00AB4255" w:rsidRDefault="007556AB" w:rsidP="007556AB">
            <w:pPr>
              <w:ind w:firstLine="720"/>
              <w:jc w:val="both"/>
              <w:rPr>
                <w:sz w:val="22"/>
                <w:szCs w:val="22"/>
                <w:lang w:val="sr-Cyrl-CS"/>
              </w:rPr>
            </w:pPr>
            <w:r w:rsidRPr="00AB425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AB4255"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AB4255" w14:paraId="07D38BBD" w14:textId="77777777" w:rsidTr="003E149E">
              <w:tc>
                <w:tcPr>
                  <w:tcW w:w="1548" w:type="dxa"/>
                  <w:shd w:val="clear" w:color="auto" w:fill="auto"/>
                </w:tcPr>
                <w:p w14:paraId="697C5973" w14:textId="77777777" w:rsidR="007556AB" w:rsidRPr="00AB4255" w:rsidRDefault="007556AB" w:rsidP="007556AB">
                  <w:pPr>
                    <w:rPr>
                      <w:b/>
                      <w:sz w:val="22"/>
                      <w:szCs w:val="22"/>
                      <w:lang w:val="sr-Cyrl-CS"/>
                    </w:rPr>
                  </w:pPr>
                  <w:r w:rsidRPr="00AB4255">
                    <w:rPr>
                      <w:b/>
                      <w:sz w:val="22"/>
                      <w:szCs w:val="22"/>
                      <w:lang w:val="sr-Cyrl-CS"/>
                    </w:rPr>
                    <w:t>ДУЖНИК:</w:t>
                  </w:r>
                </w:p>
              </w:tc>
              <w:tc>
                <w:tcPr>
                  <w:tcW w:w="8100" w:type="dxa"/>
                  <w:shd w:val="clear" w:color="auto" w:fill="auto"/>
                </w:tcPr>
                <w:p w14:paraId="62808165" w14:textId="77777777" w:rsidR="007556AB" w:rsidRPr="00AB4255" w:rsidRDefault="007556AB" w:rsidP="007556AB">
                  <w:pPr>
                    <w:rPr>
                      <w:b/>
                      <w:sz w:val="22"/>
                      <w:szCs w:val="22"/>
                      <w:lang w:val="sr-Cyrl-CS"/>
                    </w:rPr>
                  </w:pPr>
                  <w:r w:rsidRPr="00AB4255">
                    <w:rPr>
                      <w:b/>
                      <w:sz w:val="22"/>
                      <w:szCs w:val="22"/>
                      <w:lang w:val="sr-Cyrl-CS"/>
                    </w:rPr>
                    <w:t>Пун назив и седиште:__________________________________________________</w:t>
                  </w:r>
                </w:p>
                <w:p w14:paraId="76F0D9C1" w14:textId="77777777" w:rsidR="007556AB" w:rsidRPr="00AB4255" w:rsidRDefault="007556AB" w:rsidP="007556AB">
                  <w:pPr>
                    <w:rPr>
                      <w:b/>
                      <w:sz w:val="22"/>
                      <w:szCs w:val="22"/>
                      <w:lang w:val="sr-Cyrl-CS"/>
                    </w:rPr>
                  </w:pPr>
                  <w:r w:rsidRPr="00AB4255">
                    <w:rPr>
                      <w:b/>
                      <w:sz w:val="22"/>
                      <w:szCs w:val="22"/>
                      <w:lang w:val="sr-Cyrl-CS"/>
                    </w:rPr>
                    <w:t>ПИБ</w:t>
                  </w:r>
                  <w:r w:rsidRPr="00AB4255">
                    <w:rPr>
                      <w:b/>
                      <w:sz w:val="22"/>
                      <w:szCs w:val="22"/>
                      <w:lang w:val="sr-Latn-CS"/>
                    </w:rPr>
                    <w:t>:</w:t>
                  </w:r>
                  <w:r w:rsidRPr="00AB4255">
                    <w:rPr>
                      <w:b/>
                      <w:sz w:val="22"/>
                      <w:szCs w:val="22"/>
                      <w:lang w:val="sr-Cyrl-CS"/>
                    </w:rPr>
                    <w:t xml:space="preserve"> </w:t>
                  </w:r>
                  <w:r w:rsidRPr="00AB4255">
                    <w:rPr>
                      <w:b/>
                      <w:sz w:val="22"/>
                      <w:szCs w:val="22"/>
                      <w:lang w:val="sr-Latn-CS"/>
                    </w:rPr>
                    <w:t>_________________</w:t>
                  </w:r>
                  <w:r w:rsidRPr="00AB4255">
                    <w:rPr>
                      <w:b/>
                      <w:sz w:val="22"/>
                      <w:szCs w:val="22"/>
                      <w:lang w:val="sr-Cyrl-CS"/>
                    </w:rPr>
                    <w:t>______  Матични број:___________________________</w:t>
                  </w:r>
                </w:p>
                <w:p w14:paraId="10DEA7B1" w14:textId="77777777" w:rsidR="007556AB" w:rsidRPr="00AB4255" w:rsidRDefault="007556AB" w:rsidP="007556AB">
                  <w:pPr>
                    <w:rPr>
                      <w:b/>
                      <w:sz w:val="22"/>
                      <w:szCs w:val="22"/>
                      <w:lang w:val="sr-Cyrl-CS"/>
                    </w:rPr>
                  </w:pPr>
                  <w:r w:rsidRPr="00AB4255">
                    <w:rPr>
                      <w:b/>
                      <w:sz w:val="22"/>
                      <w:szCs w:val="22"/>
                      <w:lang w:val="sr-Cyrl-CS"/>
                    </w:rPr>
                    <w:t>Текући рачун:____________________код: _____________________(назив банке),</w:t>
                  </w:r>
                </w:p>
                <w:p w14:paraId="48D3FE67" w14:textId="77777777" w:rsidR="007556AB" w:rsidRPr="00AB4255" w:rsidRDefault="007556AB" w:rsidP="007556AB">
                  <w:pPr>
                    <w:rPr>
                      <w:b/>
                      <w:sz w:val="22"/>
                      <w:szCs w:val="22"/>
                      <w:lang w:val="sr-Cyrl-CS"/>
                    </w:rPr>
                  </w:pPr>
                </w:p>
              </w:tc>
            </w:tr>
          </w:tbl>
          <w:p w14:paraId="1F4EE77A" w14:textId="77777777" w:rsidR="00915894" w:rsidRPr="00AB4255" w:rsidRDefault="00915894" w:rsidP="004B0A93">
            <w:pPr>
              <w:jc w:val="center"/>
              <w:rPr>
                <w:b/>
                <w:sz w:val="22"/>
                <w:szCs w:val="22"/>
                <w:lang w:val="sr-Cyrl-CS"/>
              </w:rPr>
            </w:pPr>
            <w:r w:rsidRPr="00AB4255">
              <w:rPr>
                <w:b/>
                <w:sz w:val="22"/>
                <w:szCs w:val="22"/>
                <w:lang w:val="sr-Cyrl-CS"/>
              </w:rPr>
              <w:t>И з д а ј е</w:t>
            </w:r>
          </w:p>
        </w:tc>
      </w:tr>
    </w:tbl>
    <w:p w14:paraId="7E1F40C4" w14:textId="77777777" w:rsidR="00915894" w:rsidRPr="00AB4255" w:rsidRDefault="00915894" w:rsidP="00915894">
      <w:pPr>
        <w:rPr>
          <w:b/>
          <w:sz w:val="22"/>
          <w:szCs w:val="22"/>
          <w:lang w:val="sr-Cyrl-CS"/>
        </w:rPr>
      </w:pPr>
    </w:p>
    <w:p w14:paraId="100490A6" w14:textId="77777777" w:rsidR="00915894" w:rsidRPr="00AB4255" w:rsidRDefault="00915894" w:rsidP="00915894">
      <w:pPr>
        <w:jc w:val="center"/>
        <w:rPr>
          <w:b/>
          <w:sz w:val="28"/>
          <w:szCs w:val="28"/>
          <w:lang w:val="sr-Cyrl-CS"/>
        </w:rPr>
      </w:pPr>
      <w:r w:rsidRPr="00AB4255">
        <w:rPr>
          <w:b/>
          <w:sz w:val="28"/>
          <w:szCs w:val="28"/>
          <w:lang w:val="sr-Cyrl-CS"/>
        </w:rPr>
        <w:t>МЕНИЧНО ПИСМО – ОВЛАШЋЕЊЕ</w:t>
      </w:r>
    </w:p>
    <w:p w14:paraId="1A2DE3EF" w14:textId="77777777" w:rsidR="00915894" w:rsidRPr="00AB4255" w:rsidRDefault="00915894" w:rsidP="00915894">
      <w:pPr>
        <w:jc w:val="center"/>
        <w:rPr>
          <w:b/>
          <w:sz w:val="22"/>
          <w:szCs w:val="22"/>
          <w:lang w:val="sr-Cyrl-CS"/>
        </w:rPr>
      </w:pPr>
      <w:r w:rsidRPr="00AB4255">
        <w:rPr>
          <w:b/>
          <w:sz w:val="22"/>
          <w:szCs w:val="22"/>
          <w:lang w:val="sr-Cyrl-CS"/>
        </w:rPr>
        <w:t>ЗА КОРИСНИКА БЛАНКО СОЛО МЕНИЦЕ</w:t>
      </w:r>
    </w:p>
    <w:p w14:paraId="6D8E0111" w14:textId="77777777" w:rsidR="00915894" w:rsidRPr="00AB425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AB4255" w14:paraId="0560AB15" w14:textId="77777777" w:rsidTr="004B0A93">
        <w:tc>
          <w:tcPr>
            <w:tcW w:w="1548" w:type="dxa"/>
            <w:shd w:val="clear" w:color="auto" w:fill="auto"/>
          </w:tcPr>
          <w:p w14:paraId="7BCBE0AF" w14:textId="77777777" w:rsidR="00915894" w:rsidRPr="00AB4255" w:rsidRDefault="00915894" w:rsidP="004B0A93">
            <w:pPr>
              <w:rPr>
                <w:b/>
                <w:sz w:val="22"/>
                <w:szCs w:val="22"/>
                <w:lang w:val="sr-Cyrl-CS"/>
              </w:rPr>
            </w:pPr>
            <w:r w:rsidRPr="00AB4255">
              <w:rPr>
                <w:b/>
                <w:sz w:val="22"/>
                <w:szCs w:val="22"/>
                <w:lang w:val="sr-Cyrl-CS"/>
              </w:rPr>
              <w:t>КОРИСНИК:</w:t>
            </w:r>
          </w:p>
          <w:p w14:paraId="57778EFC" w14:textId="77777777" w:rsidR="00915894" w:rsidRPr="00AB4255" w:rsidRDefault="00915894" w:rsidP="004B0A93">
            <w:pPr>
              <w:rPr>
                <w:b/>
                <w:sz w:val="22"/>
                <w:szCs w:val="22"/>
                <w:lang w:val="sr-Cyrl-CS"/>
              </w:rPr>
            </w:pPr>
            <w:r w:rsidRPr="00AB4255">
              <w:rPr>
                <w:b/>
                <w:sz w:val="22"/>
                <w:szCs w:val="22"/>
                <w:lang w:val="sr-Cyrl-CS"/>
              </w:rPr>
              <w:t>(поверилац)</w:t>
            </w:r>
          </w:p>
        </w:tc>
        <w:tc>
          <w:tcPr>
            <w:tcW w:w="8100" w:type="dxa"/>
            <w:shd w:val="clear" w:color="auto" w:fill="auto"/>
          </w:tcPr>
          <w:p w14:paraId="20B54BAA" w14:textId="77777777" w:rsidR="00915894" w:rsidRPr="00AB4255" w:rsidRDefault="00915894" w:rsidP="004B0A93">
            <w:pPr>
              <w:jc w:val="both"/>
              <w:rPr>
                <w:sz w:val="22"/>
                <w:szCs w:val="22"/>
                <w:lang w:val="sr-Cyrl-CS"/>
              </w:rPr>
            </w:pPr>
            <w:r w:rsidRPr="00AB4255">
              <w:rPr>
                <w:b/>
                <w:sz w:val="22"/>
                <w:szCs w:val="22"/>
                <w:lang w:val="sr-Cyrl-CS"/>
              </w:rPr>
              <w:t>Пун назив и седиште:</w:t>
            </w:r>
            <w:r w:rsidRPr="00AB4255">
              <w:rPr>
                <w:sz w:val="22"/>
                <w:szCs w:val="22"/>
              </w:rPr>
              <w:t xml:space="preserve"> </w:t>
            </w:r>
            <w:r w:rsidRPr="00AB4255">
              <w:rPr>
                <w:sz w:val="22"/>
                <w:szCs w:val="22"/>
                <w:lang w:val="sr-Cyrl-CS"/>
              </w:rPr>
              <w:t>КЛИНИЧКИ ЦЕНТАР ВОЈВОДИНЕ, ул. Хајдук Вељкова бр. 1, Нови Сад</w:t>
            </w:r>
          </w:p>
          <w:p w14:paraId="662484BC" w14:textId="77777777" w:rsidR="00915894" w:rsidRPr="00AB4255" w:rsidRDefault="00915894" w:rsidP="004B0A93">
            <w:pPr>
              <w:jc w:val="both"/>
              <w:rPr>
                <w:b/>
                <w:sz w:val="22"/>
                <w:szCs w:val="22"/>
                <w:lang w:val="sr-Cyrl-CS"/>
              </w:rPr>
            </w:pPr>
            <w:r w:rsidRPr="00AB4255">
              <w:rPr>
                <w:b/>
                <w:sz w:val="22"/>
                <w:szCs w:val="22"/>
                <w:lang w:val="sr-Cyrl-CS"/>
              </w:rPr>
              <w:t>ПИБ</w:t>
            </w:r>
            <w:r w:rsidRPr="00AB4255">
              <w:rPr>
                <w:b/>
                <w:sz w:val="22"/>
                <w:szCs w:val="22"/>
                <w:lang w:val="sr-Latn-CS"/>
              </w:rPr>
              <w:t>:</w:t>
            </w:r>
            <w:r w:rsidRPr="00AB4255">
              <w:rPr>
                <w:b/>
                <w:sz w:val="22"/>
                <w:szCs w:val="22"/>
                <w:lang w:val="sr-Cyrl-CS"/>
              </w:rPr>
              <w:t xml:space="preserve"> </w:t>
            </w:r>
            <w:r w:rsidRPr="00AB4255">
              <w:rPr>
                <w:sz w:val="22"/>
                <w:szCs w:val="22"/>
                <w:lang w:val="sr-Latn-CS"/>
              </w:rPr>
              <w:t>101696893</w:t>
            </w:r>
            <w:r w:rsidRPr="00AB4255">
              <w:rPr>
                <w:b/>
                <w:sz w:val="22"/>
                <w:szCs w:val="22"/>
                <w:lang w:val="sr-Cyrl-CS"/>
              </w:rPr>
              <w:t xml:space="preserve">  Матични број:</w:t>
            </w:r>
            <w:r w:rsidRPr="00AB4255">
              <w:rPr>
                <w:sz w:val="22"/>
                <w:szCs w:val="22"/>
              </w:rPr>
              <w:t xml:space="preserve"> </w:t>
            </w:r>
            <w:r w:rsidRPr="00AB4255">
              <w:rPr>
                <w:sz w:val="22"/>
                <w:szCs w:val="22"/>
                <w:lang w:val="sr-Cyrl-CS"/>
              </w:rPr>
              <w:t>08664161</w:t>
            </w:r>
          </w:p>
          <w:p w14:paraId="2205012E" w14:textId="77777777" w:rsidR="00915894" w:rsidRPr="00AB4255" w:rsidRDefault="00915894" w:rsidP="004B0A93">
            <w:pPr>
              <w:jc w:val="both"/>
              <w:rPr>
                <w:sz w:val="22"/>
                <w:szCs w:val="22"/>
                <w:lang w:val="sr-Cyrl-CS"/>
              </w:rPr>
            </w:pPr>
            <w:r w:rsidRPr="00AB4255">
              <w:rPr>
                <w:b/>
                <w:sz w:val="22"/>
                <w:szCs w:val="22"/>
                <w:lang w:val="sr-Cyrl-CS"/>
              </w:rPr>
              <w:t xml:space="preserve">Текући рачун: </w:t>
            </w:r>
            <w:r w:rsidRPr="00AB4255">
              <w:rPr>
                <w:sz w:val="22"/>
                <w:szCs w:val="22"/>
                <w:lang w:val="sr-Cyrl-CS"/>
              </w:rPr>
              <w:t>840-577661-50,</w:t>
            </w:r>
            <w:r w:rsidRPr="00AB4255">
              <w:rPr>
                <w:b/>
                <w:sz w:val="22"/>
                <w:szCs w:val="22"/>
                <w:lang w:val="sr-Cyrl-CS"/>
              </w:rPr>
              <w:t xml:space="preserve">  код : </w:t>
            </w:r>
            <w:r w:rsidRPr="00AB4255">
              <w:rPr>
                <w:sz w:val="22"/>
                <w:szCs w:val="22"/>
                <w:lang w:val="sr-Cyrl-CS"/>
              </w:rPr>
              <w:t>Управа за трезор –Република Србија,</w:t>
            </w:r>
          </w:p>
          <w:p w14:paraId="350B163B" w14:textId="77777777" w:rsidR="00915894" w:rsidRPr="00AB4255" w:rsidRDefault="00915894" w:rsidP="004B0A93">
            <w:pPr>
              <w:jc w:val="both"/>
              <w:rPr>
                <w:b/>
                <w:sz w:val="22"/>
                <w:szCs w:val="22"/>
                <w:lang w:val="sr-Cyrl-CS"/>
              </w:rPr>
            </w:pPr>
            <w:r w:rsidRPr="00AB4255">
              <w:rPr>
                <w:sz w:val="22"/>
                <w:szCs w:val="22"/>
                <w:lang w:val="sr-Cyrl-CS"/>
              </w:rPr>
              <w:t xml:space="preserve">Министарство финансија, </w:t>
            </w:r>
          </w:p>
        </w:tc>
      </w:tr>
    </w:tbl>
    <w:p w14:paraId="73F7AEF4" w14:textId="77777777" w:rsidR="00915894" w:rsidRPr="00AB4255" w:rsidRDefault="00915894" w:rsidP="00915894">
      <w:pPr>
        <w:jc w:val="both"/>
        <w:rPr>
          <w:sz w:val="22"/>
          <w:szCs w:val="22"/>
          <w:lang w:val="sr-Cyrl-CS"/>
        </w:rPr>
      </w:pPr>
    </w:p>
    <w:p w14:paraId="13597430" w14:textId="2CB25CD8" w:rsidR="00915894" w:rsidRPr="00AB4255" w:rsidRDefault="00A3038D" w:rsidP="003E1502">
      <w:pPr>
        <w:ind w:firstLine="720"/>
        <w:jc w:val="both"/>
        <w:rPr>
          <w:sz w:val="22"/>
          <w:szCs w:val="22"/>
          <w:lang w:val="sr-Cyrl-CS"/>
        </w:rPr>
      </w:pPr>
      <w:r w:rsidRPr="00AB425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AB4255">
        <w:rPr>
          <w:b/>
          <w:noProof/>
          <w:sz w:val="22"/>
          <w:szCs w:val="22"/>
        </w:rPr>
        <w:t>за отклањање недостатака у гарантном року</w:t>
      </w:r>
      <w:r w:rsidRPr="00AB4255">
        <w:rPr>
          <w:b/>
          <w:noProof/>
          <w:sz w:val="22"/>
          <w:szCs w:val="22"/>
          <w:lang w:val="sr-Cyrl-RS"/>
        </w:rPr>
        <w:t>,</w:t>
      </w:r>
      <w:r w:rsidRPr="00AB4255">
        <w:rPr>
          <w:sz w:val="22"/>
          <w:szCs w:val="22"/>
          <w:lang w:val="sr-Cyrl-CS"/>
        </w:rPr>
        <w:t xml:space="preserve"> и овлашћује меничног повериоца да предату меницу може попунити </w:t>
      </w:r>
      <w:r w:rsidRPr="00AB4255">
        <w:rPr>
          <w:b/>
          <w:sz w:val="22"/>
          <w:szCs w:val="22"/>
          <w:lang w:val="sr-Cyrl-CS"/>
        </w:rPr>
        <w:t xml:space="preserve">на износ од 10% од уговорене вредности без ПДВ-а </w:t>
      </w:r>
      <w:r w:rsidR="002872AF" w:rsidRPr="00AB4255">
        <w:rPr>
          <w:sz w:val="22"/>
          <w:szCs w:val="22"/>
          <w:lang w:val="sr-Cyrl-CS"/>
        </w:rPr>
        <w:t xml:space="preserve">и наплатити до максималног износа од </w:t>
      </w:r>
      <w:r w:rsidR="00915894" w:rsidRPr="00AB4255">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AB4255">
        <w:rPr>
          <w:sz w:val="22"/>
          <w:szCs w:val="22"/>
          <w:lang w:val="sr-Cyrl-RS"/>
        </w:rPr>
        <w:t xml:space="preserve"> </w:t>
      </w:r>
      <w:r w:rsidR="00915894" w:rsidRPr="00AB4255">
        <w:rPr>
          <w:sz w:val="22"/>
          <w:szCs w:val="22"/>
          <w:lang w:val="sr-Cyrl-CS"/>
        </w:rPr>
        <w:t xml:space="preserve">заведен код наручиоца–повериоца под бројем____________ дана _________________, уколико као дужник </w:t>
      </w:r>
      <w:r w:rsidR="002872AF" w:rsidRPr="00AB4255">
        <w:rPr>
          <w:sz w:val="22"/>
          <w:szCs w:val="22"/>
          <w:lang w:val="sr-Cyrl-CS"/>
        </w:rPr>
        <w:t>не изврши предвиђене обавезе</w:t>
      </w:r>
      <w:r w:rsidR="00915894" w:rsidRPr="00AB4255">
        <w:rPr>
          <w:sz w:val="22"/>
          <w:szCs w:val="22"/>
          <w:lang w:val="sr-Cyrl-CS"/>
        </w:rPr>
        <w:t>.</w:t>
      </w:r>
    </w:p>
    <w:p w14:paraId="2CCD6DF9" w14:textId="2302AB23" w:rsidR="0076305D" w:rsidRPr="00AB4255" w:rsidRDefault="0076305D" w:rsidP="0076305D">
      <w:pPr>
        <w:ind w:firstLine="720"/>
        <w:jc w:val="both"/>
        <w:rPr>
          <w:sz w:val="22"/>
          <w:szCs w:val="22"/>
          <w:lang w:val="sr-Cyrl-CS"/>
        </w:rPr>
      </w:pPr>
      <w:r w:rsidRPr="00AB4255">
        <w:rPr>
          <w:sz w:val="22"/>
          <w:szCs w:val="22"/>
          <w:lang w:val="sr-Cyrl-CS"/>
        </w:rPr>
        <w:t xml:space="preserve">Рок важности менице и меничног овлашћења _________________ (најмање </w:t>
      </w:r>
      <w:r w:rsidR="0041105F" w:rsidRPr="00AB4255">
        <w:rPr>
          <w:sz w:val="22"/>
          <w:szCs w:val="22"/>
          <w:lang w:val="sr-Latn-RS"/>
        </w:rPr>
        <w:t>3</w:t>
      </w:r>
      <w:r w:rsidR="005662CF" w:rsidRPr="00AB4255">
        <w:rPr>
          <w:sz w:val="22"/>
          <w:szCs w:val="22"/>
          <w:lang w:val="sr-Latn-RS"/>
        </w:rPr>
        <w:t>0</w:t>
      </w:r>
      <w:r w:rsidRPr="00AB4255">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AB4255" w:rsidRDefault="00915894" w:rsidP="00915894">
      <w:pPr>
        <w:ind w:firstLine="720"/>
        <w:jc w:val="both"/>
        <w:rPr>
          <w:sz w:val="22"/>
          <w:szCs w:val="22"/>
          <w:lang w:val="sr-Cyrl-CS"/>
        </w:rPr>
      </w:pPr>
      <w:r w:rsidRPr="00AB425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AB4255" w:rsidRDefault="00915894" w:rsidP="00915894">
      <w:pPr>
        <w:ind w:firstLine="720"/>
        <w:jc w:val="both"/>
        <w:rPr>
          <w:sz w:val="22"/>
          <w:szCs w:val="22"/>
          <w:lang w:val="ru-RU"/>
        </w:rPr>
      </w:pPr>
      <w:r w:rsidRPr="00AB425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AB4255" w:rsidRDefault="00915894" w:rsidP="00915894">
      <w:pPr>
        <w:ind w:firstLine="720"/>
        <w:jc w:val="both"/>
        <w:rPr>
          <w:sz w:val="22"/>
          <w:szCs w:val="22"/>
          <w:lang w:val="ru-RU"/>
        </w:rPr>
      </w:pPr>
      <w:r w:rsidRPr="00AB4255">
        <w:rPr>
          <w:sz w:val="22"/>
          <w:szCs w:val="22"/>
          <w:lang w:val="ru-RU"/>
        </w:rPr>
        <w:t>Ово менично писмо – овлашћење сачињено је у 2 (два) истоветна</w:t>
      </w:r>
      <w:r w:rsidRPr="00AB4255">
        <w:rPr>
          <w:b/>
          <w:sz w:val="22"/>
          <w:szCs w:val="22"/>
          <w:lang w:val="ru-RU"/>
        </w:rPr>
        <w:t xml:space="preserve"> </w:t>
      </w:r>
      <w:r w:rsidRPr="00AB4255">
        <w:rPr>
          <w:sz w:val="22"/>
          <w:szCs w:val="22"/>
          <w:lang w:val="ru-RU"/>
        </w:rPr>
        <w:t>примерка, од којих је 1 (један) примерак за Повериоца, а 1 (један) задржава Дужник.</w:t>
      </w:r>
    </w:p>
    <w:p w14:paraId="77739699" w14:textId="77777777" w:rsidR="00915894" w:rsidRPr="00AB4255" w:rsidRDefault="00915894" w:rsidP="00915894">
      <w:pPr>
        <w:jc w:val="both"/>
        <w:rPr>
          <w:color w:val="FF0000"/>
          <w:sz w:val="22"/>
          <w:szCs w:val="22"/>
          <w:lang w:val="sr-Cyrl-CS"/>
        </w:rPr>
      </w:pPr>
    </w:p>
    <w:p w14:paraId="1315CD98" w14:textId="77777777" w:rsidR="00F134F3" w:rsidRPr="00AB4255" w:rsidRDefault="00F134F3" w:rsidP="00673D33">
      <w:pPr>
        <w:jc w:val="both"/>
        <w:rPr>
          <w:sz w:val="22"/>
          <w:szCs w:val="22"/>
          <w:lang w:val="sr-Cyrl-CS"/>
        </w:rPr>
      </w:pPr>
      <w:r w:rsidRPr="00AB4255">
        <w:rPr>
          <w:sz w:val="22"/>
          <w:szCs w:val="22"/>
          <w:lang w:val="ru-RU"/>
        </w:rPr>
        <w:t xml:space="preserve">Прилог: - Меница серијски број </w:t>
      </w:r>
      <w:r w:rsidRPr="00AB4255">
        <w:rPr>
          <w:sz w:val="22"/>
          <w:szCs w:val="22"/>
          <w:lang w:val="sr-Cyrl-CS"/>
        </w:rPr>
        <w:t xml:space="preserve">_____________________  </w:t>
      </w:r>
    </w:p>
    <w:p w14:paraId="467CFE56" w14:textId="77777777" w:rsidR="00F134F3" w:rsidRPr="00AB4255" w:rsidRDefault="00F134F3" w:rsidP="00673D33">
      <w:pPr>
        <w:jc w:val="both"/>
        <w:rPr>
          <w:sz w:val="22"/>
          <w:szCs w:val="22"/>
          <w:lang w:val="sr-Cyrl-CS"/>
        </w:rPr>
      </w:pPr>
      <w:r w:rsidRPr="00AB4255">
        <w:rPr>
          <w:sz w:val="22"/>
          <w:szCs w:val="22"/>
          <w:lang w:val="sr-Cyrl-CS"/>
        </w:rPr>
        <w:t xml:space="preserve">               - Копија картона депонованих потписа</w:t>
      </w:r>
    </w:p>
    <w:p w14:paraId="4435F2F9" w14:textId="77777777" w:rsidR="00F134F3" w:rsidRPr="00AB4255" w:rsidRDefault="00F134F3" w:rsidP="00673D33">
      <w:pPr>
        <w:jc w:val="both"/>
        <w:rPr>
          <w:sz w:val="22"/>
          <w:szCs w:val="22"/>
          <w:lang w:val="sr-Cyrl-CS"/>
        </w:rPr>
      </w:pPr>
      <w:r w:rsidRPr="00AB4255">
        <w:rPr>
          <w:sz w:val="22"/>
          <w:szCs w:val="22"/>
          <w:lang w:val="sr-Cyrl-CS"/>
        </w:rPr>
        <w:t xml:space="preserve">               - </w:t>
      </w:r>
      <w:r w:rsidRPr="00AB4255">
        <w:rPr>
          <w:rFonts w:eastAsia="TimesNewRomanPSMT"/>
          <w:bCs/>
          <w:iCs/>
          <w:sz w:val="22"/>
          <w:szCs w:val="22"/>
          <w:lang w:val="sr-Cyrl-CS"/>
        </w:rPr>
        <w:t>ОП образац</w:t>
      </w:r>
    </w:p>
    <w:p w14:paraId="64B70A1B" w14:textId="77777777" w:rsidR="00F134F3" w:rsidRPr="00AB4255" w:rsidRDefault="00F134F3" w:rsidP="00F134F3">
      <w:pPr>
        <w:jc w:val="both"/>
        <w:rPr>
          <w:sz w:val="22"/>
          <w:szCs w:val="22"/>
          <w:lang w:val="sr-Cyrl-CS"/>
        </w:rPr>
      </w:pPr>
      <w:r w:rsidRPr="00AB4255">
        <w:rPr>
          <w:sz w:val="22"/>
          <w:szCs w:val="22"/>
          <w:lang w:val="sr-Cyrl-CS"/>
        </w:rPr>
        <w:t xml:space="preserve">               - </w:t>
      </w:r>
      <w:r w:rsidRPr="00AB425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AB4255" w14:paraId="16D5D3C7" w14:textId="77777777" w:rsidTr="003E1502">
        <w:tc>
          <w:tcPr>
            <w:tcW w:w="4428" w:type="dxa"/>
            <w:shd w:val="clear" w:color="auto" w:fill="auto"/>
          </w:tcPr>
          <w:p w14:paraId="2F150E44" w14:textId="77777777" w:rsidR="00064F9A" w:rsidRPr="00AB4255" w:rsidRDefault="00064F9A" w:rsidP="004B0A93">
            <w:pPr>
              <w:jc w:val="both"/>
              <w:rPr>
                <w:b/>
                <w:sz w:val="22"/>
                <w:szCs w:val="22"/>
                <w:lang w:val="sr-Cyrl-CS"/>
              </w:rPr>
            </w:pPr>
          </w:p>
        </w:tc>
        <w:tc>
          <w:tcPr>
            <w:tcW w:w="1260" w:type="dxa"/>
            <w:shd w:val="clear" w:color="auto" w:fill="auto"/>
          </w:tcPr>
          <w:p w14:paraId="55D12004" w14:textId="77777777" w:rsidR="00915894" w:rsidRPr="00AB4255" w:rsidRDefault="00915894" w:rsidP="004B0A93">
            <w:pPr>
              <w:jc w:val="both"/>
              <w:rPr>
                <w:b/>
                <w:sz w:val="22"/>
                <w:szCs w:val="22"/>
                <w:lang w:val="sr-Cyrl-CS"/>
              </w:rPr>
            </w:pPr>
          </w:p>
        </w:tc>
        <w:tc>
          <w:tcPr>
            <w:tcW w:w="4140" w:type="dxa"/>
            <w:shd w:val="clear" w:color="auto" w:fill="auto"/>
          </w:tcPr>
          <w:p w14:paraId="52C62713" w14:textId="77777777" w:rsidR="00915894" w:rsidRPr="00AB4255" w:rsidRDefault="00915894" w:rsidP="004B0A93">
            <w:pPr>
              <w:jc w:val="center"/>
              <w:rPr>
                <w:b/>
                <w:sz w:val="22"/>
                <w:szCs w:val="22"/>
                <w:lang w:val="sr-Cyrl-CS"/>
              </w:rPr>
            </w:pPr>
          </w:p>
        </w:tc>
      </w:tr>
      <w:tr w:rsidR="003E1502" w:rsidRPr="00AB4255" w14:paraId="4655E4BD" w14:textId="77777777" w:rsidTr="003E1502">
        <w:trPr>
          <w:trHeight w:val="212"/>
        </w:trPr>
        <w:tc>
          <w:tcPr>
            <w:tcW w:w="4428" w:type="dxa"/>
            <w:shd w:val="clear" w:color="auto" w:fill="auto"/>
          </w:tcPr>
          <w:p w14:paraId="242A44E6" w14:textId="77777777" w:rsidR="003E1502" w:rsidRPr="00AB4255" w:rsidRDefault="003E1502" w:rsidP="003E1502">
            <w:pPr>
              <w:jc w:val="center"/>
              <w:rPr>
                <w:b/>
                <w:sz w:val="22"/>
                <w:szCs w:val="22"/>
                <w:lang w:val="sr-Cyrl-CS"/>
              </w:rPr>
            </w:pPr>
            <w:r w:rsidRPr="00AB4255">
              <w:rPr>
                <w:b/>
                <w:sz w:val="22"/>
                <w:szCs w:val="22"/>
                <w:lang w:val="sr-Cyrl-CS"/>
              </w:rPr>
              <w:t>Место и датум издавања Овлашћења:</w:t>
            </w:r>
          </w:p>
        </w:tc>
        <w:tc>
          <w:tcPr>
            <w:tcW w:w="1260" w:type="dxa"/>
            <w:shd w:val="clear" w:color="auto" w:fill="auto"/>
          </w:tcPr>
          <w:p w14:paraId="04A1E999" w14:textId="77777777" w:rsidR="003E1502" w:rsidRPr="00AB4255" w:rsidRDefault="003E1502" w:rsidP="003E1502">
            <w:pPr>
              <w:jc w:val="both"/>
              <w:rPr>
                <w:b/>
                <w:sz w:val="22"/>
                <w:szCs w:val="22"/>
                <w:lang w:val="sr-Cyrl-CS"/>
              </w:rPr>
            </w:pPr>
          </w:p>
        </w:tc>
        <w:tc>
          <w:tcPr>
            <w:tcW w:w="4140" w:type="dxa"/>
            <w:shd w:val="clear" w:color="auto" w:fill="auto"/>
          </w:tcPr>
          <w:p w14:paraId="4F96E461" w14:textId="464CB180" w:rsidR="003E1502" w:rsidRPr="00AB4255" w:rsidRDefault="003E1502" w:rsidP="003E1502">
            <w:pPr>
              <w:rPr>
                <w:b/>
                <w:sz w:val="22"/>
                <w:szCs w:val="22"/>
                <w:lang w:val="sr-Cyrl-CS"/>
              </w:rPr>
            </w:pPr>
            <w:r w:rsidRPr="00AB4255">
              <w:rPr>
                <w:b/>
                <w:sz w:val="22"/>
                <w:szCs w:val="22"/>
                <w:lang w:val="sr-Cyrl-CS"/>
              </w:rPr>
              <w:t>ДУЖНИК – ИЗДАВАЛАЦ МЕНИЦЕ</w:t>
            </w:r>
          </w:p>
          <w:p w14:paraId="528B5558" w14:textId="4CB13BB7" w:rsidR="003E1502" w:rsidRPr="00AB4255" w:rsidRDefault="003E1502" w:rsidP="003E1502">
            <w:pPr>
              <w:jc w:val="center"/>
              <w:rPr>
                <w:b/>
                <w:sz w:val="22"/>
                <w:szCs w:val="22"/>
                <w:lang w:val="sr-Cyrl-CS"/>
              </w:rPr>
            </w:pPr>
          </w:p>
        </w:tc>
      </w:tr>
      <w:tr w:rsidR="003E1502" w:rsidRPr="00AB4255" w14:paraId="52AD2F38" w14:textId="77777777" w:rsidTr="003E1502">
        <w:tc>
          <w:tcPr>
            <w:tcW w:w="4428" w:type="dxa"/>
            <w:tcBorders>
              <w:bottom w:val="single" w:sz="4" w:space="0" w:color="auto"/>
            </w:tcBorders>
            <w:shd w:val="clear" w:color="auto" w:fill="auto"/>
          </w:tcPr>
          <w:p w14:paraId="68350358" w14:textId="77777777" w:rsidR="003E1502" w:rsidRPr="00AB4255" w:rsidRDefault="003E1502" w:rsidP="003E1502">
            <w:pPr>
              <w:rPr>
                <w:sz w:val="22"/>
                <w:szCs w:val="22"/>
                <w:lang w:val="sr-Cyrl-CS"/>
              </w:rPr>
            </w:pPr>
          </w:p>
        </w:tc>
        <w:tc>
          <w:tcPr>
            <w:tcW w:w="1260" w:type="dxa"/>
            <w:shd w:val="clear" w:color="auto" w:fill="auto"/>
          </w:tcPr>
          <w:p w14:paraId="54CE3B42" w14:textId="131D6CD4" w:rsidR="003E1502" w:rsidRPr="00AB4255" w:rsidRDefault="003E1502" w:rsidP="003E1502">
            <w:pPr>
              <w:jc w:val="center"/>
              <w:rPr>
                <w:b/>
                <w:sz w:val="22"/>
                <w:szCs w:val="22"/>
                <w:lang w:val="sr-Cyrl-CS"/>
              </w:rPr>
            </w:pPr>
            <w:r w:rsidRPr="00AB4255">
              <w:rPr>
                <w:sz w:val="22"/>
                <w:szCs w:val="22"/>
                <w:lang w:val="sr-Cyrl-CS"/>
              </w:rPr>
              <w:t>МП</w:t>
            </w:r>
          </w:p>
        </w:tc>
        <w:tc>
          <w:tcPr>
            <w:tcW w:w="4140" w:type="dxa"/>
            <w:tcBorders>
              <w:bottom w:val="single" w:sz="4" w:space="0" w:color="auto"/>
            </w:tcBorders>
            <w:shd w:val="clear" w:color="auto" w:fill="auto"/>
          </w:tcPr>
          <w:p w14:paraId="2E6E25CF" w14:textId="17B8EF73" w:rsidR="003E1502" w:rsidRPr="00AB4255" w:rsidRDefault="003E1502" w:rsidP="003E1502">
            <w:pPr>
              <w:rPr>
                <w:b/>
                <w:sz w:val="22"/>
                <w:szCs w:val="22"/>
                <w:lang w:val="sr-Cyrl-CS"/>
              </w:rPr>
            </w:pPr>
          </w:p>
        </w:tc>
      </w:tr>
      <w:tr w:rsidR="003E1502" w:rsidRPr="00AB4255" w14:paraId="406BED3E" w14:textId="77777777" w:rsidTr="003E1502">
        <w:tc>
          <w:tcPr>
            <w:tcW w:w="4428" w:type="dxa"/>
            <w:tcBorders>
              <w:top w:val="single" w:sz="4" w:space="0" w:color="auto"/>
            </w:tcBorders>
            <w:shd w:val="clear" w:color="auto" w:fill="auto"/>
          </w:tcPr>
          <w:p w14:paraId="58F959F3" w14:textId="77777777" w:rsidR="003E1502" w:rsidRPr="00AB4255" w:rsidRDefault="003E1502" w:rsidP="003E1502">
            <w:pPr>
              <w:jc w:val="both"/>
              <w:rPr>
                <w:b/>
                <w:sz w:val="22"/>
                <w:szCs w:val="22"/>
                <w:lang w:val="sr-Cyrl-CS"/>
              </w:rPr>
            </w:pPr>
          </w:p>
        </w:tc>
        <w:tc>
          <w:tcPr>
            <w:tcW w:w="1260" w:type="dxa"/>
            <w:shd w:val="clear" w:color="auto" w:fill="auto"/>
          </w:tcPr>
          <w:p w14:paraId="70FC9A9D" w14:textId="77777777" w:rsidR="003E1502" w:rsidRPr="00AB4255" w:rsidRDefault="003E1502" w:rsidP="003E1502">
            <w:pPr>
              <w:jc w:val="right"/>
              <w:rPr>
                <w:sz w:val="22"/>
                <w:szCs w:val="22"/>
                <w:lang w:val="sr-Cyrl-CS"/>
              </w:rPr>
            </w:pPr>
          </w:p>
          <w:p w14:paraId="25C462FC" w14:textId="45B6DBDC" w:rsidR="003E1502" w:rsidRPr="00AB4255"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AB4255" w:rsidRDefault="003E1502" w:rsidP="003E1502">
            <w:pPr>
              <w:jc w:val="center"/>
              <w:rPr>
                <w:b/>
                <w:sz w:val="22"/>
                <w:szCs w:val="22"/>
                <w:lang w:val="sr-Cyrl-CS"/>
              </w:rPr>
            </w:pPr>
            <w:r w:rsidRPr="00AB4255">
              <w:rPr>
                <w:sz w:val="22"/>
                <w:szCs w:val="22"/>
                <w:lang w:val="sr-Cyrl-CS"/>
              </w:rPr>
              <w:t>Потпис овлашћеног лица</w:t>
            </w:r>
          </w:p>
        </w:tc>
      </w:tr>
    </w:tbl>
    <w:p w14:paraId="622B05E4" w14:textId="77777777" w:rsidR="00345B33" w:rsidRPr="00AB4255" w:rsidRDefault="00345B33">
      <w:pPr>
        <w:rPr>
          <w:sz w:val="22"/>
          <w:szCs w:val="22"/>
          <w:lang w:val="sr-Cyrl-CS"/>
        </w:rPr>
      </w:pPr>
      <w:r w:rsidRPr="00AB4255">
        <w:rPr>
          <w:sz w:val="22"/>
          <w:szCs w:val="22"/>
          <w:lang w:val="sr-Cyrl-CS"/>
        </w:rPr>
        <w:br w:type="page"/>
      </w:r>
    </w:p>
    <w:p w14:paraId="3093ECAD" w14:textId="77777777" w:rsidR="007834D8" w:rsidRPr="00AB4255" w:rsidRDefault="007834D8" w:rsidP="007834D8">
      <w:pPr>
        <w:jc w:val="both"/>
      </w:pPr>
    </w:p>
    <w:p w14:paraId="2B45AF8E" w14:textId="77777777" w:rsidR="00A878F3" w:rsidRPr="00AB4255" w:rsidRDefault="00A878F3" w:rsidP="00BD619D">
      <w:pPr>
        <w:pStyle w:val="ListParagraph"/>
        <w:numPr>
          <w:ilvl w:val="0"/>
          <w:numId w:val="13"/>
        </w:numPr>
        <w:jc w:val="both"/>
      </w:pPr>
      <w:r w:rsidRPr="00AB4255">
        <w:rPr>
          <w:b/>
          <w:bCs/>
          <w:i/>
        </w:rPr>
        <w:t xml:space="preserve">ЗАШТИТА ПОВЕРЉИВОСТИ ПОДАТАКА КОЈЕ НАРУЧИЛАЦ СТАВЉА ПОНУЂАЧИМА НА РАСПОЛАГАЊЕ, УКЉУЧУЈУЋИ И ЊИХОВЕ ПОДИЗВОЂАЧЕ </w:t>
      </w:r>
    </w:p>
    <w:p w14:paraId="1963F453" w14:textId="59BDE8D8" w:rsidR="00B50E99" w:rsidRPr="00A479AD" w:rsidRDefault="00A878F3" w:rsidP="00A479AD">
      <w:pPr>
        <w:spacing w:before="120" w:after="120"/>
        <w:jc w:val="both"/>
        <w:rPr>
          <w:b/>
          <w:i/>
          <w:lang w:val="sr-Cyrl-RS"/>
        </w:rPr>
      </w:pPr>
      <w:proofErr w:type="gramStart"/>
      <w:r w:rsidRPr="00AB4255">
        <w:t>Предметна набавка не садржи поверљиве информације које наручилац ставља на располагање.</w:t>
      </w:r>
      <w:proofErr w:type="gramEnd"/>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06714B7" w:rsidR="00A878F3" w:rsidRPr="00A479AD"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w:t>
      </w:r>
      <w:r w:rsidRPr="00A479AD">
        <w:rPr>
          <w:b/>
          <w:bCs/>
        </w:rPr>
        <w:t>КРИТЕРИЈУМА</w:t>
      </w:r>
    </w:p>
    <w:p w14:paraId="0CEB02DD" w14:textId="77777777" w:rsidR="00A878F3" w:rsidRPr="00A479AD" w:rsidRDefault="00A878F3" w:rsidP="00A878F3">
      <w:pPr>
        <w:jc w:val="both"/>
      </w:pPr>
    </w:p>
    <w:p w14:paraId="5B3E8FA5" w14:textId="4BA3F373" w:rsidR="0085346B" w:rsidRPr="00A479AD" w:rsidRDefault="00A878F3" w:rsidP="0085346B">
      <w:pPr>
        <w:jc w:val="both"/>
        <w:rPr>
          <w:b/>
          <w:bCs/>
          <w:i/>
          <w:iCs/>
        </w:rPr>
      </w:pPr>
      <w:proofErr w:type="gramStart"/>
      <w:r w:rsidRPr="00A479AD">
        <w:t>Избор најповољније понуде ће се извршити применом критеријума</w:t>
      </w:r>
      <w:r w:rsidR="00A43FB2" w:rsidRPr="00A479AD">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A479AD">
            <w:rPr>
              <w:b/>
            </w:rPr>
            <w:t>„најнижа понуђена цена“.</w:t>
          </w:r>
          <w:proofErr w:type="gramEnd"/>
          <w:r w:rsidR="00A43FB2" w:rsidRPr="00A479AD">
            <w:rPr>
              <w:b/>
            </w:rPr>
            <w:t xml:space="preserve"> </w:t>
          </w:r>
        </w:sdtContent>
      </w:sdt>
      <w:r w:rsidRPr="00A479AD">
        <w:rPr>
          <w:b/>
          <w:bCs/>
        </w:rPr>
        <w:t xml:space="preserve"> </w:t>
      </w:r>
    </w:p>
    <w:p w14:paraId="24C40F14" w14:textId="77777777" w:rsidR="00A878F3" w:rsidRPr="00A479AD" w:rsidRDefault="00A878F3" w:rsidP="00A878F3">
      <w:pPr>
        <w:jc w:val="both"/>
      </w:pPr>
    </w:p>
    <w:p w14:paraId="1083466A" w14:textId="77777777" w:rsidR="00A878F3" w:rsidRPr="00A479AD" w:rsidRDefault="00A878F3" w:rsidP="00BD619D">
      <w:pPr>
        <w:pStyle w:val="ListParagraph"/>
        <w:numPr>
          <w:ilvl w:val="0"/>
          <w:numId w:val="13"/>
        </w:numPr>
        <w:jc w:val="both"/>
        <w:rPr>
          <w:b/>
          <w:bCs/>
        </w:rPr>
      </w:pPr>
      <w:r w:rsidRPr="00A479AD">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479AD" w:rsidRDefault="00A878F3" w:rsidP="00A878F3">
      <w:pPr>
        <w:jc w:val="both"/>
        <w:rPr>
          <w:b/>
          <w:bCs/>
        </w:rPr>
      </w:pPr>
    </w:p>
    <w:p w14:paraId="278A687C" w14:textId="77777777" w:rsidR="00A479AD" w:rsidRPr="00312AD1" w:rsidRDefault="00A479AD" w:rsidP="00A479AD">
      <w:pPr>
        <w:jc w:val="both"/>
        <w:rPr>
          <w:noProof/>
          <w:color w:val="FF0000"/>
        </w:rPr>
      </w:pPr>
      <w:r w:rsidRPr="00A479AD">
        <w:rPr>
          <w:iCs/>
        </w:rPr>
        <w:t>Уколико две или више понуда имају исту најнижу понуђену цену, као најповољнија биће изабрана понуда</w:t>
      </w:r>
      <w:r w:rsidRPr="00195055">
        <w:rPr>
          <w:iCs/>
        </w:rPr>
        <w:t xml:space="preserve"> оног понуђача </w:t>
      </w:r>
      <w:r w:rsidRPr="00195055">
        <w:rPr>
          <w:iCs/>
          <w:lang w:val="sr-Cyrl-RS"/>
        </w:rPr>
        <w:t xml:space="preserve">који </w:t>
      </w:r>
      <w:r w:rsidRPr="00195055">
        <w:rPr>
          <w:noProof/>
        </w:rPr>
        <w:t xml:space="preserve">понуди дужи гарантни рок, а уколико је и то </w:t>
      </w:r>
      <w:r w:rsidRPr="00195055">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sr-Cyrl-R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03D730BF" w14:textId="77777777" w:rsidR="00A479AD" w:rsidRPr="00A479AD" w:rsidRDefault="00A479AD" w:rsidP="00C15D3D">
      <w:pPr>
        <w:jc w:val="both"/>
        <w:rPr>
          <w:lang w:val="sr-Cyrl-R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0D71379A" w14:textId="57C7E281" w:rsidR="003E71AC" w:rsidRPr="00A479AD" w:rsidRDefault="00E20B95" w:rsidP="004B0A93">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41" w:name="_Toc375826009"/>
      <w:bookmarkStart w:id="42" w:name="_Toc389030816"/>
      <w:r w:rsidR="003E71AC">
        <w:rPr>
          <w:sz w:val="28"/>
          <w:szCs w:val="28"/>
        </w:rPr>
        <w:br w:type="page"/>
      </w:r>
    </w:p>
    <w:p w14:paraId="4FB271C3" w14:textId="77777777" w:rsidR="00A479AD" w:rsidRPr="00A479AD" w:rsidRDefault="00B819C7" w:rsidP="00A479AD">
      <w:pPr>
        <w:pStyle w:val="Heading1"/>
        <w:rPr>
          <w:b w:val="0"/>
          <w:noProof/>
        </w:rPr>
      </w:pPr>
      <w:bookmarkStart w:id="43" w:name="_Toc448222240"/>
      <w:bookmarkStart w:id="44" w:name="_Toc477327712"/>
      <w:bookmarkStart w:id="45" w:name="_Toc477327995"/>
      <w:bookmarkStart w:id="46" w:name="_Toc477328724"/>
      <w:bookmarkStart w:id="47" w:name="_Toc477329195"/>
      <w:bookmarkStart w:id="48" w:name="_Toc509307373"/>
      <w:r w:rsidRPr="00CC366C">
        <w:lastRenderedPageBreak/>
        <w:t>МОДЕЛ УГОВОРА</w:t>
      </w:r>
      <w:bookmarkEnd w:id="41"/>
      <w:bookmarkEnd w:id="42"/>
      <w:bookmarkEnd w:id="43"/>
      <w:bookmarkEnd w:id="44"/>
      <w:bookmarkEnd w:id="45"/>
      <w:bookmarkEnd w:id="46"/>
      <w:bookmarkEnd w:id="47"/>
      <w:bookmarkEnd w:id="48"/>
    </w:p>
    <w:p w14:paraId="6AD49E15" w14:textId="77777777" w:rsidR="004617AA" w:rsidRPr="001B27B2" w:rsidRDefault="004617AA" w:rsidP="007B663B">
      <w:pPr>
        <w:rPr>
          <w:noProof/>
          <w:lang w:val="sr-Cyrl-RS"/>
        </w:rPr>
      </w:pPr>
      <w:bookmarkStart w:id="49" w:name="_Toc375826010"/>
      <w:bookmarkStart w:id="50" w:name="_Toc389030817"/>
    </w:p>
    <w:p w14:paraId="6D8CD24F" w14:textId="77777777" w:rsidR="001B27B2" w:rsidRPr="0051726B" w:rsidRDefault="001B27B2" w:rsidP="001B27B2">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4E6D1CA1" w14:textId="77777777" w:rsidR="001B27B2" w:rsidRPr="0051726B" w:rsidRDefault="001B27B2" w:rsidP="001B27B2">
      <w:pPr>
        <w:jc w:val="center"/>
        <w:rPr>
          <w:noProof/>
        </w:rPr>
      </w:pPr>
    </w:p>
    <w:p w14:paraId="4AF036F6" w14:textId="77777777" w:rsidR="001B27B2" w:rsidRPr="0051726B" w:rsidRDefault="001B27B2" w:rsidP="001B27B2">
      <w:pPr>
        <w:jc w:val="center"/>
        <w:rPr>
          <w:b/>
          <w:noProof/>
        </w:rPr>
      </w:pPr>
      <w:r w:rsidRPr="0051726B">
        <w:rPr>
          <w:b/>
          <w:noProof/>
        </w:rPr>
        <w:t>УГОВОР</w:t>
      </w:r>
    </w:p>
    <w:p w14:paraId="7C795979" w14:textId="77777777" w:rsidR="001B27B2" w:rsidRPr="0051726B" w:rsidRDefault="001B27B2" w:rsidP="001B27B2">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13-18</w:t>
      </w:r>
      <w:r w:rsidRPr="0051726B">
        <w:rPr>
          <w:b/>
          <w:noProof/>
          <w:lang w:val="sr-Latn-RS"/>
        </w:rPr>
        <w:t>-O</w:t>
      </w:r>
    </w:p>
    <w:p w14:paraId="566A7C8E" w14:textId="77777777" w:rsidR="001B27B2" w:rsidRPr="0051726B" w:rsidRDefault="001B27B2" w:rsidP="001B27B2">
      <w:pPr>
        <w:rPr>
          <w:noProof/>
        </w:rPr>
      </w:pPr>
    </w:p>
    <w:p w14:paraId="4E392854" w14:textId="77777777" w:rsidR="001B27B2" w:rsidRPr="0051726B" w:rsidRDefault="001B27B2" w:rsidP="001B27B2">
      <w:pPr>
        <w:rPr>
          <w:noProof/>
        </w:rPr>
      </w:pPr>
      <w:r w:rsidRPr="0051726B">
        <w:rPr>
          <w:noProof/>
        </w:rPr>
        <w:t xml:space="preserve">Уговорне стране: </w:t>
      </w:r>
    </w:p>
    <w:p w14:paraId="01CD0911" w14:textId="77777777" w:rsidR="001B27B2" w:rsidRPr="0051726B" w:rsidRDefault="001B27B2" w:rsidP="001B27B2">
      <w:pPr>
        <w:rPr>
          <w:noProof/>
        </w:rPr>
      </w:pPr>
    </w:p>
    <w:p w14:paraId="31E18FE4" w14:textId="77777777" w:rsidR="001B27B2" w:rsidRPr="0051726B" w:rsidRDefault="001B27B2" w:rsidP="001B27B2">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3559F8F2" w14:textId="77777777" w:rsidR="001B27B2" w:rsidRPr="0051726B" w:rsidRDefault="001B27B2" w:rsidP="001B27B2">
      <w:pPr>
        <w:ind w:left="720"/>
        <w:jc w:val="both"/>
        <w:rPr>
          <w:noProof/>
        </w:rPr>
      </w:pPr>
      <w:r w:rsidRPr="0051726B">
        <w:rPr>
          <w:noProof/>
        </w:rPr>
        <w:t>ПИБ: 101696893 Матични број: 08664161,</w:t>
      </w:r>
    </w:p>
    <w:p w14:paraId="57B02199" w14:textId="77777777" w:rsidR="001B27B2" w:rsidRPr="0051726B" w:rsidRDefault="001B27B2" w:rsidP="001B27B2">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1B05C194" w14:textId="77777777" w:rsidR="001B27B2" w:rsidRPr="0051726B" w:rsidRDefault="001B27B2" w:rsidP="001B27B2">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46DFF9D2" w14:textId="77777777" w:rsidR="001B27B2" w:rsidRPr="0051726B" w:rsidRDefault="001B27B2" w:rsidP="001B27B2">
      <w:pPr>
        <w:jc w:val="both"/>
        <w:rPr>
          <w:noProof/>
        </w:rPr>
      </w:pPr>
    </w:p>
    <w:p w14:paraId="197FC9D4" w14:textId="77777777" w:rsidR="001B27B2" w:rsidRPr="0051726B" w:rsidRDefault="001B27B2" w:rsidP="001B27B2">
      <w:pPr>
        <w:numPr>
          <w:ilvl w:val="0"/>
          <w:numId w:val="3"/>
        </w:numPr>
        <w:jc w:val="both"/>
        <w:rPr>
          <w:noProof/>
        </w:rPr>
      </w:pPr>
      <w:r w:rsidRPr="0051726B">
        <w:rPr>
          <w:noProof/>
        </w:rPr>
        <w:t>____________________________________________________________________,</w:t>
      </w:r>
    </w:p>
    <w:p w14:paraId="566E8A01" w14:textId="77777777" w:rsidR="001B27B2" w:rsidRPr="0051726B" w:rsidRDefault="001B27B2" w:rsidP="001B27B2">
      <w:pPr>
        <w:jc w:val="center"/>
      </w:pPr>
      <w:r w:rsidRPr="0051726B">
        <w:rPr>
          <w:noProof/>
        </w:rPr>
        <w:t>(</w:t>
      </w:r>
      <w:r w:rsidRPr="0051726B">
        <w:rPr>
          <w:i/>
          <w:noProof/>
        </w:rPr>
        <w:t>назив и адреса)</w:t>
      </w:r>
    </w:p>
    <w:p w14:paraId="69B126D8" w14:textId="77777777" w:rsidR="001B27B2" w:rsidRPr="0051726B" w:rsidRDefault="001B27B2" w:rsidP="001B27B2">
      <w:pPr>
        <w:ind w:left="720"/>
        <w:jc w:val="both"/>
        <w:rPr>
          <w:noProof/>
        </w:rPr>
      </w:pPr>
      <w:r w:rsidRPr="0051726B">
        <w:rPr>
          <w:noProof/>
        </w:rPr>
        <w:t>ПИБ:.......................... Матични број: ........................................,</w:t>
      </w:r>
    </w:p>
    <w:p w14:paraId="4C2C2E8B" w14:textId="77777777" w:rsidR="001B27B2" w:rsidRPr="0051726B" w:rsidRDefault="001B27B2" w:rsidP="001B27B2">
      <w:pPr>
        <w:ind w:left="720"/>
        <w:jc w:val="both"/>
        <w:rPr>
          <w:noProof/>
        </w:rPr>
      </w:pPr>
      <w:r w:rsidRPr="0051726B">
        <w:rPr>
          <w:noProof/>
        </w:rPr>
        <w:t>Број рачуна: ............................................ Назив банке:......................................,</w:t>
      </w:r>
    </w:p>
    <w:p w14:paraId="560270EC" w14:textId="77777777" w:rsidR="001B27B2" w:rsidRPr="0051726B" w:rsidRDefault="001B27B2" w:rsidP="001B27B2">
      <w:pPr>
        <w:ind w:left="720"/>
        <w:jc w:val="both"/>
        <w:rPr>
          <w:noProof/>
        </w:rPr>
      </w:pPr>
      <w:r w:rsidRPr="0051726B">
        <w:rPr>
          <w:noProof/>
        </w:rPr>
        <w:t>Телефон:............................Телефакс:......................................</w:t>
      </w:r>
    </w:p>
    <w:p w14:paraId="36B2F330" w14:textId="77777777" w:rsidR="001B27B2" w:rsidRPr="0051726B" w:rsidRDefault="001B27B2" w:rsidP="001B27B2">
      <w:pPr>
        <w:ind w:left="720"/>
        <w:jc w:val="both"/>
        <w:rPr>
          <w:noProof/>
        </w:rPr>
      </w:pPr>
      <w:r w:rsidRPr="0051726B">
        <w:rPr>
          <w:noProof/>
        </w:rPr>
        <w:t>(у даљем тексту: добављач), кога заступа ________________________________ .</w:t>
      </w:r>
    </w:p>
    <w:p w14:paraId="0A285008" w14:textId="77777777" w:rsidR="001B27B2" w:rsidRPr="0051726B" w:rsidRDefault="001B27B2" w:rsidP="001B27B2">
      <w:pPr>
        <w:jc w:val="both"/>
        <w:rPr>
          <w:noProof/>
          <w:lang w:val="sr-Cyrl-RS"/>
        </w:rPr>
      </w:pPr>
    </w:p>
    <w:p w14:paraId="47930358" w14:textId="77777777" w:rsidR="001B27B2" w:rsidRPr="0051726B" w:rsidRDefault="001B27B2" w:rsidP="001B27B2">
      <w:pPr>
        <w:jc w:val="center"/>
        <w:outlineLvl w:val="0"/>
        <w:rPr>
          <w:noProof/>
        </w:rPr>
      </w:pPr>
      <w:bookmarkStart w:id="51" w:name="_Toc509307374"/>
      <w:r w:rsidRPr="0051726B">
        <w:rPr>
          <w:b/>
          <w:noProof/>
        </w:rPr>
        <w:t>Члан 1.</w:t>
      </w:r>
      <w:bookmarkEnd w:id="51"/>
    </w:p>
    <w:p w14:paraId="6DF428E6" w14:textId="77777777" w:rsidR="001B27B2" w:rsidRPr="00DA3A4B" w:rsidRDefault="001B27B2" w:rsidP="001B27B2">
      <w:pPr>
        <w:pStyle w:val="Footer"/>
        <w:jc w:val="both"/>
        <w:rPr>
          <w:b/>
          <w:noProof/>
          <w:lang w:val="sr-Latn-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w:t>
      </w:r>
      <w:r>
        <w:rPr>
          <w:b/>
          <w:noProof/>
        </w:rPr>
        <w:t>–</w:t>
      </w:r>
      <w:r w:rsidRPr="0051726B">
        <w:rPr>
          <w:b/>
          <w:noProof/>
        </w:rPr>
        <w:t xml:space="preserve"> </w:t>
      </w:r>
      <w:r w:rsidRPr="00DA3A4B">
        <w:rPr>
          <w:b/>
          <w:noProof/>
        </w:rPr>
        <w:t>Oдржавање</w:t>
      </w:r>
      <w:r w:rsidRPr="00DA3A4B">
        <w:rPr>
          <w:b/>
          <w:noProof/>
          <w:lang w:val="sr-Cyrl-RS"/>
        </w:rPr>
        <w:t xml:space="preserve"> и поправка кревета призвођача </w:t>
      </w:r>
      <w:r w:rsidRPr="00DA3A4B">
        <w:rPr>
          <w:b/>
          <w:noProof/>
          <w:lang w:val="sr-Latn-RS"/>
        </w:rPr>
        <w:t>„HILL ROM“</w:t>
      </w:r>
      <w:r w:rsidRPr="00DA3A4B">
        <w:rPr>
          <w:b/>
          <w:noProof/>
          <w:lang w:val="sr-Cyrl-RS"/>
        </w:rPr>
        <w:t xml:space="preserve"> за потребе Клиничког центра Војводине</w:t>
      </w:r>
      <w:r>
        <w:rPr>
          <w:b/>
          <w:noProof/>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13-18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4AD1E8E7" w14:textId="77777777" w:rsidR="001B27B2" w:rsidRPr="0051726B" w:rsidRDefault="001B27B2" w:rsidP="001B27B2">
      <w:pPr>
        <w:ind w:firstLine="720"/>
        <w:jc w:val="both"/>
        <w:rPr>
          <w:noProof/>
          <w:lang w:val="sr-Cyrl-RS"/>
        </w:rPr>
      </w:pPr>
    </w:p>
    <w:p w14:paraId="71E0CE97" w14:textId="77777777" w:rsidR="001B27B2" w:rsidRPr="0051726B" w:rsidRDefault="001B27B2" w:rsidP="001B27B2">
      <w:pPr>
        <w:jc w:val="center"/>
        <w:outlineLvl w:val="0"/>
        <w:rPr>
          <w:b/>
          <w:noProof/>
        </w:rPr>
      </w:pPr>
      <w:bookmarkStart w:id="52" w:name="_Toc509307375"/>
      <w:r w:rsidRPr="0051726B">
        <w:rPr>
          <w:b/>
          <w:noProof/>
        </w:rPr>
        <w:t>Члан 2.</w:t>
      </w:r>
      <w:bookmarkEnd w:id="52"/>
    </w:p>
    <w:p w14:paraId="58626D8A" w14:textId="77777777" w:rsidR="001B27B2" w:rsidRPr="0051726B" w:rsidRDefault="001B27B2" w:rsidP="001B27B2">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3113C8B" w14:textId="77777777" w:rsidR="001B27B2" w:rsidRPr="005E5969" w:rsidRDefault="001B27B2" w:rsidP="001B27B2">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w:t>
      </w:r>
      <w:r w:rsidRPr="005E5969">
        <w:rPr>
          <w:b w:val="0"/>
          <w:bCs w:val="0"/>
        </w:rPr>
        <w:t xml:space="preserve">овог уговора без пореза на додату вредност износи </w:t>
      </w:r>
      <w:r w:rsidRPr="005E5969">
        <w:rPr>
          <w:b w:val="0"/>
        </w:rPr>
        <w:t>___________</w:t>
      </w:r>
      <w:r w:rsidRPr="005E5969">
        <w:rPr>
          <w:b w:val="0"/>
          <w:bCs w:val="0"/>
        </w:rPr>
        <w:t xml:space="preserve"> (словима: ___________________) </w:t>
      </w:r>
      <w:r w:rsidRPr="005E5969">
        <w:rPr>
          <w:bCs w:val="0"/>
          <w:lang w:val="sr-Cyrl-RS"/>
        </w:rPr>
        <w:t>(попуњава наручилац)</w:t>
      </w:r>
      <w:r w:rsidRPr="005E5969">
        <w:rPr>
          <w:b w:val="0"/>
          <w:bCs w:val="0"/>
        </w:rPr>
        <w:t xml:space="preserve">, односно са порезом на додату вредност износи </w:t>
      </w:r>
      <w:r w:rsidRPr="005E5969">
        <w:rPr>
          <w:b w:val="0"/>
        </w:rPr>
        <w:t>______________________</w:t>
      </w:r>
      <w:r w:rsidRPr="005E5969">
        <w:rPr>
          <w:b w:val="0"/>
          <w:bCs w:val="0"/>
        </w:rPr>
        <w:t xml:space="preserve"> (словима: __________________________)</w:t>
      </w:r>
      <w:r w:rsidRPr="005E5969">
        <w:rPr>
          <w:b w:val="0"/>
          <w:bCs w:val="0"/>
          <w:lang w:val="sr-Cyrl-RS"/>
        </w:rPr>
        <w:t xml:space="preserve"> </w:t>
      </w:r>
      <w:r w:rsidRPr="005E5969">
        <w:rPr>
          <w:bCs w:val="0"/>
          <w:lang w:val="sr-Cyrl-RS"/>
        </w:rPr>
        <w:t>(попуњава наручилац ).</w:t>
      </w:r>
    </w:p>
    <w:p w14:paraId="574C9289" w14:textId="77777777" w:rsidR="001B27B2" w:rsidRPr="005E5969" w:rsidRDefault="001B27B2" w:rsidP="001B27B2">
      <w:pPr>
        <w:ind w:firstLine="720"/>
        <w:jc w:val="both"/>
        <w:rPr>
          <w:bCs/>
          <w:noProof/>
          <w:szCs w:val="20"/>
        </w:rPr>
      </w:pPr>
      <w:proofErr w:type="gramStart"/>
      <w:r w:rsidRPr="005E5969">
        <w:t>Овако уговорена цена се сматра фиксном за време трајања уговора.</w:t>
      </w:r>
      <w:proofErr w:type="gramEnd"/>
      <w:r w:rsidRPr="005E5969">
        <w:rPr>
          <w:bCs/>
          <w:noProof/>
        </w:rPr>
        <w:t xml:space="preserve"> </w:t>
      </w:r>
    </w:p>
    <w:p w14:paraId="2F9E7D25" w14:textId="77777777" w:rsidR="001B27B2" w:rsidRPr="005E5969" w:rsidRDefault="001B27B2" w:rsidP="001B27B2">
      <w:pPr>
        <w:rPr>
          <w:noProof/>
          <w:lang w:val="sr-Cyrl-RS"/>
        </w:rPr>
      </w:pPr>
    </w:p>
    <w:p w14:paraId="6E33B314" w14:textId="77777777" w:rsidR="001B27B2" w:rsidRPr="005E5969" w:rsidRDefault="001B27B2" w:rsidP="001B27B2">
      <w:pPr>
        <w:jc w:val="center"/>
        <w:outlineLvl w:val="0"/>
        <w:rPr>
          <w:b/>
          <w:noProof/>
          <w:lang w:val="sr-Cyrl-RS"/>
        </w:rPr>
      </w:pPr>
      <w:bookmarkStart w:id="53" w:name="_Toc509307376"/>
      <w:r w:rsidRPr="005E5969">
        <w:rPr>
          <w:b/>
          <w:noProof/>
        </w:rPr>
        <w:t>Члан 3.</w:t>
      </w:r>
      <w:bookmarkEnd w:id="53"/>
    </w:p>
    <w:p w14:paraId="506A00C6" w14:textId="77777777" w:rsidR="001B27B2" w:rsidRPr="005E5969" w:rsidRDefault="001B27B2" w:rsidP="001B27B2">
      <w:pPr>
        <w:jc w:val="both"/>
        <w:rPr>
          <w:noProof/>
          <w:lang w:val="sr-Cyrl-RS"/>
        </w:rPr>
      </w:pPr>
      <w:r w:rsidRPr="005E5969">
        <w:rPr>
          <w:noProof/>
          <w:lang w:val="sr-Cyrl-RS"/>
        </w:rPr>
        <w:t xml:space="preserve">          Добављач се</w:t>
      </w:r>
      <w:r w:rsidRPr="005E5969">
        <w:rPr>
          <w:noProof/>
        </w:rPr>
        <w:t xml:space="preserve"> </w:t>
      </w:r>
      <w:r w:rsidRPr="005E5969">
        <w:rPr>
          <w:noProof/>
          <w:lang w:val="sr-Cyrl-RS"/>
        </w:rPr>
        <w:t xml:space="preserve">обавезује да </w:t>
      </w:r>
      <w:r w:rsidRPr="005E5969">
        <w:rPr>
          <w:noProof/>
        </w:rPr>
        <w:t xml:space="preserve">изврши </w:t>
      </w:r>
      <w:r w:rsidRPr="005E5969">
        <w:rPr>
          <w:noProof/>
          <w:lang w:val="sr-Cyrl-RS"/>
        </w:rPr>
        <w:t xml:space="preserve">услугу </w:t>
      </w:r>
      <w:r w:rsidRPr="005E5969">
        <w:rPr>
          <w:noProof/>
        </w:rPr>
        <w:t xml:space="preserve">одржавањa </w:t>
      </w:r>
      <w:r w:rsidRPr="005E5969">
        <w:rPr>
          <w:noProof/>
          <w:lang w:val="sr-Cyrl-RS"/>
        </w:rPr>
        <w:t xml:space="preserve">и поправке кревета призвођача </w:t>
      </w:r>
      <w:r w:rsidRPr="005E5969">
        <w:rPr>
          <w:noProof/>
          <w:lang w:val="sr-Latn-RS"/>
        </w:rPr>
        <w:t>„HILL ROM“</w:t>
      </w:r>
      <w:r w:rsidRPr="005E5969">
        <w:rPr>
          <w:noProof/>
          <w:lang w:val="sr-Cyrl-RS"/>
        </w:rPr>
        <w:t xml:space="preserve"> (у даљем тексту: услуга), која обухвата </w:t>
      </w:r>
      <w:r w:rsidRPr="005E5969">
        <w:rPr>
          <w:lang w:val="sr-Cyrl-RS"/>
        </w:rPr>
        <w:t>одржавање и поправку и замену резервних делова и другог потрошног материјала</w:t>
      </w:r>
      <w:r w:rsidRPr="005E5969">
        <w:rPr>
          <w:bCs/>
          <w:iCs/>
          <w:lang w:val="sr-Cyrl-RS"/>
        </w:rPr>
        <w:t xml:space="preserve">, </w:t>
      </w:r>
      <w:r w:rsidRPr="005E5969">
        <w:rPr>
          <w:noProof/>
          <w:lang w:val="sr-Cyrl-RS"/>
        </w:rPr>
        <w:t xml:space="preserve">а </w:t>
      </w:r>
      <w:r w:rsidRPr="005E5969">
        <w:rPr>
          <w:noProof/>
        </w:rPr>
        <w:t>у свему према захтевима наручиоца из конкурсне документације</w:t>
      </w:r>
      <w:r w:rsidRPr="005E5969">
        <w:rPr>
          <w:noProof/>
          <w:lang w:val="en-US"/>
        </w:rPr>
        <w:t>.</w:t>
      </w:r>
    </w:p>
    <w:p w14:paraId="0DAC852C" w14:textId="77777777" w:rsidR="001B27B2" w:rsidRPr="005E5969" w:rsidRDefault="001B27B2" w:rsidP="001B27B2">
      <w:pPr>
        <w:spacing w:before="40"/>
        <w:ind w:firstLine="600"/>
        <w:jc w:val="both"/>
        <w:rPr>
          <w:noProof/>
          <w:lang w:val="sr-Cyrl-RS"/>
        </w:rPr>
      </w:pPr>
      <w:proofErr w:type="gramStart"/>
      <w:r w:rsidRPr="005E5969">
        <w:rPr>
          <w:noProof/>
        </w:rPr>
        <w:t xml:space="preserve">Добављач се обавезује да услугу која је предмет овог уговора врши </w:t>
      </w:r>
      <w:r w:rsidRPr="005E5969">
        <w:rPr>
          <w:bCs/>
          <w:noProof/>
        </w:rPr>
        <w:t>савесно и благовремено, у циљу обезбеђивања непрекидног рада</w:t>
      </w:r>
      <w:r w:rsidRPr="005E5969">
        <w:rPr>
          <w:bCs/>
          <w:noProof/>
          <w:lang w:val="sr-Cyrl-RS"/>
        </w:rPr>
        <w:t xml:space="preserve">, </w:t>
      </w:r>
      <w:r w:rsidRPr="005E5969">
        <w:rPr>
          <w:bCs/>
          <w:noProof/>
        </w:rPr>
        <w:t>а према упутствима и прописима произвођача</w:t>
      </w:r>
      <w:r w:rsidRPr="005E5969">
        <w:rPr>
          <w:noProof/>
        </w:rPr>
        <w:t xml:space="preserve">, </w:t>
      </w:r>
      <w:r w:rsidRPr="005E5969">
        <w:rPr>
          <w:bCs/>
          <w:iCs/>
        </w:rPr>
        <w:t>у реалном времену извршења и уз реалан утрошак сервисног, резервног и осталог материјала.</w:t>
      </w:r>
      <w:proofErr w:type="gramEnd"/>
    </w:p>
    <w:p w14:paraId="2E7DA946" w14:textId="77777777" w:rsidR="001B27B2" w:rsidRPr="005E5969" w:rsidRDefault="001B27B2" w:rsidP="001B27B2">
      <w:pPr>
        <w:ind w:firstLine="600"/>
        <w:jc w:val="both"/>
        <w:rPr>
          <w:bCs/>
          <w:noProof/>
        </w:rPr>
      </w:pPr>
      <w:r w:rsidRPr="005E5969">
        <w:rPr>
          <w:noProof/>
        </w:rPr>
        <w:lastRenderedPageBreak/>
        <w:t xml:space="preserve">Уколико за време трајања овог уговора </w:t>
      </w:r>
      <w:r w:rsidRPr="005E5969">
        <w:rPr>
          <w:bCs/>
          <w:noProof/>
        </w:rPr>
        <w:t xml:space="preserve">настане потреба за заменом </w:t>
      </w:r>
      <w:r w:rsidRPr="005E5969">
        <w:rPr>
          <w:noProof/>
        </w:rPr>
        <w:t>неког резервн</w:t>
      </w:r>
      <w:r w:rsidRPr="005E5969">
        <w:rPr>
          <w:noProof/>
          <w:lang w:val="sr-Cyrl-CS"/>
        </w:rPr>
        <w:t>ог</w:t>
      </w:r>
      <w:r w:rsidRPr="005E5969">
        <w:rPr>
          <w:noProof/>
        </w:rPr>
        <w:t xml:space="preserve"> дел</w:t>
      </w:r>
      <w:r w:rsidRPr="005E5969">
        <w:rPr>
          <w:noProof/>
          <w:lang w:val="sr-Cyrl-CS"/>
        </w:rPr>
        <w:t>а, односно потрошног материјала</w:t>
      </w:r>
      <w:r w:rsidRPr="005E5969">
        <w:rPr>
          <w:bCs/>
          <w:noProof/>
          <w:lang w:val="sr-Cyrl-RS"/>
        </w:rPr>
        <w:t xml:space="preserve"> </w:t>
      </w:r>
      <w:r w:rsidRPr="005E5969">
        <w:rPr>
          <w:bCs/>
          <w:noProof/>
        </w:rPr>
        <w:t xml:space="preserve">који се не налази у ценовнику добављача, добављач се обавезује да у писаном извештају образложи неопходност замене баш тог дела </w:t>
      </w:r>
      <w:r w:rsidRPr="005E5969">
        <w:rPr>
          <w:bCs/>
          <w:noProof/>
          <w:lang w:val="sr-Cyrl-RS"/>
        </w:rPr>
        <w:t xml:space="preserve">или потрошног материјала </w:t>
      </w:r>
      <w:r w:rsidRPr="005E5969">
        <w:rPr>
          <w:bCs/>
          <w:noProof/>
        </w:rPr>
        <w:t>у односу на оне кој</w:t>
      </w:r>
      <w:r w:rsidRPr="005E5969">
        <w:rPr>
          <w:bCs/>
          <w:noProof/>
          <w:lang w:val="sr-Cyrl-RS"/>
        </w:rPr>
        <w:t>и</w:t>
      </w:r>
      <w:r w:rsidRPr="005E5969">
        <w:rPr>
          <w:bCs/>
          <w:noProof/>
        </w:rPr>
        <w:t xml:space="preserve"> се налазе у ценовнику добављача, те да тај извештај достави </w:t>
      </w:r>
      <w:r w:rsidRPr="005E5969">
        <w:rPr>
          <w:bCs/>
          <w:noProof/>
          <w:lang w:val="sr-Cyrl-RS"/>
        </w:rPr>
        <w:t xml:space="preserve">овлашћеном </w:t>
      </w:r>
      <w:r w:rsidRPr="005E5969">
        <w:rPr>
          <w:bCs/>
          <w:noProof/>
        </w:rPr>
        <w:t xml:space="preserve">лицу за </w:t>
      </w:r>
      <w:r w:rsidRPr="005E5969">
        <w:rPr>
          <w:bCs/>
          <w:noProof/>
          <w:lang w:val="sr-Cyrl-RS"/>
        </w:rPr>
        <w:t xml:space="preserve">техничку </w:t>
      </w:r>
      <w:r w:rsidRPr="005E5969">
        <w:rPr>
          <w:bCs/>
          <w:noProof/>
        </w:rPr>
        <w:t>реализациј</w:t>
      </w:r>
      <w:r w:rsidRPr="005E5969">
        <w:rPr>
          <w:bCs/>
          <w:noProof/>
          <w:lang w:val="sr-Cyrl-RS"/>
        </w:rPr>
        <w:t xml:space="preserve">у </w:t>
      </w:r>
      <w:r w:rsidRPr="005E5969">
        <w:rPr>
          <w:bCs/>
          <w:noProof/>
          <w:lang w:val="sr-Cyrl-CS"/>
        </w:rPr>
        <w:t xml:space="preserve">из члана 11. овог уговора и то </w:t>
      </w:r>
      <w:r w:rsidRPr="005E5969">
        <w:rPr>
          <w:lang w:val="sr-Cyrl-RS"/>
        </w:rPr>
        <w:t>лично или путем електронске поште.</w:t>
      </w:r>
    </w:p>
    <w:p w14:paraId="25D3B66D" w14:textId="77777777" w:rsidR="001B27B2" w:rsidRDefault="001B27B2" w:rsidP="001B27B2">
      <w:pPr>
        <w:ind w:firstLine="600"/>
        <w:jc w:val="both"/>
        <w:rPr>
          <w:noProof/>
          <w:lang w:val="sr-Cyrl-RS"/>
        </w:rPr>
      </w:pPr>
      <w:r w:rsidRPr="005E5969">
        <w:rPr>
          <w:noProof/>
        </w:rPr>
        <w:t xml:space="preserve">Добављач се обавезује да замену </w:t>
      </w:r>
      <w:r w:rsidRPr="005E5969">
        <w:rPr>
          <w:bCs/>
          <w:noProof/>
        </w:rPr>
        <w:t>резервног дела или вршење услуге која се не налази у ценовнику добављача изврши тек по добија</w:t>
      </w:r>
      <w:r>
        <w:rPr>
          <w:bCs/>
          <w:noProof/>
        </w:rPr>
        <w:t xml:space="preserve">њу писаног налога и одобрења </w:t>
      </w:r>
      <w:r>
        <w:rPr>
          <w:bCs/>
          <w:noProof/>
          <w:lang w:val="sr-Cyrl-RS"/>
        </w:rPr>
        <w:t xml:space="preserve"> од стране овлашћеног </w:t>
      </w:r>
      <w:r>
        <w:rPr>
          <w:bCs/>
          <w:noProof/>
        </w:rPr>
        <w:t>лиц</w:t>
      </w:r>
      <w:r>
        <w:rPr>
          <w:bCs/>
          <w:noProof/>
          <w:lang w:val="sr-Cyrl-RS"/>
        </w:rPr>
        <w:t>а</w:t>
      </w:r>
      <w:r>
        <w:rPr>
          <w:bCs/>
          <w:noProof/>
          <w:lang w:val="sr-Latn-RS"/>
        </w:rPr>
        <w:t xml:space="preserve"> </w:t>
      </w:r>
      <w:r>
        <w:rPr>
          <w:bCs/>
          <w:noProof/>
        </w:rPr>
        <w:t xml:space="preserve">за </w:t>
      </w:r>
      <w:r>
        <w:rPr>
          <w:bCs/>
          <w:noProof/>
          <w:lang w:val="sr-Cyrl-RS"/>
        </w:rPr>
        <w:t xml:space="preserve">техничку </w:t>
      </w:r>
      <w:r>
        <w:rPr>
          <w:bCs/>
          <w:noProof/>
        </w:rPr>
        <w:t>реализациј</w:t>
      </w:r>
      <w:r>
        <w:rPr>
          <w:bCs/>
          <w:noProof/>
          <w:lang w:val="sr-Cyrl-RS"/>
        </w:rPr>
        <w:t xml:space="preserve">у </w:t>
      </w:r>
      <w:r>
        <w:rPr>
          <w:bCs/>
          <w:noProof/>
          <w:lang w:val="sr-Cyrl-CS"/>
        </w:rPr>
        <w:t xml:space="preserve">из члана 11. овог уговора, у супротном наручилац нема обавезу да добављачу плати замењени </w:t>
      </w:r>
      <w:r>
        <w:rPr>
          <w:noProof/>
          <w:lang w:val="sr-Cyrl-RS"/>
        </w:rPr>
        <w:t>део,</w:t>
      </w:r>
      <w:r>
        <w:rPr>
          <w:noProof/>
          <w:lang w:val="sr-Cyrl-CS"/>
        </w:rPr>
        <w:t xml:space="preserve"> односно потрошни материјал.</w:t>
      </w:r>
    </w:p>
    <w:p w14:paraId="460A3ED3" w14:textId="77777777" w:rsidR="001B27B2" w:rsidRPr="00FA10D1" w:rsidRDefault="001B27B2" w:rsidP="001B27B2">
      <w:pPr>
        <w:ind w:firstLine="708"/>
        <w:jc w:val="both"/>
        <w:rPr>
          <w:bCs/>
          <w:noProof/>
          <w:lang w:val="sr-Cyrl-RS"/>
        </w:rPr>
      </w:pPr>
      <w:r>
        <w:rPr>
          <w:noProof/>
        </w:rPr>
        <w:t xml:space="preserve">Добављач се обавезује да </w:t>
      </w:r>
      <w:r>
        <w:rPr>
          <w:bCs/>
          <w:noProof/>
          <w:lang w:val="sr-Cyrl-RS"/>
        </w:rPr>
        <w:t xml:space="preserve">пре </w:t>
      </w:r>
      <w:r>
        <w:rPr>
          <w:noProof/>
        </w:rPr>
        <w:t>замен</w:t>
      </w:r>
      <w:r>
        <w:rPr>
          <w:noProof/>
          <w:lang w:val="sr-Cyrl-RS"/>
        </w:rPr>
        <w:t xml:space="preserve">е </w:t>
      </w:r>
      <w:r>
        <w:rPr>
          <w:bCs/>
          <w:noProof/>
        </w:rPr>
        <w:t>резервног дела кој</w:t>
      </w:r>
      <w:r>
        <w:rPr>
          <w:bCs/>
          <w:noProof/>
          <w:lang w:val="sr-Cyrl-RS"/>
        </w:rPr>
        <w:t>и</w:t>
      </w:r>
      <w:r>
        <w:rPr>
          <w:bCs/>
          <w:noProof/>
        </w:rPr>
        <w:t xml:space="preserve"> се не налази у ценовнику добављача</w:t>
      </w:r>
      <w:r>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Обрасцу понуде, маржа за резервне делове који нису на списку резервних делова</w:t>
      </w:r>
      <w:r>
        <w:rPr>
          <w:bCs/>
          <w:noProof/>
          <w:lang w:val="sr-Latn-RS"/>
        </w:rPr>
        <w:t>.</w:t>
      </w:r>
    </w:p>
    <w:p w14:paraId="12190C95" w14:textId="77777777" w:rsidR="001B27B2" w:rsidRDefault="001B27B2" w:rsidP="001B27B2">
      <w:pPr>
        <w:ind w:firstLine="720"/>
        <w:jc w:val="both"/>
        <w:rPr>
          <w:bCs/>
          <w:noProof/>
          <w:lang w:val="sr-Cyrl-RS"/>
        </w:rPr>
      </w:pPr>
      <w:r>
        <w:rPr>
          <w:noProof/>
          <w:lang w:val="sr-Cyrl-RS"/>
        </w:rPr>
        <w:t xml:space="preserve">Добављач се обавезује да ће </w:t>
      </w:r>
      <w:r>
        <w:rPr>
          <w:noProof/>
        </w:rPr>
        <w:t>услуг</w:t>
      </w:r>
      <w:r>
        <w:rPr>
          <w:noProof/>
          <w:lang w:val="sr-Cyrl-RS"/>
        </w:rPr>
        <w:t>у</w:t>
      </w:r>
      <w:r>
        <w:rPr>
          <w:noProof/>
        </w:rPr>
        <w:t xml:space="preserve"> која је предмет овог уговора</w:t>
      </w:r>
      <w:r>
        <w:rPr>
          <w:noProof/>
          <w:lang w:val="sr-Cyrl-RS"/>
        </w:rPr>
        <w:t xml:space="preserve"> обављати у објектима наручиоца, </w:t>
      </w:r>
      <w:r>
        <w:rPr>
          <w:bCs/>
          <w:noProof/>
        </w:rPr>
        <w:t xml:space="preserve">осим у изузетним случајевима када је поправку због обима и врсте неопходно извршити у сервису </w:t>
      </w:r>
      <w:r>
        <w:rPr>
          <w:bCs/>
          <w:noProof/>
          <w:lang w:val="sr-Cyrl-RS"/>
        </w:rPr>
        <w:t>добављача</w:t>
      </w:r>
      <w:r>
        <w:rPr>
          <w:bCs/>
          <w:noProof/>
        </w:rPr>
        <w:t xml:space="preserve"> што ће се обавити на основу сагласности </w:t>
      </w:r>
      <w:r>
        <w:rPr>
          <w:bCs/>
          <w:noProof/>
          <w:lang w:val="sr-Cyrl-RS"/>
        </w:rPr>
        <w:t xml:space="preserve">овлашћеног </w:t>
      </w:r>
      <w:r>
        <w:rPr>
          <w:bCs/>
          <w:noProof/>
        </w:rPr>
        <w:t>лиц</w:t>
      </w:r>
      <w:r>
        <w:rPr>
          <w:bCs/>
          <w:noProof/>
          <w:lang w:val="sr-Cyrl-RS"/>
        </w:rPr>
        <w:t>а</w:t>
      </w:r>
      <w:r>
        <w:rPr>
          <w:bCs/>
          <w:noProof/>
        </w:rPr>
        <w:t xml:space="preserve"> за </w:t>
      </w:r>
      <w:r>
        <w:rPr>
          <w:bCs/>
          <w:noProof/>
          <w:lang w:val="sr-Cyrl-RS"/>
        </w:rPr>
        <w:t xml:space="preserve">техничку </w:t>
      </w:r>
      <w:r>
        <w:rPr>
          <w:bCs/>
          <w:noProof/>
        </w:rPr>
        <w:t>реализациј</w:t>
      </w:r>
      <w:r>
        <w:rPr>
          <w:bCs/>
          <w:noProof/>
          <w:lang w:val="sr-Cyrl-RS"/>
        </w:rPr>
        <w:t xml:space="preserve">у </w:t>
      </w:r>
      <w:r>
        <w:rPr>
          <w:bCs/>
          <w:noProof/>
          <w:lang w:val="sr-Cyrl-CS"/>
        </w:rPr>
        <w:t>из члана 11 овог уговора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w:t>
      </w:r>
      <w:r>
        <w:rPr>
          <w:bCs/>
          <w:noProof/>
          <w:lang w:val="sr-Cyrl-RS"/>
        </w:rPr>
        <w:t>уређаја</w:t>
      </w:r>
      <w:r>
        <w:rPr>
          <w:bCs/>
          <w:noProof/>
        </w:rPr>
        <w:t xml:space="preserve"> или његових делова од</w:t>
      </w:r>
      <w:r>
        <w:rPr>
          <w:bCs/>
          <w:noProof/>
          <w:lang w:val="sr-Cyrl-RS"/>
        </w:rPr>
        <w:t>-</w:t>
      </w:r>
      <w:r>
        <w:rPr>
          <w:bCs/>
          <w:noProof/>
        </w:rPr>
        <w:t xml:space="preserve">до објекта </w:t>
      </w:r>
      <w:r>
        <w:rPr>
          <w:bCs/>
          <w:noProof/>
          <w:lang w:val="sr-Cyrl-RS"/>
        </w:rPr>
        <w:t>н</w:t>
      </w:r>
      <w:r>
        <w:rPr>
          <w:bCs/>
          <w:noProof/>
        </w:rPr>
        <w:t xml:space="preserve">аручиоца. </w:t>
      </w:r>
    </w:p>
    <w:p w14:paraId="66046121" w14:textId="77777777" w:rsidR="001B27B2" w:rsidRDefault="001B27B2" w:rsidP="001B27B2">
      <w:pPr>
        <w:ind w:firstLine="708"/>
        <w:jc w:val="both"/>
        <w:rPr>
          <w:noProof/>
          <w:lang w:val="sr-Cyrl-RS"/>
        </w:rPr>
      </w:pPr>
      <w:r>
        <w:rPr>
          <w:noProof/>
        </w:rPr>
        <w:t xml:space="preserve">Добављачу приликом преузимања </w:t>
      </w:r>
      <w:r>
        <w:rPr>
          <w:noProof/>
          <w:lang w:val="sr-Cyrl-RS"/>
        </w:rPr>
        <w:t>апарата</w:t>
      </w:r>
      <w:r>
        <w:rPr>
          <w:noProof/>
        </w:rPr>
        <w:t xml:space="preserve"> ради извршења услуге која је предмет овог уговора</w:t>
      </w:r>
      <w:r>
        <w:rPr>
          <w:noProof/>
          <w:lang w:val="sr-Cyrl-RS"/>
        </w:rPr>
        <w:t>,</w:t>
      </w:r>
      <w:r>
        <w:rPr>
          <w:noProof/>
        </w:rPr>
        <w:t xml:space="preserve"> наручи</w:t>
      </w:r>
      <w:r>
        <w:rPr>
          <w:noProof/>
          <w:lang w:val="sr-Cyrl-RS"/>
        </w:rPr>
        <w:t>лац</w:t>
      </w:r>
      <w:r>
        <w:rPr>
          <w:noProof/>
        </w:rPr>
        <w:t xml:space="preserve"> уручује </w:t>
      </w:r>
      <w:r>
        <w:rPr>
          <w:noProof/>
          <w:lang w:val="sr-Cyrl-RS"/>
        </w:rPr>
        <w:t xml:space="preserve">реверс </w:t>
      </w:r>
      <w:r>
        <w:rPr>
          <w:noProof/>
        </w:rPr>
        <w:t>који садржи назив и серијски број</w:t>
      </w:r>
      <w:r>
        <w:rPr>
          <w:noProof/>
          <w:lang w:val="sr-Cyrl-RS"/>
        </w:rPr>
        <w:t>,</w:t>
      </w:r>
      <w:r>
        <w:rPr>
          <w:noProof/>
        </w:rPr>
        <w:t xml:space="preserve"> локацију у седишту наручиоца на којој се </w:t>
      </w:r>
      <w:r>
        <w:rPr>
          <w:noProof/>
          <w:lang w:val="sr-Cyrl-RS"/>
        </w:rPr>
        <w:t xml:space="preserve">апарат </w:t>
      </w:r>
      <w:r>
        <w:rPr>
          <w:noProof/>
        </w:rPr>
        <w:t>налази пре преузимања, датум и час преузимања.</w:t>
      </w:r>
    </w:p>
    <w:p w14:paraId="510F273F" w14:textId="77777777" w:rsidR="001B27B2" w:rsidRDefault="001B27B2" w:rsidP="001B27B2">
      <w:pPr>
        <w:ind w:firstLine="720"/>
        <w:jc w:val="both"/>
        <w:rPr>
          <w:bCs/>
          <w:iCs/>
          <w:lang w:val="sr-Cyrl-RS"/>
        </w:rPr>
      </w:pPr>
      <w:r>
        <w:rPr>
          <w:noProof/>
          <w:lang w:val="sr-Cyrl-RS"/>
        </w:rPr>
        <w:t xml:space="preserve">Добављач се обавезује </w:t>
      </w:r>
      <w:r>
        <w:rPr>
          <w:bCs/>
          <w:iCs/>
        </w:rPr>
        <w:t>да приликом замене дела испоручи кутиј</w:t>
      </w:r>
      <w:r>
        <w:rPr>
          <w:bCs/>
          <w:iCs/>
          <w:lang w:val="sr-Cyrl-RS"/>
        </w:rPr>
        <w:t>у</w:t>
      </w:r>
      <w:r>
        <w:rPr>
          <w:bCs/>
          <w:iCs/>
        </w:rPr>
        <w:t xml:space="preserve"> новог </w:t>
      </w:r>
      <w:r>
        <w:rPr>
          <w:bCs/>
          <w:iCs/>
          <w:lang w:val="sr-Cyrl-RS"/>
        </w:rPr>
        <w:t xml:space="preserve">уграђеног </w:t>
      </w:r>
      <w:r>
        <w:rPr>
          <w:bCs/>
          <w:iCs/>
        </w:rPr>
        <w:t>дела са замењеним (старим) делом.</w:t>
      </w:r>
    </w:p>
    <w:p w14:paraId="4D618A2E" w14:textId="77777777" w:rsidR="001B27B2" w:rsidRDefault="001B27B2" w:rsidP="001B27B2">
      <w:pPr>
        <w:ind w:firstLine="720"/>
        <w:jc w:val="both"/>
        <w:rPr>
          <w:noProof/>
          <w:lang w:val="sr-Cyrl-RS"/>
        </w:rPr>
      </w:pPr>
      <w:r>
        <w:rPr>
          <w:noProof/>
          <w:lang w:val="sr-Cyrl-RS"/>
        </w:rPr>
        <w:t>Добављач се обавезује да у току одржавања по</w:t>
      </w:r>
      <w:r>
        <w:rPr>
          <w:noProof/>
          <w:lang w:val="sr-Latn-RS"/>
        </w:rPr>
        <w:t xml:space="preserve"> </w:t>
      </w:r>
      <w:r>
        <w:rPr>
          <w:noProof/>
          <w:lang w:val="sr-Cyrl-RS"/>
        </w:rPr>
        <w:t xml:space="preserve">позиву за кревете за које више не постоји подршка у резервним деловима, оспособи те кревете колико је могуће да имају функцију за које су немењени, </w:t>
      </w:r>
      <w:r>
        <w:rPr>
          <w:bCs/>
          <w:iCs/>
          <w:lang w:val="sr-Cyrl-RS"/>
        </w:rPr>
        <w:t>а уколико не постоји могућност да се исти оспособе, добављач је дужан да да предлог за расход што ће навести у радном налогу.</w:t>
      </w:r>
    </w:p>
    <w:p w14:paraId="31FEEEF0" w14:textId="77777777" w:rsidR="001B27B2" w:rsidRDefault="001B27B2" w:rsidP="001B27B2">
      <w:pPr>
        <w:ind w:right="-99" w:firstLine="708"/>
        <w:jc w:val="both"/>
        <w:rPr>
          <w:noProof/>
          <w:lang w:val="sr-Cyrl-RS"/>
        </w:rPr>
      </w:pPr>
      <w:r>
        <w:rPr>
          <w:noProof/>
        </w:rPr>
        <w:t>Добављач се обавезује</w:t>
      </w:r>
      <w:r>
        <w:rPr>
          <w:noProof/>
          <w:lang w:val="sr-Cyrl-RS"/>
        </w:rPr>
        <w:t xml:space="preserve"> </w:t>
      </w:r>
      <w:r>
        <w:rPr>
          <w:noProof/>
        </w:rPr>
        <w:t>да се ради извршења услуге која је предмет овог уговора</w:t>
      </w:r>
      <w:r>
        <w:rPr>
          <w:noProof/>
          <w:lang w:val="sr-Cyrl-RS"/>
        </w:rPr>
        <w:t xml:space="preserve">, </w:t>
      </w:r>
      <w:r>
        <w:rPr>
          <w:noProof/>
        </w:rPr>
        <w:t>одазове у року</w:t>
      </w:r>
      <w:r>
        <w:rPr>
          <w:noProof/>
          <w:lang w:val="sr-Cyrl-RS"/>
        </w:rPr>
        <w:t xml:space="preserve"> </w:t>
      </w:r>
      <w:r>
        <w:rPr>
          <w:noProof/>
        </w:rPr>
        <w:t xml:space="preserve"> од </w:t>
      </w:r>
      <w:r>
        <w:rPr>
          <w:noProof/>
          <w:lang w:val="sr-Cyrl-RS"/>
        </w:rPr>
        <w:t>_______ (</w:t>
      </w:r>
      <w:r>
        <w:rPr>
          <w:i/>
          <w:noProof/>
          <w:lang w:val="sr-Cyrl-RS"/>
        </w:rPr>
        <w:t>највише 2</w:t>
      </w:r>
      <w:r>
        <w:rPr>
          <w:i/>
          <w:noProof/>
          <w:lang w:val="sr-Latn-RS"/>
        </w:rPr>
        <w:t xml:space="preserve"> </w:t>
      </w:r>
      <w:r>
        <w:rPr>
          <w:i/>
          <w:noProof/>
          <w:lang w:val="sr-Cyrl-RS"/>
        </w:rPr>
        <w:t>радна дана)</w:t>
      </w:r>
      <w:r>
        <w:rPr>
          <w:noProof/>
          <w:lang w:val="sr-Cyrl-RS"/>
        </w:rPr>
        <w:t>, и исту изврши у року од______(</w:t>
      </w:r>
      <w:r>
        <w:rPr>
          <w:i/>
          <w:noProof/>
          <w:lang w:val="sr-Cyrl-RS"/>
        </w:rPr>
        <w:t>највише 8 радних дана)</w:t>
      </w:r>
      <w:r>
        <w:rPr>
          <w:noProof/>
          <w:lang w:val="sr-Cyrl-RS"/>
        </w:rPr>
        <w:t xml:space="preserve"> </w:t>
      </w:r>
      <w:r>
        <w:rPr>
          <w:noProof/>
        </w:rPr>
        <w:t xml:space="preserve">од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
    <w:p w14:paraId="1C213A11" w14:textId="77777777" w:rsidR="001B27B2" w:rsidRDefault="001B27B2" w:rsidP="001B27B2">
      <w:pPr>
        <w:ind w:firstLine="708"/>
        <w:jc w:val="both"/>
        <w:rPr>
          <w:noProof/>
          <w:lang w:val="sr-Cyrl-RS"/>
        </w:rPr>
      </w:pPr>
      <w:proofErr w:type="gramStart"/>
      <w:r>
        <w:rPr>
          <w:noProof/>
        </w:rPr>
        <w:t xml:space="preserve">Добављач се обавезује да </w:t>
      </w:r>
      <w:r>
        <w:rPr>
          <w:noProof/>
          <w:lang w:val="sr-Cyrl-RS"/>
        </w:rPr>
        <w:t xml:space="preserve">услугу која подразумева замену </w:t>
      </w:r>
      <w:r>
        <w:rPr>
          <w:bCs/>
          <w:lang w:val="sr-Latn-CS"/>
        </w:rPr>
        <w:t xml:space="preserve">оригиналног резервног дела којег </w:t>
      </w:r>
      <w:r>
        <w:rPr>
          <w:bCs/>
          <w:lang w:val="sr-Cyrl-RS"/>
        </w:rPr>
        <w:t>добављач</w:t>
      </w:r>
      <w:r>
        <w:rPr>
          <w:bCs/>
          <w:lang w:val="sr-Latn-CS"/>
        </w:rPr>
        <w:t xml:space="preserve"> нема на лагеру</w:t>
      </w:r>
      <w:r>
        <w:rPr>
          <w:bCs/>
          <w:lang w:val="sr-Cyrl-RS"/>
        </w:rPr>
        <w:t>,</w:t>
      </w:r>
      <w:r>
        <w:rPr>
          <w:bCs/>
          <w:lang w:val="sr-Latn-CS"/>
        </w:rPr>
        <w:t xml:space="preserve"> </w:t>
      </w:r>
      <w:r>
        <w:rPr>
          <w:noProof/>
          <w:lang w:val="sr-Cyrl-RS"/>
        </w:rPr>
        <w:t>изврши у року од______(</w:t>
      </w:r>
      <w:r>
        <w:rPr>
          <w:i/>
          <w:noProof/>
          <w:lang w:val="sr-Cyrl-RS"/>
        </w:rPr>
        <w:t>највише 30 радних дана),</w:t>
      </w:r>
      <w:r>
        <w:rPr>
          <w:noProof/>
        </w:rPr>
        <w:t xml:space="preserve"> од </w:t>
      </w:r>
      <w:r>
        <w:rPr>
          <w:noProof/>
          <w:lang w:val="sr-Cyrl-RS"/>
        </w:rPr>
        <w:t>момента</w:t>
      </w:r>
      <w:r>
        <w:rPr>
          <w:noProof/>
        </w:rPr>
        <w:t xml:space="preserve"> пријема </w:t>
      </w:r>
      <w:r>
        <w:rPr>
          <w:noProof/>
          <w:lang w:val="sr-Cyrl-RS"/>
        </w:rPr>
        <w:t xml:space="preserve">писаног захтева </w:t>
      </w:r>
      <w:r>
        <w:rPr>
          <w:noProof/>
        </w:rPr>
        <w:t>наручиоц</w:t>
      </w:r>
      <w:r>
        <w:rPr>
          <w:noProof/>
          <w:lang w:val="sr-Cyrl-RS"/>
        </w:rPr>
        <w:t>а.</w:t>
      </w:r>
      <w:proofErr w:type="gramEnd"/>
    </w:p>
    <w:p w14:paraId="41BD5F97" w14:textId="77777777" w:rsidR="001B27B2" w:rsidRDefault="001B27B2" w:rsidP="001B27B2">
      <w:pPr>
        <w:ind w:firstLine="708"/>
        <w:jc w:val="both"/>
        <w:rPr>
          <w:noProof/>
          <w:lang w:val="sr-Cyrl-RS"/>
        </w:rPr>
      </w:pPr>
      <w:r>
        <w:rPr>
          <w:noProof/>
        </w:rPr>
        <w:t xml:space="preserve">Добављач се обавезује да </w:t>
      </w:r>
      <w:r>
        <w:rPr>
          <w:noProof/>
          <w:lang w:val="sr-Cyrl-RS"/>
        </w:rPr>
        <w:t>услугу која је предмет овог уговора изврши</w:t>
      </w:r>
      <w:r>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908ED4A" w14:textId="77777777" w:rsidR="001B27B2" w:rsidRDefault="001B27B2" w:rsidP="001B27B2">
      <w:pPr>
        <w:ind w:firstLine="720"/>
        <w:jc w:val="both"/>
        <w:rPr>
          <w:bCs/>
          <w:iCs/>
          <w:lang w:val="sr-Cyrl-RS"/>
        </w:rPr>
      </w:pPr>
      <w:r>
        <w:rPr>
          <w:noProof/>
        </w:rPr>
        <w:t>Добављач се обавезује</w:t>
      </w:r>
      <w:r>
        <w:rPr>
          <w:noProof/>
          <w:lang w:val="sr-Cyrl-RS"/>
        </w:rPr>
        <w:t xml:space="preserve"> </w:t>
      </w:r>
      <w:r>
        <w:rPr>
          <w:noProof/>
        </w:rPr>
        <w:t xml:space="preserve">да </w:t>
      </w:r>
      <w:r>
        <w:rPr>
          <w:bCs/>
          <w:iCs/>
          <w:lang w:val="sr-Cyrl-RS"/>
        </w:rPr>
        <w:t>ук</w:t>
      </w:r>
      <w:r>
        <w:rPr>
          <w:bCs/>
          <w:iCs/>
        </w:rPr>
        <w:t>олико приликом сервиса утврди да се опис квара разликује од наведеног описа у налогу за сервис, дужан је да писаним путем, факсом или е-поштом обавести Сектор за техничко услужне послове о утврђеном квару у року од 24 часа од времена утврђивања квара.</w:t>
      </w:r>
    </w:p>
    <w:p w14:paraId="0683E3A9" w14:textId="77777777" w:rsidR="001B27B2" w:rsidRDefault="001B27B2" w:rsidP="001B27B2">
      <w:pPr>
        <w:ind w:firstLine="720"/>
        <w:jc w:val="both"/>
        <w:rPr>
          <w:bCs/>
          <w:iCs/>
          <w:lang w:val="sr-Cyrl-RS"/>
        </w:rPr>
      </w:pPr>
      <w:r>
        <w:rPr>
          <w:noProof/>
        </w:rPr>
        <w:t xml:space="preserve">Добављач </w:t>
      </w:r>
      <w:r>
        <w:rPr>
          <w:noProof/>
          <w:lang w:val="sr-Cyrl-RS"/>
        </w:rPr>
        <w:t>даје</w:t>
      </w:r>
      <w:r>
        <w:rPr>
          <w:noProof/>
        </w:rPr>
        <w:t xml:space="preserve"> гарантни рок на </w:t>
      </w:r>
      <w:r>
        <w:rPr>
          <w:iCs/>
          <w:lang w:val="sr-Cyrl-RS"/>
        </w:rPr>
        <w:t xml:space="preserve">извршену услугу </w:t>
      </w:r>
      <w:r>
        <w:rPr>
          <w:i/>
          <w:iCs/>
          <w:lang w:val="sr-Cyrl-RS"/>
        </w:rPr>
        <w:t>____</w:t>
      </w:r>
      <w:proofErr w:type="gramStart"/>
      <w:r>
        <w:rPr>
          <w:i/>
          <w:iCs/>
          <w:lang w:val="sr-Cyrl-RS"/>
        </w:rPr>
        <w:t>_(</w:t>
      </w:r>
      <w:proofErr w:type="gramEnd"/>
      <w:r>
        <w:rPr>
          <w:i/>
          <w:iCs/>
          <w:lang w:val="sr-Cyrl-RS"/>
        </w:rPr>
        <w:t>најкраће</w:t>
      </w:r>
      <w:r>
        <w:rPr>
          <w:i/>
          <w:iCs/>
          <w:lang w:val="sr-Latn-RS"/>
        </w:rPr>
        <w:t xml:space="preserve"> </w:t>
      </w:r>
      <w:r>
        <w:rPr>
          <w:i/>
          <w:iCs/>
          <w:lang w:val="sr-Cyrl-RS"/>
        </w:rPr>
        <w:t>12 месеци),</w:t>
      </w:r>
      <w:r>
        <w:rPr>
          <w:bCs/>
          <w:iCs/>
        </w:rPr>
        <w:t xml:space="preserve"> месец</w:t>
      </w:r>
      <w:r>
        <w:rPr>
          <w:bCs/>
          <w:iCs/>
          <w:lang w:val="sr-Cyrl-RS"/>
        </w:rPr>
        <w:t>и</w:t>
      </w:r>
      <w:r>
        <w:rPr>
          <w:bCs/>
          <w:iCs/>
        </w:rPr>
        <w:t xml:space="preserve"> од дана извршене услуге, </w:t>
      </w:r>
      <w:r>
        <w:rPr>
          <w:bCs/>
          <w:iCs/>
          <w:lang w:val="sr-Cyrl-RS"/>
        </w:rPr>
        <w:t>а</w:t>
      </w:r>
      <w:r>
        <w:rPr>
          <w:bCs/>
          <w:iCs/>
        </w:rPr>
        <w:t xml:space="preserve"> да у случају евентуалног ванредног сервиса када настане потреба за заменом резервних делова, гарантни рок за резервни део буде </w:t>
      </w:r>
      <w:r>
        <w:rPr>
          <w:bCs/>
          <w:iCs/>
          <w:lang w:val="sr-Cyrl-RS"/>
        </w:rPr>
        <w:t>по препоруци произвођача.</w:t>
      </w:r>
    </w:p>
    <w:p w14:paraId="0CC19194" w14:textId="77777777" w:rsidR="001B27B2" w:rsidRDefault="001B27B2" w:rsidP="001B27B2">
      <w:pPr>
        <w:ind w:firstLine="720"/>
        <w:jc w:val="both"/>
        <w:rPr>
          <w:bCs/>
          <w:noProof/>
          <w:lang w:val="sr-Cyrl-RS"/>
        </w:rPr>
      </w:pPr>
      <w:proofErr w:type="gramStart"/>
      <w:r>
        <w:rPr>
          <w:bCs/>
          <w:noProof/>
        </w:rPr>
        <w:lastRenderedPageBreak/>
        <w:t xml:space="preserve">Добављач се обавезује да </w:t>
      </w:r>
      <w:r>
        <w:rPr>
          <w:bCs/>
          <w:noProof/>
          <w:lang w:val="sr-Cyrl-RS"/>
        </w:rPr>
        <w:t xml:space="preserve">након </w:t>
      </w:r>
      <w:r>
        <w:rPr>
          <w:bCs/>
          <w:iCs/>
          <w:lang w:val="sr-Cyrl-RS"/>
        </w:rPr>
        <w:t xml:space="preserve">прегледа и извршених </w:t>
      </w:r>
      <w:r>
        <w:rPr>
          <w:bCs/>
          <w:iCs/>
        </w:rPr>
        <w:t>услуг</w:t>
      </w:r>
      <w:r>
        <w:rPr>
          <w:bCs/>
          <w:iCs/>
          <w:lang w:val="sr-Cyrl-RS"/>
        </w:rPr>
        <w:t>а</w:t>
      </w:r>
      <w:r>
        <w:rPr>
          <w:bCs/>
          <w:noProof/>
          <w:lang w:val="sr-Cyrl-RS"/>
        </w:rPr>
        <w:t>,</w:t>
      </w:r>
      <w:r>
        <w:rPr>
          <w:bCs/>
          <w:noProof/>
        </w:rPr>
        <w:t xml:space="preserve"> евиден</w:t>
      </w:r>
      <w:r>
        <w:rPr>
          <w:bCs/>
          <w:noProof/>
          <w:lang w:val="sr-Cyrl-RS"/>
        </w:rPr>
        <w:t>тира</w:t>
      </w:r>
      <w:r>
        <w:rPr>
          <w:bCs/>
          <w:noProof/>
        </w:rPr>
        <w:t xml:space="preserve"> извршене услуге у сервисну књижицу </w:t>
      </w:r>
      <w:r>
        <w:rPr>
          <w:bCs/>
          <w:noProof/>
          <w:lang w:val="sr-Cyrl-RS"/>
        </w:rPr>
        <w:t xml:space="preserve">и да уредно попуни и потпише </w:t>
      </w:r>
      <w:r>
        <w:rPr>
          <w:bCs/>
          <w:noProof/>
          <w:lang w:val="sr-Cyrl-CS"/>
        </w:rPr>
        <w:t xml:space="preserve">радни налог </w:t>
      </w:r>
      <w:r>
        <w:rPr>
          <w:bCs/>
          <w:noProof/>
          <w:lang w:val="sr-Cyrl-RS"/>
        </w:rPr>
        <w:t xml:space="preserve">и преда исти овлашћеном лицу </w:t>
      </w:r>
      <w:r>
        <w:rPr>
          <w:bCs/>
          <w:noProof/>
        </w:rPr>
        <w:t>за техничк</w:t>
      </w:r>
      <w:r>
        <w:rPr>
          <w:bCs/>
          <w:noProof/>
          <w:lang w:val="sr-Cyrl-RS"/>
        </w:rPr>
        <w:t xml:space="preserve">у </w:t>
      </w:r>
      <w:r>
        <w:rPr>
          <w:bCs/>
          <w:noProof/>
        </w:rPr>
        <w:t>реализациј</w:t>
      </w:r>
      <w:r>
        <w:rPr>
          <w:bCs/>
          <w:noProof/>
          <w:lang w:val="sr-Cyrl-RS"/>
        </w:rPr>
        <w:t>у из члана 11.</w:t>
      </w:r>
      <w:proofErr w:type="gramEnd"/>
      <w:r>
        <w:rPr>
          <w:bCs/>
          <w:noProof/>
          <w:lang w:val="sr-Cyrl-RS"/>
        </w:rPr>
        <w:t xml:space="preserve"> овог уговора.</w:t>
      </w:r>
    </w:p>
    <w:p w14:paraId="78FAA3AB" w14:textId="77777777" w:rsidR="001B27B2" w:rsidRDefault="001B27B2" w:rsidP="001B27B2">
      <w:pPr>
        <w:jc w:val="both"/>
        <w:rPr>
          <w:noProof/>
          <w:lang w:val="sr-Cyrl-RS"/>
        </w:rPr>
      </w:pPr>
    </w:p>
    <w:p w14:paraId="4265CD35" w14:textId="77777777" w:rsidR="001B27B2" w:rsidRPr="0051726B" w:rsidRDefault="001B27B2" w:rsidP="001B27B2">
      <w:pPr>
        <w:tabs>
          <w:tab w:val="center" w:pos="4536"/>
          <w:tab w:val="left" w:pos="5644"/>
        </w:tabs>
        <w:outlineLvl w:val="0"/>
        <w:rPr>
          <w:b/>
          <w:noProof/>
        </w:rPr>
      </w:pPr>
      <w:r w:rsidRPr="0051726B">
        <w:rPr>
          <w:b/>
          <w:noProof/>
        </w:rPr>
        <w:tab/>
      </w:r>
      <w:bookmarkStart w:id="54" w:name="_Toc509307377"/>
      <w:r w:rsidRPr="0051726B">
        <w:rPr>
          <w:b/>
          <w:noProof/>
        </w:rPr>
        <w:t>Члан 4.</w:t>
      </w:r>
      <w:bookmarkEnd w:id="54"/>
      <w:r w:rsidRPr="0051726B">
        <w:rPr>
          <w:b/>
          <w:noProof/>
        </w:rPr>
        <w:tab/>
      </w:r>
    </w:p>
    <w:p w14:paraId="567E4E48" w14:textId="77777777" w:rsidR="001B27B2" w:rsidRPr="0051726B" w:rsidRDefault="001B27B2" w:rsidP="001B27B2">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468E0CCD" w14:textId="77777777" w:rsidR="001B27B2" w:rsidRPr="0051726B" w:rsidRDefault="001B27B2" w:rsidP="001B27B2">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528DFCD9" w14:textId="77777777" w:rsidR="001B27B2" w:rsidRPr="0051726B" w:rsidRDefault="001B27B2" w:rsidP="001B27B2">
      <w:pPr>
        <w:ind w:firstLine="708"/>
        <w:rPr>
          <w:b/>
          <w:noProof/>
          <w:lang w:val="sr-Cyrl-RS"/>
        </w:rPr>
      </w:pPr>
      <w:r>
        <w:rPr>
          <w:b/>
          <w:noProof/>
          <w:lang w:val="sr-Cyrl-RS"/>
        </w:rPr>
        <w:t xml:space="preserve">                                                        </w:t>
      </w:r>
      <w:r w:rsidRPr="0051726B">
        <w:rPr>
          <w:b/>
          <w:noProof/>
        </w:rPr>
        <w:t>Члан 5.</w:t>
      </w:r>
    </w:p>
    <w:p w14:paraId="2C29EBA6" w14:textId="77777777" w:rsidR="001B27B2" w:rsidRPr="0051726B" w:rsidRDefault="001B27B2" w:rsidP="001B27B2">
      <w:pPr>
        <w:ind w:firstLine="708"/>
        <w:jc w:val="both"/>
        <w:rPr>
          <w:iC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односно испорука резервног дела. </w:t>
      </w:r>
    </w:p>
    <w:p w14:paraId="5F41F879" w14:textId="77777777" w:rsidR="001B27B2" w:rsidRPr="0051726B" w:rsidRDefault="001B27B2" w:rsidP="001B27B2">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w:t>
      </w:r>
      <w:r>
        <w:rPr>
          <w:noProof/>
          <w:lang w:val="sr-Cyrl-CS"/>
        </w:rPr>
        <w:t>стављен уз документ–радни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00E62A81" w14:textId="77777777" w:rsidR="001B27B2" w:rsidRPr="0051726B" w:rsidRDefault="001B27B2" w:rsidP="001B27B2">
      <w:pPr>
        <w:ind w:firstLine="708"/>
        <w:jc w:val="both"/>
        <w:outlineLvl w:val="0"/>
        <w:rPr>
          <w:noProof/>
          <w:lang w:val="sr-Cyrl-RS"/>
        </w:rPr>
      </w:pPr>
      <w:bookmarkStart w:id="55" w:name="_Toc509307378"/>
      <w:r w:rsidRPr="0051726B">
        <w:rPr>
          <w:noProof/>
          <w:lang w:val="sr-Cyrl-CS"/>
        </w:rPr>
        <w:t>Добављач се обавезује да рачун достави преко писарнице наручиоца, адресирано на седиште наручиоца.</w:t>
      </w:r>
      <w:bookmarkEnd w:id="55"/>
    </w:p>
    <w:p w14:paraId="18F94399" w14:textId="77777777" w:rsidR="001B27B2" w:rsidRPr="0051726B" w:rsidRDefault="001B27B2" w:rsidP="001B27B2">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2DA308EB" w14:textId="77777777" w:rsidR="001B27B2" w:rsidRPr="0051726B" w:rsidRDefault="001B27B2" w:rsidP="001B27B2">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6299F786" w14:textId="77777777" w:rsidR="001B27B2" w:rsidRPr="0051726B" w:rsidRDefault="001B27B2" w:rsidP="001B27B2">
      <w:pPr>
        <w:outlineLvl w:val="0"/>
        <w:rPr>
          <w:b/>
          <w:noProof/>
          <w:lang w:val="sr-Cyrl-RS"/>
        </w:rPr>
      </w:pPr>
    </w:p>
    <w:p w14:paraId="47B9B133" w14:textId="77777777" w:rsidR="001B27B2" w:rsidRPr="0051726B" w:rsidRDefault="001B27B2" w:rsidP="001B27B2">
      <w:pPr>
        <w:jc w:val="center"/>
        <w:outlineLvl w:val="0"/>
        <w:rPr>
          <w:noProof/>
          <w:lang w:val="sr-Cyrl-CS"/>
        </w:rPr>
      </w:pPr>
      <w:bookmarkStart w:id="56" w:name="_Toc509307379"/>
      <w:r w:rsidRPr="0051726B">
        <w:rPr>
          <w:b/>
          <w:noProof/>
          <w:lang w:val="en-US"/>
        </w:rPr>
        <w:t>Члан 6.</w:t>
      </w:r>
      <w:bookmarkEnd w:id="56"/>
    </w:p>
    <w:p w14:paraId="39CFC7C5" w14:textId="77777777" w:rsidR="001B27B2" w:rsidRPr="0051726B" w:rsidRDefault="001B27B2" w:rsidP="001B27B2">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732FAD06" w14:textId="77777777" w:rsidR="001B27B2" w:rsidRPr="0051726B" w:rsidRDefault="001B27B2" w:rsidP="001B27B2">
      <w:pPr>
        <w:pStyle w:val="ListParagraph"/>
        <w:numPr>
          <w:ilvl w:val="0"/>
          <w:numId w:val="44"/>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070DC4EE" w14:textId="77777777" w:rsidR="001B27B2" w:rsidRPr="0051726B" w:rsidRDefault="001B27B2" w:rsidP="001B27B2">
      <w:pPr>
        <w:pStyle w:val="ListParagraph"/>
        <w:numPr>
          <w:ilvl w:val="0"/>
          <w:numId w:val="44"/>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36489AC7" w14:textId="77777777" w:rsidR="001B27B2" w:rsidRPr="0051726B" w:rsidRDefault="001B27B2" w:rsidP="001B27B2">
      <w:pPr>
        <w:jc w:val="both"/>
        <w:rPr>
          <w:b/>
          <w:noProof/>
          <w:lang w:val="sr-Cyrl-RS"/>
        </w:rPr>
      </w:pPr>
    </w:p>
    <w:p w14:paraId="1A66A69A" w14:textId="77777777" w:rsidR="001B27B2" w:rsidRPr="0051726B" w:rsidRDefault="001B27B2" w:rsidP="001B27B2">
      <w:pPr>
        <w:pStyle w:val="BodyTextIndent"/>
        <w:ind w:left="0" w:firstLine="0"/>
        <w:jc w:val="center"/>
        <w:outlineLvl w:val="0"/>
        <w:rPr>
          <w:noProof/>
          <w:color w:val="000000" w:themeColor="text1"/>
        </w:rPr>
      </w:pPr>
      <w:bookmarkStart w:id="57" w:name="_Toc448141809"/>
      <w:bookmarkStart w:id="58" w:name="_Toc509307380"/>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7"/>
      <w:bookmarkEnd w:id="58"/>
    </w:p>
    <w:p w14:paraId="6F122168" w14:textId="77777777" w:rsidR="001B27B2" w:rsidRPr="0051726B" w:rsidRDefault="001B27B2" w:rsidP="001B27B2">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25988D37" w14:textId="77777777" w:rsidR="001B27B2" w:rsidRPr="0051726B" w:rsidRDefault="001B27B2" w:rsidP="001B27B2">
      <w:pPr>
        <w:ind w:firstLine="720"/>
        <w:jc w:val="both"/>
        <w:rPr>
          <w:noProof/>
        </w:rPr>
      </w:pPr>
      <w:r w:rsidRPr="0051726B">
        <w:rPr>
          <w:noProof/>
        </w:rPr>
        <w:t>Сва обавештења која нису дата у писаном облику неће производити правно дејство.</w:t>
      </w:r>
    </w:p>
    <w:p w14:paraId="686E492D" w14:textId="77777777" w:rsidR="001B27B2" w:rsidRPr="0051726B" w:rsidRDefault="001B27B2" w:rsidP="001B27B2">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lastRenderedPageBreak/>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69FA2726" w14:textId="77777777" w:rsidR="001B27B2" w:rsidRPr="0051726B" w:rsidRDefault="001B27B2" w:rsidP="001B27B2">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3CBCDAE9" w14:textId="77777777" w:rsidR="001B27B2" w:rsidRPr="0051726B" w:rsidRDefault="001B27B2" w:rsidP="001B27B2">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426EB05" w14:textId="77777777" w:rsidR="001B27B2" w:rsidRPr="0051726B" w:rsidRDefault="001B27B2" w:rsidP="001B27B2">
      <w:pPr>
        <w:jc w:val="both"/>
        <w:rPr>
          <w:b/>
          <w:noProof/>
          <w:color w:val="000000" w:themeColor="text1"/>
          <w:lang w:val="sr-Cyrl-RS"/>
        </w:rPr>
      </w:pPr>
    </w:p>
    <w:p w14:paraId="5412F881" w14:textId="77777777" w:rsidR="001B27B2" w:rsidRPr="0051726B" w:rsidRDefault="001B27B2" w:rsidP="001B27B2">
      <w:pPr>
        <w:jc w:val="center"/>
        <w:outlineLvl w:val="0"/>
        <w:rPr>
          <w:b/>
          <w:noProof/>
          <w:color w:val="000000" w:themeColor="text1"/>
          <w:lang w:val="sr-Cyrl-RS"/>
        </w:rPr>
      </w:pPr>
      <w:bookmarkStart w:id="59" w:name="_Toc380740085"/>
      <w:bookmarkStart w:id="60" w:name="_Toc389742047"/>
      <w:bookmarkStart w:id="61" w:name="_Toc448141813"/>
      <w:bookmarkStart w:id="62" w:name="_Toc509307381"/>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9"/>
      <w:bookmarkEnd w:id="60"/>
      <w:bookmarkEnd w:id="61"/>
      <w:bookmarkEnd w:id="62"/>
    </w:p>
    <w:p w14:paraId="76D456F5" w14:textId="77777777" w:rsidR="001B27B2" w:rsidRDefault="001B27B2" w:rsidP="001B27B2">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4B18FD00" w14:textId="77777777" w:rsidR="001B27B2" w:rsidRDefault="001B27B2" w:rsidP="001B27B2">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18AEB68E" w14:textId="77777777" w:rsidR="001B27B2" w:rsidRDefault="001B27B2" w:rsidP="001B27B2">
      <w:pPr>
        <w:ind w:firstLine="720"/>
        <w:jc w:val="both"/>
      </w:pPr>
    </w:p>
    <w:p w14:paraId="019E18FE" w14:textId="77777777" w:rsidR="001B27B2" w:rsidRDefault="001B27B2" w:rsidP="001B27B2">
      <w:pPr>
        <w:ind w:firstLine="720"/>
        <w:jc w:val="both"/>
      </w:pPr>
      <w:r>
        <w:t>Наручилац ће дозволити измене уговора у следећим ситуацијама:</w:t>
      </w:r>
    </w:p>
    <w:p w14:paraId="29316C9E" w14:textId="77777777" w:rsidR="001B27B2" w:rsidRDefault="001B27B2" w:rsidP="001B27B2">
      <w:pPr>
        <w:ind w:firstLine="720"/>
        <w:jc w:val="both"/>
      </w:pPr>
    </w:p>
    <w:p w14:paraId="6820A08B" w14:textId="77777777" w:rsidR="001B27B2" w:rsidRDefault="001B27B2" w:rsidP="001B27B2">
      <w:pPr>
        <w:pStyle w:val="ListParagraph"/>
        <w:numPr>
          <w:ilvl w:val="0"/>
          <w:numId w:val="1"/>
        </w:numPr>
        <w:jc w:val="both"/>
      </w:pPr>
      <w:r>
        <w:t>Уколико се повећа обим предмета јавне набавке због непредвиђених околности;</w:t>
      </w:r>
    </w:p>
    <w:p w14:paraId="46BBF436" w14:textId="77777777" w:rsidR="001B27B2" w:rsidRDefault="001B27B2" w:rsidP="001B27B2">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3949994" w14:textId="77777777" w:rsidR="001B27B2" w:rsidRDefault="001B27B2" w:rsidP="001B27B2">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6D49410" w14:textId="77777777" w:rsidR="001B27B2" w:rsidRDefault="001B27B2" w:rsidP="001B27B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44106BA" w14:textId="77777777" w:rsidR="001B27B2" w:rsidRPr="0051726B" w:rsidRDefault="001B27B2" w:rsidP="001B27B2">
      <w:pPr>
        <w:outlineLvl w:val="0"/>
        <w:rPr>
          <w:b/>
          <w:noProof/>
          <w:color w:val="000000" w:themeColor="text1"/>
          <w:lang w:val="sr-Cyrl-RS"/>
        </w:rPr>
      </w:pPr>
    </w:p>
    <w:p w14:paraId="4DABCA09" w14:textId="77777777" w:rsidR="001B27B2" w:rsidRPr="0051726B" w:rsidRDefault="001B27B2" w:rsidP="001B27B2">
      <w:pPr>
        <w:jc w:val="center"/>
        <w:outlineLvl w:val="0"/>
        <w:rPr>
          <w:b/>
          <w:noProof/>
          <w:color w:val="000000" w:themeColor="text1"/>
          <w:lang w:val="sr-Cyrl-RS"/>
        </w:rPr>
      </w:pPr>
      <w:bookmarkStart w:id="63" w:name="_Toc509307382"/>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3"/>
    </w:p>
    <w:p w14:paraId="5272AB83" w14:textId="77777777" w:rsidR="001B27B2" w:rsidRPr="0051726B" w:rsidRDefault="001B27B2" w:rsidP="001B27B2">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142A9E2E" w14:textId="77777777" w:rsidR="001B27B2" w:rsidRPr="0051726B" w:rsidRDefault="001B27B2" w:rsidP="001B27B2">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202F92B" w14:textId="77777777" w:rsidR="001B27B2" w:rsidRPr="0051726B" w:rsidRDefault="001B27B2" w:rsidP="001B27B2">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071DB1C7" w14:textId="77777777" w:rsidR="001B27B2" w:rsidRPr="0051726B" w:rsidRDefault="001B27B2" w:rsidP="001B27B2">
      <w:pPr>
        <w:ind w:firstLine="708"/>
        <w:jc w:val="both"/>
        <w:rPr>
          <w:szCs w:val="22"/>
        </w:rPr>
      </w:pPr>
      <w:proofErr w:type="gramStart"/>
      <w:r w:rsidRPr="0051726B">
        <w:rPr>
          <w:szCs w:val="22"/>
        </w:rPr>
        <w:lastRenderedPageBreak/>
        <w:t>У случaју рaскидa уговорa, примењивaће се одредбе Зaконa о облигaционим односимa.</w:t>
      </w:r>
      <w:proofErr w:type="gramEnd"/>
    </w:p>
    <w:p w14:paraId="1939D9E4" w14:textId="77777777" w:rsidR="001B27B2" w:rsidRPr="0051726B" w:rsidRDefault="001B27B2" w:rsidP="001B27B2">
      <w:pPr>
        <w:jc w:val="center"/>
        <w:outlineLvl w:val="0"/>
        <w:rPr>
          <w:b/>
          <w:noProof/>
          <w:color w:val="000000" w:themeColor="text1"/>
        </w:rPr>
      </w:pPr>
    </w:p>
    <w:p w14:paraId="5B68B4F3" w14:textId="77777777" w:rsidR="001B27B2" w:rsidRPr="0051726B" w:rsidRDefault="001B27B2" w:rsidP="001B27B2">
      <w:pPr>
        <w:jc w:val="center"/>
        <w:outlineLvl w:val="0"/>
        <w:rPr>
          <w:b/>
          <w:noProof/>
          <w:color w:val="000000" w:themeColor="text1"/>
          <w:lang w:val="sr-Cyrl-RS"/>
        </w:rPr>
      </w:pPr>
      <w:bookmarkStart w:id="64" w:name="_Toc509307383"/>
      <w:r w:rsidRPr="0051726B">
        <w:rPr>
          <w:b/>
          <w:noProof/>
          <w:color w:val="000000" w:themeColor="text1"/>
          <w:lang w:val="sr-Cyrl-RS"/>
        </w:rPr>
        <w:t>Члан 10.</w:t>
      </w:r>
      <w:bookmarkEnd w:id="64"/>
    </w:p>
    <w:p w14:paraId="5AF2C629" w14:textId="77777777" w:rsidR="001B27B2" w:rsidRPr="0051726B" w:rsidRDefault="001B27B2" w:rsidP="001B27B2">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2EA904B6" w14:textId="77777777" w:rsidR="001B27B2" w:rsidRPr="0051726B" w:rsidRDefault="001B27B2" w:rsidP="001B27B2">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25269096" w14:textId="77777777" w:rsidR="001B27B2" w:rsidRPr="0051726B" w:rsidRDefault="001B27B2" w:rsidP="001B27B2">
      <w:pPr>
        <w:pStyle w:val="NoSpacing"/>
        <w:numPr>
          <w:ilvl w:val="0"/>
          <w:numId w:val="45"/>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385957F" w14:textId="77777777" w:rsidR="001B27B2" w:rsidRPr="0051726B" w:rsidRDefault="001B27B2" w:rsidP="001B27B2">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46C4FC28" w14:textId="77777777" w:rsidR="001B27B2" w:rsidRPr="0051726B" w:rsidRDefault="001B27B2" w:rsidP="001B27B2">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0E0A6E44" w14:textId="77777777" w:rsidR="001B27B2" w:rsidRPr="0051726B" w:rsidRDefault="001B27B2" w:rsidP="001B27B2">
      <w:pPr>
        <w:pStyle w:val="NoSpacing"/>
        <w:numPr>
          <w:ilvl w:val="0"/>
          <w:numId w:val="45"/>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4134D11D" w14:textId="77777777" w:rsidR="001B27B2" w:rsidRPr="0051726B" w:rsidRDefault="001B27B2" w:rsidP="001B27B2">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22471809" w14:textId="77777777" w:rsidR="001B27B2" w:rsidRPr="0051726B" w:rsidRDefault="001B27B2" w:rsidP="001B27B2">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1C71C439" w14:textId="77777777" w:rsidR="001B27B2" w:rsidRPr="0051726B" w:rsidRDefault="001B27B2" w:rsidP="001B27B2">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538185F7" w14:textId="77777777" w:rsidR="001B27B2" w:rsidRPr="0051726B" w:rsidRDefault="001B27B2" w:rsidP="001B27B2">
      <w:pPr>
        <w:jc w:val="both"/>
        <w:rPr>
          <w:noProof/>
          <w:lang w:val="sr-Cyrl-RS"/>
        </w:rPr>
      </w:pPr>
    </w:p>
    <w:p w14:paraId="2AFD249B" w14:textId="77777777" w:rsidR="001B27B2" w:rsidRPr="0051726B" w:rsidRDefault="001B27B2" w:rsidP="001B27B2">
      <w:pPr>
        <w:jc w:val="center"/>
        <w:outlineLvl w:val="0"/>
        <w:rPr>
          <w:noProof/>
        </w:rPr>
      </w:pPr>
      <w:bookmarkStart w:id="65" w:name="_Toc509307384"/>
      <w:r w:rsidRPr="0051726B">
        <w:rPr>
          <w:b/>
          <w:noProof/>
        </w:rPr>
        <w:t xml:space="preserve">Члан </w:t>
      </w:r>
      <w:r w:rsidRPr="0051726B">
        <w:rPr>
          <w:b/>
          <w:noProof/>
          <w:lang w:val="sr-Cyrl-RS"/>
        </w:rPr>
        <w:t>11</w:t>
      </w:r>
      <w:r w:rsidRPr="0051726B">
        <w:rPr>
          <w:b/>
          <w:noProof/>
        </w:rPr>
        <w:t>.</w:t>
      </w:r>
      <w:bookmarkEnd w:id="65"/>
    </w:p>
    <w:p w14:paraId="4C7219E9" w14:textId="77777777" w:rsidR="001B27B2" w:rsidRPr="0051726B" w:rsidRDefault="001B27B2" w:rsidP="001B27B2">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5058E40C" w14:textId="77777777" w:rsidR="001B27B2" w:rsidRPr="0051726B" w:rsidRDefault="001B27B2" w:rsidP="001B27B2">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7D31897B" w14:textId="77777777" w:rsidR="001B27B2" w:rsidRPr="0051726B" w:rsidRDefault="001B27B2" w:rsidP="001B27B2">
      <w:pPr>
        <w:jc w:val="center"/>
        <w:outlineLvl w:val="0"/>
        <w:rPr>
          <w:noProof/>
          <w:lang w:val="sr-Cyrl-RS"/>
        </w:rPr>
      </w:pPr>
    </w:p>
    <w:p w14:paraId="70742DD0" w14:textId="77777777" w:rsidR="001B27B2" w:rsidRPr="0051726B" w:rsidRDefault="001B27B2" w:rsidP="001B27B2">
      <w:pPr>
        <w:jc w:val="center"/>
        <w:outlineLvl w:val="0"/>
        <w:rPr>
          <w:noProof/>
          <w:lang w:val="sr-Cyrl-CS"/>
        </w:rPr>
      </w:pPr>
      <w:bookmarkStart w:id="66" w:name="_Toc509307385"/>
      <w:r w:rsidRPr="0051726B">
        <w:rPr>
          <w:b/>
          <w:noProof/>
        </w:rPr>
        <w:t xml:space="preserve">Члан </w:t>
      </w:r>
      <w:r w:rsidRPr="0051726B">
        <w:rPr>
          <w:b/>
          <w:noProof/>
          <w:lang w:val="sr-Cyrl-RS"/>
        </w:rPr>
        <w:t>12</w:t>
      </w:r>
      <w:r w:rsidRPr="0051726B">
        <w:rPr>
          <w:b/>
          <w:noProof/>
        </w:rPr>
        <w:t>.</w:t>
      </w:r>
      <w:bookmarkEnd w:id="66"/>
    </w:p>
    <w:p w14:paraId="340E879D" w14:textId="77777777" w:rsidR="001B27B2" w:rsidRPr="0051726B" w:rsidRDefault="001B27B2" w:rsidP="001B27B2">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C756009" w14:textId="77777777" w:rsidR="001B27B2" w:rsidRPr="0051726B" w:rsidRDefault="001B27B2" w:rsidP="001B27B2">
      <w:pPr>
        <w:rPr>
          <w:noProof/>
        </w:rPr>
      </w:pPr>
    </w:p>
    <w:p w14:paraId="2DF2167B" w14:textId="77777777" w:rsidR="001B27B2" w:rsidRPr="0051726B" w:rsidRDefault="001B27B2" w:rsidP="001B27B2">
      <w:pPr>
        <w:jc w:val="center"/>
        <w:outlineLvl w:val="0"/>
        <w:rPr>
          <w:noProof/>
        </w:rPr>
      </w:pPr>
      <w:bookmarkStart w:id="67" w:name="_Toc509307386"/>
      <w:r w:rsidRPr="0051726B">
        <w:rPr>
          <w:b/>
          <w:noProof/>
        </w:rPr>
        <w:t>Члан 1</w:t>
      </w:r>
      <w:r w:rsidRPr="0051726B">
        <w:rPr>
          <w:b/>
          <w:noProof/>
          <w:lang w:val="sr-Cyrl-RS"/>
        </w:rPr>
        <w:t>3</w:t>
      </w:r>
      <w:r w:rsidRPr="0051726B">
        <w:rPr>
          <w:b/>
          <w:noProof/>
        </w:rPr>
        <w:t>.</w:t>
      </w:r>
      <w:bookmarkEnd w:id="67"/>
    </w:p>
    <w:p w14:paraId="3B554506" w14:textId="77777777" w:rsidR="001B27B2" w:rsidRPr="0051726B" w:rsidRDefault="001B27B2" w:rsidP="001B27B2">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145D6F0" w14:textId="77777777" w:rsidR="001B27B2" w:rsidRPr="0051726B" w:rsidRDefault="001B27B2" w:rsidP="001B27B2">
      <w:pPr>
        <w:jc w:val="center"/>
        <w:outlineLvl w:val="0"/>
        <w:rPr>
          <w:noProof/>
          <w:lang w:val="sr-Cyrl-RS"/>
        </w:rPr>
      </w:pPr>
    </w:p>
    <w:p w14:paraId="7F539445" w14:textId="77777777" w:rsidR="001B27B2" w:rsidRPr="0051726B" w:rsidRDefault="001B27B2" w:rsidP="001B27B2">
      <w:pPr>
        <w:jc w:val="center"/>
        <w:outlineLvl w:val="0"/>
        <w:rPr>
          <w:noProof/>
        </w:rPr>
      </w:pPr>
      <w:bookmarkStart w:id="68" w:name="_Toc509307387"/>
      <w:r w:rsidRPr="0051726B">
        <w:rPr>
          <w:b/>
          <w:noProof/>
        </w:rPr>
        <w:t>Члан 1</w:t>
      </w:r>
      <w:r w:rsidRPr="0051726B">
        <w:rPr>
          <w:b/>
          <w:noProof/>
          <w:lang w:val="sr-Cyrl-RS"/>
        </w:rPr>
        <w:t>4</w:t>
      </w:r>
      <w:r w:rsidRPr="0051726B">
        <w:rPr>
          <w:b/>
          <w:noProof/>
        </w:rPr>
        <w:t>.</w:t>
      </w:r>
      <w:bookmarkEnd w:id="68"/>
    </w:p>
    <w:p w14:paraId="446C0829" w14:textId="77777777" w:rsidR="001B27B2" w:rsidRPr="0051726B" w:rsidRDefault="001B27B2" w:rsidP="001B27B2">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F81F8B6" w14:textId="77777777" w:rsidR="001B27B2" w:rsidRDefault="001B27B2" w:rsidP="001B27B2">
      <w:pPr>
        <w:jc w:val="both"/>
        <w:rPr>
          <w:noProof/>
          <w:lang w:val="sr-Cyrl-RS"/>
        </w:rPr>
      </w:pPr>
    </w:p>
    <w:p w14:paraId="55D58921" w14:textId="77777777" w:rsidR="001B27B2" w:rsidRDefault="001B27B2" w:rsidP="001B27B2">
      <w:pPr>
        <w:jc w:val="both"/>
        <w:rPr>
          <w:noProof/>
          <w:lang w:val="sr-Cyrl-RS"/>
        </w:rPr>
      </w:pPr>
    </w:p>
    <w:p w14:paraId="7BFA9F36" w14:textId="77777777" w:rsidR="001B27B2" w:rsidRPr="0051726B" w:rsidRDefault="001B27B2" w:rsidP="001B27B2">
      <w:pPr>
        <w:jc w:val="both"/>
        <w:rPr>
          <w:noProof/>
          <w:lang w:val="sr-Cyrl-RS"/>
        </w:rPr>
      </w:pPr>
    </w:p>
    <w:p w14:paraId="382F6CEE" w14:textId="77777777" w:rsidR="001B27B2" w:rsidRPr="0051726B" w:rsidRDefault="001B27B2" w:rsidP="001B27B2">
      <w:pPr>
        <w:jc w:val="center"/>
        <w:outlineLvl w:val="0"/>
        <w:rPr>
          <w:noProof/>
        </w:rPr>
      </w:pPr>
      <w:bookmarkStart w:id="69" w:name="_Toc509307388"/>
      <w:r w:rsidRPr="0051726B">
        <w:rPr>
          <w:b/>
          <w:noProof/>
        </w:rPr>
        <w:lastRenderedPageBreak/>
        <w:t>Члан 1</w:t>
      </w:r>
      <w:r w:rsidRPr="0051726B">
        <w:rPr>
          <w:b/>
          <w:noProof/>
          <w:lang w:val="sr-Cyrl-RS"/>
        </w:rPr>
        <w:t>5</w:t>
      </w:r>
      <w:r w:rsidRPr="0051726B">
        <w:rPr>
          <w:b/>
          <w:noProof/>
        </w:rPr>
        <w:t>.</w:t>
      </w:r>
      <w:bookmarkEnd w:id="69"/>
    </w:p>
    <w:p w14:paraId="0E72C83F" w14:textId="77777777" w:rsidR="001B27B2" w:rsidRPr="0051726B" w:rsidRDefault="001B27B2" w:rsidP="001B27B2">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6478CDEF" w14:textId="77777777" w:rsidR="001B27B2" w:rsidRPr="0051726B" w:rsidRDefault="001B27B2" w:rsidP="001B27B2">
      <w:pPr>
        <w:rPr>
          <w:noProof/>
        </w:rPr>
      </w:pPr>
    </w:p>
    <w:p w14:paraId="09813ABF" w14:textId="77777777" w:rsidR="001B27B2" w:rsidRPr="0051726B" w:rsidRDefault="001B27B2" w:rsidP="001B27B2">
      <w:pPr>
        <w:ind w:firstLine="741"/>
        <w:jc w:val="both"/>
        <w:rPr>
          <w:noProof/>
        </w:rPr>
      </w:pPr>
    </w:p>
    <w:p w14:paraId="3DB75A99" w14:textId="77777777" w:rsidR="001B27B2" w:rsidRPr="0051726B" w:rsidRDefault="001B27B2" w:rsidP="001B27B2">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B27B2" w:rsidRPr="0051726B" w14:paraId="02AF5093" w14:textId="77777777" w:rsidTr="00EB6662">
        <w:trPr>
          <w:trHeight w:val="347"/>
        </w:trPr>
        <w:tc>
          <w:tcPr>
            <w:tcW w:w="3216" w:type="dxa"/>
            <w:vAlign w:val="center"/>
          </w:tcPr>
          <w:p w14:paraId="3E1B75AD" w14:textId="77777777" w:rsidR="001B27B2" w:rsidRPr="0051726B" w:rsidRDefault="001B27B2" w:rsidP="00EB6662">
            <w:pPr>
              <w:jc w:val="center"/>
              <w:rPr>
                <w:noProof/>
              </w:rPr>
            </w:pPr>
            <w:r w:rsidRPr="0051726B">
              <w:rPr>
                <w:noProof/>
              </w:rPr>
              <w:t>ЗА ДОБАВЉАЧА:</w:t>
            </w:r>
          </w:p>
        </w:tc>
        <w:tc>
          <w:tcPr>
            <w:tcW w:w="2279" w:type="dxa"/>
          </w:tcPr>
          <w:p w14:paraId="3E7E3C5F" w14:textId="77777777" w:rsidR="001B27B2" w:rsidRPr="0051726B" w:rsidRDefault="001B27B2" w:rsidP="00EB6662">
            <w:pPr>
              <w:jc w:val="center"/>
              <w:rPr>
                <w:noProof/>
              </w:rPr>
            </w:pPr>
          </w:p>
        </w:tc>
        <w:tc>
          <w:tcPr>
            <w:tcW w:w="3827" w:type="dxa"/>
            <w:vAlign w:val="center"/>
          </w:tcPr>
          <w:p w14:paraId="0BDEF024" w14:textId="77777777" w:rsidR="001B27B2" w:rsidRPr="0051726B" w:rsidRDefault="001B27B2" w:rsidP="00EB6662">
            <w:pPr>
              <w:jc w:val="center"/>
              <w:rPr>
                <w:noProof/>
              </w:rPr>
            </w:pPr>
            <w:r w:rsidRPr="0051726B">
              <w:rPr>
                <w:noProof/>
              </w:rPr>
              <w:t>ЗА НАРУЧИОЦА:</w:t>
            </w:r>
          </w:p>
        </w:tc>
      </w:tr>
      <w:tr w:rsidR="001B27B2" w:rsidRPr="0051726B" w14:paraId="490C2968" w14:textId="77777777" w:rsidTr="00EB6662">
        <w:trPr>
          <w:trHeight w:val="359"/>
        </w:trPr>
        <w:tc>
          <w:tcPr>
            <w:tcW w:w="3216" w:type="dxa"/>
            <w:vAlign w:val="center"/>
          </w:tcPr>
          <w:p w14:paraId="1AB2D36C" w14:textId="77777777" w:rsidR="001B27B2" w:rsidRPr="0051726B" w:rsidRDefault="001B27B2" w:rsidP="00EB6662">
            <w:pPr>
              <w:jc w:val="center"/>
              <w:rPr>
                <w:noProof/>
              </w:rPr>
            </w:pPr>
            <w:r w:rsidRPr="0051726B">
              <w:rPr>
                <w:noProof/>
              </w:rPr>
              <w:t>ДИРЕКТОР</w:t>
            </w:r>
          </w:p>
        </w:tc>
        <w:tc>
          <w:tcPr>
            <w:tcW w:w="2279" w:type="dxa"/>
          </w:tcPr>
          <w:p w14:paraId="59659CAB" w14:textId="77777777" w:rsidR="001B27B2" w:rsidRPr="0051726B" w:rsidRDefault="001B27B2" w:rsidP="00EB6662">
            <w:pPr>
              <w:jc w:val="center"/>
              <w:rPr>
                <w:noProof/>
              </w:rPr>
            </w:pPr>
          </w:p>
        </w:tc>
        <w:tc>
          <w:tcPr>
            <w:tcW w:w="3827" w:type="dxa"/>
            <w:vAlign w:val="center"/>
          </w:tcPr>
          <w:p w14:paraId="2A383313" w14:textId="77777777" w:rsidR="001B27B2" w:rsidRPr="0051726B" w:rsidRDefault="001B27B2" w:rsidP="00EB6662">
            <w:pPr>
              <w:jc w:val="center"/>
              <w:rPr>
                <w:noProof/>
              </w:rPr>
            </w:pPr>
            <w:r w:rsidRPr="0051726B">
              <w:rPr>
                <w:noProof/>
                <w:lang w:val="sr-Cyrl-RS"/>
              </w:rPr>
              <w:t xml:space="preserve">В. Д. </w:t>
            </w:r>
            <w:r w:rsidRPr="0051726B">
              <w:rPr>
                <w:noProof/>
              </w:rPr>
              <w:t>ДИРЕКТОР</w:t>
            </w:r>
          </w:p>
        </w:tc>
      </w:tr>
      <w:tr w:rsidR="001B27B2" w:rsidRPr="002D5B2C" w14:paraId="3C6A6231" w14:textId="77777777" w:rsidTr="00EB6662">
        <w:trPr>
          <w:trHeight w:val="347"/>
        </w:trPr>
        <w:tc>
          <w:tcPr>
            <w:tcW w:w="3216" w:type="dxa"/>
            <w:vAlign w:val="bottom"/>
          </w:tcPr>
          <w:p w14:paraId="729D5BE3" w14:textId="77777777" w:rsidR="001B27B2" w:rsidRPr="0051726B" w:rsidRDefault="001B27B2" w:rsidP="00EB6662">
            <w:pPr>
              <w:jc w:val="center"/>
              <w:rPr>
                <w:noProof/>
              </w:rPr>
            </w:pPr>
          </w:p>
          <w:p w14:paraId="19DAFCE4" w14:textId="77777777" w:rsidR="001B27B2" w:rsidRPr="0051726B" w:rsidRDefault="001B27B2" w:rsidP="00EB6662">
            <w:pPr>
              <w:jc w:val="center"/>
              <w:rPr>
                <w:noProof/>
              </w:rPr>
            </w:pPr>
            <w:r w:rsidRPr="0051726B">
              <w:rPr>
                <w:noProof/>
              </w:rPr>
              <w:t>_________________________</w:t>
            </w:r>
          </w:p>
        </w:tc>
        <w:tc>
          <w:tcPr>
            <w:tcW w:w="2279" w:type="dxa"/>
            <w:vAlign w:val="bottom"/>
          </w:tcPr>
          <w:p w14:paraId="01248030" w14:textId="77777777" w:rsidR="001B27B2" w:rsidRPr="0051726B" w:rsidRDefault="001B27B2" w:rsidP="00EB6662">
            <w:pPr>
              <w:jc w:val="both"/>
              <w:rPr>
                <w:noProof/>
              </w:rPr>
            </w:pPr>
          </w:p>
        </w:tc>
        <w:tc>
          <w:tcPr>
            <w:tcW w:w="3827" w:type="dxa"/>
            <w:vAlign w:val="bottom"/>
          </w:tcPr>
          <w:p w14:paraId="70565E3E" w14:textId="77777777" w:rsidR="001B27B2" w:rsidRPr="002D5B2C" w:rsidRDefault="001B27B2" w:rsidP="00EB6662">
            <w:pPr>
              <w:jc w:val="center"/>
              <w:rPr>
                <w:noProof/>
              </w:rPr>
            </w:pPr>
            <w:r w:rsidRPr="0051726B">
              <w:rPr>
                <w:noProof/>
              </w:rPr>
              <w:t>___________________________</w:t>
            </w:r>
          </w:p>
        </w:tc>
      </w:tr>
      <w:tr w:rsidR="001B27B2" w:rsidRPr="002D5B2C" w14:paraId="1D8DE5FD" w14:textId="77777777" w:rsidTr="00EB6662">
        <w:trPr>
          <w:trHeight w:val="359"/>
        </w:trPr>
        <w:tc>
          <w:tcPr>
            <w:tcW w:w="3216" w:type="dxa"/>
            <w:vAlign w:val="center"/>
          </w:tcPr>
          <w:p w14:paraId="5845C5CB" w14:textId="77777777" w:rsidR="001B27B2" w:rsidRPr="002D5B2C" w:rsidRDefault="001B27B2" w:rsidP="00EB6662">
            <w:pPr>
              <w:jc w:val="center"/>
              <w:rPr>
                <w:i/>
                <w:noProof/>
              </w:rPr>
            </w:pPr>
          </w:p>
        </w:tc>
        <w:tc>
          <w:tcPr>
            <w:tcW w:w="2279" w:type="dxa"/>
          </w:tcPr>
          <w:p w14:paraId="07C1EE57" w14:textId="77777777" w:rsidR="001B27B2" w:rsidRPr="002D5B2C" w:rsidRDefault="001B27B2" w:rsidP="00EB6662">
            <w:pPr>
              <w:jc w:val="both"/>
              <w:rPr>
                <w:i/>
                <w:noProof/>
              </w:rPr>
            </w:pPr>
          </w:p>
        </w:tc>
        <w:tc>
          <w:tcPr>
            <w:tcW w:w="3827" w:type="dxa"/>
            <w:vAlign w:val="center"/>
          </w:tcPr>
          <w:p w14:paraId="35E1412B" w14:textId="77777777" w:rsidR="001B27B2" w:rsidRPr="00C10102" w:rsidRDefault="001B27B2" w:rsidP="00EB6662">
            <w:pPr>
              <w:jc w:val="center"/>
              <w:rPr>
                <w:i/>
                <w:noProof/>
              </w:rPr>
            </w:pPr>
          </w:p>
        </w:tc>
      </w:tr>
    </w:tbl>
    <w:p w14:paraId="67BCECCE" w14:textId="77777777" w:rsidR="001B27B2" w:rsidRDefault="001B27B2" w:rsidP="001B27B2">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Default="00573C8A" w:rsidP="007B663B">
      <w:pPr>
        <w:rPr>
          <w:noProof/>
          <w:lang w:val="sr-Cyrl-RS"/>
        </w:rPr>
      </w:pPr>
    </w:p>
    <w:p w14:paraId="7DB5BB9A" w14:textId="77777777" w:rsidR="00A479AD" w:rsidRDefault="00A479AD" w:rsidP="007B663B">
      <w:pPr>
        <w:rPr>
          <w:noProof/>
          <w:lang w:val="sr-Cyrl-RS"/>
        </w:rPr>
      </w:pPr>
    </w:p>
    <w:p w14:paraId="3FEAF74F" w14:textId="77777777" w:rsidR="00A479AD" w:rsidRDefault="00A479AD" w:rsidP="007B663B">
      <w:pPr>
        <w:rPr>
          <w:noProof/>
          <w:lang w:val="sr-Cyrl-RS"/>
        </w:rPr>
      </w:pPr>
    </w:p>
    <w:p w14:paraId="341E6EFC" w14:textId="77777777" w:rsidR="00A479AD" w:rsidRDefault="00A479AD" w:rsidP="007B663B">
      <w:pPr>
        <w:rPr>
          <w:noProof/>
          <w:lang w:val="sr-Cyrl-RS"/>
        </w:rPr>
      </w:pPr>
    </w:p>
    <w:p w14:paraId="0E9498DC" w14:textId="77777777" w:rsidR="00A479AD" w:rsidRDefault="00A479AD" w:rsidP="007B663B">
      <w:pPr>
        <w:rPr>
          <w:noProof/>
          <w:lang w:val="sr-Cyrl-RS"/>
        </w:rPr>
      </w:pPr>
    </w:p>
    <w:p w14:paraId="75B8E531" w14:textId="77777777" w:rsidR="00A479AD" w:rsidRDefault="00A479AD" w:rsidP="007B663B">
      <w:pPr>
        <w:rPr>
          <w:noProof/>
          <w:lang w:val="sr-Cyrl-RS"/>
        </w:rPr>
      </w:pPr>
    </w:p>
    <w:p w14:paraId="513D8E9F" w14:textId="77777777" w:rsidR="00A479AD" w:rsidRDefault="00A479AD" w:rsidP="007B663B">
      <w:pPr>
        <w:rPr>
          <w:noProof/>
          <w:lang w:val="sr-Cyrl-RS"/>
        </w:rPr>
      </w:pPr>
    </w:p>
    <w:p w14:paraId="41955356" w14:textId="77777777" w:rsidR="00A479AD" w:rsidRDefault="00A479AD" w:rsidP="007B663B">
      <w:pPr>
        <w:rPr>
          <w:noProof/>
          <w:lang w:val="sr-Cyrl-RS"/>
        </w:rPr>
      </w:pPr>
    </w:p>
    <w:p w14:paraId="18AAE176" w14:textId="77777777" w:rsidR="00A479AD" w:rsidRDefault="00A479AD" w:rsidP="007B663B">
      <w:pPr>
        <w:rPr>
          <w:noProof/>
          <w:lang w:val="sr-Cyrl-RS"/>
        </w:rPr>
      </w:pPr>
    </w:p>
    <w:p w14:paraId="6E982FD3" w14:textId="77777777" w:rsidR="00A479AD" w:rsidRDefault="00A479AD" w:rsidP="007B663B">
      <w:pPr>
        <w:rPr>
          <w:noProof/>
          <w:lang w:val="sr-Cyrl-RS"/>
        </w:rPr>
      </w:pPr>
    </w:p>
    <w:p w14:paraId="5F6FA830" w14:textId="77777777" w:rsidR="00A479AD" w:rsidRDefault="00A479AD" w:rsidP="007B663B">
      <w:pPr>
        <w:rPr>
          <w:noProof/>
          <w:lang w:val="sr-Cyrl-RS"/>
        </w:rPr>
      </w:pPr>
    </w:p>
    <w:p w14:paraId="599420EA" w14:textId="77777777" w:rsidR="00A479AD" w:rsidRDefault="00A479AD" w:rsidP="007B663B">
      <w:pPr>
        <w:rPr>
          <w:noProof/>
          <w:lang w:val="sr-Cyrl-RS"/>
        </w:rPr>
      </w:pPr>
    </w:p>
    <w:p w14:paraId="22BF84EE" w14:textId="77777777" w:rsidR="00A479AD" w:rsidRDefault="00A479AD" w:rsidP="007B663B">
      <w:pPr>
        <w:rPr>
          <w:noProof/>
          <w:lang w:val="sr-Cyrl-RS"/>
        </w:rPr>
      </w:pPr>
    </w:p>
    <w:p w14:paraId="285B62B9" w14:textId="77777777" w:rsidR="00A479AD" w:rsidRDefault="00A479AD" w:rsidP="007B663B">
      <w:pPr>
        <w:rPr>
          <w:noProof/>
          <w:lang w:val="sr-Cyrl-RS"/>
        </w:rPr>
      </w:pPr>
    </w:p>
    <w:p w14:paraId="54E718E4" w14:textId="77777777" w:rsidR="00A479AD" w:rsidRDefault="00A479AD" w:rsidP="007B663B">
      <w:pPr>
        <w:rPr>
          <w:noProof/>
          <w:lang w:val="sr-Cyrl-RS"/>
        </w:rPr>
      </w:pPr>
    </w:p>
    <w:p w14:paraId="00295E62" w14:textId="77777777" w:rsidR="00A479AD" w:rsidRDefault="00A479AD" w:rsidP="007B663B">
      <w:pPr>
        <w:rPr>
          <w:noProof/>
          <w:lang w:val="sr-Cyrl-RS"/>
        </w:rPr>
      </w:pPr>
    </w:p>
    <w:p w14:paraId="58BACDDB" w14:textId="77777777" w:rsidR="001B27B2" w:rsidRPr="00A479AD" w:rsidRDefault="001B27B2"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0" w:name="_Toc448222241"/>
      <w:bookmarkStart w:id="71" w:name="_Toc477327713"/>
      <w:bookmarkStart w:id="72" w:name="_Toc477327996"/>
      <w:bookmarkStart w:id="73" w:name="_Toc477328725"/>
      <w:bookmarkStart w:id="74" w:name="_Toc477329196"/>
      <w:bookmarkStart w:id="75" w:name="_Toc509307389"/>
      <w:r w:rsidRPr="00CC366C">
        <w:lastRenderedPageBreak/>
        <w:t>ИЗЈАВА О НЕЗАВИСНОЈ ПОНУДИ</w:t>
      </w:r>
      <w:bookmarkEnd w:id="49"/>
      <w:bookmarkEnd w:id="50"/>
      <w:bookmarkEnd w:id="70"/>
      <w:bookmarkEnd w:id="71"/>
      <w:bookmarkEnd w:id="72"/>
      <w:bookmarkEnd w:id="73"/>
      <w:bookmarkEnd w:id="74"/>
      <w:bookmarkEnd w:id="7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6" w:name="_Toc375826011"/>
      <w:bookmarkStart w:id="77" w:name="_Toc389030818"/>
      <w:bookmarkStart w:id="7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79" w:name="_Toc477327714"/>
      <w:bookmarkStart w:id="80" w:name="_Toc477327997"/>
      <w:bookmarkStart w:id="81" w:name="_Toc477328726"/>
      <w:bookmarkStart w:id="82" w:name="_Toc477329197"/>
      <w:bookmarkStart w:id="83" w:name="_Toc509307390"/>
      <w:r w:rsidRPr="00CC366C">
        <w:lastRenderedPageBreak/>
        <w:t>ОБРАЗАЦ ИЗЈАВЕ О ПОШТОВАЊУ ОБАВЕЗА</w:t>
      </w:r>
      <w:bookmarkEnd w:id="76"/>
      <w:bookmarkEnd w:id="77"/>
      <w:bookmarkEnd w:id="79"/>
      <w:bookmarkEnd w:id="80"/>
      <w:bookmarkEnd w:id="81"/>
      <w:bookmarkEnd w:id="82"/>
      <w:bookmarkEnd w:id="83"/>
    </w:p>
    <w:bookmarkEnd w:id="7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4" w:name="_Toc375826012"/>
      <w:bookmarkStart w:id="85" w:name="_Toc389030819"/>
      <w:bookmarkStart w:id="86" w:name="_Toc448222243"/>
      <w:r>
        <w:rPr>
          <w:sz w:val="28"/>
          <w:szCs w:val="28"/>
          <w:highlight w:val="lightGray"/>
        </w:rPr>
        <w:br w:type="page"/>
      </w:r>
    </w:p>
    <w:p w14:paraId="34AC8297" w14:textId="5AAAA04F" w:rsidR="00B819C7" w:rsidRPr="00A479AD" w:rsidRDefault="00B819C7" w:rsidP="00E7066D">
      <w:pPr>
        <w:pStyle w:val="Heading1"/>
      </w:pPr>
      <w:bookmarkStart w:id="87" w:name="_Toc477327715"/>
      <w:bookmarkStart w:id="88" w:name="_Toc477327998"/>
      <w:bookmarkStart w:id="89" w:name="_Toc477328727"/>
      <w:bookmarkStart w:id="90" w:name="_Toc477329198"/>
      <w:bookmarkStart w:id="91" w:name="_Toc509307391"/>
      <w:r w:rsidRPr="00A479AD">
        <w:lastRenderedPageBreak/>
        <w:t>ОБРАЗАЦ СТРУКТУРЕ ПОНУЂЕНЕ ЦЕНЕ</w:t>
      </w:r>
      <w:bookmarkEnd w:id="84"/>
      <w:bookmarkEnd w:id="85"/>
      <w:bookmarkEnd w:id="86"/>
      <w:bookmarkEnd w:id="87"/>
      <w:bookmarkEnd w:id="88"/>
      <w:bookmarkEnd w:id="89"/>
      <w:bookmarkEnd w:id="90"/>
      <w:bookmarkEnd w:id="91"/>
    </w:p>
    <w:p w14:paraId="591AABC7" w14:textId="77777777" w:rsidR="00B819C7" w:rsidRPr="00AE1407" w:rsidRDefault="00B819C7" w:rsidP="00B819C7">
      <w:pPr>
        <w:jc w:val="center"/>
        <w:rPr>
          <w:b/>
          <w:noProof/>
        </w:rPr>
      </w:pPr>
      <w:r w:rsidRPr="00A479AD">
        <w:rPr>
          <w:b/>
          <w:noProof/>
        </w:rPr>
        <w:t xml:space="preserve">(са упутством </w:t>
      </w:r>
      <w:r w:rsidR="008F271C" w:rsidRPr="00A479AD">
        <w:rPr>
          <w:b/>
          <w:noProof/>
          <w:lang w:val="sr-Cyrl-CS"/>
        </w:rPr>
        <w:t>како да се понуди</w:t>
      </w:r>
      <w:r w:rsidRPr="00A479AD">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4E16834F" w14:textId="77777777" w:rsidR="00AB0322" w:rsidRDefault="00AB0322" w:rsidP="008B636C">
            <w:pPr>
              <w:jc w:val="center"/>
              <w:rPr>
                <w:bCs/>
                <w:iCs/>
                <w:noProof/>
                <w:lang w:val="sr-Cyrl-RS"/>
              </w:rPr>
            </w:pPr>
            <w:r w:rsidRPr="00CF619E">
              <w:rPr>
                <w:bCs/>
                <w:iCs/>
                <w:noProof/>
              </w:rPr>
              <w:t>ПОТПИС</w:t>
            </w:r>
          </w:p>
          <w:p w14:paraId="50B856E4" w14:textId="77777777" w:rsidR="00A479AD" w:rsidRDefault="00A479AD" w:rsidP="008B636C">
            <w:pPr>
              <w:jc w:val="center"/>
              <w:rPr>
                <w:bCs/>
                <w:iCs/>
                <w:noProof/>
                <w:lang w:val="sr-Cyrl-RS"/>
              </w:rPr>
            </w:pPr>
          </w:p>
          <w:p w14:paraId="4AEA59AB" w14:textId="77777777" w:rsidR="00A479AD" w:rsidRDefault="00A479AD" w:rsidP="008B636C">
            <w:pPr>
              <w:jc w:val="center"/>
              <w:rPr>
                <w:bCs/>
                <w:iCs/>
                <w:noProof/>
                <w:lang w:val="sr-Cyrl-RS"/>
              </w:rPr>
            </w:pPr>
          </w:p>
          <w:p w14:paraId="1B7EE418" w14:textId="77777777" w:rsidR="00A479AD" w:rsidRDefault="00A479AD" w:rsidP="008B636C">
            <w:pPr>
              <w:jc w:val="center"/>
              <w:rPr>
                <w:bCs/>
                <w:iCs/>
                <w:noProof/>
                <w:lang w:val="sr-Cyrl-RS"/>
              </w:rPr>
            </w:pPr>
          </w:p>
          <w:p w14:paraId="6E012091" w14:textId="77777777" w:rsidR="00A479AD" w:rsidRDefault="00A479AD" w:rsidP="008B636C">
            <w:pPr>
              <w:jc w:val="center"/>
              <w:rPr>
                <w:bCs/>
                <w:iCs/>
                <w:noProof/>
                <w:lang w:val="sr-Cyrl-RS"/>
              </w:rPr>
            </w:pPr>
          </w:p>
          <w:p w14:paraId="3C4B4F31" w14:textId="77777777" w:rsidR="00A479AD" w:rsidRDefault="00A479AD" w:rsidP="008B636C">
            <w:pPr>
              <w:jc w:val="center"/>
              <w:rPr>
                <w:bCs/>
                <w:iCs/>
                <w:noProof/>
                <w:lang w:val="sr-Cyrl-RS"/>
              </w:rPr>
            </w:pPr>
          </w:p>
          <w:p w14:paraId="3029CFA9" w14:textId="77777777" w:rsidR="00A479AD" w:rsidRDefault="00A479AD" w:rsidP="008B636C">
            <w:pPr>
              <w:jc w:val="center"/>
              <w:rPr>
                <w:bCs/>
                <w:iCs/>
                <w:noProof/>
                <w:lang w:val="sr-Cyrl-RS"/>
              </w:rPr>
            </w:pPr>
          </w:p>
          <w:p w14:paraId="4F105D76" w14:textId="77777777" w:rsidR="00A479AD" w:rsidRDefault="00A479AD" w:rsidP="008B636C">
            <w:pPr>
              <w:jc w:val="center"/>
              <w:rPr>
                <w:bCs/>
                <w:iCs/>
                <w:noProof/>
                <w:lang w:val="sr-Cyrl-RS"/>
              </w:rPr>
            </w:pPr>
          </w:p>
          <w:p w14:paraId="41DE5441" w14:textId="77777777" w:rsidR="00A479AD" w:rsidRDefault="00A479AD" w:rsidP="008B636C">
            <w:pPr>
              <w:jc w:val="center"/>
              <w:rPr>
                <w:bCs/>
                <w:iCs/>
                <w:noProof/>
                <w:lang w:val="sr-Cyrl-RS"/>
              </w:rPr>
            </w:pPr>
          </w:p>
          <w:p w14:paraId="600CB917" w14:textId="77777777" w:rsidR="00A479AD" w:rsidRPr="00A479AD" w:rsidRDefault="00A479AD" w:rsidP="008B636C">
            <w:pPr>
              <w:jc w:val="center"/>
              <w:rPr>
                <w:bCs/>
                <w:iCs/>
                <w:noProof/>
                <w:lang w:val="sr-Cyrl-RS"/>
              </w:rPr>
            </w:pPr>
          </w:p>
        </w:tc>
      </w:tr>
    </w:tbl>
    <w:p w14:paraId="5BB1EFAB" w14:textId="336C0216" w:rsidR="00B819C7" w:rsidRPr="00CC366C" w:rsidRDefault="00B819C7" w:rsidP="00E7066D">
      <w:pPr>
        <w:pStyle w:val="Heading1"/>
      </w:pPr>
      <w:bookmarkStart w:id="92" w:name="_Toc375826013"/>
      <w:bookmarkStart w:id="93" w:name="_Toc389030820"/>
      <w:bookmarkStart w:id="94" w:name="_Toc448222244"/>
      <w:bookmarkStart w:id="95" w:name="_Toc477327716"/>
      <w:bookmarkStart w:id="96" w:name="_Toc477327999"/>
      <w:bookmarkStart w:id="97" w:name="_Toc477328728"/>
      <w:bookmarkStart w:id="98" w:name="_Toc477329199"/>
      <w:bookmarkStart w:id="99" w:name="_Toc509307392"/>
      <w:r w:rsidRPr="00CC366C">
        <w:lastRenderedPageBreak/>
        <w:t>ОБРАЗАЦ ТРОШКОВА ПРИПРЕМЕ ПОНУДЕ</w:t>
      </w:r>
      <w:bookmarkEnd w:id="92"/>
      <w:bookmarkEnd w:id="93"/>
      <w:bookmarkEnd w:id="94"/>
      <w:bookmarkEnd w:id="95"/>
      <w:bookmarkEnd w:id="96"/>
      <w:bookmarkEnd w:id="97"/>
      <w:bookmarkEnd w:id="98"/>
      <w:bookmarkEnd w:id="9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0" w:name="_Toc375826014"/>
      <w:bookmarkStart w:id="101" w:name="_Toc389030821"/>
      <w:bookmarkStart w:id="102" w:name="_Toc448222245"/>
      <w:bookmarkStart w:id="103" w:name="_Toc477327717"/>
      <w:bookmarkStart w:id="104" w:name="_Toc477328000"/>
      <w:bookmarkStart w:id="105" w:name="_Toc477328729"/>
      <w:bookmarkStart w:id="106" w:name="_Toc477329200"/>
      <w:bookmarkStart w:id="107" w:name="_Toc509307393"/>
      <w:r w:rsidRPr="00BD205C">
        <w:lastRenderedPageBreak/>
        <w:t>ОБРАЗАЦ ПОНУДЕ</w:t>
      </w:r>
      <w:bookmarkEnd w:id="100"/>
      <w:bookmarkEnd w:id="101"/>
      <w:bookmarkEnd w:id="102"/>
      <w:bookmarkEnd w:id="103"/>
      <w:bookmarkEnd w:id="104"/>
      <w:bookmarkEnd w:id="105"/>
      <w:bookmarkEnd w:id="106"/>
      <w:bookmarkEnd w:id="107"/>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4317103" w14:textId="62D90E4C" w:rsidR="00A479AD" w:rsidRPr="004934B2" w:rsidRDefault="00A479AD" w:rsidP="00A479AD">
            <w:pPr>
              <w:pStyle w:val="Footer"/>
              <w:rPr>
                <w:noProof/>
                <w:lang w:val="sr-Latn-RS"/>
              </w:rPr>
            </w:pPr>
            <w:r>
              <w:rPr>
                <w:noProof/>
                <w:lang w:val="sr-Cyrl-RS"/>
              </w:rPr>
              <w:t>13-18</w:t>
            </w:r>
            <w:r w:rsidRPr="004934B2">
              <w:rPr>
                <w:noProof/>
                <w:lang w:val="sr-Cyrl-RS"/>
              </w:rPr>
              <w:t xml:space="preserve">-О - </w:t>
            </w:r>
            <w:r w:rsidRPr="004934B2">
              <w:rPr>
                <w:noProof/>
              </w:rPr>
              <w:t>Oдржавање</w:t>
            </w:r>
            <w:r w:rsidRPr="004934B2">
              <w:rPr>
                <w:noProof/>
                <w:lang w:val="sr-Cyrl-RS"/>
              </w:rPr>
              <w:t xml:space="preserve"> и поправка кревета призвођача </w:t>
            </w:r>
            <w:r w:rsidRPr="004934B2">
              <w:rPr>
                <w:noProof/>
                <w:lang w:val="sr-Latn-RS"/>
              </w:rPr>
              <w:t>„H</w:t>
            </w:r>
            <w:r>
              <w:rPr>
                <w:noProof/>
                <w:lang w:val="sr-Latn-RS"/>
              </w:rPr>
              <w:t>ILL ROM</w:t>
            </w:r>
            <w:r w:rsidRPr="004934B2">
              <w:rPr>
                <w:noProof/>
                <w:lang w:val="sr-Latn-RS"/>
              </w:rPr>
              <w:t>“,</w:t>
            </w:r>
          </w:p>
          <w:p w14:paraId="7675BCDD" w14:textId="37C96864" w:rsidR="005E2923" w:rsidRPr="00D51194" w:rsidRDefault="00A479AD" w:rsidP="00A479AD">
            <w:pPr>
              <w:rPr>
                <w:noProof/>
                <w:lang w:val="sr-Cyrl-RS"/>
              </w:rPr>
            </w:pPr>
            <w:r w:rsidRPr="004934B2">
              <w:rPr>
                <w:noProof/>
                <w:lang w:val="sr-Cyrl-RS"/>
              </w:rPr>
              <w:t>за потребе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3C065E17" w:rsidR="005E2923" w:rsidRPr="00F9043E" w:rsidRDefault="00380975" w:rsidP="00A479AD">
            <w:pPr>
              <w:rPr>
                <w:noProof/>
              </w:rPr>
            </w:pPr>
            <w:r w:rsidRPr="00F9043E">
              <w:rPr>
                <w:noProof/>
              </w:rPr>
              <w:t>Овлашћено лице, које ће потписати Уговор</w:t>
            </w:r>
          </w:p>
        </w:tc>
        <w:tc>
          <w:tcPr>
            <w:tcW w:w="3402" w:type="dxa"/>
            <w:gridSpan w:val="2"/>
          </w:tcPr>
          <w:p w14:paraId="5124D3FF" w14:textId="77777777" w:rsidR="005E2923" w:rsidRPr="00F9043E"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F9043E" w:rsidRDefault="00223DF2" w:rsidP="00EB6B00">
            <w:pPr>
              <w:rPr>
                <w:b/>
                <w:noProof/>
              </w:rPr>
            </w:pPr>
            <w:r w:rsidRPr="00F9043E">
              <w:rPr>
                <w:b/>
                <w:noProof/>
              </w:rPr>
              <w:br w:type="page"/>
            </w:r>
            <w:r w:rsidRPr="00F9043E">
              <w:rPr>
                <w:noProof/>
              </w:rPr>
              <w:t xml:space="preserve">Рок важења понуде изражен у броју дана од дана отварања понуда, који не може бити краћи </w:t>
            </w:r>
            <w:r w:rsidR="00260A31" w:rsidRPr="00F9043E">
              <w:rPr>
                <w:noProof/>
              </w:rPr>
              <w:t>од 6</w:t>
            </w:r>
            <w:r w:rsidRPr="00F9043E">
              <w:rPr>
                <w:noProof/>
              </w:rPr>
              <w:t>0 дана</w:t>
            </w:r>
          </w:p>
        </w:tc>
        <w:tc>
          <w:tcPr>
            <w:tcW w:w="3402" w:type="dxa"/>
            <w:gridSpan w:val="2"/>
            <w:vMerge w:val="restart"/>
          </w:tcPr>
          <w:p w14:paraId="2E705FE9" w14:textId="447927EF" w:rsidR="00223DF2" w:rsidRPr="00F9043E" w:rsidRDefault="00F9043E" w:rsidP="005E2923">
            <w:pPr>
              <w:rPr>
                <w:b/>
                <w:noProof/>
              </w:rPr>
            </w:pPr>
            <w:r w:rsidRPr="00F9043E">
              <w:rPr>
                <w:noProof/>
              </w:rPr>
              <w:t>60 дана</w:t>
            </w: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4140C072" w:rsidR="005E2923" w:rsidRPr="00AE1407" w:rsidRDefault="005E2923" w:rsidP="004941C4">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F9043E" w:rsidRDefault="00FE0B83" w:rsidP="00202B65">
            <w:pPr>
              <w:rPr>
                <w:noProof/>
              </w:rPr>
            </w:pPr>
            <w:r w:rsidRPr="00F9043E">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F9043E"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F9043E"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8302F8">
        <w:trPr>
          <w:trHeight w:val="293"/>
        </w:trPr>
        <w:tc>
          <w:tcPr>
            <w:tcW w:w="5245" w:type="dxa"/>
          </w:tcPr>
          <w:p w14:paraId="6BA0582A" w14:textId="77777777" w:rsidR="00475DDE" w:rsidRPr="00F9043E" w:rsidRDefault="00475DDE" w:rsidP="008302F8">
            <w:pPr>
              <w:rPr>
                <w:noProof/>
              </w:rPr>
            </w:pPr>
            <w:r w:rsidRPr="00F9043E">
              <w:t>Начин, рок и услови плаћања</w:t>
            </w:r>
          </w:p>
        </w:tc>
        <w:tc>
          <w:tcPr>
            <w:tcW w:w="10065" w:type="dxa"/>
            <w:gridSpan w:val="5"/>
          </w:tcPr>
          <w:p w14:paraId="01632EEF" w14:textId="77777777" w:rsidR="00475DDE" w:rsidRPr="009E1C54" w:rsidRDefault="00475DDE" w:rsidP="008302F8">
            <w:pPr>
              <w:rPr>
                <w:b/>
                <w:noProof/>
                <w:highlight w:val="yellow"/>
              </w:rPr>
            </w:pPr>
          </w:p>
        </w:tc>
      </w:tr>
      <w:tr w:rsidR="00475DDE" w:rsidRPr="009E1C54" w14:paraId="59207558" w14:textId="77777777" w:rsidTr="008302F8">
        <w:trPr>
          <w:trHeight w:val="283"/>
        </w:trPr>
        <w:tc>
          <w:tcPr>
            <w:tcW w:w="5245" w:type="dxa"/>
          </w:tcPr>
          <w:p w14:paraId="51422C5A" w14:textId="06DE875A" w:rsidR="00475DDE" w:rsidRPr="00F9043E" w:rsidRDefault="004A339C" w:rsidP="008302F8">
            <w:pPr>
              <w:rPr>
                <w:noProof/>
                <w:lang w:val="sr-Cyrl-RS"/>
              </w:rPr>
            </w:pPr>
            <w:r w:rsidRPr="00F9043E">
              <w:rPr>
                <w:noProof/>
                <w:lang w:val="sr-Cyrl-RS"/>
              </w:rPr>
              <w:t>Гарантни рок на извршену услугу и уграђени резервни део</w:t>
            </w:r>
          </w:p>
        </w:tc>
        <w:tc>
          <w:tcPr>
            <w:tcW w:w="10065" w:type="dxa"/>
            <w:gridSpan w:val="5"/>
          </w:tcPr>
          <w:p w14:paraId="72AC5AB3" w14:textId="77777777" w:rsidR="00475DDE" w:rsidRPr="009E1C54" w:rsidRDefault="00475DDE" w:rsidP="008302F8">
            <w:pPr>
              <w:rPr>
                <w:b/>
                <w:noProof/>
                <w:highlight w:val="yellow"/>
              </w:rPr>
            </w:pPr>
          </w:p>
        </w:tc>
      </w:tr>
      <w:tr w:rsidR="00475DDE" w:rsidRPr="009E1C54" w14:paraId="429AECA8" w14:textId="77777777" w:rsidTr="008302F8">
        <w:trPr>
          <w:trHeight w:val="283"/>
        </w:trPr>
        <w:tc>
          <w:tcPr>
            <w:tcW w:w="5245" w:type="dxa"/>
          </w:tcPr>
          <w:p w14:paraId="4D429599" w14:textId="1826DDD5" w:rsidR="00475DDE" w:rsidRPr="00F9043E" w:rsidRDefault="004A339C" w:rsidP="008302F8">
            <w:r w:rsidRPr="00F9043E">
              <w:rPr>
                <w:noProof/>
                <w:lang w:val="sr-Cyrl-RS"/>
              </w:rPr>
              <w:t>Рок одзива ради извршења</w:t>
            </w:r>
          </w:p>
        </w:tc>
        <w:tc>
          <w:tcPr>
            <w:tcW w:w="10065" w:type="dxa"/>
            <w:gridSpan w:val="5"/>
          </w:tcPr>
          <w:p w14:paraId="0E71E640" w14:textId="77777777" w:rsidR="00475DDE" w:rsidRPr="009E1C54" w:rsidRDefault="00475DDE" w:rsidP="008302F8">
            <w:pPr>
              <w:rPr>
                <w:b/>
                <w:noProof/>
                <w:highlight w:val="yellow"/>
              </w:rPr>
            </w:pPr>
          </w:p>
        </w:tc>
      </w:tr>
      <w:tr w:rsidR="00475DDE" w:rsidRPr="009E1C54" w14:paraId="2E024A25" w14:textId="77777777" w:rsidTr="008302F8">
        <w:trPr>
          <w:trHeight w:val="283"/>
        </w:trPr>
        <w:tc>
          <w:tcPr>
            <w:tcW w:w="5245" w:type="dxa"/>
          </w:tcPr>
          <w:p w14:paraId="3ECF0836" w14:textId="171506D0" w:rsidR="00475DDE" w:rsidRPr="00F9043E" w:rsidRDefault="004A339C" w:rsidP="008302F8">
            <w:r w:rsidRPr="00F9043E">
              <w:rPr>
                <w:noProof/>
              </w:rPr>
              <w:t>Рок извршења</w:t>
            </w:r>
          </w:p>
        </w:tc>
        <w:tc>
          <w:tcPr>
            <w:tcW w:w="10065" w:type="dxa"/>
            <w:gridSpan w:val="5"/>
          </w:tcPr>
          <w:p w14:paraId="277AD320" w14:textId="77777777" w:rsidR="00475DDE" w:rsidRPr="009E1C54" w:rsidRDefault="00475DDE" w:rsidP="008302F8">
            <w:pPr>
              <w:rPr>
                <w:b/>
                <w:noProof/>
                <w:highlight w:val="yellow"/>
              </w:rPr>
            </w:pPr>
          </w:p>
        </w:tc>
      </w:tr>
      <w:tr w:rsidR="00475DDE" w:rsidRPr="009E1C54" w14:paraId="3BCCFBA4" w14:textId="77777777" w:rsidTr="008302F8">
        <w:trPr>
          <w:trHeight w:val="283"/>
        </w:trPr>
        <w:tc>
          <w:tcPr>
            <w:tcW w:w="5245" w:type="dxa"/>
          </w:tcPr>
          <w:p w14:paraId="28E326EA" w14:textId="6C5AB11B" w:rsidR="00475DDE" w:rsidRPr="00F9043E" w:rsidRDefault="004A339C" w:rsidP="00425A1D">
            <w:pPr>
              <w:rPr>
                <w:bCs/>
                <w:lang w:val="sr-Cyrl-RS"/>
              </w:rPr>
            </w:pPr>
            <w:r w:rsidRPr="00F9043E">
              <w:rPr>
                <w:bCs/>
                <w:lang w:val="sr-Cyrl-RS"/>
              </w:rPr>
              <w:t>Рок за резервни део којег добављач нема на лагеру</w:t>
            </w:r>
          </w:p>
        </w:tc>
        <w:tc>
          <w:tcPr>
            <w:tcW w:w="10065" w:type="dxa"/>
            <w:gridSpan w:val="5"/>
          </w:tcPr>
          <w:p w14:paraId="2D589EB3" w14:textId="77777777" w:rsidR="00475DDE" w:rsidRPr="009E1C54" w:rsidRDefault="00475DDE" w:rsidP="008302F8">
            <w:pPr>
              <w:rPr>
                <w:b/>
                <w:noProof/>
                <w:highlight w:val="yellow"/>
              </w:rPr>
            </w:pPr>
          </w:p>
        </w:tc>
      </w:tr>
      <w:tr w:rsidR="00475DDE" w:rsidRPr="00AE1407" w14:paraId="2E7CEB14" w14:textId="77777777" w:rsidTr="008302F8">
        <w:trPr>
          <w:trHeight w:val="283"/>
        </w:trPr>
        <w:tc>
          <w:tcPr>
            <w:tcW w:w="5245" w:type="dxa"/>
          </w:tcPr>
          <w:p w14:paraId="41DE8869" w14:textId="77777777" w:rsidR="00475DDE" w:rsidRPr="00F9043E" w:rsidRDefault="00475DDE" w:rsidP="008302F8">
            <w:pPr>
              <w:jc w:val="both"/>
              <w:rPr>
                <w:bCs/>
                <w:noProof/>
                <w:lang w:val="sr-Cyrl-RS"/>
              </w:rPr>
            </w:pPr>
            <w:r w:rsidRPr="00F9043E">
              <w:rPr>
                <w:bCs/>
                <w:noProof/>
                <w:lang w:val="sr-Cyrl-RS"/>
              </w:rPr>
              <w:t xml:space="preserve">Маржа на резервне делове који нису у </w:t>
            </w:r>
            <w:r w:rsidRPr="00F9043E">
              <w:rPr>
                <w:noProof/>
                <w:lang w:val="sr-Cyrl-RS"/>
              </w:rPr>
              <w:t>Обрасцу понуде (%)</w:t>
            </w:r>
          </w:p>
        </w:tc>
        <w:tc>
          <w:tcPr>
            <w:tcW w:w="10065" w:type="dxa"/>
            <w:gridSpan w:val="5"/>
          </w:tcPr>
          <w:p w14:paraId="11240913" w14:textId="77777777" w:rsidR="00475DDE" w:rsidRPr="00AE1407" w:rsidRDefault="00475DDE" w:rsidP="008302F8">
            <w:pPr>
              <w:rPr>
                <w:b/>
                <w:noProof/>
              </w:rPr>
            </w:pPr>
          </w:p>
        </w:tc>
      </w:tr>
    </w:tbl>
    <w:p w14:paraId="615059DB" w14:textId="5788C9C5" w:rsidR="00443424" w:rsidRDefault="00443424">
      <w:pPr>
        <w:rPr>
          <w:noProof/>
          <w:lang w:val="sl-SI"/>
        </w:rPr>
      </w:pPr>
      <w:r>
        <w:rPr>
          <w:noProof/>
        </w:rPr>
        <w:br w:type="page"/>
      </w:r>
    </w:p>
    <w:tbl>
      <w:tblPr>
        <w:tblpPr w:leftFromText="180" w:rightFromText="180" w:vertAnchor="text" w:horzAnchor="page" w:tblpX="947"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0"/>
        <w:gridCol w:w="8347"/>
        <w:gridCol w:w="56"/>
        <w:gridCol w:w="1086"/>
        <w:gridCol w:w="191"/>
        <w:gridCol w:w="894"/>
        <w:gridCol w:w="211"/>
        <w:gridCol w:w="28"/>
        <w:gridCol w:w="849"/>
      </w:tblGrid>
      <w:tr w:rsidR="00425A1D" w:rsidRPr="00F0235C" w14:paraId="5DF4D4DA" w14:textId="77777777" w:rsidTr="00425A1D">
        <w:trPr>
          <w:cantSplit/>
          <w:trHeight w:val="327"/>
        </w:trPr>
        <w:tc>
          <w:tcPr>
            <w:tcW w:w="5000" w:type="pct"/>
            <w:gridSpan w:val="9"/>
            <w:shd w:val="clear" w:color="auto" w:fill="C4BC96" w:themeFill="background2" w:themeFillShade="BF"/>
            <w:vAlign w:val="center"/>
          </w:tcPr>
          <w:p w14:paraId="59D86703" w14:textId="77777777" w:rsidR="00425A1D" w:rsidRPr="00F0235C" w:rsidRDefault="00425A1D" w:rsidP="00425A1D">
            <w:pPr>
              <w:pStyle w:val="BodyText"/>
              <w:jc w:val="center"/>
              <w:rPr>
                <w:b/>
                <w:noProof/>
                <w:szCs w:val="24"/>
              </w:rPr>
            </w:pPr>
            <w:bookmarkStart w:id="108" w:name="_Toc401143642"/>
            <w:bookmarkStart w:id="109" w:name="_Toc440629954"/>
            <w:r w:rsidRPr="00F0235C">
              <w:rPr>
                <w:b/>
                <w:noProof/>
                <w:szCs w:val="24"/>
                <w:lang w:val="sr-Cyrl-RS"/>
              </w:rPr>
              <w:lastRenderedPageBreak/>
              <w:t>ЦЕНОВНИК ОРИГИНАЛНИХ РЕЗЕРВНИХ ДЕЛОВА</w:t>
            </w:r>
          </w:p>
        </w:tc>
      </w:tr>
      <w:tr w:rsidR="00425A1D" w:rsidRPr="00F0235C" w14:paraId="5668723F" w14:textId="77777777" w:rsidTr="00425A1D">
        <w:trPr>
          <w:cantSplit/>
          <w:trHeight w:val="327"/>
        </w:trPr>
        <w:tc>
          <w:tcPr>
            <w:tcW w:w="853" w:type="pct"/>
            <w:vAlign w:val="center"/>
          </w:tcPr>
          <w:p w14:paraId="14968537" w14:textId="77777777" w:rsidR="00425A1D" w:rsidRPr="00F0235C" w:rsidRDefault="00425A1D" w:rsidP="00425A1D">
            <w:pPr>
              <w:autoSpaceDE w:val="0"/>
              <w:autoSpaceDN w:val="0"/>
              <w:adjustRightInd w:val="0"/>
              <w:jc w:val="center"/>
              <w:rPr>
                <w:noProof/>
                <w:lang w:val="sr-Cyrl-RS"/>
              </w:rPr>
            </w:pPr>
            <w:r w:rsidRPr="00F0235C">
              <w:rPr>
                <w:noProof/>
                <w:lang w:val="sr-Cyrl-RS"/>
              </w:rPr>
              <w:t>РБ</w:t>
            </w:r>
          </w:p>
        </w:tc>
        <w:tc>
          <w:tcPr>
            <w:tcW w:w="2968" w:type="pct"/>
            <w:vAlign w:val="center"/>
          </w:tcPr>
          <w:p w14:paraId="6D815689" w14:textId="77777777" w:rsidR="00425A1D" w:rsidRPr="0087733E" w:rsidRDefault="00425A1D" w:rsidP="00425A1D">
            <w:pPr>
              <w:autoSpaceDE w:val="0"/>
              <w:autoSpaceDN w:val="0"/>
              <w:adjustRightInd w:val="0"/>
              <w:jc w:val="center"/>
              <w:rPr>
                <w:noProof/>
                <w:lang w:val="sr-Cyrl-RS"/>
              </w:rPr>
            </w:pPr>
            <w:r>
              <w:rPr>
                <w:lang w:val="sr-Cyrl-RS"/>
              </w:rPr>
              <w:t>Назив</w:t>
            </w:r>
          </w:p>
        </w:tc>
        <w:tc>
          <w:tcPr>
            <w:tcW w:w="474" w:type="pct"/>
            <w:gridSpan w:val="3"/>
            <w:vAlign w:val="center"/>
          </w:tcPr>
          <w:p w14:paraId="15E1B185" w14:textId="77777777" w:rsidR="00425A1D" w:rsidRPr="00F0235C" w:rsidRDefault="00425A1D" w:rsidP="00425A1D">
            <w:pPr>
              <w:autoSpaceDE w:val="0"/>
              <w:autoSpaceDN w:val="0"/>
              <w:adjustRightInd w:val="0"/>
              <w:jc w:val="center"/>
              <w:rPr>
                <w:noProof/>
                <w:lang w:val="en-US"/>
              </w:rPr>
            </w:pPr>
            <w:r w:rsidRPr="00F0235C">
              <w:rPr>
                <w:noProof/>
                <w:lang w:val="en-US"/>
              </w:rPr>
              <w:t>Јединична цена без ПДВ-а</w:t>
            </w:r>
          </w:p>
        </w:tc>
        <w:tc>
          <w:tcPr>
            <w:tcW w:w="393" w:type="pct"/>
            <w:gridSpan w:val="2"/>
            <w:vAlign w:val="center"/>
          </w:tcPr>
          <w:p w14:paraId="44833D64" w14:textId="77777777" w:rsidR="004941C4" w:rsidRPr="00F0235C" w:rsidRDefault="004941C4" w:rsidP="004941C4">
            <w:pPr>
              <w:pStyle w:val="BodyText"/>
              <w:jc w:val="center"/>
              <w:rPr>
                <w:noProof/>
                <w:szCs w:val="24"/>
              </w:rPr>
            </w:pPr>
            <w:r w:rsidRPr="00F0235C">
              <w:rPr>
                <w:noProof/>
                <w:szCs w:val="24"/>
              </w:rPr>
              <w:t>Стопа</w:t>
            </w:r>
          </w:p>
          <w:p w14:paraId="79D6F799" w14:textId="77777777" w:rsidR="004941C4" w:rsidRDefault="004941C4" w:rsidP="004941C4">
            <w:pPr>
              <w:autoSpaceDE w:val="0"/>
              <w:autoSpaceDN w:val="0"/>
              <w:adjustRightInd w:val="0"/>
              <w:jc w:val="center"/>
              <w:rPr>
                <w:noProof/>
                <w:lang w:val="sr-Cyrl-RS"/>
              </w:rPr>
            </w:pPr>
            <w:r w:rsidRPr="00F0235C">
              <w:rPr>
                <w:noProof/>
              </w:rPr>
              <w:t>ПДВ-а</w:t>
            </w:r>
          </w:p>
          <w:p w14:paraId="0E63F670" w14:textId="34A5DAB7" w:rsidR="00425A1D" w:rsidRPr="00F0235C" w:rsidRDefault="00425A1D" w:rsidP="00425A1D">
            <w:pPr>
              <w:autoSpaceDE w:val="0"/>
              <w:autoSpaceDN w:val="0"/>
              <w:adjustRightInd w:val="0"/>
              <w:jc w:val="center"/>
              <w:rPr>
                <w:noProof/>
                <w:lang w:val="en-US"/>
              </w:rPr>
            </w:pPr>
          </w:p>
        </w:tc>
        <w:tc>
          <w:tcPr>
            <w:tcW w:w="312" w:type="pct"/>
            <w:gridSpan w:val="2"/>
            <w:vAlign w:val="center"/>
          </w:tcPr>
          <w:p w14:paraId="7A1A1A1B" w14:textId="5DBF3C32" w:rsidR="004941C4" w:rsidRPr="004941C4" w:rsidRDefault="004941C4" w:rsidP="00425A1D">
            <w:pPr>
              <w:autoSpaceDE w:val="0"/>
              <w:autoSpaceDN w:val="0"/>
              <w:adjustRightInd w:val="0"/>
              <w:jc w:val="center"/>
              <w:rPr>
                <w:noProof/>
                <w:lang w:val="sr-Cyrl-RS"/>
              </w:rPr>
            </w:pPr>
            <w:r w:rsidRPr="00F0235C">
              <w:rPr>
                <w:noProof/>
                <w:lang w:val="en-US"/>
              </w:rPr>
              <w:t>Јединична цена са ПДВ-ом</w:t>
            </w:r>
          </w:p>
        </w:tc>
      </w:tr>
      <w:tr w:rsidR="00425A1D" w:rsidRPr="00F0235C" w14:paraId="234863BA" w14:textId="77777777" w:rsidTr="00425A1D">
        <w:trPr>
          <w:cantSplit/>
          <w:trHeight w:val="170"/>
        </w:trPr>
        <w:tc>
          <w:tcPr>
            <w:tcW w:w="853" w:type="pct"/>
            <w:tcBorders>
              <w:top w:val="single" w:sz="4" w:space="0" w:color="auto"/>
              <w:left w:val="single" w:sz="4" w:space="0" w:color="auto"/>
              <w:bottom w:val="single" w:sz="4" w:space="0" w:color="auto"/>
              <w:right w:val="single" w:sz="4" w:space="0" w:color="auto"/>
            </w:tcBorders>
            <w:vAlign w:val="center"/>
          </w:tcPr>
          <w:p w14:paraId="7FF3BF10" w14:textId="77777777" w:rsidR="00425A1D" w:rsidRPr="00F0235C" w:rsidRDefault="00425A1D" w:rsidP="00425A1D">
            <w:pPr>
              <w:autoSpaceDE w:val="0"/>
              <w:autoSpaceDN w:val="0"/>
              <w:adjustRightInd w:val="0"/>
              <w:jc w:val="center"/>
              <w:rPr>
                <w:noProof/>
                <w:lang w:val="sr-Cyrl-RS"/>
              </w:rPr>
            </w:pPr>
            <w:r w:rsidRPr="00F0235C">
              <w:rPr>
                <w:noProof/>
                <w:lang w:val="sr-Cyrl-RS"/>
              </w:rPr>
              <w:t>1</w:t>
            </w:r>
          </w:p>
        </w:tc>
        <w:tc>
          <w:tcPr>
            <w:tcW w:w="2968" w:type="pct"/>
            <w:tcBorders>
              <w:top w:val="single" w:sz="4" w:space="0" w:color="auto"/>
              <w:left w:val="single" w:sz="4" w:space="0" w:color="auto"/>
              <w:bottom w:val="single" w:sz="4" w:space="0" w:color="auto"/>
              <w:right w:val="single" w:sz="4" w:space="0" w:color="auto"/>
            </w:tcBorders>
            <w:vAlign w:val="center"/>
          </w:tcPr>
          <w:p w14:paraId="44F5C365" w14:textId="77777777" w:rsidR="00425A1D" w:rsidRPr="00F0235C" w:rsidRDefault="00425A1D" w:rsidP="00425A1D">
            <w:pPr>
              <w:autoSpaceDE w:val="0"/>
              <w:autoSpaceDN w:val="0"/>
              <w:adjustRightInd w:val="0"/>
              <w:jc w:val="center"/>
              <w:rPr>
                <w:noProof/>
                <w:lang w:val="sr-Cyrl-RS"/>
              </w:rPr>
            </w:pPr>
            <w:r w:rsidRPr="00F0235C">
              <w:rPr>
                <w:noProof/>
                <w:lang w:val="sr-Cyrl-RS"/>
              </w:rPr>
              <w:t>2</w:t>
            </w:r>
          </w:p>
        </w:tc>
        <w:tc>
          <w:tcPr>
            <w:tcW w:w="474" w:type="pct"/>
            <w:gridSpan w:val="3"/>
            <w:tcBorders>
              <w:top w:val="single" w:sz="4" w:space="0" w:color="auto"/>
              <w:left w:val="single" w:sz="4" w:space="0" w:color="auto"/>
              <w:bottom w:val="single" w:sz="4" w:space="0" w:color="auto"/>
              <w:right w:val="single" w:sz="4" w:space="0" w:color="auto"/>
            </w:tcBorders>
            <w:vAlign w:val="center"/>
          </w:tcPr>
          <w:p w14:paraId="2355D9D4" w14:textId="77777777" w:rsidR="00425A1D" w:rsidRPr="00F0235C" w:rsidRDefault="00425A1D" w:rsidP="00425A1D">
            <w:pPr>
              <w:autoSpaceDE w:val="0"/>
              <w:autoSpaceDN w:val="0"/>
              <w:adjustRightInd w:val="0"/>
              <w:jc w:val="center"/>
              <w:rPr>
                <w:noProof/>
                <w:lang w:val="sr-Cyrl-RS"/>
              </w:rPr>
            </w:pPr>
            <w:r>
              <w:rPr>
                <w:noProof/>
                <w:lang w:val="sr-Cyrl-RS"/>
              </w:rPr>
              <w:t xml:space="preserve">3                                    </w:t>
            </w:r>
          </w:p>
          <w:p w14:paraId="2F924F37" w14:textId="77777777" w:rsidR="00425A1D" w:rsidRPr="00F0235C" w:rsidRDefault="00425A1D" w:rsidP="00425A1D">
            <w:pPr>
              <w:autoSpaceDE w:val="0"/>
              <w:autoSpaceDN w:val="0"/>
              <w:adjustRightInd w:val="0"/>
              <w:jc w:val="center"/>
              <w:rPr>
                <w:noProof/>
                <w:lang w:val="en-U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14:paraId="1AF5C979" w14:textId="77777777" w:rsidR="00425A1D" w:rsidRPr="004521FF" w:rsidRDefault="00425A1D" w:rsidP="00425A1D">
            <w:pPr>
              <w:autoSpaceDE w:val="0"/>
              <w:autoSpaceDN w:val="0"/>
              <w:adjustRightInd w:val="0"/>
              <w:jc w:val="center"/>
              <w:rPr>
                <w:noProof/>
                <w:lang w:val="sr-Cyrl-RS"/>
              </w:rPr>
            </w:pPr>
            <w:r>
              <w:rPr>
                <w:noProof/>
                <w:lang w:val="sr-Cyrl-RS"/>
              </w:rPr>
              <w:t>4</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623EEE49" w14:textId="77777777" w:rsidR="00425A1D" w:rsidRPr="004521FF" w:rsidRDefault="00425A1D" w:rsidP="00425A1D">
            <w:pPr>
              <w:pStyle w:val="BodyText"/>
              <w:jc w:val="center"/>
              <w:rPr>
                <w:noProof/>
                <w:szCs w:val="24"/>
                <w:lang w:val="sr-Cyrl-RS"/>
              </w:rPr>
            </w:pPr>
            <w:r>
              <w:rPr>
                <w:noProof/>
                <w:szCs w:val="24"/>
                <w:lang w:val="sr-Cyrl-RS"/>
              </w:rPr>
              <w:t>5</w:t>
            </w:r>
          </w:p>
        </w:tc>
      </w:tr>
      <w:tr w:rsidR="00425A1D" w:rsidRPr="00CB4A13" w14:paraId="69663D1A"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FFFF00"/>
            <w:noWrap/>
            <w:vAlign w:val="bottom"/>
          </w:tcPr>
          <w:p w14:paraId="2B269E0E" w14:textId="77777777" w:rsidR="00425A1D" w:rsidRPr="00CB4A13" w:rsidRDefault="00425A1D" w:rsidP="00425A1D">
            <w:pPr>
              <w:ind w:left="720"/>
              <w:contextualSpacing/>
              <w:rPr>
                <w:color w:val="000000"/>
                <w:sz w:val="22"/>
                <w:szCs w:val="22"/>
              </w:rPr>
            </w:pPr>
          </w:p>
        </w:tc>
        <w:tc>
          <w:tcPr>
            <w:tcW w:w="4147" w:type="pct"/>
            <w:gridSpan w:val="8"/>
            <w:tcBorders>
              <w:left w:val="single" w:sz="4" w:space="0" w:color="auto"/>
            </w:tcBorders>
            <w:shd w:val="clear" w:color="auto" w:fill="FFFF00"/>
            <w:vAlign w:val="bottom"/>
          </w:tcPr>
          <w:p w14:paraId="038A3D81" w14:textId="77777777" w:rsidR="00425A1D" w:rsidRPr="00CB4A13" w:rsidRDefault="00425A1D" w:rsidP="00425A1D">
            <w:pPr>
              <w:rPr>
                <w:color w:val="000000"/>
                <w:sz w:val="22"/>
                <w:szCs w:val="22"/>
                <w:lang w:val="sr-Cyrl-RS"/>
              </w:rPr>
            </w:pPr>
            <w:r w:rsidRPr="00CB4A13">
              <w:rPr>
                <w:color w:val="000000"/>
                <w:sz w:val="22"/>
                <w:szCs w:val="22"/>
                <w:lang w:val="sr-Cyrl-RS"/>
              </w:rPr>
              <w:t xml:space="preserve">Болнички кревет </w:t>
            </w:r>
            <w:r w:rsidRPr="00CB4A13">
              <w:rPr>
                <w:color w:val="000000"/>
                <w:sz w:val="22"/>
                <w:szCs w:val="22"/>
              </w:rPr>
              <w:t>AVG</w:t>
            </w:r>
            <w:r w:rsidRPr="00CB4A13">
              <w:rPr>
                <w:color w:val="000000"/>
                <w:sz w:val="22"/>
                <w:szCs w:val="22"/>
                <w:lang w:val="sr-Cyrl-RS"/>
              </w:rPr>
              <w:t xml:space="preserve"> 1200</w:t>
            </w:r>
          </w:p>
        </w:tc>
      </w:tr>
      <w:tr w:rsidR="00425A1D" w:rsidRPr="00CB4A13" w14:paraId="70D17060"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1242F3FA"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2D967605" w14:textId="77777777" w:rsidR="00425A1D" w:rsidRPr="00CB4A13" w:rsidRDefault="00425A1D" w:rsidP="00425A1D">
            <w:pPr>
              <w:rPr>
                <w:color w:val="000000"/>
                <w:sz w:val="22"/>
                <w:szCs w:val="22"/>
                <w:lang w:val="sr-Latn-RS"/>
              </w:rPr>
            </w:pPr>
            <w:r w:rsidRPr="00CB4A13">
              <w:rPr>
                <w:color w:val="000000"/>
                <w:sz w:val="22"/>
                <w:szCs w:val="22"/>
                <w:lang w:val="sr-Latn-RS"/>
              </w:rPr>
              <w:t>Bočna kontrola (sa kablom)</w:t>
            </w:r>
          </w:p>
        </w:tc>
        <w:tc>
          <w:tcPr>
            <w:tcW w:w="474" w:type="pct"/>
            <w:gridSpan w:val="3"/>
            <w:tcBorders>
              <w:left w:val="single" w:sz="4" w:space="0" w:color="auto"/>
            </w:tcBorders>
            <w:shd w:val="clear" w:color="auto" w:fill="auto"/>
            <w:vAlign w:val="bottom"/>
          </w:tcPr>
          <w:p w14:paraId="003A5A23"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59A0ACA8"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040C8EDD" w14:textId="77777777" w:rsidR="00425A1D" w:rsidRPr="00CB4A13" w:rsidRDefault="00425A1D" w:rsidP="00425A1D">
            <w:pPr>
              <w:rPr>
                <w:color w:val="000000"/>
                <w:sz w:val="22"/>
                <w:szCs w:val="22"/>
              </w:rPr>
            </w:pPr>
          </w:p>
        </w:tc>
      </w:tr>
      <w:tr w:rsidR="00425A1D" w:rsidRPr="00CB4A13" w14:paraId="71D6C36B"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2DD106A4"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46F88D7B" w14:textId="77777777" w:rsidR="00425A1D" w:rsidRPr="00CB4A13" w:rsidRDefault="00425A1D" w:rsidP="00425A1D">
            <w:pPr>
              <w:rPr>
                <w:color w:val="000000"/>
                <w:sz w:val="22"/>
                <w:szCs w:val="22"/>
              </w:rPr>
            </w:pPr>
            <w:r w:rsidRPr="00CB4A13">
              <w:rPr>
                <w:color w:val="000000"/>
                <w:sz w:val="22"/>
                <w:szCs w:val="22"/>
              </w:rPr>
              <w:t>Bočna kontrola (za medicinsku sestru)</w:t>
            </w:r>
          </w:p>
        </w:tc>
        <w:tc>
          <w:tcPr>
            <w:tcW w:w="474" w:type="pct"/>
            <w:gridSpan w:val="3"/>
            <w:tcBorders>
              <w:left w:val="single" w:sz="4" w:space="0" w:color="auto"/>
            </w:tcBorders>
            <w:shd w:val="clear" w:color="auto" w:fill="auto"/>
            <w:vAlign w:val="bottom"/>
          </w:tcPr>
          <w:p w14:paraId="48588199"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0670A33A"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2A3296FA" w14:textId="77777777" w:rsidR="00425A1D" w:rsidRPr="00CB4A13" w:rsidRDefault="00425A1D" w:rsidP="00425A1D">
            <w:pPr>
              <w:rPr>
                <w:color w:val="000000"/>
                <w:sz w:val="22"/>
                <w:szCs w:val="22"/>
              </w:rPr>
            </w:pPr>
          </w:p>
        </w:tc>
      </w:tr>
      <w:tr w:rsidR="00425A1D" w:rsidRPr="00CB4A13" w14:paraId="3D5AEF95"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5713CE77"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2DE488F8" w14:textId="77777777" w:rsidR="00425A1D" w:rsidRPr="00CB4A13" w:rsidRDefault="00425A1D" w:rsidP="00425A1D">
            <w:pPr>
              <w:rPr>
                <w:color w:val="000000"/>
                <w:sz w:val="22"/>
                <w:szCs w:val="22"/>
              </w:rPr>
            </w:pPr>
            <w:r w:rsidRPr="00CB4A13">
              <w:rPr>
                <w:color w:val="000000"/>
                <w:sz w:val="22"/>
                <w:szCs w:val="22"/>
              </w:rPr>
              <w:t>Leva LCU kontrola bez šok pozicije</w:t>
            </w:r>
          </w:p>
        </w:tc>
        <w:tc>
          <w:tcPr>
            <w:tcW w:w="474" w:type="pct"/>
            <w:gridSpan w:val="3"/>
            <w:tcBorders>
              <w:left w:val="single" w:sz="4" w:space="0" w:color="auto"/>
            </w:tcBorders>
            <w:shd w:val="clear" w:color="auto" w:fill="auto"/>
            <w:vAlign w:val="bottom"/>
          </w:tcPr>
          <w:p w14:paraId="33674E7D"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1D3AD453"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74F02F7E" w14:textId="77777777" w:rsidR="00425A1D" w:rsidRPr="00CB4A13" w:rsidRDefault="00425A1D" w:rsidP="00425A1D">
            <w:pPr>
              <w:rPr>
                <w:color w:val="000000"/>
                <w:sz w:val="22"/>
                <w:szCs w:val="22"/>
              </w:rPr>
            </w:pPr>
          </w:p>
        </w:tc>
      </w:tr>
      <w:tr w:rsidR="00425A1D" w:rsidRPr="00CB4A13" w14:paraId="39324C73"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64A5F5E0"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4DD68EE8" w14:textId="77777777" w:rsidR="00425A1D" w:rsidRPr="00CB4A13" w:rsidRDefault="00425A1D" w:rsidP="00425A1D">
            <w:pPr>
              <w:rPr>
                <w:color w:val="000000"/>
                <w:sz w:val="22"/>
                <w:szCs w:val="22"/>
              </w:rPr>
            </w:pPr>
            <w:r w:rsidRPr="00CB4A13">
              <w:rPr>
                <w:color w:val="000000"/>
                <w:sz w:val="22"/>
                <w:szCs w:val="22"/>
              </w:rPr>
              <w:t>Leva LCU kontrola sa šok pozicijom</w:t>
            </w:r>
          </w:p>
        </w:tc>
        <w:tc>
          <w:tcPr>
            <w:tcW w:w="474" w:type="pct"/>
            <w:gridSpan w:val="3"/>
            <w:tcBorders>
              <w:left w:val="single" w:sz="4" w:space="0" w:color="auto"/>
            </w:tcBorders>
            <w:shd w:val="clear" w:color="auto" w:fill="auto"/>
            <w:vAlign w:val="bottom"/>
          </w:tcPr>
          <w:p w14:paraId="3B352FC6"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0276A270"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1C425E8F" w14:textId="77777777" w:rsidR="00425A1D" w:rsidRPr="00CB4A13" w:rsidRDefault="00425A1D" w:rsidP="00425A1D">
            <w:pPr>
              <w:rPr>
                <w:color w:val="000000"/>
                <w:sz w:val="22"/>
                <w:szCs w:val="22"/>
              </w:rPr>
            </w:pPr>
          </w:p>
        </w:tc>
      </w:tr>
      <w:tr w:rsidR="00425A1D" w:rsidRPr="00CB4A13" w14:paraId="1C761885"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86"/>
        </w:trPr>
        <w:tc>
          <w:tcPr>
            <w:tcW w:w="853" w:type="pct"/>
            <w:shd w:val="clear" w:color="auto" w:fill="auto"/>
            <w:noWrap/>
            <w:vAlign w:val="bottom"/>
            <w:hideMark/>
          </w:tcPr>
          <w:p w14:paraId="59ABA09B"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283D496E" w14:textId="77777777" w:rsidR="00425A1D" w:rsidRPr="00CB4A13" w:rsidRDefault="00425A1D" w:rsidP="00425A1D">
            <w:pPr>
              <w:rPr>
                <w:color w:val="000000"/>
                <w:sz w:val="22"/>
                <w:szCs w:val="22"/>
              </w:rPr>
            </w:pPr>
            <w:r w:rsidRPr="00CB4A13">
              <w:rPr>
                <w:color w:val="000000"/>
                <w:sz w:val="22"/>
                <w:szCs w:val="22"/>
              </w:rPr>
              <w:t>Desna LCU konrola bez šok pozicije</w:t>
            </w:r>
          </w:p>
        </w:tc>
        <w:tc>
          <w:tcPr>
            <w:tcW w:w="474" w:type="pct"/>
            <w:gridSpan w:val="3"/>
            <w:tcBorders>
              <w:left w:val="single" w:sz="4" w:space="0" w:color="auto"/>
            </w:tcBorders>
            <w:shd w:val="clear" w:color="auto" w:fill="auto"/>
            <w:vAlign w:val="bottom"/>
          </w:tcPr>
          <w:p w14:paraId="5236C2BF"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19DA05A9"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5C17E9ED" w14:textId="77777777" w:rsidR="00425A1D" w:rsidRPr="00CB4A13" w:rsidRDefault="00425A1D" w:rsidP="00425A1D">
            <w:pPr>
              <w:rPr>
                <w:color w:val="000000"/>
                <w:sz w:val="22"/>
                <w:szCs w:val="22"/>
              </w:rPr>
            </w:pPr>
          </w:p>
        </w:tc>
      </w:tr>
      <w:tr w:rsidR="00425A1D" w:rsidRPr="00CB4A13" w14:paraId="1710CE5F"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16"/>
        </w:trPr>
        <w:tc>
          <w:tcPr>
            <w:tcW w:w="853" w:type="pct"/>
            <w:shd w:val="clear" w:color="auto" w:fill="auto"/>
            <w:noWrap/>
            <w:vAlign w:val="bottom"/>
            <w:hideMark/>
          </w:tcPr>
          <w:p w14:paraId="79975D9C"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3EEF2BD3" w14:textId="77777777" w:rsidR="00425A1D" w:rsidRPr="00CB4A13" w:rsidRDefault="00425A1D" w:rsidP="00425A1D">
            <w:pPr>
              <w:rPr>
                <w:color w:val="000000"/>
                <w:sz w:val="22"/>
                <w:szCs w:val="22"/>
              </w:rPr>
            </w:pPr>
            <w:r w:rsidRPr="00CB4A13">
              <w:rPr>
                <w:color w:val="000000"/>
                <w:sz w:val="22"/>
                <w:szCs w:val="22"/>
              </w:rPr>
              <w:t>Desna</w:t>
            </w:r>
            <w:r>
              <w:rPr>
                <w:color w:val="000000"/>
                <w:sz w:val="22"/>
                <w:szCs w:val="22"/>
                <w:lang w:val="sr-Cyrl-RS"/>
              </w:rPr>
              <w:t xml:space="preserve"> </w:t>
            </w:r>
            <w:r w:rsidRPr="00CB4A13">
              <w:rPr>
                <w:color w:val="000000"/>
                <w:sz w:val="22"/>
                <w:szCs w:val="22"/>
              </w:rPr>
              <w:t>LCU kontrola sa šok pozicijom</w:t>
            </w:r>
          </w:p>
        </w:tc>
        <w:tc>
          <w:tcPr>
            <w:tcW w:w="474" w:type="pct"/>
            <w:gridSpan w:val="3"/>
            <w:tcBorders>
              <w:left w:val="single" w:sz="4" w:space="0" w:color="auto"/>
            </w:tcBorders>
            <w:shd w:val="clear" w:color="auto" w:fill="auto"/>
            <w:vAlign w:val="bottom"/>
          </w:tcPr>
          <w:p w14:paraId="787104C2"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22D06EC7"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31369C24" w14:textId="77777777" w:rsidR="00425A1D" w:rsidRPr="00CB4A13" w:rsidRDefault="00425A1D" w:rsidP="00425A1D">
            <w:pPr>
              <w:rPr>
                <w:color w:val="000000"/>
                <w:sz w:val="22"/>
                <w:szCs w:val="22"/>
              </w:rPr>
            </w:pPr>
          </w:p>
        </w:tc>
      </w:tr>
      <w:tr w:rsidR="00425A1D" w:rsidRPr="00CB4A13" w14:paraId="4D8DEE59"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7AC9DC50"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2D15E60B" w14:textId="77777777" w:rsidR="00425A1D" w:rsidRPr="00CB4A13" w:rsidRDefault="00425A1D" w:rsidP="00425A1D">
            <w:pPr>
              <w:rPr>
                <w:color w:val="000000"/>
                <w:sz w:val="22"/>
                <w:szCs w:val="22"/>
              </w:rPr>
            </w:pPr>
            <w:r w:rsidRPr="00CB4A13">
              <w:rPr>
                <w:color w:val="000000"/>
                <w:sz w:val="22"/>
                <w:szCs w:val="22"/>
              </w:rPr>
              <w:t>Napojni kabl Evropski</w:t>
            </w:r>
          </w:p>
        </w:tc>
        <w:tc>
          <w:tcPr>
            <w:tcW w:w="474" w:type="pct"/>
            <w:gridSpan w:val="3"/>
            <w:tcBorders>
              <w:left w:val="single" w:sz="4" w:space="0" w:color="auto"/>
            </w:tcBorders>
            <w:shd w:val="clear" w:color="auto" w:fill="auto"/>
            <w:vAlign w:val="bottom"/>
          </w:tcPr>
          <w:p w14:paraId="3C270CF0"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41281DF7"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3B127136" w14:textId="77777777" w:rsidR="00425A1D" w:rsidRPr="00CB4A13" w:rsidRDefault="00425A1D" w:rsidP="00425A1D">
            <w:pPr>
              <w:rPr>
                <w:color w:val="000000"/>
                <w:sz w:val="22"/>
                <w:szCs w:val="22"/>
              </w:rPr>
            </w:pPr>
          </w:p>
        </w:tc>
      </w:tr>
      <w:tr w:rsidR="00425A1D" w:rsidRPr="00CB4A13" w14:paraId="2DCB9078"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58FD9BFB"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1455C93F" w14:textId="77777777" w:rsidR="00425A1D" w:rsidRPr="00CB4A13" w:rsidRDefault="00425A1D" w:rsidP="00425A1D">
            <w:pPr>
              <w:rPr>
                <w:color w:val="000000"/>
                <w:sz w:val="22"/>
                <w:szCs w:val="22"/>
              </w:rPr>
            </w:pPr>
            <w:r w:rsidRPr="00CB4A13">
              <w:rPr>
                <w:color w:val="000000"/>
                <w:sz w:val="22"/>
                <w:szCs w:val="22"/>
              </w:rPr>
              <w:t>Napajanje 230V LI158/159BX</w:t>
            </w:r>
          </w:p>
        </w:tc>
        <w:tc>
          <w:tcPr>
            <w:tcW w:w="474" w:type="pct"/>
            <w:gridSpan w:val="3"/>
            <w:tcBorders>
              <w:left w:val="single" w:sz="4" w:space="0" w:color="auto"/>
            </w:tcBorders>
            <w:shd w:val="clear" w:color="auto" w:fill="auto"/>
            <w:vAlign w:val="bottom"/>
          </w:tcPr>
          <w:p w14:paraId="3A16404B"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02AD3EE3"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4B524270" w14:textId="77777777" w:rsidR="00425A1D" w:rsidRPr="00CB4A13" w:rsidRDefault="00425A1D" w:rsidP="00425A1D">
            <w:pPr>
              <w:rPr>
                <w:color w:val="000000"/>
                <w:sz w:val="22"/>
                <w:szCs w:val="22"/>
              </w:rPr>
            </w:pPr>
          </w:p>
        </w:tc>
      </w:tr>
      <w:tr w:rsidR="00425A1D" w:rsidRPr="00CB4A13" w14:paraId="67E7B50A"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16"/>
        </w:trPr>
        <w:tc>
          <w:tcPr>
            <w:tcW w:w="853" w:type="pct"/>
            <w:shd w:val="clear" w:color="auto" w:fill="auto"/>
            <w:noWrap/>
            <w:vAlign w:val="bottom"/>
            <w:hideMark/>
          </w:tcPr>
          <w:p w14:paraId="75720489"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3224FDC5" w14:textId="77777777" w:rsidR="00425A1D" w:rsidRPr="00CB4A13" w:rsidRDefault="00425A1D" w:rsidP="00425A1D">
            <w:pPr>
              <w:rPr>
                <w:color w:val="000000"/>
                <w:sz w:val="22"/>
                <w:szCs w:val="22"/>
              </w:rPr>
            </w:pPr>
            <w:r w:rsidRPr="00CB4A13">
              <w:rPr>
                <w:color w:val="000000"/>
                <w:sz w:val="22"/>
                <w:szCs w:val="22"/>
              </w:rPr>
              <w:t>Motor uzglavlja sa CPR kabl setom</w:t>
            </w:r>
          </w:p>
        </w:tc>
        <w:tc>
          <w:tcPr>
            <w:tcW w:w="474" w:type="pct"/>
            <w:gridSpan w:val="3"/>
            <w:tcBorders>
              <w:left w:val="single" w:sz="4" w:space="0" w:color="auto"/>
            </w:tcBorders>
            <w:shd w:val="clear" w:color="auto" w:fill="auto"/>
            <w:vAlign w:val="bottom"/>
          </w:tcPr>
          <w:p w14:paraId="50284E19"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354905A0"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4D699E38" w14:textId="77777777" w:rsidR="00425A1D" w:rsidRPr="00CB4A13" w:rsidRDefault="00425A1D" w:rsidP="00425A1D">
            <w:pPr>
              <w:rPr>
                <w:color w:val="000000"/>
                <w:sz w:val="22"/>
                <w:szCs w:val="22"/>
              </w:rPr>
            </w:pPr>
          </w:p>
        </w:tc>
      </w:tr>
      <w:tr w:rsidR="00425A1D" w:rsidRPr="00CB4A13" w14:paraId="74802396"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16"/>
        </w:trPr>
        <w:tc>
          <w:tcPr>
            <w:tcW w:w="853" w:type="pct"/>
            <w:shd w:val="clear" w:color="auto" w:fill="auto"/>
            <w:noWrap/>
            <w:vAlign w:val="bottom"/>
            <w:hideMark/>
          </w:tcPr>
          <w:p w14:paraId="3F1933A6"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44DF3A2D" w14:textId="77777777" w:rsidR="00425A1D" w:rsidRPr="00CB4A13" w:rsidRDefault="00425A1D" w:rsidP="00425A1D">
            <w:pPr>
              <w:rPr>
                <w:color w:val="000000"/>
                <w:sz w:val="22"/>
                <w:szCs w:val="22"/>
              </w:rPr>
            </w:pPr>
            <w:r w:rsidRPr="00CB4A13">
              <w:rPr>
                <w:color w:val="000000"/>
                <w:sz w:val="22"/>
                <w:szCs w:val="22"/>
              </w:rPr>
              <w:t>HILow stub 45/85 sivi</w:t>
            </w:r>
          </w:p>
        </w:tc>
        <w:tc>
          <w:tcPr>
            <w:tcW w:w="474" w:type="pct"/>
            <w:gridSpan w:val="3"/>
            <w:tcBorders>
              <w:left w:val="single" w:sz="4" w:space="0" w:color="auto"/>
            </w:tcBorders>
            <w:shd w:val="clear" w:color="auto" w:fill="auto"/>
            <w:vAlign w:val="bottom"/>
          </w:tcPr>
          <w:p w14:paraId="42C7A624"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003D8C19"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54344677" w14:textId="77777777" w:rsidR="00425A1D" w:rsidRPr="00CB4A13" w:rsidRDefault="00425A1D" w:rsidP="00425A1D">
            <w:pPr>
              <w:rPr>
                <w:color w:val="000000"/>
                <w:sz w:val="22"/>
                <w:szCs w:val="22"/>
              </w:rPr>
            </w:pPr>
          </w:p>
        </w:tc>
      </w:tr>
      <w:tr w:rsidR="00425A1D" w:rsidRPr="00CB4A13" w14:paraId="40FB220D"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72E23058"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6A658DBD" w14:textId="77777777" w:rsidR="00425A1D" w:rsidRPr="00CB4A13" w:rsidRDefault="00425A1D" w:rsidP="00425A1D">
            <w:pPr>
              <w:rPr>
                <w:color w:val="000000"/>
                <w:sz w:val="22"/>
                <w:szCs w:val="22"/>
              </w:rPr>
            </w:pPr>
            <w:r w:rsidRPr="00CB4A13">
              <w:rPr>
                <w:color w:val="000000"/>
                <w:sz w:val="22"/>
                <w:szCs w:val="22"/>
              </w:rPr>
              <w:t>Motor za bedra</w:t>
            </w:r>
          </w:p>
        </w:tc>
        <w:tc>
          <w:tcPr>
            <w:tcW w:w="474" w:type="pct"/>
            <w:gridSpan w:val="3"/>
            <w:tcBorders>
              <w:left w:val="single" w:sz="4" w:space="0" w:color="auto"/>
            </w:tcBorders>
            <w:shd w:val="clear" w:color="auto" w:fill="auto"/>
            <w:vAlign w:val="bottom"/>
          </w:tcPr>
          <w:p w14:paraId="54FB698B"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4C0CEA30"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26811479" w14:textId="77777777" w:rsidR="00425A1D" w:rsidRPr="00CB4A13" w:rsidRDefault="00425A1D" w:rsidP="00425A1D">
            <w:pPr>
              <w:rPr>
                <w:color w:val="000000"/>
                <w:sz w:val="22"/>
                <w:szCs w:val="22"/>
              </w:rPr>
            </w:pPr>
          </w:p>
        </w:tc>
      </w:tr>
      <w:tr w:rsidR="00425A1D" w:rsidRPr="00CB4A13" w14:paraId="6C494FAF"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7D561A1F"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6B350973" w14:textId="77777777" w:rsidR="00425A1D" w:rsidRPr="00CB4A13" w:rsidRDefault="00425A1D" w:rsidP="00425A1D">
            <w:pPr>
              <w:rPr>
                <w:color w:val="000000"/>
                <w:sz w:val="22"/>
                <w:szCs w:val="22"/>
              </w:rPr>
            </w:pPr>
            <w:r w:rsidRPr="00CB4A13">
              <w:rPr>
                <w:color w:val="000000"/>
                <w:sz w:val="22"/>
                <w:szCs w:val="22"/>
              </w:rPr>
              <w:t>Motor podnožja</w:t>
            </w:r>
          </w:p>
        </w:tc>
        <w:tc>
          <w:tcPr>
            <w:tcW w:w="474" w:type="pct"/>
            <w:gridSpan w:val="3"/>
            <w:tcBorders>
              <w:left w:val="single" w:sz="4" w:space="0" w:color="auto"/>
            </w:tcBorders>
            <w:shd w:val="clear" w:color="auto" w:fill="auto"/>
            <w:vAlign w:val="bottom"/>
          </w:tcPr>
          <w:p w14:paraId="6CB87A15"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7C307AD3"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6AE4F2F3" w14:textId="77777777" w:rsidR="00425A1D" w:rsidRPr="00CB4A13" w:rsidRDefault="00425A1D" w:rsidP="00425A1D">
            <w:pPr>
              <w:rPr>
                <w:color w:val="000000"/>
                <w:sz w:val="22"/>
                <w:szCs w:val="22"/>
              </w:rPr>
            </w:pPr>
          </w:p>
        </w:tc>
      </w:tr>
      <w:tr w:rsidR="00425A1D" w:rsidRPr="00CB4A13" w14:paraId="455E48A6"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5382CCB5"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5BF41764" w14:textId="77777777" w:rsidR="00425A1D" w:rsidRPr="00CB4A13" w:rsidRDefault="00425A1D" w:rsidP="00425A1D">
            <w:pPr>
              <w:rPr>
                <w:color w:val="000000"/>
                <w:sz w:val="22"/>
                <w:szCs w:val="22"/>
              </w:rPr>
            </w:pPr>
            <w:r w:rsidRPr="00CB4A13">
              <w:rPr>
                <w:color w:val="000000"/>
                <w:sz w:val="22"/>
                <w:szCs w:val="22"/>
              </w:rPr>
              <w:t>Set za mehaničko podnožje</w:t>
            </w:r>
          </w:p>
        </w:tc>
        <w:tc>
          <w:tcPr>
            <w:tcW w:w="474" w:type="pct"/>
            <w:gridSpan w:val="3"/>
            <w:tcBorders>
              <w:left w:val="single" w:sz="4" w:space="0" w:color="auto"/>
            </w:tcBorders>
            <w:shd w:val="clear" w:color="auto" w:fill="auto"/>
            <w:vAlign w:val="bottom"/>
          </w:tcPr>
          <w:p w14:paraId="3E3236CA"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276CA698"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0E3FEC70" w14:textId="77777777" w:rsidR="00425A1D" w:rsidRPr="00CB4A13" w:rsidRDefault="00425A1D" w:rsidP="00425A1D">
            <w:pPr>
              <w:rPr>
                <w:color w:val="000000"/>
                <w:sz w:val="22"/>
                <w:szCs w:val="22"/>
              </w:rPr>
            </w:pPr>
          </w:p>
        </w:tc>
      </w:tr>
      <w:tr w:rsidR="00425A1D" w:rsidRPr="00CB4A13" w14:paraId="6B4FC653"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4D15D87A"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5A1EA7CC" w14:textId="77777777" w:rsidR="00425A1D" w:rsidRPr="00CB4A13" w:rsidRDefault="00425A1D" w:rsidP="00425A1D">
            <w:pPr>
              <w:rPr>
                <w:color w:val="000000"/>
                <w:sz w:val="22"/>
                <w:szCs w:val="22"/>
              </w:rPr>
            </w:pPr>
            <w:r w:rsidRPr="00CB4A13">
              <w:rPr>
                <w:color w:val="000000"/>
                <w:sz w:val="22"/>
                <w:szCs w:val="22"/>
              </w:rPr>
              <w:t>Set za osnovu rama</w:t>
            </w:r>
          </w:p>
        </w:tc>
        <w:tc>
          <w:tcPr>
            <w:tcW w:w="474" w:type="pct"/>
            <w:gridSpan w:val="3"/>
            <w:tcBorders>
              <w:left w:val="single" w:sz="4" w:space="0" w:color="auto"/>
            </w:tcBorders>
            <w:shd w:val="clear" w:color="auto" w:fill="auto"/>
            <w:vAlign w:val="bottom"/>
          </w:tcPr>
          <w:p w14:paraId="65181107"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6752242A"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55424B4E" w14:textId="77777777" w:rsidR="00425A1D" w:rsidRPr="00CB4A13" w:rsidRDefault="00425A1D" w:rsidP="00425A1D">
            <w:pPr>
              <w:rPr>
                <w:color w:val="000000"/>
                <w:sz w:val="22"/>
                <w:szCs w:val="22"/>
              </w:rPr>
            </w:pPr>
          </w:p>
        </w:tc>
      </w:tr>
      <w:tr w:rsidR="00425A1D" w:rsidRPr="00CB4A13" w14:paraId="18AB07FA"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6E7859EE"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1A1F025D" w14:textId="77777777" w:rsidR="00425A1D" w:rsidRPr="00CB4A13" w:rsidRDefault="00425A1D" w:rsidP="00425A1D">
            <w:pPr>
              <w:rPr>
                <w:color w:val="000000"/>
                <w:sz w:val="22"/>
                <w:szCs w:val="22"/>
              </w:rPr>
            </w:pPr>
            <w:r w:rsidRPr="00CB4A13">
              <w:rPr>
                <w:color w:val="000000"/>
                <w:sz w:val="22"/>
                <w:szCs w:val="22"/>
              </w:rPr>
              <w:t>Set mehanizma za kočenje</w:t>
            </w:r>
          </w:p>
        </w:tc>
        <w:tc>
          <w:tcPr>
            <w:tcW w:w="474" w:type="pct"/>
            <w:gridSpan w:val="3"/>
            <w:tcBorders>
              <w:left w:val="single" w:sz="4" w:space="0" w:color="auto"/>
            </w:tcBorders>
            <w:shd w:val="clear" w:color="auto" w:fill="auto"/>
            <w:vAlign w:val="bottom"/>
          </w:tcPr>
          <w:p w14:paraId="32AA69DA"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4EAB8F49"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26A4BB1D" w14:textId="77777777" w:rsidR="00425A1D" w:rsidRPr="00CB4A13" w:rsidRDefault="00425A1D" w:rsidP="00425A1D">
            <w:pPr>
              <w:rPr>
                <w:color w:val="000000"/>
                <w:sz w:val="22"/>
                <w:szCs w:val="22"/>
              </w:rPr>
            </w:pPr>
          </w:p>
        </w:tc>
      </w:tr>
      <w:tr w:rsidR="00425A1D" w:rsidRPr="00CB4A13" w14:paraId="7A0CD642"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745DBD63"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4B376850" w14:textId="77777777" w:rsidR="00425A1D" w:rsidRPr="00CB4A13" w:rsidRDefault="00425A1D" w:rsidP="00425A1D">
            <w:pPr>
              <w:rPr>
                <w:color w:val="000000"/>
                <w:sz w:val="22"/>
                <w:szCs w:val="22"/>
              </w:rPr>
            </w:pPr>
            <w:r w:rsidRPr="00CB4A13">
              <w:rPr>
                <w:color w:val="000000"/>
                <w:sz w:val="22"/>
                <w:szCs w:val="22"/>
              </w:rPr>
              <w:t xml:space="preserve">Brake on set </w:t>
            </w:r>
          </w:p>
        </w:tc>
        <w:tc>
          <w:tcPr>
            <w:tcW w:w="474" w:type="pct"/>
            <w:gridSpan w:val="3"/>
            <w:tcBorders>
              <w:left w:val="single" w:sz="4" w:space="0" w:color="auto"/>
            </w:tcBorders>
            <w:shd w:val="clear" w:color="auto" w:fill="auto"/>
            <w:vAlign w:val="bottom"/>
          </w:tcPr>
          <w:p w14:paraId="27A9ADBD"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337AFBFC"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1021C199" w14:textId="77777777" w:rsidR="00425A1D" w:rsidRPr="00CB4A13" w:rsidRDefault="00425A1D" w:rsidP="00425A1D">
            <w:pPr>
              <w:rPr>
                <w:color w:val="000000"/>
                <w:sz w:val="22"/>
                <w:szCs w:val="22"/>
              </w:rPr>
            </w:pPr>
          </w:p>
        </w:tc>
      </w:tr>
      <w:tr w:rsidR="00425A1D" w:rsidRPr="00CB4A13" w14:paraId="751810F7"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59848D59"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4D2F7469" w14:textId="77777777" w:rsidR="00425A1D" w:rsidRPr="00CB4A13" w:rsidRDefault="00425A1D" w:rsidP="00425A1D">
            <w:pPr>
              <w:rPr>
                <w:color w:val="000000"/>
                <w:sz w:val="22"/>
                <w:szCs w:val="22"/>
              </w:rPr>
            </w:pPr>
            <w:r w:rsidRPr="00CB4A13">
              <w:rPr>
                <w:color w:val="000000"/>
                <w:sz w:val="22"/>
                <w:szCs w:val="22"/>
              </w:rPr>
              <w:t>Set koćiona šipka</w:t>
            </w:r>
          </w:p>
        </w:tc>
        <w:tc>
          <w:tcPr>
            <w:tcW w:w="474" w:type="pct"/>
            <w:gridSpan w:val="3"/>
            <w:tcBorders>
              <w:left w:val="single" w:sz="4" w:space="0" w:color="auto"/>
            </w:tcBorders>
            <w:shd w:val="clear" w:color="auto" w:fill="auto"/>
            <w:vAlign w:val="bottom"/>
          </w:tcPr>
          <w:p w14:paraId="3091BB42"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61C9A805"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103FA7E1" w14:textId="77777777" w:rsidR="00425A1D" w:rsidRPr="00CB4A13" w:rsidRDefault="00425A1D" w:rsidP="00425A1D">
            <w:pPr>
              <w:rPr>
                <w:color w:val="000000"/>
                <w:sz w:val="22"/>
                <w:szCs w:val="22"/>
              </w:rPr>
            </w:pPr>
          </w:p>
        </w:tc>
      </w:tr>
      <w:tr w:rsidR="00425A1D" w:rsidRPr="00CB4A13" w14:paraId="642338AC"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374FD6B5"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0CECA4B7" w14:textId="77777777" w:rsidR="00425A1D" w:rsidRPr="00CB4A13" w:rsidRDefault="00425A1D" w:rsidP="00425A1D">
            <w:pPr>
              <w:rPr>
                <w:color w:val="000000"/>
                <w:sz w:val="22"/>
                <w:szCs w:val="22"/>
              </w:rPr>
            </w:pPr>
            <w:r w:rsidRPr="00CB4A13">
              <w:rPr>
                <w:color w:val="000000"/>
                <w:sz w:val="22"/>
                <w:szCs w:val="22"/>
              </w:rPr>
              <w:t>Distanceri za kočione šipke</w:t>
            </w:r>
          </w:p>
        </w:tc>
        <w:tc>
          <w:tcPr>
            <w:tcW w:w="474" w:type="pct"/>
            <w:gridSpan w:val="3"/>
            <w:tcBorders>
              <w:left w:val="single" w:sz="4" w:space="0" w:color="auto"/>
            </w:tcBorders>
            <w:shd w:val="clear" w:color="auto" w:fill="auto"/>
            <w:vAlign w:val="bottom"/>
          </w:tcPr>
          <w:p w14:paraId="6D77B47A"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2453AEC6"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39649E8C" w14:textId="77777777" w:rsidR="00425A1D" w:rsidRPr="00CB4A13" w:rsidRDefault="00425A1D" w:rsidP="00425A1D">
            <w:pPr>
              <w:rPr>
                <w:color w:val="000000"/>
                <w:sz w:val="22"/>
                <w:szCs w:val="22"/>
              </w:rPr>
            </w:pPr>
          </w:p>
        </w:tc>
      </w:tr>
      <w:tr w:rsidR="00425A1D" w:rsidRPr="00CB4A13" w14:paraId="3AC3EF8E"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36421A31"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20F39F5F" w14:textId="77777777" w:rsidR="00425A1D" w:rsidRPr="00CB4A13" w:rsidRDefault="00425A1D" w:rsidP="00425A1D">
            <w:pPr>
              <w:rPr>
                <w:color w:val="000000"/>
                <w:sz w:val="22"/>
                <w:szCs w:val="22"/>
              </w:rPr>
            </w:pPr>
            <w:r w:rsidRPr="00CB4A13">
              <w:rPr>
                <w:color w:val="000000"/>
                <w:sz w:val="22"/>
                <w:szCs w:val="22"/>
              </w:rPr>
              <w:t>Točak 150</w:t>
            </w:r>
          </w:p>
        </w:tc>
        <w:tc>
          <w:tcPr>
            <w:tcW w:w="474" w:type="pct"/>
            <w:gridSpan w:val="3"/>
            <w:tcBorders>
              <w:left w:val="single" w:sz="4" w:space="0" w:color="auto"/>
            </w:tcBorders>
            <w:shd w:val="clear" w:color="auto" w:fill="auto"/>
            <w:vAlign w:val="bottom"/>
          </w:tcPr>
          <w:p w14:paraId="3D35C39F"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529E88DF"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26F5B23F" w14:textId="77777777" w:rsidR="00425A1D" w:rsidRPr="00CB4A13" w:rsidRDefault="00425A1D" w:rsidP="00425A1D">
            <w:pPr>
              <w:rPr>
                <w:color w:val="000000"/>
                <w:sz w:val="22"/>
                <w:szCs w:val="22"/>
              </w:rPr>
            </w:pPr>
          </w:p>
        </w:tc>
      </w:tr>
      <w:tr w:rsidR="00425A1D" w:rsidRPr="00CB4A13" w14:paraId="4FD743C0"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09C9FE2B"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25287A76" w14:textId="77777777" w:rsidR="00425A1D" w:rsidRPr="00CB4A13" w:rsidRDefault="00425A1D" w:rsidP="00425A1D">
            <w:pPr>
              <w:rPr>
                <w:color w:val="000000"/>
                <w:sz w:val="22"/>
                <w:szCs w:val="22"/>
              </w:rPr>
            </w:pPr>
            <w:r w:rsidRPr="00CB4A13">
              <w:rPr>
                <w:color w:val="000000"/>
                <w:sz w:val="22"/>
                <w:szCs w:val="22"/>
              </w:rPr>
              <w:t>Točak 150 za upravljanje</w:t>
            </w:r>
          </w:p>
        </w:tc>
        <w:tc>
          <w:tcPr>
            <w:tcW w:w="474" w:type="pct"/>
            <w:gridSpan w:val="3"/>
            <w:tcBorders>
              <w:left w:val="single" w:sz="4" w:space="0" w:color="auto"/>
            </w:tcBorders>
            <w:shd w:val="clear" w:color="auto" w:fill="auto"/>
            <w:vAlign w:val="bottom"/>
          </w:tcPr>
          <w:p w14:paraId="1CEEB53F"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0CABE418"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395A14A8" w14:textId="77777777" w:rsidR="00425A1D" w:rsidRPr="00CB4A13" w:rsidRDefault="00425A1D" w:rsidP="00425A1D">
            <w:pPr>
              <w:rPr>
                <w:color w:val="000000"/>
                <w:sz w:val="22"/>
                <w:szCs w:val="22"/>
              </w:rPr>
            </w:pPr>
          </w:p>
        </w:tc>
      </w:tr>
      <w:tr w:rsidR="00425A1D" w:rsidRPr="00CB4A13" w14:paraId="51D63959"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104F0AF9" w14:textId="77777777" w:rsidR="00425A1D" w:rsidRPr="00CB4A13" w:rsidRDefault="00425A1D" w:rsidP="00425A1D">
            <w:pPr>
              <w:numPr>
                <w:ilvl w:val="0"/>
                <w:numId w:val="43"/>
              </w:numPr>
              <w:contextualSpacing/>
              <w:rPr>
                <w:color w:val="000000"/>
                <w:sz w:val="22"/>
                <w:szCs w:val="22"/>
              </w:rPr>
            </w:pPr>
          </w:p>
        </w:tc>
        <w:tc>
          <w:tcPr>
            <w:tcW w:w="2968" w:type="pct"/>
            <w:shd w:val="clear" w:color="auto" w:fill="auto"/>
            <w:noWrap/>
            <w:vAlign w:val="bottom"/>
          </w:tcPr>
          <w:p w14:paraId="4364AD5A" w14:textId="77777777" w:rsidR="00425A1D" w:rsidRPr="00CB4A13" w:rsidRDefault="00425A1D" w:rsidP="00425A1D">
            <w:pPr>
              <w:rPr>
                <w:color w:val="000000"/>
                <w:sz w:val="22"/>
                <w:szCs w:val="22"/>
              </w:rPr>
            </w:pPr>
            <w:r w:rsidRPr="00CB4A13">
              <w:rPr>
                <w:color w:val="000000"/>
                <w:sz w:val="22"/>
                <w:szCs w:val="22"/>
              </w:rPr>
              <w:t>Kočioni točak 125 set</w:t>
            </w:r>
          </w:p>
        </w:tc>
        <w:tc>
          <w:tcPr>
            <w:tcW w:w="474" w:type="pct"/>
            <w:gridSpan w:val="3"/>
            <w:tcBorders>
              <w:left w:val="single" w:sz="4" w:space="0" w:color="auto"/>
            </w:tcBorders>
            <w:shd w:val="clear" w:color="auto" w:fill="auto"/>
            <w:vAlign w:val="bottom"/>
          </w:tcPr>
          <w:p w14:paraId="085B26B2" w14:textId="77777777" w:rsidR="00425A1D" w:rsidRPr="00CB4A13" w:rsidRDefault="00425A1D" w:rsidP="00425A1D">
            <w:pPr>
              <w:rPr>
                <w:color w:val="000000"/>
                <w:sz w:val="22"/>
                <w:szCs w:val="22"/>
              </w:rPr>
            </w:pPr>
          </w:p>
        </w:tc>
        <w:tc>
          <w:tcPr>
            <w:tcW w:w="403" w:type="pct"/>
            <w:gridSpan w:val="3"/>
            <w:tcBorders>
              <w:left w:val="single" w:sz="4" w:space="0" w:color="auto"/>
            </w:tcBorders>
            <w:shd w:val="clear" w:color="auto" w:fill="auto"/>
            <w:vAlign w:val="bottom"/>
          </w:tcPr>
          <w:p w14:paraId="2BE83BB4" w14:textId="77777777" w:rsidR="00425A1D" w:rsidRPr="00CB4A13" w:rsidRDefault="00425A1D" w:rsidP="00425A1D">
            <w:pPr>
              <w:rPr>
                <w:color w:val="000000"/>
                <w:sz w:val="22"/>
                <w:szCs w:val="22"/>
              </w:rPr>
            </w:pPr>
          </w:p>
        </w:tc>
        <w:tc>
          <w:tcPr>
            <w:tcW w:w="302" w:type="pct"/>
            <w:tcBorders>
              <w:left w:val="single" w:sz="4" w:space="0" w:color="auto"/>
            </w:tcBorders>
            <w:shd w:val="clear" w:color="auto" w:fill="auto"/>
            <w:vAlign w:val="bottom"/>
          </w:tcPr>
          <w:p w14:paraId="07473559" w14:textId="77777777" w:rsidR="00425A1D" w:rsidRPr="00CB4A13" w:rsidRDefault="00425A1D" w:rsidP="00425A1D">
            <w:pPr>
              <w:rPr>
                <w:color w:val="000000"/>
                <w:sz w:val="22"/>
                <w:szCs w:val="22"/>
              </w:rPr>
            </w:pPr>
          </w:p>
        </w:tc>
      </w:tr>
      <w:tr w:rsidR="00425A1D" w:rsidRPr="00CB4A13" w14:paraId="35F66A66"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000000" w:fill="FFFF00"/>
            <w:noWrap/>
            <w:vAlign w:val="bottom"/>
            <w:hideMark/>
          </w:tcPr>
          <w:p w14:paraId="2262F702" w14:textId="77777777" w:rsidR="00425A1D" w:rsidRPr="00CB4A13" w:rsidRDefault="00425A1D" w:rsidP="00425A1D">
            <w:pPr>
              <w:ind w:left="720"/>
              <w:contextualSpacing/>
              <w:rPr>
                <w:color w:val="000000"/>
                <w:sz w:val="22"/>
                <w:szCs w:val="22"/>
              </w:rPr>
            </w:pPr>
          </w:p>
        </w:tc>
        <w:tc>
          <w:tcPr>
            <w:tcW w:w="4147" w:type="pct"/>
            <w:gridSpan w:val="8"/>
            <w:tcBorders>
              <w:left w:val="single" w:sz="4" w:space="0" w:color="auto"/>
            </w:tcBorders>
            <w:shd w:val="clear" w:color="auto" w:fill="FFFF00"/>
            <w:vAlign w:val="bottom"/>
          </w:tcPr>
          <w:p w14:paraId="49AABBE0" w14:textId="77777777" w:rsidR="00425A1D" w:rsidRPr="00CB4A13" w:rsidRDefault="00425A1D" w:rsidP="00425A1D">
            <w:pPr>
              <w:rPr>
                <w:color w:val="000000"/>
                <w:sz w:val="22"/>
                <w:szCs w:val="22"/>
              </w:rPr>
            </w:pPr>
            <w:r w:rsidRPr="00CB4A13">
              <w:rPr>
                <w:color w:val="000000"/>
                <w:sz w:val="22"/>
                <w:szCs w:val="22"/>
                <w:lang w:val="sr-Cyrl-RS"/>
              </w:rPr>
              <w:t xml:space="preserve">Болнички кревет </w:t>
            </w:r>
            <w:r w:rsidRPr="00CB4A13">
              <w:rPr>
                <w:color w:val="000000"/>
                <w:sz w:val="22"/>
                <w:szCs w:val="22"/>
              </w:rPr>
              <w:t>AVG</w:t>
            </w:r>
            <w:r w:rsidRPr="00CB4A13">
              <w:rPr>
                <w:color w:val="000000"/>
                <w:sz w:val="22"/>
                <w:szCs w:val="22"/>
                <w:lang w:val="sr-Cyrl-RS"/>
              </w:rPr>
              <w:t xml:space="preserve"> 1</w:t>
            </w:r>
            <w:r w:rsidRPr="00CB4A13">
              <w:rPr>
                <w:color w:val="000000"/>
                <w:sz w:val="22"/>
                <w:szCs w:val="22"/>
                <w:lang w:val="sr-Latn-RS"/>
              </w:rPr>
              <w:t>6</w:t>
            </w:r>
            <w:r w:rsidRPr="00CB4A13">
              <w:rPr>
                <w:color w:val="000000"/>
                <w:sz w:val="22"/>
                <w:szCs w:val="22"/>
                <w:lang w:val="sr-Cyrl-RS"/>
              </w:rPr>
              <w:t>00</w:t>
            </w:r>
          </w:p>
        </w:tc>
      </w:tr>
      <w:tr w:rsidR="00425A1D" w:rsidRPr="00CB4A13" w14:paraId="29B6215A"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495CA5B8"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024E5572" w14:textId="77777777" w:rsidR="00425A1D" w:rsidRPr="00CB4A13" w:rsidRDefault="00425A1D" w:rsidP="00425A1D">
            <w:pPr>
              <w:rPr>
                <w:color w:val="000000"/>
                <w:sz w:val="22"/>
                <w:szCs w:val="22"/>
                <w:lang w:val="sr-Latn-RS"/>
              </w:rPr>
            </w:pPr>
            <w:r w:rsidRPr="00CB4A13">
              <w:rPr>
                <w:color w:val="000000"/>
                <w:sz w:val="22"/>
                <w:szCs w:val="22"/>
                <w:lang w:val="sr-Latn-RS"/>
              </w:rPr>
              <w:t>Bočna kontrola V1</w:t>
            </w:r>
          </w:p>
        </w:tc>
        <w:tc>
          <w:tcPr>
            <w:tcW w:w="386" w:type="pct"/>
            <w:tcBorders>
              <w:left w:val="single" w:sz="4" w:space="0" w:color="auto"/>
            </w:tcBorders>
            <w:shd w:val="clear" w:color="auto" w:fill="auto"/>
            <w:vAlign w:val="bottom"/>
          </w:tcPr>
          <w:p w14:paraId="1230A27A"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6ED5CE4E"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1B5868B8" w14:textId="77777777" w:rsidR="00425A1D" w:rsidRPr="00CB4A13" w:rsidRDefault="00425A1D" w:rsidP="00425A1D">
            <w:pPr>
              <w:rPr>
                <w:color w:val="000000"/>
                <w:sz w:val="22"/>
                <w:szCs w:val="22"/>
              </w:rPr>
            </w:pPr>
          </w:p>
        </w:tc>
      </w:tr>
      <w:tr w:rsidR="00425A1D" w:rsidRPr="00CB4A13" w14:paraId="116DB57D"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4B2A509D"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3163657C" w14:textId="77777777" w:rsidR="00425A1D" w:rsidRPr="00CB4A13" w:rsidRDefault="00425A1D" w:rsidP="00425A1D">
            <w:pPr>
              <w:rPr>
                <w:color w:val="000000"/>
                <w:sz w:val="22"/>
                <w:szCs w:val="22"/>
              </w:rPr>
            </w:pPr>
            <w:r w:rsidRPr="00CB4A13">
              <w:rPr>
                <w:color w:val="000000"/>
                <w:sz w:val="22"/>
                <w:szCs w:val="22"/>
              </w:rPr>
              <w:t>Bočna kontrola (za medicinsku sestru)</w:t>
            </w:r>
          </w:p>
        </w:tc>
        <w:tc>
          <w:tcPr>
            <w:tcW w:w="386" w:type="pct"/>
            <w:tcBorders>
              <w:left w:val="single" w:sz="4" w:space="0" w:color="auto"/>
            </w:tcBorders>
            <w:shd w:val="clear" w:color="auto" w:fill="auto"/>
            <w:vAlign w:val="bottom"/>
          </w:tcPr>
          <w:p w14:paraId="4D3926B4"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248EAD5F"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109DD128" w14:textId="77777777" w:rsidR="00425A1D" w:rsidRPr="00CB4A13" w:rsidRDefault="00425A1D" w:rsidP="00425A1D">
            <w:pPr>
              <w:rPr>
                <w:color w:val="000000"/>
                <w:sz w:val="22"/>
                <w:szCs w:val="22"/>
              </w:rPr>
            </w:pPr>
          </w:p>
        </w:tc>
      </w:tr>
      <w:tr w:rsidR="00425A1D" w:rsidRPr="00CB4A13" w14:paraId="61145DC7"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38D83A9A"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5A4CF6A4" w14:textId="77777777" w:rsidR="00425A1D" w:rsidRPr="00CB4A13" w:rsidRDefault="00425A1D" w:rsidP="00425A1D">
            <w:pPr>
              <w:rPr>
                <w:color w:val="000000"/>
                <w:sz w:val="22"/>
                <w:szCs w:val="22"/>
              </w:rPr>
            </w:pPr>
            <w:r w:rsidRPr="00CB4A13">
              <w:rPr>
                <w:color w:val="000000"/>
                <w:sz w:val="22"/>
                <w:szCs w:val="22"/>
              </w:rPr>
              <w:t>Set fleksibilna ruka LI1600</w:t>
            </w:r>
          </w:p>
        </w:tc>
        <w:tc>
          <w:tcPr>
            <w:tcW w:w="386" w:type="pct"/>
            <w:tcBorders>
              <w:left w:val="single" w:sz="4" w:space="0" w:color="auto"/>
            </w:tcBorders>
            <w:shd w:val="clear" w:color="auto" w:fill="auto"/>
            <w:vAlign w:val="bottom"/>
          </w:tcPr>
          <w:p w14:paraId="559EE378"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4B895007"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6DD009C9" w14:textId="77777777" w:rsidR="00425A1D" w:rsidRPr="00CB4A13" w:rsidRDefault="00425A1D" w:rsidP="00425A1D">
            <w:pPr>
              <w:rPr>
                <w:color w:val="000000"/>
                <w:sz w:val="22"/>
                <w:szCs w:val="22"/>
              </w:rPr>
            </w:pPr>
          </w:p>
        </w:tc>
      </w:tr>
      <w:tr w:rsidR="00425A1D" w:rsidRPr="00CB4A13" w14:paraId="13904154"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655E7B93"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74B79FE6" w14:textId="77777777" w:rsidR="00425A1D" w:rsidRPr="00CB4A13" w:rsidRDefault="00425A1D" w:rsidP="00425A1D">
            <w:pPr>
              <w:rPr>
                <w:color w:val="000000"/>
                <w:sz w:val="22"/>
                <w:szCs w:val="22"/>
              </w:rPr>
            </w:pPr>
            <w:r w:rsidRPr="00CB4A13">
              <w:rPr>
                <w:color w:val="000000"/>
                <w:sz w:val="22"/>
                <w:szCs w:val="22"/>
              </w:rPr>
              <w:t>Set fleksibilna ruka LI1600</w:t>
            </w:r>
          </w:p>
        </w:tc>
        <w:tc>
          <w:tcPr>
            <w:tcW w:w="386" w:type="pct"/>
            <w:tcBorders>
              <w:left w:val="single" w:sz="4" w:space="0" w:color="auto"/>
            </w:tcBorders>
            <w:shd w:val="clear" w:color="auto" w:fill="auto"/>
            <w:vAlign w:val="bottom"/>
          </w:tcPr>
          <w:p w14:paraId="437E312B"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5B3106C7"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02DDD710" w14:textId="77777777" w:rsidR="00425A1D" w:rsidRPr="00CB4A13" w:rsidRDefault="00425A1D" w:rsidP="00425A1D">
            <w:pPr>
              <w:rPr>
                <w:color w:val="000000"/>
                <w:sz w:val="22"/>
                <w:szCs w:val="22"/>
              </w:rPr>
            </w:pPr>
          </w:p>
        </w:tc>
      </w:tr>
      <w:tr w:rsidR="00425A1D" w:rsidRPr="00CB4A13" w14:paraId="7CD324B3"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2026F60E"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11BA4CF5" w14:textId="77777777" w:rsidR="00425A1D" w:rsidRPr="00CB4A13" w:rsidRDefault="00425A1D" w:rsidP="00425A1D">
            <w:pPr>
              <w:rPr>
                <w:color w:val="000000"/>
                <w:sz w:val="22"/>
                <w:szCs w:val="22"/>
              </w:rPr>
            </w:pPr>
            <w:r w:rsidRPr="00CB4A13">
              <w:rPr>
                <w:color w:val="000000"/>
                <w:sz w:val="22"/>
                <w:szCs w:val="22"/>
              </w:rPr>
              <w:t>Upravljačka jedinica kod uznožja bez šoka, 3F</w:t>
            </w:r>
          </w:p>
        </w:tc>
        <w:tc>
          <w:tcPr>
            <w:tcW w:w="386" w:type="pct"/>
            <w:tcBorders>
              <w:left w:val="single" w:sz="4" w:space="0" w:color="auto"/>
            </w:tcBorders>
            <w:shd w:val="clear" w:color="auto" w:fill="auto"/>
            <w:vAlign w:val="bottom"/>
          </w:tcPr>
          <w:p w14:paraId="33270CA0"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C1C23BF"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5E945D7B" w14:textId="77777777" w:rsidR="00425A1D" w:rsidRPr="00CB4A13" w:rsidRDefault="00425A1D" w:rsidP="00425A1D">
            <w:pPr>
              <w:rPr>
                <w:color w:val="000000"/>
                <w:sz w:val="22"/>
                <w:szCs w:val="22"/>
              </w:rPr>
            </w:pPr>
          </w:p>
        </w:tc>
      </w:tr>
      <w:tr w:rsidR="00425A1D" w:rsidRPr="00CB4A13" w14:paraId="520AC5DF"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4B33F23E"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22E12119" w14:textId="77777777" w:rsidR="00425A1D" w:rsidRPr="00CB4A13" w:rsidRDefault="00425A1D" w:rsidP="00425A1D">
            <w:pPr>
              <w:rPr>
                <w:color w:val="000000"/>
                <w:sz w:val="22"/>
                <w:szCs w:val="22"/>
              </w:rPr>
            </w:pPr>
            <w:r w:rsidRPr="00CB4A13">
              <w:rPr>
                <w:color w:val="000000"/>
                <w:sz w:val="22"/>
                <w:szCs w:val="22"/>
              </w:rPr>
              <w:t>Upravljačka jedinica kod uznožja bez šoka, 4F</w:t>
            </w:r>
          </w:p>
        </w:tc>
        <w:tc>
          <w:tcPr>
            <w:tcW w:w="386" w:type="pct"/>
            <w:tcBorders>
              <w:left w:val="single" w:sz="4" w:space="0" w:color="auto"/>
            </w:tcBorders>
            <w:shd w:val="clear" w:color="auto" w:fill="auto"/>
            <w:vAlign w:val="bottom"/>
          </w:tcPr>
          <w:p w14:paraId="31BF7720"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1949E590"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42F87E1C" w14:textId="77777777" w:rsidR="00425A1D" w:rsidRPr="00CB4A13" w:rsidRDefault="00425A1D" w:rsidP="00425A1D">
            <w:pPr>
              <w:rPr>
                <w:color w:val="000000"/>
                <w:sz w:val="22"/>
                <w:szCs w:val="22"/>
              </w:rPr>
            </w:pPr>
          </w:p>
        </w:tc>
      </w:tr>
      <w:tr w:rsidR="00425A1D" w:rsidRPr="00CB4A13" w14:paraId="54625DF3"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0255E3B7"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340DA5F1" w14:textId="77777777" w:rsidR="00425A1D" w:rsidRPr="00CB4A13" w:rsidRDefault="00425A1D" w:rsidP="00425A1D">
            <w:pPr>
              <w:rPr>
                <w:color w:val="000000"/>
                <w:sz w:val="22"/>
                <w:szCs w:val="22"/>
              </w:rPr>
            </w:pPr>
            <w:r w:rsidRPr="00CB4A13">
              <w:rPr>
                <w:color w:val="000000"/>
                <w:sz w:val="22"/>
                <w:szCs w:val="22"/>
              </w:rPr>
              <w:t>Upravljačka jedinica kod uznožja sa šokom, 4F</w:t>
            </w:r>
          </w:p>
        </w:tc>
        <w:tc>
          <w:tcPr>
            <w:tcW w:w="386" w:type="pct"/>
            <w:tcBorders>
              <w:left w:val="single" w:sz="4" w:space="0" w:color="auto"/>
            </w:tcBorders>
            <w:shd w:val="clear" w:color="auto" w:fill="auto"/>
            <w:vAlign w:val="bottom"/>
          </w:tcPr>
          <w:p w14:paraId="0AA3ECD1"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4DC0C55F"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7760B73C" w14:textId="77777777" w:rsidR="00425A1D" w:rsidRPr="00CB4A13" w:rsidRDefault="00425A1D" w:rsidP="00425A1D">
            <w:pPr>
              <w:rPr>
                <w:color w:val="000000"/>
                <w:sz w:val="22"/>
                <w:szCs w:val="22"/>
              </w:rPr>
            </w:pPr>
          </w:p>
        </w:tc>
      </w:tr>
      <w:tr w:rsidR="00425A1D" w:rsidRPr="00CB4A13" w14:paraId="387DE17D"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5CBB155B"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102F3B59" w14:textId="77777777" w:rsidR="00425A1D" w:rsidRPr="00CB4A13" w:rsidRDefault="00425A1D" w:rsidP="00425A1D">
            <w:pPr>
              <w:rPr>
                <w:color w:val="000000"/>
                <w:sz w:val="22"/>
                <w:szCs w:val="22"/>
              </w:rPr>
            </w:pPr>
            <w:r w:rsidRPr="00CB4A13">
              <w:rPr>
                <w:color w:val="000000"/>
                <w:sz w:val="22"/>
                <w:szCs w:val="22"/>
              </w:rPr>
              <w:t>Interfejs hub za daljinsku kontrolu</w:t>
            </w:r>
          </w:p>
        </w:tc>
        <w:tc>
          <w:tcPr>
            <w:tcW w:w="386" w:type="pct"/>
            <w:tcBorders>
              <w:left w:val="single" w:sz="4" w:space="0" w:color="auto"/>
            </w:tcBorders>
            <w:shd w:val="clear" w:color="auto" w:fill="auto"/>
            <w:vAlign w:val="bottom"/>
          </w:tcPr>
          <w:p w14:paraId="7F047F66"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6A98637D"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732DA0C7" w14:textId="77777777" w:rsidR="00425A1D" w:rsidRPr="00CB4A13" w:rsidRDefault="00425A1D" w:rsidP="00425A1D">
            <w:pPr>
              <w:rPr>
                <w:color w:val="000000"/>
                <w:sz w:val="22"/>
                <w:szCs w:val="22"/>
              </w:rPr>
            </w:pPr>
          </w:p>
        </w:tc>
      </w:tr>
      <w:tr w:rsidR="00425A1D" w:rsidRPr="00CB4A13" w14:paraId="11BB8397"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5040412A"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4C10D068" w14:textId="77777777" w:rsidR="00425A1D" w:rsidRPr="00CB4A13" w:rsidRDefault="00425A1D" w:rsidP="00425A1D">
            <w:pPr>
              <w:rPr>
                <w:color w:val="000000"/>
                <w:sz w:val="22"/>
                <w:szCs w:val="22"/>
              </w:rPr>
            </w:pPr>
            <w:r w:rsidRPr="00CB4A13">
              <w:rPr>
                <w:color w:val="000000"/>
                <w:sz w:val="22"/>
                <w:szCs w:val="22"/>
              </w:rPr>
              <w:t>Evropski napojni kabl</w:t>
            </w:r>
          </w:p>
        </w:tc>
        <w:tc>
          <w:tcPr>
            <w:tcW w:w="386" w:type="pct"/>
            <w:tcBorders>
              <w:left w:val="single" w:sz="4" w:space="0" w:color="auto"/>
            </w:tcBorders>
            <w:shd w:val="clear" w:color="auto" w:fill="auto"/>
            <w:vAlign w:val="bottom"/>
          </w:tcPr>
          <w:p w14:paraId="3C18120E"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027968A0"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06AF64D2" w14:textId="77777777" w:rsidR="00425A1D" w:rsidRPr="00CB4A13" w:rsidRDefault="00425A1D" w:rsidP="00425A1D">
            <w:pPr>
              <w:rPr>
                <w:color w:val="000000"/>
                <w:sz w:val="22"/>
                <w:szCs w:val="22"/>
              </w:rPr>
            </w:pPr>
          </w:p>
        </w:tc>
      </w:tr>
      <w:tr w:rsidR="00425A1D" w:rsidRPr="00CB4A13" w14:paraId="20F7D835"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61B40445"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5214C683" w14:textId="77777777" w:rsidR="00425A1D" w:rsidRPr="00CB4A13" w:rsidRDefault="00425A1D" w:rsidP="00425A1D">
            <w:pPr>
              <w:rPr>
                <w:color w:val="000000"/>
                <w:sz w:val="22"/>
                <w:szCs w:val="22"/>
              </w:rPr>
            </w:pPr>
            <w:r w:rsidRPr="00CB4A13">
              <w:rPr>
                <w:color w:val="000000"/>
                <w:sz w:val="22"/>
                <w:szCs w:val="22"/>
              </w:rPr>
              <w:t>230V napajanje LI1600</w:t>
            </w:r>
          </w:p>
        </w:tc>
        <w:tc>
          <w:tcPr>
            <w:tcW w:w="386" w:type="pct"/>
            <w:tcBorders>
              <w:left w:val="single" w:sz="4" w:space="0" w:color="auto"/>
            </w:tcBorders>
            <w:shd w:val="clear" w:color="auto" w:fill="auto"/>
            <w:vAlign w:val="bottom"/>
          </w:tcPr>
          <w:p w14:paraId="02105FFE"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493F42ED"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1AF76C06" w14:textId="77777777" w:rsidR="00425A1D" w:rsidRPr="00CB4A13" w:rsidRDefault="00425A1D" w:rsidP="00425A1D">
            <w:pPr>
              <w:rPr>
                <w:color w:val="000000"/>
                <w:sz w:val="22"/>
                <w:szCs w:val="22"/>
              </w:rPr>
            </w:pPr>
          </w:p>
        </w:tc>
      </w:tr>
      <w:tr w:rsidR="00425A1D" w:rsidRPr="00CB4A13" w14:paraId="7AA8EAE6"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5F2E1B4E"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06DA6611" w14:textId="77777777" w:rsidR="00425A1D" w:rsidRPr="00CB4A13" w:rsidRDefault="00425A1D" w:rsidP="00425A1D">
            <w:pPr>
              <w:rPr>
                <w:color w:val="000000"/>
                <w:sz w:val="22"/>
                <w:szCs w:val="22"/>
              </w:rPr>
            </w:pPr>
            <w:r w:rsidRPr="00CB4A13">
              <w:rPr>
                <w:color w:val="000000"/>
                <w:sz w:val="22"/>
                <w:szCs w:val="22"/>
              </w:rPr>
              <w:t xml:space="preserve">Motor za bedra </w:t>
            </w:r>
          </w:p>
        </w:tc>
        <w:tc>
          <w:tcPr>
            <w:tcW w:w="386" w:type="pct"/>
            <w:tcBorders>
              <w:left w:val="single" w:sz="4" w:space="0" w:color="auto"/>
            </w:tcBorders>
            <w:shd w:val="clear" w:color="auto" w:fill="auto"/>
            <w:vAlign w:val="bottom"/>
          </w:tcPr>
          <w:p w14:paraId="038A4EC8"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6BFCEF66"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6179045A" w14:textId="77777777" w:rsidR="00425A1D" w:rsidRPr="00CB4A13" w:rsidRDefault="00425A1D" w:rsidP="00425A1D">
            <w:pPr>
              <w:rPr>
                <w:color w:val="000000"/>
                <w:sz w:val="22"/>
                <w:szCs w:val="22"/>
              </w:rPr>
            </w:pPr>
          </w:p>
        </w:tc>
      </w:tr>
      <w:tr w:rsidR="00425A1D" w:rsidRPr="00CB4A13" w14:paraId="630F6259"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3D488393"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21EC6835" w14:textId="77777777" w:rsidR="00425A1D" w:rsidRPr="00CB4A13" w:rsidRDefault="00425A1D" w:rsidP="00425A1D">
            <w:pPr>
              <w:rPr>
                <w:color w:val="000000"/>
                <w:sz w:val="22"/>
                <w:szCs w:val="22"/>
              </w:rPr>
            </w:pPr>
            <w:r w:rsidRPr="00CB4A13">
              <w:rPr>
                <w:color w:val="000000"/>
                <w:sz w:val="22"/>
                <w:szCs w:val="22"/>
              </w:rPr>
              <w:t>Motro za podnožje</w:t>
            </w:r>
          </w:p>
        </w:tc>
        <w:tc>
          <w:tcPr>
            <w:tcW w:w="386" w:type="pct"/>
            <w:tcBorders>
              <w:left w:val="single" w:sz="4" w:space="0" w:color="auto"/>
            </w:tcBorders>
            <w:shd w:val="clear" w:color="auto" w:fill="auto"/>
            <w:vAlign w:val="bottom"/>
          </w:tcPr>
          <w:p w14:paraId="05668FE0"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4AAA36F4"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7F0AF96A" w14:textId="77777777" w:rsidR="00425A1D" w:rsidRPr="00CB4A13" w:rsidRDefault="00425A1D" w:rsidP="00425A1D">
            <w:pPr>
              <w:rPr>
                <w:color w:val="000000"/>
                <w:sz w:val="22"/>
                <w:szCs w:val="22"/>
              </w:rPr>
            </w:pPr>
          </w:p>
        </w:tc>
      </w:tr>
      <w:tr w:rsidR="00425A1D" w:rsidRPr="00CB4A13" w14:paraId="770D51DB"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603CE07F"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1A7D651F" w14:textId="77777777" w:rsidR="00425A1D" w:rsidRPr="00CB4A13" w:rsidRDefault="00425A1D" w:rsidP="00425A1D">
            <w:pPr>
              <w:rPr>
                <w:color w:val="000000"/>
                <w:sz w:val="22"/>
                <w:szCs w:val="22"/>
              </w:rPr>
            </w:pPr>
            <w:r w:rsidRPr="00CB4A13">
              <w:rPr>
                <w:color w:val="000000"/>
                <w:sz w:val="22"/>
                <w:szCs w:val="22"/>
              </w:rPr>
              <w:t>Set za mehničko podnožje</w:t>
            </w:r>
          </w:p>
        </w:tc>
        <w:tc>
          <w:tcPr>
            <w:tcW w:w="386" w:type="pct"/>
            <w:tcBorders>
              <w:left w:val="single" w:sz="4" w:space="0" w:color="auto"/>
            </w:tcBorders>
            <w:shd w:val="clear" w:color="auto" w:fill="auto"/>
            <w:vAlign w:val="bottom"/>
          </w:tcPr>
          <w:p w14:paraId="579D08D6"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3E68EAE2"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5A07C494" w14:textId="77777777" w:rsidR="00425A1D" w:rsidRPr="00CB4A13" w:rsidRDefault="00425A1D" w:rsidP="00425A1D">
            <w:pPr>
              <w:rPr>
                <w:color w:val="000000"/>
                <w:sz w:val="22"/>
                <w:szCs w:val="22"/>
              </w:rPr>
            </w:pPr>
          </w:p>
        </w:tc>
      </w:tr>
      <w:tr w:rsidR="00425A1D" w:rsidRPr="00CB4A13" w14:paraId="59C68FA0"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550A3492"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038FA22E" w14:textId="77777777" w:rsidR="00425A1D" w:rsidRPr="00CB4A13" w:rsidRDefault="00425A1D" w:rsidP="00425A1D">
            <w:pPr>
              <w:rPr>
                <w:color w:val="000000"/>
                <w:sz w:val="22"/>
                <w:szCs w:val="22"/>
                <w:lang w:val="sr-Latn-CS"/>
              </w:rPr>
            </w:pPr>
            <w:r w:rsidRPr="00CB4A13">
              <w:rPr>
                <w:color w:val="000000"/>
                <w:sz w:val="22"/>
                <w:szCs w:val="22"/>
                <w:lang w:val="sr-Latn-CS"/>
              </w:rPr>
              <w:t>Kontrolna ploča sa desne strane uzglavlja</w:t>
            </w:r>
          </w:p>
        </w:tc>
        <w:tc>
          <w:tcPr>
            <w:tcW w:w="386" w:type="pct"/>
            <w:tcBorders>
              <w:left w:val="single" w:sz="4" w:space="0" w:color="auto"/>
            </w:tcBorders>
            <w:shd w:val="clear" w:color="auto" w:fill="auto"/>
            <w:vAlign w:val="bottom"/>
          </w:tcPr>
          <w:p w14:paraId="384D69B8"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0CDD9BBA"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2CABE6EB" w14:textId="77777777" w:rsidR="00425A1D" w:rsidRPr="00CB4A13" w:rsidRDefault="00425A1D" w:rsidP="00425A1D">
            <w:pPr>
              <w:rPr>
                <w:color w:val="000000"/>
                <w:sz w:val="22"/>
                <w:szCs w:val="22"/>
              </w:rPr>
            </w:pPr>
          </w:p>
        </w:tc>
      </w:tr>
      <w:tr w:rsidR="00425A1D" w:rsidRPr="00CB4A13" w14:paraId="0FC65465"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3180C731"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34666304" w14:textId="77777777" w:rsidR="00425A1D" w:rsidRPr="00CB4A13" w:rsidRDefault="00425A1D" w:rsidP="00425A1D">
            <w:pPr>
              <w:rPr>
                <w:color w:val="000000"/>
                <w:sz w:val="22"/>
                <w:szCs w:val="22"/>
              </w:rPr>
            </w:pPr>
            <w:r w:rsidRPr="00CB4A13">
              <w:rPr>
                <w:color w:val="000000"/>
                <w:sz w:val="22"/>
                <w:szCs w:val="22"/>
                <w:lang w:val="sr-Latn-CS"/>
              </w:rPr>
              <w:t>Kontrolna ploča sa leve strane uzglavlja</w:t>
            </w:r>
          </w:p>
        </w:tc>
        <w:tc>
          <w:tcPr>
            <w:tcW w:w="386" w:type="pct"/>
            <w:tcBorders>
              <w:left w:val="single" w:sz="4" w:space="0" w:color="auto"/>
            </w:tcBorders>
            <w:shd w:val="clear" w:color="auto" w:fill="auto"/>
            <w:vAlign w:val="bottom"/>
          </w:tcPr>
          <w:p w14:paraId="56F15D7A"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049C0709"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70C6A574" w14:textId="77777777" w:rsidR="00425A1D" w:rsidRPr="00CB4A13" w:rsidRDefault="00425A1D" w:rsidP="00425A1D">
            <w:pPr>
              <w:rPr>
                <w:color w:val="000000"/>
                <w:sz w:val="22"/>
                <w:szCs w:val="22"/>
              </w:rPr>
            </w:pPr>
          </w:p>
        </w:tc>
      </w:tr>
      <w:tr w:rsidR="00425A1D" w:rsidRPr="00CB4A13" w14:paraId="4A2970E8"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46A066E8"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12989F50" w14:textId="77777777" w:rsidR="00425A1D" w:rsidRPr="00CB4A13" w:rsidRDefault="00425A1D" w:rsidP="00425A1D">
            <w:pPr>
              <w:rPr>
                <w:color w:val="000000"/>
                <w:sz w:val="22"/>
                <w:szCs w:val="22"/>
              </w:rPr>
            </w:pPr>
            <w:r w:rsidRPr="00CB4A13">
              <w:rPr>
                <w:color w:val="000000"/>
                <w:sz w:val="22"/>
                <w:szCs w:val="22"/>
                <w:lang w:val="sr-Latn-CS"/>
              </w:rPr>
              <w:t>Kontrolna ploča sa desne strane uznožja</w:t>
            </w:r>
          </w:p>
        </w:tc>
        <w:tc>
          <w:tcPr>
            <w:tcW w:w="386" w:type="pct"/>
            <w:tcBorders>
              <w:left w:val="single" w:sz="4" w:space="0" w:color="auto"/>
            </w:tcBorders>
            <w:shd w:val="clear" w:color="auto" w:fill="auto"/>
            <w:vAlign w:val="bottom"/>
          </w:tcPr>
          <w:p w14:paraId="0424690D"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03DED8EA"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17343D89" w14:textId="77777777" w:rsidR="00425A1D" w:rsidRPr="00CB4A13" w:rsidRDefault="00425A1D" w:rsidP="00425A1D">
            <w:pPr>
              <w:rPr>
                <w:color w:val="000000"/>
                <w:sz w:val="22"/>
                <w:szCs w:val="22"/>
              </w:rPr>
            </w:pPr>
          </w:p>
        </w:tc>
      </w:tr>
      <w:tr w:rsidR="00425A1D" w:rsidRPr="00CB4A13" w14:paraId="03054665"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32DD60B4"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71D3ACDC" w14:textId="77777777" w:rsidR="00425A1D" w:rsidRPr="00CB4A13" w:rsidRDefault="00425A1D" w:rsidP="00425A1D">
            <w:pPr>
              <w:rPr>
                <w:color w:val="000000"/>
                <w:sz w:val="22"/>
                <w:szCs w:val="22"/>
              </w:rPr>
            </w:pPr>
            <w:r w:rsidRPr="00CB4A13">
              <w:rPr>
                <w:color w:val="000000"/>
                <w:sz w:val="22"/>
                <w:szCs w:val="22"/>
              </w:rPr>
              <w:t>Set kablova za desnu stranu uzglavlja</w:t>
            </w:r>
          </w:p>
        </w:tc>
        <w:tc>
          <w:tcPr>
            <w:tcW w:w="386" w:type="pct"/>
            <w:tcBorders>
              <w:left w:val="single" w:sz="4" w:space="0" w:color="auto"/>
            </w:tcBorders>
            <w:shd w:val="clear" w:color="auto" w:fill="auto"/>
            <w:vAlign w:val="bottom"/>
          </w:tcPr>
          <w:p w14:paraId="609B5B19"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4302AC91"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58A31263" w14:textId="77777777" w:rsidR="00425A1D" w:rsidRPr="00CB4A13" w:rsidRDefault="00425A1D" w:rsidP="00425A1D">
            <w:pPr>
              <w:rPr>
                <w:color w:val="000000"/>
                <w:sz w:val="22"/>
                <w:szCs w:val="22"/>
              </w:rPr>
            </w:pPr>
          </w:p>
        </w:tc>
      </w:tr>
      <w:tr w:rsidR="00425A1D" w:rsidRPr="00CB4A13" w14:paraId="207555A3"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7C6A4FC7"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15838341" w14:textId="77777777" w:rsidR="00425A1D" w:rsidRPr="00CB4A13" w:rsidRDefault="00425A1D" w:rsidP="00425A1D">
            <w:pPr>
              <w:rPr>
                <w:color w:val="000000"/>
                <w:sz w:val="22"/>
                <w:szCs w:val="22"/>
              </w:rPr>
            </w:pPr>
            <w:r w:rsidRPr="00CB4A13">
              <w:rPr>
                <w:color w:val="000000"/>
                <w:sz w:val="22"/>
                <w:szCs w:val="22"/>
              </w:rPr>
              <w:t>Set kablova za levu stranu uzglavlja</w:t>
            </w:r>
          </w:p>
        </w:tc>
        <w:tc>
          <w:tcPr>
            <w:tcW w:w="386" w:type="pct"/>
            <w:tcBorders>
              <w:left w:val="single" w:sz="4" w:space="0" w:color="auto"/>
            </w:tcBorders>
            <w:shd w:val="clear" w:color="auto" w:fill="auto"/>
            <w:vAlign w:val="bottom"/>
          </w:tcPr>
          <w:p w14:paraId="714F05B0"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F9A302A"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5936A56E" w14:textId="77777777" w:rsidR="00425A1D" w:rsidRPr="00CB4A13" w:rsidRDefault="00425A1D" w:rsidP="00425A1D">
            <w:pPr>
              <w:rPr>
                <w:color w:val="000000"/>
                <w:sz w:val="22"/>
                <w:szCs w:val="22"/>
              </w:rPr>
            </w:pPr>
          </w:p>
        </w:tc>
      </w:tr>
      <w:tr w:rsidR="00425A1D" w:rsidRPr="00CB4A13" w14:paraId="775B20D8"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50631E8A"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05976330" w14:textId="77777777" w:rsidR="00425A1D" w:rsidRPr="00CB4A13" w:rsidRDefault="00425A1D" w:rsidP="00425A1D">
            <w:pPr>
              <w:rPr>
                <w:color w:val="000000"/>
                <w:sz w:val="22"/>
                <w:szCs w:val="22"/>
              </w:rPr>
            </w:pPr>
            <w:r w:rsidRPr="00CB4A13">
              <w:rPr>
                <w:color w:val="000000"/>
                <w:sz w:val="22"/>
                <w:szCs w:val="22"/>
              </w:rPr>
              <w:t>Set kablova za desnu stranu uznožja</w:t>
            </w:r>
          </w:p>
        </w:tc>
        <w:tc>
          <w:tcPr>
            <w:tcW w:w="386" w:type="pct"/>
            <w:tcBorders>
              <w:left w:val="single" w:sz="4" w:space="0" w:color="auto"/>
            </w:tcBorders>
            <w:shd w:val="clear" w:color="auto" w:fill="auto"/>
            <w:vAlign w:val="bottom"/>
          </w:tcPr>
          <w:p w14:paraId="1BC4CDC1"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68162A1F"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355ACC44" w14:textId="77777777" w:rsidR="00425A1D" w:rsidRPr="00CB4A13" w:rsidRDefault="00425A1D" w:rsidP="00425A1D">
            <w:pPr>
              <w:rPr>
                <w:color w:val="000000"/>
                <w:sz w:val="22"/>
                <w:szCs w:val="22"/>
              </w:rPr>
            </w:pPr>
          </w:p>
        </w:tc>
      </w:tr>
      <w:tr w:rsidR="00425A1D" w:rsidRPr="00CB4A13" w14:paraId="26650049"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7E07FDFE"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13A7FF53" w14:textId="77777777" w:rsidR="00425A1D" w:rsidRPr="00CB4A13" w:rsidRDefault="00425A1D" w:rsidP="00425A1D">
            <w:pPr>
              <w:rPr>
                <w:color w:val="000000"/>
                <w:sz w:val="22"/>
                <w:szCs w:val="22"/>
              </w:rPr>
            </w:pPr>
            <w:r w:rsidRPr="00CB4A13">
              <w:rPr>
                <w:color w:val="000000"/>
                <w:sz w:val="22"/>
                <w:szCs w:val="22"/>
              </w:rPr>
              <w:t>Set kablova za levu stranu uznožja</w:t>
            </w:r>
          </w:p>
        </w:tc>
        <w:tc>
          <w:tcPr>
            <w:tcW w:w="386" w:type="pct"/>
            <w:tcBorders>
              <w:left w:val="single" w:sz="4" w:space="0" w:color="auto"/>
            </w:tcBorders>
            <w:shd w:val="clear" w:color="auto" w:fill="auto"/>
            <w:vAlign w:val="bottom"/>
          </w:tcPr>
          <w:p w14:paraId="2EFAC4FB"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6563A301"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3A7144B1" w14:textId="77777777" w:rsidR="00425A1D" w:rsidRPr="00CB4A13" w:rsidRDefault="00425A1D" w:rsidP="00425A1D">
            <w:pPr>
              <w:rPr>
                <w:color w:val="000000"/>
                <w:sz w:val="22"/>
                <w:szCs w:val="22"/>
              </w:rPr>
            </w:pPr>
          </w:p>
        </w:tc>
      </w:tr>
      <w:tr w:rsidR="00425A1D" w:rsidRPr="00CB4A13" w14:paraId="4A4856D4"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0BC8BD06"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2F08541D" w14:textId="77777777" w:rsidR="00425A1D" w:rsidRPr="00CB4A13" w:rsidRDefault="00425A1D" w:rsidP="00425A1D">
            <w:pPr>
              <w:rPr>
                <w:color w:val="000000"/>
                <w:sz w:val="22"/>
                <w:szCs w:val="22"/>
              </w:rPr>
            </w:pPr>
            <w:r w:rsidRPr="00CB4A13">
              <w:rPr>
                <w:color w:val="000000"/>
                <w:sz w:val="22"/>
                <w:szCs w:val="22"/>
              </w:rPr>
              <w:t>Komplet ručica za CPR</w:t>
            </w:r>
          </w:p>
        </w:tc>
        <w:tc>
          <w:tcPr>
            <w:tcW w:w="386" w:type="pct"/>
            <w:tcBorders>
              <w:left w:val="single" w:sz="4" w:space="0" w:color="auto"/>
            </w:tcBorders>
            <w:shd w:val="clear" w:color="auto" w:fill="auto"/>
            <w:vAlign w:val="bottom"/>
          </w:tcPr>
          <w:p w14:paraId="6D8FBA91"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3DF54B4E"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0656C821" w14:textId="77777777" w:rsidR="00425A1D" w:rsidRPr="00CB4A13" w:rsidRDefault="00425A1D" w:rsidP="00425A1D">
            <w:pPr>
              <w:rPr>
                <w:color w:val="000000"/>
                <w:sz w:val="22"/>
                <w:szCs w:val="22"/>
              </w:rPr>
            </w:pPr>
          </w:p>
        </w:tc>
      </w:tr>
      <w:tr w:rsidR="00425A1D" w:rsidRPr="00CB4A13" w14:paraId="597FE863"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5437EFBC"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00F4EEA5" w14:textId="77777777" w:rsidR="00425A1D" w:rsidRPr="00CB4A13" w:rsidRDefault="00425A1D" w:rsidP="00425A1D">
            <w:pPr>
              <w:rPr>
                <w:color w:val="000000"/>
                <w:sz w:val="22"/>
                <w:szCs w:val="22"/>
              </w:rPr>
            </w:pPr>
            <w:r w:rsidRPr="00CB4A13">
              <w:rPr>
                <w:color w:val="000000"/>
                <w:sz w:val="22"/>
                <w:szCs w:val="22"/>
              </w:rPr>
              <w:t>Motor uzglavlja i komplet kablova za CPR</w:t>
            </w:r>
          </w:p>
        </w:tc>
        <w:tc>
          <w:tcPr>
            <w:tcW w:w="386" w:type="pct"/>
            <w:tcBorders>
              <w:left w:val="single" w:sz="4" w:space="0" w:color="auto"/>
            </w:tcBorders>
            <w:shd w:val="clear" w:color="auto" w:fill="auto"/>
            <w:vAlign w:val="bottom"/>
          </w:tcPr>
          <w:p w14:paraId="4F73E045"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2B6F96FA"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72FFC6F0" w14:textId="77777777" w:rsidR="00425A1D" w:rsidRPr="00CB4A13" w:rsidRDefault="00425A1D" w:rsidP="00425A1D">
            <w:pPr>
              <w:rPr>
                <w:color w:val="000000"/>
                <w:sz w:val="22"/>
                <w:szCs w:val="22"/>
              </w:rPr>
            </w:pPr>
          </w:p>
        </w:tc>
      </w:tr>
      <w:tr w:rsidR="00425A1D" w:rsidRPr="00CB4A13" w14:paraId="3449F82C"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1B02F9E8"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5C39E7E3" w14:textId="77777777" w:rsidR="00425A1D" w:rsidRPr="00CB4A13" w:rsidRDefault="00425A1D" w:rsidP="00425A1D">
            <w:pPr>
              <w:rPr>
                <w:color w:val="000000"/>
                <w:sz w:val="22"/>
                <w:szCs w:val="22"/>
              </w:rPr>
            </w:pPr>
            <w:r w:rsidRPr="00CB4A13">
              <w:rPr>
                <w:color w:val="000000"/>
                <w:sz w:val="22"/>
                <w:szCs w:val="22"/>
              </w:rPr>
              <w:t>OKIN komplet kablova za CPR</w:t>
            </w:r>
          </w:p>
        </w:tc>
        <w:tc>
          <w:tcPr>
            <w:tcW w:w="386" w:type="pct"/>
            <w:tcBorders>
              <w:left w:val="single" w:sz="4" w:space="0" w:color="auto"/>
            </w:tcBorders>
            <w:shd w:val="clear" w:color="auto" w:fill="auto"/>
            <w:vAlign w:val="bottom"/>
          </w:tcPr>
          <w:p w14:paraId="3481C88E"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1F7C84C"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49CC0E36" w14:textId="77777777" w:rsidR="00425A1D" w:rsidRPr="00CB4A13" w:rsidRDefault="00425A1D" w:rsidP="00425A1D">
            <w:pPr>
              <w:rPr>
                <w:color w:val="000000"/>
                <w:sz w:val="22"/>
                <w:szCs w:val="22"/>
              </w:rPr>
            </w:pPr>
          </w:p>
        </w:tc>
      </w:tr>
      <w:tr w:rsidR="00425A1D" w:rsidRPr="00CB4A13" w14:paraId="745CB329"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14C27F90"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04A4670C" w14:textId="77777777" w:rsidR="00425A1D" w:rsidRPr="00CB4A13" w:rsidRDefault="00425A1D" w:rsidP="00425A1D">
            <w:pPr>
              <w:rPr>
                <w:color w:val="000000"/>
                <w:sz w:val="22"/>
                <w:szCs w:val="22"/>
              </w:rPr>
            </w:pPr>
            <w:r w:rsidRPr="00CB4A13">
              <w:rPr>
                <w:color w:val="000000"/>
                <w:sz w:val="22"/>
                <w:szCs w:val="22"/>
              </w:rPr>
              <w:t>LINAK komplet kablova za CPR</w:t>
            </w:r>
          </w:p>
        </w:tc>
        <w:tc>
          <w:tcPr>
            <w:tcW w:w="386" w:type="pct"/>
            <w:tcBorders>
              <w:left w:val="single" w:sz="4" w:space="0" w:color="auto"/>
            </w:tcBorders>
            <w:shd w:val="clear" w:color="auto" w:fill="auto"/>
            <w:vAlign w:val="bottom"/>
          </w:tcPr>
          <w:p w14:paraId="3211DF86"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2B8D8F1"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38677768" w14:textId="77777777" w:rsidR="00425A1D" w:rsidRPr="00CB4A13" w:rsidRDefault="00425A1D" w:rsidP="00425A1D">
            <w:pPr>
              <w:rPr>
                <w:color w:val="000000"/>
                <w:sz w:val="22"/>
                <w:szCs w:val="22"/>
              </w:rPr>
            </w:pPr>
          </w:p>
        </w:tc>
      </w:tr>
      <w:tr w:rsidR="00425A1D" w:rsidRPr="00CB4A13" w14:paraId="7B597361"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235218B1"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1F8A0E40" w14:textId="77777777" w:rsidR="00425A1D" w:rsidRPr="00CB4A13" w:rsidRDefault="00425A1D" w:rsidP="00425A1D">
            <w:pPr>
              <w:rPr>
                <w:color w:val="000000"/>
                <w:sz w:val="22"/>
                <w:szCs w:val="22"/>
              </w:rPr>
            </w:pPr>
            <w:r w:rsidRPr="00CB4A13">
              <w:rPr>
                <w:color w:val="000000"/>
                <w:sz w:val="22"/>
                <w:szCs w:val="22"/>
              </w:rPr>
              <w:t>Torziona opruga za peti točak</w:t>
            </w:r>
          </w:p>
        </w:tc>
        <w:tc>
          <w:tcPr>
            <w:tcW w:w="386" w:type="pct"/>
            <w:tcBorders>
              <w:left w:val="single" w:sz="4" w:space="0" w:color="auto"/>
            </w:tcBorders>
            <w:shd w:val="clear" w:color="auto" w:fill="auto"/>
            <w:vAlign w:val="bottom"/>
          </w:tcPr>
          <w:p w14:paraId="0E517FD3"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67A17B92"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390E798A" w14:textId="77777777" w:rsidR="00425A1D" w:rsidRPr="00CB4A13" w:rsidRDefault="00425A1D" w:rsidP="00425A1D">
            <w:pPr>
              <w:rPr>
                <w:color w:val="000000"/>
                <w:sz w:val="22"/>
                <w:szCs w:val="22"/>
              </w:rPr>
            </w:pPr>
          </w:p>
        </w:tc>
      </w:tr>
      <w:tr w:rsidR="00425A1D" w:rsidRPr="00CB4A13" w14:paraId="3C1778CB"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31AC3EAF"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37ED8F60" w14:textId="77777777" w:rsidR="00425A1D" w:rsidRPr="00CB4A13" w:rsidRDefault="00425A1D" w:rsidP="00425A1D">
            <w:pPr>
              <w:rPr>
                <w:color w:val="000000"/>
                <w:sz w:val="22"/>
                <w:szCs w:val="22"/>
              </w:rPr>
            </w:pPr>
            <w:r w:rsidRPr="00CB4A13">
              <w:rPr>
                <w:color w:val="000000"/>
                <w:sz w:val="22"/>
                <w:szCs w:val="22"/>
              </w:rPr>
              <w:t>Set gasni amortizer uzglavlja</w:t>
            </w:r>
          </w:p>
        </w:tc>
        <w:tc>
          <w:tcPr>
            <w:tcW w:w="386" w:type="pct"/>
            <w:tcBorders>
              <w:left w:val="single" w:sz="4" w:space="0" w:color="auto"/>
            </w:tcBorders>
            <w:shd w:val="clear" w:color="auto" w:fill="auto"/>
            <w:vAlign w:val="bottom"/>
          </w:tcPr>
          <w:p w14:paraId="2FA21A83"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8DFD5C0"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3E180F80" w14:textId="77777777" w:rsidR="00425A1D" w:rsidRPr="00CB4A13" w:rsidRDefault="00425A1D" w:rsidP="00425A1D">
            <w:pPr>
              <w:rPr>
                <w:color w:val="000000"/>
                <w:sz w:val="22"/>
                <w:szCs w:val="22"/>
              </w:rPr>
            </w:pPr>
          </w:p>
        </w:tc>
      </w:tr>
      <w:tr w:rsidR="00425A1D" w:rsidRPr="00CB4A13" w14:paraId="1F58F896"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6B81CEAC"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6DE28EE6" w14:textId="77777777" w:rsidR="00425A1D" w:rsidRPr="00CB4A13" w:rsidRDefault="00425A1D" w:rsidP="00425A1D">
            <w:pPr>
              <w:rPr>
                <w:color w:val="000000"/>
                <w:sz w:val="22"/>
                <w:szCs w:val="22"/>
              </w:rPr>
            </w:pPr>
            <w:r w:rsidRPr="00CB4A13">
              <w:rPr>
                <w:color w:val="000000"/>
                <w:sz w:val="22"/>
                <w:szCs w:val="22"/>
              </w:rPr>
              <w:t>Set baterija za backup i shock</w:t>
            </w:r>
          </w:p>
        </w:tc>
        <w:tc>
          <w:tcPr>
            <w:tcW w:w="386" w:type="pct"/>
            <w:tcBorders>
              <w:left w:val="single" w:sz="4" w:space="0" w:color="auto"/>
            </w:tcBorders>
            <w:shd w:val="clear" w:color="auto" w:fill="auto"/>
            <w:vAlign w:val="bottom"/>
          </w:tcPr>
          <w:p w14:paraId="2790F57B"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F26471F"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7A836F7D" w14:textId="77777777" w:rsidR="00425A1D" w:rsidRPr="00CB4A13" w:rsidRDefault="00425A1D" w:rsidP="00425A1D">
            <w:pPr>
              <w:rPr>
                <w:color w:val="000000"/>
                <w:sz w:val="22"/>
                <w:szCs w:val="22"/>
              </w:rPr>
            </w:pPr>
          </w:p>
        </w:tc>
      </w:tr>
      <w:tr w:rsidR="00425A1D" w:rsidRPr="00CB4A13" w14:paraId="39879B13"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334554CE"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05D3332A" w14:textId="77777777" w:rsidR="00425A1D" w:rsidRPr="00CB4A13" w:rsidRDefault="00425A1D" w:rsidP="00425A1D">
            <w:pPr>
              <w:rPr>
                <w:color w:val="000000"/>
                <w:sz w:val="22"/>
                <w:szCs w:val="22"/>
              </w:rPr>
            </w:pPr>
            <w:r w:rsidRPr="00CB4A13">
              <w:rPr>
                <w:color w:val="000000"/>
                <w:sz w:val="22"/>
                <w:szCs w:val="22"/>
              </w:rPr>
              <w:t>Set baterija za backup</w:t>
            </w:r>
          </w:p>
        </w:tc>
        <w:tc>
          <w:tcPr>
            <w:tcW w:w="386" w:type="pct"/>
            <w:tcBorders>
              <w:left w:val="single" w:sz="4" w:space="0" w:color="auto"/>
            </w:tcBorders>
            <w:shd w:val="clear" w:color="auto" w:fill="auto"/>
            <w:vAlign w:val="bottom"/>
          </w:tcPr>
          <w:p w14:paraId="125E7AF2"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4D9F6197"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766FC93A" w14:textId="77777777" w:rsidR="00425A1D" w:rsidRPr="00CB4A13" w:rsidRDefault="00425A1D" w:rsidP="00425A1D">
            <w:pPr>
              <w:rPr>
                <w:color w:val="000000"/>
                <w:sz w:val="22"/>
                <w:szCs w:val="22"/>
              </w:rPr>
            </w:pPr>
          </w:p>
        </w:tc>
      </w:tr>
      <w:tr w:rsidR="00425A1D" w:rsidRPr="00CB4A13" w14:paraId="021E3D05"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01"/>
        </w:trPr>
        <w:tc>
          <w:tcPr>
            <w:tcW w:w="853" w:type="pct"/>
            <w:shd w:val="clear" w:color="auto" w:fill="auto"/>
            <w:noWrap/>
            <w:vAlign w:val="bottom"/>
            <w:hideMark/>
          </w:tcPr>
          <w:p w14:paraId="2254FC0D"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31563186" w14:textId="77777777" w:rsidR="00425A1D" w:rsidRPr="00CB4A13" w:rsidRDefault="00425A1D" w:rsidP="00425A1D">
            <w:pPr>
              <w:rPr>
                <w:color w:val="000000"/>
                <w:sz w:val="22"/>
                <w:szCs w:val="22"/>
              </w:rPr>
            </w:pPr>
            <w:r w:rsidRPr="00CB4A13">
              <w:rPr>
                <w:color w:val="000000"/>
                <w:sz w:val="22"/>
                <w:szCs w:val="22"/>
              </w:rPr>
              <w:t>Plastični poklopac AVG za podnožje i uzglavlje</w:t>
            </w:r>
          </w:p>
        </w:tc>
        <w:tc>
          <w:tcPr>
            <w:tcW w:w="386" w:type="pct"/>
            <w:tcBorders>
              <w:left w:val="single" w:sz="4" w:space="0" w:color="auto"/>
            </w:tcBorders>
            <w:shd w:val="clear" w:color="auto" w:fill="auto"/>
            <w:vAlign w:val="bottom"/>
          </w:tcPr>
          <w:p w14:paraId="52B6C15D"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4824E4E7"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4A6E3CC5" w14:textId="77777777" w:rsidR="00425A1D" w:rsidRPr="00CB4A13" w:rsidRDefault="00425A1D" w:rsidP="00425A1D">
            <w:pPr>
              <w:rPr>
                <w:color w:val="000000"/>
                <w:sz w:val="22"/>
                <w:szCs w:val="22"/>
              </w:rPr>
            </w:pPr>
          </w:p>
        </w:tc>
      </w:tr>
      <w:tr w:rsidR="00425A1D" w:rsidRPr="00CB4A13" w14:paraId="20730B49"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FFFF00"/>
            <w:noWrap/>
            <w:vAlign w:val="bottom"/>
            <w:hideMark/>
          </w:tcPr>
          <w:p w14:paraId="5D17880F" w14:textId="77777777" w:rsidR="00425A1D" w:rsidRPr="00CB4A13" w:rsidRDefault="00425A1D" w:rsidP="00425A1D">
            <w:pPr>
              <w:ind w:left="720"/>
              <w:contextualSpacing/>
              <w:rPr>
                <w:color w:val="000000"/>
                <w:sz w:val="22"/>
                <w:szCs w:val="22"/>
              </w:rPr>
            </w:pPr>
          </w:p>
        </w:tc>
        <w:tc>
          <w:tcPr>
            <w:tcW w:w="4147" w:type="pct"/>
            <w:gridSpan w:val="8"/>
            <w:tcBorders>
              <w:left w:val="single" w:sz="4" w:space="0" w:color="auto"/>
            </w:tcBorders>
            <w:shd w:val="clear" w:color="auto" w:fill="FFFF00"/>
            <w:vAlign w:val="bottom"/>
          </w:tcPr>
          <w:p w14:paraId="6ACB9DD6" w14:textId="77777777" w:rsidR="00425A1D" w:rsidRPr="00CB4A13" w:rsidRDefault="00425A1D" w:rsidP="00425A1D">
            <w:pPr>
              <w:rPr>
                <w:color w:val="000000"/>
                <w:sz w:val="22"/>
                <w:szCs w:val="22"/>
                <w:lang w:val="sr-Latn-RS"/>
              </w:rPr>
            </w:pPr>
            <w:r w:rsidRPr="00CB4A13">
              <w:rPr>
                <w:color w:val="000000"/>
                <w:sz w:val="22"/>
                <w:szCs w:val="22"/>
                <w:lang w:val="sr-Cyrl-RS"/>
              </w:rPr>
              <w:t xml:space="preserve">Стречер </w:t>
            </w:r>
            <w:r w:rsidRPr="00CB4A13">
              <w:rPr>
                <w:color w:val="000000"/>
                <w:sz w:val="22"/>
                <w:szCs w:val="22"/>
                <w:lang w:val="sr-Latn-RS"/>
              </w:rPr>
              <w:t>P</w:t>
            </w:r>
            <w:r w:rsidRPr="00CB4A13">
              <w:rPr>
                <w:color w:val="000000"/>
                <w:sz w:val="22"/>
                <w:szCs w:val="22"/>
                <w:lang w:val="sr-Cyrl-RS"/>
              </w:rPr>
              <w:t>8005</w:t>
            </w:r>
          </w:p>
        </w:tc>
      </w:tr>
      <w:tr w:rsidR="00425A1D" w:rsidRPr="00CB4A13" w14:paraId="38BE6999"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7884C29D"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182AEBBC" w14:textId="77777777" w:rsidR="00425A1D" w:rsidRPr="00CB4A13" w:rsidRDefault="00425A1D" w:rsidP="00425A1D">
            <w:pPr>
              <w:rPr>
                <w:color w:val="000000"/>
                <w:sz w:val="22"/>
                <w:szCs w:val="22"/>
              </w:rPr>
            </w:pPr>
            <w:r w:rsidRPr="00CB4A13">
              <w:rPr>
                <w:color w:val="000000"/>
                <w:sz w:val="22"/>
                <w:szCs w:val="22"/>
              </w:rPr>
              <w:t>Sklop sa cilindrom za uzglavlje</w:t>
            </w:r>
          </w:p>
        </w:tc>
        <w:tc>
          <w:tcPr>
            <w:tcW w:w="386" w:type="pct"/>
            <w:tcBorders>
              <w:left w:val="single" w:sz="4" w:space="0" w:color="auto"/>
            </w:tcBorders>
            <w:shd w:val="clear" w:color="auto" w:fill="auto"/>
            <w:vAlign w:val="bottom"/>
          </w:tcPr>
          <w:p w14:paraId="41A257F3"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0C14D827"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16B4FF9A" w14:textId="77777777" w:rsidR="00425A1D" w:rsidRPr="00CB4A13" w:rsidRDefault="00425A1D" w:rsidP="00425A1D">
            <w:pPr>
              <w:rPr>
                <w:color w:val="000000"/>
                <w:sz w:val="22"/>
                <w:szCs w:val="22"/>
              </w:rPr>
            </w:pPr>
          </w:p>
        </w:tc>
      </w:tr>
      <w:tr w:rsidR="00425A1D" w:rsidRPr="00CB4A13" w14:paraId="7D1AEB2A"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7BE5E453"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3D754AE0" w14:textId="77777777" w:rsidR="00425A1D" w:rsidRPr="00CB4A13" w:rsidRDefault="00425A1D" w:rsidP="00425A1D">
            <w:pPr>
              <w:rPr>
                <w:color w:val="000000"/>
                <w:sz w:val="22"/>
                <w:szCs w:val="22"/>
              </w:rPr>
            </w:pPr>
            <w:r w:rsidRPr="00CB4A13">
              <w:rPr>
                <w:color w:val="000000"/>
                <w:sz w:val="22"/>
                <w:szCs w:val="22"/>
              </w:rPr>
              <w:t>Sklop sa cilindrom za podnožje</w:t>
            </w:r>
          </w:p>
        </w:tc>
        <w:tc>
          <w:tcPr>
            <w:tcW w:w="386" w:type="pct"/>
            <w:tcBorders>
              <w:left w:val="single" w:sz="4" w:space="0" w:color="auto"/>
            </w:tcBorders>
            <w:shd w:val="clear" w:color="auto" w:fill="auto"/>
            <w:vAlign w:val="bottom"/>
          </w:tcPr>
          <w:p w14:paraId="57C63D7A"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6B3163CF"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60CEEB04" w14:textId="77777777" w:rsidR="00425A1D" w:rsidRPr="00CB4A13" w:rsidRDefault="00425A1D" w:rsidP="00425A1D">
            <w:pPr>
              <w:rPr>
                <w:color w:val="000000"/>
                <w:sz w:val="22"/>
                <w:szCs w:val="22"/>
              </w:rPr>
            </w:pPr>
          </w:p>
        </w:tc>
      </w:tr>
      <w:tr w:rsidR="00425A1D" w:rsidRPr="00CB4A13" w14:paraId="522EB4D9"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0CBCADFC"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3D6B5C76" w14:textId="77777777" w:rsidR="00425A1D" w:rsidRPr="00CB4A13" w:rsidRDefault="00425A1D" w:rsidP="00425A1D">
            <w:pPr>
              <w:rPr>
                <w:color w:val="000000"/>
                <w:sz w:val="22"/>
                <w:szCs w:val="22"/>
              </w:rPr>
            </w:pPr>
            <w:r w:rsidRPr="00CB4A13">
              <w:rPr>
                <w:color w:val="000000"/>
                <w:sz w:val="22"/>
                <w:szCs w:val="22"/>
              </w:rPr>
              <w:t>Zero transfer Gap Stop A</w:t>
            </w:r>
          </w:p>
        </w:tc>
        <w:tc>
          <w:tcPr>
            <w:tcW w:w="386" w:type="pct"/>
            <w:tcBorders>
              <w:left w:val="single" w:sz="4" w:space="0" w:color="auto"/>
            </w:tcBorders>
            <w:shd w:val="clear" w:color="auto" w:fill="auto"/>
            <w:vAlign w:val="bottom"/>
          </w:tcPr>
          <w:p w14:paraId="5AC6F262"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1D4D7970"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40387D60" w14:textId="77777777" w:rsidR="00425A1D" w:rsidRPr="00CB4A13" w:rsidRDefault="00425A1D" w:rsidP="00425A1D">
            <w:pPr>
              <w:rPr>
                <w:color w:val="000000"/>
                <w:sz w:val="22"/>
                <w:szCs w:val="22"/>
              </w:rPr>
            </w:pPr>
          </w:p>
        </w:tc>
      </w:tr>
      <w:tr w:rsidR="00425A1D" w:rsidRPr="00CB4A13" w14:paraId="23788652"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64DCD507"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06E5527A" w14:textId="77777777" w:rsidR="00425A1D" w:rsidRPr="00CB4A13" w:rsidRDefault="00425A1D" w:rsidP="00425A1D">
            <w:pPr>
              <w:rPr>
                <w:color w:val="000000"/>
                <w:sz w:val="22"/>
                <w:szCs w:val="22"/>
              </w:rPr>
            </w:pPr>
            <w:r w:rsidRPr="00CB4A13">
              <w:rPr>
                <w:color w:val="000000"/>
                <w:sz w:val="22"/>
                <w:szCs w:val="22"/>
              </w:rPr>
              <w:t>Zero transfer Gap Stop B</w:t>
            </w:r>
          </w:p>
        </w:tc>
        <w:tc>
          <w:tcPr>
            <w:tcW w:w="386" w:type="pct"/>
            <w:tcBorders>
              <w:left w:val="single" w:sz="4" w:space="0" w:color="auto"/>
            </w:tcBorders>
            <w:shd w:val="clear" w:color="auto" w:fill="auto"/>
            <w:vAlign w:val="bottom"/>
          </w:tcPr>
          <w:p w14:paraId="2699B923"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2602AA2"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6E508E85" w14:textId="77777777" w:rsidR="00425A1D" w:rsidRPr="00CB4A13" w:rsidRDefault="00425A1D" w:rsidP="00425A1D">
            <w:pPr>
              <w:rPr>
                <w:color w:val="000000"/>
                <w:sz w:val="22"/>
                <w:szCs w:val="22"/>
              </w:rPr>
            </w:pPr>
          </w:p>
        </w:tc>
      </w:tr>
      <w:tr w:rsidR="00425A1D" w:rsidRPr="00CB4A13" w14:paraId="23FBB9BE"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61C5B0F5"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7822978B" w14:textId="77777777" w:rsidR="00425A1D" w:rsidRPr="00CB4A13" w:rsidRDefault="00425A1D" w:rsidP="00425A1D">
            <w:pPr>
              <w:rPr>
                <w:color w:val="000000"/>
                <w:sz w:val="22"/>
                <w:szCs w:val="22"/>
              </w:rPr>
            </w:pPr>
            <w:r w:rsidRPr="00CB4A13">
              <w:rPr>
                <w:color w:val="000000"/>
                <w:sz w:val="22"/>
                <w:szCs w:val="22"/>
              </w:rPr>
              <w:t>Osovina, 133.875, STL</w:t>
            </w:r>
          </w:p>
        </w:tc>
        <w:tc>
          <w:tcPr>
            <w:tcW w:w="386" w:type="pct"/>
            <w:tcBorders>
              <w:left w:val="single" w:sz="4" w:space="0" w:color="auto"/>
            </w:tcBorders>
            <w:shd w:val="clear" w:color="auto" w:fill="auto"/>
            <w:vAlign w:val="bottom"/>
          </w:tcPr>
          <w:p w14:paraId="621CA8F4"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008A836B"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5CE04D20" w14:textId="77777777" w:rsidR="00425A1D" w:rsidRPr="00CB4A13" w:rsidRDefault="00425A1D" w:rsidP="00425A1D">
            <w:pPr>
              <w:rPr>
                <w:color w:val="000000"/>
                <w:sz w:val="22"/>
                <w:szCs w:val="22"/>
              </w:rPr>
            </w:pPr>
          </w:p>
        </w:tc>
      </w:tr>
      <w:tr w:rsidR="00425A1D" w:rsidRPr="00CB4A13" w14:paraId="0E9866C7"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0B11694C"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36012FB9" w14:textId="77777777" w:rsidR="00425A1D" w:rsidRPr="00CB4A13" w:rsidRDefault="00425A1D" w:rsidP="00425A1D">
            <w:pPr>
              <w:rPr>
                <w:color w:val="000000"/>
                <w:sz w:val="22"/>
                <w:szCs w:val="22"/>
              </w:rPr>
            </w:pPr>
            <w:r w:rsidRPr="00CB4A13">
              <w:rPr>
                <w:color w:val="000000"/>
                <w:sz w:val="22"/>
                <w:szCs w:val="22"/>
              </w:rPr>
              <w:t>Točak 8</w:t>
            </w:r>
          </w:p>
        </w:tc>
        <w:tc>
          <w:tcPr>
            <w:tcW w:w="386" w:type="pct"/>
            <w:tcBorders>
              <w:left w:val="single" w:sz="4" w:space="0" w:color="auto"/>
            </w:tcBorders>
            <w:shd w:val="clear" w:color="auto" w:fill="auto"/>
            <w:vAlign w:val="bottom"/>
          </w:tcPr>
          <w:p w14:paraId="66909F00"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5530B830"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4916E693" w14:textId="77777777" w:rsidR="00425A1D" w:rsidRPr="00CB4A13" w:rsidRDefault="00425A1D" w:rsidP="00425A1D">
            <w:pPr>
              <w:rPr>
                <w:color w:val="000000"/>
                <w:sz w:val="22"/>
                <w:szCs w:val="22"/>
              </w:rPr>
            </w:pPr>
          </w:p>
        </w:tc>
      </w:tr>
      <w:tr w:rsidR="00425A1D" w:rsidRPr="00CB4A13" w14:paraId="522573D9"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07AB9DD0"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5DD1ECE8" w14:textId="77777777" w:rsidR="00425A1D" w:rsidRPr="00CB4A13" w:rsidRDefault="00425A1D" w:rsidP="00425A1D">
            <w:pPr>
              <w:rPr>
                <w:color w:val="000000"/>
                <w:sz w:val="22"/>
                <w:szCs w:val="22"/>
              </w:rPr>
            </w:pPr>
            <w:r w:rsidRPr="00CB4A13">
              <w:rPr>
                <w:color w:val="000000"/>
                <w:sz w:val="22"/>
                <w:szCs w:val="22"/>
              </w:rPr>
              <w:t>PUSHNUT,FL/RND,.015,.438,.188</w:t>
            </w:r>
          </w:p>
        </w:tc>
        <w:tc>
          <w:tcPr>
            <w:tcW w:w="386" w:type="pct"/>
            <w:tcBorders>
              <w:left w:val="single" w:sz="4" w:space="0" w:color="auto"/>
            </w:tcBorders>
            <w:shd w:val="clear" w:color="auto" w:fill="auto"/>
            <w:vAlign w:val="bottom"/>
          </w:tcPr>
          <w:p w14:paraId="597A70E6"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494A019E"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372CF0FA" w14:textId="77777777" w:rsidR="00425A1D" w:rsidRPr="00CB4A13" w:rsidRDefault="00425A1D" w:rsidP="00425A1D">
            <w:pPr>
              <w:rPr>
                <w:color w:val="000000"/>
                <w:sz w:val="22"/>
                <w:szCs w:val="22"/>
              </w:rPr>
            </w:pPr>
          </w:p>
        </w:tc>
      </w:tr>
      <w:tr w:rsidR="00425A1D" w:rsidRPr="00CB4A13" w14:paraId="35679646"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01DA1B2F"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27519B43" w14:textId="77777777" w:rsidR="00425A1D" w:rsidRPr="00CB4A13" w:rsidRDefault="00425A1D" w:rsidP="00425A1D">
            <w:pPr>
              <w:rPr>
                <w:color w:val="000000"/>
                <w:sz w:val="22"/>
                <w:szCs w:val="22"/>
              </w:rPr>
            </w:pPr>
            <w:r w:rsidRPr="00CB4A13">
              <w:rPr>
                <w:color w:val="000000"/>
                <w:sz w:val="22"/>
                <w:szCs w:val="22"/>
              </w:rPr>
              <w:t>Pin, HD,188 437, STL</w:t>
            </w:r>
          </w:p>
        </w:tc>
        <w:tc>
          <w:tcPr>
            <w:tcW w:w="386" w:type="pct"/>
            <w:tcBorders>
              <w:left w:val="single" w:sz="4" w:space="0" w:color="auto"/>
            </w:tcBorders>
            <w:shd w:val="clear" w:color="auto" w:fill="auto"/>
            <w:vAlign w:val="bottom"/>
          </w:tcPr>
          <w:p w14:paraId="00BE343C"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1BE69294"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7791F4C1" w14:textId="77777777" w:rsidR="00425A1D" w:rsidRPr="00CB4A13" w:rsidRDefault="00425A1D" w:rsidP="00425A1D">
            <w:pPr>
              <w:rPr>
                <w:color w:val="000000"/>
                <w:sz w:val="22"/>
                <w:szCs w:val="22"/>
              </w:rPr>
            </w:pPr>
          </w:p>
        </w:tc>
      </w:tr>
      <w:tr w:rsidR="00425A1D" w:rsidRPr="00CB4A13" w14:paraId="23057B0F"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61FCCAC7"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39FC1BD8" w14:textId="77777777" w:rsidR="00425A1D" w:rsidRPr="00CB4A13" w:rsidRDefault="00425A1D" w:rsidP="00425A1D">
            <w:pPr>
              <w:rPr>
                <w:color w:val="000000"/>
                <w:sz w:val="22"/>
                <w:szCs w:val="22"/>
              </w:rPr>
            </w:pPr>
            <w:r w:rsidRPr="00CB4A13">
              <w:rPr>
                <w:color w:val="000000"/>
                <w:sz w:val="22"/>
                <w:szCs w:val="22"/>
              </w:rPr>
              <w:t>Pad, nožni (zeleni)</w:t>
            </w:r>
          </w:p>
        </w:tc>
        <w:tc>
          <w:tcPr>
            <w:tcW w:w="386" w:type="pct"/>
            <w:tcBorders>
              <w:left w:val="single" w:sz="4" w:space="0" w:color="auto"/>
            </w:tcBorders>
            <w:shd w:val="clear" w:color="auto" w:fill="auto"/>
            <w:vAlign w:val="bottom"/>
          </w:tcPr>
          <w:p w14:paraId="17C5085C"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CDE718F"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7CB7675E" w14:textId="77777777" w:rsidR="00425A1D" w:rsidRPr="00CB4A13" w:rsidRDefault="00425A1D" w:rsidP="00425A1D">
            <w:pPr>
              <w:rPr>
                <w:color w:val="000000"/>
                <w:sz w:val="22"/>
                <w:szCs w:val="22"/>
              </w:rPr>
            </w:pPr>
          </w:p>
        </w:tc>
      </w:tr>
      <w:tr w:rsidR="00425A1D" w:rsidRPr="00CB4A13" w14:paraId="5015755C"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244EB64F"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7AB4AF97" w14:textId="77777777" w:rsidR="00425A1D" w:rsidRPr="00CB4A13" w:rsidRDefault="00425A1D" w:rsidP="00425A1D">
            <w:pPr>
              <w:rPr>
                <w:color w:val="000000"/>
                <w:sz w:val="22"/>
                <w:szCs w:val="22"/>
              </w:rPr>
            </w:pPr>
            <w:r w:rsidRPr="00CB4A13">
              <w:rPr>
                <w:color w:val="000000"/>
                <w:sz w:val="22"/>
                <w:szCs w:val="22"/>
              </w:rPr>
              <w:t>Pad, nožni (narandžasti)</w:t>
            </w:r>
          </w:p>
        </w:tc>
        <w:tc>
          <w:tcPr>
            <w:tcW w:w="386" w:type="pct"/>
            <w:tcBorders>
              <w:left w:val="single" w:sz="4" w:space="0" w:color="auto"/>
            </w:tcBorders>
            <w:shd w:val="clear" w:color="auto" w:fill="auto"/>
            <w:vAlign w:val="bottom"/>
          </w:tcPr>
          <w:p w14:paraId="00C12B38"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0DA3C476"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5EB4906C" w14:textId="77777777" w:rsidR="00425A1D" w:rsidRPr="00CB4A13" w:rsidRDefault="00425A1D" w:rsidP="00425A1D">
            <w:pPr>
              <w:rPr>
                <w:color w:val="000000"/>
                <w:sz w:val="22"/>
                <w:szCs w:val="22"/>
              </w:rPr>
            </w:pPr>
          </w:p>
        </w:tc>
      </w:tr>
      <w:tr w:rsidR="00425A1D" w:rsidRPr="00CB4A13" w14:paraId="6473A6DC"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62441ECA"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6A5E1973" w14:textId="77777777" w:rsidR="00425A1D" w:rsidRPr="00CB4A13" w:rsidRDefault="00425A1D" w:rsidP="00425A1D">
            <w:pPr>
              <w:rPr>
                <w:color w:val="000000"/>
                <w:sz w:val="22"/>
                <w:szCs w:val="22"/>
              </w:rPr>
            </w:pPr>
            <w:r w:rsidRPr="00CB4A13">
              <w:rPr>
                <w:color w:val="000000"/>
                <w:sz w:val="22"/>
                <w:szCs w:val="22"/>
              </w:rPr>
              <w:t>Leptir pedala</w:t>
            </w:r>
          </w:p>
        </w:tc>
        <w:tc>
          <w:tcPr>
            <w:tcW w:w="386" w:type="pct"/>
            <w:tcBorders>
              <w:left w:val="single" w:sz="4" w:space="0" w:color="auto"/>
            </w:tcBorders>
            <w:shd w:val="clear" w:color="auto" w:fill="auto"/>
            <w:vAlign w:val="bottom"/>
          </w:tcPr>
          <w:p w14:paraId="37034A76"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144C6A1C"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528F7476" w14:textId="77777777" w:rsidR="00425A1D" w:rsidRPr="00CB4A13" w:rsidRDefault="00425A1D" w:rsidP="00425A1D">
            <w:pPr>
              <w:rPr>
                <w:color w:val="000000"/>
                <w:sz w:val="22"/>
                <w:szCs w:val="22"/>
              </w:rPr>
            </w:pPr>
          </w:p>
        </w:tc>
      </w:tr>
      <w:tr w:rsidR="00425A1D" w:rsidRPr="00CB4A13" w14:paraId="6D2B49BE"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43D53783"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65BF8483" w14:textId="77777777" w:rsidR="00425A1D" w:rsidRPr="00CB4A13" w:rsidRDefault="00425A1D" w:rsidP="00425A1D">
            <w:pPr>
              <w:rPr>
                <w:color w:val="000000"/>
                <w:sz w:val="22"/>
                <w:szCs w:val="22"/>
              </w:rPr>
            </w:pPr>
            <w:r w:rsidRPr="00CB4A13">
              <w:rPr>
                <w:color w:val="000000"/>
                <w:sz w:val="22"/>
                <w:szCs w:val="22"/>
              </w:rPr>
              <w:t>Gasna opruga za panel glave</w:t>
            </w:r>
          </w:p>
        </w:tc>
        <w:tc>
          <w:tcPr>
            <w:tcW w:w="386" w:type="pct"/>
            <w:tcBorders>
              <w:left w:val="single" w:sz="4" w:space="0" w:color="auto"/>
            </w:tcBorders>
            <w:shd w:val="clear" w:color="auto" w:fill="auto"/>
            <w:vAlign w:val="bottom"/>
          </w:tcPr>
          <w:p w14:paraId="7F4B9351"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115F82B0"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182561F2" w14:textId="77777777" w:rsidR="00425A1D" w:rsidRPr="00CB4A13" w:rsidRDefault="00425A1D" w:rsidP="00425A1D">
            <w:pPr>
              <w:rPr>
                <w:color w:val="000000"/>
                <w:sz w:val="22"/>
                <w:szCs w:val="22"/>
              </w:rPr>
            </w:pPr>
          </w:p>
        </w:tc>
      </w:tr>
      <w:tr w:rsidR="00425A1D" w:rsidRPr="00CB4A13" w14:paraId="644B2966"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hideMark/>
          </w:tcPr>
          <w:p w14:paraId="30B8ED25" w14:textId="77777777" w:rsidR="00425A1D" w:rsidRPr="00CB4A13" w:rsidRDefault="00425A1D" w:rsidP="00425A1D">
            <w:pPr>
              <w:numPr>
                <w:ilvl w:val="0"/>
                <w:numId w:val="43"/>
              </w:numPr>
              <w:contextualSpacing/>
              <w:rPr>
                <w:color w:val="000000"/>
                <w:sz w:val="22"/>
                <w:szCs w:val="22"/>
              </w:rPr>
            </w:pPr>
          </w:p>
        </w:tc>
        <w:tc>
          <w:tcPr>
            <w:tcW w:w="2988" w:type="pct"/>
            <w:gridSpan w:val="2"/>
            <w:shd w:val="clear" w:color="auto" w:fill="auto"/>
            <w:noWrap/>
            <w:vAlign w:val="bottom"/>
          </w:tcPr>
          <w:p w14:paraId="416E664E" w14:textId="77777777" w:rsidR="00425A1D" w:rsidRPr="00CB4A13" w:rsidRDefault="00425A1D" w:rsidP="00425A1D">
            <w:pPr>
              <w:rPr>
                <w:color w:val="000000"/>
                <w:sz w:val="22"/>
                <w:szCs w:val="22"/>
              </w:rPr>
            </w:pPr>
            <w:r w:rsidRPr="00CB4A13">
              <w:rPr>
                <w:color w:val="000000"/>
                <w:sz w:val="22"/>
                <w:szCs w:val="22"/>
              </w:rPr>
              <w:t>Nitna, push igla, alat za skidanje</w:t>
            </w:r>
          </w:p>
        </w:tc>
        <w:tc>
          <w:tcPr>
            <w:tcW w:w="386" w:type="pct"/>
            <w:tcBorders>
              <w:left w:val="single" w:sz="4" w:space="0" w:color="auto"/>
            </w:tcBorders>
            <w:shd w:val="clear" w:color="auto" w:fill="auto"/>
            <w:vAlign w:val="bottom"/>
          </w:tcPr>
          <w:p w14:paraId="43578B36"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10847E65"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45F1B21F" w14:textId="77777777" w:rsidR="00425A1D" w:rsidRPr="00CB4A13" w:rsidRDefault="00425A1D" w:rsidP="00425A1D">
            <w:pPr>
              <w:rPr>
                <w:color w:val="000000"/>
                <w:sz w:val="22"/>
                <w:szCs w:val="22"/>
              </w:rPr>
            </w:pPr>
          </w:p>
        </w:tc>
      </w:tr>
      <w:tr w:rsidR="00425A1D" w:rsidRPr="00CB4A13" w14:paraId="07642C68"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tcPr>
          <w:p w14:paraId="32801B9A" w14:textId="77777777" w:rsidR="00425A1D" w:rsidRPr="00CB4A13" w:rsidRDefault="00425A1D" w:rsidP="00425A1D">
            <w:pPr>
              <w:rPr>
                <w:color w:val="000000"/>
                <w:sz w:val="22"/>
                <w:szCs w:val="22"/>
              </w:rPr>
            </w:pPr>
            <w:r>
              <w:rPr>
                <w:color w:val="000000"/>
                <w:sz w:val="22"/>
                <w:szCs w:val="22"/>
                <w:lang w:val="sr-Cyrl-RS"/>
              </w:rPr>
              <w:t xml:space="preserve">      </w:t>
            </w:r>
            <w:r w:rsidRPr="00CB4A13">
              <w:rPr>
                <w:color w:val="000000"/>
                <w:sz w:val="22"/>
                <w:szCs w:val="22"/>
              </w:rPr>
              <w:t>64.</w:t>
            </w:r>
          </w:p>
        </w:tc>
        <w:tc>
          <w:tcPr>
            <w:tcW w:w="2988" w:type="pct"/>
            <w:gridSpan w:val="2"/>
            <w:shd w:val="clear" w:color="auto" w:fill="auto"/>
            <w:noWrap/>
            <w:vAlign w:val="bottom"/>
          </w:tcPr>
          <w:p w14:paraId="77AFABD9" w14:textId="77777777" w:rsidR="00425A1D" w:rsidRPr="00CB4A13" w:rsidRDefault="00425A1D" w:rsidP="00425A1D">
            <w:pPr>
              <w:rPr>
                <w:color w:val="000000"/>
                <w:sz w:val="22"/>
                <w:szCs w:val="22"/>
              </w:rPr>
            </w:pPr>
            <w:r w:rsidRPr="00CB4A13">
              <w:rPr>
                <w:color w:val="000000"/>
                <w:sz w:val="22"/>
                <w:szCs w:val="22"/>
              </w:rPr>
              <w:t>Dušek NP50 Monodensity 198x90x14</w:t>
            </w:r>
          </w:p>
        </w:tc>
        <w:tc>
          <w:tcPr>
            <w:tcW w:w="386" w:type="pct"/>
            <w:tcBorders>
              <w:left w:val="single" w:sz="4" w:space="0" w:color="auto"/>
            </w:tcBorders>
            <w:shd w:val="clear" w:color="auto" w:fill="auto"/>
            <w:vAlign w:val="bottom"/>
          </w:tcPr>
          <w:p w14:paraId="296099EC"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9FDB066"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146525B4" w14:textId="77777777" w:rsidR="00425A1D" w:rsidRPr="00CB4A13" w:rsidRDefault="00425A1D" w:rsidP="00425A1D">
            <w:pPr>
              <w:rPr>
                <w:color w:val="000000"/>
                <w:sz w:val="22"/>
                <w:szCs w:val="22"/>
              </w:rPr>
            </w:pPr>
          </w:p>
        </w:tc>
      </w:tr>
      <w:tr w:rsidR="00425A1D" w:rsidRPr="00CB4A13" w14:paraId="6EEDF0E3"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tcPr>
          <w:p w14:paraId="2908463C" w14:textId="77777777" w:rsidR="00425A1D" w:rsidRPr="00CB4A13" w:rsidRDefault="00425A1D" w:rsidP="00425A1D">
            <w:pPr>
              <w:rPr>
                <w:color w:val="000000"/>
                <w:sz w:val="22"/>
                <w:szCs w:val="22"/>
              </w:rPr>
            </w:pPr>
            <w:r>
              <w:rPr>
                <w:color w:val="000000"/>
                <w:sz w:val="22"/>
                <w:szCs w:val="22"/>
                <w:lang w:val="sr-Cyrl-RS"/>
              </w:rPr>
              <w:t xml:space="preserve">      </w:t>
            </w:r>
            <w:r w:rsidRPr="00CB4A13">
              <w:rPr>
                <w:color w:val="000000"/>
                <w:sz w:val="22"/>
                <w:szCs w:val="22"/>
              </w:rPr>
              <w:t>65.</w:t>
            </w:r>
          </w:p>
        </w:tc>
        <w:tc>
          <w:tcPr>
            <w:tcW w:w="2988" w:type="pct"/>
            <w:gridSpan w:val="2"/>
            <w:shd w:val="clear" w:color="auto" w:fill="auto"/>
            <w:noWrap/>
            <w:vAlign w:val="bottom"/>
          </w:tcPr>
          <w:p w14:paraId="3D7B24F8" w14:textId="77777777" w:rsidR="00425A1D" w:rsidRPr="00CB4A13" w:rsidRDefault="00425A1D" w:rsidP="00425A1D">
            <w:pPr>
              <w:rPr>
                <w:color w:val="000000"/>
                <w:sz w:val="22"/>
                <w:szCs w:val="22"/>
              </w:rPr>
            </w:pPr>
            <w:r w:rsidRPr="00CB4A13">
              <w:rPr>
                <w:color w:val="000000"/>
                <w:sz w:val="22"/>
                <w:szCs w:val="22"/>
              </w:rPr>
              <w:t>Dušek NP100  Bidensity 198x90x14</w:t>
            </w:r>
          </w:p>
        </w:tc>
        <w:tc>
          <w:tcPr>
            <w:tcW w:w="386" w:type="pct"/>
            <w:tcBorders>
              <w:left w:val="single" w:sz="4" w:space="0" w:color="auto"/>
            </w:tcBorders>
            <w:shd w:val="clear" w:color="auto" w:fill="auto"/>
            <w:vAlign w:val="bottom"/>
          </w:tcPr>
          <w:p w14:paraId="38460846"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1B83886"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435D5761" w14:textId="77777777" w:rsidR="00425A1D" w:rsidRPr="00CB4A13" w:rsidRDefault="00425A1D" w:rsidP="00425A1D">
            <w:pPr>
              <w:rPr>
                <w:color w:val="000000"/>
                <w:sz w:val="22"/>
                <w:szCs w:val="22"/>
              </w:rPr>
            </w:pPr>
          </w:p>
        </w:tc>
      </w:tr>
      <w:tr w:rsidR="00425A1D" w:rsidRPr="00CB4A13" w14:paraId="31A0FD04"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tcPr>
          <w:p w14:paraId="393F2DB3" w14:textId="77777777" w:rsidR="00425A1D" w:rsidRPr="00CB4A13" w:rsidRDefault="00425A1D" w:rsidP="00425A1D">
            <w:pPr>
              <w:rPr>
                <w:color w:val="000000"/>
                <w:sz w:val="22"/>
                <w:szCs w:val="22"/>
              </w:rPr>
            </w:pPr>
            <w:r>
              <w:rPr>
                <w:color w:val="000000"/>
                <w:sz w:val="22"/>
                <w:szCs w:val="22"/>
                <w:lang w:val="sr-Cyrl-RS"/>
              </w:rPr>
              <w:t xml:space="preserve">      </w:t>
            </w:r>
            <w:r w:rsidRPr="00CB4A13">
              <w:rPr>
                <w:color w:val="000000"/>
                <w:sz w:val="22"/>
                <w:szCs w:val="22"/>
              </w:rPr>
              <w:t>66.</w:t>
            </w:r>
          </w:p>
        </w:tc>
        <w:tc>
          <w:tcPr>
            <w:tcW w:w="2988" w:type="pct"/>
            <w:gridSpan w:val="2"/>
            <w:shd w:val="clear" w:color="auto" w:fill="auto"/>
            <w:noWrap/>
            <w:vAlign w:val="bottom"/>
          </w:tcPr>
          <w:p w14:paraId="47C901D2" w14:textId="77777777" w:rsidR="00425A1D" w:rsidRPr="00CB4A13" w:rsidRDefault="00425A1D" w:rsidP="00425A1D">
            <w:pPr>
              <w:rPr>
                <w:color w:val="000000"/>
                <w:sz w:val="22"/>
                <w:szCs w:val="22"/>
              </w:rPr>
            </w:pPr>
            <w:r w:rsidRPr="00CB4A13">
              <w:rPr>
                <w:color w:val="000000"/>
                <w:sz w:val="22"/>
                <w:szCs w:val="22"/>
              </w:rPr>
              <w:t>Dušek NP150 Viscoelastic 198x90x14</w:t>
            </w:r>
          </w:p>
        </w:tc>
        <w:tc>
          <w:tcPr>
            <w:tcW w:w="386" w:type="pct"/>
            <w:tcBorders>
              <w:left w:val="single" w:sz="4" w:space="0" w:color="auto"/>
            </w:tcBorders>
            <w:shd w:val="clear" w:color="auto" w:fill="auto"/>
            <w:vAlign w:val="bottom"/>
          </w:tcPr>
          <w:p w14:paraId="0557AE4F"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0FC6B816"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5590DDFC" w14:textId="77777777" w:rsidR="00425A1D" w:rsidRPr="00CB4A13" w:rsidRDefault="00425A1D" w:rsidP="00425A1D">
            <w:pPr>
              <w:rPr>
                <w:color w:val="000000"/>
                <w:sz w:val="22"/>
                <w:szCs w:val="22"/>
              </w:rPr>
            </w:pPr>
          </w:p>
        </w:tc>
      </w:tr>
      <w:tr w:rsidR="00425A1D" w:rsidRPr="00CB4A13" w14:paraId="095B72DA"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tcPr>
          <w:p w14:paraId="08174E96" w14:textId="77777777" w:rsidR="00425A1D" w:rsidRPr="003F507F" w:rsidRDefault="00425A1D" w:rsidP="00425A1D">
            <w:pPr>
              <w:rPr>
                <w:sz w:val="22"/>
                <w:szCs w:val="22"/>
                <w:lang w:val="sr-Cyrl-RS"/>
              </w:rPr>
            </w:pPr>
            <w:r w:rsidRPr="003F507F">
              <w:rPr>
                <w:sz w:val="22"/>
                <w:szCs w:val="22"/>
                <w:lang w:val="sr-Cyrl-RS"/>
              </w:rPr>
              <w:t xml:space="preserve">      </w:t>
            </w:r>
            <w:r w:rsidRPr="003F507F">
              <w:rPr>
                <w:sz w:val="22"/>
                <w:szCs w:val="22"/>
                <w:lang w:val="sr-Latn-ME"/>
              </w:rPr>
              <w:t>67.</w:t>
            </w:r>
          </w:p>
        </w:tc>
        <w:tc>
          <w:tcPr>
            <w:tcW w:w="2988" w:type="pct"/>
            <w:gridSpan w:val="2"/>
            <w:shd w:val="clear" w:color="auto" w:fill="auto"/>
            <w:noWrap/>
            <w:vAlign w:val="bottom"/>
          </w:tcPr>
          <w:p w14:paraId="012E7297" w14:textId="77777777" w:rsidR="00425A1D" w:rsidRPr="003F507F" w:rsidRDefault="00425A1D" w:rsidP="00425A1D">
            <w:pPr>
              <w:rPr>
                <w:sz w:val="22"/>
                <w:szCs w:val="22"/>
              </w:rPr>
            </w:pPr>
            <w:r w:rsidRPr="003F507F">
              <w:rPr>
                <w:sz w:val="22"/>
                <w:szCs w:val="22"/>
              </w:rPr>
              <w:t>Ram sterčera</w:t>
            </w:r>
          </w:p>
        </w:tc>
        <w:tc>
          <w:tcPr>
            <w:tcW w:w="386" w:type="pct"/>
            <w:tcBorders>
              <w:left w:val="single" w:sz="4" w:space="0" w:color="auto"/>
            </w:tcBorders>
            <w:shd w:val="clear" w:color="auto" w:fill="auto"/>
            <w:vAlign w:val="bottom"/>
          </w:tcPr>
          <w:p w14:paraId="6DEEB0C4"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79004BF5"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1B6EEBDE" w14:textId="77777777" w:rsidR="00425A1D" w:rsidRPr="00CB4A13" w:rsidRDefault="00425A1D" w:rsidP="00425A1D">
            <w:pPr>
              <w:rPr>
                <w:color w:val="000000"/>
                <w:sz w:val="22"/>
                <w:szCs w:val="22"/>
              </w:rPr>
            </w:pPr>
          </w:p>
        </w:tc>
      </w:tr>
      <w:tr w:rsidR="00425A1D" w:rsidRPr="00CB4A13" w14:paraId="74B2DA3F"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FFFF00"/>
            <w:noWrap/>
            <w:vAlign w:val="bottom"/>
          </w:tcPr>
          <w:p w14:paraId="1451C873" w14:textId="77777777" w:rsidR="00425A1D" w:rsidRPr="00CB4A13" w:rsidRDefault="00425A1D" w:rsidP="00425A1D">
            <w:pPr>
              <w:ind w:left="720"/>
              <w:contextualSpacing/>
              <w:rPr>
                <w:color w:val="000000"/>
                <w:sz w:val="22"/>
                <w:szCs w:val="22"/>
              </w:rPr>
            </w:pPr>
          </w:p>
        </w:tc>
        <w:tc>
          <w:tcPr>
            <w:tcW w:w="4147" w:type="pct"/>
            <w:gridSpan w:val="8"/>
            <w:tcBorders>
              <w:left w:val="single" w:sz="4" w:space="0" w:color="auto"/>
            </w:tcBorders>
            <w:shd w:val="clear" w:color="auto" w:fill="FFFF00"/>
            <w:vAlign w:val="bottom"/>
          </w:tcPr>
          <w:p w14:paraId="2083A08C" w14:textId="77777777" w:rsidR="00425A1D" w:rsidRPr="00CB4A13" w:rsidRDefault="00425A1D" w:rsidP="00425A1D">
            <w:pPr>
              <w:rPr>
                <w:color w:val="000000"/>
                <w:sz w:val="22"/>
                <w:szCs w:val="22"/>
                <w:lang w:val="sr-Latn-RS"/>
              </w:rPr>
            </w:pPr>
            <w:r w:rsidRPr="00CB4A13">
              <w:rPr>
                <w:color w:val="000000"/>
                <w:sz w:val="22"/>
                <w:szCs w:val="22"/>
                <w:lang w:val="sr-Cyrl-RS"/>
              </w:rPr>
              <w:t xml:space="preserve">Колица – столица- </w:t>
            </w:r>
            <w:r w:rsidRPr="00CB4A13">
              <w:rPr>
                <w:color w:val="000000"/>
                <w:sz w:val="22"/>
                <w:szCs w:val="22"/>
                <w:lang w:val="sr-Latn-RS"/>
              </w:rPr>
              <w:t>ANATOME</w:t>
            </w:r>
          </w:p>
        </w:tc>
      </w:tr>
      <w:tr w:rsidR="00425A1D" w:rsidRPr="00F9043E" w14:paraId="0C241E72"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tcPr>
          <w:p w14:paraId="0C6B965B" w14:textId="77777777" w:rsidR="00425A1D" w:rsidRPr="00CB4A13" w:rsidRDefault="00425A1D" w:rsidP="00425A1D">
            <w:pPr>
              <w:rPr>
                <w:color w:val="000000"/>
                <w:sz w:val="22"/>
                <w:szCs w:val="22"/>
              </w:rPr>
            </w:pPr>
            <w:r>
              <w:rPr>
                <w:color w:val="000000"/>
                <w:sz w:val="22"/>
                <w:szCs w:val="22"/>
                <w:lang w:val="sr-Cyrl-RS"/>
              </w:rPr>
              <w:t xml:space="preserve">     </w:t>
            </w:r>
            <w:r w:rsidRPr="00CB4A13">
              <w:rPr>
                <w:color w:val="000000"/>
                <w:sz w:val="22"/>
                <w:szCs w:val="22"/>
              </w:rPr>
              <w:t>6</w:t>
            </w:r>
            <w:r>
              <w:rPr>
                <w:color w:val="000000"/>
                <w:sz w:val="22"/>
                <w:szCs w:val="22"/>
                <w:lang w:val="sr-Cyrl-RS"/>
              </w:rPr>
              <w:t>8</w:t>
            </w:r>
            <w:r w:rsidRPr="00CB4A13">
              <w:rPr>
                <w:color w:val="000000"/>
                <w:sz w:val="22"/>
                <w:szCs w:val="22"/>
              </w:rPr>
              <w:t>.</w:t>
            </w:r>
          </w:p>
        </w:tc>
        <w:tc>
          <w:tcPr>
            <w:tcW w:w="2988" w:type="pct"/>
            <w:gridSpan w:val="2"/>
            <w:shd w:val="clear" w:color="auto" w:fill="auto"/>
            <w:noWrap/>
            <w:vAlign w:val="bottom"/>
          </w:tcPr>
          <w:p w14:paraId="1673D117" w14:textId="77777777" w:rsidR="00425A1D" w:rsidRPr="00F9043E" w:rsidRDefault="00425A1D" w:rsidP="00425A1D">
            <w:pPr>
              <w:rPr>
                <w:color w:val="000000"/>
                <w:sz w:val="22"/>
                <w:szCs w:val="22"/>
                <w:lang w:val="sr-Cyrl-CS"/>
              </w:rPr>
            </w:pPr>
            <w:r w:rsidRPr="00F9043E">
              <w:rPr>
                <w:color w:val="000000"/>
                <w:sz w:val="22"/>
                <w:szCs w:val="22"/>
                <w:lang w:val="sr-Cyrl-CS"/>
              </w:rPr>
              <w:t>Jastuče, sedalno</w:t>
            </w:r>
          </w:p>
        </w:tc>
        <w:tc>
          <w:tcPr>
            <w:tcW w:w="386" w:type="pct"/>
            <w:tcBorders>
              <w:left w:val="single" w:sz="4" w:space="0" w:color="auto"/>
            </w:tcBorders>
            <w:shd w:val="clear" w:color="auto" w:fill="auto"/>
            <w:vAlign w:val="bottom"/>
          </w:tcPr>
          <w:p w14:paraId="74292363" w14:textId="77777777" w:rsidR="00425A1D" w:rsidRPr="00F9043E" w:rsidRDefault="00425A1D" w:rsidP="00425A1D">
            <w:pPr>
              <w:rPr>
                <w:color w:val="000000"/>
                <w:sz w:val="22"/>
                <w:szCs w:val="22"/>
                <w:lang w:val="sr-Cyrl-CS"/>
              </w:rPr>
            </w:pPr>
          </w:p>
        </w:tc>
        <w:tc>
          <w:tcPr>
            <w:tcW w:w="386" w:type="pct"/>
            <w:gridSpan w:val="2"/>
            <w:tcBorders>
              <w:left w:val="single" w:sz="4" w:space="0" w:color="auto"/>
            </w:tcBorders>
            <w:shd w:val="clear" w:color="auto" w:fill="auto"/>
            <w:vAlign w:val="bottom"/>
          </w:tcPr>
          <w:p w14:paraId="693F8A78" w14:textId="77777777" w:rsidR="00425A1D" w:rsidRPr="00F9043E" w:rsidRDefault="00425A1D" w:rsidP="00425A1D">
            <w:pPr>
              <w:rPr>
                <w:color w:val="000000"/>
                <w:sz w:val="22"/>
                <w:szCs w:val="22"/>
                <w:lang w:val="sr-Cyrl-CS"/>
              </w:rPr>
            </w:pPr>
          </w:p>
        </w:tc>
        <w:tc>
          <w:tcPr>
            <w:tcW w:w="387" w:type="pct"/>
            <w:gridSpan w:val="3"/>
            <w:tcBorders>
              <w:left w:val="single" w:sz="4" w:space="0" w:color="auto"/>
            </w:tcBorders>
            <w:shd w:val="clear" w:color="auto" w:fill="auto"/>
            <w:vAlign w:val="bottom"/>
          </w:tcPr>
          <w:p w14:paraId="45B00106" w14:textId="77777777" w:rsidR="00425A1D" w:rsidRPr="00F9043E" w:rsidRDefault="00425A1D" w:rsidP="00425A1D">
            <w:pPr>
              <w:rPr>
                <w:color w:val="000000"/>
                <w:sz w:val="22"/>
                <w:szCs w:val="22"/>
                <w:lang w:val="sr-Cyrl-CS"/>
              </w:rPr>
            </w:pPr>
          </w:p>
        </w:tc>
      </w:tr>
      <w:tr w:rsidR="00425A1D" w:rsidRPr="00F9043E" w14:paraId="53579A8F"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tcPr>
          <w:p w14:paraId="60B0B808" w14:textId="77777777" w:rsidR="00425A1D" w:rsidRPr="00F9043E" w:rsidRDefault="00425A1D" w:rsidP="00425A1D">
            <w:pPr>
              <w:rPr>
                <w:color w:val="000000"/>
                <w:sz w:val="22"/>
                <w:szCs w:val="22"/>
                <w:lang w:val="sr-Cyrl-CS"/>
              </w:rPr>
            </w:pPr>
            <w:r w:rsidRPr="00F9043E">
              <w:rPr>
                <w:color w:val="000000"/>
                <w:sz w:val="22"/>
                <w:szCs w:val="22"/>
                <w:lang w:val="sr-Cyrl-CS"/>
              </w:rPr>
              <w:t xml:space="preserve">      69.</w:t>
            </w:r>
          </w:p>
        </w:tc>
        <w:tc>
          <w:tcPr>
            <w:tcW w:w="2988" w:type="pct"/>
            <w:gridSpan w:val="2"/>
            <w:shd w:val="clear" w:color="auto" w:fill="auto"/>
            <w:noWrap/>
            <w:vAlign w:val="bottom"/>
          </w:tcPr>
          <w:p w14:paraId="7690E2B8" w14:textId="77777777" w:rsidR="00425A1D" w:rsidRPr="00F9043E" w:rsidRDefault="00425A1D" w:rsidP="00425A1D">
            <w:pPr>
              <w:rPr>
                <w:color w:val="000000"/>
                <w:sz w:val="22"/>
                <w:szCs w:val="22"/>
                <w:lang w:val="sr-Cyrl-CS"/>
              </w:rPr>
            </w:pPr>
            <w:r w:rsidRPr="00F9043E">
              <w:rPr>
                <w:color w:val="000000"/>
                <w:sz w:val="22"/>
                <w:szCs w:val="22"/>
                <w:lang w:val="sr-Cyrl-CS"/>
              </w:rPr>
              <w:t>Jastuče, leđno</w:t>
            </w:r>
          </w:p>
        </w:tc>
        <w:tc>
          <w:tcPr>
            <w:tcW w:w="386" w:type="pct"/>
            <w:tcBorders>
              <w:left w:val="single" w:sz="4" w:space="0" w:color="auto"/>
            </w:tcBorders>
            <w:shd w:val="clear" w:color="auto" w:fill="auto"/>
            <w:vAlign w:val="bottom"/>
          </w:tcPr>
          <w:p w14:paraId="2F56A88D" w14:textId="77777777" w:rsidR="00425A1D" w:rsidRPr="00F9043E" w:rsidRDefault="00425A1D" w:rsidP="00425A1D">
            <w:pPr>
              <w:rPr>
                <w:color w:val="000000"/>
                <w:sz w:val="22"/>
                <w:szCs w:val="22"/>
                <w:lang w:val="sr-Cyrl-CS"/>
              </w:rPr>
            </w:pPr>
          </w:p>
        </w:tc>
        <w:tc>
          <w:tcPr>
            <w:tcW w:w="386" w:type="pct"/>
            <w:gridSpan w:val="2"/>
            <w:tcBorders>
              <w:left w:val="single" w:sz="4" w:space="0" w:color="auto"/>
            </w:tcBorders>
            <w:shd w:val="clear" w:color="auto" w:fill="auto"/>
            <w:vAlign w:val="bottom"/>
          </w:tcPr>
          <w:p w14:paraId="2A8CFEDE" w14:textId="77777777" w:rsidR="00425A1D" w:rsidRPr="00F9043E" w:rsidRDefault="00425A1D" w:rsidP="00425A1D">
            <w:pPr>
              <w:rPr>
                <w:color w:val="000000"/>
                <w:sz w:val="22"/>
                <w:szCs w:val="22"/>
                <w:lang w:val="sr-Cyrl-CS"/>
              </w:rPr>
            </w:pPr>
          </w:p>
        </w:tc>
        <w:tc>
          <w:tcPr>
            <w:tcW w:w="387" w:type="pct"/>
            <w:gridSpan w:val="3"/>
            <w:tcBorders>
              <w:left w:val="single" w:sz="4" w:space="0" w:color="auto"/>
            </w:tcBorders>
            <w:shd w:val="clear" w:color="auto" w:fill="auto"/>
            <w:vAlign w:val="bottom"/>
          </w:tcPr>
          <w:p w14:paraId="7E1A55B9" w14:textId="77777777" w:rsidR="00425A1D" w:rsidRPr="00F9043E" w:rsidRDefault="00425A1D" w:rsidP="00425A1D">
            <w:pPr>
              <w:rPr>
                <w:color w:val="000000"/>
                <w:sz w:val="22"/>
                <w:szCs w:val="22"/>
                <w:lang w:val="sr-Cyrl-CS"/>
              </w:rPr>
            </w:pPr>
          </w:p>
        </w:tc>
      </w:tr>
      <w:tr w:rsidR="00425A1D" w:rsidRPr="00F9043E" w14:paraId="1FF32FB8"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tcPr>
          <w:p w14:paraId="62D13FA1" w14:textId="77777777" w:rsidR="00425A1D" w:rsidRPr="00F9043E" w:rsidRDefault="00425A1D" w:rsidP="00425A1D">
            <w:pPr>
              <w:rPr>
                <w:color w:val="000000"/>
                <w:sz w:val="22"/>
                <w:szCs w:val="22"/>
                <w:lang w:val="sr-Cyrl-CS"/>
              </w:rPr>
            </w:pPr>
            <w:r w:rsidRPr="00F9043E">
              <w:rPr>
                <w:color w:val="000000"/>
                <w:sz w:val="22"/>
                <w:szCs w:val="22"/>
                <w:lang w:val="sr-Cyrl-CS"/>
              </w:rPr>
              <w:t xml:space="preserve">      70.</w:t>
            </w:r>
          </w:p>
        </w:tc>
        <w:tc>
          <w:tcPr>
            <w:tcW w:w="2988" w:type="pct"/>
            <w:gridSpan w:val="2"/>
            <w:shd w:val="clear" w:color="auto" w:fill="auto"/>
            <w:noWrap/>
            <w:vAlign w:val="bottom"/>
          </w:tcPr>
          <w:p w14:paraId="108301F8" w14:textId="77777777" w:rsidR="00425A1D" w:rsidRPr="00F9043E" w:rsidRDefault="00425A1D" w:rsidP="00425A1D">
            <w:pPr>
              <w:rPr>
                <w:color w:val="000000"/>
                <w:sz w:val="22"/>
                <w:szCs w:val="22"/>
                <w:lang w:val="sr-Cyrl-CS"/>
              </w:rPr>
            </w:pPr>
            <w:r w:rsidRPr="00F9043E">
              <w:rPr>
                <w:color w:val="000000"/>
                <w:sz w:val="22"/>
                <w:szCs w:val="22"/>
                <w:lang w:val="sr-Cyrl-CS"/>
              </w:rPr>
              <w:t>Točak, prednji</w:t>
            </w:r>
          </w:p>
        </w:tc>
        <w:tc>
          <w:tcPr>
            <w:tcW w:w="386" w:type="pct"/>
            <w:tcBorders>
              <w:left w:val="single" w:sz="4" w:space="0" w:color="auto"/>
            </w:tcBorders>
            <w:shd w:val="clear" w:color="auto" w:fill="auto"/>
            <w:vAlign w:val="bottom"/>
          </w:tcPr>
          <w:p w14:paraId="0CEF51F3" w14:textId="77777777" w:rsidR="00425A1D" w:rsidRPr="00F9043E" w:rsidRDefault="00425A1D" w:rsidP="00425A1D">
            <w:pPr>
              <w:rPr>
                <w:color w:val="000000"/>
                <w:sz w:val="22"/>
                <w:szCs w:val="22"/>
                <w:lang w:val="sr-Cyrl-CS"/>
              </w:rPr>
            </w:pPr>
          </w:p>
        </w:tc>
        <w:tc>
          <w:tcPr>
            <w:tcW w:w="386" w:type="pct"/>
            <w:gridSpan w:val="2"/>
            <w:tcBorders>
              <w:left w:val="single" w:sz="4" w:space="0" w:color="auto"/>
            </w:tcBorders>
            <w:shd w:val="clear" w:color="auto" w:fill="auto"/>
            <w:vAlign w:val="bottom"/>
          </w:tcPr>
          <w:p w14:paraId="54279C5C" w14:textId="77777777" w:rsidR="00425A1D" w:rsidRPr="00F9043E" w:rsidRDefault="00425A1D" w:rsidP="00425A1D">
            <w:pPr>
              <w:rPr>
                <w:color w:val="000000"/>
                <w:sz w:val="22"/>
                <w:szCs w:val="22"/>
                <w:lang w:val="sr-Cyrl-CS"/>
              </w:rPr>
            </w:pPr>
          </w:p>
        </w:tc>
        <w:tc>
          <w:tcPr>
            <w:tcW w:w="387" w:type="pct"/>
            <w:gridSpan w:val="3"/>
            <w:tcBorders>
              <w:left w:val="single" w:sz="4" w:space="0" w:color="auto"/>
            </w:tcBorders>
            <w:shd w:val="clear" w:color="auto" w:fill="auto"/>
            <w:vAlign w:val="bottom"/>
          </w:tcPr>
          <w:p w14:paraId="0EA66166" w14:textId="77777777" w:rsidR="00425A1D" w:rsidRPr="00F9043E" w:rsidRDefault="00425A1D" w:rsidP="00425A1D">
            <w:pPr>
              <w:rPr>
                <w:color w:val="000000"/>
                <w:sz w:val="22"/>
                <w:szCs w:val="22"/>
                <w:lang w:val="sr-Cyrl-CS"/>
              </w:rPr>
            </w:pPr>
          </w:p>
        </w:tc>
      </w:tr>
      <w:tr w:rsidR="00425A1D" w:rsidRPr="00F9043E" w14:paraId="315BD24B"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tcPr>
          <w:p w14:paraId="4F7A5905" w14:textId="77777777" w:rsidR="00425A1D" w:rsidRPr="00F9043E" w:rsidRDefault="00425A1D" w:rsidP="00425A1D">
            <w:pPr>
              <w:rPr>
                <w:color w:val="000000"/>
                <w:sz w:val="22"/>
                <w:szCs w:val="22"/>
                <w:lang w:val="sr-Cyrl-CS"/>
              </w:rPr>
            </w:pPr>
            <w:r w:rsidRPr="00F9043E">
              <w:rPr>
                <w:color w:val="000000"/>
                <w:sz w:val="22"/>
                <w:szCs w:val="22"/>
                <w:lang w:val="sr-Cyrl-CS"/>
              </w:rPr>
              <w:t xml:space="preserve">      71.</w:t>
            </w:r>
          </w:p>
        </w:tc>
        <w:tc>
          <w:tcPr>
            <w:tcW w:w="2988" w:type="pct"/>
            <w:gridSpan w:val="2"/>
            <w:shd w:val="clear" w:color="auto" w:fill="auto"/>
            <w:noWrap/>
            <w:vAlign w:val="bottom"/>
          </w:tcPr>
          <w:p w14:paraId="23B5F0FB" w14:textId="77777777" w:rsidR="00425A1D" w:rsidRPr="00F9043E" w:rsidRDefault="00425A1D" w:rsidP="00425A1D">
            <w:pPr>
              <w:rPr>
                <w:color w:val="000000"/>
                <w:sz w:val="22"/>
                <w:szCs w:val="22"/>
                <w:lang w:val="sr-Cyrl-CS"/>
              </w:rPr>
            </w:pPr>
            <w:r w:rsidRPr="00F9043E">
              <w:rPr>
                <w:color w:val="000000"/>
                <w:sz w:val="22"/>
                <w:szCs w:val="22"/>
                <w:lang w:val="sr-Cyrl-CS"/>
              </w:rPr>
              <w:t>Točak, zadnji</w:t>
            </w:r>
          </w:p>
        </w:tc>
        <w:tc>
          <w:tcPr>
            <w:tcW w:w="386" w:type="pct"/>
            <w:tcBorders>
              <w:left w:val="single" w:sz="4" w:space="0" w:color="auto"/>
            </w:tcBorders>
            <w:shd w:val="clear" w:color="auto" w:fill="auto"/>
            <w:vAlign w:val="bottom"/>
          </w:tcPr>
          <w:p w14:paraId="15EA90B2" w14:textId="77777777" w:rsidR="00425A1D" w:rsidRPr="00F9043E" w:rsidRDefault="00425A1D" w:rsidP="00425A1D">
            <w:pPr>
              <w:rPr>
                <w:color w:val="000000"/>
                <w:sz w:val="22"/>
                <w:szCs w:val="22"/>
                <w:lang w:val="sr-Cyrl-CS"/>
              </w:rPr>
            </w:pPr>
          </w:p>
        </w:tc>
        <w:tc>
          <w:tcPr>
            <w:tcW w:w="386" w:type="pct"/>
            <w:gridSpan w:val="2"/>
            <w:tcBorders>
              <w:left w:val="single" w:sz="4" w:space="0" w:color="auto"/>
            </w:tcBorders>
            <w:shd w:val="clear" w:color="auto" w:fill="auto"/>
            <w:vAlign w:val="bottom"/>
          </w:tcPr>
          <w:p w14:paraId="62BDC964" w14:textId="77777777" w:rsidR="00425A1D" w:rsidRPr="00F9043E" w:rsidRDefault="00425A1D" w:rsidP="00425A1D">
            <w:pPr>
              <w:rPr>
                <w:color w:val="000000"/>
                <w:sz w:val="22"/>
                <w:szCs w:val="22"/>
                <w:lang w:val="sr-Cyrl-CS"/>
              </w:rPr>
            </w:pPr>
          </w:p>
        </w:tc>
        <w:tc>
          <w:tcPr>
            <w:tcW w:w="387" w:type="pct"/>
            <w:gridSpan w:val="3"/>
            <w:tcBorders>
              <w:left w:val="single" w:sz="4" w:space="0" w:color="auto"/>
            </w:tcBorders>
            <w:shd w:val="clear" w:color="auto" w:fill="auto"/>
            <w:vAlign w:val="bottom"/>
          </w:tcPr>
          <w:p w14:paraId="25E3DB2B" w14:textId="77777777" w:rsidR="00425A1D" w:rsidRPr="00F9043E" w:rsidRDefault="00425A1D" w:rsidP="00425A1D">
            <w:pPr>
              <w:rPr>
                <w:color w:val="000000"/>
                <w:sz w:val="22"/>
                <w:szCs w:val="22"/>
                <w:lang w:val="sr-Cyrl-CS"/>
              </w:rPr>
            </w:pPr>
          </w:p>
        </w:tc>
      </w:tr>
      <w:tr w:rsidR="00425A1D" w:rsidRPr="00CB4A13" w14:paraId="3EC36CEF"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853" w:type="pct"/>
            <w:shd w:val="clear" w:color="auto" w:fill="auto"/>
            <w:noWrap/>
            <w:vAlign w:val="bottom"/>
          </w:tcPr>
          <w:p w14:paraId="2A9F60A3" w14:textId="77777777" w:rsidR="00425A1D" w:rsidRPr="00F9043E" w:rsidRDefault="00425A1D" w:rsidP="00425A1D">
            <w:pPr>
              <w:rPr>
                <w:color w:val="000000"/>
                <w:sz w:val="22"/>
                <w:szCs w:val="22"/>
                <w:lang w:val="sr-Cyrl-CS"/>
              </w:rPr>
            </w:pPr>
            <w:r w:rsidRPr="00F9043E">
              <w:rPr>
                <w:color w:val="000000"/>
                <w:sz w:val="22"/>
                <w:szCs w:val="22"/>
                <w:lang w:val="sr-Cyrl-CS"/>
              </w:rPr>
              <w:t xml:space="preserve">      72.</w:t>
            </w:r>
          </w:p>
        </w:tc>
        <w:tc>
          <w:tcPr>
            <w:tcW w:w="2988" w:type="pct"/>
            <w:gridSpan w:val="2"/>
            <w:shd w:val="clear" w:color="auto" w:fill="auto"/>
            <w:noWrap/>
            <w:vAlign w:val="bottom"/>
          </w:tcPr>
          <w:p w14:paraId="3F4B1B71" w14:textId="77777777" w:rsidR="00425A1D" w:rsidRPr="00F9043E" w:rsidRDefault="00425A1D" w:rsidP="00425A1D">
            <w:pPr>
              <w:rPr>
                <w:color w:val="000000"/>
                <w:sz w:val="22"/>
                <w:szCs w:val="22"/>
                <w:lang w:val="sr-Cyrl-CS"/>
              </w:rPr>
            </w:pPr>
            <w:r w:rsidRPr="00F9043E">
              <w:rPr>
                <w:color w:val="000000"/>
                <w:sz w:val="22"/>
                <w:szCs w:val="22"/>
                <w:lang w:val="sr-Cyrl-CS"/>
              </w:rPr>
              <w:t>Kočnice, set</w:t>
            </w:r>
          </w:p>
        </w:tc>
        <w:tc>
          <w:tcPr>
            <w:tcW w:w="386" w:type="pct"/>
            <w:tcBorders>
              <w:left w:val="single" w:sz="4" w:space="0" w:color="auto"/>
            </w:tcBorders>
            <w:shd w:val="clear" w:color="auto" w:fill="auto"/>
            <w:vAlign w:val="bottom"/>
          </w:tcPr>
          <w:p w14:paraId="3F6889CE" w14:textId="77777777" w:rsidR="00425A1D" w:rsidRPr="00CB4A13" w:rsidRDefault="00425A1D" w:rsidP="00425A1D">
            <w:pPr>
              <w:rPr>
                <w:color w:val="000000"/>
                <w:sz w:val="22"/>
                <w:szCs w:val="22"/>
              </w:rPr>
            </w:pPr>
          </w:p>
        </w:tc>
        <w:tc>
          <w:tcPr>
            <w:tcW w:w="386" w:type="pct"/>
            <w:gridSpan w:val="2"/>
            <w:tcBorders>
              <w:left w:val="single" w:sz="4" w:space="0" w:color="auto"/>
            </w:tcBorders>
            <w:shd w:val="clear" w:color="auto" w:fill="auto"/>
            <w:vAlign w:val="bottom"/>
          </w:tcPr>
          <w:p w14:paraId="287B6FD1" w14:textId="77777777" w:rsidR="00425A1D" w:rsidRPr="00CB4A13" w:rsidRDefault="00425A1D" w:rsidP="00425A1D">
            <w:pPr>
              <w:rPr>
                <w:color w:val="000000"/>
                <w:sz w:val="22"/>
                <w:szCs w:val="22"/>
              </w:rPr>
            </w:pPr>
          </w:p>
        </w:tc>
        <w:tc>
          <w:tcPr>
            <w:tcW w:w="387" w:type="pct"/>
            <w:gridSpan w:val="3"/>
            <w:tcBorders>
              <w:left w:val="single" w:sz="4" w:space="0" w:color="auto"/>
            </w:tcBorders>
            <w:shd w:val="clear" w:color="auto" w:fill="auto"/>
            <w:vAlign w:val="bottom"/>
          </w:tcPr>
          <w:p w14:paraId="227D5F72" w14:textId="77777777" w:rsidR="00425A1D" w:rsidRPr="00CB4A13" w:rsidRDefault="00425A1D" w:rsidP="00425A1D">
            <w:pPr>
              <w:rPr>
                <w:color w:val="000000"/>
                <w:sz w:val="22"/>
                <w:szCs w:val="22"/>
              </w:rPr>
            </w:pPr>
          </w:p>
        </w:tc>
      </w:tr>
      <w:tr w:rsidR="00425A1D" w:rsidRPr="00CB4A13" w14:paraId="0EAA007A" w14:textId="77777777" w:rsidTr="00425A1D">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6"/>
        </w:trPr>
        <w:tc>
          <w:tcPr>
            <w:tcW w:w="3841" w:type="pct"/>
            <w:gridSpan w:val="3"/>
            <w:tcBorders>
              <w:top w:val="single" w:sz="4" w:space="0" w:color="auto"/>
              <w:left w:val="single" w:sz="4" w:space="0" w:color="auto"/>
              <w:bottom w:val="single" w:sz="4" w:space="0" w:color="auto"/>
              <w:right w:val="single" w:sz="6" w:space="0" w:color="auto"/>
            </w:tcBorders>
            <w:shd w:val="clear" w:color="auto" w:fill="auto"/>
            <w:noWrap/>
            <w:vAlign w:val="bottom"/>
          </w:tcPr>
          <w:p w14:paraId="6A36E277" w14:textId="77777777" w:rsidR="00425A1D" w:rsidRPr="00CB4A13" w:rsidRDefault="00425A1D" w:rsidP="00425A1D">
            <w:pPr>
              <w:rPr>
                <w:color w:val="000000"/>
                <w:sz w:val="22"/>
                <w:szCs w:val="22"/>
              </w:rPr>
            </w:pPr>
            <w:r w:rsidRPr="004B0C3E">
              <w:rPr>
                <w:b/>
                <w:noProof/>
                <w:lang w:val="sr-Cyrl-RS"/>
              </w:rPr>
              <w:t>УКУПНА ВРЕДНОСТ ЦЕНОВНИКА ОРИГИНАЛНИХ РЕЗЕРВНИХ</w:t>
            </w:r>
          </w:p>
        </w:tc>
        <w:tc>
          <w:tcPr>
            <w:tcW w:w="115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569AE0AC" w14:textId="77777777" w:rsidR="00425A1D" w:rsidRPr="00CB4A13" w:rsidRDefault="00425A1D" w:rsidP="00425A1D">
            <w:pPr>
              <w:rPr>
                <w:color w:val="000000"/>
                <w:sz w:val="22"/>
                <w:szCs w:val="22"/>
              </w:rPr>
            </w:pPr>
          </w:p>
        </w:tc>
      </w:tr>
    </w:tbl>
    <w:p w14:paraId="2AE10191" w14:textId="77777777" w:rsidR="00425A1D" w:rsidRDefault="00425A1D" w:rsidP="00425A1D">
      <w:pPr>
        <w:pStyle w:val="BodyText"/>
        <w:ind w:left="6480"/>
        <w:rPr>
          <w:noProof/>
          <w:szCs w:val="24"/>
        </w:rPr>
      </w:pPr>
    </w:p>
    <w:p w14:paraId="1505E8D3" w14:textId="77777777" w:rsidR="00425A1D" w:rsidRDefault="00425A1D" w:rsidP="00425A1D">
      <w:pPr>
        <w:pStyle w:val="BodyText"/>
        <w:ind w:left="6480"/>
        <w:rPr>
          <w:noProof/>
          <w:szCs w:val="24"/>
        </w:rPr>
      </w:pPr>
    </w:p>
    <w:p w14:paraId="1EC1B5A1" w14:textId="77777777" w:rsidR="00425A1D" w:rsidRDefault="00425A1D" w:rsidP="00425A1D">
      <w:pPr>
        <w:pStyle w:val="BodyText"/>
        <w:ind w:left="6480"/>
        <w:rPr>
          <w:noProof/>
          <w:szCs w:val="24"/>
          <w:lang w:val="sr-Cyrl-RS"/>
        </w:rPr>
      </w:pPr>
    </w:p>
    <w:p w14:paraId="0861A634" w14:textId="77777777" w:rsidR="00425A1D" w:rsidRDefault="00425A1D" w:rsidP="00425A1D">
      <w:pPr>
        <w:pStyle w:val="BodyText"/>
        <w:ind w:left="6480"/>
        <w:rPr>
          <w:noProof/>
          <w:szCs w:val="24"/>
          <w:lang w:val="sr-Cyrl-RS"/>
        </w:rPr>
      </w:pPr>
    </w:p>
    <w:p w14:paraId="2531BBA9" w14:textId="77777777" w:rsidR="00425A1D" w:rsidRPr="0043006F" w:rsidRDefault="00425A1D" w:rsidP="00425A1D">
      <w:pPr>
        <w:pStyle w:val="BodyText"/>
        <w:ind w:left="6480"/>
        <w:rPr>
          <w:noProof/>
          <w:szCs w:val="24"/>
          <w:lang w:val="sr-Cyrl-RS"/>
        </w:rPr>
      </w:pPr>
    </w:p>
    <w:p w14:paraId="7FF900A8" w14:textId="77777777" w:rsidR="00425A1D" w:rsidRDefault="00425A1D" w:rsidP="00425A1D">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25A1D" w:rsidRPr="00D3475A" w14:paraId="28D9D08F" w14:textId="77777777" w:rsidTr="00425A1D">
        <w:trPr>
          <w:cantSplit/>
          <w:trHeight w:val="327"/>
        </w:trPr>
        <w:tc>
          <w:tcPr>
            <w:tcW w:w="230" w:type="pct"/>
            <w:vAlign w:val="center"/>
          </w:tcPr>
          <w:p w14:paraId="0E9B2B10" w14:textId="77777777" w:rsidR="00425A1D" w:rsidRPr="00D3475A" w:rsidRDefault="00425A1D" w:rsidP="00425A1D">
            <w:pPr>
              <w:autoSpaceDE w:val="0"/>
              <w:autoSpaceDN w:val="0"/>
              <w:adjustRightInd w:val="0"/>
              <w:jc w:val="center"/>
              <w:rPr>
                <w:noProof/>
                <w:lang w:val="sr-Cyrl-RS"/>
              </w:rPr>
            </w:pPr>
            <w:r w:rsidRPr="00D3475A">
              <w:rPr>
                <w:noProof/>
                <w:lang w:val="sr-Cyrl-RS"/>
              </w:rPr>
              <w:t>РБ</w:t>
            </w:r>
          </w:p>
        </w:tc>
        <w:tc>
          <w:tcPr>
            <w:tcW w:w="2431" w:type="pct"/>
            <w:vAlign w:val="center"/>
          </w:tcPr>
          <w:p w14:paraId="71CFCC37" w14:textId="77777777" w:rsidR="00425A1D" w:rsidRPr="00D3475A" w:rsidRDefault="00425A1D" w:rsidP="00425A1D">
            <w:pPr>
              <w:autoSpaceDE w:val="0"/>
              <w:autoSpaceDN w:val="0"/>
              <w:adjustRightInd w:val="0"/>
              <w:jc w:val="center"/>
              <w:rPr>
                <w:noProof/>
              </w:rPr>
            </w:pPr>
            <w:r w:rsidRPr="00D3475A">
              <w:rPr>
                <w:noProof/>
                <w:lang w:val="sr-Cyrl-RS"/>
              </w:rPr>
              <w:t>Назив</w:t>
            </w:r>
          </w:p>
        </w:tc>
        <w:tc>
          <w:tcPr>
            <w:tcW w:w="642" w:type="pct"/>
            <w:vAlign w:val="center"/>
          </w:tcPr>
          <w:p w14:paraId="4BDA5E27" w14:textId="77777777" w:rsidR="00425A1D" w:rsidRPr="00D3475A" w:rsidRDefault="00425A1D" w:rsidP="00425A1D">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135AE7E5" w14:textId="77777777" w:rsidR="00425A1D" w:rsidRPr="00D3475A" w:rsidRDefault="00425A1D" w:rsidP="00425A1D">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217EFAFC" w14:textId="77777777" w:rsidR="00425A1D" w:rsidRPr="00D3475A" w:rsidRDefault="00425A1D" w:rsidP="00425A1D">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1F6F5144" w14:textId="77777777" w:rsidR="00425A1D" w:rsidRPr="00D3475A" w:rsidRDefault="00425A1D" w:rsidP="00425A1D">
            <w:pPr>
              <w:pStyle w:val="BodyText"/>
              <w:jc w:val="center"/>
              <w:rPr>
                <w:noProof/>
                <w:szCs w:val="24"/>
              </w:rPr>
            </w:pPr>
            <w:r w:rsidRPr="00D3475A">
              <w:rPr>
                <w:noProof/>
                <w:szCs w:val="24"/>
              </w:rPr>
              <w:t>Стопа</w:t>
            </w:r>
          </w:p>
          <w:p w14:paraId="0C8D6EA1" w14:textId="77777777" w:rsidR="00425A1D" w:rsidRPr="00D3475A" w:rsidRDefault="00425A1D" w:rsidP="00425A1D">
            <w:pPr>
              <w:autoSpaceDE w:val="0"/>
              <w:autoSpaceDN w:val="0"/>
              <w:adjustRightInd w:val="0"/>
              <w:jc w:val="center"/>
              <w:rPr>
                <w:noProof/>
                <w:highlight w:val="green"/>
                <w:lang w:val="sr-Cyrl-RS"/>
              </w:rPr>
            </w:pPr>
            <w:r w:rsidRPr="00D3475A">
              <w:rPr>
                <w:noProof/>
              </w:rPr>
              <w:t>ПДВ-а</w:t>
            </w:r>
          </w:p>
        </w:tc>
      </w:tr>
      <w:tr w:rsidR="00425A1D" w:rsidRPr="00C61458" w14:paraId="2F4AD2CB" w14:textId="77777777" w:rsidTr="00425A1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4722CF06" w14:textId="77777777" w:rsidR="00425A1D" w:rsidRPr="00C61458" w:rsidRDefault="00425A1D" w:rsidP="00425A1D">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1D6CE130" w14:textId="77777777" w:rsidR="00425A1D" w:rsidRPr="00C61458" w:rsidRDefault="00425A1D" w:rsidP="00425A1D">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7507B744" w14:textId="77777777" w:rsidR="00425A1D" w:rsidRPr="00C61458" w:rsidRDefault="00425A1D" w:rsidP="00425A1D">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440E9AD2" w14:textId="77777777" w:rsidR="00425A1D" w:rsidRPr="00C61458" w:rsidRDefault="00425A1D" w:rsidP="00425A1D">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7F565283" w14:textId="77777777" w:rsidR="00425A1D" w:rsidRPr="00C61458" w:rsidRDefault="00425A1D" w:rsidP="00425A1D">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2DA85ED5" w14:textId="77777777" w:rsidR="00425A1D" w:rsidRPr="00C61458" w:rsidRDefault="00425A1D" w:rsidP="00425A1D">
            <w:pPr>
              <w:pStyle w:val="BodyText"/>
              <w:jc w:val="center"/>
              <w:rPr>
                <w:noProof/>
                <w:szCs w:val="24"/>
              </w:rPr>
            </w:pPr>
            <w:r w:rsidRPr="00C61458">
              <w:rPr>
                <w:noProof/>
                <w:szCs w:val="24"/>
              </w:rPr>
              <w:t>6</w:t>
            </w:r>
          </w:p>
        </w:tc>
      </w:tr>
      <w:tr w:rsidR="00425A1D" w:rsidRPr="00C61458" w14:paraId="57B58C11" w14:textId="77777777" w:rsidTr="00425A1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64857F2D" w14:textId="77777777" w:rsidR="00425A1D" w:rsidRPr="00C61458" w:rsidRDefault="00425A1D" w:rsidP="00425A1D">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06CBB7C" w14:textId="77777777" w:rsidR="00425A1D" w:rsidRPr="00C61458" w:rsidRDefault="00425A1D" w:rsidP="00425A1D">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6617198" w14:textId="77777777" w:rsidR="00425A1D" w:rsidRPr="00C61458" w:rsidRDefault="00425A1D" w:rsidP="00425A1D">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334F9D20" w14:textId="77777777" w:rsidR="00425A1D" w:rsidRPr="00C61458" w:rsidRDefault="00425A1D" w:rsidP="00425A1D">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104BA45A" w14:textId="77777777" w:rsidR="00425A1D" w:rsidRPr="00C61458" w:rsidRDefault="00425A1D" w:rsidP="00425A1D">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40ECCE5D" w14:textId="77777777" w:rsidR="00425A1D" w:rsidRPr="00C61458" w:rsidRDefault="00425A1D" w:rsidP="00425A1D">
            <w:pPr>
              <w:pStyle w:val="BodyText"/>
              <w:jc w:val="center"/>
              <w:rPr>
                <w:noProof/>
                <w:szCs w:val="24"/>
              </w:rPr>
            </w:pPr>
          </w:p>
        </w:tc>
      </w:tr>
    </w:tbl>
    <w:p w14:paraId="6ACB508C" w14:textId="77777777" w:rsidR="00425A1D" w:rsidRDefault="00425A1D" w:rsidP="00425A1D"/>
    <w:p w14:paraId="14DE0C0A" w14:textId="77777777" w:rsidR="00425A1D" w:rsidRDefault="00425A1D" w:rsidP="00425A1D">
      <w:pPr>
        <w:pStyle w:val="BodyText"/>
        <w:ind w:left="6480"/>
        <w:rPr>
          <w:noProof/>
          <w:szCs w:val="24"/>
        </w:rPr>
      </w:pPr>
    </w:p>
    <w:p w14:paraId="258094CE" w14:textId="77777777" w:rsidR="00425A1D" w:rsidRDefault="00425A1D" w:rsidP="00425A1D">
      <w:pPr>
        <w:pStyle w:val="BodyText"/>
        <w:ind w:left="6480"/>
        <w:rPr>
          <w:noProof/>
          <w:szCs w:val="24"/>
        </w:rPr>
      </w:pPr>
    </w:p>
    <w:p w14:paraId="50D96D04" w14:textId="77777777" w:rsidR="00425A1D" w:rsidRPr="00AE1407" w:rsidRDefault="00425A1D" w:rsidP="00425A1D">
      <w:pPr>
        <w:pStyle w:val="BodyText"/>
        <w:ind w:left="6480"/>
        <w:rPr>
          <w:noProof/>
          <w:szCs w:val="24"/>
        </w:rPr>
      </w:pPr>
    </w:p>
    <w:p w14:paraId="4038058D" w14:textId="77777777" w:rsidR="00425A1D" w:rsidRPr="00AE1407" w:rsidRDefault="00425A1D" w:rsidP="00425A1D">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039B68F" w14:textId="77777777" w:rsidR="00425A1D" w:rsidRPr="00AE1407" w:rsidRDefault="00425A1D" w:rsidP="00425A1D">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011D589B" w14:textId="77777777" w:rsidR="00425A1D" w:rsidRPr="00CC366C" w:rsidRDefault="00425A1D" w:rsidP="00425A1D">
      <w:pPr>
        <w:sectPr w:rsidR="00425A1D" w:rsidRPr="00CC366C" w:rsidSect="0006401C">
          <w:pgSz w:w="16838" w:h="11906" w:orient="landscape"/>
          <w:pgMar w:top="1418" w:right="1418" w:bottom="1418" w:left="1418" w:header="709" w:footer="709" w:gutter="0"/>
          <w:cols w:space="708"/>
          <w:docGrid w:linePitch="360"/>
        </w:sectPr>
      </w:pPr>
      <w:r w:rsidRPr="00CC366C">
        <w:br w:type="page"/>
      </w:r>
    </w:p>
    <w:p w14:paraId="1034BE34" w14:textId="4FE7AF3F" w:rsidR="00E05332" w:rsidRPr="00360D95" w:rsidRDefault="00E05332" w:rsidP="00360D95">
      <w:pPr>
        <w:jc w:val="center"/>
        <w:rPr>
          <w:b/>
        </w:rPr>
      </w:pPr>
      <w:r w:rsidRPr="00360D95">
        <w:rPr>
          <w:b/>
        </w:rPr>
        <w:lastRenderedPageBreak/>
        <w:t>ОПШТИ ПОДАЦИ О ПОНУЂАЧУ ИЗ ГРУПЕ ПОНУЂАЧА</w:t>
      </w:r>
      <w:bookmarkEnd w:id="108"/>
      <w:bookmarkEnd w:id="10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0" w:name="_Toc375826016"/>
      <w:bookmarkStart w:id="111" w:name="_Toc389030823"/>
      <w:bookmarkStart w:id="112" w:name="_Toc401143643"/>
      <w:bookmarkStart w:id="113" w:name="_Toc440629955"/>
      <w:r w:rsidRPr="00360D95">
        <w:rPr>
          <w:b/>
        </w:rPr>
        <w:lastRenderedPageBreak/>
        <w:t>ОПШТИ ПОДАЦИ О ПОДИЗВОЂАЧИМА</w:t>
      </w:r>
      <w:bookmarkEnd w:id="110"/>
      <w:bookmarkEnd w:id="111"/>
      <w:bookmarkEnd w:id="112"/>
      <w:bookmarkEnd w:id="11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425A1D" w:rsidRDefault="00425A1D">
      <w:r>
        <w:separator/>
      </w:r>
    </w:p>
  </w:endnote>
  <w:endnote w:type="continuationSeparator" w:id="0">
    <w:p w14:paraId="5242A48A" w14:textId="77777777" w:rsidR="00425A1D" w:rsidRDefault="0042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425A1D" w:rsidRDefault="00425A1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425A1D" w:rsidRDefault="00425A1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425A1D" w:rsidRDefault="00425A1D">
            <w:pPr>
              <w:pStyle w:val="Footer"/>
              <w:jc w:val="center"/>
            </w:pPr>
            <w:r>
              <w:t xml:space="preserve">Страна </w:t>
            </w:r>
            <w:r>
              <w:rPr>
                <w:b/>
              </w:rPr>
              <w:fldChar w:fldCharType="begin"/>
            </w:r>
            <w:r>
              <w:rPr>
                <w:b/>
              </w:rPr>
              <w:instrText xml:space="preserve"> PAGE </w:instrText>
            </w:r>
            <w:r>
              <w:rPr>
                <w:b/>
              </w:rPr>
              <w:fldChar w:fldCharType="separate"/>
            </w:r>
            <w:r w:rsidR="001B27B2">
              <w:rPr>
                <w:b/>
                <w:noProof/>
              </w:rPr>
              <w:t>13</w:t>
            </w:r>
            <w:r>
              <w:rPr>
                <w:b/>
              </w:rPr>
              <w:fldChar w:fldCharType="end"/>
            </w:r>
            <w:r>
              <w:t xml:space="preserve"> од </w:t>
            </w:r>
            <w:r>
              <w:rPr>
                <w:b/>
              </w:rPr>
              <w:fldChar w:fldCharType="begin"/>
            </w:r>
            <w:r>
              <w:rPr>
                <w:b/>
              </w:rPr>
              <w:instrText xml:space="preserve"> NUMPAGES  </w:instrText>
            </w:r>
            <w:r>
              <w:rPr>
                <w:b/>
              </w:rPr>
              <w:fldChar w:fldCharType="separate"/>
            </w:r>
            <w:r w:rsidR="001B27B2">
              <w:rPr>
                <w:b/>
                <w:noProof/>
              </w:rPr>
              <w:t>37</w:t>
            </w:r>
            <w:r>
              <w:rPr>
                <w:b/>
              </w:rPr>
              <w:fldChar w:fldCharType="end"/>
            </w:r>
          </w:p>
        </w:sdtContent>
      </w:sdt>
    </w:sdtContent>
  </w:sdt>
  <w:p w14:paraId="178E4715" w14:textId="77777777" w:rsidR="00425A1D" w:rsidRPr="00CF2211" w:rsidRDefault="00425A1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425A1D" w:rsidRDefault="00425A1D">
      <w:r>
        <w:separator/>
      </w:r>
    </w:p>
  </w:footnote>
  <w:footnote w:type="continuationSeparator" w:id="0">
    <w:p w14:paraId="3C997141" w14:textId="77777777" w:rsidR="00425A1D" w:rsidRDefault="00425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425A1D" w:rsidRPr="00884492" w:rsidRDefault="00425A1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7461CA"/>
    <w:multiLevelType w:val="hybridMultilevel"/>
    <w:tmpl w:val="C41047E2"/>
    <w:lvl w:ilvl="0" w:tplc="8C30A432">
      <w:start w:val="120"/>
      <w:numFmt w:val="bullet"/>
      <w:lvlText w:val="-"/>
      <w:lvlJc w:val="left"/>
      <w:pPr>
        <w:ind w:left="720" w:hanging="360"/>
      </w:pPr>
      <w:rPr>
        <w:rFonts w:ascii="Times New Roman" w:eastAsia="Times New Roman"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EA44C62"/>
    <w:multiLevelType w:val="hybridMultilevel"/>
    <w:tmpl w:val="2778A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12"/>
  </w:num>
  <w:num w:numId="7">
    <w:abstractNumId w:val="12"/>
  </w:num>
  <w:num w:numId="8">
    <w:abstractNumId w:val="18"/>
  </w:num>
  <w:num w:numId="9">
    <w:abstractNumId w:val="31"/>
  </w:num>
  <w:num w:numId="10">
    <w:abstractNumId w:val="19"/>
  </w:num>
  <w:num w:numId="11">
    <w:abstractNumId w:val="21"/>
  </w:num>
  <w:num w:numId="12">
    <w:abstractNumId w:val="23"/>
  </w:num>
  <w:num w:numId="13">
    <w:abstractNumId w:val="15"/>
  </w:num>
  <w:num w:numId="14">
    <w:abstractNumId w:val="8"/>
  </w:num>
  <w:num w:numId="15">
    <w:abstractNumId w:val="44"/>
  </w:num>
  <w:num w:numId="16">
    <w:abstractNumId w:val="28"/>
  </w:num>
  <w:num w:numId="17">
    <w:abstractNumId w:val="11"/>
  </w:num>
  <w:num w:numId="18">
    <w:abstractNumId w:val="35"/>
  </w:num>
  <w:num w:numId="19">
    <w:abstractNumId w:val="40"/>
  </w:num>
  <w:num w:numId="20">
    <w:abstractNumId w:val="24"/>
  </w:num>
  <w:num w:numId="21">
    <w:abstractNumId w:val="34"/>
  </w:num>
  <w:num w:numId="22">
    <w:abstractNumId w:val="41"/>
  </w:num>
  <w:num w:numId="23">
    <w:abstractNumId w:val="33"/>
  </w:num>
  <w:num w:numId="24">
    <w:abstractNumId w:val="9"/>
  </w:num>
  <w:num w:numId="25">
    <w:abstractNumId w:val="16"/>
  </w:num>
  <w:num w:numId="26">
    <w:abstractNumId w:val="3"/>
  </w:num>
  <w:num w:numId="27">
    <w:abstractNumId w:val="32"/>
  </w:num>
  <w:num w:numId="28">
    <w:abstractNumId w:val="30"/>
  </w:num>
  <w:num w:numId="29">
    <w:abstractNumId w:val="38"/>
  </w:num>
  <w:num w:numId="30">
    <w:abstractNumId w:val="29"/>
  </w:num>
  <w:num w:numId="31">
    <w:abstractNumId w:val="39"/>
  </w:num>
  <w:num w:numId="32">
    <w:abstractNumId w:val="20"/>
  </w:num>
  <w:num w:numId="33">
    <w:abstractNumId w:val="25"/>
  </w:num>
  <w:num w:numId="34">
    <w:abstractNumId w:val="10"/>
  </w:num>
  <w:num w:numId="35">
    <w:abstractNumId w:val="17"/>
  </w:num>
  <w:num w:numId="36">
    <w:abstractNumId w:val="43"/>
  </w:num>
  <w:num w:numId="37">
    <w:abstractNumId w:val="13"/>
  </w:num>
  <w:num w:numId="38">
    <w:abstractNumId w:val="7"/>
  </w:num>
  <w:num w:numId="39">
    <w:abstractNumId w:val="36"/>
  </w:num>
  <w:num w:numId="40">
    <w:abstractNumId w:val="6"/>
  </w:num>
  <w:num w:numId="41">
    <w:abstractNumId w:val="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2"/>
  </w:num>
  <w:num w:numId="45">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3417"/>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2916"/>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7B2"/>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2E73"/>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06A2"/>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5497"/>
    <w:rsid w:val="003E6070"/>
    <w:rsid w:val="003E67F2"/>
    <w:rsid w:val="003E71AC"/>
    <w:rsid w:val="003F2517"/>
    <w:rsid w:val="003F2866"/>
    <w:rsid w:val="003F2DEA"/>
    <w:rsid w:val="003F2F0C"/>
    <w:rsid w:val="003F3084"/>
    <w:rsid w:val="003F3E49"/>
    <w:rsid w:val="003F4B2B"/>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5A1D"/>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7A"/>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1C4"/>
    <w:rsid w:val="004947FB"/>
    <w:rsid w:val="00494B7D"/>
    <w:rsid w:val="0049524C"/>
    <w:rsid w:val="004956F9"/>
    <w:rsid w:val="00496129"/>
    <w:rsid w:val="00497533"/>
    <w:rsid w:val="00497B2B"/>
    <w:rsid w:val="00497BC6"/>
    <w:rsid w:val="00497D80"/>
    <w:rsid w:val="004A0AA9"/>
    <w:rsid w:val="004A339C"/>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0DD"/>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2F8"/>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53E"/>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B11"/>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AD"/>
    <w:rsid w:val="00A43FB2"/>
    <w:rsid w:val="00A45EC8"/>
    <w:rsid w:val="00A46FF6"/>
    <w:rsid w:val="00A479AD"/>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4255"/>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D7530"/>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4494"/>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5ECF"/>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129"/>
    <w:rsid w:val="00E35BBC"/>
    <w:rsid w:val="00E416C6"/>
    <w:rsid w:val="00E42500"/>
    <w:rsid w:val="00E428D8"/>
    <w:rsid w:val="00E43EED"/>
    <w:rsid w:val="00E43FAE"/>
    <w:rsid w:val="00E44FC8"/>
    <w:rsid w:val="00E45640"/>
    <w:rsid w:val="00E45F1F"/>
    <w:rsid w:val="00E47631"/>
    <w:rsid w:val="00E479F4"/>
    <w:rsid w:val="00E50569"/>
    <w:rsid w:val="00E511D0"/>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879DE"/>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CB9"/>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26F"/>
    <w:rsid w:val="00F45AF8"/>
    <w:rsid w:val="00F45E63"/>
    <w:rsid w:val="00F45FF0"/>
    <w:rsid w:val="00F477E7"/>
    <w:rsid w:val="00F478FC"/>
    <w:rsid w:val="00F47C7F"/>
    <w:rsid w:val="00F53DC9"/>
    <w:rsid w:val="00F54E9F"/>
    <w:rsid w:val="00F55568"/>
    <w:rsid w:val="00F557B9"/>
    <w:rsid w:val="00F6082C"/>
    <w:rsid w:val="00F60862"/>
    <w:rsid w:val="00F60DEC"/>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043E"/>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1B27B2"/>
    <w:rPr>
      <w:sz w:val="24"/>
      <w:szCs w:val="24"/>
      <w:lang w:val="en-GB"/>
    </w:rPr>
  </w:style>
  <w:style w:type="paragraph" w:customStyle="1" w:styleId="Normal1">
    <w:name w:val="Normal1"/>
    <w:basedOn w:val="Normal"/>
    <w:rsid w:val="001B27B2"/>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8751592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35D26"/>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759A-2A42-4EC7-87D6-5D21E841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37</Pages>
  <Words>9864</Words>
  <Characters>58372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68100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599</cp:revision>
  <cp:lastPrinted>2015-08-24T10:45:00Z</cp:lastPrinted>
  <dcterms:created xsi:type="dcterms:W3CDTF">2015-08-19T10:36:00Z</dcterms:created>
  <dcterms:modified xsi:type="dcterms:W3CDTF">2018-03-20T10:08:00Z</dcterms:modified>
</cp:coreProperties>
</file>