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83307077"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310BDC48" w:rsidR="002D5B2C" w:rsidRPr="005A2A7D" w:rsidRDefault="005A2A7D" w:rsidP="002D5B2C">
      <w:pPr>
        <w:pStyle w:val="Footer"/>
        <w:tabs>
          <w:tab w:val="left" w:pos="720"/>
        </w:tabs>
        <w:rPr>
          <w:b/>
          <w:noProof/>
          <w:lang w:val="sr-Cyrl-RS"/>
        </w:rPr>
      </w:pPr>
      <w:r>
        <w:rPr>
          <w:b/>
          <w:noProof/>
          <w:lang w:val="sr-Cyrl-RS"/>
        </w:rPr>
        <w:t>Број</w:t>
      </w:r>
      <w:r w:rsidRPr="002054E8">
        <w:rPr>
          <w:b/>
          <w:noProof/>
          <w:lang w:val="sr-Cyrl-RS"/>
        </w:rPr>
        <w:t xml:space="preserve">: </w:t>
      </w:r>
      <w:r w:rsidR="00D51C5F" w:rsidRPr="002054E8">
        <w:rPr>
          <w:b/>
          <w:noProof/>
          <w:lang w:val="sr-Latn-RS"/>
        </w:rPr>
        <w:t>23</w:t>
      </w:r>
      <w:r w:rsidRPr="002054E8">
        <w:rPr>
          <w:b/>
          <w:noProof/>
          <w:lang w:val="sr-Cyrl-RS"/>
        </w:rPr>
        <w:t>-18-О/1</w:t>
      </w:r>
    </w:p>
    <w:p w14:paraId="06C086CA" w14:textId="257C6F4A" w:rsidR="002D5B2C" w:rsidRPr="00914A50" w:rsidRDefault="005A2A7D" w:rsidP="002D5B2C">
      <w:pPr>
        <w:pStyle w:val="Footer"/>
        <w:tabs>
          <w:tab w:val="left" w:pos="720"/>
        </w:tabs>
        <w:rPr>
          <w:b/>
          <w:noProof/>
          <w:lang w:val="sr-Latn-RS"/>
        </w:rPr>
      </w:pPr>
      <w:r w:rsidRPr="00914A50">
        <w:rPr>
          <w:b/>
          <w:noProof/>
          <w:lang w:val="sr-Cyrl-RS"/>
        </w:rPr>
        <w:t xml:space="preserve">Дана: </w:t>
      </w:r>
      <w:r w:rsidR="00914A50" w:rsidRPr="00914A50">
        <w:rPr>
          <w:b/>
          <w:noProof/>
          <w:lang w:val="sr-Latn-RS"/>
        </w:rPr>
        <w:t>23.03.2018</w:t>
      </w: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9DC8CC" w14:textId="2DCBE117" w:rsidR="008B2119" w:rsidRPr="00C35CDB" w:rsidRDefault="00D51C5F" w:rsidP="008B2119">
      <w:pPr>
        <w:pStyle w:val="Footer"/>
        <w:jc w:val="center"/>
        <w:rPr>
          <w:b/>
          <w:highlight w:val="yellow"/>
        </w:rPr>
      </w:pPr>
      <w:r w:rsidRPr="009645D6">
        <w:rPr>
          <w:b/>
        </w:rPr>
        <w:t xml:space="preserve">Сервис и одржавање медицинске опреме произвођача </w:t>
      </w:r>
      <w:r w:rsidRPr="009645D6">
        <w:rPr>
          <w:b/>
          <w:lang w:val="sr-Cyrl-RS"/>
        </w:rPr>
        <w:t>„</w:t>
      </w:r>
      <w:r w:rsidRPr="009645D6">
        <w:rPr>
          <w:b/>
        </w:rPr>
        <w:t>Leica</w:t>
      </w:r>
      <w:r w:rsidRPr="009645D6">
        <w:rPr>
          <w:b/>
          <w:lang w:val="sr-Cyrl-RS"/>
        </w:rPr>
        <w:t>“</w:t>
      </w:r>
    </w:p>
    <w:p w14:paraId="102CF2AF" w14:textId="77777777" w:rsidR="008B2119" w:rsidRPr="00EA1F9E" w:rsidRDefault="008B2119" w:rsidP="008B2119">
      <w:pPr>
        <w:pStyle w:val="Footer"/>
        <w:jc w:val="center"/>
        <w:rPr>
          <w:b/>
          <w:noProof/>
        </w:rPr>
      </w:pPr>
    </w:p>
    <w:p w14:paraId="2766DC5F" w14:textId="77777777" w:rsidR="008B2119" w:rsidRPr="00EA1F9E" w:rsidRDefault="00914A50"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8B2119" w:rsidRPr="00EA1F9E">
            <w:rPr>
              <w:b/>
            </w:rPr>
            <w:t>Отворени поступак</w:t>
          </w:r>
        </w:sdtContent>
      </w:sdt>
      <w:r w:rsidR="008B2119" w:rsidRPr="00EA1F9E">
        <w:rPr>
          <w:b/>
          <w:noProof/>
        </w:rPr>
        <w:t xml:space="preserve"> </w:t>
      </w:r>
    </w:p>
    <w:p w14:paraId="3020F637" w14:textId="77777777" w:rsidR="008B2119" w:rsidRPr="00EA1F9E" w:rsidRDefault="008B2119" w:rsidP="008B2119">
      <w:pPr>
        <w:pStyle w:val="Footer"/>
        <w:tabs>
          <w:tab w:val="left" w:pos="720"/>
        </w:tabs>
        <w:jc w:val="center"/>
        <w:rPr>
          <w:b/>
          <w:noProof/>
        </w:rPr>
      </w:pPr>
    </w:p>
    <w:p w14:paraId="7B925D51" w14:textId="580E05B3" w:rsidR="008B2119" w:rsidRPr="00C35CDB" w:rsidRDefault="00D51C5F" w:rsidP="008B2119">
      <w:pPr>
        <w:pStyle w:val="Footer"/>
        <w:tabs>
          <w:tab w:val="left" w:pos="720"/>
        </w:tabs>
        <w:jc w:val="center"/>
        <w:rPr>
          <w:b/>
          <w:noProof/>
        </w:rPr>
      </w:pPr>
      <w:r w:rsidRPr="00EA1F9E">
        <w:rPr>
          <w:b/>
          <w:noProof/>
          <w:lang w:val="sr-Latn-RS"/>
        </w:rPr>
        <w:t>23</w:t>
      </w:r>
      <w:r w:rsidRPr="00EA1F9E">
        <w:rPr>
          <w:b/>
          <w:noProof/>
          <w:lang w:val="sr-Cyrl-RS"/>
        </w:rPr>
        <w:t>-18-О</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4870D5D5" w14:textId="3962E39D" w:rsidR="005A2A7D" w:rsidRPr="00AE1407" w:rsidRDefault="005A2A7D" w:rsidP="005A2A7D">
      <w:pPr>
        <w:pStyle w:val="Footer"/>
        <w:tabs>
          <w:tab w:val="left" w:pos="720"/>
        </w:tabs>
        <w:jc w:val="center"/>
        <w:rPr>
          <w:b/>
          <w:noProof/>
          <w:lang w:val="sr-Cyrl-CS"/>
        </w:rPr>
      </w:pPr>
      <w:r w:rsidRPr="00506679">
        <w:rPr>
          <w:b/>
          <w:noProof/>
          <w:lang w:val="sr-Cyrl-CS"/>
        </w:rPr>
        <w:t xml:space="preserve">Нови Сад, </w:t>
      </w:r>
      <w:r w:rsidR="002054E8" w:rsidRPr="002054E8">
        <w:rPr>
          <w:b/>
          <w:noProof/>
          <w:lang w:val="sr-Cyrl-CS"/>
        </w:rPr>
        <w:t xml:space="preserve">март </w:t>
      </w:r>
      <w:r w:rsidRPr="002054E8">
        <w:rPr>
          <w:b/>
          <w:noProof/>
          <w:lang w:val="sr-Cyrl-CS"/>
        </w:rPr>
        <w:t>2018.</w:t>
      </w:r>
      <w:r w:rsidRPr="00506679">
        <w:rPr>
          <w:b/>
          <w:noProof/>
          <w:lang w:val="sr-Cyrl-CS"/>
        </w:rPr>
        <w:t xml:space="preserve"> година</w:t>
      </w:r>
    </w:p>
    <w:p w14:paraId="32E50C68" w14:textId="5EB10745" w:rsidR="002D5B2C" w:rsidRPr="005A2A7D" w:rsidRDefault="002D5B2C" w:rsidP="002D5B2C">
      <w:pPr>
        <w:pStyle w:val="Footer"/>
        <w:tabs>
          <w:tab w:val="left" w:pos="720"/>
        </w:tabs>
        <w:rPr>
          <w:noProof/>
          <w:lang w:val="sr-Cyrl-RS"/>
        </w:rPr>
      </w:pPr>
    </w:p>
    <w:p w14:paraId="31BC37E4" w14:textId="5F0B5A91"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6</w:t>
      </w:r>
      <w:r w:rsidR="00620336">
        <w:rPr>
          <w:rFonts w:eastAsia="TimesNewRomanPSMT"/>
        </w:rPr>
        <w:t>8</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52979521" w14:textId="242FAEAF" w:rsidR="008B2119" w:rsidRPr="008B2119" w:rsidRDefault="00914A50" w:rsidP="008B2119">
      <w:pPr>
        <w:jc w:val="center"/>
        <w:rPr>
          <w:b/>
          <w:noProof/>
          <w:highlight w:val="yellow"/>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1E0CBB" w:rsidRPr="00EA1F9E">
            <w:rPr>
              <w:b/>
              <w:noProof/>
            </w:rPr>
            <w:t>у отвореном поступку јавне набавке</w:t>
          </w:r>
        </w:sdtContent>
      </w:sdt>
      <w:r w:rsidR="008B2119" w:rsidRPr="00EA1F9E">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Content>
          <w:r w:rsidR="00D51C5F" w:rsidRPr="00EA1F9E">
            <w:rPr>
              <w:b/>
              <w:noProof/>
            </w:rPr>
            <w:t>услуга</w:t>
          </w:r>
        </w:sdtContent>
      </w:sdt>
      <w:r w:rsidR="00680EF4" w:rsidRPr="00EA1F9E">
        <w:rPr>
          <w:b/>
          <w:noProof/>
        </w:rPr>
        <w:t xml:space="preserve"> </w:t>
      </w:r>
      <w:r w:rsidR="008B2119" w:rsidRPr="00EA1F9E">
        <w:rPr>
          <w:b/>
          <w:noProof/>
        </w:rPr>
        <w:t xml:space="preserve">бр. </w:t>
      </w:r>
      <w:r w:rsidR="00D51C5F" w:rsidRPr="00EA1F9E">
        <w:rPr>
          <w:b/>
          <w:noProof/>
          <w:lang w:val="sr-Latn-RS"/>
        </w:rPr>
        <w:t>23</w:t>
      </w:r>
      <w:r w:rsidR="00D51C5F" w:rsidRPr="00EA1F9E">
        <w:rPr>
          <w:b/>
          <w:noProof/>
          <w:lang w:val="sr-Cyrl-RS"/>
        </w:rPr>
        <w:t>-18-О</w:t>
      </w:r>
      <w:r w:rsidR="008B2119" w:rsidRPr="00EA1F9E">
        <w:rPr>
          <w:b/>
          <w:noProof/>
        </w:rPr>
        <w:t xml:space="preserve"> -</w:t>
      </w:r>
      <w:r w:rsidR="00D51C5F" w:rsidRPr="00EA1F9E">
        <w:rPr>
          <w:b/>
        </w:rPr>
        <w:t xml:space="preserve"> Сервис</w:t>
      </w:r>
      <w:r w:rsidR="00D51C5F" w:rsidRPr="009645D6">
        <w:rPr>
          <w:b/>
        </w:rPr>
        <w:t xml:space="preserve"> и одржавање медицинске опреме произвођача </w:t>
      </w:r>
      <w:r w:rsidR="00D51C5F" w:rsidRPr="009645D6">
        <w:rPr>
          <w:b/>
          <w:lang w:val="sr-Cyrl-RS"/>
        </w:rPr>
        <w:t>„</w:t>
      </w:r>
      <w:r w:rsidR="00D51C5F" w:rsidRPr="009645D6">
        <w:rPr>
          <w:b/>
        </w:rPr>
        <w:t>Leica</w:t>
      </w:r>
      <w:r w:rsidR="00D51C5F">
        <w:rPr>
          <w:b/>
        </w:rPr>
        <w:t xml:space="preserve"> GmbH Germany</w:t>
      </w:r>
      <w:r w:rsidR="00D51C5F" w:rsidRPr="009645D6">
        <w:rPr>
          <w:b/>
          <w:lang w:val="sr-Cyrl-RS"/>
        </w:rPr>
        <w:t>“</w:t>
      </w:r>
    </w:p>
    <w:p w14:paraId="1C40E9C2" w14:textId="77777777" w:rsidR="000C3B23" w:rsidRPr="00AE1407" w:rsidRDefault="000C3B23" w:rsidP="008B2119">
      <w:pPr>
        <w:jc w:val="center"/>
      </w:pPr>
    </w:p>
    <w:bookmarkEnd w:id="0"/>
    <w:bookmarkEnd w:id="1"/>
    <w:bookmarkEnd w:id="2"/>
    <w:bookmarkEnd w:id="3"/>
    <w:p w14:paraId="63CEFB8D" w14:textId="2B04ED79" w:rsidR="00DA1BB7" w:rsidRPr="0076071B" w:rsidRDefault="001366BB" w:rsidP="00A139C4">
      <w:pPr>
        <w:jc w:val="both"/>
      </w:pPr>
      <w:r w:rsidRPr="0076071B">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sidRPr="0076071B">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280A49A4" w14:textId="77777777" w:rsidR="0076071B" w:rsidRPr="0076071B" w:rsidRDefault="007B6E05">
      <w:pPr>
        <w:pStyle w:val="TOC1"/>
        <w:tabs>
          <w:tab w:val="left" w:pos="480"/>
          <w:tab w:val="right" w:leader="dot" w:pos="9060"/>
        </w:tabs>
        <w:rPr>
          <w:rFonts w:eastAsiaTheme="minorEastAsia" w:cstheme="minorBidi"/>
          <w:b w:val="0"/>
          <w:bCs w:val="0"/>
          <w:caps w:val="0"/>
          <w:noProof/>
          <w:sz w:val="22"/>
          <w:szCs w:val="22"/>
          <w:lang w:val="sr-Latn-RS" w:eastAsia="sr-Latn-RS"/>
        </w:rPr>
      </w:pPr>
      <w:r w:rsidRPr="0076071B">
        <w:rPr>
          <w:rFonts w:ascii="Times New Roman" w:hAnsi="Times New Roman"/>
          <w:b w:val="0"/>
          <w:sz w:val="24"/>
          <w:szCs w:val="24"/>
        </w:rPr>
        <w:fldChar w:fldCharType="begin"/>
      </w:r>
      <w:r w:rsidRPr="0076071B">
        <w:rPr>
          <w:rFonts w:ascii="Times New Roman" w:hAnsi="Times New Roman"/>
          <w:b w:val="0"/>
          <w:sz w:val="24"/>
          <w:szCs w:val="24"/>
        </w:rPr>
        <w:instrText xml:space="preserve"> TOC \o "1-3" \u </w:instrText>
      </w:r>
      <w:r w:rsidRPr="0076071B">
        <w:rPr>
          <w:rFonts w:ascii="Times New Roman" w:hAnsi="Times New Roman"/>
          <w:b w:val="0"/>
          <w:sz w:val="24"/>
          <w:szCs w:val="24"/>
        </w:rPr>
        <w:fldChar w:fldCharType="separate"/>
      </w:r>
      <w:r w:rsidR="0076071B" w:rsidRPr="0076071B">
        <w:rPr>
          <w:b w:val="0"/>
          <w:noProof/>
        </w:rPr>
        <w:t>1.</w:t>
      </w:r>
      <w:r w:rsidR="0076071B" w:rsidRPr="0076071B">
        <w:rPr>
          <w:rFonts w:eastAsiaTheme="minorEastAsia" w:cstheme="minorBidi"/>
          <w:b w:val="0"/>
          <w:bCs w:val="0"/>
          <w:caps w:val="0"/>
          <w:noProof/>
          <w:sz w:val="22"/>
          <w:szCs w:val="22"/>
          <w:lang w:val="sr-Latn-RS" w:eastAsia="sr-Latn-RS"/>
        </w:rPr>
        <w:tab/>
      </w:r>
      <w:r w:rsidR="0076071B" w:rsidRPr="0076071B">
        <w:rPr>
          <w:b w:val="0"/>
          <w:noProof/>
        </w:rPr>
        <w:t>ОПШТИ ПОДАЦИ О НАБАВЦИ</w:t>
      </w:r>
      <w:r w:rsidR="0076071B" w:rsidRPr="0076071B">
        <w:rPr>
          <w:b w:val="0"/>
          <w:noProof/>
        </w:rPr>
        <w:tab/>
      </w:r>
      <w:r w:rsidR="0076071B" w:rsidRPr="0076071B">
        <w:rPr>
          <w:b w:val="0"/>
          <w:noProof/>
        </w:rPr>
        <w:fldChar w:fldCharType="begin"/>
      </w:r>
      <w:r w:rsidR="0076071B" w:rsidRPr="0076071B">
        <w:rPr>
          <w:b w:val="0"/>
          <w:noProof/>
        </w:rPr>
        <w:instrText xml:space="preserve"> PAGEREF _Toc509565188 \h </w:instrText>
      </w:r>
      <w:r w:rsidR="0076071B" w:rsidRPr="0076071B">
        <w:rPr>
          <w:b w:val="0"/>
          <w:noProof/>
        </w:rPr>
      </w:r>
      <w:r w:rsidR="0076071B" w:rsidRPr="0076071B">
        <w:rPr>
          <w:b w:val="0"/>
          <w:noProof/>
        </w:rPr>
        <w:fldChar w:fldCharType="separate"/>
      </w:r>
      <w:r w:rsidR="0076071B" w:rsidRPr="0076071B">
        <w:rPr>
          <w:b w:val="0"/>
          <w:noProof/>
        </w:rPr>
        <w:t>3</w:t>
      </w:r>
      <w:r w:rsidR="0076071B" w:rsidRPr="0076071B">
        <w:rPr>
          <w:b w:val="0"/>
          <w:noProof/>
        </w:rPr>
        <w:fldChar w:fldCharType="end"/>
      </w:r>
    </w:p>
    <w:p w14:paraId="2DB7D01A" w14:textId="77777777" w:rsidR="0076071B" w:rsidRPr="0076071B" w:rsidRDefault="0076071B">
      <w:pPr>
        <w:pStyle w:val="TOC1"/>
        <w:tabs>
          <w:tab w:val="left" w:pos="480"/>
          <w:tab w:val="right" w:leader="dot" w:pos="9060"/>
        </w:tabs>
        <w:rPr>
          <w:rFonts w:eastAsiaTheme="minorEastAsia" w:cstheme="minorBidi"/>
          <w:b w:val="0"/>
          <w:bCs w:val="0"/>
          <w:caps w:val="0"/>
          <w:noProof/>
          <w:sz w:val="22"/>
          <w:szCs w:val="22"/>
          <w:lang w:val="sr-Latn-RS" w:eastAsia="sr-Latn-RS"/>
        </w:rPr>
      </w:pPr>
      <w:r w:rsidRPr="0076071B">
        <w:rPr>
          <w:b w:val="0"/>
          <w:noProof/>
        </w:rPr>
        <w:t>2.</w:t>
      </w:r>
      <w:r w:rsidRPr="0076071B">
        <w:rPr>
          <w:rFonts w:eastAsiaTheme="minorEastAsia" w:cstheme="minorBidi"/>
          <w:b w:val="0"/>
          <w:bCs w:val="0"/>
          <w:caps w:val="0"/>
          <w:noProof/>
          <w:sz w:val="22"/>
          <w:szCs w:val="22"/>
          <w:lang w:val="sr-Latn-RS" w:eastAsia="sr-Latn-RS"/>
        </w:rPr>
        <w:tab/>
      </w:r>
      <w:r w:rsidRPr="0076071B">
        <w:rPr>
          <w:b w:val="0"/>
          <w:noProof/>
        </w:rPr>
        <w:t>ОПИС ПРЕДМЕТА ЈАВНЕ НАБАВКЕ</w:t>
      </w:r>
      <w:r w:rsidRPr="0076071B">
        <w:rPr>
          <w:b w:val="0"/>
          <w:noProof/>
        </w:rPr>
        <w:tab/>
      </w:r>
      <w:r w:rsidRPr="0076071B">
        <w:rPr>
          <w:b w:val="0"/>
          <w:noProof/>
        </w:rPr>
        <w:fldChar w:fldCharType="begin"/>
      </w:r>
      <w:r w:rsidRPr="0076071B">
        <w:rPr>
          <w:b w:val="0"/>
          <w:noProof/>
        </w:rPr>
        <w:instrText xml:space="preserve"> PAGEREF _Toc509565189 \h </w:instrText>
      </w:r>
      <w:r w:rsidRPr="0076071B">
        <w:rPr>
          <w:b w:val="0"/>
          <w:noProof/>
        </w:rPr>
      </w:r>
      <w:r w:rsidRPr="0076071B">
        <w:rPr>
          <w:b w:val="0"/>
          <w:noProof/>
        </w:rPr>
        <w:fldChar w:fldCharType="separate"/>
      </w:r>
      <w:r w:rsidRPr="0076071B">
        <w:rPr>
          <w:b w:val="0"/>
          <w:noProof/>
        </w:rPr>
        <w:t>4</w:t>
      </w:r>
      <w:r w:rsidRPr="0076071B">
        <w:rPr>
          <w:b w:val="0"/>
          <w:noProof/>
        </w:rPr>
        <w:fldChar w:fldCharType="end"/>
      </w:r>
    </w:p>
    <w:p w14:paraId="7FB73FC5" w14:textId="77777777" w:rsidR="0076071B" w:rsidRPr="0076071B" w:rsidRDefault="0076071B">
      <w:pPr>
        <w:pStyle w:val="TOC1"/>
        <w:tabs>
          <w:tab w:val="left" w:pos="480"/>
          <w:tab w:val="right" w:leader="dot" w:pos="9060"/>
        </w:tabs>
        <w:rPr>
          <w:rFonts w:eastAsiaTheme="minorEastAsia" w:cstheme="minorBidi"/>
          <w:b w:val="0"/>
          <w:bCs w:val="0"/>
          <w:caps w:val="0"/>
          <w:noProof/>
          <w:sz w:val="22"/>
          <w:szCs w:val="22"/>
          <w:lang w:val="sr-Latn-RS" w:eastAsia="sr-Latn-RS"/>
        </w:rPr>
      </w:pPr>
      <w:r w:rsidRPr="0076071B">
        <w:rPr>
          <w:b w:val="0"/>
          <w:noProof/>
        </w:rPr>
        <w:t>3.</w:t>
      </w:r>
      <w:r w:rsidRPr="0076071B">
        <w:rPr>
          <w:rFonts w:eastAsiaTheme="minorEastAsia" w:cstheme="minorBidi"/>
          <w:b w:val="0"/>
          <w:bCs w:val="0"/>
          <w:caps w:val="0"/>
          <w:noProof/>
          <w:sz w:val="22"/>
          <w:szCs w:val="22"/>
          <w:lang w:val="sr-Latn-RS" w:eastAsia="sr-Latn-RS"/>
        </w:rPr>
        <w:tab/>
      </w:r>
      <w:r w:rsidRPr="0076071B">
        <w:rPr>
          <w:b w:val="0"/>
          <w:noProof/>
        </w:rPr>
        <w:t>УСЛОВИ ЗА УЧЕШЋЕ У ПОСТУПКУ ЈАВНЕ НАБАВКЕ ИЗ ЧЛ. 75. И 76. ЗАКОНА И УПУТСТВО КАКО СЕ ДОКАЗУЈЕ ИСПУЊЕНОСТ ТИХ УСЛОВА</w:t>
      </w:r>
      <w:r w:rsidRPr="0076071B">
        <w:rPr>
          <w:b w:val="0"/>
          <w:noProof/>
        </w:rPr>
        <w:tab/>
      </w:r>
      <w:r w:rsidRPr="0076071B">
        <w:rPr>
          <w:b w:val="0"/>
          <w:noProof/>
        </w:rPr>
        <w:fldChar w:fldCharType="begin"/>
      </w:r>
      <w:r w:rsidRPr="0076071B">
        <w:rPr>
          <w:b w:val="0"/>
          <w:noProof/>
        </w:rPr>
        <w:instrText xml:space="preserve"> PAGEREF _Toc509565190 \h </w:instrText>
      </w:r>
      <w:r w:rsidRPr="0076071B">
        <w:rPr>
          <w:b w:val="0"/>
          <w:noProof/>
        </w:rPr>
      </w:r>
      <w:r w:rsidRPr="0076071B">
        <w:rPr>
          <w:b w:val="0"/>
          <w:noProof/>
        </w:rPr>
        <w:fldChar w:fldCharType="separate"/>
      </w:r>
      <w:r w:rsidRPr="0076071B">
        <w:rPr>
          <w:b w:val="0"/>
          <w:noProof/>
        </w:rPr>
        <w:t>6</w:t>
      </w:r>
      <w:r w:rsidRPr="0076071B">
        <w:rPr>
          <w:b w:val="0"/>
          <w:noProof/>
        </w:rPr>
        <w:fldChar w:fldCharType="end"/>
      </w:r>
    </w:p>
    <w:p w14:paraId="34166FF6" w14:textId="77777777" w:rsidR="0076071B" w:rsidRPr="0076071B" w:rsidRDefault="0076071B">
      <w:pPr>
        <w:pStyle w:val="TOC1"/>
        <w:tabs>
          <w:tab w:val="left" w:pos="480"/>
          <w:tab w:val="right" w:leader="dot" w:pos="9060"/>
        </w:tabs>
        <w:rPr>
          <w:rFonts w:eastAsiaTheme="minorEastAsia" w:cstheme="minorBidi"/>
          <w:b w:val="0"/>
          <w:bCs w:val="0"/>
          <w:caps w:val="0"/>
          <w:noProof/>
          <w:sz w:val="22"/>
          <w:szCs w:val="22"/>
          <w:lang w:val="sr-Latn-RS" w:eastAsia="sr-Latn-RS"/>
        </w:rPr>
      </w:pPr>
      <w:r w:rsidRPr="0076071B">
        <w:rPr>
          <w:b w:val="0"/>
          <w:noProof/>
        </w:rPr>
        <w:t>4.</w:t>
      </w:r>
      <w:r w:rsidRPr="0076071B">
        <w:rPr>
          <w:rFonts w:eastAsiaTheme="minorEastAsia" w:cstheme="minorBidi"/>
          <w:b w:val="0"/>
          <w:bCs w:val="0"/>
          <w:caps w:val="0"/>
          <w:noProof/>
          <w:sz w:val="22"/>
          <w:szCs w:val="22"/>
          <w:lang w:val="sr-Latn-RS" w:eastAsia="sr-Latn-RS"/>
        </w:rPr>
        <w:tab/>
      </w:r>
      <w:r w:rsidRPr="0076071B">
        <w:rPr>
          <w:b w:val="0"/>
          <w:noProof/>
        </w:rPr>
        <w:t>УПУТСТВО ПОНУЂАЧИМА КАКО ДА САЧИНЕ ПОНУДУ</w:t>
      </w:r>
      <w:r w:rsidRPr="0076071B">
        <w:rPr>
          <w:b w:val="0"/>
          <w:noProof/>
        </w:rPr>
        <w:tab/>
      </w:r>
      <w:r w:rsidRPr="0076071B">
        <w:rPr>
          <w:b w:val="0"/>
          <w:noProof/>
        </w:rPr>
        <w:fldChar w:fldCharType="begin"/>
      </w:r>
      <w:r w:rsidRPr="0076071B">
        <w:rPr>
          <w:b w:val="0"/>
          <w:noProof/>
        </w:rPr>
        <w:instrText xml:space="preserve"> PAGEREF _Toc509565191 \h </w:instrText>
      </w:r>
      <w:r w:rsidRPr="0076071B">
        <w:rPr>
          <w:b w:val="0"/>
          <w:noProof/>
        </w:rPr>
      </w:r>
      <w:r w:rsidRPr="0076071B">
        <w:rPr>
          <w:b w:val="0"/>
          <w:noProof/>
        </w:rPr>
        <w:fldChar w:fldCharType="separate"/>
      </w:r>
      <w:r w:rsidRPr="0076071B">
        <w:rPr>
          <w:b w:val="0"/>
          <w:noProof/>
        </w:rPr>
        <w:t>10</w:t>
      </w:r>
      <w:r w:rsidRPr="0076071B">
        <w:rPr>
          <w:b w:val="0"/>
          <w:noProof/>
        </w:rPr>
        <w:fldChar w:fldCharType="end"/>
      </w:r>
    </w:p>
    <w:p w14:paraId="5BD212E6" w14:textId="77777777" w:rsidR="0076071B" w:rsidRPr="0076071B" w:rsidRDefault="0076071B">
      <w:pPr>
        <w:pStyle w:val="TOC1"/>
        <w:tabs>
          <w:tab w:val="left" w:pos="480"/>
          <w:tab w:val="right" w:leader="dot" w:pos="9060"/>
        </w:tabs>
        <w:rPr>
          <w:rFonts w:eastAsiaTheme="minorEastAsia" w:cstheme="minorBidi"/>
          <w:b w:val="0"/>
          <w:bCs w:val="0"/>
          <w:caps w:val="0"/>
          <w:noProof/>
          <w:sz w:val="22"/>
          <w:szCs w:val="22"/>
          <w:lang w:val="sr-Latn-RS" w:eastAsia="sr-Latn-RS"/>
        </w:rPr>
      </w:pPr>
      <w:r w:rsidRPr="0076071B">
        <w:rPr>
          <w:b w:val="0"/>
          <w:noProof/>
        </w:rPr>
        <w:t>5.</w:t>
      </w:r>
      <w:r w:rsidRPr="0076071B">
        <w:rPr>
          <w:rFonts w:eastAsiaTheme="minorEastAsia" w:cstheme="minorBidi"/>
          <w:b w:val="0"/>
          <w:bCs w:val="0"/>
          <w:caps w:val="0"/>
          <w:noProof/>
          <w:sz w:val="22"/>
          <w:szCs w:val="22"/>
          <w:lang w:val="sr-Latn-RS" w:eastAsia="sr-Latn-RS"/>
        </w:rPr>
        <w:tab/>
      </w:r>
      <w:r w:rsidRPr="0076071B">
        <w:rPr>
          <w:b w:val="0"/>
          <w:noProof/>
        </w:rPr>
        <w:t>РАЗРАДА КРИТЕРИЈУМА</w:t>
      </w:r>
      <w:r w:rsidRPr="0076071B">
        <w:rPr>
          <w:b w:val="0"/>
          <w:noProof/>
        </w:rPr>
        <w:tab/>
      </w:r>
      <w:r w:rsidRPr="0076071B">
        <w:rPr>
          <w:b w:val="0"/>
          <w:noProof/>
        </w:rPr>
        <w:fldChar w:fldCharType="begin"/>
      </w:r>
      <w:r w:rsidRPr="0076071B">
        <w:rPr>
          <w:b w:val="0"/>
          <w:noProof/>
        </w:rPr>
        <w:instrText xml:space="preserve"> PAGEREF _Toc509565192 \h </w:instrText>
      </w:r>
      <w:r w:rsidRPr="0076071B">
        <w:rPr>
          <w:b w:val="0"/>
          <w:noProof/>
        </w:rPr>
      </w:r>
      <w:r w:rsidRPr="0076071B">
        <w:rPr>
          <w:b w:val="0"/>
          <w:noProof/>
        </w:rPr>
        <w:fldChar w:fldCharType="separate"/>
      </w:r>
      <w:r w:rsidRPr="0076071B">
        <w:rPr>
          <w:b w:val="0"/>
          <w:noProof/>
        </w:rPr>
        <w:t>23</w:t>
      </w:r>
      <w:r w:rsidRPr="0076071B">
        <w:rPr>
          <w:b w:val="0"/>
          <w:noProof/>
        </w:rPr>
        <w:fldChar w:fldCharType="end"/>
      </w:r>
    </w:p>
    <w:p w14:paraId="252BD5ED" w14:textId="77777777" w:rsidR="0076071B" w:rsidRPr="0076071B" w:rsidRDefault="0076071B">
      <w:pPr>
        <w:pStyle w:val="TOC1"/>
        <w:tabs>
          <w:tab w:val="left" w:pos="480"/>
          <w:tab w:val="right" w:leader="dot" w:pos="9060"/>
        </w:tabs>
        <w:rPr>
          <w:rFonts w:eastAsiaTheme="minorEastAsia" w:cstheme="minorBidi"/>
          <w:b w:val="0"/>
          <w:bCs w:val="0"/>
          <w:caps w:val="0"/>
          <w:noProof/>
          <w:sz w:val="22"/>
          <w:szCs w:val="22"/>
          <w:lang w:val="sr-Latn-RS" w:eastAsia="sr-Latn-RS"/>
        </w:rPr>
      </w:pPr>
      <w:r w:rsidRPr="0076071B">
        <w:rPr>
          <w:b w:val="0"/>
          <w:noProof/>
        </w:rPr>
        <w:t>6.</w:t>
      </w:r>
      <w:r w:rsidRPr="0076071B">
        <w:rPr>
          <w:rFonts w:eastAsiaTheme="minorEastAsia" w:cstheme="minorBidi"/>
          <w:b w:val="0"/>
          <w:bCs w:val="0"/>
          <w:caps w:val="0"/>
          <w:noProof/>
          <w:sz w:val="22"/>
          <w:szCs w:val="22"/>
          <w:lang w:val="sr-Latn-RS" w:eastAsia="sr-Latn-RS"/>
        </w:rPr>
        <w:tab/>
      </w:r>
      <w:r w:rsidRPr="0076071B">
        <w:rPr>
          <w:b w:val="0"/>
          <w:noProof/>
        </w:rPr>
        <w:t>МОДЕЛ УГОВОРА</w:t>
      </w:r>
      <w:r w:rsidRPr="0076071B">
        <w:rPr>
          <w:b w:val="0"/>
          <w:noProof/>
        </w:rPr>
        <w:tab/>
      </w:r>
      <w:r w:rsidRPr="0076071B">
        <w:rPr>
          <w:b w:val="0"/>
          <w:noProof/>
        </w:rPr>
        <w:fldChar w:fldCharType="begin"/>
      </w:r>
      <w:r w:rsidRPr="0076071B">
        <w:rPr>
          <w:b w:val="0"/>
          <w:noProof/>
        </w:rPr>
        <w:instrText xml:space="preserve"> PAGEREF _Toc509565193 \h </w:instrText>
      </w:r>
      <w:r w:rsidRPr="0076071B">
        <w:rPr>
          <w:b w:val="0"/>
          <w:noProof/>
        </w:rPr>
      </w:r>
      <w:r w:rsidRPr="0076071B">
        <w:rPr>
          <w:b w:val="0"/>
          <w:noProof/>
        </w:rPr>
        <w:fldChar w:fldCharType="separate"/>
      </w:r>
      <w:r w:rsidRPr="0076071B">
        <w:rPr>
          <w:b w:val="0"/>
          <w:noProof/>
        </w:rPr>
        <w:t>24</w:t>
      </w:r>
      <w:r w:rsidRPr="0076071B">
        <w:rPr>
          <w:b w:val="0"/>
          <w:noProof/>
        </w:rPr>
        <w:fldChar w:fldCharType="end"/>
      </w:r>
    </w:p>
    <w:p w14:paraId="472FEB66" w14:textId="77777777" w:rsidR="0076071B" w:rsidRPr="0076071B" w:rsidRDefault="0076071B">
      <w:pPr>
        <w:pStyle w:val="TOC1"/>
        <w:tabs>
          <w:tab w:val="left" w:pos="480"/>
          <w:tab w:val="right" w:leader="dot" w:pos="9060"/>
        </w:tabs>
        <w:rPr>
          <w:rFonts w:eastAsiaTheme="minorEastAsia" w:cstheme="minorBidi"/>
          <w:b w:val="0"/>
          <w:bCs w:val="0"/>
          <w:caps w:val="0"/>
          <w:noProof/>
          <w:sz w:val="22"/>
          <w:szCs w:val="22"/>
          <w:lang w:val="sr-Latn-RS" w:eastAsia="sr-Latn-RS"/>
        </w:rPr>
      </w:pPr>
      <w:r w:rsidRPr="0076071B">
        <w:rPr>
          <w:b w:val="0"/>
          <w:noProof/>
        </w:rPr>
        <w:t>7.</w:t>
      </w:r>
      <w:r w:rsidRPr="0076071B">
        <w:rPr>
          <w:rFonts w:eastAsiaTheme="minorEastAsia" w:cstheme="minorBidi"/>
          <w:b w:val="0"/>
          <w:bCs w:val="0"/>
          <w:caps w:val="0"/>
          <w:noProof/>
          <w:sz w:val="22"/>
          <w:szCs w:val="22"/>
          <w:lang w:val="sr-Latn-RS" w:eastAsia="sr-Latn-RS"/>
        </w:rPr>
        <w:tab/>
      </w:r>
      <w:r w:rsidRPr="0076071B">
        <w:rPr>
          <w:b w:val="0"/>
          <w:noProof/>
        </w:rPr>
        <w:t>ИЗЈАВА О НЕЗАВИСНОЈ ПОНУДИ</w:t>
      </w:r>
      <w:r w:rsidRPr="0076071B">
        <w:rPr>
          <w:b w:val="0"/>
          <w:noProof/>
        </w:rPr>
        <w:tab/>
      </w:r>
      <w:r w:rsidRPr="0076071B">
        <w:rPr>
          <w:b w:val="0"/>
          <w:noProof/>
        </w:rPr>
        <w:fldChar w:fldCharType="begin"/>
      </w:r>
      <w:r w:rsidRPr="0076071B">
        <w:rPr>
          <w:b w:val="0"/>
          <w:noProof/>
        </w:rPr>
        <w:instrText xml:space="preserve"> PAGEREF _Toc509565209 \h </w:instrText>
      </w:r>
      <w:r w:rsidRPr="0076071B">
        <w:rPr>
          <w:b w:val="0"/>
          <w:noProof/>
        </w:rPr>
      </w:r>
      <w:r w:rsidRPr="0076071B">
        <w:rPr>
          <w:b w:val="0"/>
          <w:noProof/>
        </w:rPr>
        <w:fldChar w:fldCharType="separate"/>
      </w:r>
      <w:r w:rsidRPr="0076071B">
        <w:rPr>
          <w:b w:val="0"/>
          <w:noProof/>
        </w:rPr>
        <w:t>29</w:t>
      </w:r>
      <w:r w:rsidRPr="0076071B">
        <w:rPr>
          <w:b w:val="0"/>
          <w:noProof/>
        </w:rPr>
        <w:fldChar w:fldCharType="end"/>
      </w:r>
    </w:p>
    <w:p w14:paraId="146670F7" w14:textId="77777777" w:rsidR="0076071B" w:rsidRPr="0076071B" w:rsidRDefault="0076071B">
      <w:pPr>
        <w:pStyle w:val="TOC1"/>
        <w:tabs>
          <w:tab w:val="left" w:pos="480"/>
          <w:tab w:val="right" w:leader="dot" w:pos="9060"/>
        </w:tabs>
        <w:rPr>
          <w:rFonts w:eastAsiaTheme="minorEastAsia" w:cstheme="minorBidi"/>
          <w:b w:val="0"/>
          <w:bCs w:val="0"/>
          <w:caps w:val="0"/>
          <w:noProof/>
          <w:sz w:val="22"/>
          <w:szCs w:val="22"/>
          <w:lang w:val="sr-Latn-RS" w:eastAsia="sr-Latn-RS"/>
        </w:rPr>
      </w:pPr>
      <w:r w:rsidRPr="0076071B">
        <w:rPr>
          <w:b w:val="0"/>
          <w:noProof/>
        </w:rPr>
        <w:t>8.</w:t>
      </w:r>
      <w:r w:rsidRPr="0076071B">
        <w:rPr>
          <w:rFonts w:eastAsiaTheme="minorEastAsia" w:cstheme="minorBidi"/>
          <w:b w:val="0"/>
          <w:bCs w:val="0"/>
          <w:caps w:val="0"/>
          <w:noProof/>
          <w:sz w:val="22"/>
          <w:szCs w:val="22"/>
          <w:lang w:val="sr-Latn-RS" w:eastAsia="sr-Latn-RS"/>
        </w:rPr>
        <w:tab/>
      </w:r>
      <w:r w:rsidRPr="0076071B">
        <w:rPr>
          <w:b w:val="0"/>
          <w:noProof/>
        </w:rPr>
        <w:t>ОБРАЗАЦ ИЗЈАВЕ О ПОШТОВАЊУ ОБАВЕЗА</w:t>
      </w:r>
      <w:r w:rsidRPr="0076071B">
        <w:rPr>
          <w:b w:val="0"/>
          <w:noProof/>
        </w:rPr>
        <w:tab/>
      </w:r>
      <w:r w:rsidRPr="0076071B">
        <w:rPr>
          <w:b w:val="0"/>
          <w:noProof/>
        </w:rPr>
        <w:fldChar w:fldCharType="begin"/>
      </w:r>
      <w:r w:rsidRPr="0076071B">
        <w:rPr>
          <w:b w:val="0"/>
          <w:noProof/>
        </w:rPr>
        <w:instrText xml:space="preserve"> PAGEREF _Toc509565210 \h </w:instrText>
      </w:r>
      <w:r w:rsidRPr="0076071B">
        <w:rPr>
          <w:b w:val="0"/>
          <w:noProof/>
        </w:rPr>
      </w:r>
      <w:r w:rsidRPr="0076071B">
        <w:rPr>
          <w:b w:val="0"/>
          <w:noProof/>
        </w:rPr>
        <w:fldChar w:fldCharType="separate"/>
      </w:r>
      <w:r w:rsidRPr="0076071B">
        <w:rPr>
          <w:b w:val="0"/>
          <w:noProof/>
        </w:rPr>
        <w:t>30</w:t>
      </w:r>
      <w:r w:rsidRPr="0076071B">
        <w:rPr>
          <w:b w:val="0"/>
          <w:noProof/>
        </w:rPr>
        <w:fldChar w:fldCharType="end"/>
      </w:r>
    </w:p>
    <w:p w14:paraId="39085D17" w14:textId="77777777" w:rsidR="0076071B" w:rsidRPr="0076071B" w:rsidRDefault="0076071B">
      <w:pPr>
        <w:pStyle w:val="TOC1"/>
        <w:tabs>
          <w:tab w:val="left" w:pos="480"/>
          <w:tab w:val="right" w:leader="dot" w:pos="9060"/>
        </w:tabs>
        <w:rPr>
          <w:rFonts w:eastAsiaTheme="minorEastAsia" w:cstheme="minorBidi"/>
          <w:b w:val="0"/>
          <w:bCs w:val="0"/>
          <w:caps w:val="0"/>
          <w:noProof/>
          <w:sz w:val="22"/>
          <w:szCs w:val="22"/>
          <w:lang w:val="sr-Latn-RS" w:eastAsia="sr-Latn-RS"/>
        </w:rPr>
      </w:pPr>
      <w:r w:rsidRPr="0076071B">
        <w:rPr>
          <w:b w:val="0"/>
          <w:noProof/>
        </w:rPr>
        <w:t>9.</w:t>
      </w:r>
      <w:r w:rsidRPr="0076071B">
        <w:rPr>
          <w:rFonts w:eastAsiaTheme="minorEastAsia" w:cstheme="minorBidi"/>
          <w:b w:val="0"/>
          <w:bCs w:val="0"/>
          <w:caps w:val="0"/>
          <w:noProof/>
          <w:sz w:val="22"/>
          <w:szCs w:val="22"/>
          <w:lang w:val="sr-Latn-RS" w:eastAsia="sr-Latn-RS"/>
        </w:rPr>
        <w:tab/>
      </w:r>
      <w:r w:rsidRPr="0076071B">
        <w:rPr>
          <w:b w:val="0"/>
          <w:noProof/>
        </w:rPr>
        <w:t>ОБРАЗАЦ СТРУКТУРЕ ПОНУЂЕНЕ ЦЕНЕ</w:t>
      </w:r>
      <w:r w:rsidRPr="0076071B">
        <w:rPr>
          <w:b w:val="0"/>
          <w:noProof/>
        </w:rPr>
        <w:tab/>
      </w:r>
      <w:r w:rsidRPr="0076071B">
        <w:rPr>
          <w:b w:val="0"/>
          <w:noProof/>
        </w:rPr>
        <w:fldChar w:fldCharType="begin"/>
      </w:r>
      <w:r w:rsidRPr="0076071B">
        <w:rPr>
          <w:b w:val="0"/>
          <w:noProof/>
        </w:rPr>
        <w:instrText xml:space="preserve"> PAGEREF _Toc509565211 \h </w:instrText>
      </w:r>
      <w:r w:rsidRPr="0076071B">
        <w:rPr>
          <w:b w:val="0"/>
          <w:noProof/>
        </w:rPr>
      </w:r>
      <w:r w:rsidRPr="0076071B">
        <w:rPr>
          <w:b w:val="0"/>
          <w:noProof/>
        </w:rPr>
        <w:fldChar w:fldCharType="separate"/>
      </w:r>
      <w:r w:rsidRPr="0076071B">
        <w:rPr>
          <w:b w:val="0"/>
          <w:noProof/>
        </w:rPr>
        <w:t>31</w:t>
      </w:r>
      <w:r w:rsidRPr="0076071B">
        <w:rPr>
          <w:b w:val="0"/>
          <w:noProof/>
        </w:rPr>
        <w:fldChar w:fldCharType="end"/>
      </w:r>
    </w:p>
    <w:p w14:paraId="10E81F63" w14:textId="77777777" w:rsidR="0076071B" w:rsidRPr="0076071B" w:rsidRDefault="0076071B">
      <w:pPr>
        <w:pStyle w:val="TOC1"/>
        <w:tabs>
          <w:tab w:val="left" w:pos="480"/>
          <w:tab w:val="right" w:leader="dot" w:pos="9060"/>
        </w:tabs>
        <w:rPr>
          <w:rFonts w:eastAsiaTheme="minorEastAsia" w:cstheme="minorBidi"/>
          <w:b w:val="0"/>
          <w:bCs w:val="0"/>
          <w:caps w:val="0"/>
          <w:noProof/>
          <w:sz w:val="22"/>
          <w:szCs w:val="22"/>
          <w:lang w:val="sr-Latn-RS" w:eastAsia="sr-Latn-RS"/>
        </w:rPr>
      </w:pPr>
      <w:r w:rsidRPr="0076071B">
        <w:rPr>
          <w:b w:val="0"/>
          <w:noProof/>
        </w:rPr>
        <w:t>10.</w:t>
      </w:r>
      <w:r w:rsidRPr="0076071B">
        <w:rPr>
          <w:rFonts w:eastAsiaTheme="minorEastAsia" w:cstheme="minorBidi"/>
          <w:b w:val="0"/>
          <w:bCs w:val="0"/>
          <w:caps w:val="0"/>
          <w:noProof/>
          <w:sz w:val="22"/>
          <w:szCs w:val="22"/>
          <w:lang w:val="sr-Latn-RS" w:eastAsia="sr-Latn-RS"/>
        </w:rPr>
        <w:tab/>
      </w:r>
      <w:r w:rsidRPr="0076071B">
        <w:rPr>
          <w:b w:val="0"/>
          <w:noProof/>
        </w:rPr>
        <w:t>ОБРАЗАЦ ТРОШКОВА ПРИПРЕМЕ ПОНУДЕ</w:t>
      </w:r>
      <w:r w:rsidRPr="0076071B">
        <w:rPr>
          <w:b w:val="0"/>
          <w:noProof/>
        </w:rPr>
        <w:tab/>
      </w:r>
      <w:r w:rsidRPr="0076071B">
        <w:rPr>
          <w:b w:val="0"/>
          <w:noProof/>
        </w:rPr>
        <w:fldChar w:fldCharType="begin"/>
      </w:r>
      <w:r w:rsidRPr="0076071B">
        <w:rPr>
          <w:b w:val="0"/>
          <w:noProof/>
        </w:rPr>
        <w:instrText xml:space="preserve"> PAGEREF _Toc509565212 \h </w:instrText>
      </w:r>
      <w:r w:rsidRPr="0076071B">
        <w:rPr>
          <w:b w:val="0"/>
          <w:noProof/>
        </w:rPr>
      </w:r>
      <w:r w:rsidRPr="0076071B">
        <w:rPr>
          <w:b w:val="0"/>
          <w:noProof/>
        </w:rPr>
        <w:fldChar w:fldCharType="separate"/>
      </w:r>
      <w:r w:rsidRPr="0076071B">
        <w:rPr>
          <w:b w:val="0"/>
          <w:noProof/>
        </w:rPr>
        <w:t>32</w:t>
      </w:r>
      <w:r w:rsidRPr="0076071B">
        <w:rPr>
          <w:b w:val="0"/>
          <w:noProof/>
        </w:rPr>
        <w:fldChar w:fldCharType="end"/>
      </w:r>
    </w:p>
    <w:p w14:paraId="3408DF40" w14:textId="77777777" w:rsidR="0076071B" w:rsidRPr="0076071B" w:rsidRDefault="0076071B">
      <w:pPr>
        <w:pStyle w:val="TOC1"/>
        <w:tabs>
          <w:tab w:val="left" w:pos="480"/>
          <w:tab w:val="right" w:leader="dot" w:pos="9060"/>
        </w:tabs>
        <w:rPr>
          <w:rFonts w:eastAsiaTheme="minorEastAsia" w:cstheme="minorBidi"/>
          <w:b w:val="0"/>
          <w:bCs w:val="0"/>
          <w:caps w:val="0"/>
          <w:noProof/>
          <w:sz w:val="22"/>
          <w:szCs w:val="22"/>
          <w:lang w:val="sr-Latn-RS" w:eastAsia="sr-Latn-RS"/>
        </w:rPr>
      </w:pPr>
      <w:r w:rsidRPr="0076071B">
        <w:rPr>
          <w:b w:val="0"/>
          <w:noProof/>
        </w:rPr>
        <w:t>11.</w:t>
      </w:r>
      <w:r w:rsidRPr="0076071B">
        <w:rPr>
          <w:rFonts w:eastAsiaTheme="minorEastAsia" w:cstheme="minorBidi"/>
          <w:b w:val="0"/>
          <w:bCs w:val="0"/>
          <w:caps w:val="0"/>
          <w:noProof/>
          <w:sz w:val="22"/>
          <w:szCs w:val="22"/>
          <w:lang w:val="sr-Latn-RS" w:eastAsia="sr-Latn-RS"/>
        </w:rPr>
        <w:tab/>
      </w:r>
      <w:r w:rsidRPr="0076071B">
        <w:rPr>
          <w:b w:val="0"/>
          <w:noProof/>
        </w:rPr>
        <w:t>ОБРАЗАЦ ПОНУДЕ</w:t>
      </w:r>
      <w:r w:rsidRPr="0076071B">
        <w:rPr>
          <w:b w:val="0"/>
          <w:noProof/>
        </w:rPr>
        <w:tab/>
      </w:r>
      <w:r w:rsidRPr="0076071B">
        <w:rPr>
          <w:b w:val="0"/>
          <w:noProof/>
        </w:rPr>
        <w:fldChar w:fldCharType="begin"/>
      </w:r>
      <w:r w:rsidRPr="0076071B">
        <w:rPr>
          <w:b w:val="0"/>
          <w:noProof/>
        </w:rPr>
        <w:instrText xml:space="preserve"> PAGEREF _Toc509565213 \h </w:instrText>
      </w:r>
      <w:r w:rsidRPr="0076071B">
        <w:rPr>
          <w:b w:val="0"/>
          <w:noProof/>
        </w:rPr>
      </w:r>
      <w:r w:rsidRPr="0076071B">
        <w:rPr>
          <w:b w:val="0"/>
          <w:noProof/>
        </w:rPr>
        <w:fldChar w:fldCharType="separate"/>
      </w:r>
      <w:r w:rsidRPr="0076071B">
        <w:rPr>
          <w:b w:val="0"/>
          <w:noProof/>
        </w:rPr>
        <w:t>33</w:t>
      </w:r>
      <w:r w:rsidRPr="0076071B">
        <w:rPr>
          <w:b w:val="0"/>
          <w:noProof/>
        </w:rPr>
        <w:fldChar w:fldCharType="end"/>
      </w:r>
    </w:p>
    <w:p w14:paraId="48CB2735" w14:textId="0E4CB43E" w:rsidR="00A139C4" w:rsidRDefault="007B6E05">
      <w:pPr>
        <w:rPr>
          <w:b/>
          <w:bCs/>
          <w:sz w:val="28"/>
          <w:lang w:val="hr-HR"/>
        </w:rPr>
      </w:pPr>
      <w:r w:rsidRPr="0076071B">
        <w:fldChar w:fldCharType="end"/>
      </w:r>
      <w:r w:rsidR="00A139C4">
        <w:br w:type="page"/>
      </w:r>
      <w:bookmarkStart w:id="14" w:name="_GoBack"/>
      <w:bookmarkEnd w:id="14"/>
    </w:p>
    <w:p w14:paraId="659483C9" w14:textId="63DCA538" w:rsidR="002D5B2C" w:rsidRPr="00BD205C" w:rsidRDefault="002D5B2C" w:rsidP="00BD205C">
      <w:pPr>
        <w:pStyle w:val="Heading1"/>
      </w:pPr>
      <w:bookmarkStart w:id="15" w:name="_Toc477329188"/>
      <w:bookmarkStart w:id="16" w:name="_Toc509565188"/>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5"/>
      <w:bookmarkEnd w:id="16"/>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55135F" w14:paraId="549BF86C" w14:textId="77777777" w:rsidTr="00115B82">
        <w:tc>
          <w:tcPr>
            <w:tcW w:w="4643" w:type="dxa"/>
          </w:tcPr>
          <w:p w14:paraId="007DFEFB" w14:textId="77777777" w:rsidR="00B331BC" w:rsidRPr="0055135F" w:rsidRDefault="00B331BC" w:rsidP="00B331BC">
            <w:pPr>
              <w:rPr>
                <w:b/>
                <w:noProof/>
              </w:rPr>
            </w:pPr>
            <w:r w:rsidRPr="0055135F">
              <w:rPr>
                <w:b/>
                <w:noProof/>
              </w:rPr>
              <w:t>Наручилац</w:t>
            </w:r>
          </w:p>
        </w:tc>
        <w:tc>
          <w:tcPr>
            <w:tcW w:w="4643" w:type="dxa"/>
          </w:tcPr>
          <w:p w14:paraId="7CABA591" w14:textId="77777777" w:rsidR="00B331BC" w:rsidRPr="0055135F" w:rsidRDefault="00B331BC" w:rsidP="00B331BC">
            <w:pPr>
              <w:rPr>
                <w:noProof/>
              </w:rPr>
            </w:pPr>
            <w:r w:rsidRPr="0055135F">
              <w:rPr>
                <w:noProof/>
              </w:rPr>
              <w:t xml:space="preserve">КЛИНИЧКИ ЦЕНТАР ВОЈВОДИНЕ, </w:t>
            </w:r>
          </w:p>
          <w:p w14:paraId="5FFBA955" w14:textId="73236ACB" w:rsidR="00B331BC" w:rsidRPr="0055135F" w:rsidRDefault="00B331BC" w:rsidP="00B331BC">
            <w:pPr>
              <w:rPr>
                <w:noProof/>
              </w:rPr>
            </w:pPr>
            <w:r w:rsidRPr="0055135F">
              <w:rPr>
                <w:noProof/>
              </w:rPr>
              <w:t>ул. Хајдук Вељкова бр.1, Нови Сад, (www.kcv.rs)</w:t>
            </w:r>
          </w:p>
        </w:tc>
      </w:tr>
      <w:tr w:rsidR="00D51194" w:rsidRPr="0055135F" w14:paraId="1034F58C" w14:textId="77777777" w:rsidTr="00115B82">
        <w:tc>
          <w:tcPr>
            <w:tcW w:w="4643" w:type="dxa"/>
          </w:tcPr>
          <w:p w14:paraId="00897AD6" w14:textId="2A9ACF01" w:rsidR="00D51194" w:rsidRPr="0055135F" w:rsidRDefault="00D51194" w:rsidP="00D51194">
            <w:pPr>
              <w:rPr>
                <w:b/>
                <w:noProof/>
              </w:rPr>
            </w:pPr>
            <w:r w:rsidRPr="0055135F">
              <w:rPr>
                <w:b/>
                <w:noProof/>
              </w:rPr>
              <w:t>Предмет јавне набавке</w:t>
            </w:r>
          </w:p>
        </w:tc>
        <w:tc>
          <w:tcPr>
            <w:tcW w:w="4643" w:type="dxa"/>
          </w:tcPr>
          <w:p w14:paraId="353A1499" w14:textId="3AF50A1C" w:rsidR="00D51194" w:rsidRPr="0055135F" w:rsidRDefault="00914A50" w:rsidP="00D5119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Content>
                <w:r w:rsidR="00D51C5F" w:rsidRPr="0055135F">
                  <w:rPr>
                    <w:noProof/>
                  </w:rPr>
                  <w:t>Услуге</w:t>
                </w:r>
              </w:sdtContent>
            </w:sdt>
            <w:r w:rsidR="00D51194" w:rsidRPr="0055135F">
              <w:t xml:space="preserve"> </w:t>
            </w:r>
            <w:proofErr w:type="gramStart"/>
            <w:r w:rsidR="00D51194" w:rsidRPr="0055135F">
              <w:t>бр</w:t>
            </w:r>
            <w:proofErr w:type="gramEnd"/>
            <w:r w:rsidR="00D51194" w:rsidRPr="0055135F">
              <w:rPr>
                <w:lang w:val="ru-RU"/>
              </w:rPr>
              <w:t>.</w:t>
            </w:r>
            <w:r w:rsidR="00D51194" w:rsidRPr="0055135F">
              <w:t xml:space="preserve"> </w:t>
            </w:r>
            <w:r w:rsidR="00D51C5F" w:rsidRPr="0055135F">
              <w:rPr>
                <w:b/>
                <w:noProof/>
                <w:lang w:val="sr-Latn-RS"/>
              </w:rPr>
              <w:t>23</w:t>
            </w:r>
            <w:r w:rsidR="00D51C5F" w:rsidRPr="0055135F">
              <w:rPr>
                <w:b/>
                <w:noProof/>
                <w:lang w:val="sr-Cyrl-RS"/>
              </w:rPr>
              <w:t>-18-О</w:t>
            </w:r>
            <w:r w:rsidR="00D51C5F" w:rsidRPr="0055135F">
              <w:rPr>
                <w:b/>
                <w:noProof/>
              </w:rPr>
              <w:t xml:space="preserve"> -</w:t>
            </w:r>
            <w:r w:rsidR="00D51C5F" w:rsidRPr="0055135F">
              <w:rPr>
                <w:b/>
              </w:rPr>
              <w:t xml:space="preserve"> Сервис и одржавање медицинске опреме произвођача </w:t>
            </w:r>
            <w:r w:rsidR="00D51C5F" w:rsidRPr="0055135F">
              <w:rPr>
                <w:b/>
                <w:lang w:val="sr-Cyrl-RS"/>
              </w:rPr>
              <w:t>„</w:t>
            </w:r>
            <w:r w:rsidR="00D51C5F" w:rsidRPr="0055135F">
              <w:rPr>
                <w:b/>
              </w:rPr>
              <w:t>Leica GmbH Germany</w:t>
            </w:r>
            <w:r w:rsidR="00D51C5F" w:rsidRPr="0055135F">
              <w:rPr>
                <w:b/>
                <w:lang w:val="sr-Cyrl-RS"/>
              </w:rPr>
              <w:t>“</w:t>
            </w:r>
          </w:p>
        </w:tc>
      </w:tr>
      <w:tr w:rsidR="00B331BC" w:rsidRPr="0055135F" w14:paraId="616B1D58" w14:textId="77777777" w:rsidTr="00115B82">
        <w:tc>
          <w:tcPr>
            <w:tcW w:w="4643" w:type="dxa"/>
          </w:tcPr>
          <w:p w14:paraId="7E961934" w14:textId="77777777" w:rsidR="00B331BC" w:rsidRPr="0055135F" w:rsidRDefault="00B331BC" w:rsidP="00B331BC">
            <w:pPr>
              <w:rPr>
                <w:b/>
                <w:noProof/>
              </w:rPr>
            </w:pPr>
            <w:r w:rsidRPr="0055135F">
              <w:rPr>
                <w:b/>
                <w:noProof/>
              </w:rPr>
              <w:t>Врста поступка</w:t>
            </w:r>
          </w:p>
        </w:tc>
        <w:tc>
          <w:tcPr>
            <w:tcW w:w="4643" w:type="dxa"/>
          </w:tcPr>
          <w:p w14:paraId="5F51D527" w14:textId="46B66561" w:rsidR="00B331BC" w:rsidRPr="0055135F" w:rsidRDefault="00914A50"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115B82" w:rsidRPr="0055135F">
                  <w:t>Отворени поступак</w:t>
                </w:r>
              </w:sdtContent>
            </w:sdt>
            <w:r w:rsidR="00115B82" w:rsidRPr="0055135F">
              <w:rPr>
                <w:noProof/>
              </w:rPr>
              <w:t xml:space="preserve"> </w:t>
            </w:r>
          </w:p>
        </w:tc>
      </w:tr>
      <w:tr w:rsidR="002054E8" w:rsidRPr="0055135F" w14:paraId="4E97CBFE" w14:textId="77777777" w:rsidTr="00115B82">
        <w:tc>
          <w:tcPr>
            <w:tcW w:w="4643" w:type="dxa"/>
          </w:tcPr>
          <w:p w14:paraId="60D96E25" w14:textId="0D0C5D05" w:rsidR="002054E8" w:rsidRPr="002530D3" w:rsidRDefault="002054E8" w:rsidP="00B331BC">
            <w:pPr>
              <w:rPr>
                <w:b/>
                <w:bCs/>
                <w:lang w:val="sr-Cyrl-RS"/>
              </w:rPr>
            </w:pPr>
            <w:r>
              <w:rPr>
                <w:b/>
                <w:bCs/>
                <w:lang w:val="sr-Cyrl-CS"/>
              </w:rPr>
              <w:t>Процењена вредност</w:t>
            </w:r>
            <w:r w:rsidR="002530D3">
              <w:rPr>
                <w:b/>
                <w:bCs/>
                <w:lang w:val="sr-Latn-RS"/>
              </w:rPr>
              <w:t xml:space="preserve"> </w:t>
            </w:r>
            <w:r w:rsidR="002530D3">
              <w:rPr>
                <w:b/>
                <w:bCs/>
                <w:lang w:val="sr-Cyrl-RS"/>
              </w:rPr>
              <w:t>јавне набавке</w:t>
            </w:r>
          </w:p>
        </w:tc>
        <w:tc>
          <w:tcPr>
            <w:tcW w:w="4643" w:type="dxa"/>
          </w:tcPr>
          <w:p w14:paraId="10635A9C" w14:textId="0C843A29" w:rsidR="002054E8" w:rsidRPr="0055135F" w:rsidRDefault="002054E8" w:rsidP="00B331BC">
            <w:pPr>
              <w:jc w:val="both"/>
              <w:rPr>
                <w:lang w:val="sr-Cyrl-CS"/>
              </w:rPr>
            </w:pPr>
            <w:r>
              <w:rPr>
                <w:lang w:val="sr-Cyrl-CS"/>
              </w:rPr>
              <w:t>500.000,00 без ПДВ-а.</w:t>
            </w:r>
          </w:p>
        </w:tc>
      </w:tr>
      <w:tr w:rsidR="00B331BC" w:rsidRPr="0055135F" w14:paraId="7FF5F8A0" w14:textId="77777777" w:rsidTr="00115B82">
        <w:tc>
          <w:tcPr>
            <w:tcW w:w="4643" w:type="dxa"/>
          </w:tcPr>
          <w:p w14:paraId="6158BA40" w14:textId="77777777" w:rsidR="00B331BC" w:rsidRPr="0055135F" w:rsidRDefault="00B331BC" w:rsidP="00B331BC">
            <w:pPr>
              <w:rPr>
                <w:noProof/>
              </w:rPr>
            </w:pPr>
            <w:r w:rsidRPr="0055135F">
              <w:rPr>
                <w:b/>
                <w:bCs/>
                <w:lang w:val="sr-Cyrl-CS"/>
              </w:rPr>
              <w:t>Циљ поступка</w:t>
            </w:r>
          </w:p>
        </w:tc>
        <w:tc>
          <w:tcPr>
            <w:tcW w:w="4643" w:type="dxa"/>
          </w:tcPr>
          <w:p w14:paraId="23EE1706" w14:textId="77777777" w:rsidR="00B331BC" w:rsidRPr="0055135F" w:rsidRDefault="00B331BC" w:rsidP="00B331BC">
            <w:pPr>
              <w:jc w:val="both"/>
              <w:rPr>
                <w:i/>
                <w:iCs/>
              </w:rPr>
            </w:pPr>
            <w:r w:rsidRPr="0055135F">
              <w:rPr>
                <w:lang w:val="sr-Cyrl-CS"/>
              </w:rPr>
              <w:t>Поступак јавне набавке се спроводи ради закључења</w:t>
            </w:r>
            <w:r w:rsidRPr="0055135F">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Pr="0055135F">
                  <w:t>уговора о јавној набавци</w:t>
                </w:r>
              </w:sdtContent>
            </w:sdt>
          </w:p>
        </w:tc>
      </w:tr>
      <w:tr w:rsidR="00B331BC" w:rsidRPr="0055135F" w14:paraId="4E422704" w14:textId="77777777" w:rsidTr="00B331BC">
        <w:tc>
          <w:tcPr>
            <w:tcW w:w="4643" w:type="dxa"/>
          </w:tcPr>
          <w:p w14:paraId="6662FEC7" w14:textId="77777777" w:rsidR="00B331BC" w:rsidRPr="0055135F" w:rsidRDefault="00B331BC" w:rsidP="00B331BC">
            <w:pPr>
              <w:rPr>
                <w:b/>
                <w:noProof/>
              </w:rPr>
            </w:pPr>
            <w:r w:rsidRPr="0055135F">
              <w:rPr>
                <w:b/>
                <w:noProof/>
              </w:rPr>
              <w:t>Контакт</w:t>
            </w:r>
          </w:p>
        </w:tc>
        <w:tc>
          <w:tcPr>
            <w:tcW w:w="4643" w:type="dxa"/>
          </w:tcPr>
          <w:p w14:paraId="267CECBD" w14:textId="77777777" w:rsidR="00990B72" w:rsidRPr="0055135F" w:rsidRDefault="00B331BC" w:rsidP="00B331BC">
            <w:pPr>
              <w:rPr>
                <w:noProof/>
              </w:rPr>
            </w:pPr>
            <w:r w:rsidRPr="0055135F">
              <w:rPr>
                <w:noProof/>
              </w:rPr>
              <w:t>Служба за немедицинске јавне набавке</w:t>
            </w:r>
            <w:r w:rsidR="00990B72" w:rsidRPr="0055135F">
              <w:rPr>
                <w:noProof/>
              </w:rPr>
              <w:t xml:space="preserve">, </w:t>
            </w:r>
          </w:p>
          <w:p w14:paraId="7ED50C34" w14:textId="2192D851" w:rsidR="00B331BC" w:rsidRPr="0055135F" w:rsidRDefault="00990B72" w:rsidP="00B331BC">
            <w:pPr>
              <w:rPr>
                <w:noProof/>
              </w:rPr>
            </w:pPr>
            <w:r w:rsidRPr="0055135F">
              <w:rPr>
                <w:noProof/>
              </w:rPr>
              <w:t>e-mail: nabavke@kcv.rs</w:t>
            </w:r>
          </w:p>
        </w:tc>
      </w:tr>
      <w:tr w:rsidR="00B331BC" w:rsidRPr="0055135F" w14:paraId="153C1F40" w14:textId="77777777" w:rsidTr="00B331BC">
        <w:tc>
          <w:tcPr>
            <w:tcW w:w="4643" w:type="dxa"/>
          </w:tcPr>
          <w:p w14:paraId="5108AA54" w14:textId="77777777" w:rsidR="00B331BC" w:rsidRPr="0055135F" w:rsidRDefault="00B331BC" w:rsidP="00B331BC">
            <w:pPr>
              <w:rPr>
                <w:b/>
                <w:noProof/>
              </w:rPr>
            </w:pPr>
            <w:r w:rsidRPr="0055135F">
              <w:rPr>
                <w:b/>
                <w:noProof/>
              </w:rPr>
              <w:t>Радно време наручиоца</w:t>
            </w:r>
          </w:p>
        </w:tc>
        <w:tc>
          <w:tcPr>
            <w:tcW w:w="4643" w:type="dxa"/>
          </w:tcPr>
          <w:p w14:paraId="547B320E" w14:textId="12254A06" w:rsidR="00B331BC" w:rsidRPr="0055135F" w:rsidRDefault="00B331BC" w:rsidP="00B331BC">
            <w:pPr>
              <w:rPr>
                <w:noProof/>
              </w:rPr>
            </w:pPr>
            <w:r w:rsidRPr="0055135F">
              <w:rPr>
                <w:noProof/>
              </w:rPr>
              <w:t>понедељак-петак, 07–15 часова</w:t>
            </w:r>
          </w:p>
        </w:tc>
      </w:tr>
    </w:tbl>
    <w:p w14:paraId="3E879DC3" w14:textId="3511B826" w:rsidR="00AD0C56" w:rsidRPr="0055135F" w:rsidRDefault="00AD0C56">
      <w:pPr>
        <w:rPr>
          <w:noProof/>
        </w:rPr>
      </w:pPr>
    </w:p>
    <w:p w14:paraId="5A300E5D" w14:textId="6200DFFA" w:rsidR="004D2E66" w:rsidRDefault="00C21A19">
      <w:pPr>
        <w:rPr>
          <w:b/>
          <w:noProof/>
        </w:rPr>
      </w:pPr>
      <w:r w:rsidRPr="0055135F">
        <w:rPr>
          <w:b/>
          <w:noProof/>
        </w:rPr>
        <w:t xml:space="preserve">Предмет јавне набавке </w:t>
      </w:r>
      <w:r w:rsidR="00D51C5F" w:rsidRPr="0055135F">
        <w:rPr>
          <w:b/>
          <w:noProof/>
          <w:lang w:val="sr-Cyrl-RS"/>
        </w:rPr>
        <w:t>ни</w:t>
      </w:r>
      <w:r w:rsidR="002D7AEC" w:rsidRPr="0055135F">
        <w:rPr>
          <w:b/>
          <w:noProof/>
        </w:rPr>
        <w:t>је</w:t>
      </w:r>
      <w:r w:rsidR="009A5352" w:rsidRPr="0055135F">
        <w:rPr>
          <w:b/>
          <w:noProof/>
        </w:rPr>
        <w:t xml:space="preserve"> обликован по партијама</w:t>
      </w:r>
      <w:r w:rsidRPr="0055135F">
        <w:rPr>
          <w:b/>
          <w:noProof/>
        </w:rPr>
        <w:t>.</w:t>
      </w:r>
    </w:p>
    <w:p w14:paraId="00A3DCEE" w14:textId="77777777" w:rsidR="00C15D3D" w:rsidRPr="00C15D3D" w:rsidRDefault="00C15D3D">
      <w:pPr>
        <w:rPr>
          <w:b/>
          <w:noProof/>
        </w:rPr>
      </w:pPr>
    </w:p>
    <w:p w14:paraId="153D89AE" w14:textId="77777777" w:rsidR="007B247F" w:rsidRPr="00D51C5F" w:rsidRDefault="007B247F" w:rsidP="00646779">
      <w:pPr>
        <w:rPr>
          <w:b/>
          <w:noProof/>
          <w:lang w:val="sr-Cyrl-RS"/>
        </w:rPr>
      </w:pPr>
    </w:p>
    <w:p w14:paraId="1BA50906" w14:textId="77777777" w:rsidR="00F36A6E" w:rsidRDefault="00F36A6E"/>
    <w:p w14:paraId="4BF08417" w14:textId="77777777" w:rsidR="00115B82" w:rsidRDefault="00115B82">
      <w:pPr>
        <w:rPr>
          <w:b/>
          <w:bCs/>
          <w:sz w:val="28"/>
          <w:lang w:val="hr-HR"/>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br w:type="page"/>
      </w:r>
    </w:p>
    <w:p w14:paraId="7B75B61A" w14:textId="2F0E200E" w:rsidR="00E43FAE" w:rsidRPr="00CC366C" w:rsidRDefault="00E43FAE" w:rsidP="00E7066D">
      <w:pPr>
        <w:pStyle w:val="Heading1"/>
      </w:pPr>
      <w:bookmarkStart w:id="24" w:name="_Toc509565189"/>
      <w:r w:rsidRPr="00CC366C">
        <w:lastRenderedPageBreak/>
        <w:t>ОПИС ПРЕДМЕТА ЈАВНЕ НАБАВКЕ</w:t>
      </w:r>
      <w:bookmarkEnd w:id="17"/>
      <w:bookmarkEnd w:id="18"/>
      <w:bookmarkEnd w:id="19"/>
      <w:bookmarkEnd w:id="20"/>
      <w:bookmarkEnd w:id="21"/>
      <w:bookmarkEnd w:id="22"/>
      <w:bookmarkEnd w:id="23"/>
      <w:bookmarkEnd w:id="24"/>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Pr="00AE1407" w:rsidRDefault="00E43FAE">
      <w:pPr>
        <w:rPr>
          <w:b/>
          <w:noProof/>
        </w:rPr>
      </w:pPr>
    </w:p>
    <w:p w14:paraId="62EF3634" w14:textId="47B7FC81" w:rsidR="00D51C5F" w:rsidRPr="002054E8" w:rsidRDefault="00D51C5F" w:rsidP="00D51C5F">
      <w:pPr>
        <w:jc w:val="both"/>
      </w:pPr>
      <w:r w:rsidRPr="002054E8">
        <w:rPr>
          <w:noProof/>
          <w:lang w:val="sr-Cyrl-CS"/>
        </w:rPr>
        <w:t xml:space="preserve">Услуга подразумева </w:t>
      </w:r>
      <w:r w:rsidR="002054E8" w:rsidRPr="002054E8">
        <w:rPr>
          <w:noProof/>
          <w:lang w:val="sr-Cyrl-CS"/>
        </w:rPr>
        <w:t xml:space="preserve">ванредни </w:t>
      </w:r>
      <w:r w:rsidRPr="002054E8">
        <w:rPr>
          <w:bCs/>
          <w:iCs/>
          <w:lang w:val="sr-Cyrl-RS"/>
        </w:rPr>
        <w:t xml:space="preserve">сервис </w:t>
      </w:r>
      <w:r w:rsidRPr="002054E8">
        <w:t>медицинске опреме произвођача</w:t>
      </w:r>
      <w:r w:rsidRPr="002054E8">
        <w:rPr>
          <w:lang w:val="sr-Cyrl-RS"/>
        </w:rPr>
        <w:t xml:space="preserve"> </w:t>
      </w:r>
      <w:r w:rsidR="0055135F" w:rsidRPr="002054E8">
        <w:rPr>
          <w:lang w:val="sr-Cyrl-RS"/>
        </w:rPr>
        <w:t>„</w:t>
      </w:r>
      <w:r w:rsidR="0055135F" w:rsidRPr="002054E8">
        <w:t>Leica GmbH Germany</w:t>
      </w:r>
      <w:r w:rsidR="0055135F" w:rsidRPr="002054E8">
        <w:rPr>
          <w:lang w:val="sr-Cyrl-RS"/>
        </w:rPr>
        <w:t>“</w:t>
      </w:r>
      <w:r w:rsidRPr="002054E8">
        <w:rPr>
          <w:bCs/>
          <w:iCs/>
          <w:lang w:val="sr-Cyrl-RS"/>
        </w:rPr>
        <w:t>, по указаној потреби наручиоца, по ценама оригиналних резервних делова и радног сата из Обрасца понуде</w:t>
      </w:r>
      <w:r w:rsidR="004001ED" w:rsidRPr="002054E8">
        <w:rPr>
          <w:bCs/>
          <w:iCs/>
          <w:lang w:val="sr-Cyrl-RS"/>
        </w:rPr>
        <w:t>.</w:t>
      </w:r>
      <w:r w:rsidRPr="002054E8">
        <w:rPr>
          <w:noProof/>
          <w:lang w:val="sr-Cyrl-CS"/>
        </w:rPr>
        <w:t xml:space="preserve"> </w:t>
      </w:r>
    </w:p>
    <w:p w14:paraId="0DFF42CF" w14:textId="77777777" w:rsidR="00D51C5F" w:rsidRPr="002054E8" w:rsidRDefault="00D51C5F" w:rsidP="00D51C5F">
      <w:pPr>
        <w:rPr>
          <w:bCs/>
          <w:iCs/>
          <w:u w:val="single"/>
          <w:lang w:val="sr-Cyrl-RS"/>
        </w:rPr>
      </w:pPr>
    </w:p>
    <w:p w14:paraId="14B2B17B" w14:textId="77777777" w:rsidR="00D51C5F" w:rsidRPr="002054E8" w:rsidRDefault="00D51C5F" w:rsidP="00D51C5F">
      <w:pPr>
        <w:rPr>
          <w:bCs/>
          <w:iCs/>
          <w:u w:val="single"/>
          <w:lang w:val="sr-Cyrl-RS"/>
        </w:rPr>
      </w:pPr>
      <w:r w:rsidRPr="002054E8">
        <w:rPr>
          <w:bCs/>
          <w:iCs/>
          <w:u w:val="single"/>
          <w:lang w:val="sr-Cyrl-RS"/>
        </w:rPr>
        <w:t>Списак апарата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5056"/>
        <w:gridCol w:w="2358"/>
        <w:gridCol w:w="1350"/>
      </w:tblGrid>
      <w:tr w:rsidR="00D51C5F" w:rsidRPr="002054E8" w14:paraId="1A343CAA" w14:textId="77777777" w:rsidTr="004001ED">
        <w:trPr>
          <w:trHeight w:val="288"/>
          <w:jc w:val="center"/>
        </w:trPr>
        <w:tc>
          <w:tcPr>
            <w:tcW w:w="521" w:type="dxa"/>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center"/>
          </w:tcPr>
          <w:p w14:paraId="264F6A97" w14:textId="77777777" w:rsidR="00D51C5F" w:rsidRPr="002054E8" w:rsidRDefault="00D51C5F" w:rsidP="00D51C5F">
            <w:pPr>
              <w:jc w:val="center"/>
              <w:rPr>
                <w:b/>
                <w:color w:val="000000"/>
                <w:lang w:val="sr-Cyrl-RS"/>
              </w:rPr>
            </w:pPr>
            <w:r w:rsidRPr="002054E8">
              <w:rPr>
                <w:b/>
                <w:color w:val="000000"/>
                <w:lang w:val="sr-Cyrl-RS"/>
              </w:rPr>
              <w:t>РБ</w:t>
            </w:r>
          </w:p>
        </w:tc>
        <w:tc>
          <w:tcPr>
            <w:tcW w:w="5057" w:type="dxa"/>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center"/>
          </w:tcPr>
          <w:p w14:paraId="4FB8F174" w14:textId="77777777" w:rsidR="00D51C5F" w:rsidRPr="002054E8" w:rsidRDefault="00D51C5F" w:rsidP="00D51C5F">
            <w:pPr>
              <w:jc w:val="center"/>
              <w:rPr>
                <w:b/>
                <w:color w:val="000000"/>
              </w:rPr>
            </w:pPr>
            <w:r w:rsidRPr="002054E8">
              <w:rPr>
                <w:b/>
                <w:color w:val="000000"/>
              </w:rPr>
              <w:t>Назив апарата</w:t>
            </w:r>
          </w:p>
        </w:tc>
        <w:tc>
          <w:tcPr>
            <w:tcW w:w="2358" w:type="dxa"/>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center"/>
          </w:tcPr>
          <w:p w14:paraId="0513DDBD" w14:textId="77777777" w:rsidR="00D51C5F" w:rsidRPr="002054E8" w:rsidRDefault="00D51C5F" w:rsidP="00D51C5F">
            <w:pPr>
              <w:jc w:val="center"/>
              <w:rPr>
                <w:b/>
                <w:color w:val="000000"/>
              </w:rPr>
            </w:pPr>
            <w:r w:rsidRPr="002054E8">
              <w:rPr>
                <w:b/>
                <w:color w:val="000000"/>
              </w:rPr>
              <w:t>Модел</w:t>
            </w:r>
          </w:p>
        </w:tc>
        <w:tc>
          <w:tcPr>
            <w:tcW w:w="1350" w:type="dxa"/>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center"/>
          </w:tcPr>
          <w:p w14:paraId="662E5308" w14:textId="77777777" w:rsidR="00D51C5F" w:rsidRPr="002054E8" w:rsidRDefault="00D51C5F" w:rsidP="00D51C5F">
            <w:pPr>
              <w:jc w:val="center"/>
              <w:rPr>
                <w:b/>
                <w:color w:val="000000"/>
              </w:rPr>
            </w:pPr>
            <w:r w:rsidRPr="002054E8">
              <w:rPr>
                <w:b/>
                <w:color w:val="000000"/>
              </w:rPr>
              <w:t>Количина</w:t>
            </w:r>
          </w:p>
        </w:tc>
      </w:tr>
      <w:tr w:rsidR="00D51C5F" w:rsidRPr="002054E8" w14:paraId="480B3AB2" w14:textId="77777777" w:rsidTr="004001ED">
        <w:trPr>
          <w:trHeight w:val="288"/>
          <w:jc w:val="center"/>
        </w:trPr>
        <w:tc>
          <w:tcPr>
            <w:tcW w:w="521" w:type="dxa"/>
            <w:shd w:val="clear" w:color="auto" w:fill="auto"/>
            <w:noWrap/>
            <w:vAlign w:val="center"/>
          </w:tcPr>
          <w:p w14:paraId="610808AB" w14:textId="77777777" w:rsidR="00D51C5F" w:rsidRPr="002054E8" w:rsidRDefault="00D51C5F" w:rsidP="00D51C5F">
            <w:pPr>
              <w:jc w:val="center"/>
              <w:rPr>
                <w:color w:val="000000"/>
                <w:lang w:val="sr-Cyrl-RS"/>
              </w:rPr>
            </w:pPr>
            <w:r w:rsidRPr="002054E8">
              <w:rPr>
                <w:color w:val="000000"/>
                <w:lang w:val="sr-Cyrl-RS"/>
              </w:rPr>
              <w:t>1</w:t>
            </w:r>
          </w:p>
        </w:tc>
        <w:tc>
          <w:tcPr>
            <w:tcW w:w="5057" w:type="dxa"/>
            <w:shd w:val="clear" w:color="auto" w:fill="auto"/>
            <w:noWrap/>
            <w:vAlign w:val="center"/>
          </w:tcPr>
          <w:p w14:paraId="0C4169D5" w14:textId="42F5F7F0" w:rsidR="00D51C5F" w:rsidRPr="002054E8" w:rsidRDefault="004001ED" w:rsidP="00D51C5F">
            <w:pPr>
              <w:rPr>
                <w:color w:val="000000"/>
              </w:rPr>
            </w:pPr>
            <w:r w:rsidRPr="002054E8">
              <w:rPr>
                <w:color w:val="000000"/>
                <w:lang w:val="sr-Cyrl-RS"/>
              </w:rPr>
              <w:t>Клизни микротом</w:t>
            </w:r>
          </w:p>
        </w:tc>
        <w:tc>
          <w:tcPr>
            <w:tcW w:w="2358" w:type="dxa"/>
            <w:shd w:val="clear" w:color="auto" w:fill="auto"/>
            <w:noWrap/>
            <w:vAlign w:val="center"/>
          </w:tcPr>
          <w:p w14:paraId="4485BE76" w14:textId="77777777" w:rsidR="00D51C5F" w:rsidRPr="002054E8" w:rsidRDefault="00D51C5F" w:rsidP="00D51C5F">
            <w:pPr>
              <w:rPr>
                <w:color w:val="000000"/>
              </w:rPr>
            </w:pPr>
            <w:r w:rsidRPr="002054E8">
              <w:rPr>
                <w:color w:val="000000"/>
              </w:rPr>
              <w:t>SM 200</w:t>
            </w:r>
            <w:r w:rsidRPr="002054E8">
              <w:rPr>
                <w:color w:val="000000"/>
                <w:lang w:val="sr-Cyrl-RS"/>
              </w:rPr>
              <w:t>0</w:t>
            </w:r>
            <w:r w:rsidRPr="002054E8">
              <w:rPr>
                <w:color w:val="000000"/>
              </w:rPr>
              <w:t xml:space="preserve"> R</w:t>
            </w:r>
          </w:p>
        </w:tc>
        <w:tc>
          <w:tcPr>
            <w:tcW w:w="1350" w:type="dxa"/>
            <w:shd w:val="clear" w:color="auto" w:fill="auto"/>
            <w:noWrap/>
            <w:vAlign w:val="center"/>
          </w:tcPr>
          <w:p w14:paraId="59E8838A" w14:textId="77777777" w:rsidR="00D51C5F" w:rsidRPr="002054E8" w:rsidRDefault="00D51C5F" w:rsidP="00D51C5F">
            <w:pPr>
              <w:jc w:val="center"/>
              <w:rPr>
                <w:color w:val="000000"/>
              </w:rPr>
            </w:pPr>
            <w:r w:rsidRPr="002054E8">
              <w:rPr>
                <w:color w:val="000000"/>
              </w:rPr>
              <w:t>1</w:t>
            </w:r>
          </w:p>
        </w:tc>
      </w:tr>
      <w:tr w:rsidR="004001ED" w:rsidRPr="002054E8" w14:paraId="12BA7AAC" w14:textId="77777777" w:rsidTr="004001ED">
        <w:trPr>
          <w:trHeight w:val="288"/>
          <w:jc w:val="center"/>
        </w:trPr>
        <w:tc>
          <w:tcPr>
            <w:tcW w:w="521" w:type="dxa"/>
            <w:shd w:val="clear" w:color="auto" w:fill="auto"/>
            <w:noWrap/>
            <w:vAlign w:val="center"/>
          </w:tcPr>
          <w:p w14:paraId="71D79847" w14:textId="77777777" w:rsidR="004001ED" w:rsidRPr="002054E8" w:rsidRDefault="004001ED" w:rsidP="00D51C5F">
            <w:pPr>
              <w:jc w:val="center"/>
              <w:rPr>
                <w:color w:val="000000"/>
                <w:lang w:val="sr-Cyrl-RS"/>
              </w:rPr>
            </w:pPr>
            <w:r w:rsidRPr="002054E8">
              <w:rPr>
                <w:color w:val="000000"/>
                <w:lang w:val="sr-Cyrl-RS"/>
              </w:rPr>
              <w:t>2</w:t>
            </w:r>
          </w:p>
        </w:tc>
        <w:tc>
          <w:tcPr>
            <w:tcW w:w="5057" w:type="dxa"/>
            <w:shd w:val="clear" w:color="auto" w:fill="auto"/>
            <w:noWrap/>
          </w:tcPr>
          <w:p w14:paraId="76F9BEEC" w14:textId="3E85EBEB" w:rsidR="004001ED" w:rsidRPr="002054E8" w:rsidRDefault="004001ED" w:rsidP="00D51C5F">
            <w:pPr>
              <w:rPr>
                <w:color w:val="000000"/>
              </w:rPr>
            </w:pPr>
            <w:r w:rsidRPr="002054E8">
              <w:rPr>
                <w:color w:val="000000"/>
                <w:lang w:val="sr-Cyrl-RS"/>
              </w:rPr>
              <w:t>Ротациони микротом</w:t>
            </w:r>
          </w:p>
        </w:tc>
        <w:tc>
          <w:tcPr>
            <w:tcW w:w="2358" w:type="dxa"/>
            <w:shd w:val="clear" w:color="auto" w:fill="auto"/>
            <w:noWrap/>
            <w:vAlign w:val="center"/>
          </w:tcPr>
          <w:p w14:paraId="661E498F" w14:textId="77777777" w:rsidR="004001ED" w:rsidRPr="002054E8" w:rsidRDefault="004001ED" w:rsidP="00D51C5F">
            <w:pPr>
              <w:rPr>
                <w:color w:val="000000"/>
              </w:rPr>
            </w:pPr>
            <w:r w:rsidRPr="002054E8">
              <w:rPr>
                <w:color w:val="000000"/>
              </w:rPr>
              <w:t>RM 2145</w:t>
            </w:r>
          </w:p>
        </w:tc>
        <w:tc>
          <w:tcPr>
            <w:tcW w:w="1350" w:type="dxa"/>
            <w:shd w:val="clear" w:color="auto" w:fill="auto"/>
            <w:noWrap/>
            <w:vAlign w:val="center"/>
          </w:tcPr>
          <w:p w14:paraId="32F8ED75" w14:textId="77777777" w:rsidR="004001ED" w:rsidRPr="002054E8" w:rsidRDefault="004001ED" w:rsidP="00D51C5F">
            <w:pPr>
              <w:jc w:val="center"/>
              <w:rPr>
                <w:color w:val="000000"/>
              </w:rPr>
            </w:pPr>
            <w:r w:rsidRPr="002054E8">
              <w:rPr>
                <w:color w:val="000000"/>
              </w:rPr>
              <w:t>1</w:t>
            </w:r>
          </w:p>
        </w:tc>
      </w:tr>
      <w:tr w:rsidR="004001ED" w:rsidRPr="002054E8" w14:paraId="48CC6B51" w14:textId="77777777" w:rsidTr="004001ED">
        <w:trPr>
          <w:trHeight w:val="288"/>
          <w:jc w:val="center"/>
        </w:trPr>
        <w:tc>
          <w:tcPr>
            <w:tcW w:w="521" w:type="dxa"/>
            <w:shd w:val="clear" w:color="auto" w:fill="auto"/>
            <w:noWrap/>
            <w:vAlign w:val="center"/>
          </w:tcPr>
          <w:p w14:paraId="1700D1CF" w14:textId="77777777" w:rsidR="004001ED" w:rsidRPr="002054E8" w:rsidRDefault="004001ED" w:rsidP="00D51C5F">
            <w:pPr>
              <w:jc w:val="center"/>
              <w:rPr>
                <w:color w:val="000000"/>
                <w:lang w:val="sr-Latn-RS"/>
              </w:rPr>
            </w:pPr>
            <w:r w:rsidRPr="002054E8">
              <w:rPr>
                <w:color w:val="000000"/>
                <w:lang w:val="sr-Latn-RS"/>
              </w:rPr>
              <w:t>3</w:t>
            </w:r>
          </w:p>
        </w:tc>
        <w:tc>
          <w:tcPr>
            <w:tcW w:w="5057" w:type="dxa"/>
            <w:shd w:val="clear" w:color="auto" w:fill="auto"/>
            <w:noWrap/>
          </w:tcPr>
          <w:p w14:paraId="157DA3F4" w14:textId="6A172961" w:rsidR="004001ED" w:rsidRPr="002054E8" w:rsidRDefault="004001ED" w:rsidP="00D51C5F">
            <w:pPr>
              <w:rPr>
                <w:color w:val="000000"/>
              </w:rPr>
            </w:pPr>
            <w:r w:rsidRPr="002054E8">
              <w:rPr>
                <w:color w:val="000000"/>
                <w:lang w:val="sr-Cyrl-RS"/>
              </w:rPr>
              <w:t>Ротациони микротом</w:t>
            </w:r>
          </w:p>
        </w:tc>
        <w:tc>
          <w:tcPr>
            <w:tcW w:w="2358" w:type="dxa"/>
            <w:shd w:val="clear" w:color="auto" w:fill="auto"/>
            <w:noWrap/>
            <w:vAlign w:val="center"/>
          </w:tcPr>
          <w:p w14:paraId="1007927F" w14:textId="77777777" w:rsidR="004001ED" w:rsidRPr="002054E8" w:rsidRDefault="004001ED" w:rsidP="00D51C5F">
            <w:pPr>
              <w:rPr>
                <w:color w:val="000000"/>
              </w:rPr>
            </w:pPr>
            <w:r w:rsidRPr="002054E8">
              <w:rPr>
                <w:color w:val="000000"/>
              </w:rPr>
              <w:t>RM 2055</w:t>
            </w:r>
          </w:p>
        </w:tc>
        <w:tc>
          <w:tcPr>
            <w:tcW w:w="1350" w:type="dxa"/>
            <w:shd w:val="clear" w:color="auto" w:fill="auto"/>
            <w:noWrap/>
            <w:vAlign w:val="center"/>
          </w:tcPr>
          <w:p w14:paraId="0D8BD739" w14:textId="77777777" w:rsidR="004001ED" w:rsidRPr="002054E8" w:rsidRDefault="004001ED" w:rsidP="00D51C5F">
            <w:pPr>
              <w:jc w:val="center"/>
              <w:rPr>
                <w:color w:val="000000"/>
              </w:rPr>
            </w:pPr>
            <w:r w:rsidRPr="002054E8">
              <w:rPr>
                <w:color w:val="000000"/>
              </w:rPr>
              <w:t>1</w:t>
            </w:r>
          </w:p>
        </w:tc>
      </w:tr>
      <w:tr w:rsidR="004001ED" w:rsidRPr="002054E8" w14:paraId="51A648E0" w14:textId="77777777" w:rsidTr="004001ED">
        <w:trPr>
          <w:trHeight w:val="288"/>
          <w:jc w:val="center"/>
        </w:trPr>
        <w:tc>
          <w:tcPr>
            <w:tcW w:w="521" w:type="dxa"/>
            <w:shd w:val="clear" w:color="auto" w:fill="auto"/>
            <w:noWrap/>
            <w:vAlign w:val="center"/>
          </w:tcPr>
          <w:p w14:paraId="653DD272" w14:textId="77777777" w:rsidR="004001ED" w:rsidRPr="002054E8" w:rsidRDefault="004001ED" w:rsidP="00D51C5F">
            <w:pPr>
              <w:jc w:val="center"/>
              <w:rPr>
                <w:color w:val="000000"/>
                <w:lang w:val="sr-Latn-RS"/>
              </w:rPr>
            </w:pPr>
            <w:r w:rsidRPr="002054E8">
              <w:rPr>
                <w:color w:val="000000"/>
                <w:lang w:val="sr-Latn-RS"/>
              </w:rPr>
              <w:t>4</w:t>
            </w:r>
          </w:p>
        </w:tc>
        <w:tc>
          <w:tcPr>
            <w:tcW w:w="5057" w:type="dxa"/>
            <w:shd w:val="clear" w:color="auto" w:fill="auto"/>
            <w:noWrap/>
          </w:tcPr>
          <w:p w14:paraId="0FBF5F52" w14:textId="059E2599" w:rsidR="004001ED" w:rsidRPr="002054E8" w:rsidRDefault="004001ED" w:rsidP="00D51C5F">
            <w:pPr>
              <w:rPr>
                <w:color w:val="000000"/>
              </w:rPr>
            </w:pPr>
            <w:r w:rsidRPr="002054E8">
              <w:rPr>
                <w:color w:val="000000"/>
                <w:lang w:val="sr-Cyrl-RS"/>
              </w:rPr>
              <w:t>Ротациони микротом</w:t>
            </w:r>
          </w:p>
        </w:tc>
        <w:tc>
          <w:tcPr>
            <w:tcW w:w="2358" w:type="dxa"/>
            <w:shd w:val="clear" w:color="auto" w:fill="auto"/>
            <w:noWrap/>
            <w:vAlign w:val="center"/>
          </w:tcPr>
          <w:p w14:paraId="3BB88297" w14:textId="77777777" w:rsidR="004001ED" w:rsidRPr="002054E8" w:rsidRDefault="004001ED" w:rsidP="00D51C5F">
            <w:pPr>
              <w:rPr>
                <w:color w:val="000000"/>
              </w:rPr>
            </w:pPr>
            <w:r w:rsidRPr="002054E8">
              <w:rPr>
                <w:rFonts w:cs="Calibri"/>
                <w:color w:val="000000"/>
              </w:rPr>
              <w:t>RM2125RTS</w:t>
            </w:r>
          </w:p>
        </w:tc>
        <w:tc>
          <w:tcPr>
            <w:tcW w:w="1350" w:type="dxa"/>
            <w:shd w:val="clear" w:color="auto" w:fill="auto"/>
            <w:noWrap/>
            <w:vAlign w:val="center"/>
          </w:tcPr>
          <w:p w14:paraId="30769E5E" w14:textId="77777777" w:rsidR="004001ED" w:rsidRPr="002054E8" w:rsidRDefault="004001ED" w:rsidP="00D51C5F">
            <w:pPr>
              <w:jc w:val="center"/>
              <w:rPr>
                <w:color w:val="000000"/>
              </w:rPr>
            </w:pPr>
            <w:r w:rsidRPr="002054E8">
              <w:rPr>
                <w:color w:val="000000"/>
              </w:rPr>
              <w:t>2</w:t>
            </w:r>
          </w:p>
        </w:tc>
      </w:tr>
      <w:tr w:rsidR="00D51C5F" w:rsidRPr="002054E8" w14:paraId="291D5341" w14:textId="77777777" w:rsidTr="004001ED">
        <w:trPr>
          <w:trHeight w:val="288"/>
          <w:jc w:val="center"/>
        </w:trPr>
        <w:tc>
          <w:tcPr>
            <w:tcW w:w="521" w:type="dxa"/>
            <w:shd w:val="clear" w:color="auto" w:fill="auto"/>
            <w:noWrap/>
            <w:vAlign w:val="center"/>
          </w:tcPr>
          <w:p w14:paraId="73469336" w14:textId="77777777" w:rsidR="00D51C5F" w:rsidRPr="002054E8" w:rsidRDefault="00D51C5F" w:rsidP="00D51C5F">
            <w:pPr>
              <w:jc w:val="center"/>
              <w:rPr>
                <w:color w:val="000000"/>
                <w:lang w:val="sr-Latn-RS"/>
              </w:rPr>
            </w:pPr>
            <w:r w:rsidRPr="002054E8">
              <w:rPr>
                <w:color w:val="000000"/>
                <w:lang w:val="sr-Latn-RS"/>
              </w:rPr>
              <w:t>5</w:t>
            </w:r>
          </w:p>
        </w:tc>
        <w:tc>
          <w:tcPr>
            <w:tcW w:w="5057" w:type="dxa"/>
            <w:shd w:val="clear" w:color="auto" w:fill="auto"/>
            <w:noWrap/>
            <w:vAlign w:val="center"/>
          </w:tcPr>
          <w:p w14:paraId="758A76A6" w14:textId="341F4F98" w:rsidR="00D51C5F" w:rsidRPr="002054E8" w:rsidRDefault="004001ED" w:rsidP="00D51C5F">
            <w:pPr>
              <w:rPr>
                <w:color w:val="000000"/>
              </w:rPr>
            </w:pPr>
            <w:r w:rsidRPr="002054E8">
              <w:rPr>
                <w:color w:val="000000"/>
                <w:lang w:val="sr-Cyrl-RS"/>
              </w:rPr>
              <w:t>Криомикротом</w:t>
            </w:r>
          </w:p>
        </w:tc>
        <w:tc>
          <w:tcPr>
            <w:tcW w:w="2358" w:type="dxa"/>
            <w:shd w:val="clear" w:color="auto" w:fill="auto"/>
            <w:noWrap/>
            <w:vAlign w:val="center"/>
          </w:tcPr>
          <w:p w14:paraId="5BF6BE35" w14:textId="77777777" w:rsidR="00D51C5F" w:rsidRPr="002054E8" w:rsidRDefault="00D51C5F" w:rsidP="00D51C5F">
            <w:pPr>
              <w:rPr>
                <w:color w:val="000000"/>
              </w:rPr>
            </w:pPr>
            <w:r w:rsidRPr="002054E8">
              <w:rPr>
                <w:rFonts w:cs="Calibri"/>
              </w:rPr>
              <w:t>CM 1850-1-1</w:t>
            </w:r>
          </w:p>
        </w:tc>
        <w:tc>
          <w:tcPr>
            <w:tcW w:w="1350" w:type="dxa"/>
            <w:shd w:val="clear" w:color="auto" w:fill="auto"/>
            <w:noWrap/>
            <w:vAlign w:val="center"/>
          </w:tcPr>
          <w:p w14:paraId="23EBD37E" w14:textId="77777777" w:rsidR="00D51C5F" w:rsidRPr="002054E8" w:rsidRDefault="00D51C5F" w:rsidP="00D51C5F">
            <w:pPr>
              <w:jc w:val="center"/>
              <w:rPr>
                <w:color w:val="000000"/>
              </w:rPr>
            </w:pPr>
            <w:r w:rsidRPr="002054E8">
              <w:rPr>
                <w:color w:val="000000"/>
              </w:rPr>
              <w:t>1</w:t>
            </w:r>
          </w:p>
        </w:tc>
      </w:tr>
      <w:tr w:rsidR="00D51C5F" w:rsidRPr="002054E8" w14:paraId="6BCDF888" w14:textId="77777777" w:rsidTr="004001ED">
        <w:trPr>
          <w:trHeight w:val="288"/>
          <w:jc w:val="center"/>
        </w:trPr>
        <w:tc>
          <w:tcPr>
            <w:tcW w:w="521" w:type="dxa"/>
            <w:shd w:val="clear" w:color="auto" w:fill="auto"/>
            <w:noWrap/>
            <w:vAlign w:val="center"/>
          </w:tcPr>
          <w:p w14:paraId="650FAD38" w14:textId="77777777" w:rsidR="00D51C5F" w:rsidRPr="002054E8" w:rsidRDefault="00D51C5F" w:rsidP="00D51C5F">
            <w:pPr>
              <w:jc w:val="center"/>
              <w:rPr>
                <w:color w:val="000000"/>
                <w:lang w:val="sr-Latn-RS"/>
              </w:rPr>
            </w:pPr>
            <w:r w:rsidRPr="002054E8">
              <w:rPr>
                <w:color w:val="000000"/>
                <w:lang w:val="sr-Latn-RS"/>
              </w:rPr>
              <w:t>6</w:t>
            </w:r>
          </w:p>
        </w:tc>
        <w:tc>
          <w:tcPr>
            <w:tcW w:w="5057" w:type="dxa"/>
            <w:shd w:val="clear" w:color="auto" w:fill="auto"/>
            <w:noWrap/>
            <w:vAlign w:val="center"/>
          </w:tcPr>
          <w:p w14:paraId="2575178F" w14:textId="52AD181A" w:rsidR="00D51C5F" w:rsidRPr="002054E8" w:rsidRDefault="004001ED" w:rsidP="00D51C5F">
            <w:pPr>
              <w:rPr>
                <w:color w:val="000000"/>
              </w:rPr>
            </w:pPr>
            <w:r w:rsidRPr="002054E8">
              <w:rPr>
                <w:color w:val="000000"/>
                <w:lang w:val="sr-Cyrl-RS"/>
              </w:rPr>
              <w:t>Колпоскоп</w:t>
            </w:r>
          </w:p>
        </w:tc>
        <w:tc>
          <w:tcPr>
            <w:tcW w:w="2358" w:type="dxa"/>
            <w:shd w:val="clear" w:color="auto" w:fill="auto"/>
            <w:noWrap/>
            <w:vAlign w:val="center"/>
          </w:tcPr>
          <w:p w14:paraId="1815971A" w14:textId="77777777" w:rsidR="00D51C5F" w:rsidRPr="002054E8" w:rsidRDefault="00D51C5F" w:rsidP="00D51C5F">
            <w:pPr>
              <w:rPr>
                <w:color w:val="000000"/>
              </w:rPr>
            </w:pPr>
            <w:r w:rsidRPr="002054E8">
              <w:rPr>
                <w:color w:val="000000"/>
              </w:rPr>
              <w:t xml:space="preserve">Colposcope MSV 197 </w:t>
            </w:r>
          </w:p>
        </w:tc>
        <w:tc>
          <w:tcPr>
            <w:tcW w:w="1350" w:type="dxa"/>
            <w:shd w:val="clear" w:color="auto" w:fill="auto"/>
            <w:noWrap/>
            <w:vAlign w:val="center"/>
          </w:tcPr>
          <w:p w14:paraId="0F52853C" w14:textId="77777777" w:rsidR="00D51C5F" w:rsidRPr="002054E8" w:rsidRDefault="00D51C5F" w:rsidP="00D51C5F">
            <w:pPr>
              <w:jc w:val="center"/>
              <w:rPr>
                <w:color w:val="000000"/>
              </w:rPr>
            </w:pPr>
            <w:r w:rsidRPr="002054E8">
              <w:rPr>
                <w:color w:val="000000"/>
              </w:rPr>
              <w:t>1</w:t>
            </w:r>
          </w:p>
        </w:tc>
      </w:tr>
      <w:tr w:rsidR="00D51C5F" w:rsidRPr="002054E8" w14:paraId="02657DFA" w14:textId="77777777" w:rsidTr="004001ED">
        <w:trPr>
          <w:trHeight w:val="288"/>
          <w:jc w:val="center"/>
        </w:trPr>
        <w:tc>
          <w:tcPr>
            <w:tcW w:w="521" w:type="dxa"/>
            <w:shd w:val="clear" w:color="auto" w:fill="auto"/>
            <w:noWrap/>
            <w:vAlign w:val="center"/>
          </w:tcPr>
          <w:p w14:paraId="57C459EA" w14:textId="77777777" w:rsidR="00D51C5F" w:rsidRPr="002054E8" w:rsidRDefault="00D51C5F" w:rsidP="00D51C5F">
            <w:pPr>
              <w:jc w:val="center"/>
              <w:rPr>
                <w:color w:val="000000"/>
                <w:lang w:val="sr-Latn-RS"/>
              </w:rPr>
            </w:pPr>
            <w:r w:rsidRPr="002054E8">
              <w:rPr>
                <w:color w:val="000000"/>
                <w:lang w:val="sr-Latn-RS"/>
              </w:rPr>
              <w:t>7</w:t>
            </w:r>
          </w:p>
        </w:tc>
        <w:tc>
          <w:tcPr>
            <w:tcW w:w="5057" w:type="dxa"/>
            <w:shd w:val="clear" w:color="auto" w:fill="auto"/>
            <w:noWrap/>
            <w:vAlign w:val="center"/>
          </w:tcPr>
          <w:p w14:paraId="22BA3E0D" w14:textId="2D7431B1" w:rsidR="00D51C5F" w:rsidRPr="002054E8" w:rsidRDefault="004001ED" w:rsidP="00D51C5F">
            <w:pPr>
              <w:rPr>
                <w:color w:val="000000"/>
              </w:rPr>
            </w:pPr>
            <w:r w:rsidRPr="002054E8">
              <w:rPr>
                <w:color w:val="000000"/>
                <w:lang w:val="sr-Cyrl-RS"/>
              </w:rPr>
              <w:t>Инвертни микроскоп за вантелесну оплодњу са манипулатором</w:t>
            </w:r>
          </w:p>
        </w:tc>
        <w:tc>
          <w:tcPr>
            <w:tcW w:w="2358" w:type="dxa"/>
            <w:shd w:val="clear" w:color="auto" w:fill="auto"/>
            <w:noWrap/>
            <w:vAlign w:val="center"/>
          </w:tcPr>
          <w:p w14:paraId="5DEB3C9B" w14:textId="77777777" w:rsidR="00D51C5F" w:rsidRPr="002054E8" w:rsidRDefault="00D51C5F" w:rsidP="00D51C5F">
            <w:pPr>
              <w:rPr>
                <w:color w:val="000000"/>
              </w:rPr>
            </w:pPr>
            <w:r w:rsidRPr="002054E8">
              <w:rPr>
                <w:color w:val="000000"/>
              </w:rPr>
              <w:t xml:space="preserve">DMI3000B </w:t>
            </w:r>
          </w:p>
        </w:tc>
        <w:tc>
          <w:tcPr>
            <w:tcW w:w="1350" w:type="dxa"/>
            <w:shd w:val="clear" w:color="auto" w:fill="auto"/>
            <w:noWrap/>
            <w:vAlign w:val="center"/>
          </w:tcPr>
          <w:p w14:paraId="2480F5E1" w14:textId="77777777" w:rsidR="00D51C5F" w:rsidRPr="002054E8" w:rsidRDefault="00D51C5F" w:rsidP="00D51C5F">
            <w:pPr>
              <w:jc w:val="center"/>
              <w:rPr>
                <w:color w:val="000000"/>
              </w:rPr>
            </w:pPr>
            <w:r w:rsidRPr="002054E8">
              <w:rPr>
                <w:color w:val="000000"/>
              </w:rPr>
              <w:t>2</w:t>
            </w:r>
          </w:p>
        </w:tc>
      </w:tr>
      <w:tr w:rsidR="00D51C5F" w:rsidRPr="002054E8" w14:paraId="4C7453D0" w14:textId="77777777" w:rsidTr="004001ED">
        <w:trPr>
          <w:trHeight w:val="288"/>
          <w:jc w:val="center"/>
        </w:trPr>
        <w:tc>
          <w:tcPr>
            <w:tcW w:w="521" w:type="dxa"/>
            <w:shd w:val="clear" w:color="auto" w:fill="auto"/>
            <w:noWrap/>
            <w:vAlign w:val="center"/>
          </w:tcPr>
          <w:p w14:paraId="0A9E8D01" w14:textId="77777777" w:rsidR="00D51C5F" w:rsidRPr="002054E8" w:rsidRDefault="00D51C5F" w:rsidP="00D51C5F">
            <w:pPr>
              <w:jc w:val="center"/>
              <w:rPr>
                <w:color w:val="000000"/>
                <w:lang w:val="sr-Latn-RS"/>
              </w:rPr>
            </w:pPr>
            <w:r w:rsidRPr="002054E8">
              <w:rPr>
                <w:color w:val="000000"/>
                <w:lang w:val="sr-Latn-RS"/>
              </w:rPr>
              <w:t>8</w:t>
            </w:r>
          </w:p>
        </w:tc>
        <w:tc>
          <w:tcPr>
            <w:tcW w:w="5057" w:type="dxa"/>
            <w:shd w:val="clear" w:color="auto" w:fill="auto"/>
            <w:noWrap/>
            <w:vAlign w:val="center"/>
          </w:tcPr>
          <w:p w14:paraId="7F942725" w14:textId="734DD52B" w:rsidR="00D51C5F" w:rsidRPr="002054E8" w:rsidRDefault="004001ED" w:rsidP="00D51C5F">
            <w:pPr>
              <w:rPr>
                <w:color w:val="000000"/>
              </w:rPr>
            </w:pPr>
            <w:r w:rsidRPr="002054E8">
              <w:rPr>
                <w:color w:val="000000"/>
                <w:lang w:val="sr-Cyrl-RS"/>
              </w:rPr>
              <w:t>Инвертни микроскоп са микроманипулатором и дигиталном камером</w:t>
            </w:r>
          </w:p>
        </w:tc>
        <w:tc>
          <w:tcPr>
            <w:tcW w:w="2358" w:type="dxa"/>
            <w:shd w:val="clear" w:color="auto" w:fill="auto"/>
            <w:noWrap/>
            <w:vAlign w:val="center"/>
          </w:tcPr>
          <w:p w14:paraId="71AEA7B9" w14:textId="77777777" w:rsidR="00D51C5F" w:rsidRPr="002054E8" w:rsidRDefault="00D51C5F" w:rsidP="00D51C5F">
            <w:pPr>
              <w:rPr>
                <w:color w:val="000000"/>
              </w:rPr>
            </w:pPr>
            <w:r w:rsidRPr="002054E8">
              <w:rPr>
                <w:color w:val="000000"/>
              </w:rPr>
              <w:t>DM IRBE</w:t>
            </w:r>
          </w:p>
        </w:tc>
        <w:tc>
          <w:tcPr>
            <w:tcW w:w="1350" w:type="dxa"/>
            <w:shd w:val="clear" w:color="auto" w:fill="auto"/>
            <w:noWrap/>
            <w:vAlign w:val="center"/>
          </w:tcPr>
          <w:p w14:paraId="5465477C" w14:textId="77777777" w:rsidR="00D51C5F" w:rsidRPr="002054E8" w:rsidRDefault="00D51C5F" w:rsidP="00D51C5F">
            <w:pPr>
              <w:jc w:val="center"/>
              <w:rPr>
                <w:color w:val="000000"/>
              </w:rPr>
            </w:pPr>
            <w:r w:rsidRPr="002054E8">
              <w:rPr>
                <w:color w:val="000000"/>
              </w:rPr>
              <w:t>1</w:t>
            </w:r>
          </w:p>
        </w:tc>
      </w:tr>
      <w:tr w:rsidR="00D51C5F" w:rsidRPr="002054E8" w14:paraId="54F8ADDC" w14:textId="77777777" w:rsidTr="004001ED">
        <w:trPr>
          <w:trHeight w:val="288"/>
          <w:jc w:val="center"/>
        </w:trPr>
        <w:tc>
          <w:tcPr>
            <w:tcW w:w="521" w:type="dxa"/>
            <w:shd w:val="clear" w:color="auto" w:fill="auto"/>
            <w:noWrap/>
            <w:vAlign w:val="center"/>
          </w:tcPr>
          <w:p w14:paraId="25C01E64" w14:textId="77777777" w:rsidR="00D51C5F" w:rsidRPr="002054E8" w:rsidRDefault="00D51C5F" w:rsidP="00D51C5F">
            <w:pPr>
              <w:jc w:val="center"/>
              <w:rPr>
                <w:color w:val="000000"/>
                <w:lang w:val="sr-Latn-RS"/>
              </w:rPr>
            </w:pPr>
            <w:r w:rsidRPr="002054E8">
              <w:rPr>
                <w:color w:val="000000"/>
                <w:lang w:val="sr-Latn-RS"/>
              </w:rPr>
              <w:t>9</w:t>
            </w:r>
          </w:p>
        </w:tc>
        <w:tc>
          <w:tcPr>
            <w:tcW w:w="5057" w:type="dxa"/>
            <w:shd w:val="clear" w:color="auto" w:fill="auto"/>
            <w:noWrap/>
            <w:vAlign w:val="center"/>
          </w:tcPr>
          <w:p w14:paraId="565AB546" w14:textId="65936EC3" w:rsidR="00D51C5F" w:rsidRPr="002054E8" w:rsidRDefault="004001ED" w:rsidP="00D51C5F">
            <w:pPr>
              <w:rPr>
                <w:color w:val="000000"/>
              </w:rPr>
            </w:pPr>
            <w:r w:rsidRPr="002054E8">
              <w:rPr>
                <w:color w:val="000000"/>
                <w:lang w:val="sr-Cyrl-RS"/>
              </w:rPr>
              <w:t>Стереомикроскоп</w:t>
            </w:r>
          </w:p>
        </w:tc>
        <w:tc>
          <w:tcPr>
            <w:tcW w:w="2358" w:type="dxa"/>
            <w:shd w:val="clear" w:color="auto" w:fill="auto"/>
            <w:noWrap/>
            <w:vAlign w:val="center"/>
          </w:tcPr>
          <w:p w14:paraId="70E91B30" w14:textId="77777777" w:rsidR="00D51C5F" w:rsidRPr="002054E8" w:rsidRDefault="00D51C5F" w:rsidP="00D51C5F">
            <w:pPr>
              <w:rPr>
                <w:color w:val="000000"/>
              </w:rPr>
            </w:pPr>
            <w:r w:rsidRPr="002054E8">
              <w:rPr>
                <w:color w:val="000000"/>
              </w:rPr>
              <w:t>M 125</w:t>
            </w:r>
          </w:p>
        </w:tc>
        <w:tc>
          <w:tcPr>
            <w:tcW w:w="1350" w:type="dxa"/>
            <w:shd w:val="clear" w:color="auto" w:fill="auto"/>
            <w:noWrap/>
            <w:vAlign w:val="center"/>
          </w:tcPr>
          <w:p w14:paraId="39C4FBB2" w14:textId="77777777" w:rsidR="00D51C5F" w:rsidRPr="002054E8" w:rsidRDefault="00D51C5F" w:rsidP="00D51C5F">
            <w:pPr>
              <w:jc w:val="center"/>
              <w:rPr>
                <w:color w:val="000000"/>
              </w:rPr>
            </w:pPr>
            <w:r w:rsidRPr="002054E8">
              <w:rPr>
                <w:color w:val="000000"/>
              </w:rPr>
              <w:t>1</w:t>
            </w:r>
          </w:p>
        </w:tc>
      </w:tr>
      <w:tr w:rsidR="00D51C5F" w:rsidRPr="002054E8" w14:paraId="72D610F8" w14:textId="77777777" w:rsidTr="004001ED">
        <w:trPr>
          <w:trHeight w:val="288"/>
          <w:jc w:val="center"/>
        </w:trPr>
        <w:tc>
          <w:tcPr>
            <w:tcW w:w="521" w:type="dxa"/>
            <w:shd w:val="clear" w:color="auto" w:fill="auto"/>
            <w:noWrap/>
            <w:vAlign w:val="center"/>
          </w:tcPr>
          <w:p w14:paraId="6332B4B9" w14:textId="77777777" w:rsidR="00D51C5F" w:rsidRPr="002054E8" w:rsidRDefault="00D51C5F" w:rsidP="00D51C5F">
            <w:pPr>
              <w:jc w:val="center"/>
              <w:rPr>
                <w:color w:val="000000"/>
                <w:lang w:val="sr-Latn-RS"/>
              </w:rPr>
            </w:pPr>
            <w:r w:rsidRPr="002054E8">
              <w:rPr>
                <w:color w:val="000000"/>
                <w:lang w:val="sr-Latn-RS"/>
              </w:rPr>
              <w:t>10</w:t>
            </w:r>
          </w:p>
        </w:tc>
        <w:tc>
          <w:tcPr>
            <w:tcW w:w="5057" w:type="dxa"/>
            <w:shd w:val="clear" w:color="auto" w:fill="auto"/>
            <w:noWrap/>
            <w:vAlign w:val="center"/>
          </w:tcPr>
          <w:p w14:paraId="2B4C1B50" w14:textId="1C28A737" w:rsidR="00D51C5F" w:rsidRPr="002054E8" w:rsidRDefault="004001ED" w:rsidP="00D51C5F">
            <w:pPr>
              <w:rPr>
                <w:color w:val="000000"/>
              </w:rPr>
            </w:pPr>
            <w:r w:rsidRPr="002054E8">
              <w:rPr>
                <w:color w:val="000000"/>
                <w:lang w:val="sr-Cyrl-RS"/>
              </w:rPr>
              <w:t>Стерео микроскоп за рад са гаметима са грејним столом</w:t>
            </w:r>
          </w:p>
        </w:tc>
        <w:tc>
          <w:tcPr>
            <w:tcW w:w="2358" w:type="dxa"/>
            <w:shd w:val="clear" w:color="auto" w:fill="auto"/>
            <w:noWrap/>
            <w:vAlign w:val="center"/>
          </w:tcPr>
          <w:p w14:paraId="21C09A71" w14:textId="77777777" w:rsidR="00D51C5F" w:rsidRPr="002054E8" w:rsidRDefault="00D51C5F" w:rsidP="00D51C5F">
            <w:pPr>
              <w:rPr>
                <w:color w:val="000000"/>
              </w:rPr>
            </w:pPr>
            <w:r w:rsidRPr="002054E8">
              <w:rPr>
                <w:color w:val="000000"/>
              </w:rPr>
              <w:t>S8APO</w:t>
            </w:r>
          </w:p>
        </w:tc>
        <w:tc>
          <w:tcPr>
            <w:tcW w:w="1350" w:type="dxa"/>
            <w:shd w:val="clear" w:color="auto" w:fill="auto"/>
            <w:noWrap/>
            <w:vAlign w:val="center"/>
          </w:tcPr>
          <w:p w14:paraId="74F19460" w14:textId="77777777" w:rsidR="00D51C5F" w:rsidRPr="002054E8" w:rsidRDefault="00D51C5F" w:rsidP="00D51C5F">
            <w:pPr>
              <w:jc w:val="center"/>
              <w:rPr>
                <w:color w:val="000000"/>
              </w:rPr>
            </w:pPr>
            <w:r w:rsidRPr="002054E8">
              <w:rPr>
                <w:color w:val="000000"/>
              </w:rPr>
              <w:t>2</w:t>
            </w:r>
          </w:p>
        </w:tc>
      </w:tr>
      <w:tr w:rsidR="00D51C5F" w:rsidRPr="002054E8" w14:paraId="2B5E0953" w14:textId="77777777" w:rsidTr="004001ED">
        <w:trPr>
          <w:trHeight w:val="288"/>
          <w:jc w:val="center"/>
        </w:trPr>
        <w:tc>
          <w:tcPr>
            <w:tcW w:w="521" w:type="dxa"/>
            <w:shd w:val="clear" w:color="auto" w:fill="auto"/>
            <w:noWrap/>
            <w:vAlign w:val="center"/>
          </w:tcPr>
          <w:p w14:paraId="19560217" w14:textId="77777777" w:rsidR="00D51C5F" w:rsidRPr="002054E8" w:rsidRDefault="00D51C5F" w:rsidP="00D51C5F">
            <w:pPr>
              <w:jc w:val="center"/>
              <w:rPr>
                <w:color w:val="000000"/>
                <w:lang w:val="sr-Latn-RS"/>
              </w:rPr>
            </w:pPr>
            <w:r w:rsidRPr="002054E8">
              <w:rPr>
                <w:color w:val="000000"/>
                <w:lang w:val="sr-Latn-RS"/>
              </w:rPr>
              <w:t>11</w:t>
            </w:r>
          </w:p>
        </w:tc>
        <w:tc>
          <w:tcPr>
            <w:tcW w:w="5057" w:type="dxa"/>
            <w:shd w:val="clear" w:color="auto" w:fill="auto"/>
            <w:noWrap/>
            <w:vAlign w:val="center"/>
          </w:tcPr>
          <w:p w14:paraId="139AF9E9" w14:textId="6296C7B8" w:rsidR="00D51C5F" w:rsidRPr="002054E8" w:rsidRDefault="004001ED" w:rsidP="00D51C5F">
            <w:pPr>
              <w:rPr>
                <w:color w:val="000000"/>
              </w:rPr>
            </w:pPr>
            <w:r w:rsidRPr="002054E8">
              <w:rPr>
                <w:color w:val="000000"/>
                <w:lang w:val="sr-Cyrl-RS"/>
              </w:rPr>
              <w:t>Светлосни микроскоп са увећањима</w:t>
            </w:r>
          </w:p>
        </w:tc>
        <w:tc>
          <w:tcPr>
            <w:tcW w:w="2358" w:type="dxa"/>
            <w:shd w:val="clear" w:color="auto" w:fill="auto"/>
            <w:noWrap/>
            <w:vAlign w:val="center"/>
          </w:tcPr>
          <w:p w14:paraId="3B72130C" w14:textId="77777777" w:rsidR="00D51C5F" w:rsidRPr="002054E8" w:rsidRDefault="00D51C5F" w:rsidP="00D51C5F">
            <w:pPr>
              <w:rPr>
                <w:color w:val="000000"/>
              </w:rPr>
            </w:pPr>
            <w:r w:rsidRPr="002054E8">
              <w:rPr>
                <w:color w:val="000000"/>
              </w:rPr>
              <w:t>DM 1000 LED</w:t>
            </w:r>
          </w:p>
        </w:tc>
        <w:tc>
          <w:tcPr>
            <w:tcW w:w="1350" w:type="dxa"/>
            <w:shd w:val="clear" w:color="auto" w:fill="auto"/>
            <w:noWrap/>
            <w:vAlign w:val="center"/>
          </w:tcPr>
          <w:p w14:paraId="22517E11" w14:textId="77777777" w:rsidR="00D51C5F" w:rsidRPr="002054E8" w:rsidRDefault="00D51C5F" w:rsidP="00D51C5F">
            <w:pPr>
              <w:jc w:val="center"/>
              <w:rPr>
                <w:color w:val="000000"/>
              </w:rPr>
            </w:pPr>
            <w:r w:rsidRPr="002054E8">
              <w:rPr>
                <w:color w:val="000000"/>
              </w:rPr>
              <w:t>3</w:t>
            </w:r>
          </w:p>
        </w:tc>
      </w:tr>
    </w:tbl>
    <w:p w14:paraId="51988301" w14:textId="77777777" w:rsidR="00D51C5F" w:rsidRPr="002054E8" w:rsidRDefault="00D51C5F" w:rsidP="00D51C5F">
      <w:pPr>
        <w:rPr>
          <w:noProof/>
        </w:rPr>
      </w:pPr>
    </w:p>
    <w:p w14:paraId="41AE29CC" w14:textId="77777777" w:rsidR="00D51C5F" w:rsidRPr="002054E8" w:rsidRDefault="00D51C5F" w:rsidP="00D51C5F">
      <w:pPr>
        <w:jc w:val="both"/>
        <w:rPr>
          <w:noProof/>
          <w:lang w:val="sr-Cyrl-RS"/>
        </w:rPr>
      </w:pPr>
    </w:p>
    <w:p w14:paraId="5186561E" w14:textId="77777777" w:rsidR="00D51C5F" w:rsidRPr="002054E8" w:rsidRDefault="00D51C5F" w:rsidP="00D51C5F">
      <w:pPr>
        <w:jc w:val="both"/>
        <w:rPr>
          <w:noProof/>
          <w:lang w:val="sr-Cyrl-RS"/>
        </w:rPr>
      </w:pPr>
      <w:r w:rsidRPr="002054E8">
        <w:rPr>
          <w:noProof/>
        </w:rPr>
        <w:t>Наручи</w:t>
      </w:r>
      <w:r w:rsidRPr="002054E8">
        <w:rPr>
          <w:noProof/>
          <w:lang w:val="sr-Cyrl-RS"/>
        </w:rPr>
        <w:t>лац</w:t>
      </w:r>
      <w:r w:rsidRPr="002054E8">
        <w:rPr>
          <w:noProof/>
        </w:rPr>
        <w:t xml:space="preserve"> ће сукцесивно упућивати захтеве за извршењем.</w:t>
      </w:r>
    </w:p>
    <w:p w14:paraId="2FD84A0D" w14:textId="77777777" w:rsidR="00190873" w:rsidRPr="002054E8" w:rsidRDefault="00190873" w:rsidP="00D51C5F">
      <w:pPr>
        <w:jc w:val="both"/>
        <w:rPr>
          <w:noProof/>
          <w:lang w:val="sr-Cyrl-RS"/>
        </w:rPr>
      </w:pPr>
    </w:p>
    <w:p w14:paraId="0D451F8E" w14:textId="77777777" w:rsidR="00190873" w:rsidRPr="002054E8" w:rsidRDefault="00190873" w:rsidP="00190873">
      <w:pPr>
        <w:jc w:val="both"/>
        <w:rPr>
          <w:lang w:val="sr-Cyrl-RS"/>
        </w:rPr>
      </w:pPr>
      <w:proofErr w:type="gramStart"/>
      <w:r w:rsidRPr="002054E8">
        <w:rPr>
          <w:noProof/>
        </w:rPr>
        <w:t xml:space="preserve">Место извршења је </w:t>
      </w:r>
      <w:r w:rsidRPr="002054E8">
        <w:rPr>
          <w:lang w:val="sr-Cyrl-RS"/>
        </w:rPr>
        <w:t>Клиника за гинекологију и акушерство</w:t>
      </w:r>
      <w:r w:rsidRPr="002054E8">
        <w:t xml:space="preserve">, </w:t>
      </w:r>
      <w:r w:rsidRPr="002054E8">
        <w:rPr>
          <w:lang w:val="sr-Cyrl-RS"/>
        </w:rPr>
        <w:t>Центар за патологију и хистологију, Центар за судску медицину</w:t>
      </w:r>
      <w:r w:rsidRPr="002054E8">
        <w:rPr>
          <w:noProof/>
          <w:lang w:val="sr-Cyrl-RS"/>
        </w:rPr>
        <w:t xml:space="preserve">, </w:t>
      </w:r>
      <w:r w:rsidRPr="002054E8">
        <w:rPr>
          <w:noProof/>
        </w:rPr>
        <w:t>Клинички центар Војводине, Хајдук Вељкова 1, Нови Сад.</w:t>
      </w:r>
      <w:r w:rsidRPr="002054E8">
        <w:rPr>
          <w:noProof/>
          <w:lang w:val="sr-Cyrl-RS"/>
        </w:rPr>
        <w:t xml:space="preserve"> </w:t>
      </w:r>
      <w:r w:rsidRPr="002054E8">
        <w:rPr>
          <w:bCs/>
          <w:noProof/>
        </w:rPr>
        <w:t>Сервис опреме се извршава у просторијама где се апарати налазе</w:t>
      </w:r>
      <w:r w:rsidRPr="002054E8">
        <w:rPr>
          <w:bCs/>
          <w:noProof/>
          <w:lang w:val="sr-Cyrl-RS"/>
        </w:rPr>
        <w:t>.</w:t>
      </w:r>
      <w:proofErr w:type="gramEnd"/>
    </w:p>
    <w:p w14:paraId="29A2A307" w14:textId="77777777" w:rsidR="00D51C5F" w:rsidRDefault="00D51C5F" w:rsidP="00D51C5F">
      <w:pPr>
        <w:jc w:val="both"/>
        <w:rPr>
          <w:bCs/>
          <w:iCs/>
          <w:lang w:val="sr-Cyrl-RS"/>
        </w:rPr>
      </w:pPr>
    </w:p>
    <w:p w14:paraId="61F4FF7A" w14:textId="77777777" w:rsidR="0076071B" w:rsidRPr="009200B4" w:rsidRDefault="0076071B" w:rsidP="0076071B">
      <w:pPr>
        <w:jc w:val="both"/>
        <w:rPr>
          <w:bCs/>
          <w:noProof/>
        </w:rPr>
      </w:pPr>
      <w:r w:rsidRPr="00B14E3B">
        <w:rPr>
          <w:bCs/>
          <w:iCs/>
        </w:rPr>
        <w:t>Понуђач се обавезује да након сваке појединачно извршене услуге попуни “СЕРВИСНУ КЊИЖИЦУ</w:t>
      </w:r>
      <w:proofErr w:type="gramStart"/>
      <w:r w:rsidRPr="00B14E3B">
        <w:rPr>
          <w:bCs/>
          <w:iCs/>
        </w:rPr>
        <w:t>“</w:t>
      </w:r>
      <w:r w:rsidRPr="00B14E3B">
        <w:rPr>
          <w:bCs/>
          <w:iCs/>
          <w:lang w:val="sr-Cyrl-RS"/>
        </w:rPr>
        <w:t xml:space="preserve"> апарата</w:t>
      </w:r>
      <w:proofErr w:type="gramEnd"/>
      <w:r w:rsidRPr="00B14E3B">
        <w:rPr>
          <w:bCs/>
          <w:iCs/>
        </w:rPr>
        <w:t>.</w:t>
      </w:r>
    </w:p>
    <w:p w14:paraId="0EF9D1D3" w14:textId="77777777" w:rsidR="0076071B" w:rsidRDefault="0076071B" w:rsidP="0076071B">
      <w:pPr>
        <w:jc w:val="both"/>
        <w:rPr>
          <w:bCs/>
          <w:iCs/>
          <w:u w:val="single"/>
          <w:lang w:val="sr-Cyrl-RS"/>
        </w:rPr>
      </w:pPr>
    </w:p>
    <w:p w14:paraId="20F351B6" w14:textId="77777777" w:rsidR="0076071B" w:rsidRPr="009200B4" w:rsidRDefault="0076071B" w:rsidP="0076071B">
      <w:pPr>
        <w:jc w:val="both"/>
      </w:pPr>
      <w:r w:rsidRPr="009200B4">
        <w:rPr>
          <w:noProof/>
        </w:rPr>
        <w:t>Ако у току реализације уговора настане потреба за заменом неког дел</w:t>
      </w:r>
      <w:r w:rsidRPr="009200B4">
        <w:rPr>
          <w:noProof/>
          <w:lang w:val="sr-Cyrl-CS"/>
        </w:rPr>
        <w:t xml:space="preserve">а </w:t>
      </w:r>
      <w:r w:rsidRPr="009200B4">
        <w:rPr>
          <w:noProof/>
        </w:rPr>
        <w:t xml:space="preserve">који се не налази у </w:t>
      </w:r>
      <w:r w:rsidRPr="009200B4">
        <w:rPr>
          <w:noProof/>
          <w:lang w:val="sr-Cyrl-RS"/>
        </w:rPr>
        <w:t>Обрасцу понуде</w:t>
      </w:r>
      <w:r w:rsidRPr="009200B4">
        <w:rPr>
          <w:noProof/>
        </w:rPr>
        <w:t xml:space="preserve">, </w:t>
      </w:r>
      <w:r w:rsidRPr="009200B4">
        <w:rPr>
          <w:noProof/>
          <w:lang w:val="sr-Cyrl-RS"/>
        </w:rPr>
        <w:t>а који је неопходан за извршење предмета јавне набавке (нпр. услед прилагођавања новинама на тржишту, под условом</w:t>
      </w:r>
      <w:r w:rsidRPr="009200B4">
        <w:t xml:space="preserve"> </w:t>
      </w:r>
      <w:r w:rsidRPr="009200B4">
        <w:rPr>
          <w:lang w:val="sr-Cyrl-RS"/>
        </w:rPr>
        <w:t xml:space="preserve">да су </w:t>
      </w:r>
      <w:r w:rsidRPr="009200B4">
        <w:rPr>
          <w:noProof/>
          <w:lang w:val="sr-Cyrl-RS"/>
        </w:rPr>
        <w:t>у питању  истородна добра, да понуђач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w:t>
      </w:r>
      <w:r w:rsidRPr="009200B4">
        <w:rPr>
          <w:noProof/>
        </w:rPr>
        <w:t xml:space="preserve"> </w:t>
      </w:r>
      <w:r w:rsidRPr="009200B4">
        <w:rPr>
          <w:noProof/>
          <w:lang w:val="sr-Cyrl-RS"/>
        </w:rPr>
        <w:t xml:space="preserve">и др.) </w:t>
      </w:r>
      <w:r w:rsidRPr="009200B4">
        <w:rPr>
          <w:noProof/>
          <w:lang w:val="sr-Cyrl-CS"/>
        </w:rPr>
        <w:t>понуђач</w:t>
      </w:r>
      <w:r w:rsidRPr="009200B4">
        <w:rPr>
          <w:lang w:val="sr-Latn-CS"/>
        </w:rPr>
        <w:t xml:space="preserve"> је дужан да</w:t>
      </w:r>
      <w:r w:rsidRPr="009200B4">
        <w:rPr>
          <w:lang w:val="sr-Cyrl-RS"/>
        </w:rPr>
        <w:t xml:space="preserve"> лично или путем мејла </w:t>
      </w:r>
      <w:r w:rsidRPr="009200B4">
        <w:rPr>
          <w:bCs/>
          <w:noProof/>
          <w:lang w:val="sr-Cyrl-RS"/>
        </w:rPr>
        <w:t xml:space="preserve">овлашћеном </w:t>
      </w:r>
      <w:r w:rsidRPr="009200B4">
        <w:rPr>
          <w:bCs/>
          <w:noProof/>
        </w:rPr>
        <w:t xml:space="preserve">лицу </w:t>
      </w:r>
      <w:r w:rsidRPr="009200B4">
        <w:rPr>
          <w:bCs/>
          <w:noProof/>
          <w:lang w:val="sr-Cyrl-CS"/>
        </w:rPr>
        <w:t>код наручиоца</w:t>
      </w:r>
      <w:r w:rsidRPr="009200B4">
        <w:rPr>
          <w:lang w:val="sr-Cyrl-RS"/>
        </w:rPr>
        <w:t xml:space="preserve"> достави </w:t>
      </w:r>
      <w:r w:rsidRPr="009200B4">
        <w:rPr>
          <w:bCs/>
          <w:noProof/>
        </w:rPr>
        <w:t>извештај</w:t>
      </w:r>
      <w:r w:rsidRPr="009200B4">
        <w:rPr>
          <w:bCs/>
          <w:noProof/>
          <w:lang w:val="sr-Cyrl-RS"/>
        </w:rPr>
        <w:t xml:space="preserve"> и</w:t>
      </w:r>
      <w:r w:rsidRPr="009200B4">
        <w:rPr>
          <w:bCs/>
          <w:noProof/>
        </w:rPr>
        <w:t xml:space="preserve"> образложи неопходност замене баш тог дела у односу на оне делове кој</w:t>
      </w:r>
      <w:r w:rsidRPr="009200B4">
        <w:rPr>
          <w:bCs/>
          <w:noProof/>
          <w:lang w:val="sr-Cyrl-RS"/>
        </w:rPr>
        <w:t>и</w:t>
      </w:r>
      <w:r w:rsidRPr="009200B4">
        <w:rPr>
          <w:bCs/>
          <w:noProof/>
        </w:rPr>
        <w:t xml:space="preserve"> се налазе у</w:t>
      </w:r>
      <w:r w:rsidRPr="009200B4">
        <w:rPr>
          <w:bCs/>
          <w:noProof/>
          <w:lang w:val="sr-Cyrl-RS"/>
        </w:rPr>
        <w:t xml:space="preserve"> </w:t>
      </w:r>
      <w:r w:rsidRPr="009200B4">
        <w:rPr>
          <w:noProof/>
          <w:lang w:val="sr-Cyrl-RS"/>
        </w:rPr>
        <w:t>Обрасцу понуде</w:t>
      </w:r>
      <w:r w:rsidRPr="009200B4">
        <w:rPr>
          <w:bCs/>
          <w:noProof/>
          <w:lang w:val="sr-Cyrl-CS"/>
        </w:rPr>
        <w:t>.</w:t>
      </w:r>
    </w:p>
    <w:p w14:paraId="31928697" w14:textId="77777777" w:rsidR="0076071B" w:rsidRPr="00DB22C4" w:rsidRDefault="0076071B" w:rsidP="0076071B">
      <w:pPr>
        <w:jc w:val="both"/>
        <w:rPr>
          <w:bCs/>
          <w:noProof/>
          <w:lang w:val="sr-Cyrl-RS"/>
        </w:rPr>
      </w:pPr>
      <w:r w:rsidRPr="00DB22C4">
        <w:rPr>
          <w:bCs/>
          <w:noProof/>
          <w:lang w:val="sr-Cyrl-RS"/>
        </w:rPr>
        <w:t xml:space="preserve">Понуђач се обавезује да пре </w:t>
      </w:r>
      <w:r w:rsidRPr="00DB22C4">
        <w:rPr>
          <w:noProof/>
        </w:rPr>
        <w:t>замен</w:t>
      </w:r>
      <w:r w:rsidRPr="00DB22C4">
        <w:rPr>
          <w:noProof/>
          <w:lang w:val="sr-Cyrl-RS"/>
        </w:rPr>
        <w:t xml:space="preserve">е </w:t>
      </w:r>
      <w:r w:rsidRPr="00DB22C4">
        <w:rPr>
          <w:bCs/>
          <w:noProof/>
        </w:rPr>
        <w:t>резервног дела кој</w:t>
      </w:r>
      <w:r w:rsidRPr="00DB22C4">
        <w:rPr>
          <w:bCs/>
          <w:noProof/>
          <w:lang w:val="sr-Cyrl-RS"/>
        </w:rPr>
        <w:t>и</w:t>
      </w:r>
      <w:r w:rsidRPr="00DB22C4">
        <w:rPr>
          <w:bCs/>
          <w:noProof/>
        </w:rPr>
        <w:t xml:space="preserve"> се не налази у </w:t>
      </w:r>
      <w:r w:rsidRPr="00DB22C4">
        <w:rPr>
          <w:noProof/>
          <w:lang w:val="sr-Cyrl-RS"/>
        </w:rPr>
        <w:t>Обрасцу понуде</w:t>
      </w:r>
      <w:r w:rsidRPr="00DB22C4">
        <w:rPr>
          <w:bCs/>
          <w:noProof/>
          <w:lang w:val="sr-Cyrl-RS"/>
        </w:rPr>
        <w:t xml:space="preserve">,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обрачуна ону маржу која је наведена у </w:t>
      </w:r>
      <w:r w:rsidRPr="00DB22C4">
        <w:rPr>
          <w:noProof/>
          <w:lang w:val="sr-Cyrl-RS"/>
        </w:rPr>
        <w:t>Обрасцу понуде</w:t>
      </w:r>
      <w:r w:rsidRPr="00DB22C4">
        <w:rPr>
          <w:bCs/>
          <w:noProof/>
          <w:lang w:val="sr-Cyrl-RS"/>
        </w:rPr>
        <w:t>.</w:t>
      </w:r>
    </w:p>
    <w:p w14:paraId="5D420FAB" w14:textId="77777777" w:rsidR="0076071B" w:rsidRPr="00DB22C4" w:rsidRDefault="0076071B" w:rsidP="0076071B">
      <w:pPr>
        <w:jc w:val="both"/>
        <w:rPr>
          <w:bCs/>
          <w:noProof/>
          <w:lang w:val="sr-Cyrl-CS"/>
        </w:rPr>
      </w:pPr>
      <w:r w:rsidRPr="00DB22C4">
        <w:rPr>
          <w:noProof/>
          <w:lang w:val="sr-Cyrl-RS"/>
        </w:rPr>
        <w:lastRenderedPageBreak/>
        <w:t xml:space="preserve">Понуђач </w:t>
      </w:r>
      <w:r w:rsidRPr="00DB22C4">
        <w:rPr>
          <w:noProof/>
        </w:rPr>
        <w:t xml:space="preserve">се обавезује да замену </w:t>
      </w:r>
      <w:r w:rsidRPr="00DB22C4">
        <w:rPr>
          <w:bCs/>
          <w:noProof/>
        </w:rPr>
        <w:t>резервног дела кој</w:t>
      </w:r>
      <w:r w:rsidRPr="00DB22C4">
        <w:rPr>
          <w:bCs/>
          <w:noProof/>
          <w:lang w:val="sr-Cyrl-RS"/>
        </w:rPr>
        <w:t>и</w:t>
      </w:r>
      <w:r w:rsidRPr="00DB22C4">
        <w:rPr>
          <w:bCs/>
          <w:noProof/>
        </w:rPr>
        <w:t xml:space="preserve"> се не налази у</w:t>
      </w:r>
      <w:r w:rsidRPr="00DB22C4">
        <w:rPr>
          <w:bCs/>
          <w:noProof/>
          <w:lang w:val="sr-Cyrl-RS"/>
        </w:rPr>
        <w:t xml:space="preserve"> </w:t>
      </w:r>
      <w:r w:rsidRPr="00DB22C4">
        <w:rPr>
          <w:noProof/>
          <w:lang w:val="sr-Cyrl-RS"/>
        </w:rPr>
        <w:t>Обрасцу понуде</w:t>
      </w:r>
      <w:r w:rsidRPr="00DB22C4">
        <w:rPr>
          <w:bCs/>
          <w:noProof/>
        </w:rPr>
        <w:t xml:space="preserve"> </w:t>
      </w:r>
      <w:r w:rsidRPr="00DB22C4">
        <w:rPr>
          <w:noProof/>
          <w:lang w:val="sr-Cyrl-RS"/>
        </w:rPr>
        <w:t xml:space="preserve">изврши </w:t>
      </w:r>
      <w:r w:rsidRPr="00DB22C4">
        <w:rPr>
          <w:bCs/>
          <w:noProof/>
        </w:rPr>
        <w:t xml:space="preserve">тек по добијању писаног налога и одобрења </w:t>
      </w:r>
      <w:r w:rsidRPr="00DB22C4">
        <w:rPr>
          <w:bCs/>
          <w:noProof/>
          <w:lang w:val="sr-Cyrl-RS"/>
        </w:rPr>
        <w:t xml:space="preserve"> од стране овлашћеног </w:t>
      </w:r>
      <w:r w:rsidRPr="00DB22C4">
        <w:rPr>
          <w:bCs/>
          <w:noProof/>
        </w:rPr>
        <w:t>лиц</w:t>
      </w:r>
      <w:r w:rsidRPr="00DB22C4">
        <w:rPr>
          <w:bCs/>
          <w:noProof/>
          <w:lang w:val="sr-Cyrl-RS"/>
        </w:rPr>
        <w:t>а</w:t>
      </w:r>
      <w:r w:rsidRPr="00DB22C4">
        <w:rPr>
          <w:bCs/>
          <w:noProof/>
          <w:lang w:val="sr-Latn-RS"/>
        </w:rPr>
        <w:t xml:space="preserve"> </w:t>
      </w:r>
      <w:r w:rsidRPr="00DB22C4">
        <w:rPr>
          <w:bCs/>
          <w:noProof/>
          <w:lang w:val="sr-Cyrl-RS"/>
        </w:rPr>
        <w:t>код наручиоца,</w:t>
      </w:r>
      <w:r w:rsidRPr="00DB22C4">
        <w:rPr>
          <w:bCs/>
          <w:noProof/>
          <w:lang w:val="sr-Cyrl-CS"/>
        </w:rPr>
        <w:t xml:space="preserve"> у супротном наручилац нема обавезу да понуђачу плати замењен резервни део</w:t>
      </w:r>
    </w:p>
    <w:p w14:paraId="4A5FF188" w14:textId="77777777" w:rsidR="0076071B" w:rsidRPr="00DB22C4" w:rsidRDefault="0076071B" w:rsidP="0076071B">
      <w:pPr>
        <w:jc w:val="both"/>
        <w:rPr>
          <w:bCs/>
          <w:noProof/>
        </w:rPr>
      </w:pPr>
    </w:p>
    <w:p w14:paraId="5DC1C326" w14:textId="77777777" w:rsidR="0076071B" w:rsidRPr="00DB22C4" w:rsidRDefault="0076071B" w:rsidP="0076071B">
      <w:pPr>
        <w:jc w:val="both"/>
        <w:rPr>
          <w:bCs/>
          <w:noProof/>
          <w:lang w:val="sr-Cyrl-RS"/>
        </w:rPr>
      </w:pPr>
      <w:r w:rsidRPr="00DB22C4">
        <w:rPr>
          <w:bCs/>
          <w:noProof/>
          <w:lang w:val="sr-Cyrl-RS"/>
        </w:rPr>
        <w:t>Резервни делови морају бити оригинални.</w:t>
      </w:r>
    </w:p>
    <w:p w14:paraId="6D68735A" w14:textId="77777777" w:rsidR="0076071B" w:rsidRPr="00DB22C4" w:rsidRDefault="0076071B" w:rsidP="0076071B">
      <w:pPr>
        <w:jc w:val="both"/>
        <w:rPr>
          <w:bCs/>
          <w:noProof/>
        </w:rPr>
      </w:pPr>
    </w:p>
    <w:p w14:paraId="5B1E28C6" w14:textId="77777777" w:rsidR="0076071B" w:rsidRDefault="0076071B" w:rsidP="0076071B">
      <w:pPr>
        <w:jc w:val="both"/>
        <w:rPr>
          <w:noProof/>
          <w:color w:val="FF0000"/>
        </w:rPr>
      </w:pPr>
      <w:r w:rsidRPr="00DB22C4">
        <w:rPr>
          <w:bCs/>
          <w:iCs/>
          <w:lang w:val="sr-Cyrl-RS"/>
        </w:rPr>
        <w:t>Уговор се закључује на износ процењене вредности за време трајања уговора, до истека финансијских средстава, односно максимално годину дана од дана закључења уговора, по ценама из Обрасца понуде</w:t>
      </w:r>
      <w:r w:rsidRPr="00DB22C4">
        <w:rPr>
          <w:bCs/>
          <w:i/>
          <w:iCs/>
          <w:lang w:val="sr-Cyrl-RS"/>
        </w:rPr>
        <w:t>.</w:t>
      </w:r>
      <w:r w:rsidRPr="00C61458">
        <w:rPr>
          <w:noProof/>
          <w:color w:val="FF0000"/>
        </w:rPr>
        <w:t xml:space="preserve"> </w:t>
      </w:r>
    </w:p>
    <w:p w14:paraId="61785F83" w14:textId="77777777" w:rsidR="0076071B" w:rsidRPr="0076071B" w:rsidRDefault="0076071B" w:rsidP="00D51C5F">
      <w:pPr>
        <w:jc w:val="both"/>
        <w:rPr>
          <w:bCs/>
          <w:iCs/>
          <w:lang w:val="sr-Cyrl-RS"/>
        </w:rPr>
      </w:pPr>
    </w:p>
    <w:p w14:paraId="3E020301" w14:textId="77777777" w:rsidR="0076071B" w:rsidRDefault="0076071B" w:rsidP="00D51C5F">
      <w:pPr>
        <w:jc w:val="both"/>
        <w:rPr>
          <w:bCs/>
          <w:iCs/>
          <w:lang w:val="sr-Cyrl-RS"/>
        </w:rPr>
      </w:pPr>
    </w:p>
    <w:p w14:paraId="57D406E4" w14:textId="49F5DA86" w:rsidR="00E17847" w:rsidRPr="00123532" w:rsidRDefault="00123532" w:rsidP="00E17847">
      <w:pPr>
        <w:ind w:firstLine="709"/>
        <w:jc w:val="both"/>
        <w:rPr>
          <w:bCs/>
          <w:iCs/>
          <w:lang w:val="sr-Cyrl-RS"/>
        </w:rPr>
      </w:pPr>
      <w:r>
        <w:rPr>
          <w:bCs/>
          <w:noProof/>
          <w:lang w:val="sr-Cyrl-RS"/>
        </w:rPr>
        <w:t xml:space="preserve">Понуђач </w:t>
      </w:r>
      <w:r w:rsidR="00E17847" w:rsidRPr="007F60A7">
        <w:rPr>
          <w:bCs/>
          <w:noProof/>
        </w:rPr>
        <w:t xml:space="preserve">се обавезује да након </w:t>
      </w:r>
      <w:r w:rsidR="00E17847" w:rsidRPr="007F60A7">
        <w:rPr>
          <w:bCs/>
          <w:noProof/>
          <w:lang w:val="sr-Cyrl-RS"/>
        </w:rPr>
        <w:t>замене резервног дела</w:t>
      </w:r>
      <w:r w:rsidR="00E17847" w:rsidRPr="007F60A7">
        <w:rPr>
          <w:bCs/>
          <w:noProof/>
        </w:rPr>
        <w:t xml:space="preserve"> попуни </w:t>
      </w:r>
      <w:r w:rsidR="00E17847" w:rsidRPr="007F60A7">
        <w:rPr>
          <w:bCs/>
          <w:noProof/>
          <w:lang w:val="sr-Cyrl-RS"/>
        </w:rPr>
        <w:t>спецификацију која подразумева спецификацију услуга и замену резервних делова. Спецификација треба да садржи број и цену радног сата за извршену појединачну услугу, као и назив и цену замењеног резервног дела,  који се достављају уз радни налог и исправан рачун. Спецификација услуга и замена резервних делова је неопходна како би Наручилац наплатио штету преко осигуравајуће куће са којом има закључен уговор</w:t>
      </w:r>
      <w:r w:rsidR="00E17847" w:rsidRPr="007F60A7">
        <w:rPr>
          <w:bCs/>
          <w:noProof/>
          <w:lang w:val="sr-Latn-RS"/>
        </w:rPr>
        <w:t>.</w:t>
      </w:r>
      <w:r>
        <w:rPr>
          <w:bCs/>
          <w:noProof/>
          <w:lang w:val="sr-Cyrl-RS"/>
        </w:rPr>
        <w:t xml:space="preserve"> Наручилац захтева од понуђача да након замене новог резервног дела,  неисправан  део остави у организационој јединици где је  извршена поправка апарата. </w:t>
      </w:r>
    </w:p>
    <w:p w14:paraId="348F6B07" w14:textId="77777777" w:rsidR="002B548B" w:rsidRDefault="002B548B" w:rsidP="00C15D3D">
      <w:pPr>
        <w:ind w:firstLine="360"/>
        <w:rPr>
          <w:noProof/>
          <w:color w:val="FF0000"/>
        </w:rPr>
      </w:pPr>
    </w:p>
    <w:p w14:paraId="7D09AD54" w14:textId="77777777" w:rsidR="002B548B" w:rsidRDefault="002B548B" w:rsidP="00C15D3D">
      <w:pPr>
        <w:ind w:firstLine="360"/>
        <w:rPr>
          <w:noProof/>
          <w:color w:val="FF0000"/>
        </w:rPr>
      </w:pPr>
    </w:p>
    <w:p w14:paraId="774B5BC9" w14:textId="77777777" w:rsidR="002B548B" w:rsidRDefault="002B548B" w:rsidP="00C15D3D">
      <w:pPr>
        <w:ind w:firstLine="360"/>
        <w:rPr>
          <w:noProof/>
          <w:color w:val="FF0000"/>
        </w:rPr>
      </w:pPr>
    </w:p>
    <w:p w14:paraId="210D19FE" w14:textId="77777777" w:rsidR="002B548B" w:rsidRDefault="002B548B" w:rsidP="00C15D3D">
      <w:pPr>
        <w:ind w:firstLine="360"/>
        <w:rPr>
          <w:noProof/>
          <w:color w:val="FF0000"/>
        </w:rPr>
      </w:pPr>
    </w:p>
    <w:p w14:paraId="0EAAF560" w14:textId="77777777" w:rsidR="002B548B" w:rsidRDefault="002B548B" w:rsidP="00C15D3D">
      <w:pPr>
        <w:ind w:firstLine="360"/>
        <w:rPr>
          <w:noProof/>
          <w:color w:val="FF0000"/>
        </w:rPr>
      </w:pPr>
    </w:p>
    <w:p w14:paraId="4F941E05" w14:textId="77777777" w:rsidR="002B548B" w:rsidRDefault="002B548B" w:rsidP="00C15D3D">
      <w:pPr>
        <w:ind w:firstLine="360"/>
        <w:rPr>
          <w:noProof/>
          <w:color w:val="FF0000"/>
        </w:rPr>
      </w:pPr>
    </w:p>
    <w:p w14:paraId="00507DDD" w14:textId="77777777" w:rsidR="002B548B" w:rsidRDefault="002B548B" w:rsidP="00C15D3D">
      <w:pPr>
        <w:ind w:firstLine="360"/>
        <w:rPr>
          <w:noProof/>
          <w:color w:val="FF0000"/>
        </w:rPr>
      </w:pPr>
    </w:p>
    <w:p w14:paraId="2AF924CF" w14:textId="77777777" w:rsidR="002B548B" w:rsidRDefault="002B548B" w:rsidP="00C15D3D">
      <w:pPr>
        <w:ind w:firstLine="360"/>
        <w:rPr>
          <w:noProof/>
          <w:color w:val="FF0000"/>
        </w:rPr>
      </w:pPr>
    </w:p>
    <w:p w14:paraId="3305E268" w14:textId="77777777" w:rsidR="002B548B" w:rsidRDefault="002B548B" w:rsidP="00C15D3D">
      <w:pPr>
        <w:ind w:firstLine="360"/>
        <w:rPr>
          <w:noProof/>
          <w:color w:val="FF0000"/>
        </w:rPr>
      </w:pPr>
    </w:p>
    <w:p w14:paraId="03CB8368" w14:textId="77777777" w:rsidR="002B548B" w:rsidRDefault="002B548B" w:rsidP="00C15D3D">
      <w:pPr>
        <w:ind w:firstLine="360"/>
        <w:rPr>
          <w:noProof/>
          <w:color w:val="FF0000"/>
        </w:rPr>
      </w:pPr>
    </w:p>
    <w:p w14:paraId="317CD52B" w14:textId="77777777" w:rsidR="002B548B" w:rsidRDefault="002B548B" w:rsidP="00C15D3D">
      <w:pPr>
        <w:ind w:firstLine="360"/>
        <w:rPr>
          <w:noProof/>
          <w:color w:val="FF0000"/>
        </w:rPr>
      </w:pPr>
    </w:p>
    <w:p w14:paraId="1D0AA8CB" w14:textId="77777777" w:rsidR="002B548B" w:rsidRDefault="002B548B" w:rsidP="00C15D3D">
      <w:pPr>
        <w:ind w:firstLine="360"/>
        <w:rPr>
          <w:noProof/>
          <w:color w:val="FF0000"/>
        </w:rPr>
      </w:pPr>
    </w:p>
    <w:p w14:paraId="3CFA22E0" w14:textId="77777777" w:rsidR="002B548B" w:rsidRDefault="002B548B" w:rsidP="00C15D3D">
      <w:pPr>
        <w:ind w:firstLine="360"/>
        <w:rPr>
          <w:noProof/>
          <w:color w:val="FF0000"/>
        </w:rPr>
      </w:pPr>
    </w:p>
    <w:p w14:paraId="6318CEE1" w14:textId="77777777" w:rsidR="002B548B" w:rsidRDefault="002B548B" w:rsidP="00C15D3D">
      <w:pPr>
        <w:ind w:firstLine="360"/>
        <w:rPr>
          <w:noProof/>
          <w:color w:val="FF0000"/>
        </w:rPr>
      </w:pPr>
    </w:p>
    <w:p w14:paraId="49C56FF8" w14:textId="77777777" w:rsidR="002B548B" w:rsidRDefault="002B548B" w:rsidP="00C15D3D">
      <w:pPr>
        <w:ind w:firstLine="360"/>
        <w:rPr>
          <w:noProof/>
          <w:color w:val="FF0000"/>
        </w:rPr>
      </w:pPr>
    </w:p>
    <w:p w14:paraId="36655BF4" w14:textId="77777777" w:rsidR="002B548B" w:rsidRDefault="002B548B" w:rsidP="00C15D3D">
      <w:pPr>
        <w:ind w:firstLine="360"/>
        <w:rPr>
          <w:noProof/>
          <w:color w:val="FF0000"/>
        </w:rPr>
      </w:pPr>
    </w:p>
    <w:p w14:paraId="698577D4" w14:textId="77777777" w:rsidR="002B548B" w:rsidRDefault="002B548B" w:rsidP="00C15D3D">
      <w:pPr>
        <w:ind w:firstLine="360"/>
        <w:rPr>
          <w:noProof/>
          <w:color w:val="FF0000"/>
        </w:rPr>
      </w:pPr>
    </w:p>
    <w:p w14:paraId="4052F833" w14:textId="77777777" w:rsidR="002B548B" w:rsidRDefault="002B548B" w:rsidP="00C15D3D">
      <w:pPr>
        <w:ind w:firstLine="360"/>
        <w:rPr>
          <w:noProof/>
          <w:color w:val="FF0000"/>
        </w:rPr>
      </w:pPr>
    </w:p>
    <w:p w14:paraId="4A08A3DA" w14:textId="77777777" w:rsidR="002B548B" w:rsidRDefault="002B548B" w:rsidP="00C15D3D">
      <w:pPr>
        <w:ind w:firstLine="360"/>
        <w:rPr>
          <w:noProof/>
          <w:color w:val="FF0000"/>
        </w:rPr>
      </w:pPr>
    </w:p>
    <w:p w14:paraId="4882CE8B" w14:textId="77777777" w:rsidR="002B548B" w:rsidRDefault="002B548B" w:rsidP="00C15D3D">
      <w:pPr>
        <w:ind w:firstLine="360"/>
        <w:rPr>
          <w:noProof/>
          <w:color w:val="FF0000"/>
        </w:rPr>
      </w:pPr>
    </w:p>
    <w:p w14:paraId="5D3A76FF" w14:textId="77777777" w:rsidR="002B548B" w:rsidRDefault="002B548B" w:rsidP="00C15D3D">
      <w:pPr>
        <w:ind w:firstLine="360"/>
        <w:rPr>
          <w:noProof/>
          <w:color w:val="FF0000"/>
        </w:rPr>
      </w:pPr>
    </w:p>
    <w:p w14:paraId="26F3FFF0" w14:textId="77777777" w:rsidR="002B548B" w:rsidRDefault="002B548B" w:rsidP="00C15D3D">
      <w:pPr>
        <w:ind w:firstLine="360"/>
        <w:rPr>
          <w:noProof/>
          <w:color w:val="FF0000"/>
        </w:rPr>
      </w:pPr>
    </w:p>
    <w:p w14:paraId="79AE51DB" w14:textId="77777777" w:rsidR="002B548B" w:rsidRDefault="002B548B" w:rsidP="00C15D3D">
      <w:pPr>
        <w:ind w:firstLine="360"/>
        <w:rPr>
          <w:noProof/>
          <w:color w:val="FF0000"/>
        </w:rPr>
      </w:pPr>
    </w:p>
    <w:p w14:paraId="2F873D30" w14:textId="77777777" w:rsidR="002B548B" w:rsidRDefault="002B548B" w:rsidP="00C15D3D">
      <w:pPr>
        <w:ind w:firstLine="360"/>
        <w:rPr>
          <w:noProof/>
          <w:color w:val="FF0000"/>
        </w:rPr>
      </w:pPr>
    </w:p>
    <w:p w14:paraId="72433360" w14:textId="77777777" w:rsidR="002B548B" w:rsidRDefault="002B548B" w:rsidP="00C15D3D">
      <w:pPr>
        <w:ind w:firstLine="360"/>
        <w:rPr>
          <w:noProof/>
          <w:color w:val="FF0000"/>
        </w:rPr>
      </w:pPr>
    </w:p>
    <w:p w14:paraId="1716DB05" w14:textId="77777777" w:rsidR="002B548B" w:rsidRDefault="002B548B" w:rsidP="00C15D3D">
      <w:pPr>
        <w:ind w:firstLine="360"/>
        <w:rPr>
          <w:noProof/>
          <w:color w:val="FF0000"/>
        </w:rPr>
      </w:pPr>
    </w:p>
    <w:p w14:paraId="62DD0D14" w14:textId="77777777" w:rsidR="002B548B" w:rsidRDefault="002B548B" w:rsidP="00C15D3D">
      <w:pPr>
        <w:ind w:firstLine="360"/>
        <w:rPr>
          <w:noProof/>
          <w:color w:val="FF0000"/>
        </w:rPr>
      </w:pPr>
    </w:p>
    <w:p w14:paraId="554BB64B" w14:textId="77777777" w:rsidR="002B548B" w:rsidRDefault="002B548B" w:rsidP="00C15D3D">
      <w:pPr>
        <w:ind w:firstLine="360"/>
        <w:rPr>
          <w:noProof/>
          <w:color w:val="FF0000"/>
        </w:rPr>
      </w:pPr>
    </w:p>
    <w:p w14:paraId="549D4904" w14:textId="77777777" w:rsidR="002B548B" w:rsidRDefault="002B548B" w:rsidP="00C15D3D">
      <w:pPr>
        <w:ind w:firstLine="360"/>
        <w:rPr>
          <w:noProof/>
          <w:color w:val="FF0000"/>
        </w:rPr>
      </w:pPr>
    </w:p>
    <w:p w14:paraId="0537112F" w14:textId="249AD40B" w:rsidR="002B548B" w:rsidRPr="00AE1407" w:rsidRDefault="002B548B" w:rsidP="00C15D3D">
      <w:pPr>
        <w:ind w:firstLine="360"/>
        <w:rPr>
          <w:noProof/>
        </w:rPr>
      </w:pPr>
    </w:p>
    <w:p w14:paraId="5397E922" w14:textId="2B6CBA62" w:rsidR="00E43FAE" w:rsidRPr="00C15D3D" w:rsidRDefault="00E43FAE" w:rsidP="00C15D3D">
      <w:pPr>
        <w:ind w:firstLine="360"/>
        <w:rPr>
          <w:noProof/>
        </w:rPr>
      </w:pPr>
      <w:r w:rsidRPr="00AE1407">
        <w:rPr>
          <w:noProof/>
        </w:rPr>
        <w:br w:type="page"/>
      </w:r>
    </w:p>
    <w:p w14:paraId="3C990FE9" w14:textId="23A68813" w:rsidR="00127AFC" w:rsidRPr="00CC366C" w:rsidRDefault="002D5B2C" w:rsidP="00E7066D">
      <w:pPr>
        <w:pStyle w:val="Heading1"/>
      </w:pPr>
      <w:bookmarkStart w:id="25" w:name="_Toc389030813"/>
      <w:bookmarkStart w:id="26" w:name="_Toc448222237"/>
      <w:bookmarkStart w:id="27" w:name="_Toc375826006"/>
      <w:bookmarkStart w:id="28" w:name="_Toc477327709"/>
      <w:bookmarkStart w:id="29" w:name="_Toc477327992"/>
      <w:bookmarkStart w:id="30" w:name="_Toc477328721"/>
      <w:bookmarkStart w:id="31" w:name="_Toc477329192"/>
      <w:bookmarkStart w:id="32" w:name="_Toc509565190"/>
      <w:r w:rsidRPr="00CC366C">
        <w:lastRenderedPageBreak/>
        <w:t>УСЛОВИ ЗА УЧЕШЋЕ У ПОСТУПКУ ЈАВНЕ НАБАВКЕ</w:t>
      </w:r>
      <w:bookmarkEnd w:id="25"/>
      <w:bookmarkEnd w:id="26"/>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7"/>
      <w:bookmarkEnd w:id="28"/>
      <w:bookmarkEnd w:id="29"/>
      <w:bookmarkEnd w:id="30"/>
      <w:bookmarkEnd w:id="31"/>
      <w:bookmarkEnd w:id="32"/>
    </w:p>
    <w:p w14:paraId="574A47CC" w14:textId="461A52CB" w:rsidR="00CD60D3" w:rsidRPr="00190873" w:rsidRDefault="007B7D80" w:rsidP="00190873">
      <w:pPr>
        <w:spacing w:before="100" w:beforeAutospacing="1" w:line="210" w:lineRule="atLeast"/>
        <w:ind w:firstLine="360"/>
        <w:jc w:val="both"/>
        <w:rPr>
          <w:noProof/>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371"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5387"/>
      </w:tblGrid>
      <w:tr w:rsidR="0055135F" w:rsidRPr="00AE1407" w14:paraId="22EDEC2C" w14:textId="77777777" w:rsidTr="0055135F">
        <w:trPr>
          <w:trHeight w:val="972"/>
        </w:trPr>
        <w:tc>
          <w:tcPr>
            <w:tcW w:w="801" w:type="dxa"/>
            <w:vAlign w:val="center"/>
          </w:tcPr>
          <w:p w14:paraId="57B1385F" w14:textId="77777777" w:rsidR="0055135F" w:rsidRPr="00AE1407" w:rsidRDefault="0055135F" w:rsidP="00CD60D3">
            <w:pPr>
              <w:jc w:val="center"/>
              <w:rPr>
                <w:noProof/>
              </w:rPr>
            </w:pPr>
            <w:r w:rsidRPr="00AE1407">
              <w:rPr>
                <w:noProof/>
              </w:rPr>
              <w:t>Бр.</w:t>
            </w:r>
          </w:p>
        </w:tc>
        <w:tc>
          <w:tcPr>
            <w:tcW w:w="3183" w:type="dxa"/>
            <w:gridSpan w:val="2"/>
            <w:vAlign w:val="center"/>
          </w:tcPr>
          <w:p w14:paraId="44CC777E" w14:textId="77777777" w:rsidR="0055135F" w:rsidRPr="00AE1407" w:rsidRDefault="0055135F" w:rsidP="00CD60D3">
            <w:pPr>
              <w:jc w:val="center"/>
              <w:rPr>
                <w:noProof/>
              </w:rPr>
            </w:pPr>
            <w:r w:rsidRPr="00AE1407">
              <w:rPr>
                <w:noProof/>
              </w:rPr>
              <w:t>УСЛОВИ</w:t>
            </w:r>
          </w:p>
        </w:tc>
        <w:tc>
          <w:tcPr>
            <w:tcW w:w="5387" w:type="dxa"/>
            <w:vAlign w:val="center"/>
          </w:tcPr>
          <w:p w14:paraId="7310F496" w14:textId="77777777" w:rsidR="0055135F" w:rsidRPr="00AE1407" w:rsidRDefault="0055135F" w:rsidP="00CD60D3">
            <w:pPr>
              <w:jc w:val="center"/>
              <w:rPr>
                <w:noProof/>
              </w:rPr>
            </w:pPr>
            <w:r w:rsidRPr="00AE1407">
              <w:rPr>
                <w:noProof/>
              </w:rPr>
              <w:t>ДОКАЗИ</w:t>
            </w:r>
          </w:p>
        </w:tc>
      </w:tr>
      <w:tr w:rsidR="0055135F" w:rsidRPr="00AE1407" w14:paraId="23AB3BF9" w14:textId="77777777" w:rsidTr="0055135F">
        <w:trPr>
          <w:trHeight w:val="505"/>
        </w:trPr>
        <w:tc>
          <w:tcPr>
            <w:tcW w:w="9371" w:type="dxa"/>
            <w:gridSpan w:val="4"/>
          </w:tcPr>
          <w:p w14:paraId="1C8A1F24" w14:textId="77777777" w:rsidR="0055135F" w:rsidRPr="00AE1407" w:rsidRDefault="0055135F" w:rsidP="00CD60D3">
            <w:pPr>
              <w:jc w:val="center"/>
              <w:rPr>
                <w:b/>
                <w:noProof/>
              </w:rPr>
            </w:pPr>
            <w:r w:rsidRPr="00AE1407">
              <w:rPr>
                <w:b/>
                <w:noProof/>
              </w:rPr>
              <w:t>ОБАВЕЗНИ УСЛОВИ ЗА УЧЕШЋЕ У ПОСТУПКУ ЈАВНЕ НАБАВКЕ ИЗ ЧЛАНА 75. ЗАКОНА</w:t>
            </w:r>
          </w:p>
        </w:tc>
      </w:tr>
      <w:tr w:rsidR="0055135F" w:rsidRPr="00AE1407" w14:paraId="188A7F4F" w14:textId="77777777" w:rsidTr="0055135F">
        <w:trPr>
          <w:trHeight w:val="505"/>
        </w:trPr>
        <w:tc>
          <w:tcPr>
            <w:tcW w:w="801" w:type="dxa"/>
            <w:vAlign w:val="center"/>
          </w:tcPr>
          <w:p w14:paraId="7B28910D" w14:textId="77777777" w:rsidR="0055135F" w:rsidRPr="00AE1407" w:rsidRDefault="0055135F" w:rsidP="00BD619D">
            <w:pPr>
              <w:pStyle w:val="ListParagraph"/>
              <w:numPr>
                <w:ilvl w:val="0"/>
                <w:numId w:val="18"/>
              </w:numPr>
              <w:rPr>
                <w:noProof/>
              </w:rPr>
            </w:pPr>
          </w:p>
        </w:tc>
        <w:tc>
          <w:tcPr>
            <w:tcW w:w="3183" w:type="dxa"/>
            <w:gridSpan w:val="2"/>
          </w:tcPr>
          <w:p w14:paraId="5E519881" w14:textId="77777777" w:rsidR="0055135F" w:rsidRPr="00AE1407" w:rsidRDefault="0055135F"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387" w:type="dxa"/>
          </w:tcPr>
          <w:p w14:paraId="42BD1BDF" w14:textId="3B117B54" w:rsidR="0055135F" w:rsidRDefault="0055135F" w:rsidP="00AF2AA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3C88EFE8" w14:textId="15E64E7F" w:rsidR="0055135F" w:rsidRPr="00B741B2" w:rsidRDefault="0055135F" w:rsidP="00AF2AA1">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28B5105F" w:rsidR="0055135F" w:rsidRPr="009937B8" w:rsidRDefault="0055135F"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7B548592" w14:textId="3F5E229F" w:rsidR="0055135F" w:rsidRPr="00B741B2" w:rsidRDefault="0055135F" w:rsidP="00AF2AA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55135F" w:rsidRPr="00AE1407" w14:paraId="1C66CB3C" w14:textId="77777777" w:rsidTr="0055135F">
        <w:trPr>
          <w:trHeight w:val="458"/>
        </w:trPr>
        <w:tc>
          <w:tcPr>
            <w:tcW w:w="801" w:type="dxa"/>
            <w:vAlign w:val="center"/>
          </w:tcPr>
          <w:p w14:paraId="1442B07A" w14:textId="77777777" w:rsidR="0055135F" w:rsidRPr="00AE1407" w:rsidRDefault="0055135F" w:rsidP="00BD619D">
            <w:pPr>
              <w:pStyle w:val="ListParagraph"/>
              <w:numPr>
                <w:ilvl w:val="0"/>
                <w:numId w:val="18"/>
              </w:numPr>
              <w:rPr>
                <w:noProof/>
              </w:rPr>
            </w:pPr>
          </w:p>
        </w:tc>
        <w:tc>
          <w:tcPr>
            <w:tcW w:w="3183" w:type="dxa"/>
            <w:gridSpan w:val="2"/>
          </w:tcPr>
          <w:p w14:paraId="5D78E354" w14:textId="77777777" w:rsidR="0055135F" w:rsidRPr="00AE1407" w:rsidRDefault="0055135F"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387" w:type="dxa"/>
          </w:tcPr>
          <w:p w14:paraId="01B5F166" w14:textId="4541D198" w:rsidR="0055135F" w:rsidRPr="009937B8" w:rsidRDefault="0055135F"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BFA8E67" w14:textId="3DD4E55A" w:rsidR="0055135F" w:rsidRPr="000738FF" w:rsidRDefault="0055135F" w:rsidP="00AF2AA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0912A032" w:rsidR="0055135F" w:rsidRPr="00AE1407" w:rsidRDefault="0055135F"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296CEA8E" w14:textId="531CBF22" w:rsidR="0055135F" w:rsidRPr="005B07C0" w:rsidRDefault="0055135F"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w:t>
            </w:r>
            <w:r w:rsidRPr="00AE1407">
              <w:rPr>
                <w:rFonts w:ascii="Times New Roman" w:hAnsi="Times New Roman" w:cs="Times New Roman"/>
                <w:iCs/>
                <w:color w:val="auto"/>
              </w:rPr>
              <w:lastRenderedPageBreak/>
              <w:t xml:space="preserve">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55135F" w:rsidRPr="009937B8" w:rsidRDefault="0055135F"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55135F" w:rsidRPr="0028014B" w:rsidRDefault="0055135F"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55135F" w:rsidRPr="00AE1407" w14:paraId="52084727" w14:textId="77777777" w:rsidTr="0055135F">
        <w:trPr>
          <w:trHeight w:val="789"/>
        </w:trPr>
        <w:tc>
          <w:tcPr>
            <w:tcW w:w="801" w:type="dxa"/>
            <w:vAlign w:val="center"/>
          </w:tcPr>
          <w:p w14:paraId="2E8F8661" w14:textId="77777777" w:rsidR="0055135F" w:rsidRPr="00AE1407" w:rsidRDefault="0055135F" w:rsidP="00BD619D">
            <w:pPr>
              <w:pStyle w:val="ListParagraph"/>
              <w:numPr>
                <w:ilvl w:val="0"/>
                <w:numId w:val="18"/>
              </w:numPr>
              <w:rPr>
                <w:noProof/>
              </w:rPr>
            </w:pPr>
          </w:p>
        </w:tc>
        <w:tc>
          <w:tcPr>
            <w:tcW w:w="3183" w:type="dxa"/>
            <w:gridSpan w:val="2"/>
          </w:tcPr>
          <w:p w14:paraId="5322F8F3" w14:textId="77777777" w:rsidR="0055135F" w:rsidRPr="00AE1407" w:rsidRDefault="0055135F" w:rsidP="00AF2AA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387" w:type="dxa"/>
          </w:tcPr>
          <w:p w14:paraId="7FB56794" w14:textId="3AA5DEA8" w:rsidR="0055135F" w:rsidRPr="00AE1407" w:rsidRDefault="0055135F"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55135F" w:rsidRPr="00753D5C" w:rsidRDefault="0055135F"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55135F" w:rsidRPr="00AE1407" w14:paraId="3E5B9D58" w14:textId="77777777" w:rsidTr="0055135F">
        <w:trPr>
          <w:trHeight w:val="848"/>
        </w:trPr>
        <w:tc>
          <w:tcPr>
            <w:tcW w:w="9371" w:type="dxa"/>
            <w:gridSpan w:val="4"/>
            <w:vAlign w:val="center"/>
          </w:tcPr>
          <w:p w14:paraId="107C53BE" w14:textId="77777777" w:rsidR="0055135F" w:rsidRPr="002054E8" w:rsidRDefault="0055135F" w:rsidP="001E45F1">
            <w:pPr>
              <w:jc w:val="center"/>
              <w:rPr>
                <w:b/>
                <w:noProof/>
              </w:rPr>
            </w:pPr>
            <w:r w:rsidRPr="002054E8">
              <w:rPr>
                <w:b/>
                <w:noProof/>
              </w:rPr>
              <w:t>ДОДАТНИ УСЛОВИ ЗА УЧЕШЋЕ У ПОСТУПКУ ЈАВНЕ НАБАВКЕ ИЗ ЧЛАНА 76. ЗАКОНА</w:t>
            </w:r>
          </w:p>
        </w:tc>
      </w:tr>
      <w:tr w:rsidR="0055135F" w:rsidRPr="00AE1407" w14:paraId="78DC8463" w14:textId="77777777" w:rsidTr="0055135F">
        <w:trPr>
          <w:trHeight w:val="848"/>
        </w:trPr>
        <w:tc>
          <w:tcPr>
            <w:tcW w:w="801" w:type="dxa"/>
            <w:shd w:val="clear" w:color="auto" w:fill="auto"/>
            <w:vAlign w:val="center"/>
          </w:tcPr>
          <w:p w14:paraId="5BB00C10" w14:textId="77777777" w:rsidR="0055135F" w:rsidRPr="002054E8" w:rsidRDefault="0055135F" w:rsidP="00D017D1">
            <w:pPr>
              <w:pStyle w:val="ListParagraph"/>
              <w:numPr>
                <w:ilvl w:val="0"/>
                <w:numId w:val="25"/>
              </w:numPr>
              <w:rPr>
                <w:noProof/>
              </w:rPr>
            </w:pPr>
          </w:p>
        </w:tc>
        <w:tc>
          <w:tcPr>
            <w:tcW w:w="3041" w:type="dxa"/>
            <w:shd w:val="clear" w:color="auto" w:fill="auto"/>
          </w:tcPr>
          <w:p w14:paraId="1FA5EA3E" w14:textId="2CC5125B" w:rsidR="0055135F" w:rsidRPr="002054E8" w:rsidRDefault="0055135F" w:rsidP="00EC19BC">
            <w:pPr>
              <w:jc w:val="both"/>
              <w:rPr>
                <w:noProof/>
              </w:rPr>
            </w:pPr>
            <w:r w:rsidRPr="002054E8">
              <w:rPr>
                <w:lang w:val="sr-Latn-CS"/>
              </w:rPr>
              <w:t xml:space="preserve">Понуђач има минимум </w:t>
            </w:r>
            <w:r w:rsidRPr="002054E8">
              <w:rPr>
                <w:lang w:val="sr-Cyrl-RS"/>
              </w:rPr>
              <w:t>једног</w:t>
            </w:r>
            <w:r w:rsidRPr="002054E8">
              <w:t xml:space="preserve"> радно ангажованог сервисера са важећим сертификатима произвођача </w:t>
            </w:r>
            <w:r w:rsidRPr="002054E8">
              <w:rPr>
                <w:lang w:val="sr-Cyrl-RS"/>
              </w:rPr>
              <w:t>опреме</w:t>
            </w:r>
            <w:r w:rsidRPr="002054E8">
              <w:t>.</w:t>
            </w:r>
          </w:p>
        </w:tc>
        <w:tc>
          <w:tcPr>
            <w:tcW w:w="5529" w:type="dxa"/>
            <w:gridSpan w:val="2"/>
            <w:shd w:val="clear" w:color="auto" w:fill="auto"/>
          </w:tcPr>
          <w:p w14:paraId="0D019C6A" w14:textId="77777777" w:rsidR="0055135F" w:rsidRPr="002054E8" w:rsidRDefault="0055135F" w:rsidP="00EC19BC">
            <w:pPr>
              <w:pStyle w:val="Default"/>
              <w:jc w:val="both"/>
              <w:rPr>
                <w:rFonts w:ascii="Times New Roman" w:hAnsi="Times New Roman" w:cs="Times New Roman"/>
                <w:b/>
                <w:iCs/>
                <w:color w:val="auto"/>
              </w:rPr>
            </w:pPr>
            <w:r w:rsidRPr="002054E8">
              <w:rPr>
                <w:rFonts w:ascii="Times New Roman" w:hAnsi="Times New Roman" w:cs="Times New Roman"/>
                <w:iCs/>
                <w:color w:val="auto"/>
              </w:rPr>
              <w:t xml:space="preserve">Доказ за </w:t>
            </w:r>
            <w:r w:rsidRPr="002054E8">
              <w:rPr>
                <w:rFonts w:ascii="Times New Roman" w:hAnsi="Times New Roman" w:cs="Times New Roman"/>
                <w:b/>
                <w:iCs/>
                <w:color w:val="auto"/>
              </w:rPr>
              <w:t>правна лица / предузетнике / физичка лица:</w:t>
            </w:r>
          </w:p>
          <w:p w14:paraId="3709CC16" w14:textId="77777777" w:rsidR="0055135F" w:rsidRPr="002054E8" w:rsidRDefault="0055135F" w:rsidP="00190873">
            <w:pPr>
              <w:pStyle w:val="ListParagraph"/>
              <w:numPr>
                <w:ilvl w:val="0"/>
                <w:numId w:val="36"/>
              </w:numPr>
              <w:jc w:val="both"/>
              <w:rPr>
                <w:lang w:val="sr-Latn-CS"/>
              </w:rPr>
            </w:pPr>
            <w:r w:rsidRPr="002054E8">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31F656AD" w14:textId="0DFDF600" w:rsidR="0055135F" w:rsidRPr="002054E8" w:rsidRDefault="0055135F" w:rsidP="00190873">
            <w:pPr>
              <w:pStyle w:val="Default"/>
              <w:numPr>
                <w:ilvl w:val="0"/>
                <w:numId w:val="36"/>
              </w:numPr>
              <w:jc w:val="both"/>
              <w:rPr>
                <w:rFonts w:ascii="Times New Roman" w:hAnsi="Times New Roman" w:cs="Times New Roman"/>
                <w:noProof/>
              </w:rPr>
            </w:pPr>
            <w:r w:rsidRPr="002054E8">
              <w:rPr>
                <w:rFonts w:ascii="Times New Roman" w:hAnsi="Times New Roman" w:cs="Times New Roman"/>
                <w:lang w:val="sr-Cyrl-RS"/>
              </w:rPr>
              <w:t>Сертификат произвођача опреме за радно ангажована лица.</w:t>
            </w:r>
          </w:p>
        </w:tc>
      </w:tr>
      <w:tr w:rsidR="0055135F" w:rsidRPr="00AE1407" w14:paraId="28EF9685" w14:textId="77777777" w:rsidTr="0055135F">
        <w:trPr>
          <w:trHeight w:val="132"/>
        </w:trPr>
        <w:tc>
          <w:tcPr>
            <w:tcW w:w="801" w:type="dxa"/>
            <w:shd w:val="clear" w:color="auto" w:fill="auto"/>
            <w:vAlign w:val="center"/>
          </w:tcPr>
          <w:p w14:paraId="54EC3E76" w14:textId="77777777" w:rsidR="0055135F" w:rsidRPr="002054E8" w:rsidRDefault="0055135F" w:rsidP="00EC19BC">
            <w:pPr>
              <w:pStyle w:val="ListParagraph"/>
              <w:numPr>
                <w:ilvl w:val="0"/>
                <w:numId w:val="25"/>
              </w:numPr>
              <w:rPr>
                <w:noProof/>
              </w:rPr>
            </w:pPr>
          </w:p>
        </w:tc>
        <w:tc>
          <w:tcPr>
            <w:tcW w:w="3041" w:type="dxa"/>
            <w:shd w:val="clear" w:color="auto" w:fill="auto"/>
          </w:tcPr>
          <w:p w14:paraId="062523EA" w14:textId="5663F5DC" w:rsidR="0055135F" w:rsidRPr="002054E8" w:rsidRDefault="0055135F" w:rsidP="00EC19BC">
            <w:pPr>
              <w:jc w:val="both"/>
              <w:rPr>
                <w:lang w:val="sr-Latn-CS"/>
              </w:rPr>
            </w:pPr>
            <w:r w:rsidRPr="002054E8">
              <w:rPr>
                <w:lang w:val="sr-Latn-CS"/>
              </w:rPr>
              <w:t>Понуђач има минимум</w:t>
            </w:r>
            <w:r w:rsidRPr="002054E8">
              <w:rPr>
                <w:lang w:val="sr-Cyrl-RS"/>
              </w:rPr>
              <w:t xml:space="preserve"> једно</w:t>
            </w:r>
            <w:r w:rsidRPr="002054E8">
              <w:rPr>
                <w:lang w:val="sr-Latn-CS"/>
              </w:rPr>
              <w:t xml:space="preserve"> </w:t>
            </w:r>
            <w:r w:rsidRPr="002054E8">
              <w:rPr>
                <w:lang w:val="sr-Cyrl-RS"/>
              </w:rPr>
              <w:t>возило</w:t>
            </w:r>
            <w:r w:rsidRPr="002054E8">
              <w:rPr>
                <w:lang w:val="sr-Latn-CS"/>
              </w:rPr>
              <w:t>.</w:t>
            </w:r>
          </w:p>
        </w:tc>
        <w:tc>
          <w:tcPr>
            <w:tcW w:w="5529" w:type="dxa"/>
            <w:gridSpan w:val="2"/>
            <w:shd w:val="clear" w:color="auto" w:fill="auto"/>
            <w:vAlign w:val="center"/>
          </w:tcPr>
          <w:p w14:paraId="56CF4766" w14:textId="77777777" w:rsidR="0055135F" w:rsidRPr="002054E8" w:rsidRDefault="0055135F" w:rsidP="00EC19BC">
            <w:pPr>
              <w:pStyle w:val="Default"/>
              <w:jc w:val="both"/>
              <w:rPr>
                <w:rFonts w:ascii="Times New Roman" w:hAnsi="Times New Roman" w:cs="Times New Roman"/>
                <w:b/>
                <w:iCs/>
                <w:color w:val="auto"/>
              </w:rPr>
            </w:pPr>
            <w:r w:rsidRPr="002054E8">
              <w:rPr>
                <w:rFonts w:ascii="Times New Roman" w:hAnsi="Times New Roman" w:cs="Times New Roman"/>
                <w:iCs/>
                <w:color w:val="auto"/>
              </w:rPr>
              <w:t xml:space="preserve">Доказ за </w:t>
            </w:r>
            <w:r w:rsidRPr="002054E8">
              <w:rPr>
                <w:rFonts w:ascii="Times New Roman" w:hAnsi="Times New Roman" w:cs="Times New Roman"/>
                <w:b/>
                <w:iCs/>
                <w:color w:val="auto"/>
              </w:rPr>
              <w:t>правна лица / предузетнике / физичка лица:</w:t>
            </w:r>
          </w:p>
          <w:p w14:paraId="1118AC58" w14:textId="77777777" w:rsidR="0055135F" w:rsidRPr="002054E8" w:rsidRDefault="0055135F" w:rsidP="00190873">
            <w:pPr>
              <w:pStyle w:val="Default"/>
              <w:numPr>
                <w:ilvl w:val="0"/>
                <w:numId w:val="38"/>
              </w:numPr>
              <w:jc w:val="both"/>
              <w:rPr>
                <w:rFonts w:ascii="Times New Roman" w:hAnsi="Times New Roman" w:cs="Times New Roman"/>
                <w:lang w:val="sr-Latn-CS"/>
              </w:rPr>
            </w:pPr>
            <w:r w:rsidRPr="002054E8">
              <w:rPr>
                <w:rFonts w:ascii="Times New Roman" w:hAnsi="Times New Roman" w:cs="Times New Roman"/>
                <w:lang w:val="sr-Latn-CS"/>
              </w:rPr>
              <w:t>Уговор о закупу или лизингу или други основ којим се доказује поседовање возила.</w:t>
            </w:r>
          </w:p>
          <w:p w14:paraId="59DF82D3" w14:textId="7BDEA199" w:rsidR="0055135F" w:rsidRPr="002054E8" w:rsidRDefault="0055135F" w:rsidP="00190873">
            <w:pPr>
              <w:pStyle w:val="Default"/>
              <w:numPr>
                <w:ilvl w:val="0"/>
                <w:numId w:val="38"/>
              </w:numPr>
              <w:jc w:val="both"/>
              <w:rPr>
                <w:rFonts w:ascii="Times New Roman" w:hAnsi="Times New Roman" w:cs="Times New Roman"/>
                <w:iCs/>
                <w:color w:val="auto"/>
              </w:rPr>
            </w:pPr>
            <w:r w:rsidRPr="002054E8">
              <w:rPr>
                <w:rFonts w:ascii="Times New Roman" w:hAnsi="Times New Roman" w:cs="Times New Roman"/>
                <w:lang w:val="sr-Latn-CS"/>
              </w:rPr>
              <w:t>Саобраћајна дозвола.</w:t>
            </w:r>
          </w:p>
        </w:tc>
      </w:tr>
      <w:tr w:rsidR="0055135F" w:rsidRPr="00AE1407" w14:paraId="013C28E1" w14:textId="77777777" w:rsidTr="0055135F">
        <w:trPr>
          <w:trHeight w:val="132"/>
        </w:trPr>
        <w:tc>
          <w:tcPr>
            <w:tcW w:w="801" w:type="dxa"/>
            <w:shd w:val="clear" w:color="auto" w:fill="auto"/>
            <w:vAlign w:val="center"/>
          </w:tcPr>
          <w:p w14:paraId="3ECFB915" w14:textId="77777777" w:rsidR="0055135F" w:rsidRPr="002054E8" w:rsidRDefault="0055135F" w:rsidP="00EC19BC">
            <w:pPr>
              <w:pStyle w:val="ListParagraph"/>
              <w:numPr>
                <w:ilvl w:val="0"/>
                <w:numId w:val="25"/>
              </w:numPr>
              <w:rPr>
                <w:noProof/>
              </w:rPr>
            </w:pPr>
          </w:p>
        </w:tc>
        <w:tc>
          <w:tcPr>
            <w:tcW w:w="3041" w:type="dxa"/>
            <w:shd w:val="clear" w:color="auto" w:fill="auto"/>
          </w:tcPr>
          <w:p w14:paraId="6919E3B6" w14:textId="77777777" w:rsidR="0055135F" w:rsidRPr="002054E8" w:rsidRDefault="0055135F" w:rsidP="00190873">
            <w:pPr>
              <w:jc w:val="both"/>
              <w:rPr>
                <w:lang w:val="sr-Cyrl-RS"/>
              </w:rPr>
            </w:pPr>
            <w:r w:rsidRPr="002054E8">
              <w:rPr>
                <w:lang w:val="sr-Latn-CS"/>
              </w:rPr>
              <w:t>Понуђач има</w:t>
            </w:r>
            <w:r w:rsidRPr="002054E8">
              <w:rPr>
                <w:lang w:val="sr-Cyrl-RS"/>
              </w:rPr>
              <w:t>:</w:t>
            </w:r>
          </w:p>
          <w:p w14:paraId="41FC42DB" w14:textId="153B101D" w:rsidR="0055135F" w:rsidRPr="002054E8" w:rsidRDefault="002054E8" w:rsidP="002054E8">
            <w:pPr>
              <w:pStyle w:val="ListParagraph"/>
              <w:numPr>
                <w:ilvl w:val="0"/>
                <w:numId w:val="42"/>
              </w:numPr>
              <w:jc w:val="both"/>
              <w:rPr>
                <w:lang w:val="sr-Cyrl-RS"/>
              </w:rPr>
            </w:pPr>
            <w:r>
              <w:rPr>
                <w:lang w:val="sr-Cyrl-RS"/>
              </w:rPr>
              <w:t xml:space="preserve">Тестер </w:t>
            </w:r>
            <w:r w:rsidR="0055135F" w:rsidRPr="002054E8">
              <w:rPr>
                <w:lang w:val="sr-Cyrl-RS"/>
              </w:rPr>
              <w:t>ел.безбедности</w:t>
            </w:r>
          </w:p>
        </w:tc>
        <w:tc>
          <w:tcPr>
            <w:tcW w:w="5529" w:type="dxa"/>
            <w:gridSpan w:val="2"/>
            <w:shd w:val="clear" w:color="auto" w:fill="auto"/>
            <w:vAlign w:val="center"/>
          </w:tcPr>
          <w:p w14:paraId="2950E422" w14:textId="77777777" w:rsidR="0055135F" w:rsidRPr="002054E8" w:rsidRDefault="0055135F" w:rsidP="00EC19BC">
            <w:pPr>
              <w:pStyle w:val="Default"/>
              <w:jc w:val="both"/>
              <w:rPr>
                <w:rFonts w:ascii="Times New Roman" w:hAnsi="Times New Roman" w:cs="Times New Roman"/>
                <w:b/>
                <w:iCs/>
                <w:color w:val="auto"/>
              </w:rPr>
            </w:pPr>
            <w:r w:rsidRPr="002054E8">
              <w:rPr>
                <w:rFonts w:ascii="Times New Roman" w:hAnsi="Times New Roman" w:cs="Times New Roman"/>
                <w:iCs/>
                <w:color w:val="auto"/>
              </w:rPr>
              <w:t xml:space="preserve">Доказ за </w:t>
            </w:r>
            <w:r w:rsidRPr="002054E8">
              <w:rPr>
                <w:rFonts w:ascii="Times New Roman" w:hAnsi="Times New Roman" w:cs="Times New Roman"/>
                <w:b/>
                <w:iCs/>
                <w:color w:val="auto"/>
              </w:rPr>
              <w:t>правна лица / предузетнике / физичка лица:</w:t>
            </w:r>
          </w:p>
          <w:p w14:paraId="390AA301" w14:textId="77777777" w:rsidR="0055135F" w:rsidRPr="002054E8" w:rsidRDefault="0055135F" w:rsidP="00190873">
            <w:pPr>
              <w:pStyle w:val="ListParagraph"/>
              <w:numPr>
                <w:ilvl w:val="0"/>
                <w:numId w:val="41"/>
              </w:numPr>
              <w:jc w:val="both"/>
              <w:rPr>
                <w:lang w:val="sr-Latn-CS"/>
              </w:rPr>
            </w:pPr>
            <w:r w:rsidRPr="002054E8">
              <w:rPr>
                <w:lang w:val="sr-Cyrl-RS"/>
              </w:rPr>
              <w:t>Изјава о поседовању апарата са типом и серијским бројем.</w:t>
            </w:r>
          </w:p>
          <w:p w14:paraId="059D9870" w14:textId="1F2244AF" w:rsidR="0055135F" w:rsidRPr="002054E8" w:rsidRDefault="0055135F" w:rsidP="00190873">
            <w:pPr>
              <w:pStyle w:val="ListParagraph"/>
              <w:numPr>
                <w:ilvl w:val="0"/>
                <w:numId w:val="41"/>
              </w:numPr>
              <w:jc w:val="both"/>
              <w:rPr>
                <w:lang w:val="sr-Latn-CS"/>
              </w:rPr>
            </w:pPr>
            <w:r w:rsidRPr="002054E8">
              <w:rPr>
                <w:lang w:val="sr-Cyrl-RS"/>
              </w:rPr>
              <w:lastRenderedPageBreak/>
              <w:t>Важеће уверење о еталонирању издато од сертификоване лабораторије.</w:t>
            </w:r>
          </w:p>
        </w:tc>
      </w:tr>
      <w:tr w:rsidR="0055135F" w:rsidRPr="00AE1407" w14:paraId="37228581" w14:textId="77777777" w:rsidTr="0055135F">
        <w:trPr>
          <w:trHeight w:val="132"/>
        </w:trPr>
        <w:tc>
          <w:tcPr>
            <w:tcW w:w="801" w:type="dxa"/>
            <w:shd w:val="clear" w:color="auto" w:fill="auto"/>
            <w:vAlign w:val="center"/>
          </w:tcPr>
          <w:p w14:paraId="408683EA" w14:textId="681C4224" w:rsidR="0055135F" w:rsidRPr="002054E8" w:rsidRDefault="0055135F" w:rsidP="00EC19BC">
            <w:pPr>
              <w:pStyle w:val="ListParagraph"/>
              <w:numPr>
                <w:ilvl w:val="0"/>
                <w:numId w:val="25"/>
              </w:numPr>
              <w:rPr>
                <w:noProof/>
              </w:rPr>
            </w:pPr>
          </w:p>
        </w:tc>
        <w:tc>
          <w:tcPr>
            <w:tcW w:w="3041" w:type="dxa"/>
            <w:shd w:val="clear" w:color="auto" w:fill="auto"/>
          </w:tcPr>
          <w:p w14:paraId="037F7351" w14:textId="2507C196" w:rsidR="0055135F" w:rsidRPr="002054E8" w:rsidRDefault="0055135F" w:rsidP="005308CE">
            <w:pPr>
              <w:pStyle w:val="ListParagraph"/>
              <w:ind w:left="0"/>
              <w:jc w:val="both"/>
              <w:rPr>
                <w:lang w:val="sr-Cyrl-RS"/>
              </w:rPr>
            </w:pPr>
            <w:r w:rsidRPr="002054E8">
              <w:t xml:space="preserve">Понуђач </w:t>
            </w:r>
            <w:r w:rsidRPr="002054E8">
              <w:rPr>
                <w:lang w:val="sr-Cyrl-RS"/>
              </w:rPr>
              <w:t>је</w:t>
            </w:r>
            <w:r w:rsidRPr="002054E8">
              <w:t xml:space="preserve"> овлашћен за сервис и поправку предметних апарата.</w:t>
            </w:r>
          </w:p>
        </w:tc>
        <w:tc>
          <w:tcPr>
            <w:tcW w:w="5529" w:type="dxa"/>
            <w:gridSpan w:val="2"/>
            <w:shd w:val="clear" w:color="auto" w:fill="auto"/>
            <w:vAlign w:val="center"/>
          </w:tcPr>
          <w:p w14:paraId="3731CBF0" w14:textId="77777777" w:rsidR="0055135F" w:rsidRPr="002054E8" w:rsidRDefault="0055135F" w:rsidP="00EC19BC">
            <w:pPr>
              <w:pStyle w:val="Default"/>
              <w:jc w:val="both"/>
              <w:rPr>
                <w:rFonts w:ascii="Times New Roman" w:hAnsi="Times New Roman" w:cs="Times New Roman"/>
                <w:b/>
                <w:iCs/>
                <w:color w:val="auto"/>
              </w:rPr>
            </w:pPr>
            <w:r w:rsidRPr="002054E8">
              <w:rPr>
                <w:rFonts w:ascii="Times New Roman" w:hAnsi="Times New Roman" w:cs="Times New Roman"/>
                <w:iCs/>
                <w:color w:val="auto"/>
              </w:rPr>
              <w:t xml:space="preserve">Доказ за </w:t>
            </w:r>
            <w:r w:rsidRPr="002054E8">
              <w:rPr>
                <w:rFonts w:ascii="Times New Roman" w:hAnsi="Times New Roman" w:cs="Times New Roman"/>
                <w:b/>
                <w:iCs/>
                <w:color w:val="auto"/>
              </w:rPr>
              <w:t>правна лица / предузетнике / физичка лица:</w:t>
            </w:r>
          </w:p>
          <w:p w14:paraId="4B778C98" w14:textId="51D241EE" w:rsidR="0055135F" w:rsidRPr="002054E8" w:rsidRDefault="0055135F" w:rsidP="00EC19BC">
            <w:pPr>
              <w:pStyle w:val="Default"/>
              <w:numPr>
                <w:ilvl w:val="0"/>
                <w:numId w:val="37"/>
              </w:numPr>
              <w:jc w:val="both"/>
              <w:rPr>
                <w:rFonts w:ascii="Times New Roman" w:hAnsi="Times New Roman" w:cs="Times New Roman"/>
                <w:iCs/>
                <w:color w:val="auto"/>
                <w:lang w:val="sr-Cyrl-RS"/>
              </w:rPr>
            </w:pPr>
            <w:r w:rsidRPr="002054E8">
              <w:rPr>
                <w:rFonts w:ascii="Times New Roman" w:hAnsi="Times New Roman" w:cs="Times New Roman"/>
                <w:iCs/>
              </w:rPr>
              <w:t>Овлашћење произвођача опреме за сервис и поправку предметних апарата.</w:t>
            </w: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54CDC6" w14:textId="283F7AFA" w:rsidR="00FC1E62" w:rsidRPr="0055135F"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w:t>
      </w:r>
      <w:r w:rsidRPr="0055135F">
        <w:rPr>
          <w:noProof/>
        </w:rPr>
        <w:t xml:space="preserve">ЈН: </w:t>
      </w:r>
      <w:r w:rsidR="00FC1E62" w:rsidRPr="0055135F">
        <w:rPr>
          <w:noProof/>
          <w:lang w:val="sr-Cyrl-CS"/>
        </w:rPr>
        <w:t>И</w:t>
      </w:r>
      <w:r w:rsidR="00FC1E62" w:rsidRPr="0055135F">
        <w:rPr>
          <w:noProof/>
        </w:rPr>
        <w:t xml:space="preserve">спуњеност услова из тачке </w:t>
      </w:r>
      <w:r w:rsidR="00FC1E62" w:rsidRPr="0055135F">
        <w:rPr>
          <w:noProof/>
          <w:lang w:val="sr-Cyrl-CS"/>
        </w:rPr>
        <w:t>1, 2, 3</w:t>
      </w:r>
      <w:r w:rsidR="0041705E" w:rsidRPr="0055135F">
        <w:rPr>
          <w:noProof/>
          <w:lang w:val="sr-Cyrl-RS"/>
        </w:rPr>
        <w:t xml:space="preserve"> </w:t>
      </w:r>
      <w:r w:rsidR="00FC1E62" w:rsidRPr="0055135F">
        <w:rPr>
          <w:noProof/>
        </w:rPr>
        <w:t>понуђач доказује достављањем доказа наведених у табели</w:t>
      </w:r>
      <w:r w:rsidR="004B0A93" w:rsidRPr="0055135F">
        <w:rPr>
          <w:noProof/>
        </w:rPr>
        <w:t>.</w:t>
      </w:r>
    </w:p>
    <w:p w14:paraId="25670810" w14:textId="77777777" w:rsidR="00C87537" w:rsidRPr="0055135F" w:rsidRDefault="00C87537" w:rsidP="007678BD">
      <w:pPr>
        <w:pStyle w:val="ListParagraph"/>
        <w:ind w:left="405"/>
        <w:jc w:val="both"/>
        <w:rPr>
          <w:noProof/>
        </w:rPr>
      </w:pPr>
    </w:p>
    <w:p w14:paraId="02F6C229" w14:textId="77777777" w:rsidR="00C87537" w:rsidRPr="0055135F" w:rsidRDefault="00C87537" w:rsidP="00BD619D">
      <w:pPr>
        <w:pStyle w:val="ListParagraph"/>
        <w:ind w:left="405"/>
        <w:jc w:val="both"/>
        <w:rPr>
          <w:noProof/>
          <w:lang w:val="sr-Cyrl-CS"/>
        </w:rPr>
      </w:pPr>
    </w:p>
    <w:p w14:paraId="4F834FAC" w14:textId="6F12AFD6" w:rsidR="00113AEA" w:rsidRPr="0055135F" w:rsidRDefault="004F4808" w:rsidP="004F4808">
      <w:pPr>
        <w:pStyle w:val="ListParagraph"/>
        <w:numPr>
          <w:ilvl w:val="0"/>
          <w:numId w:val="1"/>
        </w:numPr>
        <w:jc w:val="both"/>
        <w:rPr>
          <w:noProof/>
        </w:rPr>
      </w:pPr>
      <w:r w:rsidRPr="0055135F">
        <w:rPr>
          <w:noProof/>
        </w:rPr>
        <w:t xml:space="preserve">ДОДАТНИ УСЛОВИ ЗА УЧЕШЋЕ У ПОСТУПКУ ЈАВНЕ НАБАВКЕ ИЗ ЧЛАНА 76. ЗАКОНА о ЈН: </w:t>
      </w:r>
      <w:r w:rsidR="00113AEA" w:rsidRPr="0055135F">
        <w:rPr>
          <w:noProof/>
          <w:lang w:val="sr-Cyrl-CS"/>
        </w:rPr>
        <w:t>И</w:t>
      </w:r>
      <w:r w:rsidR="00113AEA" w:rsidRPr="0055135F">
        <w:rPr>
          <w:noProof/>
        </w:rPr>
        <w:t xml:space="preserve">спуњеност услова из тачке </w:t>
      </w:r>
      <w:r w:rsidR="00BB7210" w:rsidRPr="0055135F">
        <w:rPr>
          <w:noProof/>
        </w:rPr>
        <w:t>1, 2, 3</w:t>
      </w:r>
      <w:r w:rsidR="00113AEA" w:rsidRPr="0055135F">
        <w:rPr>
          <w:noProof/>
        </w:rPr>
        <w:t>,</w:t>
      </w:r>
      <w:r w:rsidR="0041705E" w:rsidRPr="0055135F">
        <w:rPr>
          <w:noProof/>
          <w:lang w:val="sr-Cyrl-RS"/>
        </w:rPr>
        <w:t xml:space="preserve"> </w:t>
      </w:r>
      <w:r w:rsidR="00F72415" w:rsidRPr="0055135F">
        <w:rPr>
          <w:noProof/>
          <w:lang w:val="sr-Cyrl-RS"/>
        </w:rPr>
        <w:t>4</w:t>
      </w:r>
      <w:r w:rsidR="00113AEA" w:rsidRPr="0055135F">
        <w:rPr>
          <w:noProof/>
        </w:rPr>
        <w:t xml:space="preserve"> понуђач доказује достав</w:t>
      </w:r>
      <w:r w:rsidR="00875FBC" w:rsidRPr="0055135F">
        <w:rPr>
          <w:noProof/>
        </w:rPr>
        <w:t>љањем доказа наведених у табели</w:t>
      </w:r>
      <w:r w:rsidR="004B0A93" w:rsidRPr="0055135F">
        <w:rPr>
          <w:noProof/>
        </w:rPr>
        <w:t>.</w:t>
      </w:r>
    </w:p>
    <w:p w14:paraId="7B945CD7" w14:textId="77777777" w:rsidR="00113AEA" w:rsidRDefault="00113AEA" w:rsidP="00113AEA">
      <w:pPr>
        <w:pStyle w:val="ListParagraph"/>
        <w:ind w:left="405"/>
        <w:jc w:val="both"/>
        <w:rPr>
          <w:noProof/>
          <w:color w:val="FF0000"/>
          <w:lang w:val="sr-Cyrl-CS"/>
        </w:rPr>
      </w:pPr>
    </w:p>
    <w:p w14:paraId="4C21C092" w14:textId="77777777" w:rsidR="00C15D3D" w:rsidRPr="00C15D3D" w:rsidRDefault="00C15D3D" w:rsidP="004F4808">
      <w:pPr>
        <w:pStyle w:val="ListParagraph"/>
        <w:ind w:left="405"/>
        <w:jc w:val="both"/>
        <w:rPr>
          <w:noProof/>
          <w:highlight w:val="yellow"/>
        </w:rPr>
      </w:pPr>
    </w:p>
    <w:p w14:paraId="7907EA93" w14:textId="3B5F5BF9"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5458260A"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6D2B28DD" w14:textId="77777777" w:rsidR="004E5B58" w:rsidRDefault="004E5B58" w:rsidP="0085346B">
      <w:pPr>
        <w:pStyle w:val="ListParagraph"/>
        <w:tabs>
          <w:tab w:val="left" w:pos="680"/>
        </w:tabs>
        <w:ind w:left="405"/>
        <w:jc w:val="both"/>
        <w:rPr>
          <w:bCs/>
          <w:lang w:val="sr-Cyrl-CS"/>
        </w:rPr>
      </w:pPr>
    </w:p>
    <w:p w14:paraId="3BD09CFD"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w:t>
      </w:r>
      <w:r w:rsidRPr="00F45FF0">
        <w:lastRenderedPageBreak/>
        <w:t>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15E5EBF9"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2054E8">
        <w:rPr>
          <w:bCs/>
          <w:iCs/>
          <w:lang w:val="sr-Cyrl-CS"/>
        </w:rPr>
        <w:t>. Закона.</w:t>
      </w:r>
    </w:p>
    <w:p w14:paraId="6F06E6AC" w14:textId="62B135F9"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r w:rsidR="00BD0CEB" w:rsidRPr="009F696A">
        <w:rPr>
          <w:bCs/>
          <w:iCs/>
          <w:color w:val="FF0000"/>
        </w:rPr>
        <w:t xml:space="preserve"> </w:t>
      </w:r>
      <w:r w:rsidR="00F72415" w:rsidRPr="009F696A">
        <w:rPr>
          <w:bCs/>
          <w:iCs/>
          <w:color w:val="FF0000"/>
        </w:rPr>
        <w:t xml:space="preserve"> </w:t>
      </w:r>
    </w:p>
    <w:p w14:paraId="6504E3DA" w14:textId="77777777" w:rsidR="0085346B" w:rsidRPr="009F696A" w:rsidRDefault="0085346B" w:rsidP="00300477">
      <w:pPr>
        <w:pStyle w:val="ListParagraph"/>
        <w:ind w:left="405"/>
        <w:jc w:val="both"/>
        <w:rPr>
          <w:bCs/>
          <w:iCs/>
          <w:color w:val="FF0000"/>
        </w:rPr>
      </w:pPr>
    </w:p>
    <w:p w14:paraId="76CC5535" w14:textId="309A7537" w:rsidR="00630A69" w:rsidRPr="00F72415" w:rsidRDefault="00E04B7B" w:rsidP="00EF466B">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r w:rsidR="002054E8">
        <w:rPr>
          <w:bCs/>
          <w:iCs/>
          <w:lang w:val="sr-Cyrl-CS"/>
        </w:rPr>
        <w:t>.</w:t>
      </w:r>
    </w:p>
    <w:p w14:paraId="1AD328C2" w14:textId="77777777" w:rsidR="00F72415" w:rsidRDefault="00F72415" w:rsidP="00F72415">
      <w:pPr>
        <w:jc w:val="both"/>
        <w:rPr>
          <w:bCs/>
          <w:iCs/>
          <w:lang w:val="sr-Cyrl-RS"/>
        </w:rPr>
      </w:pPr>
    </w:p>
    <w:p w14:paraId="20860122" w14:textId="77777777" w:rsidR="00F72415" w:rsidRDefault="00F72415" w:rsidP="00F72415">
      <w:pPr>
        <w:jc w:val="both"/>
        <w:rPr>
          <w:bCs/>
          <w:iCs/>
          <w:lang w:val="sr-Cyrl-RS"/>
        </w:rPr>
      </w:pPr>
    </w:p>
    <w:p w14:paraId="4FE631F8" w14:textId="77777777" w:rsidR="00F72415" w:rsidRDefault="00F72415" w:rsidP="00F72415">
      <w:pPr>
        <w:jc w:val="both"/>
        <w:rPr>
          <w:bCs/>
          <w:iCs/>
          <w:lang w:val="sr-Cyrl-RS"/>
        </w:rPr>
      </w:pPr>
    </w:p>
    <w:p w14:paraId="4D17CEE9" w14:textId="77777777" w:rsidR="00F72415" w:rsidRDefault="00F72415" w:rsidP="00F72415">
      <w:pPr>
        <w:jc w:val="both"/>
        <w:rPr>
          <w:bCs/>
          <w:iCs/>
          <w:lang w:val="sr-Cyrl-RS"/>
        </w:rPr>
      </w:pPr>
    </w:p>
    <w:p w14:paraId="256995FD" w14:textId="77777777" w:rsidR="00F72415" w:rsidRDefault="00F72415" w:rsidP="00F72415">
      <w:pPr>
        <w:jc w:val="both"/>
        <w:rPr>
          <w:bCs/>
          <w:iCs/>
          <w:lang w:val="sr-Cyrl-RS"/>
        </w:rPr>
      </w:pPr>
    </w:p>
    <w:p w14:paraId="5EABE07A" w14:textId="77777777" w:rsidR="00F72415" w:rsidRDefault="00F72415" w:rsidP="00F72415">
      <w:pPr>
        <w:jc w:val="both"/>
        <w:rPr>
          <w:bCs/>
          <w:iCs/>
          <w:lang w:val="sr-Cyrl-RS"/>
        </w:rPr>
      </w:pPr>
    </w:p>
    <w:p w14:paraId="02CF92CC" w14:textId="77777777" w:rsidR="00F72415" w:rsidRDefault="00F72415" w:rsidP="00F72415">
      <w:pPr>
        <w:jc w:val="both"/>
        <w:rPr>
          <w:bCs/>
          <w:iCs/>
          <w:lang w:val="sr-Cyrl-RS"/>
        </w:rPr>
      </w:pPr>
    </w:p>
    <w:p w14:paraId="703F53DA" w14:textId="77777777" w:rsidR="00F72415" w:rsidRDefault="00F72415" w:rsidP="00F72415">
      <w:pPr>
        <w:jc w:val="both"/>
        <w:rPr>
          <w:bCs/>
          <w:iCs/>
          <w:lang w:val="sr-Cyrl-RS"/>
        </w:rPr>
      </w:pPr>
    </w:p>
    <w:p w14:paraId="4880D7CB" w14:textId="77777777" w:rsidR="00F72415" w:rsidRDefault="00F72415" w:rsidP="00F72415">
      <w:pPr>
        <w:jc w:val="both"/>
        <w:rPr>
          <w:bCs/>
          <w:iCs/>
          <w:lang w:val="sr-Cyrl-RS"/>
        </w:rPr>
      </w:pPr>
    </w:p>
    <w:p w14:paraId="11E3726C" w14:textId="77777777" w:rsidR="00F72415" w:rsidRDefault="00F72415" w:rsidP="00F72415">
      <w:pPr>
        <w:jc w:val="both"/>
        <w:rPr>
          <w:bCs/>
          <w:iCs/>
          <w:lang w:val="sr-Cyrl-RS"/>
        </w:rPr>
      </w:pPr>
    </w:p>
    <w:p w14:paraId="5DA94D62" w14:textId="77777777" w:rsidR="00F72415" w:rsidRDefault="00F72415" w:rsidP="00F72415">
      <w:pPr>
        <w:jc w:val="both"/>
        <w:rPr>
          <w:bCs/>
          <w:iCs/>
          <w:lang w:val="sr-Cyrl-RS"/>
        </w:rPr>
      </w:pPr>
    </w:p>
    <w:p w14:paraId="430A92A0" w14:textId="77777777" w:rsidR="00F72415" w:rsidRDefault="00F72415" w:rsidP="00F72415">
      <w:pPr>
        <w:jc w:val="both"/>
        <w:rPr>
          <w:bCs/>
          <w:iCs/>
          <w:lang w:val="sr-Cyrl-RS"/>
        </w:rPr>
      </w:pPr>
    </w:p>
    <w:p w14:paraId="07A7DECB" w14:textId="77777777" w:rsidR="00F72415" w:rsidRDefault="00F72415" w:rsidP="00F72415">
      <w:pPr>
        <w:jc w:val="both"/>
        <w:rPr>
          <w:bCs/>
          <w:iCs/>
          <w:lang w:val="sr-Cyrl-RS"/>
        </w:rPr>
      </w:pPr>
    </w:p>
    <w:p w14:paraId="4E1ABCFB" w14:textId="77777777" w:rsidR="00F72415" w:rsidRDefault="00F72415" w:rsidP="00F72415">
      <w:pPr>
        <w:jc w:val="both"/>
        <w:rPr>
          <w:bCs/>
          <w:iCs/>
          <w:lang w:val="sr-Cyrl-RS"/>
        </w:rPr>
      </w:pPr>
    </w:p>
    <w:p w14:paraId="72D0BB9A" w14:textId="77777777" w:rsidR="00F72415" w:rsidRDefault="00F72415" w:rsidP="00F72415">
      <w:pPr>
        <w:jc w:val="both"/>
        <w:rPr>
          <w:bCs/>
          <w:iCs/>
          <w:lang w:val="sr-Cyrl-RS"/>
        </w:rPr>
      </w:pPr>
    </w:p>
    <w:p w14:paraId="4CB9FBA8" w14:textId="77777777" w:rsidR="00F72415" w:rsidRDefault="00F72415" w:rsidP="00F72415">
      <w:pPr>
        <w:jc w:val="both"/>
        <w:rPr>
          <w:bCs/>
          <w:iCs/>
          <w:lang w:val="sr-Cyrl-RS"/>
        </w:rPr>
      </w:pPr>
    </w:p>
    <w:p w14:paraId="15F8277D" w14:textId="77777777" w:rsidR="00F72415" w:rsidRDefault="00F72415" w:rsidP="00F72415">
      <w:pPr>
        <w:jc w:val="both"/>
        <w:rPr>
          <w:bCs/>
          <w:iCs/>
          <w:lang w:val="sr-Cyrl-RS"/>
        </w:rPr>
      </w:pPr>
    </w:p>
    <w:p w14:paraId="6C0F9683" w14:textId="77777777" w:rsidR="00F72415" w:rsidRDefault="00F72415" w:rsidP="00F72415">
      <w:pPr>
        <w:jc w:val="both"/>
        <w:rPr>
          <w:bCs/>
          <w:iCs/>
          <w:lang w:val="sr-Cyrl-RS"/>
        </w:rPr>
      </w:pPr>
    </w:p>
    <w:p w14:paraId="2D0E10F5" w14:textId="77777777" w:rsidR="00F72415" w:rsidRDefault="00F72415" w:rsidP="00F72415">
      <w:pPr>
        <w:jc w:val="both"/>
        <w:rPr>
          <w:bCs/>
          <w:iCs/>
          <w:lang w:val="sr-Cyrl-RS"/>
        </w:rPr>
      </w:pPr>
    </w:p>
    <w:p w14:paraId="0FAD5A1A" w14:textId="77777777" w:rsidR="00F72415" w:rsidRDefault="00F72415" w:rsidP="00F72415">
      <w:pPr>
        <w:jc w:val="both"/>
        <w:rPr>
          <w:bCs/>
          <w:iCs/>
          <w:lang w:val="sr-Cyrl-RS"/>
        </w:rPr>
      </w:pPr>
    </w:p>
    <w:p w14:paraId="08665BC9" w14:textId="77777777" w:rsidR="00F72415" w:rsidRDefault="00F72415" w:rsidP="00F72415">
      <w:pPr>
        <w:jc w:val="both"/>
        <w:rPr>
          <w:bCs/>
          <w:iCs/>
          <w:lang w:val="sr-Cyrl-RS"/>
        </w:rPr>
      </w:pPr>
    </w:p>
    <w:p w14:paraId="09CFADE0" w14:textId="77777777" w:rsidR="00F72415" w:rsidRDefault="00F72415" w:rsidP="00F72415">
      <w:pPr>
        <w:jc w:val="both"/>
        <w:rPr>
          <w:bCs/>
          <w:iCs/>
          <w:lang w:val="sr-Cyrl-RS"/>
        </w:rPr>
      </w:pPr>
    </w:p>
    <w:p w14:paraId="7F4E3274" w14:textId="77777777" w:rsidR="00F72415" w:rsidRDefault="00F72415" w:rsidP="00F72415">
      <w:pPr>
        <w:jc w:val="both"/>
        <w:rPr>
          <w:bCs/>
          <w:iCs/>
          <w:lang w:val="sr-Cyrl-RS"/>
        </w:rPr>
      </w:pPr>
    </w:p>
    <w:p w14:paraId="75F2824D" w14:textId="77777777" w:rsidR="00F72415" w:rsidRPr="00F72415" w:rsidRDefault="00F72415" w:rsidP="00F72415">
      <w:pPr>
        <w:jc w:val="both"/>
        <w:rPr>
          <w:bCs/>
          <w:iCs/>
          <w:lang w:val="sr-Cyrl-RS"/>
        </w:rPr>
      </w:pPr>
    </w:p>
    <w:p w14:paraId="738B94CC" w14:textId="3AB814EF" w:rsidR="002D5B2C" w:rsidRPr="00CC366C" w:rsidRDefault="002D5B2C" w:rsidP="00E7066D">
      <w:pPr>
        <w:pStyle w:val="Heading1"/>
      </w:pPr>
      <w:bookmarkStart w:id="33" w:name="_Toc375826007"/>
      <w:bookmarkStart w:id="34" w:name="_Toc389030814"/>
      <w:bookmarkStart w:id="35" w:name="_Toc448222238"/>
      <w:bookmarkStart w:id="36" w:name="_Toc477327710"/>
      <w:bookmarkStart w:id="37" w:name="_Toc477327993"/>
      <w:bookmarkStart w:id="38" w:name="_Toc477328722"/>
      <w:bookmarkStart w:id="39" w:name="_Toc477329193"/>
      <w:bookmarkStart w:id="40" w:name="_Toc509565191"/>
      <w:r w:rsidRPr="00CC366C">
        <w:lastRenderedPageBreak/>
        <w:t>УПУТСТВО П</w:t>
      </w:r>
      <w:r w:rsidR="00343F79" w:rsidRPr="00CC366C">
        <w:t>ОНУЂАЧИМА КАКО ДА САЧИНЕ ПОНУДУ</w:t>
      </w:r>
      <w:bookmarkEnd w:id="33"/>
      <w:bookmarkEnd w:id="34"/>
      <w:bookmarkEnd w:id="35"/>
      <w:bookmarkEnd w:id="36"/>
      <w:bookmarkEnd w:id="37"/>
      <w:bookmarkEnd w:id="38"/>
      <w:bookmarkEnd w:id="39"/>
      <w:bookmarkEnd w:id="40"/>
    </w:p>
    <w:p w14:paraId="4CD8515E" w14:textId="77777777" w:rsidR="00937994" w:rsidRPr="00AE1407" w:rsidRDefault="00937994" w:rsidP="00937994">
      <w:pPr>
        <w:ind w:left="540"/>
        <w:jc w:val="both"/>
        <w:rPr>
          <w:noProof/>
        </w:rPr>
      </w:pPr>
    </w:p>
    <w:p w14:paraId="5B10D48A"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5ECB55FE" w14:textId="737DAF0B" w:rsidR="00251440" w:rsidRPr="007F6F85" w:rsidRDefault="00545532" w:rsidP="00F72415">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14:paraId="05F798AA" w14:textId="500E54E0" w:rsidR="00A878F3" w:rsidRPr="00AE1407" w:rsidRDefault="00A878F3" w:rsidP="00251440">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37B12891" w:rsidR="00C21A19" w:rsidRPr="0055135F" w:rsidRDefault="00C21A19" w:rsidP="00C21A19">
      <w:pPr>
        <w:rPr>
          <w:noProof/>
        </w:rPr>
      </w:pPr>
      <w:r w:rsidRPr="0055135F">
        <w:rPr>
          <w:noProof/>
        </w:rPr>
        <w:t>Предмет јавне набавке није обликован по партијама.</w:t>
      </w:r>
    </w:p>
    <w:p w14:paraId="07006C23" w14:textId="77777777" w:rsidR="00A878F3" w:rsidRPr="0055135F" w:rsidRDefault="00A878F3" w:rsidP="00A878F3">
      <w:pPr>
        <w:jc w:val="both"/>
      </w:pPr>
    </w:p>
    <w:p w14:paraId="36413E27" w14:textId="77777777" w:rsidR="00A878F3" w:rsidRPr="0055135F" w:rsidRDefault="00A878F3" w:rsidP="00BD619D">
      <w:pPr>
        <w:pStyle w:val="ListParagraph"/>
        <w:numPr>
          <w:ilvl w:val="0"/>
          <w:numId w:val="13"/>
        </w:numPr>
        <w:jc w:val="both"/>
        <w:rPr>
          <w:bCs/>
          <w:iCs/>
        </w:rPr>
      </w:pPr>
      <w:r w:rsidRPr="0055135F">
        <w:rPr>
          <w:b/>
          <w:bCs/>
          <w:i/>
          <w:iCs/>
        </w:rPr>
        <w:t>ПОНУДА СА ВАРИЈАНТАМА</w:t>
      </w:r>
    </w:p>
    <w:p w14:paraId="7FFA23EC" w14:textId="77777777" w:rsidR="00A878F3" w:rsidRPr="0055135F" w:rsidRDefault="00A878F3" w:rsidP="00A878F3">
      <w:pPr>
        <w:jc w:val="both"/>
        <w:rPr>
          <w:bCs/>
          <w:iCs/>
        </w:rPr>
      </w:pPr>
    </w:p>
    <w:p w14:paraId="3A41190F" w14:textId="5452A763" w:rsidR="00A878F3" w:rsidRPr="0055135F" w:rsidRDefault="00A878F3" w:rsidP="00A878F3">
      <w:pPr>
        <w:jc w:val="both"/>
        <w:rPr>
          <w:b/>
          <w:bCs/>
          <w:i/>
          <w:iCs/>
        </w:rPr>
      </w:pPr>
      <w:proofErr w:type="gramStart"/>
      <w:r w:rsidRPr="0055135F">
        <w:rPr>
          <w:bCs/>
          <w:iCs/>
        </w:rPr>
        <w:t>По</w:t>
      </w:r>
      <w:r w:rsidR="00705D76" w:rsidRPr="0055135F">
        <w:rPr>
          <w:bCs/>
          <w:iCs/>
        </w:rPr>
        <w:t xml:space="preserve">дношење понуде са варијантама </w:t>
      </w:r>
      <w:r w:rsidR="002238DC" w:rsidRPr="0055135F">
        <w:rPr>
          <w:bCs/>
          <w:iCs/>
          <w:lang w:val="sr-Cyrl-RS"/>
        </w:rPr>
        <w:t>ни</w:t>
      </w:r>
      <w:r w:rsidRPr="0055135F">
        <w:rPr>
          <w:bCs/>
          <w:iCs/>
        </w:rPr>
        <w:t>је дозвољено.</w:t>
      </w:r>
      <w:proofErr w:type="gramEnd"/>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7235290F" w:rsidR="008B55B5" w:rsidRPr="00AE1407" w:rsidRDefault="008B55B5" w:rsidP="008B55B5">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roofErr w:type="gramEnd"/>
      <w:r w:rsidRPr="00AE1407">
        <w:rPr>
          <w:bCs/>
          <w:iCs/>
        </w:rPr>
        <w:t xml:space="preserve"> </w:t>
      </w:r>
    </w:p>
    <w:p w14:paraId="0BF8BC93" w14:textId="0432D70D" w:rsidR="008B55B5" w:rsidRPr="0055135F" w:rsidRDefault="008B55B5" w:rsidP="008B55B5">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651D05">
        <w:rPr>
          <w:bCs/>
          <w:iCs/>
          <w:lang w:val="sr-Cyrl-CS"/>
        </w:rPr>
        <w:t>поглављу</w:t>
      </w:r>
      <w:r w:rsidRPr="00651D05">
        <w:rPr>
          <w:bCs/>
          <w:iCs/>
        </w:rPr>
        <w:t xml:space="preserve"> </w:t>
      </w:r>
      <w:r w:rsidR="00D51194" w:rsidRPr="0055135F">
        <w:rPr>
          <w:bCs/>
          <w:iCs/>
        </w:rPr>
        <w:t>4</w:t>
      </w:r>
      <w:r w:rsidRPr="0055135F">
        <w:rPr>
          <w:bCs/>
          <w:iCs/>
        </w:rPr>
        <w:t>.</w:t>
      </w:r>
      <w:proofErr w:type="gramEnd"/>
      <w:r w:rsidRPr="0055135F">
        <w:rPr>
          <w:bCs/>
          <w:iCs/>
        </w:rPr>
        <w:t xml:space="preserve"> </w:t>
      </w:r>
      <w:proofErr w:type="gramStart"/>
      <w:r w:rsidRPr="0055135F">
        <w:rPr>
          <w:bCs/>
          <w:iCs/>
        </w:rPr>
        <w:t>конкур</w:t>
      </w:r>
      <w:r w:rsidR="00CB5A79" w:rsidRPr="0055135F">
        <w:rPr>
          <w:bCs/>
          <w:iCs/>
        </w:rPr>
        <w:t>сне</w:t>
      </w:r>
      <w:proofErr w:type="gramEnd"/>
      <w:r w:rsidR="00CB5A79" w:rsidRPr="0055135F">
        <w:rPr>
          <w:bCs/>
          <w:iCs/>
        </w:rPr>
        <w:t xml:space="preserve"> документације, у складу са у</w:t>
      </w:r>
      <w:r w:rsidRPr="0055135F">
        <w:rPr>
          <w:bCs/>
          <w:iCs/>
        </w:rPr>
        <w:t>путством како се доказује испуњеност услова.</w:t>
      </w:r>
    </w:p>
    <w:p w14:paraId="60671184" w14:textId="77777777" w:rsidR="008B55B5" w:rsidRPr="0055135F" w:rsidRDefault="008B55B5" w:rsidP="008B55B5">
      <w:pPr>
        <w:jc w:val="both"/>
        <w:rPr>
          <w:iCs/>
        </w:rPr>
      </w:pPr>
      <w:proofErr w:type="gramStart"/>
      <w:r w:rsidRPr="0055135F">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55135F" w:rsidRDefault="008B55B5" w:rsidP="008B55B5">
      <w:pPr>
        <w:jc w:val="both"/>
        <w:rPr>
          <w:iCs/>
        </w:rPr>
      </w:pPr>
      <w:proofErr w:type="gramStart"/>
      <w:r w:rsidRPr="0055135F">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55135F">
        <w:rPr>
          <w:iCs/>
        </w:rPr>
        <w:t xml:space="preserve"> </w:t>
      </w:r>
    </w:p>
    <w:p w14:paraId="48BACD02" w14:textId="77777777" w:rsidR="00A878F3" w:rsidRPr="00AE1407" w:rsidRDefault="008B55B5" w:rsidP="00A878F3">
      <w:pPr>
        <w:jc w:val="both"/>
        <w:rPr>
          <w:iCs/>
        </w:rPr>
      </w:pPr>
      <w:proofErr w:type="gramStart"/>
      <w:r w:rsidRPr="0055135F">
        <w:rPr>
          <w:iCs/>
        </w:rPr>
        <w:t>Наручилац не дозвољава пренос доспелих потраживања директно подизвођачу у смислу члана 80.</w:t>
      </w:r>
      <w:proofErr w:type="gramEnd"/>
      <w:r w:rsidRPr="0055135F">
        <w:rPr>
          <w:iCs/>
        </w:rPr>
        <w:t xml:space="preserve"> </w:t>
      </w:r>
      <w:proofErr w:type="gramStart"/>
      <w:r w:rsidRPr="0055135F">
        <w:rPr>
          <w:iCs/>
        </w:rPr>
        <w:t>став</w:t>
      </w:r>
      <w:proofErr w:type="gramEnd"/>
      <w:r w:rsidRPr="0055135F">
        <w:rPr>
          <w:iCs/>
        </w:rPr>
        <w:t xml:space="preserve"> 9. </w:t>
      </w:r>
      <w:proofErr w:type="gramStart"/>
      <w:r w:rsidRPr="0055135F">
        <w:rPr>
          <w:iCs/>
        </w:rPr>
        <w:t>Закона о јавним набавкам</w:t>
      </w:r>
      <w:r w:rsidR="00E33AD1" w:rsidRPr="0055135F">
        <w:rPr>
          <w:iCs/>
        </w:rPr>
        <w:t>а</w:t>
      </w:r>
      <w:r w:rsidRPr="0055135F">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5BCCFAE2" w:rsidR="00A878F3" w:rsidRPr="00AE1407" w:rsidRDefault="00A878F3" w:rsidP="00A878F3">
      <w:pPr>
        <w:jc w:val="both"/>
      </w:pPr>
      <w:proofErr w:type="gramStart"/>
      <w:r w:rsidRPr="0055135F">
        <w:rPr>
          <w:rFonts w:eastAsia="TimesNewRomanPSMT"/>
          <w:bCs/>
        </w:rPr>
        <w:t xml:space="preserve">Група понуђача је дужна да достави све доказе о испуњености услова који су наведени у </w:t>
      </w:r>
      <w:r w:rsidRPr="0055135F">
        <w:rPr>
          <w:rFonts w:eastAsia="TimesNewRomanPSMT"/>
          <w:bCs/>
          <w:lang w:val="sr-Cyrl-CS"/>
        </w:rPr>
        <w:t>поглављу</w:t>
      </w:r>
      <w:r w:rsidRPr="0055135F">
        <w:rPr>
          <w:rFonts w:eastAsia="TimesNewRomanPSMT"/>
          <w:bCs/>
        </w:rPr>
        <w:t xml:space="preserve"> </w:t>
      </w:r>
      <w:r w:rsidR="00D51194" w:rsidRPr="0055135F">
        <w:rPr>
          <w:rFonts w:eastAsia="TimesNewRomanPSMT"/>
          <w:bCs/>
        </w:rPr>
        <w:t>4</w:t>
      </w:r>
      <w:r w:rsidR="0084500F" w:rsidRPr="0055135F">
        <w:rPr>
          <w:rFonts w:eastAsia="TimesNewRomanPSMT"/>
          <w:bCs/>
        </w:rPr>
        <w:t>.</w:t>
      </w:r>
      <w:proofErr w:type="gramEnd"/>
      <w:r w:rsidRPr="0055135F">
        <w:rPr>
          <w:rFonts w:eastAsia="TimesNewRomanPSMT"/>
          <w:bCs/>
          <w:lang w:val="ru-RU"/>
        </w:rPr>
        <w:t xml:space="preserve"> </w:t>
      </w:r>
      <w:proofErr w:type="gramStart"/>
      <w:r w:rsidRPr="0055135F">
        <w:rPr>
          <w:rFonts w:eastAsia="TimesNewRomanPSMT"/>
          <w:bCs/>
        </w:rPr>
        <w:t>конкурсне</w:t>
      </w:r>
      <w:proofErr w:type="gramEnd"/>
      <w:r w:rsidRPr="0055135F">
        <w:rPr>
          <w:rFonts w:eastAsia="TimesNewRomanPSMT"/>
          <w:bCs/>
        </w:rPr>
        <w:t xml:space="preserve"> документације, у складу са Упутством како се доказује испуњеност услова.</w:t>
      </w:r>
    </w:p>
    <w:p w14:paraId="7A95268B" w14:textId="77777777"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35B020E9" w14:textId="77777777" w:rsidR="00F72415" w:rsidRPr="00F72415" w:rsidRDefault="00F72415" w:rsidP="00F72415">
      <w:pPr>
        <w:jc w:val="both"/>
        <w:rPr>
          <w:noProof/>
          <w:lang w:val="sr-Cyrl-CS"/>
        </w:rPr>
      </w:pPr>
      <w:r w:rsidRPr="00F72415">
        <w:rPr>
          <w:noProof/>
          <w:lang w:val="sr-Cyrl-CS"/>
        </w:rPr>
        <w:t>Наручилац захтева да рок плаћања буде 90 дана, од дана доставе исправног рачуна.</w:t>
      </w:r>
    </w:p>
    <w:p w14:paraId="40EB52F3" w14:textId="77777777" w:rsidR="00F72415" w:rsidRPr="00F72415" w:rsidRDefault="00F72415" w:rsidP="00F72415">
      <w:pPr>
        <w:jc w:val="both"/>
        <w:rPr>
          <w:iCs/>
        </w:rPr>
      </w:pPr>
      <w:proofErr w:type="gramStart"/>
      <w:r w:rsidRPr="00F72415">
        <w:rPr>
          <w:iCs/>
        </w:rPr>
        <w:t>Плаћање се врши уплатом на рачун понуђача.</w:t>
      </w:r>
      <w:proofErr w:type="gramEnd"/>
    </w:p>
    <w:p w14:paraId="1EDA18FC" w14:textId="77777777" w:rsidR="00F72415" w:rsidRPr="00F72415" w:rsidRDefault="00F72415" w:rsidP="00F72415">
      <w:pPr>
        <w:jc w:val="both"/>
        <w:rPr>
          <w:iCs/>
        </w:rPr>
      </w:pPr>
      <w:proofErr w:type="gramStart"/>
      <w:r w:rsidRPr="00F72415">
        <w:rPr>
          <w:iCs/>
        </w:rPr>
        <w:t>Понуђачу није дозвољено да захтева аванс.</w:t>
      </w:r>
      <w:proofErr w:type="gramEnd"/>
    </w:p>
    <w:p w14:paraId="17D43C53" w14:textId="77777777" w:rsidR="0076071B" w:rsidRPr="00AE6362" w:rsidRDefault="0076071B" w:rsidP="0076071B">
      <w:pPr>
        <w:jc w:val="both"/>
        <w:rPr>
          <w:noProof/>
          <w:lang w:val="sr-Cyrl-CS"/>
        </w:rPr>
      </w:pPr>
      <w:r w:rsidRPr="00AE6362">
        <w:rPr>
          <w:noProof/>
          <w:lang w:val="sr-Cyrl-CS"/>
        </w:rPr>
        <w:t xml:space="preserve">Рачун за извршене услуге и уграђене резервне делове и/или потрошни материјал испоставља се на основу потписаног документа-радног налога од стране овлашћеног лица за техничку реализацију уговора којим се верификује квалитет извршених услуга, односно уградња резервног дела и/или потрошног материјала. </w:t>
      </w:r>
    </w:p>
    <w:p w14:paraId="2F0BA8DD" w14:textId="77777777" w:rsidR="007F6617" w:rsidRPr="002054E8" w:rsidRDefault="007F6617" w:rsidP="00D31C73">
      <w:pPr>
        <w:ind w:firstLine="708"/>
        <w:jc w:val="both"/>
        <w:rPr>
          <w:iCs/>
        </w:rPr>
      </w:pPr>
    </w:p>
    <w:p w14:paraId="4C954997" w14:textId="77777777" w:rsidR="0068551F" w:rsidRPr="002054E8" w:rsidRDefault="0068551F" w:rsidP="00BD619D">
      <w:pPr>
        <w:pStyle w:val="ListParagraph"/>
        <w:numPr>
          <w:ilvl w:val="1"/>
          <w:numId w:val="12"/>
        </w:numPr>
        <w:rPr>
          <w:b/>
          <w:u w:val="single"/>
        </w:rPr>
      </w:pPr>
      <w:r w:rsidRPr="002054E8">
        <w:rPr>
          <w:b/>
          <w:u w:val="single"/>
        </w:rPr>
        <w:t>Захтеви у погледу гарантног рока</w:t>
      </w:r>
    </w:p>
    <w:p w14:paraId="166B8967" w14:textId="77777777" w:rsidR="00F72415" w:rsidRPr="002054E8" w:rsidRDefault="00F72415" w:rsidP="00F72415">
      <w:pPr>
        <w:jc w:val="both"/>
        <w:rPr>
          <w:iCs/>
        </w:rPr>
      </w:pPr>
      <w:proofErr w:type="gramStart"/>
      <w:r w:rsidRPr="002054E8">
        <w:rPr>
          <w:iCs/>
        </w:rPr>
        <w:t xml:space="preserve">Наручилац захтева да гарантни рок на </w:t>
      </w:r>
      <w:r w:rsidRPr="002054E8">
        <w:rPr>
          <w:iCs/>
          <w:lang w:val="sr-Cyrl-RS"/>
        </w:rPr>
        <w:t>услугу и оригиналне резервне делове буде минимум 6 месеци</w:t>
      </w:r>
      <w:r w:rsidRPr="002054E8">
        <w:rPr>
          <w:iCs/>
        </w:rPr>
        <w:t>, од дана извршења, односно уградње.</w:t>
      </w:r>
      <w:proofErr w:type="gramEnd"/>
    </w:p>
    <w:p w14:paraId="0AC37B85" w14:textId="77777777" w:rsidR="0068551F" w:rsidRPr="002054E8" w:rsidRDefault="0068551F" w:rsidP="0068551F">
      <w:pPr>
        <w:jc w:val="both"/>
        <w:rPr>
          <w:iCs/>
        </w:rPr>
      </w:pPr>
    </w:p>
    <w:p w14:paraId="086656B7" w14:textId="77777777" w:rsidR="0068551F" w:rsidRPr="002054E8" w:rsidRDefault="0068551F" w:rsidP="00BD619D">
      <w:pPr>
        <w:pStyle w:val="ListParagraph"/>
        <w:numPr>
          <w:ilvl w:val="1"/>
          <w:numId w:val="12"/>
        </w:numPr>
        <w:rPr>
          <w:b/>
          <w:u w:val="single"/>
        </w:rPr>
      </w:pPr>
      <w:r w:rsidRPr="002054E8">
        <w:rPr>
          <w:b/>
          <w:u w:val="single"/>
        </w:rPr>
        <w:t>Захтев у погледу рока (испоруке добара, извршења услуге, извођења радова)</w:t>
      </w:r>
    </w:p>
    <w:p w14:paraId="7FCF79EB" w14:textId="77777777" w:rsidR="00F72415" w:rsidRPr="002054E8" w:rsidRDefault="00F72415" w:rsidP="00F72415">
      <w:pPr>
        <w:jc w:val="both"/>
        <w:rPr>
          <w:bCs/>
          <w:lang w:val="sr-Latn-CS"/>
        </w:rPr>
      </w:pPr>
      <w:r w:rsidRPr="002054E8">
        <w:rPr>
          <w:bCs/>
          <w:lang w:val="sr-Latn-CS"/>
        </w:rPr>
        <w:t>Наручилац захтева да рок извршења буде максимално 15 радних дана од дана упућивања позива.</w:t>
      </w:r>
    </w:p>
    <w:p w14:paraId="558524B5" w14:textId="77777777" w:rsidR="00F72415" w:rsidRPr="002054E8" w:rsidRDefault="00F72415" w:rsidP="00F72415">
      <w:pPr>
        <w:jc w:val="both"/>
        <w:rPr>
          <w:bCs/>
          <w:lang w:val="sr-Latn-CS"/>
        </w:rPr>
      </w:pPr>
      <w:r w:rsidRPr="002054E8">
        <w:rPr>
          <w:bCs/>
          <w:lang w:val="sr-Latn-CS"/>
        </w:rPr>
        <w:t>Наручилац захтева да рок извршења са заменом оригиналног резервног дела којег понуђач нема на лагеру буде максимално 30 радних дана од дана упућивања позива.</w:t>
      </w:r>
    </w:p>
    <w:p w14:paraId="6FDE0E31" w14:textId="77777777" w:rsidR="00F72415" w:rsidRPr="002054E8" w:rsidRDefault="00F72415" w:rsidP="00F72415">
      <w:pPr>
        <w:jc w:val="both"/>
        <w:rPr>
          <w:bCs/>
          <w:lang w:val="sr-Latn-CS"/>
        </w:rPr>
      </w:pPr>
      <w:r w:rsidRPr="002054E8">
        <w:rPr>
          <w:bCs/>
          <w:lang w:val="sr-Latn-CS"/>
        </w:rPr>
        <w:t>Рок мора бити изражен у данима као целом броју, и не може се изражавати у децималама или другим јединицама за мерење времена.</w:t>
      </w:r>
    </w:p>
    <w:p w14:paraId="63034077" w14:textId="627074CF" w:rsidR="002054E8" w:rsidRPr="002054E8" w:rsidRDefault="002054E8" w:rsidP="002054E8">
      <w:pPr>
        <w:jc w:val="both"/>
        <w:rPr>
          <w:noProof/>
          <w:lang w:val="sr-Cyrl-RS"/>
        </w:rPr>
      </w:pPr>
      <w:r w:rsidRPr="002054E8">
        <w:rPr>
          <w:noProof/>
          <w:lang w:val="sr-Cyrl-RS"/>
        </w:rPr>
        <w:t>Рок одзива када су ХИТНЕ интервенције, не мође бити дужи од 24 часа, а рок извршења услуге је 1 дан од тренутка одзива.</w:t>
      </w:r>
    </w:p>
    <w:p w14:paraId="0F292796" w14:textId="1F04E275" w:rsidR="0068551F" w:rsidRPr="002054E8" w:rsidRDefault="00F72415" w:rsidP="00F72415">
      <w:pPr>
        <w:jc w:val="both"/>
        <w:rPr>
          <w:bCs/>
          <w:lang w:val="sr-Cyrl-RS"/>
        </w:rPr>
      </w:pPr>
      <w:r w:rsidRPr="002054E8">
        <w:rPr>
          <w:bCs/>
          <w:lang w:val="sr-Latn-CS"/>
        </w:rPr>
        <w:t>Наручилац упућује позив на контакте које понуђач достави у својој понуди.</w:t>
      </w:r>
    </w:p>
    <w:p w14:paraId="0F3E0DFB" w14:textId="77777777" w:rsidR="002054E8" w:rsidRPr="002054E8" w:rsidRDefault="002054E8" w:rsidP="00F72415">
      <w:pPr>
        <w:jc w:val="both"/>
        <w:rPr>
          <w:iCs/>
          <w:lang w:val="sr-Cyrl-RS"/>
        </w:rPr>
      </w:pPr>
    </w:p>
    <w:p w14:paraId="58542845" w14:textId="77777777" w:rsidR="0068551F" w:rsidRPr="002054E8" w:rsidRDefault="0068551F" w:rsidP="00BD619D">
      <w:pPr>
        <w:pStyle w:val="ListParagraph"/>
        <w:numPr>
          <w:ilvl w:val="1"/>
          <w:numId w:val="12"/>
        </w:numPr>
        <w:rPr>
          <w:b/>
          <w:u w:val="single"/>
        </w:rPr>
      </w:pPr>
      <w:r w:rsidRPr="002054E8">
        <w:rPr>
          <w:b/>
          <w:u w:val="single"/>
        </w:rPr>
        <w:t>Захтев у погледу рока важења понуде</w:t>
      </w:r>
    </w:p>
    <w:p w14:paraId="2FDECA1F" w14:textId="77777777" w:rsidR="002A52DF" w:rsidRPr="00EF1EF1" w:rsidRDefault="002A52DF" w:rsidP="002A52DF">
      <w:pPr>
        <w:jc w:val="both"/>
        <w:rPr>
          <w:iCs/>
        </w:rPr>
      </w:pPr>
      <w:proofErr w:type="gramStart"/>
      <w:r w:rsidRPr="002054E8">
        <w:rPr>
          <w:iCs/>
        </w:rPr>
        <w:t xml:space="preserve">Наручилац захтева </w:t>
      </w:r>
      <w:r w:rsidRPr="002054E8">
        <w:rPr>
          <w:iCs/>
          <w:lang w:val="sr-Cyrl-RS"/>
        </w:rPr>
        <w:t>да р</w:t>
      </w:r>
      <w:r w:rsidRPr="002054E8">
        <w:rPr>
          <w:iCs/>
        </w:rPr>
        <w:t xml:space="preserve">ок важења понуде </w:t>
      </w:r>
      <w:r w:rsidRPr="002054E8">
        <w:rPr>
          <w:iCs/>
          <w:lang w:val="sr-Cyrl-RS"/>
        </w:rPr>
        <w:t>буде најмање</w:t>
      </w:r>
      <w:r w:rsidRPr="002054E8">
        <w:rPr>
          <w:iCs/>
        </w:rPr>
        <w:t xml:space="preserve"> 60 дана од дана отварања</w:t>
      </w:r>
      <w:r w:rsidRPr="00EF1EF1">
        <w:rPr>
          <w:iCs/>
        </w:rPr>
        <w:t xml:space="preserve"> понуда.</w:t>
      </w:r>
      <w:proofErr w:type="gramEnd"/>
    </w:p>
    <w:p w14:paraId="10FCE1A1" w14:textId="77777777" w:rsidR="002A52DF" w:rsidRPr="00EF1EF1" w:rsidRDefault="002A52DF" w:rsidP="002A52DF">
      <w:pPr>
        <w:jc w:val="both"/>
        <w:rPr>
          <w:iCs/>
        </w:rPr>
      </w:pPr>
      <w:proofErr w:type="gramStart"/>
      <w:r w:rsidRPr="00EF1EF1">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689336" w14:textId="77777777" w:rsidR="002A52DF" w:rsidRPr="002A52DF" w:rsidRDefault="002A52DF" w:rsidP="002A52DF">
      <w:pPr>
        <w:jc w:val="both"/>
        <w:rPr>
          <w:iCs/>
        </w:rPr>
      </w:pPr>
      <w:proofErr w:type="gramStart"/>
      <w:r w:rsidRPr="00EF1EF1">
        <w:rPr>
          <w:iCs/>
        </w:rPr>
        <w:t>Понуђач који прихвати захтев за продужење рока важења понуде на може мењати понуду.</w:t>
      </w:r>
      <w:proofErr w:type="gramEnd"/>
    </w:p>
    <w:p w14:paraId="1BAB9696" w14:textId="77777777" w:rsidR="0068551F" w:rsidRPr="00C35CDB" w:rsidRDefault="0068551F" w:rsidP="0068551F">
      <w:pPr>
        <w:jc w:val="both"/>
        <w:rPr>
          <w:iCs/>
        </w:rPr>
      </w:pPr>
    </w:p>
    <w:p w14:paraId="20BCB9C2" w14:textId="77777777" w:rsidR="0068551F" w:rsidRPr="002054E8" w:rsidRDefault="0068551F" w:rsidP="00BD619D">
      <w:pPr>
        <w:pStyle w:val="ListParagraph"/>
        <w:numPr>
          <w:ilvl w:val="1"/>
          <w:numId w:val="12"/>
        </w:numPr>
        <w:jc w:val="both"/>
        <w:rPr>
          <w:b/>
          <w:u w:val="single"/>
        </w:rPr>
      </w:pPr>
      <w:r w:rsidRPr="002054E8">
        <w:rPr>
          <w:b/>
          <w:u w:val="single"/>
        </w:rPr>
        <w:t>Други захтеви</w:t>
      </w:r>
    </w:p>
    <w:p w14:paraId="1141A227" w14:textId="5FA8D7FD" w:rsidR="00F1353B" w:rsidRPr="002054E8" w:rsidRDefault="00F72415" w:rsidP="00A878F3">
      <w:pPr>
        <w:jc w:val="both"/>
        <w:rPr>
          <w:iCs/>
          <w:lang w:val="sr-Cyrl-RS"/>
        </w:rPr>
      </w:pPr>
      <w:proofErr w:type="gramStart"/>
      <w:r w:rsidRPr="002054E8">
        <w:rPr>
          <w:iCs/>
        </w:rPr>
        <w:t>Наручилац</w:t>
      </w:r>
      <w:r w:rsidRPr="002054E8">
        <w:rPr>
          <w:iCs/>
          <w:lang w:val="sr-Cyrl-RS"/>
        </w:rPr>
        <w:t xml:space="preserve"> нема других захтева.</w:t>
      </w:r>
      <w:proofErr w:type="gramEnd"/>
    </w:p>
    <w:p w14:paraId="69F7BA09" w14:textId="77777777" w:rsidR="00F72415" w:rsidRPr="002054E8" w:rsidRDefault="00F72415" w:rsidP="00A878F3">
      <w:pPr>
        <w:jc w:val="both"/>
        <w:rPr>
          <w:b/>
          <w:bCs/>
          <w:i/>
          <w:iCs/>
          <w:lang w:val="sr-Cyrl-RS"/>
        </w:rPr>
      </w:pPr>
    </w:p>
    <w:p w14:paraId="1C77FCC2" w14:textId="77777777"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Default="00A878F3" w:rsidP="00A878F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77777777" w:rsidR="00B03FFD" w:rsidRPr="003B2D63" w:rsidRDefault="00A878F3" w:rsidP="00A878F3">
      <w:pPr>
        <w:jc w:val="both"/>
        <w:rPr>
          <w:iCs/>
        </w:rPr>
      </w:pPr>
      <w:proofErr w:type="gramStart"/>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roofErr w:type="gramEnd"/>
    </w:p>
    <w:p w14:paraId="5E9EC085" w14:textId="77777777" w:rsidR="00A878F3" w:rsidRDefault="00A878F3" w:rsidP="00A878F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584205BC" w14:textId="77777777" w:rsidR="0046199D" w:rsidRPr="00AE1407" w:rsidRDefault="0046199D" w:rsidP="00A878F3">
      <w:pPr>
        <w:jc w:val="both"/>
        <w:rPr>
          <w:iCs/>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E3A516F" w14:textId="6C818B82" w:rsidR="006E6A7C" w:rsidRPr="00E74742" w:rsidRDefault="006E6A7C" w:rsidP="007D5B55">
      <w:pPr>
        <w:jc w:val="both"/>
        <w:rPr>
          <w:noProof/>
        </w:rPr>
      </w:pPr>
      <w:r w:rsidRPr="00E74742">
        <w:t xml:space="preserve">Понуђач је дужан да уз понуду достави </w:t>
      </w:r>
      <w:r w:rsidRPr="00E74742">
        <w:rPr>
          <w:b/>
        </w:rPr>
        <w:t>регистровану бланко меницу и менично овлашћење</w:t>
      </w:r>
      <w:r w:rsidRPr="00E74742">
        <w:rPr>
          <w:b/>
          <w:noProof/>
        </w:rPr>
        <w:t xml:space="preserve"> за озбиљност понуде</w:t>
      </w:r>
      <w:r w:rsidR="00E8206F" w:rsidRPr="00E74742">
        <w:rPr>
          <w:noProof/>
        </w:rPr>
        <w:t xml:space="preserve">, </w:t>
      </w:r>
      <w:r w:rsidRPr="00E74742">
        <w:rPr>
          <w:noProof/>
        </w:rPr>
        <w:t>попуњено на износ од 10% од укупне вредности понуде</w:t>
      </w:r>
      <w:r w:rsidR="00BC0179" w:rsidRPr="00E74742">
        <w:rPr>
          <w:noProof/>
          <w:lang w:val="sr-Cyrl-RS"/>
        </w:rPr>
        <w:t xml:space="preserve"> </w:t>
      </w:r>
      <w:r w:rsidR="007B1035" w:rsidRPr="00E74742">
        <w:rPr>
          <w:noProof/>
        </w:rPr>
        <w:t>без ПДВ-а, којом понуђач</w:t>
      </w:r>
      <w:r w:rsidRPr="00E74742">
        <w:rPr>
          <w:noProof/>
        </w:rPr>
        <w:t xml:space="preserve"> гарантује испуњење својих обавеза у поступку јавне набавке.</w:t>
      </w:r>
    </w:p>
    <w:p w14:paraId="15481695" w14:textId="77777777" w:rsidR="009F1D17" w:rsidRPr="00E74742" w:rsidRDefault="009F1D17" w:rsidP="007D5B55">
      <w:pPr>
        <w:jc w:val="both"/>
        <w:rPr>
          <w:noProof/>
        </w:rPr>
      </w:pPr>
    </w:p>
    <w:p w14:paraId="65840A56" w14:textId="4D84D921" w:rsidR="00BF2948" w:rsidRPr="00E74742" w:rsidRDefault="00BF2948" w:rsidP="00BF2948">
      <w:pPr>
        <w:jc w:val="both"/>
        <w:rPr>
          <w:color w:val="000000"/>
        </w:rPr>
      </w:pPr>
      <w:r w:rsidRPr="00E74742">
        <w:rPr>
          <w:rFonts w:eastAsia="TimesNewRomanPSMT"/>
          <w:bCs/>
          <w:iCs/>
          <w:color w:val="000000"/>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w:t>
      </w:r>
      <w:r w:rsidRPr="00E74742">
        <w:rPr>
          <w:iCs/>
          <w:color w:val="000000"/>
          <w:lang w:val="sr-Cyrl-CS"/>
        </w:rPr>
        <w:t>не поднесе средства обезбеђења у складу са захтевима из конкурсне документације.</w:t>
      </w:r>
    </w:p>
    <w:p w14:paraId="158D7E08" w14:textId="77777777" w:rsidR="00BF2948" w:rsidRPr="00E74742" w:rsidRDefault="00BF2948" w:rsidP="00BF2948">
      <w:pPr>
        <w:jc w:val="both"/>
        <w:rPr>
          <w:color w:val="000000"/>
        </w:rPr>
      </w:pPr>
      <w:r w:rsidRPr="00E74742">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7E52FDFD" w14:textId="77777777" w:rsidR="006E6A7C" w:rsidRPr="00E74742" w:rsidRDefault="006E6A7C" w:rsidP="006E6A7C">
      <w:pPr>
        <w:ind w:left="87"/>
        <w:jc w:val="both"/>
        <w:rPr>
          <w:noProof/>
        </w:rPr>
      </w:pPr>
    </w:p>
    <w:p w14:paraId="50E6DDFA" w14:textId="7C8A9BA7" w:rsidR="006E6A7C" w:rsidRPr="00E74742" w:rsidRDefault="006E6A7C" w:rsidP="007D5B55">
      <w:pPr>
        <w:jc w:val="both"/>
        <w:rPr>
          <w:noProof/>
        </w:rPr>
      </w:pPr>
      <w:r w:rsidRPr="00E74742">
        <w:rPr>
          <w:noProof/>
        </w:rPr>
        <w:t>Понуђач који је изабран као најповољнији је дужан да, приликом потписивања уговора, достави:</w:t>
      </w:r>
    </w:p>
    <w:p w14:paraId="4E71B1CA" w14:textId="5B5FD686" w:rsidR="006E6A7C" w:rsidRPr="00E74742" w:rsidRDefault="006E6A7C" w:rsidP="00095073">
      <w:pPr>
        <w:pStyle w:val="ListParagraph"/>
        <w:numPr>
          <w:ilvl w:val="0"/>
          <w:numId w:val="9"/>
        </w:numPr>
        <w:jc w:val="both"/>
        <w:rPr>
          <w:noProof/>
        </w:rPr>
      </w:pPr>
      <w:r w:rsidRPr="00E74742">
        <w:rPr>
          <w:b/>
        </w:rPr>
        <w:t>регистровану бланко меницу и менично овлашћење</w:t>
      </w:r>
      <w:r w:rsidRPr="00E74742">
        <w:rPr>
          <w:b/>
          <w:noProof/>
        </w:rPr>
        <w:t xml:space="preserve"> за извршење уговорне обавезе</w:t>
      </w:r>
      <w:r w:rsidRPr="00E74742">
        <w:rPr>
          <w:noProof/>
        </w:rPr>
        <w:t xml:space="preserve">, </w:t>
      </w:r>
      <w:r w:rsidR="00144E77" w:rsidRPr="00E74742">
        <w:rPr>
          <w:noProof/>
        </w:rPr>
        <w:t>попуњено</w:t>
      </w:r>
      <w:r w:rsidRPr="00E74742">
        <w:rPr>
          <w:noProof/>
        </w:rPr>
        <w:t xml:space="preserve"> на износ од 10% од укупне вредности уговора</w:t>
      </w:r>
      <w:r w:rsidR="001C4F8E" w:rsidRPr="00E74742">
        <w:rPr>
          <w:noProof/>
          <w:lang w:val="sr-Cyrl-RS"/>
        </w:rPr>
        <w:t xml:space="preserve"> без ПДВ-а</w:t>
      </w:r>
      <w:r w:rsidRPr="00E74742">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1494A69F" w:rsidR="006E6A7C" w:rsidRPr="00E74742" w:rsidRDefault="006E6A7C" w:rsidP="006E6A7C">
      <w:pPr>
        <w:pStyle w:val="ListParagraph"/>
        <w:numPr>
          <w:ilvl w:val="0"/>
          <w:numId w:val="9"/>
        </w:numPr>
        <w:jc w:val="both"/>
        <w:rPr>
          <w:noProof/>
        </w:rPr>
      </w:pPr>
      <w:r w:rsidRPr="00E74742">
        <w:rPr>
          <w:b/>
        </w:rPr>
        <w:t>регистровану бланко меницу и менично овлашћење</w:t>
      </w:r>
      <w:r w:rsidRPr="00E74742">
        <w:rPr>
          <w:b/>
          <w:noProof/>
        </w:rPr>
        <w:t xml:space="preserve"> за отклањање недостатака у гарантном року</w:t>
      </w:r>
      <w:r w:rsidRPr="00E74742">
        <w:rPr>
          <w:noProof/>
        </w:rPr>
        <w:t>,</w:t>
      </w:r>
      <w:r w:rsidR="00095073" w:rsidRPr="00E74742">
        <w:rPr>
          <w:noProof/>
          <w:lang w:val="sr-Cyrl-RS"/>
        </w:rPr>
        <w:t xml:space="preserve"> </w:t>
      </w:r>
      <w:r w:rsidR="00144E77" w:rsidRPr="00E74742">
        <w:rPr>
          <w:noProof/>
        </w:rPr>
        <w:t>попуњено</w:t>
      </w:r>
      <w:r w:rsidRPr="00E74742">
        <w:rPr>
          <w:noProof/>
        </w:rPr>
        <w:t xml:space="preserve"> на износ од 10% од укупне вредности </w:t>
      </w:r>
      <w:r w:rsidR="001C4F8E" w:rsidRPr="00E74742">
        <w:rPr>
          <w:noProof/>
        </w:rPr>
        <w:t>у</w:t>
      </w:r>
      <w:r w:rsidRPr="00E74742">
        <w:rPr>
          <w:noProof/>
        </w:rPr>
        <w:t>говора</w:t>
      </w:r>
      <w:r w:rsidR="001C4F8E" w:rsidRPr="00E74742">
        <w:rPr>
          <w:noProof/>
          <w:lang w:val="sr-Cyrl-RS"/>
        </w:rPr>
        <w:t xml:space="preserve"> без ПДВ-а</w:t>
      </w:r>
      <w:r w:rsidR="00144E77" w:rsidRPr="00E74742">
        <w:rPr>
          <w:noProof/>
          <w:lang w:val="sr-Cyrl-RS"/>
        </w:rPr>
        <w:t>,</w:t>
      </w:r>
      <w:r w:rsidRPr="00E74742">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07D082B6" w14:textId="77777777" w:rsidR="009F1D17" w:rsidRPr="00E74742" w:rsidRDefault="009F1D17" w:rsidP="009F1D17">
      <w:pPr>
        <w:jc w:val="both"/>
        <w:rPr>
          <w:noProof/>
        </w:rPr>
      </w:pPr>
    </w:p>
    <w:p w14:paraId="1EB70C8D" w14:textId="4BE38924" w:rsidR="006E6A7C" w:rsidRPr="00E74742" w:rsidRDefault="009E2746" w:rsidP="00BF2948">
      <w:pPr>
        <w:jc w:val="both"/>
        <w:rPr>
          <w:rFonts w:eastAsia="TimesNewRomanPSMT"/>
          <w:bCs/>
          <w:iCs/>
          <w:lang w:val="sr-Cyrl-CS"/>
        </w:rPr>
      </w:pPr>
      <w:r w:rsidRPr="00E74742">
        <w:rPr>
          <w:rFonts w:eastAsia="TimesNewRomanPSMT"/>
          <w:bCs/>
          <w:iCs/>
          <w:lang w:val="sr-Cyrl-CS"/>
        </w:rPr>
        <w:t xml:space="preserve">Меница мора бити </w:t>
      </w:r>
      <w:r w:rsidRPr="00E74742">
        <w:rPr>
          <w:rFonts w:eastAsia="TimesNewRomanPSMT"/>
          <w:b/>
          <w:bCs/>
          <w:iCs/>
          <w:lang w:val="sr-Cyrl-CS"/>
        </w:rPr>
        <w:t>оверена печатом и потписана</w:t>
      </w:r>
      <w:r w:rsidRPr="00E74742">
        <w:rPr>
          <w:rFonts w:eastAsia="TimesNewRomanPSMT"/>
          <w:bCs/>
          <w:iCs/>
          <w:lang w:val="sr-Cyrl-CS"/>
        </w:rPr>
        <w:t xml:space="preserve"> од стране лица овлашћеног за заступање, а уз исту мора бити достављено попуњено и оверено </w:t>
      </w:r>
      <w:r w:rsidRPr="00E74742">
        <w:rPr>
          <w:rFonts w:eastAsia="TimesNewRomanPSMT"/>
          <w:b/>
          <w:bCs/>
          <w:iCs/>
          <w:lang w:val="sr-Cyrl-CS"/>
        </w:rPr>
        <w:t>менично овлашћење – писмо</w:t>
      </w:r>
      <w:r w:rsidRPr="00E74742">
        <w:rPr>
          <w:rFonts w:eastAsia="TimesNewRomanPSMT"/>
          <w:bCs/>
          <w:iCs/>
          <w:lang w:val="sr-Cyrl-CS"/>
        </w:rPr>
        <w:t xml:space="preserve">, са назначеним износом, </w:t>
      </w:r>
      <w:r w:rsidRPr="00E74742">
        <w:rPr>
          <w:rFonts w:eastAsia="TimesNewRomanPSMT"/>
          <w:b/>
          <w:bCs/>
          <w:iCs/>
          <w:lang w:val="sr-Cyrl-CS"/>
        </w:rPr>
        <w:t>копија картона депонованих потписа</w:t>
      </w:r>
      <w:r w:rsidRPr="00E74742">
        <w:rPr>
          <w:rFonts w:eastAsia="TimesNewRomanPSMT"/>
          <w:bCs/>
          <w:iCs/>
          <w:lang w:val="sr-Cyrl-CS"/>
        </w:rPr>
        <w:t xml:space="preserve"> који је издат од стране пословне банке коју понуђач наводи у меничном овлашћењу – писму и </w:t>
      </w:r>
      <w:r w:rsidRPr="00E74742">
        <w:rPr>
          <w:rFonts w:eastAsia="TimesNewRomanPSMT"/>
          <w:b/>
          <w:bCs/>
          <w:iCs/>
          <w:lang w:val="sr-Cyrl-CS"/>
        </w:rPr>
        <w:t>образац овере потписа лица овлашћених за заступање  - ОП образац</w:t>
      </w:r>
      <w:r w:rsidRPr="00E74742">
        <w:rPr>
          <w:rFonts w:eastAsia="TimesNewRomanPSMT"/>
          <w:bCs/>
          <w:iCs/>
          <w:lang w:val="sr-Cyrl-CS"/>
        </w:rPr>
        <w:t>.</w:t>
      </w:r>
    </w:p>
    <w:p w14:paraId="6F694381" w14:textId="77777777" w:rsidR="006E6A7C" w:rsidRPr="00E74742" w:rsidRDefault="006E6A7C" w:rsidP="006E6A7C">
      <w:pPr>
        <w:jc w:val="both"/>
        <w:rPr>
          <w:noProof/>
        </w:rPr>
      </w:pPr>
      <w:r w:rsidRPr="00E74742">
        <w:rPr>
          <w:noProof/>
        </w:rPr>
        <w:t xml:space="preserve">Понуђач је дужан да достави и </w:t>
      </w:r>
      <w:r w:rsidRPr="00E74742">
        <w:rPr>
          <w:b/>
          <w:noProof/>
        </w:rPr>
        <w:t xml:space="preserve">копију извода из Регистра </w:t>
      </w:r>
      <w:r w:rsidRPr="00E74742">
        <w:rPr>
          <w:noProof/>
        </w:rPr>
        <w:t xml:space="preserve"> </w:t>
      </w:r>
      <w:r w:rsidRPr="00E74742">
        <w:rPr>
          <w:b/>
          <w:noProof/>
        </w:rPr>
        <w:t>меница и овлашћења</w:t>
      </w:r>
      <w:r w:rsidRPr="00E74742">
        <w:rPr>
          <w:noProof/>
        </w:rPr>
        <w:t xml:space="preserve"> који се налази на интернет страници Народне банке Србије, као доказ да је меница </w:t>
      </w:r>
      <w:r w:rsidRPr="00E74742">
        <w:rPr>
          <w:noProof/>
        </w:rPr>
        <w:lastRenderedPageBreak/>
        <w:t>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F09FAE0" w14:textId="77777777" w:rsidR="00BF2948" w:rsidRPr="00E74742" w:rsidRDefault="00BF2948" w:rsidP="006E6A7C">
      <w:pPr>
        <w:jc w:val="both"/>
        <w:rPr>
          <w:noProof/>
        </w:rPr>
      </w:pPr>
    </w:p>
    <w:p w14:paraId="17659A81" w14:textId="77777777" w:rsidR="006E6A7C" w:rsidRPr="00E74742" w:rsidRDefault="006E6A7C" w:rsidP="006E6A7C">
      <w:pPr>
        <w:pStyle w:val="ListParagraph"/>
        <w:ind w:left="87" w:firstLine="453"/>
        <w:jc w:val="both"/>
        <w:rPr>
          <w:noProof/>
        </w:rPr>
      </w:pPr>
    </w:p>
    <w:p w14:paraId="2FE4FDA3" w14:textId="42A5ED4A" w:rsidR="006E6A7C" w:rsidRPr="00E74742" w:rsidRDefault="006E6A7C" w:rsidP="006E6A7C">
      <w:pPr>
        <w:jc w:val="both"/>
      </w:pPr>
      <w:proofErr w:type="gramStart"/>
      <w:r w:rsidRPr="00E74742">
        <w:t>Средство обезбеђења</w:t>
      </w:r>
      <w:r w:rsidR="003541EC" w:rsidRPr="00E74742">
        <w:rPr>
          <w:lang w:val="sr-Cyrl-RS"/>
        </w:rPr>
        <w:t xml:space="preserve"> треба да</w:t>
      </w:r>
      <w:r w:rsidRPr="00E74742">
        <w:t xml:space="preserve"> траје </w:t>
      </w:r>
      <w:r w:rsidR="0029758A" w:rsidRPr="00E74742">
        <w:rPr>
          <w:lang w:val="sr-Cyrl-RS"/>
        </w:rPr>
        <w:t xml:space="preserve">најмање </w:t>
      </w:r>
      <w:r w:rsidR="00E92C0B" w:rsidRPr="00E74742">
        <w:rPr>
          <w:rFonts w:eastAsia="TimesNewRomanPSMT"/>
        </w:rPr>
        <w:t>тридесет дана</w:t>
      </w:r>
      <w:r w:rsidRPr="00E74742">
        <w:rPr>
          <w:rFonts w:eastAsia="TimesNewRomanPSMT"/>
        </w:rPr>
        <w:t xml:space="preserve"> дуже од дана рока за коначно извршење </w:t>
      </w:r>
      <w:r w:rsidRPr="00E74742">
        <w:t>обавезе понуђача која је предмет обезбеђења (</w:t>
      </w:r>
      <w:r w:rsidR="00022D21" w:rsidRPr="00E74742">
        <w:rPr>
          <w:lang w:val="sr-Cyrl-RS"/>
        </w:rPr>
        <w:t>озбиљност понуде</w:t>
      </w:r>
      <w:r w:rsidR="00022D21" w:rsidRPr="00E74742">
        <w:t xml:space="preserve">, </w:t>
      </w:r>
      <w:r w:rsidRPr="00E74742">
        <w:t xml:space="preserve">извршење уговорне обавезе, </w:t>
      </w:r>
      <w:r w:rsidR="005A016F" w:rsidRPr="00E74742">
        <w:rPr>
          <w:noProof/>
        </w:rPr>
        <w:t>отклањање недостатака у гарантном року</w:t>
      </w:r>
      <w:r w:rsidR="005A016F" w:rsidRPr="00E74742">
        <w:t xml:space="preserve"> </w:t>
      </w:r>
      <w:r w:rsidRPr="00E74742">
        <w:t>и сл.).</w:t>
      </w:r>
      <w:proofErr w:type="gramEnd"/>
    </w:p>
    <w:p w14:paraId="7EE32795" w14:textId="77777777" w:rsidR="006E6A7C" w:rsidRPr="00E74742" w:rsidRDefault="006E6A7C" w:rsidP="006E6A7C">
      <w:pPr>
        <w:jc w:val="both"/>
      </w:pPr>
      <w:proofErr w:type="gramStart"/>
      <w:r w:rsidRPr="00E74742">
        <w:t>Средство обезбеђења не може се вратити понуђачу пре истека рока трајања.</w:t>
      </w:r>
      <w:proofErr w:type="gramEnd"/>
    </w:p>
    <w:p w14:paraId="5D636640" w14:textId="77777777" w:rsidR="00915894" w:rsidRPr="00E74742" w:rsidRDefault="00915894" w:rsidP="006E6A7C">
      <w:pPr>
        <w:jc w:val="both"/>
      </w:pPr>
    </w:p>
    <w:p w14:paraId="2AC7BFF3" w14:textId="77777777" w:rsidR="00E92C0B" w:rsidRPr="00E74742" w:rsidRDefault="00E92C0B" w:rsidP="00E92C0B">
      <w:pPr>
        <w:ind w:firstLine="720"/>
        <w:rPr>
          <w:sz w:val="22"/>
          <w:szCs w:val="22"/>
          <w:lang w:val="sr-Cyrl-CS"/>
        </w:rPr>
      </w:pPr>
      <w:r w:rsidRPr="00E74742">
        <w:rPr>
          <w:lang w:val="sr-Cyrl-RS"/>
        </w:rPr>
        <w:br w:type="page"/>
      </w:r>
      <w:r w:rsidRPr="00E74742">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4C1B83F9" w14:textId="77777777" w:rsidR="00E92C0B" w:rsidRPr="00E74742"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E74742" w14:paraId="32BB20A9" w14:textId="77777777" w:rsidTr="008B636C">
        <w:tc>
          <w:tcPr>
            <w:tcW w:w="1548" w:type="dxa"/>
            <w:shd w:val="clear" w:color="auto" w:fill="auto"/>
          </w:tcPr>
          <w:p w14:paraId="56A2D839" w14:textId="77777777" w:rsidR="00E92C0B" w:rsidRPr="00E74742" w:rsidRDefault="00E92C0B" w:rsidP="008B636C">
            <w:pPr>
              <w:rPr>
                <w:b/>
                <w:sz w:val="22"/>
                <w:szCs w:val="22"/>
                <w:lang w:val="sr-Cyrl-CS"/>
              </w:rPr>
            </w:pPr>
            <w:r w:rsidRPr="00E74742">
              <w:rPr>
                <w:b/>
                <w:sz w:val="22"/>
                <w:szCs w:val="22"/>
                <w:lang w:val="sr-Cyrl-CS"/>
              </w:rPr>
              <w:t>ДУЖНИК:</w:t>
            </w:r>
          </w:p>
        </w:tc>
        <w:tc>
          <w:tcPr>
            <w:tcW w:w="8100" w:type="dxa"/>
            <w:shd w:val="clear" w:color="auto" w:fill="auto"/>
          </w:tcPr>
          <w:p w14:paraId="404DEAB5" w14:textId="77777777" w:rsidR="00E92C0B" w:rsidRPr="00E74742" w:rsidRDefault="00E92C0B" w:rsidP="008B636C">
            <w:pPr>
              <w:rPr>
                <w:b/>
                <w:sz w:val="22"/>
                <w:szCs w:val="22"/>
                <w:lang w:val="sr-Cyrl-CS"/>
              </w:rPr>
            </w:pPr>
            <w:r w:rsidRPr="00E74742">
              <w:rPr>
                <w:b/>
                <w:sz w:val="22"/>
                <w:szCs w:val="22"/>
                <w:lang w:val="sr-Cyrl-CS"/>
              </w:rPr>
              <w:t>Пун назив и седиште:__________________________________________________</w:t>
            </w:r>
          </w:p>
          <w:p w14:paraId="08320018" w14:textId="77777777" w:rsidR="00E92C0B" w:rsidRPr="00E74742" w:rsidRDefault="00E92C0B" w:rsidP="008B636C">
            <w:pPr>
              <w:rPr>
                <w:b/>
                <w:sz w:val="22"/>
                <w:szCs w:val="22"/>
                <w:lang w:val="sr-Cyrl-CS"/>
              </w:rPr>
            </w:pPr>
            <w:r w:rsidRPr="00E74742">
              <w:rPr>
                <w:b/>
                <w:sz w:val="22"/>
                <w:szCs w:val="22"/>
                <w:lang w:val="sr-Cyrl-CS"/>
              </w:rPr>
              <w:t>ПИБ</w:t>
            </w:r>
            <w:r w:rsidRPr="00E74742">
              <w:rPr>
                <w:b/>
                <w:sz w:val="22"/>
                <w:szCs w:val="22"/>
                <w:lang w:val="sr-Latn-CS"/>
              </w:rPr>
              <w:t>:</w:t>
            </w:r>
            <w:r w:rsidRPr="00E74742">
              <w:rPr>
                <w:b/>
                <w:sz w:val="22"/>
                <w:szCs w:val="22"/>
                <w:lang w:val="sr-Cyrl-CS"/>
              </w:rPr>
              <w:t xml:space="preserve"> </w:t>
            </w:r>
            <w:r w:rsidRPr="00E74742">
              <w:rPr>
                <w:b/>
                <w:sz w:val="22"/>
                <w:szCs w:val="22"/>
                <w:lang w:val="sr-Latn-CS"/>
              </w:rPr>
              <w:t>_________________</w:t>
            </w:r>
            <w:r w:rsidRPr="00E74742">
              <w:rPr>
                <w:b/>
                <w:sz w:val="22"/>
                <w:szCs w:val="22"/>
                <w:lang w:val="sr-Cyrl-CS"/>
              </w:rPr>
              <w:t>______  Матични број:___________________________</w:t>
            </w:r>
          </w:p>
          <w:p w14:paraId="013A4023" w14:textId="77777777" w:rsidR="00E92C0B" w:rsidRPr="00E74742" w:rsidRDefault="00E92C0B" w:rsidP="008B636C">
            <w:pPr>
              <w:rPr>
                <w:b/>
                <w:sz w:val="22"/>
                <w:szCs w:val="22"/>
                <w:lang w:val="sr-Cyrl-CS"/>
              </w:rPr>
            </w:pPr>
            <w:r w:rsidRPr="00E74742">
              <w:rPr>
                <w:b/>
                <w:sz w:val="22"/>
                <w:szCs w:val="22"/>
                <w:lang w:val="sr-Cyrl-CS"/>
              </w:rPr>
              <w:t>Текући рачун:____________________код: _____________________(назив банке),</w:t>
            </w:r>
          </w:p>
        </w:tc>
      </w:tr>
      <w:tr w:rsidR="00E92C0B" w:rsidRPr="00E74742" w14:paraId="3B666B4C" w14:textId="77777777" w:rsidTr="008B636C">
        <w:tc>
          <w:tcPr>
            <w:tcW w:w="9648" w:type="dxa"/>
            <w:gridSpan w:val="2"/>
            <w:shd w:val="clear" w:color="auto" w:fill="auto"/>
          </w:tcPr>
          <w:p w14:paraId="4FE0B1BC" w14:textId="77777777" w:rsidR="00E92C0B" w:rsidRPr="00E74742" w:rsidRDefault="00E92C0B" w:rsidP="008B636C">
            <w:pPr>
              <w:jc w:val="center"/>
              <w:rPr>
                <w:b/>
                <w:sz w:val="22"/>
                <w:szCs w:val="22"/>
                <w:lang w:val="sr-Cyrl-CS"/>
              </w:rPr>
            </w:pPr>
          </w:p>
          <w:p w14:paraId="7A0F636E" w14:textId="77777777" w:rsidR="00E92C0B" w:rsidRPr="00E74742" w:rsidRDefault="00E92C0B" w:rsidP="008B636C">
            <w:pPr>
              <w:jc w:val="center"/>
              <w:rPr>
                <w:b/>
                <w:sz w:val="22"/>
                <w:szCs w:val="22"/>
                <w:lang w:val="sr-Cyrl-CS"/>
              </w:rPr>
            </w:pPr>
            <w:r w:rsidRPr="00E74742">
              <w:rPr>
                <w:b/>
                <w:sz w:val="22"/>
                <w:szCs w:val="22"/>
                <w:lang w:val="sr-Cyrl-CS"/>
              </w:rPr>
              <w:t>И з д а ј е</w:t>
            </w:r>
          </w:p>
        </w:tc>
      </w:tr>
    </w:tbl>
    <w:p w14:paraId="632F11A8" w14:textId="77777777" w:rsidR="00E92C0B" w:rsidRPr="00E74742" w:rsidRDefault="00E92C0B" w:rsidP="00E92C0B">
      <w:pPr>
        <w:rPr>
          <w:b/>
          <w:sz w:val="22"/>
          <w:szCs w:val="22"/>
          <w:lang w:val="sr-Cyrl-CS"/>
        </w:rPr>
      </w:pPr>
    </w:p>
    <w:p w14:paraId="1FC54C13" w14:textId="77777777" w:rsidR="00E92C0B" w:rsidRPr="00E74742" w:rsidRDefault="00E92C0B" w:rsidP="00E92C0B">
      <w:pPr>
        <w:jc w:val="center"/>
        <w:rPr>
          <w:b/>
          <w:sz w:val="28"/>
          <w:szCs w:val="28"/>
          <w:lang w:val="sr-Cyrl-CS"/>
        </w:rPr>
      </w:pPr>
      <w:r w:rsidRPr="00E74742">
        <w:rPr>
          <w:b/>
          <w:sz w:val="28"/>
          <w:szCs w:val="28"/>
          <w:lang w:val="sr-Cyrl-CS"/>
        </w:rPr>
        <w:t>МЕНИЧНО ПИСМО – ОВЛАШЋЕЊЕ</w:t>
      </w:r>
    </w:p>
    <w:p w14:paraId="6F0439E9" w14:textId="77777777" w:rsidR="00E92C0B" w:rsidRPr="00E74742" w:rsidRDefault="00E92C0B" w:rsidP="00E92C0B">
      <w:pPr>
        <w:jc w:val="center"/>
        <w:rPr>
          <w:b/>
          <w:sz w:val="22"/>
          <w:szCs w:val="22"/>
          <w:lang w:val="sr-Cyrl-CS"/>
        </w:rPr>
      </w:pPr>
      <w:r w:rsidRPr="00E74742">
        <w:rPr>
          <w:b/>
          <w:sz w:val="22"/>
          <w:szCs w:val="22"/>
          <w:lang w:val="sr-Cyrl-CS"/>
        </w:rPr>
        <w:t>ЗА КОРИСНИКА БЛАНКО СОЛО МЕНИЦЕ</w:t>
      </w:r>
    </w:p>
    <w:p w14:paraId="102E84A7" w14:textId="77777777" w:rsidR="00E92C0B" w:rsidRPr="00E74742"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E74742" w14:paraId="4F5FEDFD" w14:textId="77777777" w:rsidTr="008B636C">
        <w:tc>
          <w:tcPr>
            <w:tcW w:w="1548" w:type="dxa"/>
            <w:shd w:val="clear" w:color="auto" w:fill="auto"/>
          </w:tcPr>
          <w:p w14:paraId="63A3A873" w14:textId="77777777" w:rsidR="00E92C0B" w:rsidRPr="00E74742" w:rsidRDefault="00E92C0B" w:rsidP="008B636C">
            <w:pPr>
              <w:rPr>
                <w:b/>
                <w:sz w:val="22"/>
                <w:szCs w:val="22"/>
                <w:lang w:val="sr-Cyrl-CS"/>
              </w:rPr>
            </w:pPr>
            <w:r w:rsidRPr="00E74742">
              <w:rPr>
                <w:b/>
                <w:sz w:val="22"/>
                <w:szCs w:val="22"/>
                <w:lang w:val="sr-Cyrl-CS"/>
              </w:rPr>
              <w:t>КОРИСНИК:</w:t>
            </w:r>
          </w:p>
          <w:p w14:paraId="18821CF2" w14:textId="77777777" w:rsidR="00E92C0B" w:rsidRPr="00E74742" w:rsidRDefault="00E92C0B" w:rsidP="008B636C">
            <w:pPr>
              <w:rPr>
                <w:b/>
                <w:sz w:val="22"/>
                <w:szCs w:val="22"/>
                <w:lang w:val="sr-Cyrl-CS"/>
              </w:rPr>
            </w:pPr>
            <w:r w:rsidRPr="00E74742">
              <w:rPr>
                <w:b/>
                <w:sz w:val="22"/>
                <w:szCs w:val="22"/>
                <w:lang w:val="sr-Cyrl-CS"/>
              </w:rPr>
              <w:t>(поверилац)</w:t>
            </w:r>
          </w:p>
        </w:tc>
        <w:tc>
          <w:tcPr>
            <w:tcW w:w="8100" w:type="dxa"/>
            <w:shd w:val="clear" w:color="auto" w:fill="auto"/>
          </w:tcPr>
          <w:p w14:paraId="529D293C" w14:textId="77777777" w:rsidR="00E92C0B" w:rsidRPr="00E74742" w:rsidRDefault="00E92C0B" w:rsidP="008B636C">
            <w:pPr>
              <w:jc w:val="both"/>
              <w:rPr>
                <w:sz w:val="22"/>
                <w:szCs w:val="22"/>
                <w:lang w:val="sr-Cyrl-CS"/>
              </w:rPr>
            </w:pPr>
            <w:r w:rsidRPr="00E74742">
              <w:rPr>
                <w:b/>
                <w:sz w:val="22"/>
                <w:szCs w:val="22"/>
                <w:lang w:val="sr-Cyrl-CS"/>
              </w:rPr>
              <w:t>Пун назив и седиште:</w:t>
            </w:r>
            <w:r w:rsidRPr="00E74742">
              <w:rPr>
                <w:sz w:val="22"/>
                <w:szCs w:val="22"/>
              </w:rPr>
              <w:t xml:space="preserve"> </w:t>
            </w:r>
            <w:r w:rsidRPr="00E74742">
              <w:rPr>
                <w:sz w:val="22"/>
                <w:szCs w:val="22"/>
                <w:lang w:val="sr-Cyrl-CS"/>
              </w:rPr>
              <w:t>КЛИНИЧКИ ЦЕНТАР ВОЈВОДИНЕ, ул. Хајдук Вељкова бр. 1, Нови Сад</w:t>
            </w:r>
          </w:p>
          <w:p w14:paraId="7243BAE9" w14:textId="77777777" w:rsidR="00E92C0B" w:rsidRPr="00E74742" w:rsidRDefault="00E92C0B" w:rsidP="008B636C">
            <w:pPr>
              <w:jc w:val="both"/>
              <w:rPr>
                <w:b/>
                <w:sz w:val="22"/>
                <w:szCs w:val="22"/>
                <w:lang w:val="sr-Cyrl-CS"/>
              </w:rPr>
            </w:pPr>
            <w:r w:rsidRPr="00E74742">
              <w:rPr>
                <w:b/>
                <w:sz w:val="22"/>
                <w:szCs w:val="22"/>
                <w:lang w:val="sr-Cyrl-CS"/>
              </w:rPr>
              <w:t>ПИБ</w:t>
            </w:r>
            <w:r w:rsidRPr="00E74742">
              <w:rPr>
                <w:b/>
                <w:sz w:val="22"/>
                <w:szCs w:val="22"/>
                <w:lang w:val="sr-Latn-CS"/>
              </w:rPr>
              <w:t>:</w:t>
            </w:r>
            <w:r w:rsidRPr="00E74742">
              <w:rPr>
                <w:b/>
                <w:sz w:val="22"/>
                <w:szCs w:val="22"/>
                <w:lang w:val="sr-Cyrl-CS"/>
              </w:rPr>
              <w:t xml:space="preserve"> </w:t>
            </w:r>
            <w:r w:rsidRPr="00E74742">
              <w:rPr>
                <w:sz w:val="22"/>
                <w:szCs w:val="22"/>
                <w:lang w:val="sr-Latn-CS"/>
              </w:rPr>
              <w:t>101696893</w:t>
            </w:r>
            <w:r w:rsidRPr="00E74742">
              <w:rPr>
                <w:b/>
                <w:sz w:val="22"/>
                <w:szCs w:val="22"/>
                <w:lang w:val="sr-Cyrl-CS"/>
              </w:rPr>
              <w:t xml:space="preserve">  Матични број:</w:t>
            </w:r>
            <w:r w:rsidRPr="00E74742">
              <w:rPr>
                <w:sz w:val="22"/>
                <w:szCs w:val="22"/>
              </w:rPr>
              <w:t xml:space="preserve"> </w:t>
            </w:r>
            <w:r w:rsidRPr="00E74742">
              <w:rPr>
                <w:sz w:val="22"/>
                <w:szCs w:val="22"/>
                <w:lang w:val="sr-Cyrl-CS"/>
              </w:rPr>
              <w:t>08664161</w:t>
            </w:r>
          </w:p>
          <w:p w14:paraId="2B666DDD" w14:textId="77777777" w:rsidR="00E92C0B" w:rsidRPr="00E74742" w:rsidRDefault="00E92C0B" w:rsidP="008B636C">
            <w:pPr>
              <w:jc w:val="both"/>
              <w:rPr>
                <w:sz w:val="22"/>
                <w:szCs w:val="22"/>
                <w:lang w:val="sr-Cyrl-CS"/>
              </w:rPr>
            </w:pPr>
            <w:r w:rsidRPr="00E74742">
              <w:rPr>
                <w:b/>
                <w:sz w:val="22"/>
                <w:szCs w:val="22"/>
                <w:lang w:val="sr-Cyrl-CS"/>
              </w:rPr>
              <w:t xml:space="preserve">Текући рачун: </w:t>
            </w:r>
            <w:r w:rsidRPr="00E74742">
              <w:rPr>
                <w:sz w:val="22"/>
                <w:szCs w:val="22"/>
                <w:lang w:val="sr-Cyrl-CS"/>
              </w:rPr>
              <w:t>840-577661-50,</w:t>
            </w:r>
            <w:r w:rsidRPr="00E74742">
              <w:rPr>
                <w:b/>
                <w:sz w:val="22"/>
                <w:szCs w:val="22"/>
                <w:lang w:val="sr-Cyrl-CS"/>
              </w:rPr>
              <w:t xml:space="preserve">  код : </w:t>
            </w:r>
            <w:r w:rsidRPr="00E74742">
              <w:rPr>
                <w:sz w:val="22"/>
                <w:szCs w:val="22"/>
                <w:lang w:val="sr-Cyrl-CS"/>
              </w:rPr>
              <w:t>Управа за трезор –Република Србија,</w:t>
            </w:r>
          </w:p>
          <w:p w14:paraId="13917C72" w14:textId="77777777" w:rsidR="00E92C0B" w:rsidRPr="00E74742" w:rsidRDefault="00E92C0B" w:rsidP="008B636C">
            <w:pPr>
              <w:jc w:val="both"/>
              <w:rPr>
                <w:b/>
                <w:sz w:val="22"/>
                <w:szCs w:val="22"/>
                <w:lang w:val="sr-Cyrl-CS"/>
              </w:rPr>
            </w:pPr>
            <w:r w:rsidRPr="00E74742">
              <w:rPr>
                <w:sz w:val="22"/>
                <w:szCs w:val="22"/>
                <w:lang w:val="sr-Cyrl-CS"/>
              </w:rPr>
              <w:t xml:space="preserve">Министарство финансија, </w:t>
            </w:r>
          </w:p>
        </w:tc>
      </w:tr>
    </w:tbl>
    <w:p w14:paraId="2E39F52D" w14:textId="77777777" w:rsidR="00E92C0B" w:rsidRPr="00E74742" w:rsidRDefault="00E92C0B" w:rsidP="00E92C0B">
      <w:pPr>
        <w:jc w:val="both"/>
        <w:rPr>
          <w:sz w:val="22"/>
          <w:szCs w:val="22"/>
          <w:lang w:val="sr-Cyrl-CS"/>
        </w:rPr>
      </w:pPr>
    </w:p>
    <w:p w14:paraId="4830F74A" w14:textId="609ACCF2" w:rsidR="007060F0" w:rsidRPr="00E74742" w:rsidRDefault="007060F0" w:rsidP="007060F0">
      <w:pPr>
        <w:ind w:firstLine="720"/>
        <w:jc w:val="both"/>
        <w:rPr>
          <w:sz w:val="22"/>
          <w:szCs w:val="22"/>
          <w:lang w:val="sr-Latn-RS"/>
        </w:rPr>
      </w:pPr>
      <w:r w:rsidRPr="00E74742">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E74742">
        <w:rPr>
          <w:b/>
          <w:sz w:val="22"/>
          <w:szCs w:val="22"/>
          <w:lang w:val="sr-Cyrl-CS"/>
        </w:rPr>
        <w:t xml:space="preserve"> за озбиљност понуде, </w:t>
      </w:r>
      <w:r w:rsidRPr="00E74742">
        <w:rPr>
          <w:sz w:val="22"/>
          <w:szCs w:val="22"/>
          <w:lang w:val="sr-Cyrl-CS"/>
        </w:rPr>
        <w:t>назив јавне набавке _________________</w:t>
      </w:r>
      <w:r w:rsidR="00673D33" w:rsidRPr="00E74742">
        <w:rPr>
          <w:sz w:val="22"/>
          <w:szCs w:val="22"/>
          <w:lang w:val="sr-Cyrl-CS"/>
        </w:rPr>
        <w:t>_____________________________</w:t>
      </w:r>
      <w:r w:rsidRPr="00E74742">
        <w:rPr>
          <w:sz w:val="22"/>
          <w:szCs w:val="22"/>
          <w:lang w:val="sr-Cyrl-CS"/>
        </w:rPr>
        <w:t>, и овлашћује меничног повериоца да предату меницу може попунити на износ од 10%</w:t>
      </w:r>
      <w:r w:rsidRPr="00E74742">
        <w:rPr>
          <w:b/>
          <w:sz w:val="22"/>
          <w:szCs w:val="22"/>
          <w:lang w:val="sr-Cyrl-CS"/>
        </w:rPr>
        <w:t xml:space="preserve"> </w:t>
      </w:r>
      <w:r w:rsidRPr="00E74742">
        <w:rPr>
          <w:sz w:val="22"/>
          <w:szCs w:val="22"/>
          <w:lang w:val="sr-Cyrl-CS"/>
        </w:rPr>
        <w:t xml:space="preserve">од </w:t>
      </w:r>
      <w:r w:rsidRPr="00E74742">
        <w:rPr>
          <w:noProof/>
          <w:sz w:val="22"/>
          <w:szCs w:val="22"/>
        </w:rPr>
        <w:t>укупне вредности понуде без ПДВ-а</w:t>
      </w:r>
      <w:r w:rsidRPr="00E74742">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14:paraId="352DEC6C" w14:textId="3F183274" w:rsidR="001A5464" w:rsidRPr="00E74742" w:rsidRDefault="001A5464" w:rsidP="001A5464">
      <w:pPr>
        <w:ind w:firstLine="720"/>
        <w:jc w:val="both"/>
        <w:rPr>
          <w:sz w:val="22"/>
          <w:szCs w:val="22"/>
          <w:lang w:val="sr-Cyrl-CS"/>
        </w:rPr>
      </w:pPr>
      <w:r w:rsidRPr="00E74742">
        <w:rPr>
          <w:sz w:val="22"/>
          <w:szCs w:val="22"/>
          <w:lang w:val="sr-Cyrl-CS"/>
        </w:rPr>
        <w:t xml:space="preserve">Рок важности менице и меничног овлашћења _________________ (најмање </w:t>
      </w:r>
      <w:r w:rsidR="0041105F" w:rsidRPr="00E74742">
        <w:rPr>
          <w:sz w:val="22"/>
          <w:szCs w:val="22"/>
          <w:lang w:val="sr-Latn-RS"/>
        </w:rPr>
        <w:t>30</w:t>
      </w:r>
      <w:r w:rsidRPr="00E74742">
        <w:rPr>
          <w:sz w:val="22"/>
          <w:szCs w:val="22"/>
          <w:lang w:val="sr-Cyrl-CS"/>
        </w:rPr>
        <w:t xml:space="preserve"> дана дужи од дана рока за коначно извршење обавеза за које се меница и менично овлашћење  издаје).</w:t>
      </w:r>
    </w:p>
    <w:p w14:paraId="2E60AD1D" w14:textId="77777777" w:rsidR="00E92C0B" w:rsidRPr="00E74742" w:rsidRDefault="00E92C0B" w:rsidP="00E92C0B">
      <w:pPr>
        <w:ind w:firstLine="720"/>
        <w:jc w:val="both"/>
        <w:rPr>
          <w:sz w:val="22"/>
          <w:szCs w:val="22"/>
          <w:lang w:val="ru-RU"/>
        </w:rPr>
      </w:pPr>
      <w:r w:rsidRPr="00E74742">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DDDF2B9" w14:textId="77777777" w:rsidR="00E92C0B" w:rsidRPr="00E74742" w:rsidRDefault="00E92C0B" w:rsidP="00E92C0B">
      <w:pPr>
        <w:jc w:val="both"/>
        <w:rPr>
          <w:color w:val="FF0000"/>
          <w:sz w:val="22"/>
          <w:szCs w:val="22"/>
          <w:lang w:val="sr-Cyrl-CS"/>
        </w:rPr>
      </w:pPr>
    </w:p>
    <w:p w14:paraId="56B57E18" w14:textId="1F8459D3" w:rsidR="00E92C0B" w:rsidRPr="00E74742" w:rsidRDefault="00782C2C" w:rsidP="00E92C0B">
      <w:pPr>
        <w:jc w:val="both"/>
        <w:rPr>
          <w:sz w:val="22"/>
          <w:szCs w:val="22"/>
          <w:lang w:val="sr-Cyrl-CS"/>
        </w:rPr>
      </w:pPr>
      <w:r w:rsidRPr="00E74742">
        <w:rPr>
          <w:sz w:val="22"/>
          <w:szCs w:val="22"/>
          <w:lang w:val="ru-RU"/>
        </w:rPr>
        <w:t xml:space="preserve">Прилог: </w:t>
      </w:r>
      <w:r w:rsidR="00E92C0B" w:rsidRPr="00E74742">
        <w:rPr>
          <w:sz w:val="22"/>
          <w:szCs w:val="22"/>
          <w:lang w:val="ru-RU"/>
        </w:rPr>
        <w:t xml:space="preserve">- </w:t>
      </w:r>
      <w:r w:rsidRPr="00E74742">
        <w:rPr>
          <w:sz w:val="22"/>
          <w:szCs w:val="22"/>
          <w:lang w:val="ru-RU"/>
        </w:rPr>
        <w:t>М</w:t>
      </w:r>
      <w:r w:rsidR="00E92C0B" w:rsidRPr="00E74742">
        <w:rPr>
          <w:sz w:val="22"/>
          <w:szCs w:val="22"/>
          <w:lang w:val="ru-RU"/>
        </w:rPr>
        <w:t xml:space="preserve">еница серијски број </w:t>
      </w:r>
      <w:r w:rsidR="00E92C0B" w:rsidRPr="00E74742">
        <w:rPr>
          <w:sz w:val="22"/>
          <w:szCs w:val="22"/>
          <w:lang w:val="sr-Cyrl-CS"/>
        </w:rPr>
        <w:t xml:space="preserve">_____________________  </w:t>
      </w:r>
    </w:p>
    <w:p w14:paraId="0BB34539" w14:textId="3376AEFF" w:rsidR="00E92C0B" w:rsidRPr="00E74742" w:rsidRDefault="00E92C0B" w:rsidP="00E92C0B">
      <w:pPr>
        <w:jc w:val="both"/>
        <w:rPr>
          <w:sz w:val="22"/>
          <w:szCs w:val="22"/>
          <w:lang w:val="sr-Cyrl-CS"/>
        </w:rPr>
      </w:pPr>
      <w:r w:rsidRPr="00E74742">
        <w:rPr>
          <w:sz w:val="22"/>
          <w:szCs w:val="22"/>
          <w:lang w:val="sr-Cyrl-CS"/>
        </w:rPr>
        <w:t xml:space="preserve">              </w:t>
      </w:r>
      <w:r w:rsidR="00782C2C" w:rsidRPr="00E74742">
        <w:rPr>
          <w:sz w:val="22"/>
          <w:szCs w:val="22"/>
          <w:lang w:val="sr-Cyrl-CS"/>
        </w:rPr>
        <w:t xml:space="preserve"> </w:t>
      </w:r>
      <w:r w:rsidRPr="00E74742">
        <w:rPr>
          <w:sz w:val="22"/>
          <w:szCs w:val="22"/>
          <w:lang w:val="sr-Cyrl-CS"/>
        </w:rPr>
        <w:t xml:space="preserve">- </w:t>
      </w:r>
      <w:r w:rsidR="00782C2C" w:rsidRPr="00E74742">
        <w:rPr>
          <w:sz w:val="22"/>
          <w:szCs w:val="22"/>
          <w:lang w:val="sr-Cyrl-CS"/>
        </w:rPr>
        <w:t xml:space="preserve">Копија </w:t>
      </w:r>
      <w:r w:rsidRPr="00E74742">
        <w:rPr>
          <w:sz w:val="22"/>
          <w:szCs w:val="22"/>
          <w:lang w:val="sr-Cyrl-CS"/>
        </w:rPr>
        <w:t>картон</w:t>
      </w:r>
      <w:r w:rsidR="00782C2C" w:rsidRPr="00E74742">
        <w:rPr>
          <w:sz w:val="22"/>
          <w:szCs w:val="22"/>
          <w:lang w:val="sr-Cyrl-CS"/>
        </w:rPr>
        <w:t>а</w:t>
      </w:r>
      <w:r w:rsidRPr="00E74742">
        <w:rPr>
          <w:sz w:val="22"/>
          <w:szCs w:val="22"/>
          <w:lang w:val="sr-Cyrl-CS"/>
        </w:rPr>
        <w:t xml:space="preserve"> депонованих потписа</w:t>
      </w:r>
    </w:p>
    <w:p w14:paraId="777361C3" w14:textId="6B244114" w:rsidR="00E92C0B" w:rsidRPr="00E74742" w:rsidRDefault="00E92C0B" w:rsidP="00E92C0B">
      <w:pPr>
        <w:jc w:val="both"/>
        <w:rPr>
          <w:sz w:val="22"/>
          <w:szCs w:val="22"/>
          <w:lang w:val="sr-Cyrl-CS"/>
        </w:rPr>
      </w:pPr>
      <w:r w:rsidRPr="00E74742">
        <w:rPr>
          <w:sz w:val="22"/>
          <w:szCs w:val="22"/>
          <w:lang w:val="sr-Cyrl-CS"/>
        </w:rPr>
        <w:t xml:space="preserve">              </w:t>
      </w:r>
      <w:r w:rsidR="00782C2C" w:rsidRPr="00E74742">
        <w:rPr>
          <w:sz w:val="22"/>
          <w:szCs w:val="22"/>
          <w:lang w:val="sr-Cyrl-CS"/>
        </w:rPr>
        <w:t xml:space="preserve"> </w:t>
      </w:r>
      <w:r w:rsidRPr="00E74742">
        <w:rPr>
          <w:sz w:val="22"/>
          <w:szCs w:val="22"/>
          <w:lang w:val="sr-Cyrl-CS"/>
        </w:rPr>
        <w:t xml:space="preserve">- </w:t>
      </w:r>
      <w:r w:rsidR="00782C2C" w:rsidRPr="00E74742">
        <w:rPr>
          <w:rFonts w:eastAsia="TimesNewRomanPSMT"/>
          <w:bCs/>
          <w:iCs/>
          <w:sz w:val="22"/>
          <w:szCs w:val="22"/>
          <w:lang w:val="sr-Cyrl-CS"/>
        </w:rPr>
        <w:t>ОП образац</w:t>
      </w:r>
    </w:p>
    <w:p w14:paraId="207A6FAD" w14:textId="177E2413" w:rsidR="00E92C0B" w:rsidRPr="00E74742" w:rsidRDefault="00782C2C" w:rsidP="00E92C0B">
      <w:pPr>
        <w:jc w:val="both"/>
        <w:rPr>
          <w:sz w:val="22"/>
          <w:szCs w:val="22"/>
          <w:lang w:val="sr-Cyrl-CS"/>
        </w:rPr>
      </w:pPr>
      <w:r w:rsidRPr="00E74742">
        <w:rPr>
          <w:sz w:val="22"/>
          <w:szCs w:val="22"/>
          <w:lang w:val="sr-Cyrl-CS"/>
        </w:rPr>
        <w:t xml:space="preserve">               - </w:t>
      </w:r>
      <w:r w:rsidR="00C415B8" w:rsidRPr="00E74742">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92C0B" w:rsidRPr="00E74742" w14:paraId="6735A8BF" w14:textId="77777777" w:rsidTr="008B636C">
        <w:tc>
          <w:tcPr>
            <w:tcW w:w="4428" w:type="dxa"/>
            <w:shd w:val="clear" w:color="auto" w:fill="auto"/>
          </w:tcPr>
          <w:p w14:paraId="141B00D0" w14:textId="77777777" w:rsidR="00E92C0B" w:rsidRPr="00E74742" w:rsidRDefault="00E92C0B" w:rsidP="008B636C">
            <w:pPr>
              <w:jc w:val="both"/>
              <w:rPr>
                <w:b/>
                <w:sz w:val="22"/>
                <w:szCs w:val="22"/>
                <w:lang w:val="sr-Cyrl-CS"/>
              </w:rPr>
            </w:pPr>
          </w:p>
          <w:p w14:paraId="6AFAF18B" w14:textId="77777777" w:rsidR="00E92C0B" w:rsidRPr="00E74742" w:rsidRDefault="00E92C0B" w:rsidP="008B636C">
            <w:pPr>
              <w:jc w:val="both"/>
              <w:rPr>
                <w:b/>
                <w:sz w:val="22"/>
                <w:szCs w:val="22"/>
                <w:lang w:val="sr-Cyrl-CS"/>
              </w:rPr>
            </w:pPr>
          </w:p>
        </w:tc>
        <w:tc>
          <w:tcPr>
            <w:tcW w:w="1260" w:type="dxa"/>
            <w:shd w:val="clear" w:color="auto" w:fill="auto"/>
          </w:tcPr>
          <w:p w14:paraId="3811545D" w14:textId="77777777" w:rsidR="00E92C0B" w:rsidRPr="00E74742" w:rsidRDefault="00E92C0B" w:rsidP="008B636C">
            <w:pPr>
              <w:jc w:val="both"/>
              <w:rPr>
                <w:b/>
                <w:sz w:val="22"/>
                <w:szCs w:val="22"/>
                <w:lang w:val="sr-Cyrl-CS"/>
              </w:rPr>
            </w:pPr>
          </w:p>
        </w:tc>
        <w:tc>
          <w:tcPr>
            <w:tcW w:w="4140" w:type="dxa"/>
            <w:shd w:val="clear" w:color="auto" w:fill="auto"/>
          </w:tcPr>
          <w:p w14:paraId="0BDE38CC" w14:textId="77777777" w:rsidR="00E92C0B" w:rsidRPr="00E74742" w:rsidRDefault="00E92C0B" w:rsidP="008B636C">
            <w:pPr>
              <w:jc w:val="center"/>
              <w:rPr>
                <w:b/>
                <w:sz w:val="22"/>
                <w:szCs w:val="22"/>
                <w:lang w:val="sr-Cyrl-CS"/>
              </w:rPr>
            </w:pPr>
          </w:p>
        </w:tc>
      </w:tr>
      <w:tr w:rsidR="00E92C0B" w:rsidRPr="00E74742" w14:paraId="1F31F1EF" w14:textId="77777777" w:rsidTr="008B636C">
        <w:trPr>
          <w:trHeight w:val="212"/>
        </w:trPr>
        <w:tc>
          <w:tcPr>
            <w:tcW w:w="4428" w:type="dxa"/>
            <w:shd w:val="clear" w:color="auto" w:fill="auto"/>
          </w:tcPr>
          <w:p w14:paraId="1097A1E6" w14:textId="77777777" w:rsidR="00E92C0B" w:rsidRPr="00E74742" w:rsidRDefault="00E92C0B" w:rsidP="008B636C">
            <w:pPr>
              <w:jc w:val="center"/>
              <w:rPr>
                <w:b/>
                <w:sz w:val="22"/>
                <w:szCs w:val="22"/>
                <w:lang w:val="sr-Cyrl-CS"/>
              </w:rPr>
            </w:pPr>
            <w:r w:rsidRPr="00E74742">
              <w:rPr>
                <w:b/>
                <w:sz w:val="22"/>
                <w:szCs w:val="22"/>
                <w:lang w:val="sr-Cyrl-CS"/>
              </w:rPr>
              <w:t>Место и датум издавања Овлашћења:</w:t>
            </w:r>
          </w:p>
        </w:tc>
        <w:tc>
          <w:tcPr>
            <w:tcW w:w="1260" w:type="dxa"/>
            <w:shd w:val="clear" w:color="auto" w:fill="auto"/>
          </w:tcPr>
          <w:p w14:paraId="242AA75C" w14:textId="77777777" w:rsidR="00E92C0B" w:rsidRPr="00E74742" w:rsidRDefault="00E92C0B" w:rsidP="008B636C">
            <w:pPr>
              <w:jc w:val="both"/>
              <w:rPr>
                <w:b/>
                <w:sz w:val="22"/>
                <w:szCs w:val="22"/>
                <w:lang w:val="sr-Cyrl-CS"/>
              </w:rPr>
            </w:pPr>
          </w:p>
        </w:tc>
        <w:tc>
          <w:tcPr>
            <w:tcW w:w="4140" w:type="dxa"/>
            <w:shd w:val="clear" w:color="auto" w:fill="auto"/>
          </w:tcPr>
          <w:p w14:paraId="13632DBF" w14:textId="77777777" w:rsidR="00E92C0B" w:rsidRPr="00E74742" w:rsidRDefault="00E92C0B" w:rsidP="008B636C">
            <w:pPr>
              <w:rPr>
                <w:b/>
                <w:sz w:val="22"/>
                <w:szCs w:val="22"/>
                <w:lang w:val="sr-Cyrl-CS"/>
              </w:rPr>
            </w:pPr>
            <w:r w:rsidRPr="00E74742">
              <w:rPr>
                <w:b/>
                <w:sz w:val="22"/>
                <w:szCs w:val="22"/>
                <w:lang w:val="sr-Cyrl-CS"/>
              </w:rPr>
              <w:t>ДУЖНИК – ИЗДАВАЛАЦ МЕНИЦЕ</w:t>
            </w:r>
          </w:p>
          <w:p w14:paraId="5EDEAA23" w14:textId="77777777" w:rsidR="00E92C0B" w:rsidRPr="00E74742" w:rsidRDefault="00E92C0B" w:rsidP="008B636C">
            <w:pPr>
              <w:jc w:val="center"/>
              <w:rPr>
                <w:b/>
                <w:sz w:val="22"/>
                <w:szCs w:val="22"/>
                <w:lang w:val="sr-Cyrl-CS"/>
              </w:rPr>
            </w:pPr>
          </w:p>
        </w:tc>
      </w:tr>
      <w:tr w:rsidR="00E92C0B" w:rsidRPr="00E74742" w14:paraId="23BD59C2" w14:textId="77777777" w:rsidTr="008B636C">
        <w:tc>
          <w:tcPr>
            <w:tcW w:w="4428" w:type="dxa"/>
            <w:tcBorders>
              <w:bottom w:val="single" w:sz="4" w:space="0" w:color="auto"/>
            </w:tcBorders>
            <w:shd w:val="clear" w:color="auto" w:fill="auto"/>
          </w:tcPr>
          <w:p w14:paraId="5A1B22E8" w14:textId="77777777" w:rsidR="00E92C0B" w:rsidRPr="00E74742" w:rsidRDefault="00E92C0B" w:rsidP="008B636C">
            <w:pPr>
              <w:rPr>
                <w:sz w:val="22"/>
                <w:szCs w:val="22"/>
                <w:lang w:val="sr-Cyrl-CS"/>
              </w:rPr>
            </w:pPr>
          </w:p>
        </w:tc>
        <w:tc>
          <w:tcPr>
            <w:tcW w:w="1260" w:type="dxa"/>
            <w:shd w:val="clear" w:color="auto" w:fill="auto"/>
          </w:tcPr>
          <w:p w14:paraId="5E170A40" w14:textId="77777777" w:rsidR="00E92C0B" w:rsidRPr="00E74742" w:rsidRDefault="00E92C0B" w:rsidP="008B636C">
            <w:pPr>
              <w:jc w:val="center"/>
              <w:rPr>
                <w:b/>
                <w:sz w:val="22"/>
                <w:szCs w:val="22"/>
                <w:lang w:val="sr-Cyrl-CS"/>
              </w:rPr>
            </w:pPr>
            <w:r w:rsidRPr="00E74742">
              <w:rPr>
                <w:sz w:val="22"/>
                <w:szCs w:val="22"/>
                <w:lang w:val="sr-Cyrl-CS"/>
              </w:rPr>
              <w:t>МП</w:t>
            </w:r>
          </w:p>
        </w:tc>
        <w:tc>
          <w:tcPr>
            <w:tcW w:w="4140" w:type="dxa"/>
            <w:tcBorders>
              <w:bottom w:val="single" w:sz="4" w:space="0" w:color="auto"/>
            </w:tcBorders>
            <w:shd w:val="clear" w:color="auto" w:fill="auto"/>
          </w:tcPr>
          <w:p w14:paraId="34F12FA3" w14:textId="77777777" w:rsidR="00E92C0B" w:rsidRPr="00E74742" w:rsidRDefault="00E92C0B" w:rsidP="008B636C">
            <w:pPr>
              <w:rPr>
                <w:b/>
                <w:sz w:val="22"/>
                <w:szCs w:val="22"/>
                <w:lang w:val="sr-Cyrl-CS"/>
              </w:rPr>
            </w:pPr>
          </w:p>
        </w:tc>
      </w:tr>
      <w:tr w:rsidR="00E92C0B" w:rsidRPr="00E74742" w14:paraId="23B59058" w14:textId="77777777" w:rsidTr="008B636C">
        <w:tc>
          <w:tcPr>
            <w:tcW w:w="4428" w:type="dxa"/>
            <w:tcBorders>
              <w:top w:val="single" w:sz="4" w:space="0" w:color="auto"/>
            </w:tcBorders>
            <w:shd w:val="clear" w:color="auto" w:fill="auto"/>
          </w:tcPr>
          <w:p w14:paraId="32291D47" w14:textId="77777777" w:rsidR="00E92C0B" w:rsidRPr="00E74742" w:rsidRDefault="00E92C0B" w:rsidP="008B636C">
            <w:pPr>
              <w:jc w:val="both"/>
              <w:rPr>
                <w:b/>
                <w:sz w:val="22"/>
                <w:szCs w:val="22"/>
                <w:lang w:val="sr-Cyrl-CS"/>
              </w:rPr>
            </w:pPr>
          </w:p>
        </w:tc>
        <w:tc>
          <w:tcPr>
            <w:tcW w:w="1260" w:type="dxa"/>
            <w:shd w:val="clear" w:color="auto" w:fill="auto"/>
          </w:tcPr>
          <w:p w14:paraId="6E54F04D" w14:textId="77777777" w:rsidR="00E92C0B" w:rsidRPr="00E74742" w:rsidRDefault="00E92C0B" w:rsidP="008B636C">
            <w:pPr>
              <w:jc w:val="right"/>
              <w:rPr>
                <w:sz w:val="22"/>
                <w:szCs w:val="22"/>
                <w:lang w:val="sr-Cyrl-CS"/>
              </w:rPr>
            </w:pPr>
          </w:p>
          <w:p w14:paraId="4B93AD10" w14:textId="77777777" w:rsidR="00E92C0B" w:rsidRPr="00E74742" w:rsidRDefault="00E92C0B" w:rsidP="008B636C">
            <w:pPr>
              <w:jc w:val="right"/>
              <w:rPr>
                <w:sz w:val="22"/>
                <w:szCs w:val="22"/>
                <w:lang w:val="sr-Cyrl-CS"/>
              </w:rPr>
            </w:pPr>
          </w:p>
        </w:tc>
        <w:tc>
          <w:tcPr>
            <w:tcW w:w="4140" w:type="dxa"/>
            <w:tcBorders>
              <w:top w:val="single" w:sz="4" w:space="0" w:color="auto"/>
            </w:tcBorders>
            <w:shd w:val="clear" w:color="auto" w:fill="auto"/>
          </w:tcPr>
          <w:p w14:paraId="7B6318A6" w14:textId="77777777" w:rsidR="00E92C0B" w:rsidRPr="00E74742" w:rsidRDefault="00E92C0B" w:rsidP="008B636C">
            <w:pPr>
              <w:jc w:val="center"/>
              <w:rPr>
                <w:b/>
                <w:sz w:val="22"/>
                <w:szCs w:val="22"/>
                <w:lang w:val="sr-Cyrl-CS"/>
              </w:rPr>
            </w:pPr>
            <w:r w:rsidRPr="00E74742">
              <w:rPr>
                <w:sz w:val="22"/>
                <w:szCs w:val="22"/>
                <w:lang w:val="sr-Cyrl-CS"/>
              </w:rPr>
              <w:t>Потпис овлашћеног лица</w:t>
            </w:r>
          </w:p>
        </w:tc>
      </w:tr>
    </w:tbl>
    <w:p w14:paraId="094462E4" w14:textId="77777777" w:rsidR="00B17BE5" w:rsidRPr="00E74742" w:rsidRDefault="00B17BE5" w:rsidP="003E1502">
      <w:pPr>
        <w:ind w:firstLine="720"/>
        <w:jc w:val="both"/>
        <w:rPr>
          <w:sz w:val="22"/>
          <w:szCs w:val="22"/>
          <w:lang w:val="sr-Cyrl-CS"/>
        </w:rPr>
      </w:pPr>
    </w:p>
    <w:p w14:paraId="54235738" w14:textId="77777777" w:rsidR="00B17BE5" w:rsidRPr="00E74742" w:rsidRDefault="00B17BE5">
      <w:pPr>
        <w:rPr>
          <w:sz w:val="22"/>
          <w:szCs w:val="22"/>
          <w:lang w:val="sr-Cyrl-CS"/>
        </w:rPr>
      </w:pPr>
      <w:r w:rsidRPr="00E74742">
        <w:rPr>
          <w:sz w:val="22"/>
          <w:szCs w:val="22"/>
          <w:lang w:val="sr-Cyrl-CS"/>
        </w:rPr>
        <w:br w:type="page"/>
      </w:r>
    </w:p>
    <w:p w14:paraId="4AA1E191" w14:textId="1F928C76" w:rsidR="00915894" w:rsidRPr="00E74742" w:rsidRDefault="00915894" w:rsidP="003E1502">
      <w:pPr>
        <w:ind w:firstLine="720"/>
        <w:jc w:val="both"/>
        <w:rPr>
          <w:sz w:val="22"/>
          <w:szCs w:val="22"/>
          <w:lang w:val="sr-Cyrl-CS"/>
        </w:rPr>
      </w:pPr>
      <w:r w:rsidRPr="00E74742">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E74742"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E74742" w14:paraId="40C91762" w14:textId="77777777" w:rsidTr="004B0A93">
        <w:tc>
          <w:tcPr>
            <w:tcW w:w="1548" w:type="dxa"/>
            <w:shd w:val="clear" w:color="auto" w:fill="auto"/>
          </w:tcPr>
          <w:p w14:paraId="45054636" w14:textId="77777777" w:rsidR="00915894" w:rsidRPr="00E74742" w:rsidRDefault="00915894" w:rsidP="004B0A93">
            <w:pPr>
              <w:rPr>
                <w:b/>
                <w:sz w:val="22"/>
                <w:szCs w:val="22"/>
                <w:lang w:val="sr-Cyrl-CS"/>
              </w:rPr>
            </w:pPr>
            <w:r w:rsidRPr="00E74742">
              <w:rPr>
                <w:b/>
                <w:sz w:val="22"/>
                <w:szCs w:val="22"/>
                <w:lang w:val="sr-Cyrl-CS"/>
              </w:rPr>
              <w:t>ДУЖНИК:</w:t>
            </w:r>
          </w:p>
        </w:tc>
        <w:tc>
          <w:tcPr>
            <w:tcW w:w="8100" w:type="dxa"/>
            <w:shd w:val="clear" w:color="auto" w:fill="auto"/>
          </w:tcPr>
          <w:p w14:paraId="76636081" w14:textId="77777777" w:rsidR="00915894" w:rsidRPr="00E74742" w:rsidRDefault="00915894" w:rsidP="004B0A93">
            <w:pPr>
              <w:rPr>
                <w:b/>
                <w:sz w:val="22"/>
                <w:szCs w:val="22"/>
                <w:lang w:val="sr-Cyrl-CS"/>
              </w:rPr>
            </w:pPr>
            <w:r w:rsidRPr="00E74742">
              <w:rPr>
                <w:b/>
                <w:sz w:val="22"/>
                <w:szCs w:val="22"/>
                <w:lang w:val="sr-Cyrl-CS"/>
              </w:rPr>
              <w:t>Пун назив и седиште:__________________________________________________</w:t>
            </w:r>
          </w:p>
          <w:p w14:paraId="5D7A1B5D" w14:textId="77777777" w:rsidR="00915894" w:rsidRPr="00E74742" w:rsidRDefault="00915894" w:rsidP="004B0A93">
            <w:pPr>
              <w:rPr>
                <w:b/>
                <w:sz w:val="22"/>
                <w:szCs w:val="22"/>
                <w:lang w:val="sr-Cyrl-CS"/>
              </w:rPr>
            </w:pPr>
            <w:r w:rsidRPr="00E74742">
              <w:rPr>
                <w:b/>
                <w:sz w:val="22"/>
                <w:szCs w:val="22"/>
                <w:lang w:val="sr-Cyrl-CS"/>
              </w:rPr>
              <w:t>ПИБ</w:t>
            </w:r>
            <w:r w:rsidRPr="00E74742">
              <w:rPr>
                <w:b/>
                <w:sz w:val="22"/>
                <w:szCs w:val="22"/>
                <w:lang w:val="sr-Latn-CS"/>
              </w:rPr>
              <w:t>:</w:t>
            </w:r>
            <w:r w:rsidRPr="00E74742">
              <w:rPr>
                <w:b/>
                <w:sz w:val="22"/>
                <w:szCs w:val="22"/>
                <w:lang w:val="sr-Cyrl-CS"/>
              </w:rPr>
              <w:t xml:space="preserve"> </w:t>
            </w:r>
            <w:r w:rsidRPr="00E74742">
              <w:rPr>
                <w:b/>
                <w:sz w:val="22"/>
                <w:szCs w:val="22"/>
                <w:lang w:val="sr-Latn-CS"/>
              </w:rPr>
              <w:t>_________________</w:t>
            </w:r>
            <w:r w:rsidRPr="00E74742">
              <w:rPr>
                <w:b/>
                <w:sz w:val="22"/>
                <w:szCs w:val="22"/>
                <w:lang w:val="sr-Cyrl-CS"/>
              </w:rPr>
              <w:t>______  Матични број:___________________________</w:t>
            </w:r>
          </w:p>
          <w:p w14:paraId="3078AB35" w14:textId="77777777" w:rsidR="00915894" w:rsidRPr="00E74742" w:rsidRDefault="00915894" w:rsidP="004B0A93">
            <w:pPr>
              <w:rPr>
                <w:b/>
                <w:sz w:val="22"/>
                <w:szCs w:val="22"/>
                <w:lang w:val="sr-Cyrl-CS"/>
              </w:rPr>
            </w:pPr>
            <w:r w:rsidRPr="00E74742">
              <w:rPr>
                <w:b/>
                <w:sz w:val="22"/>
                <w:szCs w:val="22"/>
                <w:lang w:val="sr-Cyrl-CS"/>
              </w:rPr>
              <w:t>Текући рачун:____________________код: _____________________(назив банке),</w:t>
            </w:r>
          </w:p>
          <w:p w14:paraId="204CE3BA" w14:textId="77777777" w:rsidR="00915894" w:rsidRPr="00E74742" w:rsidRDefault="00915894" w:rsidP="004B0A93">
            <w:pPr>
              <w:rPr>
                <w:b/>
                <w:sz w:val="22"/>
                <w:szCs w:val="22"/>
                <w:lang w:val="sr-Cyrl-CS"/>
              </w:rPr>
            </w:pPr>
          </w:p>
        </w:tc>
      </w:tr>
      <w:tr w:rsidR="00915894" w:rsidRPr="00E74742" w14:paraId="4CE79200" w14:textId="77777777" w:rsidTr="004B0A93">
        <w:tc>
          <w:tcPr>
            <w:tcW w:w="9648" w:type="dxa"/>
            <w:gridSpan w:val="2"/>
            <w:shd w:val="clear" w:color="auto" w:fill="auto"/>
          </w:tcPr>
          <w:p w14:paraId="0801ECD6" w14:textId="77777777" w:rsidR="00915894" w:rsidRPr="00E74742" w:rsidRDefault="00915894" w:rsidP="004B0A93">
            <w:pPr>
              <w:jc w:val="center"/>
              <w:rPr>
                <w:b/>
                <w:sz w:val="22"/>
                <w:szCs w:val="22"/>
                <w:lang w:val="sr-Cyrl-CS"/>
              </w:rPr>
            </w:pPr>
            <w:r w:rsidRPr="00E74742">
              <w:rPr>
                <w:b/>
                <w:sz w:val="22"/>
                <w:szCs w:val="22"/>
                <w:lang w:val="sr-Cyrl-CS"/>
              </w:rPr>
              <w:t>И з д а ј е</w:t>
            </w:r>
          </w:p>
        </w:tc>
      </w:tr>
    </w:tbl>
    <w:p w14:paraId="2064015A" w14:textId="77777777" w:rsidR="00915894" w:rsidRPr="00E74742" w:rsidRDefault="00915894" w:rsidP="00915894">
      <w:pPr>
        <w:rPr>
          <w:b/>
          <w:sz w:val="22"/>
          <w:szCs w:val="22"/>
          <w:lang w:val="sr-Cyrl-CS"/>
        </w:rPr>
      </w:pPr>
    </w:p>
    <w:p w14:paraId="3794AF30" w14:textId="77777777" w:rsidR="00915894" w:rsidRPr="00E74742" w:rsidRDefault="00915894" w:rsidP="00915894">
      <w:pPr>
        <w:jc w:val="center"/>
        <w:rPr>
          <w:b/>
          <w:sz w:val="28"/>
          <w:szCs w:val="28"/>
          <w:lang w:val="sr-Cyrl-CS"/>
        </w:rPr>
      </w:pPr>
      <w:r w:rsidRPr="00E74742">
        <w:rPr>
          <w:b/>
          <w:sz w:val="28"/>
          <w:szCs w:val="28"/>
          <w:lang w:val="sr-Cyrl-CS"/>
        </w:rPr>
        <w:t>МЕНИЧНО ПИСМО – ОВЛАШЋЕЊЕ</w:t>
      </w:r>
    </w:p>
    <w:p w14:paraId="5E11A7F1" w14:textId="77777777" w:rsidR="00915894" w:rsidRPr="00E74742" w:rsidRDefault="00915894" w:rsidP="00915894">
      <w:pPr>
        <w:jc w:val="center"/>
        <w:rPr>
          <w:b/>
          <w:sz w:val="22"/>
          <w:szCs w:val="22"/>
          <w:lang w:val="sr-Cyrl-CS"/>
        </w:rPr>
      </w:pPr>
      <w:r w:rsidRPr="00E74742">
        <w:rPr>
          <w:b/>
          <w:sz w:val="22"/>
          <w:szCs w:val="22"/>
          <w:lang w:val="sr-Cyrl-CS"/>
        </w:rPr>
        <w:t>ЗА КОРИСНИКА БЛАНКО СОЛО МЕНИЦЕ</w:t>
      </w:r>
    </w:p>
    <w:p w14:paraId="6664AAC8" w14:textId="77777777" w:rsidR="00915894" w:rsidRPr="00E74742"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E74742" w14:paraId="49734CC2" w14:textId="77777777" w:rsidTr="000B6016">
        <w:tc>
          <w:tcPr>
            <w:tcW w:w="1587" w:type="dxa"/>
            <w:shd w:val="clear" w:color="auto" w:fill="auto"/>
          </w:tcPr>
          <w:p w14:paraId="3EF89984" w14:textId="77777777" w:rsidR="00915894" w:rsidRPr="00E74742" w:rsidRDefault="00915894" w:rsidP="004B0A93">
            <w:pPr>
              <w:rPr>
                <w:b/>
                <w:sz w:val="22"/>
                <w:szCs w:val="22"/>
                <w:lang w:val="sr-Cyrl-CS"/>
              </w:rPr>
            </w:pPr>
            <w:r w:rsidRPr="00E74742">
              <w:rPr>
                <w:b/>
                <w:sz w:val="22"/>
                <w:szCs w:val="22"/>
                <w:lang w:val="sr-Cyrl-CS"/>
              </w:rPr>
              <w:t>КОРИСНИК:</w:t>
            </w:r>
          </w:p>
          <w:p w14:paraId="62263524" w14:textId="77777777" w:rsidR="00915894" w:rsidRPr="00E74742" w:rsidRDefault="00915894" w:rsidP="004B0A93">
            <w:pPr>
              <w:rPr>
                <w:b/>
                <w:sz w:val="22"/>
                <w:szCs w:val="22"/>
                <w:lang w:val="sr-Cyrl-CS"/>
              </w:rPr>
            </w:pPr>
            <w:r w:rsidRPr="00E74742">
              <w:rPr>
                <w:b/>
                <w:sz w:val="22"/>
                <w:szCs w:val="22"/>
                <w:lang w:val="sr-Cyrl-CS"/>
              </w:rPr>
              <w:t>(поверилац)</w:t>
            </w:r>
          </w:p>
        </w:tc>
        <w:tc>
          <w:tcPr>
            <w:tcW w:w="7699" w:type="dxa"/>
            <w:shd w:val="clear" w:color="auto" w:fill="auto"/>
          </w:tcPr>
          <w:p w14:paraId="6ED19E43" w14:textId="77777777" w:rsidR="00915894" w:rsidRPr="00E74742" w:rsidRDefault="00915894" w:rsidP="004B0A93">
            <w:pPr>
              <w:jc w:val="both"/>
              <w:rPr>
                <w:sz w:val="22"/>
                <w:szCs w:val="22"/>
                <w:lang w:val="sr-Cyrl-CS"/>
              </w:rPr>
            </w:pPr>
            <w:r w:rsidRPr="00E74742">
              <w:rPr>
                <w:b/>
                <w:sz w:val="22"/>
                <w:szCs w:val="22"/>
                <w:lang w:val="sr-Cyrl-CS"/>
              </w:rPr>
              <w:t>Пун назив и седиште:</w:t>
            </w:r>
            <w:r w:rsidRPr="00E74742">
              <w:rPr>
                <w:sz w:val="22"/>
                <w:szCs w:val="22"/>
              </w:rPr>
              <w:t xml:space="preserve"> </w:t>
            </w:r>
            <w:r w:rsidRPr="00E74742">
              <w:rPr>
                <w:sz w:val="22"/>
                <w:szCs w:val="22"/>
                <w:lang w:val="sr-Cyrl-CS"/>
              </w:rPr>
              <w:t>КЛИНИЧКИ ЦЕНТАР ВОЈВОДИНЕ, ул. Хајдук Вељкова бр. 1, Нови Сад</w:t>
            </w:r>
          </w:p>
          <w:p w14:paraId="7AB157AA" w14:textId="77777777" w:rsidR="00915894" w:rsidRPr="00E74742" w:rsidRDefault="00915894" w:rsidP="004B0A93">
            <w:pPr>
              <w:jc w:val="both"/>
              <w:rPr>
                <w:b/>
                <w:sz w:val="22"/>
                <w:szCs w:val="22"/>
                <w:lang w:val="sr-Cyrl-CS"/>
              </w:rPr>
            </w:pPr>
            <w:r w:rsidRPr="00E74742">
              <w:rPr>
                <w:b/>
                <w:sz w:val="22"/>
                <w:szCs w:val="22"/>
                <w:lang w:val="sr-Cyrl-CS"/>
              </w:rPr>
              <w:t>ПИБ</w:t>
            </w:r>
            <w:r w:rsidRPr="00E74742">
              <w:rPr>
                <w:b/>
                <w:sz w:val="22"/>
                <w:szCs w:val="22"/>
                <w:lang w:val="sr-Latn-CS"/>
              </w:rPr>
              <w:t>:</w:t>
            </w:r>
            <w:r w:rsidRPr="00E74742">
              <w:rPr>
                <w:b/>
                <w:sz w:val="22"/>
                <w:szCs w:val="22"/>
                <w:lang w:val="sr-Cyrl-CS"/>
              </w:rPr>
              <w:t xml:space="preserve"> </w:t>
            </w:r>
            <w:r w:rsidRPr="00E74742">
              <w:rPr>
                <w:sz w:val="22"/>
                <w:szCs w:val="22"/>
                <w:lang w:val="sr-Latn-CS"/>
              </w:rPr>
              <w:t>101696893</w:t>
            </w:r>
            <w:r w:rsidRPr="00E74742">
              <w:rPr>
                <w:b/>
                <w:sz w:val="22"/>
                <w:szCs w:val="22"/>
                <w:lang w:val="sr-Cyrl-CS"/>
              </w:rPr>
              <w:t xml:space="preserve">  Матични број:</w:t>
            </w:r>
            <w:r w:rsidRPr="00E74742">
              <w:rPr>
                <w:sz w:val="22"/>
                <w:szCs w:val="22"/>
              </w:rPr>
              <w:t xml:space="preserve"> </w:t>
            </w:r>
            <w:r w:rsidRPr="00E74742">
              <w:rPr>
                <w:sz w:val="22"/>
                <w:szCs w:val="22"/>
                <w:lang w:val="sr-Cyrl-CS"/>
              </w:rPr>
              <w:t>08664161</w:t>
            </w:r>
          </w:p>
          <w:p w14:paraId="007D012F" w14:textId="77777777" w:rsidR="00915894" w:rsidRPr="00E74742" w:rsidRDefault="00915894" w:rsidP="004B0A93">
            <w:pPr>
              <w:jc w:val="both"/>
              <w:rPr>
                <w:sz w:val="22"/>
                <w:szCs w:val="22"/>
                <w:lang w:val="sr-Cyrl-CS"/>
              </w:rPr>
            </w:pPr>
            <w:r w:rsidRPr="00E74742">
              <w:rPr>
                <w:b/>
                <w:sz w:val="22"/>
                <w:szCs w:val="22"/>
                <w:lang w:val="sr-Cyrl-CS"/>
              </w:rPr>
              <w:t xml:space="preserve">Текући рачун: </w:t>
            </w:r>
            <w:r w:rsidRPr="00E74742">
              <w:rPr>
                <w:sz w:val="22"/>
                <w:szCs w:val="22"/>
                <w:lang w:val="sr-Cyrl-CS"/>
              </w:rPr>
              <w:t>840-577661-50,</w:t>
            </w:r>
            <w:r w:rsidRPr="00E74742">
              <w:rPr>
                <w:b/>
                <w:sz w:val="22"/>
                <w:szCs w:val="22"/>
                <w:lang w:val="sr-Cyrl-CS"/>
              </w:rPr>
              <w:t xml:space="preserve">  код : </w:t>
            </w:r>
            <w:r w:rsidRPr="00E74742">
              <w:rPr>
                <w:sz w:val="22"/>
                <w:szCs w:val="22"/>
                <w:lang w:val="sr-Cyrl-CS"/>
              </w:rPr>
              <w:t>Управа за трезор –Република Србија,</w:t>
            </w:r>
          </w:p>
          <w:p w14:paraId="3494EE20" w14:textId="77777777" w:rsidR="00915894" w:rsidRPr="00E74742" w:rsidRDefault="00915894" w:rsidP="004B0A93">
            <w:pPr>
              <w:jc w:val="both"/>
              <w:rPr>
                <w:sz w:val="22"/>
                <w:szCs w:val="22"/>
                <w:lang w:val="sr-Cyrl-CS"/>
              </w:rPr>
            </w:pPr>
            <w:r w:rsidRPr="00E74742">
              <w:rPr>
                <w:sz w:val="22"/>
                <w:szCs w:val="22"/>
                <w:lang w:val="sr-Cyrl-CS"/>
              </w:rPr>
              <w:t xml:space="preserve">Министарство финансија, </w:t>
            </w:r>
          </w:p>
          <w:p w14:paraId="56A31541" w14:textId="77777777" w:rsidR="003E1502" w:rsidRPr="00E74742" w:rsidRDefault="003E1502" w:rsidP="004B0A93">
            <w:pPr>
              <w:jc w:val="both"/>
              <w:rPr>
                <w:b/>
                <w:sz w:val="22"/>
                <w:szCs w:val="22"/>
                <w:lang w:val="sr-Cyrl-CS"/>
              </w:rPr>
            </w:pPr>
          </w:p>
        </w:tc>
      </w:tr>
    </w:tbl>
    <w:p w14:paraId="187BFD6D" w14:textId="653B3D7A" w:rsidR="00915894" w:rsidRPr="00E74742" w:rsidRDefault="000B6016" w:rsidP="0041105F">
      <w:pPr>
        <w:ind w:firstLine="720"/>
        <w:jc w:val="both"/>
        <w:rPr>
          <w:sz w:val="22"/>
          <w:szCs w:val="22"/>
          <w:lang w:val="sr-Cyrl-CS"/>
        </w:rPr>
      </w:pPr>
      <w:r w:rsidRPr="00E74742">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E74742">
        <w:rPr>
          <w:b/>
          <w:noProof/>
          <w:sz w:val="22"/>
          <w:szCs w:val="22"/>
        </w:rPr>
        <w:t>за извршење уговорне обавезе</w:t>
      </w:r>
      <w:r w:rsidRPr="00E74742">
        <w:rPr>
          <w:b/>
          <w:noProof/>
          <w:sz w:val="22"/>
          <w:szCs w:val="22"/>
          <w:lang w:val="sr-Cyrl-RS"/>
        </w:rPr>
        <w:t>,</w:t>
      </w:r>
      <w:r w:rsidRPr="00E74742">
        <w:rPr>
          <w:sz w:val="22"/>
          <w:szCs w:val="22"/>
          <w:lang w:val="sr-Cyrl-CS"/>
        </w:rPr>
        <w:t xml:space="preserve"> и овлашћује меничног повериоца да предату меницу може попунити </w:t>
      </w:r>
      <w:r w:rsidRPr="00E74742">
        <w:rPr>
          <w:b/>
          <w:sz w:val="22"/>
          <w:szCs w:val="22"/>
          <w:lang w:val="sr-Cyrl-CS"/>
        </w:rPr>
        <w:t xml:space="preserve">на износ од 10% од уговорене вредности без ПДВ-а </w:t>
      </w:r>
      <w:r w:rsidR="00915894" w:rsidRPr="00E74742">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E74742">
        <w:rPr>
          <w:sz w:val="22"/>
          <w:szCs w:val="22"/>
          <w:lang w:val="sr-Latn-RS"/>
        </w:rPr>
        <w:t xml:space="preserve">, </w:t>
      </w:r>
      <w:r w:rsidR="00915894" w:rsidRPr="00E74742">
        <w:rPr>
          <w:sz w:val="22"/>
          <w:szCs w:val="22"/>
          <w:lang w:val="sr-Cyrl-CS"/>
        </w:rPr>
        <w:t>назив јавне набавке _________________________________________________</w:t>
      </w:r>
      <w:r w:rsidR="00673D33" w:rsidRPr="00E74742">
        <w:rPr>
          <w:sz w:val="22"/>
          <w:szCs w:val="22"/>
          <w:lang w:val="sr-Cyrl-RS"/>
        </w:rPr>
        <w:t xml:space="preserve"> </w:t>
      </w:r>
      <w:r w:rsidR="00915894" w:rsidRPr="00E74742">
        <w:rPr>
          <w:sz w:val="22"/>
          <w:szCs w:val="22"/>
          <w:lang w:val="sr-Cyrl-CS"/>
        </w:rPr>
        <w:t>заведен код наручиоца–повериоца под бројем</w:t>
      </w:r>
      <w:r w:rsidR="0041105F" w:rsidRPr="00E74742">
        <w:rPr>
          <w:sz w:val="22"/>
          <w:szCs w:val="22"/>
          <w:lang w:val="sr-Cyrl-CS"/>
        </w:rPr>
        <w:t xml:space="preserve"> </w:t>
      </w:r>
      <w:r w:rsidR="00915894" w:rsidRPr="00E74742">
        <w:rPr>
          <w:sz w:val="22"/>
          <w:szCs w:val="22"/>
          <w:lang w:val="sr-Cyrl-CS"/>
        </w:rPr>
        <w:t>____________ дана _________________, уколико као</w:t>
      </w:r>
      <w:r w:rsidR="0041105F" w:rsidRPr="00E74742">
        <w:rPr>
          <w:sz w:val="22"/>
          <w:szCs w:val="22"/>
          <w:lang w:val="sr-Cyrl-CS"/>
        </w:rPr>
        <w:t xml:space="preserve"> </w:t>
      </w:r>
      <w:r w:rsidR="00915894" w:rsidRPr="00E74742">
        <w:rPr>
          <w:sz w:val="22"/>
          <w:szCs w:val="22"/>
          <w:lang w:val="sr-Cyrl-CS"/>
        </w:rPr>
        <w:t xml:space="preserve">дужник не изврши </w:t>
      </w:r>
      <w:r w:rsidR="00B11D31" w:rsidRPr="00E74742">
        <w:rPr>
          <w:sz w:val="22"/>
          <w:szCs w:val="22"/>
          <w:lang w:val="sr-Cyrl-CS"/>
        </w:rPr>
        <w:t>предвиђене обавезе</w:t>
      </w:r>
      <w:r w:rsidR="00915894" w:rsidRPr="00E74742">
        <w:rPr>
          <w:sz w:val="22"/>
          <w:szCs w:val="22"/>
          <w:lang w:val="sr-Cyrl-CS"/>
        </w:rPr>
        <w:t>.</w:t>
      </w:r>
    </w:p>
    <w:p w14:paraId="3EBADF8F" w14:textId="278B57D7" w:rsidR="004A5D81" w:rsidRPr="00E74742" w:rsidRDefault="004A5D81" w:rsidP="004A5D81">
      <w:pPr>
        <w:ind w:firstLine="720"/>
        <w:jc w:val="both"/>
        <w:rPr>
          <w:sz w:val="22"/>
          <w:szCs w:val="22"/>
          <w:lang w:val="sr-Cyrl-CS"/>
        </w:rPr>
      </w:pPr>
      <w:r w:rsidRPr="00E74742">
        <w:rPr>
          <w:sz w:val="22"/>
          <w:szCs w:val="22"/>
          <w:lang w:val="sr-Cyrl-CS"/>
        </w:rPr>
        <w:t xml:space="preserve">Рок важности менице и меничног овлашћења _________________ (најмање </w:t>
      </w:r>
      <w:r w:rsidR="0041105F" w:rsidRPr="00E74742">
        <w:rPr>
          <w:sz w:val="22"/>
          <w:szCs w:val="22"/>
        </w:rPr>
        <w:t>3</w:t>
      </w:r>
      <w:r w:rsidRPr="00E74742">
        <w:rPr>
          <w:sz w:val="22"/>
          <w:szCs w:val="22"/>
          <w:lang w:val="sr-Latn-RS"/>
        </w:rPr>
        <w:t>0</w:t>
      </w:r>
      <w:r w:rsidRPr="00E74742">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E74742" w:rsidRDefault="00915894" w:rsidP="00915894">
      <w:pPr>
        <w:ind w:firstLine="720"/>
        <w:jc w:val="both"/>
        <w:rPr>
          <w:sz w:val="22"/>
          <w:szCs w:val="22"/>
          <w:lang w:val="sr-Cyrl-CS"/>
        </w:rPr>
      </w:pPr>
      <w:r w:rsidRPr="00E74742">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E74742" w:rsidRDefault="00915894" w:rsidP="00915894">
      <w:pPr>
        <w:ind w:firstLine="720"/>
        <w:jc w:val="both"/>
        <w:rPr>
          <w:sz w:val="22"/>
          <w:szCs w:val="22"/>
          <w:lang w:val="ru-RU"/>
        </w:rPr>
      </w:pPr>
      <w:r w:rsidRPr="00E74742">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E74742" w:rsidRDefault="00915894" w:rsidP="00915894">
      <w:pPr>
        <w:ind w:firstLine="720"/>
        <w:jc w:val="both"/>
        <w:rPr>
          <w:sz w:val="22"/>
          <w:szCs w:val="22"/>
          <w:lang w:val="ru-RU"/>
        </w:rPr>
      </w:pPr>
      <w:r w:rsidRPr="00E74742">
        <w:rPr>
          <w:sz w:val="22"/>
          <w:szCs w:val="22"/>
          <w:lang w:val="ru-RU"/>
        </w:rPr>
        <w:t>Ово менично писмо – овлашћење сачињено је у 2 (два) истоветна</w:t>
      </w:r>
      <w:r w:rsidRPr="00E74742">
        <w:rPr>
          <w:b/>
          <w:sz w:val="22"/>
          <w:szCs w:val="22"/>
          <w:lang w:val="ru-RU"/>
        </w:rPr>
        <w:t xml:space="preserve"> </w:t>
      </w:r>
      <w:r w:rsidRPr="00E74742">
        <w:rPr>
          <w:sz w:val="22"/>
          <w:szCs w:val="22"/>
          <w:lang w:val="ru-RU"/>
        </w:rPr>
        <w:t>примерка, од којих је 1 (један) примерак за Повериоца, а 1 (један) задржава Дужник.</w:t>
      </w:r>
    </w:p>
    <w:p w14:paraId="12149139" w14:textId="77777777" w:rsidR="00915894" w:rsidRPr="00E74742" w:rsidRDefault="00915894" w:rsidP="00915894">
      <w:pPr>
        <w:jc w:val="both"/>
        <w:rPr>
          <w:sz w:val="22"/>
          <w:szCs w:val="22"/>
          <w:lang w:val="sr-Cyrl-CS"/>
        </w:rPr>
      </w:pPr>
    </w:p>
    <w:p w14:paraId="53851D5C" w14:textId="77777777" w:rsidR="00F134F3" w:rsidRPr="00E74742" w:rsidRDefault="00F134F3" w:rsidP="00F134F3">
      <w:pPr>
        <w:jc w:val="both"/>
        <w:rPr>
          <w:sz w:val="22"/>
          <w:szCs w:val="22"/>
          <w:lang w:val="sr-Cyrl-CS"/>
        </w:rPr>
      </w:pPr>
      <w:r w:rsidRPr="00E74742">
        <w:rPr>
          <w:sz w:val="22"/>
          <w:szCs w:val="22"/>
          <w:lang w:val="ru-RU"/>
        </w:rPr>
        <w:t xml:space="preserve">Прилог: - Меница серијски број </w:t>
      </w:r>
      <w:r w:rsidRPr="00E74742">
        <w:rPr>
          <w:sz w:val="22"/>
          <w:szCs w:val="22"/>
          <w:lang w:val="sr-Cyrl-CS"/>
        </w:rPr>
        <w:t xml:space="preserve">_____________________  </w:t>
      </w:r>
    </w:p>
    <w:p w14:paraId="34C4352E" w14:textId="77777777" w:rsidR="00F134F3" w:rsidRPr="00E74742" w:rsidRDefault="00F134F3" w:rsidP="00F134F3">
      <w:pPr>
        <w:jc w:val="both"/>
        <w:rPr>
          <w:sz w:val="22"/>
          <w:szCs w:val="22"/>
          <w:lang w:val="sr-Cyrl-CS"/>
        </w:rPr>
      </w:pPr>
      <w:r w:rsidRPr="00E74742">
        <w:rPr>
          <w:sz w:val="22"/>
          <w:szCs w:val="22"/>
          <w:lang w:val="sr-Cyrl-CS"/>
        </w:rPr>
        <w:t xml:space="preserve">               - Копија картона депонованих потписа</w:t>
      </w:r>
    </w:p>
    <w:p w14:paraId="6638E89F" w14:textId="77777777" w:rsidR="00F134F3" w:rsidRPr="00E74742" w:rsidRDefault="00F134F3" w:rsidP="00F134F3">
      <w:pPr>
        <w:jc w:val="both"/>
        <w:rPr>
          <w:sz w:val="22"/>
          <w:szCs w:val="22"/>
          <w:lang w:val="sr-Cyrl-CS"/>
        </w:rPr>
      </w:pPr>
      <w:r w:rsidRPr="00E74742">
        <w:rPr>
          <w:sz w:val="22"/>
          <w:szCs w:val="22"/>
          <w:lang w:val="sr-Cyrl-CS"/>
        </w:rPr>
        <w:t xml:space="preserve">               - </w:t>
      </w:r>
      <w:r w:rsidRPr="00E74742">
        <w:rPr>
          <w:rFonts w:eastAsia="TimesNewRomanPSMT"/>
          <w:bCs/>
          <w:iCs/>
          <w:sz w:val="22"/>
          <w:szCs w:val="22"/>
          <w:lang w:val="sr-Cyrl-CS"/>
        </w:rPr>
        <w:t>ОП образац</w:t>
      </w:r>
    </w:p>
    <w:p w14:paraId="3040FD78" w14:textId="77777777" w:rsidR="00F134F3" w:rsidRPr="00E74742" w:rsidRDefault="00F134F3" w:rsidP="00F134F3">
      <w:pPr>
        <w:jc w:val="both"/>
        <w:rPr>
          <w:sz w:val="22"/>
          <w:szCs w:val="22"/>
          <w:lang w:val="sr-Cyrl-CS"/>
        </w:rPr>
      </w:pPr>
      <w:r w:rsidRPr="00E74742">
        <w:rPr>
          <w:sz w:val="22"/>
          <w:szCs w:val="22"/>
          <w:lang w:val="sr-Cyrl-CS"/>
        </w:rPr>
        <w:t xml:space="preserve">               - </w:t>
      </w:r>
      <w:r w:rsidRPr="00E74742">
        <w:rPr>
          <w:noProof/>
          <w:sz w:val="22"/>
          <w:szCs w:val="22"/>
        </w:rPr>
        <w:t>Копија извода из Регистра  меница и овлашћења</w:t>
      </w:r>
    </w:p>
    <w:p w14:paraId="0D115E1E" w14:textId="29010BFF" w:rsidR="00915894" w:rsidRPr="00E74742" w:rsidRDefault="00915894" w:rsidP="003E1502">
      <w:pPr>
        <w:ind w:firstLine="720"/>
        <w:jc w:val="both"/>
        <w:rPr>
          <w:sz w:val="22"/>
          <w:szCs w:val="22"/>
          <w:lang w:val="sr-Cyrl-CS"/>
        </w:rPr>
      </w:pPr>
      <w:r w:rsidRPr="00E74742">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E74742" w14:paraId="00FF5A90" w14:textId="77777777" w:rsidTr="00345B33">
        <w:tc>
          <w:tcPr>
            <w:tcW w:w="4428" w:type="dxa"/>
            <w:shd w:val="clear" w:color="auto" w:fill="auto"/>
          </w:tcPr>
          <w:p w14:paraId="465D1002" w14:textId="77777777" w:rsidR="00345B33" w:rsidRPr="00E74742" w:rsidRDefault="00345B33" w:rsidP="003E149E">
            <w:pPr>
              <w:jc w:val="both"/>
              <w:rPr>
                <w:b/>
                <w:sz w:val="22"/>
                <w:szCs w:val="22"/>
                <w:lang w:val="sr-Cyrl-CS"/>
              </w:rPr>
            </w:pPr>
          </w:p>
        </w:tc>
        <w:tc>
          <w:tcPr>
            <w:tcW w:w="1260" w:type="dxa"/>
            <w:shd w:val="clear" w:color="auto" w:fill="auto"/>
          </w:tcPr>
          <w:p w14:paraId="7B3BEC72" w14:textId="77777777" w:rsidR="00064F9A" w:rsidRPr="00E74742" w:rsidRDefault="00064F9A" w:rsidP="003E149E">
            <w:pPr>
              <w:jc w:val="both"/>
              <w:rPr>
                <w:b/>
                <w:sz w:val="22"/>
                <w:szCs w:val="22"/>
                <w:lang w:val="sr-Cyrl-CS"/>
              </w:rPr>
            </w:pPr>
          </w:p>
        </w:tc>
        <w:tc>
          <w:tcPr>
            <w:tcW w:w="4140" w:type="dxa"/>
            <w:shd w:val="clear" w:color="auto" w:fill="auto"/>
          </w:tcPr>
          <w:p w14:paraId="44EADBCF" w14:textId="77777777" w:rsidR="00064F9A" w:rsidRPr="00E74742" w:rsidRDefault="00064F9A" w:rsidP="003E149E">
            <w:pPr>
              <w:jc w:val="center"/>
              <w:rPr>
                <w:b/>
                <w:sz w:val="22"/>
                <w:szCs w:val="22"/>
                <w:lang w:val="sr-Cyrl-CS"/>
              </w:rPr>
            </w:pPr>
          </w:p>
        </w:tc>
      </w:tr>
      <w:tr w:rsidR="00064F9A" w:rsidRPr="00E74742" w14:paraId="13AC61BC" w14:textId="77777777" w:rsidTr="00345B33">
        <w:trPr>
          <w:trHeight w:val="212"/>
        </w:trPr>
        <w:tc>
          <w:tcPr>
            <w:tcW w:w="4428" w:type="dxa"/>
            <w:shd w:val="clear" w:color="auto" w:fill="auto"/>
          </w:tcPr>
          <w:p w14:paraId="5F41E8EE" w14:textId="77777777" w:rsidR="00064F9A" w:rsidRPr="00E74742" w:rsidRDefault="00064F9A" w:rsidP="003E149E">
            <w:pPr>
              <w:jc w:val="center"/>
              <w:rPr>
                <w:b/>
                <w:sz w:val="22"/>
                <w:szCs w:val="22"/>
                <w:lang w:val="sr-Cyrl-CS"/>
              </w:rPr>
            </w:pPr>
            <w:r w:rsidRPr="00E74742">
              <w:rPr>
                <w:b/>
                <w:sz w:val="22"/>
                <w:szCs w:val="22"/>
                <w:lang w:val="sr-Cyrl-CS"/>
              </w:rPr>
              <w:t>Место и датум издавања Овлашћења:</w:t>
            </w:r>
          </w:p>
        </w:tc>
        <w:tc>
          <w:tcPr>
            <w:tcW w:w="1260" w:type="dxa"/>
            <w:shd w:val="clear" w:color="auto" w:fill="auto"/>
          </w:tcPr>
          <w:p w14:paraId="7E91C927" w14:textId="77777777" w:rsidR="00064F9A" w:rsidRPr="00E74742" w:rsidRDefault="00064F9A" w:rsidP="003E149E">
            <w:pPr>
              <w:jc w:val="both"/>
              <w:rPr>
                <w:b/>
                <w:sz w:val="22"/>
                <w:szCs w:val="22"/>
                <w:lang w:val="sr-Cyrl-CS"/>
              </w:rPr>
            </w:pPr>
          </w:p>
        </w:tc>
        <w:tc>
          <w:tcPr>
            <w:tcW w:w="4140" w:type="dxa"/>
            <w:shd w:val="clear" w:color="auto" w:fill="auto"/>
          </w:tcPr>
          <w:p w14:paraId="39DEC88A" w14:textId="77777777" w:rsidR="00064F9A" w:rsidRPr="00E74742" w:rsidRDefault="00064F9A" w:rsidP="003E149E">
            <w:pPr>
              <w:rPr>
                <w:b/>
                <w:sz w:val="22"/>
                <w:szCs w:val="22"/>
                <w:lang w:val="sr-Cyrl-CS"/>
              </w:rPr>
            </w:pPr>
            <w:r w:rsidRPr="00E74742">
              <w:rPr>
                <w:b/>
                <w:sz w:val="22"/>
                <w:szCs w:val="22"/>
                <w:lang w:val="sr-Cyrl-CS"/>
              </w:rPr>
              <w:t>ДУЖНИК – ИЗДАВАЛАЦ МЕНИЦЕ</w:t>
            </w:r>
          </w:p>
          <w:p w14:paraId="32C03B36" w14:textId="77777777" w:rsidR="00064F9A" w:rsidRPr="00E74742" w:rsidRDefault="00064F9A" w:rsidP="003E149E">
            <w:pPr>
              <w:jc w:val="center"/>
              <w:rPr>
                <w:b/>
                <w:sz w:val="22"/>
                <w:szCs w:val="22"/>
                <w:lang w:val="sr-Cyrl-CS"/>
              </w:rPr>
            </w:pPr>
          </w:p>
        </w:tc>
      </w:tr>
      <w:tr w:rsidR="00064F9A" w:rsidRPr="00E74742" w14:paraId="3CAC6E7E" w14:textId="77777777" w:rsidTr="00345B33">
        <w:tc>
          <w:tcPr>
            <w:tcW w:w="4428" w:type="dxa"/>
            <w:tcBorders>
              <w:bottom w:val="single" w:sz="4" w:space="0" w:color="auto"/>
            </w:tcBorders>
            <w:shd w:val="clear" w:color="auto" w:fill="auto"/>
          </w:tcPr>
          <w:p w14:paraId="572E17FA" w14:textId="77777777" w:rsidR="00064F9A" w:rsidRPr="00E74742" w:rsidRDefault="00064F9A" w:rsidP="003E149E">
            <w:pPr>
              <w:rPr>
                <w:sz w:val="22"/>
                <w:szCs w:val="22"/>
                <w:lang w:val="sr-Cyrl-CS"/>
              </w:rPr>
            </w:pPr>
          </w:p>
        </w:tc>
        <w:tc>
          <w:tcPr>
            <w:tcW w:w="1260" w:type="dxa"/>
            <w:shd w:val="clear" w:color="auto" w:fill="auto"/>
          </w:tcPr>
          <w:p w14:paraId="1E5AB1E1" w14:textId="77777777" w:rsidR="00064F9A" w:rsidRPr="00E74742" w:rsidRDefault="00064F9A" w:rsidP="003E149E">
            <w:pPr>
              <w:jc w:val="center"/>
              <w:rPr>
                <w:b/>
                <w:sz w:val="22"/>
                <w:szCs w:val="22"/>
                <w:lang w:val="sr-Cyrl-CS"/>
              </w:rPr>
            </w:pPr>
            <w:r w:rsidRPr="00E74742">
              <w:rPr>
                <w:sz w:val="22"/>
                <w:szCs w:val="22"/>
                <w:lang w:val="sr-Cyrl-CS"/>
              </w:rPr>
              <w:t>МП</w:t>
            </w:r>
          </w:p>
        </w:tc>
        <w:tc>
          <w:tcPr>
            <w:tcW w:w="4140" w:type="dxa"/>
            <w:tcBorders>
              <w:bottom w:val="single" w:sz="4" w:space="0" w:color="auto"/>
            </w:tcBorders>
            <w:shd w:val="clear" w:color="auto" w:fill="auto"/>
          </w:tcPr>
          <w:p w14:paraId="1866D956" w14:textId="77777777" w:rsidR="00064F9A" w:rsidRPr="00E74742" w:rsidRDefault="00064F9A" w:rsidP="003E149E">
            <w:pPr>
              <w:rPr>
                <w:b/>
                <w:sz w:val="22"/>
                <w:szCs w:val="22"/>
                <w:lang w:val="sr-Cyrl-CS"/>
              </w:rPr>
            </w:pPr>
          </w:p>
        </w:tc>
      </w:tr>
      <w:tr w:rsidR="00064F9A" w:rsidRPr="00E74742" w14:paraId="0DEE79E4" w14:textId="77777777" w:rsidTr="00345B33">
        <w:tc>
          <w:tcPr>
            <w:tcW w:w="4428" w:type="dxa"/>
            <w:tcBorders>
              <w:top w:val="single" w:sz="4" w:space="0" w:color="auto"/>
            </w:tcBorders>
            <w:shd w:val="clear" w:color="auto" w:fill="auto"/>
          </w:tcPr>
          <w:p w14:paraId="3E179EBB" w14:textId="77777777" w:rsidR="00064F9A" w:rsidRPr="00E74742" w:rsidRDefault="00064F9A" w:rsidP="003E149E">
            <w:pPr>
              <w:jc w:val="both"/>
              <w:rPr>
                <w:b/>
                <w:sz w:val="22"/>
                <w:szCs w:val="22"/>
                <w:lang w:val="sr-Cyrl-CS"/>
              </w:rPr>
            </w:pPr>
          </w:p>
        </w:tc>
        <w:tc>
          <w:tcPr>
            <w:tcW w:w="1260" w:type="dxa"/>
            <w:shd w:val="clear" w:color="auto" w:fill="auto"/>
          </w:tcPr>
          <w:p w14:paraId="2B31464C" w14:textId="77777777" w:rsidR="00064F9A" w:rsidRPr="00E74742" w:rsidRDefault="00064F9A" w:rsidP="003E149E">
            <w:pPr>
              <w:jc w:val="right"/>
              <w:rPr>
                <w:sz w:val="22"/>
                <w:szCs w:val="22"/>
                <w:lang w:val="sr-Cyrl-CS"/>
              </w:rPr>
            </w:pPr>
          </w:p>
          <w:p w14:paraId="1C62ADB3" w14:textId="77777777" w:rsidR="00064F9A" w:rsidRPr="00E74742"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E74742" w:rsidRDefault="00064F9A" w:rsidP="003E149E">
            <w:pPr>
              <w:jc w:val="center"/>
              <w:rPr>
                <w:b/>
                <w:sz w:val="22"/>
                <w:szCs w:val="22"/>
                <w:lang w:val="sr-Cyrl-CS"/>
              </w:rPr>
            </w:pPr>
            <w:r w:rsidRPr="00E74742">
              <w:rPr>
                <w:sz w:val="22"/>
                <w:szCs w:val="22"/>
                <w:lang w:val="sr-Cyrl-CS"/>
              </w:rPr>
              <w:t>Потпис овлашћеног лица</w:t>
            </w:r>
          </w:p>
        </w:tc>
      </w:tr>
    </w:tbl>
    <w:p w14:paraId="3A9568AB" w14:textId="4A8AF6FD" w:rsidR="00F134F3" w:rsidRPr="00E74742" w:rsidRDefault="00F134F3"/>
    <w:tbl>
      <w:tblPr>
        <w:tblW w:w="9286" w:type="dxa"/>
        <w:tblLook w:val="01E0" w:firstRow="1" w:lastRow="1" w:firstColumn="1" w:lastColumn="1" w:noHBand="0" w:noVBand="0"/>
      </w:tblPr>
      <w:tblGrid>
        <w:gridCol w:w="9286"/>
      </w:tblGrid>
      <w:tr w:rsidR="00915894" w:rsidRPr="00E74742" w14:paraId="3112EDD7" w14:textId="77777777" w:rsidTr="00F134F3">
        <w:tc>
          <w:tcPr>
            <w:tcW w:w="9286" w:type="dxa"/>
            <w:shd w:val="clear" w:color="auto" w:fill="auto"/>
          </w:tcPr>
          <w:p w14:paraId="01F133B0" w14:textId="2835FF71" w:rsidR="007556AB" w:rsidRPr="00E74742" w:rsidRDefault="007556AB" w:rsidP="007556AB">
            <w:pPr>
              <w:ind w:firstLine="720"/>
              <w:jc w:val="both"/>
              <w:rPr>
                <w:sz w:val="22"/>
                <w:szCs w:val="22"/>
                <w:lang w:val="sr-Cyrl-CS"/>
              </w:rPr>
            </w:pPr>
            <w:r w:rsidRPr="00E74742">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D588F40" w14:textId="77777777" w:rsidR="007556AB" w:rsidRPr="00E74742"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E74742" w14:paraId="07D38BBD" w14:textId="77777777" w:rsidTr="003E149E">
              <w:tc>
                <w:tcPr>
                  <w:tcW w:w="1548" w:type="dxa"/>
                  <w:shd w:val="clear" w:color="auto" w:fill="auto"/>
                </w:tcPr>
                <w:p w14:paraId="697C5973" w14:textId="77777777" w:rsidR="007556AB" w:rsidRPr="00E74742" w:rsidRDefault="007556AB" w:rsidP="007556AB">
                  <w:pPr>
                    <w:rPr>
                      <w:b/>
                      <w:sz w:val="22"/>
                      <w:szCs w:val="22"/>
                      <w:lang w:val="sr-Cyrl-CS"/>
                    </w:rPr>
                  </w:pPr>
                  <w:r w:rsidRPr="00E74742">
                    <w:rPr>
                      <w:b/>
                      <w:sz w:val="22"/>
                      <w:szCs w:val="22"/>
                      <w:lang w:val="sr-Cyrl-CS"/>
                    </w:rPr>
                    <w:t>ДУЖНИК:</w:t>
                  </w:r>
                </w:p>
              </w:tc>
              <w:tc>
                <w:tcPr>
                  <w:tcW w:w="8100" w:type="dxa"/>
                  <w:shd w:val="clear" w:color="auto" w:fill="auto"/>
                </w:tcPr>
                <w:p w14:paraId="62808165" w14:textId="77777777" w:rsidR="007556AB" w:rsidRPr="00E74742" w:rsidRDefault="007556AB" w:rsidP="007556AB">
                  <w:pPr>
                    <w:rPr>
                      <w:b/>
                      <w:sz w:val="22"/>
                      <w:szCs w:val="22"/>
                      <w:lang w:val="sr-Cyrl-CS"/>
                    </w:rPr>
                  </w:pPr>
                  <w:r w:rsidRPr="00E74742">
                    <w:rPr>
                      <w:b/>
                      <w:sz w:val="22"/>
                      <w:szCs w:val="22"/>
                      <w:lang w:val="sr-Cyrl-CS"/>
                    </w:rPr>
                    <w:t>Пун назив и седиште:__________________________________________________</w:t>
                  </w:r>
                </w:p>
                <w:p w14:paraId="76F0D9C1" w14:textId="77777777" w:rsidR="007556AB" w:rsidRPr="00E74742" w:rsidRDefault="007556AB" w:rsidP="007556AB">
                  <w:pPr>
                    <w:rPr>
                      <w:b/>
                      <w:sz w:val="22"/>
                      <w:szCs w:val="22"/>
                      <w:lang w:val="sr-Cyrl-CS"/>
                    </w:rPr>
                  </w:pPr>
                  <w:r w:rsidRPr="00E74742">
                    <w:rPr>
                      <w:b/>
                      <w:sz w:val="22"/>
                      <w:szCs w:val="22"/>
                      <w:lang w:val="sr-Cyrl-CS"/>
                    </w:rPr>
                    <w:t>ПИБ</w:t>
                  </w:r>
                  <w:r w:rsidRPr="00E74742">
                    <w:rPr>
                      <w:b/>
                      <w:sz w:val="22"/>
                      <w:szCs w:val="22"/>
                      <w:lang w:val="sr-Latn-CS"/>
                    </w:rPr>
                    <w:t>:</w:t>
                  </w:r>
                  <w:r w:rsidRPr="00E74742">
                    <w:rPr>
                      <w:b/>
                      <w:sz w:val="22"/>
                      <w:szCs w:val="22"/>
                      <w:lang w:val="sr-Cyrl-CS"/>
                    </w:rPr>
                    <w:t xml:space="preserve"> </w:t>
                  </w:r>
                  <w:r w:rsidRPr="00E74742">
                    <w:rPr>
                      <w:b/>
                      <w:sz w:val="22"/>
                      <w:szCs w:val="22"/>
                      <w:lang w:val="sr-Latn-CS"/>
                    </w:rPr>
                    <w:t>_________________</w:t>
                  </w:r>
                  <w:r w:rsidRPr="00E74742">
                    <w:rPr>
                      <w:b/>
                      <w:sz w:val="22"/>
                      <w:szCs w:val="22"/>
                      <w:lang w:val="sr-Cyrl-CS"/>
                    </w:rPr>
                    <w:t>______  Матични број:___________________________</w:t>
                  </w:r>
                </w:p>
                <w:p w14:paraId="10DEA7B1" w14:textId="77777777" w:rsidR="007556AB" w:rsidRPr="00E74742" w:rsidRDefault="007556AB" w:rsidP="007556AB">
                  <w:pPr>
                    <w:rPr>
                      <w:b/>
                      <w:sz w:val="22"/>
                      <w:szCs w:val="22"/>
                      <w:lang w:val="sr-Cyrl-CS"/>
                    </w:rPr>
                  </w:pPr>
                  <w:r w:rsidRPr="00E74742">
                    <w:rPr>
                      <w:b/>
                      <w:sz w:val="22"/>
                      <w:szCs w:val="22"/>
                      <w:lang w:val="sr-Cyrl-CS"/>
                    </w:rPr>
                    <w:t>Текући рачун:____________________код: _____________________(назив банке),</w:t>
                  </w:r>
                </w:p>
                <w:p w14:paraId="48D3FE67" w14:textId="77777777" w:rsidR="007556AB" w:rsidRPr="00E74742" w:rsidRDefault="007556AB" w:rsidP="007556AB">
                  <w:pPr>
                    <w:rPr>
                      <w:b/>
                      <w:sz w:val="22"/>
                      <w:szCs w:val="22"/>
                      <w:lang w:val="sr-Cyrl-CS"/>
                    </w:rPr>
                  </w:pPr>
                </w:p>
              </w:tc>
            </w:tr>
          </w:tbl>
          <w:p w14:paraId="1F4EE77A" w14:textId="77777777" w:rsidR="00915894" w:rsidRPr="00E74742" w:rsidRDefault="00915894" w:rsidP="004B0A93">
            <w:pPr>
              <w:jc w:val="center"/>
              <w:rPr>
                <w:b/>
                <w:sz w:val="22"/>
                <w:szCs w:val="22"/>
                <w:lang w:val="sr-Cyrl-CS"/>
              </w:rPr>
            </w:pPr>
            <w:r w:rsidRPr="00E74742">
              <w:rPr>
                <w:b/>
                <w:sz w:val="22"/>
                <w:szCs w:val="22"/>
                <w:lang w:val="sr-Cyrl-CS"/>
              </w:rPr>
              <w:t>И з д а ј е</w:t>
            </w:r>
          </w:p>
        </w:tc>
      </w:tr>
    </w:tbl>
    <w:p w14:paraId="7E1F40C4" w14:textId="77777777" w:rsidR="00915894" w:rsidRPr="00E74742" w:rsidRDefault="00915894" w:rsidP="00915894">
      <w:pPr>
        <w:rPr>
          <w:b/>
          <w:sz w:val="22"/>
          <w:szCs w:val="22"/>
          <w:lang w:val="sr-Cyrl-CS"/>
        </w:rPr>
      </w:pPr>
    </w:p>
    <w:p w14:paraId="100490A6" w14:textId="77777777" w:rsidR="00915894" w:rsidRPr="00E74742" w:rsidRDefault="00915894" w:rsidP="00915894">
      <w:pPr>
        <w:jc w:val="center"/>
        <w:rPr>
          <w:b/>
          <w:sz w:val="28"/>
          <w:szCs w:val="28"/>
          <w:lang w:val="sr-Cyrl-CS"/>
        </w:rPr>
      </w:pPr>
      <w:r w:rsidRPr="00E74742">
        <w:rPr>
          <w:b/>
          <w:sz w:val="28"/>
          <w:szCs w:val="28"/>
          <w:lang w:val="sr-Cyrl-CS"/>
        </w:rPr>
        <w:t>МЕНИЧНО ПИСМО – ОВЛАШЋЕЊЕ</w:t>
      </w:r>
    </w:p>
    <w:p w14:paraId="1A2DE3EF" w14:textId="77777777" w:rsidR="00915894" w:rsidRPr="00E74742" w:rsidRDefault="00915894" w:rsidP="00915894">
      <w:pPr>
        <w:jc w:val="center"/>
        <w:rPr>
          <w:b/>
          <w:sz w:val="22"/>
          <w:szCs w:val="22"/>
          <w:lang w:val="sr-Cyrl-CS"/>
        </w:rPr>
      </w:pPr>
      <w:r w:rsidRPr="00E74742">
        <w:rPr>
          <w:b/>
          <w:sz w:val="22"/>
          <w:szCs w:val="22"/>
          <w:lang w:val="sr-Cyrl-CS"/>
        </w:rPr>
        <w:t>ЗА КОРИСНИКА БЛАНКО СОЛО МЕНИЦЕ</w:t>
      </w:r>
    </w:p>
    <w:p w14:paraId="6D8E0111" w14:textId="77777777" w:rsidR="00915894" w:rsidRPr="00E74742"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E74742" w14:paraId="0560AB15" w14:textId="77777777" w:rsidTr="004B0A93">
        <w:tc>
          <w:tcPr>
            <w:tcW w:w="1548" w:type="dxa"/>
            <w:shd w:val="clear" w:color="auto" w:fill="auto"/>
          </w:tcPr>
          <w:p w14:paraId="7BCBE0AF" w14:textId="77777777" w:rsidR="00915894" w:rsidRPr="00E74742" w:rsidRDefault="00915894" w:rsidP="004B0A93">
            <w:pPr>
              <w:rPr>
                <w:b/>
                <w:sz w:val="22"/>
                <w:szCs w:val="22"/>
                <w:lang w:val="sr-Cyrl-CS"/>
              </w:rPr>
            </w:pPr>
            <w:r w:rsidRPr="00E74742">
              <w:rPr>
                <w:b/>
                <w:sz w:val="22"/>
                <w:szCs w:val="22"/>
                <w:lang w:val="sr-Cyrl-CS"/>
              </w:rPr>
              <w:t>КОРИСНИК:</w:t>
            </w:r>
          </w:p>
          <w:p w14:paraId="57778EFC" w14:textId="77777777" w:rsidR="00915894" w:rsidRPr="00E74742" w:rsidRDefault="00915894" w:rsidP="004B0A93">
            <w:pPr>
              <w:rPr>
                <w:b/>
                <w:sz w:val="22"/>
                <w:szCs w:val="22"/>
                <w:lang w:val="sr-Cyrl-CS"/>
              </w:rPr>
            </w:pPr>
            <w:r w:rsidRPr="00E74742">
              <w:rPr>
                <w:b/>
                <w:sz w:val="22"/>
                <w:szCs w:val="22"/>
                <w:lang w:val="sr-Cyrl-CS"/>
              </w:rPr>
              <w:t>(поверилац)</w:t>
            </w:r>
          </w:p>
        </w:tc>
        <w:tc>
          <w:tcPr>
            <w:tcW w:w="8100" w:type="dxa"/>
            <w:shd w:val="clear" w:color="auto" w:fill="auto"/>
          </w:tcPr>
          <w:p w14:paraId="20B54BAA" w14:textId="77777777" w:rsidR="00915894" w:rsidRPr="00E74742" w:rsidRDefault="00915894" w:rsidP="004B0A93">
            <w:pPr>
              <w:jc w:val="both"/>
              <w:rPr>
                <w:sz w:val="22"/>
                <w:szCs w:val="22"/>
                <w:lang w:val="sr-Cyrl-CS"/>
              </w:rPr>
            </w:pPr>
            <w:r w:rsidRPr="00E74742">
              <w:rPr>
                <w:b/>
                <w:sz w:val="22"/>
                <w:szCs w:val="22"/>
                <w:lang w:val="sr-Cyrl-CS"/>
              </w:rPr>
              <w:t>Пун назив и седиште:</w:t>
            </w:r>
            <w:r w:rsidRPr="00E74742">
              <w:rPr>
                <w:sz w:val="22"/>
                <w:szCs w:val="22"/>
              </w:rPr>
              <w:t xml:space="preserve"> </w:t>
            </w:r>
            <w:r w:rsidRPr="00E74742">
              <w:rPr>
                <w:sz w:val="22"/>
                <w:szCs w:val="22"/>
                <w:lang w:val="sr-Cyrl-CS"/>
              </w:rPr>
              <w:t>КЛИНИЧКИ ЦЕНТАР ВОЈВОДИНЕ, ул. Хајдук Вељкова бр. 1, Нови Сад</w:t>
            </w:r>
          </w:p>
          <w:p w14:paraId="662484BC" w14:textId="77777777" w:rsidR="00915894" w:rsidRPr="00E74742" w:rsidRDefault="00915894" w:rsidP="004B0A93">
            <w:pPr>
              <w:jc w:val="both"/>
              <w:rPr>
                <w:b/>
                <w:sz w:val="22"/>
                <w:szCs w:val="22"/>
                <w:lang w:val="sr-Cyrl-CS"/>
              </w:rPr>
            </w:pPr>
            <w:r w:rsidRPr="00E74742">
              <w:rPr>
                <w:b/>
                <w:sz w:val="22"/>
                <w:szCs w:val="22"/>
                <w:lang w:val="sr-Cyrl-CS"/>
              </w:rPr>
              <w:t>ПИБ</w:t>
            </w:r>
            <w:r w:rsidRPr="00E74742">
              <w:rPr>
                <w:b/>
                <w:sz w:val="22"/>
                <w:szCs w:val="22"/>
                <w:lang w:val="sr-Latn-CS"/>
              </w:rPr>
              <w:t>:</w:t>
            </w:r>
            <w:r w:rsidRPr="00E74742">
              <w:rPr>
                <w:b/>
                <w:sz w:val="22"/>
                <w:szCs w:val="22"/>
                <w:lang w:val="sr-Cyrl-CS"/>
              </w:rPr>
              <w:t xml:space="preserve"> </w:t>
            </w:r>
            <w:r w:rsidRPr="00E74742">
              <w:rPr>
                <w:sz w:val="22"/>
                <w:szCs w:val="22"/>
                <w:lang w:val="sr-Latn-CS"/>
              </w:rPr>
              <w:t>101696893</w:t>
            </w:r>
            <w:r w:rsidRPr="00E74742">
              <w:rPr>
                <w:b/>
                <w:sz w:val="22"/>
                <w:szCs w:val="22"/>
                <w:lang w:val="sr-Cyrl-CS"/>
              </w:rPr>
              <w:t xml:space="preserve">  Матични број:</w:t>
            </w:r>
            <w:r w:rsidRPr="00E74742">
              <w:rPr>
                <w:sz w:val="22"/>
                <w:szCs w:val="22"/>
              </w:rPr>
              <w:t xml:space="preserve"> </w:t>
            </w:r>
            <w:r w:rsidRPr="00E74742">
              <w:rPr>
                <w:sz w:val="22"/>
                <w:szCs w:val="22"/>
                <w:lang w:val="sr-Cyrl-CS"/>
              </w:rPr>
              <w:t>08664161</w:t>
            </w:r>
          </w:p>
          <w:p w14:paraId="2205012E" w14:textId="77777777" w:rsidR="00915894" w:rsidRPr="00E74742" w:rsidRDefault="00915894" w:rsidP="004B0A93">
            <w:pPr>
              <w:jc w:val="both"/>
              <w:rPr>
                <w:sz w:val="22"/>
                <w:szCs w:val="22"/>
                <w:lang w:val="sr-Cyrl-CS"/>
              </w:rPr>
            </w:pPr>
            <w:r w:rsidRPr="00E74742">
              <w:rPr>
                <w:b/>
                <w:sz w:val="22"/>
                <w:szCs w:val="22"/>
                <w:lang w:val="sr-Cyrl-CS"/>
              </w:rPr>
              <w:t xml:space="preserve">Текући рачун: </w:t>
            </w:r>
            <w:r w:rsidRPr="00E74742">
              <w:rPr>
                <w:sz w:val="22"/>
                <w:szCs w:val="22"/>
                <w:lang w:val="sr-Cyrl-CS"/>
              </w:rPr>
              <w:t>840-577661-50,</w:t>
            </w:r>
            <w:r w:rsidRPr="00E74742">
              <w:rPr>
                <w:b/>
                <w:sz w:val="22"/>
                <w:szCs w:val="22"/>
                <w:lang w:val="sr-Cyrl-CS"/>
              </w:rPr>
              <w:t xml:space="preserve">  код : </w:t>
            </w:r>
            <w:r w:rsidRPr="00E74742">
              <w:rPr>
                <w:sz w:val="22"/>
                <w:szCs w:val="22"/>
                <w:lang w:val="sr-Cyrl-CS"/>
              </w:rPr>
              <w:t>Управа за трезор –Република Србија,</w:t>
            </w:r>
          </w:p>
          <w:p w14:paraId="350B163B" w14:textId="77777777" w:rsidR="00915894" w:rsidRPr="00E74742" w:rsidRDefault="00915894" w:rsidP="004B0A93">
            <w:pPr>
              <w:jc w:val="both"/>
              <w:rPr>
                <w:b/>
                <w:sz w:val="22"/>
                <w:szCs w:val="22"/>
                <w:lang w:val="sr-Cyrl-CS"/>
              </w:rPr>
            </w:pPr>
            <w:r w:rsidRPr="00E74742">
              <w:rPr>
                <w:sz w:val="22"/>
                <w:szCs w:val="22"/>
                <w:lang w:val="sr-Cyrl-CS"/>
              </w:rPr>
              <w:t xml:space="preserve">Министарство финансија, </w:t>
            </w:r>
          </w:p>
        </w:tc>
      </w:tr>
    </w:tbl>
    <w:p w14:paraId="73F7AEF4" w14:textId="77777777" w:rsidR="00915894" w:rsidRPr="00E74742" w:rsidRDefault="00915894" w:rsidP="00915894">
      <w:pPr>
        <w:jc w:val="both"/>
        <w:rPr>
          <w:sz w:val="22"/>
          <w:szCs w:val="22"/>
          <w:lang w:val="sr-Cyrl-CS"/>
        </w:rPr>
      </w:pPr>
    </w:p>
    <w:p w14:paraId="13597430" w14:textId="2CB25CD8" w:rsidR="00915894" w:rsidRPr="00E74742" w:rsidRDefault="00A3038D" w:rsidP="003E1502">
      <w:pPr>
        <w:ind w:firstLine="720"/>
        <w:jc w:val="both"/>
        <w:rPr>
          <w:sz w:val="22"/>
          <w:szCs w:val="22"/>
          <w:lang w:val="sr-Cyrl-CS"/>
        </w:rPr>
      </w:pPr>
      <w:r w:rsidRPr="00E74742">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E74742">
        <w:rPr>
          <w:b/>
          <w:noProof/>
          <w:sz w:val="22"/>
          <w:szCs w:val="22"/>
        </w:rPr>
        <w:t>за отклањање недостатака у гарантном року</w:t>
      </w:r>
      <w:r w:rsidRPr="00E74742">
        <w:rPr>
          <w:b/>
          <w:noProof/>
          <w:sz w:val="22"/>
          <w:szCs w:val="22"/>
          <w:lang w:val="sr-Cyrl-RS"/>
        </w:rPr>
        <w:t>,</w:t>
      </w:r>
      <w:r w:rsidRPr="00E74742">
        <w:rPr>
          <w:sz w:val="22"/>
          <w:szCs w:val="22"/>
          <w:lang w:val="sr-Cyrl-CS"/>
        </w:rPr>
        <w:t xml:space="preserve"> и овлашћује меничног повериоца да предату меницу може попунити </w:t>
      </w:r>
      <w:r w:rsidRPr="00E74742">
        <w:rPr>
          <w:b/>
          <w:sz w:val="22"/>
          <w:szCs w:val="22"/>
          <w:lang w:val="sr-Cyrl-CS"/>
        </w:rPr>
        <w:t xml:space="preserve">на износ од 10% од уговорене вредности без ПДВ-а </w:t>
      </w:r>
      <w:r w:rsidR="002872AF" w:rsidRPr="00E74742">
        <w:rPr>
          <w:sz w:val="22"/>
          <w:szCs w:val="22"/>
          <w:lang w:val="sr-Cyrl-CS"/>
        </w:rPr>
        <w:t xml:space="preserve">и наплатити до максималног износа од </w:t>
      </w:r>
      <w:r w:rsidR="00915894" w:rsidRPr="00E74742">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E74742">
        <w:rPr>
          <w:sz w:val="22"/>
          <w:szCs w:val="22"/>
          <w:lang w:val="sr-Cyrl-RS"/>
        </w:rPr>
        <w:t xml:space="preserve"> </w:t>
      </w:r>
      <w:r w:rsidR="00915894" w:rsidRPr="00E74742">
        <w:rPr>
          <w:sz w:val="22"/>
          <w:szCs w:val="22"/>
          <w:lang w:val="sr-Cyrl-CS"/>
        </w:rPr>
        <w:t xml:space="preserve">заведен код наручиоца–повериоца под бројем____________ дана _________________, уколико као дужник </w:t>
      </w:r>
      <w:r w:rsidR="002872AF" w:rsidRPr="00E74742">
        <w:rPr>
          <w:sz w:val="22"/>
          <w:szCs w:val="22"/>
          <w:lang w:val="sr-Cyrl-CS"/>
        </w:rPr>
        <w:t>не изврши предвиђене обавезе</w:t>
      </w:r>
      <w:r w:rsidR="00915894" w:rsidRPr="00E74742">
        <w:rPr>
          <w:sz w:val="22"/>
          <w:szCs w:val="22"/>
          <w:lang w:val="sr-Cyrl-CS"/>
        </w:rPr>
        <w:t>.</w:t>
      </w:r>
    </w:p>
    <w:p w14:paraId="2CCD6DF9" w14:textId="2302AB23" w:rsidR="0076305D" w:rsidRPr="00E74742" w:rsidRDefault="0076305D" w:rsidP="0076305D">
      <w:pPr>
        <w:ind w:firstLine="720"/>
        <w:jc w:val="both"/>
        <w:rPr>
          <w:sz w:val="22"/>
          <w:szCs w:val="22"/>
          <w:lang w:val="sr-Cyrl-CS"/>
        </w:rPr>
      </w:pPr>
      <w:r w:rsidRPr="00E74742">
        <w:rPr>
          <w:sz w:val="22"/>
          <w:szCs w:val="22"/>
          <w:lang w:val="sr-Cyrl-CS"/>
        </w:rPr>
        <w:t xml:space="preserve">Рок важности менице и меничног овлашћења _________________ (најмање </w:t>
      </w:r>
      <w:r w:rsidR="0041105F" w:rsidRPr="00E74742">
        <w:rPr>
          <w:sz w:val="22"/>
          <w:szCs w:val="22"/>
          <w:lang w:val="sr-Latn-RS"/>
        </w:rPr>
        <w:t>3</w:t>
      </w:r>
      <w:r w:rsidR="005662CF" w:rsidRPr="00E74742">
        <w:rPr>
          <w:sz w:val="22"/>
          <w:szCs w:val="22"/>
          <w:lang w:val="sr-Latn-RS"/>
        </w:rPr>
        <w:t>0</w:t>
      </w:r>
      <w:r w:rsidRPr="00E74742">
        <w:rPr>
          <w:sz w:val="22"/>
          <w:szCs w:val="22"/>
          <w:lang w:val="sr-Cyrl-CS"/>
        </w:rPr>
        <w:t xml:space="preserve"> дана дужи од дана рока за коначно извршење обавеза за које се меница и менично овлашћење  издаје).</w:t>
      </w:r>
    </w:p>
    <w:p w14:paraId="2B83DD4E" w14:textId="77777777" w:rsidR="00915894" w:rsidRPr="00E74742" w:rsidRDefault="00915894" w:rsidP="00915894">
      <w:pPr>
        <w:ind w:firstLine="720"/>
        <w:jc w:val="both"/>
        <w:rPr>
          <w:sz w:val="22"/>
          <w:szCs w:val="22"/>
          <w:lang w:val="sr-Cyrl-CS"/>
        </w:rPr>
      </w:pPr>
      <w:r w:rsidRPr="00E74742">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CDBE57" w14:textId="77777777" w:rsidR="00915894" w:rsidRPr="00E74742" w:rsidRDefault="00915894" w:rsidP="00915894">
      <w:pPr>
        <w:ind w:firstLine="720"/>
        <w:jc w:val="both"/>
        <w:rPr>
          <w:sz w:val="22"/>
          <w:szCs w:val="22"/>
          <w:lang w:val="ru-RU"/>
        </w:rPr>
      </w:pPr>
      <w:r w:rsidRPr="00E74742">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0C1AF8" w14:textId="77777777" w:rsidR="00915894" w:rsidRPr="00E74742" w:rsidRDefault="00915894" w:rsidP="00915894">
      <w:pPr>
        <w:ind w:firstLine="720"/>
        <w:jc w:val="both"/>
        <w:rPr>
          <w:sz w:val="22"/>
          <w:szCs w:val="22"/>
          <w:lang w:val="ru-RU"/>
        </w:rPr>
      </w:pPr>
      <w:r w:rsidRPr="00E74742">
        <w:rPr>
          <w:sz w:val="22"/>
          <w:szCs w:val="22"/>
          <w:lang w:val="ru-RU"/>
        </w:rPr>
        <w:t>Ово менично писмо – овлашћење сачињено је у 2 (два) истоветна</w:t>
      </w:r>
      <w:r w:rsidRPr="00E74742">
        <w:rPr>
          <w:b/>
          <w:sz w:val="22"/>
          <w:szCs w:val="22"/>
          <w:lang w:val="ru-RU"/>
        </w:rPr>
        <w:t xml:space="preserve"> </w:t>
      </w:r>
      <w:r w:rsidRPr="00E74742">
        <w:rPr>
          <w:sz w:val="22"/>
          <w:szCs w:val="22"/>
          <w:lang w:val="ru-RU"/>
        </w:rPr>
        <w:t>примерка, од којих је 1 (један) примерак за Повериоца, а 1 (један) задржава Дужник.</w:t>
      </w:r>
    </w:p>
    <w:p w14:paraId="77739699" w14:textId="77777777" w:rsidR="00915894" w:rsidRPr="00E74742" w:rsidRDefault="00915894" w:rsidP="00915894">
      <w:pPr>
        <w:jc w:val="both"/>
        <w:rPr>
          <w:color w:val="FF0000"/>
          <w:sz w:val="22"/>
          <w:szCs w:val="22"/>
          <w:lang w:val="sr-Cyrl-CS"/>
        </w:rPr>
      </w:pPr>
    </w:p>
    <w:p w14:paraId="1315CD98" w14:textId="77777777" w:rsidR="00F134F3" w:rsidRPr="00E74742" w:rsidRDefault="00F134F3" w:rsidP="00673D33">
      <w:pPr>
        <w:jc w:val="both"/>
        <w:rPr>
          <w:sz w:val="22"/>
          <w:szCs w:val="22"/>
          <w:lang w:val="sr-Cyrl-CS"/>
        </w:rPr>
      </w:pPr>
      <w:r w:rsidRPr="00E74742">
        <w:rPr>
          <w:sz w:val="22"/>
          <w:szCs w:val="22"/>
          <w:lang w:val="ru-RU"/>
        </w:rPr>
        <w:t xml:space="preserve">Прилог: - Меница серијски број </w:t>
      </w:r>
      <w:r w:rsidRPr="00E74742">
        <w:rPr>
          <w:sz w:val="22"/>
          <w:szCs w:val="22"/>
          <w:lang w:val="sr-Cyrl-CS"/>
        </w:rPr>
        <w:t xml:space="preserve">_____________________  </w:t>
      </w:r>
    </w:p>
    <w:p w14:paraId="467CFE56" w14:textId="77777777" w:rsidR="00F134F3" w:rsidRPr="00E74742" w:rsidRDefault="00F134F3" w:rsidP="00673D33">
      <w:pPr>
        <w:jc w:val="both"/>
        <w:rPr>
          <w:sz w:val="22"/>
          <w:szCs w:val="22"/>
          <w:lang w:val="sr-Cyrl-CS"/>
        </w:rPr>
      </w:pPr>
      <w:r w:rsidRPr="00E74742">
        <w:rPr>
          <w:sz w:val="22"/>
          <w:szCs w:val="22"/>
          <w:lang w:val="sr-Cyrl-CS"/>
        </w:rPr>
        <w:t xml:space="preserve">               - Копија картона депонованих потписа</w:t>
      </w:r>
    </w:p>
    <w:p w14:paraId="4435F2F9" w14:textId="77777777" w:rsidR="00F134F3" w:rsidRPr="00E74742" w:rsidRDefault="00F134F3" w:rsidP="00673D33">
      <w:pPr>
        <w:jc w:val="both"/>
        <w:rPr>
          <w:sz w:val="22"/>
          <w:szCs w:val="22"/>
          <w:lang w:val="sr-Cyrl-CS"/>
        </w:rPr>
      </w:pPr>
      <w:r w:rsidRPr="00E74742">
        <w:rPr>
          <w:sz w:val="22"/>
          <w:szCs w:val="22"/>
          <w:lang w:val="sr-Cyrl-CS"/>
        </w:rPr>
        <w:t xml:space="preserve">               - </w:t>
      </w:r>
      <w:r w:rsidRPr="00E74742">
        <w:rPr>
          <w:rFonts w:eastAsia="TimesNewRomanPSMT"/>
          <w:bCs/>
          <w:iCs/>
          <w:sz w:val="22"/>
          <w:szCs w:val="22"/>
          <w:lang w:val="sr-Cyrl-CS"/>
        </w:rPr>
        <w:t>ОП образац</w:t>
      </w:r>
    </w:p>
    <w:p w14:paraId="64B70A1B" w14:textId="77777777" w:rsidR="00F134F3" w:rsidRPr="00E74742" w:rsidRDefault="00F134F3" w:rsidP="00F134F3">
      <w:pPr>
        <w:jc w:val="both"/>
        <w:rPr>
          <w:sz w:val="22"/>
          <w:szCs w:val="22"/>
          <w:lang w:val="sr-Cyrl-CS"/>
        </w:rPr>
      </w:pPr>
      <w:r w:rsidRPr="00E74742">
        <w:rPr>
          <w:sz w:val="22"/>
          <w:szCs w:val="22"/>
          <w:lang w:val="sr-Cyrl-CS"/>
        </w:rPr>
        <w:t xml:space="preserve">               - </w:t>
      </w:r>
      <w:r w:rsidRPr="00E74742">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E74742" w14:paraId="16D5D3C7" w14:textId="77777777" w:rsidTr="003E1502">
        <w:tc>
          <w:tcPr>
            <w:tcW w:w="4428" w:type="dxa"/>
            <w:shd w:val="clear" w:color="auto" w:fill="auto"/>
          </w:tcPr>
          <w:p w14:paraId="2F150E44" w14:textId="77777777" w:rsidR="00064F9A" w:rsidRPr="00E74742" w:rsidRDefault="00064F9A" w:rsidP="004B0A93">
            <w:pPr>
              <w:jc w:val="both"/>
              <w:rPr>
                <w:b/>
                <w:sz w:val="22"/>
                <w:szCs w:val="22"/>
                <w:lang w:val="sr-Cyrl-CS"/>
              </w:rPr>
            </w:pPr>
          </w:p>
        </w:tc>
        <w:tc>
          <w:tcPr>
            <w:tcW w:w="1260" w:type="dxa"/>
            <w:shd w:val="clear" w:color="auto" w:fill="auto"/>
          </w:tcPr>
          <w:p w14:paraId="55D12004" w14:textId="77777777" w:rsidR="00915894" w:rsidRPr="00E74742" w:rsidRDefault="00915894" w:rsidP="004B0A93">
            <w:pPr>
              <w:jc w:val="both"/>
              <w:rPr>
                <w:b/>
                <w:sz w:val="22"/>
                <w:szCs w:val="22"/>
                <w:lang w:val="sr-Cyrl-CS"/>
              </w:rPr>
            </w:pPr>
          </w:p>
        </w:tc>
        <w:tc>
          <w:tcPr>
            <w:tcW w:w="4140" w:type="dxa"/>
            <w:shd w:val="clear" w:color="auto" w:fill="auto"/>
          </w:tcPr>
          <w:p w14:paraId="52C62713" w14:textId="77777777" w:rsidR="00915894" w:rsidRPr="00E74742" w:rsidRDefault="00915894" w:rsidP="004B0A93">
            <w:pPr>
              <w:jc w:val="center"/>
              <w:rPr>
                <w:b/>
                <w:sz w:val="22"/>
                <w:szCs w:val="22"/>
                <w:lang w:val="sr-Cyrl-CS"/>
              </w:rPr>
            </w:pPr>
          </w:p>
        </w:tc>
      </w:tr>
      <w:tr w:rsidR="003E1502" w:rsidRPr="00E74742" w14:paraId="4655E4BD" w14:textId="77777777" w:rsidTr="003E1502">
        <w:trPr>
          <w:trHeight w:val="212"/>
        </w:trPr>
        <w:tc>
          <w:tcPr>
            <w:tcW w:w="4428" w:type="dxa"/>
            <w:shd w:val="clear" w:color="auto" w:fill="auto"/>
          </w:tcPr>
          <w:p w14:paraId="242A44E6" w14:textId="77777777" w:rsidR="003E1502" w:rsidRPr="00E74742" w:rsidRDefault="003E1502" w:rsidP="003E1502">
            <w:pPr>
              <w:jc w:val="center"/>
              <w:rPr>
                <w:b/>
                <w:sz w:val="22"/>
                <w:szCs w:val="22"/>
                <w:lang w:val="sr-Cyrl-CS"/>
              </w:rPr>
            </w:pPr>
            <w:r w:rsidRPr="00E74742">
              <w:rPr>
                <w:b/>
                <w:sz w:val="22"/>
                <w:szCs w:val="22"/>
                <w:lang w:val="sr-Cyrl-CS"/>
              </w:rPr>
              <w:t>Место и датум издавања Овлашћења:</w:t>
            </w:r>
          </w:p>
        </w:tc>
        <w:tc>
          <w:tcPr>
            <w:tcW w:w="1260" w:type="dxa"/>
            <w:shd w:val="clear" w:color="auto" w:fill="auto"/>
          </w:tcPr>
          <w:p w14:paraId="04A1E999" w14:textId="77777777" w:rsidR="003E1502" w:rsidRPr="00E74742" w:rsidRDefault="003E1502" w:rsidP="003E1502">
            <w:pPr>
              <w:jc w:val="both"/>
              <w:rPr>
                <w:b/>
                <w:sz w:val="22"/>
                <w:szCs w:val="22"/>
                <w:lang w:val="sr-Cyrl-CS"/>
              </w:rPr>
            </w:pPr>
          </w:p>
        </w:tc>
        <w:tc>
          <w:tcPr>
            <w:tcW w:w="4140" w:type="dxa"/>
            <w:shd w:val="clear" w:color="auto" w:fill="auto"/>
          </w:tcPr>
          <w:p w14:paraId="4F96E461" w14:textId="464CB180" w:rsidR="003E1502" w:rsidRPr="00E74742" w:rsidRDefault="003E1502" w:rsidP="003E1502">
            <w:pPr>
              <w:rPr>
                <w:b/>
                <w:sz w:val="22"/>
                <w:szCs w:val="22"/>
                <w:lang w:val="sr-Cyrl-CS"/>
              </w:rPr>
            </w:pPr>
            <w:r w:rsidRPr="00E74742">
              <w:rPr>
                <w:b/>
                <w:sz w:val="22"/>
                <w:szCs w:val="22"/>
                <w:lang w:val="sr-Cyrl-CS"/>
              </w:rPr>
              <w:t>ДУЖНИК – ИЗДАВАЛАЦ МЕНИЦЕ</w:t>
            </w:r>
          </w:p>
          <w:p w14:paraId="528B5558" w14:textId="4CB13BB7" w:rsidR="003E1502" w:rsidRPr="00E74742" w:rsidRDefault="003E1502" w:rsidP="003E1502">
            <w:pPr>
              <w:jc w:val="center"/>
              <w:rPr>
                <w:b/>
                <w:sz w:val="22"/>
                <w:szCs w:val="22"/>
                <w:lang w:val="sr-Cyrl-CS"/>
              </w:rPr>
            </w:pPr>
          </w:p>
        </w:tc>
      </w:tr>
      <w:tr w:rsidR="003E1502" w:rsidRPr="00E74742" w14:paraId="52AD2F38" w14:textId="77777777" w:rsidTr="003E1502">
        <w:tc>
          <w:tcPr>
            <w:tcW w:w="4428" w:type="dxa"/>
            <w:tcBorders>
              <w:bottom w:val="single" w:sz="4" w:space="0" w:color="auto"/>
            </w:tcBorders>
            <w:shd w:val="clear" w:color="auto" w:fill="auto"/>
          </w:tcPr>
          <w:p w14:paraId="68350358" w14:textId="77777777" w:rsidR="003E1502" w:rsidRPr="00E74742" w:rsidRDefault="003E1502" w:rsidP="003E1502">
            <w:pPr>
              <w:rPr>
                <w:sz w:val="22"/>
                <w:szCs w:val="22"/>
                <w:lang w:val="sr-Cyrl-CS"/>
              </w:rPr>
            </w:pPr>
          </w:p>
        </w:tc>
        <w:tc>
          <w:tcPr>
            <w:tcW w:w="1260" w:type="dxa"/>
            <w:shd w:val="clear" w:color="auto" w:fill="auto"/>
          </w:tcPr>
          <w:p w14:paraId="54CE3B42" w14:textId="131D6CD4" w:rsidR="003E1502" w:rsidRPr="00E74742" w:rsidRDefault="003E1502" w:rsidP="003E1502">
            <w:pPr>
              <w:jc w:val="center"/>
              <w:rPr>
                <w:b/>
                <w:sz w:val="22"/>
                <w:szCs w:val="22"/>
                <w:lang w:val="sr-Cyrl-CS"/>
              </w:rPr>
            </w:pPr>
            <w:r w:rsidRPr="00E74742">
              <w:rPr>
                <w:sz w:val="22"/>
                <w:szCs w:val="22"/>
                <w:lang w:val="sr-Cyrl-CS"/>
              </w:rPr>
              <w:t>МП</w:t>
            </w:r>
          </w:p>
        </w:tc>
        <w:tc>
          <w:tcPr>
            <w:tcW w:w="4140" w:type="dxa"/>
            <w:tcBorders>
              <w:bottom w:val="single" w:sz="4" w:space="0" w:color="auto"/>
            </w:tcBorders>
            <w:shd w:val="clear" w:color="auto" w:fill="auto"/>
          </w:tcPr>
          <w:p w14:paraId="2E6E25CF" w14:textId="17B8EF73" w:rsidR="003E1502" w:rsidRPr="00E74742" w:rsidRDefault="003E1502" w:rsidP="003E1502">
            <w:pPr>
              <w:rPr>
                <w:b/>
                <w:sz w:val="22"/>
                <w:szCs w:val="22"/>
                <w:lang w:val="sr-Cyrl-CS"/>
              </w:rPr>
            </w:pPr>
          </w:p>
        </w:tc>
      </w:tr>
      <w:tr w:rsidR="003E1502" w:rsidRPr="00E74742" w14:paraId="406BED3E" w14:textId="77777777" w:rsidTr="003E1502">
        <w:tc>
          <w:tcPr>
            <w:tcW w:w="4428" w:type="dxa"/>
            <w:tcBorders>
              <w:top w:val="single" w:sz="4" w:space="0" w:color="auto"/>
            </w:tcBorders>
            <w:shd w:val="clear" w:color="auto" w:fill="auto"/>
          </w:tcPr>
          <w:p w14:paraId="58F959F3" w14:textId="77777777" w:rsidR="003E1502" w:rsidRPr="00E74742" w:rsidRDefault="003E1502" w:rsidP="003E1502">
            <w:pPr>
              <w:jc w:val="both"/>
              <w:rPr>
                <w:b/>
                <w:sz w:val="22"/>
                <w:szCs w:val="22"/>
                <w:lang w:val="sr-Cyrl-CS"/>
              </w:rPr>
            </w:pPr>
          </w:p>
        </w:tc>
        <w:tc>
          <w:tcPr>
            <w:tcW w:w="1260" w:type="dxa"/>
            <w:shd w:val="clear" w:color="auto" w:fill="auto"/>
          </w:tcPr>
          <w:p w14:paraId="70FC9A9D" w14:textId="77777777" w:rsidR="003E1502" w:rsidRPr="00E74742" w:rsidRDefault="003E1502" w:rsidP="003E1502">
            <w:pPr>
              <w:jc w:val="right"/>
              <w:rPr>
                <w:sz w:val="22"/>
                <w:szCs w:val="22"/>
                <w:lang w:val="sr-Cyrl-CS"/>
              </w:rPr>
            </w:pPr>
          </w:p>
          <w:p w14:paraId="25C462FC" w14:textId="45B6DBDC" w:rsidR="003E1502" w:rsidRPr="00E74742" w:rsidRDefault="003E1502" w:rsidP="003E1502">
            <w:pPr>
              <w:jc w:val="right"/>
              <w:rPr>
                <w:sz w:val="22"/>
                <w:szCs w:val="22"/>
                <w:lang w:val="sr-Cyrl-CS"/>
              </w:rPr>
            </w:pPr>
          </w:p>
        </w:tc>
        <w:tc>
          <w:tcPr>
            <w:tcW w:w="4140" w:type="dxa"/>
            <w:tcBorders>
              <w:top w:val="single" w:sz="4" w:space="0" w:color="auto"/>
            </w:tcBorders>
            <w:shd w:val="clear" w:color="auto" w:fill="auto"/>
          </w:tcPr>
          <w:p w14:paraId="7A16313D" w14:textId="7A4BF50B" w:rsidR="003E1502" w:rsidRPr="00E74742" w:rsidRDefault="003E1502" w:rsidP="003E1502">
            <w:pPr>
              <w:jc w:val="center"/>
              <w:rPr>
                <w:b/>
                <w:sz w:val="22"/>
                <w:szCs w:val="22"/>
                <w:lang w:val="sr-Cyrl-CS"/>
              </w:rPr>
            </w:pPr>
            <w:r w:rsidRPr="00E74742">
              <w:rPr>
                <w:sz w:val="22"/>
                <w:szCs w:val="22"/>
                <w:lang w:val="sr-Cyrl-CS"/>
              </w:rPr>
              <w:t>Потпис овлашћеног лица</w:t>
            </w:r>
          </w:p>
        </w:tc>
      </w:tr>
    </w:tbl>
    <w:p w14:paraId="622B05E4" w14:textId="77777777" w:rsidR="00345B33" w:rsidRPr="00E74742" w:rsidRDefault="00345B33">
      <w:pPr>
        <w:rPr>
          <w:sz w:val="22"/>
          <w:szCs w:val="22"/>
          <w:lang w:val="sr-Cyrl-CS"/>
        </w:rPr>
      </w:pPr>
      <w:r w:rsidRPr="00E74742">
        <w:rPr>
          <w:sz w:val="22"/>
          <w:szCs w:val="22"/>
          <w:lang w:val="sr-Cyrl-CS"/>
        </w:rPr>
        <w:br w:type="page"/>
      </w:r>
    </w:p>
    <w:p w14:paraId="3093ECAD" w14:textId="77777777" w:rsidR="007834D8" w:rsidRPr="00D77F14" w:rsidRDefault="007834D8" w:rsidP="007834D8">
      <w:pPr>
        <w:jc w:val="both"/>
        <w:rPr>
          <w:highlight w:val="yellow"/>
        </w:rPr>
      </w:pPr>
    </w:p>
    <w:p w14:paraId="2B45AF8E" w14:textId="77777777" w:rsidR="00A878F3" w:rsidRPr="00E74742"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w:t>
      </w:r>
      <w:r w:rsidRPr="00E74742">
        <w:rPr>
          <w:b/>
          <w:bCs/>
          <w:i/>
        </w:rPr>
        <w:t xml:space="preserve">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proofErr w:type="gramStart"/>
      <w:r w:rsidRPr="00E74742">
        <w:t>Предметна набавка не садржи поверљиве информације које наручилац ставља на располагање.</w:t>
      </w:r>
      <w:proofErr w:type="gramEnd"/>
    </w:p>
    <w:p w14:paraId="1963F453" w14:textId="77777777" w:rsidR="00B50E99" w:rsidRPr="00B50E99" w:rsidRDefault="00B50E99" w:rsidP="00B50E99">
      <w:pPr>
        <w:pStyle w:val="ListParagraph"/>
        <w:ind w:left="360"/>
        <w:jc w:val="both"/>
        <w:rPr>
          <w:b/>
          <w:b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2DB541B2"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2054E8" w:rsidRDefault="00A878F3" w:rsidP="00A878F3">
      <w:pPr>
        <w:jc w:val="both"/>
      </w:pPr>
    </w:p>
    <w:p w14:paraId="2ED9949B" w14:textId="09E93AD3" w:rsidR="00A878F3" w:rsidRPr="002054E8" w:rsidRDefault="00A878F3" w:rsidP="00A878F3">
      <w:pPr>
        <w:jc w:val="both"/>
        <w:rPr>
          <w:b/>
          <w:bCs/>
          <w:i/>
          <w:iCs/>
        </w:rPr>
      </w:pPr>
      <w:proofErr w:type="gramStart"/>
      <w:r w:rsidRPr="002054E8">
        <w:t>Избор најповољније понуде ће се извршити применом критеријума</w:t>
      </w:r>
      <w:r w:rsidR="00A43FB2" w:rsidRPr="002054E8">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Content>
          <w:r w:rsidR="00723410" w:rsidRPr="002054E8">
            <w:rPr>
              <w:b/>
            </w:rPr>
            <w:t>„економски најповољнија понуда“.</w:t>
          </w:r>
          <w:proofErr w:type="gramEnd"/>
          <w:r w:rsidR="00723410" w:rsidRPr="002054E8">
            <w:rPr>
              <w:b/>
            </w:rPr>
            <w:t xml:space="preserve"> </w:t>
          </w:r>
        </w:sdtContent>
      </w:sdt>
      <w:r w:rsidRPr="002054E8">
        <w:rPr>
          <w:b/>
          <w:bCs/>
        </w:rPr>
        <w:t xml:space="preserve"> </w:t>
      </w:r>
    </w:p>
    <w:p w14:paraId="6C26BA40" w14:textId="77777777" w:rsidR="0072089F" w:rsidRPr="002054E8" w:rsidRDefault="00FC4113" w:rsidP="00A878F3">
      <w:pPr>
        <w:jc w:val="both"/>
        <w:rPr>
          <w:rFonts w:eastAsia="TimesNewRomanPSMT"/>
          <w:bCs/>
        </w:rPr>
      </w:pPr>
      <w:proofErr w:type="gramStart"/>
      <w:r w:rsidRPr="002054E8">
        <w:rPr>
          <w:bCs/>
          <w:iCs/>
        </w:rPr>
        <w:t>Разрада критеријума</w:t>
      </w:r>
      <w:r w:rsidR="009C505A" w:rsidRPr="002054E8">
        <w:rPr>
          <w:bCs/>
          <w:iCs/>
        </w:rPr>
        <w:t xml:space="preserve"> је </w:t>
      </w:r>
      <w:r w:rsidR="0072089F" w:rsidRPr="002054E8">
        <w:rPr>
          <w:rFonts w:eastAsia="TimesNewRomanPSMT"/>
          <w:bCs/>
        </w:rPr>
        <w:t xml:space="preserve">у </w:t>
      </w:r>
      <w:r w:rsidR="0072089F" w:rsidRPr="002054E8">
        <w:rPr>
          <w:rFonts w:eastAsia="TimesNewRomanPSMT"/>
          <w:bCs/>
          <w:lang w:val="sr-Cyrl-CS"/>
        </w:rPr>
        <w:t>поглављу</w:t>
      </w:r>
      <w:r w:rsidR="0072089F" w:rsidRPr="002054E8">
        <w:rPr>
          <w:rFonts w:eastAsia="TimesNewRomanPSMT"/>
          <w:bCs/>
        </w:rPr>
        <w:t xml:space="preserve"> </w:t>
      </w:r>
      <w:r w:rsidR="009C505A" w:rsidRPr="002054E8">
        <w:rPr>
          <w:rFonts w:eastAsia="TimesNewRomanPSMT"/>
          <w:bCs/>
        </w:rPr>
        <w:t>7</w:t>
      </w:r>
      <w:r w:rsidR="0072089F" w:rsidRPr="002054E8">
        <w:rPr>
          <w:rFonts w:eastAsia="TimesNewRomanPSMT"/>
          <w:bCs/>
        </w:rPr>
        <w:t>.</w:t>
      </w:r>
      <w:proofErr w:type="gramEnd"/>
      <w:r w:rsidR="0072089F" w:rsidRPr="002054E8">
        <w:rPr>
          <w:rFonts w:eastAsia="TimesNewRomanPSMT"/>
          <w:bCs/>
          <w:lang w:val="ru-RU"/>
        </w:rPr>
        <w:t xml:space="preserve"> </w:t>
      </w:r>
      <w:proofErr w:type="gramStart"/>
      <w:r w:rsidR="0072089F" w:rsidRPr="002054E8">
        <w:rPr>
          <w:rFonts w:eastAsia="TimesNewRomanPSMT"/>
          <w:bCs/>
        </w:rPr>
        <w:t>конкурсне</w:t>
      </w:r>
      <w:proofErr w:type="gramEnd"/>
      <w:r w:rsidR="0072089F" w:rsidRPr="002054E8">
        <w:rPr>
          <w:rFonts w:eastAsia="TimesNewRomanPSMT"/>
          <w:bCs/>
        </w:rPr>
        <w:t xml:space="preserve"> документације</w:t>
      </w:r>
      <w:r w:rsidR="009C505A" w:rsidRPr="002054E8">
        <w:rPr>
          <w:rFonts w:eastAsia="TimesNewRomanPSMT"/>
          <w:bCs/>
        </w:rPr>
        <w:t>.</w:t>
      </w:r>
    </w:p>
    <w:p w14:paraId="1D7FB774" w14:textId="77777777" w:rsidR="0085346B" w:rsidRPr="002054E8" w:rsidRDefault="0085346B" w:rsidP="0085346B">
      <w:pPr>
        <w:jc w:val="both"/>
        <w:rPr>
          <w:rFonts w:ascii="Arial" w:hAnsi="Arial" w:cs="Arial"/>
          <w:b/>
          <w:bCs/>
          <w:i/>
          <w:iCs/>
        </w:rPr>
      </w:pPr>
    </w:p>
    <w:p w14:paraId="24C40F14" w14:textId="77777777" w:rsidR="00A878F3" w:rsidRPr="002054E8" w:rsidRDefault="00A878F3" w:rsidP="00A878F3">
      <w:pPr>
        <w:jc w:val="both"/>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0111DCC4" w14:textId="77777777" w:rsidR="00723410" w:rsidRPr="00312AD1" w:rsidRDefault="00723410" w:rsidP="00723410">
      <w:pPr>
        <w:jc w:val="both"/>
        <w:rPr>
          <w:noProof/>
          <w:color w:val="FF0000"/>
        </w:rPr>
      </w:pPr>
      <w:r w:rsidRPr="003B6F11">
        <w:rPr>
          <w:iCs/>
        </w:rPr>
        <w:t>Уколико две или више понуда имају исту исти број пондера,</w:t>
      </w:r>
      <w:r w:rsidRPr="003B6F11">
        <w:rPr>
          <w:noProof/>
        </w:rPr>
        <w:t xml:space="preserve"> </w:t>
      </w:r>
      <w:r w:rsidRPr="003B6F11">
        <w:rPr>
          <w:iCs/>
        </w:rPr>
        <w:t xml:space="preserve">као најповољнија биће изабрана понуда оног понуђача </w:t>
      </w:r>
      <w:r w:rsidRPr="003B6F11">
        <w:rPr>
          <w:iCs/>
          <w:lang w:val="sr-Cyrl-RS"/>
        </w:rPr>
        <w:t xml:space="preserve">који </w:t>
      </w:r>
      <w:r w:rsidRPr="003B6F11">
        <w:rPr>
          <w:noProof/>
        </w:rPr>
        <w:t xml:space="preserve">понуди дужи гарантни рок; уколико је и то </w:t>
      </w:r>
      <w:r w:rsidRPr="003B6F11">
        <w:rPr>
          <w:noProof/>
          <w:lang w:val="sr-Cyrl-RS"/>
        </w:rPr>
        <w:t>исто</w:t>
      </w:r>
      <w:r w:rsidRPr="003B6F11">
        <w:rPr>
          <w:iCs/>
        </w:rPr>
        <w:t xml:space="preserve"> као најповољнија биће изабрана понуда оног понуђача </w:t>
      </w:r>
      <w:r w:rsidRPr="003B6F11">
        <w:rPr>
          <w:iCs/>
          <w:lang w:val="sr-Cyrl-RS"/>
        </w:rPr>
        <w:t xml:space="preserve">који </w:t>
      </w:r>
      <w:r w:rsidRPr="003B6F11">
        <w:rPr>
          <w:noProof/>
        </w:rPr>
        <w:t>понуди</w:t>
      </w:r>
      <w:r w:rsidRPr="003B6F11">
        <w:rPr>
          <w:noProof/>
          <w:lang w:val="sr-Cyrl-RS"/>
        </w:rPr>
        <w:t xml:space="preserve"> краћи рок извршења;</w:t>
      </w:r>
      <w:r w:rsidRPr="003B6F11">
        <w:rPr>
          <w:noProof/>
        </w:rPr>
        <w:t xml:space="preserve"> уколико је и то </w:t>
      </w:r>
      <w:r w:rsidRPr="003B6F11">
        <w:rPr>
          <w:noProof/>
          <w:lang w:val="sr-Cyrl-RS"/>
        </w:rPr>
        <w:t xml:space="preserve">исто </w:t>
      </w:r>
      <w:r w:rsidRPr="003B6F11">
        <w:rPr>
          <w:iCs/>
        </w:rPr>
        <w:t xml:space="preserve">најповољнија понуда биће изабрана </w:t>
      </w:r>
      <w:r w:rsidRPr="003B6F11">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4B8CC467" w14:textId="77777777" w:rsidR="00384F96" w:rsidRDefault="00384F96" w:rsidP="00384F96">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72577AA2" w14:textId="77777777" w:rsidR="00384F96" w:rsidRDefault="00384F96" w:rsidP="00384F96">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2108832D" w14:textId="77777777" w:rsidR="00384F96" w:rsidRDefault="00384F96" w:rsidP="00384F96">
      <w:pPr>
        <w:ind w:firstLine="720"/>
        <w:jc w:val="both"/>
        <w:rPr>
          <w:shd w:val="clear" w:color="auto" w:fill="FFFFFF"/>
        </w:rPr>
      </w:pPr>
    </w:p>
    <w:p w14:paraId="5E9D2598" w14:textId="77777777" w:rsidR="00384F96" w:rsidRDefault="00384F96" w:rsidP="00384F96">
      <w:pPr>
        <w:jc w:val="both"/>
      </w:pPr>
      <w:r>
        <w:t>Наручилац ће дозволити измене уговора у следећим ситуацијама:</w:t>
      </w:r>
    </w:p>
    <w:p w14:paraId="4DB826AA" w14:textId="77777777"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14:paraId="2CB0178F" w14:textId="77777777"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A848D95" w14:textId="77777777"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4A3875A7" w14:textId="77777777"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8EC380A" w14:textId="77777777" w:rsidR="007A0DD0" w:rsidRDefault="007A0DD0" w:rsidP="007A0DD0">
      <w:pPr>
        <w:ind w:left="360"/>
        <w:jc w:val="both"/>
        <w:rPr>
          <w:lang w:val="sr-Cyrl-RS"/>
        </w:rPr>
      </w:pP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3C1B141A" w14:textId="34E0C36A" w:rsidR="00B60424" w:rsidRPr="00E20B95" w:rsidRDefault="00E20B95" w:rsidP="00066B40">
      <w:pPr>
        <w:jc w:val="both"/>
        <w:rPr>
          <w:noProof/>
        </w:rPr>
      </w:pPr>
      <w:proofErr w:type="gramStart"/>
      <w:r>
        <w:lastRenderedPageBreak/>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14:paraId="75DEED1A" w14:textId="28F8E883" w:rsidR="00AD0C56" w:rsidRPr="00C3652D" w:rsidRDefault="00806C68" w:rsidP="00E7066D">
      <w:pPr>
        <w:pStyle w:val="Heading1"/>
      </w:pPr>
      <w:bookmarkStart w:id="41" w:name="_Toc311016791"/>
      <w:bookmarkStart w:id="42" w:name="_Toc311017143"/>
      <w:bookmarkStart w:id="43" w:name="_Toc311017332"/>
      <w:bookmarkStart w:id="44" w:name="_Toc312747151"/>
      <w:bookmarkStart w:id="45" w:name="_Toc312747210"/>
      <w:bookmarkStart w:id="46" w:name="_Toc375826008"/>
      <w:bookmarkStart w:id="47" w:name="_Toc389030815"/>
      <w:bookmarkStart w:id="48" w:name="_Toc448222239"/>
      <w:bookmarkStart w:id="49" w:name="_Toc477327711"/>
      <w:bookmarkStart w:id="50" w:name="_Toc477327994"/>
      <w:bookmarkStart w:id="51" w:name="_Toc477328723"/>
      <w:bookmarkStart w:id="52" w:name="_Toc477329194"/>
      <w:bookmarkStart w:id="53" w:name="_Toc509565192"/>
      <w:r w:rsidRPr="00C3652D">
        <w:lastRenderedPageBreak/>
        <w:t>РАЗРАДА КРИТЕРИЈУМА</w:t>
      </w:r>
      <w:bookmarkEnd w:id="41"/>
      <w:bookmarkEnd w:id="42"/>
      <w:bookmarkEnd w:id="43"/>
      <w:bookmarkEnd w:id="44"/>
      <w:bookmarkEnd w:id="45"/>
      <w:bookmarkEnd w:id="46"/>
      <w:bookmarkEnd w:id="47"/>
      <w:bookmarkEnd w:id="48"/>
      <w:bookmarkEnd w:id="49"/>
      <w:bookmarkEnd w:id="50"/>
      <w:bookmarkEnd w:id="51"/>
      <w:bookmarkEnd w:id="52"/>
      <w:bookmarkEnd w:id="53"/>
    </w:p>
    <w:p w14:paraId="73CFC568" w14:textId="77777777" w:rsidR="00241B13" w:rsidRPr="00C3652D" w:rsidRDefault="00241B13" w:rsidP="00241B13">
      <w:pPr>
        <w:rPr>
          <w:lang w:val="hr-HR"/>
        </w:rPr>
      </w:pPr>
    </w:p>
    <w:tbl>
      <w:tblPr>
        <w:tblStyle w:val="TableGrid"/>
        <w:tblW w:w="10736" w:type="dxa"/>
        <w:jc w:val="center"/>
        <w:tblLayout w:type="fixed"/>
        <w:tblLook w:val="04A0" w:firstRow="1" w:lastRow="0" w:firstColumn="1" w:lastColumn="0" w:noHBand="0" w:noVBand="1"/>
      </w:tblPr>
      <w:tblGrid>
        <w:gridCol w:w="549"/>
        <w:gridCol w:w="3545"/>
        <w:gridCol w:w="1275"/>
        <w:gridCol w:w="1560"/>
        <w:gridCol w:w="3807"/>
      </w:tblGrid>
      <w:tr w:rsidR="00723410" w:rsidRPr="004428CF" w14:paraId="42C9801B" w14:textId="77777777" w:rsidTr="00723410">
        <w:trPr>
          <w:trHeight w:val="1076"/>
          <w:jc w:val="center"/>
        </w:trPr>
        <w:tc>
          <w:tcPr>
            <w:tcW w:w="549" w:type="dxa"/>
            <w:vAlign w:val="center"/>
          </w:tcPr>
          <w:p w14:paraId="39825299" w14:textId="77777777" w:rsidR="00723410" w:rsidRPr="004428CF" w:rsidRDefault="00723410" w:rsidP="00723410">
            <w:pPr>
              <w:rPr>
                <w:b/>
                <w:lang w:val="sr-Cyrl-RS"/>
              </w:rPr>
            </w:pPr>
            <w:r w:rsidRPr="004428CF">
              <w:rPr>
                <w:b/>
                <w:lang w:val="sr-Cyrl-RS"/>
              </w:rPr>
              <w:t>РБ</w:t>
            </w:r>
          </w:p>
        </w:tc>
        <w:tc>
          <w:tcPr>
            <w:tcW w:w="3545" w:type="dxa"/>
            <w:vAlign w:val="center"/>
          </w:tcPr>
          <w:p w14:paraId="57A794B7" w14:textId="77777777" w:rsidR="00723410" w:rsidRPr="004428CF" w:rsidRDefault="00723410" w:rsidP="00723410">
            <w:pPr>
              <w:jc w:val="center"/>
              <w:rPr>
                <w:b/>
              </w:rPr>
            </w:pPr>
            <w:r w:rsidRPr="004428CF">
              <w:rPr>
                <w:b/>
              </w:rPr>
              <w:t>КРИТЕРИЈУМ</w:t>
            </w:r>
          </w:p>
        </w:tc>
        <w:tc>
          <w:tcPr>
            <w:tcW w:w="1275" w:type="dxa"/>
            <w:shd w:val="clear" w:color="auto" w:fill="auto"/>
            <w:vAlign w:val="center"/>
          </w:tcPr>
          <w:p w14:paraId="53012837" w14:textId="77777777" w:rsidR="00723410" w:rsidRPr="004428CF" w:rsidRDefault="00723410" w:rsidP="00723410">
            <w:pPr>
              <w:jc w:val="center"/>
              <w:rPr>
                <w:b/>
              </w:rPr>
            </w:pPr>
            <w:r w:rsidRPr="004428CF">
              <w:rPr>
                <w:b/>
              </w:rPr>
              <w:t>ОЗНАКА</w:t>
            </w:r>
          </w:p>
        </w:tc>
        <w:tc>
          <w:tcPr>
            <w:tcW w:w="1560" w:type="dxa"/>
            <w:shd w:val="clear" w:color="auto" w:fill="auto"/>
            <w:vAlign w:val="center"/>
          </w:tcPr>
          <w:p w14:paraId="6E70A9DB" w14:textId="77777777" w:rsidR="00723410" w:rsidRPr="004428CF" w:rsidRDefault="00723410" w:rsidP="00723410">
            <w:pPr>
              <w:jc w:val="center"/>
              <w:rPr>
                <w:b/>
              </w:rPr>
            </w:pPr>
            <w:r w:rsidRPr="004428CF">
              <w:rPr>
                <w:b/>
              </w:rPr>
              <w:t>МАКС. БР. ПОНДЕРА</w:t>
            </w:r>
          </w:p>
        </w:tc>
        <w:tc>
          <w:tcPr>
            <w:tcW w:w="3807" w:type="dxa"/>
            <w:shd w:val="clear" w:color="auto" w:fill="auto"/>
            <w:vAlign w:val="center"/>
          </w:tcPr>
          <w:p w14:paraId="73313BA1" w14:textId="77777777" w:rsidR="00723410" w:rsidRPr="004428CF" w:rsidRDefault="00723410" w:rsidP="00723410">
            <w:pPr>
              <w:jc w:val="center"/>
              <w:rPr>
                <w:b/>
              </w:rPr>
            </w:pPr>
            <w:r w:rsidRPr="004428CF">
              <w:rPr>
                <w:b/>
              </w:rPr>
              <w:t>ФОРМУЛА</w:t>
            </w:r>
          </w:p>
        </w:tc>
      </w:tr>
      <w:tr w:rsidR="00723410" w:rsidRPr="004428CF" w14:paraId="70C1034F" w14:textId="77777777" w:rsidTr="00723410">
        <w:trPr>
          <w:trHeight w:val="731"/>
          <w:jc w:val="center"/>
        </w:trPr>
        <w:tc>
          <w:tcPr>
            <w:tcW w:w="549" w:type="dxa"/>
            <w:vAlign w:val="center"/>
          </w:tcPr>
          <w:p w14:paraId="474465F2" w14:textId="77777777" w:rsidR="00723410" w:rsidRPr="004428CF" w:rsidRDefault="00723410" w:rsidP="00723410">
            <w:pPr>
              <w:pStyle w:val="ListParagraph"/>
              <w:numPr>
                <w:ilvl w:val="0"/>
                <w:numId w:val="24"/>
              </w:numPr>
              <w:jc w:val="center"/>
              <w:rPr>
                <w:b/>
                <w:noProof/>
              </w:rPr>
            </w:pPr>
          </w:p>
        </w:tc>
        <w:tc>
          <w:tcPr>
            <w:tcW w:w="3545" w:type="dxa"/>
            <w:vAlign w:val="center"/>
          </w:tcPr>
          <w:p w14:paraId="2607E276" w14:textId="77777777" w:rsidR="00723410" w:rsidRPr="004428CF" w:rsidRDefault="00723410" w:rsidP="00723410">
            <w:pPr>
              <w:jc w:val="both"/>
              <w:rPr>
                <w:b/>
                <w:lang w:val="sr-Cyrl-CS"/>
              </w:rPr>
            </w:pPr>
            <w:r w:rsidRPr="004428CF">
              <w:rPr>
                <w:b/>
                <w:noProof/>
                <w:lang w:val="sr-Cyrl-RS"/>
              </w:rPr>
              <w:t>Укупна вредност ценовника оригиналних резервних делова</w:t>
            </w:r>
          </w:p>
        </w:tc>
        <w:tc>
          <w:tcPr>
            <w:tcW w:w="1275" w:type="dxa"/>
            <w:shd w:val="clear" w:color="auto" w:fill="auto"/>
            <w:vAlign w:val="center"/>
          </w:tcPr>
          <w:p w14:paraId="178791C6" w14:textId="77777777" w:rsidR="00723410" w:rsidRPr="004428CF" w:rsidRDefault="00723410" w:rsidP="00723410">
            <w:pPr>
              <w:jc w:val="center"/>
              <w:rPr>
                <w:lang w:val="sr-Cyrl-RS"/>
              </w:rPr>
            </w:pPr>
            <w:r w:rsidRPr="004428CF">
              <w:rPr>
                <w:lang w:val="sr-Cyrl-RS"/>
              </w:rPr>
              <w:t>РД</w:t>
            </w:r>
          </w:p>
        </w:tc>
        <w:tc>
          <w:tcPr>
            <w:tcW w:w="1560" w:type="dxa"/>
            <w:shd w:val="clear" w:color="auto" w:fill="auto"/>
            <w:vAlign w:val="center"/>
          </w:tcPr>
          <w:p w14:paraId="46F028A7" w14:textId="77777777" w:rsidR="00723410" w:rsidRPr="004428CF" w:rsidRDefault="00723410" w:rsidP="00723410">
            <w:pPr>
              <w:jc w:val="center"/>
              <w:rPr>
                <w:lang w:val="sr-Cyrl-RS"/>
              </w:rPr>
            </w:pPr>
            <w:r>
              <w:rPr>
                <w:lang w:val="sr-Cyrl-RS"/>
              </w:rPr>
              <w:t>5</w:t>
            </w:r>
            <w:r w:rsidRPr="004428CF">
              <w:rPr>
                <w:lang w:val="sr-Cyrl-RS"/>
              </w:rPr>
              <w:t>0</w:t>
            </w:r>
          </w:p>
        </w:tc>
        <w:tc>
          <w:tcPr>
            <w:tcW w:w="3807" w:type="dxa"/>
            <w:shd w:val="clear" w:color="auto" w:fill="auto"/>
            <w:vAlign w:val="center"/>
          </w:tcPr>
          <w:p w14:paraId="065472B3" w14:textId="77777777" w:rsidR="00723410" w:rsidRPr="004428CF" w:rsidRDefault="00723410" w:rsidP="00723410">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*50</m:t>
                </m:r>
              </m:oMath>
            </m:oMathPara>
          </w:p>
        </w:tc>
      </w:tr>
      <w:tr w:rsidR="00723410" w:rsidRPr="004428CF" w14:paraId="651192FB" w14:textId="77777777" w:rsidTr="00723410">
        <w:trPr>
          <w:trHeight w:val="731"/>
          <w:jc w:val="center"/>
        </w:trPr>
        <w:tc>
          <w:tcPr>
            <w:tcW w:w="549" w:type="dxa"/>
            <w:vAlign w:val="center"/>
          </w:tcPr>
          <w:p w14:paraId="37A8D613" w14:textId="77777777" w:rsidR="00723410" w:rsidRPr="004428CF" w:rsidRDefault="00723410" w:rsidP="00723410">
            <w:pPr>
              <w:pStyle w:val="ListParagraph"/>
              <w:numPr>
                <w:ilvl w:val="0"/>
                <w:numId w:val="24"/>
              </w:numPr>
              <w:jc w:val="center"/>
              <w:rPr>
                <w:b/>
                <w:noProof/>
              </w:rPr>
            </w:pPr>
          </w:p>
        </w:tc>
        <w:tc>
          <w:tcPr>
            <w:tcW w:w="3545" w:type="dxa"/>
            <w:vAlign w:val="center"/>
          </w:tcPr>
          <w:p w14:paraId="632971CA" w14:textId="5AAB156C" w:rsidR="00723410" w:rsidRPr="004428CF" w:rsidRDefault="00723410" w:rsidP="00723410">
            <w:pPr>
              <w:jc w:val="both"/>
              <w:rPr>
                <w:b/>
                <w:noProof/>
                <w:lang w:val="sr-Cyrl-RS"/>
              </w:rPr>
            </w:pPr>
            <w:r>
              <w:rPr>
                <w:b/>
                <w:noProof/>
                <w:lang w:val="sr-Cyrl-RS"/>
              </w:rPr>
              <w:t>Јединична цена радног</w:t>
            </w:r>
            <w:r w:rsidRPr="004428CF">
              <w:rPr>
                <w:b/>
                <w:noProof/>
                <w:lang w:val="sr-Cyrl-RS"/>
              </w:rPr>
              <w:t xml:space="preserve"> сат</w:t>
            </w:r>
            <w:r>
              <w:rPr>
                <w:b/>
                <w:noProof/>
                <w:lang w:val="sr-Cyrl-RS"/>
              </w:rPr>
              <w:t>а</w:t>
            </w:r>
            <w:r w:rsidR="002054E8">
              <w:rPr>
                <w:b/>
                <w:noProof/>
                <w:lang w:val="sr-Cyrl-RS"/>
              </w:rPr>
              <w:t xml:space="preserve"> код ванредног сервиса</w:t>
            </w:r>
          </w:p>
        </w:tc>
        <w:tc>
          <w:tcPr>
            <w:tcW w:w="1275" w:type="dxa"/>
            <w:shd w:val="clear" w:color="auto" w:fill="auto"/>
            <w:vAlign w:val="center"/>
          </w:tcPr>
          <w:p w14:paraId="47FF38E2" w14:textId="77777777" w:rsidR="00723410" w:rsidRPr="004428CF" w:rsidRDefault="00723410" w:rsidP="00723410">
            <w:pPr>
              <w:jc w:val="center"/>
              <w:rPr>
                <w:lang w:val="sr-Cyrl-RS"/>
              </w:rPr>
            </w:pPr>
            <w:r w:rsidRPr="004428CF">
              <w:rPr>
                <w:lang w:val="sr-Cyrl-RS"/>
              </w:rPr>
              <w:t>РС</w:t>
            </w:r>
          </w:p>
        </w:tc>
        <w:tc>
          <w:tcPr>
            <w:tcW w:w="1560" w:type="dxa"/>
            <w:shd w:val="clear" w:color="auto" w:fill="auto"/>
            <w:vAlign w:val="center"/>
          </w:tcPr>
          <w:p w14:paraId="25362286" w14:textId="77777777" w:rsidR="00723410" w:rsidRPr="004428CF" w:rsidRDefault="00723410" w:rsidP="00723410">
            <w:pPr>
              <w:jc w:val="center"/>
              <w:rPr>
                <w:lang w:val="sr-Cyrl-RS"/>
              </w:rPr>
            </w:pPr>
            <w:r>
              <w:rPr>
                <w:lang w:val="sr-Cyrl-RS"/>
              </w:rPr>
              <w:t>5</w:t>
            </w:r>
            <w:r w:rsidRPr="004428CF">
              <w:rPr>
                <w:lang w:val="sr-Cyrl-RS"/>
              </w:rPr>
              <w:t>0</w:t>
            </w:r>
          </w:p>
        </w:tc>
        <w:tc>
          <w:tcPr>
            <w:tcW w:w="3807" w:type="dxa"/>
            <w:shd w:val="clear" w:color="auto" w:fill="auto"/>
            <w:vAlign w:val="center"/>
          </w:tcPr>
          <w:p w14:paraId="28D74227" w14:textId="77777777" w:rsidR="00723410" w:rsidRPr="004428CF" w:rsidRDefault="00723410" w:rsidP="00723410">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*50</m:t>
                </m:r>
              </m:oMath>
            </m:oMathPara>
          </w:p>
        </w:tc>
      </w:tr>
      <w:tr w:rsidR="00723410" w:rsidRPr="00E67676" w14:paraId="4D40C9FF" w14:textId="77777777" w:rsidTr="00723410">
        <w:trPr>
          <w:trHeight w:val="332"/>
          <w:jc w:val="center"/>
        </w:trPr>
        <w:tc>
          <w:tcPr>
            <w:tcW w:w="4094" w:type="dxa"/>
            <w:gridSpan w:val="2"/>
            <w:vAlign w:val="center"/>
          </w:tcPr>
          <w:p w14:paraId="6E408597" w14:textId="77777777" w:rsidR="00723410" w:rsidRPr="004428CF" w:rsidRDefault="00723410" w:rsidP="00723410">
            <w:pPr>
              <w:pStyle w:val="ListParagraph"/>
              <w:ind w:left="0"/>
              <w:jc w:val="center"/>
              <w:rPr>
                <w:b/>
                <w:noProof/>
              </w:rPr>
            </w:pPr>
            <w:r w:rsidRPr="004428CF">
              <w:rPr>
                <w:b/>
                <w:noProof/>
              </w:rPr>
              <w:t>УКУПНО</w:t>
            </w:r>
          </w:p>
        </w:tc>
        <w:tc>
          <w:tcPr>
            <w:tcW w:w="1275" w:type="dxa"/>
            <w:shd w:val="clear" w:color="auto" w:fill="auto"/>
            <w:vAlign w:val="center"/>
          </w:tcPr>
          <w:p w14:paraId="3C51ECF7" w14:textId="77777777" w:rsidR="00723410" w:rsidRPr="004428CF" w:rsidRDefault="00723410" w:rsidP="00723410">
            <w:pPr>
              <w:jc w:val="center"/>
              <w:rPr>
                <w:b/>
              </w:rPr>
            </w:pPr>
            <w:r w:rsidRPr="004428CF">
              <w:rPr>
                <w:b/>
              </w:rPr>
              <w:t>УК</w:t>
            </w:r>
          </w:p>
        </w:tc>
        <w:tc>
          <w:tcPr>
            <w:tcW w:w="1560" w:type="dxa"/>
            <w:shd w:val="clear" w:color="auto" w:fill="auto"/>
            <w:vAlign w:val="center"/>
          </w:tcPr>
          <w:p w14:paraId="2DFC83FE" w14:textId="77777777" w:rsidR="00723410" w:rsidRPr="004428CF" w:rsidRDefault="00723410" w:rsidP="00723410">
            <w:pPr>
              <w:jc w:val="center"/>
              <w:rPr>
                <w:b/>
              </w:rPr>
            </w:pPr>
            <w:r w:rsidRPr="004428CF">
              <w:rPr>
                <w:b/>
              </w:rPr>
              <w:t>100</w:t>
            </w:r>
          </w:p>
        </w:tc>
        <w:tc>
          <w:tcPr>
            <w:tcW w:w="3807" w:type="dxa"/>
            <w:shd w:val="clear" w:color="auto" w:fill="auto"/>
            <w:vAlign w:val="center"/>
          </w:tcPr>
          <w:p w14:paraId="4B606CF5" w14:textId="77777777" w:rsidR="00723410" w:rsidRPr="001F55ED" w:rsidRDefault="00723410" w:rsidP="00723410">
            <w:pPr>
              <w:jc w:val="center"/>
              <w:rPr>
                <w:b/>
                <w:lang w:val="sr-Cyrl-RS"/>
              </w:rPr>
            </w:pPr>
            <w:r w:rsidRPr="004428CF">
              <w:rPr>
                <w:b/>
                <w:lang w:val="sr-Cyrl-RS"/>
              </w:rPr>
              <w:t>РД  + РС</w:t>
            </w:r>
          </w:p>
        </w:tc>
      </w:tr>
    </w:tbl>
    <w:p w14:paraId="54C8589D" w14:textId="77777777" w:rsidR="00300477" w:rsidRDefault="00300477" w:rsidP="00AD0C56">
      <w:pPr>
        <w:pStyle w:val="ListParagraph"/>
        <w:ind w:left="0"/>
        <w:jc w:val="center"/>
        <w:rPr>
          <w:sz w:val="28"/>
          <w:szCs w:val="28"/>
          <w:highlight w:val="yellow"/>
          <w:lang w:val="sr-Cyrl-RS"/>
        </w:rPr>
      </w:pPr>
    </w:p>
    <w:p w14:paraId="4992110E" w14:textId="77777777" w:rsidR="00723410" w:rsidRDefault="00723410" w:rsidP="00AD0C56">
      <w:pPr>
        <w:pStyle w:val="ListParagraph"/>
        <w:ind w:left="0"/>
        <w:jc w:val="center"/>
        <w:rPr>
          <w:sz w:val="28"/>
          <w:szCs w:val="28"/>
          <w:highlight w:val="yellow"/>
          <w:lang w:val="sr-Cyrl-RS"/>
        </w:rPr>
      </w:pPr>
    </w:p>
    <w:p w14:paraId="03A522A0" w14:textId="77777777" w:rsidR="00723410" w:rsidRDefault="00723410" w:rsidP="00AD0C56">
      <w:pPr>
        <w:pStyle w:val="ListParagraph"/>
        <w:ind w:left="0"/>
        <w:jc w:val="center"/>
        <w:rPr>
          <w:sz w:val="28"/>
          <w:szCs w:val="28"/>
          <w:highlight w:val="yellow"/>
          <w:lang w:val="sr-Cyrl-RS"/>
        </w:rPr>
      </w:pPr>
    </w:p>
    <w:p w14:paraId="712E141C" w14:textId="77777777" w:rsidR="00723410" w:rsidRDefault="00723410" w:rsidP="00AD0C56">
      <w:pPr>
        <w:pStyle w:val="ListParagraph"/>
        <w:ind w:left="0"/>
        <w:jc w:val="center"/>
        <w:rPr>
          <w:sz w:val="28"/>
          <w:szCs w:val="28"/>
          <w:highlight w:val="yellow"/>
          <w:lang w:val="sr-Cyrl-RS"/>
        </w:rPr>
      </w:pPr>
    </w:p>
    <w:p w14:paraId="0FC67B06" w14:textId="77777777" w:rsidR="00723410" w:rsidRDefault="00723410" w:rsidP="00AD0C56">
      <w:pPr>
        <w:pStyle w:val="ListParagraph"/>
        <w:ind w:left="0"/>
        <w:jc w:val="center"/>
        <w:rPr>
          <w:sz w:val="28"/>
          <w:szCs w:val="28"/>
          <w:highlight w:val="yellow"/>
          <w:lang w:val="sr-Cyrl-RS"/>
        </w:rPr>
      </w:pPr>
    </w:p>
    <w:p w14:paraId="4C6A4A9A" w14:textId="77777777" w:rsidR="00723410" w:rsidRDefault="00723410" w:rsidP="00AD0C56">
      <w:pPr>
        <w:pStyle w:val="ListParagraph"/>
        <w:ind w:left="0"/>
        <w:jc w:val="center"/>
        <w:rPr>
          <w:sz w:val="28"/>
          <w:szCs w:val="28"/>
          <w:highlight w:val="yellow"/>
          <w:lang w:val="sr-Cyrl-RS"/>
        </w:rPr>
      </w:pPr>
    </w:p>
    <w:p w14:paraId="24BCE358" w14:textId="77777777" w:rsidR="00723410" w:rsidRDefault="00723410" w:rsidP="00AD0C56">
      <w:pPr>
        <w:pStyle w:val="ListParagraph"/>
        <w:ind w:left="0"/>
        <w:jc w:val="center"/>
        <w:rPr>
          <w:sz w:val="28"/>
          <w:szCs w:val="28"/>
          <w:highlight w:val="yellow"/>
          <w:lang w:val="sr-Cyrl-RS"/>
        </w:rPr>
      </w:pPr>
    </w:p>
    <w:p w14:paraId="7D6A61EF" w14:textId="77777777" w:rsidR="00723410" w:rsidRDefault="00723410" w:rsidP="00AD0C56">
      <w:pPr>
        <w:pStyle w:val="ListParagraph"/>
        <w:ind w:left="0"/>
        <w:jc w:val="center"/>
        <w:rPr>
          <w:sz w:val="28"/>
          <w:szCs w:val="28"/>
          <w:highlight w:val="yellow"/>
          <w:lang w:val="sr-Cyrl-RS"/>
        </w:rPr>
      </w:pPr>
    </w:p>
    <w:p w14:paraId="753C0C27" w14:textId="77777777" w:rsidR="00723410" w:rsidRDefault="00723410" w:rsidP="00AD0C56">
      <w:pPr>
        <w:pStyle w:val="ListParagraph"/>
        <w:ind w:left="0"/>
        <w:jc w:val="center"/>
        <w:rPr>
          <w:sz w:val="28"/>
          <w:szCs w:val="28"/>
          <w:highlight w:val="yellow"/>
          <w:lang w:val="sr-Cyrl-RS"/>
        </w:rPr>
      </w:pPr>
    </w:p>
    <w:p w14:paraId="1BAB179A" w14:textId="77777777" w:rsidR="00723410" w:rsidRDefault="00723410" w:rsidP="00AD0C56">
      <w:pPr>
        <w:pStyle w:val="ListParagraph"/>
        <w:ind w:left="0"/>
        <w:jc w:val="center"/>
        <w:rPr>
          <w:sz w:val="28"/>
          <w:szCs w:val="28"/>
          <w:highlight w:val="yellow"/>
          <w:lang w:val="sr-Cyrl-RS"/>
        </w:rPr>
      </w:pPr>
    </w:p>
    <w:p w14:paraId="0DB523EC" w14:textId="77777777" w:rsidR="00723410" w:rsidRDefault="00723410" w:rsidP="00AD0C56">
      <w:pPr>
        <w:pStyle w:val="ListParagraph"/>
        <w:ind w:left="0"/>
        <w:jc w:val="center"/>
        <w:rPr>
          <w:sz w:val="28"/>
          <w:szCs w:val="28"/>
          <w:highlight w:val="yellow"/>
          <w:lang w:val="sr-Cyrl-RS"/>
        </w:rPr>
      </w:pPr>
    </w:p>
    <w:p w14:paraId="792FD851" w14:textId="77777777" w:rsidR="00723410" w:rsidRDefault="00723410" w:rsidP="00AD0C56">
      <w:pPr>
        <w:pStyle w:val="ListParagraph"/>
        <w:ind w:left="0"/>
        <w:jc w:val="center"/>
        <w:rPr>
          <w:sz w:val="28"/>
          <w:szCs w:val="28"/>
          <w:highlight w:val="yellow"/>
          <w:lang w:val="sr-Cyrl-RS"/>
        </w:rPr>
      </w:pPr>
    </w:p>
    <w:p w14:paraId="3B8A957C" w14:textId="77777777" w:rsidR="00723410" w:rsidRDefault="00723410" w:rsidP="00AD0C56">
      <w:pPr>
        <w:pStyle w:val="ListParagraph"/>
        <w:ind w:left="0"/>
        <w:jc w:val="center"/>
        <w:rPr>
          <w:sz w:val="28"/>
          <w:szCs w:val="28"/>
          <w:highlight w:val="yellow"/>
          <w:lang w:val="sr-Cyrl-RS"/>
        </w:rPr>
      </w:pPr>
    </w:p>
    <w:p w14:paraId="4E958BD7" w14:textId="77777777" w:rsidR="00723410" w:rsidRDefault="00723410" w:rsidP="00AD0C56">
      <w:pPr>
        <w:pStyle w:val="ListParagraph"/>
        <w:ind w:left="0"/>
        <w:jc w:val="center"/>
        <w:rPr>
          <w:sz w:val="28"/>
          <w:szCs w:val="28"/>
          <w:highlight w:val="yellow"/>
          <w:lang w:val="sr-Cyrl-RS"/>
        </w:rPr>
      </w:pPr>
    </w:p>
    <w:p w14:paraId="5A22901E" w14:textId="77777777" w:rsidR="00723410" w:rsidRDefault="00723410" w:rsidP="00AD0C56">
      <w:pPr>
        <w:pStyle w:val="ListParagraph"/>
        <w:ind w:left="0"/>
        <w:jc w:val="center"/>
        <w:rPr>
          <w:sz w:val="28"/>
          <w:szCs w:val="28"/>
          <w:highlight w:val="yellow"/>
          <w:lang w:val="sr-Cyrl-RS"/>
        </w:rPr>
      </w:pPr>
    </w:p>
    <w:p w14:paraId="7AFFC701" w14:textId="77777777" w:rsidR="00723410" w:rsidRDefault="00723410" w:rsidP="00AD0C56">
      <w:pPr>
        <w:pStyle w:val="ListParagraph"/>
        <w:ind w:left="0"/>
        <w:jc w:val="center"/>
        <w:rPr>
          <w:sz w:val="28"/>
          <w:szCs w:val="28"/>
          <w:highlight w:val="yellow"/>
          <w:lang w:val="sr-Cyrl-RS"/>
        </w:rPr>
      </w:pPr>
    </w:p>
    <w:p w14:paraId="41827816" w14:textId="77777777" w:rsidR="00723410" w:rsidRDefault="00723410" w:rsidP="00AD0C56">
      <w:pPr>
        <w:pStyle w:val="ListParagraph"/>
        <w:ind w:left="0"/>
        <w:jc w:val="center"/>
        <w:rPr>
          <w:sz w:val="28"/>
          <w:szCs w:val="28"/>
          <w:highlight w:val="yellow"/>
          <w:lang w:val="sr-Cyrl-RS"/>
        </w:rPr>
      </w:pPr>
    </w:p>
    <w:p w14:paraId="4545AE3F" w14:textId="77777777" w:rsidR="00723410" w:rsidRDefault="00723410" w:rsidP="00AD0C56">
      <w:pPr>
        <w:pStyle w:val="ListParagraph"/>
        <w:ind w:left="0"/>
        <w:jc w:val="center"/>
        <w:rPr>
          <w:sz w:val="28"/>
          <w:szCs w:val="28"/>
          <w:highlight w:val="yellow"/>
          <w:lang w:val="sr-Cyrl-RS"/>
        </w:rPr>
      </w:pPr>
    </w:p>
    <w:p w14:paraId="1D3A80F4" w14:textId="77777777" w:rsidR="00723410" w:rsidRDefault="00723410" w:rsidP="00AD0C56">
      <w:pPr>
        <w:pStyle w:val="ListParagraph"/>
        <w:ind w:left="0"/>
        <w:jc w:val="center"/>
        <w:rPr>
          <w:sz w:val="28"/>
          <w:szCs w:val="28"/>
          <w:highlight w:val="yellow"/>
          <w:lang w:val="sr-Cyrl-RS"/>
        </w:rPr>
      </w:pPr>
    </w:p>
    <w:p w14:paraId="6871D0DA" w14:textId="77777777" w:rsidR="00723410" w:rsidRDefault="00723410" w:rsidP="00AD0C56">
      <w:pPr>
        <w:pStyle w:val="ListParagraph"/>
        <w:ind w:left="0"/>
        <w:jc w:val="center"/>
        <w:rPr>
          <w:sz w:val="28"/>
          <w:szCs w:val="28"/>
          <w:highlight w:val="yellow"/>
          <w:lang w:val="sr-Cyrl-RS"/>
        </w:rPr>
      </w:pPr>
    </w:p>
    <w:p w14:paraId="71662E95" w14:textId="77777777" w:rsidR="00723410" w:rsidRDefault="00723410" w:rsidP="00AD0C56">
      <w:pPr>
        <w:pStyle w:val="ListParagraph"/>
        <w:ind w:left="0"/>
        <w:jc w:val="center"/>
        <w:rPr>
          <w:sz w:val="28"/>
          <w:szCs w:val="28"/>
          <w:highlight w:val="yellow"/>
          <w:lang w:val="sr-Cyrl-RS"/>
        </w:rPr>
      </w:pPr>
    </w:p>
    <w:p w14:paraId="7815FFD7" w14:textId="77777777" w:rsidR="00723410" w:rsidRDefault="00723410" w:rsidP="00AD0C56">
      <w:pPr>
        <w:pStyle w:val="ListParagraph"/>
        <w:ind w:left="0"/>
        <w:jc w:val="center"/>
        <w:rPr>
          <w:sz w:val="28"/>
          <w:szCs w:val="28"/>
          <w:highlight w:val="yellow"/>
          <w:lang w:val="sr-Cyrl-RS"/>
        </w:rPr>
      </w:pPr>
    </w:p>
    <w:p w14:paraId="7F04C2BA" w14:textId="77777777" w:rsidR="00723410" w:rsidRDefault="00723410" w:rsidP="00AD0C56">
      <w:pPr>
        <w:pStyle w:val="ListParagraph"/>
        <w:ind w:left="0"/>
        <w:jc w:val="center"/>
        <w:rPr>
          <w:sz w:val="28"/>
          <w:szCs w:val="28"/>
          <w:highlight w:val="yellow"/>
          <w:lang w:val="sr-Cyrl-RS"/>
        </w:rPr>
      </w:pPr>
    </w:p>
    <w:p w14:paraId="74AF61DD" w14:textId="77777777" w:rsidR="00723410" w:rsidRDefault="00723410" w:rsidP="00AD0C56">
      <w:pPr>
        <w:pStyle w:val="ListParagraph"/>
        <w:ind w:left="0"/>
        <w:jc w:val="center"/>
        <w:rPr>
          <w:sz w:val="28"/>
          <w:szCs w:val="28"/>
          <w:highlight w:val="yellow"/>
          <w:lang w:val="sr-Cyrl-RS"/>
        </w:rPr>
      </w:pPr>
    </w:p>
    <w:p w14:paraId="074A44B7" w14:textId="77777777" w:rsidR="00723410" w:rsidRDefault="00723410" w:rsidP="00AD0C56">
      <w:pPr>
        <w:pStyle w:val="ListParagraph"/>
        <w:ind w:left="0"/>
        <w:jc w:val="center"/>
        <w:rPr>
          <w:sz w:val="28"/>
          <w:szCs w:val="28"/>
          <w:highlight w:val="yellow"/>
          <w:lang w:val="sr-Cyrl-RS"/>
        </w:rPr>
      </w:pPr>
    </w:p>
    <w:p w14:paraId="473AC379" w14:textId="77777777" w:rsidR="00723410" w:rsidRDefault="00723410" w:rsidP="00AD0C56">
      <w:pPr>
        <w:pStyle w:val="ListParagraph"/>
        <w:ind w:left="0"/>
        <w:jc w:val="center"/>
        <w:rPr>
          <w:sz w:val="28"/>
          <w:szCs w:val="28"/>
          <w:highlight w:val="yellow"/>
          <w:lang w:val="sr-Cyrl-RS"/>
        </w:rPr>
      </w:pPr>
    </w:p>
    <w:p w14:paraId="3469CC21" w14:textId="77777777" w:rsidR="00723410" w:rsidRDefault="00723410" w:rsidP="00AD0C56">
      <w:pPr>
        <w:pStyle w:val="ListParagraph"/>
        <w:ind w:left="0"/>
        <w:jc w:val="center"/>
        <w:rPr>
          <w:sz w:val="28"/>
          <w:szCs w:val="28"/>
          <w:highlight w:val="yellow"/>
          <w:lang w:val="sr-Cyrl-RS"/>
        </w:rPr>
      </w:pPr>
    </w:p>
    <w:p w14:paraId="59C8D94A" w14:textId="77777777" w:rsidR="00723410" w:rsidRDefault="00723410" w:rsidP="00AD0C56">
      <w:pPr>
        <w:pStyle w:val="ListParagraph"/>
        <w:ind w:left="0"/>
        <w:jc w:val="center"/>
        <w:rPr>
          <w:sz w:val="28"/>
          <w:szCs w:val="28"/>
          <w:highlight w:val="yellow"/>
          <w:lang w:val="sr-Cyrl-RS"/>
        </w:rPr>
      </w:pPr>
    </w:p>
    <w:p w14:paraId="0944DAC8" w14:textId="77777777" w:rsidR="00723410" w:rsidRDefault="00723410" w:rsidP="00AD0C56">
      <w:pPr>
        <w:pStyle w:val="ListParagraph"/>
        <w:ind w:left="0"/>
        <w:jc w:val="center"/>
        <w:rPr>
          <w:sz w:val="28"/>
          <w:szCs w:val="28"/>
          <w:highlight w:val="yellow"/>
          <w:lang w:val="sr-Cyrl-RS"/>
        </w:rPr>
      </w:pPr>
    </w:p>
    <w:p w14:paraId="3189D78A" w14:textId="77777777" w:rsidR="00723410" w:rsidRDefault="00723410" w:rsidP="00AD0C56">
      <w:pPr>
        <w:pStyle w:val="ListParagraph"/>
        <w:ind w:left="0"/>
        <w:jc w:val="center"/>
        <w:rPr>
          <w:sz w:val="28"/>
          <w:szCs w:val="28"/>
          <w:highlight w:val="yellow"/>
          <w:lang w:val="sr-Cyrl-RS"/>
        </w:rPr>
      </w:pPr>
    </w:p>
    <w:p w14:paraId="101E9B68" w14:textId="77777777" w:rsidR="00723410" w:rsidRPr="00723410" w:rsidRDefault="00723410" w:rsidP="00AD0C56">
      <w:pPr>
        <w:pStyle w:val="ListParagraph"/>
        <w:ind w:left="0"/>
        <w:jc w:val="center"/>
        <w:rPr>
          <w:sz w:val="28"/>
          <w:szCs w:val="28"/>
          <w:highlight w:val="yellow"/>
          <w:lang w:val="sr-Cyrl-RS"/>
        </w:rPr>
      </w:pPr>
    </w:p>
    <w:p w14:paraId="4B6ED753" w14:textId="33BB2D0F" w:rsidR="00B819C7" w:rsidRPr="00CC366C" w:rsidRDefault="00B819C7" w:rsidP="00E7066D">
      <w:pPr>
        <w:pStyle w:val="Heading1"/>
      </w:pPr>
      <w:bookmarkStart w:id="54" w:name="_Toc375826009"/>
      <w:bookmarkStart w:id="55" w:name="_Toc389030816"/>
      <w:bookmarkStart w:id="56" w:name="_Toc448222240"/>
      <w:bookmarkStart w:id="57" w:name="_Toc477327712"/>
      <w:bookmarkStart w:id="58" w:name="_Toc477327995"/>
      <w:bookmarkStart w:id="59" w:name="_Toc477328724"/>
      <w:bookmarkStart w:id="60" w:name="_Toc477329195"/>
      <w:bookmarkStart w:id="61" w:name="_Toc509565193"/>
      <w:r w:rsidRPr="00CC366C">
        <w:lastRenderedPageBreak/>
        <w:t>МОДЕЛ УГОВОРА</w:t>
      </w:r>
      <w:bookmarkEnd w:id="54"/>
      <w:bookmarkEnd w:id="55"/>
      <w:bookmarkEnd w:id="56"/>
      <w:bookmarkEnd w:id="57"/>
      <w:bookmarkEnd w:id="58"/>
      <w:bookmarkEnd w:id="59"/>
      <w:bookmarkEnd w:id="60"/>
      <w:bookmarkEnd w:id="61"/>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7B663B" w14:paraId="56230114" w14:textId="77777777" w:rsidTr="007B663B">
        <w:trPr>
          <w:trHeight w:val="359"/>
        </w:trPr>
        <w:tc>
          <w:tcPr>
            <w:tcW w:w="3168" w:type="dxa"/>
            <w:vAlign w:val="center"/>
          </w:tcPr>
          <w:p w14:paraId="3500C2FA" w14:textId="77777777" w:rsidR="007B663B" w:rsidRDefault="007B663B" w:rsidP="0097055B">
            <w:pPr>
              <w:rPr>
                <w:i/>
                <w:noProof/>
                <w:color w:val="000000" w:themeColor="text1"/>
              </w:rPr>
            </w:pPr>
            <w:bookmarkStart w:id="62" w:name="_Toc375826010"/>
            <w:bookmarkStart w:id="63" w:name="_Toc389030817"/>
          </w:p>
        </w:tc>
        <w:tc>
          <w:tcPr>
            <w:tcW w:w="1992" w:type="dxa"/>
          </w:tcPr>
          <w:p w14:paraId="7944B47A" w14:textId="77777777" w:rsidR="007B663B" w:rsidRDefault="007B663B" w:rsidP="007B663B">
            <w:pPr>
              <w:rPr>
                <w:i/>
                <w:noProof/>
                <w:color w:val="000000" w:themeColor="text1"/>
              </w:rPr>
            </w:pPr>
          </w:p>
        </w:tc>
        <w:tc>
          <w:tcPr>
            <w:tcW w:w="3958" w:type="dxa"/>
            <w:vAlign w:val="center"/>
            <w:hideMark/>
          </w:tcPr>
          <w:p w14:paraId="5BCCAD58" w14:textId="77777777" w:rsidR="007B663B" w:rsidRDefault="007B663B" w:rsidP="007B663B">
            <w:pPr>
              <w:rPr>
                <w:i/>
                <w:noProof/>
                <w:color w:val="000000" w:themeColor="text1"/>
              </w:rPr>
            </w:pPr>
            <w:r>
              <w:rPr>
                <w:i/>
                <w:noProof/>
                <w:color w:val="000000" w:themeColor="text1"/>
              </w:rPr>
              <w:t xml:space="preserve">      </w:t>
            </w:r>
          </w:p>
        </w:tc>
      </w:tr>
    </w:tbl>
    <w:p w14:paraId="17ED3CA0" w14:textId="77777777" w:rsidR="007B663B" w:rsidRPr="002050CA" w:rsidRDefault="007B663B" w:rsidP="007B663B">
      <w:pPr>
        <w:rPr>
          <w:noProof/>
        </w:rPr>
      </w:pPr>
    </w:p>
    <w:p w14:paraId="38F3150F" w14:textId="77777777" w:rsidR="0097055B" w:rsidRPr="0051726B" w:rsidRDefault="0097055B" w:rsidP="0097055B">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607BB9C3" w14:textId="77777777" w:rsidR="0097055B" w:rsidRPr="0051726B" w:rsidRDefault="0097055B" w:rsidP="0097055B">
      <w:pPr>
        <w:jc w:val="center"/>
        <w:rPr>
          <w:noProof/>
        </w:rPr>
      </w:pPr>
    </w:p>
    <w:p w14:paraId="05925B77" w14:textId="77777777" w:rsidR="0097055B" w:rsidRPr="0051726B" w:rsidRDefault="0097055B" w:rsidP="0097055B">
      <w:pPr>
        <w:jc w:val="center"/>
        <w:rPr>
          <w:b/>
          <w:noProof/>
        </w:rPr>
      </w:pPr>
      <w:r w:rsidRPr="0051726B">
        <w:rPr>
          <w:b/>
          <w:noProof/>
        </w:rPr>
        <w:t>УГОВОР</w:t>
      </w:r>
    </w:p>
    <w:p w14:paraId="5ACB8DBD" w14:textId="77777777" w:rsidR="0097055B" w:rsidRPr="0051726B" w:rsidRDefault="0097055B" w:rsidP="0097055B">
      <w:pPr>
        <w:tabs>
          <w:tab w:val="left" w:pos="720"/>
          <w:tab w:val="center" w:pos="4320"/>
          <w:tab w:val="right" w:pos="8640"/>
        </w:tabs>
        <w:jc w:val="center"/>
        <w:rPr>
          <w:b/>
          <w:noProof/>
          <w:lang w:val="sr-Latn-RS"/>
        </w:rPr>
      </w:pPr>
      <w:r w:rsidRPr="0051726B">
        <w:rPr>
          <w:b/>
          <w:noProof/>
        </w:rPr>
        <w:t xml:space="preserve"> О ЈАВНОЈ НАБАВЦИ БРОЈ </w:t>
      </w:r>
      <w:r>
        <w:rPr>
          <w:b/>
          <w:noProof/>
          <w:lang w:val="en-US"/>
        </w:rPr>
        <w:t>23-18</w:t>
      </w:r>
      <w:r w:rsidRPr="0051726B">
        <w:rPr>
          <w:b/>
          <w:noProof/>
          <w:lang w:val="sr-Latn-RS"/>
        </w:rPr>
        <w:t>-O</w:t>
      </w:r>
    </w:p>
    <w:p w14:paraId="4E097DA0" w14:textId="77777777" w:rsidR="0097055B" w:rsidRPr="0051726B" w:rsidRDefault="0097055B" w:rsidP="0097055B">
      <w:pPr>
        <w:rPr>
          <w:noProof/>
        </w:rPr>
      </w:pPr>
    </w:p>
    <w:p w14:paraId="5D254787" w14:textId="77777777" w:rsidR="0097055B" w:rsidRPr="0051726B" w:rsidRDefault="0097055B" w:rsidP="0097055B">
      <w:pPr>
        <w:rPr>
          <w:noProof/>
        </w:rPr>
      </w:pPr>
      <w:r w:rsidRPr="0051726B">
        <w:rPr>
          <w:noProof/>
        </w:rPr>
        <w:t xml:space="preserve">Уговорне стране: </w:t>
      </w:r>
    </w:p>
    <w:p w14:paraId="7A35EF2A" w14:textId="77777777" w:rsidR="0097055B" w:rsidRPr="0051726B" w:rsidRDefault="0097055B" w:rsidP="0097055B">
      <w:pPr>
        <w:rPr>
          <w:noProof/>
        </w:rPr>
      </w:pPr>
    </w:p>
    <w:p w14:paraId="02251865" w14:textId="77777777" w:rsidR="0097055B" w:rsidRPr="0051726B" w:rsidRDefault="0097055B" w:rsidP="0097055B">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64259103" w14:textId="77777777" w:rsidR="0097055B" w:rsidRPr="0051726B" w:rsidRDefault="0097055B" w:rsidP="0097055B">
      <w:pPr>
        <w:ind w:left="720"/>
        <w:jc w:val="both"/>
        <w:rPr>
          <w:noProof/>
        </w:rPr>
      </w:pPr>
      <w:r w:rsidRPr="0051726B">
        <w:rPr>
          <w:noProof/>
        </w:rPr>
        <w:t>ПИБ: 101696893 Матични број: 08664161,</w:t>
      </w:r>
    </w:p>
    <w:p w14:paraId="10391462" w14:textId="77777777" w:rsidR="0097055B" w:rsidRPr="0051726B" w:rsidRDefault="0097055B" w:rsidP="0097055B">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78CFBA7B" w14:textId="77777777" w:rsidR="0097055B" w:rsidRPr="0051726B" w:rsidRDefault="0097055B" w:rsidP="0097055B">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5431FA71" w14:textId="77777777" w:rsidR="0097055B" w:rsidRPr="0051726B" w:rsidRDefault="0097055B" w:rsidP="0097055B">
      <w:pPr>
        <w:jc w:val="both"/>
        <w:rPr>
          <w:noProof/>
        </w:rPr>
      </w:pPr>
    </w:p>
    <w:p w14:paraId="1C61A156" w14:textId="77777777" w:rsidR="0097055B" w:rsidRPr="0051726B" w:rsidRDefault="0097055B" w:rsidP="0097055B">
      <w:pPr>
        <w:numPr>
          <w:ilvl w:val="0"/>
          <w:numId w:val="3"/>
        </w:numPr>
        <w:jc w:val="both"/>
        <w:rPr>
          <w:noProof/>
        </w:rPr>
      </w:pPr>
      <w:r w:rsidRPr="0051726B">
        <w:rPr>
          <w:noProof/>
        </w:rPr>
        <w:t>____________________________________________________________________,</w:t>
      </w:r>
    </w:p>
    <w:p w14:paraId="68772360" w14:textId="77777777" w:rsidR="0097055B" w:rsidRPr="0051726B" w:rsidRDefault="0097055B" w:rsidP="0097055B">
      <w:pPr>
        <w:jc w:val="center"/>
      </w:pPr>
      <w:r w:rsidRPr="0051726B">
        <w:rPr>
          <w:noProof/>
        </w:rPr>
        <w:t>(</w:t>
      </w:r>
      <w:r w:rsidRPr="0051726B">
        <w:rPr>
          <w:i/>
          <w:noProof/>
        </w:rPr>
        <w:t>назив и адреса)</w:t>
      </w:r>
    </w:p>
    <w:p w14:paraId="3D95107D" w14:textId="77777777" w:rsidR="0097055B" w:rsidRPr="0051726B" w:rsidRDefault="0097055B" w:rsidP="0097055B">
      <w:pPr>
        <w:ind w:left="720"/>
        <w:jc w:val="both"/>
        <w:rPr>
          <w:noProof/>
        </w:rPr>
      </w:pPr>
      <w:r w:rsidRPr="0051726B">
        <w:rPr>
          <w:noProof/>
        </w:rPr>
        <w:t>ПИБ:.......................... Матични број: ........................................,</w:t>
      </w:r>
    </w:p>
    <w:p w14:paraId="1AA6537E" w14:textId="77777777" w:rsidR="0097055B" w:rsidRPr="0051726B" w:rsidRDefault="0097055B" w:rsidP="0097055B">
      <w:pPr>
        <w:ind w:left="720"/>
        <w:jc w:val="both"/>
        <w:rPr>
          <w:noProof/>
        </w:rPr>
      </w:pPr>
      <w:r w:rsidRPr="0051726B">
        <w:rPr>
          <w:noProof/>
        </w:rPr>
        <w:t>Број рачуна: ............................................ Назив банке:......................................,</w:t>
      </w:r>
    </w:p>
    <w:p w14:paraId="79DDD892" w14:textId="77777777" w:rsidR="0097055B" w:rsidRPr="0051726B" w:rsidRDefault="0097055B" w:rsidP="0097055B">
      <w:pPr>
        <w:ind w:left="720"/>
        <w:jc w:val="both"/>
        <w:rPr>
          <w:noProof/>
        </w:rPr>
      </w:pPr>
      <w:r w:rsidRPr="0051726B">
        <w:rPr>
          <w:noProof/>
        </w:rPr>
        <w:t>Телефон:............................Телефакс:......................................</w:t>
      </w:r>
    </w:p>
    <w:p w14:paraId="4ECA4409" w14:textId="77777777" w:rsidR="0097055B" w:rsidRPr="0051726B" w:rsidRDefault="0097055B" w:rsidP="0097055B">
      <w:pPr>
        <w:ind w:left="720"/>
        <w:jc w:val="both"/>
        <w:rPr>
          <w:noProof/>
        </w:rPr>
      </w:pPr>
      <w:r w:rsidRPr="0051726B">
        <w:rPr>
          <w:noProof/>
        </w:rPr>
        <w:t>(у даљем тексту: добављач), кога заступа ________________________________ .</w:t>
      </w:r>
    </w:p>
    <w:p w14:paraId="40A0F5CB" w14:textId="77777777" w:rsidR="0097055B" w:rsidRPr="0051726B" w:rsidRDefault="0097055B" w:rsidP="0097055B">
      <w:pPr>
        <w:jc w:val="both"/>
        <w:rPr>
          <w:noProof/>
          <w:lang w:val="sr-Cyrl-RS"/>
        </w:rPr>
      </w:pPr>
    </w:p>
    <w:p w14:paraId="7A02557E" w14:textId="77777777" w:rsidR="0097055B" w:rsidRPr="0051726B" w:rsidRDefault="0097055B" w:rsidP="0097055B">
      <w:pPr>
        <w:jc w:val="center"/>
        <w:outlineLvl w:val="0"/>
        <w:rPr>
          <w:noProof/>
        </w:rPr>
      </w:pPr>
      <w:bookmarkStart w:id="64" w:name="_Toc509565194"/>
      <w:r w:rsidRPr="0051726B">
        <w:rPr>
          <w:b/>
          <w:noProof/>
        </w:rPr>
        <w:t>Члан 1.</w:t>
      </w:r>
      <w:bookmarkEnd w:id="64"/>
    </w:p>
    <w:p w14:paraId="4696C06E" w14:textId="77777777" w:rsidR="0097055B" w:rsidRPr="0050377E" w:rsidRDefault="0097055B" w:rsidP="0097055B">
      <w:pPr>
        <w:pStyle w:val="Footer"/>
        <w:jc w:val="both"/>
        <w:rPr>
          <w:b/>
          <w:highlight w:val="yellow"/>
        </w:rPr>
      </w:pPr>
      <w:r w:rsidRPr="0051726B">
        <w:rPr>
          <w:noProof/>
          <w:lang w:val="sr-Latn-CS"/>
        </w:rPr>
        <w:tab/>
        <w:t xml:space="preserve">          Предмет овог уговора је</w:t>
      </w:r>
      <w:r w:rsidRPr="0051726B">
        <w:rPr>
          <w:noProof/>
          <w:lang w:val="sr-Cyrl-CS"/>
        </w:rPr>
        <w:t xml:space="preserve"> </w:t>
      </w:r>
      <w:r w:rsidRPr="0051726B">
        <w:rPr>
          <w:noProof/>
        </w:rPr>
        <w:t xml:space="preserve">набавка </w:t>
      </w:r>
      <w:r w:rsidRPr="0051726B">
        <w:rPr>
          <w:noProof/>
          <w:lang w:val="sr-Cyrl-RS"/>
        </w:rPr>
        <w:t>услуга</w:t>
      </w:r>
      <w:r w:rsidRPr="0051726B">
        <w:rPr>
          <w:b/>
          <w:noProof/>
        </w:rPr>
        <w:t xml:space="preserve"> - </w:t>
      </w:r>
      <w:r>
        <w:rPr>
          <w:b/>
        </w:rPr>
        <w:t xml:space="preserve">Сервис и одржавање медицинске </w:t>
      </w:r>
      <w:r w:rsidRPr="009645D6">
        <w:rPr>
          <w:b/>
        </w:rPr>
        <w:t xml:space="preserve">опреме произвођача </w:t>
      </w:r>
      <w:r w:rsidRPr="009645D6">
        <w:rPr>
          <w:b/>
          <w:lang w:val="sr-Cyrl-RS"/>
        </w:rPr>
        <w:t>„</w:t>
      </w:r>
      <w:r w:rsidRPr="009645D6">
        <w:rPr>
          <w:b/>
        </w:rPr>
        <w:t>Leica</w:t>
      </w:r>
      <w:r w:rsidRPr="009645D6">
        <w:rPr>
          <w:b/>
          <w:lang w:val="sr-Cyrl-RS"/>
        </w:rPr>
        <w:t>“</w:t>
      </w:r>
      <w:r w:rsidRPr="0051726B">
        <w:rPr>
          <w:b/>
          <w:noProof/>
          <w:lang w:val="sr-Latn-RS"/>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Cyrl-RS"/>
        </w:rPr>
        <w:t xml:space="preserve">отвореном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sidRPr="0051726B">
        <w:rPr>
          <w:lang w:val="sr-Latn-CS"/>
        </w:rPr>
        <w:t xml:space="preserve">број </w:t>
      </w:r>
      <w:r>
        <w:rPr>
          <w:noProof/>
          <w:lang w:val="en-US"/>
        </w:rPr>
        <w:t>23-18-O</w:t>
      </w:r>
      <w:r w:rsidRPr="0051726B">
        <w:t xml:space="preserve">, </w:t>
      </w:r>
      <w:r w:rsidRPr="0051726B">
        <w:rPr>
          <w:lang w:val="sr-Cyrl-RS"/>
        </w:rPr>
        <w:t>од дана ___________ године.</w:t>
      </w:r>
    </w:p>
    <w:p w14:paraId="206106F7" w14:textId="77777777" w:rsidR="0097055B" w:rsidRPr="0051726B" w:rsidRDefault="0097055B" w:rsidP="0097055B">
      <w:pPr>
        <w:ind w:firstLine="720"/>
        <w:jc w:val="both"/>
        <w:rPr>
          <w:noProof/>
          <w:lang w:val="sr-Cyrl-RS"/>
        </w:rPr>
      </w:pPr>
    </w:p>
    <w:p w14:paraId="455504C0" w14:textId="77777777" w:rsidR="0097055B" w:rsidRPr="0051726B" w:rsidRDefault="0097055B" w:rsidP="0097055B">
      <w:pPr>
        <w:jc w:val="center"/>
        <w:outlineLvl w:val="0"/>
        <w:rPr>
          <w:b/>
          <w:noProof/>
        </w:rPr>
      </w:pPr>
      <w:bookmarkStart w:id="65" w:name="_Toc509565195"/>
      <w:r w:rsidRPr="0051726B">
        <w:rPr>
          <w:b/>
          <w:noProof/>
        </w:rPr>
        <w:t>Члан 2.</w:t>
      </w:r>
      <w:bookmarkEnd w:id="65"/>
    </w:p>
    <w:p w14:paraId="69A41D7A" w14:textId="77777777" w:rsidR="0097055B" w:rsidRPr="0051726B" w:rsidRDefault="0097055B" w:rsidP="0097055B">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580BC875" w14:textId="77777777" w:rsidR="0097055B" w:rsidRPr="0051726B" w:rsidRDefault="0097055B" w:rsidP="0097055B">
      <w:pPr>
        <w:pStyle w:val="BodyTextIndent"/>
        <w:ind w:left="0" w:firstLine="708"/>
        <w:jc w:val="both"/>
        <w:rPr>
          <w:lang w:val="sr-Cyrl-R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rPr>
        <w:t xml:space="preserve"> </w:t>
      </w:r>
      <w:r>
        <w:rPr>
          <w:bCs w:val="0"/>
          <w:lang w:val="sr-Cyrl-RS"/>
        </w:rPr>
        <w:t>(попуњава наручилац</w:t>
      </w:r>
      <w:r w:rsidRPr="0051726B">
        <w:rPr>
          <w:bCs w:val="0"/>
          <w:lang w:val="sr-Cyrl-RS"/>
        </w:rPr>
        <w:t>)</w:t>
      </w:r>
      <w:r w:rsidRPr="0051726B">
        <w:rPr>
          <w:b w:val="0"/>
          <w:bCs w:val="0"/>
        </w:rPr>
        <w:t xml:space="preserve">, 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sidRPr="0051726B">
        <w:rPr>
          <w:b w:val="0"/>
          <w:bCs w:val="0"/>
          <w:lang w:val="sr-Cyrl-RS"/>
        </w:rPr>
        <w:t xml:space="preserve"> </w:t>
      </w:r>
      <w:r w:rsidRPr="0051726B">
        <w:rPr>
          <w:bCs w:val="0"/>
          <w:lang w:val="sr-Cyrl-RS"/>
        </w:rPr>
        <w:t>(попуњава наручилац ).</w:t>
      </w:r>
    </w:p>
    <w:p w14:paraId="57160300" w14:textId="77777777" w:rsidR="0097055B" w:rsidRPr="0051726B" w:rsidRDefault="0097055B" w:rsidP="0097055B">
      <w:pPr>
        <w:ind w:firstLine="720"/>
        <w:jc w:val="both"/>
        <w:rPr>
          <w:bCs/>
          <w:noProof/>
          <w:szCs w:val="20"/>
        </w:rPr>
      </w:pPr>
      <w:proofErr w:type="gramStart"/>
      <w:r w:rsidRPr="0051726B">
        <w:t>Овако уговорена цена се сматра фиксном за време трајања уговора.</w:t>
      </w:r>
      <w:proofErr w:type="gramEnd"/>
      <w:r w:rsidRPr="0051726B">
        <w:rPr>
          <w:bCs/>
          <w:noProof/>
        </w:rPr>
        <w:t xml:space="preserve"> </w:t>
      </w:r>
    </w:p>
    <w:p w14:paraId="027DF052" w14:textId="77777777" w:rsidR="0097055B" w:rsidRPr="0051726B" w:rsidRDefault="0097055B" w:rsidP="0097055B">
      <w:pPr>
        <w:rPr>
          <w:noProof/>
          <w:lang w:val="sr-Cyrl-RS"/>
        </w:rPr>
      </w:pPr>
    </w:p>
    <w:p w14:paraId="34791AAF" w14:textId="77777777" w:rsidR="0097055B" w:rsidRPr="0051726B" w:rsidRDefault="0097055B" w:rsidP="0097055B">
      <w:pPr>
        <w:jc w:val="center"/>
        <w:outlineLvl w:val="0"/>
        <w:rPr>
          <w:b/>
          <w:noProof/>
          <w:lang w:val="sr-Cyrl-RS"/>
        </w:rPr>
      </w:pPr>
      <w:bookmarkStart w:id="66" w:name="_Toc509565196"/>
      <w:r w:rsidRPr="0051726B">
        <w:rPr>
          <w:b/>
          <w:noProof/>
        </w:rPr>
        <w:t>Члан 3.</w:t>
      </w:r>
      <w:bookmarkEnd w:id="66"/>
    </w:p>
    <w:p w14:paraId="25017B74" w14:textId="77777777" w:rsidR="0097055B" w:rsidRDefault="0097055B" w:rsidP="0097055B">
      <w:pPr>
        <w:jc w:val="both"/>
        <w:rPr>
          <w:noProof/>
          <w:lang w:val="en-US"/>
        </w:rPr>
      </w:pPr>
      <w:r w:rsidRPr="0051726B">
        <w:rPr>
          <w:noProof/>
          <w:lang w:val="sr-Cyrl-RS"/>
        </w:rPr>
        <w:t xml:space="preserve">          Добављач се</w:t>
      </w:r>
      <w:r w:rsidRPr="0051726B">
        <w:rPr>
          <w:noProof/>
        </w:rPr>
        <w:t xml:space="preserve"> </w:t>
      </w:r>
      <w:r w:rsidRPr="0051726B">
        <w:rPr>
          <w:noProof/>
          <w:lang w:val="sr-Cyrl-RS"/>
        </w:rPr>
        <w:t xml:space="preserve">обавезује да </w:t>
      </w:r>
      <w:r w:rsidRPr="00AE002E">
        <w:rPr>
          <w:noProof/>
        </w:rPr>
        <w:t xml:space="preserve">изврши </w:t>
      </w:r>
      <w:r w:rsidRPr="00AE002E">
        <w:rPr>
          <w:noProof/>
          <w:lang w:val="sr-Cyrl-RS"/>
        </w:rPr>
        <w:t xml:space="preserve">услугу </w:t>
      </w:r>
      <w:r w:rsidRPr="00AE002E">
        <w:rPr>
          <w:noProof/>
        </w:rPr>
        <w:t xml:space="preserve">одржавањa </w:t>
      </w:r>
      <w:r w:rsidRPr="00AE002E">
        <w:rPr>
          <w:noProof/>
          <w:lang w:val="sr-Cyrl-RS"/>
        </w:rPr>
        <w:t>и сервисирањ</w:t>
      </w:r>
      <w:r w:rsidRPr="00AE002E">
        <w:rPr>
          <w:noProof/>
          <w:lang w:val="sr-Latn-RS"/>
        </w:rPr>
        <w:t>a</w:t>
      </w:r>
      <w:r w:rsidRPr="00AE002E">
        <w:t xml:space="preserve"> медицинске опреме произвођача </w:t>
      </w:r>
      <w:r w:rsidRPr="00AE002E">
        <w:rPr>
          <w:lang w:val="sr-Cyrl-RS"/>
        </w:rPr>
        <w:t>„</w:t>
      </w:r>
      <w:r w:rsidRPr="00AE002E">
        <w:t>Leica</w:t>
      </w:r>
      <w:r w:rsidRPr="00AE002E">
        <w:rPr>
          <w:lang w:val="sr-Cyrl-RS"/>
        </w:rPr>
        <w:t>“</w:t>
      </w:r>
      <w:r>
        <w:rPr>
          <w:b/>
          <w:lang w:val="en-US"/>
        </w:rPr>
        <w:t xml:space="preserve"> </w:t>
      </w:r>
      <w:r w:rsidRPr="0051726B">
        <w:rPr>
          <w:noProof/>
          <w:lang w:val="sr-Cyrl-RS"/>
        </w:rPr>
        <w:t xml:space="preserve">(у даљем тексту: услуга), која обухвата </w:t>
      </w:r>
      <w:r w:rsidRPr="0051726B">
        <w:rPr>
          <w:noProof/>
          <w:lang w:val="sr-Cyrl-CS"/>
        </w:rPr>
        <w:t xml:space="preserve">ванредни сервис </w:t>
      </w:r>
      <w:r w:rsidRPr="0051726B">
        <w:rPr>
          <w:bCs/>
          <w:iCs/>
          <w:lang w:val="sr-Cyrl-RS"/>
        </w:rPr>
        <w:t>по потреби наручиоца</w:t>
      </w:r>
      <w:r>
        <w:rPr>
          <w:bCs/>
          <w:iCs/>
          <w:lang w:val="en-US"/>
        </w:rPr>
        <w:t>,</w:t>
      </w:r>
      <w:r w:rsidRPr="00AE002E">
        <w:rPr>
          <w:bCs/>
          <w:iCs/>
          <w:lang w:val="sr-Cyrl-RS"/>
        </w:rPr>
        <w:t xml:space="preserve"> </w:t>
      </w:r>
      <w:r>
        <w:rPr>
          <w:bCs/>
          <w:iCs/>
          <w:lang w:val="en-US"/>
        </w:rPr>
        <w:t xml:space="preserve">a </w:t>
      </w:r>
      <w:r w:rsidRPr="002054E8">
        <w:rPr>
          <w:bCs/>
          <w:iCs/>
          <w:lang w:val="sr-Cyrl-RS"/>
        </w:rPr>
        <w:t>по ценама оригиналних резервних делова и радног сата из Обрасца понуде</w:t>
      </w:r>
      <w:r w:rsidRPr="0051726B">
        <w:rPr>
          <w:bCs/>
          <w:iCs/>
          <w:lang w:val="sr-Cyrl-RS"/>
        </w:rPr>
        <w:t xml:space="preserve">, </w:t>
      </w:r>
      <w:r w:rsidRPr="0051726B">
        <w:rPr>
          <w:noProof/>
          <w:lang w:val="sr-Cyrl-RS"/>
        </w:rPr>
        <w:t xml:space="preserve">а </w:t>
      </w:r>
      <w:r w:rsidRPr="0051726B">
        <w:rPr>
          <w:noProof/>
        </w:rPr>
        <w:t>у свему према захтевима наручиоца из конкурсне документације</w:t>
      </w:r>
      <w:r w:rsidRPr="0051726B">
        <w:rPr>
          <w:noProof/>
          <w:lang w:val="en-US"/>
        </w:rPr>
        <w:t>.</w:t>
      </w:r>
    </w:p>
    <w:p w14:paraId="44E9CD62" w14:textId="77777777" w:rsidR="0097055B" w:rsidRPr="0051726B" w:rsidRDefault="0097055B" w:rsidP="0097055B">
      <w:pPr>
        <w:ind w:firstLine="600"/>
        <w:jc w:val="both"/>
        <w:rPr>
          <w:bCs/>
          <w:noProof/>
        </w:rPr>
      </w:pPr>
      <w:r w:rsidRPr="0051726B">
        <w:rPr>
          <w:noProof/>
        </w:rPr>
        <w:t xml:space="preserve">Уколико за време трајања овог уговора </w:t>
      </w:r>
      <w:r w:rsidRPr="0051726B">
        <w:rPr>
          <w:bCs/>
          <w:noProof/>
        </w:rPr>
        <w:t>настане потреба за заменом резервног дела кој</w:t>
      </w:r>
      <w:r w:rsidRPr="0051726B">
        <w:rPr>
          <w:bCs/>
          <w:noProof/>
          <w:lang w:val="sr-Cyrl-RS"/>
        </w:rPr>
        <w:t>и</w:t>
      </w:r>
      <w:r w:rsidRPr="0051726B">
        <w:rPr>
          <w:bCs/>
          <w:noProof/>
        </w:rPr>
        <w:t xml:space="preserve"> се не налази у</w:t>
      </w:r>
      <w:r w:rsidRPr="0051726B">
        <w:rPr>
          <w:bCs/>
          <w:noProof/>
          <w:lang w:val="sr-Cyrl-RS"/>
        </w:rPr>
        <w:t xml:space="preserve"> </w:t>
      </w:r>
      <w:r w:rsidRPr="0051726B">
        <w:rPr>
          <w:noProof/>
          <w:lang w:val="sr-Cyrl-RS"/>
        </w:rPr>
        <w:t>Обрасцу понуде</w:t>
      </w:r>
      <w:r w:rsidRPr="0051726B">
        <w:rPr>
          <w:bCs/>
          <w:noProof/>
        </w:rPr>
        <w:t>, добављач се обавезује да у писаном извештају образложи неопходност замене баш тог дела у односу на оне делове кој</w:t>
      </w:r>
      <w:r w:rsidRPr="0051726B">
        <w:rPr>
          <w:bCs/>
          <w:noProof/>
          <w:lang w:val="sr-Cyrl-RS"/>
        </w:rPr>
        <w:t>и</w:t>
      </w:r>
      <w:r w:rsidRPr="0051726B">
        <w:rPr>
          <w:bCs/>
          <w:noProof/>
        </w:rPr>
        <w:t xml:space="preserve"> се налазе у </w:t>
      </w:r>
      <w:r w:rsidRPr="0051726B">
        <w:rPr>
          <w:noProof/>
          <w:lang w:val="sr-Cyrl-RS"/>
        </w:rPr>
        <w:lastRenderedPageBreak/>
        <w:t>Обрасцу понуде</w:t>
      </w:r>
      <w:r w:rsidRPr="0051726B">
        <w:rPr>
          <w:bCs/>
          <w:noProof/>
        </w:rPr>
        <w:t xml:space="preserve">, те да тај извештај достави </w:t>
      </w:r>
      <w:r w:rsidRPr="0051726B">
        <w:rPr>
          <w:bCs/>
          <w:noProof/>
          <w:lang w:val="sr-Cyrl-RS"/>
        </w:rPr>
        <w:t xml:space="preserve">овлашћеном </w:t>
      </w:r>
      <w:r w:rsidRPr="0051726B">
        <w:rPr>
          <w:bCs/>
          <w:noProof/>
        </w:rPr>
        <w:t xml:space="preserve">лицу за </w:t>
      </w:r>
      <w:r w:rsidRPr="0051726B">
        <w:rPr>
          <w:bCs/>
          <w:noProof/>
          <w:lang w:val="sr-Cyrl-RS"/>
        </w:rPr>
        <w:t xml:space="preserve">техничку </w:t>
      </w:r>
      <w:r w:rsidRPr="0051726B">
        <w:rPr>
          <w:bCs/>
          <w:noProof/>
        </w:rPr>
        <w:t>реализациј</w:t>
      </w:r>
      <w:r w:rsidRPr="0051726B">
        <w:rPr>
          <w:bCs/>
          <w:noProof/>
          <w:lang w:val="sr-Cyrl-RS"/>
        </w:rPr>
        <w:t>у</w:t>
      </w:r>
      <w:r w:rsidRPr="0051726B">
        <w:rPr>
          <w:bCs/>
          <w:noProof/>
        </w:rPr>
        <w:t xml:space="preserve"> </w:t>
      </w:r>
      <w:r w:rsidRPr="0051726B">
        <w:rPr>
          <w:bCs/>
          <w:noProof/>
          <w:lang w:val="sr-Cyrl-CS"/>
        </w:rPr>
        <w:t xml:space="preserve">из члана 11. овог уговора, и то </w:t>
      </w:r>
      <w:r w:rsidRPr="0051726B">
        <w:rPr>
          <w:lang w:val="sr-Cyrl-RS"/>
        </w:rPr>
        <w:t>лично или путем електронске поште.</w:t>
      </w:r>
    </w:p>
    <w:p w14:paraId="587903F0" w14:textId="77777777" w:rsidR="0097055B" w:rsidRPr="0051726B" w:rsidRDefault="0097055B" w:rsidP="0097055B">
      <w:pPr>
        <w:ind w:firstLine="720"/>
        <w:jc w:val="both"/>
        <w:rPr>
          <w:bCs/>
          <w:noProof/>
          <w:lang w:val="sr-Cyrl-RS"/>
        </w:rPr>
      </w:pPr>
      <w:r w:rsidRPr="0051726B">
        <w:rPr>
          <w:noProof/>
        </w:rPr>
        <w:t xml:space="preserve">Добављач се обавезује да замену </w:t>
      </w:r>
      <w:r w:rsidRPr="0051726B">
        <w:rPr>
          <w:bCs/>
          <w:noProof/>
        </w:rPr>
        <w:t xml:space="preserve">резервног дела изврши тек по добијању писаног налога и одобрења </w:t>
      </w:r>
      <w:r w:rsidRPr="0051726B">
        <w:rPr>
          <w:bCs/>
          <w:noProof/>
          <w:lang w:val="sr-Cyrl-RS"/>
        </w:rPr>
        <w:t xml:space="preserve">од стране овлашћеног </w:t>
      </w:r>
      <w:r w:rsidRPr="0051726B">
        <w:rPr>
          <w:bCs/>
          <w:noProof/>
        </w:rPr>
        <w:t>лиц</w:t>
      </w:r>
      <w:r w:rsidRPr="0051726B">
        <w:rPr>
          <w:bCs/>
          <w:noProof/>
          <w:lang w:val="sr-Cyrl-RS"/>
        </w:rPr>
        <w:t>а</w:t>
      </w:r>
      <w:r w:rsidRPr="0051726B">
        <w:rPr>
          <w:bCs/>
          <w:noProof/>
          <w:lang w:val="sr-Latn-RS"/>
        </w:rPr>
        <w:t xml:space="preserve"> </w:t>
      </w:r>
      <w:r w:rsidRPr="0051726B">
        <w:rPr>
          <w:bCs/>
          <w:noProof/>
        </w:rPr>
        <w:t xml:space="preserve">за </w:t>
      </w:r>
      <w:r w:rsidRPr="0051726B">
        <w:rPr>
          <w:bCs/>
          <w:noProof/>
          <w:lang w:val="sr-Cyrl-RS"/>
        </w:rPr>
        <w:t xml:space="preserve">техничку </w:t>
      </w:r>
      <w:r w:rsidRPr="0051726B">
        <w:rPr>
          <w:bCs/>
          <w:noProof/>
        </w:rPr>
        <w:t>реализациј</w:t>
      </w:r>
      <w:r w:rsidRPr="0051726B">
        <w:rPr>
          <w:bCs/>
          <w:noProof/>
          <w:lang w:val="sr-Cyrl-RS"/>
        </w:rPr>
        <w:t>у</w:t>
      </w:r>
      <w:r w:rsidRPr="0051726B">
        <w:rPr>
          <w:bCs/>
          <w:noProof/>
        </w:rPr>
        <w:t xml:space="preserve"> </w:t>
      </w:r>
      <w:r w:rsidRPr="0051726B">
        <w:rPr>
          <w:bCs/>
          <w:noProof/>
          <w:lang w:val="sr-Cyrl-CS"/>
        </w:rPr>
        <w:t>из члана 11. овог уговора, у супротном наручилац нема обавезу да добављачу плати замењен резервни део</w:t>
      </w:r>
      <w:r w:rsidRPr="0051726B">
        <w:rPr>
          <w:bCs/>
          <w:noProof/>
        </w:rPr>
        <w:t>.</w:t>
      </w:r>
    </w:p>
    <w:p w14:paraId="3598F823" w14:textId="77777777" w:rsidR="0097055B" w:rsidRPr="0051726B" w:rsidRDefault="0097055B" w:rsidP="0097055B">
      <w:pPr>
        <w:ind w:firstLine="708"/>
        <w:jc w:val="both"/>
        <w:rPr>
          <w:bCs/>
          <w:noProof/>
          <w:lang w:val="sr-Cyrl-RS"/>
        </w:rPr>
      </w:pPr>
      <w:r w:rsidRPr="0051726B">
        <w:rPr>
          <w:noProof/>
        </w:rPr>
        <w:t xml:space="preserve">Добављач се обавезује да </w:t>
      </w:r>
      <w:r w:rsidRPr="0051726B">
        <w:rPr>
          <w:bCs/>
          <w:noProof/>
          <w:lang w:val="sr-Cyrl-RS"/>
        </w:rPr>
        <w:t xml:space="preserve">пре </w:t>
      </w:r>
      <w:r w:rsidRPr="0051726B">
        <w:rPr>
          <w:noProof/>
        </w:rPr>
        <w:t>замен</w:t>
      </w:r>
      <w:r w:rsidRPr="0051726B">
        <w:rPr>
          <w:noProof/>
          <w:lang w:val="sr-Cyrl-RS"/>
        </w:rPr>
        <w:t xml:space="preserve">е </w:t>
      </w:r>
      <w:r w:rsidRPr="0051726B">
        <w:rPr>
          <w:bCs/>
          <w:noProof/>
        </w:rPr>
        <w:t>резервног дела кој</w:t>
      </w:r>
      <w:r w:rsidRPr="0051726B">
        <w:rPr>
          <w:bCs/>
          <w:noProof/>
          <w:lang w:val="sr-Cyrl-RS"/>
        </w:rPr>
        <w:t>и</w:t>
      </w:r>
      <w:r w:rsidRPr="0051726B">
        <w:rPr>
          <w:bCs/>
          <w:noProof/>
        </w:rPr>
        <w:t xml:space="preserve"> се не налази у </w:t>
      </w:r>
      <w:r w:rsidRPr="0051726B">
        <w:rPr>
          <w:noProof/>
          <w:lang w:val="sr-Cyrl-RS"/>
        </w:rPr>
        <w:t>Обрасцу понуде</w:t>
      </w:r>
      <w:r w:rsidRPr="0051726B">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обрачина ону маржу која је наведена у поглављу „10. Образац понуде, маржа за резервне делове који нису на списку резервних делова</w:t>
      </w:r>
      <w:r w:rsidRPr="0051726B">
        <w:rPr>
          <w:bCs/>
          <w:noProof/>
          <w:lang w:val="sr-Latn-RS"/>
        </w:rPr>
        <w:t xml:space="preserve"> </w:t>
      </w:r>
      <w:r w:rsidRPr="0051726B">
        <w:rPr>
          <w:bCs/>
          <w:noProof/>
          <w:lang w:val="sr-Cyrl-RS"/>
        </w:rPr>
        <w:t>у Обрасцу понуде“.</w:t>
      </w:r>
    </w:p>
    <w:p w14:paraId="48742A69" w14:textId="77777777" w:rsidR="0097055B" w:rsidRPr="0051726B" w:rsidRDefault="0097055B" w:rsidP="0097055B">
      <w:pPr>
        <w:ind w:firstLine="708"/>
        <w:jc w:val="both"/>
        <w:rPr>
          <w:noProof/>
          <w:lang w:val="sr-Cyrl-RS"/>
        </w:rPr>
      </w:pPr>
      <w:r w:rsidRPr="0051726B">
        <w:rPr>
          <w:noProof/>
        </w:rPr>
        <w:t xml:space="preserve">Добављач се обавезује да </w:t>
      </w:r>
      <w:r>
        <w:rPr>
          <w:noProof/>
          <w:lang w:val="sr-Cyrl-RS"/>
        </w:rPr>
        <w:t xml:space="preserve">предметну </w:t>
      </w:r>
      <w:r w:rsidRPr="0051726B">
        <w:rPr>
          <w:noProof/>
          <w:lang w:val="sr-Cyrl-RS"/>
        </w:rPr>
        <w:t>услугу изврши у року од______(</w:t>
      </w:r>
      <w:r w:rsidRPr="0051726B">
        <w:rPr>
          <w:i/>
          <w:noProof/>
          <w:lang w:val="sr-Cyrl-RS"/>
        </w:rPr>
        <w:t xml:space="preserve">највише </w:t>
      </w:r>
      <w:r>
        <w:rPr>
          <w:i/>
          <w:noProof/>
          <w:lang w:val="en-US"/>
        </w:rPr>
        <w:t>15</w:t>
      </w:r>
      <w:r w:rsidRPr="0051726B">
        <w:rPr>
          <w:i/>
          <w:noProof/>
          <w:lang w:val="sr-Cyrl-RS"/>
        </w:rPr>
        <w:t xml:space="preserve"> радних дана), </w:t>
      </w:r>
      <w:r w:rsidRPr="0051726B">
        <w:rPr>
          <w:noProof/>
        </w:rPr>
        <w:t xml:space="preserve">од </w:t>
      </w:r>
      <w:r w:rsidRPr="0051726B">
        <w:rPr>
          <w:noProof/>
          <w:lang w:val="sr-Cyrl-RS"/>
        </w:rPr>
        <w:t xml:space="preserve">момента </w:t>
      </w:r>
      <w:r w:rsidRPr="0051726B">
        <w:rPr>
          <w:noProof/>
        </w:rPr>
        <w:t xml:space="preserve">пријема </w:t>
      </w:r>
      <w:r w:rsidRPr="0051726B">
        <w:rPr>
          <w:noProof/>
          <w:lang w:val="sr-Cyrl-RS"/>
        </w:rPr>
        <w:t xml:space="preserve">писаног захтева </w:t>
      </w:r>
      <w:r w:rsidRPr="0051726B">
        <w:rPr>
          <w:noProof/>
        </w:rPr>
        <w:t>наручиоц</w:t>
      </w:r>
      <w:r w:rsidRPr="0051726B">
        <w:rPr>
          <w:noProof/>
          <w:lang w:val="sr-Cyrl-RS"/>
        </w:rPr>
        <w:t>а.</w:t>
      </w:r>
    </w:p>
    <w:p w14:paraId="2B8BD3DD" w14:textId="77777777" w:rsidR="0097055B" w:rsidRDefault="0097055B" w:rsidP="0097055B">
      <w:pPr>
        <w:ind w:firstLine="708"/>
        <w:jc w:val="both"/>
        <w:rPr>
          <w:noProof/>
          <w:lang w:val="sr-Cyrl-RS"/>
        </w:rPr>
      </w:pPr>
      <w:proofErr w:type="gramStart"/>
      <w:r w:rsidRPr="0051726B">
        <w:rPr>
          <w:noProof/>
        </w:rPr>
        <w:t xml:space="preserve">Добављач се обавезује да </w:t>
      </w:r>
      <w:r w:rsidRPr="0051726B">
        <w:rPr>
          <w:noProof/>
          <w:lang w:val="sr-Cyrl-RS"/>
        </w:rPr>
        <w:t xml:space="preserve">услугу која подразумева замену </w:t>
      </w:r>
      <w:r w:rsidRPr="0051726B">
        <w:rPr>
          <w:bCs/>
          <w:lang w:val="sr-Latn-CS"/>
        </w:rPr>
        <w:t xml:space="preserve">оригиналног резервног дела којег </w:t>
      </w:r>
      <w:r w:rsidRPr="0051726B">
        <w:rPr>
          <w:bCs/>
          <w:lang w:val="sr-Cyrl-RS"/>
        </w:rPr>
        <w:t>добављач</w:t>
      </w:r>
      <w:r w:rsidRPr="0051726B">
        <w:rPr>
          <w:bCs/>
          <w:lang w:val="sr-Latn-CS"/>
        </w:rPr>
        <w:t xml:space="preserve"> нема на лагеру</w:t>
      </w:r>
      <w:r w:rsidRPr="0051726B">
        <w:rPr>
          <w:bCs/>
          <w:lang w:val="sr-Cyrl-RS"/>
        </w:rPr>
        <w:t>,</w:t>
      </w:r>
      <w:r w:rsidRPr="0051726B">
        <w:rPr>
          <w:bCs/>
          <w:lang w:val="sr-Latn-CS"/>
        </w:rPr>
        <w:t xml:space="preserve"> </w:t>
      </w:r>
      <w:r w:rsidRPr="0051726B">
        <w:rPr>
          <w:noProof/>
          <w:lang w:val="sr-Cyrl-RS"/>
        </w:rPr>
        <w:t>изврши у року од______(</w:t>
      </w:r>
      <w:r w:rsidRPr="0051726B">
        <w:rPr>
          <w:i/>
          <w:noProof/>
          <w:lang w:val="sr-Cyrl-RS"/>
        </w:rPr>
        <w:t>највише 30 радних дана),</w:t>
      </w:r>
      <w:r w:rsidRPr="0051726B">
        <w:rPr>
          <w:noProof/>
        </w:rPr>
        <w:t xml:space="preserve"> од </w:t>
      </w:r>
      <w:r w:rsidRPr="0051726B">
        <w:rPr>
          <w:noProof/>
          <w:lang w:val="sr-Cyrl-RS"/>
        </w:rPr>
        <w:t>момента</w:t>
      </w:r>
      <w:r w:rsidRPr="0051726B">
        <w:rPr>
          <w:noProof/>
        </w:rPr>
        <w:t xml:space="preserve"> пријема </w:t>
      </w:r>
      <w:r w:rsidRPr="0051726B">
        <w:rPr>
          <w:noProof/>
          <w:lang w:val="sr-Cyrl-RS"/>
        </w:rPr>
        <w:t xml:space="preserve">писаног захтева </w:t>
      </w:r>
      <w:r w:rsidRPr="0051726B">
        <w:rPr>
          <w:noProof/>
        </w:rPr>
        <w:t>наручиоц</w:t>
      </w:r>
      <w:r w:rsidRPr="0051726B">
        <w:rPr>
          <w:noProof/>
          <w:lang w:val="sr-Cyrl-RS"/>
        </w:rPr>
        <w:t>а.</w:t>
      </w:r>
      <w:proofErr w:type="gramEnd"/>
    </w:p>
    <w:p w14:paraId="2E4B9755" w14:textId="77777777" w:rsidR="0097055B" w:rsidRDefault="0097055B" w:rsidP="0097055B">
      <w:pPr>
        <w:ind w:firstLine="708"/>
        <w:jc w:val="both"/>
        <w:rPr>
          <w:noProof/>
          <w:lang w:val="sr-Cyrl-RS"/>
        </w:rPr>
      </w:pPr>
      <w:r w:rsidRPr="0051726B">
        <w:rPr>
          <w:noProof/>
        </w:rPr>
        <w:t xml:space="preserve">Добављач се обавезује да </w:t>
      </w:r>
      <w:r>
        <w:rPr>
          <w:noProof/>
          <w:lang w:val="sr-Cyrl-RS"/>
        </w:rPr>
        <w:t xml:space="preserve">се у случају </w:t>
      </w:r>
      <w:r w:rsidRPr="002054E8">
        <w:rPr>
          <w:noProof/>
          <w:lang w:val="sr-Cyrl-RS"/>
        </w:rPr>
        <w:t>ХИТН</w:t>
      </w:r>
      <w:r>
        <w:rPr>
          <w:noProof/>
          <w:lang w:val="sr-Cyrl-RS"/>
        </w:rPr>
        <w:t>ИХ</w:t>
      </w:r>
      <w:r w:rsidRPr="002054E8">
        <w:rPr>
          <w:noProof/>
          <w:lang w:val="sr-Cyrl-RS"/>
        </w:rPr>
        <w:t xml:space="preserve"> интервенциј</w:t>
      </w:r>
      <w:r>
        <w:rPr>
          <w:noProof/>
          <w:lang w:val="sr-Cyrl-RS"/>
        </w:rPr>
        <w:t xml:space="preserve">а одазове у року од </w:t>
      </w:r>
      <w:r w:rsidRPr="002054E8">
        <w:rPr>
          <w:noProof/>
          <w:lang w:val="sr-Cyrl-RS"/>
        </w:rPr>
        <w:t xml:space="preserve">24 часа, </w:t>
      </w:r>
      <w:r>
        <w:rPr>
          <w:noProof/>
          <w:lang w:val="sr-Cyrl-RS"/>
        </w:rPr>
        <w:t xml:space="preserve">и исту изврши у року од </w:t>
      </w:r>
      <w:r w:rsidRPr="002054E8">
        <w:rPr>
          <w:noProof/>
          <w:lang w:val="sr-Cyrl-RS"/>
        </w:rPr>
        <w:t xml:space="preserve"> 1 </w:t>
      </w:r>
      <w:r>
        <w:rPr>
          <w:noProof/>
          <w:lang w:val="sr-Cyrl-RS"/>
        </w:rPr>
        <w:t xml:space="preserve">(једног), </w:t>
      </w:r>
      <w:r w:rsidRPr="002054E8">
        <w:rPr>
          <w:noProof/>
          <w:lang w:val="sr-Cyrl-RS"/>
        </w:rPr>
        <w:t>дан од тренутка одзива.</w:t>
      </w:r>
    </w:p>
    <w:p w14:paraId="24F96DC0" w14:textId="77777777" w:rsidR="0097055B" w:rsidRPr="0051726B" w:rsidRDefault="0097055B" w:rsidP="0097055B">
      <w:pPr>
        <w:ind w:firstLine="708"/>
        <w:jc w:val="both"/>
        <w:rPr>
          <w:noProof/>
          <w:lang w:val="sr-Cyrl-RS"/>
        </w:rPr>
      </w:pPr>
      <w:r w:rsidRPr="0051726B">
        <w:rPr>
          <w:noProof/>
        </w:rPr>
        <w:t xml:space="preserve">Добављач се обавезује да </w:t>
      </w:r>
      <w:r w:rsidRPr="0051726B">
        <w:rPr>
          <w:noProof/>
          <w:lang w:val="sr-Cyrl-RS"/>
        </w:rPr>
        <w:t>услугу која је предмет овог уговора изврши</w:t>
      </w:r>
      <w:r w:rsidRPr="0051726B">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0FF41860" w14:textId="77777777" w:rsidR="0097055B" w:rsidRPr="00952CF7" w:rsidRDefault="0097055B" w:rsidP="0097055B">
      <w:pPr>
        <w:ind w:firstLine="708"/>
        <w:jc w:val="both"/>
        <w:rPr>
          <w:iCs/>
          <w:lang w:val="sr-Cyrl-RS"/>
        </w:rPr>
      </w:pPr>
      <w:r w:rsidRPr="0051726B">
        <w:rPr>
          <w:noProof/>
        </w:rPr>
        <w:t xml:space="preserve">Добављач </w:t>
      </w:r>
      <w:r w:rsidRPr="0051726B">
        <w:rPr>
          <w:noProof/>
          <w:lang w:val="sr-Cyrl-RS"/>
        </w:rPr>
        <w:t>даје</w:t>
      </w:r>
      <w:r w:rsidRPr="0051726B">
        <w:rPr>
          <w:noProof/>
        </w:rPr>
        <w:t xml:space="preserve"> гарантни рок на </w:t>
      </w:r>
      <w:r w:rsidRPr="0051726B">
        <w:rPr>
          <w:iCs/>
          <w:lang w:val="sr-Cyrl-RS"/>
        </w:rPr>
        <w:t>извршену услугу</w:t>
      </w:r>
      <w:r>
        <w:rPr>
          <w:iCs/>
          <w:lang w:val="sr-Cyrl-RS"/>
        </w:rPr>
        <w:t xml:space="preserve"> </w:t>
      </w:r>
      <w:proofErr w:type="gramStart"/>
      <w:r>
        <w:rPr>
          <w:iCs/>
          <w:lang w:val="sr-Cyrl-RS"/>
        </w:rPr>
        <w:t xml:space="preserve">и </w:t>
      </w:r>
      <w:r w:rsidRPr="0051726B">
        <w:rPr>
          <w:iCs/>
          <w:lang w:val="sr-Cyrl-RS"/>
        </w:rPr>
        <w:t xml:space="preserve"> резервне</w:t>
      </w:r>
      <w:proofErr w:type="gramEnd"/>
      <w:r w:rsidRPr="0051726B">
        <w:rPr>
          <w:iCs/>
          <w:lang w:val="sr-Cyrl-RS"/>
        </w:rPr>
        <w:t xml:space="preserve"> делове</w:t>
      </w:r>
      <w:r w:rsidRPr="0051726B">
        <w:rPr>
          <w:i/>
          <w:iCs/>
          <w:lang w:val="sr-Cyrl-RS"/>
        </w:rPr>
        <w:t xml:space="preserve"> _____(најкраће</w:t>
      </w:r>
      <w:r w:rsidRPr="0051726B">
        <w:rPr>
          <w:i/>
          <w:iCs/>
          <w:lang w:val="sr-Latn-RS"/>
        </w:rPr>
        <w:t xml:space="preserve"> </w:t>
      </w:r>
      <w:r>
        <w:rPr>
          <w:i/>
          <w:iCs/>
          <w:lang w:val="sr-Cyrl-RS"/>
        </w:rPr>
        <w:t>12 месеци)</w:t>
      </w:r>
      <w:r w:rsidRPr="0051726B">
        <w:rPr>
          <w:iCs/>
          <w:lang w:val="sr-Cyrl-RS"/>
        </w:rPr>
        <w:t>, од дана извршења услуге, односно дана уградње резервног дела.</w:t>
      </w:r>
    </w:p>
    <w:p w14:paraId="2257C224" w14:textId="77777777" w:rsidR="0097055B" w:rsidRPr="0051726B" w:rsidRDefault="0097055B" w:rsidP="0097055B">
      <w:pPr>
        <w:ind w:firstLine="720"/>
        <w:jc w:val="both"/>
        <w:rPr>
          <w:bCs/>
          <w:noProof/>
          <w:lang w:val="sr-Cyrl-RS"/>
        </w:rPr>
      </w:pPr>
      <w:r w:rsidRPr="0051726B">
        <w:rPr>
          <w:bCs/>
          <w:noProof/>
        </w:rPr>
        <w:t>Добављач се обавезује да после сваког сервиса</w:t>
      </w:r>
      <w:r w:rsidRPr="0051726B">
        <w:rPr>
          <w:bCs/>
          <w:noProof/>
          <w:lang w:val="sr-Cyrl-RS"/>
        </w:rPr>
        <w:t>,</w:t>
      </w:r>
      <w:r w:rsidRPr="0051726B">
        <w:rPr>
          <w:bCs/>
          <w:noProof/>
        </w:rPr>
        <w:t xml:space="preserve"> евиден</w:t>
      </w:r>
      <w:r w:rsidRPr="0051726B">
        <w:rPr>
          <w:bCs/>
          <w:noProof/>
          <w:lang w:val="sr-Cyrl-RS"/>
        </w:rPr>
        <w:t>тира</w:t>
      </w:r>
      <w:r w:rsidRPr="0051726B">
        <w:rPr>
          <w:bCs/>
          <w:noProof/>
        </w:rPr>
        <w:t xml:space="preserve"> извршене услуге у сервисну књижицу </w:t>
      </w:r>
      <w:r w:rsidRPr="0051726B">
        <w:rPr>
          <w:bCs/>
          <w:noProof/>
          <w:lang w:val="sr-Cyrl-RS"/>
        </w:rPr>
        <w:t>апарата</w:t>
      </w:r>
      <w:r w:rsidRPr="0051726B">
        <w:rPr>
          <w:bCs/>
          <w:noProof/>
        </w:rPr>
        <w:t>,</w:t>
      </w:r>
      <w:r w:rsidRPr="0051726B">
        <w:rPr>
          <w:bCs/>
          <w:noProof/>
          <w:lang w:val="sr-Cyrl-RS"/>
        </w:rPr>
        <w:t xml:space="preserve"> и да уредно попуни и потпише</w:t>
      </w:r>
      <w:r w:rsidRPr="0051726B">
        <w:rPr>
          <w:bCs/>
          <w:noProof/>
        </w:rPr>
        <w:t xml:space="preserve"> </w:t>
      </w:r>
      <w:r w:rsidRPr="0051726B">
        <w:rPr>
          <w:bCs/>
          <w:noProof/>
          <w:lang w:val="sr-Cyrl-CS"/>
        </w:rPr>
        <w:t>радни налог</w:t>
      </w:r>
      <w:r w:rsidRPr="0051726B">
        <w:rPr>
          <w:bCs/>
          <w:noProof/>
        </w:rPr>
        <w:t xml:space="preserve"> </w:t>
      </w:r>
      <w:r w:rsidRPr="0051726B">
        <w:rPr>
          <w:bCs/>
          <w:noProof/>
          <w:lang w:val="sr-Cyrl-RS"/>
        </w:rPr>
        <w:t>и преда исти</w:t>
      </w:r>
      <w:r w:rsidRPr="0051726B">
        <w:rPr>
          <w:bCs/>
          <w:noProof/>
        </w:rPr>
        <w:t xml:space="preserve"> </w:t>
      </w:r>
      <w:r w:rsidRPr="0051726B">
        <w:rPr>
          <w:bCs/>
          <w:noProof/>
          <w:lang w:val="sr-Cyrl-RS"/>
        </w:rPr>
        <w:t xml:space="preserve">овлашћеном лицу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у из члана 11. овог уговора.</w:t>
      </w:r>
    </w:p>
    <w:p w14:paraId="1BBF9973" w14:textId="77777777" w:rsidR="0097055B" w:rsidRPr="0051726B" w:rsidRDefault="0097055B" w:rsidP="0097055B">
      <w:pPr>
        <w:jc w:val="both"/>
        <w:rPr>
          <w:b/>
          <w:noProof/>
          <w:lang w:val="sr-Cyrl-RS"/>
        </w:rPr>
      </w:pPr>
    </w:p>
    <w:p w14:paraId="206E975D" w14:textId="77777777" w:rsidR="0097055B" w:rsidRPr="0051726B" w:rsidRDefault="0097055B" w:rsidP="0097055B">
      <w:pPr>
        <w:tabs>
          <w:tab w:val="center" w:pos="4536"/>
          <w:tab w:val="left" w:pos="5644"/>
        </w:tabs>
        <w:outlineLvl w:val="0"/>
        <w:rPr>
          <w:b/>
          <w:noProof/>
        </w:rPr>
      </w:pPr>
      <w:r w:rsidRPr="0051726B">
        <w:rPr>
          <w:b/>
          <w:noProof/>
        </w:rPr>
        <w:tab/>
      </w:r>
      <w:bookmarkStart w:id="67" w:name="_Toc509565197"/>
      <w:r w:rsidRPr="0051726B">
        <w:rPr>
          <w:b/>
          <w:noProof/>
        </w:rPr>
        <w:t>Члан 4.</w:t>
      </w:r>
      <w:bookmarkEnd w:id="67"/>
      <w:r w:rsidRPr="0051726B">
        <w:rPr>
          <w:b/>
          <w:noProof/>
        </w:rPr>
        <w:tab/>
      </w:r>
    </w:p>
    <w:p w14:paraId="4DB1824E" w14:textId="77777777" w:rsidR="0097055B" w:rsidRPr="0051726B" w:rsidRDefault="0097055B" w:rsidP="0097055B">
      <w:pPr>
        <w:ind w:firstLine="708"/>
        <w:jc w:val="both"/>
        <w:rPr>
          <w:bCs/>
          <w:noProof/>
          <w:lang w:val="sr-Cyrl-RS"/>
        </w:rPr>
      </w:pPr>
      <w:r w:rsidRPr="0051726B">
        <w:rPr>
          <w:noProof/>
        </w:rPr>
        <w:t xml:space="preserve">Добављач се обавезује да квалитет </w:t>
      </w:r>
      <w:r w:rsidRPr="0051726B">
        <w:rPr>
          <w:noProof/>
          <w:lang w:val="sr-Cyrl-RS"/>
        </w:rPr>
        <w:t>услуга</w:t>
      </w:r>
      <w:r w:rsidRPr="0051726B">
        <w:rPr>
          <w:noProof/>
        </w:rPr>
        <w:t xml:space="preserve"> кој</w:t>
      </w:r>
      <w:r w:rsidRPr="0051726B">
        <w:rPr>
          <w:noProof/>
          <w:lang w:val="sr-Cyrl-RS"/>
        </w:rPr>
        <w:t>е</w:t>
      </w:r>
      <w:r w:rsidRPr="0051726B">
        <w:rPr>
          <w:noProof/>
        </w:rPr>
        <w:t xml:space="preserve"> су предмет овог уговора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 xml:space="preserve">и захтевима из конкурсне документације, те да ће </w:t>
      </w:r>
      <w:r w:rsidRPr="0051726B">
        <w:rPr>
          <w:noProof/>
          <w:lang w:val="sr-Cyrl-RS"/>
        </w:rPr>
        <w:t>услугу</w:t>
      </w:r>
      <w:r w:rsidRPr="0051726B">
        <w:rPr>
          <w:noProof/>
        </w:rPr>
        <w:t xml:space="preserve"> вршити </w:t>
      </w:r>
      <w:r w:rsidRPr="0051726B">
        <w:rPr>
          <w:noProof/>
          <w:lang w:val="sr-Cyrl-RS"/>
        </w:rPr>
        <w:t>стручни кадар</w:t>
      </w:r>
      <w:r w:rsidRPr="0051726B">
        <w:rPr>
          <w:noProof/>
        </w:rPr>
        <w:t xml:space="preserve"> код добављача</w:t>
      </w:r>
      <w:r w:rsidRPr="0051726B">
        <w:rPr>
          <w:noProof/>
          <w:lang w:val="sr-Cyrl-RS"/>
        </w:rPr>
        <w:t>.</w:t>
      </w:r>
    </w:p>
    <w:p w14:paraId="2DE0DB08" w14:textId="77777777" w:rsidR="0097055B" w:rsidRPr="0051726B" w:rsidRDefault="0097055B" w:rsidP="0097055B">
      <w:pPr>
        <w:ind w:firstLine="720"/>
        <w:jc w:val="both"/>
        <w:rPr>
          <w:bCs/>
          <w:noProof/>
        </w:rPr>
      </w:pPr>
      <w:r w:rsidRPr="0051726B">
        <w:rPr>
          <w:bCs/>
          <w:noProof/>
          <w:lang w:val="sr-Latn-CS"/>
        </w:rPr>
        <w:t>У случају да се установи да услуга која је предмет овог уговора</w:t>
      </w:r>
      <w:r w:rsidRPr="0051726B">
        <w:rPr>
          <w:b/>
          <w:bCs/>
          <w:noProof/>
          <w:lang w:val="sr-Latn-CS"/>
        </w:rPr>
        <w:t xml:space="preserve"> </w:t>
      </w:r>
      <w:r w:rsidRPr="0051726B">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14:paraId="263F7C94" w14:textId="77777777" w:rsidR="0097055B" w:rsidRPr="0051726B" w:rsidRDefault="0097055B" w:rsidP="0097055B">
      <w:pPr>
        <w:jc w:val="both"/>
        <w:rPr>
          <w:bCs/>
          <w:noProof/>
          <w:lang w:val="sr-Cyrl-RS"/>
        </w:rPr>
      </w:pPr>
    </w:p>
    <w:p w14:paraId="6C9AF5DB" w14:textId="46B19B5A" w:rsidR="0097055B" w:rsidRPr="0051726B" w:rsidRDefault="004E0886" w:rsidP="004E0886">
      <w:pPr>
        <w:ind w:firstLine="708"/>
        <w:rPr>
          <w:b/>
          <w:noProof/>
          <w:lang w:val="sr-Cyrl-RS"/>
        </w:rPr>
      </w:pPr>
      <w:r>
        <w:rPr>
          <w:b/>
          <w:noProof/>
          <w:lang w:val="sr-Cyrl-RS"/>
        </w:rPr>
        <w:t xml:space="preserve">                                                       </w:t>
      </w:r>
      <w:r w:rsidR="0097055B" w:rsidRPr="0051726B">
        <w:rPr>
          <w:b/>
          <w:noProof/>
        </w:rPr>
        <w:t>Члан 5.</w:t>
      </w:r>
    </w:p>
    <w:p w14:paraId="0FD6C653" w14:textId="77777777" w:rsidR="0097055B" w:rsidRDefault="0097055B" w:rsidP="0097055B">
      <w:pPr>
        <w:ind w:firstLine="708"/>
        <w:jc w:val="both"/>
        <w:rPr>
          <w:iCs/>
          <w:lang w:val="sr-Cyrl-RS"/>
        </w:rPr>
      </w:pPr>
      <w:r w:rsidRPr="0051726B">
        <w:rPr>
          <w:iCs/>
        </w:rPr>
        <w:t xml:space="preserve"> </w:t>
      </w:r>
      <w:proofErr w:type="gramStart"/>
      <w:r w:rsidRPr="0051726B">
        <w:rPr>
          <w:iCs/>
        </w:rPr>
        <w:t>Рачун за извршене услуге испоставља се на основу по</w:t>
      </w:r>
      <w:r>
        <w:rPr>
          <w:iCs/>
        </w:rPr>
        <w:t>тписаног документа-радног налог</w:t>
      </w:r>
      <w:r>
        <w:rPr>
          <w:iCs/>
          <w:lang w:val="sr-Cyrl-RS"/>
        </w:rPr>
        <w:t>а</w:t>
      </w:r>
      <w:r w:rsidRPr="0051726B">
        <w:rPr>
          <w:iCs/>
          <w:lang w:val="sr-Cyrl-RS"/>
        </w:rPr>
        <w:t>,</w:t>
      </w:r>
      <w:r w:rsidRPr="0051726B">
        <w:rPr>
          <w:iCs/>
        </w:rPr>
        <w:t xml:space="preserve"> од стране овлашћеног лица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 xml:space="preserve">у </w:t>
      </w:r>
      <w:r w:rsidRPr="0051726B">
        <w:rPr>
          <w:iCs/>
          <w:lang w:val="sr-Cyrl-RS"/>
        </w:rPr>
        <w:t>из члана 11.</w:t>
      </w:r>
      <w:proofErr w:type="gramEnd"/>
      <w:r w:rsidRPr="0051726B">
        <w:rPr>
          <w:iCs/>
          <w:lang w:val="sr-Cyrl-RS"/>
        </w:rPr>
        <w:t xml:space="preserve"> овог уговора</w:t>
      </w:r>
      <w:r w:rsidRPr="0051726B">
        <w:rPr>
          <w:iCs/>
        </w:rPr>
        <w:t xml:space="preserve"> којим се вериф</w:t>
      </w:r>
      <w:r>
        <w:rPr>
          <w:iCs/>
        </w:rPr>
        <w:t>икује квалитет извршених услуга</w:t>
      </w:r>
      <w:r>
        <w:rPr>
          <w:iCs/>
          <w:lang w:val="sr-Cyrl-RS"/>
        </w:rPr>
        <w:t>.</w:t>
      </w:r>
    </w:p>
    <w:p w14:paraId="3D832A0E" w14:textId="77777777" w:rsidR="0097055B" w:rsidRPr="0051726B" w:rsidRDefault="0097055B" w:rsidP="0097055B">
      <w:pPr>
        <w:ind w:firstLine="708"/>
        <w:jc w:val="both"/>
        <w:rPr>
          <w:bCs/>
          <w:noProof/>
          <w:lang w:val="sr-Cyrl-RS"/>
        </w:rPr>
      </w:pPr>
      <w:r w:rsidRPr="0051726B">
        <w:rPr>
          <w:noProof/>
          <w:lang w:val="sr-Cyrl-CS"/>
        </w:rPr>
        <w:t xml:space="preserve">Наручилац се обавезује да ће уговорену цену </w:t>
      </w:r>
      <w:r w:rsidRPr="0051726B">
        <w:rPr>
          <w:noProof/>
        </w:rPr>
        <w:t>добављачу испла</w:t>
      </w:r>
      <w:r w:rsidRPr="0051726B">
        <w:rPr>
          <w:noProof/>
          <w:lang w:val="sr-Cyrl-RS"/>
        </w:rPr>
        <w:t>тити у року од 90 дана</w:t>
      </w:r>
      <w:r w:rsidRPr="0051726B">
        <w:rPr>
          <w:noProof/>
          <w:lang w:val="sr-Cyrl-CS"/>
        </w:rPr>
        <w:t xml:space="preserve"> </w:t>
      </w:r>
      <w:r w:rsidRPr="0051726B">
        <w:rPr>
          <w:bCs/>
          <w:noProof/>
        </w:rPr>
        <w:t xml:space="preserve">од дана када му добављач достави </w:t>
      </w:r>
      <w:r w:rsidRPr="0051726B">
        <w:rPr>
          <w:noProof/>
          <w:lang w:val="sr-Cyrl-CS"/>
        </w:rPr>
        <w:t>исправан рачун, испо</w:t>
      </w:r>
      <w:r>
        <w:rPr>
          <w:noProof/>
          <w:lang w:val="sr-Cyrl-CS"/>
        </w:rPr>
        <w:t>стављен уз документ–радни налог</w:t>
      </w:r>
      <w:r w:rsidRPr="0051726B">
        <w:rPr>
          <w:iCs/>
          <w:lang w:val="sr-Cyrl-RS"/>
        </w:rPr>
        <w:t>,</w:t>
      </w:r>
      <w:r w:rsidRPr="0051726B">
        <w:rPr>
          <w:bCs/>
          <w:noProof/>
        </w:rPr>
        <w:t xml:space="preserve"> за услугe којe је извршио</w:t>
      </w:r>
      <w:r w:rsidRPr="0051726B">
        <w:rPr>
          <w:noProof/>
          <w:lang w:val="sr-Cyrl-CS"/>
        </w:rPr>
        <w:t>,</w:t>
      </w:r>
      <w:r w:rsidRPr="0051726B">
        <w:rPr>
          <w:bCs/>
          <w:noProof/>
          <w:lang w:val="sr-Latn-CS"/>
        </w:rPr>
        <w:t xml:space="preserve"> о чему потврду даје овлашћено лице</w:t>
      </w:r>
      <w:r w:rsidRPr="0051726B">
        <w:rPr>
          <w:bCs/>
          <w:noProof/>
        </w:rPr>
        <w:t xml:space="preserve"> за техничк</w:t>
      </w:r>
      <w:r w:rsidRPr="0051726B">
        <w:rPr>
          <w:bCs/>
          <w:noProof/>
          <w:lang w:val="sr-Cyrl-RS"/>
        </w:rPr>
        <w:t xml:space="preserve">у </w:t>
      </w:r>
      <w:r w:rsidRPr="0051726B">
        <w:rPr>
          <w:bCs/>
          <w:noProof/>
        </w:rPr>
        <w:t>реализациј</w:t>
      </w:r>
      <w:r w:rsidRPr="0051726B">
        <w:rPr>
          <w:bCs/>
          <w:noProof/>
          <w:lang w:val="sr-Cyrl-RS"/>
        </w:rPr>
        <w:t>у</w:t>
      </w:r>
      <w:r w:rsidRPr="0051726B">
        <w:rPr>
          <w:bCs/>
          <w:noProof/>
          <w:lang w:val="sr-Latn-CS"/>
        </w:rPr>
        <w:t xml:space="preserve"> из члана </w:t>
      </w:r>
      <w:r w:rsidRPr="0051726B">
        <w:rPr>
          <w:bCs/>
          <w:noProof/>
          <w:lang w:val="sr-Cyrl-RS"/>
        </w:rPr>
        <w:t>11</w:t>
      </w:r>
      <w:r w:rsidRPr="0051726B">
        <w:rPr>
          <w:bCs/>
          <w:noProof/>
          <w:lang w:val="sr-Latn-CS"/>
        </w:rPr>
        <w:t>. овог уговора.</w:t>
      </w:r>
    </w:p>
    <w:p w14:paraId="6BF134FF" w14:textId="77777777" w:rsidR="0097055B" w:rsidRPr="0051726B" w:rsidRDefault="0097055B" w:rsidP="0097055B">
      <w:pPr>
        <w:ind w:firstLine="708"/>
        <w:jc w:val="both"/>
        <w:outlineLvl w:val="0"/>
        <w:rPr>
          <w:noProof/>
          <w:lang w:val="sr-Cyrl-RS"/>
        </w:rPr>
      </w:pPr>
      <w:bookmarkStart w:id="68" w:name="_Toc509565198"/>
      <w:r w:rsidRPr="0051726B">
        <w:rPr>
          <w:noProof/>
          <w:lang w:val="sr-Cyrl-CS"/>
        </w:rPr>
        <w:t>Добављач се обавезује да рачун достави преко писарнице наручиоца, адресирано на седиште наручиоца.</w:t>
      </w:r>
      <w:bookmarkEnd w:id="68"/>
    </w:p>
    <w:p w14:paraId="1F8B19A4" w14:textId="77777777" w:rsidR="0097055B" w:rsidRPr="0051726B" w:rsidRDefault="0097055B" w:rsidP="0097055B">
      <w:pPr>
        <w:framePr w:hSpace="180" w:wrap="around" w:vAnchor="text" w:hAnchor="margin" w:y="1"/>
        <w:ind w:firstLine="720"/>
        <w:jc w:val="both"/>
        <w:rPr>
          <w:lang w:val="sr-Cyrl-RS"/>
        </w:rPr>
      </w:pPr>
      <w:proofErr w:type="gramStart"/>
      <w:r w:rsidRPr="0051726B">
        <w:lastRenderedPageBreak/>
        <w:t>Плаћање по овом уговору вршиће се до нивоа средстава обезбеђених Финансијским планом за ове намене</w:t>
      </w:r>
      <w:r w:rsidRPr="0051726B">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51726B">
        <w:rPr>
          <w:lang w:val="sr-Cyrl-RS"/>
        </w:rPr>
        <w:t xml:space="preserve"> </w:t>
      </w:r>
    </w:p>
    <w:p w14:paraId="36637DEC" w14:textId="77777777" w:rsidR="0097055B" w:rsidRPr="0051726B" w:rsidRDefault="0097055B" w:rsidP="0097055B">
      <w:pPr>
        <w:framePr w:hSpace="180" w:wrap="around" w:vAnchor="text" w:hAnchor="margin" w:y="1"/>
        <w:ind w:firstLine="720"/>
        <w:jc w:val="both"/>
        <w:rPr>
          <w:lang w:val="sr-Cyrl-RS"/>
        </w:rPr>
      </w:pPr>
      <w:proofErr w:type="gramStart"/>
      <w:r w:rsidRPr="0051726B">
        <w:t>У супротном уговор престаје да важи без накнаде штете због немогућности преузимања обавеза од стране наручиоца.</w:t>
      </w:r>
      <w:proofErr w:type="gramEnd"/>
    </w:p>
    <w:p w14:paraId="21E29C4E" w14:textId="77777777" w:rsidR="0097055B" w:rsidRPr="0051726B" w:rsidRDefault="0097055B" w:rsidP="0097055B">
      <w:pPr>
        <w:outlineLvl w:val="0"/>
        <w:rPr>
          <w:b/>
          <w:noProof/>
          <w:lang w:val="sr-Cyrl-RS"/>
        </w:rPr>
      </w:pPr>
    </w:p>
    <w:p w14:paraId="0D932073" w14:textId="77777777" w:rsidR="0097055B" w:rsidRPr="0051726B" w:rsidRDefault="0097055B" w:rsidP="0097055B">
      <w:pPr>
        <w:jc w:val="center"/>
        <w:outlineLvl w:val="0"/>
        <w:rPr>
          <w:noProof/>
          <w:lang w:val="sr-Cyrl-CS"/>
        </w:rPr>
      </w:pPr>
      <w:bookmarkStart w:id="69" w:name="_Toc509565199"/>
      <w:r w:rsidRPr="0051726B">
        <w:rPr>
          <w:b/>
          <w:noProof/>
          <w:lang w:val="en-US"/>
        </w:rPr>
        <w:t>Члан 6.</w:t>
      </w:r>
      <w:bookmarkEnd w:id="69"/>
    </w:p>
    <w:p w14:paraId="60509386" w14:textId="77777777" w:rsidR="0097055B" w:rsidRPr="0051726B" w:rsidRDefault="0097055B" w:rsidP="0097055B">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0E385AEB" w14:textId="77777777" w:rsidR="0097055B" w:rsidRPr="0051726B" w:rsidRDefault="0097055B" w:rsidP="0097055B">
      <w:pPr>
        <w:pStyle w:val="ListParagraph"/>
        <w:numPr>
          <w:ilvl w:val="0"/>
          <w:numId w:val="43"/>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230497AE" w14:textId="77777777" w:rsidR="0097055B" w:rsidRPr="0051726B" w:rsidRDefault="0097055B" w:rsidP="0097055B">
      <w:pPr>
        <w:pStyle w:val="ListParagraph"/>
        <w:numPr>
          <w:ilvl w:val="0"/>
          <w:numId w:val="43"/>
        </w:numPr>
        <w:jc w:val="both"/>
        <w:rPr>
          <w:noProof/>
        </w:rPr>
      </w:pPr>
      <w:r w:rsidRPr="0051726B">
        <w:rPr>
          <w:b/>
        </w:rPr>
        <w:t>регистровану бланко меницу и менично овлашћење</w:t>
      </w:r>
      <w:r w:rsidRPr="0051726B">
        <w:rPr>
          <w:b/>
          <w:noProof/>
        </w:rPr>
        <w:t xml:space="preserve"> за отклањање недостатака у гарантном року</w:t>
      </w:r>
      <w:r w:rsidRPr="0051726B">
        <w:rPr>
          <w:noProof/>
        </w:rPr>
        <w:t>, попуњену на износ од 10% од укупне вредности Уговора</w:t>
      </w:r>
      <w:r w:rsidRPr="0051726B">
        <w:rPr>
          <w:noProof/>
          <w:lang w:val="sr-Cyrl-RS"/>
        </w:rPr>
        <w:t>,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w:t>
      </w:r>
    </w:p>
    <w:p w14:paraId="023BAB6E" w14:textId="77777777" w:rsidR="0097055B" w:rsidRPr="0051726B" w:rsidRDefault="0097055B" w:rsidP="0097055B">
      <w:pPr>
        <w:jc w:val="both"/>
        <w:rPr>
          <w:b/>
          <w:noProof/>
          <w:lang w:val="sr-Cyrl-RS"/>
        </w:rPr>
      </w:pPr>
    </w:p>
    <w:p w14:paraId="462C5DCC" w14:textId="77777777" w:rsidR="0097055B" w:rsidRPr="0051726B" w:rsidRDefault="0097055B" w:rsidP="0097055B">
      <w:pPr>
        <w:pStyle w:val="BodyTextIndent"/>
        <w:ind w:left="0" w:firstLine="0"/>
        <w:jc w:val="center"/>
        <w:outlineLvl w:val="0"/>
        <w:rPr>
          <w:noProof/>
          <w:color w:val="000000" w:themeColor="text1"/>
        </w:rPr>
      </w:pPr>
      <w:bookmarkStart w:id="70" w:name="_Toc448141809"/>
      <w:bookmarkStart w:id="71" w:name="_Toc509565200"/>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70"/>
      <w:bookmarkEnd w:id="71"/>
    </w:p>
    <w:p w14:paraId="2F1735DA" w14:textId="77777777" w:rsidR="0097055B" w:rsidRPr="0051726B" w:rsidRDefault="0097055B" w:rsidP="0097055B">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2879B567" w14:textId="77777777" w:rsidR="0097055B" w:rsidRPr="0051726B" w:rsidRDefault="0097055B" w:rsidP="0097055B">
      <w:pPr>
        <w:ind w:firstLine="720"/>
        <w:jc w:val="both"/>
        <w:rPr>
          <w:noProof/>
        </w:rPr>
      </w:pPr>
      <w:r w:rsidRPr="0051726B">
        <w:rPr>
          <w:noProof/>
        </w:rPr>
        <w:t>Сва обавештења која нису дата у писаном облику неће производити правно дејство.</w:t>
      </w:r>
    </w:p>
    <w:p w14:paraId="6030F5A6" w14:textId="77777777" w:rsidR="0097055B" w:rsidRPr="0051726B" w:rsidRDefault="0097055B" w:rsidP="0097055B">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514CDB36" w14:textId="77777777" w:rsidR="0097055B" w:rsidRPr="0051726B" w:rsidRDefault="0097055B" w:rsidP="0097055B">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0C8294C4" w14:textId="77777777" w:rsidR="0097055B" w:rsidRPr="0051726B" w:rsidRDefault="0097055B" w:rsidP="0097055B">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0891D722" w14:textId="77777777" w:rsidR="0097055B" w:rsidRPr="0051726B" w:rsidRDefault="0097055B" w:rsidP="0097055B">
      <w:pPr>
        <w:jc w:val="both"/>
        <w:rPr>
          <w:b/>
          <w:noProof/>
          <w:color w:val="000000" w:themeColor="text1"/>
          <w:lang w:val="sr-Cyrl-RS"/>
        </w:rPr>
      </w:pPr>
    </w:p>
    <w:p w14:paraId="5DF6E21B" w14:textId="77777777" w:rsidR="0097055B" w:rsidRPr="0051726B" w:rsidRDefault="0097055B" w:rsidP="0097055B">
      <w:pPr>
        <w:jc w:val="center"/>
        <w:outlineLvl w:val="0"/>
        <w:rPr>
          <w:b/>
          <w:noProof/>
          <w:color w:val="000000" w:themeColor="text1"/>
          <w:lang w:val="sr-Cyrl-RS"/>
        </w:rPr>
      </w:pPr>
      <w:bookmarkStart w:id="72" w:name="_Toc380740085"/>
      <w:bookmarkStart w:id="73" w:name="_Toc389742047"/>
      <w:bookmarkStart w:id="74" w:name="_Toc448141813"/>
      <w:bookmarkStart w:id="75" w:name="_Toc509565201"/>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72"/>
      <w:bookmarkEnd w:id="73"/>
      <w:bookmarkEnd w:id="74"/>
      <w:bookmarkEnd w:id="75"/>
    </w:p>
    <w:p w14:paraId="634D0CD5" w14:textId="77777777" w:rsidR="0097055B" w:rsidRDefault="0097055B" w:rsidP="0097055B">
      <w:pPr>
        <w:ind w:firstLine="720"/>
        <w:jc w:val="both"/>
        <w:rPr>
          <w:noProof/>
          <w:color w:val="000000" w:themeColor="text1"/>
        </w:rPr>
      </w:pPr>
      <w:proofErr w:type="gramStart"/>
      <w:r>
        <w:t>У складу са чланом 115.</w:t>
      </w:r>
      <w:proofErr w:type="gramEnd"/>
      <w:r>
        <w:t xml:space="preserve">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14:paraId="1DF23E38" w14:textId="77777777" w:rsidR="0097055B" w:rsidRDefault="0097055B" w:rsidP="0097055B">
      <w:pPr>
        <w:ind w:firstLine="720"/>
        <w:jc w:val="both"/>
      </w:pPr>
      <w:proofErr w:type="gramStart"/>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w:t>
      </w:r>
      <w:r>
        <w:rPr>
          <w:shd w:val="clear" w:color="auto" w:fill="FFFFFF"/>
        </w:rPr>
        <w:lastRenderedPageBreak/>
        <w:t>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7149A0F7" w14:textId="77777777" w:rsidR="0097055B" w:rsidRDefault="0097055B" w:rsidP="0097055B">
      <w:pPr>
        <w:ind w:firstLine="720"/>
        <w:jc w:val="both"/>
      </w:pPr>
    </w:p>
    <w:p w14:paraId="30B10D88" w14:textId="77777777" w:rsidR="0097055B" w:rsidRDefault="0097055B" w:rsidP="0097055B">
      <w:pPr>
        <w:ind w:firstLine="720"/>
        <w:jc w:val="both"/>
      </w:pPr>
      <w:r>
        <w:t>Наручилац ће дозволити измене уговора у следећим ситуацијама:</w:t>
      </w:r>
    </w:p>
    <w:p w14:paraId="1360E02B" w14:textId="77777777" w:rsidR="0097055B" w:rsidRDefault="0097055B" w:rsidP="0097055B">
      <w:pPr>
        <w:ind w:firstLine="720"/>
        <w:jc w:val="both"/>
      </w:pPr>
    </w:p>
    <w:p w14:paraId="06848939" w14:textId="77777777" w:rsidR="0097055B" w:rsidRDefault="0097055B" w:rsidP="0097055B">
      <w:pPr>
        <w:pStyle w:val="ListParagraph"/>
        <w:numPr>
          <w:ilvl w:val="0"/>
          <w:numId w:val="1"/>
        </w:numPr>
        <w:jc w:val="both"/>
      </w:pPr>
      <w:r>
        <w:t>Уколико се повећа обим предмета јавне набавке због непредвиђених околности;</w:t>
      </w:r>
    </w:p>
    <w:p w14:paraId="2590FAA5" w14:textId="77777777" w:rsidR="0097055B" w:rsidRDefault="0097055B" w:rsidP="0097055B">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45EC427D" w14:textId="77777777" w:rsidR="0097055B" w:rsidRDefault="0097055B" w:rsidP="0097055B">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13BF983E" w14:textId="77777777" w:rsidR="0097055B" w:rsidRDefault="0097055B" w:rsidP="0097055B">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38404C67" w14:textId="77777777" w:rsidR="0097055B" w:rsidRPr="0051726B" w:rsidRDefault="0097055B" w:rsidP="0097055B">
      <w:pPr>
        <w:outlineLvl w:val="0"/>
        <w:rPr>
          <w:b/>
          <w:noProof/>
          <w:color w:val="000000" w:themeColor="text1"/>
          <w:lang w:val="sr-Cyrl-RS"/>
        </w:rPr>
      </w:pPr>
    </w:p>
    <w:p w14:paraId="15BFE902" w14:textId="77777777" w:rsidR="0097055B" w:rsidRPr="0051726B" w:rsidRDefault="0097055B" w:rsidP="0097055B">
      <w:pPr>
        <w:jc w:val="center"/>
        <w:outlineLvl w:val="0"/>
        <w:rPr>
          <w:b/>
          <w:noProof/>
          <w:color w:val="000000" w:themeColor="text1"/>
          <w:lang w:val="sr-Cyrl-RS"/>
        </w:rPr>
      </w:pPr>
      <w:bookmarkStart w:id="76" w:name="_Toc509565202"/>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bookmarkEnd w:id="76"/>
    </w:p>
    <w:p w14:paraId="7E5AA02E" w14:textId="77777777" w:rsidR="0097055B" w:rsidRPr="0051726B" w:rsidRDefault="0097055B" w:rsidP="0097055B">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75BFF639" w14:textId="77777777" w:rsidR="0097055B" w:rsidRPr="0051726B" w:rsidRDefault="0097055B" w:rsidP="0097055B">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6055F01A" w14:textId="77777777" w:rsidR="0097055B" w:rsidRPr="0051726B" w:rsidRDefault="0097055B" w:rsidP="0097055B">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ће поступити у складу са чланом 10</w:t>
      </w:r>
      <w:r>
        <w:rPr>
          <w:noProof/>
          <w:color w:val="000000" w:themeColor="text1"/>
          <w:lang w:val="sr-Cyrl-RS"/>
        </w:rPr>
        <w:t xml:space="preserve">. </w:t>
      </w:r>
      <w:r w:rsidRPr="0051726B">
        <w:rPr>
          <w:noProof/>
          <w:color w:val="000000" w:themeColor="text1"/>
          <w:lang w:val="sr-Cyrl-RS"/>
        </w:rPr>
        <w:t xml:space="preserve">овог уговора. </w:t>
      </w:r>
    </w:p>
    <w:p w14:paraId="5BE8F7FA" w14:textId="77777777" w:rsidR="0097055B" w:rsidRPr="0051726B" w:rsidRDefault="0097055B" w:rsidP="0097055B">
      <w:pPr>
        <w:ind w:firstLine="708"/>
        <w:jc w:val="both"/>
        <w:rPr>
          <w:szCs w:val="22"/>
        </w:rPr>
      </w:pPr>
      <w:proofErr w:type="gramStart"/>
      <w:r w:rsidRPr="0051726B">
        <w:rPr>
          <w:szCs w:val="22"/>
        </w:rPr>
        <w:t>У случaју рaскидa уговорa, примењивaће се одредбе Зaконa о облигaционим односимa.</w:t>
      </w:r>
      <w:proofErr w:type="gramEnd"/>
    </w:p>
    <w:p w14:paraId="137E0631" w14:textId="77777777" w:rsidR="0097055B" w:rsidRPr="0051726B" w:rsidRDefault="0097055B" w:rsidP="0097055B">
      <w:pPr>
        <w:jc w:val="center"/>
        <w:outlineLvl w:val="0"/>
        <w:rPr>
          <w:b/>
          <w:noProof/>
          <w:color w:val="000000" w:themeColor="text1"/>
        </w:rPr>
      </w:pPr>
    </w:p>
    <w:p w14:paraId="64C04D81" w14:textId="77777777" w:rsidR="0097055B" w:rsidRPr="0051726B" w:rsidRDefault="0097055B" w:rsidP="0097055B">
      <w:pPr>
        <w:jc w:val="center"/>
        <w:outlineLvl w:val="0"/>
        <w:rPr>
          <w:b/>
          <w:noProof/>
          <w:color w:val="000000" w:themeColor="text1"/>
          <w:lang w:val="sr-Cyrl-RS"/>
        </w:rPr>
      </w:pPr>
      <w:bookmarkStart w:id="77" w:name="_Toc509565203"/>
      <w:r w:rsidRPr="0051726B">
        <w:rPr>
          <w:b/>
          <w:noProof/>
          <w:color w:val="000000" w:themeColor="text1"/>
          <w:lang w:val="sr-Cyrl-RS"/>
        </w:rPr>
        <w:t>Члан 10.</w:t>
      </w:r>
      <w:bookmarkEnd w:id="77"/>
    </w:p>
    <w:p w14:paraId="406A478C" w14:textId="77777777" w:rsidR="0097055B" w:rsidRPr="0051726B" w:rsidRDefault="0097055B" w:rsidP="0097055B">
      <w:pPr>
        <w:ind w:firstLine="708"/>
        <w:jc w:val="both"/>
      </w:pPr>
      <w:proofErr w:type="gramStart"/>
      <w:r w:rsidRPr="0051726B">
        <w:t>Наручилац ће добављачу наплатити уговорну казну или средство обезбеђења из члана 6.</w:t>
      </w:r>
      <w:proofErr w:type="gramEnd"/>
      <w:r w:rsidRPr="0051726B">
        <w:rPr>
          <w:lang w:val="sr-Cyrl-RS"/>
        </w:rPr>
        <w:t xml:space="preserve"> став 1. алинеја 1.</w:t>
      </w:r>
      <w:r w:rsidRPr="0051726B">
        <w:t xml:space="preserve"> </w:t>
      </w:r>
      <w:proofErr w:type="gramStart"/>
      <w:r w:rsidRPr="0051726B">
        <w:t>овог</w:t>
      </w:r>
      <w:proofErr w:type="gramEnd"/>
      <w:r w:rsidRPr="0051726B">
        <w:t xml:space="preserve"> уговора, уколико добављач задоцни или неиспуњава своје oбавезе из уговора.</w:t>
      </w:r>
    </w:p>
    <w:p w14:paraId="48479F19" w14:textId="77777777" w:rsidR="0097055B" w:rsidRPr="0051726B" w:rsidRDefault="0097055B" w:rsidP="0097055B">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задоцни са испуњењем уговорне обавезе, наручилац има право да:</w:t>
      </w:r>
    </w:p>
    <w:p w14:paraId="7EAF68BB" w14:textId="77777777" w:rsidR="0097055B" w:rsidRPr="0051726B" w:rsidRDefault="0097055B" w:rsidP="0097055B">
      <w:pPr>
        <w:pStyle w:val="NoSpacing"/>
        <w:numPr>
          <w:ilvl w:val="0"/>
          <w:numId w:val="44"/>
        </w:numPr>
        <w:jc w:val="both"/>
        <w:rPr>
          <w:noProof/>
        </w:rPr>
      </w:pPr>
      <w:r w:rsidRPr="0051726B">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2A51C84B" w14:textId="77777777" w:rsidR="0097055B" w:rsidRPr="0051726B" w:rsidRDefault="0097055B" w:rsidP="0097055B">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w:t>
      </w:r>
      <w:r>
        <w:rPr>
          <w:noProof/>
          <w:lang w:val="sr-Cyrl-RS"/>
        </w:rPr>
        <w:t>.</w:t>
      </w:r>
      <w:r w:rsidRPr="0051726B">
        <w:rPr>
          <w:noProof/>
          <w:lang w:val="sr-Cyrl-RS"/>
        </w:rPr>
        <w:t xml:space="preserve"> овог члана а добављач изврши услугу</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алинeја 1. овог </w:t>
      </w:r>
      <w:r w:rsidRPr="0051726B">
        <w:rPr>
          <w:noProof/>
          <w:lang w:val="sr-Cyrl-RS"/>
        </w:rPr>
        <w:t>члана.</w:t>
      </w:r>
    </w:p>
    <w:p w14:paraId="1E7DB08D" w14:textId="77777777" w:rsidR="0097055B" w:rsidRPr="0051726B" w:rsidRDefault="0097055B" w:rsidP="0097055B">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неиспуњава уговорне обавезе, наручилац има право да:</w:t>
      </w:r>
    </w:p>
    <w:p w14:paraId="56EAD9C1" w14:textId="77777777" w:rsidR="0097055B" w:rsidRPr="0051726B" w:rsidRDefault="0097055B" w:rsidP="0097055B">
      <w:pPr>
        <w:pStyle w:val="NoSpacing"/>
        <w:numPr>
          <w:ilvl w:val="0"/>
          <w:numId w:val="44"/>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xml:space="preserve">. </w:t>
      </w:r>
      <w:r w:rsidRPr="0051726B">
        <w:rPr>
          <w:noProof/>
          <w:lang w:val="sr-Cyrl-RS"/>
        </w:rPr>
        <w:t>став 1. алинеја 1.</w:t>
      </w:r>
      <w:r w:rsidRPr="0051726B">
        <w:rPr>
          <w:noProof/>
        </w:rPr>
        <w:t>овог уговора.</w:t>
      </w:r>
    </w:p>
    <w:p w14:paraId="0AB0945D" w14:textId="77777777" w:rsidR="0097055B" w:rsidRPr="0051726B" w:rsidRDefault="0097055B" w:rsidP="0097055B">
      <w:pPr>
        <w:pStyle w:val="NoSpacing"/>
        <w:ind w:firstLine="708"/>
        <w:jc w:val="both"/>
        <w:rPr>
          <w:noProof/>
        </w:rPr>
      </w:pPr>
      <w:r w:rsidRPr="0051726B">
        <w:rPr>
          <w:noProof/>
        </w:rPr>
        <w:t xml:space="preserve">У случају наступања чињеница које могу утицати да предметна </w:t>
      </w:r>
      <w:r w:rsidRPr="0051726B">
        <w:rPr>
          <w:noProof/>
          <w:lang w:val="sr-Cyrl-RS"/>
        </w:rPr>
        <w:t>услуга не буде</w:t>
      </w:r>
      <w:r w:rsidRPr="0051726B">
        <w:rPr>
          <w:noProof/>
        </w:rPr>
        <w:t xml:space="preserve"> </w:t>
      </w:r>
      <w:r w:rsidRPr="0051726B">
        <w:rPr>
          <w:noProof/>
          <w:lang w:val="sr-Cyrl-RS"/>
        </w:rPr>
        <w:t>извршена</w:t>
      </w:r>
      <w:r w:rsidRPr="0051726B">
        <w:rPr>
          <w:noProof/>
        </w:rPr>
        <w:t xml:space="preserve"> у роковима из овог уговора, добављач је дужан да одмах по њиховом сазнању о истим писмено обавести наручиоца.</w:t>
      </w:r>
    </w:p>
    <w:p w14:paraId="33385FB2" w14:textId="77777777" w:rsidR="0097055B" w:rsidRPr="0051726B" w:rsidRDefault="0097055B" w:rsidP="0097055B">
      <w:pPr>
        <w:pStyle w:val="NoSpacing"/>
        <w:ind w:firstLine="708"/>
        <w:jc w:val="both"/>
        <w:rPr>
          <w:noProof/>
        </w:rPr>
      </w:pPr>
      <w:r w:rsidRPr="0051726B">
        <w:rPr>
          <w:noProof/>
        </w:rPr>
        <w:lastRenderedPageBreak/>
        <w:t>Сва обавештења која нису дата у писаном облику сходно претходном ставу неће производити правно дејство.</w:t>
      </w:r>
    </w:p>
    <w:p w14:paraId="14BBF414" w14:textId="77777777" w:rsidR="0097055B" w:rsidRPr="0051726B" w:rsidRDefault="0097055B" w:rsidP="0097055B">
      <w:pPr>
        <w:pStyle w:val="NoSpacing"/>
        <w:ind w:firstLine="708"/>
        <w:jc w:val="both"/>
        <w:rPr>
          <w:noProof/>
          <w:lang w:val="sr-Cyrl-RS"/>
        </w:rPr>
      </w:pPr>
      <w:proofErr w:type="gramStart"/>
      <w:r w:rsidRPr="0051726B">
        <w:rPr>
          <w:noProof/>
        </w:rPr>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sidRPr="0051726B">
        <w:rPr>
          <w:noProof/>
        </w:rPr>
        <w:t>.</w:t>
      </w:r>
      <w:proofErr w:type="gramEnd"/>
      <w:r w:rsidRPr="0051726B">
        <w:rPr>
          <w:noProof/>
        </w:rPr>
        <w:t xml:space="preserve"> </w:t>
      </w:r>
      <w:r w:rsidRPr="0051726B">
        <w:rPr>
          <w:noProof/>
          <w:lang w:val="sr-Cyrl-RS"/>
        </w:rPr>
        <w:t>став 1. алинеја 1.</w:t>
      </w:r>
      <w:r w:rsidRPr="0051726B">
        <w:rPr>
          <w:noProof/>
        </w:rPr>
        <w:t>овог уговора</w:t>
      </w:r>
      <w:r w:rsidRPr="0051726B">
        <w:t xml:space="preserve">, </w:t>
      </w:r>
      <w:r w:rsidRPr="0051726B">
        <w:rPr>
          <w:noProof/>
        </w:rPr>
        <w:t xml:space="preserve"> не утиче и не умањује право наручиоца на накнаду стварно претрпљене штете</w:t>
      </w:r>
      <w:r w:rsidRPr="0051726B">
        <w:rPr>
          <w:noProof/>
          <w:lang w:val="sr-Cyrl-RS"/>
        </w:rPr>
        <w:t>.</w:t>
      </w:r>
    </w:p>
    <w:p w14:paraId="098F5087" w14:textId="77777777" w:rsidR="0097055B" w:rsidRPr="0051726B" w:rsidRDefault="0097055B" w:rsidP="0097055B">
      <w:pPr>
        <w:jc w:val="both"/>
        <w:rPr>
          <w:noProof/>
          <w:lang w:val="sr-Cyrl-RS"/>
        </w:rPr>
      </w:pPr>
    </w:p>
    <w:p w14:paraId="5A10F36E" w14:textId="77777777" w:rsidR="0097055B" w:rsidRPr="0051726B" w:rsidRDefault="0097055B" w:rsidP="0097055B">
      <w:pPr>
        <w:jc w:val="center"/>
        <w:outlineLvl w:val="0"/>
        <w:rPr>
          <w:noProof/>
        </w:rPr>
      </w:pPr>
      <w:bookmarkStart w:id="78" w:name="_Toc509565204"/>
      <w:r w:rsidRPr="0051726B">
        <w:rPr>
          <w:b/>
          <w:noProof/>
        </w:rPr>
        <w:t xml:space="preserve">Члан </w:t>
      </w:r>
      <w:r w:rsidRPr="0051726B">
        <w:rPr>
          <w:b/>
          <w:noProof/>
          <w:lang w:val="sr-Cyrl-RS"/>
        </w:rPr>
        <w:t>11</w:t>
      </w:r>
      <w:r w:rsidRPr="0051726B">
        <w:rPr>
          <w:b/>
          <w:noProof/>
        </w:rPr>
        <w:t>.</w:t>
      </w:r>
      <w:bookmarkEnd w:id="78"/>
    </w:p>
    <w:p w14:paraId="57579921" w14:textId="77777777" w:rsidR="0097055B" w:rsidRPr="0051726B" w:rsidRDefault="0097055B" w:rsidP="0097055B">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569A5C7B" w14:textId="77777777" w:rsidR="0097055B" w:rsidRPr="0051726B" w:rsidRDefault="0097055B" w:rsidP="0097055B">
      <w:pPr>
        <w:ind w:firstLine="720"/>
        <w:jc w:val="both"/>
        <w:rPr>
          <w:noProof/>
          <w:lang w:val="sr-Latn-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7ADABE2F" w14:textId="77777777" w:rsidR="0097055B" w:rsidRPr="0051726B" w:rsidRDefault="0097055B" w:rsidP="0097055B">
      <w:pPr>
        <w:jc w:val="center"/>
        <w:outlineLvl w:val="0"/>
        <w:rPr>
          <w:noProof/>
          <w:lang w:val="sr-Cyrl-RS"/>
        </w:rPr>
      </w:pPr>
    </w:p>
    <w:p w14:paraId="34BF19AB" w14:textId="77777777" w:rsidR="0097055B" w:rsidRPr="0051726B" w:rsidRDefault="0097055B" w:rsidP="0097055B">
      <w:pPr>
        <w:jc w:val="center"/>
        <w:outlineLvl w:val="0"/>
        <w:rPr>
          <w:noProof/>
          <w:lang w:val="sr-Cyrl-CS"/>
        </w:rPr>
      </w:pPr>
      <w:bookmarkStart w:id="79" w:name="_Toc509565205"/>
      <w:r w:rsidRPr="0051726B">
        <w:rPr>
          <w:b/>
          <w:noProof/>
        </w:rPr>
        <w:t xml:space="preserve">Члан </w:t>
      </w:r>
      <w:r w:rsidRPr="0051726B">
        <w:rPr>
          <w:b/>
          <w:noProof/>
          <w:lang w:val="sr-Cyrl-RS"/>
        </w:rPr>
        <w:t>12</w:t>
      </w:r>
      <w:r w:rsidRPr="0051726B">
        <w:rPr>
          <w:b/>
          <w:noProof/>
        </w:rPr>
        <w:t>.</w:t>
      </w:r>
      <w:bookmarkEnd w:id="79"/>
    </w:p>
    <w:p w14:paraId="2248940F" w14:textId="77777777" w:rsidR="0097055B" w:rsidRPr="0051726B" w:rsidRDefault="0097055B" w:rsidP="0097055B">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5564BC3E" w14:textId="77777777" w:rsidR="0097055B" w:rsidRPr="0051726B" w:rsidRDefault="0097055B" w:rsidP="0097055B">
      <w:pPr>
        <w:rPr>
          <w:noProof/>
        </w:rPr>
      </w:pPr>
    </w:p>
    <w:p w14:paraId="14968A97" w14:textId="77777777" w:rsidR="0097055B" w:rsidRPr="0051726B" w:rsidRDefault="0097055B" w:rsidP="0097055B">
      <w:pPr>
        <w:jc w:val="center"/>
        <w:outlineLvl w:val="0"/>
        <w:rPr>
          <w:noProof/>
        </w:rPr>
      </w:pPr>
      <w:bookmarkStart w:id="80" w:name="_Toc509565206"/>
      <w:r w:rsidRPr="0051726B">
        <w:rPr>
          <w:b/>
          <w:noProof/>
        </w:rPr>
        <w:t>Члан 1</w:t>
      </w:r>
      <w:r w:rsidRPr="0051726B">
        <w:rPr>
          <w:b/>
          <w:noProof/>
          <w:lang w:val="sr-Cyrl-RS"/>
        </w:rPr>
        <w:t>3</w:t>
      </w:r>
      <w:r w:rsidRPr="0051726B">
        <w:rPr>
          <w:b/>
          <w:noProof/>
        </w:rPr>
        <w:t>.</w:t>
      </w:r>
      <w:bookmarkEnd w:id="80"/>
    </w:p>
    <w:p w14:paraId="6E4F8431" w14:textId="77777777" w:rsidR="0097055B" w:rsidRPr="0051726B" w:rsidRDefault="0097055B" w:rsidP="0097055B">
      <w:pPr>
        <w:ind w:firstLine="720"/>
        <w:jc w:val="both"/>
        <w:rPr>
          <w:noProof/>
        </w:rPr>
      </w:pPr>
      <w:r w:rsidRPr="0051726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7B8F349F" w14:textId="77777777" w:rsidR="0097055B" w:rsidRPr="0051726B" w:rsidRDefault="0097055B" w:rsidP="0097055B">
      <w:pPr>
        <w:jc w:val="center"/>
        <w:outlineLvl w:val="0"/>
        <w:rPr>
          <w:noProof/>
          <w:lang w:val="sr-Cyrl-RS"/>
        </w:rPr>
      </w:pPr>
    </w:p>
    <w:p w14:paraId="3FE2BC76" w14:textId="77777777" w:rsidR="0097055B" w:rsidRPr="0051726B" w:rsidRDefault="0097055B" w:rsidP="0097055B">
      <w:pPr>
        <w:jc w:val="center"/>
        <w:outlineLvl w:val="0"/>
        <w:rPr>
          <w:noProof/>
        </w:rPr>
      </w:pPr>
      <w:bookmarkStart w:id="81" w:name="_Toc509565207"/>
      <w:r w:rsidRPr="0051726B">
        <w:rPr>
          <w:b/>
          <w:noProof/>
        </w:rPr>
        <w:t>Члан 1</w:t>
      </w:r>
      <w:r w:rsidRPr="0051726B">
        <w:rPr>
          <w:b/>
          <w:noProof/>
          <w:lang w:val="sr-Cyrl-RS"/>
        </w:rPr>
        <w:t>4</w:t>
      </w:r>
      <w:r w:rsidRPr="0051726B">
        <w:rPr>
          <w:b/>
          <w:noProof/>
        </w:rPr>
        <w:t>.</w:t>
      </w:r>
      <w:bookmarkEnd w:id="81"/>
    </w:p>
    <w:p w14:paraId="1E12017C" w14:textId="1DA6BF79" w:rsidR="0097055B" w:rsidRPr="0097055B" w:rsidRDefault="0097055B" w:rsidP="0097055B">
      <w:pPr>
        <w:ind w:firstLine="741"/>
        <w:jc w:val="both"/>
        <w:rPr>
          <w:noProof/>
          <w:lang w:val="sr-Cyrl-RS"/>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33CFAAB2" w14:textId="77777777" w:rsidR="0097055B" w:rsidRPr="0051726B" w:rsidRDefault="0097055B" w:rsidP="0097055B">
      <w:pPr>
        <w:ind w:firstLine="720"/>
        <w:jc w:val="both"/>
        <w:rPr>
          <w:noProof/>
          <w:lang w:val="sr-Cyrl-RS"/>
        </w:rPr>
      </w:pPr>
    </w:p>
    <w:p w14:paraId="40D42E6E" w14:textId="77777777" w:rsidR="0097055B" w:rsidRPr="0051726B" w:rsidRDefault="0097055B" w:rsidP="0097055B">
      <w:pPr>
        <w:jc w:val="center"/>
        <w:outlineLvl w:val="0"/>
        <w:rPr>
          <w:noProof/>
        </w:rPr>
      </w:pPr>
      <w:bookmarkStart w:id="82" w:name="_Toc509565208"/>
      <w:r w:rsidRPr="0051726B">
        <w:rPr>
          <w:b/>
          <w:noProof/>
        </w:rPr>
        <w:t>Члан 1</w:t>
      </w:r>
      <w:r w:rsidRPr="0051726B">
        <w:rPr>
          <w:b/>
          <w:noProof/>
          <w:lang w:val="sr-Cyrl-RS"/>
        </w:rPr>
        <w:t>5</w:t>
      </w:r>
      <w:r w:rsidRPr="0051726B">
        <w:rPr>
          <w:b/>
          <w:noProof/>
        </w:rPr>
        <w:t>.</w:t>
      </w:r>
      <w:bookmarkEnd w:id="82"/>
    </w:p>
    <w:p w14:paraId="2705FB8B" w14:textId="77777777" w:rsidR="0097055B" w:rsidRPr="0051726B" w:rsidRDefault="0097055B" w:rsidP="0097055B">
      <w:pPr>
        <w:ind w:firstLine="741"/>
        <w:jc w:val="both"/>
        <w:rPr>
          <w:noProof/>
        </w:rPr>
      </w:pPr>
      <w:r w:rsidRPr="0051726B">
        <w:rPr>
          <w:noProof/>
        </w:rPr>
        <w:t>Овај уговор је сачињен у шест истоветних примерака од којих наручилац задржава четири, а добављач два примерка.</w:t>
      </w:r>
    </w:p>
    <w:p w14:paraId="2B8FC536" w14:textId="77777777" w:rsidR="0097055B" w:rsidRPr="0051726B" w:rsidRDefault="0097055B" w:rsidP="0097055B">
      <w:pPr>
        <w:rPr>
          <w:noProof/>
        </w:rPr>
      </w:pPr>
    </w:p>
    <w:p w14:paraId="458D678F" w14:textId="77777777" w:rsidR="0097055B" w:rsidRPr="0051726B" w:rsidRDefault="0097055B" w:rsidP="0097055B">
      <w:pPr>
        <w:ind w:firstLine="741"/>
        <w:jc w:val="both"/>
        <w:rPr>
          <w:noProof/>
        </w:rPr>
      </w:pPr>
    </w:p>
    <w:p w14:paraId="5CCAA29A" w14:textId="77777777" w:rsidR="0097055B" w:rsidRPr="0051726B" w:rsidRDefault="0097055B" w:rsidP="0097055B">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97055B" w:rsidRPr="0051726B" w14:paraId="0649D3EA" w14:textId="77777777" w:rsidTr="004E0886">
        <w:trPr>
          <w:trHeight w:val="347"/>
        </w:trPr>
        <w:tc>
          <w:tcPr>
            <w:tcW w:w="3216" w:type="dxa"/>
            <w:vAlign w:val="center"/>
          </w:tcPr>
          <w:p w14:paraId="64CCDCFD" w14:textId="77777777" w:rsidR="0097055B" w:rsidRPr="0051726B" w:rsidRDefault="0097055B" w:rsidP="004E0886">
            <w:pPr>
              <w:jc w:val="center"/>
              <w:rPr>
                <w:noProof/>
              </w:rPr>
            </w:pPr>
            <w:r w:rsidRPr="0051726B">
              <w:rPr>
                <w:noProof/>
              </w:rPr>
              <w:t>ЗА ДОБАВЉАЧА:</w:t>
            </w:r>
          </w:p>
        </w:tc>
        <w:tc>
          <w:tcPr>
            <w:tcW w:w="2279" w:type="dxa"/>
          </w:tcPr>
          <w:p w14:paraId="2246B718" w14:textId="77777777" w:rsidR="0097055B" w:rsidRPr="0051726B" w:rsidRDefault="0097055B" w:rsidP="004E0886">
            <w:pPr>
              <w:jc w:val="center"/>
              <w:rPr>
                <w:noProof/>
              </w:rPr>
            </w:pPr>
          </w:p>
        </w:tc>
        <w:tc>
          <w:tcPr>
            <w:tcW w:w="3827" w:type="dxa"/>
            <w:vAlign w:val="center"/>
          </w:tcPr>
          <w:p w14:paraId="0DEADDC0" w14:textId="77777777" w:rsidR="0097055B" w:rsidRPr="0051726B" w:rsidRDefault="0097055B" w:rsidP="004E0886">
            <w:pPr>
              <w:jc w:val="center"/>
              <w:rPr>
                <w:noProof/>
              </w:rPr>
            </w:pPr>
            <w:r w:rsidRPr="0051726B">
              <w:rPr>
                <w:noProof/>
              </w:rPr>
              <w:t>ЗА НАРУЧИОЦА:</w:t>
            </w:r>
          </w:p>
        </w:tc>
      </w:tr>
      <w:tr w:rsidR="0097055B" w:rsidRPr="0051726B" w14:paraId="6037C121" w14:textId="77777777" w:rsidTr="004E0886">
        <w:trPr>
          <w:trHeight w:val="359"/>
        </w:trPr>
        <w:tc>
          <w:tcPr>
            <w:tcW w:w="3216" w:type="dxa"/>
            <w:vAlign w:val="center"/>
          </w:tcPr>
          <w:p w14:paraId="59535E38" w14:textId="77777777" w:rsidR="0097055B" w:rsidRPr="0051726B" w:rsidRDefault="0097055B" w:rsidP="004E0886">
            <w:pPr>
              <w:jc w:val="center"/>
              <w:rPr>
                <w:noProof/>
              </w:rPr>
            </w:pPr>
            <w:r w:rsidRPr="0051726B">
              <w:rPr>
                <w:noProof/>
              </w:rPr>
              <w:t>ДИРЕКТОР</w:t>
            </w:r>
          </w:p>
        </w:tc>
        <w:tc>
          <w:tcPr>
            <w:tcW w:w="2279" w:type="dxa"/>
          </w:tcPr>
          <w:p w14:paraId="6E527C9B" w14:textId="77777777" w:rsidR="0097055B" w:rsidRPr="0051726B" w:rsidRDefault="0097055B" w:rsidP="004E0886">
            <w:pPr>
              <w:jc w:val="center"/>
              <w:rPr>
                <w:noProof/>
              </w:rPr>
            </w:pPr>
          </w:p>
        </w:tc>
        <w:tc>
          <w:tcPr>
            <w:tcW w:w="3827" w:type="dxa"/>
            <w:vAlign w:val="center"/>
          </w:tcPr>
          <w:p w14:paraId="6D834695" w14:textId="77777777" w:rsidR="0097055B" w:rsidRPr="0051726B" w:rsidRDefault="0097055B" w:rsidP="004E0886">
            <w:pPr>
              <w:jc w:val="center"/>
              <w:rPr>
                <w:noProof/>
              </w:rPr>
            </w:pPr>
            <w:r w:rsidRPr="0051726B">
              <w:rPr>
                <w:noProof/>
                <w:lang w:val="sr-Cyrl-RS"/>
              </w:rPr>
              <w:t xml:space="preserve">В. Д. </w:t>
            </w:r>
            <w:r w:rsidRPr="0051726B">
              <w:rPr>
                <w:noProof/>
              </w:rPr>
              <w:t>ДИРЕКТОР</w:t>
            </w:r>
          </w:p>
        </w:tc>
      </w:tr>
      <w:tr w:rsidR="0097055B" w:rsidRPr="002D5B2C" w14:paraId="0EB3F291" w14:textId="77777777" w:rsidTr="004E0886">
        <w:trPr>
          <w:trHeight w:val="347"/>
        </w:trPr>
        <w:tc>
          <w:tcPr>
            <w:tcW w:w="3216" w:type="dxa"/>
            <w:vAlign w:val="bottom"/>
          </w:tcPr>
          <w:p w14:paraId="55F90AB2" w14:textId="77777777" w:rsidR="0097055B" w:rsidRPr="0051726B" w:rsidRDefault="0097055B" w:rsidP="004E0886">
            <w:pPr>
              <w:jc w:val="center"/>
              <w:rPr>
                <w:noProof/>
              </w:rPr>
            </w:pPr>
          </w:p>
          <w:p w14:paraId="4E1C243B" w14:textId="77777777" w:rsidR="0097055B" w:rsidRPr="0051726B" w:rsidRDefault="0097055B" w:rsidP="004E0886">
            <w:pPr>
              <w:jc w:val="center"/>
              <w:rPr>
                <w:noProof/>
              </w:rPr>
            </w:pPr>
            <w:r w:rsidRPr="0051726B">
              <w:rPr>
                <w:noProof/>
              </w:rPr>
              <w:t>_________________________</w:t>
            </w:r>
          </w:p>
        </w:tc>
        <w:tc>
          <w:tcPr>
            <w:tcW w:w="2279" w:type="dxa"/>
            <w:vAlign w:val="bottom"/>
          </w:tcPr>
          <w:p w14:paraId="28A6D5E9" w14:textId="77777777" w:rsidR="0097055B" w:rsidRPr="0051726B" w:rsidRDefault="0097055B" w:rsidP="004E0886">
            <w:pPr>
              <w:jc w:val="both"/>
              <w:rPr>
                <w:noProof/>
              </w:rPr>
            </w:pPr>
          </w:p>
        </w:tc>
        <w:tc>
          <w:tcPr>
            <w:tcW w:w="3827" w:type="dxa"/>
            <w:vAlign w:val="bottom"/>
          </w:tcPr>
          <w:p w14:paraId="23690365" w14:textId="77777777" w:rsidR="0097055B" w:rsidRPr="002D5B2C" w:rsidRDefault="0097055B" w:rsidP="004E0886">
            <w:pPr>
              <w:jc w:val="center"/>
              <w:rPr>
                <w:noProof/>
              </w:rPr>
            </w:pPr>
            <w:r w:rsidRPr="0051726B">
              <w:rPr>
                <w:noProof/>
              </w:rPr>
              <w:t>___________________________</w:t>
            </w:r>
          </w:p>
        </w:tc>
      </w:tr>
      <w:tr w:rsidR="0097055B" w:rsidRPr="002D5B2C" w14:paraId="25C1CE5F" w14:textId="77777777" w:rsidTr="004E0886">
        <w:trPr>
          <w:trHeight w:val="359"/>
        </w:trPr>
        <w:tc>
          <w:tcPr>
            <w:tcW w:w="3216" w:type="dxa"/>
            <w:vAlign w:val="center"/>
          </w:tcPr>
          <w:p w14:paraId="286D52FC" w14:textId="77777777" w:rsidR="0097055B" w:rsidRPr="002D5B2C" w:rsidRDefault="0097055B" w:rsidP="004E0886">
            <w:pPr>
              <w:jc w:val="center"/>
              <w:rPr>
                <w:i/>
                <w:noProof/>
              </w:rPr>
            </w:pPr>
          </w:p>
        </w:tc>
        <w:tc>
          <w:tcPr>
            <w:tcW w:w="2279" w:type="dxa"/>
          </w:tcPr>
          <w:p w14:paraId="05154AC4" w14:textId="77777777" w:rsidR="0097055B" w:rsidRPr="002D5B2C" w:rsidRDefault="0097055B" w:rsidP="004E0886">
            <w:pPr>
              <w:jc w:val="both"/>
              <w:rPr>
                <w:i/>
                <w:noProof/>
              </w:rPr>
            </w:pPr>
          </w:p>
        </w:tc>
        <w:tc>
          <w:tcPr>
            <w:tcW w:w="3827" w:type="dxa"/>
            <w:vAlign w:val="center"/>
          </w:tcPr>
          <w:p w14:paraId="1CE2040B" w14:textId="77777777" w:rsidR="0097055B" w:rsidRPr="00C10102" w:rsidRDefault="0097055B" w:rsidP="004E0886">
            <w:pPr>
              <w:jc w:val="center"/>
              <w:rPr>
                <w:i/>
                <w:noProof/>
              </w:rPr>
            </w:pPr>
          </w:p>
        </w:tc>
      </w:tr>
    </w:tbl>
    <w:p w14:paraId="1716EB14" w14:textId="77777777" w:rsidR="0097055B" w:rsidRDefault="0097055B" w:rsidP="0097055B">
      <w:pPr>
        <w:rPr>
          <w:noProof/>
        </w:rPr>
      </w:pPr>
    </w:p>
    <w:p w14:paraId="65452C90" w14:textId="77777777" w:rsidR="0097055B" w:rsidRDefault="0097055B" w:rsidP="0097055B"/>
    <w:p w14:paraId="29CB8966" w14:textId="77777777" w:rsidR="0097055B" w:rsidRPr="00882978" w:rsidRDefault="0097055B" w:rsidP="0097055B">
      <w:pPr>
        <w:ind w:firstLine="5670"/>
        <w:jc w:val="both"/>
        <w:rPr>
          <w:noProof/>
          <w:lang w:val="sr-Cyrl-RS"/>
        </w:rPr>
      </w:pPr>
    </w:p>
    <w:p w14:paraId="0062D5EA" w14:textId="77777777" w:rsidR="0097055B" w:rsidRDefault="0097055B" w:rsidP="0097055B">
      <w:pPr>
        <w:rPr>
          <w:noProof/>
        </w:rPr>
      </w:pPr>
    </w:p>
    <w:p w14:paraId="6AB52CE6" w14:textId="77777777" w:rsidR="0097055B" w:rsidRDefault="0097055B" w:rsidP="0097055B">
      <w:pPr>
        <w:rPr>
          <w:noProof/>
        </w:rPr>
      </w:pPr>
    </w:p>
    <w:p w14:paraId="43886AEB" w14:textId="77777777" w:rsidR="0097055B" w:rsidRDefault="0097055B" w:rsidP="0097055B">
      <w:pPr>
        <w:rPr>
          <w:noProof/>
        </w:rPr>
      </w:pPr>
    </w:p>
    <w:p w14:paraId="637A88CB" w14:textId="77777777" w:rsidR="0097055B" w:rsidRDefault="0097055B" w:rsidP="0097055B">
      <w:pPr>
        <w:rPr>
          <w:noProof/>
        </w:rPr>
      </w:pPr>
    </w:p>
    <w:p w14:paraId="6EDEC243" w14:textId="77777777" w:rsidR="0097055B" w:rsidRDefault="0097055B" w:rsidP="0097055B"/>
    <w:p w14:paraId="72CF8178" w14:textId="77777777" w:rsidR="0097055B" w:rsidRPr="00882978" w:rsidRDefault="0097055B" w:rsidP="0097055B">
      <w:pPr>
        <w:ind w:firstLine="5670"/>
        <w:jc w:val="both"/>
        <w:rPr>
          <w:noProof/>
          <w:lang w:val="sr-Cyrl-RS"/>
        </w:rPr>
      </w:pPr>
    </w:p>
    <w:p w14:paraId="033B903C" w14:textId="77777777" w:rsidR="007B663B" w:rsidRDefault="007B663B" w:rsidP="007B663B">
      <w:pPr>
        <w:rPr>
          <w:noProof/>
        </w:rPr>
      </w:pPr>
    </w:p>
    <w:p w14:paraId="0D8BB7E8" w14:textId="77777777" w:rsidR="00573C8A" w:rsidRPr="004E0886" w:rsidRDefault="00573C8A" w:rsidP="007B663B">
      <w:pPr>
        <w:rPr>
          <w:noProof/>
          <w:lang w:val="sr-Cyrl-RS"/>
        </w:rPr>
      </w:pPr>
    </w:p>
    <w:p w14:paraId="441AF049" w14:textId="77777777" w:rsidR="007B663B" w:rsidRDefault="007B663B" w:rsidP="007B663B">
      <w:pPr>
        <w:rPr>
          <w:noProof/>
        </w:rPr>
      </w:pPr>
    </w:p>
    <w:p w14:paraId="5880F26A" w14:textId="29EE220C" w:rsidR="002D5B2C" w:rsidRPr="00CC366C" w:rsidRDefault="002D5B2C" w:rsidP="00E7066D">
      <w:pPr>
        <w:pStyle w:val="Heading1"/>
      </w:pPr>
      <w:bookmarkStart w:id="83" w:name="_Toc448222241"/>
      <w:bookmarkStart w:id="84" w:name="_Toc477327713"/>
      <w:bookmarkStart w:id="85" w:name="_Toc477327996"/>
      <w:bookmarkStart w:id="86" w:name="_Toc477328725"/>
      <w:bookmarkStart w:id="87" w:name="_Toc477329196"/>
      <w:bookmarkStart w:id="88" w:name="_Toc509565209"/>
      <w:r w:rsidRPr="00CC366C">
        <w:lastRenderedPageBreak/>
        <w:t>ИЗЈАВА О НЕЗАВИСНОЈ ПОНУДИ</w:t>
      </w:r>
      <w:bookmarkEnd w:id="62"/>
      <w:bookmarkEnd w:id="63"/>
      <w:bookmarkEnd w:id="83"/>
      <w:bookmarkEnd w:id="84"/>
      <w:bookmarkEnd w:id="85"/>
      <w:bookmarkEnd w:id="86"/>
      <w:bookmarkEnd w:id="87"/>
      <w:bookmarkEnd w:id="88"/>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89" w:name="_Toc375826011"/>
      <w:bookmarkStart w:id="90" w:name="_Toc389030818"/>
      <w:bookmarkStart w:id="91"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92" w:name="_Toc477327714"/>
      <w:bookmarkStart w:id="93" w:name="_Toc477327997"/>
      <w:bookmarkStart w:id="94" w:name="_Toc477328726"/>
      <w:bookmarkStart w:id="95" w:name="_Toc477329197"/>
      <w:bookmarkStart w:id="96" w:name="_Toc509565210"/>
      <w:r w:rsidRPr="00CC366C">
        <w:lastRenderedPageBreak/>
        <w:t>ОБРАЗАЦ ИЗЈАВЕ О ПОШТОВАЊУ ОБАВЕЗА</w:t>
      </w:r>
      <w:bookmarkEnd w:id="89"/>
      <w:bookmarkEnd w:id="90"/>
      <w:bookmarkEnd w:id="92"/>
      <w:bookmarkEnd w:id="93"/>
      <w:bookmarkEnd w:id="94"/>
      <w:bookmarkEnd w:id="95"/>
      <w:bookmarkEnd w:id="96"/>
    </w:p>
    <w:bookmarkEnd w:id="91"/>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97" w:name="_Toc375826012"/>
      <w:bookmarkStart w:id="98" w:name="_Toc389030819"/>
      <w:bookmarkStart w:id="99" w:name="_Toc448222243"/>
      <w:r>
        <w:rPr>
          <w:sz w:val="28"/>
          <w:szCs w:val="28"/>
          <w:highlight w:val="lightGray"/>
        </w:rPr>
        <w:br w:type="page"/>
      </w:r>
    </w:p>
    <w:p w14:paraId="34AC8297" w14:textId="5AAAA04F" w:rsidR="00B819C7" w:rsidRPr="00E74742" w:rsidRDefault="00B819C7" w:rsidP="00E7066D">
      <w:pPr>
        <w:pStyle w:val="Heading1"/>
      </w:pPr>
      <w:bookmarkStart w:id="100" w:name="_Toc477327715"/>
      <w:bookmarkStart w:id="101" w:name="_Toc477327998"/>
      <w:bookmarkStart w:id="102" w:name="_Toc477328727"/>
      <w:bookmarkStart w:id="103" w:name="_Toc477329198"/>
      <w:bookmarkStart w:id="104" w:name="_Toc509565211"/>
      <w:r w:rsidRPr="00E74742">
        <w:lastRenderedPageBreak/>
        <w:t>ОБРАЗАЦ СТРУКТУРЕ ПОНУЂЕНЕ ЦЕНЕ</w:t>
      </w:r>
      <w:bookmarkEnd w:id="97"/>
      <w:bookmarkEnd w:id="98"/>
      <w:bookmarkEnd w:id="99"/>
      <w:bookmarkEnd w:id="100"/>
      <w:bookmarkEnd w:id="101"/>
      <w:bookmarkEnd w:id="102"/>
      <w:bookmarkEnd w:id="103"/>
      <w:bookmarkEnd w:id="104"/>
    </w:p>
    <w:p w14:paraId="591AABC7" w14:textId="77777777" w:rsidR="00B819C7" w:rsidRPr="00AE1407" w:rsidRDefault="00B819C7" w:rsidP="00B819C7">
      <w:pPr>
        <w:jc w:val="center"/>
        <w:rPr>
          <w:b/>
          <w:noProof/>
        </w:rPr>
      </w:pPr>
      <w:r w:rsidRPr="00E74742">
        <w:rPr>
          <w:b/>
          <w:noProof/>
        </w:rPr>
        <w:t xml:space="preserve">(са упутством </w:t>
      </w:r>
      <w:r w:rsidR="008F271C" w:rsidRPr="00E74742">
        <w:rPr>
          <w:b/>
          <w:noProof/>
          <w:lang w:val="sr-Cyrl-CS"/>
        </w:rPr>
        <w:t>како да се понуди</w:t>
      </w:r>
      <w:r w:rsidRPr="00E74742">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2FC7AFB6"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AAC9BA8" w14:textId="25415BC4"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6ADC3AE5"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4191A9F2" w14:textId="77777777" w:rsidR="00E12E5B" w:rsidRPr="00284225" w:rsidRDefault="00E12E5B" w:rsidP="00E12E5B">
      <w:pPr>
        <w:jc w:val="center"/>
        <w:rPr>
          <w:b/>
          <w:noProof/>
          <w:sz w:val="22"/>
          <w:szCs w:val="22"/>
        </w:rPr>
      </w:pPr>
    </w:p>
    <w:p w14:paraId="550A7BDE" w14:textId="77777777" w:rsidR="00E12E5B" w:rsidRPr="00284225" w:rsidRDefault="00E12E5B" w:rsidP="00E12E5B">
      <w:pPr>
        <w:ind w:left="360"/>
        <w:jc w:val="both"/>
        <w:rPr>
          <w:noProof/>
          <w:sz w:val="22"/>
          <w:szCs w:val="22"/>
        </w:rPr>
      </w:pPr>
    </w:p>
    <w:p w14:paraId="3A00F1E7"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013CA932" w14:textId="77777777" w:rsidR="00AB0322" w:rsidRDefault="00AB0322" w:rsidP="008B636C">
            <w:pPr>
              <w:rPr>
                <w:bCs/>
                <w:iCs/>
                <w:noProof/>
                <w:lang w:val="sr-Cyrl-RS"/>
              </w:rPr>
            </w:pPr>
          </w:p>
          <w:p w14:paraId="0F33906D" w14:textId="77777777" w:rsidR="00723410" w:rsidRDefault="00723410" w:rsidP="008B636C">
            <w:pPr>
              <w:rPr>
                <w:bCs/>
                <w:iCs/>
                <w:noProof/>
                <w:lang w:val="sr-Cyrl-RS"/>
              </w:rPr>
            </w:pPr>
          </w:p>
          <w:p w14:paraId="48384DFC" w14:textId="77777777" w:rsidR="00723410" w:rsidRDefault="00723410" w:rsidP="008B636C">
            <w:pPr>
              <w:rPr>
                <w:bCs/>
                <w:iCs/>
                <w:noProof/>
                <w:lang w:val="sr-Cyrl-RS"/>
              </w:rPr>
            </w:pPr>
          </w:p>
          <w:p w14:paraId="33149E38" w14:textId="77777777" w:rsidR="00723410" w:rsidRDefault="00723410" w:rsidP="008B636C">
            <w:pPr>
              <w:rPr>
                <w:bCs/>
                <w:iCs/>
                <w:noProof/>
                <w:lang w:val="sr-Cyrl-RS"/>
              </w:rPr>
            </w:pPr>
          </w:p>
          <w:p w14:paraId="39068816" w14:textId="77777777" w:rsidR="00723410" w:rsidRDefault="00723410" w:rsidP="008B636C">
            <w:pPr>
              <w:rPr>
                <w:bCs/>
                <w:iCs/>
                <w:noProof/>
                <w:lang w:val="sr-Cyrl-RS"/>
              </w:rPr>
            </w:pPr>
          </w:p>
          <w:p w14:paraId="4A9F813E" w14:textId="77777777" w:rsidR="00723410" w:rsidRDefault="00723410" w:rsidP="008B636C">
            <w:pPr>
              <w:rPr>
                <w:bCs/>
                <w:iCs/>
                <w:noProof/>
                <w:lang w:val="sr-Cyrl-RS"/>
              </w:rPr>
            </w:pPr>
          </w:p>
          <w:p w14:paraId="642E0BC7" w14:textId="77777777" w:rsidR="00723410" w:rsidRDefault="00723410" w:rsidP="008B636C">
            <w:pPr>
              <w:rPr>
                <w:bCs/>
                <w:iCs/>
                <w:noProof/>
                <w:lang w:val="sr-Cyrl-RS"/>
              </w:rPr>
            </w:pPr>
          </w:p>
          <w:p w14:paraId="636620FF" w14:textId="77777777" w:rsidR="00723410" w:rsidRPr="00723410" w:rsidRDefault="00723410" w:rsidP="008B636C">
            <w:pPr>
              <w:rPr>
                <w:bCs/>
                <w:iCs/>
                <w:noProof/>
                <w:lang w:val="sr-Cyrl-RS"/>
              </w:rPr>
            </w:pPr>
          </w:p>
        </w:tc>
        <w:tc>
          <w:tcPr>
            <w:tcW w:w="3096" w:type="dxa"/>
            <w:tcBorders>
              <w:top w:val="single" w:sz="4" w:space="0" w:color="auto"/>
            </w:tcBorders>
          </w:tcPr>
          <w:p w14:paraId="600CB917" w14:textId="77777777" w:rsidR="00AB0322" w:rsidRPr="00CF619E" w:rsidRDefault="00AB0322" w:rsidP="008B636C">
            <w:pPr>
              <w:jc w:val="center"/>
              <w:rPr>
                <w:bCs/>
                <w:iCs/>
                <w:noProof/>
                <w:lang w:val="sr-Cyrl-CS"/>
              </w:rPr>
            </w:pPr>
            <w:r w:rsidRPr="00CF619E">
              <w:rPr>
                <w:bCs/>
                <w:iCs/>
                <w:noProof/>
              </w:rPr>
              <w:t>ПОТПИС</w:t>
            </w:r>
          </w:p>
        </w:tc>
      </w:tr>
    </w:tbl>
    <w:p w14:paraId="5BB1EFAB" w14:textId="336C0216" w:rsidR="00B819C7" w:rsidRPr="00CC366C" w:rsidRDefault="00B819C7" w:rsidP="00E7066D">
      <w:pPr>
        <w:pStyle w:val="Heading1"/>
      </w:pPr>
      <w:bookmarkStart w:id="105" w:name="_Toc375826013"/>
      <w:bookmarkStart w:id="106" w:name="_Toc389030820"/>
      <w:bookmarkStart w:id="107" w:name="_Toc448222244"/>
      <w:bookmarkStart w:id="108" w:name="_Toc477327716"/>
      <w:bookmarkStart w:id="109" w:name="_Toc477327999"/>
      <w:bookmarkStart w:id="110" w:name="_Toc477328728"/>
      <w:bookmarkStart w:id="111" w:name="_Toc477329199"/>
      <w:bookmarkStart w:id="112" w:name="_Toc509565212"/>
      <w:r w:rsidRPr="00CC366C">
        <w:lastRenderedPageBreak/>
        <w:t>ОБРАЗАЦ ТРОШКОВА ПРИПРЕМЕ ПОНУДЕ</w:t>
      </w:r>
      <w:bookmarkEnd w:id="105"/>
      <w:bookmarkEnd w:id="106"/>
      <w:bookmarkEnd w:id="107"/>
      <w:bookmarkEnd w:id="108"/>
      <w:bookmarkEnd w:id="109"/>
      <w:bookmarkEnd w:id="110"/>
      <w:bookmarkEnd w:id="111"/>
      <w:bookmarkEnd w:id="112"/>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3CFC21C9"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56DA1268" w14:textId="08A0DC34" w:rsidR="002D5B2C" w:rsidRPr="002054E8" w:rsidRDefault="002D5B2C" w:rsidP="00BD205C">
      <w:pPr>
        <w:pStyle w:val="Heading1"/>
      </w:pPr>
      <w:bookmarkStart w:id="113" w:name="_Toc375826014"/>
      <w:bookmarkStart w:id="114" w:name="_Toc389030821"/>
      <w:bookmarkStart w:id="115" w:name="_Toc448222245"/>
      <w:bookmarkStart w:id="116" w:name="_Toc477327717"/>
      <w:bookmarkStart w:id="117" w:name="_Toc477328000"/>
      <w:bookmarkStart w:id="118" w:name="_Toc477328729"/>
      <w:bookmarkStart w:id="119" w:name="_Toc477329200"/>
      <w:bookmarkStart w:id="120" w:name="_Toc509565213"/>
      <w:r w:rsidRPr="002054E8">
        <w:lastRenderedPageBreak/>
        <w:t>ОБРАЗАЦ ПОНУДЕ</w:t>
      </w:r>
      <w:bookmarkEnd w:id="113"/>
      <w:bookmarkEnd w:id="114"/>
      <w:bookmarkEnd w:id="115"/>
      <w:bookmarkEnd w:id="116"/>
      <w:bookmarkEnd w:id="117"/>
      <w:bookmarkEnd w:id="118"/>
      <w:bookmarkEnd w:id="119"/>
      <w:bookmarkEnd w:id="120"/>
    </w:p>
    <w:p w14:paraId="0700F1FB" w14:textId="77777777" w:rsidR="002D5B2C" w:rsidRPr="002054E8"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2054E8" w14:paraId="1DDB5F07" w14:textId="77777777" w:rsidTr="00300477">
        <w:trPr>
          <w:trHeight w:val="229"/>
        </w:trPr>
        <w:tc>
          <w:tcPr>
            <w:tcW w:w="5245" w:type="dxa"/>
            <w:tcBorders>
              <w:right w:val="single" w:sz="4" w:space="0" w:color="auto"/>
            </w:tcBorders>
            <w:vAlign w:val="center"/>
          </w:tcPr>
          <w:p w14:paraId="4A4FE7A0" w14:textId="77777777" w:rsidR="005E2923" w:rsidRPr="002054E8" w:rsidRDefault="005E2923" w:rsidP="005E2923">
            <w:pPr>
              <w:jc w:val="right"/>
              <w:rPr>
                <w:noProof/>
              </w:rPr>
            </w:pPr>
            <w:r w:rsidRPr="002054E8">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56684CDA" w:rsidR="005E2923" w:rsidRPr="002054E8" w:rsidRDefault="00D14B0F" w:rsidP="00D51194">
            <w:pPr>
              <w:rPr>
                <w:noProof/>
                <w:lang w:val="sr-Cyrl-RS"/>
              </w:rPr>
            </w:pPr>
            <w:r w:rsidRPr="002054E8">
              <w:rPr>
                <w:b/>
                <w:noProof/>
                <w:lang w:val="sr-Latn-RS"/>
              </w:rPr>
              <w:t>23</w:t>
            </w:r>
            <w:r w:rsidRPr="002054E8">
              <w:rPr>
                <w:b/>
                <w:noProof/>
                <w:lang w:val="sr-Cyrl-RS"/>
              </w:rPr>
              <w:t>-18-О</w:t>
            </w:r>
            <w:r w:rsidRPr="002054E8">
              <w:rPr>
                <w:b/>
                <w:noProof/>
              </w:rPr>
              <w:t xml:space="preserve"> -</w:t>
            </w:r>
            <w:r w:rsidRPr="002054E8">
              <w:rPr>
                <w:b/>
              </w:rPr>
              <w:t xml:space="preserve"> Сервис и одржавање медицинске опреме произвођача </w:t>
            </w:r>
            <w:r w:rsidRPr="002054E8">
              <w:rPr>
                <w:b/>
                <w:lang w:val="sr-Cyrl-RS"/>
              </w:rPr>
              <w:t>„</w:t>
            </w:r>
            <w:r w:rsidRPr="002054E8">
              <w:rPr>
                <w:b/>
              </w:rPr>
              <w:t>Leica GmbH Germany</w:t>
            </w:r>
            <w:r w:rsidRPr="002054E8">
              <w:rPr>
                <w:b/>
                <w:lang w:val="sr-Cyrl-RS"/>
              </w:rPr>
              <w:t>“</w:t>
            </w:r>
          </w:p>
        </w:tc>
      </w:tr>
      <w:tr w:rsidR="005E2923" w:rsidRPr="002054E8" w14:paraId="09CB08C9" w14:textId="77777777" w:rsidTr="005E2923">
        <w:tc>
          <w:tcPr>
            <w:tcW w:w="5245" w:type="dxa"/>
          </w:tcPr>
          <w:p w14:paraId="03D94306" w14:textId="77777777" w:rsidR="005E2923" w:rsidRPr="002054E8" w:rsidRDefault="005E2923" w:rsidP="005E2923">
            <w:pPr>
              <w:jc w:val="right"/>
              <w:rPr>
                <w:noProof/>
              </w:rPr>
            </w:pPr>
            <w:r w:rsidRPr="002054E8">
              <w:rPr>
                <w:noProof/>
              </w:rPr>
              <w:t>Број понуде</w:t>
            </w:r>
          </w:p>
        </w:tc>
        <w:tc>
          <w:tcPr>
            <w:tcW w:w="3402" w:type="dxa"/>
            <w:gridSpan w:val="2"/>
            <w:tcBorders>
              <w:top w:val="inset" w:sz="6" w:space="0" w:color="auto"/>
            </w:tcBorders>
          </w:tcPr>
          <w:p w14:paraId="40ECE87D" w14:textId="77777777" w:rsidR="005E2923" w:rsidRPr="002054E8" w:rsidRDefault="005E2923" w:rsidP="005E2923">
            <w:pPr>
              <w:jc w:val="right"/>
              <w:rPr>
                <w:noProof/>
              </w:rPr>
            </w:pPr>
          </w:p>
        </w:tc>
        <w:tc>
          <w:tcPr>
            <w:tcW w:w="2977" w:type="dxa"/>
            <w:tcBorders>
              <w:top w:val="inset" w:sz="6" w:space="0" w:color="auto"/>
            </w:tcBorders>
          </w:tcPr>
          <w:p w14:paraId="5B9FDCCC" w14:textId="77777777" w:rsidR="005E2923" w:rsidRPr="002054E8" w:rsidRDefault="005E2923" w:rsidP="005E2923">
            <w:pPr>
              <w:jc w:val="right"/>
              <w:rPr>
                <w:noProof/>
              </w:rPr>
            </w:pPr>
            <w:r w:rsidRPr="002054E8">
              <w:rPr>
                <w:noProof/>
              </w:rPr>
              <w:t>Датум понуде</w:t>
            </w:r>
          </w:p>
        </w:tc>
        <w:tc>
          <w:tcPr>
            <w:tcW w:w="3686" w:type="dxa"/>
            <w:gridSpan w:val="2"/>
            <w:tcBorders>
              <w:top w:val="inset" w:sz="6" w:space="0" w:color="auto"/>
            </w:tcBorders>
          </w:tcPr>
          <w:p w14:paraId="1EE672B3" w14:textId="77777777" w:rsidR="005E2923" w:rsidRPr="002054E8" w:rsidRDefault="005E2923" w:rsidP="005E2923">
            <w:pPr>
              <w:jc w:val="right"/>
              <w:rPr>
                <w:b/>
                <w:noProof/>
              </w:rPr>
            </w:pPr>
          </w:p>
        </w:tc>
      </w:tr>
      <w:tr w:rsidR="005E2923" w:rsidRPr="002054E8" w14:paraId="6017A3BB" w14:textId="77777777" w:rsidTr="005E2923">
        <w:tc>
          <w:tcPr>
            <w:tcW w:w="15310" w:type="dxa"/>
            <w:gridSpan w:val="6"/>
          </w:tcPr>
          <w:p w14:paraId="4D1CACA2" w14:textId="77777777" w:rsidR="005E2923" w:rsidRPr="002054E8" w:rsidRDefault="005E2923" w:rsidP="005E2923">
            <w:pPr>
              <w:jc w:val="center"/>
              <w:rPr>
                <w:b/>
                <w:noProof/>
              </w:rPr>
            </w:pPr>
            <w:r w:rsidRPr="002054E8">
              <w:rPr>
                <w:b/>
                <w:noProof/>
              </w:rPr>
              <w:br w:type="page"/>
              <w:t>Општи подаци о понуђачу</w:t>
            </w:r>
          </w:p>
        </w:tc>
      </w:tr>
      <w:tr w:rsidR="005E2923" w:rsidRPr="002054E8" w14:paraId="50F6061E" w14:textId="77777777" w:rsidTr="00EB6B00">
        <w:tc>
          <w:tcPr>
            <w:tcW w:w="5245" w:type="dxa"/>
            <w:vAlign w:val="center"/>
          </w:tcPr>
          <w:p w14:paraId="05F137D2" w14:textId="77777777" w:rsidR="005E2923" w:rsidRPr="002054E8" w:rsidRDefault="005E2923" w:rsidP="00EB6B00">
            <w:pPr>
              <w:rPr>
                <w:b/>
                <w:noProof/>
              </w:rPr>
            </w:pPr>
            <w:r w:rsidRPr="002054E8">
              <w:rPr>
                <w:noProof/>
              </w:rPr>
              <w:t>Пословно име или скраћени назив из одговарајућег регистра</w:t>
            </w:r>
          </w:p>
        </w:tc>
        <w:tc>
          <w:tcPr>
            <w:tcW w:w="10065" w:type="dxa"/>
            <w:gridSpan w:val="5"/>
          </w:tcPr>
          <w:p w14:paraId="11F72292" w14:textId="77777777" w:rsidR="005E2923" w:rsidRPr="002054E8" w:rsidRDefault="005E2923" w:rsidP="005E2923">
            <w:pPr>
              <w:rPr>
                <w:b/>
                <w:noProof/>
              </w:rPr>
            </w:pPr>
          </w:p>
        </w:tc>
      </w:tr>
      <w:tr w:rsidR="005E2923" w:rsidRPr="002054E8" w14:paraId="6304B40C" w14:textId="77777777" w:rsidTr="00EB6B00">
        <w:tc>
          <w:tcPr>
            <w:tcW w:w="5245" w:type="dxa"/>
            <w:vAlign w:val="center"/>
          </w:tcPr>
          <w:p w14:paraId="095586E4" w14:textId="77777777" w:rsidR="005E2923" w:rsidRPr="002054E8" w:rsidRDefault="005E2923" w:rsidP="00EB6B00">
            <w:pPr>
              <w:rPr>
                <w:b/>
                <w:noProof/>
              </w:rPr>
            </w:pPr>
            <w:r w:rsidRPr="002054E8">
              <w:rPr>
                <w:noProof/>
              </w:rPr>
              <w:t>Адреса седишта</w:t>
            </w:r>
          </w:p>
        </w:tc>
        <w:tc>
          <w:tcPr>
            <w:tcW w:w="10065" w:type="dxa"/>
            <w:gridSpan w:val="5"/>
          </w:tcPr>
          <w:p w14:paraId="31249213" w14:textId="77777777" w:rsidR="005E2923" w:rsidRPr="002054E8" w:rsidRDefault="005E2923" w:rsidP="005E2923">
            <w:pPr>
              <w:rPr>
                <w:b/>
                <w:noProof/>
              </w:rPr>
            </w:pPr>
          </w:p>
        </w:tc>
      </w:tr>
      <w:tr w:rsidR="005E2923" w:rsidRPr="002054E8" w14:paraId="3C27E7D5" w14:textId="77777777" w:rsidTr="00EB6B00">
        <w:tc>
          <w:tcPr>
            <w:tcW w:w="5245" w:type="dxa"/>
            <w:vAlign w:val="center"/>
          </w:tcPr>
          <w:p w14:paraId="467C25B2" w14:textId="77777777" w:rsidR="005E2923" w:rsidRPr="002054E8" w:rsidRDefault="005E2923" w:rsidP="00EB6B00">
            <w:pPr>
              <w:rPr>
                <w:noProof/>
              </w:rPr>
            </w:pPr>
            <w:r w:rsidRPr="002054E8">
              <w:rPr>
                <w:noProof/>
              </w:rPr>
              <w:t>Име особе за контакт</w:t>
            </w:r>
          </w:p>
        </w:tc>
        <w:tc>
          <w:tcPr>
            <w:tcW w:w="3402" w:type="dxa"/>
            <w:gridSpan w:val="2"/>
          </w:tcPr>
          <w:p w14:paraId="23BF08BD" w14:textId="77777777" w:rsidR="005E2923" w:rsidRPr="002054E8" w:rsidRDefault="005E2923" w:rsidP="005E2923">
            <w:pPr>
              <w:rPr>
                <w:b/>
                <w:noProof/>
              </w:rPr>
            </w:pPr>
          </w:p>
        </w:tc>
        <w:tc>
          <w:tcPr>
            <w:tcW w:w="3508" w:type="dxa"/>
            <w:gridSpan w:val="2"/>
            <w:vAlign w:val="center"/>
          </w:tcPr>
          <w:p w14:paraId="72BF03CA" w14:textId="77777777" w:rsidR="005E2923" w:rsidRPr="002054E8" w:rsidRDefault="005E2923" w:rsidP="00EB6B00">
            <w:pPr>
              <w:jc w:val="right"/>
              <w:rPr>
                <w:b/>
                <w:noProof/>
              </w:rPr>
            </w:pPr>
            <w:r w:rsidRPr="002054E8">
              <w:rPr>
                <w:noProof/>
              </w:rPr>
              <w:t xml:space="preserve">Матични број </w:t>
            </w:r>
          </w:p>
        </w:tc>
        <w:tc>
          <w:tcPr>
            <w:tcW w:w="3155" w:type="dxa"/>
          </w:tcPr>
          <w:p w14:paraId="25014103" w14:textId="77777777" w:rsidR="005E2923" w:rsidRPr="002054E8" w:rsidRDefault="005E2923" w:rsidP="005E2923">
            <w:pPr>
              <w:jc w:val="right"/>
              <w:rPr>
                <w:b/>
                <w:noProof/>
              </w:rPr>
            </w:pPr>
          </w:p>
        </w:tc>
      </w:tr>
      <w:tr w:rsidR="005E2923" w:rsidRPr="002054E8" w14:paraId="60AEFCF5" w14:textId="77777777" w:rsidTr="00723410">
        <w:trPr>
          <w:trHeight w:val="375"/>
        </w:trPr>
        <w:tc>
          <w:tcPr>
            <w:tcW w:w="5245" w:type="dxa"/>
            <w:vAlign w:val="center"/>
          </w:tcPr>
          <w:p w14:paraId="61F5A4C1" w14:textId="77777777" w:rsidR="005E2923" w:rsidRPr="002054E8" w:rsidRDefault="005E2923" w:rsidP="00EB6B00">
            <w:pPr>
              <w:rPr>
                <w:b/>
                <w:noProof/>
              </w:rPr>
            </w:pPr>
            <w:r w:rsidRPr="002054E8">
              <w:rPr>
                <w:noProof/>
              </w:rPr>
              <w:t>Телефон/факс</w:t>
            </w:r>
          </w:p>
        </w:tc>
        <w:tc>
          <w:tcPr>
            <w:tcW w:w="3402" w:type="dxa"/>
            <w:gridSpan w:val="2"/>
          </w:tcPr>
          <w:p w14:paraId="27BE59CE" w14:textId="77777777" w:rsidR="005E2923" w:rsidRPr="002054E8" w:rsidRDefault="005E2923" w:rsidP="005E2923">
            <w:pPr>
              <w:rPr>
                <w:b/>
                <w:noProof/>
              </w:rPr>
            </w:pPr>
          </w:p>
        </w:tc>
        <w:tc>
          <w:tcPr>
            <w:tcW w:w="3508" w:type="dxa"/>
            <w:gridSpan w:val="2"/>
            <w:vAlign w:val="center"/>
          </w:tcPr>
          <w:p w14:paraId="4C87F792" w14:textId="77777777" w:rsidR="005E2923" w:rsidRPr="002054E8" w:rsidRDefault="005E2923" w:rsidP="00EB6B00">
            <w:pPr>
              <w:jc w:val="right"/>
              <w:rPr>
                <w:b/>
                <w:noProof/>
              </w:rPr>
            </w:pPr>
            <w:r w:rsidRPr="002054E8">
              <w:rPr>
                <w:noProof/>
              </w:rPr>
              <w:t>Порески идентификациони број</w:t>
            </w:r>
          </w:p>
        </w:tc>
        <w:tc>
          <w:tcPr>
            <w:tcW w:w="3155" w:type="dxa"/>
          </w:tcPr>
          <w:p w14:paraId="17317DAC" w14:textId="77777777" w:rsidR="005E2923" w:rsidRPr="002054E8" w:rsidRDefault="005E2923" w:rsidP="005E2923">
            <w:pPr>
              <w:jc w:val="right"/>
              <w:rPr>
                <w:b/>
                <w:noProof/>
              </w:rPr>
            </w:pPr>
          </w:p>
        </w:tc>
      </w:tr>
      <w:tr w:rsidR="005E2923" w:rsidRPr="002054E8" w14:paraId="29C44B3B" w14:textId="77777777" w:rsidTr="00EB6B00">
        <w:tc>
          <w:tcPr>
            <w:tcW w:w="5245" w:type="dxa"/>
            <w:vAlign w:val="center"/>
          </w:tcPr>
          <w:p w14:paraId="342B3C2A" w14:textId="3C05F293" w:rsidR="005E2923" w:rsidRPr="002054E8" w:rsidRDefault="00260A31" w:rsidP="00EB6B00">
            <w:pPr>
              <w:rPr>
                <w:b/>
                <w:noProof/>
              </w:rPr>
            </w:pPr>
            <w:r w:rsidRPr="002054E8">
              <w:rPr>
                <w:noProof/>
              </w:rPr>
              <w:t>Е-мејл</w:t>
            </w:r>
          </w:p>
        </w:tc>
        <w:tc>
          <w:tcPr>
            <w:tcW w:w="3402" w:type="dxa"/>
            <w:gridSpan w:val="2"/>
          </w:tcPr>
          <w:p w14:paraId="79AFE614" w14:textId="77777777" w:rsidR="005E2923" w:rsidRPr="002054E8" w:rsidRDefault="005E2923" w:rsidP="005E2923">
            <w:pPr>
              <w:rPr>
                <w:b/>
                <w:noProof/>
              </w:rPr>
            </w:pPr>
          </w:p>
        </w:tc>
        <w:tc>
          <w:tcPr>
            <w:tcW w:w="3508" w:type="dxa"/>
            <w:gridSpan w:val="2"/>
            <w:vAlign w:val="center"/>
          </w:tcPr>
          <w:p w14:paraId="6C1A90C3" w14:textId="77777777" w:rsidR="005E2923" w:rsidRPr="002054E8" w:rsidRDefault="005E2923" w:rsidP="00EB6B00">
            <w:pPr>
              <w:jc w:val="right"/>
              <w:rPr>
                <w:noProof/>
              </w:rPr>
            </w:pPr>
            <w:r w:rsidRPr="002054E8">
              <w:rPr>
                <w:noProof/>
              </w:rPr>
              <w:t>Регистарски број</w:t>
            </w:r>
          </w:p>
        </w:tc>
        <w:tc>
          <w:tcPr>
            <w:tcW w:w="3155" w:type="dxa"/>
          </w:tcPr>
          <w:p w14:paraId="523080A6" w14:textId="77777777" w:rsidR="005E2923" w:rsidRPr="002054E8" w:rsidRDefault="005E2923" w:rsidP="005E2923">
            <w:pPr>
              <w:jc w:val="right"/>
              <w:rPr>
                <w:b/>
                <w:noProof/>
              </w:rPr>
            </w:pPr>
          </w:p>
        </w:tc>
      </w:tr>
      <w:tr w:rsidR="005E2923" w:rsidRPr="002054E8" w14:paraId="07F28BEE" w14:textId="77777777" w:rsidTr="00EB6B00">
        <w:tc>
          <w:tcPr>
            <w:tcW w:w="5245" w:type="dxa"/>
            <w:vAlign w:val="center"/>
          </w:tcPr>
          <w:p w14:paraId="6A86D1A0" w14:textId="3A94DE16" w:rsidR="005E2923" w:rsidRPr="002054E8" w:rsidRDefault="00380975" w:rsidP="00723410">
            <w:pPr>
              <w:rPr>
                <w:noProof/>
              </w:rPr>
            </w:pPr>
            <w:r w:rsidRPr="002054E8">
              <w:rPr>
                <w:noProof/>
              </w:rPr>
              <w:t>Овлашћено лице, које ће потписати Уговор</w:t>
            </w:r>
          </w:p>
        </w:tc>
        <w:tc>
          <w:tcPr>
            <w:tcW w:w="3402" w:type="dxa"/>
            <w:gridSpan w:val="2"/>
          </w:tcPr>
          <w:p w14:paraId="5124D3FF" w14:textId="77777777" w:rsidR="005E2923" w:rsidRPr="002054E8" w:rsidRDefault="005E2923" w:rsidP="005E2923">
            <w:pPr>
              <w:rPr>
                <w:b/>
                <w:noProof/>
              </w:rPr>
            </w:pPr>
          </w:p>
        </w:tc>
        <w:tc>
          <w:tcPr>
            <w:tcW w:w="3508" w:type="dxa"/>
            <w:gridSpan w:val="2"/>
            <w:vAlign w:val="center"/>
          </w:tcPr>
          <w:p w14:paraId="0CE5B48F" w14:textId="77777777" w:rsidR="005E2923" w:rsidRPr="002054E8" w:rsidRDefault="000A517E" w:rsidP="00EB6B00">
            <w:pPr>
              <w:jc w:val="right"/>
              <w:rPr>
                <w:noProof/>
              </w:rPr>
            </w:pPr>
            <w:r w:rsidRPr="002054E8">
              <w:rPr>
                <w:noProof/>
              </w:rPr>
              <w:t>Шифра делатности</w:t>
            </w:r>
          </w:p>
        </w:tc>
        <w:tc>
          <w:tcPr>
            <w:tcW w:w="3155" w:type="dxa"/>
          </w:tcPr>
          <w:p w14:paraId="634C7A09" w14:textId="77777777" w:rsidR="005E2923" w:rsidRPr="002054E8" w:rsidRDefault="005E2923" w:rsidP="005E2923">
            <w:pPr>
              <w:jc w:val="right"/>
              <w:rPr>
                <w:b/>
                <w:noProof/>
              </w:rPr>
            </w:pPr>
          </w:p>
        </w:tc>
      </w:tr>
      <w:tr w:rsidR="00223DF2" w:rsidRPr="002054E8" w14:paraId="2403886A" w14:textId="77777777" w:rsidTr="00EB6B00">
        <w:trPr>
          <w:trHeight w:val="345"/>
        </w:trPr>
        <w:tc>
          <w:tcPr>
            <w:tcW w:w="5245" w:type="dxa"/>
            <w:vMerge w:val="restart"/>
            <w:vAlign w:val="center"/>
          </w:tcPr>
          <w:p w14:paraId="7EEEE912" w14:textId="48AA586E" w:rsidR="00223DF2" w:rsidRPr="002054E8" w:rsidRDefault="00223DF2" w:rsidP="00EB6B00">
            <w:pPr>
              <w:rPr>
                <w:b/>
                <w:noProof/>
              </w:rPr>
            </w:pPr>
            <w:r w:rsidRPr="002054E8">
              <w:rPr>
                <w:b/>
                <w:noProof/>
              </w:rPr>
              <w:br w:type="page"/>
            </w:r>
            <w:r w:rsidRPr="002054E8">
              <w:rPr>
                <w:noProof/>
              </w:rPr>
              <w:t xml:space="preserve">Рок важења понуде изражен у броју дана од дана отварања понуда, који не може бити краћи </w:t>
            </w:r>
            <w:r w:rsidR="00260A31" w:rsidRPr="002054E8">
              <w:rPr>
                <w:noProof/>
              </w:rPr>
              <w:t>од 6</w:t>
            </w:r>
            <w:r w:rsidRPr="002054E8">
              <w:rPr>
                <w:noProof/>
              </w:rPr>
              <w:t>0 дана</w:t>
            </w:r>
          </w:p>
        </w:tc>
        <w:tc>
          <w:tcPr>
            <w:tcW w:w="3402" w:type="dxa"/>
            <w:gridSpan w:val="2"/>
            <w:vMerge w:val="restart"/>
          </w:tcPr>
          <w:p w14:paraId="2E705FE9" w14:textId="77777777" w:rsidR="00223DF2" w:rsidRPr="002054E8" w:rsidRDefault="00223DF2" w:rsidP="005E2923">
            <w:pPr>
              <w:rPr>
                <w:b/>
                <w:noProof/>
              </w:rPr>
            </w:pPr>
          </w:p>
        </w:tc>
        <w:tc>
          <w:tcPr>
            <w:tcW w:w="3508" w:type="dxa"/>
            <w:gridSpan w:val="2"/>
            <w:vAlign w:val="center"/>
          </w:tcPr>
          <w:p w14:paraId="281C379A" w14:textId="6665E89F" w:rsidR="00223DF2" w:rsidRPr="002054E8" w:rsidRDefault="00FA6C98" w:rsidP="00EB6B00">
            <w:pPr>
              <w:jc w:val="right"/>
              <w:rPr>
                <w:noProof/>
                <w:lang w:val="sr-Cyrl-CS"/>
              </w:rPr>
            </w:pPr>
            <w:r w:rsidRPr="002054E8">
              <w:rPr>
                <w:noProof/>
                <w:lang w:val="sr-Cyrl-RS"/>
              </w:rPr>
              <w:t>Величина обвезника</w:t>
            </w:r>
          </w:p>
        </w:tc>
        <w:tc>
          <w:tcPr>
            <w:tcW w:w="3155" w:type="dxa"/>
            <w:vAlign w:val="center"/>
          </w:tcPr>
          <w:p w14:paraId="5D8DCD22" w14:textId="7A677CCC" w:rsidR="00223DF2" w:rsidRPr="002054E8" w:rsidRDefault="00223DF2" w:rsidP="00EB6B00">
            <w:pPr>
              <w:rPr>
                <w:b/>
                <w:noProof/>
              </w:rPr>
            </w:pPr>
          </w:p>
        </w:tc>
      </w:tr>
      <w:tr w:rsidR="00223DF2" w:rsidRPr="002054E8" w14:paraId="4F561AE1" w14:textId="77777777" w:rsidTr="00EB6B00">
        <w:trPr>
          <w:trHeight w:val="344"/>
        </w:trPr>
        <w:tc>
          <w:tcPr>
            <w:tcW w:w="5245" w:type="dxa"/>
            <w:vMerge/>
          </w:tcPr>
          <w:p w14:paraId="36951609" w14:textId="77777777" w:rsidR="00223DF2" w:rsidRPr="002054E8" w:rsidRDefault="00223DF2" w:rsidP="005E2923">
            <w:pPr>
              <w:rPr>
                <w:b/>
                <w:noProof/>
              </w:rPr>
            </w:pPr>
          </w:p>
        </w:tc>
        <w:tc>
          <w:tcPr>
            <w:tcW w:w="3402" w:type="dxa"/>
            <w:gridSpan w:val="2"/>
            <w:vMerge/>
          </w:tcPr>
          <w:p w14:paraId="107B34B5" w14:textId="77777777" w:rsidR="00223DF2" w:rsidRPr="002054E8" w:rsidRDefault="00223DF2" w:rsidP="005E2923">
            <w:pPr>
              <w:rPr>
                <w:b/>
                <w:noProof/>
              </w:rPr>
            </w:pPr>
          </w:p>
        </w:tc>
        <w:tc>
          <w:tcPr>
            <w:tcW w:w="3508" w:type="dxa"/>
            <w:gridSpan w:val="2"/>
            <w:vAlign w:val="center"/>
          </w:tcPr>
          <w:p w14:paraId="61A1CAA2" w14:textId="77777777" w:rsidR="00223DF2" w:rsidRPr="002054E8" w:rsidRDefault="00223DF2" w:rsidP="00EB6B00">
            <w:pPr>
              <w:jc w:val="right"/>
              <w:rPr>
                <w:noProof/>
              </w:rPr>
            </w:pPr>
            <w:r w:rsidRPr="002054E8">
              <w:rPr>
                <w:noProof/>
              </w:rPr>
              <w:t>Жиро рачун и назив банке</w:t>
            </w:r>
          </w:p>
        </w:tc>
        <w:tc>
          <w:tcPr>
            <w:tcW w:w="3155" w:type="dxa"/>
          </w:tcPr>
          <w:p w14:paraId="16E7A29D" w14:textId="77777777" w:rsidR="00223DF2" w:rsidRPr="002054E8" w:rsidRDefault="00223DF2" w:rsidP="005E2923">
            <w:pPr>
              <w:jc w:val="right"/>
              <w:rPr>
                <w:b/>
                <w:noProof/>
              </w:rPr>
            </w:pPr>
          </w:p>
        </w:tc>
      </w:tr>
      <w:tr w:rsidR="005E2923" w:rsidRPr="002054E8" w14:paraId="27AD8770" w14:textId="77777777" w:rsidTr="005E2923">
        <w:tc>
          <w:tcPr>
            <w:tcW w:w="15310" w:type="dxa"/>
            <w:gridSpan w:val="6"/>
          </w:tcPr>
          <w:p w14:paraId="35520C45" w14:textId="019860B8" w:rsidR="005E2923" w:rsidRPr="002054E8" w:rsidRDefault="005E2923" w:rsidP="00E74742">
            <w:pPr>
              <w:jc w:val="center"/>
              <w:rPr>
                <w:b/>
                <w:noProof/>
              </w:rPr>
            </w:pPr>
            <w:r w:rsidRPr="002054E8">
              <w:rPr>
                <w:b/>
                <w:noProof/>
              </w:rPr>
              <w:t xml:space="preserve">Остали подаци које наручилац сматра релевантним за закључење </w:t>
            </w:r>
            <w:r w:rsidR="00380975" w:rsidRPr="002054E8">
              <w:rPr>
                <w:b/>
                <w:noProof/>
              </w:rPr>
              <w:t>уговора</w:t>
            </w:r>
          </w:p>
        </w:tc>
      </w:tr>
      <w:tr w:rsidR="00FE0B83" w:rsidRPr="002054E8" w14:paraId="45D8462B" w14:textId="77777777" w:rsidTr="00202B65">
        <w:tc>
          <w:tcPr>
            <w:tcW w:w="5245" w:type="dxa"/>
            <w:vMerge w:val="restart"/>
            <w:vAlign w:val="center"/>
          </w:tcPr>
          <w:p w14:paraId="47319B65" w14:textId="77777777" w:rsidR="00FE0B83" w:rsidRPr="002054E8" w:rsidRDefault="00FE0B83" w:rsidP="00202B65">
            <w:pPr>
              <w:rPr>
                <w:noProof/>
              </w:rPr>
            </w:pPr>
            <w:r w:rsidRPr="002054E8">
              <w:rPr>
                <w:noProof/>
              </w:rPr>
              <w:t>Начин подношења понуде (заокружити)</w:t>
            </w:r>
          </w:p>
        </w:tc>
        <w:tc>
          <w:tcPr>
            <w:tcW w:w="426" w:type="dxa"/>
          </w:tcPr>
          <w:p w14:paraId="55234503" w14:textId="77777777" w:rsidR="00FE0B83" w:rsidRPr="002054E8" w:rsidRDefault="00FE0B83" w:rsidP="005E2923">
            <w:pPr>
              <w:rPr>
                <w:noProof/>
              </w:rPr>
            </w:pPr>
            <w:r w:rsidRPr="002054E8">
              <w:rPr>
                <w:noProof/>
              </w:rPr>
              <w:t>а</w:t>
            </w:r>
          </w:p>
        </w:tc>
        <w:tc>
          <w:tcPr>
            <w:tcW w:w="9639" w:type="dxa"/>
            <w:gridSpan w:val="4"/>
          </w:tcPr>
          <w:p w14:paraId="451B5D54" w14:textId="77777777" w:rsidR="00FE0B83" w:rsidRPr="002054E8" w:rsidRDefault="00FE0B83" w:rsidP="00E920B5">
            <w:pPr>
              <w:rPr>
                <w:noProof/>
              </w:rPr>
            </w:pPr>
            <w:r w:rsidRPr="002054E8">
              <w:rPr>
                <w:noProof/>
              </w:rPr>
              <w:t>Самостална понуда</w:t>
            </w:r>
          </w:p>
        </w:tc>
      </w:tr>
      <w:tr w:rsidR="00FE0B83" w:rsidRPr="002054E8" w14:paraId="733E9B16" w14:textId="77777777" w:rsidTr="00FE0B83">
        <w:tc>
          <w:tcPr>
            <w:tcW w:w="5245" w:type="dxa"/>
            <w:vMerge/>
          </w:tcPr>
          <w:p w14:paraId="1508B39E" w14:textId="77777777" w:rsidR="00FE0B83" w:rsidRPr="002054E8" w:rsidRDefault="00FE0B83" w:rsidP="005E2923">
            <w:pPr>
              <w:rPr>
                <w:b/>
                <w:noProof/>
              </w:rPr>
            </w:pPr>
          </w:p>
        </w:tc>
        <w:tc>
          <w:tcPr>
            <w:tcW w:w="426" w:type="dxa"/>
          </w:tcPr>
          <w:p w14:paraId="09DF7FA1" w14:textId="77777777" w:rsidR="00FE0B83" w:rsidRPr="002054E8" w:rsidRDefault="00FE0B83" w:rsidP="005E2923">
            <w:pPr>
              <w:rPr>
                <w:noProof/>
              </w:rPr>
            </w:pPr>
            <w:r w:rsidRPr="002054E8">
              <w:rPr>
                <w:noProof/>
              </w:rPr>
              <w:t>б</w:t>
            </w:r>
          </w:p>
        </w:tc>
        <w:tc>
          <w:tcPr>
            <w:tcW w:w="9639" w:type="dxa"/>
            <w:gridSpan w:val="4"/>
          </w:tcPr>
          <w:p w14:paraId="5E30050D" w14:textId="77777777" w:rsidR="00FE0B83" w:rsidRPr="002054E8" w:rsidRDefault="00FE0B83" w:rsidP="00E920B5">
            <w:pPr>
              <w:rPr>
                <w:noProof/>
              </w:rPr>
            </w:pPr>
            <w:r w:rsidRPr="002054E8">
              <w:rPr>
                <w:noProof/>
              </w:rPr>
              <w:t>Заједничка понуда</w:t>
            </w:r>
          </w:p>
        </w:tc>
      </w:tr>
      <w:tr w:rsidR="00FE0B83" w:rsidRPr="002054E8" w14:paraId="756287F9" w14:textId="77777777" w:rsidTr="00FE0B83">
        <w:tc>
          <w:tcPr>
            <w:tcW w:w="5245" w:type="dxa"/>
            <w:vMerge/>
          </w:tcPr>
          <w:p w14:paraId="43D09341" w14:textId="77777777" w:rsidR="00FE0B83" w:rsidRPr="002054E8" w:rsidRDefault="00FE0B83" w:rsidP="005E2923">
            <w:pPr>
              <w:rPr>
                <w:b/>
                <w:noProof/>
              </w:rPr>
            </w:pPr>
          </w:p>
        </w:tc>
        <w:tc>
          <w:tcPr>
            <w:tcW w:w="426" w:type="dxa"/>
          </w:tcPr>
          <w:p w14:paraId="33ADEC9F" w14:textId="77777777" w:rsidR="00FE0B83" w:rsidRPr="002054E8" w:rsidRDefault="00FE0B83" w:rsidP="005E2923">
            <w:pPr>
              <w:rPr>
                <w:noProof/>
              </w:rPr>
            </w:pPr>
            <w:r w:rsidRPr="002054E8">
              <w:rPr>
                <w:noProof/>
              </w:rPr>
              <w:t>в</w:t>
            </w:r>
          </w:p>
        </w:tc>
        <w:tc>
          <w:tcPr>
            <w:tcW w:w="9639" w:type="dxa"/>
            <w:gridSpan w:val="4"/>
          </w:tcPr>
          <w:p w14:paraId="325B5898" w14:textId="77777777" w:rsidR="00FE0B83" w:rsidRPr="002054E8" w:rsidRDefault="00FE0B83" w:rsidP="00E920B5">
            <w:pPr>
              <w:rPr>
                <w:noProof/>
              </w:rPr>
            </w:pPr>
            <w:r w:rsidRPr="002054E8">
              <w:rPr>
                <w:noProof/>
              </w:rPr>
              <w:t>Понуда са подизвођачем</w:t>
            </w:r>
          </w:p>
        </w:tc>
      </w:tr>
      <w:tr w:rsidR="00475DDE" w:rsidRPr="002054E8" w14:paraId="550C3B0C" w14:textId="77777777" w:rsidTr="00D51C5F">
        <w:trPr>
          <w:trHeight w:val="293"/>
        </w:trPr>
        <w:tc>
          <w:tcPr>
            <w:tcW w:w="5245" w:type="dxa"/>
          </w:tcPr>
          <w:p w14:paraId="6BA0582A" w14:textId="77777777" w:rsidR="00475DDE" w:rsidRPr="002054E8" w:rsidRDefault="00475DDE" w:rsidP="00D51C5F">
            <w:pPr>
              <w:rPr>
                <w:noProof/>
              </w:rPr>
            </w:pPr>
            <w:r w:rsidRPr="002054E8">
              <w:t>Начин, рок и услови плаћања</w:t>
            </w:r>
          </w:p>
        </w:tc>
        <w:tc>
          <w:tcPr>
            <w:tcW w:w="10065" w:type="dxa"/>
            <w:gridSpan w:val="5"/>
          </w:tcPr>
          <w:p w14:paraId="01632EEF" w14:textId="77777777" w:rsidR="00475DDE" w:rsidRPr="002054E8" w:rsidRDefault="00475DDE" w:rsidP="00D51C5F">
            <w:pPr>
              <w:rPr>
                <w:b/>
                <w:noProof/>
              </w:rPr>
            </w:pPr>
          </w:p>
        </w:tc>
      </w:tr>
      <w:tr w:rsidR="00723410" w:rsidRPr="002054E8" w14:paraId="59207558" w14:textId="77777777" w:rsidTr="00D51C5F">
        <w:trPr>
          <w:trHeight w:val="283"/>
        </w:trPr>
        <w:tc>
          <w:tcPr>
            <w:tcW w:w="5245" w:type="dxa"/>
          </w:tcPr>
          <w:p w14:paraId="51422C5A" w14:textId="77CCAE71" w:rsidR="00723410" w:rsidRPr="002054E8" w:rsidRDefault="00333358" w:rsidP="00D51C5F">
            <w:pPr>
              <w:rPr>
                <w:noProof/>
              </w:rPr>
            </w:pPr>
            <w:r w:rsidRPr="002054E8">
              <w:t xml:space="preserve">Гарантни рок </w:t>
            </w:r>
            <w:r w:rsidR="00723410" w:rsidRPr="002054E8">
              <w:t>на услугу</w:t>
            </w:r>
            <w:r w:rsidR="00723410" w:rsidRPr="002054E8">
              <w:rPr>
                <w:lang w:val="sr-Cyrl-RS"/>
              </w:rPr>
              <w:t xml:space="preserve"> и оригиналне </w:t>
            </w:r>
            <w:r w:rsidR="00723410" w:rsidRPr="002054E8">
              <w:t>резервне делове</w:t>
            </w:r>
          </w:p>
        </w:tc>
        <w:tc>
          <w:tcPr>
            <w:tcW w:w="10065" w:type="dxa"/>
            <w:gridSpan w:val="5"/>
          </w:tcPr>
          <w:p w14:paraId="72AC5AB3" w14:textId="77777777" w:rsidR="00723410" w:rsidRPr="002054E8" w:rsidRDefault="00723410" w:rsidP="00D51C5F">
            <w:pPr>
              <w:rPr>
                <w:b/>
                <w:noProof/>
              </w:rPr>
            </w:pPr>
          </w:p>
        </w:tc>
      </w:tr>
      <w:tr w:rsidR="00723410" w:rsidRPr="002054E8" w14:paraId="429AECA8" w14:textId="77777777" w:rsidTr="00D51C5F">
        <w:trPr>
          <w:trHeight w:val="283"/>
        </w:trPr>
        <w:tc>
          <w:tcPr>
            <w:tcW w:w="5245" w:type="dxa"/>
          </w:tcPr>
          <w:p w14:paraId="4D429599" w14:textId="7B822453" w:rsidR="00723410" w:rsidRPr="002054E8" w:rsidRDefault="00723410" w:rsidP="00D51C5F">
            <w:r w:rsidRPr="002054E8">
              <w:t>Рок извршења</w:t>
            </w:r>
          </w:p>
        </w:tc>
        <w:tc>
          <w:tcPr>
            <w:tcW w:w="10065" w:type="dxa"/>
            <w:gridSpan w:val="5"/>
          </w:tcPr>
          <w:p w14:paraId="0E71E640" w14:textId="77777777" w:rsidR="00723410" w:rsidRPr="002054E8" w:rsidRDefault="00723410" w:rsidP="00D51C5F">
            <w:pPr>
              <w:rPr>
                <w:b/>
                <w:noProof/>
              </w:rPr>
            </w:pPr>
          </w:p>
        </w:tc>
      </w:tr>
      <w:tr w:rsidR="00723410" w:rsidRPr="002054E8" w14:paraId="631E1D2B" w14:textId="77777777" w:rsidTr="00D51C5F">
        <w:trPr>
          <w:trHeight w:val="283"/>
        </w:trPr>
        <w:tc>
          <w:tcPr>
            <w:tcW w:w="5245" w:type="dxa"/>
          </w:tcPr>
          <w:p w14:paraId="4C75C6D7" w14:textId="2061CF59" w:rsidR="00723410" w:rsidRPr="002054E8" w:rsidRDefault="00723410" w:rsidP="00D51C5F">
            <w:pPr>
              <w:rPr>
                <w:noProof/>
                <w:lang w:val="sr-Cyrl-RS"/>
              </w:rPr>
            </w:pPr>
            <w:r w:rsidRPr="002054E8">
              <w:t>Рок извршења са заменом оригиналног резервног дела којег понуђач нема на лагеру</w:t>
            </w:r>
          </w:p>
        </w:tc>
        <w:tc>
          <w:tcPr>
            <w:tcW w:w="10065" w:type="dxa"/>
            <w:gridSpan w:val="5"/>
          </w:tcPr>
          <w:p w14:paraId="5D5A0FD4" w14:textId="77777777" w:rsidR="00723410" w:rsidRPr="002054E8" w:rsidRDefault="00723410" w:rsidP="00D51C5F">
            <w:pPr>
              <w:rPr>
                <w:b/>
                <w:noProof/>
              </w:rPr>
            </w:pPr>
          </w:p>
        </w:tc>
      </w:tr>
      <w:tr w:rsidR="00723410" w:rsidRPr="002054E8" w14:paraId="313AFB7F" w14:textId="77777777" w:rsidTr="00D51C5F">
        <w:trPr>
          <w:trHeight w:val="283"/>
        </w:trPr>
        <w:tc>
          <w:tcPr>
            <w:tcW w:w="5245" w:type="dxa"/>
          </w:tcPr>
          <w:p w14:paraId="1551DCB5" w14:textId="65A0F6D7" w:rsidR="00723410" w:rsidRPr="002054E8" w:rsidRDefault="00723410" w:rsidP="00D51C5F">
            <w:r w:rsidRPr="002054E8">
              <w:t>Рок извршења</w:t>
            </w:r>
            <w:r w:rsidRPr="002054E8">
              <w:rPr>
                <w:lang w:val="sr-Cyrl-RS"/>
              </w:rPr>
              <w:t xml:space="preserve"> код ХИТНИХ интервенција</w:t>
            </w:r>
          </w:p>
        </w:tc>
        <w:tc>
          <w:tcPr>
            <w:tcW w:w="10065" w:type="dxa"/>
            <w:gridSpan w:val="5"/>
          </w:tcPr>
          <w:p w14:paraId="008CB651" w14:textId="77777777" w:rsidR="00723410" w:rsidRPr="002054E8" w:rsidRDefault="00723410" w:rsidP="00D51C5F">
            <w:pPr>
              <w:rPr>
                <w:b/>
                <w:noProof/>
              </w:rPr>
            </w:pPr>
          </w:p>
        </w:tc>
      </w:tr>
      <w:tr w:rsidR="00723410" w:rsidRPr="002054E8" w14:paraId="2E024A25" w14:textId="77777777" w:rsidTr="00D51C5F">
        <w:trPr>
          <w:trHeight w:val="283"/>
        </w:trPr>
        <w:tc>
          <w:tcPr>
            <w:tcW w:w="5245" w:type="dxa"/>
          </w:tcPr>
          <w:p w14:paraId="3ECF0836" w14:textId="5BD24680" w:rsidR="00723410" w:rsidRPr="002054E8" w:rsidRDefault="00723410" w:rsidP="00D51C5F">
            <w:r w:rsidRPr="002054E8">
              <w:rPr>
                <w:bCs/>
                <w:noProof/>
                <w:lang w:val="sr-Cyrl-RS"/>
              </w:rPr>
              <w:t xml:space="preserve">Маржа за резервне делове који нису у </w:t>
            </w:r>
            <w:r w:rsidRPr="002054E8">
              <w:rPr>
                <w:noProof/>
                <w:lang w:val="sr-Cyrl-RS"/>
              </w:rPr>
              <w:t>Обрасцу понуде</w:t>
            </w:r>
          </w:p>
        </w:tc>
        <w:tc>
          <w:tcPr>
            <w:tcW w:w="10065" w:type="dxa"/>
            <w:gridSpan w:val="5"/>
          </w:tcPr>
          <w:p w14:paraId="277AD320" w14:textId="77777777" w:rsidR="00723410" w:rsidRPr="002054E8" w:rsidRDefault="00723410" w:rsidP="00D51C5F">
            <w:pPr>
              <w:rPr>
                <w:b/>
                <w:noProof/>
              </w:rPr>
            </w:pPr>
          </w:p>
        </w:tc>
      </w:tr>
    </w:tbl>
    <w:p w14:paraId="615059DB" w14:textId="5788C9C5" w:rsidR="00443424" w:rsidRPr="002054E8" w:rsidRDefault="00443424">
      <w:pPr>
        <w:rPr>
          <w:noProof/>
          <w:lang w:val="sl-SI"/>
        </w:rPr>
      </w:pPr>
      <w:r w:rsidRPr="002054E8">
        <w:rPr>
          <w:noProof/>
        </w:rPr>
        <w:br w:type="page"/>
      </w:r>
    </w:p>
    <w:p w14:paraId="7892E8E7" w14:textId="77777777" w:rsidR="00531A8A" w:rsidRPr="00740A17" w:rsidRDefault="00531A8A" w:rsidP="00531A8A">
      <w:pPr>
        <w:pStyle w:val="BodyText"/>
        <w:ind w:left="6480"/>
        <w:rPr>
          <w:noProof/>
          <w:szCs w:val="24"/>
          <w:highlight w:val="yellow"/>
        </w:rPr>
      </w:pPr>
    </w:p>
    <w:tbl>
      <w:tblPr>
        <w:tblW w:w="5524" w:type="pct"/>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3"/>
        <w:gridCol w:w="7554"/>
        <w:gridCol w:w="1908"/>
        <w:gridCol w:w="19"/>
        <w:gridCol w:w="2352"/>
        <w:gridCol w:w="19"/>
        <w:gridCol w:w="2122"/>
        <w:gridCol w:w="839"/>
      </w:tblGrid>
      <w:tr w:rsidR="00E74742" w:rsidRPr="002054E8" w14:paraId="42AB2A66" w14:textId="77777777" w:rsidTr="00E74742">
        <w:trPr>
          <w:cantSplit/>
          <w:trHeight w:val="327"/>
        </w:trPr>
        <w:tc>
          <w:tcPr>
            <w:tcW w:w="5000" w:type="pct"/>
            <w:gridSpan w:val="8"/>
            <w:shd w:val="clear" w:color="auto" w:fill="C4BC96" w:themeFill="background2" w:themeFillShade="BF"/>
            <w:vAlign w:val="center"/>
          </w:tcPr>
          <w:p w14:paraId="02A302B2" w14:textId="77777777" w:rsidR="00E74742" w:rsidRPr="002054E8" w:rsidRDefault="00E74742" w:rsidP="00E74742">
            <w:pPr>
              <w:pStyle w:val="BodyText"/>
              <w:jc w:val="center"/>
              <w:rPr>
                <w:b/>
                <w:noProof/>
                <w:szCs w:val="24"/>
              </w:rPr>
            </w:pPr>
            <w:r w:rsidRPr="002054E8">
              <w:rPr>
                <w:b/>
                <w:noProof/>
                <w:szCs w:val="24"/>
                <w:lang w:val="sr-Cyrl-RS"/>
              </w:rPr>
              <w:t>ЦЕНОВНИК ОРИГИНАЛНИХ РЕЗЕРВНИХ ДЕЛОВА</w:t>
            </w:r>
          </w:p>
        </w:tc>
      </w:tr>
      <w:tr w:rsidR="00E74742" w:rsidRPr="002054E8" w14:paraId="49698244" w14:textId="77777777" w:rsidTr="00E74742">
        <w:trPr>
          <w:cantSplit/>
          <w:trHeight w:val="327"/>
        </w:trPr>
        <w:tc>
          <w:tcPr>
            <w:tcW w:w="233" w:type="pct"/>
            <w:vAlign w:val="center"/>
          </w:tcPr>
          <w:p w14:paraId="3B866CB0" w14:textId="77777777" w:rsidR="00E74742" w:rsidRPr="002054E8" w:rsidRDefault="00E74742" w:rsidP="00E74742">
            <w:pPr>
              <w:autoSpaceDE w:val="0"/>
              <w:autoSpaceDN w:val="0"/>
              <w:adjustRightInd w:val="0"/>
              <w:jc w:val="center"/>
              <w:rPr>
                <w:noProof/>
                <w:lang w:val="sr-Cyrl-RS"/>
              </w:rPr>
            </w:pPr>
            <w:r w:rsidRPr="002054E8">
              <w:rPr>
                <w:noProof/>
                <w:lang w:val="sr-Cyrl-RS"/>
              </w:rPr>
              <w:t>РБ</w:t>
            </w:r>
          </w:p>
        </w:tc>
        <w:tc>
          <w:tcPr>
            <w:tcW w:w="2431" w:type="pct"/>
            <w:vAlign w:val="center"/>
          </w:tcPr>
          <w:p w14:paraId="2F04806B" w14:textId="77777777" w:rsidR="00E74742" w:rsidRPr="002054E8" w:rsidRDefault="00E74742" w:rsidP="00E74742">
            <w:pPr>
              <w:autoSpaceDE w:val="0"/>
              <w:autoSpaceDN w:val="0"/>
              <w:adjustRightInd w:val="0"/>
              <w:jc w:val="center"/>
              <w:rPr>
                <w:noProof/>
                <w:lang w:val="sr-Cyrl-RS"/>
              </w:rPr>
            </w:pPr>
            <w:r w:rsidRPr="002054E8">
              <w:rPr>
                <w:lang w:val="sr-Cyrl-RS"/>
              </w:rPr>
              <w:t>Назив</w:t>
            </w:r>
          </w:p>
        </w:tc>
        <w:tc>
          <w:tcPr>
            <w:tcW w:w="614" w:type="pct"/>
            <w:vAlign w:val="center"/>
          </w:tcPr>
          <w:p w14:paraId="5ABF5299" w14:textId="77777777" w:rsidR="00E74742" w:rsidRPr="002054E8" w:rsidRDefault="00E74742" w:rsidP="00E74742">
            <w:pPr>
              <w:autoSpaceDE w:val="0"/>
              <w:autoSpaceDN w:val="0"/>
              <w:adjustRightInd w:val="0"/>
              <w:jc w:val="center"/>
              <w:rPr>
                <w:noProof/>
                <w:lang w:val="sr-Cyrl-RS"/>
              </w:rPr>
            </w:pPr>
            <w:r w:rsidRPr="002054E8">
              <w:rPr>
                <w:lang w:val="sr-Cyrl-RS"/>
              </w:rPr>
              <w:t>Каталошки број</w:t>
            </w:r>
          </w:p>
        </w:tc>
        <w:tc>
          <w:tcPr>
            <w:tcW w:w="763" w:type="pct"/>
            <w:gridSpan w:val="2"/>
            <w:vAlign w:val="center"/>
          </w:tcPr>
          <w:p w14:paraId="78D0AD97" w14:textId="77777777" w:rsidR="00E74742" w:rsidRPr="002054E8" w:rsidRDefault="00E74742" w:rsidP="00E74742">
            <w:pPr>
              <w:autoSpaceDE w:val="0"/>
              <w:autoSpaceDN w:val="0"/>
              <w:adjustRightInd w:val="0"/>
              <w:jc w:val="center"/>
              <w:rPr>
                <w:noProof/>
                <w:lang w:val="en-US"/>
              </w:rPr>
            </w:pPr>
            <w:r w:rsidRPr="002054E8">
              <w:rPr>
                <w:noProof/>
                <w:lang w:val="en-US"/>
              </w:rPr>
              <w:t>Јединична цена без ПДВ-а</w:t>
            </w:r>
          </w:p>
        </w:tc>
        <w:tc>
          <w:tcPr>
            <w:tcW w:w="689" w:type="pct"/>
            <w:gridSpan w:val="2"/>
            <w:vAlign w:val="center"/>
          </w:tcPr>
          <w:p w14:paraId="78A07D47" w14:textId="77777777" w:rsidR="00E74742" w:rsidRPr="002054E8" w:rsidRDefault="00E74742" w:rsidP="00E74742">
            <w:pPr>
              <w:autoSpaceDE w:val="0"/>
              <w:autoSpaceDN w:val="0"/>
              <w:adjustRightInd w:val="0"/>
              <w:jc w:val="center"/>
              <w:rPr>
                <w:noProof/>
                <w:lang w:val="en-US"/>
              </w:rPr>
            </w:pPr>
            <w:r w:rsidRPr="002054E8">
              <w:rPr>
                <w:noProof/>
                <w:lang w:val="en-US"/>
              </w:rPr>
              <w:t>Јединична цена са ПДВ-ом</w:t>
            </w:r>
          </w:p>
        </w:tc>
        <w:tc>
          <w:tcPr>
            <w:tcW w:w="270" w:type="pct"/>
            <w:vAlign w:val="center"/>
          </w:tcPr>
          <w:p w14:paraId="3FF2FDB6" w14:textId="77777777" w:rsidR="00E74742" w:rsidRPr="002054E8" w:rsidRDefault="00E74742" w:rsidP="00E74742">
            <w:pPr>
              <w:pStyle w:val="BodyText"/>
              <w:jc w:val="center"/>
              <w:rPr>
                <w:noProof/>
                <w:szCs w:val="24"/>
              </w:rPr>
            </w:pPr>
            <w:r w:rsidRPr="002054E8">
              <w:rPr>
                <w:noProof/>
                <w:szCs w:val="24"/>
              </w:rPr>
              <w:t>Стопа</w:t>
            </w:r>
          </w:p>
          <w:p w14:paraId="67FBFEC4" w14:textId="77777777" w:rsidR="00E74742" w:rsidRPr="002054E8" w:rsidRDefault="00E74742" w:rsidP="00E74742">
            <w:pPr>
              <w:autoSpaceDE w:val="0"/>
              <w:autoSpaceDN w:val="0"/>
              <w:adjustRightInd w:val="0"/>
              <w:jc w:val="center"/>
              <w:rPr>
                <w:noProof/>
                <w:lang w:val="sr-Cyrl-RS"/>
              </w:rPr>
            </w:pPr>
            <w:r w:rsidRPr="002054E8">
              <w:rPr>
                <w:noProof/>
              </w:rPr>
              <w:t>ПДВ-а</w:t>
            </w:r>
          </w:p>
        </w:tc>
      </w:tr>
      <w:tr w:rsidR="00E74742" w:rsidRPr="002054E8" w14:paraId="2E7ADDC9" w14:textId="77777777" w:rsidTr="00E74742">
        <w:trPr>
          <w:cantSplit/>
          <w:trHeight w:val="327"/>
        </w:trPr>
        <w:tc>
          <w:tcPr>
            <w:tcW w:w="233" w:type="pct"/>
            <w:tcBorders>
              <w:top w:val="single" w:sz="4" w:space="0" w:color="auto"/>
              <w:left w:val="single" w:sz="4" w:space="0" w:color="auto"/>
              <w:bottom w:val="single" w:sz="4" w:space="0" w:color="auto"/>
              <w:right w:val="single" w:sz="4" w:space="0" w:color="auto"/>
            </w:tcBorders>
            <w:vAlign w:val="center"/>
          </w:tcPr>
          <w:p w14:paraId="6FB7351B" w14:textId="77777777" w:rsidR="00E74742" w:rsidRPr="002054E8" w:rsidRDefault="00E74742" w:rsidP="00E74742">
            <w:pPr>
              <w:autoSpaceDE w:val="0"/>
              <w:autoSpaceDN w:val="0"/>
              <w:adjustRightInd w:val="0"/>
              <w:jc w:val="center"/>
              <w:rPr>
                <w:noProof/>
                <w:lang w:val="sr-Cyrl-RS"/>
              </w:rPr>
            </w:pPr>
            <w:r w:rsidRPr="002054E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627D34CF" w14:textId="77777777" w:rsidR="00E74742" w:rsidRPr="002054E8" w:rsidRDefault="00E74742" w:rsidP="00E74742">
            <w:pPr>
              <w:autoSpaceDE w:val="0"/>
              <w:autoSpaceDN w:val="0"/>
              <w:adjustRightInd w:val="0"/>
              <w:jc w:val="center"/>
              <w:rPr>
                <w:noProof/>
                <w:lang w:val="sr-Cyrl-RS"/>
              </w:rPr>
            </w:pPr>
            <w:r w:rsidRPr="002054E8">
              <w:rPr>
                <w:noProof/>
                <w:lang w:val="sr-Cyrl-RS"/>
              </w:rPr>
              <w:t>2</w:t>
            </w:r>
          </w:p>
        </w:tc>
        <w:tc>
          <w:tcPr>
            <w:tcW w:w="614" w:type="pct"/>
            <w:tcBorders>
              <w:top w:val="single" w:sz="4" w:space="0" w:color="auto"/>
              <w:left w:val="single" w:sz="4" w:space="0" w:color="auto"/>
              <w:bottom w:val="single" w:sz="4" w:space="0" w:color="auto"/>
              <w:right w:val="single" w:sz="4" w:space="0" w:color="auto"/>
            </w:tcBorders>
            <w:vAlign w:val="center"/>
          </w:tcPr>
          <w:p w14:paraId="785FC788" w14:textId="77777777" w:rsidR="00E74742" w:rsidRPr="002054E8" w:rsidRDefault="00E74742" w:rsidP="00E74742">
            <w:pPr>
              <w:autoSpaceDE w:val="0"/>
              <w:autoSpaceDN w:val="0"/>
              <w:adjustRightInd w:val="0"/>
              <w:jc w:val="center"/>
              <w:rPr>
                <w:noProof/>
                <w:lang w:val="sr-Cyrl-RS"/>
              </w:rPr>
            </w:pPr>
            <w:r w:rsidRPr="002054E8">
              <w:rPr>
                <w:noProof/>
                <w:lang w:val="sr-Cyrl-RS"/>
              </w:rPr>
              <w:t>3</w:t>
            </w:r>
          </w:p>
        </w:tc>
        <w:tc>
          <w:tcPr>
            <w:tcW w:w="763" w:type="pct"/>
            <w:gridSpan w:val="2"/>
            <w:tcBorders>
              <w:top w:val="single" w:sz="4" w:space="0" w:color="auto"/>
              <w:left w:val="single" w:sz="4" w:space="0" w:color="auto"/>
              <w:bottom w:val="single" w:sz="4" w:space="0" w:color="auto"/>
              <w:right w:val="single" w:sz="4" w:space="0" w:color="auto"/>
            </w:tcBorders>
            <w:vAlign w:val="center"/>
          </w:tcPr>
          <w:p w14:paraId="0D76A08C" w14:textId="77777777" w:rsidR="00E74742" w:rsidRPr="002054E8" w:rsidRDefault="00E74742" w:rsidP="00E74742">
            <w:pPr>
              <w:autoSpaceDE w:val="0"/>
              <w:autoSpaceDN w:val="0"/>
              <w:adjustRightInd w:val="0"/>
              <w:jc w:val="center"/>
              <w:rPr>
                <w:noProof/>
                <w:lang w:val="en-US"/>
              </w:rPr>
            </w:pPr>
            <w:r w:rsidRPr="002054E8">
              <w:rPr>
                <w:noProof/>
                <w:lang w:val="en-US"/>
              </w:rPr>
              <w:t>4</w:t>
            </w:r>
          </w:p>
        </w:tc>
        <w:tc>
          <w:tcPr>
            <w:tcW w:w="689" w:type="pct"/>
            <w:gridSpan w:val="2"/>
            <w:tcBorders>
              <w:top w:val="single" w:sz="4" w:space="0" w:color="auto"/>
              <w:left w:val="single" w:sz="4" w:space="0" w:color="auto"/>
              <w:bottom w:val="single" w:sz="4" w:space="0" w:color="auto"/>
              <w:right w:val="single" w:sz="4" w:space="0" w:color="auto"/>
            </w:tcBorders>
            <w:vAlign w:val="center"/>
          </w:tcPr>
          <w:p w14:paraId="1AF9E351" w14:textId="77777777" w:rsidR="00E74742" w:rsidRPr="002054E8" w:rsidRDefault="00E74742" w:rsidP="00E74742">
            <w:pPr>
              <w:autoSpaceDE w:val="0"/>
              <w:autoSpaceDN w:val="0"/>
              <w:adjustRightInd w:val="0"/>
              <w:jc w:val="center"/>
              <w:rPr>
                <w:noProof/>
                <w:lang w:val="en-US"/>
              </w:rPr>
            </w:pPr>
            <w:r w:rsidRPr="002054E8">
              <w:rPr>
                <w:noProof/>
                <w:lang w:val="en-US"/>
              </w:rPr>
              <w:t>5</w:t>
            </w:r>
          </w:p>
        </w:tc>
        <w:tc>
          <w:tcPr>
            <w:tcW w:w="270" w:type="pct"/>
            <w:tcBorders>
              <w:top w:val="single" w:sz="4" w:space="0" w:color="auto"/>
              <w:left w:val="single" w:sz="4" w:space="0" w:color="auto"/>
              <w:bottom w:val="single" w:sz="4" w:space="0" w:color="auto"/>
              <w:right w:val="single" w:sz="4" w:space="0" w:color="auto"/>
            </w:tcBorders>
            <w:vAlign w:val="center"/>
          </w:tcPr>
          <w:p w14:paraId="7F9266B3" w14:textId="77777777" w:rsidR="00E74742" w:rsidRPr="002054E8" w:rsidRDefault="00E74742" w:rsidP="00E74742">
            <w:pPr>
              <w:pStyle w:val="BodyText"/>
              <w:jc w:val="center"/>
              <w:rPr>
                <w:noProof/>
                <w:szCs w:val="24"/>
              </w:rPr>
            </w:pPr>
            <w:r w:rsidRPr="002054E8">
              <w:rPr>
                <w:noProof/>
                <w:szCs w:val="24"/>
              </w:rPr>
              <w:t>6</w:t>
            </w:r>
          </w:p>
        </w:tc>
      </w:tr>
      <w:tr w:rsidR="00E74742" w:rsidRPr="002054E8" w14:paraId="6DF8CC19"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5000" w:type="pct"/>
            <w:gridSpan w:val="8"/>
            <w:tcBorders>
              <w:top w:val="single" w:sz="4" w:space="0" w:color="auto"/>
              <w:left w:val="single" w:sz="4" w:space="0" w:color="auto"/>
              <w:bottom w:val="single" w:sz="4" w:space="0" w:color="auto"/>
              <w:right w:val="single" w:sz="4" w:space="0" w:color="000000"/>
            </w:tcBorders>
            <w:shd w:val="clear" w:color="auto" w:fill="DDD9C3" w:themeFill="background2" w:themeFillShade="E6"/>
            <w:noWrap/>
            <w:vAlign w:val="center"/>
            <w:hideMark/>
          </w:tcPr>
          <w:p w14:paraId="3A9B2C21" w14:textId="77777777" w:rsidR="00E74742" w:rsidRPr="002054E8" w:rsidRDefault="00E74742" w:rsidP="00E74742">
            <w:pPr>
              <w:jc w:val="center"/>
              <w:rPr>
                <w:b/>
                <w:bCs/>
                <w:color w:val="000000"/>
              </w:rPr>
            </w:pPr>
            <w:r w:rsidRPr="002054E8">
              <w:rPr>
                <w:b/>
                <w:bCs/>
                <w:color w:val="000000"/>
              </w:rPr>
              <w:t>Mikrotom Leica SM2000R</w:t>
            </w:r>
          </w:p>
        </w:tc>
      </w:tr>
      <w:tr w:rsidR="00E74742" w:rsidRPr="002054E8" w14:paraId="088798B1"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7CBABA50" w14:textId="77777777" w:rsidR="00E74742" w:rsidRPr="002054E8" w:rsidRDefault="00E74742" w:rsidP="00E74742">
            <w:pPr>
              <w:jc w:val="center"/>
              <w:rPr>
                <w:color w:val="000000"/>
              </w:rPr>
            </w:pPr>
            <w:r w:rsidRPr="002054E8">
              <w:rPr>
                <w:color w:val="000000"/>
              </w:rPr>
              <w:t>1</w:t>
            </w:r>
          </w:p>
        </w:tc>
        <w:tc>
          <w:tcPr>
            <w:tcW w:w="2431" w:type="pct"/>
            <w:tcBorders>
              <w:top w:val="nil"/>
              <w:left w:val="nil"/>
              <w:bottom w:val="single" w:sz="4" w:space="0" w:color="auto"/>
              <w:right w:val="single" w:sz="4" w:space="0" w:color="auto"/>
            </w:tcBorders>
            <w:shd w:val="clear" w:color="auto" w:fill="auto"/>
            <w:noWrap/>
            <w:vAlign w:val="center"/>
            <w:hideMark/>
          </w:tcPr>
          <w:p w14:paraId="228A8A2C" w14:textId="77777777" w:rsidR="00E74742" w:rsidRPr="002054E8" w:rsidRDefault="00E74742" w:rsidP="00E74742">
            <w:pPr>
              <w:rPr>
                <w:color w:val="000000"/>
              </w:rPr>
            </w:pPr>
            <w:r w:rsidRPr="002054E8">
              <w:rPr>
                <w:color w:val="000000"/>
              </w:rPr>
              <w:t>Niskoprofilni drzac zileta</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37E37E3F" w14:textId="77777777" w:rsidR="00E74742" w:rsidRPr="002054E8" w:rsidRDefault="00E74742" w:rsidP="00E74742">
            <w:pPr>
              <w:jc w:val="center"/>
              <w:rPr>
                <w:color w:val="000000"/>
              </w:rPr>
            </w:pPr>
          </w:p>
        </w:tc>
        <w:tc>
          <w:tcPr>
            <w:tcW w:w="763" w:type="pct"/>
            <w:gridSpan w:val="2"/>
            <w:tcBorders>
              <w:top w:val="nil"/>
              <w:left w:val="nil"/>
              <w:bottom w:val="single" w:sz="4" w:space="0" w:color="auto"/>
              <w:right w:val="single" w:sz="4" w:space="0" w:color="auto"/>
            </w:tcBorders>
            <w:shd w:val="clear" w:color="auto" w:fill="auto"/>
            <w:noWrap/>
            <w:vAlign w:val="center"/>
            <w:hideMark/>
          </w:tcPr>
          <w:p w14:paraId="2D6EFC92" w14:textId="77777777" w:rsidR="00E74742" w:rsidRPr="002054E8" w:rsidRDefault="00E74742" w:rsidP="00E74742">
            <w:pPr>
              <w:jc w:val="center"/>
              <w:rPr>
                <w:color w:val="000000"/>
              </w:rPr>
            </w:pPr>
          </w:p>
        </w:tc>
        <w:tc>
          <w:tcPr>
            <w:tcW w:w="683" w:type="pct"/>
            <w:tcBorders>
              <w:top w:val="nil"/>
              <w:left w:val="nil"/>
              <w:bottom w:val="single" w:sz="4" w:space="0" w:color="auto"/>
              <w:right w:val="single" w:sz="4" w:space="0" w:color="auto"/>
            </w:tcBorders>
          </w:tcPr>
          <w:p w14:paraId="15DC4409" w14:textId="77777777" w:rsidR="00E74742" w:rsidRPr="002054E8" w:rsidRDefault="00E74742" w:rsidP="00E74742">
            <w:pPr>
              <w:jc w:val="center"/>
              <w:rPr>
                <w:color w:val="000000"/>
              </w:rPr>
            </w:pPr>
          </w:p>
        </w:tc>
        <w:tc>
          <w:tcPr>
            <w:tcW w:w="270" w:type="pct"/>
            <w:tcBorders>
              <w:top w:val="nil"/>
              <w:left w:val="nil"/>
              <w:bottom w:val="single" w:sz="4" w:space="0" w:color="auto"/>
              <w:right w:val="single" w:sz="4" w:space="0" w:color="auto"/>
            </w:tcBorders>
          </w:tcPr>
          <w:p w14:paraId="3E2ABC53" w14:textId="77777777" w:rsidR="00E74742" w:rsidRPr="002054E8" w:rsidRDefault="00E74742" w:rsidP="00E74742">
            <w:pPr>
              <w:jc w:val="center"/>
              <w:rPr>
                <w:color w:val="000000"/>
              </w:rPr>
            </w:pPr>
          </w:p>
        </w:tc>
      </w:tr>
      <w:tr w:rsidR="00E74742" w:rsidRPr="002054E8" w14:paraId="5DFE2AE8"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54F97E4A" w14:textId="77777777" w:rsidR="00E74742" w:rsidRPr="002054E8" w:rsidRDefault="00E74742" w:rsidP="00E74742">
            <w:pPr>
              <w:jc w:val="center"/>
              <w:rPr>
                <w:color w:val="000000"/>
              </w:rPr>
            </w:pPr>
            <w:r w:rsidRPr="002054E8">
              <w:rPr>
                <w:color w:val="000000"/>
              </w:rPr>
              <w:t>2</w:t>
            </w:r>
          </w:p>
        </w:tc>
        <w:tc>
          <w:tcPr>
            <w:tcW w:w="2431" w:type="pct"/>
            <w:tcBorders>
              <w:top w:val="nil"/>
              <w:left w:val="nil"/>
              <w:bottom w:val="single" w:sz="4" w:space="0" w:color="auto"/>
              <w:right w:val="single" w:sz="4" w:space="0" w:color="auto"/>
            </w:tcBorders>
            <w:shd w:val="clear" w:color="auto" w:fill="auto"/>
            <w:noWrap/>
            <w:vAlign w:val="center"/>
            <w:hideMark/>
          </w:tcPr>
          <w:p w14:paraId="026EBB5F" w14:textId="77777777" w:rsidR="00E74742" w:rsidRPr="002054E8" w:rsidRDefault="00E74742" w:rsidP="00E74742">
            <w:pPr>
              <w:rPr>
                <w:color w:val="000000"/>
              </w:rPr>
            </w:pPr>
            <w:r w:rsidRPr="002054E8">
              <w:rPr>
                <w:color w:val="000000"/>
              </w:rPr>
              <w:t>Opruga drzaca objekta</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6D16E0DC" w14:textId="77777777" w:rsidR="00E74742" w:rsidRPr="002054E8" w:rsidRDefault="00E74742" w:rsidP="00E74742">
            <w:pPr>
              <w:jc w:val="center"/>
              <w:rPr>
                <w:color w:val="000000"/>
              </w:rPr>
            </w:pPr>
          </w:p>
        </w:tc>
        <w:tc>
          <w:tcPr>
            <w:tcW w:w="763" w:type="pct"/>
            <w:gridSpan w:val="2"/>
            <w:tcBorders>
              <w:top w:val="nil"/>
              <w:left w:val="nil"/>
              <w:bottom w:val="single" w:sz="4" w:space="0" w:color="auto"/>
              <w:right w:val="single" w:sz="4" w:space="0" w:color="auto"/>
            </w:tcBorders>
            <w:shd w:val="clear" w:color="auto" w:fill="auto"/>
            <w:noWrap/>
            <w:vAlign w:val="center"/>
            <w:hideMark/>
          </w:tcPr>
          <w:p w14:paraId="21BD3E5A" w14:textId="77777777" w:rsidR="00E74742" w:rsidRPr="002054E8" w:rsidRDefault="00E74742" w:rsidP="00E74742">
            <w:pPr>
              <w:jc w:val="center"/>
              <w:rPr>
                <w:color w:val="000000"/>
              </w:rPr>
            </w:pPr>
          </w:p>
        </w:tc>
        <w:tc>
          <w:tcPr>
            <w:tcW w:w="683" w:type="pct"/>
            <w:tcBorders>
              <w:top w:val="nil"/>
              <w:left w:val="nil"/>
              <w:bottom w:val="single" w:sz="4" w:space="0" w:color="auto"/>
              <w:right w:val="single" w:sz="4" w:space="0" w:color="auto"/>
            </w:tcBorders>
          </w:tcPr>
          <w:p w14:paraId="740DD8C9" w14:textId="77777777" w:rsidR="00E74742" w:rsidRPr="002054E8" w:rsidRDefault="00E74742" w:rsidP="00E74742">
            <w:pPr>
              <w:jc w:val="center"/>
              <w:rPr>
                <w:color w:val="000000"/>
              </w:rPr>
            </w:pPr>
          </w:p>
        </w:tc>
        <w:tc>
          <w:tcPr>
            <w:tcW w:w="270" w:type="pct"/>
            <w:tcBorders>
              <w:top w:val="nil"/>
              <w:left w:val="nil"/>
              <w:bottom w:val="single" w:sz="4" w:space="0" w:color="auto"/>
              <w:right w:val="single" w:sz="4" w:space="0" w:color="auto"/>
            </w:tcBorders>
          </w:tcPr>
          <w:p w14:paraId="52428BE8" w14:textId="77777777" w:rsidR="00E74742" w:rsidRPr="002054E8" w:rsidRDefault="00E74742" w:rsidP="00E74742">
            <w:pPr>
              <w:jc w:val="center"/>
              <w:rPr>
                <w:color w:val="000000"/>
              </w:rPr>
            </w:pPr>
          </w:p>
        </w:tc>
      </w:tr>
      <w:tr w:rsidR="00E74742" w:rsidRPr="002054E8" w14:paraId="7B2D2309"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7AC0E822" w14:textId="77777777" w:rsidR="00E74742" w:rsidRPr="002054E8" w:rsidRDefault="00E74742" w:rsidP="00E74742">
            <w:pPr>
              <w:jc w:val="center"/>
              <w:rPr>
                <w:color w:val="000000"/>
              </w:rPr>
            </w:pPr>
            <w:r w:rsidRPr="002054E8">
              <w:rPr>
                <w:color w:val="000000"/>
              </w:rPr>
              <w:t>3</w:t>
            </w:r>
          </w:p>
        </w:tc>
        <w:tc>
          <w:tcPr>
            <w:tcW w:w="2431" w:type="pct"/>
            <w:tcBorders>
              <w:top w:val="nil"/>
              <w:left w:val="nil"/>
              <w:bottom w:val="single" w:sz="4" w:space="0" w:color="auto"/>
              <w:right w:val="single" w:sz="4" w:space="0" w:color="auto"/>
            </w:tcBorders>
            <w:shd w:val="clear" w:color="auto" w:fill="auto"/>
            <w:noWrap/>
            <w:vAlign w:val="center"/>
            <w:hideMark/>
          </w:tcPr>
          <w:p w14:paraId="55966918" w14:textId="77777777" w:rsidR="00E74742" w:rsidRPr="002054E8" w:rsidRDefault="00E74742" w:rsidP="00E74742">
            <w:pPr>
              <w:rPr>
                <w:color w:val="000000"/>
              </w:rPr>
            </w:pPr>
            <w:r w:rsidRPr="002054E8">
              <w:rPr>
                <w:color w:val="000000"/>
              </w:rPr>
              <w:t>Opruga za umetak</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064AAA98" w14:textId="77777777" w:rsidR="00E74742" w:rsidRPr="002054E8" w:rsidRDefault="00E74742" w:rsidP="00E74742">
            <w:pPr>
              <w:jc w:val="center"/>
              <w:rPr>
                <w:color w:val="000000"/>
              </w:rPr>
            </w:pPr>
            <w:r w:rsidRPr="002054E8">
              <w:rPr>
                <w:color w:val="000000"/>
              </w:rPr>
              <w:t>LER21</w:t>
            </w:r>
          </w:p>
        </w:tc>
        <w:tc>
          <w:tcPr>
            <w:tcW w:w="763" w:type="pct"/>
            <w:gridSpan w:val="2"/>
            <w:tcBorders>
              <w:top w:val="nil"/>
              <w:left w:val="nil"/>
              <w:bottom w:val="single" w:sz="4" w:space="0" w:color="auto"/>
              <w:right w:val="single" w:sz="4" w:space="0" w:color="auto"/>
            </w:tcBorders>
            <w:shd w:val="clear" w:color="auto" w:fill="auto"/>
            <w:noWrap/>
            <w:vAlign w:val="center"/>
            <w:hideMark/>
          </w:tcPr>
          <w:p w14:paraId="797F39C5" w14:textId="77777777" w:rsidR="00E74742" w:rsidRPr="002054E8" w:rsidRDefault="00E74742" w:rsidP="00E74742">
            <w:pPr>
              <w:jc w:val="center"/>
              <w:rPr>
                <w:color w:val="000000"/>
              </w:rPr>
            </w:pPr>
          </w:p>
        </w:tc>
        <w:tc>
          <w:tcPr>
            <w:tcW w:w="683" w:type="pct"/>
            <w:tcBorders>
              <w:top w:val="nil"/>
              <w:left w:val="nil"/>
              <w:bottom w:val="single" w:sz="4" w:space="0" w:color="auto"/>
              <w:right w:val="single" w:sz="4" w:space="0" w:color="auto"/>
            </w:tcBorders>
          </w:tcPr>
          <w:p w14:paraId="20D82F62" w14:textId="77777777" w:rsidR="00E74742" w:rsidRPr="002054E8" w:rsidRDefault="00E74742" w:rsidP="00E74742">
            <w:pPr>
              <w:jc w:val="center"/>
              <w:rPr>
                <w:color w:val="000000"/>
              </w:rPr>
            </w:pPr>
          </w:p>
        </w:tc>
        <w:tc>
          <w:tcPr>
            <w:tcW w:w="270" w:type="pct"/>
            <w:tcBorders>
              <w:top w:val="nil"/>
              <w:left w:val="nil"/>
              <w:bottom w:val="single" w:sz="4" w:space="0" w:color="auto"/>
              <w:right w:val="single" w:sz="4" w:space="0" w:color="auto"/>
            </w:tcBorders>
          </w:tcPr>
          <w:p w14:paraId="209E7CF9" w14:textId="77777777" w:rsidR="00E74742" w:rsidRPr="002054E8" w:rsidRDefault="00E74742" w:rsidP="00E74742">
            <w:pPr>
              <w:jc w:val="center"/>
              <w:rPr>
                <w:color w:val="000000"/>
              </w:rPr>
            </w:pPr>
          </w:p>
        </w:tc>
      </w:tr>
      <w:tr w:rsidR="00E74742" w:rsidRPr="002054E8" w14:paraId="2810BF50"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0DA61485" w14:textId="77777777" w:rsidR="00E74742" w:rsidRPr="002054E8" w:rsidRDefault="00E74742" w:rsidP="00E74742">
            <w:pPr>
              <w:jc w:val="center"/>
              <w:rPr>
                <w:color w:val="000000"/>
              </w:rPr>
            </w:pPr>
            <w:r w:rsidRPr="002054E8">
              <w:rPr>
                <w:color w:val="000000"/>
              </w:rPr>
              <w:t>4</w:t>
            </w:r>
          </w:p>
        </w:tc>
        <w:tc>
          <w:tcPr>
            <w:tcW w:w="2431" w:type="pct"/>
            <w:tcBorders>
              <w:top w:val="nil"/>
              <w:left w:val="nil"/>
              <w:bottom w:val="single" w:sz="4" w:space="0" w:color="auto"/>
              <w:right w:val="single" w:sz="4" w:space="0" w:color="auto"/>
            </w:tcBorders>
            <w:shd w:val="clear" w:color="auto" w:fill="auto"/>
            <w:noWrap/>
            <w:vAlign w:val="center"/>
            <w:hideMark/>
          </w:tcPr>
          <w:p w14:paraId="376DFCB9" w14:textId="77777777" w:rsidR="00E74742" w:rsidRPr="002054E8" w:rsidRDefault="00E74742" w:rsidP="00E74742">
            <w:pPr>
              <w:rPr>
                <w:color w:val="000000"/>
              </w:rPr>
            </w:pPr>
            <w:r w:rsidRPr="002054E8">
              <w:rPr>
                <w:color w:val="000000"/>
              </w:rPr>
              <w:t>Tanjirasta opruga drzaca nozica</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118506D9" w14:textId="77777777" w:rsidR="00E74742" w:rsidRPr="002054E8" w:rsidRDefault="00E74742" w:rsidP="00E74742">
            <w:pPr>
              <w:jc w:val="center"/>
              <w:rPr>
                <w:color w:val="000000"/>
              </w:rPr>
            </w:pPr>
            <w:r w:rsidRPr="002054E8">
              <w:rPr>
                <w:color w:val="000000"/>
              </w:rPr>
              <w:t>LER17</w:t>
            </w:r>
          </w:p>
        </w:tc>
        <w:tc>
          <w:tcPr>
            <w:tcW w:w="763" w:type="pct"/>
            <w:gridSpan w:val="2"/>
            <w:tcBorders>
              <w:top w:val="nil"/>
              <w:left w:val="nil"/>
              <w:bottom w:val="single" w:sz="4" w:space="0" w:color="auto"/>
              <w:right w:val="single" w:sz="4" w:space="0" w:color="auto"/>
            </w:tcBorders>
            <w:shd w:val="clear" w:color="auto" w:fill="auto"/>
            <w:noWrap/>
            <w:vAlign w:val="center"/>
            <w:hideMark/>
          </w:tcPr>
          <w:p w14:paraId="37646ACE" w14:textId="77777777" w:rsidR="00E74742" w:rsidRPr="002054E8" w:rsidRDefault="00E74742" w:rsidP="00E74742">
            <w:pPr>
              <w:jc w:val="center"/>
              <w:rPr>
                <w:color w:val="000000"/>
              </w:rPr>
            </w:pPr>
          </w:p>
        </w:tc>
        <w:tc>
          <w:tcPr>
            <w:tcW w:w="683" w:type="pct"/>
            <w:tcBorders>
              <w:top w:val="nil"/>
              <w:left w:val="nil"/>
              <w:bottom w:val="single" w:sz="4" w:space="0" w:color="auto"/>
              <w:right w:val="single" w:sz="4" w:space="0" w:color="auto"/>
            </w:tcBorders>
          </w:tcPr>
          <w:p w14:paraId="22622E9D" w14:textId="77777777" w:rsidR="00E74742" w:rsidRPr="002054E8" w:rsidRDefault="00E74742" w:rsidP="00E74742">
            <w:pPr>
              <w:jc w:val="center"/>
              <w:rPr>
                <w:color w:val="000000"/>
              </w:rPr>
            </w:pPr>
          </w:p>
        </w:tc>
        <w:tc>
          <w:tcPr>
            <w:tcW w:w="270" w:type="pct"/>
            <w:tcBorders>
              <w:top w:val="nil"/>
              <w:left w:val="nil"/>
              <w:bottom w:val="single" w:sz="4" w:space="0" w:color="auto"/>
              <w:right w:val="single" w:sz="4" w:space="0" w:color="auto"/>
            </w:tcBorders>
          </w:tcPr>
          <w:p w14:paraId="2BA30558" w14:textId="77777777" w:rsidR="00E74742" w:rsidRPr="002054E8" w:rsidRDefault="00E74742" w:rsidP="00E74742">
            <w:pPr>
              <w:jc w:val="center"/>
              <w:rPr>
                <w:color w:val="000000"/>
              </w:rPr>
            </w:pPr>
          </w:p>
        </w:tc>
      </w:tr>
      <w:tr w:rsidR="00E74742" w:rsidRPr="002054E8" w14:paraId="4D2B6ACF"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25881856" w14:textId="77777777" w:rsidR="00E74742" w:rsidRPr="002054E8" w:rsidRDefault="00E74742" w:rsidP="00E74742">
            <w:pPr>
              <w:jc w:val="center"/>
              <w:rPr>
                <w:color w:val="000000"/>
              </w:rPr>
            </w:pPr>
            <w:r w:rsidRPr="002054E8">
              <w:rPr>
                <w:color w:val="000000"/>
              </w:rPr>
              <w:t>5</w:t>
            </w:r>
          </w:p>
        </w:tc>
        <w:tc>
          <w:tcPr>
            <w:tcW w:w="2431" w:type="pct"/>
            <w:tcBorders>
              <w:top w:val="nil"/>
              <w:left w:val="nil"/>
              <w:bottom w:val="single" w:sz="4" w:space="0" w:color="auto"/>
              <w:right w:val="single" w:sz="4" w:space="0" w:color="auto"/>
            </w:tcBorders>
            <w:shd w:val="clear" w:color="auto" w:fill="auto"/>
            <w:noWrap/>
            <w:vAlign w:val="center"/>
            <w:hideMark/>
          </w:tcPr>
          <w:p w14:paraId="711A5E86" w14:textId="77777777" w:rsidR="00E74742" w:rsidRPr="002054E8" w:rsidRDefault="00E74742" w:rsidP="00E74742">
            <w:pPr>
              <w:rPr>
                <w:color w:val="000000"/>
              </w:rPr>
            </w:pPr>
            <w:r w:rsidRPr="002054E8">
              <w:rPr>
                <w:color w:val="000000"/>
              </w:rPr>
              <w:t>Gumetni disk za SM2000R</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1BA93F3B" w14:textId="77777777" w:rsidR="00E74742" w:rsidRPr="002054E8" w:rsidRDefault="00E74742" w:rsidP="00E74742">
            <w:pPr>
              <w:jc w:val="center"/>
              <w:rPr>
                <w:color w:val="000000"/>
              </w:rPr>
            </w:pPr>
            <w:r w:rsidRPr="002054E8">
              <w:rPr>
                <w:color w:val="000000"/>
              </w:rPr>
              <w:t>LEA90</w:t>
            </w:r>
          </w:p>
        </w:tc>
        <w:tc>
          <w:tcPr>
            <w:tcW w:w="763" w:type="pct"/>
            <w:gridSpan w:val="2"/>
            <w:tcBorders>
              <w:top w:val="nil"/>
              <w:left w:val="nil"/>
              <w:bottom w:val="single" w:sz="4" w:space="0" w:color="auto"/>
              <w:right w:val="single" w:sz="4" w:space="0" w:color="auto"/>
            </w:tcBorders>
            <w:shd w:val="clear" w:color="auto" w:fill="auto"/>
            <w:noWrap/>
            <w:vAlign w:val="center"/>
            <w:hideMark/>
          </w:tcPr>
          <w:p w14:paraId="46EB7A59" w14:textId="77777777" w:rsidR="00E74742" w:rsidRPr="002054E8" w:rsidRDefault="00E74742" w:rsidP="00E74742">
            <w:pPr>
              <w:jc w:val="center"/>
              <w:rPr>
                <w:color w:val="000000"/>
              </w:rPr>
            </w:pPr>
          </w:p>
        </w:tc>
        <w:tc>
          <w:tcPr>
            <w:tcW w:w="683" w:type="pct"/>
            <w:tcBorders>
              <w:top w:val="nil"/>
              <w:left w:val="nil"/>
              <w:bottom w:val="single" w:sz="4" w:space="0" w:color="auto"/>
              <w:right w:val="single" w:sz="4" w:space="0" w:color="auto"/>
            </w:tcBorders>
          </w:tcPr>
          <w:p w14:paraId="52C17FD9" w14:textId="77777777" w:rsidR="00E74742" w:rsidRPr="002054E8" w:rsidRDefault="00E74742" w:rsidP="00E74742">
            <w:pPr>
              <w:jc w:val="center"/>
              <w:rPr>
                <w:color w:val="000000"/>
              </w:rPr>
            </w:pPr>
          </w:p>
        </w:tc>
        <w:tc>
          <w:tcPr>
            <w:tcW w:w="270" w:type="pct"/>
            <w:tcBorders>
              <w:top w:val="nil"/>
              <w:left w:val="nil"/>
              <w:bottom w:val="single" w:sz="4" w:space="0" w:color="auto"/>
              <w:right w:val="single" w:sz="4" w:space="0" w:color="auto"/>
            </w:tcBorders>
          </w:tcPr>
          <w:p w14:paraId="645287AA" w14:textId="77777777" w:rsidR="00E74742" w:rsidRPr="002054E8" w:rsidRDefault="00E74742" w:rsidP="00E74742">
            <w:pPr>
              <w:jc w:val="center"/>
              <w:rPr>
                <w:color w:val="000000"/>
              </w:rPr>
            </w:pPr>
          </w:p>
        </w:tc>
      </w:tr>
      <w:tr w:rsidR="00E74742" w:rsidRPr="002054E8" w14:paraId="05B81535"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15AD702D" w14:textId="77777777" w:rsidR="00E74742" w:rsidRPr="002054E8" w:rsidRDefault="00E74742" w:rsidP="00E74742">
            <w:pPr>
              <w:jc w:val="center"/>
              <w:rPr>
                <w:color w:val="000000"/>
              </w:rPr>
            </w:pPr>
            <w:r w:rsidRPr="002054E8">
              <w:rPr>
                <w:color w:val="000000"/>
              </w:rPr>
              <w:t>6</w:t>
            </w:r>
          </w:p>
        </w:tc>
        <w:tc>
          <w:tcPr>
            <w:tcW w:w="2431" w:type="pct"/>
            <w:tcBorders>
              <w:top w:val="nil"/>
              <w:left w:val="nil"/>
              <w:bottom w:val="single" w:sz="4" w:space="0" w:color="auto"/>
              <w:right w:val="single" w:sz="4" w:space="0" w:color="auto"/>
            </w:tcBorders>
            <w:shd w:val="clear" w:color="auto" w:fill="auto"/>
            <w:noWrap/>
            <w:vAlign w:val="center"/>
            <w:hideMark/>
          </w:tcPr>
          <w:p w14:paraId="39B5342E" w14:textId="77777777" w:rsidR="00E74742" w:rsidRPr="002054E8" w:rsidRDefault="00E74742" w:rsidP="00E74742">
            <w:pPr>
              <w:rPr>
                <w:color w:val="000000"/>
              </w:rPr>
            </w:pPr>
            <w:r w:rsidRPr="002054E8">
              <w:rPr>
                <w:color w:val="000000"/>
              </w:rPr>
              <w:t>Vijak M3 hex.</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779FADA3" w14:textId="77777777" w:rsidR="00E74742" w:rsidRPr="002054E8" w:rsidRDefault="00E74742" w:rsidP="00E74742">
            <w:pPr>
              <w:jc w:val="center"/>
              <w:rPr>
                <w:color w:val="000000"/>
              </w:rPr>
            </w:pPr>
            <w:r w:rsidRPr="002054E8">
              <w:rPr>
                <w:color w:val="000000"/>
              </w:rPr>
              <w:t>ZZS74</w:t>
            </w:r>
          </w:p>
        </w:tc>
        <w:tc>
          <w:tcPr>
            <w:tcW w:w="763" w:type="pct"/>
            <w:gridSpan w:val="2"/>
            <w:tcBorders>
              <w:top w:val="nil"/>
              <w:left w:val="nil"/>
              <w:bottom w:val="single" w:sz="4" w:space="0" w:color="auto"/>
              <w:right w:val="single" w:sz="4" w:space="0" w:color="auto"/>
            </w:tcBorders>
            <w:shd w:val="clear" w:color="auto" w:fill="auto"/>
            <w:noWrap/>
            <w:vAlign w:val="center"/>
            <w:hideMark/>
          </w:tcPr>
          <w:p w14:paraId="43D539C1" w14:textId="77777777" w:rsidR="00E74742" w:rsidRPr="002054E8" w:rsidRDefault="00E74742" w:rsidP="00E74742">
            <w:pPr>
              <w:jc w:val="center"/>
              <w:rPr>
                <w:color w:val="000000"/>
              </w:rPr>
            </w:pPr>
          </w:p>
        </w:tc>
        <w:tc>
          <w:tcPr>
            <w:tcW w:w="683" w:type="pct"/>
            <w:tcBorders>
              <w:top w:val="nil"/>
              <w:left w:val="nil"/>
              <w:bottom w:val="single" w:sz="4" w:space="0" w:color="auto"/>
              <w:right w:val="single" w:sz="4" w:space="0" w:color="auto"/>
            </w:tcBorders>
          </w:tcPr>
          <w:p w14:paraId="66157E8C" w14:textId="77777777" w:rsidR="00E74742" w:rsidRPr="002054E8" w:rsidRDefault="00E74742" w:rsidP="00E74742">
            <w:pPr>
              <w:jc w:val="center"/>
              <w:rPr>
                <w:color w:val="000000"/>
              </w:rPr>
            </w:pPr>
          </w:p>
        </w:tc>
        <w:tc>
          <w:tcPr>
            <w:tcW w:w="270" w:type="pct"/>
            <w:tcBorders>
              <w:top w:val="nil"/>
              <w:left w:val="nil"/>
              <w:bottom w:val="single" w:sz="4" w:space="0" w:color="auto"/>
              <w:right w:val="single" w:sz="4" w:space="0" w:color="auto"/>
            </w:tcBorders>
          </w:tcPr>
          <w:p w14:paraId="61A4AE1A" w14:textId="77777777" w:rsidR="00E74742" w:rsidRPr="002054E8" w:rsidRDefault="00E74742" w:rsidP="00E74742">
            <w:pPr>
              <w:jc w:val="center"/>
              <w:rPr>
                <w:color w:val="000000"/>
              </w:rPr>
            </w:pPr>
          </w:p>
        </w:tc>
      </w:tr>
      <w:tr w:rsidR="00E74742" w:rsidRPr="002054E8" w14:paraId="48D5A2D5"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02124C1A" w14:textId="77777777" w:rsidR="00E74742" w:rsidRPr="002054E8" w:rsidRDefault="00E74742" w:rsidP="00E74742">
            <w:pPr>
              <w:jc w:val="center"/>
              <w:rPr>
                <w:color w:val="000000"/>
              </w:rPr>
            </w:pPr>
            <w:r w:rsidRPr="002054E8">
              <w:rPr>
                <w:color w:val="000000"/>
              </w:rPr>
              <w:t>7</w:t>
            </w:r>
          </w:p>
        </w:tc>
        <w:tc>
          <w:tcPr>
            <w:tcW w:w="2431" w:type="pct"/>
            <w:tcBorders>
              <w:top w:val="nil"/>
              <w:left w:val="nil"/>
              <w:bottom w:val="single" w:sz="4" w:space="0" w:color="auto"/>
              <w:right w:val="single" w:sz="4" w:space="0" w:color="auto"/>
            </w:tcBorders>
            <w:shd w:val="clear" w:color="auto" w:fill="auto"/>
            <w:noWrap/>
            <w:vAlign w:val="center"/>
            <w:hideMark/>
          </w:tcPr>
          <w:p w14:paraId="12FE3D9E" w14:textId="77777777" w:rsidR="00E74742" w:rsidRPr="002054E8" w:rsidRDefault="00E74742" w:rsidP="00E74742">
            <w:pPr>
              <w:rPr>
                <w:color w:val="000000"/>
              </w:rPr>
            </w:pPr>
            <w:r w:rsidRPr="002054E8">
              <w:rPr>
                <w:color w:val="000000"/>
              </w:rPr>
              <w:t>UCC Univerzalni drzac kaseta</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3E8E8468" w14:textId="77777777" w:rsidR="00E74742" w:rsidRPr="002054E8" w:rsidRDefault="00E74742" w:rsidP="00E74742">
            <w:pPr>
              <w:jc w:val="center"/>
              <w:rPr>
                <w:color w:val="000000"/>
              </w:rPr>
            </w:pPr>
          </w:p>
        </w:tc>
        <w:tc>
          <w:tcPr>
            <w:tcW w:w="763" w:type="pct"/>
            <w:gridSpan w:val="2"/>
            <w:tcBorders>
              <w:top w:val="nil"/>
              <w:left w:val="nil"/>
              <w:bottom w:val="single" w:sz="4" w:space="0" w:color="auto"/>
              <w:right w:val="single" w:sz="4" w:space="0" w:color="auto"/>
            </w:tcBorders>
            <w:shd w:val="clear" w:color="auto" w:fill="auto"/>
            <w:noWrap/>
            <w:vAlign w:val="center"/>
            <w:hideMark/>
          </w:tcPr>
          <w:p w14:paraId="7C7A687D" w14:textId="77777777" w:rsidR="00E74742" w:rsidRPr="002054E8" w:rsidRDefault="00E74742" w:rsidP="00E74742">
            <w:pPr>
              <w:jc w:val="center"/>
              <w:rPr>
                <w:color w:val="000000"/>
              </w:rPr>
            </w:pPr>
          </w:p>
        </w:tc>
        <w:tc>
          <w:tcPr>
            <w:tcW w:w="683" w:type="pct"/>
            <w:tcBorders>
              <w:top w:val="nil"/>
              <w:left w:val="nil"/>
              <w:bottom w:val="single" w:sz="4" w:space="0" w:color="auto"/>
              <w:right w:val="single" w:sz="4" w:space="0" w:color="auto"/>
            </w:tcBorders>
          </w:tcPr>
          <w:p w14:paraId="7F077406" w14:textId="77777777" w:rsidR="00E74742" w:rsidRPr="002054E8" w:rsidRDefault="00E74742" w:rsidP="00E74742">
            <w:pPr>
              <w:jc w:val="center"/>
              <w:rPr>
                <w:color w:val="000000"/>
              </w:rPr>
            </w:pPr>
          </w:p>
        </w:tc>
        <w:tc>
          <w:tcPr>
            <w:tcW w:w="270" w:type="pct"/>
            <w:tcBorders>
              <w:top w:val="nil"/>
              <w:left w:val="nil"/>
              <w:bottom w:val="single" w:sz="4" w:space="0" w:color="auto"/>
              <w:right w:val="single" w:sz="4" w:space="0" w:color="auto"/>
            </w:tcBorders>
          </w:tcPr>
          <w:p w14:paraId="5BFB0AAE" w14:textId="77777777" w:rsidR="00E74742" w:rsidRPr="002054E8" w:rsidRDefault="00E74742" w:rsidP="00E74742">
            <w:pPr>
              <w:jc w:val="center"/>
              <w:rPr>
                <w:color w:val="000000"/>
              </w:rPr>
            </w:pPr>
          </w:p>
        </w:tc>
      </w:tr>
      <w:tr w:rsidR="00E74742" w:rsidRPr="002054E8" w14:paraId="3E49FFEA"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46D49541" w14:textId="77777777" w:rsidR="00E74742" w:rsidRPr="002054E8" w:rsidRDefault="00E74742" w:rsidP="00E74742">
            <w:pPr>
              <w:jc w:val="center"/>
              <w:rPr>
                <w:color w:val="000000"/>
              </w:rPr>
            </w:pPr>
            <w:r w:rsidRPr="002054E8">
              <w:rPr>
                <w:color w:val="000000"/>
              </w:rPr>
              <w:t>8</w:t>
            </w:r>
          </w:p>
        </w:tc>
        <w:tc>
          <w:tcPr>
            <w:tcW w:w="2431" w:type="pct"/>
            <w:tcBorders>
              <w:top w:val="nil"/>
              <w:left w:val="nil"/>
              <w:bottom w:val="single" w:sz="4" w:space="0" w:color="auto"/>
              <w:right w:val="single" w:sz="4" w:space="0" w:color="auto"/>
            </w:tcBorders>
            <w:shd w:val="clear" w:color="auto" w:fill="auto"/>
            <w:noWrap/>
            <w:vAlign w:val="center"/>
            <w:hideMark/>
          </w:tcPr>
          <w:p w14:paraId="646EAA37" w14:textId="77777777" w:rsidR="00E74742" w:rsidRPr="002054E8" w:rsidRDefault="00E74742" w:rsidP="00E74742">
            <w:pPr>
              <w:rPr>
                <w:color w:val="000000"/>
              </w:rPr>
            </w:pPr>
            <w:r w:rsidRPr="002054E8">
              <w:rPr>
                <w:color w:val="000000"/>
              </w:rPr>
              <w:t>Opruga univ.drz.kalupa za mikrotom</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0484E463" w14:textId="77777777" w:rsidR="00E74742" w:rsidRPr="002054E8" w:rsidRDefault="00E74742" w:rsidP="00E74742">
            <w:pPr>
              <w:jc w:val="center"/>
              <w:rPr>
                <w:color w:val="000000"/>
              </w:rPr>
            </w:pPr>
            <w:r w:rsidRPr="002054E8">
              <w:rPr>
                <w:color w:val="000000"/>
              </w:rPr>
              <w:t>LER15</w:t>
            </w:r>
          </w:p>
        </w:tc>
        <w:tc>
          <w:tcPr>
            <w:tcW w:w="763" w:type="pct"/>
            <w:gridSpan w:val="2"/>
            <w:tcBorders>
              <w:top w:val="nil"/>
              <w:left w:val="nil"/>
              <w:bottom w:val="single" w:sz="4" w:space="0" w:color="auto"/>
              <w:right w:val="single" w:sz="4" w:space="0" w:color="auto"/>
            </w:tcBorders>
            <w:shd w:val="clear" w:color="auto" w:fill="auto"/>
            <w:noWrap/>
            <w:vAlign w:val="center"/>
            <w:hideMark/>
          </w:tcPr>
          <w:p w14:paraId="793A6CB9" w14:textId="77777777" w:rsidR="00E74742" w:rsidRPr="002054E8" w:rsidRDefault="00E74742" w:rsidP="00E74742">
            <w:pPr>
              <w:jc w:val="center"/>
              <w:rPr>
                <w:color w:val="000000"/>
              </w:rPr>
            </w:pPr>
          </w:p>
        </w:tc>
        <w:tc>
          <w:tcPr>
            <w:tcW w:w="683" w:type="pct"/>
            <w:tcBorders>
              <w:top w:val="nil"/>
              <w:left w:val="nil"/>
              <w:bottom w:val="single" w:sz="4" w:space="0" w:color="auto"/>
              <w:right w:val="single" w:sz="4" w:space="0" w:color="auto"/>
            </w:tcBorders>
          </w:tcPr>
          <w:p w14:paraId="5169EF57" w14:textId="77777777" w:rsidR="00E74742" w:rsidRPr="002054E8" w:rsidRDefault="00E74742" w:rsidP="00E74742">
            <w:pPr>
              <w:jc w:val="center"/>
              <w:rPr>
                <w:color w:val="000000"/>
              </w:rPr>
            </w:pPr>
          </w:p>
        </w:tc>
        <w:tc>
          <w:tcPr>
            <w:tcW w:w="270" w:type="pct"/>
            <w:tcBorders>
              <w:top w:val="nil"/>
              <w:left w:val="nil"/>
              <w:bottom w:val="single" w:sz="4" w:space="0" w:color="auto"/>
              <w:right w:val="single" w:sz="4" w:space="0" w:color="auto"/>
            </w:tcBorders>
          </w:tcPr>
          <w:p w14:paraId="680FB971" w14:textId="77777777" w:rsidR="00E74742" w:rsidRPr="002054E8" w:rsidRDefault="00E74742" w:rsidP="00E74742">
            <w:pPr>
              <w:jc w:val="center"/>
              <w:rPr>
                <w:color w:val="000000"/>
              </w:rPr>
            </w:pPr>
          </w:p>
        </w:tc>
      </w:tr>
      <w:tr w:rsidR="00E74742" w:rsidRPr="002054E8" w14:paraId="2C02A593"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37EB8202" w14:textId="77777777" w:rsidR="00E74742" w:rsidRPr="002054E8" w:rsidRDefault="00E74742" w:rsidP="00E74742">
            <w:pPr>
              <w:jc w:val="center"/>
              <w:rPr>
                <w:color w:val="000000"/>
              </w:rPr>
            </w:pPr>
            <w:r w:rsidRPr="002054E8">
              <w:rPr>
                <w:color w:val="000000"/>
              </w:rPr>
              <w:t>9</w:t>
            </w:r>
          </w:p>
        </w:tc>
        <w:tc>
          <w:tcPr>
            <w:tcW w:w="2431" w:type="pct"/>
            <w:tcBorders>
              <w:top w:val="nil"/>
              <w:left w:val="nil"/>
              <w:bottom w:val="single" w:sz="4" w:space="0" w:color="auto"/>
              <w:right w:val="single" w:sz="4" w:space="0" w:color="auto"/>
            </w:tcBorders>
            <w:shd w:val="clear" w:color="auto" w:fill="auto"/>
            <w:noWrap/>
            <w:vAlign w:val="center"/>
            <w:hideMark/>
          </w:tcPr>
          <w:p w14:paraId="60E763F0" w14:textId="77777777" w:rsidR="00E74742" w:rsidRPr="002054E8" w:rsidRDefault="00E74742" w:rsidP="00E74742">
            <w:r w:rsidRPr="002054E8">
              <w:t>Opruga baze drz.nozica</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27F1C688" w14:textId="77777777" w:rsidR="00E74742" w:rsidRPr="002054E8" w:rsidRDefault="00E74742" w:rsidP="00E74742">
            <w:pPr>
              <w:jc w:val="center"/>
              <w:rPr>
                <w:color w:val="000000"/>
              </w:rPr>
            </w:pPr>
            <w:r w:rsidRPr="002054E8">
              <w:rPr>
                <w:color w:val="000000"/>
              </w:rPr>
              <w:t>LER16</w:t>
            </w:r>
          </w:p>
        </w:tc>
        <w:tc>
          <w:tcPr>
            <w:tcW w:w="763" w:type="pct"/>
            <w:gridSpan w:val="2"/>
            <w:tcBorders>
              <w:top w:val="nil"/>
              <w:left w:val="nil"/>
              <w:bottom w:val="single" w:sz="4" w:space="0" w:color="auto"/>
              <w:right w:val="single" w:sz="4" w:space="0" w:color="auto"/>
            </w:tcBorders>
            <w:shd w:val="clear" w:color="auto" w:fill="auto"/>
            <w:noWrap/>
            <w:vAlign w:val="center"/>
            <w:hideMark/>
          </w:tcPr>
          <w:p w14:paraId="015A08CE" w14:textId="77777777" w:rsidR="00E74742" w:rsidRPr="002054E8" w:rsidRDefault="00E74742" w:rsidP="00E74742">
            <w:pPr>
              <w:jc w:val="center"/>
              <w:rPr>
                <w:color w:val="000000"/>
              </w:rPr>
            </w:pPr>
          </w:p>
        </w:tc>
        <w:tc>
          <w:tcPr>
            <w:tcW w:w="683" w:type="pct"/>
            <w:tcBorders>
              <w:top w:val="nil"/>
              <w:left w:val="nil"/>
              <w:bottom w:val="single" w:sz="4" w:space="0" w:color="auto"/>
              <w:right w:val="single" w:sz="4" w:space="0" w:color="auto"/>
            </w:tcBorders>
          </w:tcPr>
          <w:p w14:paraId="76107F8E" w14:textId="77777777" w:rsidR="00E74742" w:rsidRPr="002054E8" w:rsidRDefault="00E74742" w:rsidP="00E74742">
            <w:pPr>
              <w:jc w:val="center"/>
              <w:rPr>
                <w:color w:val="000000"/>
              </w:rPr>
            </w:pPr>
          </w:p>
        </w:tc>
        <w:tc>
          <w:tcPr>
            <w:tcW w:w="270" w:type="pct"/>
            <w:tcBorders>
              <w:top w:val="nil"/>
              <w:left w:val="nil"/>
              <w:bottom w:val="single" w:sz="4" w:space="0" w:color="auto"/>
              <w:right w:val="single" w:sz="4" w:space="0" w:color="auto"/>
            </w:tcBorders>
          </w:tcPr>
          <w:p w14:paraId="71FA57AE" w14:textId="77777777" w:rsidR="00E74742" w:rsidRPr="002054E8" w:rsidRDefault="00E74742" w:rsidP="00E74742">
            <w:pPr>
              <w:jc w:val="center"/>
              <w:rPr>
                <w:color w:val="000000"/>
              </w:rPr>
            </w:pPr>
          </w:p>
        </w:tc>
      </w:tr>
      <w:tr w:rsidR="00E74742" w:rsidRPr="002054E8" w14:paraId="3763111D"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40"/>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7C96B983" w14:textId="77777777" w:rsidR="00E74742" w:rsidRPr="002054E8" w:rsidRDefault="00E74742" w:rsidP="00E74742">
            <w:pPr>
              <w:jc w:val="center"/>
              <w:rPr>
                <w:color w:val="000000"/>
              </w:rPr>
            </w:pPr>
            <w:r w:rsidRPr="002054E8">
              <w:rPr>
                <w:color w:val="000000"/>
              </w:rPr>
              <w:t>10</w:t>
            </w:r>
          </w:p>
        </w:tc>
        <w:tc>
          <w:tcPr>
            <w:tcW w:w="2431" w:type="pct"/>
            <w:tcBorders>
              <w:top w:val="nil"/>
              <w:left w:val="nil"/>
              <w:bottom w:val="single" w:sz="4" w:space="0" w:color="auto"/>
              <w:right w:val="single" w:sz="4" w:space="0" w:color="auto"/>
            </w:tcBorders>
            <w:shd w:val="clear" w:color="auto" w:fill="auto"/>
            <w:vAlign w:val="center"/>
            <w:hideMark/>
          </w:tcPr>
          <w:p w14:paraId="3D57D0E0" w14:textId="77777777" w:rsidR="00E74742" w:rsidRPr="002054E8" w:rsidRDefault="00E74742" w:rsidP="00E74742">
            <w:pPr>
              <w:rPr>
                <w:color w:val="000000"/>
              </w:rPr>
            </w:pPr>
            <w:r w:rsidRPr="002054E8">
              <w:rPr>
                <w:color w:val="000000"/>
              </w:rPr>
              <w:t>Vijak za standardni drzac uzoraka za SM2000R</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6CF4E5A2" w14:textId="77777777" w:rsidR="00E74742" w:rsidRPr="002054E8" w:rsidRDefault="00E74742" w:rsidP="00E74742">
            <w:pPr>
              <w:jc w:val="center"/>
              <w:rPr>
                <w:color w:val="000000"/>
              </w:rPr>
            </w:pPr>
            <w:r w:rsidRPr="002054E8">
              <w:rPr>
                <w:color w:val="000000"/>
              </w:rPr>
              <w:t>LEA92</w:t>
            </w:r>
          </w:p>
        </w:tc>
        <w:tc>
          <w:tcPr>
            <w:tcW w:w="763" w:type="pct"/>
            <w:gridSpan w:val="2"/>
            <w:tcBorders>
              <w:top w:val="nil"/>
              <w:left w:val="nil"/>
              <w:bottom w:val="single" w:sz="4" w:space="0" w:color="auto"/>
              <w:right w:val="single" w:sz="4" w:space="0" w:color="auto"/>
            </w:tcBorders>
            <w:shd w:val="clear" w:color="auto" w:fill="auto"/>
            <w:noWrap/>
            <w:vAlign w:val="center"/>
            <w:hideMark/>
          </w:tcPr>
          <w:p w14:paraId="0A1A63E7" w14:textId="77777777" w:rsidR="00E74742" w:rsidRPr="002054E8" w:rsidRDefault="00E74742" w:rsidP="00E74742">
            <w:pPr>
              <w:jc w:val="center"/>
              <w:rPr>
                <w:color w:val="000000"/>
              </w:rPr>
            </w:pPr>
          </w:p>
        </w:tc>
        <w:tc>
          <w:tcPr>
            <w:tcW w:w="683" w:type="pct"/>
            <w:tcBorders>
              <w:top w:val="nil"/>
              <w:left w:val="nil"/>
              <w:bottom w:val="single" w:sz="4" w:space="0" w:color="auto"/>
              <w:right w:val="single" w:sz="4" w:space="0" w:color="auto"/>
            </w:tcBorders>
          </w:tcPr>
          <w:p w14:paraId="317745B3" w14:textId="77777777" w:rsidR="00E74742" w:rsidRPr="002054E8" w:rsidRDefault="00E74742" w:rsidP="00E74742">
            <w:pPr>
              <w:jc w:val="center"/>
              <w:rPr>
                <w:color w:val="000000"/>
              </w:rPr>
            </w:pPr>
          </w:p>
        </w:tc>
        <w:tc>
          <w:tcPr>
            <w:tcW w:w="270" w:type="pct"/>
            <w:tcBorders>
              <w:top w:val="nil"/>
              <w:left w:val="nil"/>
              <w:bottom w:val="single" w:sz="4" w:space="0" w:color="auto"/>
              <w:right w:val="single" w:sz="4" w:space="0" w:color="auto"/>
            </w:tcBorders>
          </w:tcPr>
          <w:p w14:paraId="47B9A105" w14:textId="77777777" w:rsidR="00E74742" w:rsidRPr="002054E8" w:rsidRDefault="00E74742" w:rsidP="00E74742">
            <w:pPr>
              <w:jc w:val="center"/>
              <w:rPr>
                <w:color w:val="000000"/>
              </w:rPr>
            </w:pPr>
          </w:p>
        </w:tc>
      </w:tr>
      <w:tr w:rsidR="00E74742" w:rsidRPr="002054E8" w14:paraId="34DC046C"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4047" w:type="pct"/>
            <w:gridSpan w:val="6"/>
            <w:tcBorders>
              <w:top w:val="single" w:sz="4" w:space="0" w:color="auto"/>
              <w:left w:val="single" w:sz="4" w:space="0" w:color="auto"/>
              <w:bottom w:val="single" w:sz="4" w:space="0" w:color="auto"/>
              <w:right w:val="single" w:sz="4" w:space="0" w:color="000000"/>
            </w:tcBorders>
            <w:shd w:val="clear" w:color="auto" w:fill="DDD9C3" w:themeFill="background2" w:themeFillShade="E6"/>
            <w:noWrap/>
            <w:vAlign w:val="bottom"/>
            <w:hideMark/>
          </w:tcPr>
          <w:p w14:paraId="6E944645" w14:textId="77777777" w:rsidR="00E74742" w:rsidRPr="002054E8" w:rsidRDefault="00E74742" w:rsidP="00E74742">
            <w:pPr>
              <w:jc w:val="center"/>
              <w:rPr>
                <w:b/>
                <w:bCs/>
                <w:color w:val="000000"/>
              </w:rPr>
            </w:pPr>
            <w:r w:rsidRPr="002054E8">
              <w:rPr>
                <w:b/>
                <w:bCs/>
                <w:color w:val="000000"/>
              </w:rPr>
              <w:t>Mikrotomi Leica  RM2145</w:t>
            </w:r>
          </w:p>
        </w:tc>
        <w:tc>
          <w:tcPr>
            <w:tcW w:w="683" w:type="pct"/>
            <w:tcBorders>
              <w:top w:val="single" w:sz="4" w:space="0" w:color="auto"/>
              <w:left w:val="single" w:sz="4" w:space="0" w:color="auto"/>
              <w:bottom w:val="single" w:sz="4" w:space="0" w:color="auto"/>
              <w:right w:val="single" w:sz="4" w:space="0" w:color="000000"/>
            </w:tcBorders>
            <w:shd w:val="clear" w:color="auto" w:fill="DDD9C3" w:themeFill="background2" w:themeFillShade="E6"/>
          </w:tcPr>
          <w:p w14:paraId="4958C2DF" w14:textId="77777777" w:rsidR="00E74742" w:rsidRPr="002054E8" w:rsidRDefault="00E74742" w:rsidP="00E74742">
            <w:pPr>
              <w:jc w:val="center"/>
              <w:rPr>
                <w:b/>
                <w:bCs/>
                <w:color w:val="000000"/>
              </w:rPr>
            </w:pPr>
          </w:p>
        </w:tc>
        <w:tc>
          <w:tcPr>
            <w:tcW w:w="270" w:type="pct"/>
            <w:tcBorders>
              <w:top w:val="single" w:sz="4" w:space="0" w:color="auto"/>
              <w:left w:val="single" w:sz="4" w:space="0" w:color="auto"/>
              <w:bottom w:val="single" w:sz="4" w:space="0" w:color="auto"/>
              <w:right w:val="single" w:sz="4" w:space="0" w:color="000000"/>
            </w:tcBorders>
            <w:shd w:val="clear" w:color="auto" w:fill="DDD9C3" w:themeFill="background2" w:themeFillShade="E6"/>
          </w:tcPr>
          <w:p w14:paraId="6D38BDF3" w14:textId="77777777" w:rsidR="00E74742" w:rsidRPr="002054E8" w:rsidRDefault="00E74742" w:rsidP="00E74742">
            <w:pPr>
              <w:jc w:val="center"/>
              <w:rPr>
                <w:b/>
                <w:bCs/>
                <w:color w:val="000000"/>
              </w:rPr>
            </w:pPr>
          </w:p>
        </w:tc>
      </w:tr>
      <w:tr w:rsidR="00E74742" w:rsidRPr="002054E8" w14:paraId="1E9D2500"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77A2617F" w14:textId="77777777" w:rsidR="00E74742" w:rsidRPr="002054E8" w:rsidRDefault="00E74742" w:rsidP="00E74742">
            <w:pPr>
              <w:jc w:val="center"/>
              <w:rPr>
                <w:color w:val="000000"/>
              </w:rPr>
            </w:pPr>
            <w:r w:rsidRPr="002054E8">
              <w:rPr>
                <w:color w:val="000000"/>
              </w:rPr>
              <w:t>1</w:t>
            </w:r>
          </w:p>
        </w:tc>
        <w:tc>
          <w:tcPr>
            <w:tcW w:w="2431" w:type="pct"/>
            <w:tcBorders>
              <w:top w:val="nil"/>
              <w:left w:val="nil"/>
              <w:bottom w:val="single" w:sz="4" w:space="0" w:color="auto"/>
              <w:right w:val="single" w:sz="4" w:space="0" w:color="auto"/>
            </w:tcBorders>
            <w:shd w:val="clear" w:color="auto" w:fill="auto"/>
            <w:noWrap/>
            <w:vAlign w:val="center"/>
            <w:hideMark/>
          </w:tcPr>
          <w:p w14:paraId="2B83432B" w14:textId="77777777" w:rsidR="00E74742" w:rsidRPr="002054E8" w:rsidRDefault="00E74742" w:rsidP="00E74742">
            <w:pPr>
              <w:rPr>
                <w:color w:val="000000"/>
              </w:rPr>
            </w:pPr>
            <w:r w:rsidRPr="002054E8">
              <w:rPr>
                <w:color w:val="000000"/>
              </w:rPr>
              <w:t>UCC nosac kalupa</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65B4902D" w14:textId="77777777" w:rsidR="00E74742" w:rsidRPr="002054E8" w:rsidRDefault="00E74742" w:rsidP="00E74742">
            <w:pPr>
              <w:jc w:val="center"/>
              <w:rPr>
                <w:color w:val="000000"/>
              </w:rPr>
            </w:pPr>
            <w:r w:rsidRPr="002054E8">
              <w:rPr>
                <w:color w:val="000000"/>
              </w:rPr>
              <w:t>LE019</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5B0BFA18"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75864C33"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3C26266E" w14:textId="77777777" w:rsidR="00E74742" w:rsidRPr="002054E8" w:rsidRDefault="00E74742" w:rsidP="00E74742">
            <w:pPr>
              <w:jc w:val="right"/>
              <w:rPr>
                <w:color w:val="000000"/>
              </w:rPr>
            </w:pPr>
          </w:p>
        </w:tc>
      </w:tr>
      <w:tr w:rsidR="00E74742" w:rsidRPr="002054E8" w14:paraId="475B2EFE"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0DA13F14" w14:textId="77777777" w:rsidR="00E74742" w:rsidRPr="002054E8" w:rsidRDefault="00E74742" w:rsidP="00E74742">
            <w:pPr>
              <w:jc w:val="center"/>
              <w:rPr>
                <w:color w:val="000000"/>
              </w:rPr>
            </w:pPr>
            <w:r w:rsidRPr="002054E8">
              <w:rPr>
                <w:color w:val="000000"/>
              </w:rPr>
              <w:t>2</w:t>
            </w:r>
          </w:p>
        </w:tc>
        <w:tc>
          <w:tcPr>
            <w:tcW w:w="2431" w:type="pct"/>
            <w:tcBorders>
              <w:top w:val="nil"/>
              <w:left w:val="nil"/>
              <w:bottom w:val="single" w:sz="4" w:space="0" w:color="auto"/>
              <w:right w:val="single" w:sz="4" w:space="0" w:color="auto"/>
            </w:tcBorders>
            <w:shd w:val="clear" w:color="auto" w:fill="auto"/>
            <w:noWrap/>
            <w:vAlign w:val="center"/>
            <w:hideMark/>
          </w:tcPr>
          <w:p w14:paraId="7DFDA014" w14:textId="77777777" w:rsidR="00E74742" w:rsidRPr="002054E8" w:rsidRDefault="00E74742" w:rsidP="00E74742">
            <w:pPr>
              <w:rPr>
                <w:color w:val="000000"/>
              </w:rPr>
            </w:pPr>
            <w:r w:rsidRPr="002054E8">
              <w:rPr>
                <w:color w:val="000000"/>
              </w:rPr>
              <w:t>prednja pritisna ploca</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05F319DA" w14:textId="77777777" w:rsidR="00E74742" w:rsidRPr="002054E8" w:rsidRDefault="00E74742" w:rsidP="00E74742">
            <w:pPr>
              <w:jc w:val="center"/>
              <w:rPr>
                <w:color w:val="000000"/>
              </w:rPr>
            </w:pPr>
            <w:r w:rsidRPr="002054E8">
              <w:rPr>
                <w:color w:val="000000"/>
              </w:rPr>
              <w:t>LE993</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5A3379F7"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03DAD44C"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7D0F19BC" w14:textId="77777777" w:rsidR="00E74742" w:rsidRPr="002054E8" w:rsidRDefault="00E74742" w:rsidP="00E74742">
            <w:pPr>
              <w:jc w:val="right"/>
              <w:rPr>
                <w:color w:val="000000"/>
              </w:rPr>
            </w:pPr>
          </w:p>
        </w:tc>
      </w:tr>
      <w:tr w:rsidR="00E74742" w:rsidRPr="002054E8" w14:paraId="318334E7"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10269D1E" w14:textId="77777777" w:rsidR="00E74742" w:rsidRPr="002054E8" w:rsidRDefault="00E74742" w:rsidP="00E74742">
            <w:pPr>
              <w:jc w:val="center"/>
              <w:rPr>
                <w:color w:val="000000"/>
              </w:rPr>
            </w:pPr>
            <w:r w:rsidRPr="002054E8">
              <w:rPr>
                <w:color w:val="000000"/>
              </w:rPr>
              <w:t>3</w:t>
            </w:r>
          </w:p>
        </w:tc>
        <w:tc>
          <w:tcPr>
            <w:tcW w:w="2431" w:type="pct"/>
            <w:tcBorders>
              <w:top w:val="nil"/>
              <w:left w:val="nil"/>
              <w:bottom w:val="single" w:sz="4" w:space="0" w:color="auto"/>
              <w:right w:val="single" w:sz="4" w:space="0" w:color="auto"/>
            </w:tcBorders>
            <w:shd w:val="clear" w:color="auto" w:fill="auto"/>
            <w:noWrap/>
            <w:vAlign w:val="center"/>
            <w:hideMark/>
          </w:tcPr>
          <w:p w14:paraId="34664F62" w14:textId="77777777" w:rsidR="00E74742" w:rsidRPr="002054E8" w:rsidRDefault="00E74742" w:rsidP="00E74742">
            <w:pPr>
              <w:rPr>
                <w:color w:val="000000"/>
              </w:rPr>
            </w:pPr>
            <w:r w:rsidRPr="002054E8">
              <w:rPr>
                <w:color w:val="000000"/>
              </w:rPr>
              <w:t>zadnja pritisna ploca</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54002104" w14:textId="77777777" w:rsidR="00E74742" w:rsidRPr="002054E8" w:rsidRDefault="00E74742" w:rsidP="00E74742">
            <w:pPr>
              <w:jc w:val="center"/>
              <w:rPr>
                <w:color w:val="000000"/>
              </w:rPr>
            </w:pPr>
            <w:r w:rsidRPr="002054E8">
              <w:rPr>
                <w:color w:val="000000"/>
              </w:rPr>
              <w:t>LEA60, LER09</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23FF7C0F"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1B470A9E"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0F6F0799" w14:textId="77777777" w:rsidR="00E74742" w:rsidRPr="002054E8" w:rsidRDefault="00E74742" w:rsidP="00E74742">
            <w:pPr>
              <w:jc w:val="right"/>
              <w:rPr>
                <w:color w:val="000000"/>
              </w:rPr>
            </w:pPr>
          </w:p>
        </w:tc>
      </w:tr>
      <w:tr w:rsidR="00E74742" w:rsidRPr="002054E8" w14:paraId="6C05208F"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11913DDD" w14:textId="77777777" w:rsidR="00E74742" w:rsidRPr="002054E8" w:rsidRDefault="00E74742" w:rsidP="00E74742">
            <w:pPr>
              <w:jc w:val="center"/>
              <w:rPr>
                <w:color w:val="000000"/>
              </w:rPr>
            </w:pPr>
            <w:r w:rsidRPr="002054E8">
              <w:rPr>
                <w:color w:val="000000"/>
              </w:rPr>
              <w:t>4</w:t>
            </w:r>
          </w:p>
        </w:tc>
        <w:tc>
          <w:tcPr>
            <w:tcW w:w="2431" w:type="pct"/>
            <w:tcBorders>
              <w:top w:val="nil"/>
              <w:left w:val="nil"/>
              <w:bottom w:val="single" w:sz="4" w:space="0" w:color="auto"/>
              <w:right w:val="single" w:sz="4" w:space="0" w:color="auto"/>
            </w:tcBorders>
            <w:shd w:val="clear" w:color="auto" w:fill="auto"/>
            <w:noWrap/>
            <w:vAlign w:val="center"/>
            <w:hideMark/>
          </w:tcPr>
          <w:p w14:paraId="0BFF06C1" w14:textId="77777777" w:rsidR="00E74742" w:rsidRPr="002054E8" w:rsidRDefault="00E74742" w:rsidP="00E74742">
            <w:pPr>
              <w:rPr>
                <w:color w:val="000000"/>
              </w:rPr>
            </w:pPr>
            <w:r w:rsidRPr="002054E8">
              <w:rPr>
                <w:color w:val="000000"/>
              </w:rPr>
              <w:t>Poluga za pritisnu plocu</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51B2C7D2" w14:textId="77777777" w:rsidR="00E74742" w:rsidRPr="002054E8" w:rsidRDefault="00E74742" w:rsidP="00E74742">
            <w:pPr>
              <w:jc w:val="center"/>
              <w:rPr>
                <w:color w:val="000000"/>
              </w:rPr>
            </w:pPr>
            <w:r w:rsidRPr="002054E8">
              <w:rPr>
                <w:color w:val="000000"/>
              </w:rPr>
              <w:t>LER19</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52A8957C"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287B99DA"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28CA17F0" w14:textId="77777777" w:rsidR="00E74742" w:rsidRPr="002054E8" w:rsidRDefault="00E74742" w:rsidP="00E74742">
            <w:pPr>
              <w:jc w:val="right"/>
              <w:rPr>
                <w:color w:val="000000"/>
              </w:rPr>
            </w:pPr>
          </w:p>
        </w:tc>
      </w:tr>
      <w:tr w:rsidR="00E74742" w:rsidRPr="002054E8" w14:paraId="5D7ADCA6"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1BBF0E01" w14:textId="77777777" w:rsidR="00E74742" w:rsidRPr="002054E8" w:rsidRDefault="00E74742" w:rsidP="00E74742">
            <w:pPr>
              <w:jc w:val="center"/>
              <w:rPr>
                <w:color w:val="000000"/>
              </w:rPr>
            </w:pPr>
            <w:r w:rsidRPr="002054E8">
              <w:rPr>
                <w:color w:val="000000"/>
              </w:rPr>
              <w:t>5</w:t>
            </w:r>
          </w:p>
        </w:tc>
        <w:tc>
          <w:tcPr>
            <w:tcW w:w="2431" w:type="pct"/>
            <w:tcBorders>
              <w:top w:val="nil"/>
              <w:left w:val="nil"/>
              <w:bottom w:val="single" w:sz="4" w:space="0" w:color="auto"/>
              <w:right w:val="single" w:sz="4" w:space="0" w:color="auto"/>
            </w:tcBorders>
            <w:shd w:val="clear" w:color="auto" w:fill="auto"/>
            <w:noWrap/>
            <w:vAlign w:val="center"/>
            <w:hideMark/>
          </w:tcPr>
          <w:p w14:paraId="0B89002D" w14:textId="77777777" w:rsidR="00E74742" w:rsidRPr="002054E8" w:rsidRDefault="00E74742" w:rsidP="00E74742">
            <w:pPr>
              <w:rPr>
                <w:color w:val="000000"/>
              </w:rPr>
            </w:pPr>
            <w:r w:rsidRPr="002054E8">
              <w:rPr>
                <w:color w:val="000000"/>
              </w:rPr>
              <w:t>Poluga drzaca zileta</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21D88096" w14:textId="77777777" w:rsidR="00E74742" w:rsidRPr="002054E8" w:rsidRDefault="00E74742" w:rsidP="00E74742">
            <w:pPr>
              <w:jc w:val="center"/>
              <w:rPr>
                <w:color w:val="000000"/>
              </w:rPr>
            </w:pPr>
            <w:r w:rsidRPr="002054E8">
              <w:rPr>
                <w:color w:val="000000"/>
              </w:rPr>
              <w:t>LEA63, LEA64</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09C9C3DA"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1C6B2F01"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56F704AA" w14:textId="77777777" w:rsidR="00E74742" w:rsidRPr="002054E8" w:rsidRDefault="00E74742" w:rsidP="00E74742">
            <w:pPr>
              <w:jc w:val="right"/>
              <w:rPr>
                <w:color w:val="000000"/>
              </w:rPr>
            </w:pPr>
          </w:p>
        </w:tc>
      </w:tr>
      <w:tr w:rsidR="00E74742" w:rsidRPr="002054E8" w14:paraId="1A4F935A"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4D6FC5EA" w14:textId="77777777" w:rsidR="00E74742" w:rsidRPr="002054E8" w:rsidRDefault="00E74742" w:rsidP="00E74742">
            <w:pPr>
              <w:jc w:val="center"/>
              <w:rPr>
                <w:color w:val="000000"/>
              </w:rPr>
            </w:pPr>
            <w:r w:rsidRPr="002054E8">
              <w:rPr>
                <w:color w:val="000000"/>
              </w:rPr>
              <w:t>6</w:t>
            </w:r>
          </w:p>
        </w:tc>
        <w:tc>
          <w:tcPr>
            <w:tcW w:w="2431" w:type="pct"/>
            <w:tcBorders>
              <w:top w:val="nil"/>
              <w:left w:val="nil"/>
              <w:bottom w:val="single" w:sz="4" w:space="0" w:color="auto"/>
              <w:right w:val="single" w:sz="4" w:space="0" w:color="auto"/>
            </w:tcBorders>
            <w:shd w:val="clear" w:color="auto" w:fill="auto"/>
            <w:noWrap/>
            <w:vAlign w:val="center"/>
            <w:hideMark/>
          </w:tcPr>
          <w:p w14:paraId="54087447" w14:textId="77777777" w:rsidR="00E74742" w:rsidRPr="002054E8" w:rsidRDefault="00E74742" w:rsidP="00E74742">
            <w:pPr>
              <w:rPr>
                <w:color w:val="000000"/>
              </w:rPr>
            </w:pPr>
            <w:r w:rsidRPr="002054E8">
              <w:rPr>
                <w:color w:val="000000"/>
              </w:rPr>
              <w:t>Zastitna zavesica</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6361B290" w14:textId="77777777" w:rsidR="00E74742" w:rsidRPr="002054E8" w:rsidRDefault="00E74742" w:rsidP="00E74742">
            <w:pPr>
              <w:jc w:val="center"/>
              <w:rPr>
                <w:color w:val="000000"/>
              </w:rPr>
            </w:pPr>
            <w:r w:rsidRPr="002054E8">
              <w:rPr>
                <w:color w:val="000000"/>
              </w:rPr>
              <w:t>LE991</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360C384C"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0DD88A5D"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4740C197" w14:textId="77777777" w:rsidR="00E74742" w:rsidRPr="002054E8" w:rsidRDefault="00E74742" w:rsidP="00E74742">
            <w:pPr>
              <w:jc w:val="right"/>
              <w:rPr>
                <w:color w:val="000000"/>
              </w:rPr>
            </w:pPr>
          </w:p>
        </w:tc>
      </w:tr>
      <w:tr w:rsidR="00E74742" w:rsidRPr="002054E8" w14:paraId="75A7870A"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79D4A0D5" w14:textId="77777777" w:rsidR="00E74742" w:rsidRPr="002054E8" w:rsidRDefault="00E74742" w:rsidP="00E74742">
            <w:pPr>
              <w:jc w:val="center"/>
              <w:rPr>
                <w:color w:val="000000"/>
              </w:rPr>
            </w:pPr>
            <w:r w:rsidRPr="002054E8">
              <w:rPr>
                <w:color w:val="000000"/>
              </w:rPr>
              <w:t>7</w:t>
            </w:r>
          </w:p>
        </w:tc>
        <w:tc>
          <w:tcPr>
            <w:tcW w:w="2431" w:type="pct"/>
            <w:tcBorders>
              <w:top w:val="nil"/>
              <w:left w:val="nil"/>
              <w:bottom w:val="single" w:sz="4" w:space="0" w:color="auto"/>
              <w:right w:val="single" w:sz="4" w:space="0" w:color="auto"/>
            </w:tcBorders>
            <w:shd w:val="clear" w:color="auto" w:fill="auto"/>
            <w:noWrap/>
            <w:vAlign w:val="center"/>
            <w:hideMark/>
          </w:tcPr>
          <w:p w14:paraId="6D2B13F9" w14:textId="77777777" w:rsidR="00E74742" w:rsidRPr="002054E8" w:rsidRDefault="00E74742" w:rsidP="00E74742">
            <w:pPr>
              <w:rPr>
                <w:color w:val="000000"/>
              </w:rPr>
            </w:pPr>
            <w:r w:rsidRPr="002054E8">
              <w:rPr>
                <w:color w:val="000000"/>
              </w:rPr>
              <w:t>Vijak zadnje pritisne ploce</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28AA1665" w14:textId="77777777" w:rsidR="00E74742" w:rsidRPr="002054E8" w:rsidRDefault="00E74742" w:rsidP="00E74742">
            <w:pPr>
              <w:jc w:val="center"/>
              <w:rPr>
                <w:color w:val="000000"/>
              </w:rPr>
            </w:pPr>
            <w:r w:rsidRPr="002054E8">
              <w:rPr>
                <w:color w:val="000000"/>
              </w:rPr>
              <w:t>LEA73</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2029D990"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008C3DFC"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1F32A9C4" w14:textId="77777777" w:rsidR="00E74742" w:rsidRPr="002054E8" w:rsidRDefault="00E74742" w:rsidP="00E74742">
            <w:pPr>
              <w:jc w:val="right"/>
              <w:rPr>
                <w:color w:val="000000"/>
              </w:rPr>
            </w:pPr>
          </w:p>
        </w:tc>
      </w:tr>
      <w:tr w:rsidR="00E74742" w:rsidRPr="002054E8" w14:paraId="38B3C5FC"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36F470E0" w14:textId="77777777" w:rsidR="00E74742" w:rsidRPr="002054E8" w:rsidRDefault="00E74742" w:rsidP="00E74742">
            <w:pPr>
              <w:jc w:val="center"/>
              <w:rPr>
                <w:color w:val="000000"/>
              </w:rPr>
            </w:pPr>
            <w:r w:rsidRPr="002054E8">
              <w:rPr>
                <w:color w:val="000000"/>
              </w:rPr>
              <w:t>8</w:t>
            </w:r>
          </w:p>
        </w:tc>
        <w:tc>
          <w:tcPr>
            <w:tcW w:w="2431" w:type="pct"/>
            <w:tcBorders>
              <w:top w:val="nil"/>
              <w:left w:val="nil"/>
              <w:bottom w:val="single" w:sz="4" w:space="0" w:color="auto"/>
              <w:right w:val="single" w:sz="4" w:space="0" w:color="auto"/>
            </w:tcBorders>
            <w:shd w:val="clear" w:color="auto" w:fill="auto"/>
            <w:noWrap/>
            <w:vAlign w:val="center"/>
            <w:hideMark/>
          </w:tcPr>
          <w:p w14:paraId="5A9B0256" w14:textId="77777777" w:rsidR="00E74742" w:rsidRPr="002054E8" w:rsidRDefault="00E74742" w:rsidP="00E74742">
            <w:pPr>
              <w:rPr>
                <w:color w:val="000000"/>
              </w:rPr>
            </w:pPr>
            <w:r w:rsidRPr="002054E8">
              <w:rPr>
                <w:color w:val="000000"/>
              </w:rPr>
              <w:t>Zatezac poluge drzaca zileta</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07B58998" w14:textId="77777777" w:rsidR="00E74742" w:rsidRPr="002054E8" w:rsidRDefault="00E74742" w:rsidP="00E74742">
            <w:pPr>
              <w:jc w:val="center"/>
              <w:rPr>
                <w:color w:val="000000"/>
              </w:rPr>
            </w:pPr>
            <w:r w:rsidRPr="002054E8">
              <w:rPr>
                <w:color w:val="000000"/>
              </w:rPr>
              <w:t>LEA61, LEA62</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5A6C325B"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03D4B85C"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12B15919" w14:textId="77777777" w:rsidR="00E74742" w:rsidRPr="002054E8" w:rsidRDefault="00E74742" w:rsidP="00E74742">
            <w:pPr>
              <w:jc w:val="right"/>
              <w:rPr>
                <w:color w:val="000000"/>
              </w:rPr>
            </w:pPr>
          </w:p>
        </w:tc>
      </w:tr>
      <w:tr w:rsidR="00E74742" w:rsidRPr="002054E8" w14:paraId="569318B2"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4047" w:type="pct"/>
            <w:gridSpan w:val="6"/>
            <w:tcBorders>
              <w:top w:val="single" w:sz="4" w:space="0" w:color="auto"/>
              <w:left w:val="single" w:sz="4" w:space="0" w:color="auto"/>
              <w:bottom w:val="single" w:sz="4" w:space="0" w:color="auto"/>
              <w:right w:val="single" w:sz="4" w:space="0" w:color="000000"/>
            </w:tcBorders>
            <w:shd w:val="clear" w:color="auto" w:fill="DDD9C3" w:themeFill="background2" w:themeFillShade="E6"/>
            <w:noWrap/>
            <w:vAlign w:val="bottom"/>
            <w:hideMark/>
          </w:tcPr>
          <w:p w14:paraId="63BF2D56" w14:textId="77777777" w:rsidR="00E74742" w:rsidRPr="002054E8" w:rsidRDefault="00E74742" w:rsidP="00E74742">
            <w:pPr>
              <w:jc w:val="center"/>
              <w:rPr>
                <w:b/>
                <w:bCs/>
                <w:color w:val="000000"/>
              </w:rPr>
            </w:pPr>
            <w:r w:rsidRPr="002054E8">
              <w:rPr>
                <w:b/>
                <w:bCs/>
                <w:color w:val="000000"/>
              </w:rPr>
              <w:t>Mikrotomi Leica  RM2055</w:t>
            </w:r>
          </w:p>
        </w:tc>
        <w:tc>
          <w:tcPr>
            <w:tcW w:w="683" w:type="pct"/>
            <w:tcBorders>
              <w:top w:val="single" w:sz="4" w:space="0" w:color="auto"/>
              <w:left w:val="single" w:sz="4" w:space="0" w:color="auto"/>
              <w:bottom w:val="single" w:sz="4" w:space="0" w:color="auto"/>
              <w:right w:val="single" w:sz="4" w:space="0" w:color="000000"/>
            </w:tcBorders>
            <w:shd w:val="clear" w:color="auto" w:fill="DDD9C3" w:themeFill="background2" w:themeFillShade="E6"/>
          </w:tcPr>
          <w:p w14:paraId="383B1F73" w14:textId="77777777" w:rsidR="00E74742" w:rsidRPr="002054E8" w:rsidRDefault="00E74742" w:rsidP="00E74742">
            <w:pPr>
              <w:jc w:val="center"/>
              <w:rPr>
                <w:b/>
                <w:bCs/>
                <w:color w:val="000000"/>
              </w:rPr>
            </w:pPr>
          </w:p>
        </w:tc>
        <w:tc>
          <w:tcPr>
            <w:tcW w:w="270" w:type="pct"/>
            <w:tcBorders>
              <w:top w:val="single" w:sz="4" w:space="0" w:color="auto"/>
              <w:left w:val="single" w:sz="4" w:space="0" w:color="auto"/>
              <w:bottom w:val="single" w:sz="4" w:space="0" w:color="auto"/>
              <w:right w:val="single" w:sz="4" w:space="0" w:color="000000"/>
            </w:tcBorders>
            <w:shd w:val="clear" w:color="auto" w:fill="DDD9C3" w:themeFill="background2" w:themeFillShade="E6"/>
          </w:tcPr>
          <w:p w14:paraId="4F324522" w14:textId="77777777" w:rsidR="00E74742" w:rsidRPr="002054E8" w:rsidRDefault="00E74742" w:rsidP="00E74742">
            <w:pPr>
              <w:jc w:val="center"/>
              <w:rPr>
                <w:b/>
                <w:bCs/>
                <w:color w:val="000000"/>
              </w:rPr>
            </w:pPr>
          </w:p>
        </w:tc>
      </w:tr>
      <w:tr w:rsidR="00E74742" w:rsidRPr="002054E8" w14:paraId="6BCBF84F"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64273B5B" w14:textId="77777777" w:rsidR="00E74742" w:rsidRPr="002054E8" w:rsidRDefault="00E74742" w:rsidP="00E74742">
            <w:pPr>
              <w:jc w:val="center"/>
              <w:rPr>
                <w:color w:val="000000"/>
              </w:rPr>
            </w:pPr>
            <w:r w:rsidRPr="002054E8">
              <w:rPr>
                <w:color w:val="000000"/>
              </w:rPr>
              <w:t>1</w:t>
            </w:r>
          </w:p>
        </w:tc>
        <w:tc>
          <w:tcPr>
            <w:tcW w:w="2431" w:type="pct"/>
            <w:tcBorders>
              <w:top w:val="nil"/>
              <w:left w:val="nil"/>
              <w:bottom w:val="single" w:sz="4" w:space="0" w:color="auto"/>
              <w:right w:val="single" w:sz="4" w:space="0" w:color="auto"/>
            </w:tcBorders>
            <w:shd w:val="clear" w:color="auto" w:fill="auto"/>
            <w:noWrap/>
            <w:vAlign w:val="center"/>
            <w:hideMark/>
          </w:tcPr>
          <w:p w14:paraId="501CF1F7" w14:textId="77777777" w:rsidR="00E74742" w:rsidRPr="002054E8" w:rsidRDefault="00E74742" w:rsidP="00E74742">
            <w:pPr>
              <w:rPr>
                <w:color w:val="000000"/>
              </w:rPr>
            </w:pPr>
            <w:r w:rsidRPr="002054E8">
              <w:rPr>
                <w:color w:val="000000"/>
              </w:rPr>
              <w:t>UCC nosac kalupa</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017B7DC1" w14:textId="77777777" w:rsidR="00E74742" w:rsidRPr="002054E8" w:rsidRDefault="00E74742" w:rsidP="00E74742">
            <w:pPr>
              <w:jc w:val="center"/>
              <w:rPr>
                <w:color w:val="000000"/>
              </w:rPr>
            </w:pPr>
            <w:r w:rsidRPr="002054E8">
              <w:rPr>
                <w:color w:val="000000"/>
              </w:rPr>
              <w:t>LE019</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7994139A"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40C0E785"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437E9FF9" w14:textId="77777777" w:rsidR="00E74742" w:rsidRPr="002054E8" w:rsidRDefault="00E74742" w:rsidP="00E74742">
            <w:pPr>
              <w:jc w:val="right"/>
              <w:rPr>
                <w:color w:val="000000"/>
              </w:rPr>
            </w:pPr>
          </w:p>
        </w:tc>
      </w:tr>
      <w:tr w:rsidR="00E74742" w:rsidRPr="002054E8" w14:paraId="544BA73E"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0B01DB46" w14:textId="77777777" w:rsidR="00E74742" w:rsidRPr="002054E8" w:rsidRDefault="00E74742" w:rsidP="00E74742">
            <w:pPr>
              <w:jc w:val="center"/>
              <w:rPr>
                <w:color w:val="000000"/>
              </w:rPr>
            </w:pPr>
            <w:r w:rsidRPr="002054E8">
              <w:rPr>
                <w:color w:val="000000"/>
              </w:rPr>
              <w:t>2</w:t>
            </w:r>
          </w:p>
        </w:tc>
        <w:tc>
          <w:tcPr>
            <w:tcW w:w="2431" w:type="pct"/>
            <w:tcBorders>
              <w:top w:val="nil"/>
              <w:left w:val="nil"/>
              <w:bottom w:val="single" w:sz="4" w:space="0" w:color="auto"/>
              <w:right w:val="single" w:sz="4" w:space="0" w:color="auto"/>
            </w:tcBorders>
            <w:shd w:val="clear" w:color="auto" w:fill="auto"/>
            <w:noWrap/>
            <w:vAlign w:val="center"/>
            <w:hideMark/>
          </w:tcPr>
          <w:p w14:paraId="6145C78C" w14:textId="77777777" w:rsidR="00E74742" w:rsidRPr="002054E8" w:rsidRDefault="00E74742" w:rsidP="00E74742">
            <w:pPr>
              <w:rPr>
                <w:color w:val="000000"/>
              </w:rPr>
            </w:pPr>
            <w:r w:rsidRPr="002054E8">
              <w:rPr>
                <w:color w:val="000000"/>
              </w:rPr>
              <w:t>Prednja pritisna ploca</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4D052BC3" w14:textId="77777777" w:rsidR="00E74742" w:rsidRPr="002054E8" w:rsidRDefault="00E74742" w:rsidP="00E74742">
            <w:pPr>
              <w:jc w:val="center"/>
              <w:rPr>
                <w:color w:val="000000"/>
              </w:rPr>
            </w:pPr>
            <w:r w:rsidRPr="002054E8">
              <w:rPr>
                <w:color w:val="000000"/>
              </w:rPr>
              <w:t>LE993</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5A6CB2E0"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17172FD1"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6F9222BD" w14:textId="77777777" w:rsidR="00E74742" w:rsidRPr="002054E8" w:rsidRDefault="00E74742" w:rsidP="00E74742">
            <w:pPr>
              <w:jc w:val="right"/>
              <w:rPr>
                <w:color w:val="000000"/>
              </w:rPr>
            </w:pPr>
          </w:p>
        </w:tc>
      </w:tr>
      <w:tr w:rsidR="00E74742" w:rsidRPr="002054E8" w14:paraId="5E3467D2"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755BD5A7" w14:textId="77777777" w:rsidR="00E74742" w:rsidRPr="002054E8" w:rsidRDefault="00E74742" w:rsidP="00E74742">
            <w:pPr>
              <w:jc w:val="center"/>
              <w:rPr>
                <w:color w:val="000000"/>
              </w:rPr>
            </w:pPr>
            <w:r w:rsidRPr="002054E8">
              <w:rPr>
                <w:color w:val="000000"/>
              </w:rPr>
              <w:t>3</w:t>
            </w:r>
          </w:p>
        </w:tc>
        <w:tc>
          <w:tcPr>
            <w:tcW w:w="2431" w:type="pct"/>
            <w:tcBorders>
              <w:top w:val="nil"/>
              <w:left w:val="nil"/>
              <w:bottom w:val="single" w:sz="4" w:space="0" w:color="auto"/>
              <w:right w:val="single" w:sz="4" w:space="0" w:color="auto"/>
            </w:tcBorders>
            <w:shd w:val="clear" w:color="auto" w:fill="auto"/>
            <w:noWrap/>
            <w:vAlign w:val="center"/>
            <w:hideMark/>
          </w:tcPr>
          <w:p w14:paraId="5F206998" w14:textId="77777777" w:rsidR="00E74742" w:rsidRPr="002054E8" w:rsidRDefault="00E74742" w:rsidP="00E74742">
            <w:pPr>
              <w:rPr>
                <w:color w:val="000000"/>
              </w:rPr>
            </w:pPr>
            <w:r w:rsidRPr="002054E8">
              <w:rPr>
                <w:color w:val="000000"/>
              </w:rPr>
              <w:t>Zadnja pritisna ploca</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797FC4DB" w14:textId="77777777" w:rsidR="00E74742" w:rsidRPr="002054E8" w:rsidRDefault="00E74742" w:rsidP="00E74742">
            <w:pPr>
              <w:jc w:val="center"/>
              <w:rPr>
                <w:color w:val="000000"/>
              </w:rPr>
            </w:pPr>
            <w:r w:rsidRPr="002054E8">
              <w:rPr>
                <w:color w:val="000000"/>
              </w:rPr>
              <w:t>LEA60, LER09</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35B00131"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3C2A838D"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46058E64" w14:textId="77777777" w:rsidR="00E74742" w:rsidRPr="002054E8" w:rsidRDefault="00E74742" w:rsidP="00E74742">
            <w:pPr>
              <w:jc w:val="right"/>
              <w:rPr>
                <w:color w:val="000000"/>
              </w:rPr>
            </w:pPr>
          </w:p>
        </w:tc>
      </w:tr>
      <w:tr w:rsidR="00E74742" w:rsidRPr="002054E8" w14:paraId="38912465"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1B7FC6CC" w14:textId="77777777" w:rsidR="00E74742" w:rsidRPr="002054E8" w:rsidRDefault="00E74742" w:rsidP="00E74742">
            <w:pPr>
              <w:jc w:val="center"/>
              <w:rPr>
                <w:color w:val="000000"/>
              </w:rPr>
            </w:pPr>
            <w:r w:rsidRPr="002054E8">
              <w:rPr>
                <w:color w:val="000000"/>
              </w:rPr>
              <w:lastRenderedPageBreak/>
              <w:t>4</w:t>
            </w:r>
          </w:p>
        </w:tc>
        <w:tc>
          <w:tcPr>
            <w:tcW w:w="2431" w:type="pct"/>
            <w:tcBorders>
              <w:top w:val="nil"/>
              <w:left w:val="nil"/>
              <w:bottom w:val="single" w:sz="4" w:space="0" w:color="auto"/>
              <w:right w:val="single" w:sz="4" w:space="0" w:color="auto"/>
            </w:tcBorders>
            <w:shd w:val="clear" w:color="auto" w:fill="auto"/>
            <w:noWrap/>
            <w:vAlign w:val="center"/>
            <w:hideMark/>
          </w:tcPr>
          <w:p w14:paraId="0FFA3BFB" w14:textId="77777777" w:rsidR="00E74742" w:rsidRPr="002054E8" w:rsidRDefault="00E74742" w:rsidP="00E74742">
            <w:pPr>
              <w:rPr>
                <w:color w:val="000000"/>
              </w:rPr>
            </w:pPr>
            <w:r w:rsidRPr="002054E8">
              <w:rPr>
                <w:color w:val="000000"/>
              </w:rPr>
              <w:t>Poluga za pritisnu plocu</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0DDBC4AF" w14:textId="77777777" w:rsidR="00E74742" w:rsidRPr="002054E8" w:rsidRDefault="00E74742" w:rsidP="00E74742">
            <w:pPr>
              <w:jc w:val="center"/>
              <w:rPr>
                <w:color w:val="000000"/>
              </w:rPr>
            </w:pPr>
            <w:r w:rsidRPr="002054E8">
              <w:rPr>
                <w:color w:val="000000"/>
              </w:rPr>
              <w:t>LER19</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43151F67"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1C62843E"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0A77FF7D" w14:textId="77777777" w:rsidR="00E74742" w:rsidRPr="002054E8" w:rsidRDefault="00E74742" w:rsidP="00E74742">
            <w:pPr>
              <w:jc w:val="right"/>
              <w:rPr>
                <w:color w:val="000000"/>
              </w:rPr>
            </w:pPr>
          </w:p>
        </w:tc>
      </w:tr>
      <w:tr w:rsidR="00E74742" w:rsidRPr="002054E8" w14:paraId="7AFB8A08"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332E0332" w14:textId="77777777" w:rsidR="00E74742" w:rsidRPr="002054E8" w:rsidRDefault="00E74742" w:rsidP="00E74742">
            <w:pPr>
              <w:jc w:val="center"/>
              <w:rPr>
                <w:color w:val="000000"/>
              </w:rPr>
            </w:pPr>
            <w:r w:rsidRPr="002054E8">
              <w:rPr>
                <w:color w:val="000000"/>
              </w:rPr>
              <w:t>5</w:t>
            </w:r>
          </w:p>
        </w:tc>
        <w:tc>
          <w:tcPr>
            <w:tcW w:w="2431" w:type="pct"/>
            <w:tcBorders>
              <w:top w:val="nil"/>
              <w:left w:val="nil"/>
              <w:bottom w:val="single" w:sz="4" w:space="0" w:color="auto"/>
              <w:right w:val="single" w:sz="4" w:space="0" w:color="auto"/>
            </w:tcBorders>
            <w:shd w:val="clear" w:color="auto" w:fill="auto"/>
            <w:noWrap/>
            <w:vAlign w:val="center"/>
            <w:hideMark/>
          </w:tcPr>
          <w:p w14:paraId="073D5A1A" w14:textId="77777777" w:rsidR="00E74742" w:rsidRPr="002054E8" w:rsidRDefault="00E74742" w:rsidP="00E74742">
            <w:pPr>
              <w:rPr>
                <w:color w:val="000000"/>
              </w:rPr>
            </w:pPr>
            <w:r w:rsidRPr="002054E8">
              <w:rPr>
                <w:color w:val="000000"/>
              </w:rPr>
              <w:t>Poluga drzaca zileta</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57B64F1E" w14:textId="77777777" w:rsidR="00E74742" w:rsidRPr="002054E8" w:rsidRDefault="00E74742" w:rsidP="00E74742">
            <w:pPr>
              <w:jc w:val="center"/>
              <w:rPr>
                <w:color w:val="000000"/>
              </w:rPr>
            </w:pPr>
            <w:r w:rsidRPr="002054E8">
              <w:rPr>
                <w:color w:val="000000"/>
              </w:rPr>
              <w:t>LEA63, LEA64</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08060A2B"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6AC0C60C"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007A9D92" w14:textId="77777777" w:rsidR="00E74742" w:rsidRPr="002054E8" w:rsidRDefault="00E74742" w:rsidP="00E74742">
            <w:pPr>
              <w:jc w:val="right"/>
              <w:rPr>
                <w:color w:val="000000"/>
              </w:rPr>
            </w:pPr>
          </w:p>
        </w:tc>
      </w:tr>
      <w:tr w:rsidR="00E74742" w:rsidRPr="002054E8" w14:paraId="3C0EDEB6"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1EEB4441" w14:textId="77777777" w:rsidR="00E74742" w:rsidRPr="002054E8" w:rsidRDefault="00E74742" w:rsidP="00E74742">
            <w:pPr>
              <w:jc w:val="center"/>
              <w:rPr>
                <w:color w:val="000000"/>
              </w:rPr>
            </w:pPr>
            <w:r w:rsidRPr="002054E8">
              <w:rPr>
                <w:color w:val="000000"/>
              </w:rPr>
              <w:t>6</w:t>
            </w:r>
          </w:p>
        </w:tc>
        <w:tc>
          <w:tcPr>
            <w:tcW w:w="2431" w:type="pct"/>
            <w:tcBorders>
              <w:top w:val="nil"/>
              <w:left w:val="nil"/>
              <w:bottom w:val="single" w:sz="4" w:space="0" w:color="auto"/>
              <w:right w:val="single" w:sz="4" w:space="0" w:color="auto"/>
            </w:tcBorders>
            <w:shd w:val="clear" w:color="auto" w:fill="auto"/>
            <w:noWrap/>
            <w:vAlign w:val="center"/>
            <w:hideMark/>
          </w:tcPr>
          <w:p w14:paraId="42A62D7B" w14:textId="77777777" w:rsidR="00E74742" w:rsidRPr="002054E8" w:rsidRDefault="00E74742" w:rsidP="00E74742">
            <w:pPr>
              <w:rPr>
                <w:color w:val="000000"/>
              </w:rPr>
            </w:pPr>
            <w:r w:rsidRPr="002054E8">
              <w:rPr>
                <w:color w:val="000000"/>
              </w:rPr>
              <w:t>Kockica za mikrotom</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7C2BA68A" w14:textId="77777777" w:rsidR="00E74742" w:rsidRPr="002054E8" w:rsidRDefault="00E74742" w:rsidP="00E74742">
            <w:pPr>
              <w:jc w:val="center"/>
              <w:rPr>
                <w:color w:val="000000"/>
              </w:rPr>
            </w:pPr>
            <w:r w:rsidRPr="002054E8">
              <w:rPr>
                <w:color w:val="000000"/>
              </w:rPr>
              <w:t>LER12</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31A0FAB0"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07BE03D6"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1FA5F0AD" w14:textId="77777777" w:rsidR="00E74742" w:rsidRPr="002054E8" w:rsidRDefault="00E74742" w:rsidP="00E74742">
            <w:pPr>
              <w:jc w:val="right"/>
              <w:rPr>
                <w:color w:val="000000"/>
              </w:rPr>
            </w:pPr>
          </w:p>
        </w:tc>
      </w:tr>
      <w:tr w:rsidR="00E74742" w:rsidRPr="002054E8" w14:paraId="19B29274"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2182B8FF" w14:textId="77777777" w:rsidR="00E74742" w:rsidRPr="002054E8" w:rsidRDefault="00E74742" w:rsidP="00E74742">
            <w:pPr>
              <w:jc w:val="center"/>
              <w:rPr>
                <w:color w:val="000000"/>
              </w:rPr>
            </w:pPr>
            <w:r w:rsidRPr="002054E8">
              <w:rPr>
                <w:color w:val="000000"/>
              </w:rPr>
              <w:t>7</w:t>
            </w:r>
          </w:p>
        </w:tc>
        <w:tc>
          <w:tcPr>
            <w:tcW w:w="2431" w:type="pct"/>
            <w:tcBorders>
              <w:top w:val="nil"/>
              <w:left w:val="nil"/>
              <w:bottom w:val="single" w:sz="4" w:space="0" w:color="auto"/>
              <w:right w:val="single" w:sz="4" w:space="0" w:color="auto"/>
            </w:tcBorders>
            <w:shd w:val="clear" w:color="auto" w:fill="auto"/>
            <w:noWrap/>
            <w:vAlign w:val="center"/>
            <w:hideMark/>
          </w:tcPr>
          <w:p w14:paraId="2EFFD00D" w14:textId="77777777" w:rsidR="00E74742" w:rsidRPr="002054E8" w:rsidRDefault="00E74742" w:rsidP="00E74742">
            <w:pPr>
              <w:rPr>
                <w:color w:val="000000"/>
              </w:rPr>
            </w:pPr>
            <w:r w:rsidRPr="002054E8">
              <w:rPr>
                <w:color w:val="000000"/>
              </w:rPr>
              <w:t>Zastitna zavesica</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26DD4C27" w14:textId="77777777" w:rsidR="00E74742" w:rsidRPr="002054E8" w:rsidRDefault="00E74742" w:rsidP="00E74742">
            <w:pPr>
              <w:jc w:val="center"/>
              <w:rPr>
                <w:color w:val="000000"/>
              </w:rPr>
            </w:pPr>
            <w:r w:rsidRPr="002054E8">
              <w:rPr>
                <w:color w:val="000000"/>
              </w:rPr>
              <w:t>LE991</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12BF4E4F"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502BF3E1"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4137EE02" w14:textId="77777777" w:rsidR="00E74742" w:rsidRPr="002054E8" w:rsidRDefault="00E74742" w:rsidP="00E74742">
            <w:pPr>
              <w:jc w:val="right"/>
              <w:rPr>
                <w:color w:val="000000"/>
              </w:rPr>
            </w:pPr>
          </w:p>
        </w:tc>
      </w:tr>
      <w:tr w:rsidR="00E74742" w:rsidRPr="002054E8" w14:paraId="69F4F612"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72A929CE" w14:textId="77777777" w:rsidR="00E74742" w:rsidRPr="002054E8" w:rsidRDefault="00E74742" w:rsidP="00E74742">
            <w:pPr>
              <w:jc w:val="center"/>
              <w:rPr>
                <w:color w:val="000000"/>
              </w:rPr>
            </w:pPr>
            <w:r w:rsidRPr="002054E8">
              <w:rPr>
                <w:color w:val="000000"/>
              </w:rPr>
              <w:t>8</w:t>
            </w:r>
          </w:p>
        </w:tc>
        <w:tc>
          <w:tcPr>
            <w:tcW w:w="2431" w:type="pct"/>
            <w:tcBorders>
              <w:top w:val="nil"/>
              <w:left w:val="nil"/>
              <w:bottom w:val="single" w:sz="4" w:space="0" w:color="auto"/>
              <w:right w:val="single" w:sz="4" w:space="0" w:color="auto"/>
            </w:tcBorders>
            <w:shd w:val="clear" w:color="auto" w:fill="auto"/>
            <w:noWrap/>
            <w:vAlign w:val="center"/>
            <w:hideMark/>
          </w:tcPr>
          <w:p w14:paraId="5EB5B07B" w14:textId="77777777" w:rsidR="00E74742" w:rsidRPr="002054E8" w:rsidRDefault="00E74742" w:rsidP="00E74742">
            <w:pPr>
              <w:rPr>
                <w:color w:val="000000"/>
              </w:rPr>
            </w:pPr>
            <w:r w:rsidRPr="002054E8">
              <w:rPr>
                <w:color w:val="000000"/>
              </w:rPr>
              <w:t>Vijak zadnje pritisne ploce</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7B404735" w14:textId="77777777" w:rsidR="00E74742" w:rsidRPr="002054E8" w:rsidRDefault="00E74742" w:rsidP="00E74742">
            <w:pPr>
              <w:jc w:val="center"/>
              <w:rPr>
                <w:color w:val="000000"/>
              </w:rPr>
            </w:pPr>
            <w:r w:rsidRPr="002054E8">
              <w:rPr>
                <w:color w:val="000000"/>
              </w:rPr>
              <w:t>LEA73</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6BF8A500"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3CDEEECE"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4F7C2DC6" w14:textId="77777777" w:rsidR="00E74742" w:rsidRPr="002054E8" w:rsidRDefault="00E74742" w:rsidP="00E74742">
            <w:pPr>
              <w:jc w:val="right"/>
              <w:rPr>
                <w:color w:val="000000"/>
              </w:rPr>
            </w:pPr>
          </w:p>
        </w:tc>
      </w:tr>
      <w:tr w:rsidR="00E74742" w:rsidRPr="002054E8" w14:paraId="3B5051A7"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7590F504" w14:textId="77777777" w:rsidR="00E74742" w:rsidRPr="002054E8" w:rsidRDefault="00E74742" w:rsidP="00E74742">
            <w:pPr>
              <w:jc w:val="center"/>
              <w:rPr>
                <w:color w:val="000000"/>
              </w:rPr>
            </w:pPr>
            <w:r w:rsidRPr="002054E8">
              <w:rPr>
                <w:color w:val="000000"/>
              </w:rPr>
              <w:t>9</w:t>
            </w:r>
          </w:p>
        </w:tc>
        <w:tc>
          <w:tcPr>
            <w:tcW w:w="2431" w:type="pct"/>
            <w:tcBorders>
              <w:top w:val="nil"/>
              <w:left w:val="nil"/>
              <w:bottom w:val="single" w:sz="4" w:space="0" w:color="auto"/>
              <w:right w:val="single" w:sz="4" w:space="0" w:color="auto"/>
            </w:tcBorders>
            <w:shd w:val="clear" w:color="auto" w:fill="auto"/>
            <w:noWrap/>
            <w:vAlign w:val="center"/>
            <w:hideMark/>
          </w:tcPr>
          <w:p w14:paraId="55148A8B" w14:textId="77777777" w:rsidR="00E74742" w:rsidRPr="002054E8" w:rsidRDefault="00E74742" w:rsidP="00E74742">
            <w:pPr>
              <w:rPr>
                <w:color w:val="000000"/>
              </w:rPr>
            </w:pPr>
            <w:r w:rsidRPr="002054E8">
              <w:rPr>
                <w:color w:val="000000"/>
              </w:rPr>
              <w:t>Zatezac poluge drzaca zileta</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1013EC83" w14:textId="77777777" w:rsidR="00E74742" w:rsidRPr="002054E8" w:rsidRDefault="00E74742" w:rsidP="00E74742">
            <w:pPr>
              <w:jc w:val="center"/>
              <w:rPr>
                <w:color w:val="000000"/>
              </w:rPr>
            </w:pPr>
            <w:r w:rsidRPr="002054E8">
              <w:rPr>
                <w:color w:val="000000"/>
              </w:rPr>
              <w:t>LEA61, LEA62</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67651449"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2BC8254A"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384B4985" w14:textId="77777777" w:rsidR="00E74742" w:rsidRPr="002054E8" w:rsidRDefault="00E74742" w:rsidP="00E74742">
            <w:pPr>
              <w:jc w:val="right"/>
              <w:rPr>
                <w:color w:val="000000"/>
              </w:rPr>
            </w:pPr>
          </w:p>
        </w:tc>
      </w:tr>
      <w:tr w:rsidR="00E74742" w:rsidRPr="002054E8" w14:paraId="0148CAF8"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13594172" w14:textId="77777777" w:rsidR="00E74742" w:rsidRPr="002054E8" w:rsidRDefault="00E74742" w:rsidP="00E74742">
            <w:pPr>
              <w:jc w:val="center"/>
              <w:rPr>
                <w:color w:val="000000"/>
              </w:rPr>
            </w:pPr>
            <w:r w:rsidRPr="002054E8">
              <w:rPr>
                <w:color w:val="000000"/>
              </w:rPr>
              <w:t>10</w:t>
            </w:r>
          </w:p>
        </w:tc>
        <w:tc>
          <w:tcPr>
            <w:tcW w:w="2431" w:type="pct"/>
            <w:tcBorders>
              <w:top w:val="nil"/>
              <w:left w:val="nil"/>
              <w:bottom w:val="single" w:sz="4" w:space="0" w:color="auto"/>
              <w:right w:val="single" w:sz="4" w:space="0" w:color="auto"/>
            </w:tcBorders>
            <w:shd w:val="clear" w:color="auto" w:fill="auto"/>
            <w:noWrap/>
            <w:vAlign w:val="center"/>
            <w:hideMark/>
          </w:tcPr>
          <w:p w14:paraId="62307AB8" w14:textId="77777777" w:rsidR="00E74742" w:rsidRPr="002054E8" w:rsidRDefault="00E74742" w:rsidP="00E74742">
            <w:pPr>
              <w:rPr>
                <w:color w:val="000000"/>
              </w:rPr>
            </w:pPr>
            <w:r w:rsidRPr="002054E8">
              <w:rPr>
                <w:color w:val="000000"/>
              </w:rPr>
              <w:t>Lezaj retrakta</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78E0C98B" w14:textId="77777777" w:rsidR="00E74742" w:rsidRPr="002054E8" w:rsidRDefault="00E74742" w:rsidP="00E74742">
            <w:pPr>
              <w:jc w:val="center"/>
              <w:rPr>
                <w:color w:val="000000"/>
              </w:rPr>
            </w:pPr>
            <w:r w:rsidRPr="002054E8">
              <w:rPr>
                <w:color w:val="000000"/>
              </w:rPr>
              <w:t>LER02</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62A0DE7E"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5084717F"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0402FA4B" w14:textId="77777777" w:rsidR="00E74742" w:rsidRPr="002054E8" w:rsidRDefault="00E74742" w:rsidP="00E74742">
            <w:pPr>
              <w:jc w:val="right"/>
              <w:rPr>
                <w:color w:val="000000"/>
              </w:rPr>
            </w:pPr>
          </w:p>
        </w:tc>
      </w:tr>
      <w:tr w:rsidR="00E74742" w:rsidRPr="002054E8" w14:paraId="1D5C4295"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609F36A7" w14:textId="77777777" w:rsidR="00E74742" w:rsidRPr="002054E8" w:rsidRDefault="00E74742" w:rsidP="00E74742">
            <w:pPr>
              <w:jc w:val="center"/>
              <w:rPr>
                <w:color w:val="000000"/>
              </w:rPr>
            </w:pPr>
            <w:r w:rsidRPr="002054E8">
              <w:rPr>
                <w:color w:val="000000"/>
              </w:rPr>
              <w:t>11</w:t>
            </w:r>
          </w:p>
        </w:tc>
        <w:tc>
          <w:tcPr>
            <w:tcW w:w="2431" w:type="pct"/>
            <w:tcBorders>
              <w:top w:val="nil"/>
              <w:left w:val="nil"/>
              <w:bottom w:val="single" w:sz="4" w:space="0" w:color="auto"/>
              <w:right w:val="single" w:sz="4" w:space="0" w:color="auto"/>
            </w:tcBorders>
            <w:shd w:val="clear" w:color="auto" w:fill="auto"/>
            <w:noWrap/>
            <w:vAlign w:val="center"/>
            <w:hideMark/>
          </w:tcPr>
          <w:p w14:paraId="5700851A" w14:textId="77777777" w:rsidR="00E74742" w:rsidRPr="002054E8" w:rsidRDefault="00E74742" w:rsidP="00E74742">
            <w:pPr>
              <w:rPr>
                <w:color w:val="000000"/>
              </w:rPr>
            </w:pPr>
            <w:r w:rsidRPr="002054E8">
              <w:rPr>
                <w:color w:val="000000"/>
              </w:rPr>
              <w:t>Teflon roler</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49FF12FB" w14:textId="77777777" w:rsidR="00E74742" w:rsidRPr="002054E8" w:rsidRDefault="00E74742" w:rsidP="00E74742">
            <w:pPr>
              <w:jc w:val="center"/>
              <w:rPr>
                <w:color w:val="000000"/>
              </w:rPr>
            </w:pP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59880D89"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537C1F41"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5BC7DC53" w14:textId="77777777" w:rsidR="00E74742" w:rsidRPr="002054E8" w:rsidRDefault="00E74742" w:rsidP="00E74742">
            <w:pPr>
              <w:jc w:val="right"/>
              <w:rPr>
                <w:color w:val="000000"/>
              </w:rPr>
            </w:pPr>
          </w:p>
        </w:tc>
      </w:tr>
      <w:tr w:rsidR="00E74742" w:rsidRPr="002054E8" w14:paraId="1AA5CAEE"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4047" w:type="pct"/>
            <w:gridSpan w:val="6"/>
            <w:tcBorders>
              <w:top w:val="single" w:sz="4" w:space="0" w:color="auto"/>
              <w:left w:val="single" w:sz="4" w:space="0" w:color="auto"/>
              <w:bottom w:val="single" w:sz="4" w:space="0" w:color="auto"/>
              <w:right w:val="single" w:sz="4" w:space="0" w:color="000000"/>
            </w:tcBorders>
            <w:shd w:val="clear" w:color="auto" w:fill="DDD9C3" w:themeFill="background2" w:themeFillShade="E6"/>
            <w:noWrap/>
            <w:vAlign w:val="bottom"/>
            <w:hideMark/>
          </w:tcPr>
          <w:p w14:paraId="77730D37" w14:textId="77777777" w:rsidR="00E74742" w:rsidRPr="002054E8" w:rsidRDefault="00E74742" w:rsidP="00E74742">
            <w:pPr>
              <w:jc w:val="center"/>
              <w:rPr>
                <w:b/>
                <w:bCs/>
                <w:color w:val="000000"/>
              </w:rPr>
            </w:pPr>
            <w:r w:rsidRPr="002054E8">
              <w:rPr>
                <w:b/>
                <w:bCs/>
                <w:color w:val="000000"/>
              </w:rPr>
              <w:t>Mikrotomi Leica  RM2125</w:t>
            </w:r>
          </w:p>
        </w:tc>
        <w:tc>
          <w:tcPr>
            <w:tcW w:w="683" w:type="pct"/>
            <w:tcBorders>
              <w:top w:val="single" w:sz="4" w:space="0" w:color="auto"/>
              <w:left w:val="single" w:sz="4" w:space="0" w:color="auto"/>
              <w:bottom w:val="single" w:sz="4" w:space="0" w:color="auto"/>
              <w:right w:val="single" w:sz="4" w:space="0" w:color="000000"/>
            </w:tcBorders>
            <w:shd w:val="clear" w:color="auto" w:fill="DDD9C3" w:themeFill="background2" w:themeFillShade="E6"/>
          </w:tcPr>
          <w:p w14:paraId="13CEF4F0" w14:textId="77777777" w:rsidR="00E74742" w:rsidRPr="002054E8" w:rsidRDefault="00E74742" w:rsidP="00E74742">
            <w:pPr>
              <w:jc w:val="center"/>
              <w:rPr>
                <w:b/>
                <w:bCs/>
                <w:color w:val="000000"/>
              </w:rPr>
            </w:pPr>
          </w:p>
        </w:tc>
        <w:tc>
          <w:tcPr>
            <w:tcW w:w="270" w:type="pct"/>
            <w:tcBorders>
              <w:top w:val="single" w:sz="4" w:space="0" w:color="auto"/>
              <w:left w:val="single" w:sz="4" w:space="0" w:color="auto"/>
              <w:bottom w:val="single" w:sz="4" w:space="0" w:color="auto"/>
              <w:right w:val="single" w:sz="4" w:space="0" w:color="000000"/>
            </w:tcBorders>
            <w:shd w:val="clear" w:color="auto" w:fill="DDD9C3" w:themeFill="background2" w:themeFillShade="E6"/>
          </w:tcPr>
          <w:p w14:paraId="05975BB4" w14:textId="77777777" w:rsidR="00E74742" w:rsidRPr="002054E8" w:rsidRDefault="00E74742" w:rsidP="00E74742">
            <w:pPr>
              <w:jc w:val="center"/>
              <w:rPr>
                <w:b/>
                <w:bCs/>
                <w:color w:val="000000"/>
              </w:rPr>
            </w:pPr>
          </w:p>
        </w:tc>
      </w:tr>
      <w:tr w:rsidR="00E74742" w:rsidRPr="002054E8" w14:paraId="1AD3BE09"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6566CB53" w14:textId="77777777" w:rsidR="00E74742" w:rsidRPr="002054E8" w:rsidRDefault="00E74742" w:rsidP="00E74742">
            <w:pPr>
              <w:jc w:val="center"/>
              <w:rPr>
                <w:color w:val="000000"/>
              </w:rPr>
            </w:pPr>
            <w:r w:rsidRPr="002054E8">
              <w:rPr>
                <w:color w:val="000000"/>
              </w:rPr>
              <w:t>1</w:t>
            </w:r>
          </w:p>
        </w:tc>
        <w:tc>
          <w:tcPr>
            <w:tcW w:w="2431" w:type="pct"/>
            <w:tcBorders>
              <w:top w:val="nil"/>
              <w:left w:val="nil"/>
              <w:bottom w:val="single" w:sz="4" w:space="0" w:color="auto"/>
              <w:right w:val="single" w:sz="4" w:space="0" w:color="auto"/>
            </w:tcBorders>
            <w:shd w:val="clear" w:color="auto" w:fill="auto"/>
            <w:noWrap/>
            <w:vAlign w:val="center"/>
            <w:hideMark/>
          </w:tcPr>
          <w:p w14:paraId="33931834" w14:textId="77777777" w:rsidR="00E74742" w:rsidRPr="002054E8" w:rsidRDefault="00E74742" w:rsidP="00E74742">
            <w:pPr>
              <w:rPr>
                <w:color w:val="000000"/>
              </w:rPr>
            </w:pPr>
            <w:r w:rsidRPr="002054E8">
              <w:rPr>
                <w:color w:val="000000"/>
              </w:rPr>
              <w:t>UCC nosac kalupa</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2D144FB2" w14:textId="77777777" w:rsidR="00E74742" w:rsidRPr="002054E8" w:rsidRDefault="00E74742" w:rsidP="00E74742">
            <w:pPr>
              <w:jc w:val="center"/>
              <w:rPr>
                <w:color w:val="000000"/>
              </w:rPr>
            </w:pPr>
            <w:r w:rsidRPr="002054E8">
              <w:rPr>
                <w:color w:val="000000"/>
              </w:rPr>
              <w:t>LE019</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7F421A1B"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25F071B9"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1447A00D" w14:textId="77777777" w:rsidR="00E74742" w:rsidRPr="002054E8" w:rsidRDefault="00E74742" w:rsidP="00E74742">
            <w:pPr>
              <w:jc w:val="right"/>
              <w:rPr>
                <w:color w:val="000000"/>
              </w:rPr>
            </w:pPr>
          </w:p>
        </w:tc>
      </w:tr>
      <w:tr w:rsidR="00E74742" w:rsidRPr="002054E8" w14:paraId="364C8BF9"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482E124C" w14:textId="77777777" w:rsidR="00E74742" w:rsidRPr="002054E8" w:rsidRDefault="00E74742" w:rsidP="00E74742">
            <w:pPr>
              <w:jc w:val="center"/>
              <w:rPr>
                <w:color w:val="000000"/>
              </w:rPr>
            </w:pPr>
            <w:r w:rsidRPr="002054E8">
              <w:rPr>
                <w:color w:val="000000"/>
              </w:rPr>
              <w:t>2</w:t>
            </w:r>
          </w:p>
        </w:tc>
        <w:tc>
          <w:tcPr>
            <w:tcW w:w="2431" w:type="pct"/>
            <w:tcBorders>
              <w:top w:val="nil"/>
              <w:left w:val="nil"/>
              <w:bottom w:val="single" w:sz="4" w:space="0" w:color="auto"/>
              <w:right w:val="single" w:sz="4" w:space="0" w:color="auto"/>
            </w:tcBorders>
            <w:shd w:val="clear" w:color="auto" w:fill="auto"/>
            <w:noWrap/>
            <w:vAlign w:val="center"/>
            <w:hideMark/>
          </w:tcPr>
          <w:p w14:paraId="2A80BBD6" w14:textId="77777777" w:rsidR="00E74742" w:rsidRPr="002054E8" w:rsidRDefault="00E74742" w:rsidP="00E74742">
            <w:pPr>
              <w:rPr>
                <w:color w:val="000000"/>
              </w:rPr>
            </w:pPr>
            <w:r w:rsidRPr="002054E8">
              <w:rPr>
                <w:color w:val="000000"/>
              </w:rPr>
              <w:t>Sajla za axijalno pomeranje</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27B2CC7F" w14:textId="77777777" w:rsidR="00E74742" w:rsidRPr="002054E8" w:rsidRDefault="00E74742" w:rsidP="00E74742">
            <w:pPr>
              <w:jc w:val="center"/>
              <w:rPr>
                <w:color w:val="000000"/>
              </w:rPr>
            </w:pPr>
            <w:r w:rsidRPr="002054E8">
              <w:rPr>
                <w:color w:val="000000"/>
              </w:rPr>
              <w:t>LER13, LER18</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115BF01E"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0F17696C"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10340265" w14:textId="77777777" w:rsidR="00E74742" w:rsidRPr="002054E8" w:rsidRDefault="00E74742" w:rsidP="00E74742">
            <w:pPr>
              <w:jc w:val="right"/>
              <w:rPr>
                <w:color w:val="000000"/>
              </w:rPr>
            </w:pPr>
          </w:p>
        </w:tc>
      </w:tr>
      <w:tr w:rsidR="00E74742" w:rsidRPr="002054E8" w14:paraId="7BCD320D"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31A29A89" w14:textId="77777777" w:rsidR="00E74742" w:rsidRPr="002054E8" w:rsidRDefault="00E74742" w:rsidP="00E74742">
            <w:pPr>
              <w:jc w:val="center"/>
              <w:rPr>
                <w:color w:val="000000"/>
              </w:rPr>
            </w:pPr>
            <w:r w:rsidRPr="002054E8">
              <w:rPr>
                <w:color w:val="000000"/>
              </w:rPr>
              <w:t>3</w:t>
            </w:r>
          </w:p>
        </w:tc>
        <w:tc>
          <w:tcPr>
            <w:tcW w:w="2431" w:type="pct"/>
            <w:tcBorders>
              <w:top w:val="nil"/>
              <w:left w:val="nil"/>
              <w:bottom w:val="single" w:sz="4" w:space="0" w:color="auto"/>
              <w:right w:val="single" w:sz="4" w:space="0" w:color="auto"/>
            </w:tcBorders>
            <w:shd w:val="clear" w:color="auto" w:fill="auto"/>
            <w:noWrap/>
            <w:vAlign w:val="center"/>
            <w:hideMark/>
          </w:tcPr>
          <w:p w14:paraId="460F53C2" w14:textId="77777777" w:rsidR="00E74742" w:rsidRPr="002054E8" w:rsidRDefault="00E74742" w:rsidP="00E74742">
            <w:pPr>
              <w:rPr>
                <w:color w:val="000000"/>
              </w:rPr>
            </w:pPr>
            <w:r w:rsidRPr="002054E8">
              <w:rPr>
                <w:color w:val="000000"/>
              </w:rPr>
              <w:t>Prednja pritisna ploca</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550D1916" w14:textId="77777777" w:rsidR="00E74742" w:rsidRPr="002054E8" w:rsidRDefault="00E74742" w:rsidP="00E74742">
            <w:pPr>
              <w:jc w:val="center"/>
              <w:rPr>
                <w:color w:val="000000"/>
              </w:rPr>
            </w:pPr>
            <w:r w:rsidRPr="002054E8">
              <w:rPr>
                <w:color w:val="000000"/>
              </w:rPr>
              <w:t>LE993</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72883223"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6DF85E0D"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6C3D03F1" w14:textId="77777777" w:rsidR="00E74742" w:rsidRPr="002054E8" w:rsidRDefault="00E74742" w:rsidP="00E74742">
            <w:pPr>
              <w:jc w:val="right"/>
              <w:rPr>
                <w:color w:val="000000"/>
              </w:rPr>
            </w:pPr>
          </w:p>
        </w:tc>
      </w:tr>
      <w:tr w:rsidR="00E74742" w:rsidRPr="002054E8" w14:paraId="53D3C211"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0A062685" w14:textId="77777777" w:rsidR="00E74742" w:rsidRPr="002054E8" w:rsidRDefault="00E74742" w:rsidP="00E74742">
            <w:pPr>
              <w:jc w:val="center"/>
              <w:rPr>
                <w:color w:val="000000"/>
              </w:rPr>
            </w:pPr>
            <w:r w:rsidRPr="002054E8">
              <w:rPr>
                <w:color w:val="000000"/>
              </w:rPr>
              <w:t>4</w:t>
            </w:r>
          </w:p>
        </w:tc>
        <w:tc>
          <w:tcPr>
            <w:tcW w:w="2431" w:type="pct"/>
            <w:tcBorders>
              <w:top w:val="nil"/>
              <w:left w:val="nil"/>
              <w:bottom w:val="single" w:sz="4" w:space="0" w:color="auto"/>
              <w:right w:val="single" w:sz="4" w:space="0" w:color="auto"/>
            </w:tcBorders>
            <w:shd w:val="clear" w:color="auto" w:fill="auto"/>
            <w:noWrap/>
            <w:vAlign w:val="center"/>
            <w:hideMark/>
          </w:tcPr>
          <w:p w14:paraId="2900714B" w14:textId="77777777" w:rsidR="00E74742" w:rsidRPr="002054E8" w:rsidRDefault="00E74742" w:rsidP="00E74742">
            <w:pPr>
              <w:rPr>
                <w:color w:val="000000"/>
              </w:rPr>
            </w:pPr>
            <w:r w:rsidRPr="002054E8">
              <w:rPr>
                <w:color w:val="000000"/>
              </w:rPr>
              <w:t>Zadnja pritisna ploca</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11070DD6" w14:textId="77777777" w:rsidR="00E74742" w:rsidRPr="002054E8" w:rsidRDefault="00E74742" w:rsidP="00E74742">
            <w:pPr>
              <w:jc w:val="center"/>
              <w:rPr>
                <w:color w:val="000000"/>
              </w:rPr>
            </w:pPr>
            <w:r w:rsidRPr="002054E8">
              <w:rPr>
                <w:color w:val="000000"/>
              </w:rPr>
              <w:t>LEA60, LER09</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56AA7813"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64CD469E"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321B13CF" w14:textId="77777777" w:rsidR="00E74742" w:rsidRPr="002054E8" w:rsidRDefault="00E74742" w:rsidP="00E74742">
            <w:pPr>
              <w:jc w:val="right"/>
              <w:rPr>
                <w:color w:val="000000"/>
              </w:rPr>
            </w:pPr>
          </w:p>
        </w:tc>
      </w:tr>
      <w:tr w:rsidR="00E74742" w:rsidRPr="002054E8" w14:paraId="05BA8916"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7DC8E628" w14:textId="77777777" w:rsidR="00E74742" w:rsidRPr="002054E8" w:rsidRDefault="00E74742" w:rsidP="00E74742">
            <w:pPr>
              <w:jc w:val="center"/>
              <w:rPr>
                <w:color w:val="000000"/>
              </w:rPr>
            </w:pPr>
            <w:r w:rsidRPr="002054E8">
              <w:rPr>
                <w:color w:val="000000"/>
              </w:rPr>
              <w:t>5</w:t>
            </w:r>
          </w:p>
        </w:tc>
        <w:tc>
          <w:tcPr>
            <w:tcW w:w="2431" w:type="pct"/>
            <w:tcBorders>
              <w:top w:val="nil"/>
              <w:left w:val="nil"/>
              <w:bottom w:val="single" w:sz="4" w:space="0" w:color="auto"/>
              <w:right w:val="single" w:sz="4" w:space="0" w:color="auto"/>
            </w:tcBorders>
            <w:shd w:val="clear" w:color="auto" w:fill="auto"/>
            <w:noWrap/>
            <w:vAlign w:val="center"/>
            <w:hideMark/>
          </w:tcPr>
          <w:p w14:paraId="1F328086" w14:textId="77777777" w:rsidR="00E74742" w:rsidRPr="002054E8" w:rsidRDefault="00E74742" w:rsidP="00E74742">
            <w:pPr>
              <w:rPr>
                <w:color w:val="000000"/>
              </w:rPr>
            </w:pPr>
            <w:r w:rsidRPr="002054E8">
              <w:rPr>
                <w:color w:val="000000"/>
              </w:rPr>
              <w:t>Poluga za pritisnu plocu</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6F794F0C" w14:textId="77777777" w:rsidR="00E74742" w:rsidRPr="002054E8" w:rsidRDefault="00E74742" w:rsidP="00E74742">
            <w:pPr>
              <w:jc w:val="center"/>
              <w:rPr>
                <w:color w:val="000000"/>
              </w:rPr>
            </w:pPr>
            <w:r w:rsidRPr="002054E8">
              <w:rPr>
                <w:color w:val="000000"/>
              </w:rPr>
              <w:t>LER19</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1BDA6C4F"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2579CA5F"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4C5576C7" w14:textId="77777777" w:rsidR="00E74742" w:rsidRPr="002054E8" w:rsidRDefault="00E74742" w:rsidP="00E74742">
            <w:pPr>
              <w:jc w:val="right"/>
              <w:rPr>
                <w:color w:val="000000"/>
              </w:rPr>
            </w:pPr>
          </w:p>
        </w:tc>
      </w:tr>
      <w:tr w:rsidR="00E74742" w:rsidRPr="002054E8" w14:paraId="3948F52A"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6029CDD5" w14:textId="77777777" w:rsidR="00E74742" w:rsidRPr="002054E8" w:rsidRDefault="00E74742" w:rsidP="00E74742">
            <w:pPr>
              <w:jc w:val="center"/>
              <w:rPr>
                <w:color w:val="000000"/>
              </w:rPr>
            </w:pPr>
            <w:r w:rsidRPr="002054E8">
              <w:rPr>
                <w:color w:val="000000"/>
              </w:rPr>
              <w:t>6</w:t>
            </w:r>
          </w:p>
        </w:tc>
        <w:tc>
          <w:tcPr>
            <w:tcW w:w="2431" w:type="pct"/>
            <w:tcBorders>
              <w:top w:val="nil"/>
              <w:left w:val="nil"/>
              <w:bottom w:val="single" w:sz="4" w:space="0" w:color="auto"/>
              <w:right w:val="single" w:sz="4" w:space="0" w:color="auto"/>
            </w:tcBorders>
            <w:shd w:val="clear" w:color="auto" w:fill="auto"/>
            <w:noWrap/>
            <w:vAlign w:val="center"/>
            <w:hideMark/>
          </w:tcPr>
          <w:p w14:paraId="3ECA511A" w14:textId="77777777" w:rsidR="00E74742" w:rsidRPr="002054E8" w:rsidRDefault="00E74742" w:rsidP="00E74742">
            <w:pPr>
              <w:rPr>
                <w:color w:val="000000"/>
              </w:rPr>
            </w:pPr>
            <w:r w:rsidRPr="002054E8">
              <w:rPr>
                <w:color w:val="000000"/>
              </w:rPr>
              <w:t>Poluga drzaca zileta</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72961B6C" w14:textId="77777777" w:rsidR="00E74742" w:rsidRPr="002054E8" w:rsidRDefault="00E74742" w:rsidP="00E74742">
            <w:pPr>
              <w:jc w:val="center"/>
              <w:rPr>
                <w:color w:val="000000"/>
              </w:rPr>
            </w:pPr>
            <w:r w:rsidRPr="002054E8">
              <w:rPr>
                <w:color w:val="000000"/>
              </w:rPr>
              <w:t>LEA63, LEA64</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03A6FB4B"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380325DE"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6BD08346" w14:textId="77777777" w:rsidR="00E74742" w:rsidRPr="002054E8" w:rsidRDefault="00E74742" w:rsidP="00E74742">
            <w:pPr>
              <w:jc w:val="right"/>
              <w:rPr>
                <w:color w:val="000000"/>
              </w:rPr>
            </w:pPr>
          </w:p>
        </w:tc>
      </w:tr>
      <w:tr w:rsidR="00E74742" w:rsidRPr="002054E8" w14:paraId="32A9E94C"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3EF212EA" w14:textId="77777777" w:rsidR="00E74742" w:rsidRPr="002054E8" w:rsidRDefault="00E74742" w:rsidP="00E74742">
            <w:pPr>
              <w:jc w:val="center"/>
              <w:rPr>
                <w:color w:val="000000"/>
              </w:rPr>
            </w:pPr>
            <w:r w:rsidRPr="002054E8">
              <w:rPr>
                <w:color w:val="000000"/>
              </w:rPr>
              <w:t>7</w:t>
            </w:r>
          </w:p>
        </w:tc>
        <w:tc>
          <w:tcPr>
            <w:tcW w:w="2431" w:type="pct"/>
            <w:tcBorders>
              <w:top w:val="nil"/>
              <w:left w:val="nil"/>
              <w:bottom w:val="single" w:sz="4" w:space="0" w:color="auto"/>
              <w:right w:val="single" w:sz="4" w:space="0" w:color="auto"/>
            </w:tcBorders>
            <w:shd w:val="clear" w:color="auto" w:fill="auto"/>
            <w:noWrap/>
            <w:vAlign w:val="center"/>
            <w:hideMark/>
          </w:tcPr>
          <w:p w14:paraId="67CC7FDC" w14:textId="77777777" w:rsidR="00E74742" w:rsidRPr="002054E8" w:rsidRDefault="00E74742" w:rsidP="00E74742">
            <w:pPr>
              <w:rPr>
                <w:color w:val="000000"/>
              </w:rPr>
            </w:pPr>
            <w:r w:rsidRPr="002054E8">
              <w:rPr>
                <w:color w:val="000000"/>
              </w:rPr>
              <w:t>Kockica za mikrotom</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2B52077F" w14:textId="77777777" w:rsidR="00E74742" w:rsidRPr="002054E8" w:rsidRDefault="00E74742" w:rsidP="00E74742">
            <w:pPr>
              <w:jc w:val="center"/>
              <w:rPr>
                <w:color w:val="000000"/>
              </w:rPr>
            </w:pPr>
            <w:r w:rsidRPr="002054E8">
              <w:rPr>
                <w:color w:val="000000"/>
              </w:rPr>
              <w:t>LER12</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04F64E2F"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782219A4"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4F3EAE1A" w14:textId="77777777" w:rsidR="00E74742" w:rsidRPr="002054E8" w:rsidRDefault="00E74742" w:rsidP="00E74742">
            <w:pPr>
              <w:jc w:val="right"/>
              <w:rPr>
                <w:color w:val="000000"/>
              </w:rPr>
            </w:pPr>
          </w:p>
        </w:tc>
      </w:tr>
      <w:tr w:rsidR="00E74742" w:rsidRPr="002054E8" w14:paraId="6046BFB2"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3B67D7E2" w14:textId="77777777" w:rsidR="00E74742" w:rsidRPr="002054E8" w:rsidRDefault="00E74742" w:rsidP="00E74742">
            <w:pPr>
              <w:jc w:val="center"/>
              <w:rPr>
                <w:color w:val="000000"/>
              </w:rPr>
            </w:pPr>
            <w:r w:rsidRPr="002054E8">
              <w:rPr>
                <w:color w:val="000000"/>
              </w:rPr>
              <w:t>8</w:t>
            </w:r>
          </w:p>
        </w:tc>
        <w:tc>
          <w:tcPr>
            <w:tcW w:w="2431" w:type="pct"/>
            <w:tcBorders>
              <w:top w:val="nil"/>
              <w:left w:val="nil"/>
              <w:bottom w:val="single" w:sz="4" w:space="0" w:color="auto"/>
              <w:right w:val="single" w:sz="4" w:space="0" w:color="auto"/>
            </w:tcBorders>
            <w:shd w:val="clear" w:color="auto" w:fill="auto"/>
            <w:noWrap/>
            <w:vAlign w:val="center"/>
            <w:hideMark/>
          </w:tcPr>
          <w:p w14:paraId="19D1D9B0" w14:textId="77777777" w:rsidR="00E74742" w:rsidRPr="002054E8" w:rsidRDefault="00E74742" w:rsidP="00E74742">
            <w:pPr>
              <w:rPr>
                <w:color w:val="000000"/>
              </w:rPr>
            </w:pPr>
            <w:r w:rsidRPr="002054E8">
              <w:rPr>
                <w:color w:val="000000"/>
              </w:rPr>
              <w:t>Zastitna zavesica</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2298ED96" w14:textId="77777777" w:rsidR="00E74742" w:rsidRPr="002054E8" w:rsidRDefault="00E74742" w:rsidP="00E74742">
            <w:pPr>
              <w:jc w:val="center"/>
              <w:rPr>
                <w:color w:val="000000"/>
              </w:rPr>
            </w:pPr>
            <w:r w:rsidRPr="002054E8">
              <w:rPr>
                <w:color w:val="000000"/>
              </w:rPr>
              <w:t>LE991</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5FDF5341"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1589D48F"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63AC33A9" w14:textId="77777777" w:rsidR="00E74742" w:rsidRPr="002054E8" w:rsidRDefault="00E74742" w:rsidP="00E74742">
            <w:pPr>
              <w:jc w:val="right"/>
              <w:rPr>
                <w:color w:val="000000"/>
              </w:rPr>
            </w:pPr>
          </w:p>
        </w:tc>
      </w:tr>
      <w:tr w:rsidR="00E74742" w:rsidRPr="002054E8" w14:paraId="27B9D3B7"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1534FFAF" w14:textId="77777777" w:rsidR="00E74742" w:rsidRPr="002054E8" w:rsidRDefault="00E74742" w:rsidP="00E74742">
            <w:pPr>
              <w:jc w:val="center"/>
              <w:rPr>
                <w:color w:val="000000"/>
              </w:rPr>
            </w:pPr>
            <w:r w:rsidRPr="002054E8">
              <w:rPr>
                <w:color w:val="000000"/>
              </w:rPr>
              <w:t>9</w:t>
            </w:r>
          </w:p>
        </w:tc>
        <w:tc>
          <w:tcPr>
            <w:tcW w:w="2431" w:type="pct"/>
            <w:tcBorders>
              <w:top w:val="nil"/>
              <w:left w:val="nil"/>
              <w:bottom w:val="single" w:sz="4" w:space="0" w:color="auto"/>
              <w:right w:val="single" w:sz="4" w:space="0" w:color="auto"/>
            </w:tcBorders>
            <w:shd w:val="clear" w:color="auto" w:fill="auto"/>
            <w:noWrap/>
            <w:vAlign w:val="center"/>
            <w:hideMark/>
          </w:tcPr>
          <w:p w14:paraId="2D41A542" w14:textId="77777777" w:rsidR="00E74742" w:rsidRPr="002054E8" w:rsidRDefault="00E74742" w:rsidP="00E74742">
            <w:pPr>
              <w:rPr>
                <w:color w:val="000000"/>
              </w:rPr>
            </w:pPr>
            <w:r w:rsidRPr="002054E8">
              <w:rPr>
                <w:color w:val="000000"/>
              </w:rPr>
              <w:t>Vijak zadnje pritisne ploce</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4A6D8FCC" w14:textId="77777777" w:rsidR="00E74742" w:rsidRPr="002054E8" w:rsidRDefault="00E74742" w:rsidP="00E74742">
            <w:pPr>
              <w:jc w:val="center"/>
              <w:rPr>
                <w:color w:val="000000"/>
              </w:rPr>
            </w:pPr>
            <w:r w:rsidRPr="002054E8">
              <w:rPr>
                <w:color w:val="000000"/>
              </w:rPr>
              <w:t>LEA73</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68324F23"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6D12DD3C"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07BE39BE" w14:textId="77777777" w:rsidR="00E74742" w:rsidRPr="002054E8" w:rsidRDefault="00E74742" w:rsidP="00E74742">
            <w:pPr>
              <w:jc w:val="right"/>
              <w:rPr>
                <w:color w:val="000000"/>
              </w:rPr>
            </w:pPr>
          </w:p>
        </w:tc>
      </w:tr>
      <w:tr w:rsidR="00E74742" w:rsidRPr="002054E8" w14:paraId="4581E30E"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1EFBD4F8" w14:textId="77777777" w:rsidR="00E74742" w:rsidRPr="002054E8" w:rsidRDefault="00E74742" w:rsidP="00E74742">
            <w:pPr>
              <w:jc w:val="center"/>
              <w:rPr>
                <w:color w:val="000000"/>
              </w:rPr>
            </w:pPr>
            <w:r w:rsidRPr="002054E8">
              <w:rPr>
                <w:color w:val="000000"/>
              </w:rPr>
              <w:t>10</w:t>
            </w:r>
          </w:p>
        </w:tc>
        <w:tc>
          <w:tcPr>
            <w:tcW w:w="2431" w:type="pct"/>
            <w:tcBorders>
              <w:top w:val="nil"/>
              <w:left w:val="nil"/>
              <w:bottom w:val="single" w:sz="4" w:space="0" w:color="auto"/>
              <w:right w:val="single" w:sz="4" w:space="0" w:color="auto"/>
            </w:tcBorders>
            <w:shd w:val="clear" w:color="auto" w:fill="auto"/>
            <w:noWrap/>
            <w:vAlign w:val="center"/>
            <w:hideMark/>
          </w:tcPr>
          <w:p w14:paraId="3E25FE7E" w14:textId="77777777" w:rsidR="00E74742" w:rsidRPr="002054E8" w:rsidRDefault="00E74742" w:rsidP="00E74742">
            <w:pPr>
              <w:rPr>
                <w:color w:val="000000"/>
              </w:rPr>
            </w:pPr>
            <w:r w:rsidRPr="002054E8">
              <w:rPr>
                <w:color w:val="000000"/>
              </w:rPr>
              <w:t>Zatezac poluge drzaca zileta</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52A0FDCA" w14:textId="77777777" w:rsidR="00E74742" w:rsidRPr="002054E8" w:rsidRDefault="00E74742" w:rsidP="00E74742">
            <w:pPr>
              <w:jc w:val="center"/>
              <w:rPr>
                <w:color w:val="000000"/>
              </w:rPr>
            </w:pPr>
            <w:r w:rsidRPr="002054E8">
              <w:rPr>
                <w:color w:val="000000"/>
              </w:rPr>
              <w:t>LEA61, LEA62</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05351C4E"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618BA1B8"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44C7F153" w14:textId="77777777" w:rsidR="00E74742" w:rsidRPr="002054E8" w:rsidRDefault="00E74742" w:rsidP="00E74742">
            <w:pPr>
              <w:jc w:val="right"/>
              <w:rPr>
                <w:color w:val="000000"/>
              </w:rPr>
            </w:pPr>
          </w:p>
        </w:tc>
      </w:tr>
      <w:tr w:rsidR="00E74742" w:rsidRPr="002054E8" w14:paraId="04174311"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22F06B20" w14:textId="77777777" w:rsidR="00E74742" w:rsidRPr="002054E8" w:rsidRDefault="00E74742" w:rsidP="00E74742">
            <w:pPr>
              <w:jc w:val="center"/>
              <w:rPr>
                <w:color w:val="000000"/>
              </w:rPr>
            </w:pPr>
            <w:r w:rsidRPr="002054E8">
              <w:rPr>
                <w:color w:val="000000"/>
              </w:rPr>
              <w:t>11</w:t>
            </w:r>
          </w:p>
        </w:tc>
        <w:tc>
          <w:tcPr>
            <w:tcW w:w="2431" w:type="pct"/>
            <w:tcBorders>
              <w:top w:val="nil"/>
              <w:left w:val="nil"/>
              <w:bottom w:val="single" w:sz="4" w:space="0" w:color="auto"/>
              <w:right w:val="single" w:sz="4" w:space="0" w:color="auto"/>
            </w:tcBorders>
            <w:shd w:val="clear" w:color="auto" w:fill="auto"/>
            <w:noWrap/>
            <w:vAlign w:val="center"/>
            <w:hideMark/>
          </w:tcPr>
          <w:p w14:paraId="7C4A78B2" w14:textId="77777777" w:rsidR="00E74742" w:rsidRPr="002054E8" w:rsidRDefault="00E74742" w:rsidP="00E74742">
            <w:pPr>
              <w:rPr>
                <w:color w:val="000000"/>
              </w:rPr>
            </w:pPr>
            <w:r w:rsidRPr="002054E8">
              <w:rPr>
                <w:color w:val="000000"/>
              </w:rPr>
              <w:t>Lezaj retrakta</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50054F35" w14:textId="77777777" w:rsidR="00E74742" w:rsidRPr="002054E8" w:rsidRDefault="00E74742" w:rsidP="00E74742">
            <w:pPr>
              <w:jc w:val="center"/>
              <w:rPr>
                <w:color w:val="000000"/>
              </w:rPr>
            </w:pPr>
            <w:r w:rsidRPr="002054E8">
              <w:rPr>
                <w:color w:val="000000"/>
              </w:rPr>
              <w:t>LER02</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76BC788C"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376979F6"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6478A9CE" w14:textId="77777777" w:rsidR="00E74742" w:rsidRPr="002054E8" w:rsidRDefault="00E74742" w:rsidP="00E74742">
            <w:pPr>
              <w:jc w:val="right"/>
              <w:rPr>
                <w:color w:val="000000"/>
              </w:rPr>
            </w:pPr>
          </w:p>
        </w:tc>
      </w:tr>
      <w:tr w:rsidR="00E74742" w:rsidRPr="002054E8" w14:paraId="099BC3E2"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0B74A6FD" w14:textId="77777777" w:rsidR="00E74742" w:rsidRPr="002054E8" w:rsidRDefault="00E74742" w:rsidP="00E74742">
            <w:pPr>
              <w:jc w:val="center"/>
              <w:rPr>
                <w:color w:val="000000"/>
              </w:rPr>
            </w:pPr>
            <w:r w:rsidRPr="002054E8">
              <w:rPr>
                <w:color w:val="000000"/>
              </w:rPr>
              <w:t>12</w:t>
            </w:r>
          </w:p>
        </w:tc>
        <w:tc>
          <w:tcPr>
            <w:tcW w:w="2431" w:type="pct"/>
            <w:tcBorders>
              <w:top w:val="nil"/>
              <w:left w:val="nil"/>
              <w:bottom w:val="single" w:sz="4" w:space="0" w:color="auto"/>
              <w:right w:val="single" w:sz="4" w:space="0" w:color="auto"/>
            </w:tcBorders>
            <w:shd w:val="clear" w:color="auto" w:fill="auto"/>
            <w:noWrap/>
            <w:vAlign w:val="center"/>
            <w:hideMark/>
          </w:tcPr>
          <w:p w14:paraId="1536FA26" w14:textId="77777777" w:rsidR="00E74742" w:rsidRPr="002054E8" w:rsidRDefault="00E74742" w:rsidP="00E74742">
            <w:pPr>
              <w:rPr>
                <w:color w:val="000000"/>
              </w:rPr>
            </w:pPr>
            <w:r w:rsidRPr="002054E8">
              <w:rPr>
                <w:color w:val="000000"/>
              </w:rPr>
              <w:t>Teflon roler</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79274D28" w14:textId="77777777" w:rsidR="00E74742" w:rsidRPr="002054E8" w:rsidRDefault="00E74742" w:rsidP="00E74742">
            <w:pPr>
              <w:jc w:val="center"/>
              <w:rPr>
                <w:color w:val="000000"/>
              </w:rPr>
            </w:pP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73C7F110"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5877E4A1"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0A8ACB09" w14:textId="77777777" w:rsidR="00E74742" w:rsidRPr="002054E8" w:rsidRDefault="00E74742" w:rsidP="00E74742">
            <w:pPr>
              <w:jc w:val="right"/>
              <w:rPr>
                <w:color w:val="000000"/>
              </w:rPr>
            </w:pPr>
          </w:p>
        </w:tc>
      </w:tr>
      <w:tr w:rsidR="00E74742" w:rsidRPr="002054E8" w14:paraId="2EE728E3"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4047" w:type="pct"/>
            <w:gridSpan w:val="6"/>
            <w:tcBorders>
              <w:top w:val="single" w:sz="4" w:space="0" w:color="auto"/>
              <w:left w:val="single" w:sz="4" w:space="0" w:color="auto"/>
              <w:bottom w:val="single" w:sz="4" w:space="0" w:color="auto"/>
              <w:right w:val="single" w:sz="4" w:space="0" w:color="000000"/>
            </w:tcBorders>
            <w:shd w:val="clear" w:color="auto" w:fill="DDD9C3" w:themeFill="background2" w:themeFillShade="E6"/>
            <w:noWrap/>
            <w:vAlign w:val="bottom"/>
            <w:hideMark/>
          </w:tcPr>
          <w:p w14:paraId="37B65DA3" w14:textId="77777777" w:rsidR="00E74742" w:rsidRPr="002054E8" w:rsidRDefault="00E74742" w:rsidP="00E74742">
            <w:pPr>
              <w:jc w:val="center"/>
              <w:rPr>
                <w:b/>
                <w:bCs/>
                <w:color w:val="000000"/>
              </w:rPr>
            </w:pPr>
            <w:r w:rsidRPr="002054E8">
              <w:rPr>
                <w:b/>
                <w:bCs/>
                <w:color w:val="000000"/>
              </w:rPr>
              <w:t>Kriotom Leica CM1850</w:t>
            </w:r>
          </w:p>
        </w:tc>
        <w:tc>
          <w:tcPr>
            <w:tcW w:w="683" w:type="pct"/>
            <w:tcBorders>
              <w:top w:val="single" w:sz="4" w:space="0" w:color="auto"/>
              <w:left w:val="single" w:sz="4" w:space="0" w:color="auto"/>
              <w:bottom w:val="single" w:sz="4" w:space="0" w:color="auto"/>
              <w:right w:val="single" w:sz="4" w:space="0" w:color="000000"/>
            </w:tcBorders>
            <w:shd w:val="clear" w:color="auto" w:fill="DDD9C3" w:themeFill="background2" w:themeFillShade="E6"/>
          </w:tcPr>
          <w:p w14:paraId="6A331A51" w14:textId="77777777" w:rsidR="00E74742" w:rsidRPr="002054E8" w:rsidRDefault="00E74742" w:rsidP="00E74742">
            <w:pPr>
              <w:jc w:val="center"/>
              <w:rPr>
                <w:b/>
                <w:bCs/>
                <w:color w:val="000000"/>
              </w:rPr>
            </w:pPr>
          </w:p>
        </w:tc>
        <w:tc>
          <w:tcPr>
            <w:tcW w:w="270" w:type="pct"/>
            <w:tcBorders>
              <w:top w:val="single" w:sz="4" w:space="0" w:color="auto"/>
              <w:left w:val="single" w:sz="4" w:space="0" w:color="auto"/>
              <w:bottom w:val="single" w:sz="4" w:space="0" w:color="auto"/>
              <w:right w:val="single" w:sz="4" w:space="0" w:color="000000"/>
            </w:tcBorders>
            <w:shd w:val="clear" w:color="auto" w:fill="DDD9C3" w:themeFill="background2" w:themeFillShade="E6"/>
          </w:tcPr>
          <w:p w14:paraId="4585890A" w14:textId="77777777" w:rsidR="00E74742" w:rsidRPr="002054E8" w:rsidRDefault="00E74742" w:rsidP="00E74742">
            <w:pPr>
              <w:jc w:val="center"/>
              <w:rPr>
                <w:b/>
                <w:bCs/>
                <w:color w:val="000000"/>
              </w:rPr>
            </w:pPr>
          </w:p>
        </w:tc>
      </w:tr>
      <w:tr w:rsidR="00E74742" w:rsidRPr="002054E8" w14:paraId="644FE8A4"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751867A6" w14:textId="77777777" w:rsidR="00E74742" w:rsidRPr="002054E8" w:rsidRDefault="00E74742" w:rsidP="00E74742">
            <w:pPr>
              <w:jc w:val="center"/>
              <w:rPr>
                <w:color w:val="000000"/>
              </w:rPr>
            </w:pPr>
            <w:r w:rsidRPr="002054E8">
              <w:rPr>
                <w:color w:val="000000"/>
              </w:rPr>
              <w:t>1</w:t>
            </w:r>
          </w:p>
        </w:tc>
        <w:tc>
          <w:tcPr>
            <w:tcW w:w="2431" w:type="pct"/>
            <w:tcBorders>
              <w:top w:val="nil"/>
              <w:left w:val="nil"/>
              <w:bottom w:val="single" w:sz="4" w:space="0" w:color="auto"/>
              <w:right w:val="single" w:sz="4" w:space="0" w:color="auto"/>
            </w:tcBorders>
            <w:shd w:val="clear" w:color="auto" w:fill="auto"/>
            <w:noWrap/>
            <w:vAlign w:val="center"/>
            <w:hideMark/>
          </w:tcPr>
          <w:p w14:paraId="444D4DAE" w14:textId="77777777" w:rsidR="00E74742" w:rsidRPr="002054E8" w:rsidRDefault="00E74742" w:rsidP="00E74742">
            <w:pPr>
              <w:rPr>
                <w:color w:val="000000"/>
              </w:rPr>
            </w:pPr>
            <w:r w:rsidRPr="002054E8">
              <w:rPr>
                <w:color w:val="000000"/>
              </w:rPr>
              <w:t>Antirol plocica komplet</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64A9E825" w14:textId="77777777" w:rsidR="00E74742" w:rsidRPr="002054E8" w:rsidRDefault="00E74742" w:rsidP="00E74742">
            <w:pPr>
              <w:jc w:val="center"/>
              <w:rPr>
                <w:color w:val="000000"/>
              </w:rPr>
            </w:pPr>
            <w:r w:rsidRPr="002054E8">
              <w:rPr>
                <w:color w:val="000000"/>
              </w:rPr>
              <w:t>LE304</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653BCEC5"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42785B05"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1E48A789" w14:textId="77777777" w:rsidR="00E74742" w:rsidRPr="002054E8" w:rsidRDefault="00E74742" w:rsidP="00E74742">
            <w:pPr>
              <w:jc w:val="right"/>
              <w:rPr>
                <w:color w:val="000000"/>
              </w:rPr>
            </w:pPr>
          </w:p>
        </w:tc>
      </w:tr>
      <w:tr w:rsidR="00E74742" w:rsidRPr="002054E8" w14:paraId="55011F30"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689CCC6B" w14:textId="77777777" w:rsidR="00E74742" w:rsidRPr="002054E8" w:rsidRDefault="00E74742" w:rsidP="00E74742">
            <w:pPr>
              <w:jc w:val="center"/>
              <w:rPr>
                <w:color w:val="000000"/>
              </w:rPr>
            </w:pPr>
            <w:r w:rsidRPr="002054E8">
              <w:rPr>
                <w:color w:val="000000"/>
              </w:rPr>
              <w:t>2</w:t>
            </w:r>
          </w:p>
        </w:tc>
        <w:tc>
          <w:tcPr>
            <w:tcW w:w="2431" w:type="pct"/>
            <w:tcBorders>
              <w:top w:val="nil"/>
              <w:left w:val="nil"/>
              <w:bottom w:val="single" w:sz="4" w:space="0" w:color="auto"/>
              <w:right w:val="single" w:sz="4" w:space="0" w:color="auto"/>
            </w:tcBorders>
            <w:shd w:val="clear" w:color="auto" w:fill="auto"/>
            <w:noWrap/>
            <w:vAlign w:val="center"/>
            <w:hideMark/>
          </w:tcPr>
          <w:p w14:paraId="625B13D7" w14:textId="77777777" w:rsidR="00E74742" w:rsidRPr="002054E8" w:rsidRDefault="00E74742" w:rsidP="00E74742">
            <w:pPr>
              <w:rPr>
                <w:color w:val="000000"/>
              </w:rPr>
            </w:pPr>
            <w:r w:rsidRPr="002054E8">
              <w:rPr>
                <w:color w:val="000000"/>
              </w:rPr>
              <w:t>Umetak za okrugle uzorke</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5B14F951" w14:textId="77777777" w:rsidR="00E74742" w:rsidRPr="002054E8" w:rsidRDefault="00E74742" w:rsidP="00E74742">
            <w:pPr>
              <w:jc w:val="center"/>
              <w:rPr>
                <w:color w:val="000000"/>
              </w:rPr>
            </w:pPr>
            <w:r w:rsidRPr="002054E8">
              <w:rPr>
                <w:color w:val="000000"/>
              </w:rPr>
              <w:t>LE018</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4EAD8CF0"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7304BE55"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1806B958" w14:textId="77777777" w:rsidR="00E74742" w:rsidRPr="002054E8" w:rsidRDefault="00E74742" w:rsidP="00E74742">
            <w:pPr>
              <w:jc w:val="right"/>
              <w:rPr>
                <w:color w:val="000000"/>
              </w:rPr>
            </w:pPr>
          </w:p>
        </w:tc>
      </w:tr>
      <w:tr w:rsidR="00E74742" w:rsidRPr="002054E8" w14:paraId="09CCF40E"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27165373" w14:textId="77777777" w:rsidR="00E74742" w:rsidRPr="002054E8" w:rsidRDefault="00E74742" w:rsidP="00E74742">
            <w:pPr>
              <w:jc w:val="center"/>
              <w:rPr>
                <w:color w:val="000000"/>
              </w:rPr>
            </w:pPr>
            <w:r w:rsidRPr="002054E8">
              <w:rPr>
                <w:color w:val="000000"/>
              </w:rPr>
              <w:t>3</w:t>
            </w:r>
          </w:p>
        </w:tc>
        <w:tc>
          <w:tcPr>
            <w:tcW w:w="2431" w:type="pct"/>
            <w:tcBorders>
              <w:top w:val="nil"/>
              <w:left w:val="nil"/>
              <w:bottom w:val="single" w:sz="4" w:space="0" w:color="auto"/>
              <w:right w:val="single" w:sz="4" w:space="0" w:color="auto"/>
            </w:tcBorders>
            <w:shd w:val="clear" w:color="auto" w:fill="auto"/>
            <w:noWrap/>
            <w:vAlign w:val="center"/>
            <w:hideMark/>
          </w:tcPr>
          <w:p w14:paraId="1E8C228B" w14:textId="77777777" w:rsidR="00E74742" w:rsidRPr="002054E8" w:rsidRDefault="00E74742" w:rsidP="00E74742">
            <w:pPr>
              <w:rPr>
                <w:color w:val="000000"/>
              </w:rPr>
            </w:pPr>
            <w:r w:rsidRPr="002054E8">
              <w:rPr>
                <w:color w:val="000000"/>
              </w:rPr>
              <w:t>Motor ventilatora</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0115F814" w14:textId="77777777" w:rsidR="00E74742" w:rsidRPr="002054E8" w:rsidRDefault="00E74742" w:rsidP="00E74742">
            <w:pPr>
              <w:jc w:val="center"/>
              <w:rPr>
                <w:color w:val="000000"/>
              </w:rPr>
            </w:pPr>
            <w:r w:rsidRPr="002054E8">
              <w:rPr>
                <w:color w:val="000000"/>
              </w:rPr>
              <w:t>ZZS64</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42DAD8FA"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60C2D41F"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2D50A4BF" w14:textId="77777777" w:rsidR="00E74742" w:rsidRPr="002054E8" w:rsidRDefault="00E74742" w:rsidP="00E74742">
            <w:pPr>
              <w:jc w:val="right"/>
              <w:rPr>
                <w:color w:val="000000"/>
              </w:rPr>
            </w:pPr>
          </w:p>
        </w:tc>
      </w:tr>
      <w:tr w:rsidR="00E74742" w:rsidRPr="002054E8" w14:paraId="51443300"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16BB6733" w14:textId="77777777" w:rsidR="00E74742" w:rsidRPr="002054E8" w:rsidRDefault="00E74742" w:rsidP="00E74742">
            <w:pPr>
              <w:jc w:val="center"/>
              <w:rPr>
                <w:color w:val="000000"/>
              </w:rPr>
            </w:pPr>
            <w:r w:rsidRPr="002054E8">
              <w:rPr>
                <w:color w:val="000000"/>
              </w:rPr>
              <w:t>4</w:t>
            </w:r>
          </w:p>
        </w:tc>
        <w:tc>
          <w:tcPr>
            <w:tcW w:w="2431" w:type="pct"/>
            <w:tcBorders>
              <w:top w:val="nil"/>
              <w:left w:val="nil"/>
              <w:bottom w:val="single" w:sz="4" w:space="0" w:color="auto"/>
              <w:right w:val="single" w:sz="4" w:space="0" w:color="auto"/>
            </w:tcBorders>
            <w:shd w:val="clear" w:color="auto" w:fill="auto"/>
            <w:noWrap/>
            <w:vAlign w:val="center"/>
            <w:hideMark/>
          </w:tcPr>
          <w:p w14:paraId="2E72C627" w14:textId="77777777" w:rsidR="00E74742" w:rsidRPr="002054E8" w:rsidRDefault="00E74742" w:rsidP="00E74742">
            <w:pPr>
              <w:rPr>
                <w:color w:val="000000"/>
              </w:rPr>
            </w:pPr>
            <w:r w:rsidRPr="002054E8">
              <w:rPr>
                <w:color w:val="000000"/>
              </w:rPr>
              <w:t>Kompresor za CM1850</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0428899B" w14:textId="77777777" w:rsidR="00E74742" w:rsidRPr="002054E8" w:rsidRDefault="00E74742" w:rsidP="00E74742">
            <w:pPr>
              <w:jc w:val="center"/>
              <w:rPr>
                <w:color w:val="000000"/>
              </w:rPr>
            </w:pPr>
            <w:r w:rsidRPr="002054E8">
              <w:rPr>
                <w:color w:val="000000"/>
              </w:rPr>
              <w:t>LER89</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2233C512"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371BFB23"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477E3F03" w14:textId="77777777" w:rsidR="00E74742" w:rsidRPr="002054E8" w:rsidRDefault="00E74742" w:rsidP="00E74742">
            <w:pPr>
              <w:jc w:val="right"/>
              <w:rPr>
                <w:color w:val="000000"/>
              </w:rPr>
            </w:pPr>
          </w:p>
        </w:tc>
      </w:tr>
      <w:tr w:rsidR="00E74742" w:rsidRPr="002054E8" w14:paraId="29D53FC7"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406569D5" w14:textId="77777777" w:rsidR="00E74742" w:rsidRPr="002054E8" w:rsidRDefault="00E74742" w:rsidP="00E74742">
            <w:pPr>
              <w:jc w:val="center"/>
              <w:rPr>
                <w:color w:val="000000"/>
              </w:rPr>
            </w:pPr>
            <w:r w:rsidRPr="002054E8">
              <w:rPr>
                <w:color w:val="000000"/>
              </w:rPr>
              <w:t>5</w:t>
            </w:r>
          </w:p>
        </w:tc>
        <w:tc>
          <w:tcPr>
            <w:tcW w:w="2431" w:type="pct"/>
            <w:tcBorders>
              <w:top w:val="nil"/>
              <w:left w:val="nil"/>
              <w:bottom w:val="single" w:sz="4" w:space="0" w:color="auto"/>
              <w:right w:val="single" w:sz="4" w:space="0" w:color="auto"/>
            </w:tcBorders>
            <w:shd w:val="clear" w:color="auto" w:fill="auto"/>
            <w:noWrap/>
            <w:vAlign w:val="center"/>
            <w:hideMark/>
          </w:tcPr>
          <w:p w14:paraId="0D99DA43" w14:textId="77777777" w:rsidR="00E74742" w:rsidRPr="002054E8" w:rsidRDefault="00E74742" w:rsidP="00E74742">
            <w:pPr>
              <w:rPr>
                <w:color w:val="000000"/>
              </w:rPr>
            </w:pPr>
            <w:r w:rsidRPr="002054E8">
              <w:rPr>
                <w:color w:val="000000"/>
              </w:rPr>
              <w:t>Temperaturne sonde</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6256F38F" w14:textId="77777777" w:rsidR="00E74742" w:rsidRPr="002054E8" w:rsidRDefault="00E74742" w:rsidP="00E74742">
            <w:pPr>
              <w:jc w:val="center"/>
              <w:rPr>
                <w:color w:val="000000"/>
              </w:rPr>
            </w:pPr>
            <w:r w:rsidRPr="002054E8">
              <w:rPr>
                <w:color w:val="000000"/>
              </w:rPr>
              <w:t>LER25</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3CCAB022"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46D3D381"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4765DCD2" w14:textId="77777777" w:rsidR="00E74742" w:rsidRPr="002054E8" w:rsidRDefault="00E74742" w:rsidP="00E74742">
            <w:pPr>
              <w:jc w:val="right"/>
              <w:rPr>
                <w:color w:val="000000"/>
              </w:rPr>
            </w:pPr>
          </w:p>
        </w:tc>
      </w:tr>
      <w:tr w:rsidR="00E74742" w:rsidRPr="002054E8" w14:paraId="6A1428CA"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74FC86D0" w14:textId="77777777" w:rsidR="00E74742" w:rsidRPr="002054E8" w:rsidRDefault="00E74742" w:rsidP="00E74742">
            <w:pPr>
              <w:jc w:val="center"/>
              <w:rPr>
                <w:color w:val="000000"/>
              </w:rPr>
            </w:pPr>
            <w:r w:rsidRPr="002054E8">
              <w:rPr>
                <w:color w:val="000000"/>
              </w:rPr>
              <w:t>6</w:t>
            </w:r>
          </w:p>
        </w:tc>
        <w:tc>
          <w:tcPr>
            <w:tcW w:w="2431" w:type="pct"/>
            <w:tcBorders>
              <w:top w:val="nil"/>
              <w:left w:val="nil"/>
              <w:bottom w:val="single" w:sz="4" w:space="0" w:color="auto"/>
              <w:right w:val="single" w:sz="4" w:space="0" w:color="auto"/>
            </w:tcBorders>
            <w:shd w:val="clear" w:color="auto" w:fill="auto"/>
            <w:noWrap/>
            <w:vAlign w:val="center"/>
            <w:hideMark/>
          </w:tcPr>
          <w:p w14:paraId="16CCCB62" w14:textId="77777777" w:rsidR="00E74742" w:rsidRPr="002054E8" w:rsidRDefault="00E74742" w:rsidP="00E74742">
            <w:pPr>
              <w:rPr>
                <w:color w:val="000000"/>
              </w:rPr>
            </w:pPr>
            <w:r w:rsidRPr="002054E8">
              <w:rPr>
                <w:color w:val="000000"/>
              </w:rPr>
              <w:t>Pressure plate za mikrotom</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49A31EC8" w14:textId="77777777" w:rsidR="00E74742" w:rsidRPr="002054E8" w:rsidRDefault="00E74742" w:rsidP="00E74742">
            <w:pPr>
              <w:jc w:val="center"/>
              <w:rPr>
                <w:color w:val="000000"/>
              </w:rPr>
            </w:pPr>
            <w:r w:rsidRPr="002054E8">
              <w:rPr>
                <w:color w:val="000000"/>
              </w:rPr>
              <w:t>LE993</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11E0B0A2"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73E4DF63"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2E5ABD12" w14:textId="77777777" w:rsidR="00E74742" w:rsidRPr="002054E8" w:rsidRDefault="00E74742" w:rsidP="00E74742">
            <w:pPr>
              <w:jc w:val="right"/>
              <w:rPr>
                <w:color w:val="000000"/>
              </w:rPr>
            </w:pPr>
          </w:p>
        </w:tc>
      </w:tr>
      <w:tr w:rsidR="00E74742" w:rsidRPr="002054E8" w14:paraId="414DC206"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226DB1A4" w14:textId="77777777" w:rsidR="00E74742" w:rsidRPr="002054E8" w:rsidRDefault="00E74742" w:rsidP="00E74742">
            <w:pPr>
              <w:jc w:val="center"/>
              <w:rPr>
                <w:color w:val="000000"/>
              </w:rPr>
            </w:pPr>
            <w:r w:rsidRPr="002054E8">
              <w:rPr>
                <w:color w:val="000000"/>
              </w:rPr>
              <w:t>7</w:t>
            </w:r>
          </w:p>
        </w:tc>
        <w:tc>
          <w:tcPr>
            <w:tcW w:w="2431" w:type="pct"/>
            <w:tcBorders>
              <w:top w:val="nil"/>
              <w:left w:val="nil"/>
              <w:bottom w:val="single" w:sz="4" w:space="0" w:color="auto"/>
              <w:right w:val="single" w:sz="4" w:space="0" w:color="auto"/>
            </w:tcBorders>
            <w:shd w:val="clear" w:color="auto" w:fill="auto"/>
            <w:noWrap/>
            <w:vAlign w:val="center"/>
            <w:hideMark/>
          </w:tcPr>
          <w:p w14:paraId="65449567" w14:textId="77777777" w:rsidR="00E74742" w:rsidRPr="002054E8" w:rsidRDefault="00E74742" w:rsidP="00E74742">
            <w:pPr>
              <w:rPr>
                <w:color w:val="000000"/>
              </w:rPr>
            </w:pPr>
            <w:r w:rsidRPr="002054E8">
              <w:rPr>
                <w:color w:val="000000"/>
              </w:rPr>
              <w:t>Zadnja pritisna ploca LP</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13246C6F" w14:textId="77777777" w:rsidR="00E74742" w:rsidRPr="002054E8" w:rsidRDefault="00E74742" w:rsidP="00E74742">
            <w:pPr>
              <w:jc w:val="center"/>
              <w:rPr>
                <w:color w:val="000000"/>
              </w:rPr>
            </w:pPr>
            <w:r w:rsidRPr="002054E8">
              <w:rPr>
                <w:color w:val="000000"/>
              </w:rPr>
              <w:t>LEA60</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776093E5"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4F16B386"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34F1F4EC" w14:textId="77777777" w:rsidR="00E74742" w:rsidRPr="002054E8" w:rsidRDefault="00E74742" w:rsidP="00E74742">
            <w:pPr>
              <w:jc w:val="right"/>
              <w:rPr>
                <w:color w:val="000000"/>
              </w:rPr>
            </w:pPr>
          </w:p>
        </w:tc>
      </w:tr>
      <w:tr w:rsidR="00E74742" w:rsidRPr="002054E8" w14:paraId="14B7168F"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5F19342C" w14:textId="77777777" w:rsidR="00E74742" w:rsidRPr="002054E8" w:rsidRDefault="00E74742" w:rsidP="00E74742">
            <w:pPr>
              <w:jc w:val="center"/>
              <w:rPr>
                <w:color w:val="000000"/>
              </w:rPr>
            </w:pPr>
            <w:r w:rsidRPr="002054E8">
              <w:rPr>
                <w:color w:val="000000"/>
              </w:rPr>
              <w:t>8</w:t>
            </w:r>
          </w:p>
        </w:tc>
        <w:tc>
          <w:tcPr>
            <w:tcW w:w="2431" w:type="pct"/>
            <w:tcBorders>
              <w:top w:val="nil"/>
              <w:left w:val="nil"/>
              <w:bottom w:val="single" w:sz="4" w:space="0" w:color="auto"/>
              <w:right w:val="single" w:sz="4" w:space="0" w:color="auto"/>
            </w:tcBorders>
            <w:shd w:val="clear" w:color="auto" w:fill="auto"/>
            <w:noWrap/>
            <w:vAlign w:val="center"/>
            <w:hideMark/>
          </w:tcPr>
          <w:p w14:paraId="64F36D93" w14:textId="77777777" w:rsidR="00E74742" w:rsidRPr="002054E8" w:rsidRDefault="00E74742" w:rsidP="00E74742">
            <w:pPr>
              <w:rPr>
                <w:color w:val="000000"/>
              </w:rPr>
            </w:pPr>
            <w:r w:rsidRPr="002054E8">
              <w:rPr>
                <w:color w:val="000000"/>
              </w:rPr>
              <w:t>Vijak zadnje pritisne ploce</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69BF8853" w14:textId="77777777" w:rsidR="00E74742" w:rsidRPr="002054E8" w:rsidRDefault="00E74742" w:rsidP="00E74742">
            <w:pPr>
              <w:jc w:val="center"/>
              <w:rPr>
                <w:color w:val="000000"/>
              </w:rPr>
            </w:pP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73DDD5E1"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20631100"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138FF502" w14:textId="77777777" w:rsidR="00E74742" w:rsidRPr="002054E8" w:rsidRDefault="00E74742" w:rsidP="00E74742">
            <w:pPr>
              <w:jc w:val="right"/>
              <w:rPr>
                <w:color w:val="000000"/>
              </w:rPr>
            </w:pPr>
          </w:p>
        </w:tc>
      </w:tr>
      <w:tr w:rsidR="00E74742" w:rsidRPr="002054E8" w14:paraId="04C5D5C3"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4EE934B4" w14:textId="77777777" w:rsidR="00E74742" w:rsidRPr="002054E8" w:rsidRDefault="00E74742" w:rsidP="00E74742">
            <w:pPr>
              <w:jc w:val="center"/>
              <w:rPr>
                <w:color w:val="000000"/>
              </w:rPr>
            </w:pPr>
            <w:r w:rsidRPr="002054E8">
              <w:rPr>
                <w:color w:val="000000"/>
              </w:rPr>
              <w:lastRenderedPageBreak/>
              <w:t>9</w:t>
            </w:r>
          </w:p>
        </w:tc>
        <w:tc>
          <w:tcPr>
            <w:tcW w:w="2431" w:type="pct"/>
            <w:tcBorders>
              <w:top w:val="nil"/>
              <w:left w:val="nil"/>
              <w:bottom w:val="single" w:sz="4" w:space="0" w:color="auto"/>
              <w:right w:val="single" w:sz="4" w:space="0" w:color="auto"/>
            </w:tcBorders>
            <w:shd w:val="clear" w:color="auto" w:fill="auto"/>
            <w:noWrap/>
            <w:vAlign w:val="center"/>
            <w:hideMark/>
          </w:tcPr>
          <w:p w14:paraId="6397C58A" w14:textId="77777777" w:rsidR="00E74742" w:rsidRPr="002054E8" w:rsidRDefault="00E74742" w:rsidP="00E74742">
            <w:pPr>
              <w:rPr>
                <w:color w:val="000000"/>
              </w:rPr>
            </w:pPr>
            <w:r w:rsidRPr="002054E8">
              <w:rPr>
                <w:color w:val="000000"/>
              </w:rPr>
              <w:t>Kockica za mikrotom</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50822B67" w14:textId="77777777" w:rsidR="00E74742" w:rsidRPr="002054E8" w:rsidRDefault="00E74742" w:rsidP="00E74742">
            <w:pPr>
              <w:jc w:val="center"/>
              <w:rPr>
                <w:color w:val="000000"/>
              </w:rPr>
            </w:pPr>
            <w:r w:rsidRPr="002054E8">
              <w:rPr>
                <w:color w:val="000000"/>
              </w:rPr>
              <w:t>LER12</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2CC7FA51"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0EDABE7C"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78CA5257" w14:textId="77777777" w:rsidR="00E74742" w:rsidRPr="002054E8" w:rsidRDefault="00E74742" w:rsidP="00E74742">
            <w:pPr>
              <w:jc w:val="right"/>
              <w:rPr>
                <w:color w:val="000000"/>
              </w:rPr>
            </w:pPr>
          </w:p>
        </w:tc>
      </w:tr>
      <w:tr w:rsidR="00E74742" w:rsidRPr="002054E8" w14:paraId="73B3BE8A"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34A63A96" w14:textId="77777777" w:rsidR="00E74742" w:rsidRPr="002054E8" w:rsidRDefault="00E74742" w:rsidP="00E74742">
            <w:pPr>
              <w:jc w:val="center"/>
              <w:rPr>
                <w:color w:val="000000"/>
              </w:rPr>
            </w:pPr>
            <w:r w:rsidRPr="002054E8">
              <w:rPr>
                <w:color w:val="000000"/>
              </w:rPr>
              <w:t>10</w:t>
            </w:r>
          </w:p>
        </w:tc>
        <w:tc>
          <w:tcPr>
            <w:tcW w:w="2431" w:type="pct"/>
            <w:tcBorders>
              <w:top w:val="nil"/>
              <w:left w:val="nil"/>
              <w:bottom w:val="single" w:sz="4" w:space="0" w:color="auto"/>
              <w:right w:val="single" w:sz="4" w:space="0" w:color="auto"/>
            </w:tcBorders>
            <w:shd w:val="clear" w:color="auto" w:fill="auto"/>
            <w:noWrap/>
            <w:vAlign w:val="center"/>
            <w:hideMark/>
          </w:tcPr>
          <w:p w14:paraId="68224E6D" w14:textId="77777777" w:rsidR="00E74742" w:rsidRPr="002054E8" w:rsidRDefault="00E74742" w:rsidP="00E74742">
            <w:pPr>
              <w:rPr>
                <w:color w:val="000000"/>
              </w:rPr>
            </w:pPr>
            <w:r w:rsidRPr="002054E8">
              <w:rPr>
                <w:color w:val="000000"/>
              </w:rPr>
              <w:t>Elektronski relej</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0727A5CF" w14:textId="77777777" w:rsidR="00E74742" w:rsidRPr="002054E8" w:rsidRDefault="00E74742" w:rsidP="00E74742">
            <w:pPr>
              <w:jc w:val="center"/>
              <w:rPr>
                <w:color w:val="000000"/>
              </w:rPr>
            </w:pPr>
            <w:r w:rsidRPr="002054E8">
              <w:rPr>
                <w:color w:val="000000"/>
              </w:rPr>
              <w:t>ZZS 68</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1710B37E"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76C2B293"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2649AE62" w14:textId="77777777" w:rsidR="00E74742" w:rsidRPr="002054E8" w:rsidRDefault="00E74742" w:rsidP="00E74742">
            <w:pPr>
              <w:jc w:val="right"/>
              <w:rPr>
                <w:color w:val="000000"/>
              </w:rPr>
            </w:pPr>
          </w:p>
        </w:tc>
      </w:tr>
      <w:tr w:rsidR="00E74742" w:rsidRPr="002054E8" w14:paraId="1B99954E"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51A1A546" w14:textId="77777777" w:rsidR="00E74742" w:rsidRPr="002054E8" w:rsidRDefault="00E74742" w:rsidP="00E74742">
            <w:pPr>
              <w:jc w:val="center"/>
              <w:rPr>
                <w:color w:val="000000"/>
              </w:rPr>
            </w:pPr>
            <w:r w:rsidRPr="002054E8">
              <w:rPr>
                <w:color w:val="000000"/>
              </w:rPr>
              <w:t>11</w:t>
            </w:r>
          </w:p>
        </w:tc>
        <w:tc>
          <w:tcPr>
            <w:tcW w:w="2431" w:type="pct"/>
            <w:tcBorders>
              <w:top w:val="nil"/>
              <w:left w:val="nil"/>
              <w:bottom w:val="single" w:sz="4" w:space="0" w:color="auto"/>
              <w:right w:val="single" w:sz="4" w:space="0" w:color="auto"/>
            </w:tcBorders>
            <w:shd w:val="clear" w:color="auto" w:fill="auto"/>
            <w:noWrap/>
            <w:vAlign w:val="center"/>
            <w:hideMark/>
          </w:tcPr>
          <w:p w14:paraId="414E530F" w14:textId="77777777" w:rsidR="00E74742" w:rsidRPr="002054E8" w:rsidRDefault="00E74742" w:rsidP="00E74742">
            <w:pPr>
              <w:rPr>
                <w:color w:val="000000"/>
              </w:rPr>
            </w:pPr>
            <w:r w:rsidRPr="002054E8">
              <w:rPr>
                <w:color w:val="000000"/>
              </w:rPr>
              <w:t>Poluga za pritisnu plocu</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74D53E1D" w14:textId="77777777" w:rsidR="00E74742" w:rsidRPr="002054E8" w:rsidRDefault="00E74742" w:rsidP="00E74742">
            <w:pPr>
              <w:jc w:val="center"/>
              <w:rPr>
                <w:color w:val="000000"/>
              </w:rPr>
            </w:pPr>
            <w:r w:rsidRPr="002054E8">
              <w:rPr>
                <w:color w:val="000000"/>
              </w:rPr>
              <w:t>LER19</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33BCCC4E"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6CF6AA38"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4DED1709" w14:textId="77777777" w:rsidR="00E74742" w:rsidRPr="002054E8" w:rsidRDefault="00E74742" w:rsidP="00E74742">
            <w:pPr>
              <w:jc w:val="right"/>
              <w:rPr>
                <w:color w:val="000000"/>
              </w:rPr>
            </w:pPr>
          </w:p>
        </w:tc>
      </w:tr>
      <w:tr w:rsidR="00E74742" w:rsidRPr="002054E8" w14:paraId="36E529D7"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6E018D6D" w14:textId="77777777" w:rsidR="00E74742" w:rsidRPr="002054E8" w:rsidRDefault="00E74742" w:rsidP="00E74742">
            <w:pPr>
              <w:jc w:val="center"/>
              <w:rPr>
                <w:color w:val="000000"/>
              </w:rPr>
            </w:pPr>
            <w:r w:rsidRPr="002054E8">
              <w:rPr>
                <w:color w:val="000000"/>
              </w:rPr>
              <w:t>12</w:t>
            </w:r>
          </w:p>
        </w:tc>
        <w:tc>
          <w:tcPr>
            <w:tcW w:w="2431" w:type="pct"/>
            <w:tcBorders>
              <w:top w:val="nil"/>
              <w:left w:val="nil"/>
              <w:bottom w:val="single" w:sz="4" w:space="0" w:color="auto"/>
              <w:right w:val="single" w:sz="4" w:space="0" w:color="auto"/>
            </w:tcBorders>
            <w:shd w:val="clear" w:color="auto" w:fill="auto"/>
            <w:noWrap/>
            <w:vAlign w:val="center"/>
            <w:hideMark/>
          </w:tcPr>
          <w:p w14:paraId="4C9B825D" w14:textId="77777777" w:rsidR="00E74742" w:rsidRPr="002054E8" w:rsidRDefault="00E74742" w:rsidP="00E74742">
            <w:pPr>
              <w:rPr>
                <w:color w:val="000000"/>
              </w:rPr>
            </w:pPr>
            <w:r w:rsidRPr="002054E8">
              <w:rPr>
                <w:color w:val="000000"/>
              </w:rPr>
              <w:t>Poluga drzaca zileta</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04E4F5B1" w14:textId="77777777" w:rsidR="00E74742" w:rsidRPr="002054E8" w:rsidRDefault="00E74742" w:rsidP="00E74742">
            <w:pPr>
              <w:jc w:val="center"/>
              <w:rPr>
                <w:color w:val="000000"/>
              </w:rPr>
            </w:pPr>
            <w:r w:rsidRPr="002054E8">
              <w:rPr>
                <w:color w:val="000000"/>
              </w:rPr>
              <w:t>LEA63, LEA64</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5EB23ADA"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768895D5"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70E90802" w14:textId="77777777" w:rsidR="00E74742" w:rsidRPr="002054E8" w:rsidRDefault="00E74742" w:rsidP="00E74742">
            <w:pPr>
              <w:jc w:val="right"/>
              <w:rPr>
                <w:color w:val="000000"/>
              </w:rPr>
            </w:pPr>
          </w:p>
        </w:tc>
      </w:tr>
      <w:tr w:rsidR="00E74742" w:rsidRPr="002054E8" w14:paraId="4117BE77"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1082F35A" w14:textId="77777777" w:rsidR="00E74742" w:rsidRPr="002054E8" w:rsidRDefault="00E74742" w:rsidP="00E74742">
            <w:pPr>
              <w:jc w:val="center"/>
              <w:rPr>
                <w:color w:val="000000"/>
              </w:rPr>
            </w:pPr>
            <w:r w:rsidRPr="002054E8">
              <w:rPr>
                <w:color w:val="000000"/>
              </w:rPr>
              <w:t>13</w:t>
            </w:r>
          </w:p>
        </w:tc>
        <w:tc>
          <w:tcPr>
            <w:tcW w:w="2431" w:type="pct"/>
            <w:tcBorders>
              <w:top w:val="nil"/>
              <w:left w:val="nil"/>
              <w:bottom w:val="single" w:sz="4" w:space="0" w:color="auto"/>
              <w:right w:val="single" w:sz="4" w:space="0" w:color="auto"/>
            </w:tcBorders>
            <w:shd w:val="clear" w:color="auto" w:fill="auto"/>
            <w:noWrap/>
            <w:vAlign w:val="center"/>
            <w:hideMark/>
          </w:tcPr>
          <w:p w14:paraId="0ABE79CC" w14:textId="77777777" w:rsidR="00E74742" w:rsidRPr="002054E8" w:rsidRDefault="00E74742" w:rsidP="00E74742">
            <w:pPr>
              <w:rPr>
                <w:color w:val="000000"/>
              </w:rPr>
            </w:pPr>
            <w:r w:rsidRPr="002054E8">
              <w:rPr>
                <w:color w:val="000000"/>
              </w:rPr>
              <w:t>Neonska lampa u komori</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48534021" w14:textId="77777777" w:rsidR="00E74742" w:rsidRPr="002054E8" w:rsidRDefault="00E74742" w:rsidP="00E74742">
            <w:pPr>
              <w:jc w:val="center"/>
              <w:rPr>
                <w:color w:val="000000"/>
              </w:rPr>
            </w:pP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3CD01498"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15B2E68F"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0B43BF8A" w14:textId="77777777" w:rsidR="00E74742" w:rsidRPr="002054E8" w:rsidRDefault="00E74742" w:rsidP="00E74742">
            <w:pPr>
              <w:jc w:val="right"/>
              <w:rPr>
                <w:color w:val="000000"/>
              </w:rPr>
            </w:pPr>
          </w:p>
        </w:tc>
      </w:tr>
      <w:tr w:rsidR="00E74742" w:rsidRPr="002054E8" w14:paraId="33D07866"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46F2B0F3" w14:textId="77777777" w:rsidR="00E74742" w:rsidRPr="002054E8" w:rsidRDefault="00E74742" w:rsidP="00E74742">
            <w:pPr>
              <w:jc w:val="center"/>
              <w:rPr>
                <w:color w:val="000000"/>
              </w:rPr>
            </w:pPr>
            <w:r w:rsidRPr="002054E8">
              <w:rPr>
                <w:color w:val="000000"/>
              </w:rPr>
              <w:t>14</w:t>
            </w:r>
          </w:p>
        </w:tc>
        <w:tc>
          <w:tcPr>
            <w:tcW w:w="2431" w:type="pct"/>
            <w:tcBorders>
              <w:top w:val="nil"/>
              <w:left w:val="nil"/>
              <w:bottom w:val="single" w:sz="4" w:space="0" w:color="auto"/>
              <w:right w:val="single" w:sz="4" w:space="0" w:color="auto"/>
            </w:tcBorders>
            <w:shd w:val="clear" w:color="auto" w:fill="auto"/>
            <w:noWrap/>
            <w:vAlign w:val="center"/>
            <w:hideMark/>
          </w:tcPr>
          <w:p w14:paraId="677B2C52" w14:textId="77777777" w:rsidR="00E74742" w:rsidRPr="002054E8" w:rsidRDefault="00E74742" w:rsidP="00E74742">
            <w:pPr>
              <w:rPr>
                <w:color w:val="000000"/>
              </w:rPr>
            </w:pPr>
            <w:r w:rsidRPr="002054E8">
              <w:rPr>
                <w:color w:val="000000"/>
              </w:rPr>
              <w:t>Elisa</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7B604204" w14:textId="77777777" w:rsidR="00E74742" w:rsidRPr="002054E8" w:rsidRDefault="00E74742" w:rsidP="00E74742">
            <w:pPr>
              <w:jc w:val="center"/>
              <w:rPr>
                <w:color w:val="000000"/>
              </w:rPr>
            </w:pPr>
            <w:r w:rsidRPr="002054E8">
              <w:rPr>
                <w:color w:val="000000"/>
              </w:rPr>
              <w:t>ZZS63</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36D199CD"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22061B2D"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5F4D4EAF" w14:textId="77777777" w:rsidR="00E74742" w:rsidRPr="002054E8" w:rsidRDefault="00E74742" w:rsidP="00E74742">
            <w:pPr>
              <w:jc w:val="right"/>
              <w:rPr>
                <w:color w:val="000000"/>
              </w:rPr>
            </w:pPr>
          </w:p>
        </w:tc>
      </w:tr>
      <w:tr w:rsidR="00E74742" w:rsidRPr="002054E8" w14:paraId="3DCFA1BA"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5FA7BF50" w14:textId="77777777" w:rsidR="00E74742" w:rsidRPr="002054E8" w:rsidRDefault="00E74742" w:rsidP="00E74742">
            <w:pPr>
              <w:jc w:val="center"/>
              <w:rPr>
                <w:color w:val="000000"/>
              </w:rPr>
            </w:pPr>
            <w:r w:rsidRPr="002054E8">
              <w:rPr>
                <w:color w:val="000000"/>
              </w:rPr>
              <w:t>15</w:t>
            </w:r>
          </w:p>
        </w:tc>
        <w:tc>
          <w:tcPr>
            <w:tcW w:w="2431" w:type="pct"/>
            <w:tcBorders>
              <w:top w:val="nil"/>
              <w:left w:val="nil"/>
              <w:bottom w:val="single" w:sz="4" w:space="0" w:color="auto"/>
              <w:right w:val="single" w:sz="4" w:space="0" w:color="auto"/>
            </w:tcBorders>
            <w:shd w:val="clear" w:color="auto" w:fill="auto"/>
            <w:noWrap/>
            <w:vAlign w:val="center"/>
            <w:hideMark/>
          </w:tcPr>
          <w:p w14:paraId="41634D3C" w14:textId="77777777" w:rsidR="00E74742" w:rsidRPr="002054E8" w:rsidRDefault="00E74742" w:rsidP="00E74742">
            <w:pPr>
              <w:rPr>
                <w:color w:val="000000"/>
              </w:rPr>
            </w:pPr>
            <w:r w:rsidRPr="002054E8">
              <w:rPr>
                <w:color w:val="000000"/>
              </w:rPr>
              <w:t>Sonda PT1000 za CM</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1996C33A" w14:textId="77777777" w:rsidR="00E74742" w:rsidRPr="002054E8" w:rsidRDefault="00E74742" w:rsidP="00E74742">
            <w:pPr>
              <w:jc w:val="center"/>
              <w:rPr>
                <w:color w:val="000000"/>
              </w:rPr>
            </w:pPr>
            <w:r w:rsidRPr="002054E8">
              <w:rPr>
                <w:color w:val="000000"/>
              </w:rPr>
              <w:t>LEA76</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47CC4609"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02A7A96E"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751B927C" w14:textId="77777777" w:rsidR="00E74742" w:rsidRPr="002054E8" w:rsidRDefault="00E74742" w:rsidP="00E74742">
            <w:pPr>
              <w:jc w:val="right"/>
              <w:rPr>
                <w:color w:val="000000"/>
              </w:rPr>
            </w:pPr>
          </w:p>
        </w:tc>
      </w:tr>
      <w:tr w:rsidR="00E74742" w:rsidRPr="002054E8" w14:paraId="2365C7E5"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617C1EBB" w14:textId="77777777" w:rsidR="00E74742" w:rsidRPr="002054E8" w:rsidRDefault="00E74742" w:rsidP="00E74742">
            <w:pPr>
              <w:jc w:val="center"/>
              <w:rPr>
                <w:color w:val="000000"/>
              </w:rPr>
            </w:pPr>
            <w:r w:rsidRPr="002054E8">
              <w:rPr>
                <w:color w:val="000000"/>
              </w:rPr>
              <w:t>16</w:t>
            </w:r>
          </w:p>
        </w:tc>
        <w:tc>
          <w:tcPr>
            <w:tcW w:w="2431" w:type="pct"/>
            <w:tcBorders>
              <w:top w:val="nil"/>
              <w:left w:val="nil"/>
              <w:bottom w:val="single" w:sz="4" w:space="0" w:color="auto"/>
              <w:right w:val="single" w:sz="4" w:space="0" w:color="auto"/>
            </w:tcBorders>
            <w:shd w:val="clear" w:color="auto" w:fill="auto"/>
            <w:noWrap/>
            <w:vAlign w:val="center"/>
            <w:hideMark/>
          </w:tcPr>
          <w:p w14:paraId="71B3D4AE" w14:textId="77777777" w:rsidR="00E74742" w:rsidRPr="002054E8" w:rsidRDefault="00E74742" w:rsidP="00E74742">
            <w:pPr>
              <w:rPr>
                <w:color w:val="000000"/>
              </w:rPr>
            </w:pPr>
            <w:r w:rsidRPr="002054E8">
              <w:rPr>
                <w:color w:val="000000"/>
              </w:rPr>
              <w:t>Motor za pomeranje spindla</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1AF314DE" w14:textId="77777777" w:rsidR="00E74742" w:rsidRPr="002054E8" w:rsidRDefault="00E74742" w:rsidP="00E74742">
            <w:pPr>
              <w:jc w:val="center"/>
              <w:rPr>
                <w:color w:val="000000"/>
              </w:rPr>
            </w:pPr>
            <w:r w:rsidRPr="002054E8">
              <w:rPr>
                <w:color w:val="000000"/>
              </w:rPr>
              <w:t>LEA75</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7A7453A6"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5BBA00B0"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09B943AC" w14:textId="77777777" w:rsidR="00E74742" w:rsidRPr="002054E8" w:rsidRDefault="00E74742" w:rsidP="00E74742">
            <w:pPr>
              <w:jc w:val="right"/>
              <w:rPr>
                <w:color w:val="000000"/>
              </w:rPr>
            </w:pPr>
          </w:p>
        </w:tc>
      </w:tr>
      <w:tr w:rsidR="00E74742" w:rsidRPr="002054E8" w14:paraId="135D7FE5"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12B26EB1" w14:textId="77777777" w:rsidR="00E74742" w:rsidRPr="002054E8" w:rsidRDefault="00E74742" w:rsidP="00E74742">
            <w:pPr>
              <w:jc w:val="center"/>
              <w:rPr>
                <w:color w:val="000000"/>
              </w:rPr>
            </w:pPr>
            <w:r w:rsidRPr="002054E8">
              <w:rPr>
                <w:color w:val="000000"/>
              </w:rPr>
              <w:t>17</w:t>
            </w:r>
          </w:p>
        </w:tc>
        <w:tc>
          <w:tcPr>
            <w:tcW w:w="2431" w:type="pct"/>
            <w:tcBorders>
              <w:top w:val="nil"/>
              <w:left w:val="nil"/>
              <w:bottom w:val="single" w:sz="4" w:space="0" w:color="auto"/>
              <w:right w:val="single" w:sz="4" w:space="0" w:color="auto"/>
            </w:tcBorders>
            <w:shd w:val="clear" w:color="auto" w:fill="auto"/>
            <w:noWrap/>
            <w:vAlign w:val="center"/>
            <w:hideMark/>
          </w:tcPr>
          <w:p w14:paraId="624D2F40" w14:textId="77777777" w:rsidR="00E74742" w:rsidRPr="002054E8" w:rsidRDefault="00E74742" w:rsidP="00E74742">
            <w:pPr>
              <w:rPr>
                <w:color w:val="000000"/>
              </w:rPr>
            </w:pPr>
            <w:r w:rsidRPr="002054E8">
              <w:rPr>
                <w:color w:val="000000"/>
              </w:rPr>
              <w:t>Ekspanzioni ventil za CM komplet</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461A97DF" w14:textId="77777777" w:rsidR="00E74742" w:rsidRPr="002054E8" w:rsidRDefault="00E74742" w:rsidP="00E74742">
            <w:pPr>
              <w:jc w:val="center"/>
              <w:rPr>
                <w:color w:val="000000"/>
              </w:rPr>
            </w:pPr>
            <w:r w:rsidRPr="002054E8">
              <w:rPr>
                <w:color w:val="000000"/>
              </w:rPr>
              <w:t>LEA77</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054115E4"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2CF17112"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458B7D94" w14:textId="77777777" w:rsidR="00E74742" w:rsidRPr="002054E8" w:rsidRDefault="00E74742" w:rsidP="00E74742">
            <w:pPr>
              <w:jc w:val="right"/>
              <w:rPr>
                <w:color w:val="000000"/>
              </w:rPr>
            </w:pPr>
          </w:p>
        </w:tc>
      </w:tr>
      <w:tr w:rsidR="00E74742" w:rsidRPr="002054E8" w14:paraId="38F73984"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4047" w:type="pct"/>
            <w:gridSpan w:val="6"/>
            <w:tcBorders>
              <w:top w:val="single" w:sz="4" w:space="0" w:color="auto"/>
              <w:left w:val="single" w:sz="4" w:space="0" w:color="auto"/>
              <w:bottom w:val="single" w:sz="4" w:space="0" w:color="auto"/>
              <w:right w:val="nil"/>
            </w:tcBorders>
            <w:shd w:val="clear" w:color="auto" w:fill="DDD9C3" w:themeFill="background2" w:themeFillShade="E6"/>
            <w:noWrap/>
            <w:vAlign w:val="bottom"/>
            <w:hideMark/>
          </w:tcPr>
          <w:p w14:paraId="0500219A" w14:textId="77777777" w:rsidR="00E74742" w:rsidRPr="002054E8" w:rsidRDefault="00E74742" w:rsidP="00E74742">
            <w:pPr>
              <w:jc w:val="center"/>
              <w:rPr>
                <w:b/>
                <w:bCs/>
                <w:color w:val="000000"/>
              </w:rPr>
            </w:pPr>
            <w:r w:rsidRPr="002054E8">
              <w:rPr>
                <w:b/>
                <w:bCs/>
                <w:color w:val="000000"/>
              </w:rPr>
              <w:t>Kolposkop Leica MS5</w:t>
            </w:r>
          </w:p>
        </w:tc>
        <w:tc>
          <w:tcPr>
            <w:tcW w:w="683" w:type="pct"/>
            <w:tcBorders>
              <w:top w:val="single" w:sz="4" w:space="0" w:color="auto"/>
              <w:left w:val="single" w:sz="4" w:space="0" w:color="auto"/>
              <w:bottom w:val="single" w:sz="4" w:space="0" w:color="auto"/>
              <w:right w:val="nil"/>
            </w:tcBorders>
            <w:shd w:val="clear" w:color="auto" w:fill="DDD9C3" w:themeFill="background2" w:themeFillShade="E6"/>
          </w:tcPr>
          <w:p w14:paraId="7115C744" w14:textId="77777777" w:rsidR="00E74742" w:rsidRPr="002054E8" w:rsidRDefault="00E74742" w:rsidP="00E74742">
            <w:pPr>
              <w:jc w:val="center"/>
              <w:rPr>
                <w:b/>
                <w:bCs/>
                <w:color w:val="000000"/>
              </w:rPr>
            </w:pPr>
          </w:p>
        </w:tc>
        <w:tc>
          <w:tcPr>
            <w:tcW w:w="270" w:type="pct"/>
            <w:tcBorders>
              <w:top w:val="single" w:sz="4" w:space="0" w:color="auto"/>
              <w:left w:val="single" w:sz="4" w:space="0" w:color="auto"/>
              <w:bottom w:val="single" w:sz="4" w:space="0" w:color="auto"/>
              <w:right w:val="nil"/>
            </w:tcBorders>
            <w:shd w:val="clear" w:color="auto" w:fill="DDD9C3" w:themeFill="background2" w:themeFillShade="E6"/>
          </w:tcPr>
          <w:p w14:paraId="6B8A6FFD" w14:textId="77777777" w:rsidR="00E74742" w:rsidRPr="002054E8" w:rsidRDefault="00E74742" w:rsidP="00E74742">
            <w:pPr>
              <w:jc w:val="center"/>
              <w:rPr>
                <w:b/>
                <w:bCs/>
                <w:color w:val="000000"/>
              </w:rPr>
            </w:pPr>
          </w:p>
        </w:tc>
      </w:tr>
      <w:tr w:rsidR="00E74742" w:rsidRPr="002054E8" w14:paraId="7AFA265D"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7F66597C" w14:textId="77777777" w:rsidR="00E74742" w:rsidRPr="002054E8" w:rsidRDefault="00E74742" w:rsidP="00E74742">
            <w:pPr>
              <w:jc w:val="center"/>
              <w:rPr>
                <w:color w:val="000000"/>
              </w:rPr>
            </w:pPr>
            <w:r w:rsidRPr="002054E8">
              <w:rPr>
                <w:color w:val="000000"/>
              </w:rPr>
              <w:t>1</w:t>
            </w:r>
          </w:p>
        </w:tc>
        <w:tc>
          <w:tcPr>
            <w:tcW w:w="2431" w:type="pct"/>
            <w:tcBorders>
              <w:top w:val="nil"/>
              <w:left w:val="nil"/>
              <w:bottom w:val="single" w:sz="4" w:space="0" w:color="auto"/>
              <w:right w:val="single" w:sz="4" w:space="0" w:color="auto"/>
            </w:tcBorders>
            <w:shd w:val="clear" w:color="auto" w:fill="auto"/>
            <w:noWrap/>
            <w:vAlign w:val="center"/>
            <w:hideMark/>
          </w:tcPr>
          <w:p w14:paraId="1483F6C4" w14:textId="77777777" w:rsidR="00E74742" w:rsidRPr="002054E8" w:rsidRDefault="00E74742" w:rsidP="00E74742">
            <w:pPr>
              <w:rPr>
                <w:color w:val="000000"/>
              </w:rPr>
            </w:pPr>
            <w:r w:rsidRPr="002054E8">
              <w:rPr>
                <w:color w:val="000000"/>
              </w:rPr>
              <w:t>Stampana ploca za CLS150</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259E757A" w14:textId="77777777" w:rsidR="00E74742" w:rsidRPr="002054E8" w:rsidRDefault="00E74742" w:rsidP="00E74742">
            <w:pPr>
              <w:jc w:val="center"/>
              <w:rPr>
                <w:color w:val="000000"/>
              </w:rPr>
            </w:pPr>
            <w:r w:rsidRPr="002054E8">
              <w:rPr>
                <w:color w:val="000000"/>
              </w:rPr>
              <w:t>LER98</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4B0D8C9B" w14:textId="77777777" w:rsidR="00E74742" w:rsidRPr="002054E8" w:rsidRDefault="00E74742" w:rsidP="00E74742">
            <w:pPr>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61D7F47E" w14:textId="77777777" w:rsidR="00E74742" w:rsidRPr="002054E8" w:rsidRDefault="00E74742" w:rsidP="00E74742">
            <w:pPr>
              <w:rPr>
                <w:color w:val="000000"/>
              </w:rPr>
            </w:pPr>
          </w:p>
        </w:tc>
        <w:tc>
          <w:tcPr>
            <w:tcW w:w="270" w:type="pct"/>
            <w:tcBorders>
              <w:top w:val="nil"/>
              <w:left w:val="nil"/>
              <w:bottom w:val="single" w:sz="4" w:space="0" w:color="auto"/>
              <w:right w:val="single" w:sz="4" w:space="0" w:color="auto"/>
            </w:tcBorders>
          </w:tcPr>
          <w:p w14:paraId="34CB6BFA" w14:textId="77777777" w:rsidR="00E74742" w:rsidRPr="002054E8" w:rsidRDefault="00E74742" w:rsidP="00E74742">
            <w:pPr>
              <w:rPr>
                <w:color w:val="000000"/>
              </w:rPr>
            </w:pPr>
          </w:p>
        </w:tc>
      </w:tr>
      <w:tr w:rsidR="00E74742" w:rsidRPr="002054E8" w14:paraId="3FE0009E"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699EC81A" w14:textId="77777777" w:rsidR="00E74742" w:rsidRPr="002054E8" w:rsidRDefault="00E74742" w:rsidP="00E74742">
            <w:pPr>
              <w:jc w:val="center"/>
              <w:rPr>
                <w:color w:val="000000"/>
              </w:rPr>
            </w:pPr>
            <w:r w:rsidRPr="002054E8">
              <w:rPr>
                <w:color w:val="000000"/>
              </w:rPr>
              <w:t>2</w:t>
            </w:r>
          </w:p>
        </w:tc>
        <w:tc>
          <w:tcPr>
            <w:tcW w:w="2431" w:type="pct"/>
            <w:tcBorders>
              <w:top w:val="nil"/>
              <w:left w:val="nil"/>
              <w:bottom w:val="single" w:sz="4" w:space="0" w:color="auto"/>
              <w:right w:val="single" w:sz="4" w:space="0" w:color="auto"/>
            </w:tcBorders>
            <w:shd w:val="clear" w:color="auto" w:fill="auto"/>
            <w:noWrap/>
            <w:vAlign w:val="center"/>
            <w:hideMark/>
          </w:tcPr>
          <w:p w14:paraId="0B6F7347" w14:textId="77777777" w:rsidR="00E74742" w:rsidRPr="002054E8" w:rsidRDefault="00E74742" w:rsidP="00E74742">
            <w:pPr>
              <w:rPr>
                <w:color w:val="000000"/>
              </w:rPr>
            </w:pPr>
            <w:r w:rsidRPr="002054E8">
              <w:rPr>
                <w:color w:val="000000"/>
              </w:rPr>
              <w:t>Sijalica 21V 150W Leica EKE</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4DA61880" w14:textId="77777777" w:rsidR="00E74742" w:rsidRPr="002054E8" w:rsidRDefault="00E74742" w:rsidP="00E74742">
            <w:pPr>
              <w:jc w:val="center"/>
              <w:rPr>
                <w:color w:val="000000"/>
              </w:rPr>
            </w:pPr>
            <w:r w:rsidRPr="002054E8">
              <w:rPr>
                <w:color w:val="000000"/>
              </w:rPr>
              <w:t>ZF117</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7806B8B1" w14:textId="77777777" w:rsidR="00E74742" w:rsidRPr="002054E8" w:rsidRDefault="00E74742" w:rsidP="00E74742">
            <w:pPr>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34E86878" w14:textId="77777777" w:rsidR="00E74742" w:rsidRPr="002054E8" w:rsidRDefault="00E74742" w:rsidP="00E74742">
            <w:pPr>
              <w:rPr>
                <w:color w:val="000000"/>
              </w:rPr>
            </w:pPr>
          </w:p>
        </w:tc>
        <w:tc>
          <w:tcPr>
            <w:tcW w:w="270" w:type="pct"/>
            <w:tcBorders>
              <w:top w:val="nil"/>
              <w:left w:val="nil"/>
              <w:bottom w:val="single" w:sz="4" w:space="0" w:color="auto"/>
              <w:right w:val="single" w:sz="4" w:space="0" w:color="auto"/>
            </w:tcBorders>
          </w:tcPr>
          <w:p w14:paraId="52FC9B55" w14:textId="77777777" w:rsidR="00E74742" w:rsidRPr="002054E8" w:rsidRDefault="00E74742" w:rsidP="00E74742">
            <w:pPr>
              <w:rPr>
                <w:color w:val="000000"/>
              </w:rPr>
            </w:pPr>
          </w:p>
        </w:tc>
      </w:tr>
      <w:tr w:rsidR="00E74742" w:rsidRPr="002054E8" w14:paraId="46302CC4"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0F848717" w14:textId="77777777" w:rsidR="00E74742" w:rsidRPr="002054E8" w:rsidRDefault="00E74742" w:rsidP="00E74742">
            <w:pPr>
              <w:jc w:val="center"/>
              <w:rPr>
                <w:color w:val="000000"/>
              </w:rPr>
            </w:pPr>
            <w:r w:rsidRPr="002054E8">
              <w:rPr>
                <w:color w:val="000000"/>
              </w:rPr>
              <w:t>3</w:t>
            </w:r>
          </w:p>
        </w:tc>
        <w:tc>
          <w:tcPr>
            <w:tcW w:w="2431" w:type="pct"/>
            <w:tcBorders>
              <w:top w:val="nil"/>
              <w:left w:val="nil"/>
              <w:bottom w:val="single" w:sz="4" w:space="0" w:color="auto"/>
              <w:right w:val="single" w:sz="4" w:space="0" w:color="auto"/>
            </w:tcBorders>
            <w:shd w:val="clear" w:color="auto" w:fill="auto"/>
            <w:noWrap/>
            <w:vAlign w:val="center"/>
            <w:hideMark/>
          </w:tcPr>
          <w:p w14:paraId="6A3F4117" w14:textId="77777777" w:rsidR="00E74742" w:rsidRPr="002054E8" w:rsidRDefault="00E74742" w:rsidP="00E74742">
            <w:pPr>
              <w:rPr>
                <w:color w:val="000000"/>
              </w:rPr>
            </w:pPr>
            <w:r w:rsidRPr="002054E8">
              <w:rPr>
                <w:color w:val="000000"/>
              </w:rPr>
              <w:t>Opticki kabl TVC9/1500 za MS5/MZ6</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17B0F0FD" w14:textId="77777777" w:rsidR="00E74742" w:rsidRPr="002054E8" w:rsidRDefault="00E74742" w:rsidP="00E74742">
            <w:pPr>
              <w:jc w:val="center"/>
              <w:rPr>
                <w:color w:val="000000"/>
              </w:rPr>
            </w:pPr>
            <w:r w:rsidRPr="002054E8">
              <w:rPr>
                <w:color w:val="000000"/>
              </w:rPr>
              <w:t>LF090</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7A19E762" w14:textId="77777777" w:rsidR="00E74742" w:rsidRPr="002054E8" w:rsidRDefault="00E74742" w:rsidP="00E74742">
            <w:pPr>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4ECE93C3" w14:textId="77777777" w:rsidR="00E74742" w:rsidRPr="002054E8" w:rsidRDefault="00E74742" w:rsidP="00E74742">
            <w:pPr>
              <w:rPr>
                <w:color w:val="000000"/>
              </w:rPr>
            </w:pPr>
          </w:p>
        </w:tc>
        <w:tc>
          <w:tcPr>
            <w:tcW w:w="270" w:type="pct"/>
            <w:tcBorders>
              <w:top w:val="nil"/>
              <w:left w:val="nil"/>
              <w:bottom w:val="single" w:sz="4" w:space="0" w:color="auto"/>
              <w:right w:val="single" w:sz="4" w:space="0" w:color="auto"/>
            </w:tcBorders>
          </w:tcPr>
          <w:p w14:paraId="66076EBD" w14:textId="77777777" w:rsidR="00E74742" w:rsidRPr="002054E8" w:rsidRDefault="00E74742" w:rsidP="00E74742">
            <w:pPr>
              <w:rPr>
                <w:color w:val="000000"/>
              </w:rPr>
            </w:pPr>
          </w:p>
        </w:tc>
      </w:tr>
      <w:tr w:rsidR="00E74742" w:rsidRPr="002054E8" w14:paraId="61EC0C5F"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41322874" w14:textId="77777777" w:rsidR="00E74742" w:rsidRPr="002054E8" w:rsidRDefault="00E74742" w:rsidP="00E74742">
            <w:pPr>
              <w:jc w:val="center"/>
              <w:rPr>
                <w:color w:val="000000"/>
              </w:rPr>
            </w:pPr>
            <w:r w:rsidRPr="002054E8">
              <w:rPr>
                <w:color w:val="000000"/>
              </w:rPr>
              <w:t>4</w:t>
            </w:r>
          </w:p>
        </w:tc>
        <w:tc>
          <w:tcPr>
            <w:tcW w:w="2431" w:type="pct"/>
            <w:tcBorders>
              <w:top w:val="nil"/>
              <w:left w:val="nil"/>
              <w:bottom w:val="single" w:sz="4" w:space="0" w:color="auto"/>
              <w:right w:val="single" w:sz="4" w:space="0" w:color="auto"/>
            </w:tcBorders>
            <w:shd w:val="clear" w:color="auto" w:fill="auto"/>
            <w:noWrap/>
            <w:vAlign w:val="center"/>
            <w:hideMark/>
          </w:tcPr>
          <w:p w14:paraId="3C46CE65" w14:textId="77777777" w:rsidR="00E74742" w:rsidRPr="002054E8" w:rsidRDefault="00E74742" w:rsidP="00E74742">
            <w:pPr>
              <w:rPr>
                <w:color w:val="000000"/>
              </w:rPr>
            </w:pPr>
            <w:r w:rsidRPr="002054E8">
              <w:rPr>
                <w:color w:val="000000"/>
              </w:rPr>
              <w:t>Grlo sijalice</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0368D3E2" w14:textId="77777777" w:rsidR="00E74742" w:rsidRPr="002054E8" w:rsidRDefault="00E74742" w:rsidP="00E74742">
            <w:pPr>
              <w:jc w:val="center"/>
              <w:rPr>
                <w:color w:val="000000"/>
              </w:rPr>
            </w:pP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67953AC0" w14:textId="77777777" w:rsidR="00E74742" w:rsidRPr="002054E8" w:rsidRDefault="00E74742" w:rsidP="00E74742">
            <w:pPr>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62FBB3AF" w14:textId="77777777" w:rsidR="00E74742" w:rsidRPr="002054E8" w:rsidRDefault="00E74742" w:rsidP="00E74742">
            <w:pPr>
              <w:rPr>
                <w:color w:val="000000"/>
              </w:rPr>
            </w:pPr>
          </w:p>
        </w:tc>
        <w:tc>
          <w:tcPr>
            <w:tcW w:w="270" w:type="pct"/>
            <w:tcBorders>
              <w:top w:val="nil"/>
              <w:left w:val="nil"/>
              <w:bottom w:val="single" w:sz="4" w:space="0" w:color="auto"/>
              <w:right w:val="single" w:sz="4" w:space="0" w:color="auto"/>
            </w:tcBorders>
          </w:tcPr>
          <w:p w14:paraId="6D293BE7" w14:textId="77777777" w:rsidR="00E74742" w:rsidRPr="002054E8" w:rsidRDefault="00E74742" w:rsidP="00E74742">
            <w:pPr>
              <w:rPr>
                <w:color w:val="000000"/>
              </w:rPr>
            </w:pPr>
          </w:p>
        </w:tc>
      </w:tr>
      <w:tr w:rsidR="00E74742" w:rsidRPr="002054E8" w14:paraId="67B66484"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4047" w:type="pct"/>
            <w:gridSpan w:val="6"/>
            <w:tcBorders>
              <w:top w:val="single" w:sz="4" w:space="0" w:color="auto"/>
              <w:left w:val="single" w:sz="4" w:space="0" w:color="auto"/>
              <w:bottom w:val="single" w:sz="4" w:space="0" w:color="auto"/>
              <w:right w:val="single" w:sz="4" w:space="0" w:color="000000"/>
            </w:tcBorders>
            <w:shd w:val="clear" w:color="auto" w:fill="DDD9C3" w:themeFill="background2" w:themeFillShade="E6"/>
            <w:noWrap/>
            <w:vAlign w:val="bottom"/>
            <w:hideMark/>
          </w:tcPr>
          <w:p w14:paraId="37A3714D" w14:textId="77777777" w:rsidR="00E74742" w:rsidRPr="002054E8" w:rsidRDefault="00E74742" w:rsidP="00E74742">
            <w:pPr>
              <w:jc w:val="center"/>
              <w:rPr>
                <w:b/>
                <w:bCs/>
                <w:color w:val="000000"/>
              </w:rPr>
            </w:pPr>
            <w:r w:rsidRPr="002054E8">
              <w:rPr>
                <w:b/>
                <w:bCs/>
                <w:color w:val="000000"/>
              </w:rPr>
              <w:t>Mikroskop sa mikromanipulatorima Leica DMI3000B</w:t>
            </w:r>
          </w:p>
        </w:tc>
        <w:tc>
          <w:tcPr>
            <w:tcW w:w="683" w:type="pct"/>
            <w:tcBorders>
              <w:top w:val="single" w:sz="4" w:space="0" w:color="auto"/>
              <w:left w:val="single" w:sz="4" w:space="0" w:color="auto"/>
              <w:bottom w:val="single" w:sz="4" w:space="0" w:color="auto"/>
              <w:right w:val="single" w:sz="4" w:space="0" w:color="000000"/>
            </w:tcBorders>
            <w:shd w:val="clear" w:color="auto" w:fill="DDD9C3" w:themeFill="background2" w:themeFillShade="E6"/>
          </w:tcPr>
          <w:p w14:paraId="143E7A2E" w14:textId="77777777" w:rsidR="00E74742" w:rsidRPr="002054E8" w:rsidRDefault="00E74742" w:rsidP="00E74742">
            <w:pPr>
              <w:jc w:val="center"/>
              <w:rPr>
                <w:b/>
                <w:bCs/>
                <w:color w:val="000000"/>
              </w:rPr>
            </w:pPr>
          </w:p>
        </w:tc>
        <w:tc>
          <w:tcPr>
            <w:tcW w:w="270" w:type="pct"/>
            <w:tcBorders>
              <w:top w:val="single" w:sz="4" w:space="0" w:color="auto"/>
              <w:left w:val="single" w:sz="4" w:space="0" w:color="auto"/>
              <w:bottom w:val="single" w:sz="4" w:space="0" w:color="auto"/>
              <w:right w:val="single" w:sz="4" w:space="0" w:color="000000"/>
            </w:tcBorders>
            <w:shd w:val="clear" w:color="auto" w:fill="DDD9C3" w:themeFill="background2" w:themeFillShade="E6"/>
          </w:tcPr>
          <w:p w14:paraId="3BE1FD12" w14:textId="77777777" w:rsidR="00E74742" w:rsidRPr="002054E8" w:rsidRDefault="00E74742" w:rsidP="00E74742">
            <w:pPr>
              <w:jc w:val="center"/>
              <w:rPr>
                <w:b/>
                <w:bCs/>
                <w:color w:val="000000"/>
              </w:rPr>
            </w:pPr>
          </w:p>
        </w:tc>
      </w:tr>
      <w:tr w:rsidR="00E74742" w:rsidRPr="002054E8" w14:paraId="6AD9C1AA"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5B3B1902" w14:textId="77777777" w:rsidR="00E74742" w:rsidRPr="002054E8" w:rsidRDefault="00E74742" w:rsidP="00E74742">
            <w:pPr>
              <w:jc w:val="center"/>
              <w:rPr>
                <w:color w:val="000000"/>
              </w:rPr>
            </w:pPr>
            <w:r w:rsidRPr="002054E8">
              <w:rPr>
                <w:color w:val="000000"/>
              </w:rPr>
              <w:t>1</w:t>
            </w:r>
          </w:p>
        </w:tc>
        <w:tc>
          <w:tcPr>
            <w:tcW w:w="2431" w:type="pct"/>
            <w:tcBorders>
              <w:top w:val="nil"/>
              <w:left w:val="nil"/>
              <w:bottom w:val="single" w:sz="4" w:space="0" w:color="auto"/>
              <w:right w:val="single" w:sz="4" w:space="0" w:color="auto"/>
            </w:tcBorders>
            <w:shd w:val="clear" w:color="auto" w:fill="auto"/>
            <w:noWrap/>
            <w:vAlign w:val="center"/>
            <w:hideMark/>
          </w:tcPr>
          <w:p w14:paraId="053B41A4" w14:textId="77777777" w:rsidR="00E74742" w:rsidRPr="002054E8" w:rsidRDefault="00E74742" w:rsidP="00E74742">
            <w:pPr>
              <w:rPr>
                <w:color w:val="000000"/>
              </w:rPr>
            </w:pPr>
            <w:r w:rsidRPr="002054E8">
              <w:rPr>
                <w:color w:val="000000"/>
              </w:rPr>
              <w:t>Napajanje 100w za DMI3000</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4D51D0DF" w14:textId="77777777" w:rsidR="00E74742" w:rsidRPr="002054E8" w:rsidRDefault="00E74742" w:rsidP="00E74742">
            <w:pPr>
              <w:jc w:val="center"/>
              <w:rPr>
                <w:color w:val="000000"/>
              </w:rPr>
            </w:pP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56C6DFDD" w14:textId="77777777" w:rsidR="00E74742" w:rsidRPr="002054E8" w:rsidRDefault="00E74742" w:rsidP="00E74742">
            <w:pPr>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26870DDC" w14:textId="77777777" w:rsidR="00E74742" w:rsidRPr="002054E8" w:rsidRDefault="00E74742" w:rsidP="00E74742">
            <w:pPr>
              <w:rPr>
                <w:color w:val="000000"/>
              </w:rPr>
            </w:pPr>
          </w:p>
        </w:tc>
        <w:tc>
          <w:tcPr>
            <w:tcW w:w="270" w:type="pct"/>
            <w:tcBorders>
              <w:top w:val="nil"/>
              <w:left w:val="nil"/>
              <w:bottom w:val="single" w:sz="4" w:space="0" w:color="auto"/>
              <w:right w:val="single" w:sz="4" w:space="0" w:color="auto"/>
            </w:tcBorders>
          </w:tcPr>
          <w:p w14:paraId="262B6BF8" w14:textId="77777777" w:rsidR="00E74742" w:rsidRPr="002054E8" w:rsidRDefault="00E74742" w:rsidP="00E74742">
            <w:pPr>
              <w:rPr>
                <w:color w:val="000000"/>
              </w:rPr>
            </w:pPr>
          </w:p>
        </w:tc>
      </w:tr>
      <w:tr w:rsidR="00E74742" w:rsidRPr="002054E8" w14:paraId="7AF427F7"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3EE775EB" w14:textId="77777777" w:rsidR="00E74742" w:rsidRPr="002054E8" w:rsidRDefault="00E74742" w:rsidP="00E74742">
            <w:pPr>
              <w:jc w:val="center"/>
              <w:rPr>
                <w:color w:val="000000"/>
              </w:rPr>
            </w:pPr>
            <w:r w:rsidRPr="002054E8">
              <w:rPr>
                <w:color w:val="000000"/>
              </w:rPr>
              <w:t>2</w:t>
            </w:r>
          </w:p>
        </w:tc>
        <w:tc>
          <w:tcPr>
            <w:tcW w:w="2431" w:type="pct"/>
            <w:tcBorders>
              <w:top w:val="nil"/>
              <w:left w:val="nil"/>
              <w:bottom w:val="single" w:sz="4" w:space="0" w:color="auto"/>
              <w:right w:val="single" w:sz="4" w:space="0" w:color="auto"/>
            </w:tcBorders>
            <w:shd w:val="clear" w:color="auto" w:fill="auto"/>
            <w:noWrap/>
            <w:vAlign w:val="center"/>
            <w:hideMark/>
          </w:tcPr>
          <w:p w14:paraId="50A38639" w14:textId="77777777" w:rsidR="00E74742" w:rsidRPr="002054E8" w:rsidRDefault="00E74742" w:rsidP="00E74742">
            <w:pPr>
              <w:rPr>
                <w:color w:val="000000"/>
              </w:rPr>
            </w:pPr>
            <w:r w:rsidRPr="002054E8">
              <w:rPr>
                <w:color w:val="000000"/>
              </w:rPr>
              <w:t>Sijalica 12v100w</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2C6107FC" w14:textId="77777777" w:rsidR="00E74742" w:rsidRPr="002054E8" w:rsidRDefault="00E74742" w:rsidP="00E74742">
            <w:pPr>
              <w:jc w:val="center"/>
              <w:rPr>
                <w:color w:val="000000"/>
              </w:rPr>
            </w:pPr>
            <w:r w:rsidRPr="002054E8">
              <w:rPr>
                <w:color w:val="000000"/>
              </w:rPr>
              <w:t>ZB052</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217C08C5"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2E692637"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12EBCBBF" w14:textId="77777777" w:rsidR="00E74742" w:rsidRPr="002054E8" w:rsidRDefault="00E74742" w:rsidP="00E74742">
            <w:pPr>
              <w:jc w:val="right"/>
              <w:rPr>
                <w:color w:val="000000"/>
              </w:rPr>
            </w:pPr>
          </w:p>
        </w:tc>
      </w:tr>
      <w:tr w:rsidR="00E74742" w:rsidRPr="002054E8" w14:paraId="5C6F5EC1"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03AE16CF" w14:textId="77777777" w:rsidR="00E74742" w:rsidRPr="002054E8" w:rsidRDefault="00E74742" w:rsidP="00E74742">
            <w:pPr>
              <w:jc w:val="center"/>
              <w:rPr>
                <w:color w:val="000000"/>
              </w:rPr>
            </w:pPr>
            <w:r w:rsidRPr="002054E8">
              <w:rPr>
                <w:color w:val="000000"/>
              </w:rPr>
              <w:t>3</w:t>
            </w:r>
          </w:p>
        </w:tc>
        <w:tc>
          <w:tcPr>
            <w:tcW w:w="2431" w:type="pct"/>
            <w:tcBorders>
              <w:top w:val="nil"/>
              <w:left w:val="nil"/>
              <w:bottom w:val="single" w:sz="4" w:space="0" w:color="auto"/>
              <w:right w:val="single" w:sz="4" w:space="0" w:color="auto"/>
            </w:tcBorders>
            <w:shd w:val="clear" w:color="auto" w:fill="auto"/>
            <w:noWrap/>
            <w:vAlign w:val="center"/>
            <w:hideMark/>
          </w:tcPr>
          <w:p w14:paraId="48ADC237" w14:textId="77777777" w:rsidR="00E74742" w:rsidRPr="002054E8" w:rsidRDefault="00E74742" w:rsidP="00E74742">
            <w:pPr>
              <w:rPr>
                <w:color w:val="000000"/>
              </w:rPr>
            </w:pPr>
            <w:r w:rsidRPr="002054E8">
              <w:rPr>
                <w:color w:val="000000"/>
              </w:rPr>
              <w:t>Grlo sijalice kompl.</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4D00889A" w14:textId="77777777" w:rsidR="00E74742" w:rsidRPr="002054E8" w:rsidRDefault="00E74742" w:rsidP="00E74742">
            <w:pPr>
              <w:jc w:val="center"/>
              <w:rPr>
                <w:color w:val="000000"/>
              </w:rPr>
            </w:pPr>
            <w:r w:rsidRPr="002054E8">
              <w:rPr>
                <w:color w:val="000000"/>
              </w:rPr>
              <w:t>LF111</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288566DF"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20C83435"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3B879BC3" w14:textId="77777777" w:rsidR="00E74742" w:rsidRPr="002054E8" w:rsidRDefault="00E74742" w:rsidP="00E74742">
            <w:pPr>
              <w:jc w:val="right"/>
              <w:rPr>
                <w:color w:val="000000"/>
              </w:rPr>
            </w:pPr>
          </w:p>
        </w:tc>
      </w:tr>
      <w:tr w:rsidR="00E74742" w:rsidRPr="002054E8" w14:paraId="13D48AAE"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379306ED" w14:textId="77777777" w:rsidR="00E74742" w:rsidRPr="002054E8" w:rsidRDefault="00E74742" w:rsidP="00E74742">
            <w:pPr>
              <w:jc w:val="center"/>
              <w:rPr>
                <w:color w:val="000000"/>
              </w:rPr>
            </w:pPr>
            <w:r w:rsidRPr="002054E8">
              <w:rPr>
                <w:color w:val="000000"/>
              </w:rPr>
              <w:t>4</w:t>
            </w:r>
          </w:p>
        </w:tc>
        <w:tc>
          <w:tcPr>
            <w:tcW w:w="2431" w:type="pct"/>
            <w:tcBorders>
              <w:top w:val="nil"/>
              <w:left w:val="nil"/>
              <w:bottom w:val="single" w:sz="4" w:space="0" w:color="auto"/>
              <w:right w:val="single" w:sz="4" w:space="0" w:color="auto"/>
            </w:tcBorders>
            <w:shd w:val="clear" w:color="auto" w:fill="auto"/>
            <w:noWrap/>
            <w:vAlign w:val="center"/>
            <w:hideMark/>
          </w:tcPr>
          <w:p w14:paraId="1E7D92C2" w14:textId="77777777" w:rsidR="00E74742" w:rsidRPr="002054E8" w:rsidRDefault="00E74742" w:rsidP="00E74742">
            <w:pPr>
              <w:rPr>
                <w:color w:val="000000"/>
              </w:rPr>
            </w:pPr>
            <w:r w:rsidRPr="002054E8">
              <w:rPr>
                <w:color w:val="000000"/>
              </w:rPr>
              <w:t>Jack</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5273DC17" w14:textId="77777777" w:rsidR="00E74742" w:rsidRPr="002054E8" w:rsidRDefault="00E74742" w:rsidP="00E74742">
            <w:pPr>
              <w:jc w:val="center"/>
              <w:rPr>
                <w:color w:val="000000"/>
              </w:rPr>
            </w:pPr>
            <w:r w:rsidRPr="002054E8">
              <w:rPr>
                <w:color w:val="000000"/>
              </w:rPr>
              <w:t>LF110</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41CF405D"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46E4F9BD"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594DAC36" w14:textId="77777777" w:rsidR="00E74742" w:rsidRPr="002054E8" w:rsidRDefault="00E74742" w:rsidP="00E74742">
            <w:pPr>
              <w:jc w:val="right"/>
              <w:rPr>
                <w:color w:val="000000"/>
              </w:rPr>
            </w:pPr>
          </w:p>
        </w:tc>
      </w:tr>
      <w:tr w:rsidR="00E74742" w:rsidRPr="002054E8" w14:paraId="5985B303"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5BD900BD" w14:textId="77777777" w:rsidR="00E74742" w:rsidRPr="002054E8" w:rsidRDefault="00E74742" w:rsidP="00E74742">
            <w:pPr>
              <w:jc w:val="center"/>
              <w:rPr>
                <w:color w:val="000000"/>
              </w:rPr>
            </w:pPr>
            <w:r w:rsidRPr="002054E8">
              <w:rPr>
                <w:color w:val="000000"/>
              </w:rPr>
              <w:t>5</w:t>
            </w:r>
          </w:p>
        </w:tc>
        <w:tc>
          <w:tcPr>
            <w:tcW w:w="2431" w:type="pct"/>
            <w:tcBorders>
              <w:top w:val="nil"/>
              <w:left w:val="nil"/>
              <w:bottom w:val="single" w:sz="4" w:space="0" w:color="auto"/>
              <w:right w:val="single" w:sz="4" w:space="0" w:color="auto"/>
            </w:tcBorders>
            <w:shd w:val="clear" w:color="auto" w:fill="auto"/>
            <w:noWrap/>
            <w:vAlign w:val="center"/>
            <w:hideMark/>
          </w:tcPr>
          <w:p w14:paraId="2EFE3019" w14:textId="77777777" w:rsidR="00E74742" w:rsidRPr="002054E8" w:rsidRDefault="00E74742" w:rsidP="00E74742">
            <w:pPr>
              <w:rPr>
                <w:color w:val="000000"/>
              </w:rPr>
            </w:pPr>
            <w:r w:rsidRPr="002054E8">
              <w:rPr>
                <w:color w:val="000000"/>
              </w:rPr>
              <w:t>El. Kabl za mikroskop</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6887F5F6" w14:textId="77777777" w:rsidR="00E74742" w:rsidRPr="002054E8" w:rsidRDefault="00E74742" w:rsidP="00E74742">
            <w:pPr>
              <w:jc w:val="center"/>
              <w:rPr>
                <w:color w:val="000000"/>
              </w:rPr>
            </w:pPr>
            <w:r w:rsidRPr="002054E8">
              <w:rPr>
                <w:color w:val="000000"/>
              </w:rPr>
              <w:t>LF109</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42F3D820"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1FB723D6"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4FE684E9" w14:textId="77777777" w:rsidR="00E74742" w:rsidRPr="002054E8" w:rsidRDefault="00E74742" w:rsidP="00E74742">
            <w:pPr>
              <w:jc w:val="right"/>
              <w:rPr>
                <w:color w:val="000000"/>
              </w:rPr>
            </w:pPr>
          </w:p>
        </w:tc>
      </w:tr>
      <w:tr w:rsidR="00E74742" w:rsidRPr="002054E8" w14:paraId="19F0FE4A"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79316828" w14:textId="77777777" w:rsidR="00E74742" w:rsidRPr="002054E8" w:rsidRDefault="00E74742" w:rsidP="00E74742">
            <w:pPr>
              <w:jc w:val="center"/>
              <w:rPr>
                <w:color w:val="000000"/>
              </w:rPr>
            </w:pPr>
            <w:r w:rsidRPr="002054E8">
              <w:rPr>
                <w:color w:val="000000"/>
              </w:rPr>
              <w:t>6</w:t>
            </w:r>
          </w:p>
        </w:tc>
        <w:tc>
          <w:tcPr>
            <w:tcW w:w="2431" w:type="pct"/>
            <w:tcBorders>
              <w:top w:val="nil"/>
              <w:left w:val="nil"/>
              <w:bottom w:val="single" w:sz="4" w:space="0" w:color="auto"/>
              <w:right w:val="single" w:sz="4" w:space="0" w:color="auto"/>
            </w:tcBorders>
            <w:shd w:val="clear" w:color="auto" w:fill="auto"/>
            <w:noWrap/>
            <w:vAlign w:val="center"/>
            <w:hideMark/>
          </w:tcPr>
          <w:p w14:paraId="7775C036" w14:textId="77777777" w:rsidR="00E74742" w:rsidRPr="002054E8" w:rsidRDefault="00E74742" w:rsidP="00E74742">
            <w:pPr>
              <w:rPr>
                <w:color w:val="000000"/>
              </w:rPr>
            </w:pPr>
            <w:r w:rsidRPr="002054E8">
              <w:rPr>
                <w:color w:val="000000"/>
              </w:rPr>
              <w:t>Separator</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7B5BD737" w14:textId="77777777" w:rsidR="00E74742" w:rsidRPr="002054E8" w:rsidRDefault="00E74742" w:rsidP="00E74742">
            <w:pPr>
              <w:jc w:val="center"/>
              <w:rPr>
                <w:color w:val="000000"/>
              </w:rPr>
            </w:pPr>
            <w:r w:rsidRPr="002054E8">
              <w:rPr>
                <w:color w:val="000000"/>
              </w:rPr>
              <w:t>LER63</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0D5C6613"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2CC49B94"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0D914AD8" w14:textId="77777777" w:rsidR="00E74742" w:rsidRPr="002054E8" w:rsidRDefault="00E74742" w:rsidP="00E74742">
            <w:pPr>
              <w:jc w:val="right"/>
              <w:rPr>
                <w:color w:val="000000"/>
              </w:rPr>
            </w:pPr>
          </w:p>
        </w:tc>
      </w:tr>
      <w:tr w:rsidR="00E74742" w:rsidRPr="002054E8" w14:paraId="076F15A6"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4D580ABD" w14:textId="77777777" w:rsidR="00E74742" w:rsidRPr="002054E8" w:rsidRDefault="00E74742" w:rsidP="00E74742">
            <w:pPr>
              <w:jc w:val="center"/>
              <w:rPr>
                <w:color w:val="000000"/>
              </w:rPr>
            </w:pPr>
            <w:r w:rsidRPr="002054E8">
              <w:rPr>
                <w:color w:val="000000"/>
              </w:rPr>
              <w:t>7</w:t>
            </w:r>
          </w:p>
        </w:tc>
        <w:tc>
          <w:tcPr>
            <w:tcW w:w="2431" w:type="pct"/>
            <w:tcBorders>
              <w:top w:val="nil"/>
              <w:left w:val="nil"/>
              <w:bottom w:val="single" w:sz="4" w:space="0" w:color="auto"/>
              <w:right w:val="single" w:sz="4" w:space="0" w:color="auto"/>
            </w:tcBorders>
            <w:shd w:val="clear" w:color="auto" w:fill="auto"/>
            <w:noWrap/>
            <w:vAlign w:val="center"/>
            <w:hideMark/>
          </w:tcPr>
          <w:p w14:paraId="45A0D4CB" w14:textId="77777777" w:rsidR="00E74742" w:rsidRPr="002054E8" w:rsidRDefault="00E74742" w:rsidP="00E74742">
            <w:pPr>
              <w:rPr>
                <w:color w:val="000000"/>
              </w:rPr>
            </w:pPr>
            <w:r w:rsidRPr="002054E8">
              <w:rPr>
                <w:color w:val="000000"/>
              </w:rPr>
              <w:t>Zupcanik posredni</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46104B4F" w14:textId="77777777" w:rsidR="00E74742" w:rsidRPr="002054E8" w:rsidRDefault="00E74742" w:rsidP="00E74742">
            <w:pPr>
              <w:jc w:val="center"/>
              <w:rPr>
                <w:color w:val="000000"/>
              </w:rPr>
            </w:pPr>
            <w:r w:rsidRPr="002054E8">
              <w:rPr>
                <w:color w:val="000000"/>
              </w:rPr>
              <w:t>ZZS42</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7A25EE30"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1C2F9523"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68791031" w14:textId="77777777" w:rsidR="00E74742" w:rsidRPr="002054E8" w:rsidRDefault="00E74742" w:rsidP="00E74742">
            <w:pPr>
              <w:jc w:val="right"/>
              <w:rPr>
                <w:color w:val="000000"/>
              </w:rPr>
            </w:pPr>
          </w:p>
        </w:tc>
      </w:tr>
      <w:tr w:rsidR="00E74742" w:rsidRPr="002054E8" w14:paraId="16E64655"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4B9E3FB8" w14:textId="77777777" w:rsidR="00E74742" w:rsidRPr="002054E8" w:rsidRDefault="00E74742" w:rsidP="00E74742">
            <w:pPr>
              <w:jc w:val="center"/>
              <w:rPr>
                <w:color w:val="000000"/>
              </w:rPr>
            </w:pPr>
            <w:r w:rsidRPr="002054E8">
              <w:rPr>
                <w:color w:val="000000"/>
              </w:rPr>
              <w:t>8</w:t>
            </w:r>
          </w:p>
        </w:tc>
        <w:tc>
          <w:tcPr>
            <w:tcW w:w="2431" w:type="pct"/>
            <w:tcBorders>
              <w:top w:val="nil"/>
              <w:left w:val="nil"/>
              <w:bottom w:val="single" w:sz="4" w:space="0" w:color="auto"/>
              <w:right w:val="single" w:sz="4" w:space="0" w:color="auto"/>
            </w:tcBorders>
            <w:shd w:val="clear" w:color="auto" w:fill="auto"/>
            <w:noWrap/>
            <w:vAlign w:val="center"/>
            <w:hideMark/>
          </w:tcPr>
          <w:p w14:paraId="10FF5B73" w14:textId="77777777" w:rsidR="00E74742" w:rsidRPr="002054E8" w:rsidRDefault="00E74742" w:rsidP="00E74742">
            <w:pPr>
              <w:rPr>
                <w:color w:val="000000"/>
              </w:rPr>
            </w:pPr>
            <w:r w:rsidRPr="002054E8">
              <w:rPr>
                <w:color w:val="000000"/>
              </w:rPr>
              <w:t>Kuglica</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2F6409F1" w14:textId="77777777" w:rsidR="00E74742" w:rsidRPr="002054E8" w:rsidRDefault="00E74742" w:rsidP="00E74742">
            <w:pPr>
              <w:jc w:val="center"/>
              <w:rPr>
                <w:color w:val="000000"/>
              </w:rPr>
            </w:pPr>
            <w:r w:rsidRPr="002054E8">
              <w:rPr>
                <w:color w:val="000000"/>
              </w:rPr>
              <w:t>LER62</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2BDE411D"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0874B1DB"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7FD7DA7F" w14:textId="77777777" w:rsidR="00E74742" w:rsidRPr="002054E8" w:rsidRDefault="00E74742" w:rsidP="00E74742">
            <w:pPr>
              <w:jc w:val="right"/>
              <w:rPr>
                <w:color w:val="000000"/>
              </w:rPr>
            </w:pPr>
          </w:p>
        </w:tc>
      </w:tr>
      <w:tr w:rsidR="00E74742" w:rsidRPr="002054E8" w14:paraId="4980F399"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1B24D8AA" w14:textId="77777777" w:rsidR="00E74742" w:rsidRPr="002054E8" w:rsidRDefault="00E74742" w:rsidP="00E74742">
            <w:pPr>
              <w:jc w:val="center"/>
              <w:rPr>
                <w:color w:val="000000"/>
              </w:rPr>
            </w:pPr>
            <w:r w:rsidRPr="002054E8">
              <w:rPr>
                <w:color w:val="000000"/>
              </w:rPr>
              <w:t>9</w:t>
            </w:r>
          </w:p>
        </w:tc>
        <w:tc>
          <w:tcPr>
            <w:tcW w:w="2431" w:type="pct"/>
            <w:tcBorders>
              <w:top w:val="nil"/>
              <w:left w:val="nil"/>
              <w:bottom w:val="single" w:sz="4" w:space="0" w:color="auto"/>
              <w:right w:val="single" w:sz="4" w:space="0" w:color="auto"/>
            </w:tcBorders>
            <w:shd w:val="clear" w:color="auto" w:fill="auto"/>
            <w:noWrap/>
            <w:vAlign w:val="center"/>
            <w:hideMark/>
          </w:tcPr>
          <w:p w14:paraId="6F98A48E" w14:textId="77777777" w:rsidR="00E74742" w:rsidRPr="002054E8" w:rsidRDefault="00E74742" w:rsidP="00E74742">
            <w:pPr>
              <w:rPr>
                <w:color w:val="000000"/>
              </w:rPr>
            </w:pPr>
            <w:r w:rsidRPr="002054E8">
              <w:rPr>
                <w:color w:val="000000"/>
              </w:rPr>
              <w:t>Sina kraca</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4DEDE1A2" w14:textId="77777777" w:rsidR="00E74742" w:rsidRPr="002054E8" w:rsidRDefault="00E74742" w:rsidP="00E74742">
            <w:pPr>
              <w:jc w:val="center"/>
              <w:rPr>
                <w:color w:val="000000"/>
              </w:rPr>
            </w:pPr>
            <w:r w:rsidRPr="002054E8">
              <w:rPr>
                <w:color w:val="000000"/>
              </w:rPr>
              <w:t>LER65</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39F5DC0B"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280763D2"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3E8D3041" w14:textId="77777777" w:rsidR="00E74742" w:rsidRPr="002054E8" w:rsidRDefault="00E74742" w:rsidP="00E74742">
            <w:pPr>
              <w:jc w:val="right"/>
              <w:rPr>
                <w:color w:val="000000"/>
              </w:rPr>
            </w:pPr>
          </w:p>
        </w:tc>
      </w:tr>
      <w:tr w:rsidR="00E74742" w:rsidRPr="002054E8" w14:paraId="50E4E580"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730E0115" w14:textId="77777777" w:rsidR="00E74742" w:rsidRPr="002054E8" w:rsidRDefault="00E74742" w:rsidP="00E74742">
            <w:pPr>
              <w:jc w:val="center"/>
              <w:rPr>
                <w:color w:val="000000"/>
              </w:rPr>
            </w:pPr>
            <w:r w:rsidRPr="002054E8">
              <w:rPr>
                <w:color w:val="000000"/>
              </w:rPr>
              <w:t>10</w:t>
            </w:r>
          </w:p>
        </w:tc>
        <w:tc>
          <w:tcPr>
            <w:tcW w:w="2431" w:type="pct"/>
            <w:tcBorders>
              <w:top w:val="nil"/>
              <w:left w:val="nil"/>
              <w:bottom w:val="single" w:sz="4" w:space="0" w:color="auto"/>
              <w:right w:val="single" w:sz="4" w:space="0" w:color="auto"/>
            </w:tcBorders>
            <w:shd w:val="clear" w:color="auto" w:fill="auto"/>
            <w:noWrap/>
            <w:vAlign w:val="center"/>
            <w:hideMark/>
          </w:tcPr>
          <w:p w14:paraId="7B4C6DEC" w14:textId="77777777" w:rsidR="00E74742" w:rsidRPr="002054E8" w:rsidRDefault="00E74742" w:rsidP="00E74742">
            <w:pPr>
              <w:rPr>
                <w:color w:val="000000"/>
              </w:rPr>
            </w:pPr>
            <w:r w:rsidRPr="002054E8">
              <w:rPr>
                <w:color w:val="000000"/>
              </w:rPr>
              <w:t>Sina duza</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3E21FB22" w14:textId="77777777" w:rsidR="00E74742" w:rsidRPr="002054E8" w:rsidRDefault="00E74742" w:rsidP="00E74742">
            <w:pPr>
              <w:jc w:val="center"/>
              <w:rPr>
                <w:color w:val="000000"/>
              </w:rPr>
            </w:pPr>
            <w:r w:rsidRPr="002054E8">
              <w:rPr>
                <w:color w:val="000000"/>
              </w:rPr>
              <w:t>LER64</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38AC1FB1"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3E48A90F"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048A838A" w14:textId="77777777" w:rsidR="00E74742" w:rsidRPr="002054E8" w:rsidRDefault="00E74742" w:rsidP="00E74742">
            <w:pPr>
              <w:jc w:val="right"/>
              <w:rPr>
                <w:color w:val="000000"/>
              </w:rPr>
            </w:pPr>
          </w:p>
        </w:tc>
      </w:tr>
      <w:tr w:rsidR="00E74742" w:rsidRPr="002054E8" w14:paraId="3815258D"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78454B52" w14:textId="77777777" w:rsidR="00E74742" w:rsidRPr="002054E8" w:rsidRDefault="00E74742" w:rsidP="00E74742">
            <w:pPr>
              <w:jc w:val="center"/>
              <w:rPr>
                <w:color w:val="000000"/>
              </w:rPr>
            </w:pPr>
            <w:r w:rsidRPr="002054E8">
              <w:rPr>
                <w:color w:val="000000"/>
              </w:rPr>
              <w:t>11</w:t>
            </w:r>
          </w:p>
        </w:tc>
        <w:tc>
          <w:tcPr>
            <w:tcW w:w="2431" w:type="pct"/>
            <w:tcBorders>
              <w:top w:val="nil"/>
              <w:left w:val="nil"/>
              <w:bottom w:val="single" w:sz="4" w:space="0" w:color="auto"/>
              <w:right w:val="single" w:sz="4" w:space="0" w:color="auto"/>
            </w:tcBorders>
            <w:shd w:val="clear" w:color="auto" w:fill="auto"/>
            <w:noWrap/>
            <w:vAlign w:val="center"/>
            <w:hideMark/>
          </w:tcPr>
          <w:p w14:paraId="1567713E" w14:textId="77777777" w:rsidR="00E74742" w:rsidRPr="002054E8" w:rsidRDefault="00E74742" w:rsidP="00E74742">
            <w:pPr>
              <w:rPr>
                <w:color w:val="000000"/>
              </w:rPr>
            </w:pPr>
            <w:r w:rsidRPr="002054E8">
              <w:rPr>
                <w:color w:val="000000"/>
              </w:rPr>
              <w:t>Opruga revolvera</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3C701318" w14:textId="77777777" w:rsidR="00E74742" w:rsidRPr="002054E8" w:rsidRDefault="00E74742" w:rsidP="00E74742">
            <w:pPr>
              <w:jc w:val="center"/>
              <w:rPr>
                <w:color w:val="000000"/>
              </w:rPr>
            </w:pP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329942B5"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3CA0DC11"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02274881" w14:textId="77777777" w:rsidR="00E74742" w:rsidRPr="002054E8" w:rsidRDefault="00E74742" w:rsidP="00E74742">
            <w:pPr>
              <w:jc w:val="right"/>
              <w:rPr>
                <w:color w:val="000000"/>
              </w:rPr>
            </w:pPr>
          </w:p>
        </w:tc>
      </w:tr>
      <w:tr w:rsidR="00E74742" w:rsidRPr="002054E8" w14:paraId="31E8F4E5"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1E4E5DE8" w14:textId="77777777" w:rsidR="00E74742" w:rsidRPr="002054E8" w:rsidRDefault="00E74742" w:rsidP="00E74742">
            <w:pPr>
              <w:jc w:val="center"/>
              <w:rPr>
                <w:color w:val="000000"/>
              </w:rPr>
            </w:pPr>
            <w:r w:rsidRPr="002054E8">
              <w:rPr>
                <w:color w:val="000000"/>
              </w:rPr>
              <w:t>12</w:t>
            </w:r>
          </w:p>
        </w:tc>
        <w:tc>
          <w:tcPr>
            <w:tcW w:w="2431" w:type="pct"/>
            <w:tcBorders>
              <w:top w:val="nil"/>
              <w:left w:val="nil"/>
              <w:bottom w:val="single" w:sz="4" w:space="0" w:color="auto"/>
              <w:right w:val="single" w:sz="4" w:space="0" w:color="auto"/>
            </w:tcBorders>
            <w:shd w:val="clear" w:color="auto" w:fill="auto"/>
            <w:noWrap/>
            <w:vAlign w:val="center"/>
            <w:hideMark/>
          </w:tcPr>
          <w:p w14:paraId="3F7542EE" w14:textId="77777777" w:rsidR="00E74742" w:rsidRPr="002054E8" w:rsidRDefault="00E74742" w:rsidP="00E74742">
            <w:pPr>
              <w:rPr>
                <w:color w:val="000000"/>
              </w:rPr>
            </w:pPr>
            <w:r w:rsidRPr="002054E8">
              <w:rPr>
                <w:color w:val="000000"/>
              </w:rPr>
              <w:t>Mikroinjektor tip SAS</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10958067" w14:textId="77777777" w:rsidR="00E74742" w:rsidRPr="002054E8" w:rsidRDefault="00E74742" w:rsidP="00E74742">
            <w:pPr>
              <w:jc w:val="center"/>
              <w:rPr>
                <w:color w:val="000000"/>
              </w:rPr>
            </w:pP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526B9E06"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059A2546"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0594A0C9" w14:textId="77777777" w:rsidR="00E74742" w:rsidRPr="002054E8" w:rsidRDefault="00E74742" w:rsidP="00E74742">
            <w:pPr>
              <w:jc w:val="right"/>
              <w:rPr>
                <w:color w:val="000000"/>
              </w:rPr>
            </w:pPr>
          </w:p>
        </w:tc>
      </w:tr>
      <w:tr w:rsidR="00E74742" w:rsidRPr="002054E8" w14:paraId="4D56E05D"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5107BFAB" w14:textId="77777777" w:rsidR="00E74742" w:rsidRPr="002054E8" w:rsidRDefault="00E74742" w:rsidP="00E74742">
            <w:pPr>
              <w:jc w:val="center"/>
              <w:rPr>
                <w:color w:val="000000"/>
              </w:rPr>
            </w:pPr>
            <w:r w:rsidRPr="002054E8">
              <w:rPr>
                <w:color w:val="000000"/>
              </w:rPr>
              <w:t>13</w:t>
            </w:r>
          </w:p>
        </w:tc>
        <w:tc>
          <w:tcPr>
            <w:tcW w:w="2431" w:type="pct"/>
            <w:tcBorders>
              <w:top w:val="nil"/>
              <w:left w:val="nil"/>
              <w:bottom w:val="single" w:sz="4" w:space="0" w:color="auto"/>
              <w:right w:val="single" w:sz="4" w:space="0" w:color="auto"/>
            </w:tcBorders>
            <w:shd w:val="clear" w:color="auto" w:fill="auto"/>
            <w:noWrap/>
            <w:vAlign w:val="center"/>
            <w:hideMark/>
          </w:tcPr>
          <w:p w14:paraId="3150F217" w14:textId="77777777" w:rsidR="00E74742" w:rsidRPr="002054E8" w:rsidRDefault="00E74742" w:rsidP="00E74742">
            <w:pPr>
              <w:rPr>
                <w:color w:val="000000"/>
              </w:rPr>
            </w:pPr>
            <w:r w:rsidRPr="002054E8">
              <w:rPr>
                <w:color w:val="000000"/>
              </w:rPr>
              <w:t>Mikroinjektor tip SAS-SE</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09643693" w14:textId="77777777" w:rsidR="00E74742" w:rsidRPr="002054E8" w:rsidRDefault="00E74742" w:rsidP="00E74742">
            <w:pPr>
              <w:jc w:val="center"/>
              <w:rPr>
                <w:color w:val="000000"/>
              </w:rPr>
            </w:pP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648E4D30"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42341596"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632CEB97" w14:textId="77777777" w:rsidR="00E74742" w:rsidRPr="002054E8" w:rsidRDefault="00E74742" w:rsidP="00E74742">
            <w:pPr>
              <w:jc w:val="right"/>
              <w:rPr>
                <w:color w:val="000000"/>
              </w:rPr>
            </w:pPr>
          </w:p>
        </w:tc>
      </w:tr>
      <w:tr w:rsidR="00E74742" w:rsidRPr="002054E8" w14:paraId="72B11529"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18EA27D4" w14:textId="77777777" w:rsidR="00E74742" w:rsidRPr="002054E8" w:rsidRDefault="00E74742" w:rsidP="00E74742">
            <w:pPr>
              <w:jc w:val="center"/>
              <w:rPr>
                <w:color w:val="000000"/>
              </w:rPr>
            </w:pPr>
            <w:r w:rsidRPr="002054E8">
              <w:rPr>
                <w:color w:val="000000"/>
              </w:rPr>
              <w:t>14</w:t>
            </w:r>
          </w:p>
        </w:tc>
        <w:tc>
          <w:tcPr>
            <w:tcW w:w="2431" w:type="pct"/>
            <w:tcBorders>
              <w:top w:val="nil"/>
              <w:left w:val="nil"/>
              <w:bottom w:val="single" w:sz="4" w:space="0" w:color="auto"/>
              <w:right w:val="single" w:sz="4" w:space="0" w:color="auto"/>
            </w:tcBorders>
            <w:shd w:val="clear" w:color="auto" w:fill="auto"/>
            <w:noWrap/>
            <w:vAlign w:val="center"/>
            <w:hideMark/>
          </w:tcPr>
          <w:p w14:paraId="6A06B3E6" w14:textId="77777777" w:rsidR="00E74742" w:rsidRPr="002054E8" w:rsidRDefault="00E74742" w:rsidP="00E74742">
            <w:r w:rsidRPr="002054E8">
              <w:t>Filter komplet</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1E306E20" w14:textId="77777777" w:rsidR="00E74742" w:rsidRPr="002054E8" w:rsidRDefault="00E74742" w:rsidP="00E74742">
            <w:pPr>
              <w:jc w:val="center"/>
              <w:rPr>
                <w:color w:val="000000"/>
              </w:rPr>
            </w:pP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42FD86DC" w14:textId="77777777" w:rsidR="00E74742" w:rsidRPr="002054E8" w:rsidRDefault="00E74742" w:rsidP="00E74742">
            <w:pPr>
              <w:jc w:val="right"/>
            </w:pPr>
            <w:r w:rsidRPr="002054E8">
              <w:t> </w:t>
            </w:r>
          </w:p>
        </w:tc>
        <w:tc>
          <w:tcPr>
            <w:tcW w:w="683" w:type="pct"/>
            <w:tcBorders>
              <w:top w:val="nil"/>
              <w:left w:val="nil"/>
              <w:bottom w:val="single" w:sz="4" w:space="0" w:color="auto"/>
              <w:right w:val="single" w:sz="4" w:space="0" w:color="auto"/>
            </w:tcBorders>
          </w:tcPr>
          <w:p w14:paraId="132B7978" w14:textId="77777777" w:rsidR="00E74742" w:rsidRPr="002054E8" w:rsidRDefault="00E74742" w:rsidP="00E74742">
            <w:pPr>
              <w:jc w:val="right"/>
            </w:pPr>
          </w:p>
        </w:tc>
        <w:tc>
          <w:tcPr>
            <w:tcW w:w="270" w:type="pct"/>
            <w:tcBorders>
              <w:top w:val="nil"/>
              <w:left w:val="nil"/>
              <w:bottom w:val="single" w:sz="4" w:space="0" w:color="auto"/>
              <w:right w:val="single" w:sz="4" w:space="0" w:color="auto"/>
            </w:tcBorders>
          </w:tcPr>
          <w:p w14:paraId="05DFB861" w14:textId="77777777" w:rsidR="00E74742" w:rsidRPr="002054E8" w:rsidRDefault="00E74742" w:rsidP="00E74742">
            <w:pPr>
              <w:jc w:val="right"/>
            </w:pPr>
          </w:p>
        </w:tc>
      </w:tr>
      <w:tr w:rsidR="00E74742" w:rsidRPr="002054E8" w14:paraId="54B966F5"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0E85C161" w14:textId="77777777" w:rsidR="00E74742" w:rsidRPr="002054E8" w:rsidRDefault="00E74742" w:rsidP="00E74742">
            <w:pPr>
              <w:jc w:val="center"/>
              <w:rPr>
                <w:color w:val="000000"/>
              </w:rPr>
            </w:pPr>
            <w:r w:rsidRPr="002054E8">
              <w:rPr>
                <w:color w:val="000000"/>
              </w:rPr>
              <w:t>15</w:t>
            </w:r>
          </w:p>
        </w:tc>
        <w:tc>
          <w:tcPr>
            <w:tcW w:w="2431" w:type="pct"/>
            <w:tcBorders>
              <w:top w:val="nil"/>
              <w:left w:val="nil"/>
              <w:bottom w:val="single" w:sz="4" w:space="0" w:color="auto"/>
              <w:right w:val="single" w:sz="4" w:space="0" w:color="auto"/>
            </w:tcBorders>
            <w:shd w:val="clear" w:color="auto" w:fill="auto"/>
            <w:noWrap/>
            <w:vAlign w:val="center"/>
            <w:hideMark/>
          </w:tcPr>
          <w:p w14:paraId="3C5866E7" w14:textId="77777777" w:rsidR="00E74742" w:rsidRPr="002054E8" w:rsidRDefault="00E74742" w:rsidP="00E74742">
            <w:r w:rsidRPr="002054E8">
              <w:t>Centralni grejni uložak stočića - metalni</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26707C65" w14:textId="77777777" w:rsidR="00E74742" w:rsidRPr="002054E8" w:rsidRDefault="00E74742" w:rsidP="00E74742">
            <w:pPr>
              <w:jc w:val="center"/>
              <w:rPr>
                <w:color w:val="000000"/>
              </w:rPr>
            </w:pP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4460E550" w14:textId="77777777" w:rsidR="00E74742" w:rsidRPr="002054E8" w:rsidRDefault="00E74742" w:rsidP="00E74742">
            <w:pPr>
              <w:jc w:val="right"/>
            </w:pPr>
            <w:r w:rsidRPr="002054E8">
              <w:t> </w:t>
            </w:r>
          </w:p>
        </w:tc>
        <w:tc>
          <w:tcPr>
            <w:tcW w:w="683" w:type="pct"/>
            <w:tcBorders>
              <w:top w:val="nil"/>
              <w:left w:val="nil"/>
              <w:bottom w:val="single" w:sz="4" w:space="0" w:color="auto"/>
              <w:right w:val="single" w:sz="4" w:space="0" w:color="auto"/>
            </w:tcBorders>
          </w:tcPr>
          <w:p w14:paraId="544A17DC" w14:textId="77777777" w:rsidR="00E74742" w:rsidRPr="002054E8" w:rsidRDefault="00E74742" w:rsidP="00E74742">
            <w:pPr>
              <w:jc w:val="right"/>
            </w:pPr>
          </w:p>
        </w:tc>
        <w:tc>
          <w:tcPr>
            <w:tcW w:w="270" w:type="pct"/>
            <w:tcBorders>
              <w:top w:val="nil"/>
              <w:left w:val="nil"/>
              <w:bottom w:val="single" w:sz="4" w:space="0" w:color="auto"/>
              <w:right w:val="single" w:sz="4" w:space="0" w:color="auto"/>
            </w:tcBorders>
          </w:tcPr>
          <w:p w14:paraId="39823F0B" w14:textId="77777777" w:rsidR="00E74742" w:rsidRPr="002054E8" w:rsidRDefault="00E74742" w:rsidP="00E74742">
            <w:pPr>
              <w:jc w:val="right"/>
            </w:pPr>
          </w:p>
        </w:tc>
      </w:tr>
      <w:tr w:rsidR="00E74742" w:rsidRPr="002054E8" w14:paraId="540379BC"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67AF964D" w14:textId="77777777" w:rsidR="00E74742" w:rsidRPr="002054E8" w:rsidRDefault="00E74742" w:rsidP="00E74742">
            <w:pPr>
              <w:jc w:val="center"/>
              <w:rPr>
                <w:color w:val="000000"/>
              </w:rPr>
            </w:pPr>
            <w:r w:rsidRPr="002054E8">
              <w:rPr>
                <w:color w:val="000000"/>
              </w:rPr>
              <w:lastRenderedPageBreak/>
              <w:t>16</w:t>
            </w:r>
          </w:p>
        </w:tc>
        <w:tc>
          <w:tcPr>
            <w:tcW w:w="2431" w:type="pct"/>
            <w:tcBorders>
              <w:top w:val="nil"/>
              <w:left w:val="nil"/>
              <w:bottom w:val="single" w:sz="4" w:space="0" w:color="auto"/>
              <w:right w:val="single" w:sz="4" w:space="0" w:color="auto"/>
            </w:tcBorders>
            <w:shd w:val="clear" w:color="auto" w:fill="auto"/>
            <w:noWrap/>
            <w:vAlign w:val="center"/>
            <w:hideMark/>
          </w:tcPr>
          <w:p w14:paraId="5625E4E2" w14:textId="77777777" w:rsidR="00E74742" w:rsidRPr="002054E8" w:rsidRDefault="00E74742" w:rsidP="00E74742">
            <w:r w:rsidRPr="002054E8">
              <w:t>Temp. Kontroler i ekran osetljiv na dodir</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06CA94F0" w14:textId="77777777" w:rsidR="00E74742" w:rsidRPr="002054E8" w:rsidRDefault="00E74742" w:rsidP="00E74742">
            <w:pPr>
              <w:jc w:val="center"/>
              <w:rPr>
                <w:color w:val="000000"/>
              </w:rPr>
            </w:pP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24C05EB5" w14:textId="77777777" w:rsidR="00E74742" w:rsidRPr="002054E8" w:rsidRDefault="00E74742" w:rsidP="00E74742">
            <w:pPr>
              <w:jc w:val="right"/>
            </w:pPr>
            <w:r w:rsidRPr="002054E8">
              <w:t> </w:t>
            </w:r>
          </w:p>
        </w:tc>
        <w:tc>
          <w:tcPr>
            <w:tcW w:w="683" w:type="pct"/>
            <w:tcBorders>
              <w:top w:val="nil"/>
              <w:left w:val="nil"/>
              <w:bottom w:val="single" w:sz="4" w:space="0" w:color="auto"/>
              <w:right w:val="single" w:sz="4" w:space="0" w:color="auto"/>
            </w:tcBorders>
          </w:tcPr>
          <w:p w14:paraId="02FDFCFB" w14:textId="77777777" w:rsidR="00E74742" w:rsidRPr="002054E8" w:rsidRDefault="00E74742" w:rsidP="00E74742">
            <w:pPr>
              <w:jc w:val="right"/>
            </w:pPr>
          </w:p>
        </w:tc>
        <w:tc>
          <w:tcPr>
            <w:tcW w:w="270" w:type="pct"/>
            <w:tcBorders>
              <w:top w:val="nil"/>
              <w:left w:val="nil"/>
              <w:bottom w:val="single" w:sz="4" w:space="0" w:color="auto"/>
              <w:right w:val="single" w:sz="4" w:space="0" w:color="auto"/>
            </w:tcBorders>
          </w:tcPr>
          <w:p w14:paraId="64DED7A3" w14:textId="77777777" w:rsidR="00E74742" w:rsidRPr="002054E8" w:rsidRDefault="00E74742" w:rsidP="00E74742">
            <w:pPr>
              <w:jc w:val="right"/>
            </w:pPr>
          </w:p>
        </w:tc>
      </w:tr>
      <w:tr w:rsidR="00E74742" w:rsidRPr="002054E8" w14:paraId="4FB56DAC"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2461F2E5" w14:textId="77777777" w:rsidR="00E74742" w:rsidRPr="002054E8" w:rsidRDefault="00E74742" w:rsidP="00E74742">
            <w:pPr>
              <w:jc w:val="center"/>
              <w:rPr>
                <w:color w:val="000000"/>
              </w:rPr>
            </w:pPr>
            <w:r w:rsidRPr="002054E8">
              <w:rPr>
                <w:color w:val="000000"/>
              </w:rPr>
              <w:t>17</w:t>
            </w:r>
          </w:p>
        </w:tc>
        <w:tc>
          <w:tcPr>
            <w:tcW w:w="2431" w:type="pct"/>
            <w:tcBorders>
              <w:top w:val="nil"/>
              <w:left w:val="nil"/>
              <w:bottom w:val="single" w:sz="4" w:space="0" w:color="auto"/>
              <w:right w:val="single" w:sz="4" w:space="0" w:color="auto"/>
            </w:tcBorders>
            <w:shd w:val="clear" w:color="auto" w:fill="auto"/>
            <w:noWrap/>
            <w:vAlign w:val="center"/>
            <w:hideMark/>
          </w:tcPr>
          <w:p w14:paraId="5CB00D9C" w14:textId="77777777" w:rsidR="00E74742" w:rsidRPr="002054E8" w:rsidRDefault="00E74742" w:rsidP="00E74742">
            <w:pPr>
              <w:rPr>
                <w:color w:val="000000"/>
              </w:rPr>
            </w:pPr>
            <w:r w:rsidRPr="002054E8">
              <w:rPr>
                <w:color w:val="000000"/>
              </w:rPr>
              <w:t>Držač igle</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69071261" w14:textId="77777777" w:rsidR="00E74742" w:rsidRPr="002054E8" w:rsidRDefault="00E74742" w:rsidP="00E74742">
            <w:pPr>
              <w:jc w:val="center"/>
              <w:rPr>
                <w:color w:val="000000"/>
              </w:rPr>
            </w:pP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4F5904FB"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2520E0AF"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795868B2" w14:textId="77777777" w:rsidR="00E74742" w:rsidRPr="002054E8" w:rsidRDefault="00E74742" w:rsidP="00E74742">
            <w:pPr>
              <w:jc w:val="right"/>
              <w:rPr>
                <w:color w:val="000000"/>
              </w:rPr>
            </w:pPr>
          </w:p>
        </w:tc>
      </w:tr>
      <w:tr w:rsidR="00E74742" w:rsidRPr="002054E8" w14:paraId="173F5677"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4047" w:type="pct"/>
            <w:gridSpan w:val="6"/>
            <w:tcBorders>
              <w:top w:val="single" w:sz="4" w:space="0" w:color="auto"/>
              <w:left w:val="single" w:sz="4" w:space="0" w:color="auto"/>
              <w:bottom w:val="single" w:sz="4" w:space="0" w:color="auto"/>
              <w:right w:val="single" w:sz="4" w:space="0" w:color="000000"/>
            </w:tcBorders>
            <w:shd w:val="clear" w:color="auto" w:fill="DDD9C3" w:themeFill="background2" w:themeFillShade="E6"/>
            <w:noWrap/>
            <w:vAlign w:val="bottom"/>
            <w:hideMark/>
          </w:tcPr>
          <w:p w14:paraId="7E3D46CF" w14:textId="77777777" w:rsidR="00E74742" w:rsidRPr="002054E8" w:rsidRDefault="00E74742" w:rsidP="00E74742">
            <w:pPr>
              <w:jc w:val="center"/>
              <w:rPr>
                <w:b/>
                <w:bCs/>
                <w:color w:val="000000"/>
              </w:rPr>
            </w:pPr>
            <w:r w:rsidRPr="002054E8">
              <w:rPr>
                <w:b/>
                <w:bCs/>
                <w:color w:val="000000"/>
              </w:rPr>
              <w:t>Mikroskop sa mikromanipulatorima Leica DM IRBE</w:t>
            </w:r>
          </w:p>
        </w:tc>
        <w:tc>
          <w:tcPr>
            <w:tcW w:w="683" w:type="pct"/>
            <w:tcBorders>
              <w:top w:val="single" w:sz="4" w:space="0" w:color="auto"/>
              <w:left w:val="single" w:sz="4" w:space="0" w:color="auto"/>
              <w:bottom w:val="single" w:sz="4" w:space="0" w:color="auto"/>
              <w:right w:val="single" w:sz="4" w:space="0" w:color="000000"/>
            </w:tcBorders>
            <w:shd w:val="clear" w:color="auto" w:fill="DDD9C3" w:themeFill="background2" w:themeFillShade="E6"/>
          </w:tcPr>
          <w:p w14:paraId="0FD25F8C" w14:textId="77777777" w:rsidR="00E74742" w:rsidRPr="002054E8" w:rsidRDefault="00E74742" w:rsidP="00E74742">
            <w:pPr>
              <w:jc w:val="center"/>
              <w:rPr>
                <w:b/>
                <w:bCs/>
                <w:color w:val="000000"/>
              </w:rPr>
            </w:pPr>
          </w:p>
        </w:tc>
        <w:tc>
          <w:tcPr>
            <w:tcW w:w="270" w:type="pct"/>
            <w:tcBorders>
              <w:top w:val="single" w:sz="4" w:space="0" w:color="auto"/>
              <w:left w:val="single" w:sz="4" w:space="0" w:color="auto"/>
              <w:bottom w:val="single" w:sz="4" w:space="0" w:color="auto"/>
              <w:right w:val="single" w:sz="4" w:space="0" w:color="000000"/>
            </w:tcBorders>
            <w:shd w:val="clear" w:color="auto" w:fill="DDD9C3" w:themeFill="background2" w:themeFillShade="E6"/>
          </w:tcPr>
          <w:p w14:paraId="14A84A84" w14:textId="77777777" w:rsidR="00E74742" w:rsidRPr="002054E8" w:rsidRDefault="00E74742" w:rsidP="00E74742">
            <w:pPr>
              <w:jc w:val="center"/>
              <w:rPr>
                <w:b/>
                <w:bCs/>
                <w:color w:val="000000"/>
              </w:rPr>
            </w:pPr>
          </w:p>
        </w:tc>
      </w:tr>
      <w:tr w:rsidR="00E74742" w:rsidRPr="002054E8" w14:paraId="6045F794"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73E4C2A8" w14:textId="77777777" w:rsidR="00E74742" w:rsidRPr="002054E8" w:rsidRDefault="00E74742" w:rsidP="00E74742">
            <w:pPr>
              <w:jc w:val="center"/>
              <w:rPr>
                <w:color w:val="000000"/>
              </w:rPr>
            </w:pPr>
            <w:r w:rsidRPr="002054E8">
              <w:rPr>
                <w:color w:val="000000"/>
              </w:rPr>
              <w:t>1</w:t>
            </w:r>
          </w:p>
        </w:tc>
        <w:tc>
          <w:tcPr>
            <w:tcW w:w="2431" w:type="pct"/>
            <w:tcBorders>
              <w:top w:val="nil"/>
              <w:left w:val="nil"/>
              <w:bottom w:val="single" w:sz="4" w:space="0" w:color="auto"/>
              <w:right w:val="single" w:sz="4" w:space="0" w:color="auto"/>
            </w:tcBorders>
            <w:shd w:val="clear" w:color="auto" w:fill="auto"/>
            <w:noWrap/>
            <w:vAlign w:val="center"/>
            <w:hideMark/>
          </w:tcPr>
          <w:p w14:paraId="2A0CA669" w14:textId="77777777" w:rsidR="00E74742" w:rsidRPr="002054E8" w:rsidRDefault="00E74742" w:rsidP="00E74742">
            <w:pPr>
              <w:rPr>
                <w:color w:val="000000"/>
              </w:rPr>
            </w:pPr>
            <w:r w:rsidRPr="002054E8">
              <w:rPr>
                <w:color w:val="000000"/>
              </w:rPr>
              <w:t>Napajanje 100w za DMI3000</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4258DBE4" w14:textId="77777777" w:rsidR="00E74742" w:rsidRPr="002054E8" w:rsidRDefault="00E74742" w:rsidP="00E74742">
            <w:pPr>
              <w:jc w:val="center"/>
              <w:rPr>
                <w:color w:val="000000"/>
              </w:rPr>
            </w:pP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65F89A2F" w14:textId="77777777" w:rsidR="00E74742" w:rsidRPr="002054E8" w:rsidRDefault="00E74742" w:rsidP="00E74742">
            <w:pPr>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0D3FED8C" w14:textId="77777777" w:rsidR="00E74742" w:rsidRPr="002054E8" w:rsidRDefault="00E74742" w:rsidP="00E74742">
            <w:pPr>
              <w:rPr>
                <w:color w:val="000000"/>
              </w:rPr>
            </w:pPr>
          </w:p>
        </w:tc>
        <w:tc>
          <w:tcPr>
            <w:tcW w:w="270" w:type="pct"/>
            <w:tcBorders>
              <w:top w:val="nil"/>
              <w:left w:val="nil"/>
              <w:bottom w:val="single" w:sz="4" w:space="0" w:color="auto"/>
              <w:right w:val="single" w:sz="4" w:space="0" w:color="auto"/>
            </w:tcBorders>
          </w:tcPr>
          <w:p w14:paraId="6888B99F" w14:textId="77777777" w:rsidR="00E74742" w:rsidRPr="002054E8" w:rsidRDefault="00E74742" w:rsidP="00E74742">
            <w:pPr>
              <w:rPr>
                <w:color w:val="000000"/>
              </w:rPr>
            </w:pPr>
          </w:p>
        </w:tc>
      </w:tr>
      <w:tr w:rsidR="00E74742" w:rsidRPr="002054E8" w14:paraId="675F43E0"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7737DB67" w14:textId="77777777" w:rsidR="00E74742" w:rsidRPr="002054E8" w:rsidRDefault="00E74742" w:rsidP="00E74742">
            <w:pPr>
              <w:jc w:val="center"/>
              <w:rPr>
                <w:color w:val="000000"/>
              </w:rPr>
            </w:pPr>
            <w:r w:rsidRPr="002054E8">
              <w:rPr>
                <w:color w:val="000000"/>
              </w:rPr>
              <w:t>2</w:t>
            </w:r>
          </w:p>
        </w:tc>
        <w:tc>
          <w:tcPr>
            <w:tcW w:w="2431" w:type="pct"/>
            <w:tcBorders>
              <w:top w:val="nil"/>
              <w:left w:val="nil"/>
              <w:bottom w:val="single" w:sz="4" w:space="0" w:color="auto"/>
              <w:right w:val="single" w:sz="4" w:space="0" w:color="auto"/>
            </w:tcBorders>
            <w:shd w:val="clear" w:color="auto" w:fill="auto"/>
            <w:noWrap/>
            <w:vAlign w:val="center"/>
            <w:hideMark/>
          </w:tcPr>
          <w:p w14:paraId="34E8FB2D" w14:textId="77777777" w:rsidR="00E74742" w:rsidRPr="002054E8" w:rsidRDefault="00E74742" w:rsidP="00E74742">
            <w:pPr>
              <w:rPr>
                <w:color w:val="000000"/>
              </w:rPr>
            </w:pPr>
            <w:r w:rsidRPr="002054E8">
              <w:rPr>
                <w:color w:val="000000"/>
              </w:rPr>
              <w:t>Sijalica 12v100w</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68F8B175" w14:textId="77777777" w:rsidR="00E74742" w:rsidRPr="002054E8" w:rsidRDefault="00E74742" w:rsidP="00E74742">
            <w:pPr>
              <w:jc w:val="center"/>
              <w:rPr>
                <w:color w:val="000000"/>
              </w:rPr>
            </w:pPr>
            <w:r w:rsidRPr="002054E8">
              <w:rPr>
                <w:color w:val="000000"/>
              </w:rPr>
              <w:t>ZB052</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27BCB39E"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0D436D46"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6EC3C4BC" w14:textId="77777777" w:rsidR="00E74742" w:rsidRPr="002054E8" w:rsidRDefault="00E74742" w:rsidP="00E74742">
            <w:pPr>
              <w:jc w:val="right"/>
              <w:rPr>
                <w:color w:val="000000"/>
              </w:rPr>
            </w:pPr>
          </w:p>
        </w:tc>
      </w:tr>
      <w:tr w:rsidR="00E74742" w:rsidRPr="002054E8" w14:paraId="7D3B4F6E"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4CBBD1A6" w14:textId="77777777" w:rsidR="00E74742" w:rsidRPr="002054E8" w:rsidRDefault="00E74742" w:rsidP="00E74742">
            <w:pPr>
              <w:jc w:val="center"/>
              <w:rPr>
                <w:color w:val="000000"/>
              </w:rPr>
            </w:pPr>
            <w:r w:rsidRPr="002054E8">
              <w:rPr>
                <w:color w:val="000000"/>
              </w:rPr>
              <w:t>3</w:t>
            </w:r>
          </w:p>
        </w:tc>
        <w:tc>
          <w:tcPr>
            <w:tcW w:w="2431" w:type="pct"/>
            <w:tcBorders>
              <w:top w:val="nil"/>
              <w:left w:val="nil"/>
              <w:bottom w:val="single" w:sz="4" w:space="0" w:color="auto"/>
              <w:right w:val="single" w:sz="4" w:space="0" w:color="auto"/>
            </w:tcBorders>
            <w:shd w:val="clear" w:color="auto" w:fill="auto"/>
            <w:noWrap/>
            <w:vAlign w:val="center"/>
            <w:hideMark/>
          </w:tcPr>
          <w:p w14:paraId="5C66AF03" w14:textId="77777777" w:rsidR="00E74742" w:rsidRPr="002054E8" w:rsidRDefault="00E74742" w:rsidP="00E74742">
            <w:pPr>
              <w:rPr>
                <w:color w:val="000000"/>
              </w:rPr>
            </w:pPr>
            <w:r w:rsidRPr="002054E8">
              <w:rPr>
                <w:color w:val="000000"/>
              </w:rPr>
              <w:t>Grlo sijalice kompl.</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6A54DA88" w14:textId="77777777" w:rsidR="00E74742" w:rsidRPr="002054E8" w:rsidRDefault="00E74742" w:rsidP="00E74742">
            <w:pPr>
              <w:jc w:val="center"/>
              <w:rPr>
                <w:color w:val="000000"/>
              </w:rPr>
            </w:pPr>
            <w:r w:rsidRPr="002054E8">
              <w:rPr>
                <w:color w:val="000000"/>
              </w:rPr>
              <w:t>LF111</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54508871"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308F4C9D"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047AFCA7" w14:textId="77777777" w:rsidR="00E74742" w:rsidRPr="002054E8" w:rsidRDefault="00E74742" w:rsidP="00E74742">
            <w:pPr>
              <w:jc w:val="right"/>
              <w:rPr>
                <w:color w:val="000000"/>
              </w:rPr>
            </w:pPr>
          </w:p>
        </w:tc>
      </w:tr>
      <w:tr w:rsidR="00E74742" w:rsidRPr="002054E8" w14:paraId="5656A1CB"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67633B13" w14:textId="77777777" w:rsidR="00E74742" w:rsidRPr="002054E8" w:rsidRDefault="00E74742" w:rsidP="00E74742">
            <w:pPr>
              <w:jc w:val="center"/>
              <w:rPr>
                <w:color w:val="000000"/>
              </w:rPr>
            </w:pPr>
            <w:r w:rsidRPr="002054E8">
              <w:rPr>
                <w:color w:val="000000"/>
              </w:rPr>
              <w:t>4</w:t>
            </w:r>
          </w:p>
        </w:tc>
        <w:tc>
          <w:tcPr>
            <w:tcW w:w="2431" w:type="pct"/>
            <w:tcBorders>
              <w:top w:val="nil"/>
              <w:left w:val="nil"/>
              <w:bottom w:val="single" w:sz="4" w:space="0" w:color="auto"/>
              <w:right w:val="single" w:sz="4" w:space="0" w:color="auto"/>
            </w:tcBorders>
            <w:shd w:val="clear" w:color="auto" w:fill="auto"/>
            <w:noWrap/>
            <w:vAlign w:val="center"/>
            <w:hideMark/>
          </w:tcPr>
          <w:p w14:paraId="64DE3B84" w14:textId="77777777" w:rsidR="00E74742" w:rsidRPr="002054E8" w:rsidRDefault="00E74742" w:rsidP="00E74742">
            <w:pPr>
              <w:rPr>
                <w:color w:val="000000"/>
              </w:rPr>
            </w:pPr>
            <w:r w:rsidRPr="002054E8">
              <w:rPr>
                <w:color w:val="000000"/>
              </w:rPr>
              <w:t>Jack</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3C9E1B35" w14:textId="77777777" w:rsidR="00E74742" w:rsidRPr="002054E8" w:rsidRDefault="00E74742" w:rsidP="00E74742">
            <w:pPr>
              <w:jc w:val="center"/>
              <w:rPr>
                <w:color w:val="000000"/>
              </w:rPr>
            </w:pPr>
            <w:r w:rsidRPr="002054E8">
              <w:rPr>
                <w:color w:val="000000"/>
              </w:rPr>
              <w:t>LF110</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18869B72"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7F061A0F"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2822B3C0" w14:textId="77777777" w:rsidR="00E74742" w:rsidRPr="002054E8" w:rsidRDefault="00E74742" w:rsidP="00E74742">
            <w:pPr>
              <w:jc w:val="right"/>
              <w:rPr>
                <w:color w:val="000000"/>
              </w:rPr>
            </w:pPr>
          </w:p>
        </w:tc>
      </w:tr>
      <w:tr w:rsidR="00E74742" w:rsidRPr="002054E8" w14:paraId="630935B6"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5489C8CE" w14:textId="77777777" w:rsidR="00E74742" w:rsidRPr="002054E8" w:rsidRDefault="00E74742" w:rsidP="00E74742">
            <w:pPr>
              <w:jc w:val="center"/>
              <w:rPr>
                <w:color w:val="000000"/>
              </w:rPr>
            </w:pPr>
            <w:r w:rsidRPr="002054E8">
              <w:rPr>
                <w:color w:val="000000"/>
              </w:rPr>
              <w:t>5</w:t>
            </w:r>
          </w:p>
        </w:tc>
        <w:tc>
          <w:tcPr>
            <w:tcW w:w="2431" w:type="pct"/>
            <w:tcBorders>
              <w:top w:val="nil"/>
              <w:left w:val="nil"/>
              <w:bottom w:val="single" w:sz="4" w:space="0" w:color="auto"/>
              <w:right w:val="single" w:sz="4" w:space="0" w:color="auto"/>
            </w:tcBorders>
            <w:shd w:val="clear" w:color="auto" w:fill="auto"/>
            <w:noWrap/>
            <w:vAlign w:val="center"/>
            <w:hideMark/>
          </w:tcPr>
          <w:p w14:paraId="44E95B6E" w14:textId="77777777" w:rsidR="00E74742" w:rsidRPr="002054E8" w:rsidRDefault="00E74742" w:rsidP="00E74742">
            <w:pPr>
              <w:rPr>
                <w:color w:val="000000"/>
              </w:rPr>
            </w:pPr>
            <w:r w:rsidRPr="002054E8">
              <w:rPr>
                <w:color w:val="000000"/>
              </w:rPr>
              <w:t>El. Kabl za mikroskop</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47656792" w14:textId="77777777" w:rsidR="00E74742" w:rsidRPr="002054E8" w:rsidRDefault="00E74742" w:rsidP="00E74742">
            <w:pPr>
              <w:jc w:val="center"/>
              <w:rPr>
                <w:color w:val="000000"/>
              </w:rPr>
            </w:pPr>
            <w:r w:rsidRPr="002054E8">
              <w:rPr>
                <w:color w:val="000000"/>
              </w:rPr>
              <w:t>LF109</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1843395D"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65FC58C9"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1CE6F31C" w14:textId="77777777" w:rsidR="00E74742" w:rsidRPr="002054E8" w:rsidRDefault="00E74742" w:rsidP="00E74742">
            <w:pPr>
              <w:jc w:val="right"/>
              <w:rPr>
                <w:color w:val="000000"/>
              </w:rPr>
            </w:pPr>
          </w:p>
        </w:tc>
      </w:tr>
      <w:tr w:rsidR="00E74742" w:rsidRPr="002054E8" w14:paraId="3F227B75"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735E7E53" w14:textId="77777777" w:rsidR="00E74742" w:rsidRPr="002054E8" w:rsidRDefault="00E74742" w:rsidP="00E74742">
            <w:pPr>
              <w:jc w:val="center"/>
              <w:rPr>
                <w:color w:val="000000"/>
              </w:rPr>
            </w:pPr>
            <w:r w:rsidRPr="002054E8">
              <w:rPr>
                <w:color w:val="000000"/>
              </w:rPr>
              <w:t>6</w:t>
            </w:r>
          </w:p>
        </w:tc>
        <w:tc>
          <w:tcPr>
            <w:tcW w:w="2431" w:type="pct"/>
            <w:tcBorders>
              <w:top w:val="nil"/>
              <w:left w:val="nil"/>
              <w:bottom w:val="single" w:sz="4" w:space="0" w:color="auto"/>
              <w:right w:val="single" w:sz="4" w:space="0" w:color="auto"/>
            </w:tcBorders>
            <w:shd w:val="clear" w:color="auto" w:fill="auto"/>
            <w:noWrap/>
            <w:vAlign w:val="center"/>
            <w:hideMark/>
          </w:tcPr>
          <w:p w14:paraId="0B2135FC" w14:textId="77777777" w:rsidR="00E74742" w:rsidRPr="002054E8" w:rsidRDefault="00E74742" w:rsidP="00E74742">
            <w:pPr>
              <w:rPr>
                <w:color w:val="000000"/>
              </w:rPr>
            </w:pPr>
            <w:r w:rsidRPr="002054E8">
              <w:rPr>
                <w:color w:val="000000"/>
              </w:rPr>
              <w:t>Separator</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1420B388" w14:textId="77777777" w:rsidR="00E74742" w:rsidRPr="002054E8" w:rsidRDefault="00E74742" w:rsidP="00E74742">
            <w:pPr>
              <w:jc w:val="center"/>
              <w:rPr>
                <w:color w:val="000000"/>
              </w:rPr>
            </w:pPr>
            <w:r w:rsidRPr="002054E8">
              <w:rPr>
                <w:color w:val="000000"/>
              </w:rPr>
              <w:t>LER63</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4594179C"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5D5AA625"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79A4B78C" w14:textId="77777777" w:rsidR="00E74742" w:rsidRPr="002054E8" w:rsidRDefault="00E74742" w:rsidP="00E74742">
            <w:pPr>
              <w:jc w:val="right"/>
              <w:rPr>
                <w:color w:val="000000"/>
              </w:rPr>
            </w:pPr>
          </w:p>
        </w:tc>
      </w:tr>
      <w:tr w:rsidR="00E74742" w:rsidRPr="002054E8" w14:paraId="59B02F56"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28E70C40" w14:textId="77777777" w:rsidR="00E74742" w:rsidRPr="002054E8" w:rsidRDefault="00E74742" w:rsidP="00E74742">
            <w:pPr>
              <w:jc w:val="center"/>
              <w:rPr>
                <w:color w:val="000000"/>
              </w:rPr>
            </w:pPr>
            <w:r w:rsidRPr="002054E8">
              <w:rPr>
                <w:color w:val="000000"/>
              </w:rPr>
              <w:t>7</w:t>
            </w:r>
          </w:p>
        </w:tc>
        <w:tc>
          <w:tcPr>
            <w:tcW w:w="2431" w:type="pct"/>
            <w:tcBorders>
              <w:top w:val="nil"/>
              <w:left w:val="nil"/>
              <w:bottom w:val="single" w:sz="4" w:space="0" w:color="auto"/>
              <w:right w:val="single" w:sz="4" w:space="0" w:color="auto"/>
            </w:tcBorders>
            <w:shd w:val="clear" w:color="auto" w:fill="auto"/>
            <w:noWrap/>
            <w:vAlign w:val="center"/>
            <w:hideMark/>
          </w:tcPr>
          <w:p w14:paraId="42CDB76F" w14:textId="77777777" w:rsidR="00E74742" w:rsidRPr="002054E8" w:rsidRDefault="00E74742" w:rsidP="00E74742">
            <w:pPr>
              <w:rPr>
                <w:color w:val="000000"/>
              </w:rPr>
            </w:pPr>
            <w:r w:rsidRPr="002054E8">
              <w:rPr>
                <w:color w:val="000000"/>
              </w:rPr>
              <w:t>Zupcanik posredni</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69030266" w14:textId="77777777" w:rsidR="00E74742" w:rsidRPr="002054E8" w:rsidRDefault="00E74742" w:rsidP="00E74742">
            <w:pPr>
              <w:jc w:val="center"/>
              <w:rPr>
                <w:color w:val="000000"/>
              </w:rPr>
            </w:pPr>
            <w:r w:rsidRPr="002054E8">
              <w:rPr>
                <w:color w:val="000000"/>
              </w:rPr>
              <w:t>ZZS42</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33800488"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513AAA73"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52A9DDD6" w14:textId="77777777" w:rsidR="00E74742" w:rsidRPr="002054E8" w:rsidRDefault="00E74742" w:rsidP="00E74742">
            <w:pPr>
              <w:jc w:val="right"/>
              <w:rPr>
                <w:color w:val="000000"/>
              </w:rPr>
            </w:pPr>
          </w:p>
        </w:tc>
      </w:tr>
      <w:tr w:rsidR="00E74742" w:rsidRPr="002054E8" w14:paraId="36D53003"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5714D2DA" w14:textId="77777777" w:rsidR="00E74742" w:rsidRPr="002054E8" w:rsidRDefault="00E74742" w:rsidP="00E74742">
            <w:pPr>
              <w:jc w:val="center"/>
              <w:rPr>
                <w:color w:val="000000"/>
              </w:rPr>
            </w:pPr>
            <w:r w:rsidRPr="002054E8">
              <w:rPr>
                <w:color w:val="000000"/>
              </w:rPr>
              <w:t>8</w:t>
            </w:r>
          </w:p>
        </w:tc>
        <w:tc>
          <w:tcPr>
            <w:tcW w:w="2431" w:type="pct"/>
            <w:tcBorders>
              <w:top w:val="nil"/>
              <w:left w:val="nil"/>
              <w:bottom w:val="single" w:sz="4" w:space="0" w:color="auto"/>
              <w:right w:val="single" w:sz="4" w:space="0" w:color="auto"/>
            </w:tcBorders>
            <w:shd w:val="clear" w:color="auto" w:fill="auto"/>
            <w:noWrap/>
            <w:vAlign w:val="center"/>
            <w:hideMark/>
          </w:tcPr>
          <w:p w14:paraId="54E9E284" w14:textId="77777777" w:rsidR="00E74742" w:rsidRPr="002054E8" w:rsidRDefault="00E74742" w:rsidP="00E74742">
            <w:pPr>
              <w:rPr>
                <w:color w:val="000000"/>
              </w:rPr>
            </w:pPr>
            <w:r w:rsidRPr="002054E8">
              <w:rPr>
                <w:color w:val="000000"/>
              </w:rPr>
              <w:t>Kuglica</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2BA3BC51" w14:textId="77777777" w:rsidR="00E74742" w:rsidRPr="002054E8" w:rsidRDefault="00E74742" w:rsidP="00E74742">
            <w:pPr>
              <w:jc w:val="center"/>
              <w:rPr>
                <w:color w:val="000000"/>
              </w:rPr>
            </w:pPr>
            <w:r w:rsidRPr="002054E8">
              <w:rPr>
                <w:color w:val="000000"/>
              </w:rPr>
              <w:t>LER62</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437C4B83"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1269C380"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7E7DAFFB" w14:textId="77777777" w:rsidR="00E74742" w:rsidRPr="002054E8" w:rsidRDefault="00E74742" w:rsidP="00E74742">
            <w:pPr>
              <w:jc w:val="right"/>
              <w:rPr>
                <w:color w:val="000000"/>
              </w:rPr>
            </w:pPr>
          </w:p>
        </w:tc>
      </w:tr>
      <w:tr w:rsidR="00E74742" w:rsidRPr="002054E8" w14:paraId="2EB6D239"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2B9FB86F" w14:textId="77777777" w:rsidR="00E74742" w:rsidRPr="002054E8" w:rsidRDefault="00E74742" w:rsidP="00E74742">
            <w:pPr>
              <w:jc w:val="center"/>
              <w:rPr>
                <w:color w:val="000000"/>
              </w:rPr>
            </w:pPr>
            <w:r w:rsidRPr="002054E8">
              <w:rPr>
                <w:color w:val="000000"/>
              </w:rPr>
              <w:t>9</w:t>
            </w:r>
          </w:p>
        </w:tc>
        <w:tc>
          <w:tcPr>
            <w:tcW w:w="2431" w:type="pct"/>
            <w:tcBorders>
              <w:top w:val="nil"/>
              <w:left w:val="nil"/>
              <w:bottom w:val="single" w:sz="4" w:space="0" w:color="auto"/>
              <w:right w:val="single" w:sz="4" w:space="0" w:color="auto"/>
            </w:tcBorders>
            <w:shd w:val="clear" w:color="auto" w:fill="auto"/>
            <w:noWrap/>
            <w:vAlign w:val="center"/>
            <w:hideMark/>
          </w:tcPr>
          <w:p w14:paraId="29734FE5" w14:textId="77777777" w:rsidR="00E74742" w:rsidRPr="002054E8" w:rsidRDefault="00E74742" w:rsidP="00E74742">
            <w:pPr>
              <w:rPr>
                <w:color w:val="000000"/>
              </w:rPr>
            </w:pPr>
            <w:r w:rsidRPr="002054E8">
              <w:rPr>
                <w:color w:val="000000"/>
              </w:rPr>
              <w:t>Sina kraca</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47CCC84D" w14:textId="77777777" w:rsidR="00E74742" w:rsidRPr="002054E8" w:rsidRDefault="00E74742" w:rsidP="00E74742">
            <w:pPr>
              <w:jc w:val="center"/>
              <w:rPr>
                <w:color w:val="000000"/>
              </w:rPr>
            </w:pPr>
            <w:r w:rsidRPr="002054E8">
              <w:rPr>
                <w:color w:val="000000"/>
              </w:rPr>
              <w:t>LER65</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162D1016"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59CED4DD"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6EC8F6F4" w14:textId="77777777" w:rsidR="00E74742" w:rsidRPr="002054E8" w:rsidRDefault="00E74742" w:rsidP="00E74742">
            <w:pPr>
              <w:jc w:val="right"/>
              <w:rPr>
                <w:color w:val="000000"/>
              </w:rPr>
            </w:pPr>
          </w:p>
        </w:tc>
      </w:tr>
      <w:tr w:rsidR="00E74742" w:rsidRPr="002054E8" w14:paraId="23A374DC"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36AB979E" w14:textId="77777777" w:rsidR="00E74742" w:rsidRPr="002054E8" w:rsidRDefault="00E74742" w:rsidP="00E74742">
            <w:pPr>
              <w:jc w:val="center"/>
              <w:rPr>
                <w:color w:val="000000"/>
              </w:rPr>
            </w:pPr>
            <w:r w:rsidRPr="002054E8">
              <w:rPr>
                <w:color w:val="000000"/>
              </w:rPr>
              <w:t>10</w:t>
            </w:r>
          </w:p>
        </w:tc>
        <w:tc>
          <w:tcPr>
            <w:tcW w:w="2431" w:type="pct"/>
            <w:tcBorders>
              <w:top w:val="nil"/>
              <w:left w:val="nil"/>
              <w:bottom w:val="single" w:sz="4" w:space="0" w:color="auto"/>
              <w:right w:val="single" w:sz="4" w:space="0" w:color="auto"/>
            </w:tcBorders>
            <w:shd w:val="clear" w:color="auto" w:fill="auto"/>
            <w:noWrap/>
            <w:vAlign w:val="center"/>
            <w:hideMark/>
          </w:tcPr>
          <w:p w14:paraId="6FE46A1A" w14:textId="77777777" w:rsidR="00E74742" w:rsidRPr="002054E8" w:rsidRDefault="00E74742" w:rsidP="00E74742">
            <w:pPr>
              <w:rPr>
                <w:color w:val="000000"/>
              </w:rPr>
            </w:pPr>
            <w:r w:rsidRPr="002054E8">
              <w:rPr>
                <w:color w:val="000000"/>
              </w:rPr>
              <w:t>Sina duza</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28C76241" w14:textId="77777777" w:rsidR="00E74742" w:rsidRPr="002054E8" w:rsidRDefault="00E74742" w:rsidP="00E74742">
            <w:pPr>
              <w:jc w:val="center"/>
              <w:rPr>
                <w:color w:val="000000"/>
              </w:rPr>
            </w:pPr>
            <w:r w:rsidRPr="002054E8">
              <w:rPr>
                <w:color w:val="000000"/>
              </w:rPr>
              <w:t>LER64</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0411265E"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20F993F4"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21ADCD23" w14:textId="77777777" w:rsidR="00E74742" w:rsidRPr="002054E8" w:rsidRDefault="00E74742" w:rsidP="00E74742">
            <w:pPr>
              <w:jc w:val="right"/>
              <w:rPr>
                <w:color w:val="000000"/>
              </w:rPr>
            </w:pPr>
          </w:p>
        </w:tc>
      </w:tr>
      <w:tr w:rsidR="00E74742" w:rsidRPr="002054E8" w14:paraId="7F910300"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50C6D7CA" w14:textId="77777777" w:rsidR="00E74742" w:rsidRPr="002054E8" w:rsidRDefault="00E74742" w:rsidP="00E74742">
            <w:pPr>
              <w:jc w:val="center"/>
              <w:rPr>
                <w:color w:val="000000"/>
              </w:rPr>
            </w:pPr>
            <w:r w:rsidRPr="002054E8">
              <w:rPr>
                <w:color w:val="000000"/>
              </w:rPr>
              <w:t>11</w:t>
            </w:r>
          </w:p>
        </w:tc>
        <w:tc>
          <w:tcPr>
            <w:tcW w:w="2431" w:type="pct"/>
            <w:tcBorders>
              <w:top w:val="nil"/>
              <w:left w:val="nil"/>
              <w:bottom w:val="single" w:sz="4" w:space="0" w:color="auto"/>
              <w:right w:val="single" w:sz="4" w:space="0" w:color="auto"/>
            </w:tcBorders>
            <w:shd w:val="clear" w:color="auto" w:fill="auto"/>
            <w:noWrap/>
            <w:vAlign w:val="center"/>
            <w:hideMark/>
          </w:tcPr>
          <w:p w14:paraId="77513F3D" w14:textId="77777777" w:rsidR="00E74742" w:rsidRPr="002054E8" w:rsidRDefault="00E74742" w:rsidP="00E74742">
            <w:pPr>
              <w:rPr>
                <w:color w:val="000000"/>
              </w:rPr>
            </w:pPr>
            <w:r w:rsidRPr="002054E8">
              <w:rPr>
                <w:color w:val="000000"/>
              </w:rPr>
              <w:t>Opruga revolvera</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02F405B8" w14:textId="77777777" w:rsidR="00E74742" w:rsidRPr="002054E8" w:rsidRDefault="00E74742" w:rsidP="00E74742">
            <w:pPr>
              <w:jc w:val="center"/>
              <w:rPr>
                <w:color w:val="000000"/>
              </w:rPr>
            </w:pP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668C0F60"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2636C42C"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1E10A4DA" w14:textId="77777777" w:rsidR="00E74742" w:rsidRPr="002054E8" w:rsidRDefault="00E74742" w:rsidP="00E74742">
            <w:pPr>
              <w:jc w:val="right"/>
              <w:rPr>
                <w:color w:val="000000"/>
              </w:rPr>
            </w:pPr>
          </w:p>
        </w:tc>
      </w:tr>
      <w:tr w:rsidR="00E74742" w:rsidRPr="002054E8" w14:paraId="3C3E15E7"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792D25F6" w14:textId="77777777" w:rsidR="00E74742" w:rsidRPr="002054E8" w:rsidRDefault="00E74742" w:rsidP="00E74742">
            <w:pPr>
              <w:jc w:val="center"/>
              <w:rPr>
                <w:color w:val="000000"/>
              </w:rPr>
            </w:pPr>
            <w:r w:rsidRPr="002054E8">
              <w:rPr>
                <w:color w:val="000000"/>
              </w:rPr>
              <w:t>12</w:t>
            </w:r>
          </w:p>
        </w:tc>
        <w:tc>
          <w:tcPr>
            <w:tcW w:w="2431" w:type="pct"/>
            <w:tcBorders>
              <w:top w:val="nil"/>
              <w:left w:val="nil"/>
              <w:bottom w:val="single" w:sz="4" w:space="0" w:color="auto"/>
              <w:right w:val="single" w:sz="4" w:space="0" w:color="auto"/>
            </w:tcBorders>
            <w:shd w:val="clear" w:color="auto" w:fill="auto"/>
            <w:noWrap/>
            <w:vAlign w:val="center"/>
            <w:hideMark/>
          </w:tcPr>
          <w:p w14:paraId="54163E16" w14:textId="77777777" w:rsidR="00E74742" w:rsidRPr="002054E8" w:rsidRDefault="00E74742" w:rsidP="00E74742">
            <w:pPr>
              <w:rPr>
                <w:color w:val="000000"/>
              </w:rPr>
            </w:pPr>
            <w:r w:rsidRPr="002054E8">
              <w:rPr>
                <w:color w:val="000000"/>
              </w:rPr>
              <w:t>CT-1 teflon tubing</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7458A53C" w14:textId="77777777" w:rsidR="00E74742" w:rsidRPr="002054E8" w:rsidRDefault="00E74742" w:rsidP="00E74742">
            <w:pPr>
              <w:jc w:val="center"/>
              <w:rPr>
                <w:color w:val="000000"/>
              </w:rPr>
            </w:pPr>
            <w:r w:rsidRPr="002054E8">
              <w:rPr>
                <w:color w:val="000000"/>
              </w:rPr>
              <w:t>PN135</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07C7E76F" w14:textId="77777777" w:rsidR="00E74742" w:rsidRPr="002054E8" w:rsidRDefault="00E74742" w:rsidP="00E74742">
            <w:pPr>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1B0651E3" w14:textId="77777777" w:rsidR="00E74742" w:rsidRPr="002054E8" w:rsidRDefault="00E74742" w:rsidP="00E74742">
            <w:pPr>
              <w:rPr>
                <w:color w:val="000000"/>
              </w:rPr>
            </w:pPr>
          </w:p>
        </w:tc>
        <w:tc>
          <w:tcPr>
            <w:tcW w:w="270" w:type="pct"/>
            <w:tcBorders>
              <w:top w:val="nil"/>
              <w:left w:val="nil"/>
              <w:bottom w:val="single" w:sz="4" w:space="0" w:color="auto"/>
              <w:right w:val="single" w:sz="4" w:space="0" w:color="auto"/>
            </w:tcBorders>
          </w:tcPr>
          <w:p w14:paraId="5C802CA8" w14:textId="77777777" w:rsidR="00E74742" w:rsidRPr="002054E8" w:rsidRDefault="00E74742" w:rsidP="00E74742">
            <w:pPr>
              <w:rPr>
                <w:color w:val="000000"/>
              </w:rPr>
            </w:pPr>
          </w:p>
        </w:tc>
      </w:tr>
      <w:tr w:rsidR="00E74742" w:rsidRPr="002054E8" w14:paraId="0DF6CD2C"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34DB15D6" w14:textId="77777777" w:rsidR="00E74742" w:rsidRPr="002054E8" w:rsidRDefault="00E74742" w:rsidP="00E74742">
            <w:pPr>
              <w:jc w:val="center"/>
              <w:rPr>
                <w:color w:val="000000"/>
              </w:rPr>
            </w:pPr>
            <w:r w:rsidRPr="002054E8">
              <w:rPr>
                <w:color w:val="000000"/>
              </w:rPr>
              <w:t>13</w:t>
            </w:r>
          </w:p>
        </w:tc>
        <w:tc>
          <w:tcPr>
            <w:tcW w:w="2431" w:type="pct"/>
            <w:tcBorders>
              <w:top w:val="nil"/>
              <w:left w:val="nil"/>
              <w:bottom w:val="single" w:sz="4" w:space="0" w:color="auto"/>
              <w:right w:val="single" w:sz="4" w:space="0" w:color="auto"/>
            </w:tcBorders>
            <w:shd w:val="clear" w:color="auto" w:fill="auto"/>
            <w:noWrap/>
            <w:vAlign w:val="center"/>
            <w:hideMark/>
          </w:tcPr>
          <w:p w14:paraId="53E18131" w14:textId="77777777" w:rsidR="00E74742" w:rsidRPr="002054E8" w:rsidRDefault="00E74742" w:rsidP="00E74742">
            <w:pPr>
              <w:rPr>
                <w:color w:val="000000"/>
              </w:rPr>
            </w:pPr>
            <w:r w:rsidRPr="002054E8">
              <w:rPr>
                <w:color w:val="000000"/>
              </w:rPr>
              <w:t>H1001 PK01 silicone seal H7</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0D261576" w14:textId="77777777" w:rsidR="00E74742" w:rsidRPr="002054E8" w:rsidRDefault="00E74742" w:rsidP="00E74742">
            <w:pPr>
              <w:jc w:val="center"/>
              <w:rPr>
                <w:color w:val="000000"/>
              </w:rPr>
            </w:pPr>
            <w:r w:rsidRPr="002054E8">
              <w:rPr>
                <w:color w:val="000000"/>
              </w:rPr>
              <w:t>PN138</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09120F7C" w14:textId="77777777" w:rsidR="00E74742" w:rsidRPr="002054E8" w:rsidRDefault="00E74742" w:rsidP="00E74742">
            <w:pPr>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14E8C3B1" w14:textId="77777777" w:rsidR="00E74742" w:rsidRPr="002054E8" w:rsidRDefault="00E74742" w:rsidP="00E74742">
            <w:pPr>
              <w:rPr>
                <w:color w:val="000000"/>
              </w:rPr>
            </w:pPr>
          </w:p>
        </w:tc>
        <w:tc>
          <w:tcPr>
            <w:tcW w:w="270" w:type="pct"/>
            <w:tcBorders>
              <w:top w:val="nil"/>
              <w:left w:val="nil"/>
              <w:bottom w:val="single" w:sz="4" w:space="0" w:color="auto"/>
              <w:right w:val="single" w:sz="4" w:space="0" w:color="auto"/>
            </w:tcBorders>
          </w:tcPr>
          <w:p w14:paraId="40A82741" w14:textId="77777777" w:rsidR="00E74742" w:rsidRPr="002054E8" w:rsidRDefault="00E74742" w:rsidP="00E74742">
            <w:pPr>
              <w:rPr>
                <w:color w:val="000000"/>
              </w:rPr>
            </w:pPr>
          </w:p>
        </w:tc>
      </w:tr>
      <w:tr w:rsidR="00E74742" w:rsidRPr="002054E8" w14:paraId="52871EE3"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5029BB51" w14:textId="77777777" w:rsidR="00E74742" w:rsidRPr="002054E8" w:rsidRDefault="00E74742" w:rsidP="00E74742">
            <w:pPr>
              <w:jc w:val="center"/>
              <w:rPr>
                <w:color w:val="000000"/>
              </w:rPr>
            </w:pPr>
            <w:r w:rsidRPr="002054E8">
              <w:rPr>
                <w:color w:val="000000"/>
              </w:rPr>
              <w:t>14</w:t>
            </w:r>
          </w:p>
        </w:tc>
        <w:tc>
          <w:tcPr>
            <w:tcW w:w="2431" w:type="pct"/>
            <w:tcBorders>
              <w:top w:val="nil"/>
              <w:left w:val="nil"/>
              <w:bottom w:val="single" w:sz="4" w:space="0" w:color="auto"/>
              <w:right w:val="single" w:sz="4" w:space="0" w:color="auto"/>
            </w:tcBorders>
            <w:shd w:val="clear" w:color="auto" w:fill="auto"/>
            <w:noWrap/>
            <w:vAlign w:val="center"/>
            <w:hideMark/>
          </w:tcPr>
          <w:p w14:paraId="6C040450" w14:textId="77777777" w:rsidR="00E74742" w:rsidRPr="002054E8" w:rsidRDefault="00E74742" w:rsidP="00E74742">
            <w:pPr>
              <w:rPr>
                <w:color w:val="000000"/>
              </w:rPr>
            </w:pPr>
            <w:r w:rsidRPr="002054E8">
              <w:rPr>
                <w:color w:val="000000"/>
              </w:rPr>
              <w:t>CI-1 tube connector</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712674DC" w14:textId="77777777" w:rsidR="00E74742" w:rsidRPr="002054E8" w:rsidRDefault="00E74742" w:rsidP="00E74742">
            <w:pPr>
              <w:jc w:val="center"/>
              <w:rPr>
                <w:color w:val="000000"/>
              </w:rPr>
            </w:pP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6B5E093D" w14:textId="77777777" w:rsidR="00E74742" w:rsidRPr="002054E8" w:rsidRDefault="00E74742" w:rsidP="00E74742">
            <w:pPr>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119569F7" w14:textId="77777777" w:rsidR="00E74742" w:rsidRPr="002054E8" w:rsidRDefault="00E74742" w:rsidP="00E74742">
            <w:pPr>
              <w:rPr>
                <w:color w:val="000000"/>
              </w:rPr>
            </w:pPr>
          </w:p>
        </w:tc>
        <w:tc>
          <w:tcPr>
            <w:tcW w:w="270" w:type="pct"/>
            <w:tcBorders>
              <w:top w:val="nil"/>
              <w:left w:val="nil"/>
              <w:bottom w:val="single" w:sz="4" w:space="0" w:color="auto"/>
              <w:right w:val="single" w:sz="4" w:space="0" w:color="auto"/>
            </w:tcBorders>
          </w:tcPr>
          <w:p w14:paraId="2C0EE580" w14:textId="77777777" w:rsidR="00E74742" w:rsidRPr="002054E8" w:rsidRDefault="00E74742" w:rsidP="00E74742">
            <w:pPr>
              <w:rPr>
                <w:color w:val="000000"/>
              </w:rPr>
            </w:pPr>
          </w:p>
        </w:tc>
      </w:tr>
      <w:tr w:rsidR="00E74742" w:rsidRPr="002054E8" w14:paraId="739C48AF"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24B8DDEE" w14:textId="77777777" w:rsidR="00E74742" w:rsidRPr="002054E8" w:rsidRDefault="00E74742" w:rsidP="00E74742">
            <w:pPr>
              <w:jc w:val="center"/>
              <w:rPr>
                <w:color w:val="000000"/>
              </w:rPr>
            </w:pPr>
            <w:r w:rsidRPr="002054E8">
              <w:rPr>
                <w:color w:val="000000"/>
              </w:rPr>
              <w:t>15</w:t>
            </w:r>
          </w:p>
        </w:tc>
        <w:tc>
          <w:tcPr>
            <w:tcW w:w="2431" w:type="pct"/>
            <w:tcBorders>
              <w:top w:val="nil"/>
              <w:left w:val="nil"/>
              <w:bottom w:val="single" w:sz="4" w:space="0" w:color="auto"/>
              <w:right w:val="single" w:sz="4" w:space="0" w:color="auto"/>
            </w:tcBorders>
            <w:shd w:val="clear" w:color="auto" w:fill="auto"/>
            <w:noWrap/>
            <w:vAlign w:val="center"/>
            <w:hideMark/>
          </w:tcPr>
          <w:p w14:paraId="6326C9C7" w14:textId="77777777" w:rsidR="00E74742" w:rsidRPr="002054E8" w:rsidRDefault="00E74742" w:rsidP="00E74742">
            <w:pPr>
              <w:rPr>
                <w:color w:val="000000"/>
              </w:rPr>
            </w:pPr>
            <w:r w:rsidRPr="002054E8">
              <w:rPr>
                <w:color w:val="000000"/>
              </w:rPr>
              <w:t>IMO2 O-ring for IM9</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6217BAB9" w14:textId="77777777" w:rsidR="00E74742" w:rsidRPr="002054E8" w:rsidRDefault="00E74742" w:rsidP="00E74742">
            <w:pPr>
              <w:jc w:val="center"/>
              <w:rPr>
                <w:color w:val="000000"/>
              </w:rPr>
            </w:pPr>
            <w:r w:rsidRPr="002054E8">
              <w:rPr>
                <w:color w:val="000000"/>
              </w:rPr>
              <w:t>PN139</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43632678" w14:textId="77777777" w:rsidR="00E74742" w:rsidRPr="002054E8" w:rsidRDefault="00E74742" w:rsidP="00E74742">
            <w:pPr>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4DC7AC93" w14:textId="77777777" w:rsidR="00E74742" w:rsidRPr="002054E8" w:rsidRDefault="00E74742" w:rsidP="00E74742">
            <w:pPr>
              <w:rPr>
                <w:color w:val="000000"/>
              </w:rPr>
            </w:pPr>
          </w:p>
        </w:tc>
        <w:tc>
          <w:tcPr>
            <w:tcW w:w="270" w:type="pct"/>
            <w:tcBorders>
              <w:top w:val="nil"/>
              <w:left w:val="nil"/>
              <w:bottom w:val="single" w:sz="4" w:space="0" w:color="auto"/>
              <w:right w:val="single" w:sz="4" w:space="0" w:color="auto"/>
            </w:tcBorders>
          </w:tcPr>
          <w:p w14:paraId="00345B39" w14:textId="77777777" w:rsidR="00E74742" w:rsidRPr="002054E8" w:rsidRDefault="00E74742" w:rsidP="00E74742">
            <w:pPr>
              <w:rPr>
                <w:color w:val="000000"/>
              </w:rPr>
            </w:pPr>
          </w:p>
        </w:tc>
      </w:tr>
      <w:tr w:rsidR="00E74742" w:rsidRPr="002054E8" w14:paraId="6519A9E9"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4D9D5D82" w14:textId="77777777" w:rsidR="00E74742" w:rsidRPr="002054E8" w:rsidRDefault="00E74742" w:rsidP="00E74742">
            <w:pPr>
              <w:jc w:val="center"/>
              <w:rPr>
                <w:color w:val="000000"/>
              </w:rPr>
            </w:pPr>
            <w:r w:rsidRPr="002054E8">
              <w:rPr>
                <w:color w:val="000000"/>
              </w:rPr>
              <w:t>16</w:t>
            </w:r>
          </w:p>
        </w:tc>
        <w:tc>
          <w:tcPr>
            <w:tcW w:w="2431" w:type="pct"/>
            <w:tcBorders>
              <w:top w:val="nil"/>
              <w:left w:val="nil"/>
              <w:bottom w:val="single" w:sz="4" w:space="0" w:color="auto"/>
              <w:right w:val="single" w:sz="4" w:space="0" w:color="auto"/>
            </w:tcBorders>
            <w:shd w:val="clear" w:color="auto" w:fill="auto"/>
            <w:noWrap/>
            <w:vAlign w:val="center"/>
            <w:hideMark/>
          </w:tcPr>
          <w:p w14:paraId="291916B9" w14:textId="77777777" w:rsidR="00E74742" w:rsidRPr="002054E8" w:rsidRDefault="00E74742" w:rsidP="00E74742">
            <w:pPr>
              <w:rPr>
                <w:color w:val="000000"/>
              </w:rPr>
            </w:pPr>
            <w:r w:rsidRPr="002054E8">
              <w:rPr>
                <w:color w:val="000000"/>
              </w:rPr>
              <w:t>H-7 Injection holder</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42899086" w14:textId="77777777" w:rsidR="00E74742" w:rsidRPr="002054E8" w:rsidRDefault="00E74742" w:rsidP="00E74742">
            <w:pPr>
              <w:jc w:val="center"/>
              <w:rPr>
                <w:color w:val="000000"/>
              </w:rPr>
            </w:pPr>
            <w:r w:rsidRPr="002054E8">
              <w:rPr>
                <w:color w:val="000000"/>
              </w:rPr>
              <w:t>PN137</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327A2BF0" w14:textId="77777777" w:rsidR="00E74742" w:rsidRPr="002054E8" w:rsidRDefault="00E74742" w:rsidP="00E74742">
            <w:pPr>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13F46610" w14:textId="77777777" w:rsidR="00E74742" w:rsidRPr="002054E8" w:rsidRDefault="00E74742" w:rsidP="00E74742">
            <w:pPr>
              <w:rPr>
                <w:color w:val="000000"/>
              </w:rPr>
            </w:pPr>
          </w:p>
        </w:tc>
        <w:tc>
          <w:tcPr>
            <w:tcW w:w="270" w:type="pct"/>
            <w:tcBorders>
              <w:top w:val="nil"/>
              <w:left w:val="nil"/>
              <w:bottom w:val="single" w:sz="4" w:space="0" w:color="auto"/>
              <w:right w:val="single" w:sz="4" w:space="0" w:color="auto"/>
            </w:tcBorders>
          </w:tcPr>
          <w:p w14:paraId="21FC3F6B" w14:textId="77777777" w:rsidR="00E74742" w:rsidRPr="002054E8" w:rsidRDefault="00E74742" w:rsidP="00E74742">
            <w:pPr>
              <w:rPr>
                <w:color w:val="000000"/>
              </w:rPr>
            </w:pPr>
          </w:p>
        </w:tc>
      </w:tr>
      <w:tr w:rsidR="00E74742" w:rsidRPr="002054E8" w14:paraId="0F92D477"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4047" w:type="pct"/>
            <w:gridSpan w:val="6"/>
            <w:tcBorders>
              <w:top w:val="single" w:sz="4" w:space="0" w:color="auto"/>
              <w:left w:val="single" w:sz="4" w:space="0" w:color="auto"/>
              <w:bottom w:val="single" w:sz="4" w:space="0" w:color="auto"/>
              <w:right w:val="single" w:sz="4" w:space="0" w:color="000000"/>
            </w:tcBorders>
            <w:shd w:val="clear" w:color="auto" w:fill="DDD9C3" w:themeFill="background2" w:themeFillShade="E6"/>
            <w:noWrap/>
            <w:vAlign w:val="bottom"/>
            <w:hideMark/>
          </w:tcPr>
          <w:p w14:paraId="249838C5" w14:textId="77777777" w:rsidR="00E74742" w:rsidRPr="002054E8" w:rsidRDefault="00E74742" w:rsidP="00E74742">
            <w:pPr>
              <w:jc w:val="center"/>
              <w:rPr>
                <w:b/>
                <w:bCs/>
                <w:color w:val="000000"/>
              </w:rPr>
            </w:pPr>
            <w:r w:rsidRPr="002054E8">
              <w:rPr>
                <w:b/>
                <w:bCs/>
                <w:color w:val="000000"/>
              </w:rPr>
              <w:t>Stereomikroskop Leica M125</w:t>
            </w:r>
          </w:p>
        </w:tc>
        <w:tc>
          <w:tcPr>
            <w:tcW w:w="683" w:type="pct"/>
            <w:tcBorders>
              <w:top w:val="single" w:sz="4" w:space="0" w:color="auto"/>
              <w:left w:val="single" w:sz="4" w:space="0" w:color="auto"/>
              <w:bottom w:val="single" w:sz="4" w:space="0" w:color="auto"/>
              <w:right w:val="single" w:sz="4" w:space="0" w:color="000000"/>
            </w:tcBorders>
            <w:shd w:val="clear" w:color="auto" w:fill="DDD9C3" w:themeFill="background2" w:themeFillShade="E6"/>
          </w:tcPr>
          <w:p w14:paraId="7EC6B155" w14:textId="77777777" w:rsidR="00E74742" w:rsidRPr="002054E8" w:rsidRDefault="00E74742" w:rsidP="00E74742">
            <w:pPr>
              <w:jc w:val="center"/>
              <w:rPr>
                <w:b/>
                <w:bCs/>
                <w:color w:val="000000"/>
              </w:rPr>
            </w:pPr>
          </w:p>
        </w:tc>
        <w:tc>
          <w:tcPr>
            <w:tcW w:w="270" w:type="pct"/>
            <w:tcBorders>
              <w:top w:val="single" w:sz="4" w:space="0" w:color="auto"/>
              <w:left w:val="single" w:sz="4" w:space="0" w:color="auto"/>
              <w:bottom w:val="single" w:sz="4" w:space="0" w:color="auto"/>
              <w:right w:val="single" w:sz="4" w:space="0" w:color="000000"/>
            </w:tcBorders>
            <w:shd w:val="clear" w:color="auto" w:fill="DDD9C3" w:themeFill="background2" w:themeFillShade="E6"/>
          </w:tcPr>
          <w:p w14:paraId="278E0CEE" w14:textId="77777777" w:rsidR="00E74742" w:rsidRPr="002054E8" w:rsidRDefault="00E74742" w:rsidP="00E74742">
            <w:pPr>
              <w:jc w:val="center"/>
              <w:rPr>
                <w:b/>
                <w:bCs/>
                <w:color w:val="000000"/>
              </w:rPr>
            </w:pPr>
          </w:p>
        </w:tc>
      </w:tr>
      <w:tr w:rsidR="00E74742" w:rsidRPr="002054E8" w14:paraId="1C079CF3"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0EED9015" w14:textId="77777777" w:rsidR="00E74742" w:rsidRPr="002054E8" w:rsidRDefault="00E74742" w:rsidP="00E74742">
            <w:pPr>
              <w:jc w:val="center"/>
              <w:rPr>
                <w:color w:val="000000"/>
              </w:rPr>
            </w:pPr>
            <w:r w:rsidRPr="002054E8">
              <w:rPr>
                <w:color w:val="000000"/>
              </w:rPr>
              <w:t>1</w:t>
            </w:r>
          </w:p>
        </w:tc>
        <w:tc>
          <w:tcPr>
            <w:tcW w:w="2431" w:type="pct"/>
            <w:tcBorders>
              <w:top w:val="nil"/>
              <w:left w:val="nil"/>
              <w:bottom w:val="single" w:sz="4" w:space="0" w:color="auto"/>
              <w:right w:val="single" w:sz="4" w:space="0" w:color="auto"/>
            </w:tcBorders>
            <w:shd w:val="clear" w:color="auto" w:fill="auto"/>
            <w:noWrap/>
            <w:vAlign w:val="bottom"/>
            <w:hideMark/>
          </w:tcPr>
          <w:p w14:paraId="4ABD279B" w14:textId="77777777" w:rsidR="00E74742" w:rsidRPr="002054E8" w:rsidRDefault="00E74742" w:rsidP="00E74742">
            <w:pPr>
              <w:rPr>
                <w:color w:val="000000"/>
              </w:rPr>
            </w:pPr>
            <w:r w:rsidRPr="002054E8">
              <w:rPr>
                <w:color w:val="000000"/>
              </w:rPr>
              <w:t>Sijalica za M125</w:t>
            </w:r>
          </w:p>
        </w:tc>
        <w:tc>
          <w:tcPr>
            <w:tcW w:w="620" w:type="pct"/>
            <w:gridSpan w:val="2"/>
            <w:tcBorders>
              <w:top w:val="nil"/>
              <w:left w:val="nil"/>
              <w:bottom w:val="single" w:sz="4" w:space="0" w:color="auto"/>
              <w:right w:val="single" w:sz="4" w:space="0" w:color="auto"/>
            </w:tcBorders>
            <w:shd w:val="clear" w:color="auto" w:fill="auto"/>
            <w:noWrap/>
            <w:vAlign w:val="bottom"/>
            <w:hideMark/>
          </w:tcPr>
          <w:p w14:paraId="55A54511" w14:textId="77777777" w:rsidR="00E74742" w:rsidRPr="002054E8" w:rsidRDefault="00E74742" w:rsidP="00E74742">
            <w:pPr>
              <w:jc w:val="center"/>
              <w:rPr>
                <w:color w:val="000000"/>
              </w:rPr>
            </w:pPr>
            <w:r w:rsidRPr="002054E8">
              <w:rPr>
                <w:color w:val="000000"/>
              </w:rPr>
              <w:t> </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40577C43" w14:textId="77777777" w:rsidR="00E74742" w:rsidRPr="002054E8" w:rsidRDefault="00E74742" w:rsidP="00E74742">
            <w:pPr>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7746DD12" w14:textId="77777777" w:rsidR="00E74742" w:rsidRPr="002054E8" w:rsidRDefault="00E74742" w:rsidP="00E74742">
            <w:pPr>
              <w:rPr>
                <w:color w:val="000000"/>
              </w:rPr>
            </w:pPr>
          </w:p>
        </w:tc>
        <w:tc>
          <w:tcPr>
            <w:tcW w:w="270" w:type="pct"/>
            <w:tcBorders>
              <w:top w:val="nil"/>
              <w:left w:val="nil"/>
              <w:bottom w:val="single" w:sz="4" w:space="0" w:color="auto"/>
              <w:right w:val="single" w:sz="4" w:space="0" w:color="auto"/>
            </w:tcBorders>
          </w:tcPr>
          <w:p w14:paraId="749BE75C" w14:textId="77777777" w:rsidR="00E74742" w:rsidRPr="002054E8" w:rsidRDefault="00E74742" w:rsidP="00E74742">
            <w:pPr>
              <w:rPr>
                <w:color w:val="000000"/>
              </w:rPr>
            </w:pPr>
          </w:p>
        </w:tc>
      </w:tr>
      <w:tr w:rsidR="00E74742" w:rsidRPr="002054E8" w14:paraId="584C59B9"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6B1CD8BD" w14:textId="77777777" w:rsidR="00E74742" w:rsidRPr="002054E8" w:rsidRDefault="00E74742" w:rsidP="00E74742">
            <w:pPr>
              <w:jc w:val="center"/>
              <w:rPr>
                <w:color w:val="000000"/>
              </w:rPr>
            </w:pPr>
            <w:r w:rsidRPr="002054E8">
              <w:rPr>
                <w:color w:val="000000"/>
              </w:rPr>
              <w:t>2</w:t>
            </w:r>
          </w:p>
        </w:tc>
        <w:tc>
          <w:tcPr>
            <w:tcW w:w="2431" w:type="pct"/>
            <w:tcBorders>
              <w:top w:val="nil"/>
              <w:left w:val="nil"/>
              <w:bottom w:val="single" w:sz="4" w:space="0" w:color="auto"/>
              <w:right w:val="single" w:sz="4" w:space="0" w:color="auto"/>
            </w:tcBorders>
            <w:shd w:val="clear" w:color="auto" w:fill="auto"/>
            <w:vAlign w:val="bottom"/>
            <w:hideMark/>
          </w:tcPr>
          <w:p w14:paraId="4CB3A8EB" w14:textId="77777777" w:rsidR="00E74742" w:rsidRPr="002054E8" w:rsidRDefault="00E74742" w:rsidP="00E74742">
            <w:pPr>
              <w:rPr>
                <w:color w:val="000000"/>
              </w:rPr>
            </w:pPr>
            <w:r w:rsidRPr="002054E8">
              <w:rPr>
                <w:color w:val="000000"/>
              </w:rPr>
              <w:t>Grlo sijalice kompl za MZ12,5</w:t>
            </w:r>
          </w:p>
        </w:tc>
        <w:tc>
          <w:tcPr>
            <w:tcW w:w="620" w:type="pct"/>
            <w:gridSpan w:val="2"/>
            <w:tcBorders>
              <w:top w:val="nil"/>
              <w:left w:val="nil"/>
              <w:bottom w:val="single" w:sz="4" w:space="0" w:color="auto"/>
              <w:right w:val="single" w:sz="4" w:space="0" w:color="auto"/>
            </w:tcBorders>
            <w:shd w:val="clear" w:color="auto" w:fill="auto"/>
            <w:noWrap/>
            <w:vAlign w:val="bottom"/>
            <w:hideMark/>
          </w:tcPr>
          <w:p w14:paraId="23642CB2" w14:textId="77777777" w:rsidR="00E74742" w:rsidRPr="002054E8" w:rsidRDefault="00E74742" w:rsidP="00E74742">
            <w:pPr>
              <w:jc w:val="center"/>
              <w:rPr>
                <w:color w:val="000000"/>
              </w:rPr>
            </w:pPr>
            <w:r w:rsidRPr="002054E8">
              <w:rPr>
                <w:color w:val="000000"/>
              </w:rPr>
              <w:t> </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55135CAA" w14:textId="77777777" w:rsidR="00E74742" w:rsidRPr="002054E8" w:rsidRDefault="00E74742" w:rsidP="00E74742">
            <w:pPr>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62D6C1D8" w14:textId="77777777" w:rsidR="00E74742" w:rsidRPr="002054E8" w:rsidRDefault="00E74742" w:rsidP="00E74742">
            <w:pPr>
              <w:rPr>
                <w:color w:val="000000"/>
              </w:rPr>
            </w:pPr>
          </w:p>
        </w:tc>
        <w:tc>
          <w:tcPr>
            <w:tcW w:w="270" w:type="pct"/>
            <w:tcBorders>
              <w:top w:val="nil"/>
              <w:left w:val="nil"/>
              <w:bottom w:val="single" w:sz="4" w:space="0" w:color="auto"/>
              <w:right w:val="single" w:sz="4" w:space="0" w:color="auto"/>
            </w:tcBorders>
          </w:tcPr>
          <w:p w14:paraId="63D75E5F" w14:textId="77777777" w:rsidR="00E74742" w:rsidRPr="002054E8" w:rsidRDefault="00E74742" w:rsidP="00E74742">
            <w:pPr>
              <w:rPr>
                <w:color w:val="000000"/>
              </w:rPr>
            </w:pPr>
          </w:p>
        </w:tc>
      </w:tr>
      <w:tr w:rsidR="00E74742" w:rsidRPr="002054E8" w14:paraId="25D1B0A6"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041AE7AD" w14:textId="77777777" w:rsidR="00E74742" w:rsidRPr="002054E8" w:rsidRDefault="00E74742" w:rsidP="00E74742">
            <w:pPr>
              <w:jc w:val="center"/>
              <w:rPr>
                <w:color w:val="000000"/>
              </w:rPr>
            </w:pPr>
            <w:r w:rsidRPr="002054E8">
              <w:rPr>
                <w:color w:val="000000"/>
              </w:rPr>
              <w:t>3</w:t>
            </w:r>
          </w:p>
        </w:tc>
        <w:tc>
          <w:tcPr>
            <w:tcW w:w="2431" w:type="pct"/>
            <w:tcBorders>
              <w:top w:val="nil"/>
              <w:left w:val="nil"/>
              <w:bottom w:val="single" w:sz="4" w:space="0" w:color="auto"/>
              <w:right w:val="single" w:sz="4" w:space="0" w:color="auto"/>
            </w:tcBorders>
            <w:shd w:val="clear" w:color="auto" w:fill="auto"/>
            <w:noWrap/>
            <w:vAlign w:val="bottom"/>
            <w:hideMark/>
          </w:tcPr>
          <w:p w14:paraId="173686AE" w14:textId="77777777" w:rsidR="00E74742" w:rsidRPr="002054E8" w:rsidRDefault="00E74742" w:rsidP="00E74742">
            <w:pPr>
              <w:rPr>
                <w:color w:val="000000"/>
              </w:rPr>
            </w:pPr>
            <w:r w:rsidRPr="002054E8">
              <w:rPr>
                <w:color w:val="000000"/>
              </w:rPr>
              <w:t>Power supply</w:t>
            </w:r>
          </w:p>
        </w:tc>
        <w:tc>
          <w:tcPr>
            <w:tcW w:w="620" w:type="pct"/>
            <w:gridSpan w:val="2"/>
            <w:tcBorders>
              <w:top w:val="nil"/>
              <w:left w:val="nil"/>
              <w:bottom w:val="single" w:sz="4" w:space="0" w:color="auto"/>
              <w:right w:val="single" w:sz="4" w:space="0" w:color="auto"/>
            </w:tcBorders>
            <w:shd w:val="clear" w:color="auto" w:fill="auto"/>
            <w:noWrap/>
            <w:vAlign w:val="bottom"/>
            <w:hideMark/>
          </w:tcPr>
          <w:p w14:paraId="21D988D8" w14:textId="77777777" w:rsidR="00E74742" w:rsidRPr="002054E8" w:rsidRDefault="00E74742" w:rsidP="00E74742">
            <w:pPr>
              <w:jc w:val="center"/>
              <w:rPr>
                <w:color w:val="000000"/>
              </w:rPr>
            </w:pPr>
            <w:r w:rsidRPr="002054E8">
              <w:rPr>
                <w:color w:val="000000"/>
              </w:rPr>
              <w:t> </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316392D2"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54045FA6"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46D64995" w14:textId="77777777" w:rsidR="00E74742" w:rsidRPr="002054E8" w:rsidRDefault="00E74742" w:rsidP="00E74742">
            <w:pPr>
              <w:jc w:val="right"/>
              <w:rPr>
                <w:color w:val="000000"/>
              </w:rPr>
            </w:pPr>
          </w:p>
        </w:tc>
      </w:tr>
      <w:tr w:rsidR="00E74742" w:rsidRPr="002054E8" w14:paraId="2D14DE78"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4047" w:type="pct"/>
            <w:gridSpan w:val="6"/>
            <w:tcBorders>
              <w:top w:val="single" w:sz="4" w:space="0" w:color="auto"/>
              <w:left w:val="single" w:sz="4" w:space="0" w:color="auto"/>
              <w:bottom w:val="single" w:sz="4" w:space="0" w:color="auto"/>
              <w:right w:val="single" w:sz="4" w:space="0" w:color="000000"/>
            </w:tcBorders>
            <w:shd w:val="clear" w:color="auto" w:fill="DDD9C3" w:themeFill="background2" w:themeFillShade="E6"/>
            <w:noWrap/>
            <w:vAlign w:val="bottom"/>
            <w:hideMark/>
          </w:tcPr>
          <w:p w14:paraId="787289C6" w14:textId="77777777" w:rsidR="00E74742" w:rsidRPr="002054E8" w:rsidRDefault="00E74742" w:rsidP="00E74742">
            <w:pPr>
              <w:jc w:val="center"/>
              <w:rPr>
                <w:b/>
                <w:bCs/>
                <w:color w:val="000000"/>
              </w:rPr>
            </w:pPr>
            <w:r w:rsidRPr="002054E8">
              <w:rPr>
                <w:b/>
                <w:bCs/>
                <w:color w:val="000000"/>
              </w:rPr>
              <w:t>Mikroskop S8 APO</w:t>
            </w:r>
          </w:p>
        </w:tc>
        <w:tc>
          <w:tcPr>
            <w:tcW w:w="683" w:type="pct"/>
            <w:tcBorders>
              <w:top w:val="single" w:sz="4" w:space="0" w:color="auto"/>
              <w:left w:val="single" w:sz="4" w:space="0" w:color="auto"/>
              <w:bottom w:val="single" w:sz="4" w:space="0" w:color="auto"/>
              <w:right w:val="single" w:sz="4" w:space="0" w:color="000000"/>
            </w:tcBorders>
            <w:shd w:val="clear" w:color="auto" w:fill="DDD9C3" w:themeFill="background2" w:themeFillShade="E6"/>
          </w:tcPr>
          <w:p w14:paraId="5D1C56FB" w14:textId="77777777" w:rsidR="00E74742" w:rsidRPr="002054E8" w:rsidRDefault="00E74742" w:rsidP="00E74742">
            <w:pPr>
              <w:jc w:val="center"/>
              <w:rPr>
                <w:b/>
                <w:bCs/>
                <w:color w:val="000000"/>
              </w:rPr>
            </w:pPr>
          </w:p>
        </w:tc>
        <w:tc>
          <w:tcPr>
            <w:tcW w:w="270" w:type="pct"/>
            <w:tcBorders>
              <w:top w:val="single" w:sz="4" w:space="0" w:color="auto"/>
              <w:left w:val="single" w:sz="4" w:space="0" w:color="auto"/>
              <w:bottom w:val="single" w:sz="4" w:space="0" w:color="auto"/>
              <w:right w:val="single" w:sz="4" w:space="0" w:color="000000"/>
            </w:tcBorders>
            <w:shd w:val="clear" w:color="auto" w:fill="DDD9C3" w:themeFill="background2" w:themeFillShade="E6"/>
          </w:tcPr>
          <w:p w14:paraId="2341C44F" w14:textId="77777777" w:rsidR="00E74742" w:rsidRPr="002054E8" w:rsidRDefault="00E74742" w:rsidP="00E74742">
            <w:pPr>
              <w:jc w:val="center"/>
              <w:rPr>
                <w:b/>
                <w:bCs/>
                <w:color w:val="000000"/>
              </w:rPr>
            </w:pPr>
          </w:p>
        </w:tc>
      </w:tr>
      <w:tr w:rsidR="00E74742" w:rsidRPr="002054E8" w14:paraId="21841C29"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14A77E48" w14:textId="77777777" w:rsidR="00E74742" w:rsidRPr="002054E8" w:rsidRDefault="00E74742" w:rsidP="00E74742">
            <w:pPr>
              <w:jc w:val="center"/>
              <w:rPr>
                <w:color w:val="000000"/>
              </w:rPr>
            </w:pPr>
            <w:r w:rsidRPr="002054E8">
              <w:rPr>
                <w:color w:val="000000"/>
              </w:rPr>
              <w:t>1</w:t>
            </w:r>
          </w:p>
        </w:tc>
        <w:tc>
          <w:tcPr>
            <w:tcW w:w="2431" w:type="pct"/>
            <w:tcBorders>
              <w:top w:val="nil"/>
              <w:left w:val="nil"/>
              <w:bottom w:val="single" w:sz="4" w:space="0" w:color="auto"/>
              <w:right w:val="single" w:sz="4" w:space="0" w:color="auto"/>
            </w:tcBorders>
            <w:shd w:val="clear" w:color="auto" w:fill="auto"/>
            <w:noWrap/>
            <w:vAlign w:val="bottom"/>
            <w:hideMark/>
          </w:tcPr>
          <w:p w14:paraId="78A45E14" w14:textId="77777777" w:rsidR="00E74742" w:rsidRPr="002054E8" w:rsidRDefault="00E74742" w:rsidP="00E74742">
            <w:pPr>
              <w:rPr>
                <w:color w:val="000000"/>
              </w:rPr>
            </w:pPr>
            <w:r w:rsidRPr="002054E8">
              <w:rPr>
                <w:color w:val="000000"/>
              </w:rPr>
              <w:t xml:space="preserve">Okular 10x </w:t>
            </w:r>
          </w:p>
        </w:tc>
        <w:tc>
          <w:tcPr>
            <w:tcW w:w="620" w:type="pct"/>
            <w:gridSpan w:val="2"/>
            <w:tcBorders>
              <w:top w:val="nil"/>
              <w:left w:val="nil"/>
              <w:bottom w:val="single" w:sz="4" w:space="0" w:color="auto"/>
              <w:right w:val="single" w:sz="4" w:space="0" w:color="auto"/>
            </w:tcBorders>
            <w:shd w:val="clear" w:color="auto" w:fill="auto"/>
            <w:noWrap/>
            <w:vAlign w:val="bottom"/>
            <w:hideMark/>
          </w:tcPr>
          <w:p w14:paraId="54BA21DF" w14:textId="77777777" w:rsidR="00E74742" w:rsidRPr="002054E8" w:rsidRDefault="00E74742" w:rsidP="00E74742">
            <w:pPr>
              <w:jc w:val="center"/>
              <w:rPr>
                <w:color w:val="000000"/>
              </w:rPr>
            </w:pPr>
            <w:r w:rsidRPr="002054E8">
              <w:rPr>
                <w:color w:val="000000"/>
              </w:rPr>
              <w:t> </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03B2448D" w14:textId="77777777" w:rsidR="00E74742" w:rsidRPr="002054E8" w:rsidRDefault="00E74742" w:rsidP="00E74742">
            <w:pPr>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68FC9536" w14:textId="77777777" w:rsidR="00E74742" w:rsidRPr="002054E8" w:rsidRDefault="00E74742" w:rsidP="00E74742">
            <w:pPr>
              <w:rPr>
                <w:color w:val="000000"/>
              </w:rPr>
            </w:pPr>
          </w:p>
        </w:tc>
        <w:tc>
          <w:tcPr>
            <w:tcW w:w="270" w:type="pct"/>
            <w:tcBorders>
              <w:top w:val="nil"/>
              <w:left w:val="nil"/>
              <w:bottom w:val="single" w:sz="4" w:space="0" w:color="auto"/>
              <w:right w:val="single" w:sz="4" w:space="0" w:color="auto"/>
            </w:tcBorders>
          </w:tcPr>
          <w:p w14:paraId="3CF5171A" w14:textId="77777777" w:rsidR="00E74742" w:rsidRPr="002054E8" w:rsidRDefault="00E74742" w:rsidP="00E74742">
            <w:pPr>
              <w:rPr>
                <w:color w:val="000000"/>
              </w:rPr>
            </w:pPr>
          </w:p>
        </w:tc>
      </w:tr>
      <w:tr w:rsidR="00E74742" w:rsidRPr="002054E8" w14:paraId="0B370FAE"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643910F5" w14:textId="77777777" w:rsidR="00E74742" w:rsidRPr="002054E8" w:rsidRDefault="00E74742" w:rsidP="00E74742">
            <w:pPr>
              <w:jc w:val="center"/>
              <w:rPr>
                <w:color w:val="000000"/>
              </w:rPr>
            </w:pPr>
            <w:r w:rsidRPr="002054E8">
              <w:rPr>
                <w:color w:val="000000"/>
              </w:rPr>
              <w:t>2</w:t>
            </w:r>
          </w:p>
        </w:tc>
        <w:tc>
          <w:tcPr>
            <w:tcW w:w="2431" w:type="pct"/>
            <w:tcBorders>
              <w:top w:val="nil"/>
              <w:left w:val="nil"/>
              <w:bottom w:val="single" w:sz="4" w:space="0" w:color="auto"/>
              <w:right w:val="single" w:sz="4" w:space="0" w:color="auto"/>
            </w:tcBorders>
            <w:shd w:val="clear" w:color="auto" w:fill="auto"/>
            <w:noWrap/>
            <w:vAlign w:val="bottom"/>
            <w:hideMark/>
          </w:tcPr>
          <w:p w14:paraId="7C4C6C74" w14:textId="77777777" w:rsidR="00E74742" w:rsidRPr="002054E8" w:rsidRDefault="00E74742" w:rsidP="00E74742">
            <w:pPr>
              <w:rPr>
                <w:color w:val="000000"/>
              </w:rPr>
            </w:pPr>
            <w:r w:rsidRPr="002054E8">
              <w:rPr>
                <w:color w:val="000000"/>
              </w:rPr>
              <w:t>Školjka okulara</w:t>
            </w:r>
          </w:p>
        </w:tc>
        <w:tc>
          <w:tcPr>
            <w:tcW w:w="620" w:type="pct"/>
            <w:gridSpan w:val="2"/>
            <w:tcBorders>
              <w:top w:val="nil"/>
              <w:left w:val="nil"/>
              <w:bottom w:val="single" w:sz="4" w:space="0" w:color="auto"/>
              <w:right w:val="single" w:sz="4" w:space="0" w:color="auto"/>
            </w:tcBorders>
            <w:shd w:val="clear" w:color="auto" w:fill="auto"/>
            <w:noWrap/>
            <w:vAlign w:val="bottom"/>
            <w:hideMark/>
          </w:tcPr>
          <w:p w14:paraId="1AE99C19" w14:textId="77777777" w:rsidR="00E74742" w:rsidRPr="002054E8" w:rsidRDefault="00E74742" w:rsidP="00E74742">
            <w:pPr>
              <w:jc w:val="center"/>
              <w:rPr>
                <w:color w:val="000000"/>
              </w:rPr>
            </w:pPr>
            <w:r w:rsidRPr="002054E8">
              <w:rPr>
                <w:color w:val="000000"/>
              </w:rPr>
              <w:t> </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0F162B99" w14:textId="77777777" w:rsidR="00E74742" w:rsidRPr="002054E8" w:rsidRDefault="00E74742" w:rsidP="00E74742">
            <w:pPr>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60934F1E" w14:textId="77777777" w:rsidR="00E74742" w:rsidRPr="002054E8" w:rsidRDefault="00E74742" w:rsidP="00E74742">
            <w:pPr>
              <w:rPr>
                <w:color w:val="000000"/>
              </w:rPr>
            </w:pPr>
          </w:p>
        </w:tc>
        <w:tc>
          <w:tcPr>
            <w:tcW w:w="270" w:type="pct"/>
            <w:tcBorders>
              <w:top w:val="nil"/>
              <w:left w:val="nil"/>
              <w:bottom w:val="single" w:sz="4" w:space="0" w:color="auto"/>
              <w:right w:val="single" w:sz="4" w:space="0" w:color="auto"/>
            </w:tcBorders>
          </w:tcPr>
          <w:p w14:paraId="0E4F1721" w14:textId="77777777" w:rsidR="00E74742" w:rsidRPr="002054E8" w:rsidRDefault="00E74742" w:rsidP="00E74742">
            <w:pPr>
              <w:rPr>
                <w:color w:val="000000"/>
              </w:rPr>
            </w:pPr>
          </w:p>
        </w:tc>
      </w:tr>
      <w:tr w:rsidR="00E74742" w:rsidRPr="002054E8" w14:paraId="0E860F90"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5A612CA6" w14:textId="77777777" w:rsidR="00E74742" w:rsidRPr="002054E8" w:rsidRDefault="00E74742" w:rsidP="00E74742">
            <w:pPr>
              <w:jc w:val="center"/>
              <w:rPr>
                <w:color w:val="000000"/>
              </w:rPr>
            </w:pPr>
            <w:r w:rsidRPr="002054E8">
              <w:rPr>
                <w:color w:val="000000"/>
              </w:rPr>
              <w:t>3</w:t>
            </w:r>
          </w:p>
        </w:tc>
        <w:tc>
          <w:tcPr>
            <w:tcW w:w="2431" w:type="pct"/>
            <w:tcBorders>
              <w:top w:val="nil"/>
              <w:left w:val="nil"/>
              <w:bottom w:val="single" w:sz="4" w:space="0" w:color="auto"/>
              <w:right w:val="single" w:sz="4" w:space="0" w:color="auto"/>
            </w:tcBorders>
            <w:shd w:val="clear" w:color="auto" w:fill="auto"/>
            <w:noWrap/>
            <w:vAlign w:val="bottom"/>
            <w:hideMark/>
          </w:tcPr>
          <w:p w14:paraId="5CFABD1C" w14:textId="77777777" w:rsidR="00E74742" w:rsidRPr="002054E8" w:rsidRDefault="00E74742" w:rsidP="00E74742">
            <w:pPr>
              <w:rPr>
                <w:color w:val="000000"/>
              </w:rPr>
            </w:pPr>
            <w:r w:rsidRPr="002054E8">
              <w:rPr>
                <w:color w:val="000000"/>
              </w:rPr>
              <w:t>Sistem za fokus</w:t>
            </w:r>
          </w:p>
        </w:tc>
        <w:tc>
          <w:tcPr>
            <w:tcW w:w="620" w:type="pct"/>
            <w:gridSpan w:val="2"/>
            <w:tcBorders>
              <w:top w:val="nil"/>
              <w:left w:val="nil"/>
              <w:bottom w:val="single" w:sz="4" w:space="0" w:color="auto"/>
              <w:right w:val="single" w:sz="4" w:space="0" w:color="auto"/>
            </w:tcBorders>
            <w:shd w:val="clear" w:color="auto" w:fill="auto"/>
            <w:noWrap/>
            <w:vAlign w:val="bottom"/>
            <w:hideMark/>
          </w:tcPr>
          <w:p w14:paraId="1A35CF17" w14:textId="77777777" w:rsidR="00E74742" w:rsidRPr="002054E8" w:rsidRDefault="00E74742" w:rsidP="00E74742">
            <w:pPr>
              <w:jc w:val="center"/>
              <w:rPr>
                <w:color w:val="000000"/>
              </w:rPr>
            </w:pPr>
            <w:r w:rsidRPr="002054E8">
              <w:rPr>
                <w:color w:val="000000"/>
              </w:rPr>
              <w:t> </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1D5658C2" w14:textId="77777777" w:rsidR="00E74742" w:rsidRPr="002054E8" w:rsidRDefault="00E74742" w:rsidP="00E74742">
            <w:pPr>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1497D52F" w14:textId="77777777" w:rsidR="00E74742" w:rsidRPr="002054E8" w:rsidRDefault="00E74742" w:rsidP="00E74742">
            <w:pPr>
              <w:rPr>
                <w:color w:val="000000"/>
              </w:rPr>
            </w:pPr>
          </w:p>
        </w:tc>
        <w:tc>
          <w:tcPr>
            <w:tcW w:w="270" w:type="pct"/>
            <w:tcBorders>
              <w:top w:val="nil"/>
              <w:left w:val="nil"/>
              <w:bottom w:val="single" w:sz="4" w:space="0" w:color="auto"/>
              <w:right w:val="single" w:sz="4" w:space="0" w:color="auto"/>
            </w:tcBorders>
          </w:tcPr>
          <w:p w14:paraId="1FDA2339" w14:textId="77777777" w:rsidR="00E74742" w:rsidRPr="002054E8" w:rsidRDefault="00E74742" w:rsidP="00E74742">
            <w:pPr>
              <w:rPr>
                <w:color w:val="000000"/>
              </w:rPr>
            </w:pPr>
          </w:p>
        </w:tc>
      </w:tr>
      <w:tr w:rsidR="00E74742" w:rsidRPr="002054E8" w14:paraId="35A49032"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480FB039" w14:textId="77777777" w:rsidR="00E74742" w:rsidRPr="002054E8" w:rsidRDefault="00E74742" w:rsidP="00E74742">
            <w:pPr>
              <w:jc w:val="center"/>
              <w:rPr>
                <w:color w:val="000000"/>
              </w:rPr>
            </w:pPr>
            <w:r w:rsidRPr="002054E8">
              <w:rPr>
                <w:color w:val="000000"/>
              </w:rPr>
              <w:t>4</w:t>
            </w:r>
          </w:p>
        </w:tc>
        <w:tc>
          <w:tcPr>
            <w:tcW w:w="2431" w:type="pct"/>
            <w:tcBorders>
              <w:top w:val="nil"/>
              <w:left w:val="nil"/>
              <w:bottom w:val="single" w:sz="4" w:space="0" w:color="auto"/>
              <w:right w:val="single" w:sz="4" w:space="0" w:color="auto"/>
            </w:tcBorders>
            <w:shd w:val="clear" w:color="auto" w:fill="auto"/>
            <w:noWrap/>
            <w:vAlign w:val="bottom"/>
            <w:hideMark/>
          </w:tcPr>
          <w:p w14:paraId="1CE85B4B" w14:textId="77777777" w:rsidR="00E74742" w:rsidRPr="002054E8" w:rsidRDefault="00E74742" w:rsidP="00E74742">
            <w:pPr>
              <w:rPr>
                <w:color w:val="000000"/>
              </w:rPr>
            </w:pPr>
            <w:r w:rsidRPr="002054E8">
              <w:rPr>
                <w:color w:val="000000"/>
              </w:rPr>
              <w:t>Zaštitni prekrivač</w:t>
            </w:r>
          </w:p>
        </w:tc>
        <w:tc>
          <w:tcPr>
            <w:tcW w:w="620" w:type="pct"/>
            <w:gridSpan w:val="2"/>
            <w:tcBorders>
              <w:top w:val="nil"/>
              <w:left w:val="nil"/>
              <w:bottom w:val="single" w:sz="4" w:space="0" w:color="auto"/>
              <w:right w:val="single" w:sz="4" w:space="0" w:color="auto"/>
            </w:tcBorders>
            <w:shd w:val="clear" w:color="auto" w:fill="auto"/>
            <w:noWrap/>
            <w:vAlign w:val="bottom"/>
            <w:hideMark/>
          </w:tcPr>
          <w:p w14:paraId="190304E5" w14:textId="77777777" w:rsidR="00E74742" w:rsidRPr="002054E8" w:rsidRDefault="00E74742" w:rsidP="00E74742">
            <w:pPr>
              <w:jc w:val="center"/>
              <w:rPr>
                <w:color w:val="000000"/>
              </w:rPr>
            </w:pPr>
            <w:r w:rsidRPr="002054E8">
              <w:rPr>
                <w:color w:val="000000"/>
              </w:rPr>
              <w:t> </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23DF84F5" w14:textId="77777777" w:rsidR="00E74742" w:rsidRPr="002054E8" w:rsidRDefault="00E74742" w:rsidP="00E74742">
            <w:pPr>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50FC7495" w14:textId="77777777" w:rsidR="00E74742" w:rsidRPr="002054E8" w:rsidRDefault="00E74742" w:rsidP="00E74742">
            <w:pPr>
              <w:rPr>
                <w:color w:val="000000"/>
              </w:rPr>
            </w:pPr>
          </w:p>
        </w:tc>
        <w:tc>
          <w:tcPr>
            <w:tcW w:w="270" w:type="pct"/>
            <w:tcBorders>
              <w:top w:val="nil"/>
              <w:left w:val="nil"/>
              <w:bottom w:val="single" w:sz="4" w:space="0" w:color="auto"/>
              <w:right w:val="single" w:sz="4" w:space="0" w:color="auto"/>
            </w:tcBorders>
          </w:tcPr>
          <w:p w14:paraId="00116035" w14:textId="77777777" w:rsidR="00E74742" w:rsidRPr="002054E8" w:rsidRDefault="00E74742" w:rsidP="00E74742">
            <w:pPr>
              <w:rPr>
                <w:color w:val="000000"/>
              </w:rPr>
            </w:pPr>
          </w:p>
        </w:tc>
      </w:tr>
      <w:tr w:rsidR="00E74742" w:rsidRPr="002054E8" w14:paraId="4A337DFA"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053C97D3" w14:textId="77777777" w:rsidR="00E74742" w:rsidRPr="002054E8" w:rsidRDefault="00E74742" w:rsidP="00E74742">
            <w:pPr>
              <w:jc w:val="center"/>
              <w:rPr>
                <w:color w:val="000000"/>
              </w:rPr>
            </w:pPr>
            <w:r w:rsidRPr="002054E8">
              <w:rPr>
                <w:color w:val="000000"/>
              </w:rPr>
              <w:t>5</w:t>
            </w:r>
          </w:p>
        </w:tc>
        <w:tc>
          <w:tcPr>
            <w:tcW w:w="2431" w:type="pct"/>
            <w:tcBorders>
              <w:top w:val="nil"/>
              <w:left w:val="nil"/>
              <w:bottom w:val="single" w:sz="4" w:space="0" w:color="auto"/>
              <w:right w:val="single" w:sz="4" w:space="0" w:color="auto"/>
            </w:tcBorders>
            <w:shd w:val="clear" w:color="auto" w:fill="auto"/>
            <w:noWrap/>
            <w:vAlign w:val="bottom"/>
            <w:hideMark/>
          </w:tcPr>
          <w:p w14:paraId="0099299C" w14:textId="77777777" w:rsidR="00E74742" w:rsidRPr="002054E8" w:rsidRDefault="00E74742" w:rsidP="00E74742">
            <w:pPr>
              <w:rPr>
                <w:color w:val="000000"/>
              </w:rPr>
            </w:pPr>
            <w:r w:rsidRPr="002054E8">
              <w:rPr>
                <w:color w:val="000000"/>
              </w:rPr>
              <w:t>Sijalica za S8 APO</w:t>
            </w:r>
          </w:p>
        </w:tc>
        <w:tc>
          <w:tcPr>
            <w:tcW w:w="620" w:type="pct"/>
            <w:gridSpan w:val="2"/>
            <w:tcBorders>
              <w:top w:val="nil"/>
              <w:left w:val="nil"/>
              <w:bottom w:val="single" w:sz="4" w:space="0" w:color="auto"/>
              <w:right w:val="single" w:sz="4" w:space="0" w:color="auto"/>
            </w:tcBorders>
            <w:shd w:val="clear" w:color="auto" w:fill="auto"/>
            <w:noWrap/>
            <w:vAlign w:val="bottom"/>
            <w:hideMark/>
          </w:tcPr>
          <w:p w14:paraId="0EDE02BE" w14:textId="77777777" w:rsidR="00E74742" w:rsidRPr="002054E8" w:rsidRDefault="00E74742" w:rsidP="00E74742">
            <w:pPr>
              <w:jc w:val="center"/>
              <w:rPr>
                <w:color w:val="000000"/>
              </w:rPr>
            </w:pPr>
            <w:r w:rsidRPr="002054E8">
              <w:rPr>
                <w:color w:val="000000"/>
              </w:rPr>
              <w:t> </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761BE7EC" w14:textId="77777777" w:rsidR="00E74742" w:rsidRPr="002054E8" w:rsidRDefault="00E74742" w:rsidP="00E74742">
            <w:pPr>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279D3738" w14:textId="77777777" w:rsidR="00E74742" w:rsidRPr="002054E8" w:rsidRDefault="00E74742" w:rsidP="00E74742">
            <w:pPr>
              <w:rPr>
                <w:color w:val="000000"/>
              </w:rPr>
            </w:pPr>
          </w:p>
        </w:tc>
        <w:tc>
          <w:tcPr>
            <w:tcW w:w="270" w:type="pct"/>
            <w:tcBorders>
              <w:top w:val="nil"/>
              <w:left w:val="nil"/>
              <w:bottom w:val="single" w:sz="4" w:space="0" w:color="auto"/>
              <w:right w:val="single" w:sz="4" w:space="0" w:color="auto"/>
            </w:tcBorders>
          </w:tcPr>
          <w:p w14:paraId="555C1F8E" w14:textId="77777777" w:rsidR="00E74742" w:rsidRPr="002054E8" w:rsidRDefault="00E74742" w:rsidP="00E74742">
            <w:pPr>
              <w:rPr>
                <w:color w:val="000000"/>
              </w:rPr>
            </w:pPr>
          </w:p>
        </w:tc>
      </w:tr>
      <w:tr w:rsidR="00E74742" w:rsidRPr="002054E8" w14:paraId="32100797"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4047" w:type="pct"/>
            <w:gridSpan w:val="6"/>
            <w:tcBorders>
              <w:top w:val="single" w:sz="4" w:space="0" w:color="auto"/>
              <w:left w:val="single" w:sz="4" w:space="0" w:color="auto"/>
              <w:bottom w:val="single" w:sz="4" w:space="0" w:color="auto"/>
              <w:right w:val="single" w:sz="4" w:space="0" w:color="000000"/>
            </w:tcBorders>
            <w:shd w:val="clear" w:color="auto" w:fill="DDD9C3" w:themeFill="background2" w:themeFillShade="E6"/>
            <w:noWrap/>
            <w:vAlign w:val="bottom"/>
            <w:hideMark/>
          </w:tcPr>
          <w:p w14:paraId="3474AF2C" w14:textId="77777777" w:rsidR="00E74742" w:rsidRPr="002054E8" w:rsidRDefault="00E74742" w:rsidP="00E74742">
            <w:pPr>
              <w:jc w:val="center"/>
              <w:rPr>
                <w:b/>
                <w:bCs/>
                <w:color w:val="000000"/>
              </w:rPr>
            </w:pPr>
            <w:r w:rsidRPr="002054E8">
              <w:rPr>
                <w:b/>
                <w:bCs/>
                <w:color w:val="000000"/>
              </w:rPr>
              <w:t xml:space="preserve">Svetlosni mikroskop DM1000LED/ DM1000LED </w:t>
            </w:r>
          </w:p>
        </w:tc>
        <w:tc>
          <w:tcPr>
            <w:tcW w:w="683" w:type="pct"/>
            <w:tcBorders>
              <w:top w:val="single" w:sz="4" w:space="0" w:color="auto"/>
              <w:left w:val="single" w:sz="4" w:space="0" w:color="auto"/>
              <w:bottom w:val="single" w:sz="4" w:space="0" w:color="auto"/>
              <w:right w:val="single" w:sz="4" w:space="0" w:color="000000"/>
            </w:tcBorders>
            <w:shd w:val="clear" w:color="auto" w:fill="DDD9C3" w:themeFill="background2" w:themeFillShade="E6"/>
          </w:tcPr>
          <w:p w14:paraId="7B70EC2B" w14:textId="77777777" w:rsidR="00E74742" w:rsidRPr="002054E8" w:rsidRDefault="00E74742" w:rsidP="00E74742">
            <w:pPr>
              <w:jc w:val="center"/>
              <w:rPr>
                <w:b/>
                <w:bCs/>
                <w:color w:val="000000"/>
              </w:rPr>
            </w:pPr>
          </w:p>
        </w:tc>
        <w:tc>
          <w:tcPr>
            <w:tcW w:w="270" w:type="pct"/>
            <w:tcBorders>
              <w:top w:val="single" w:sz="4" w:space="0" w:color="auto"/>
              <w:left w:val="single" w:sz="4" w:space="0" w:color="auto"/>
              <w:bottom w:val="single" w:sz="4" w:space="0" w:color="auto"/>
              <w:right w:val="single" w:sz="4" w:space="0" w:color="000000"/>
            </w:tcBorders>
            <w:shd w:val="clear" w:color="auto" w:fill="DDD9C3" w:themeFill="background2" w:themeFillShade="E6"/>
          </w:tcPr>
          <w:p w14:paraId="36212EE0" w14:textId="77777777" w:rsidR="00E74742" w:rsidRPr="002054E8" w:rsidRDefault="00E74742" w:rsidP="00E74742">
            <w:pPr>
              <w:jc w:val="center"/>
              <w:rPr>
                <w:b/>
                <w:bCs/>
                <w:color w:val="000000"/>
              </w:rPr>
            </w:pPr>
          </w:p>
        </w:tc>
      </w:tr>
      <w:tr w:rsidR="00E74742" w:rsidRPr="002054E8" w14:paraId="0158461C"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2BFFF8E2" w14:textId="77777777" w:rsidR="00E74742" w:rsidRPr="002054E8" w:rsidRDefault="00E74742" w:rsidP="00E74742">
            <w:pPr>
              <w:jc w:val="center"/>
              <w:rPr>
                <w:color w:val="000000"/>
              </w:rPr>
            </w:pPr>
            <w:r w:rsidRPr="002054E8">
              <w:rPr>
                <w:color w:val="000000"/>
              </w:rPr>
              <w:lastRenderedPageBreak/>
              <w:t>1</w:t>
            </w:r>
          </w:p>
        </w:tc>
        <w:tc>
          <w:tcPr>
            <w:tcW w:w="2431" w:type="pct"/>
            <w:tcBorders>
              <w:top w:val="nil"/>
              <w:left w:val="nil"/>
              <w:bottom w:val="single" w:sz="4" w:space="0" w:color="auto"/>
              <w:right w:val="single" w:sz="4" w:space="0" w:color="auto"/>
            </w:tcBorders>
            <w:shd w:val="clear" w:color="auto" w:fill="auto"/>
            <w:noWrap/>
            <w:vAlign w:val="center"/>
            <w:hideMark/>
          </w:tcPr>
          <w:p w14:paraId="15FBC574" w14:textId="77777777" w:rsidR="00E74742" w:rsidRPr="002054E8" w:rsidRDefault="00E74742" w:rsidP="00E74742">
            <w:pPr>
              <w:rPr>
                <w:color w:val="000000"/>
              </w:rPr>
            </w:pPr>
            <w:r w:rsidRPr="002054E8">
              <w:rPr>
                <w:color w:val="000000"/>
              </w:rPr>
              <w:t>Drzac mikroskopskih plocica</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76D2B453" w14:textId="77777777" w:rsidR="00E74742" w:rsidRPr="002054E8" w:rsidRDefault="00E74742" w:rsidP="00E74742">
            <w:pPr>
              <w:jc w:val="center"/>
              <w:rPr>
                <w:color w:val="000000"/>
              </w:rPr>
            </w:pPr>
            <w:r w:rsidRPr="002054E8">
              <w:rPr>
                <w:color w:val="000000"/>
              </w:rPr>
              <w:t>PK332</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0C5CD568"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6073B6FE"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524021AA" w14:textId="77777777" w:rsidR="00E74742" w:rsidRPr="002054E8" w:rsidRDefault="00E74742" w:rsidP="00E74742">
            <w:pPr>
              <w:jc w:val="right"/>
              <w:rPr>
                <w:color w:val="000000"/>
              </w:rPr>
            </w:pPr>
          </w:p>
        </w:tc>
      </w:tr>
      <w:tr w:rsidR="00E74742" w:rsidRPr="002054E8" w14:paraId="2FC66AC3"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3286615C" w14:textId="77777777" w:rsidR="00E74742" w:rsidRPr="002054E8" w:rsidRDefault="00E74742" w:rsidP="00E74742">
            <w:pPr>
              <w:jc w:val="center"/>
              <w:rPr>
                <w:color w:val="000000"/>
              </w:rPr>
            </w:pPr>
            <w:r w:rsidRPr="002054E8">
              <w:rPr>
                <w:color w:val="000000"/>
              </w:rPr>
              <w:t>2</w:t>
            </w:r>
          </w:p>
        </w:tc>
        <w:tc>
          <w:tcPr>
            <w:tcW w:w="2431" w:type="pct"/>
            <w:tcBorders>
              <w:top w:val="nil"/>
              <w:left w:val="nil"/>
              <w:bottom w:val="single" w:sz="4" w:space="0" w:color="auto"/>
              <w:right w:val="single" w:sz="4" w:space="0" w:color="auto"/>
            </w:tcBorders>
            <w:shd w:val="clear" w:color="auto" w:fill="auto"/>
            <w:noWrap/>
            <w:vAlign w:val="center"/>
            <w:hideMark/>
          </w:tcPr>
          <w:p w14:paraId="6851E14F" w14:textId="77777777" w:rsidR="00E74742" w:rsidRPr="002054E8" w:rsidRDefault="00E74742" w:rsidP="00E74742">
            <w:pPr>
              <w:rPr>
                <w:color w:val="000000"/>
              </w:rPr>
            </w:pPr>
            <w:r w:rsidRPr="002054E8">
              <w:rPr>
                <w:color w:val="000000"/>
              </w:rPr>
              <w:t>Zupcanik makro-mikro prenosa posredni</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283D85B4" w14:textId="77777777" w:rsidR="00E74742" w:rsidRPr="002054E8" w:rsidRDefault="00E74742" w:rsidP="00E74742">
            <w:pPr>
              <w:jc w:val="center"/>
              <w:rPr>
                <w:color w:val="000000"/>
              </w:rPr>
            </w:pPr>
            <w:r w:rsidRPr="002054E8">
              <w:rPr>
                <w:color w:val="000000"/>
              </w:rPr>
              <w:t>ZZS42</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5B3F1F0F"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1F976608"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0E3203BF" w14:textId="77777777" w:rsidR="00E74742" w:rsidRPr="002054E8" w:rsidRDefault="00E74742" w:rsidP="00E74742">
            <w:pPr>
              <w:jc w:val="right"/>
              <w:rPr>
                <w:color w:val="000000"/>
              </w:rPr>
            </w:pPr>
          </w:p>
        </w:tc>
      </w:tr>
      <w:tr w:rsidR="00E74742" w:rsidRPr="002054E8" w14:paraId="581E2A9C"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69FA9367" w14:textId="77777777" w:rsidR="00E74742" w:rsidRPr="002054E8" w:rsidRDefault="00E74742" w:rsidP="00E74742">
            <w:pPr>
              <w:jc w:val="center"/>
              <w:rPr>
                <w:color w:val="000000"/>
              </w:rPr>
            </w:pPr>
            <w:r w:rsidRPr="002054E8">
              <w:rPr>
                <w:color w:val="000000"/>
              </w:rPr>
              <w:t>3</w:t>
            </w:r>
          </w:p>
        </w:tc>
        <w:tc>
          <w:tcPr>
            <w:tcW w:w="2431" w:type="pct"/>
            <w:tcBorders>
              <w:top w:val="nil"/>
              <w:left w:val="nil"/>
              <w:bottom w:val="single" w:sz="4" w:space="0" w:color="auto"/>
              <w:right w:val="single" w:sz="4" w:space="0" w:color="auto"/>
            </w:tcBorders>
            <w:shd w:val="clear" w:color="auto" w:fill="auto"/>
            <w:noWrap/>
            <w:vAlign w:val="center"/>
            <w:hideMark/>
          </w:tcPr>
          <w:p w14:paraId="4CF5CB15" w14:textId="77777777" w:rsidR="00E74742" w:rsidRPr="002054E8" w:rsidRDefault="00E74742" w:rsidP="00E74742">
            <w:pPr>
              <w:rPr>
                <w:color w:val="000000"/>
              </w:rPr>
            </w:pPr>
            <w:r w:rsidRPr="002054E8">
              <w:rPr>
                <w:color w:val="000000"/>
              </w:rPr>
              <w:t>Separator kuglica stocica</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0C7CB75A" w14:textId="77777777" w:rsidR="00E74742" w:rsidRPr="002054E8" w:rsidRDefault="00E74742" w:rsidP="00E74742">
            <w:pPr>
              <w:jc w:val="center"/>
              <w:rPr>
                <w:color w:val="000000"/>
              </w:rPr>
            </w:pPr>
            <w:r w:rsidRPr="002054E8">
              <w:rPr>
                <w:color w:val="000000"/>
              </w:rPr>
              <w:t>LER63</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2792BF8E"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43CB657B"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6D00F0AE" w14:textId="77777777" w:rsidR="00E74742" w:rsidRPr="002054E8" w:rsidRDefault="00E74742" w:rsidP="00E74742">
            <w:pPr>
              <w:jc w:val="right"/>
              <w:rPr>
                <w:color w:val="000000"/>
              </w:rPr>
            </w:pPr>
          </w:p>
        </w:tc>
      </w:tr>
      <w:tr w:rsidR="00E74742" w:rsidRPr="002054E8" w14:paraId="0CF4D58F"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185595FD" w14:textId="77777777" w:rsidR="00E74742" w:rsidRPr="002054E8" w:rsidRDefault="00E74742" w:rsidP="00E74742">
            <w:pPr>
              <w:jc w:val="center"/>
              <w:rPr>
                <w:color w:val="000000"/>
              </w:rPr>
            </w:pPr>
            <w:r w:rsidRPr="002054E8">
              <w:rPr>
                <w:color w:val="000000"/>
              </w:rPr>
              <w:t>4</w:t>
            </w:r>
          </w:p>
        </w:tc>
        <w:tc>
          <w:tcPr>
            <w:tcW w:w="2431" w:type="pct"/>
            <w:tcBorders>
              <w:top w:val="nil"/>
              <w:left w:val="nil"/>
              <w:bottom w:val="single" w:sz="4" w:space="0" w:color="auto"/>
              <w:right w:val="single" w:sz="4" w:space="0" w:color="auto"/>
            </w:tcBorders>
            <w:shd w:val="clear" w:color="auto" w:fill="auto"/>
            <w:noWrap/>
            <w:vAlign w:val="center"/>
            <w:hideMark/>
          </w:tcPr>
          <w:p w14:paraId="2667D34B" w14:textId="77777777" w:rsidR="00E74742" w:rsidRPr="002054E8" w:rsidRDefault="00E74742" w:rsidP="00E74742">
            <w:pPr>
              <w:rPr>
                <w:color w:val="000000"/>
              </w:rPr>
            </w:pPr>
            <w:r w:rsidRPr="002054E8">
              <w:rPr>
                <w:color w:val="000000"/>
              </w:rPr>
              <w:t>Kuglica stocica</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7821A98D" w14:textId="77777777" w:rsidR="00E74742" w:rsidRPr="002054E8" w:rsidRDefault="00E74742" w:rsidP="00E74742">
            <w:pPr>
              <w:jc w:val="center"/>
              <w:rPr>
                <w:color w:val="000000"/>
              </w:rPr>
            </w:pPr>
            <w:r w:rsidRPr="002054E8">
              <w:rPr>
                <w:color w:val="000000"/>
              </w:rPr>
              <w:t>LER62</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3E72871A"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4AB5B41B"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37CB4A79" w14:textId="77777777" w:rsidR="00E74742" w:rsidRPr="002054E8" w:rsidRDefault="00E74742" w:rsidP="00E74742">
            <w:pPr>
              <w:jc w:val="right"/>
              <w:rPr>
                <w:color w:val="000000"/>
              </w:rPr>
            </w:pPr>
          </w:p>
        </w:tc>
      </w:tr>
      <w:tr w:rsidR="00E74742" w:rsidRPr="002054E8" w14:paraId="4BBC0599"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27B17B02" w14:textId="77777777" w:rsidR="00E74742" w:rsidRPr="002054E8" w:rsidRDefault="00E74742" w:rsidP="00E74742">
            <w:pPr>
              <w:jc w:val="center"/>
              <w:rPr>
                <w:color w:val="000000"/>
              </w:rPr>
            </w:pPr>
            <w:r w:rsidRPr="002054E8">
              <w:rPr>
                <w:color w:val="000000"/>
              </w:rPr>
              <w:t>5</w:t>
            </w:r>
          </w:p>
        </w:tc>
        <w:tc>
          <w:tcPr>
            <w:tcW w:w="2431" w:type="pct"/>
            <w:tcBorders>
              <w:top w:val="nil"/>
              <w:left w:val="nil"/>
              <w:bottom w:val="single" w:sz="4" w:space="0" w:color="auto"/>
              <w:right w:val="single" w:sz="4" w:space="0" w:color="auto"/>
            </w:tcBorders>
            <w:shd w:val="clear" w:color="auto" w:fill="auto"/>
            <w:noWrap/>
            <w:vAlign w:val="center"/>
            <w:hideMark/>
          </w:tcPr>
          <w:p w14:paraId="5EC8CE12" w14:textId="77777777" w:rsidR="00E74742" w:rsidRPr="002054E8" w:rsidRDefault="00E74742" w:rsidP="00E74742">
            <w:pPr>
              <w:rPr>
                <w:color w:val="000000"/>
              </w:rPr>
            </w:pPr>
            <w:r w:rsidRPr="002054E8">
              <w:rPr>
                <w:color w:val="000000"/>
              </w:rPr>
              <w:t>Sina stocica kraca</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58967A47" w14:textId="77777777" w:rsidR="00E74742" w:rsidRPr="002054E8" w:rsidRDefault="00E74742" w:rsidP="00E74742">
            <w:pPr>
              <w:jc w:val="center"/>
              <w:rPr>
                <w:color w:val="000000"/>
              </w:rPr>
            </w:pPr>
            <w:r w:rsidRPr="002054E8">
              <w:rPr>
                <w:color w:val="000000"/>
              </w:rPr>
              <w:t>LER65</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1FDDEBA8"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1FA65B28"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4C03E02D" w14:textId="77777777" w:rsidR="00E74742" w:rsidRPr="002054E8" w:rsidRDefault="00E74742" w:rsidP="00E74742">
            <w:pPr>
              <w:jc w:val="right"/>
              <w:rPr>
                <w:color w:val="000000"/>
              </w:rPr>
            </w:pPr>
          </w:p>
        </w:tc>
      </w:tr>
      <w:tr w:rsidR="00E74742" w:rsidRPr="002054E8" w14:paraId="55E84294"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072FA3F7" w14:textId="77777777" w:rsidR="00E74742" w:rsidRPr="002054E8" w:rsidRDefault="00E74742" w:rsidP="00E74742">
            <w:pPr>
              <w:jc w:val="center"/>
              <w:rPr>
                <w:color w:val="000000"/>
              </w:rPr>
            </w:pPr>
            <w:r w:rsidRPr="002054E8">
              <w:rPr>
                <w:color w:val="000000"/>
              </w:rPr>
              <w:t>6</w:t>
            </w:r>
          </w:p>
        </w:tc>
        <w:tc>
          <w:tcPr>
            <w:tcW w:w="2431" w:type="pct"/>
            <w:tcBorders>
              <w:top w:val="nil"/>
              <w:left w:val="nil"/>
              <w:bottom w:val="single" w:sz="4" w:space="0" w:color="auto"/>
              <w:right w:val="single" w:sz="4" w:space="0" w:color="auto"/>
            </w:tcBorders>
            <w:shd w:val="clear" w:color="auto" w:fill="auto"/>
            <w:noWrap/>
            <w:vAlign w:val="center"/>
            <w:hideMark/>
          </w:tcPr>
          <w:p w14:paraId="49B1E4FD" w14:textId="77777777" w:rsidR="00E74742" w:rsidRPr="002054E8" w:rsidRDefault="00E74742" w:rsidP="00E74742">
            <w:pPr>
              <w:rPr>
                <w:color w:val="000000"/>
              </w:rPr>
            </w:pPr>
            <w:r w:rsidRPr="002054E8">
              <w:rPr>
                <w:color w:val="000000"/>
              </w:rPr>
              <w:t>Sina stocica duza</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48AAA8D5" w14:textId="77777777" w:rsidR="00E74742" w:rsidRPr="002054E8" w:rsidRDefault="00E74742" w:rsidP="00E74742">
            <w:pPr>
              <w:jc w:val="center"/>
              <w:rPr>
                <w:color w:val="000000"/>
              </w:rPr>
            </w:pPr>
            <w:r w:rsidRPr="002054E8">
              <w:rPr>
                <w:color w:val="000000"/>
              </w:rPr>
              <w:t>LER64</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561BD4EF"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04C4C1B3"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0B47A096" w14:textId="77777777" w:rsidR="00E74742" w:rsidRPr="002054E8" w:rsidRDefault="00E74742" w:rsidP="00E74742">
            <w:pPr>
              <w:jc w:val="right"/>
              <w:rPr>
                <w:color w:val="000000"/>
              </w:rPr>
            </w:pPr>
          </w:p>
        </w:tc>
      </w:tr>
      <w:tr w:rsidR="00E74742" w:rsidRPr="002054E8" w14:paraId="2705D87B"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4A4F086C" w14:textId="77777777" w:rsidR="00E74742" w:rsidRPr="002054E8" w:rsidRDefault="00E74742" w:rsidP="00E74742">
            <w:pPr>
              <w:jc w:val="center"/>
              <w:rPr>
                <w:color w:val="000000"/>
              </w:rPr>
            </w:pPr>
            <w:r w:rsidRPr="002054E8">
              <w:rPr>
                <w:color w:val="000000"/>
              </w:rPr>
              <w:t>7</w:t>
            </w:r>
          </w:p>
        </w:tc>
        <w:tc>
          <w:tcPr>
            <w:tcW w:w="2431" w:type="pct"/>
            <w:tcBorders>
              <w:top w:val="nil"/>
              <w:left w:val="nil"/>
              <w:bottom w:val="single" w:sz="4" w:space="0" w:color="auto"/>
              <w:right w:val="single" w:sz="4" w:space="0" w:color="auto"/>
            </w:tcBorders>
            <w:shd w:val="clear" w:color="auto" w:fill="auto"/>
            <w:noWrap/>
            <w:vAlign w:val="center"/>
            <w:hideMark/>
          </w:tcPr>
          <w:p w14:paraId="5502FD36" w14:textId="77777777" w:rsidR="00E74742" w:rsidRPr="002054E8" w:rsidRDefault="00E74742" w:rsidP="00E74742">
            <w:pPr>
              <w:rPr>
                <w:color w:val="000000"/>
              </w:rPr>
            </w:pPr>
            <w:r w:rsidRPr="002054E8">
              <w:rPr>
                <w:color w:val="000000"/>
              </w:rPr>
              <w:t>Opruga stocica</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6EB8E29F" w14:textId="77777777" w:rsidR="00E74742" w:rsidRPr="002054E8" w:rsidRDefault="00E74742" w:rsidP="00E74742">
            <w:pPr>
              <w:jc w:val="center"/>
              <w:rPr>
                <w:color w:val="000000"/>
              </w:rPr>
            </w:pPr>
            <w:r w:rsidRPr="002054E8">
              <w:rPr>
                <w:color w:val="000000"/>
              </w:rPr>
              <w:t>LER58</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45DADE14" w14:textId="77777777" w:rsidR="00E74742" w:rsidRPr="002054E8" w:rsidRDefault="00E74742" w:rsidP="00E74742">
            <w:pPr>
              <w:jc w:val="right"/>
              <w:rPr>
                <w:color w:val="000000"/>
              </w:rPr>
            </w:pPr>
            <w:r w:rsidRPr="002054E8">
              <w:rPr>
                <w:color w:val="000000"/>
              </w:rPr>
              <w:t> </w:t>
            </w:r>
          </w:p>
        </w:tc>
        <w:tc>
          <w:tcPr>
            <w:tcW w:w="683" w:type="pct"/>
            <w:tcBorders>
              <w:top w:val="nil"/>
              <w:left w:val="nil"/>
              <w:bottom w:val="single" w:sz="4" w:space="0" w:color="auto"/>
              <w:right w:val="single" w:sz="4" w:space="0" w:color="auto"/>
            </w:tcBorders>
          </w:tcPr>
          <w:p w14:paraId="788689E4" w14:textId="77777777" w:rsidR="00E74742" w:rsidRPr="002054E8" w:rsidRDefault="00E74742" w:rsidP="00E74742">
            <w:pPr>
              <w:jc w:val="right"/>
              <w:rPr>
                <w:color w:val="000000"/>
              </w:rPr>
            </w:pPr>
          </w:p>
        </w:tc>
        <w:tc>
          <w:tcPr>
            <w:tcW w:w="270" w:type="pct"/>
            <w:tcBorders>
              <w:top w:val="nil"/>
              <w:left w:val="nil"/>
              <w:bottom w:val="single" w:sz="4" w:space="0" w:color="auto"/>
              <w:right w:val="single" w:sz="4" w:space="0" w:color="auto"/>
            </w:tcBorders>
          </w:tcPr>
          <w:p w14:paraId="5C64EDDB" w14:textId="77777777" w:rsidR="00E74742" w:rsidRPr="002054E8" w:rsidRDefault="00E74742" w:rsidP="00E74742">
            <w:pPr>
              <w:jc w:val="right"/>
              <w:rPr>
                <w:color w:val="000000"/>
              </w:rPr>
            </w:pPr>
          </w:p>
        </w:tc>
      </w:tr>
      <w:tr w:rsidR="00E74742" w:rsidRPr="002054E8" w14:paraId="726DCB29"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264EAC12" w14:textId="77777777" w:rsidR="00E74742" w:rsidRPr="002054E8" w:rsidRDefault="00E74742" w:rsidP="00E74742">
            <w:pPr>
              <w:jc w:val="center"/>
              <w:rPr>
                <w:color w:val="000000"/>
              </w:rPr>
            </w:pPr>
            <w:r w:rsidRPr="002054E8">
              <w:rPr>
                <w:color w:val="000000"/>
              </w:rPr>
              <w:t>8</w:t>
            </w:r>
          </w:p>
        </w:tc>
        <w:tc>
          <w:tcPr>
            <w:tcW w:w="2431" w:type="pct"/>
            <w:tcBorders>
              <w:top w:val="nil"/>
              <w:left w:val="nil"/>
              <w:bottom w:val="single" w:sz="4" w:space="0" w:color="auto"/>
              <w:right w:val="single" w:sz="4" w:space="0" w:color="auto"/>
            </w:tcBorders>
            <w:shd w:val="clear" w:color="auto" w:fill="auto"/>
            <w:noWrap/>
            <w:vAlign w:val="center"/>
            <w:hideMark/>
          </w:tcPr>
          <w:p w14:paraId="332BE9A9" w14:textId="77777777" w:rsidR="00E74742" w:rsidRPr="002054E8" w:rsidRDefault="00E74742" w:rsidP="00E74742">
            <w:r w:rsidRPr="002054E8">
              <w:t>Control Unit</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36AFB7EF" w14:textId="77777777" w:rsidR="00E74742" w:rsidRPr="002054E8" w:rsidRDefault="00E74742" w:rsidP="00E74742">
            <w:pPr>
              <w:jc w:val="center"/>
              <w:rPr>
                <w:color w:val="000000"/>
              </w:rPr>
            </w:pP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0E3026DE" w14:textId="77777777" w:rsidR="00E74742" w:rsidRPr="002054E8" w:rsidRDefault="00E74742" w:rsidP="00E74742">
            <w:pPr>
              <w:jc w:val="right"/>
            </w:pPr>
            <w:r w:rsidRPr="002054E8">
              <w:t> </w:t>
            </w:r>
          </w:p>
        </w:tc>
        <w:tc>
          <w:tcPr>
            <w:tcW w:w="683" w:type="pct"/>
            <w:tcBorders>
              <w:top w:val="nil"/>
              <w:left w:val="nil"/>
              <w:bottom w:val="single" w:sz="4" w:space="0" w:color="auto"/>
              <w:right w:val="single" w:sz="4" w:space="0" w:color="auto"/>
            </w:tcBorders>
          </w:tcPr>
          <w:p w14:paraId="684FBA5C" w14:textId="77777777" w:rsidR="00E74742" w:rsidRPr="002054E8" w:rsidRDefault="00E74742" w:rsidP="00E74742">
            <w:pPr>
              <w:jc w:val="right"/>
            </w:pPr>
          </w:p>
        </w:tc>
        <w:tc>
          <w:tcPr>
            <w:tcW w:w="270" w:type="pct"/>
            <w:tcBorders>
              <w:top w:val="nil"/>
              <w:left w:val="nil"/>
              <w:bottom w:val="single" w:sz="4" w:space="0" w:color="auto"/>
              <w:right w:val="single" w:sz="4" w:space="0" w:color="auto"/>
            </w:tcBorders>
          </w:tcPr>
          <w:p w14:paraId="55AD3F9A" w14:textId="77777777" w:rsidR="00E74742" w:rsidRPr="002054E8" w:rsidRDefault="00E74742" w:rsidP="00E74742">
            <w:pPr>
              <w:jc w:val="right"/>
            </w:pPr>
          </w:p>
        </w:tc>
      </w:tr>
      <w:tr w:rsidR="00E74742" w:rsidRPr="002054E8" w14:paraId="074FC5F1"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14:paraId="7917EA63" w14:textId="77777777" w:rsidR="00E74742" w:rsidRPr="002054E8" w:rsidRDefault="00E74742" w:rsidP="00E74742">
            <w:pPr>
              <w:jc w:val="center"/>
              <w:rPr>
                <w:color w:val="000000"/>
              </w:rPr>
            </w:pPr>
            <w:r w:rsidRPr="002054E8">
              <w:rPr>
                <w:color w:val="000000"/>
              </w:rPr>
              <w:t>9</w:t>
            </w:r>
          </w:p>
        </w:tc>
        <w:tc>
          <w:tcPr>
            <w:tcW w:w="2431" w:type="pct"/>
            <w:tcBorders>
              <w:top w:val="nil"/>
              <w:left w:val="nil"/>
              <w:bottom w:val="single" w:sz="4" w:space="0" w:color="auto"/>
              <w:right w:val="single" w:sz="4" w:space="0" w:color="auto"/>
            </w:tcBorders>
            <w:shd w:val="clear" w:color="auto" w:fill="auto"/>
            <w:noWrap/>
            <w:vAlign w:val="center"/>
            <w:hideMark/>
          </w:tcPr>
          <w:p w14:paraId="2587D9F8" w14:textId="77777777" w:rsidR="00E74742" w:rsidRPr="002054E8" w:rsidRDefault="00E74742" w:rsidP="00E74742">
            <w:r w:rsidRPr="002054E8">
              <w:t>LED lampa kompl.</w:t>
            </w:r>
          </w:p>
        </w:tc>
        <w:tc>
          <w:tcPr>
            <w:tcW w:w="620" w:type="pct"/>
            <w:gridSpan w:val="2"/>
            <w:tcBorders>
              <w:top w:val="nil"/>
              <w:left w:val="nil"/>
              <w:bottom w:val="single" w:sz="4" w:space="0" w:color="auto"/>
              <w:right w:val="single" w:sz="4" w:space="0" w:color="auto"/>
            </w:tcBorders>
            <w:shd w:val="clear" w:color="auto" w:fill="auto"/>
            <w:noWrap/>
            <w:vAlign w:val="center"/>
            <w:hideMark/>
          </w:tcPr>
          <w:p w14:paraId="67C1B843" w14:textId="77777777" w:rsidR="00E74742" w:rsidRPr="002054E8" w:rsidRDefault="00E74742" w:rsidP="00E74742">
            <w:pPr>
              <w:jc w:val="center"/>
              <w:rPr>
                <w:color w:val="000000"/>
              </w:rPr>
            </w:pP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0DC6D2E3" w14:textId="77777777" w:rsidR="00E74742" w:rsidRPr="002054E8" w:rsidRDefault="00E74742" w:rsidP="00E74742">
            <w:pPr>
              <w:jc w:val="right"/>
            </w:pPr>
            <w:r w:rsidRPr="002054E8">
              <w:t> </w:t>
            </w:r>
          </w:p>
        </w:tc>
        <w:tc>
          <w:tcPr>
            <w:tcW w:w="683" w:type="pct"/>
            <w:tcBorders>
              <w:top w:val="nil"/>
              <w:left w:val="nil"/>
              <w:bottom w:val="single" w:sz="4" w:space="0" w:color="auto"/>
              <w:right w:val="single" w:sz="4" w:space="0" w:color="auto"/>
            </w:tcBorders>
          </w:tcPr>
          <w:p w14:paraId="1F94FB33" w14:textId="77777777" w:rsidR="00E74742" w:rsidRPr="002054E8" w:rsidRDefault="00E74742" w:rsidP="00E74742">
            <w:pPr>
              <w:jc w:val="right"/>
            </w:pPr>
          </w:p>
        </w:tc>
        <w:tc>
          <w:tcPr>
            <w:tcW w:w="270" w:type="pct"/>
            <w:tcBorders>
              <w:top w:val="nil"/>
              <w:left w:val="nil"/>
              <w:bottom w:val="single" w:sz="4" w:space="0" w:color="auto"/>
              <w:right w:val="single" w:sz="4" w:space="0" w:color="auto"/>
            </w:tcBorders>
          </w:tcPr>
          <w:p w14:paraId="317597DD" w14:textId="77777777" w:rsidR="00E74742" w:rsidRPr="002054E8" w:rsidRDefault="00E74742" w:rsidP="00E74742">
            <w:pPr>
              <w:jc w:val="right"/>
            </w:pPr>
          </w:p>
        </w:tc>
      </w:tr>
      <w:tr w:rsidR="00E74742" w:rsidRPr="002054E8" w14:paraId="2ADC7C91"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95B10" w14:textId="77777777" w:rsidR="00E74742" w:rsidRPr="002054E8" w:rsidRDefault="00E74742" w:rsidP="00E74742">
            <w:pPr>
              <w:jc w:val="center"/>
              <w:rPr>
                <w:color w:val="000000"/>
              </w:rPr>
            </w:pPr>
            <w:r w:rsidRPr="002054E8">
              <w:rPr>
                <w:color w:val="000000"/>
              </w:rPr>
              <w:t>10</w:t>
            </w:r>
          </w:p>
        </w:tc>
        <w:tc>
          <w:tcPr>
            <w:tcW w:w="2431" w:type="pct"/>
            <w:tcBorders>
              <w:top w:val="single" w:sz="4" w:space="0" w:color="auto"/>
              <w:left w:val="nil"/>
              <w:bottom w:val="single" w:sz="4" w:space="0" w:color="auto"/>
              <w:right w:val="single" w:sz="4" w:space="0" w:color="auto"/>
            </w:tcBorders>
            <w:shd w:val="clear" w:color="auto" w:fill="auto"/>
            <w:noWrap/>
            <w:vAlign w:val="center"/>
            <w:hideMark/>
          </w:tcPr>
          <w:p w14:paraId="56D7243E" w14:textId="77777777" w:rsidR="00E74742" w:rsidRPr="002054E8" w:rsidRDefault="00E74742" w:rsidP="00E74742">
            <w:pPr>
              <w:rPr>
                <w:color w:val="000000"/>
              </w:rPr>
            </w:pPr>
            <w:r w:rsidRPr="002054E8">
              <w:rPr>
                <w:color w:val="000000"/>
              </w:rPr>
              <w:t>LED fluo SFL100 izvor svetla</w:t>
            </w:r>
          </w:p>
        </w:tc>
        <w:tc>
          <w:tcPr>
            <w:tcW w:w="620" w:type="pct"/>
            <w:gridSpan w:val="2"/>
            <w:tcBorders>
              <w:top w:val="single" w:sz="4" w:space="0" w:color="auto"/>
              <w:left w:val="nil"/>
              <w:bottom w:val="single" w:sz="4" w:space="0" w:color="auto"/>
              <w:right w:val="single" w:sz="4" w:space="0" w:color="auto"/>
            </w:tcBorders>
            <w:shd w:val="clear" w:color="auto" w:fill="auto"/>
            <w:noWrap/>
            <w:vAlign w:val="center"/>
            <w:hideMark/>
          </w:tcPr>
          <w:p w14:paraId="1696378B" w14:textId="77777777" w:rsidR="00E74742" w:rsidRPr="002054E8" w:rsidRDefault="00E74742" w:rsidP="00E74742">
            <w:pPr>
              <w:jc w:val="center"/>
              <w:rPr>
                <w:color w:val="000000"/>
              </w:rPr>
            </w:pPr>
          </w:p>
        </w:tc>
        <w:tc>
          <w:tcPr>
            <w:tcW w:w="763" w:type="pct"/>
            <w:gridSpan w:val="2"/>
            <w:tcBorders>
              <w:top w:val="single" w:sz="4" w:space="0" w:color="auto"/>
              <w:left w:val="nil"/>
              <w:bottom w:val="single" w:sz="4" w:space="0" w:color="auto"/>
              <w:right w:val="single" w:sz="4" w:space="0" w:color="auto"/>
            </w:tcBorders>
            <w:shd w:val="clear" w:color="auto" w:fill="auto"/>
            <w:noWrap/>
            <w:vAlign w:val="bottom"/>
            <w:hideMark/>
          </w:tcPr>
          <w:p w14:paraId="1BDD7AE2" w14:textId="77777777" w:rsidR="00E74742" w:rsidRPr="002054E8" w:rsidRDefault="00E74742" w:rsidP="00E74742">
            <w:pPr>
              <w:jc w:val="right"/>
              <w:rPr>
                <w:color w:val="000000"/>
              </w:rPr>
            </w:pPr>
            <w:r w:rsidRPr="002054E8">
              <w:rPr>
                <w:color w:val="000000"/>
              </w:rPr>
              <w:t> </w:t>
            </w:r>
          </w:p>
        </w:tc>
        <w:tc>
          <w:tcPr>
            <w:tcW w:w="683" w:type="pct"/>
            <w:tcBorders>
              <w:top w:val="single" w:sz="4" w:space="0" w:color="auto"/>
              <w:left w:val="nil"/>
              <w:bottom w:val="single" w:sz="4" w:space="0" w:color="auto"/>
              <w:right w:val="single" w:sz="4" w:space="0" w:color="auto"/>
            </w:tcBorders>
          </w:tcPr>
          <w:p w14:paraId="1ABFEA19" w14:textId="77777777" w:rsidR="00E74742" w:rsidRPr="002054E8" w:rsidRDefault="00E74742" w:rsidP="00E74742">
            <w:pPr>
              <w:jc w:val="right"/>
              <w:rPr>
                <w:color w:val="000000"/>
              </w:rPr>
            </w:pPr>
          </w:p>
        </w:tc>
        <w:tc>
          <w:tcPr>
            <w:tcW w:w="270" w:type="pct"/>
            <w:tcBorders>
              <w:top w:val="single" w:sz="4" w:space="0" w:color="auto"/>
              <w:left w:val="nil"/>
              <w:bottom w:val="single" w:sz="4" w:space="0" w:color="auto"/>
              <w:right w:val="single" w:sz="4" w:space="0" w:color="auto"/>
            </w:tcBorders>
          </w:tcPr>
          <w:p w14:paraId="4F848B2F" w14:textId="77777777" w:rsidR="00E74742" w:rsidRPr="002054E8" w:rsidRDefault="00E74742" w:rsidP="00E74742">
            <w:pPr>
              <w:jc w:val="right"/>
              <w:rPr>
                <w:color w:val="000000"/>
              </w:rPr>
            </w:pPr>
          </w:p>
        </w:tc>
      </w:tr>
      <w:tr w:rsidR="00E74742" w:rsidRPr="002054E8" w14:paraId="433C48DB" w14:textId="77777777" w:rsidTr="00E7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3284"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7A38F21" w14:textId="77777777" w:rsidR="00E74742" w:rsidRPr="002054E8" w:rsidRDefault="00E74742" w:rsidP="00E74742">
            <w:pPr>
              <w:jc w:val="center"/>
              <w:rPr>
                <w:color w:val="000000"/>
              </w:rPr>
            </w:pPr>
            <w:r w:rsidRPr="002054E8">
              <w:rPr>
                <w:b/>
                <w:bCs/>
                <w:lang w:val="sr-Cyrl-RS"/>
              </w:rPr>
              <w:t>УКУПНА ВРЕДНОСТ ЦЕНОВНИКА</w:t>
            </w:r>
            <w:r w:rsidRPr="002054E8">
              <w:rPr>
                <w:b/>
                <w:noProof/>
                <w:lang w:val="sr-Cyrl-RS"/>
              </w:rPr>
              <w:t xml:space="preserve"> ОРИГИНАЛНИХ РЕЗЕРВНИХ ДЕЛОВА</w:t>
            </w:r>
          </w:p>
        </w:tc>
        <w:tc>
          <w:tcPr>
            <w:tcW w:w="763" w:type="pct"/>
            <w:gridSpan w:val="2"/>
            <w:tcBorders>
              <w:top w:val="single" w:sz="4" w:space="0" w:color="auto"/>
              <w:left w:val="nil"/>
              <w:bottom w:val="single" w:sz="4" w:space="0" w:color="auto"/>
              <w:right w:val="single" w:sz="4" w:space="0" w:color="auto"/>
            </w:tcBorders>
            <w:shd w:val="clear" w:color="auto" w:fill="auto"/>
            <w:noWrap/>
            <w:vAlign w:val="bottom"/>
          </w:tcPr>
          <w:p w14:paraId="08B6D7A2" w14:textId="77777777" w:rsidR="00E74742" w:rsidRPr="002054E8" w:rsidRDefault="00E74742" w:rsidP="00E74742">
            <w:pPr>
              <w:jc w:val="right"/>
              <w:rPr>
                <w:color w:val="000000"/>
              </w:rPr>
            </w:pPr>
          </w:p>
        </w:tc>
        <w:tc>
          <w:tcPr>
            <w:tcW w:w="683" w:type="pct"/>
            <w:tcBorders>
              <w:top w:val="single" w:sz="4" w:space="0" w:color="auto"/>
              <w:left w:val="nil"/>
              <w:bottom w:val="single" w:sz="4" w:space="0" w:color="auto"/>
              <w:right w:val="single" w:sz="4" w:space="0" w:color="auto"/>
            </w:tcBorders>
          </w:tcPr>
          <w:p w14:paraId="697B11E1" w14:textId="77777777" w:rsidR="00E74742" w:rsidRPr="002054E8" w:rsidRDefault="00E74742" w:rsidP="00E74742">
            <w:pPr>
              <w:jc w:val="right"/>
              <w:rPr>
                <w:color w:val="000000"/>
              </w:rPr>
            </w:pPr>
          </w:p>
        </w:tc>
        <w:tc>
          <w:tcPr>
            <w:tcW w:w="270" w:type="pct"/>
            <w:tcBorders>
              <w:top w:val="single" w:sz="4" w:space="0" w:color="auto"/>
              <w:left w:val="nil"/>
              <w:bottom w:val="single" w:sz="4" w:space="0" w:color="auto"/>
              <w:right w:val="single" w:sz="4" w:space="0" w:color="auto"/>
            </w:tcBorders>
          </w:tcPr>
          <w:p w14:paraId="3169CF23" w14:textId="77777777" w:rsidR="00E74742" w:rsidRPr="002054E8" w:rsidRDefault="00E74742" w:rsidP="00E74742">
            <w:pPr>
              <w:jc w:val="right"/>
              <w:rPr>
                <w:color w:val="000000"/>
              </w:rPr>
            </w:pPr>
          </w:p>
        </w:tc>
      </w:tr>
    </w:tbl>
    <w:p w14:paraId="62445D5F" w14:textId="77777777" w:rsidR="00AB0322" w:rsidRPr="002054E8" w:rsidRDefault="00AB0322" w:rsidP="00531A8A">
      <w:pPr>
        <w:pStyle w:val="BodyText"/>
        <w:ind w:left="6480"/>
        <w:rPr>
          <w:noProof/>
          <w:szCs w:val="24"/>
        </w:rPr>
      </w:pPr>
    </w:p>
    <w:tbl>
      <w:tblPr>
        <w:tblW w:w="5494"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711"/>
        <w:gridCol w:w="7512"/>
        <w:gridCol w:w="1984"/>
        <w:gridCol w:w="2410"/>
        <w:gridCol w:w="1984"/>
        <w:gridCol w:w="850"/>
      </w:tblGrid>
      <w:tr w:rsidR="00E74742" w:rsidRPr="002054E8" w14:paraId="2BC0420B" w14:textId="77777777" w:rsidTr="00E74742">
        <w:trPr>
          <w:cantSplit/>
          <w:trHeight w:val="327"/>
        </w:trPr>
        <w:tc>
          <w:tcPr>
            <w:tcW w:w="230" w:type="pct"/>
            <w:vAlign w:val="center"/>
          </w:tcPr>
          <w:p w14:paraId="0C54E06B" w14:textId="77777777" w:rsidR="00E74742" w:rsidRPr="002054E8" w:rsidRDefault="00E74742" w:rsidP="00E74742">
            <w:pPr>
              <w:autoSpaceDE w:val="0"/>
              <w:autoSpaceDN w:val="0"/>
              <w:adjustRightInd w:val="0"/>
              <w:jc w:val="center"/>
              <w:rPr>
                <w:noProof/>
                <w:lang w:val="sr-Cyrl-RS"/>
              </w:rPr>
            </w:pPr>
            <w:r w:rsidRPr="002054E8">
              <w:rPr>
                <w:noProof/>
                <w:lang w:val="sr-Cyrl-RS"/>
              </w:rPr>
              <w:t>РБ</w:t>
            </w:r>
          </w:p>
        </w:tc>
        <w:tc>
          <w:tcPr>
            <w:tcW w:w="2431" w:type="pct"/>
            <w:vAlign w:val="center"/>
          </w:tcPr>
          <w:p w14:paraId="2F321A07" w14:textId="77777777" w:rsidR="00E74742" w:rsidRPr="002054E8" w:rsidRDefault="00E74742" w:rsidP="00E74742">
            <w:pPr>
              <w:autoSpaceDE w:val="0"/>
              <w:autoSpaceDN w:val="0"/>
              <w:adjustRightInd w:val="0"/>
              <w:jc w:val="center"/>
              <w:rPr>
                <w:noProof/>
              </w:rPr>
            </w:pPr>
            <w:r w:rsidRPr="002054E8">
              <w:rPr>
                <w:noProof/>
                <w:lang w:val="sr-Cyrl-RS"/>
              </w:rPr>
              <w:t>Назив</w:t>
            </w:r>
          </w:p>
        </w:tc>
        <w:tc>
          <w:tcPr>
            <w:tcW w:w="642" w:type="pct"/>
            <w:vAlign w:val="center"/>
          </w:tcPr>
          <w:p w14:paraId="301D3804" w14:textId="77777777" w:rsidR="00E74742" w:rsidRPr="002054E8" w:rsidRDefault="00E74742" w:rsidP="00E74742">
            <w:pPr>
              <w:autoSpaceDE w:val="0"/>
              <w:autoSpaceDN w:val="0"/>
              <w:adjustRightInd w:val="0"/>
              <w:jc w:val="center"/>
              <w:rPr>
                <w:noProof/>
                <w:lang w:val="sr-Cyrl-RS"/>
              </w:rPr>
            </w:pPr>
            <w:r w:rsidRPr="002054E8">
              <w:rPr>
                <w:noProof/>
                <w:lang w:val="sr-Cyrl-RS"/>
              </w:rPr>
              <w:t>Јединица мере</w:t>
            </w:r>
          </w:p>
        </w:tc>
        <w:tc>
          <w:tcPr>
            <w:tcW w:w="780" w:type="pct"/>
            <w:vAlign w:val="center"/>
          </w:tcPr>
          <w:p w14:paraId="6BFAB124" w14:textId="77777777" w:rsidR="00E74742" w:rsidRPr="002054E8" w:rsidRDefault="00E74742" w:rsidP="00E74742">
            <w:pPr>
              <w:autoSpaceDE w:val="0"/>
              <w:autoSpaceDN w:val="0"/>
              <w:adjustRightInd w:val="0"/>
              <w:jc w:val="center"/>
              <w:rPr>
                <w:noProof/>
                <w:lang w:val="en-US"/>
              </w:rPr>
            </w:pPr>
            <w:r w:rsidRPr="002054E8">
              <w:rPr>
                <w:noProof/>
                <w:lang w:val="en-US"/>
              </w:rPr>
              <w:t>Јединична цена без ПДВ-а</w:t>
            </w:r>
          </w:p>
        </w:tc>
        <w:tc>
          <w:tcPr>
            <w:tcW w:w="642" w:type="pct"/>
            <w:vAlign w:val="center"/>
          </w:tcPr>
          <w:p w14:paraId="0B6A9B0E" w14:textId="77777777" w:rsidR="00E74742" w:rsidRPr="002054E8" w:rsidRDefault="00E74742" w:rsidP="00E74742">
            <w:pPr>
              <w:autoSpaceDE w:val="0"/>
              <w:autoSpaceDN w:val="0"/>
              <w:adjustRightInd w:val="0"/>
              <w:jc w:val="center"/>
              <w:rPr>
                <w:noProof/>
                <w:lang w:val="en-US"/>
              </w:rPr>
            </w:pPr>
            <w:r w:rsidRPr="002054E8">
              <w:rPr>
                <w:noProof/>
                <w:lang w:val="en-US"/>
              </w:rPr>
              <w:t>Јединична цена са ПДВ-ом</w:t>
            </w:r>
          </w:p>
        </w:tc>
        <w:tc>
          <w:tcPr>
            <w:tcW w:w="275" w:type="pct"/>
            <w:vAlign w:val="center"/>
          </w:tcPr>
          <w:p w14:paraId="13CB2DFF" w14:textId="77777777" w:rsidR="00E74742" w:rsidRPr="002054E8" w:rsidRDefault="00E74742" w:rsidP="00E74742">
            <w:pPr>
              <w:pStyle w:val="BodyText"/>
              <w:jc w:val="center"/>
              <w:rPr>
                <w:noProof/>
                <w:szCs w:val="24"/>
              </w:rPr>
            </w:pPr>
            <w:r w:rsidRPr="002054E8">
              <w:rPr>
                <w:noProof/>
                <w:szCs w:val="24"/>
              </w:rPr>
              <w:t>Стопа</w:t>
            </w:r>
          </w:p>
          <w:p w14:paraId="74B0552B" w14:textId="77777777" w:rsidR="00E74742" w:rsidRPr="002054E8" w:rsidRDefault="00E74742" w:rsidP="00E74742">
            <w:pPr>
              <w:autoSpaceDE w:val="0"/>
              <w:autoSpaceDN w:val="0"/>
              <w:adjustRightInd w:val="0"/>
              <w:jc w:val="center"/>
              <w:rPr>
                <w:noProof/>
                <w:lang w:val="sr-Cyrl-RS"/>
              </w:rPr>
            </w:pPr>
            <w:r w:rsidRPr="002054E8">
              <w:rPr>
                <w:noProof/>
              </w:rPr>
              <w:t>ПДВ-а</w:t>
            </w:r>
          </w:p>
        </w:tc>
      </w:tr>
      <w:tr w:rsidR="00E74742" w:rsidRPr="002054E8" w14:paraId="4C2666F7" w14:textId="77777777" w:rsidTr="00E74742">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09B2575F" w14:textId="77777777" w:rsidR="00E74742" w:rsidRPr="002054E8" w:rsidRDefault="00E74742" w:rsidP="00E74742">
            <w:pPr>
              <w:autoSpaceDE w:val="0"/>
              <w:autoSpaceDN w:val="0"/>
              <w:adjustRightInd w:val="0"/>
              <w:jc w:val="center"/>
              <w:rPr>
                <w:noProof/>
                <w:lang w:val="sr-Cyrl-RS"/>
              </w:rPr>
            </w:pPr>
            <w:r w:rsidRPr="002054E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19CE93E8" w14:textId="77777777" w:rsidR="00E74742" w:rsidRPr="002054E8" w:rsidRDefault="00E74742" w:rsidP="00E74742">
            <w:pPr>
              <w:autoSpaceDE w:val="0"/>
              <w:autoSpaceDN w:val="0"/>
              <w:adjustRightInd w:val="0"/>
              <w:jc w:val="center"/>
              <w:rPr>
                <w:noProof/>
                <w:lang w:val="sr-Cyrl-RS"/>
              </w:rPr>
            </w:pPr>
            <w:r w:rsidRPr="002054E8">
              <w:rPr>
                <w:noProof/>
                <w:lang w:val="sr-Cyrl-RS"/>
              </w:rPr>
              <w:t>2</w:t>
            </w:r>
          </w:p>
        </w:tc>
        <w:tc>
          <w:tcPr>
            <w:tcW w:w="642" w:type="pct"/>
            <w:tcBorders>
              <w:top w:val="single" w:sz="4" w:space="0" w:color="auto"/>
              <w:left w:val="single" w:sz="4" w:space="0" w:color="auto"/>
              <w:bottom w:val="single" w:sz="4" w:space="0" w:color="auto"/>
              <w:right w:val="single" w:sz="4" w:space="0" w:color="auto"/>
            </w:tcBorders>
            <w:vAlign w:val="center"/>
          </w:tcPr>
          <w:p w14:paraId="250CEE32" w14:textId="77777777" w:rsidR="00E74742" w:rsidRPr="002054E8" w:rsidRDefault="00E74742" w:rsidP="00E74742">
            <w:pPr>
              <w:autoSpaceDE w:val="0"/>
              <w:autoSpaceDN w:val="0"/>
              <w:adjustRightInd w:val="0"/>
              <w:jc w:val="center"/>
              <w:rPr>
                <w:noProof/>
                <w:lang w:val="sr-Cyrl-RS"/>
              </w:rPr>
            </w:pPr>
            <w:r w:rsidRPr="002054E8">
              <w:rPr>
                <w:noProof/>
                <w:lang w:val="sr-Cyrl-RS"/>
              </w:rPr>
              <w:t>3</w:t>
            </w:r>
          </w:p>
        </w:tc>
        <w:tc>
          <w:tcPr>
            <w:tcW w:w="780" w:type="pct"/>
            <w:tcBorders>
              <w:top w:val="single" w:sz="4" w:space="0" w:color="auto"/>
              <w:left w:val="single" w:sz="4" w:space="0" w:color="auto"/>
              <w:bottom w:val="single" w:sz="4" w:space="0" w:color="auto"/>
              <w:right w:val="single" w:sz="4" w:space="0" w:color="auto"/>
            </w:tcBorders>
            <w:vAlign w:val="center"/>
          </w:tcPr>
          <w:p w14:paraId="7C1AAF81" w14:textId="77777777" w:rsidR="00E74742" w:rsidRPr="002054E8" w:rsidRDefault="00E74742" w:rsidP="00E74742">
            <w:pPr>
              <w:autoSpaceDE w:val="0"/>
              <w:autoSpaceDN w:val="0"/>
              <w:adjustRightInd w:val="0"/>
              <w:jc w:val="center"/>
              <w:rPr>
                <w:noProof/>
                <w:lang w:val="en-US"/>
              </w:rPr>
            </w:pPr>
            <w:r w:rsidRPr="002054E8">
              <w:rPr>
                <w:noProof/>
                <w:lang w:val="en-US"/>
              </w:rPr>
              <w:t>4</w:t>
            </w:r>
          </w:p>
        </w:tc>
        <w:tc>
          <w:tcPr>
            <w:tcW w:w="642" w:type="pct"/>
            <w:tcBorders>
              <w:top w:val="single" w:sz="4" w:space="0" w:color="auto"/>
              <w:left w:val="single" w:sz="4" w:space="0" w:color="auto"/>
              <w:bottom w:val="single" w:sz="4" w:space="0" w:color="auto"/>
              <w:right w:val="single" w:sz="4" w:space="0" w:color="auto"/>
            </w:tcBorders>
            <w:vAlign w:val="center"/>
          </w:tcPr>
          <w:p w14:paraId="26CBE2AC" w14:textId="77777777" w:rsidR="00E74742" w:rsidRPr="002054E8" w:rsidRDefault="00E74742" w:rsidP="00E74742">
            <w:pPr>
              <w:autoSpaceDE w:val="0"/>
              <w:autoSpaceDN w:val="0"/>
              <w:adjustRightInd w:val="0"/>
              <w:jc w:val="center"/>
              <w:rPr>
                <w:noProof/>
                <w:lang w:val="en-US"/>
              </w:rPr>
            </w:pPr>
            <w:r w:rsidRPr="002054E8">
              <w:rPr>
                <w:noProof/>
                <w:lang w:val="en-US"/>
              </w:rPr>
              <w:t>5</w:t>
            </w:r>
          </w:p>
        </w:tc>
        <w:tc>
          <w:tcPr>
            <w:tcW w:w="275" w:type="pct"/>
            <w:tcBorders>
              <w:top w:val="single" w:sz="4" w:space="0" w:color="auto"/>
              <w:left w:val="single" w:sz="4" w:space="0" w:color="auto"/>
              <w:bottom w:val="single" w:sz="4" w:space="0" w:color="auto"/>
              <w:right w:val="single" w:sz="4" w:space="0" w:color="auto"/>
            </w:tcBorders>
            <w:vAlign w:val="center"/>
          </w:tcPr>
          <w:p w14:paraId="76C3AF3B" w14:textId="77777777" w:rsidR="00E74742" w:rsidRPr="002054E8" w:rsidRDefault="00E74742" w:rsidP="00E74742">
            <w:pPr>
              <w:pStyle w:val="BodyText"/>
              <w:jc w:val="center"/>
              <w:rPr>
                <w:noProof/>
                <w:szCs w:val="24"/>
              </w:rPr>
            </w:pPr>
            <w:r w:rsidRPr="002054E8">
              <w:rPr>
                <w:noProof/>
                <w:szCs w:val="24"/>
              </w:rPr>
              <w:t>6</w:t>
            </w:r>
          </w:p>
        </w:tc>
      </w:tr>
      <w:tr w:rsidR="00E74742" w:rsidRPr="002054E8" w14:paraId="05ED2F8B" w14:textId="77777777" w:rsidTr="00E74742">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7848E75F" w14:textId="77777777" w:rsidR="00E74742" w:rsidRPr="002054E8" w:rsidRDefault="00E74742" w:rsidP="00E74742">
            <w:pPr>
              <w:autoSpaceDE w:val="0"/>
              <w:autoSpaceDN w:val="0"/>
              <w:adjustRightInd w:val="0"/>
              <w:jc w:val="center"/>
              <w:rPr>
                <w:noProof/>
                <w:lang w:val="sr-Cyrl-RS"/>
              </w:rPr>
            </w:pPr>
            <w:r w:rsidRPr="002054E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1FE118F5" w14:textId="7061B5C2" w:rsidR="00E74742" w:rsidRPr="002054E8" w:rsidRDefault="00E74742" w:rsidP="00E74742">
            <w:pPr>
              <w:rPr>
                <w:noProof/>
                <w:lang w:val="sr-Cyrl-RS"/>
              </w:rPr>
            </w:pPr>
            <w:r w:rsidRPr="002054E8">
              <w:rPr>
                <w:noProof/>
                <w:lang w:val="sr-Cyrl-RS"/>
              </w:rPr>
              <w:t>Радни сат</w:t>
            </w:r>
            <w:r w:rsidR="002054E8">
              <w:rPr>
                <w:noProof/>
                <w:lang w:val="sr-Cyrl-RS"/>
              </w:rPr>
              <w:t xml:space="preserve"> код ванредног сервиса</w:t>
            </w:r>
          </w:p>
        </w:tc>
        <w:tc>
          <w:tcPr>
            <w:tcW w:w="642" w:type="pct"/>
            <w:tcBorders>
              <w:top w:val="single" w:sz="4" w:space="0" w:color="auto"/>
              <w:left w:val="single" w:sz="4" w:space="0" w:color="auto"/>
              <w:bottom w:val="single" w:sz="4" w:space="0" w:color="auto"/>
              <w:right w:val="single" w:sz="4" w:space="0" w:color="auto"/>
            </w:tcBorders>
            <w:vAlign w:val="center"/>
          </w:tcPr>
          <w:p w14:paraId="198722C8" w14:textId="77777777" w:rsidR="00E74742" w:rsidRPr="002054E8" w:rsidRDefault="00E74742" w:rsidP="00E74742">
            <w:pPr>
              <w:autoSpaceDE w:val="0"/>
              <w:autoSpaceDN w:val="0"/>
              <w:adjustRightInd w:val="0"/>
              <w:jc w:val="center"/>
              <w:rPr>
                <w:noProof/>
                <w:lang w:val="sr-Cyrl-RS"/>
              </w:rPr>
            </w:pPr>
            <w:r w:rsidRPr="002054E8">
              <w:rPr>
                <w:noProof/>
                <w:lang w:val="sr-Cyrl-RS"/>
              </w:rPr>
              <w:t>сат</w:t>
            </w:r>
          </w:p>
        </w:tc>
        <w:tc>
          <w:tcPr>
            <w:tcW w:w="780" w:type="pct"/>
            <w:tcBorders>
              <w:top w:val="single" w:sz="4" w:space="0" w:color="auto"/>
              <w:left w:val="single" w:sz="4" w:space="0" w:color="auto"/>
              <w:bottom w:val="single" w:sz="4" w:space="0" w:color="auto"/>
              <w:right w:val="single" w:sz="4" w:space="0" w:color="auto"/>
            </w:tcBorders>
            <w:vAlign w:val="center"/>
          </w:tcPr>
          <w:p w14:paraId="704E19D6" w14:textId="77777777" w:rsidR="00E74742" w:rsidRPr="002054E8" w:rsidRDefault="00E74742" w:rsidP="00E74742">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14:paraId="7F421602" w14:textId="77777777" w:rsidR="00E74742" w:rsidRPr="002054E8" w:rsidRDefault="00E74742" w:rsidP="00E74742">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255340E4" w14:textId="77777777" w:rsidR="00E74742" w:rsidRPr="002054E8" w:rsidRDefault="00E74742" w:rsidP="00E74742">
            <w:pPr>
              <w:pStyle w:val="BodyText"/>
              <w:jc w:val="center"/>
              <w:rPr>
                <w:noProof/>
                <w:szCs w:val="24"/>
              </w:rPr>
            </w:pPr>
          </w:p>
        </w:tc>
      </w:tr>
    </w:tbl>
    <w:p w14:paraId="5BA76DD3" w14:textId="77777777" w:rsidR="00FD07DB" w:rsidRPr="002054E8" w:rsidRDefault="00FD07DB" w:rsidP="00531A8A">
      <w:pPr>
        <w:pStyle w:val="BodyText"/>
        <w:ind w:left="6480"/>
        <w:rPr>
          <w:noProof/>
          <w:szCs w:val="24"/>
        </w:rPr>
      </w:pPr>
    </w:p>
    <w:p w14:paraId="36FDCF6B" w14:textId="77777777" w:rsidR="00531A8A" w:rsidRPr="002054E8" w:rsidRDefault="00531A8A" w:rsidP="00531A8A">
      <w:pPr>
        <w:pStyle w:val="BodyText"/>
        <w:ind w:left="6480"/>
        <w:rPr>
          <w:noProof/>
          <w:szCs w:val="24"/>
        </w:rPr>
      </w:pPr>
      <w:r w:rsidRPr="002054E8">
        <w:rPr>
          <w:noProof/>
          <w:szCs w:val="24"/>
        </w:rPr>
        <w:t xml:space="preserve">М.П.  </w:t>
      </w:r>
      <w:r w:rsidRPr="002054E8">
        <w:rPr>
          <w:noProof/>
          <w:szCs w:val="24"/>
        </w:rPr>
        <w:tab/>
      </w:r>
      <w:r w:rsidRPr="002054E8">
        <w:rPr>
          <w:noProof/>
          <w:szCs w:val="24"/>
        </w:rPr>
        <w:tab/>
      </w:r>
    </w:p>
    <w:p w14:paraId="3CDCC958" w14:textId="77777777" w:rsidR="00531A8A" w:rsidRPr="00AE1407" w:rsidRDefault="00531A8A" w:rsidP="00531A8A">
      <w:pPr>
        <w:pStyle w:val="BodyText"/>
        <w:rPr>
          <w:noProof/>
          <w:szCs w:val="24"/>
        </w:rPr>
      </w:pPr>
      <w:r w:rsidRPr="002054E8">
        <w:rPr>
          <w:noProof/>
          <w:szCs w:val="24"/>
        </w:rPr>
        <w:tab/>
      </w:r>
      <w:r w:rsidRPr="002054E8">
        <w:rPr>
          <w:noProof/>
          <w:szCs w:val="24"/>
        </w:rPr>
        <w:tab/>
      </w:r>
      <w:r w:rsidRPr="002054E8">
        <w:rPr>
          <w:noProof/>
          <w:szCs w:val="24"/>
        </w:rPr>
        <w:tab/>
      </w:r>
      <w:r w:rsidRPr="002054E8">
        <w:rPr>
          <w:noProof/>
          <w:szCs w:val="24"/>
        </w:rPr>
        <w:tab/>
      </w:r>
      <w:r w:rsidRPr="002054E8">
        <w:rPr>
          <w:noProof/>
          <w:szCs w:val="24"/>
        </w:rPr>
        <w:tab/>
      </w:r>
      <w:r w:rsidRPr="002054E8">
        <w:rPr>
          <w:noProof/>
          <w:szCs w:val="24"/>
        </w:rPr>
        <w:tab/>
      </w:r>
      <w:r w:rsidRPr="002054E8">
        <w:rPr>
          <w:noProof/>
          <w:szCs w:val="24"/>
        </w:rPr>
        <w:tab/>
      </w:r>
      <w:r w:rsidRPr="002054E8">
        <w:rPr>
          <w:noProof/>
          <w:szCs w:val="24"/>
        </w:rPr>
        <w:tab/>
      </w:r>
      <w:r w:rsidRPr="002054E8">
        <w:rPr>
          <w:noProof/>
          <w:szCs w:val="24"/>
        </w:rPr>
        <w:tab/>
      </w:r>
      <w:r w:rsidRPr="002054E8">
        <w:rPr>
          <w:noProof/>
          <w:szCs w:val="24"/>
        </w:rPr>
        <w:tab/>
      </w:r>
      <w:r w:rsidRPr="002054E8">
        <w:rPr>
          <w:noProof/>
          <w:szCs w:val="24"/>
        </w:rPr>
        <w:tab/>
        <w:t>Потпис:_________________________________</w:t>
      </w:r>
    </w:p>
    <w:p w14:paraId="7D2504C4"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21" w:name="_Toc401143642"/>
    </w:p>
    <w:p w14:paraId="1034BE34" w14:textId="4FE7AF3F" w:rsidR="00E05332" w:rsidRPr="00360D95" w:rsidRDefault="00E05332" w:rsidP="00360D95">
      <w:pPr>
        <w:jc w:val="center"/>
        <w:rPr>
          <w:b/>
        </w:rPr>
      </w:pPr>
      <w:bookmarkStart w:id="122" w:name="_Toc440629954"/>
      <w:r w:rsidRPr="00360D95">
        <w:rPr>
          <w:b/>
        </w:rPr>
        <w:lastRenderedPageBreak/>
        <w:t>ОПШТИ ПОДАЦИ О ПОНУЂАЧУ ИЗ ГРУПЕ ПОНУЂАЧА</w:t>
      </w:r>
      <w:bookmarkEnd w:id="121"/>
      <w:bookmarkEnd w:id="122"/>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23" w:name="_Toc375826016"/>
      <w:bookmarkStart w:id="124" w:name="_Toc389030823"/>
      <w:bookmarkStart w:id="125" w:name="_Toc401143643"/>
      <w:bookmarkStart w:id="126" w:name="_Toc440629955"/>
      <w:r w:rsidRPr="00360D95">
        <w:rPr>
          <w:b/>
        </w:rPr>
        <w:lastRenderedPageBreak/>
        <w:t>ОПШТИ ПОДАЦИ О ПОДИЗВОЂАЧИМА</w:t>
      </w:r>
      <w:bookmarkEnd w:id="123"/>
      <w:bookmarkEnd w:id="124"/>
      <w:bookmarkEnd w:id="125"/>
      <w:bookmarkEnd w:id="126"/>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400E46BD" w15:done="0"/>
  <w15:commentEx w15:paraId="1E69F308" w15:done="0"/>
  <w15:commentEx w15:paraId="098EA912" w15:done="0"/>
  <w15:commentEx w15:paraId="038E05F9" w15:done="0"/>
  <w15:commentEx w15:paraId="4BF30203"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428C2D43" w15:done="0"/>
  <w15:commentEx w15:paraId="5D4A26BE" w15:done="0"/>
  <w15:commentEx w15:paraId="483DFF60" w15:done="0"/>
  <w15:commentEx w15:paraId="42AFA99A" w15:done="0"/>
  <w15:commentEx w15:paraId="0D7AF3B9" w15:done="0"/>
  <w15:commentEx w15:paraId="3EC8DE13" w15:done="0"/>
  <w15:commentEx w15:paraId="611A5EB6" w15:done="0"/>
  <w15:commentEx w15:paraId="08AA0622" w15:done="0"/>
  <w15:commentEx w15:paraId="5E61FAF2" w15:done="0"/>
  <w15:commentEx w15:paraId="03C38C6D" w15:done="0"/>
  <w15:commentEx w15:paraId="6C83ABAC" w15:done="0"/>
  <w15:commentEx w15:paraId="0040301B" w15:done="0"/>
  <w15:commentEx w15:paraId="60C0FFBF" w15:done="0"/>
  <w15:commentEx w15:paraId="29E2E693" w15:done="0"/>
  <w15:commentEx w15:paraId="601F575E" w15:done="0"/>
  <w15:commentEx w15:paraId="62C210BB" w15:done="0"/>
  <w15:commentEx w15:paraId="46AFB244" w15:done="0"/>
  <w15:commentEx w15:paraId="4A2EC0B8" w15:done="0"/>
  <w15:commentEx w15:paraId="7C965BB6" w15:done="0"/>
  <w15:commentEx w15:paraId="38943800" w15:done="0"/>
  <w15:commentEx w15:paraId="530FA5D8" w15:done="0"/>
  <w15:commentEx w15:paraId="00C73851" w15:done="0"/>
  <w15:commentEx w15:paraId="75C8339E" w15:done="0"/>
  <w15:commentEx w15:paraId="4380B979" w15:done="0"/>
  <w15:commentEx w15:paraId="6191B8A9" w15:done="0"/>
  <w15:commentEx w15:paraId="3C3F5D61"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2C299" w14:textId="77777777" w:rsidR="00914A50" w:rsidRDefault="00914A50">
      <w:r>
        <w:separator/>
      </w:r>
    </w:p>
  </w:endnote>
  <w:endnote w:type="continuationSeparator" w:id="0">
    <w:p w14:paraId="1F94D804" w14:textId="77777777" w:rsidR="00914A50" w:rsidRDefault="0091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914A50" w:rsidRDefault="00914A50"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914A50" w:rsidRDefault="00914A50"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Content>
      <w:sdt>
        <w:sdtPr>
          <w:id w:val="-1257130182"/>
          <w:docPartObj>
            <w:docPartGallery w:val="Page Numbers (Top of Page)"/>
            <w:docPartUnique/>
          </w:docPartObj>
        </w:sdtPr>
        <w:sdtContent>
          <w:p w14:paraId="6A569B3C" w14:textId="77777777" w:rsidR="00914A50" w:rsidRDefault="00914A50">
            <w:pPr>
              <w:pStyle w:val="Footer"/>
              <w:jc w:val="center"/>
            </w:pPr>
            <w:r>
              <w:t xml:space="preserve">Страна </w:t>
            </w:r>
            <w:r>
              <w:rPr>
                <w:b/>
              </w:rPr>
              <w:fldChar w:fldCharType="begin"/>
            </w:r>
            <w:r>
              <w:rPr>
                <w:b/>
              </w:rPr>
              <w:instrText xml:space="preserve"> PAGE </w:instrText>
            </w:r>
            <w:r>
              <w:rPr>
                <w:b/>
              </w:rPr>
              <w:fldChar w:fldCharType="separate"/>
            </w:r>
            <w:r w:rsidR="0076071B">
              <w:rPr>
                <w:b/>
                <w:noProof/>
              </w:rPr>
              <w:t>1</w:t>
            </w:r>
            <w:r>
              <w:rPr>
                <w:b/>
              </w:rPr>
              <w:fldChar w:fldCharType="end"/>
            </w:r>
            <w:r>
              <w:t xml:space="preserve"> од </w:t>
            </w:r>
            <w:r>
              <w:rPr>
                <w:b/>
              </w:rPr>
              <w:fldChar w:fldCharType="begin"/>
            </w:r>
            <w:r>
              <w:rPr>
                <w:b/>
              </w:rPr>
              <w:instrText xml:space="preserve"> NUMPAGES  </w:instrText>
            </w:r>
            <w:r>
              <w:rPr>
                <w:b/>
              </w:rPr>
              <w:fldChar w:fldCharType="separate"/>
            </w:r>
            <w:r w:rsidR="0076071B">
              <w:rPr>
                <w:b/>
                <w:noProof/>
              </w:rPr>
              <w:t>40</w:t>
            </w:r>
            <w:r>
              <w:rPr>
                <w:b/>
              </w:rPr>
              <w:fldChar w:fldCharType="end"/>
            </w:r>
          </w:p>
        </w:sdtContent>
      </w:sdt>
    </w:sdtContent>
  </w:sdt>
  <w:p w14:paraId="178E4715" w14:textId="77777777" w:rsidR="00914A50" w:rsidRPr="00CF2211" w:rsidRDefault="00914A50"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5ECF0" w14:textId="77777777" w:rsidR="00914A50" w:rsidRDefault="00914A50">
      <w:r>
        <w:separator/>
      </w:r>
    </w:p>
  </w:footnote>
  <w:footnote w:type="continuationSeparator" w:id="0">
    <w:p w14:paraId="70758E6B" w14:textId="77777777" w:rsidR="00914A50" w:rsidRDefault="00914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914A50" w:rsidRPr="00884492" w:rsidRDefault="00914A50"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1">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2">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0">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2">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3">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68710124"/>
    <w:multiLevelType w:val="hybridMultilevel"/>
    <w:tmpl w:val="EEE6862E"/>
    <w:lvl w:ilvl="0" w:tplc="84A42EC0">
      <w:start w:val="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nsid w:val="69FC3FF1"/>
    <w:multiLevelType w:val="hybridMultilevel"/>
    <w:tmpl w:val="92EA9FB8"/>
    <w:lvl w:ilvl="0" w:tplc="477AA6FC">
      <w:start w:val="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2"/>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1"/>
  </w:num>
  <w:num w:numId="6">
    <w:abstractNumId w:val="11"/>
  </w:num>
  <w:num w:numId="7">
    <w:abstractNumId w:val="11"/>
  </w:num>
  <w:num w:numId="8">
    <w:abstractNumId w:val="17"/>
  </w:num>
  <w:num w:numId="9">
    <w:abstractNumId w:val="29"/>
  </w:num>
  <w:num w:numId="10">
    <w:abstractNumId w:val="18"/>
  </w:num>
  <w:num w:numId="11">
    <w:abstractNumId w:val="20"/>
  </w:num>
  <w:num w:numId="12">
    <w:abstractNumId w:val="22"/>
  </w:num>
  <w:num w:numId="13">
    <w:abstractNumId w:val="14"/>
  </w:num>
  <w:num w:numId="14">
    <w:abstractNumId w:val="7"/>
  </w:num>
  <w:num w:numId="15">
    <w:abstractNumId w:val="44"/>
  </w:num>
  <w:num w:numId="16">
    <w:abstractNumId w:val="26"/>
  </w:num>
  <w:num w:numId="17">
    <w:abstractNumId w:val="10"/>
  </w:num>
  <w:num w:numId="18">
    <w:abstractNumId w:val="33"/>
  </w:num>
  <w:num w:numId="19">
    <w:abstractNumId w:val="40"/>
  </w:num>
  <w:num w:numId="20">
    <w:abstractNumId w:val="23"/>
  </w:num>
  <w:num w:numId="21">
    <w:abstractNumId w:val="32"/>
  </w:num>
  <w:num w:numId="22">
    <w:abstractNumId w:val="41"/>
  </w:num>
  <w:num w:numId="23">
    <w:abstractNumId w:val="31"/>
  </w:num>
  <w:num w:numId="24">
    <w:abstractNumId w:val="8"/>
  </w:num>
  <w:num w:numId="25">
    <w:abstractNumId w:val="15"/>
  </w:num>
  <w:num w:numId="26">
    <w:abstractNumId w:val="3"/>
  </w:num>
  <w:num w:numId="27">
    <w:abstractNumId w:val="30"/>
  </w:num>
  <w:num w:numId="28">
    <w:abstractNumId w:val="28"/>
  </w:num>
  <w:num w:numId="29">
    <w:abstractNumId w:val="36"/>
  </w:num>
  <w:num w:numId="30">
    <w:abstractNumId w:val="27"/>
  </w:num>
  <w:num w:numId="31">
    <w:abstractNumId w:val="39"/>
  </w:num>
  <w:num w:numId="32">
    <w:abstractNumId w:val="19"/>
  </w:num>
  <w:num w:numId="33">
    <w:abstractNumId w:val="24"/>
  </w:num>
  <w:num w:numId="34">
    <w:abstractNumId w:val="9"/>
  </w:num>
  <w:num w:numId="35">
    <w:abstractNumId w:val="16"/>
  </w:num>
  <w:num w:numId="36">
    <w:abstractNumId w:val="43"/>
  </w:num>
  <w:num w:numId="37">
    <w:abstractNumId w:val="12"/>
  </w:num>
  <w:num w:numId="38">
    <w:abstractNumId w:val="6"/>
  </w:num>
  <w:num w:numId="39">
    <w:abstractNumId w:val="34"/>
  </w:num>
  <w:num w:numId="40">
    <w:abstractNumId w:val="5"/>
  </w:num>
  <w:num w:numId="41">
    <w:abstractNumId w:val="38"/>
  </w:num>
  <w:num w:numId="42">
    <w:abstractNumId w:val="37"/>
  </w:num>
  <w:num w:numId="43">
    <w:abstractNumId w:val="21"/>
  </w:num>
  <w:num w:numId="44">
    <w:abstractNumId w:val="1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3532"/>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0873"/>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54E8"/>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0D3"/>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8E7"/>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3358"/>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34D4"/>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01ED"/>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05E"/>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0886"/>
    <w:rsid w:val="004E2AE2"/>
    <w:rsid w:val="004E43FF"/>
    <w:rsid w:val="004E5B58"/>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8CE"/>
    <w:rsid w:val="00530EBF"/>
    <w:rsid w:val="00531A8A"/>
    <w:rsid w:val="0053310E"/>
    <w:rsid w:val="0053521B"/>
    <w:rsid w:val="00535F48"/>
    <w:rsid w:val="00536884"/>
    <w:rsid w:val="00536ADA"/>
    <w:rsid w:val="0054043F"/>
    <w:rsid w:val="00541692"/>
    <w:rsid w:val="00542FF2"/>
    <w:rsid w:val="00545532"/>
    <w:rsid w:val="00545DE2"/>
    <w:rsid w:val="0055135F"/>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2A7D"/>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6A5B"/>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659"/>
    <w:rsid w:val="00603712"/>
    <w:rsid w:val="006053F7"/>
    <w:rsid w:val="00606507"/>
    <w:rsid w:val="00607C1D"/>
    <w:rsid w:val="0061180F"/>
    <w:rsid w:val="00611B06"/>
    <w:rsid w:val="0061239C"/>
    <w:rsid w:val="00612786"/>
    <w:rsid w:val="00614796"/>
    <w:rsid w:val="00614F42"/>
    <w:rsid w:val="006163ED"/>
    <w:rsid w:val="0061743F"/>
    <w:rsid w:val="006175EF"/>
    <w:rsid w:val="00620336"/>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410"/>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A17"/>
    <w:rsid w:val="00740D34"/>
    <w:rsid w:val="00742528"/>
    <w:rsid w:val="00744253"/>
    <w:rsid w:val="007442CB"/>
    <w:rsid w:val="00746BB0"/>
    <w:rsid w:val="00750158"/>
    <w:rsid w:val="00753D5C"/>
    <w:rsid w:val="00755240"/>
    <w:rsid w:val="007556AB"/>
    <w:rsid w:val="007564D0"/>
    <w:rsid w:val="007606F1"/>
    <w:rsid w:val="0076071B"/>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96B"/>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4A5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55B"/>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FF6"/>
    <w:rsid w:val="00A54B31"/>
    <w:rsid w:val="00A55F46"/>
    <w:rsid w:val="00A57148"/>
    <w:rsid w:val="00A60C3F"/>
    <w:rsid w:val="00A60C65"/>
    <w:rsid w:val="00A62897"/>
    <w:rsid w:val="00A62AED"/>
    <w:rsid w:val="00A64FE4"/>
    <w:rsid w:val="00A66BD9"/>
    <w:rsid w:val="00A674BF"/>
    <w:rsid w:val="00A67B63"/>
    <w:rsid w:val="00A70E26"/>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52D"/>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3D78"/>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4B0F"/>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C5F"/>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17847"/>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742"/>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1F9E"/>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1EF1"/>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415"/>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97055B"/>
    <w:rPr>
      <w:sz w:val="24"/>
      <w:szCs w:val="24"/>
      <w:lang w:val="en-GB"/>
    </w:rPr>
  </w:style>
  <w:style w:type="paragraph" w:customStyle="1" w:styleId="Normal1">
    <w:name w:val="Normal1"/>
    <w:basedOn w:val="Normal"/>
    <w:rsid w:val="0097055B"/>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97055B"/>
    <w:rPr>
      <w:sz w:val="24"/>
      <w:szCs w:val="24"/>
      <w:lang w:val="en-GB"/>
    </w:rPr>
  </w:style>
  <w:style w:type="paragraph" w:customStyle="1" w:styleId="Normal1">
    <w:name w:val="Normal1"/>
    <w:basedOn w:val="Normal"/>
    <w:rsid w:val="0097055B"/>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04872"/>
    <w:rsid w:val="007154AB"/>
    <w:rsid w:val="00766BAF"/>
    <w:rsid w:val="007A7591"/>
    <w:rsid w:val="007C15C2"/>
    <w:rsid w:val="007E4B9D"/>
    <w:rsid w:val="007E74DA"/>
    <w:rsid w:val="007F4E2B"/>
    <w:rsid w:val="0081626E"/>
    <w:rsid w:val="00823B77"/>
    <w:rsid w:val="0087353A"/>
    <w:rsid w:val="008772BD"/>
    <w:rsid w:val="00897A9D"/>
    <w:rsid w:val="008C355C"/>
    <w:rsid w:val="008F5780"/>
    <w:rsid w:val="00901B58"/>
    <w:rsid w:val="009172D5"/>
    <w:rsid w:val="009377DF"/>
    <w:rsid w:val="009702D7"/>
    <w:rsid w:val="009857EF"/>
    <w:rsid w:val="009F0AFF"/>
    <w:rsid w:val="00A12397"/>
    <w:rsid w:val="00A56A6F"/>
    <w:rsid w:val="00A71514"/>
    <w:rsid w:val="00A75B26"/>
    <w:rsid w:val="00A77D1F"/>
    <w:rsid w:val="00A93C93"/>
    <w:rsid w:val="00AA5EC1"/>
    <w:rsid w:val="00AB0F27"/>
    <w:rsid w:val="00AC2F13"/>
    <w:rsid w:val="00AE4D0C"/>
    <w:rsid w:val="00AF7D84"/>
    <w:rsid w:val="00B51765"/>
    <w:rsid w:val="00B61906"/>
    <w:rsid w:val="00B646DA"/>
    <w:rsid w:val="00BA70DB"/>
    <w:rsid w:val="00BB0A06"/>
    <w:rsid w:val="00BD19BF"/>
    <w:rsid w:val="00BE20C1"/>
    <w:rsid w:val="00BF58C4"/>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0EC79-5020-462A-86C7-875B030B0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40</Pages>
  <Words>10060</Words>
  <Characters>57347</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67273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7</cp:revision>
  <cp:lastPrinted>2015-08-24T10:45:00Z</cp:lastPrinted>
  <dcterms:created xsi:type="dcterms:W3CDTF">2018-03-22T11:23:00Z</dcterms:created>
  <dcterms:modified xsi:type="dcterms:W3CDTF">2018-03-23T09:45:00Z</dcterms:modified>
</cp:coreProperties>
</file>