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83220481" r:id="rId9"/>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757A56"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794A10" w:rsidRPr="00794A10" w:rsidRDefault="00794A10" w:rsidP="00794A10">
      <w:pPr>
        <w:pStyle w:val="Footer"/>
        <w:tabs>
          <w:tab w:val="left" w:pos="720"/>
        </w:tabs>
        <w:spacing w:after="4000"/>
        <w:ind w:right="-64"/>
        <w:rPr>
          <w:b/>
          <w:noProof/>
        </w:rPr>
      </w:pPr>
      <w:r>
        <w:rPr>
          <w:b/>
          <w:noProof/>
        </w:rPr>
        <w:t>Број: 32-18-О/1</w:t>
      </w:r>
    </w:p>
    <w:p w:rsidR="002D5B2C" w:rsidRPr="00BB65CA" w:rsidRDefault="002D5B2C" w:rsidP="002D5B2C">
      <w:pPr>
        <w:pStyle w:val="Footer"/>
        <w:jc w:val="center"/>
        <w:rPr>
          <w:b/>
          <w:noProof/>
          <w:sz w:val="36"/>
          <w:szCs w:val="36"/>
        </w:rPr>
      </w:pPr>
      <w:r w:rsidRPr="00BB65CA">
        <w:rPr>
          <w:b/>
          <w:noProof/>
          <w:sz w:val="36"/>
          <w:szCs w:val="36"/>
        </w:rPr>
        <w:t>КОНКУРСНА</w:t>
      </w:r>
      <w:r w:rsidR="00794A10">
        <w:rPr>
          <w:b/>
          <w:noProof/>
          <w:sz w:val="36"/>
          <w:szCs w:val="36"/>
        </w:rPr>
        <w:t xml:space="preserve"> </w:t>
      </w:r>
      <w:r w:rsidRPr="00BB65CA">
        <w:rPr>
          <w:b/>
          <w:noProof/>
          <w:sz w:val="36"/>
          <w:szCs w:val="36"/>
        </w:rPr>
        <w:t xml:space="preserve"> ДОКУМЕНТАЦИЈА</w:t>
      </w:r>
    </w:p>
    <w:p w:rsidR="005B4BDC" w:rsidRDefault="005B4BDC" w:rsidP="002D5B2C">
      <w:pPr>
        <w:pStyle w:val="Footer"/>
        <w:jc w:val="center"/>
        <w:rPr>
          <w:b/>
          <w:noProof/>
        </w:rPr>
      </w:pPr>
    </w:p>
    <w:p w:rsidR="00D652D6" w:rsidRDefault="00D652D6" w:rsidP="00B84C11">
      <w:pPr>
        <w:pStyle w:val="Footer"/>
        <w:jc w:val="center"/>
        <w:rPr>
          <w:b/>
          <w:sz w:val="28"/>
          <w:szCs w:val="28"/>
        </w:rPr>
      </w:pPr>
      <w:r w:rsidRPr="00D652D6">
        <w:rPr>
          <w:b/>
          <w:sz w:val="28"/>
          <w:szCs w:val="28"/>
          <w:lang w:val="sr-Cyrl-CS"/>
        </w:rPr>
        <w:t>Набавка</w:t>
      </w:r>
      <w:r w:rsidRPr="00D652D6">
        <w:rPr>
          <w:b/>
          <w:sz w:val="28"/>
          <w:szCs w:val="28"/>
        </w:rPr>
        <w:t xml:space="preserve"> заштитног медицинског материјала</w:t>
      </w:r>
    </w:p>
    <w:p w:rsidR="0074239F" w:rsidRDefault="00D652D6" w:rsidP="00B84C11">
      <w:pPr>
        <w:pStyle w:val="Footer"/>
        <w:jc w:val="center"/>
        <w:rPr>
          <w:b/>
          <w:noProof/>
          <w:sz w:val="28"/>
          <w:szCs w:val="28"/>
        </w:rPr>
      </w:pPr>
      <w:r w:rsidRPr="00D652D6">
        <w:rPr>
          <w:b/>
          <w:sz w:val="28"/>
          <w:szCs w:val="28"/>
        </w:rPr>
        <w:t xml:space="preserve">за потребе </w:t>
      </w:r>
      <w:r w:rsidRPr="00D652D6">
        <w:rPr>
          <w:b/>
          <w:noProof/>
          <w:sz w:val="28"/>
          <w:szCs w:val="28"/>
        </w:rPr>
        <w:t>Клиничког центра Војводине</w:t>
      </w:r>
    </w:p>
    <w:p w:rsidR="00D652D6" w:rsidRPr="00D652D6" w:rsidRDefault="00D652D6"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94A10">
        <w:rPr>
          <w:b/>
          <w:noProof/>
          <w:sz w:val="28"/>
          <w:szCs w:val="28"/>
        </w:rPr>
        <w:t>32</w:t>
      </w:r>
      <w:r w:rsidR="00BE4DC6">
        <w:rPr>
          <w:b/>
          <w:noProof/>
          <w:sz w:val="28"/>
          <w:szCs w:val="28"/>
        </w:rPr>
        <w:t>-1</w:t>
      </w:r>
      <w:r w:rsidR="00794A10">
        <w:rPr>
          <w:b/>
          <w:noProof/>
          <w:sz w:val="28"/>
          <w:szCs w:val="28"/>
        </w:rPr>
        <w:t>8</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652D6">
        <w:rPr>
          <w:b/>
          <w:noProof/>
        </w:rPr>
        <w:t>март</w:t>
      </w:r>
      <w:r w:rsidR="00CF7AEA">
        <w:rPr>
          <w:b/>
          <w:noProof/>
        </w:rPr>
        <w:t xml:space="preserve"> </w:t>
      </w:r>
      <w:r w:rsidR="002174BB">
        <w:rPr>
          <w:b/>
          <w:noProof/>
        </w:rPr>
        <w:t>20</w:t>
      </w:r>
      <w:r w:rsidR="00BE4DC6">
        <w:rPr>
          <w:b/>
          <w:noProof/>
        </w:rPr>
        <w:t>1</w:t>
      </w:r>
      <w:r w:rsidR="00794A10">
        <w:rPr>
          <w:b/>
          <w:noProof/>
        </w:rPr>
        <w:t>8</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D652D6">
        <w:rPr>
          <w:b/>
          <w:noProof/>
        </w:rPr>
        <w:t xml:space="preserve"> </w:t>
      </w:r>
      <w:r w:rsidR="00794A10">
        <w:rPr>
          <w:b/>
          <w:noProof/>
        </w:rPr>
        <w:t>32-18-О</w:t>
      </w:r>
      <w:r w:rsidR="0023541D">
        <w:rPr>
          <w:b/>
          <w:noProof/>
        </w:rPr>
        <w:t xml:space="preserve"> </w:t>
      </w:r>
      <w:r w:rsidRPr="00C52A05">
        <w:rPr>
          <w:b/>
          <w:noProof/>
        </w:rPr>
        <w:t xml:space="preserve">- </w:t>
      </w:r>
      <w:bookmarkEnd w:id="2"/>
      <w:bookmarkEnd w:id="3"/>
      <w:bookmarkEnd w:id="4"/>
      <w:bookmarkEnd w:id="5"/>
      <w:r w:rsidR="00D652D6" w:rsidRPr="00D652D6">
        <w:rPr>
          <w:b/>
          <w:lang w:val="sr-Cyrl-CS"/>
        </w:rPr>
        <w:t>Набавка</w:t>
      </w:r>
      <w:r w:rsidR="00D652D6" w:rsidRPr="00D652D6">
        <w:rPr>
          <w:b/>
        </w:rPr>
        <w:t xml:space="preserve"> заштитног медицинског материјала за потребе </w:t>
      </w:r>
      <w:r w:rsidR="00D652D6" w:rsidRPr="00D652D6">
        <w:rPr>
          <w:b/>
          <w:noProof/>
        </w:rPr>
        <w:t>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218BC" w:rsidP="00162182">
          <w:pPr>
            <w:pStyle w:val="TOC1"/>
            <w:spacing w:line="276" w:lineRule="auto"/>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162182">
              <w:rPr>
                <w:rStyle w:val="Hyperlink"/>
                <w:b/>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8D1DD1">
              <w:rPr>
                <w:webHidden/>
              </w:rPr>
              <w:t>1</w:t>
            </w:r>
            <w:r>
              <w:rPr>
                <w:webHidden/>
              </w:rPr>
              <w:fldChar w:fldCharType="end"/>
            </w:r>
          </w:hyperlink>
        </w:p>
        <w:p w:rsidR="009B75C5" w:rsidRDefault="00757A56" w:rsidP="00162182">
          <w:pPr>
            <w:pStyle w:val="TOC2"/>
            <w:numPr>
              <w:ilvl w:val="0"/>
              <w:numId w:val="17"/>
            </w:numPr>
            <w:tabs>
              <w:tab w:val="left" w:pos="660"/>
              <w:tab w:val="right" w:leader="dot" w:pos="9040"/>
            </w:tabs>
            <w:spacing w:line="276" w:lineRule="auto"/>
            <w:rPr>
              <w:rFonts w:asciiTheme="minorHAnsi" w:eastAsiaTheme="minorEastAsia" w:hAnsiTheme="minorHAnsi" w:cstheme="minorBidi"/>
              <w:noProof/>
              <w:sz w:val="22"/>
              <w:szCs w:val="22"/>
            </w:rPr>
          </w:pPr>
          <w:hyperlink w:anchor="_Toc395526460" w:history="1">
            <w:r w:rsidR="00D652D6">
              <w:rPr>
                <w:rFonts w:asciiTheme="minorHAnsi" w:eastAsiaTheme="minorEastAsia" w:hAnsiTheme="minorHAnsi" w:cstheme="minorBidi"/>
                <w:noProof/>
                <w:sz w:val="22"/>
                <w:szCs w:val="22"/>
              </w:rPr>
              <w:t xml:space="preserve">    </w:t>
            </w:r>
            <w:r w:rsidR="009B75C5" w:rsidRPr="00600380">
              <w:rPr>
                <w:rStyle w:val="Hyperlink"/>
                <w:noProof/>
              </w:rPr>
              <w:t>ОПШТИ ПОДАЦИ О НАБАВЦИ</w:t>
            </w:r>
            <w:r w:rsidR="009B75C5">
              <w:rPr>
                <w:noProof/>
                <w:webHidden/>
              </w:rPr>
              <w:tab/>
            </w:r>
            <w:r w:rsidR="009218BC">
              <w:rPr>
                <w:noProof/>
                <w:webHidden/>
              </w:rPr>
              <w:fldChar w:fldCharType="begin"/>
            </w:r>
            <w:r w:rsidR="009B75C5">
              <w:rPr>
                <w:noProof/>
                <w:webHidden/>
              </w:rPr>
              <w:instrText xml:space="preserve"> PAGEREF _Toc395526460 \h </w:instrText>
            </w:r>
            <w:r w:rsidR="009218BC">
              <w:rPr>
                <w:noProof/>
                <w:webHidden/>
              </w:rPr>
            </w:r>
            <w:r w:rsidR="009218BC">
              <w:rPr>
                <w:noProof/>
                <w:webHidden/>
              </w:rPr>
              <w:fldChar w:fldCharType="separate"/>
            </w:r>
            <w:r w:rsidR="008D1DD1">
              <w:rPr>
                <w:noProof/>
                <w:webHidden/>
              </w:rPr>
              <w:t>3</w:t>
            </w:r>
            <w:r w:rsidR="009218BC">
              <w:rPr>
                <w:noProof/>
                <w:webHidden/>
              </w:rPr>
              <w:fldChar w:fldCharType="end"/>
            </w:r>
          </w:hyperlink>
        </w:p>
        <w:p w:rsidR="009B75C5" w:rsidRDefault="00757A56" w:rsidP="00162182">
          <w:pPr>
            <w:pStyle w:val="TOC2"/>
            <w:tabs>
              <w:tab w:val="left" w:pos="660"/>
              <w:tab w:val="right" w:leader="dot" w:pos="9040"/>
            </w:tabs>
            <w:spacing w:line="276" w:lineRule="auto"/>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rPr>
              <w:t xml:space="preserve">    </w:t>
            </w:r>
            <w:r w:rsidR="009B75C5" w:rsidRPr="00600380">
              <w:rPr>
                <w:rStyle w:val="Hyperlink"/>
                <w:noProof/>
              </w:rPr>
              <w:t>ПОДАЦИ О ПРЕДМЕТУ ЈАВНЕ НАБАВКЕ</w:t>
            </w:r>
            <w:r w:rsidR="009B75C5">
              <w:rPr>
                <w:noProof/>
                <w:webHidden/>
              </w:rPr>
              <w:tab/>
            </w:r>
            <w:r w:rsidR="009218BC">
              <w:rPr>
                <w:noProof/>
                <w:webHidden/>
              </w:rPr>
              <w:fldChar w:fldCharType="begin"/>
            </w:r>
            <w:r w:rsidR="009B75C5">
              <w:rPr>
                <w:noProof/>
                <w:webHidden/>
              </w:rPr>
              <w:instrText xml:space="preserve"> PAGEREF _Toc395526461 \h </w:instrText>
            </w:r>
            <w:r w:rsidR="009218BC">
              <w:rPr>
                <w:noProof/>
                <w:webHidden/>
              </w:rPr>
            </w:r>
            <w:r w:rsidR="009218BC">
              <w:rPr>
                <w:noProof/>
                <w:webHidden/>
              </w:rPr>
              <w:fldChar w:fldCharType="separate"/>
            </w:r>
            <w:r w:rsidR="008D1DD1">
              <w:rPr>
                <w:noProof/>
                <w:webHidden/>
              </w:rPr>
              <w:t>4</w:t>
            </w:r>
            <w:r w:rsidR="009218BC">
              <w:rPr>
                <w:noProof/>
                <w:webHidden/>
              </w:rPr>
              <w:fldChar w:fldCharType="end"/>
            </w:r>
          </w:hyperlink>
        </w:p>
        <w:p w:rsidR="009B75C5" w:rsidRPr="00C74C5F" w:rsidRDefault="00757A56" w:rsidP="00162182">
          <w:pPr>
            <w:pStyle w:val="TOC2"/>
            <w:tabs>
              <w:tab w:val="left" w:pos="660"/>
              <w:tab w:val="right" w:leader="dot" w:pos="9040"/>
            </w:tabs>
            <w:spacing w:line="276" w:lineRule="auto"/>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rPr>
              <w:t xml:space="preserve">    </w:t>
            </w:r>
            <w:r w:rsidR="009B75C5" w:rsidRPr="00600380">
              <w:rPr>
                <w:rStyle w:val="Hyperlink"/>
                <w:noProof/>
              </w:rPr>
              <w:t>ОПИС ПРЕДМЕТА ЈАВНЕ НАБАВКЕ</w:t>
            </w:r>
            <w:r w:rsidR="009B75C5">
              <w:rPr>
                <w:noProof/>
                <w:webHidden/>
              </w:rPr>
              <w:tab/>
            </w:r>
            <w:r w:rsidR="001C0DF5">
              <w:rPr>
                <w:noProof/>
                <w:webHidden/>
              </w:rPr>
              <w:t>5</w:t>
            </w:r>
          </w:hyperlink>
        </w:p>
        <w:p w:rsidR="007E024C" w:rsidRPr="00162182" w:rsidRDefault="006C1653" w:rsidP="00162182">
          <w:pPr>
            <w:spacing w:line="276" w:lineRule="auto"/>
            <w:ind w:left="851" w:hanging="851"/>
            <w:rPr>
              <w:rFonts w:eastAsiaTheme="minorEastAsia"/>
              <w:noProof/>
            </w:rPr>
          </w:pPr>
          <w:r>
            <w:rPr>
              <w:rFonts w:eastAsiaTheme="minorEastAsia"/>
              <w:noProof/>
              <w:lang w:val="sr-Cyrl-CS"/>
            </w:rPr>
            <w:t xml:space="preserve">   </w:t>
          </w:r>
          <w:r w:rsidR="00D652D6">
            <w:rPr>
              <w:rFonts w:eastAsiaTheme="minorEastAsia"/>
              <w:noProof/>
              <w:lang w:val="sr-Cyrl-CS"/>
            </w:rPr>
            <w:t xml:space="preserve"> </w:t>
          </w:r>
          <w:r w:rsidR="0003256C">
            <w:rPr>
              <w:rFonts w:eastAsiaTheme="minorEastAsia"/>
              <w:noProof/>
              <w:lang w:val="sr-Cyrl-CS"/>
            </w:rPr>
            <w:t>4</w:t>
          </w:r>
          <w:r w:rsidR="007E024C">
            <w:rPr>
              <w:rFonts w:eastAsiaTheme="minorEastAsia"/>
              <w:noProof/>
              <w:lang w:val="sr-Cyrl-CS"/>
            </w:rPr>
            <w:t xml:space="preserve">. </w:t>
          </w:r>
          <w:r w:rsidR="00D652D6">
            <w:rPr>
              <w:rFonts w:eastAsiaTheme="minorEastAsia"/>
              <w:noProof/>
              <w:lang w:val="sr-Cyrl-CS"/>
            </w:rPr>
            <w:t xml:space="preserve">      </w:t>
          </w:r>
          <w:r w:rsidR="00794A10">
            <w:rPr>
              <w:rFonts w:eastAsiaTheme="minorEastAsia"/>
              <w:noProof/>
              <w:lang w:val="sr-Cyrl-CS"/>
            </w:rPr>
            <w:t>УСЛОВИ ЗА УЧЕШЋЕ У ПОСТУПКУ..............</w:t>
          </w:r>
          <w:r w:rsidR="00D652D6">
            <w:rPr>
              <w:rFonts w:eastAsiaTheme="minorEastAsia"/>
              <w:noProof/>
            </w:rPr>
            <w:t>....................................................</w:t>
          </w:r>
          <w:r w:rsidR="001A61A4">
            <w:rPr>
              <w:rFonts w:eastAsiaTheme="minorEastAsia"/>
              <w:noProof/>
              <w:lang w:val="en-US"/>
            </w:rPr>
            <w:t>.</w:t>
          </w:r>
          <w:r w:rsidR="00162182">
            <w:rPr>
              <w:rFonts w:eastAsiaTheme="minorEastAsia"/>
              <w:noProof/>
            </w:rPr>
            <w:t>6</w:t>
          </w:r>
        </w:p>
        <w:p w:rsidR="009B75C5" w:rsidRPr="00162182" w:rsidRDefault="00757A56" w:rsidP="00162182">
          <w:pPr>
            <w:pStyle w:val="TOC2"/>
            <w:tabs>
              <w:tab w:val="left" w:pos="660"/>
              <w:tab w:val="right" w:leader="dot" w:pos="9040"/>
            </w:tabs>
            <w:spacing w:line="276" w:lineRule="auto"/>
            <w:rPr>
              <w:noProof/>
            </w:rPr>
          </w:pPr>
          <w:hyperlink w:anchor="_Toc395526465" w:history="1">
            <w:r w:rsidR="0003256C">
              <w:rPr>
                <w:rStyle w:val="Hyperlink"/>
                <w:noProof/>
              </w:rPr>
              <w:t>5</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rPr>
              <w:t xml:space="preserve">    </w:t>
            </w:r>
            <w:r w:rsidR="009B75C5" w:rsidRPr="00600380">
              <w:rPr>
                <w:rStyle w:val="Hyperlink"/>
                <w:noProof/>
              </w:rPr>
              <w:t>УПУТСТВО ПОНУЂАЧИМА КАКО ДА САЧИНЕ ПОНУДУ</w:t>
            </w:r>
            <w:r w:rsidR="009B75C5">
              <w:rPr>
                <w:noProof/>
                <w:webHidden/>
              </w:rPr>
              <w:tab/>
            </w:r>
          </w:hyperlink>
          <w:r w:rsidR="00162182">
            <w:rPr>
              <w:noProof/>
            </w:rPr>
            <w:t>10</w:t>
          </w:r>
        </w:p>
        <w:p w:rsidR="00162182" w:rsidRPr="00162182" w:rsidRDefault="00162182" w:rsidP="00162182">
          <w:pPr>
            <w:spacing w:line="276" w:lineRule="auto"/>
            <w:rPr>
              <w:rFonts w:eastAsiaTheme="minorEastAsia"/>
              <w:noProof/>
            </w:rPr>
          </w:pPr>
          <w:r>
            <w:rPr>
              <w:rFonts w:eastAsiaTheme="minorEastAsia"/>
              <w:noProof/>
            </w:rPr>
            <w:t xml:space="preserve">    6.        РАЗРАДА КРИТЕРИЈУМА....................................................................................21</w:t>
          </w:r>
        </w:p>
        <w:p w:rsidR="009B75C5" w:rsidRPr="00162182" w:rsidRDefault="00757A56" w:rsidP="00162182">
          <w:pPr>
            <w:pStyle w:val="TOC2"/>
            <w:tabs>
              <w:tab w:val="left" w:pos="660"/>
              <w:tab w:val="right" w:leader="dot" w:pos="9040"/>
            </w:tabs>
            <w:spacing w:line="276" w:lineRule="auto"/>
            <w:rPr>
              <w:rFonts w:asciiTheme="minorHAnsi" w:eastAsiaTheme="minorEastAsia" w:hAnsiTheme="minorHAnsi" w:cstheme="minorBidi"/>
              <w:noProof/>
              <w:sz w:val="22"/>
              <w:szCs w:val="22"/>
            </w:rPr>
          </w:pPr>
          <w:hyperlink w:anchor="_Toc395526467" w:history="1">
            <w:r w:rsidR="00162182">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rPr>
              <w:t xml:space="preserve">    </w:t>
            </w:r>
            <w:r w:rsidR="009B75C5" w:rsidRPr="00600380">
              <w:rPr>
                <w:rStyle w:val="Hyperlink"/>
                <w:noProof/>
              </w:rPr>
              <w:t>МОДЕЛ УГОВОРА</w:t>
            </w:r>
            <w:r w:rsidR="009B75C5">
              <w:rPr>
                <w:noProof/>
                <w:webHidden/>
              </w:rPr>
              <w:tab/>
            </w:r>
          </w:hyperlink>
          <w:r w:rsidR="00162182">
            <w:rPr>
              <w:noProof/>
            </w:rPr>
            <w:t>22</w:t>
          </w:r>
        </w:p>
        <w:p w:rsidR="009B75C5" w:rsidRPr="00162182" w:rsidRDefault="00757A56" w:rsidP="00162182">
          <w:pPr>
            <w:pStyle w:val="TOC2"/>
            <w:tabs>
              <w:tab w:val="left" w:pos="660"/>
              <w:tab w:val="right" w:leader="dot" w:pos="9040"/>
            </w:tabs>
            <w:spacing w:line="276" w:lineRule="auto"/>
            <w:rPr>
              <w:rFonts w:asciiTheme="minorHAnsi" w:eastAsiaTheme="minorEastAsia" w:hAnsiTheme="minorHAnsi" w:cstheme="minorBidi"/>
              <w:noProof/>
              <w:sz w:val="22"/>
              <w:szCs w:val="22"/>
            </w:rPr>
          </w:pPr>
          <w:hyperlink w:anchor="_Toc395526477" w:history="1">
            <w:r w:rsidR="00162182">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rPr>
              <w:t xml:space="preserve">    </w:t>
            </w:r>
            <w:r w:rsidR="009B75C5" w:rsidRPr="00600380">
              <w:rPr>
                <w:rStyle w:val="Hyperlink"/>
                <w:noProof/>
              </w:rPr>
              <w:t>ИЗЈАВА О НЕЗАВИСНОЈ ПОНУДИ</w:t>
            </w:r>
            <w:r w:rsidR="009B75C5">
              <w:rPr>
                <w:noProof/>
                <w:webHidden/>
              </w:rPr>
              <w:tab/>
            </w:r>
            <w:r w:rsidR="00E5619D">
              <w:rPr>
                <w:noProof/>
                <w:webHidden/>
                <w:lang w:val="en-US"/>
              </w:rPr>
              <w:t>2</w:t>
            </w:r>
          </w:hyperlink>
          <w:r w:rsidR="00162182">
            <w:rPr>
              <w:noProof/>
            </w:rPr>
            <w:t>6</w:t>
          </w:r>
        </w:p>
        <w:p w:rsidR="009B75C5" w:rsidRPr="00162182" w:rsidRDefault="00757A56" w:rsidP="00162182">
          <w:pPr>
            <w:pStyle w:val="TOC2"/>
            <w:tabs>
              <w:tab w:val="left" w:pos="880"/>
              <w:tab w:val="right" w:leader="dot" w:pos="9040"/>
            </w:tabs>
            <w:spacing w:line="276" w:lineRule="auto"/>
            <w:rPr>
              <w:rFonts w:asciiTheme="minorHAnsi" w:eastAsiaTheme="minorEastAsia" w:hAnsiTheme="minorHAnsi" w:cstheme="minorBidi"/>
              <w:noProof/>
              <w:sz w:val="22"/>
              <w:szCs w:val="22"/>
            </w:rPr>
          </w:pPr>
          <w:hyperlink w:anchor="_Toc395526478" w:history="1">
            <w:r w:rsidR="00162182">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E5619D">
              <w:rPr>
                <w:noProof/>
                <w:webHidden/>
                <w:lang w:val="en-US"/>
              </w:rPr>
              <w:t>2</w:t>
            </w:r>
          </w:hyperlink>
          <w:r w:rsidR="00162182">
            <w:rPr>
              <w:noProof/>
            </w:rPr>
            <w:t>7</w:t>
          </w:r>
        </w:p>
        <w:p w:rsidR="009B75C5" w:rsidRPr="00162182" w:rsidRDefault="00757A56" w:rsidP="00162182">
          <w:pPr>
            <w:pStyle w:val="TOC2"/>
            <w:tabs>
              <w:tab w:val="left" w:pos="880"/>
              <w:tab w:val="right" w:leader="dot" w:pos="9040"/>
            </w:tabs>
            <w:spacing w:line="276" w:lineRule="auto"/>
            <w:rPr>
              <w:rFonts w:asciiTheme="minorHAnsi" w:eastAsiaTheme="minorEastAsia" w:hAnsiTheme="minorHAnsi" w:cstheme="minorBidi"/>
              <w:noProof/>
              <w:sz w:val="22"/>
              <w:szCs w:val="22"/>
            </w:rPr>
          </w:pPr>
          <w:hyperlink w:anchor="_Toc395526479" w:history="1">
            <w:r w:rsidR="00162182">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E5619D">
              <w:rPr>
                <w:noProof/>
                <w:webHidden/>
                <w:lang w:val="en-US"/>
              </w:rPr>
              <w:t>2</w:t>
            </w:r>
          </w:hyperlink>
          <w:r w:rsidR="00162182">
            <w:rPr>
              <w:noProof/>
            </w:rPr>
            <w:t>8</w:t>
          </w:r>
        </w:p>
        <w:p w:rsidR="009B75C5" w:rsidRPr="00162182" w:rsidRDefault="00757A56" w:rsidP="00162182">
          <w:pPr>
            <w:pStyle w:val="TOC2"/>
            <w:tabs>
              <w:tab w:val="left" w:pos="880"/>
              <w:tab w:val="right" w:leader="dot" w:pos="9040"/>
            </w:tabs>
            <w:spacing w:line="276" w:lineRule="auto"/>
            <w:rPr>
              <w:noProof/>
            </w:rPr>
          </w:pPr>
          <w:hyperlink w:anchor="_Toc395526480" w:history="1">
            <w:r w:rsidR="00C74C5F">
              <w:rPr>
                <w:rStyle w:val="Hyperlink"/>
                <w:noProof/>
                <w:lang w:val="sr-Cyrl-CS"/>
              </w:rPr>
              <w:t>1</w:t>
            </w:r>
            <w:r w:rsidR="00162182">
              <w:rPr>
                <w:rStyle w:val="Hyperlink"/>
                <w:noProof/>
                <w:lang w:val="sr-Cyrl-CS"/>
              </w:rPr>
              <w:t>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E5619D">
              <w:rPr>
                <w:noProof/>
                <w:webHidden/>
                <w:lang w:val="en-US"/>
              </w:rPr>
              <w:t>2</w:t>
            </w:r>
          </w:hyperlink>
          <w:r w:rsidR="00162182">
            <w:rPr>
              <w:noProof/>
            </w:rPr>
            <w:t>9</w:t>
          </w:r>
        </w:p>
        <w:p w:rsidR="00CC2DDB" w:rsidRPr="00162182" w:rsidRDefault="00CC2DDB" w:rsidP="00162182">
          <w:pPr>
            <w:spacing w:line="276" w:lineRule="auto"/>
            <w:rPr>
              <w:rFonts w:eastAsiaTheme="minorEastAsia"/>
              <w:noProof/>
            </w:rPr>
          </w:pPr>
          <w:r>
            <w:rPr>
              <w:rFonts w:eastAsiaTheme="minorEastAsia"/>
              <w:noProof/>
              <w:lang w:val="sr-Cyrl-CS"/>
            </w:rPr>
            <w:t xml:space="preserve">    1</w:t>
          </w:r>
          <w:r w:rsidR="00162182">
            <w:rPr>
              <w:rFonts w:eastAsiaTheme="minorEastAsia"/>
              <w:noProof/>
              <w:lang w:val="sr-Cyrl-CS"/>
            </w:rPr>
            <w:t>2</w:t>
          </w:r>
          <w:r>
            <w:rPr>
              <w:rFonts w:eastAsiaTheme="minorEastAsia"/>
              <w:noProof/>
              <w:lang w:val="sr-Cyrl-CS"/>
            </w:rPr>
            <w:t>.      ОБРАЗАЦ ПОНУДЕ................................................................................................</w:t>
          </w:r>
          <w:r w:rsidR="00162182">
            <w:rPr>
              <w:rFonts w:eastAsiaTheme="minorEastAsia"/>
              <w:noProof/>
            </w:rPr>
            <w:t>30</w:t>
          </w:r>
        </w:p>
        <w:p w:rsidR="009B75C5" w:rsidRPr="00162182" w:rsidRDefault="00757A56" w:rsidP="00162182">
          <w:pPr>
            <w:pStyle w:val="TOC2"/>
            <w:tabs>
              <w:tab w:val="left" w:pos="880"/>
              <w:tab w:val="right" w:leader="dot" w:pos="9040"/>
            </w:tabs>
            <w:spacing w:line="276" w:lineRule="auto"/>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162182">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hyperlink>
          <w:r w:rsidR="00162182">
            <w:rPr>
              <w:noProof/>
            </w:rPr>
            <w:t>38</w:t>
          </w:r>
        </w:p>
        <w:p w:rsidR="009B75C5" w:rsidRDefault="00757A56" w:rsidP="00162182">
          <w:pPr>
            <w:pStyle w:val="TOC2"/>
            <w:tabs>
              <w:tab w:val="left" w:pos="880"/>
              <w:tab w:val="right" w:leader="dot" w:pos="9040"/>
            </w:tabs>
            <w:spacing w:line="276" w:lineRule="auto"/>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162182">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162182">
              <w:rPr>
                <w:noProof/>
                <w:webHidden/>
              </w:rPr>
              <w:t>3</w:t>
            </w:r>
            <w:r w:rsidR="001825F4">
              <w:rPr>
                <w:noProof/>
                <w:webHidden/>
              </w:rPr>
              <w:t>9</w:t>
            </w:r>
          </w:hyperlink>
        </w:p>
        <w:p w:rsidR="009B75C5" w:rsidRDefault="009218BC">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794A10"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794A10"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B7218" w:rsidRDefault="00794A10" w:rsidP="006C1653">
            <w:pPr>
              <w:pStyle w:val="Footer"/>
              <w:jc w:val="both"/>
              <w:rPr>
                <w:b/>
                <w:noProof/>
                <w:sz w:val="28"/>
                <w:szCs w:val="28"/>
              </w:rPr>
            </w:pPr>
            <w:r>
              <w:rPr>
                <w:b/>
              </w:rPr>
              <w:t>32-18-О</w:t>
            </w:r>
            <w:r w:rsidR="00734367" w:rsidRPr="00734367">
              <w:t xml:space="preserve"> </w:t>
            </w:r>
            <w:r w:rsidR="00B84C11" w:rsidRPr="00734367">
              <w:t xml:space="preserve">је </w:t>
            </w:r>
            <w:r w:rsidR="00D652D6">
              <w:rPr>
                <w:b/>
                <w:lang w:val="sr-Cyrl-CS"/>
              </w:rPr>
              <w:t>н</w:t>
            </w:r>
            <w:r w:rsidR="00D652D6" w:rsidRPr="00D652D6">
              <w:rPr>
                <w:b/>
                <w:lang w:val="sr-Cyrl-CS"/>
              </w:rPr>
              <w:t>абавка</w:t>
            </w:r>
            <w:r w:rsidR="00D652D6" w:rsidRPr="00D652D6">
              <w:rPr>
                <w:b/>
              </w:rPr>
              <w:t xml:space="preserve"> заштитног медицинског материјала за потребе </w:t>
            </w:r>
            <w:r w:rsidR="00D652D6" w:rsidRPr="00D652D6">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Default="00FB7218" w:rsidP="00734367">
            <w:pPr>
              <w:rPr>
                <w:b/>
                <w:noProof/>
              </w:rPr>
            </w:pPr>
          </w:p>
          <w:p w:rsidR="00FB7218"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D652D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94A10">
              <w:rPr>
                <w:b/>
                <w:lang w:val="sr-Cyrl-CS"/>
              </w:rPr>
              <w:t>32-18-О</w:t>
            </w:r>
            <w:r w:rsidR="0023541D">
              <w:t xml:space="preserve"> </w:t>
            </w:r>
            <w:r w:rsidRPr="001B2B46">
              <w:t xml:space="preserve">је </w:t>
            </w:r>
            <w:r w:rsidR="00D652D6" w:rsidRPr="00D652D6">
              <w:rPr>
                <w:b/>
                <w:lang w:val="sr-Cyrl-CS"/>
              </w:rPr>
              <w:t>Набавка</w:t>
            </w:r>
            <w:r w:rsidR="00D652D6" w:rsidRPr="00D652D6">
              <w:rPr>
                <w:b/>
              </w:rPr>
              <w:t xml:space="preserve"> заштитног медицинског материјала за потребе </w:t>
            </w:r>
            <w:r w:rsidR="00D652D6" w:rsidRPr="00D652D6">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D652D6" w:rsidP="00E45538">
            <w:pPr>
              <w:rPr>
                <w:noProof/>
              </w:rPr>
            </w:pPr>
            <w:r w:rsidRPr="007B77BA">
              <w:rPr>
                <w:noProof/>
                <w:lang w:val="ru-RU"/>
              </w:rPr>
              <w:t>33140000 – медицински потрошни материјал</w:t>
            </w:r>
          </w:p>
        </w:tc>
      </w:tr>
    </w:tbl>
    <w:p w:rsidR="00C72B0B" w:rsidRDefault="00C72B0B" w:rsidP="00B84C11">
      <w:pPr>
        <w:rPr>
          <w:b/>
          <w:noProof/>
          <w:lang w:val="sr-Cyrl-CS"/>
        </w:rPr>
      </w:pPr>
    </w:p>
    <w:p w:rsidR="00794A10" w:rsidRDefault="00794A10" w:rsidP="00B84C11">
      <w:pPr>
        <w:rPr>
          <w:b/>
          <w:noProof/>
          <w:lang w:val="sr-Cyrl-CS"/>
        </w:rPr>
      </w:pPr>
    </w:p>
    <w:p w:rsidR="00794A10" w:rsidRPr="00E45538" w:rsidRDefault="00794A10"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D652D6" w:rsidRPr="00FB7218" w:rsidRDefault="00794A10" w:rsidP="00D652D6">
            <w:pPr>
              <w:jc w:val="center"/>
              <w:rPr>
                <w:noProof/>
                <w:lang w:val="sr-Cyrl-CS"/>
              </w:rPr>
            </w:pPr>
            <w:r>
              <w:rPr>
                <w:noProof/>
                <w:lang w:val="sr-Cyrl-CS"/>
              </w:rPr>
              <w:t>1</w:t>
            </w:r>
            <w:r w:rsidR="00D652D6" w:rsidRPr="00FB7218">
              <w:rPr>
                <w:noProof/>
                <w:lang w:val="sr-Cyrl-CS"/>
              </w:rPr>
              <w:t>.</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tabs>
                <w:tab w:val="left" w:pos="1305"/>
              </w:tabs>
              <w:rPr>
                <w:noProof/>
                <w:lang w:val="sr-Cyrl-CS"/>
              </w:rPr>
            </w:pPr>
            <w:r>
              <w:rPr>
                <w:noProof/>
                <w:lang w:val="sr-Cyrl-CS"/>
              </w:rPr>
              <w:t>Гумирано платно</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Pr="00FB7218" w:rsidRDefault="00794A10" w:rsidP="00D652D6">
            <w:pPr>
              <w:jc w:val="center"/>
              <w:rPr>
                <w:noProof/>
                <w:lang w:val="sr-Cyrl-CS"/>
              </w:rPr>
            </w:pPr>
            <w:r>
              <w:rPr>
                <w:noProof/>
                <w:lang w:val="sr-Cyrl-CS"/>
              </w:rPr>
              <w:t>2</w:t>
            </w:r>
            <w:r w:rsidR="00D652D6" w:rsidRPr="00FB7218">
              <w:rPr>
                <w:noProof/>
                <w:lang w:val="sr-Cyrl-CS"/>
              </w:rPr>
              <w:t>.</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tabs>
                <w:tab w:val="left" w:pos="1335"/>
              </w:tabs>
              <w:rPr>
                <w:noProof/>
                <w:lang w:val="sr-Cyrl-CS"/>
              </w:rPr>
            </w:pPr>
            <w:r>
              <w:rPr>
                <w:noProof/>
                <w:lang w:val="sr-Cyrl-CS"/>
              </w:rPr>
              <w:t>Фластери-платно</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Pr="00FB7218" w:rsidRDefault="00794A10" w:rsidP="00D652D6">
            <w:pPr>
              <w:jc w:val="center"/>
              <w:rPr>
                <w:noProof/>
                <w:lang w:val="sr-Cyrl-CS"/>
              </w:rPr>
            </w:pPr>
            <w:r>
              <w:rPr>
                <w:noProof/>
                <w:lang w:val="sr-Cyrl-CS"/>
              </w:rPr>
              <w:t>3</w:t>
            </w:r>
            <w:r w:rsidR="00D652D6">
              <w:rPr>
                <w:noProof/>
                <w:lang w:val="sr-Cyrl-CS"/>
              </w:rPr>
              <w:t>.</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rPr>
                <w:noProof/>
                <w:lang w:val="sr-Cyrl-CS"/>
              </w:rPr>
            </w:pPr>
            <w:r>
              <w:rPr>
                <w:noProof/>
                <w:lang w:val="sr-Cyrl-CS"/>
              </w:rPr>
              <w:t>Покривке за централне и периферне каниле, прозирне</w:t>
            </w:r>
          </w:p>
        </w:tc>
      </w:tr>
      <w:tr w:rsidR="00D652D6" w:rsidRPr="00D33F1C" w:rsidTr="00D652D6">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Default="00794A10" w:rsidP="00794A10">
            <w:pPr>
              <w:jc w:val="center"/>
              <w:rPr>
                <w:noProof/>
                <w:lang w:val="sr-Cyrl-CS"/>
              </w:rPr>
            </w:pPr>
            <w:r>
              <w:rPr>
                <w:noProof/>
                <w:lang w:val="sr-Cyrl-CS"/>
              </w:rPr>
              <w:t>4</w:t>
            </w:r>
            <w:r w:rsidR="00D652D6">
              <w:rPr>
                <w:noProof/>
                <w:lang w:val="sr-Cyrl-CS"/>
              </w:rPr>
              <w:t>.</w:t>
            </w:r>
          </w:p>
        </w:tc>
        <w:tc>
          <w:tcPr>
            <w:tcW w:w="7938" w:type="dxa"/>
            <w:tcBorders>
              <w:top w:val="single" w:sz="4" w:space="0" w:color="auto"/>
              <w:left w:val="single" w:sz="4" w:space="0" w:color="auto"/>
              <w:bottom w:val="single" w:sz="4" w:space="0" w:color="auto"/>
              <w:right w:val="single" w:sz="4" w:space="0" w:color="auto"/>
            </w:tcBorders>
            <w:vAlign w:val="center"/>
          </w:tcPr>
          <w:p w:rsidR="00D652D6" w:rsidRPr="00D33F1C" w:rsidRDefault="00D652D6" w:rsidP="00D652D6">
            <w:pPr>
              <w:rPr>
                <w:noProof/>
                <w:color w:val="000000" w:themeColor="text1"/>
                <w:lang w:val="sr-Cyrl-CS"/>
              </w:rPr>
            </w:pPr>
            <w:r>
              <w:rPr>
                <w:noProof/>
                <w:color w:val="000000" w:themeColor="text1"/>
                <w:lang w:val="sr-Cyrl-CS"/>
              </w:rPr>
              <w:t>Фластери специфични, хипоалергијски</w:t>
            </w:r>
          </w:p>
        </w:tc>
      </w:tr>
      <w:tr w:rsidR="00D652D6" w:rsidRPr="00D33F1C" w:rsidTr="00D652D6">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Default="00794A10" w:rsidP="00D652D6">
            <w:pPr>
              <w:jc w:val="center"/>
              <w:rPr>
                <w:noProof/>
                <w:lang w:val="sr-Cyrl-CS"/>
              </w:rPr>
            </w:pPr>
            <w:r>
              <w:rPr>
                <w:noProof/>
                <w:lang w:val="sr-Cyrl-CS"/>
              </w:rPr>
              <w:t>5</w:t>
            </w:r>
            <w:r w:rsidR="00D652D6">
              <w:rPr>
                <w:noProof/>
                <w:lang w:val="sr-Cyrl-CS"/>
              </w:rPr>
              <w:t>.</w:t>
            </w:r>
          </w:p>
        </w:tc>
        <w:tc>
          <w:tcPr>
            <w:tcW w:w="7938" w:type="dxa"/>
            <w:tcBorders>
              <w:top w:val="single" w:sz="4" w:space="0" w:color="auto"/>
              <w:left w:val="single" w:sz="4" w:space="0" w:color="auto"/>
              <w:bottom w:val="single" w:sz="4" w:space="0" w:color="auto"/>
              <w:right w:val="single" w:sz="4" w:space="0" w:color="auto"/>
            </w:tcBorders>
            <w:vAlign w:val="center"/>
          </w:tcPr>
          <w:p w:rsidR="00D652D6" w:rsidRPr="00D33F1C" w:rsidRDefault="00794A10" w:rsidP="00D652D6">
            <w:pPr>
              <w:rPr>
                <w:noProof/>
                <w:color w:val="000000" w:themeColor="text1"/>
                <w:lang w:val="sr-Cyrl-CS"/>
              </w:rPr>
            </w:pPr>
            <w:r>
              <w:rPr>
                <w:noProof/>
                <w:color w:val="000000" w:themeColor="text1"/>
                <w:lang w:val="sr-Cyrl-CS"/>
              </w:rPr>
              <w:t>Навлаке ПВЦ за кревете и јастуке и изолатори</w:t>
            </w:r>
          </w:p>
        </w:tc>
      </w:tr>
    </w:tbl>
    <w:p w:rsidR="00B912A5" w:rsidRDefault="00B912A5" w:rsidP="00734367">
      <w:pPr>
        <w:jc w:val="both"/>
        <w:rPr>
          <w:b/>
          <w:iCs/>
        </w:rPr>
      </w:pPr>
    </w:p>
    <w:p w:rsidR="00794A10" w:rsidRDefault="00794A10" w:rsidP="00734367">
      <w:pPr>
        <w:jc w:val="both"/>
        <w:rPr>
          <w:b/>
          <w:iCs/>
        </w:rPr>
      </w:pPr>
    </w:p>
    <w:p w:rsidR="00794A10" w:rsidRPr="00794A10" w:rsidRDefault="00794A10"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Pr="00FB7218" w:rsidRDefault="00B912A5" w:rsidP="00B84C11">
      <w:pPr>
        <w:rPr>
          <w:b/>
          <w:noProof/>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4239F" w:rsidRPr="0074239F" w:rsidRDefault="00966CFC" w:rsidP="00C52A05">
            <w:pPr>
              <w:pStyle w:val="Footer"/>
              <w:rPr>
                <w:b/>
                <w:noProof/>
                <w:sz w:val="28"/>
                <w:szCs w:val="28"/>
              </w:rPr>
            </w:pPr>
            <w:r w:rsidRPr="00540E37">
              <w:t xml:space="preserve">Предмет ове јавне набавке </w:t>
            </w:r>
            <w:r w:rsidR="00FB7218">
              <w:rPr>
                <w:lang w:val="sr-Cyrl-CS"/>
              </w:rPr>
              <w:t>је</w:t>
            </w:r>
            <w:r w:rsidR="00B21E82" w:rsidRPr="00540E37">
              <w:rPr>
                <w:lang w:val="sr-Cyrl-CS"/>
              </w:rPr>
              <w:t xml:space="preserve"> </w:t>
            </w:r>
            <w:r w:rsidR="00705A24">
              <w:rPr>
                <w:b/>
              </w:rPr>
              <w:t>н</w:t>
            </w:r>
            <w:r w:rsidR="00705A24" w:rsidRPr="00D652D6">
              <w:rPr>
                <w:b/>
                <w:lang w:val="sr-Cyrl-CS"/>
              </w:rPr>
              <w:t>абавка</w:t>
            </w:r>
            <w:r w:rsidR="00705A24" w:rsidRPr="00D652D6">
              <w:rPr>
                <w:b/>
              </w:rPr>
              <w:t xml:space="preserve"> заштитног медицинског материјала за потребе </w:t>
            </w:r>
            <w:r w:rsidR="00705A24" w:rsidRPr="00D652D6">
              <w:rPr>
                <w:b/>
                <w:noProof/>
              </w:rPr>
              <w:t>Клиничког центра Војводине</w:t>
            </w:r>
            <w:r w:rsidR="00705A24">
              <w:rPr>
                <w:b/>
                <w:noProof/>
              </w:rPr>
              <w:t>.</w:t>
            </w:r>
          </w:p>
          <w:p w:rsidR="00C52A05" w:rsidRPr="00731A38" w:rsidRDefault="00731A38" w:rsidP="00731A38">
            <w:pPr>
              <w:jc w:val="both"/>
              <w:rPr>
                <w:bCs/>
                <w:iCs/>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05A24" w:rsidRDefault="00705A24" w:rsidP="00E43FAE">
      <w:pPr>
        <w:rPr>
          <w:bCs/>
          <w:iCs/>
        </w:rPr>
      </w:pPr>
    </w:p>
    <w:p w:rsidR="00B912A5" w:rsidRDefault="00B912A5" w:rsidP="00E43FAE">
      <w:pPr>
        <w:rPr>
          <w:bCs/>
          <w:iCs/>
        </w:rPr>
      </w:pPr>
    </w:p>
    <w:p w:rsidR="004563BF" w:rsidRDefault="004563BF" w:rsidP="00E43FAE">
      <w:pPr>
        <w:rPr>
          <w:bCs/>
          <w:iCs/>
        </w:rPr>
      </w:pPr>
    </w:p>
    <w:p w:rsidR="000E321D" w:rsidRPr="000E321D" w:rsidRDefault="000E321D" w:rsidP="00E43FAE">
      <w:pPr>
        <w:rPr>
          <w:bCs/>
          <w:iCs/>
        </w:rPr>
      </w:pPr>
    </w:p>
    <w:p w:rsidR="00127AFC" w:rsidRDefault="002D5B2C" w:rsidP="004563BF">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FC0D63" w:rsidRDefault="00FC0D63" w:rsidP="00FC0D63">
      <w:pPr>
        <w:jc w:val="both"/>
      </w:pPr>
    </w:p>
    <w:p w:rsidR="008477B9" w:rsidRDefault="00BF4AF8" w:rsidP="00FC0D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FC0D63" w:rsidRDefault="00FC0D63" w:rsidP="00FC0D63">
      <w:pPr>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FC0D63" w:rsidRPr="00AE1407" w:rsidTr="00FC0D63">
        <w:trPr>
          <w:trHeight w:val="972"/>
        </w:trPr>
        <w:tc>
          <w:tcPr>
            <w:tcW w:w="801" w:type="dxa"/>
            <w:vAlign w:val="center"/>
          </w:tcPr>
          <w:p w:rsidR="00FC0D63" w:rsidRPr="00AE1407" w:rsidRDefault="00FC0D63" w:rsidP="00FC0D63">
            <w:pPr>
              <w:jc w:val="center"/>
              <w:rPr>
                <w:noProof/>
              </w:rPr>
            </w:pPr>
            <w:r w:rsidRPr="00AE1407">
              <w:rPr>
                <w:noProof/>
              </w:rPr>
              <w:t>Бр.</w:t>
            </w:r>
          </w:p>
        </w:tc>
        <w:tc>
          <w:tcPr>
            <w:tcW w:w="3183" w:type="dxa"/>
            <w:gridSpan w:val="2"/>
            <w:vAlign w:val="center"/>
          </w:tcPr>
          <w:p w:rsidR="00FC0D63" w:rsidRPr="00AE1407" w:rsidRDefault="00FC0D63" w:rsidP="00FC0D63">
            <w:pPr>
              <w:jc w:val="center"/>
              <w:rPr>
                <w:noProof/>
              </w:rPr>
            </w:pPr>
            <w:r w:rsidRPr="00AE1407">
              <w:rPr>
                <w:noProof/>
              </w:rPr>
              <w:t>УСЛОВИ</w:t>
            </w:r>
          </w:p>
        </w:tc>
        <w:tc>
          <w:tcPr>
            <w:tcW w:w="3969" w:type="dxa"/>
            <w:vAlign w:val="center"/>
          </w:tcPr>
          <w:p w:rsidR="00FC0D63" w:rsidRPr="00AE1407" w:rsidRDefault="00FC0D63" w:rsidP="00FC0D63">
            <w:pPr>
              <w:jc w:val="center"/>
              <w:rPr>
                <w:noProof/>
              </w:rPr>
            </w:pPr>
            <w:r w:rsidRPr="00AE1407">
              <w:rPr>
                <w:noProof/>
              </w:rPr>
              <w:t>ДОКАЗИ</w:t>
            </w:r>
          </w:p>
        </w:tc>
        <w:tc>
          <w:tcPr>
            <w:tcW w:w="1665" w:type="dxa"/>
          </w:tcPr>
          <w:p w:rsidR="00FC0D63" w:rsidRPr="005B07C0" w:rsidRDefault="00FC0D63" w:rsidP="00FC0D63">
            <w:pPr>
              <w:jc w:val="center"/>
              <w:rPr>
                <w:noProof/>
              </w:rPr>
            </w:pPr>
            <w:r w:rsidRPr="00A51993">
              <w:rPr>
                <w:noProof/>
                <w:sz w:val="20"/>
                <w:szCs w:val="20"/>
              </w:rPr>
              <w:t>ИСПУЊЕНОСТ УСЛОВА ПОНУЂАЧ ПОПУЊАВА СА ДА ИЛИ НЕ</w:t>
            </w:r>
          </w:p>
        </w:tc>
      </w:tr>
      <w:tr w:rsidR="00FC0D63" w:rsidRPr="00AE1407" w:rsidTr="00FC0D63">
        <w:trPr>
          <w:trHeight w:val="505"/>
        </w:trPr>
        <w:tc>
          <w:tcPr>
            <w:tcW w:w="9618" w:type="dxa"/>
            <w:gridSpan w:val="5"/>
          </w:tcPr>
          <w:p w:rsidR="00FC0D63" w:rsidRDefault="00FC0D63" w:rsidP="00FC0D63">
            <w:pPr>
              <w:jc w:val="center"/>
              <w:rPr>
                <w:b/>
                <w:noProof/>
              </w:rPr>
            </w:pPr>
            <w:r w:rsidRPr="00AE1407">
              <w:rPr>
                <w:b/>
                <w:noProof/>
              </w:rPr>
              <w:t>ОБАВЕЗНИ УСЛОВИ ЗА УЧЕШЋЕ У ПОСТУПКУ ЈАВНЕ НАБАВКЕ</w:t>
            </w:r>
          </w:p>
          <w:p w:rsidR="00FC0D63" w:rsidRPr="00AE1407" w:rsidRDefault="00FC0D63" w:rsidP="00FC0D63">
            <w:pPr>
              <w:jc w:val="center"/>
              <w:rPr>
                <w:b/>
                <w:noProof/>
              </w:rPr>
            </w:pPr>
            <w:r w:rsidRPr="00AE1407">
              <w:rPr>
                <w:b/>
                <w:noProof/>
              </w:rPr>
              <w:t xml:space="preserve"> ИЗ ЧЛАНА 75. ЗАКОНА</w:t>
            </w:r>
          </w:p>
        </w:tc>
      </w:tr>
      <w:tr w:rsidR="00FC0D63" w:rsidRPr="00AE1407" w:rsidTr="00FC0D63">
        <w:trPr>
          <w:trHeight w:val="505"/>
        </w:trPr>
        <w:tc>
          <w:tcPr>
            <w:tcW w:w="801" w:type="dxa"/>
            <w:vAlign w:val="center"/>
          </w:tcPr>
          <w:p w:rsidR="00FC0D63" w:rsidRPr="00AE1407" w:rsidRDefault="00FC0D63" w:rsidP="00FC0D63">
            <w:pPr>
              <w:rPr>
                <w:noProof/>
              </w:rPr>
            </w:pPr>
            <w:r>
              <w:rPr>
                <w:noProof/>
              </w:rPr>
              <w:t xml:space="preserve">   </w:t>
            </w:r>
            <w:r w:rsidRPr="00AE1407">
              <w:rPr>
                <w:noProof/>
              </w:rPr>
              <w:t>1.</w:t>
            </w:r>
          </w:p>
        </w:tc>
        <w:tc>
          <w:tcPr>
            <w:tcW w:w="3183" w:type="dxa"/>
            <w:gridSpan w:val="2"/>
          </w:tcPr>
          <w:p w:rsidR="00FC0D63" w:rsidRPr="00AE1407" w:rsidRDefault="00FC0D63" w:rsidP="00FC0D6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FC0D63" w:rsidRPr="00AE1407" w:rsidRDefault="00FC0D63" w:rsidP="00FC0D63">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FC0D63" w:rsidRPr="00AE1407" w:rsidRDefault="00FC0D63" w:rsidP="00FC0D63">
            <w:pPr>
              <w:jc w:val="both"/>
              <w:rPr>
                <w:noProof/>
              </w:rPr>
            </w:pPr>
          </w:p>
        </w:tc>
      </w:tr>
      <w:tr w:rsidR="00FC0D63" w:rsidRPr="00AE1407" w:rsidTr="00FC0D63">
        <w:trPr>
          <w:trHeight w:val="458"/>
        </w:trPr>
        <w:tc>
          <w:tcPr>
            <w:tcW w:w="801" w:type="dxa"/>
            <w:vAlign w:val="center"/>
          </w:tcPr>
          <w:p w:rsidR="00FC0D63" w:rsidRPr="00AE1407" w:rsidRDefault="00FC0D63" w:rsidP="00FC0D63">
            <w:pPr>
              <w:rPr>
                <w:noProof/>
              </w:rPr>
            </w:pPr>
            <w:r>
              <w:rPr>
                <w:noProof/>
              </w:rPr>
              <w:t xml:space="preserve">   </w:t>
            </w:r>
            <w:r w:rsidRPr="00AE1407">
              <w:rPr>
                <w:noProof/>
              </w:rPr>
              <w:t>2.</w:t>
            </w:r>
          </w:p>
        </w:tc>
        <w:tc>
          <w:tcPr>
            <w:tcW w:w="3183" w:type="dxa"/>
            <w:gridSpan w:val="2"/>
            <w:vAlign w:val="center"/>
          </w:tcPr>
          <w:p w:rsidR="00FC0D63" w:rsidRPr="00AE1407" w:rsidRDefault="00FC0D63" w:rsidP="00FC0D6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FC0D63" w:rsidRPr="009937B8" w:rsidRDefault="00FC0D63" w:rsidP="00FC0D6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FC0D63" w:rsidRPr="00AE1407" w:rsidRDefault="00FC0D63" w:rsidP="00FC0D63">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FC0D63" w:rsidRPr="00AE1407" w:rsidRDefault="00FC0D63" w:rsidP="00FC0D63">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C0D63" w:rsidRPr="005B07C0" w:rsidRDefault="00FC0D63" w:rsidP="00FC0D63">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w:t>
            </w:r>
            <w:r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FC0D63" w:rsidRPr="009937B8" w:rsidRDefault="00FC0D63" w:rsidP="00FC0D6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FC0D63" w:rsidRPr="00AE1407" w:rsidRDefault="00FC0D63" w:rsidP="00FC0D6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FC0D63" w:rsidRPr="009937B8" w:rsidRDefault="00FC0D63" w:rsidP="00FC0D6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FC0D63" w:rsidRPr="00AE1407" w:rsidRDefault="00FC0D63" w:rsidP="00FC0D6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FC0D63" w:rsidRPr="00AE1407" w:rsidRDefault="00FC0D63" w:rsidP="00FC0D63">
            <w:pPr>
              <w:pStyle w:val="Default"/>
              <w:jc w:val="both"/>
              <w:rPr>
                <w:rFonts w:ascii="Times New Roman" w:hAnsi="Times New Roman" w:cs="Times New Roman"/>
                <w:iCs/>
                <w:color w:val="auto"/>
              </w:rPr>
            </w:pPr>
          </w:p>
        </w:tc>
      </w:tr>
      <w:tr w:rsidR="00FC0D63" w:rsidRPr="00AE1407" w:rsidTr="00FC0D63">
        <w:trPr>
          <w:trHeight w:val="789"/>
        </w:trPr>
        <w:tc>
          <w:tcPr>
            <w:tcW w:w="801" w:type="dxa"/>
            <w:vAlign w:val="center"/>
          </w:tcPr>
          <w:p w:rsidR="00FC0D63" w:rsidRPr="00AE1407" w:rsidRDefault="00FC0D63" w:rsidP="00FC0D63">
            <w:pPr>
              <w:rPr>
                <w:noProof/>
              </w:rPr>
            </w:pPr>
            <w:r>
              <w:rPr>
                <w:noProof/>
              </w:rPr>
              <w:lastRenderedPageBreak/>
              <w:t xml:space="preserve">   3</w:t>
            </w:r>
            <w:r w:rsidRPr="00AE1407">
              <w:rPr>
                <w:noProof/>
              </w:rPr>
              <w:t>.</w:t>
            </w:r>
          </w:p>
        </w:tc>
        <w:tc>
          <w:tcPr>
            <w:tcW w:w="3183" w:type="dxa"/>
            <w:gridSpan w:val="2"/>
            <w:vAlign w:val="center"/>
          </w:tcPr>
          <w:p w:rsidR="00FC0D63" w:rsidRPr="00AE1407" w:rsidRDefault="00FC0D63" w:rsidP="00FC0D6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FC0D63" w:rsidRPr="00AE1407" w:rsidRDefault="00FC0D63" w:rsidP="00FC0D6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FC0D63" w:rsidRDefault="00FC0D63" w:rsidP="00FC0D63">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FC0D63" w:rsidRPr="002B147B" w:rsidRDefault="00FC0D63" w:rsidP="00FC0D63">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FC0D63" w:rsidRDefault="00FC0D63" w:rsidP="00FC0D63">
            <w:pPr>
              <w:pStyle w:val="Default"/>
              <w:rPr>
                <w:rFonts w:ascii="Times New Roman" w:hAnsi="Times New Roman" w:cs="Times New Roman"/>
                <w:iCs/>
                <w:color w:val="auto"/>
              </w:rPr>
            </w:pPr>
          </w:p>
          <w:p w:rsidR="00FC0D63" w:rsidRPr="00865C62" w:rsidRDefault="00FC0D63" w:rsidP="00FC0D63">
            <w:pPr>
              <w:pStyle w:val="Default"/>
              <w:rPr>
                <w:rFonts w:ascii="Times New Roman" w:hAnsi="Times New Roman" w:cs="Times New Roman"/>
                <w:iCs/>
                <w:color w:val="auto"/>
              </w:rPr>
            </w:pPr>
          </w:p>
        </w:tc>
      </w:tr>
      <w:tr w:rsidR="00FC0D63" w:rsidRPr="00AE1407" w:rsidTr="00FC0D63">
        <w:trPr>
          <w:trHeight w:val="789"/>
        </w:trPr>
        <w:tc>
          <w:tcPr>
            <w:tcW w:w="801" w:type="dxa"/>
            <w:vAlign w:val="center"/>
          </w:tcPr>
          <w:p w:rsidR="00FC0D63" w:rsidRPr="00AE1407" w:rsidRDefault="00FC0D63" w:rsidP="00FC0D63">
            <w:pPr>
              <w:rPr>
                <w:noProof/>
              </w:rPr>
            </w:pPr>
            <w:r>
              <w:rPr>
                <w:noProof/>
              </w:rPr>
              <w:t xml:space="preserve">   4</w:t>
            </w:r>
            <w:r w:rsidRPr="00AE1407">
              <w:rPr>
                <w:noProof/>
              </w:rPr>
              <w:t>.</w:t>
            </w:r>
          </w:p>
        </w:tc>
        <w:tc>
          <w:tcPr>
            <w:tcW w:w="3183" w:type="dxa"/>
            <w:gridSpan w:val="2"/>
            <w:vAlign w:val="center"/>
          </w:tcPr>
          <w:p w:rsidR="00FC0D63" w:rsidRPr="00C27DEF" w:rsidRDefault="00FC0D63" w:rsidP="00FC0D6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FC0D63" w:rsidRPr="00AE1407" w:rsidRDefault="00FC0D63" w:rsidP="00FC0D63">
            <w:pPr>
              <w:jc w:val="both"/>
              <w:rPr>
                <w:noProof/>
              </w:rPr>
            </w:pPr>
            <w:r w:rsidRPr="00AE1407">
              <w:rPr>
                <w:iCs/>
              </w:rPr>
              <w:t xml:space="preserve">Доказ за </w:t>
            </w:r>
            <w:r w:rsidRPr="00AE1407">
              <w:rPr>
                <w:b/>
                <w:iCs/>
              </w:rPr>
              <w:t>правно лице / предузетнике / физичка лица:</w:t>
            </w:r>
          </w:p>
          <w:p w:rsidR="00FC0D63" w:rsidRPr="00C27DEF" w:rsidRDefault="00FC0D63" w:rsidP="00FC0D63">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FC0D63" w:rsidRPr="00C27DEF" w:rsidRDefault="00FC0D63" w:rsidP="00FC0D63">
            <w:pPr>
              <w:jc w:val="both"/>
              <w:rPr>
                <w:b/>
                <w:noProof/>
              </w:rPr>
            </w:pPr>
            <w:r w:rsidRPr="00C27DEF">
              <w:rPr>
                <w:b/>
                <w:iCs/>
              </w:rPr>
              <w:t>Дозвола мора бити важећа.</w:t>
            </w:r>
          </w:p>
        </w:tc>
        <w:tc>
          <w:tcPr>
            <w:tcW w:w="1665" w:type="dxa"/>
          </w:tcPr>
          <w:p w:rsidR="00FC0D63" w:rsidRPr="00AE1407" w:rsidRDefault="00FC0D63" w:rsidP="00FC0D63">
            <w:pPr>
              <w:rPr>
                <w:iCs/>
              </w:rPr>
            </w:pPr>
          </w:p>
        </w:tc>
      </w:tr>
      <w:tr w:rsidR="00FC0D63" w:rsidRPr="00AE1407" w:rsidTr="00FC0D63">
        <w:trPr>
          <w:trHeight w:val="848"/>
        </w:trPr>
        <w:tc>
          <w:tcPr>
            <w:tcW w:w="9618" w:type="dxa"/>
            <w:gridSpan w:val="5"/>
            <w:vAlign w:val="center"/>
          </w:tcPr>
          <w:p w:rsidR="00FC0D63" w:rsidRDefault="00FC0D63" w:rsidP="00FC0D63">
            <w:pPr>
              <w:pStyle w:val="ListParagraph"/>
              <w:ind w:left="0" w:firstLine="48"/>
              <w:jc w:val="center"/>
              <w:rPr>
                <w:b/>
                <w:noProof/>
              </w:rPr>
            </w:pPr>
            <w:r w:rsidRPr="008C198A">
              <w:rPr>
                <w:b/>
                <w:noProof/>
              </w:rPr>
              <w:lastRenderedPageBreak/>
              <w:t>ДОДАТНИ УСЛОВИ ЗА УЧЕШЋЕ У ПОСТУПКУ ЈАВНЕ НАБАВКЕ</w:t>
            </w:r>
          </w:p>
          <w:p w:rsidR="00FC0D63" w:rsidRPr="008C198A" w:rsidRDefault="00FC0D63" w:rsidP="00FC0D63">
            <w:pPr>
              <w:pStyle w:val="ListParagraph"/>
              <w:ind w:left="0" w:firstLine="48"/>
              <w:jc w:val="center"/>
              <w:rPr>
                <w:b/>
                <w:noProof/>
              </w:rPr>
            </w:pPr>
            <w:r w:rsidRPr="008C198A">
              <w:rPr>
                <w:b/>
                <w:noProof/>
              </w:rPr>
              <w:t>ИЗ ЧЛАНА 76. ЗАКОНА</w:t>
            </w:r>
          </w:p>
        </w:tc>
      </w:tr>
      <w:tr w:rsidR="00FC0D63" w:rsidRPr="007A5826" w:rsidTr="00FC0D6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FC0D63" w:rsidRDefault="00FC0D63" w:rsidP="00FC0D63">
            <w:pPr>
              <w:pStyle w:val="ListParagraph"/>
              <w:ind w:left="405"/>
              <w:rPr>
                <w:noProof/>
              </w:rPr>
            </w:pPr>
          </w:p>
          <w:p w:rsidR="00FC0D63" w:rsidRDefault="00FC0D63" w:rsidP="00FC0D63">
            <w:pPr>
              <w:pStyle w:val="ListParagraph"/>
              <w:ind w:left="405"/>
              <w:rPr>
                <w:noProof/>
              </w:rPr>
            </w:pPr>
          </w:p>
          <w:p w:rsidR="00FC0D63" w:rsidRDefault="00FC0D63" w:rsidP="00FC0D63">
            <w:pPr>
              <w:pStyle w:val="ListParagraph"/>
              <w:ind w:left="405"/>
              <w:rPr>
                <w:noProof/>
              </w:rPr>
            </w:pPr>
          </w:p>
          <w:p w:rsidR="00FC0D63" w:rsidRPr="002F2654" w:rsidRDefault="00FC0D63" w:rsidP="00FC0D63">
            <w:pPr>
              <w:pStyle w:val="ListParagraph"/>
              <w:ind w:left="405"/>
              <w:rPr>
                <w:noProof/>
              </w:rPr>
            </w:pPr>
            <w:r>
              <w:rPr>
                <w:noProof/>
              </w:rPr>
              <w:t>5</w:t>
            </w:r>
            <w:r w:rsidRPr="002F2654">
              <w:rPr>
                <w:noProof/>
              </w:rPr>
              <w:t>.</w:t>
            </w:r>
          </w:p>
          <w:p w:rsidR="00FC0D63" w:rsidRPr="002F2654" w:rsidRDefault="00FC0D63" w:rsidP="00FC0D63">
            <w:pPr>
              <w:pStyle w:val="ListParagraph"/>
              <w:ind w:left="405"/>
              <w:rPr>
                <w:noProof/>
              </w:rPr>
            </w:pPr>
          </w:p>
          <w:p w:rsidR="00FC0D63" w:rsidRPr="00FC0D63" w:rsidRDefault="00FC0D63" w:rsidP="00FC0D63">
            <w:pP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FC0D63" w:rsidRPr="008C198A" w:rsidRDefault="00FC0D63" w:rsidP="00FC0D63">
            <w:pPr>
              <w:jc w:val="both"/>
              <w:rPr>
                <w:lang w:val="sr-Latn-CS"/>
              </w:rPr>
            </w:pPr>
          </w:p>
          <w:p w:rsidR="00FC0D63" w:rsidRPr="00FC0D63" w:rsidRDefault="00FC0D63" w:rsidP="00FC0D63">
            <w:pPr>
              <w:jc w:val="both"/>
              <w:rPr>
                <w:b/>
              </w:rPr>
            </w:pPr>
            <w:r w:rsidRPr="00FC0D63">
              <w:rPr>
                <w:b/>
              </w:rPr>
              <w:t>За партије 2, 3 и 4:</w:t>
            </w:r>
          </w:p>
          <w:p w:rsidR="00FC0D63" w:rsidRPr="008C198A" w:rsidRDefault="00FC0D63" w:rsidP="00FC0D63">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C0D63" w:rsidRPr="008C198A" w:rsidRDefault="00FC0D63" w:rsidP="00FC0D63">
            <w:pPr>
              <w:jc w:val="both"/>
              <w:rPr>
                <w:iCs/>
              </w:rPr>
            </w:pPr>
            <w:r w:rsidRPr="008C198A">
              <w:rPr>
                <w:iCs/>
              </w:rPr>
              <w:t>Копија решења о упису у регистар АЛИМС које мора бити важеће.</w:t>
            </w:r>
          </w:p>
          <w:p w:rsidR="00FC0D63" w:rsidRPr="008C198A" w:rsidRDefault="00FC0D63" w:rsidP="00FC0D63">
            <w:pPr>
              <w:jc w:val="both"/>
              <w:rPr>
                <w:lang w:val="sr-Latn-CS"/>
              </w:rPr>
            </w:pPr>
          </w:p>
          <w:p w:rsidR="00FC0D63" w:rsidRPr="008C198A" w:rsidRDefault="00FC0D63" w:rsidP="00FC0D63">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FC0D63" w:rsidRPr="007A5826" w:rsidTr="00FC0D63">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FC0D63" w:rsidRPr="00FC0D63" w:rsidRDefault="00FC0D63" w:rsidP="00FC0D63">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FC0D63" w:rsidRPr="002A3C5D" w:rsidRDefault="00FC0D63" w:rsidP="00FC0D63">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FC0D63" w:rsidRPr="004077FD" w:rsidRDefault="00FC0D63" w:rsidP="00FC0D63">
            <w:pPr>
              <w:rPr>
                <w:noProof/>
                <w:highlight w:val="yellow"/>
              </w:rPr>
            </w:pPr>
            <w:r>
              <w:rPr>
                <w:iCs/>
              </w:rPr>
              <w:t>Копија важећег сертификата.</w:t>
            </w:r>
          </w:p>
        </w:tc>
      </w:tr>
    </w:tbl>
    <w:p w:rsidR="00FC0D63" w:rsidRPr="00DC547B" w:rsidRDefault="00FC0D63" w:rsidP="00FC0D63">
      <w:pPr>
        <w:rPr>
          <w:noProof/>
        </w:rPr>
      </w:pPr>
    </w:p>
    <w:p w:rsidR="00FC0D63" w:rsidRDefault="00FC0D63" w:rsidP="00FC0D63">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FC0D63" w:rsidRPr="0097632F" w:rsidRDefault="00FC0D63" w:rsidP="00FC0D63">
      <w:pPr>
        <w:pStyle w:val="ListParagraph"/>
        <w:ind w:left="405"/>
        <w:rPr>
          <w:noProof/>
        </w:rPr>
      </w:pPr>
    </w:p>
    <w:p w:rsidR="00FC0D63" w:rsidRPr="00883DA0" w:rsidRDefault="00FC0D63" w:rsidP="00FC0D63">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C0D63" w:rsidRPr="00883DA0" w:rsidRDefault="00FC0D63" w:rsidP="00FC0D63">
      <w:pPr>
        <w:jc w:val="both"/>
        <w:rPr>
          <w:noProof/>
        </w:rPr>
      </w:pPr>
    </w:p>
    <w:p w:rsidR="00FC0D63" w:rsidRPr="009C6CF7" w:rsidRDefault="00FC0D63" w:rsidP="00FC0D63">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C0D63" w:rsidRPr="0097632F" w:rsidRDefault="00FC0D63" w:rsidP="00FC0D63">
      <w:pPr>
        <w:pStyle w:val="ListParagraph"/>
        <w:ind w:left="405"/>
        <w:jc w:val="both"/>
        <w:rPr>
          <w:noProof/>
        </w:rPr>
      </w:pPr>
    </w:p>
    <w:p w:rsidR="00FC0D63" w:rsidRDefault="00FC0D63" w:rsidP="00FC0D63">
      <w:pPr>
        <w:pStyle w:val="ListParagraph"/>
        <w:numPr>
          <w:ilvl w:val="0"/>
          <w:numId w:val="1"/>
        </w:numPr>
        <w:jc w:val="both"/>
        <w:rPr>
          <w:noProof/>
        </w:rPr>
      </w:pPr>
      <w:r w:rsidRPr="00867FF6">
        <w:t>ИСПУЊЕНОСТ УСЛОВА понуђач попуњава са ДА или НЕ.</w:t>
      </w:r>
    </w:p>
    <w:p w:rsidR="00FC0D63" w:rsidRPr="00B44EEE" w:rsidRDefault="00FC0D63" w:rsidP="00FC0D63">
      <w:pPr>
        <w:pStyle w:val="ListParagraph"/>
        <w:ind w:left="405"/>
        <w:jc w:val="both"/>
        <w:rPr>
          <w:noProof/>
        </w:rPr>
      </w:pPr>
    </w:p>
    <w:p w:rsidR="00FC0D63" w:rsidRDefault="00FC0D63" w:rsidP="00FC0D63">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FC0D63" w:rsidRDefault="00FC0D63" w:rsidP="00FC0D63">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FC0D63" w:rsidRDefault="00FC0D63" w:rsidP="00FC0D63">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FC0D63" w:rsidRDefault="00FC0D63" w:rsidP="00FC0D63">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FC0D63" w:rsidRDefault="00FC0D63" w:rsidP="00FC0D63">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FC0D63" w:rsidRDefault="00FC0D63" w:rsidP="00FC0D63">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Pr>
          <w:bCs/>
          <w:u w:val="single"/>
          <w:lang w:val="sr-Cyrl-CS"/>
        </w:rPr>
        <w:lastRenderedPageBreak/>
        <w:t xml:space="preserve">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FC0D63" w:rsidRDefault="00FC0D63" w:rsidP="00FC0D63">
      <w:pPr>
        <w:pStyle w:val="ListParagraph"/>
        <w:tabs>
          <w:tab w:val="left" w:pos="680"/>
        </w:tabs>
        <w:ind w:left="360"/>
        <w:jc w:val="both"/>
        <w:rPr>
          <w:bCs/>
          <w:u w:val="single"/>
          <w:lang w:val="sr-Cyrl-CS"/>
        </w:rPr>
      </w:pPr>
    </w:p>
    <w:p w:rsidR="00FC0D63" w:rsidRDefault="00FC0D63" w:rsidP="00FC0D63">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C0D63" w:rsidRDefault="00FC0D63" w:rsidP="00FC0D63">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C0D63" w:rsidRPr="00E152EF" w:rsidRDefault="00FC0D63" w:rsidP="00FC0D63">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C0D63" w:rsidRDefault="00FC0D63" w:rsidP="00FC0D63">
      <w:pPr>
        <w:pStyle w:val="ListParagraph"/>
        <w:tabs>
          <w:tab w:val="left" w:pos="680"/>
        </w:tabs>
        <w:ind w:left="360"/>
        <w:jc w:val="both"/>
        <w:rPr>
          <w:rFonts w:eastAsia="TimesNewRomanPSMT"/>
          <w:b/>
          <w:bCs/>
        </w:rPr>
      </w:pPr>
    </w:p>
    <w:p w:rsidR="00FC0D63" w:rsidRDefault="00FC0D63" w:rsidP="00FC0D63">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FC0D63" w:rsidRDefault="00FC0D63" w:rsidP="00FC0D63">
      <w:pPr>
        <w:pStyle w:val="ListParagraph"/>
        <w:ind w:left="405"/>
        <w:jc w:val="both"/>
        <w:rPr>
          <w:bCs/>
          <w:iCs/>
          <w:lang w:val="sr-Cyrl-CS"/>
        </w:rPr>
      </w:pPr>
      <w:r>
        <w:rPr>
          <w:bCs/>
          <w:iCs/>
          <w:lang w:val="sr-Cyrl-CS"/>
        </w:rPr>
        <w:t>Додатне услове група понуђача испуњава заједно.</w:t>
      </w:r>
    </w:p>
    <w:p w:rsidR="00FC0D63" w:rsidRDefault="00FC0D63" w:rsidP="00FC0D63">
      <w:pPr>
        <w:pStyle w:val="ListParagraph"/>
        <w:ind w:left="405"/>
        <w:jc w:val="both"/>
        <w:rPr>
          <w:bCs/>
          <w:iCs/>
          <w:lang w:val="sr-Cyrl-CS"/>
        </w:rPr>
      </w:pPr>
    </w:p>
    <w:p w:rsidR="00FC0D63" w:rsidRDefault="00FC0D63" w:rsidP="00FC0D63">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FC0D63" w:rsidRDefault="00FC0D63" w:rsidP="00FC0D63">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C0D63" w:rsidRDefault="00FC0D63" w:rsidP="00FC0D63">
      <w:pPr>
        <w:tabs>
          <w:tab w:val="left" w:pos="680"/>
        </w:tabs>
        <w:jc w:val="both"/>
        <w:rPr>
          <w:rFonts w:eastAsia="TimesNewRomanPSMT"/>
          <w:bCs/>
        </w:rPr>
      </w:pPr>
    </w:p>
    <w:p w:rsidR="00FC0D63" w:rsidRPr="002B147B" w:rsidRDefault="00FC0D63" w:rsidP="00FC0D63">
      <w:pPr>
        <w:tabs>
          <w:tab w:val="left" w:pos="680"/>
        </w:tabs>
        <w:jc w:val="both"/>
        <w:rPr>
          <w:rFonts w:eastAsia="TimesNewRomanPSMT"/>
          <w:bCs/>
        </w:rPr>
      </w:pPr>
    </w:p>
    <w:p w:rsidR="00FC0D63" w:rsidRDefault="00FC0D63" w:rsidP="00FC0D63">
      <w:pPr>
        <w:pStyle w:val="ListParagraph"/>
        <w:tabs>
          <w:tab w:val="left" w:pos="680"/>
        </w:tabs>
        <w:ind w:left="0"/>
        <w:jc w:val="both"/>
        <w:rPr>
          <w:rFonts w:eastAsia="TimesNewRomanPSMT"/>
          <w:bCs/>
        </w:rPr>
      </w:pPr>
      <w:r>
        <w:rPr>
          <w:rFonts w:eastAsia="TimesNewRomanPSMT"/>
          <w:bCs/>
        </w:rPr>
        <w:t>Место: ___________________</w:t>
      </w:r>
    </w:p>
    <w:p w:rsidR="00FC0D63" w:rsidRDefault="00FC0D63" w:rsidP="00FC0D63">
      <w:pPr>
        <w:pStyle w:val="ListParagraph"/>
        <w:tabs>
          <w:tab w:val="left" w:pos="680"/>
        </w:tabs>
        <w:ind w:left="0"/>
        <w:jc w:val="both"/>
        <w:rPr>
          <w:rFonts w:eastAsia="TimesNewRomanPSMT"/>
          <w:bCs/>
        </w:rPr>
      </w:pPr>
    </w:p>
    <w:p w:rsidR="00FC0D63" w:rsidRDefault="00FC0D63" w:rsidP="00FC0D63">
      <w:pPr>
        <w:pStyle w:val="ListParagraph"/>
        <w:tabs>
          <w:tab w:val="left" w:pos="680"/>
        </w:tabs>
        <w:ind w:left="0"/>
        <w:jc w:val="both"/>
        <w:rPr>
          <w:rFonts w:eastAsia="TimesNewRomanPSMT"/>
          <w:bCs/>
        </w:rPr>
      </w:pPr>
      <w:r>
        <w:rPr>
          <w:rFonts w:eastAsia="TimesNewRomanPSMT"/>
          <w:bCs/>
        </w:rPr>
        <w:t>Датум: ___________________</w:t>
      </w:r>
    </w:p>
    <w:p w:rsidR="00FC0D63" w:rsidRDefault="00FC0D63" w:rsidP="00FC0D63">
      <w:pPr>
        <w:rPr>
          <w:b/>
          <w:noProof/>
        </w:rPr>
      </w:pPr>
    </w:p>
    <w:tbl>
      <w:tblPr>
        <w:tblW w:w="9090" w:type="dxa"/>
        <w:tblInd w:w="108" w:type="dxa"/>
        <w:tblLook w:val="04A0" w:firstRow="1" w:lastRow="0" w:firstColumn="1" w:lastColumn="0" w:noHBand="0" w:noVBand="1"/>
      </w:tblPr>
      <w:tblGrid>
        <w:gridCol w:w="3082"/>
        <w:gridCol w:w="3076"/>
        <w:gridCol w:w="2932"/>
      </w:tblGrid>
      <w:tr w:rsidR="00FC0D63" w:rsidTr="00FC0D63">
        <w:tc>
          <w:tcPr>
            <w:tcW w:w="3082" w:type="dxa"/>
            <w:tcBorders>
              <w:top w:val="nil"/>
              <w:left w:val="nil"/>
              <w:bottom w:val="single" w:sz="4" w:space="0" w:color="auto"/>
              <w:right w:val="nil"/>
            </w:tcBorders>
          </w:tcPr>
          <w:p w:rsidR="00FC0D63" w:rsidRDefault="00FC0D63" w:rsidP="00FC0D63">
            <w:pPr>
              <w:tabs>
                <w:tab w:val="left" w:pos="680"/>
              </w:tabs>
              <w:jc w:val="both"/>
              <w:rPr>
                <w:rFonts w:eastAsia="TimesNewRomanPSMT"/>
                <w:bCs/>
              </w:rPr>
            </w:pPr>
          </w:p>
          <w:p w:rsidR="00FC0D63" w:rsidRPr="002B147B" w:rsidRDefault="00FC0D63" w:rsidP="00FC0D63">
            <w:pPr>
              <w:tabs>
                <w:tab w:val="left" w:pos="680"/>
              </w:tabs>
              <w:jc w:val="both"/>
              <w:rPr>
                <w:rFonts w:eastAsia="TimesNewRomanPSMT"/>
                <w:bCs/>
              </w:rPr>
            </w:pPr>
          </w:p>
          <w:p w:rsidR="00FC0D63" w:rsidRDefault="00FC0D63" w:rsidP="00FC0D63">
            <w:pPr>
              <w:tabs>
                <w:tab w:val="left" w:pos="680"/>
              </w:tabs>
              <w:jc w:val="both"/>
              <w:rPr>
                <w:rFonts w:eastAsia="TimesNewRomanPSMT"/>
                <w:bCs/>
              </w:rPr>
            </w:pPr>
          </w:p>
        </w:tc>
        <w:tc>
          <w:tcPr>
            <w:tcW w:w="3076" w:type="dxa"/>
          </w:tcPr>
          <w:p w:rsidR="00FC0D63" w:rsidRDefault="00FC0D63" w:rsidP="00FC0D63">
            <w:pPr>
              <w:tabs>
                <w:tab w:val="left" w:pos="680"/>
              </w:tabs>
              <w:jc w:val="both"/>
              <w:rPr>
                <w:rFonts w:eastAsia="TimesNewRomanPSMT"/>
                <w:bCs/>
              </w:rPr>
            </w:pPr>
          </w:p>
        </w:tc>
        <w:tc>
          <w:tcPr>
            <w:tcW w:w="2932" w:type="dxa"/>
            <w:tcBorders>
              <w:top w:val="nil"/>
              <w:left w:val="nil"/>
              <w:bottom w:val="single" w:sz="4" w:space="0" w:color="auto"/>
              <w:right w:val="nil"/>
            </w:tcBorders>
          </w:tcPr>
          <w:p w:rsidR="00FC0D63" w:rsidRDefault="00FC0D63" w:rsidP="00FC0D63">
            <w:pPr>
              <w:tabs>
                <w:tab w:val="left" w:pos="680"/>
              </w:tabs>
              <w:jc w:val="both"/>
              <w:rPr>
                <w:rFonts w:eastAsia="TimesNewRomanPSMT"/>
                <w:bCs/>
              </w:rPr>
            </w:pPr>
          </w:p>
        </w:tc>
      </w:tr>
      <w:tr w:rsidR="00FC0D63" w:rsidTr="00FC0D63">
        <w:tc>
          <w:tcPr>
            <w:tcW w:w="3082" w:type="dxa"/>
            <w:tcBorders>
              <w:top w:val="single" w:sz="4" w:space="0" w:color="auto"/>
              <w:left w:val="nil"/>
              <w:bottom w:val="nil"/>
              <w:right w:val="nil"/>
            </w:tcBorders>
            <w:hideMark/>
          </w:tcPr>
          <w:p w:rsidR="00FC0D63" w:rsidRDefault="00FC0D63" w:rsidP="00FC0D63">
            <w:pPr>
              <w:jc w:val="center"/>
              <w:rPr>
                <w:noProof/>
                <w:highlight w:val="yellow"/>
              </w:rPr>
            </w:pPr>
            <w:r>
              <w:rPr>
                <w:noProof/>
              </w:rPr>
              <w:t>НАЗИВ ПОНУЂАЧА</w:t>
            </w:r>
          </w:p>
        </w:tc>
        <w:tc>
          <w:tcPr>
            <w:tcW w:w="3076" w:type="dxa"/>
            <w:hideMark/>
          </w:tcPr>
          <w:p w:rsidR="00FC0D63" w:rsidRDefault="00FC0D63" w:rsidP="00FC0D63">
            <w:pPr>
              <w:jc w:val="center"/>
              <w:rPr>
                <w:noProof/>
              </w:rPr>
            </w:pPr>
            <w:r>
              <w:rPr>
                <w:noProof/>
              </w:rPr>
              <w:t>М.П.</w:t>
            </w:r>
          </w:p>
        </w:tc>
        <w:tc>
          <w:tcPr>
            <w:tcW w:w="2932" w:type="dxa"/>
            <w:tcBorders>
              <w:top w:val="single" w:sz="4" w:space="0" w:color="auto"/>
              <w:left w:val="nil"/>
              <w:bottom w:val="nil"/>
              <w:right w:val="nil"/>
            </w:tcBorders>
            <w:hideMark/>
          </w:tcPr>
          <w:p w:rsidR="00FC0D63" w:rsidRDefault="00FC0D63" w:rsidP="00FC0D63">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4563BF">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FC0D63" w:rsidRDefault="00FC0D63" w:rsidP="00470A0E">
      <w:pPr>
        <w:jc w:val="both"/>
        <w:rPr>
          <w:iCs/>
        </w:rPr>
      </w:pP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FC0D63" w:rsidRPr="00FC0D63" w:rsidRDefault="00FC0D63" w:rsidP="00470A0E">
      <w:pPr>
        <w:jc w:val="both"/>
      </w:pP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FC0D63" w:rsidRDefault="00FC0D63" w:rsidP="00470A0E">
      <w:pPr>
        <w:jc w:val="both"/>
      </w:pP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FC0D63" w:rsidRDefault="00FC0D63" w:rsidP="00470A0E">
      <w:pPr>
        <w:jc w:val="both"/>
      </w:pP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C0D63" w:rsidRPr="00FC0D63" w:rsidRDefault="00FC0D63" w:rsidP="00DA613C">
      <w:pPr>
        <w:tabs>
          <w:tab w:val="left" w:pos="5609"/>
        </w:tabs>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или у одређену клиничку апотеку</w:t>
      </w:r>
      <w:r w:rsidR="00FC0D63">
        <w:t xml:space="preserve"> </w:t>
      </w:r>
      <w:r>
        <w:t>по налогу</w:t>
      </w:r>
      <w:r w:rsidR="00FC0D63">
        <w:t xml:space="preserve"> уговором овлашћеног лица</w:t>
      </w:r>
      <w:r>
        <w:t xml:space="preserve"> наручиоца, </w:t>
      </w:r>
      <w:r w:rsidRPr="00407855">
        <w:rPr>
          <w:lang w:val="sr-Latn-CS"/>
        </w:rPr>
        <w:t>са обавезом истовара добара</w:t>
      </w:r>
      <w:r>
        <w:t>.</w:t>
      </w:r>
    </w:p>
    <w:p w:rsidR="00A14830" w:rsidRPr="00FC0D63"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FC0D63" w:rsidRDefault="00FC0D63" w:rsidP="00FC0D63">
      <w:pPr>
        <w:jc w:val="both"/>
        <w:rPr>
          <w:color w:val="222222"/>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757A56">
        <w:t xml:space="preserve"> </w:t>
      </w:r>
      <w:r>
        <w:t xml:space="preserve">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21033" w:rsidRDefault="00A21033" w:rsidP="00A21033">
      <w:pPr>
        <w:jc w:val="both"/>
      </w:pPr>
    </w:p>
    <w:p w:rsidR="00A21033" w:rsidRPr="00A174A6" w:rsidRDefault="00A21033" w:rsidP="00FC0D63">
      <w:pPr>
        <w:ind w:firstLine="447"/>
        <w:jc w:val="both"/>
        <w:rPr>
          <w:b/>
          <w:lang w:val="sr-Cyrl-CS"/>
        </w:rPr>
      </w:pPr>
      <w:r w:rsidRPr="00A174A6">
        <w:rPr>
          <w:b/>
          <w:lang w:val="sr-Cyrl-CS"/>
        </w:rPr>
        <w:t>Понуђач</w:t>
      </w:r>
      <w:r w:rsidR="00FC0D63">
        <w:rPr>
          <w:b/>
          <w:lang w:val="sr-Cyrl-CS"/>
        </w:rPr>
        <w:t xml:space="preserve"> </w:t>
      </w:r>
      <w:r w:rsidRPr="00A174A6">
        <w:rPr>
          <w:b/>
          <w:lang w:val="sr-Cyrl-CS"/>
        </w:rPr>
        <w:t>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w:t>
      </w:r>
      <w:r w:rsidR="00FC0D63" w:rsidRPr="002A27B9">
        <w:rPr>
          <w:b/>
          <w:noProof/>
        </w:rPr>
        <w:t>добро извршење посла</w:t>
      </w:r>
      <w:r w:rsidRPr="004D7B89">
        <w:rPr>
          <w:noProof/>
        </w:rPr>
        <w:t xml:space="preserve"> попуњен</w:t>
      </w:r>
      <w:r w:rsidR="00FC0D63">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FC0D63" w:rsidRDefault="00C27DEF" w:rsidP="00FC0D63">
      <w:pPr>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FC0D63" w:rsidRDefault="00C27DEF" w:rsidP="00FC0D63">
      <w:pPr>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F6D54" w:rsidRDefault="00CF6D54" w:rsidP="00C27DEF">
      <w:pPr>
        <w:jc w:val="both"/>
      </w:pPr>
    </w:p>
    <w:p w:rsidR="00FC0D63"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p>
    <w:p w:rsidR="00CF6D54" w:rsidRDefault="00CF6D54" w:rsidP="00C27DEF">
      <w:pPr>
        <w:jc w:val="both"/>
      </w:pPr>
    </w:p>
    <w:p w:rsidR="00C27DEF" w:rsidRDefault="00C27DEF" w:rsidP="00C27DEF">
      <w:pPr>
        <w:jc w:val="both"/>
      </w:pPr>
      <w:r w:rsidRPr="004D7B89">
        <w:t>Средство обезбеђења не може се вратити понуђачу пре истека рока трајања.</w:t>
      </w:r>
    </w:p>
    <w:p w:rsidR="00CF6D54" w:rsidRDefault="00CF6D54" w:rsidP="00C27DEF">
      <w:pPr>
        <w:jc w:val="both"/>
        <w:rPr>
          <w:b/>
          <w:u w:val="single"/>
        </w:rPr>
      </w:pPr>
    </w:p>
    <w:p w:rsidR="00CF6D54" w:rsidRDefault="00CF6D54" w:rsidP="00C27DEF">
      <w:pPr>
        <w:jc w:val="both"/>
        <w:rPr>
          <w:b/>
          <w:u w:val="single"/>
        </w:rPr>
      </w:pPr>
    </w:p>
    <w:p w:rsidR="00CF6D54" w:rsidRDefault="00CF6D54" w:rsidP="00CF6D54">
      <w:pPr>
        <w:jc w:val="both"/>
        <w:rPr>
          <w:b/>
          <w:noProof/>
          <w:u w:val="single"/>
        </w:rPr>
      </w:pPr>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 обједињено за све партије које је добио. </w:t>
      </w:r>
    </w:p>
    <w:p w:rsidR="00CF6D54" w:rsidRPr="00CF6D54" w:rsidRDefault="00CF6D54" w:rsidP="00CF6D54">
      <w:pPr>
        <w:jc w:val="both"/>
        <w:rPr>
          <w:b/>
          <w:noProof/>
          <w:u w:val="single"/>
        </w:rPr>
      </w:pPr>
    </w:p>
    <w:p w:rsidR="00CF6D54" w:rsidRDefault="00CF6D54" w:rsidP="00CF6D54">
      <w:pPr>
        <w:jc w:val="both"/>
        <w:rPr>
          <w:b/>
          <w:noProof/>
          <w:u w:val="single"/>
        </w:rPr>
      </w:pPr>
      <w:r>
        <w:rPr>
          <w:b/>
          <w:noProof/>
          <w:u w:val="single"/>
        </w:rPr>
        <w:t>Уколико се средство обезбеђења активира за неизвршење уговорних обавеза само неке од партија у току реализације уговора, добављач је у обавези да достави ново средство обезбеђења у складу са свим горе</w:t>
      </w:r>
      <w:r w:rsidR="00757A56">
        <w:rPr>
          <w:b/>
          <w:noProof/>
          <w:u w:val="single"/>
        </w:rPr>
        <w:t xml:space="preserve"> </w:t>
      </w:r>
      <w:r>
        <w:rPr>
          <w:b/>
          <w:noProof/>
          <w:u w:val="single"/>
        </w:rPr>
        <w:t>наведеним одредбама и захтевима за преостале партије уговора у року од 5 радних дана. У противном, наручилац ће, због неиспуњења уговорне обавезе од стране добављача, приступити једностраном раскиду уговора.</w:t>
      </w:r>
    </w:p>
    <w:p w:rsidR="00CF6D54" w:rsidRPr="00CF6D54" w:rsidRDefault="00CF6D54" w:rsidP="00CF6D54">
      <w:pPr>
        <w:jc w:val="both"/>
        <w:rPr>
          <w:b/>
          <w:u w:val="single"/>
        </w:rPr>
      </w:pPr>
    </w:p>
    <w:p w:rsidR="00FC0D63" w:rsidRPr="00CF6D54" w:rsidRDefault="00FC0D63" w:rsidP="00C27DEF">
      <w:pPr>
        <w:jc w:val="both"/>
      </w:pPr>
      <w:r w:rsidRPr="00CF6D54">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4B3D92" w:rsidRPr="00CF0B88" w:rsidRDefault="004B3D92"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w:t>
      </w:r>
      <w:r w:rsidR="00CF6D54">
        <w:t>адржи поверљиве информације</w:t>
      </w:r>
      <w:r w:rsidRPr="000746DE">
        <w:t>.</w:t>
      </w:r>
    </w:p>
    <w:p w:rsidR="00CF6D54" w:rsidRDefault="00CF6D54" w:rsidP="00A14830">
      <w:pPr>
        <w:jc w:val="both"/>
        <w:rPr>
          <w:b/>
          <w:b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rsidR="00CF6D54">
        <w:t>онкурсне документације</w:t>
      </w:r>
      <w:r>
        <w:t xml:space="preserve">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CF6D54" w:rsidRPr="00CF6D54" w:rsidRDefault="00CF6D54"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Pr="00BE007F" w:rsidRDefault="00CF0B88" w:rsidP="00A14830">
      <w:pPr>
        <w:jc w:val="both"/>
        <w:rPr>
          <w:b/>
          <w:bCs/>
        </w:rPr>
      </w:pPr>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72B0B" w:rsidRPr="00C72B0B" w:rsidRDefault="00C72B0B"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CF6D54" w:rsidRPr="00F0579E" w:rsidRDefault="00CF6D54" w:rsidP="00CF6D54">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sidRPr="00407855">
        <w:rPr>
          <w:b/>
          <w:i/>
          <w:iCs/>
        </w:rPr>
        <w:t>економски најповољнија понуда“.</w:t>
      </w:r>
    </w:p>
    <w:p w:rsidR="00CF6D54" w:rsidRPr="002B5E0F" w:rsidRDefault="00CF6D54" w:rsidP="00CF6D54">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F6D54" w:rsidRDefault="00CF6D54" w:rsidP="00CF6D54">
      <w:pPr>
        <w:jc w:val="both"/>
      </w:pPr>
      <w:r w:rsidRPr="001F6EC6">
        <w:rPr>
          <w:iCs/>
        </w:rPr>
        <w:t>Уколико две или више понуда имају</w:t>
      </w:r>
      <w:r>
        <w:rPr>
          <w:iCs/>
        </w:rPr>
        <w:t xml:space="preserve"> исти број пондера</w:t>
      </w:r>
      <w:r w:rsidRPr="001F6EC6">
        <w:rPr>
          <w:iCs/>
        </w:rPr>
        <w:t xml:space="preserve">, </w:t>
      </w:r>
      <w:r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CF6D54" w:rsidRPr="00F13821" w:rsidRDefault="00CF6D54" w:rsidP="00CF6D54">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DB0F11" w:rsidRDefault="00DB0F11" w:rsidP="00A14830">
      <w:pPr>
        <w:jc w:val="both"/>
        <w:rPr>
          <w:b/>
          <w:bCs/>
        </w:rPr>
      </w:pPr>
    </w:p>
    <w:p w:rsidR="00A14830" w:rsidRDefault="00A14830" w:rsidP="00A14830">
      <w:pPr>
        <w:jc w:val="both"/>
        <w:rPr>
          <w:b/>
          <w:bCs/>
        </w:rPr>
      </w:pPr>
      <w:r w:rsidRPr="00E71BEB">
        <w:rPr>
          <w:b/>
          <w:bCs/>
        </w:rPr>
        <w:lastRenderedPageBreak/>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1747DE">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47662" w:rsidRPr="00881021" w:rsidRDefault="00547662" w:rsidP="001747DE">
      <w:pPr>
        <w:jc w:val="both"/>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0103EC" w:rsidRDefault="000103EC" w:rsidP="000103EC">
      <w:pPr>
        <w:jc w:val="both"/>
      </w:pPr>
    </w:p>
    <w:p w:rsidR="00DB0F11" w:rsidRDefault="00DB0F11" w:rsidP="000103EC">
      <w:pPr>
        <w:jc w:val="both"/>
      </w:pPr>
    </w:p>
    <w:p w:rsidR="00DB0F11" w:rsidRDefault="00DB0F11"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A21033" w:rsidRDefault="00A21033" w:rsidP="000103EC">
      <w:pPr>
        <w:jc w:val="both"/>
        <w:rPr>
          <w:noProof/>
        </w:rPr>
      </w:pPr>
    </w:p>
    <w:p w:rsidR="00A21033" w:rsidRDefault="00A21033"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DB0F11" w:rsidRDefault="00DB0F11" w:rsidP="000103EC">
      <w:pPr>
        <w:jc w:val="both"/>
        <w:rPr>
          <w:noProof/>
        </w:rPr>
      </w:pPr>
    </w:p>
    <w:p w:rsidR="00A21033" w:rsidRPr="008D1DD1" w:rsidRDefault="00A21033" w:rsidP="000103EC">
      <w:pPr>
        <w:jc w:val="both"/>
        <w:rPr>
          <w:noProof/>
        </w:rPr>
      </w:pPr>
    </w:p>
    <w:p w:rsidR="00A21033" w:rsidRDefault="00A21033" w:rsidP="00A21033">
      <w:pPr>
        <w:pStyle w:val="Heading2"/>
        <w:numPr>
          <w:ilvl w:val="0"/>
          <w:numId w:val="5"/>
        </w:numPr>
      </w:pPr>
      <w:bookmarkStart w:id="27" w:name="_Toc448141802"/>
      <w:r w:rsidRPr="00407855">
        <w:lastRenderedPageBreak/>
        <w:t>РАЗРАДА КРИТЕРИЈУМА</w:t>
      </w:r>
      <w:bookmarkEnd w:id="27"/>
      <w:r w:rsidRPr="00407855">
        <w:t xml:space="preserve"> </w:t>
      </w:r>
    </w:p>
    <w:p w:rsidR="00A21033" w:rsidRDefault="00A21033" w:rsidP="00A21033"/>
    <w:p w:rsidR="00A21033" w:rsidRPr="00135AFD" w:rsidRDefault="00A21033" w:rsidP="00A21033"/>
    <w:p w:rsidR="00A21033" w:rsidRDefault="00A21033" w:rsidP="00A21033">
      <w:pPr>
        <w:pStyle w:val="Footer"/>
        <w:tabs>
          <w:tab w:val="clear" w:pos="8640"/>
          <w:tab w:val="right" w:pos="9072"/>
        </w:tabs>
        <w:jc w:val="center"/>
        <w:rPr>
          <w:b/>
          <w:noProof/>
        </w:rPr>
      </w:pPr>
      <w:r w:rsidRPr="00407855">
        <w:rPr>
          <w:b/>
          <w:lang w:val="sr-Latn-CS"/>
        </w:rPr>
        <w:t>ПО ЈАВНОМ ПОЗИВУ БРОЈ</w:t>
      </w:r>
      <w:r>
        <w:rPr>
          <w:b/>
        </w:rPr>
        <w:t xml:space="preserve">  </w:t>
      </w:r>
      <w:r w:rsidR="00CF6D54">
        <w:rPr>
          <w:b/>
        </w:rPr>
        <w:t>32</w:t>
      </w:r>
      <w:r>
        <w:rPr>
          <w:b/>
          <w:lang w:val="sr-Cyrl-CS"/>
        </w:rPr>
        <w:t>-1</w:t>
      </w:r>
      <w:r w:rsidR="00CF6D54">
        <w:rPr>
          <w:b/>
          <w:lang w:val="sr-Cyrl-CS"/>
        </w:rPr>
        <w:t>8</w:t>
      </w:r>
      <w:r>
        <w:rPr>
          <w:b/>
          <w:lang w:val="sr-Latn-CS"/>
        </w:rPr>
        <w:t>-</w:t>
      </w:r>
      <w:r>
        <w:rPr>
          <w:b/>
        </w:rPr>
        <w:t>О</w:t>
      </w:r>
      <w:r w:rsidRPr="005961C3">
        <w:rPr>
          <w:b/>
          <w:lang w:val="sr-Cyrl-CS"/>
        </w:rPr>
        <w:t xml:space="preserve"> </w:t>
      </w:r>
      <w:r>
        <w:rPr>
          <w:b/>
          <w:lang w:val="sr-Cyrl-CS"/>
        </w:rPr>
        <w:t xml:space="preserve">- </w:t>
      </w:r>
      <w:r w:rsidRPr="00D652D6">
        <w:rPr>
          <w:b/>
          <w:lang w:val="sr-Cyrl-CS"/>
        </w:rPr>
        <w:t>Набавка</w:t>
      </w:r>
      <w:r w:rsidRPr="00D652D6">
        <w:rPr>
          <w:b/>
        </w:rPr>
        <w:t xml:space="preserve"> заштитног медицинског материјала за потребе </w:t>
      </w:r>
      <w:r w:rsidRPr="00D652D6">
        <w:rPr>
          <w:b/>
          <w:noProof/>
        </w:rPr>
        <w:t>Клиничког центра Војводине</w:t>
      </w:r>
    </w:p>
    <w:p w:rsidR="00A21033" w:rsidRDefault="00A21033" w:rsidP="00A21033">
      <w:pPr>
        <w:pStyle w:val="Footer"/>
        <w:tabs>
          <w:tab w:val="clear" w:pos="8640"/>
          <w:tab w:val="right" w:pos="9072"/>
        </w:tabs>
        <w:jc w:val="center"/>
      </w:pPr>
    </w:p>
    <w:p w:rsidR="00CF6D54" w:rsidRDefault="00CF6D54" w:rsidP="00A21033">
      <w:pPr>
        <w:pStyle w:val="Footer"/>
        <w:tabs>
          <w:tab w:val="clear" w:pos="8640"/>
          <w:tab w:val="right" w:pos="9072"/>
        </w:tabs>
        <w:jc w:val="center"/>
      </w:pPr>
    </w:p>
    <w:p w:rsidR="00CF6D54" w:rsidRPr="00CF6D54" w:rsidRDefault="00CF6D54"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CF6D54" w:rsidRPr="00CF6D54" w:rsidRDefault="00CF6D54"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w:t>
      </w:r>
      <w:r w:rsidR="00CF6D54">
        <w:rPr>
          <w:bCs/>
          <w:noProof/>
          <w:color w:val="000000"/>
          <w:szCs w:val="17"/>
        </w:rPr>
        <w:t>5</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00CF6D54">
        <w:rPr>
          <w:bCs/>
          <w:noProof/>
          <w:color w:val="000000"/>
          <w:szCs w:val="17"/>
        </w:rPr>
        <w:t>5</w:t>
      </w:r>
      <w:r w:rsidRPr="00F73DC8">
        <w:rPr>
          <w:bCs/>
          <w:noProof/>
          <w:color w:val="000000"/>
          <w:szCs w:val="17"/>
        </w:rPr>
        <w:t xml:space="preserve">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w:t>
      </w:r>
      <w:r w:rsidR="00CF6D54">
        <w:rPr>
          <w:bCs/>
          <w:noProof/>
          <w:color w:val="000000"/>
          <w:szCs w:val="17"/>
        </w:rPr>
        <w:t>3</w:t>
      </w:r>
      <w:r>
        <w:rPr>
          <w:bCs/>
          <w:noProof/>
          <w:color w:val="000000"/>
          <w:szCs w:val="17"/>
        </w:rPr>
        <w:t>.</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65599B" w:rsidRDefault="0065599B" w:rsidP="0065599B"/>
    <w:p w:rsidR="00CF6D54" w:rsidRPr="00CF6D54" w:rsidRDefault="00CF6D5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8D1DD1" w:rsidRDefault="008D1DD1" w:rsidP="000103EC">
      <w:pPr>
        <w:jc w:val="both"/>
        <w:rPr>
          <w:noProof/>
        </w:rPr>
      </w:pPr>
    </w:p>
    <w:p w:rsidR="008D1DD1" w:rsidRDefault="008D1DD1" w:rsidP="000103EC">
      <w:pPr>
        <w:jc w:val="both"/>
        <w:rPr>
          <w:noProof/>
        </w:rPr>
      </w:pPr>
    </w:p>
    <w:p w:rsidR="008D1DD1" w:rsidRDefault="008D1DD1" w:rsidP="000103EC">
      <w:pPr>
        <w:jc w:val="both"/>
        <w:rPr>
          <w:noProof/>
        </w:rPr>
      </w:pPr>
    </w:p>
    <w:bookmarkEnd w:id="20"/>
    <w:bookmarkEnd w:id="21"/>
    <w:bookmarkEnd w:id="22"/>
    <w:bookmarkEnd w:id="23"/>
    <w:bookmarkEnd w:id="24"/>
    <w:bookmarkEnd w:id="25"/>
    <w:bookmarkEnd w:id="26"/>
    <w:p w:rsidR="00A21033" w:rsidRPr="00407855" w:rsidRDefault="00A21033" w:rsidP="00A21033">
      <w:pPr>
        <w:jc w:val="both"/>
        <w:rPr>
          <w:lang w:val="sr-Cyrl-CS"/>
        </w:rPr>
      </w:pPr>
      <w:r w:rsidRPr="00407855">
        <w:rPr>
          <w:lang w:val="sr-Cyrl-CS"/>
        </w:rPr>
        <w:lastRenderedPageBreak/>
        <w:t>____________________________</w:t>
      </w:r>
    </w:p>
    <w:p w:rsidR="00A21033" w:rsidRPr="00407855" w:rsidRDefault="00A21033" w:rsidP="00A21033">
      <w:pPr>
        <w:jc w:val="both"/>
        <w:rPr>
          <w:lang w:val="sr-Cyrl-CS"/>
        </w:rPr>
      </w:pPr>
      <w:r>
        <w:rPr>
          <w:lang w:val="sr-Cyrl-CS"/>
        </w:rPr>
        <w:t xml:space="preserve">      </w:t>
      </w:r>
      <w:r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A21033" w:rsidP="00A21033">
      <w:pPr>
        <w:jc w:val="both"/>
        <w:rPr>
          <w:lang w:val="sr-Cyrl-CS"/>
        </w:rPr>
      </w:pPr>
      <w:r w:rsidRPr="00407855">
        <w:rPr>
          <w:lang w:val="sr-Cyrl-CS"/>
        </w:rPr>
        <w:t>____________________________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Pr="006D242F">
        <w:rPr>
          <w:b/>
          <w:lang w:val="sr-Cyrl-CS"/>
        </w:rPr>
        <w:t xml:space="preserve"> ЗА УНОШЕЊЕ ПОДАТАКА ИЗ ПОНУДЕ КОЈИ СУ ОДРЕЂЕНИ КАО ЕЛЕМЕНТИ КРИТЕРИЈУМА</w:t>
      </w:r>
      <w:bookmarkEnd w:id="30"/>
      <w:bookmarkEnd w:id="31"/>
      <w:bookmarkEnd w:id="32"/>
      <w:bookmarkEnd w:id="33"/>
      <w:bookmarkEnd w:id="34"/>
      <w:bookmarkEnd w:id="35"/>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CF6D54">
        <w:rPr>
          <w:lang w:val="sr-Cyrl-CS"/>
        </w:rPr>
        <w:t>32</w:t>
      </w:r>
      <w:r>
        <w:rPr>
          <w:lang w:val="sr-Cyrl-CS"/>
        </w:rPr>
        <w:t>-1</w:t>
      </w:r>
      <w:r w:rsidR="00CF6D54">
        <w:rPr>
          <w:lang w:val="sr-Cyrl-CS"/>
        </w:rPr>
        <w:t>8</w:t>
      </w:r>
      <w:r>
        <w:rPr>
          <w:lang w:val="sr-Cyrl-CS"/>
        </w:rPr>
        <w:t>-О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CF6D54">
        <w:trPr>
          <w:jc w:val="center"/>
        </w:trPr>
        <w:tc>
          <w:tcPr>
            <w:tcW w:w="5751" w:type="dxa"/>
            <w:vAlign w:val="center"/>
          </w:tcPr>
          <w:p w:rsidR="00A21033" w:rsidRPr="00564791" w:rsidRDefault="00A21033" w:rsidP="001F36C6">
            <w:pPr>
              <w:autoSpaceDE w:val="0"/>
              <w:autoSpaceDN w:val="0"/>
              <w:adjustRightInd w:val="0"/>
              <w:rPr>
                <w:noProof/>
              </w:rPr>
            </w:pPr>
            <w:r w:rsidRPr="00F73DC8">
              <w:rPr>
                <w:b/>
                <w:noProof/>
              </w:rPr>
              <w:t>1. ПОНУЂЕНА ЦЕНА</w:t>
            </w:r>
            <w:r>
              <w:rPr>
                <w:noProof/>
              </w:rPr>
              <w:t xml:space="preserve"> (без ПДВ</w:t>
            </w:r>
            <w:r w:rsidRPr="00F73DC8">
              <w:rPr>
                <w:noProof/>
              </w:rPr>
              <w:t>)</w:t>
            </w:r>
          </w:p>
          <w:p w:rsidR="00A21033" w:rsidRPr="00F73DC8" w:rsidRDefault="00A21033" w:rsidP="001F36C6">
            <w:pPr>
              <w:autoSpaceDE w:val="0"/>
              <w:autoSpaceDN w:val="0"/>
              <w:adjustRightInd w:val="0"/>
              <w:rPr>
                <w:b/>
                <w:bCs/>
                <w:noProof/>
                <w:lang w:val="sr-Latn-CS"/>
              </w:rPr>
            </w:pPr>
          </w:p>
        </w:tc>
        <w:tc>
          <w:tcPr>
            <w:tcW w:w="2969"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1F36C6">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A21033" w:rsidRPr="00F73DC8" w:rsidRDefault="00A21033" w:rsidP="001F36C6">
            <w:pPr>
              <w:keepNext/>
              <w:autoSpaceDE w:val="0"/>
              <w:autoSpaceDN w:val="0"/>
              <w:adjustRightInd w:val="0"/>
              <w:jc w:val="center"/>
              <w:outlineLvl w:val="0"/>
              <w:rPr>
                <w:bCs/>
                <w:noProof/>
                <w:lang w:val="sr-Latn-CS"/>
              </w:rPr>
            </w:pPr>
          </w:p>
        </w:tc>
      </w:tr>
      <w:tr w:rsidR="00A21033" w:rsidRPr="00F73DC8" w:rsidTr="00CF6D54">
        <w:trPr>
          <w:jc w:val="center"/>
        </w:trPr>
        <w:tc>
          <w:tcPr>
            <w:tcW w:w="5751" w:type="dxa"/>
            <w:vAlign w:val="center"/>
          </w:tcPr>
          <w:p w:rsidR="00A21033" w:rsidRDefault="00A21033" w:rsidP="001F36C6">
            <w:r w:rsidRPr="00F73DC8">
              <w:rPr>
                <w:b/>
                <w:bCs/>
                <w:noProof/>
              </w:rPr>
              <w:t>2. КВАЛИТЕТ</w:t>
            </w:r>
          </w:p>
          <w:p w:rsidR="00A21033" w:rsidRPr="00F73DC8" w:rsidRDefault="00A21033" w:rsidP="001F36C6">
            <w:pPr>
              <w:autoSpaceDE w:val="0"/>
              <w:autoSpaceDN w:val="0"/>
              <w:adjustRightInd w:val="0"/>
              <w:rPr>
                <w:b/>
                <w:bCs/>
                <w:noProof/>
                <w:lang w:val="sr-Latn-CS"/>
              </w:rPr>
            </w:pPr>
          </w:p>
        </w:tc>
        <w:tc>
          <w:tcPr>
            <w:tcW w:w="2969" w:type="dxa"/>
            <w:vAlign w:val="center"/>
          </w:tcPr>
          <w:p w:rsidR="00A21033" w:rsidRDefault="00A21033" w:rsidP="001F36C6">
            <w:r w:rsidRPr="00F73DC8">
              <w:rPr>
                <w:bCs/>
                <w:noProof/>
              </w:rPr>
              <w:t>Уписати: "у прилогу" или "нема"</w:t>
            </w:r>
          </w:p>
          <w:p w:rsidR="00A21033" w:rsidRPr="00F73DC8" w:rsidRDefault="00A21033" w:rsidP="001F36C6">
            <w:pPr>
              <w:autoSpaceDE w:val="0"/>
              <w:autoSpaceDN w:val="0"/>
              <w:adjustRightInd w:val="0"/>
              <w:jc w:val="center"/>
              <w:rPr>
                <w:bCs/>
                <w:noProof/>
                <w:lang w:val="sr-Latn-CS"/>
              </w:rPr>
            </w:pPr>
          </w:p>
        </w:tc>
      </w:tr>
      <w:tr w:rsidR="00A21033" w:rsidRPr="00F73DC8" w:rsidTr="00CF6D54">
        <w:trPr>
          <w:jc w:val="center"/>
        </w:trPr>
        <w:tc>
          <w:tcPr>
            <w:tcW w:w="5751" w:type="dxa"/>
            <w:vAlign w:val="center"/>
          </w:tcPr>
          <w:p w:rsidR="00A21033" w:rsidRPr="00F73DC8" w:rsidRDefault="00A21033" w:rsidP="001F36C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r w:rsidRPr="00F73DC8">
              <w:rPr>
                <w:b/>
                <w:bCs/>
                <w:noProof/>
                <w:lang w:val="sr-Latn-CS"/>
              </w:rPr>
              <w:t>____________________</w:t>
            </w:r>
          </w:p>
        </w:tc>
      </w:tr>
      <w:tr w:rsidR="00A21033" w:rsidRPr="00F73DC8" w:rsidTr="00CF6D54">
        <w:trPr>
          <w:jc w:val="center"/>
        </w:trPr>
        <w:tc>
          <w:tcPr>
            <w:tcW w:w="5751" w:type="dxa"/>
            <w:vAlign w:val="center"/>
          </w:tcPr>
          <w:p w:rsidR="00A21033" w:rsidRDefault="00A21033" w:rsidP="001F36C6">
            <w:pPr>
              <w:rPr>
                <w:noProof/>
              </w:rPr>
            </w:pPr>
          </w:p>
          <w:p w:rsidR="00A21033" w:rsidRDefault="00CF6D54" w:rsidP="001F36C6">
            <w:r>
              <w:rPr>
                <w:bCs/>
                <w:noProof/>
                <w:color w:val="000000"/>
                <w:szCs w:val="17"/>
              </w:rPr>
              <w:t>2.2</w:t>
            </w:r>
            <w:r w:rsidR="00A21033" w:rsidRPr="00F73DC8">
              <w:rPr>
                <w:bCs/>
                <w:noProof/>
                <w:color w:val="000000"/>
                <w:szCs w:val="17"/>
              </w:rPr>
              <w:t>. Поседовање станд</w:t>
            </w:r>
            <w:r w:rsidR="00A21033">
              <w:rPr>
                <w:bCs/>
                <w:noProof/>
                <w:color w:val="000000"/>
                <w:szCs w:val="17"/>
              </w:rPr>
              <w:t>арда квалитета ISO 13485</w:t>
            </w:r>
          </w:p>
          <w:p w:rsidR="00A21033" w:rsidRPr="00F73DC8" w:rsidRDefault="00A21033" w:rsidP="001F36C6">
            <w:pPr>
              <w:autoSpaceDE w:val="0"/>
              <w:autoSpaceDN w:val="0"/>
              <w:adjustRightInd w:val="0"/>
              <w:rPr>
                <w:b/>
                <w:bCs/>
                <w:noProof/>
                <w:lang w:val="sr-Latn-CS"/>
              </w:rPr>
            </w:pPr>
          </w:p>
        </w:tc>
        <w:tc>
          <w:tcPr>
            <w:tcW w:w="2969" w:type="dxa"/>
            <w:vAlign w:val="center"/>
          </w:tcPr>
          <w:p w:rsidR="00A21033" w:rsidRPr="00F73DC8" w:rsidRDefault="00A21033" w:rsidP="001F36C6">
            <w:pPr>
              <w:autoSpaceDE w:val="0"/>
              <w:autoSpaceDN w:val="0"/>
              <w:adjustRightInd w:val="0"/>
              <w:jc w:val="center"/>
              <w:rPr>
                <w:b/>
                <w:bCs/>
                <w:noProof/>
                <w:lang w:val="sr-Latn-CS"/>
              </w:rPr>
            </w:pPr>
          </w:p>
          <w:p w:rsidR="00A21033" w:rsidRPr="00F73DC8" w:rsidRDefault="00A21033" w:rsidP="001F36C6">
            <w:pPr>
              <w:autoSpaceDE w:val="0"/>
              <w:autoSpaceDN w:val="0"/>
              <w:adjustRightInd w:val="0"/>
              <w:jc w:val="center"/>
              <w:rPr>
                <w:b/>
                <w:bCs/>
                <w:noProof/>
                <w:lang w:val="sr-Latn-CS"/>
              </w:rPr>
            </w:pPr>
            <w:r w:rsidRPr="00F73DC8">
              <w:rPr>
                <w:b/>
                <w:bCs/>
                <w:noProof/>
                <w:lang w:val="sr-Latn-CS"/>
              </w:rPr>
              <w:t>____________________</w:t>
            </w:r>
          </w:p>
        </w:tc>
      </w:tr>
      <w:tr w:rsidR="00A21033" w:rsidRPr="00F73DC8" w:rsidTr="00CF6D54">
        <w:trPr>
          <w:jc w:val="center"/>
        </w:trPr>
        <w:tc>
          <w:tcPr>
            <w:tcW w:w="5751"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w:t>
            </w:r>
            <w:r w:rsidR="00CF6D54">
              <w:rPr>
                <w:bCs/>
                <w:noProof/>
                <w:color w:val="000000"/>
                <w:szCs w:val="17"/>
              </w:rPr>
              <w:t>3</w:t>
            </w:r>
            <w:r>
              <w:rPr>
                <w:bCs/>
                <w:noProof/>
                <w:color w:val="000000"/>
                <w:szCs w:val="17"/>
              </w:rPr>
              <w:t>.</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A21033" w:rsidRPr="003656E4" w:rsidRDefault="00A21033" w:rsidP="001F36C6">
            <w:pPr>
              <w:autoSpaceDE w:val="0"/>
              <w:autoSpaceDN w:val="0"/>
              <w:adjustRightInd w:val="0"/>
              <w:jc w:val="center"/>
              <w:rPr>
                <w:b/>
                <w:bCs/>
                <w:noProof/>
              </w:rPr>
            </w:pPr>
            <w:r>
              <w:rPr>
                <w:b/>
                <w:bCs/>
                <w:noProof/>
              </w:rPr>
              <w:t>__________________</w:t>
            </w: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757A56"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CF6D54" w:rsidRDefault="00CF6D54" w:rsidP="002A4E57">
      <w:pPr>
        <w:pStyle w:val="Heading2"/>
        <w:ind w:left="1920"/>
        <w:jc w:val="left"/>
        <w:rPr>
          <w:noProof/>
        </w:rPr>
      </w:pPr>
      <w:bookmarkStart w:id="36" w:name="_Toc364158548"/>
      <w:bookmarkStart w:id="37" w:name="_Toc395526467"/>
    </w:p>
    <w:p w:rsidR="008D1DD1" w:rsidRDefault="008D1DD1" w:rsidP="008D1DD1"/>
    <w:p w:rsidR="008D1DD1" w:rsidRPr="008D1DD1" w:rsidRDefault="008D1DD1" w:rsidP="008D1DD1"/>
    <w:p w:rsidR="00CF6D54" w:rsidRPr="00CF6D54" w:rsidRDefault="00CF6D54" w:rsidP="00CF6D54">
      <w:pPr>
        <w:rPr>
          <w:lang w:val="sr-Cyrl-CS"/>
        </w:rPr>
      </w:pPr>
    </w:p>
    <w:p w:rsidR="00B819C7" w:rsidRPr="00B477D7" w:rsidRDefault="002A4E57" w:rsidP="002A4E57">
      <w:pPr>
        <w:pStyle w:val="Heading2"/>
        <w:ind w:left="1920"/>
        <w:jc w:val="left"/>
        <w:rPr>
          <w:noProof/>
        </w:rPr>
      </w:pPr>
      <w:r>
        <w:rPr>
          <w:noProof/>
          <w:lang w:val="sr-Cyrl-CS"/>
        </w:rPr>
        <w:lastRenderedPageBreak/>
        <w:t xml:space="preserve">                 </w:t>
      </w:r>
      <w:r w:rsidR="00162182">
        <w:rPr>
          <w:noProof/>
          <w:lang w:val="sr-Cyrl-CS"/>
        </w:rPr>
        <w:t>7</w:t>
      </w:r>
      <w:r w:rsidRPr="00E105BF">
        <w:rPr>
          <w:noProof/>
          <w:lang w:val="sr-Cyrl-CS"/>
        </w:rPr>
        <w:t xml:space="preserve">. </w:t>
      </w:r>
      <w:r w:rsidR="00B819C7" w:rsidRPr="00E105BF">
        <w:rPr>
          <w:noProof/>
        </w:rPr>
        <w:t>МОДЕЛ УГОВОРА</w:t>
      </w:r>
      <w:bookmarkEnd w:id="36"/>
      <w:bookmarkEnd w:id="37"/>
    </w:p>
    <w:p w:rsidR="00547C3F" w:rsidRPr="001E5686" w:rsidRDefault="00547C3F" w:rsidP="00547C3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547C3F" w:rsidRDefault="00547C3F" w:rsidP="00547C3F">
      <w:pPr>
        <w:jc w:val="center"/>
        <w:rPr>
          <w:noProof/>
          <w:color w:val="000000" w:themeColor="text1"/>
        </w:rPr>
      </w:pPr>
    </w:p>
    <w:p w:rsidR="00DB0F11" w:rsidRPr="00DB0F11" w:rsidRDefault="00DB0F11" w:rsidP="00547C3F">
      <w:pPr>
        <w:jc w:val="center"/>
        <w:rPr>
          <w:noProof/>
          <w:color w:val="000000" w:themeColor="text1"/>
        </w:rPr>
      </w:pPr>
    </w:p>
    <w:p w:rsidR="00547C3F" w:rsidRPr="00240D48" w:rsidRDefault="00547C3F" w:rsidP="00547C3F">
      <w:pPr>
        <w:jc w:val="center"/>
        <w:outlineLvl w:val="0"/>
        <w:rPr>
          <w:b/>
          <w:noProof/>
        </w:rPr>
      </w:pPr>
      <w:bookmarkStart w:id="38" w:name="_Toc380740076"/>
      <w:bookmarkStart w:id="39" w:name="_Toc389742038"/>
      <w:bookmarkStart w:id="40" w:name="_Toc448141804"/>
      <w:r w:rsidRPr="00240D48">
        <w:rPr>
          <w:b/>
          <w:noProof/>
        </w:rPr>
        <w:t>УГОВОР</w:t>
      </w:r>
      <w:bookmarkEnd w:id="38"/>
      <w:bookmarkEnd w:id="39"/>
      <w:bookmarkEnd w:id="40"/>
    </w:p>
    <w:p w:rsidR="00547C3F" w:rsidRPr="00732D31" w:rsidRDefault="00547C3F" w:rsidP="00547C3F">
      <w:pPr>
        <w:jc w:val="center"/>
        <w:outlineLvl w:val="0"/>
        <w:rPr>
          <w:b/>
          <w:noProof/>
        </w:rPr>
      </w:pPr>
      <w:bookmarkStart w:id="41" w:name="_Toc380740077"/>
      <w:bookmarkStart w:id="42" w:name="_Toc389742039"/>
      <w:bookmarkStart w:id="43" w:name="_Toc448141805"/>
      <w:r w:rsidRPr="00240D48">
        <w:rPr>
          <w:b/>
          <w:noProof/>
        </w:rPr>
        <w:t xml:space="preserve">О ЈАВНОЈ НАБАВЦИ БРОЈ </w:t>
      </w:r>
      <w:r w:rsidR="00DA613C">
        <w:rPr>
          <w:b/>
          <w:noProof/>
        </w:rPr>
        <w:t>32</w:t>
      </w:r>
      <w:r>
        <w:rPr>
          <w:b/>
          <w:noProof/>
        </w:rPr>
        <w:t>-1</w:t>
      </w:r>
      <w:r w:rsidR="00DA613C">
        <w:rPr>
          <w:b/>
          <w:noProof/>
        </w:rPr>
        <w:t>8</w:t>
      </w:r>
      <w:r w:rsidRPr="00240D48">
        <w:rPr>
          <w:b/>
          <w:noProof/>
        </w:rPr>
        <w:t>-О</w:t>
      </w:r>
      <w:bookmarkEnd w:id="41"/>
      <w:bookmarkEnd w:id="42"/>
      <w:bookmarkEnd w:id="43"/>
    </w:p>
    <w:p w:rsidR="00547C3F" w:rsidRDefault="00547C3F" w:rsidP="00547C3F">
      <w:pPr>
        <w:rPr>
          <w:noProof/>
          <w:color w:val="000000" w:themeColor="text1"/>
        </w:rPr>
      </w:pPr>
    </w:p>
    <w:p w:rsidR="00DB0F11" w:rsidRPr="00DB0F11" w:rsidRDefault="00DB0F11" w:rsidP="00547C3F">
      <w:pPr>
        <w:rPr>
          <w:noProof/>
          <w:color w:val="000000" w:themeColor="text1"/>
        </w:rPr>
      </w:pPr>
    </w:p>
    <w:p w:rsidR="00547C3F" w:rsidRPr="00732D31" w:rsidRDefault="00547C3F" w:rsidP="00547C3F">
      <w:pPr>
        <w:rPr>
          <w:noProof/>
          <w:color w:val="000000" w:themeColor="text1"/>
        </w:rPr>
      </w:pPr>
      <w:r w:rsidRPr="00732D31">
        <w:rPr>
          <w:noProof/>
          <w:color w:val="000000" w:themeColor="text1"/>
        </w:rPr>
        <w:t>Уговорне стране:</w:t>
      </w:r>
    </w:p>
    <w:p w:rsidR="00547C3F" w:rsidRPr="00732D31" w:rsidRDefault="00547C3F" w:rsidP="00547C3F">
      <w:pPr>
        <w:rPr>
          <w:noProof/>
          <w:color w:val="000000" w:themeColor="text1"/>
        </w:rPr>
      </w:pPr>
    </w:p>
    <w:p w:rsidR="00547C3F" w:rsidRPr="00732D31" w:rsidRDefault="00547C3F" w:rsidP="00547C3F">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547C3F" w:rsidRPr="00732D31" w:rsidRDefault="00547C3F" w:rsidP="00547C3F">
      <w:pPr>
        <w:ind w:left="720"/>
        <w:jc w:val="both"/>
        <w:rPr>
          <w:noProof/>
        </w:rPr>
      </w:pPr>
      <w:r w:rsidRPr="00732D31">
        <w:rPr>
          <w:noProof/>
        </w:rPr>
        <w:t>ПИБ: 101696893, Матични број: 08664161</w:t>
      </w:r>
    </w:p>
    <w:p w:rsidR="00547C3F" w:rsidRPr="00732D31" w:rsidRDefault="00547C3F" w:rsidP="00547C3F">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547C3F" w:rsidRPr="00732D31" w:rsidRDefault="00547C3F" w:rsidP="00547C3F">
      <w:pPr>
        <w:ind w:left="720"/>
        <w:jc w:val="both"/>
        <w:rPr>
          <w:noProof/>
        </w:rPr>
      </w:pPr>
      <w:r w:rsidRPr="00732D31">
        <w:rPr>
          <w:noProof/>
        </w:rPr>
        <w:t>Телефон: 021/484-3-484 Телефакс: 021/487-2232</w:t>
      </w:r>
    </w:p>
    <w:p w:rsidR="00547C3F" w:rsidRPr="00E545F5" w:rsidRDefault="00547C3F" w:rsidP="00547C3F">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547C3F" w:rsidRPr="00732D31" w:rsidRDefault="00547C3F" w:rsidP="00547C3F">
      <w:pPr>
        <w:jc w:val="both"/>
        <w:rPr>
          <w:noProof/>
          <w:color w:val="000000" w:themeColor="text1"/>
        </w:rPr>
      </w:pPr>
    </w:p>
    <w:p w:rsidR="00547C3F" w:rsidRPr="00732D31" w:rsidRDefault="00547C3F" w:rsidP="00547C3F">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547C3F" w:rsidRPr="00732D31" w:rsidRDefault="00547C3F" w:rsidP="00547C3F">
      <w:pPr>
        <w:jc w:val="center"/>
        <w:rPr>
          <w:color w:val="000000" w:themeColor="text1"/>
        </w:rPr>
      </w:pPr>
      <w:r w:rsidRPr="00732D31">
        <w:rPr>
          <w:noProof/>
          <w:color w:val="000000" w:themeColor="text1"/>
        </w:rPr>
        <w:t>(</w:t>
      </w:r>
      <w:r w:rsidRPr="00732D31">
        <w:rPr>
          <w:i/>
          <w:noProof/>
          <w:color w:val="000000" w:themeColor="text1"/>
        </w:rPr>
        <w:t>назив и адреса)</w:t>
      </w:r>
    </w:p>
    <w:p w:rsidR="00547C3F" w:rsidRPr="00732D31" w:rsidRDefault="00547C3F" w:rsidP="00547C3F">
      <w:pPr>
        <w:ind w:left="720"/>
        <w:jc w:val="both"/>
        <w:rPr>
          <w:noProof/>
          <w:color w:val="000000" w:themeColor="text1"/>
        </w:rPr>
      </w:pPr>
      <w:r w:rsidRPr="00732D31">
        <w:rPr>
          <w:noProof/>
          <w:color w:val="000000" w:themeColor="text1"/>
        </w:rPr>
        <w:t>ПИБ:.......................... Матични број:........................................</w:t>
      </w:r>
    </w:p>
    <w:p w:rsidR="00547C3F" w:rsidRPr="00732D31" w:rsidRDefault="00547C3F" w:rsidP="00547C3F">
      <w:pPr>
        <w:ind w:left="720"/>
        <w:jc w:val="both"/>
        <w:rPr>
          <w:noProof/>
          <w:color w:val="000000" w:themeColor="text1"/>
        </w:rPr>
      </w:pPr>
      <w:r w:rsidRPr="00732D31">
        <w:rPr>
          <w:noProof/>
          <w:color w:val="000000" w:themeColor="text1"/>
        </w:rPr>
        <w:t>Број рачуна:............................................ Назив банке:......................................,</w:t>
      </w:r>
    </w:p>
    <w:p w:rsidR="00547C3F" w:rsidRPr="00732D31" w:rsidRDefault="00547C3F" w:rsidP="00547C3F">
      <w:pPr>
        <w:ind w:left="720"/>
        <w:jc w:val="both"/>
        <w:rPr>
          <w:noProof/>
          <w:color w:val="000000" w:themeColor="text1"/>
        </w:rPr>
      </w:pPr>
      <w:r w:rsidRPr="00732D31">
        <w:rPr>
          <w:noProof/>
          <w:color w:val="000000" w:themeColor="text1"/>
        </w:rPr>
        <w:t>Телефон:............................Телефакс:......................................</w:t>
      </w:r>
    </w:p>
    <w:p w:rsidR="00547C3F" w:rsidRPr="00732D31" w:rsidRDefault="00547C3F" w:rsidP="00547C3F">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547C3F" w:rsidRPr="00732D31" w:rsidRDefault="00547C3F" w:rsidP="00547C3F">
      <w:pPr>
        <w:ind w:left="1440" w:firstLine="720"/>
        <w:jc w:val="both"/>
        <w:rPr>
          <w:noProof/>
          <w:color w:val="000000" w:themeColor="text1"/>
          <w:sz w:val="16"/>
          <w:szCs w:val="16"/>
        </w:rPr>
      </w:pPr>
    </w:p>
    <w:p w:rsidR="00547C3F" w:rsidRDefault="00547C3F" w:rsidP="00547C3F">
      <w:pPr>
        <w:ind w:left="1440" w:firstLine="720"/>
        <w:jc w:val="both"/>
        <w:rPr>
          <w:noProof/>
          <w:color w:val="000000" w:themeColor="text1"/>
          <w:sz w:val="16"/>
          <w:szCs w:val="16"/>
        </w:rPr>
      </w:pPr>
    </w:p>
    <w:p w:rsidR="00DB0F11" w:rsidRPr="00DB0F11" w:rsidRDefault="00DB0F11" w:rsidP="00547C3F">
      <w:pPr>
        <w:ind w:left="1440" w:firstLine="720"/>
        <w:jc w:val="both"/>
        <w:rPr>
          <w:noProof/>
          <w:color w:val="000000" w:themeColor="text1"/>
          <w:sz w:val="16"/>
          <w:szCs w:val="16"/>
        </w:rPr>
      </w:pPr>
    </w:p>
    <w:p w:rsidR="00547C3F" w:rsidRPr="00732D31" w:rsidRDefault="00547C3F" w:rsidP="00547C3F">
      <w:pPr>
        <w:ind w:left="1440" w:firstLine="720"/>
        <w:jc w:val="both"/>
        <w:rPr>
          <w:noProof/>
          <w:color w:val="000000" w:themeColor="text1"/>
          <w:sz w:val="16"/>
          <w:szCs w:val="16"/>
        </w:rPr>
      </w:pPr>
    </w:p>
    <w:p w:rsidR="00DA613C" w:rsidRDefault="00DA613C" w:rsidP="00DA613C">
      <w:pPr>
        <w:jc w:val="center"/>
        <w:outlineLvl w:val="0"/>
        <w:rPr>
          <w:b/>
          <w:noProof/>
          <w:color w:val="000000" w:themeColor="text1"/>
        </w:rPr>
      </w:pPr>
      <w:bookmarkStart w:id="44" w:name="_Toc380740078"/>
      <w:bookmarkStart w:id="45" w:name="_Toc389742040"/>
      <w:bookmarkStart w:id="46" w:name="_Toc448141806"/>
      <w:r w:rsidRPr="001F55ED">
        <w:rPr>
          <w:b/>
          <w:noProof/>
          <w:color w:val="000000" w:themeColor="text1"/>
        </w:rPr>
        <w:t>ПРЕДМЕТ</w:t>
      </w:r>
      <w:r>
        <w:rPr>
          <w:b/>
          <w:noProof/>
          <w:color w:val="000000" w:themeColor="text1"/>
        </w:rPr>
        <w:t xml:space="preserve"> УГОВОРА</w:t>
      </w:r>
    </w:p>
    <w:p w:rsidR="00DA613C" w:rsidRDefault="00DA613C" w:rsidP="00DA613C">
      <w:pPr>
        <w:jc w:val="center"/>
        <w:outlineLvl w:val="0"/>
        <w:rPr>
          <w:b/>
          <w:noProof/>
          <w:color w:val="000000" w:themeColor="text1"/>
        </w:rPr>
      </w:pPr>
    </w:p>
    <w:p w:rsidR="00DA613C" w:rsidRPr="00732D31" w:rsidRDefault="00DA613C" w:rsidP="00DA613C">
      <w:pPr>
        <w:jc w:val="center"/>
        <w:outlineLvl w:val="0"/>
        <w:rPr>
          <w:b/>
          <w:noProof/>
          <w:color w:val="000000" w:themeColor="text1"/>
        </w:rPr>
      </w:pPr>
      <w:r w:rsidRPr="00732D31">
        <w:rPr>
          <w:b/>
          <w:noProof/>
          <w:color w:val="000000" w:themeColor="text1"/>
        </w:rPr>
        <w:t>Члан 1.</w:t>
      </w:r>
    </w:p>
    <w:p w:rsidR="00DA613C" w:rsidRDefault="00DA613C" w:rsidP="00DA613C">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Pr>
          <w:b/>
          <w:lang w:val="sr-Cyrl-CS"/>
        </w:rPr>
        <w:t>Набавка</w:t>
      </w:r>
      <w:r>
        <w:rPr>
          <w:b/>
        </w:rPr>
        <w:t xml:space="preserve"> заштитног медицинског материјала за потребе </w:t>
      </w:r>
      <w:r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t>32-18</w:t>
      </w:r>
      <w:r w:rsidRPr="0087582B">
        <w:t>-О</w:t>
      </w:r>
      <w:r>
        <w:t xml:space="preserve"> </w:t>
      </w:r>
      <w:r w:rsidRPr="00732D31">
        <w:t xml:space="preserve">од </w:t>
      </w:r>
      <w:r>
        <w:t xml:space="preserve">дана </w:t>
      </w:r>
      <w:r w:rsidRPr="00732D31">
        <w:t>_____________ године.</w:t>
      </w:r>
      <w:r w:rsidRPr="00F0326D">
        <w:rPr>
          <w:noProof/>
          <w:color w:val="000000" w:themeColor="text1"/>
        </w:rPr>
        <w:t xml:space="preserve"> </w:t>
      </w:r>
      <w:r>
        <w:rPr>
          <w:noProof/>
          <w:color w:val="000000" w:themeColor="text1"/>
        </w:rPr>
        <w:t>за следеће партије:</w:t>
      </w:r>
    </w:p>
    <w:p w:rsidR="001747DE" w:rsidRDefault="001747DE" w:rsidP="00DA613C">
      <w:pPr>
        <w:pStyle w:val="Footer"/>
        <w:jc w:val="both"/>
        <w:rPr>
          <w:noProof/>
          <w:color w:val="000000" w:themeColor="text1"/>
        </w:rPr>
      </w:pPr>
    </w:p>
    <w:tbl>
      <w:tblPr>
        <w:tblStyle w:val="TableGrid"/>
        <w:tblW w:w="0" w:type="auto"/>
        <w:tblLook w:val="04A0" w:firstRow="1" w:lastRow="0" w:firstColumn="1" w:lastColumn="0" w:noHBand="0" w:noVBand="1"/>
      </w:tblPr>
      <w:tblGrid>
        <w:gridCol w:w="1101"/>
        <w:gridCol w:w="5811"/>
        <w:gridCol w:w="2314"/>
      </w:tblGrid>
      <w:tr w:rsidR="001747DE"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1747DE" w:rsidRDefault="001747DE" w:rsidP="001747DE">
            <w:pPr>
              <w:jc w:val="center"/>
              <w:rPr>
                <w:b/>
                <w:lang w:val="sr-Cyrl-CS"/>
              </w:rPr>
            </w:pPr>
          </w:p>
          <w:p w:rsidR="001747DE" w:rsidRPr="00EB0B67" w:rsidRDefault="001747DE" w:rsidP="001747DE">
            <w:pPr>
              <w:rPr>
                <w:b/>
                <w:lang w:val="sr-Cyrl-CS"/>
              </w:rPr>
            </w:pPr>
            <w:r>
              <w:rPr>
                <w:b/>
                <w:lang w:val="sr-Cyrl-CS"/>
              </w:rPr>
              <w:t xml:space="preserve">   р.</w:t>
            </w:r>
            <w:r w:rsidRPr="00EB0B67">
              <w:rPr>
                <w:b/>
                <w:lang w:val="sr-Cyrl-CS"/>
              </w:rPr>
              <w:t>бр</w:t>
            </w:r>
            <w:r>
              <w:rPr>
                <w:b/>
                <w:lang w:val="sr-Cyrl-CS"/>
              </w:rPr>
              <w:t xml:space="preserve">. </w:t>
            </w:r>
            <w:r w:rsidRPr="00EB0B67">
              <w:rPr>
                <w:b/>
                <w:lang w:val="sr-Cyrl-CS"/>
              </w:rPr>
              <w:t>партије</w:t>
            </w:r>
          </w:p>
        </w:tc>
        <w:tc>
          <w:tcPr>
            <w:tcW w:w="5811" w:type="dxa"/>
            <w:tcBorders>
              <w:top w:val="single" w:sz="4" w:space="0" w:color="auto"/>
              <w:left w:val="single" w:sz="4" w:space="0" w:color="auto"/>
              <w:bottom w:val="single" w:sz="4" w:space="0" w:color="auto"/>
              <w:right w:val="single" w:sz="4" w:space="0" w:color="auto"/>
            </w:tcBorders>
            <w:vAlign w:val="center"/>
            <w:hideMark/>
          </w:tcPr>
          <w:p w:rsidR="001747DE" w:rsidRDefault="001747DE" w:rsidP="001747DE">
            <w:pPr>
              <w:jc w:val="center"/>
              <w:rPr>
                <w:b/>
              </w:rPr>
            </w:pPr>
          </w:p>
          <w:p w:rsidR="001747DE" w:rsidRPr="00EB0B67" w:rsidRDefault="001747DE" w:rsidP="001747DE">
            <w:pPr>
              <w:jc w:val="center"/>
              <w:rPr>
                <w:b/>
              </w:rPr>
            </w:pPr>
            <w:r w:rsidRPr="00EB0B67">
              <w:rPr>
                <w:b/>
              </w:rPr>
              <w:t>Назив партије</w:t>
            </w:r>
          </w:p>
        </w:tc>
        <w:tc>
          <w:tcPr>
            <w:tcW w:w="2314" w:type="dxa"/>
            <w:tcBorders>
              <w:top w:val="single" w:sz="4" w:space="0" w:color="auto"/>
              <w:left w:val="single" w:sz="4" w:space="0" w:color="auto"/>
              <w:bottom w:val="single" w:sz="4" w:space="0" w:color="auto"/>
              <w:right w:val="single" w:sz="4" w:space="0" w:color="auto"/>
            </w:tcBorders>
            <w:vAlign w:val="center"/>
            <w:hideMark/>
          </w:tcPr>
          <w:p w:rsidR="001747DE" w:rsidRDefault="001747DE" w:rsidP="001747DE">
            <w:pPr>
              <w:jc w:val="center"/>
              <w:rPr>
                <w:b/>
              </w:rPr>
            </w:pPr>
            <w:r>
              <w:rPr>
                <w:b/>
              </w:rPr>
              <w:t>Понуђена в</w:t>
            </w:r>
            <w:r w:rsidRPr="00EB0B67">
              <w:rPr>
                <w:b/>
              </w:rPr>
              <w:t xml:space="preserve">редност партије без ПДВ, </w:t>
            </w:r>
          </w:p>
          <w:p w:rsidR="001747DE" w:rsidRPr="00EB0B67" w:rsidRDefault="001747DE" w:rsidP="001747DE">
            <w:pPr>
              <w:jc w:val="center"/>
              <w:rPr>
                <w:b/>
              </w:rPr>
            </w:pPr>
            <w:r w:rsidRPr="00EB0B67">
              <w:rPr>
                <w:b/>
              </w:rPr>
              <w:t>у динарима</w:t>
            </w:r>
          </w:p>
        </w:tc>
      </w:tr>
      <w:tr w:rsidR="001747DE" w:rsidRPr="00D33F1C"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1747DE" w:rsidRPr="00D33F1C" w:rsidRDefault="001747DE" w:rsidP="001747DE">
            <w:pPr>
              <w:jc w:val="center"/>
              <w:rPr>
                <w:noProof/>
                <w:lang w:val="sr-Cyrl-CS"/>
              </w:rPr>
            </w:pPr>
            <w:r>
              <w:rPr>
                <w:noProof/>
                <w:lang w:val="sr-Cyrl-CS"/>
              </w:rPr>
              <w:t>1</w:t>
            </w:r>
            <w:r w:rsidRPr="00D33F1C">
              <w:rPr>
                <w:noProof/>
                <w:lang w:val="sr-Cyrl-CS"/>
              </w:rPr>
              <w:t>.</w:t>
            </w:r>
          </w:p>
        </w:tc>
        <w:tc>
          <w:tcPr>
            <w:tcW w:w="5811" w:type="dxa"/>
            <w:tcBorders>
              <w:top w:val="single" w:sz="4" w:space="0" w:color="auto"/>
              <w:left w:val="single" w:sz="4" w:space="0" w:color="auto"/>
              <w:bottom w:val="single" w:sz="4" w:space="0" w:color="auto"/>
              <w:right w:val="single" w:sz="4" w:space="0" w:color="auto"/>
            </w:tcBorders>
          </w:tcPr>
          <w:p w:rsidR="001747DE" w:rsidRPr="00D33F1C" w:rsidRDefault="001747DE" w:rsidP="001747DE">
            <w:pPr>
              <w:tabs>
                <w:tab w:val="left" w:pos="1305"/>
              </w:tabs>
              <w:rPr>
                <w:noProof/>
                <w:lang w:val="sr-Cyrl-CS"/>
              </w:rPr>
            </w:pPr>
            <w:r>
              <w:rPr>
                <w:noProof/>
                <w:lang w:val="sr-Cyrl-CS"/>
              </w:rPr>
              <w:t>Гумирано платно</w:t>
            </w:r>
          </w:p>
        </w:tc>
        <w:tc>
          <w:tcPr>
            <w:tcW w:w="2314" w:type="dxa"/>
            <w:tcBorders>
              <w:top w:val="single" w:sz="4" w:space="0" w:color="auto"/>
              <w:left w:val="single" w:sz="4" w:space="0" w:color="auto"/>
              <w:bottom w:val="single" w:sz="4" w:space="0" w:color="auto"/>
              <w:right w:val="single" w:sz="4" w:space="0" w:color="auto"/>
            </w:tcBorders>
            <w:vAlign w:val="center"/>
          </w:tcPr>
          <w:p w:rsidR="001747DE" w:rsidRPr="000E7182" w:rsidRDefault="001747DE" w:rsidP="001747DE">
            <w:pPr>
              <w:ind w:firstLineChars="100" w:firstLine="240"/>
              <w:jc w:val="center"/>
              <w:rPr>
                <w:bCs/>
              </w:rPr>
            </w:pPr>
          </w:p>
        </w:tc>
      </w:tr>
      <w:tr w:rsidR="001747DE" w:rsidRPr="00D33F1C"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jc w:val="center"/>
              <w:rPr>
                <w:noProof/>
                <w:lang w:val="sr-Cyrl-CS"/>
              </w:rPr>
            </w:pPr>
            <w:r>
              <w:rPr>
                <w:noProof/>
                <w:lang w:val="sr-Cyrl-CS"/>
              </w:rPr>
              <w:t>2</w:t>
            </w:r>
            <w:r w:rsidRPr="00D33F1C">
              <w:rPr>
                <w:noProof/>
                <w:lang w:val="sr-Cyrl-CS"/>
              </w:rPr>
              <w:t>.</w:t>
            </w:r>
          </w:p>
        </w:tc>
        <w:tc>
          <w:tcPr>
            <w:tcW w:w="5811" w:type="dxa"/>
            <w:tcBorders>
              <w:top w:val="single" w:sz="4" w:space="0" w:color="auto"/>
              <w:left w:val="single" w:sz="4" w:space="0" w:color="auto"/>
              <w:bottom w:val="single" w:sz="4" w:space="0" w:color="auto"/>
              <w:right w:val="single" w:sz="4" w:space="0" w:color="auto"/>
            </w:tcBorders>
          </w:tcPr>
          <w:p w:rsidR="001747DE" w:rsidRPr="00D33F1C" w:rsidRDefault="001747DE" w:rsidP="001747DE">
            <w:pPr>
              <w:tabs>
                <w:tab w:val="left" w:pos="1335"/>
              </w:tabs>
              <w:rPr>
                <w:noProof/>
                <w:lang w:val="sr-Cyrl-CS"/>
              </w:rPr>
            </w:pPr>
            <w:r>
              <w:rPr>
                <w:noProof/>
                <w:lang w:val="sr-Cyrl-CS"/>
              </w:rPr>
              <w:t>Фластери-платно</w:t>
            </w:r>
          </w:p>
        </w:tc>
        <w:tc>
          <w:tcPr>
            <w:tcW w:w="2314" w:type="dxa"/>
            <w:tcBorders>
              <w:top w:val="single" w:sz="4" w:space="0" w:color="auto"/>
              <w:left w:val="single" w:sz="4" w:space="0" w:color="auto"/>
              <w:bottom w:val="single" w:sz="4" w:space="0" w:color="auto"/>
              <w:right w:val="single" w:sz="4" w:space="0" w:color="auto"/>
            </w:tcBorders>
            <w:vAlign w:val="center"/>
          </w:tcPr>
          <w:p w:rsidR="001747DE" w:rsidRPr="000E7182" w:rsidRDefault="001747DE" w:rsidP="001747DE">
            <w:pPr>
              <w:ind w:firstLineChars="100" w:firstLine="240"/>
              <w:jc w:val="center"/>
              <w:rPr>
                <w:bCs/>
              </w:rPr>
            </w:pPr>
          </w:p>
        </w:tc>
      </w:tr>
      <w:tr w:rsidR="001747DE" w:rsidRPr="00D33F1C"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jc w:val="center"/>
              <w:rPr>
                <w:noProof/>
                <w:lang w:val="sr-Cyrl-CS"/>
              </w:rPr>
            </w:pPr>
            <w:r>
              <w:rPr>
                <w:noProof/>
                <w:lang w:val="sr-Cyrl-CS"/>
              </w:rPr>
              <w:t>3</w:t>
            </w:r>
            <w:r w:rsidRPr="00D33F1C">
              <w:rPr>
                <w:noProof/>
                <w:lang w:val="sr-Cyrl-CS"/>
              </w:rPr>
              <w:t>.</w:t>
            </w:r>
          </w:p>
        </w:tc>
        <w:tc>
          <w:tcPr>
            <w:tcW w:w="5811" w:type="dxa"/>
            <w:tcBorders>
              <w:top w:val="single" w:sz="4" w:space="0" w:color="auto"/>
              <w:left w:val="single" w:sz="4" w:space="0" w:color="auto"/>
              <w:bottom w:val="single" w:sz="4" w:space="0" w:color="auto"/>
              <w:right w:val="single" w:sz="4" w:space="0" w:color="auto"/>
            </w:tcBorders>
          </w:tcPr>
          <w:p w:rsidR="001747DE" w:rsidRPr="00D33F1C" w:rsidRDefault="001747DE" w:rsidP="001747DE">
            <w:pPr>
              <w:rPr>
                <w:noProof/>
                <w:lang w:val="sr-Cyrl-CS"/>
              </w:rPr>
            </w:pPr>
            <w:r>
              <w:rPr>
                <w:noProof/>
                <w:lang w:val="sr-Cyrl-CS"/>
              </w:rPr>
              <w:t>Покривке за централне и периферне каниле, прозирне</w:t>
            </w:r>
          </w:p>
        </w:tc>
        <w:tc>
          <w:tcPr>
            <w:tcW w:w="2314" w:type="dxa"/>
            <w:tcBorders>
              <w:top w:val="single" w:sz="4" w:space="0" w:color="auto"/>
              <w:left w:val="single" w:sz="4" w:space="0" w:color="auto"/>
              <w:bottom w:val="single" w:sz="4" w:space="0" w:color="auto"/>
              <w:right w:val="single" w:sz="4" w:space="0" w:color="auto"/>
            </w:tcBorders>
            <w:vAlign w:val="center"/>
          </w:tcPr>
          <w:p w:rsidR="001747DE" w:rsidRPr="000E7182" w:rsidRDefault="001747DE" w:rsidP="001747DE">
            <w:pPr>
              <w:ind w:firstLineChars="100" w:firstLine="240"/>
              <w:jc w:val="center"/>
              <w:rPr>
                <w:bCs/>
              </w:rPr>
            </w:pPr>
          </w:p>
        </w:tc>
      </w:tr>
      <w:tr w:rsidR="001747DE" w:rsidRPr="00D33F1C"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jc w:val="center"/>
              <w:rPr>
                <w:noProof/>
                <w:lang w:val="sr-Cyrl-CS"/>
              </w:rPr>
            </w:pPr>
            <w:r>
              <w:rPr>
                <w:noProof/>
                <w:lang w:val="sr-Cyrl-CS"/>
              </w:rPr>
              <w:t>4</w:t>
            </w:r>
            <w:r w:rsidRPr="00D33F1C">
              <w:rPr>
                <w:noProof/>
                <w:lang w:val="sr-Cyrl-CS"/>
              </w:rPr>
              <w:t>.</w:t>
            </w:r>
          </w:p>
        </w:tc>
        <w:tc>
          <w:tcPr>
            <w:tcW w:w="581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rPr>
                <w:noProof/>
                <w:color w:val="000000" w:themeColor="text1"/>
                <w:lang w:val="sr-Cyrl-CS"/>
              </w:rPr>
            </w:pPr>
            <w:r>
              <w:rPr>
                <w:noProof/>
                <w:color w:val="000000" w:themeColor="text1"/>
                <w:lang w:val="sr-Cyrl-CS"/>
              </w:rPr>
              <w:t>Фластери специфични, хипоалергијски</w:t>
            </w:r>
          </w:p>
        </w:tc>
        <w:tc>
          <w:tcPr>
            <w:tcW w:w="2314" w:type="dxa"/>
            <w:tcBorders>
              <w:top w:val="single" w:sz="4" w:space="0" w:color="auto"/>
              <w:left w:val="single" w:sz="4" w:space="0" w:color="auto"/>
              <w:bottom w:val="single" w:sz="4" w:space="0" w:color="auto"/>
              <w:right w:val="single" w:sz="4" w:space="0" w:color="auto"/>
            </w:tcBorders>
            <w:vAlign w:val="center"/>
          </w:tcPr>
          <w:p w:rsidR="001747DE" w:rsidRPr="000E7182" w:rsidRDefault="001747DE" w:rsidP="001747DE">
            <w:pPr>
              <w:ind w:firstLineChars="100" w:firstLine="240"/>
              <w:jc w:val="center"/>
              <w:rPr>
                <w:bCs/>
              </w:rPr>
            </w:pPr>
          </w:p>
        </w:tc>
      </w:tr>
      <w:tr w:rsidR="001747DE" w:rsidRPr="00D33F1C" w:rsidTr="001747DE">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jc w:val="center"/>
              <w:rPr>
                <w:noProof/>
                <w:lang w:val="sr-Cyrl-CS"/>
              </w:rPr>
            </w:pPr>
            <w:r>
              <w:rPr>
                <w:noProof/>
                <w:lang w:val="sr-Cyrl-CS"/>
              </w:rPr>
              <w:t>5</w:t>
            </w:r>
            <w:r w:rsidRPr="00D33F1C">
              <w:rPr>
                <w:noProof/>
                <w:lang w:val="sr-Cyrl-CS"/>
              </w:rPr>
              <w:t>.</w:t>
            </w:r>
          </w:p>
        </w:tc>
        <w:tc>
          <w:tcPr>
            <w:tcW w:w="5811" w:type="dxa"/>
            <w:tcBorders>
              <w:top w:val="single" w:sz="4" w:space="0" w:color="auto"/>
              <w:left w:val="single" w:sz="4" w:space="0" w:color="auto"/>
              <w:bottom w:val="single" w:sz="4" w:space="0" w:color="auto"/>
              <w:right w:val="single" w:sz="4" w:space="0" w:color="auto"/>
            </w:tcBorders>
            <w:vAlign w:val="center"/>
          </w:tcPr>
          <w:p w:rsidR="001747DE" w:rsidRPr="00D33F1C" w:rsidRDefault="001747DE" w:rsidP="001747DE">
            <w:pPr>
              <w:rPr>
                <w:noProof/>
                <w:color w:val="000000" w:themeColor="text1"/>
                <w:lang w:val="sr-Cyrl-CS"/>
              </w:rPr>
            </w:pPr>
            <w:r>
              <w:rPr>
                <w:noProof/>
                <w:color w:val="000000" w:themeColor="text1"/>
                <w:lang w:val="sr-Cyrl-CS"/>
              </w:rPr>
              <w:t>Навлаке ПВЦ за кревете и јастуке и изолатори</w:t>
            </w:r>
          </w:p>
        </w:tc>
        <w:tc>
          <w:tcPr>
            <w:tcW w:w="2314" w:type="dxa"/>
            <w:tcBorders>
              <w:top w:val="single" w:sz="4" w:space="0" w:color="auto"/>
              <w:left w:val="single" w:sz="4" w:space="0" w:color="auto"/>
              <w:bottom w:val="single" w:sz="4" w:space="0" w:color="auto"/>
              <w:right w:val="single" w:sz="4" w:space="0" w:color="auto"/>
            </w:tcBorders>
            <w:vAlign w:val="center"/>
          </w:tcPr>
          <w:p w:rsidR="001747DE" w:rsidRPr="000E7182" w:rsidRDefault="001747DE" w:rsidP="001747DE">
            <w:pPr>
              <w:ind w:firstLineChars="100" w:firstLine="240"/>
              <w:jc w:val="center"/>
              <w:rPr>
                <w:bCs/>
              </w:rPr>
            </w:pPr>
          </w:p>
        </w:tc>
      </w:tr>
    </w:tbl>
    <w:p w:rsidR="00DA613C" w:rsidRPr="00BA5BA0" w:rsidRDefault="00DA613C" w:rsidP="00DA613C">
      <w:pPr>
        <w:pStyle w:val="Footer"/>
        <w:jc w:val="both"/>
        <w:rPr>
          <w:b/>
          <w:noProof/>
        </w:rPr>
      </w:pPr>
    </w:p>
    <w:p w:rsidR="00DA613C" w:rsidRPr="00AA7D54" w:rsidRDefault="00DA613C" w:rsidP="00DA613C">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DA613C" w:rsidRDefault="00DA613C" w:rsidP="00DA613C">
      <w:pPr>
        <w:jc w:val="both"/>
        <w:rPr>
          <w:noProof/>
        </w:rPr>
      </w:pPr>
    </w:p>
    <w:p w:rsidR="00DB0F11" w:rsidRDefault="00DB0F11" w:rsidP="00DA613C">
      <w:pPr>
        <w:jc w:val="center"/>
        <w:outlineLvl w:val="0"/>
        <w:rPr>
          <w:b/>
          <w:noProof/>
          <w:color w:val="000000" w:themeColor="text1"/>
        </w:rPr>
      </w:pPr>
    </w:p>
    <w:p w:rsidR="00DB0F11" w:rsidRDefault="00DB0F11" w:rsidP="00DA613C">
      <w:pPr>
        <w:jc w:val="center"/>
        <w:outlineLvl w:val="0"/>
        <w:rPr>
          <w:b/>
          <w:noProof/>
          <w:color w:val="000000" w:themeColor="text1"/>
        </w:rPr>
      </w:pPr>
    </w:p>
    <w:p w:rsidR="00DA613C" w:rsidRDefault="00DA613C" w:rsidP="00DA613C">
      <w:pPr>
        <w:jc w:val="center"/>
        <w:outlineLvl w:val="0"/>
        <w:rPr>
          <w:b/>
          <w:noProof/>
          <w:color w:val="000000" w:themeColor="text1"/>
        </w:rPr>
      </w:pPr>
      <w:r w:rsidRPr="00635F5E">
        <w:rPr>
          <w:b/>
          <w:noProof/>
          <w:color w:val="000000" w:themeColor="text1"/>
        </w:rPr>
        <w:lastRenderedPageBreak/>
        <w:t>ЦЕНА</w:t>
      </w:r>
    </w:p>
    <w:p w:rsidR="00DA613C" w:rsidRPr="009A6667" w:rsidRDefault="00DA613C" w:rsidP="00DA613C">
      <w:pPr>
        <w:ind w:firstLine="708"/>
        <w:jc w:val="both"/>
        <w:outlineLvl w:val="0"/>
        <w:rPr>
          <w:b/>
          <w:noProof/>
          <w:color w:val="000000" w:themeColor="text1"/>
        </w:rPr>
      </w:pPr>
    </w:p>
    <w:p w:rsidR="00DA613C" w:rsidRPr="005D38D8" w:rsidRDefault="00DA613C" w:rsidP="00DA613C">
      <w:pPr>
        <w:jc w:val="center"/>
        <w:outlineLvl w:val="0"/>
        <w:rPr>
          <w:b/>
          <w:noProof/>
          <w:color w:val="000000" w:themeColor="text1"/>
        </w:rPr>
      </w:pPr>
      <w:r w:rsidRPr="005D38D8">
        <w:rPr>
          <w:b/>
          <w:noProof/>
          <w:color w:val="000000" w:themeColor="text1"/>
        </w:rPr>
        <w:t>Члан 2.</w:t>
      </w:r>
    </w:p>
    <w:p w:rsidR="00DA613C" w:rsidRPr="005D38D8" w:rsidRDefault="00DA613C" w:rsidP="00DA613C">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DA613C" w:rsidRDefault="00DA613C" w:rsidP="00DA613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DA613C" w:rsidRPr="00DE770A" w:rsidRDefault="00DA613C" w:rsidP="00DA613C">
      <w:pPr>
        <w:rPr>
          <w:lang w:eastAsia="ar-SA"/>
        </w:rPr>
      </w:pPr>
    </w:p>
    <w:p w:rsidR="00DA613C" w:rsidRDefault="00DA613C" w:rsidP="00DA613C">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DA613C" w:rsidRPr="001F55ED" w:rsidRDefault="00DA613C" w:rsidP="00DA613C">
      <w:pPr>
        <w:rPr>
          <w:lang w:val="sr-Cyrl-CS" w:eastAsia="ar-SA"/>
        </w:rPr>
      </w:pPr>
    </w:p>
    <w:p w:rsidR="00DA613C" w:rsidRPr="00A114D5" w:rsidRDefault="00DA613C" w:rsidP="00DA613C">
      <w:pPr>
        <w:pStyle w:val="BodyTextIndent"/>
        <w:ind w:left="0" w:firstLine="0"/>
        <w:jc w:val="center"/>
        <w:outlineLvl w:val="0"/>
        <w:rPr>
          <w:noProof/>
          <w:color w:val="000000" w:themeColor="text1"/>
        </w:rPr>
      </w:pPr>
      <w:r w:rsidRPr="005D38D8">
        <w:rPr>
          <w:noProof/>
          <w:color w:val="000000" w:themeColor="text1"/>
        </w:rPr>
        <w:t>Члан 3.</w:t>
      </w:r>
    </w:p>
    <w:p w:rsidR="00DA613C" w:rsidRPr="006325D5" w:rsidRDefault="00DA613C" w:rsidP="00DA613C">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87582B">
        <w:t xml:space="preserve">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DA613C" w:rsidRPr="00840649" w:rsidRDefault="00DA613C" w:rsidP="00DA613C">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DA613C" w:rsidRDefault="00DA613C" w:rsidP="00DA613C">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757A56" w:rsidRPr="00C631CC" w:rsidRDefault="00757A56" w:rsidP="00757A56">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DA613C" w:rsidRDefault="00DA613C" w:rsidP="00DA613C">
      <w:pPr>
        <w:pStyle w:val="NoSpacing"/>
        <w:ind w:firstLine="708"/>
        <w:jc w:val="both"/>
        <w:rPr>
          <w:noProof/>
        </w:rPr>
      </w:pPr>
    </w:p>
    <w:p w:rsidR="00DA613C" w:rsidRDefault="00DA613C" w:rsidP="00DA613C">
      <w:pPr>
        <w:jc w:val="center"/>
        <w:rPr>
          <w:b/>
        </w:rPr>
      </w:pPr>
      <w:r>
        <w:rPr>
          <w:b/>
        </w:rPr>
        <w:t>КВАЛИТЕТ ДОБАРА И ОТКЛАЊАЊЕ НЕДОСТАТАКА</w:t>
      </w:r>
    </w:p>
    <w:p w:rsidR="00DA613C" w:rsidRPr="0006267E" w:rsidRDefault="00DA613C" w:rsidP="00DA613C">
      <w:pPr>
        <w:pStyle w:val="NoSpacing"/>
        <w:ind w:firstLine="708"/>
        <w:jc w:val="both"/>
        <w:rPr>
          <w:noProof/>
        </w:rPr>
      </w:pPr>
    </w:p>
    <w:p w:rsidR="00DA613C" w:rsidRDefault="00DA613C" w:rsidP="00DA613C">
      <w:pPr>
        <w:pStyle w:val="BodyTextIndent"/>
        <w:ind w:left="0" w:firstLine="0"/>
        <w:jc w:val="center"/>
        <w:outlineLvl w:val="0"/>
        <w:rPr>
          <w:noProof/>
          <w:color w:val="000000" w:themeColor="text1"/>
        </w:rPr>
      </w:pPr>
      <w:r>
        <w:rPr>
          <w:noProof/>
          <w:color w:val="000000" w:themeColor="text1"/>
        </w:rPr>
        <w:t>Члан 4</w:t>
      </w:r>
      <w:r w:rsidRPr="005D38D8">
        <w:rPr>
          <w:noProof/>
          <w:color w:val="000000" w:themeColor="text1"/>
        </w:rPr>
        <w:t>.</w:t>
      </w:r>
    </w:p>
    <w:p w:rsidR="00DA613C" w:rsidRPr="005D38D8" w:rsidRDefault="00DA613C" w:rsidP="00DA613C">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DA613C" w:rsidRDefault="00DA613C" w:rsidP="00DA613C">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A613C" w:rsidRPr="00255F3F" w:rsidRDefault="00DA613C" w:rsidP="00DA613C">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A613C" w:rsidRDefault="00DA613C" w:rsidP="00DA613C">
      <w:pPr>
        <w:pStyle w:val="BodyTextIndent"/>
        <w:ind w:left="0" w:firstLine="720"/>
        <w:jc w:val="both"/>
        <w:rPr>
          <w:b w:val="0"/>
          <w:noProof/>
          <w:color w:val="000000" w:themeColor="text1"/>
        </w:rPr>
      </w:pPr>
      <w:r w:rsidRPr="005D38D8">
        <w:rPr>
          <w:b w:val="0"/>
          <w:noProof/>
          <w:color w:val="000000" w:themeColor="text1"/>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sidRPr="005D38D8">
        <w:rPr>
          <w:b w:val="0"/>
          <w:noProof/>
          <w:color w:val="000000" w:themeColor="text1"/>
        </w:rPr>
        <w:lastRenderedPageBreak/>
        <w:t>најкраћем могућем року, а најкасније у року од 24 часа од дана пријема писмене рекламације наручиоца.</w:t>
      </w:r>
    </w:p>
    <w:p w:rsidR="00DA613C" w:rsidRPr="008C5080" w:rsidRDefault="00DA613C" w:rsidP="00DA613C">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DA613C" w:rsidRPr="00B96FD9" w:rsidRDefault="00DA613C" w:rsidP="00DA613C">
      <w:pPr>
        <w:pStyle w:val="BodyTextIndent"/>
        <w:ind w:left="0" w:firstLine="0"/>
        <w:jc w:val="both"/>
        <w:rPr>
          <w:b w:val="0"/>
          <w:noProof/>
          <w:color w:val="000000" w:themeColor="text1"/>
        </w:rPr>
      </w:pPr>
    </w:p>
    <w:p w:rsidR="00DA613C" w:rsidRDefault="00DA613C" w:rsidP="00DA613C">
      <w:pPr>
        <w:autoSpaceDE w:val="0"/>
        <w:autoSpaceDN w:val="0"/>
        <w:adjustRightInd w:val="0"/>
        <w:jc w:val="center"/>
        <w:rPr>
          <w:b/>
        </w:rPr>
      </w:pPr>
      <w:r w:rsidRPr="00F06612">
        <w:rPr>
          <w:b/>
        </w:rPr>
        <w:t>НАЧИН И РОК ПЛАЋАЊА</w:t>
      </w:r>
    </w:p>
    <w:p w:rsidR="00DA613C" w:rsidRPr="00F50AE2" w:rsidRDefault="00DA613C" w:rsidP="00DA613C">
      <w:pPr>
        <w:pStyle w:val="BodyTextIndent"/>
        <w:ind w:left="0" w:firstLine="0"/>
        <w:jc w:val="both"/>
        <w:rPr>
          <w:b w:val="0"/>
          <w:noProof/>
          <w:color w:val="000000" w:themeColor="text1"/>
        </w:rPr>
      </w:pPr>
    </w:p>
    <w:p w:rsidR="00DA613C" w:rsidRDefault="00DA613C" w:rsidP="00DA613C">
      <w:pPr>
        <w:jc w:val="center"/>
        <w:outlineLvl w:val="0"/>
        <w:rPr>
          <w:b/>
          <w:noProof/>
          <w:color w:val="000000" w:themeColor="text1"/>
        </w:rPr>
      </w:pPr>
      <w:r>
        <w:rPr>
          <w:b/>
          <w:noProof/>
          <w:color w:val="000000" w:themeColor="text1"/>
        </w:rPr>
        <w:t>Члан 5.</w:t>
      </w:r>
    </w:p>
    <w:p w:rsidR="00DA613C" w:rsidRDefault="00DA613C" w:rsidP="00757A56">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DA613C" w:rsidRPr="00757A56" w:rsidRDefault="00DA613C" w:rsidP="00757A5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DA613C" w:rsidRPr="00757A56" w:rsidRDefault="00DA613C" w:rsidP="00757A56">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w:t>
      </w:r>
      <w:r w:rsidR="00757A56">
        <w:rPr>
          <w:b w:val="0"/>
          <w:noProof/>
        </w:rPr>
        <w:t>о снабдевање - болничка апотека.</w:t>
      </w:r>
    </w:p>
    <w:p w:rsidR="00DA613C" w:rsidRPr="00FF1257" w:rsidRDefault="00DA613C" w:rsidP="00DA613C">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DA613C" w:rsidRDefault="00DA613C" w:rsidP="00DA613C">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DA613C" w:rsidRDefault="00DA613C" w:rsidP="00DA613C">
      <w:pPr>
        <w:ind w:firstLine="720"/>
        <w:jc w:val="both"/>
      </w:pPr>
      <w:r>
        <w:t>У супротном уговор престаје да важи без накнаде штете због немогућности преузимања обавеза од стране наручиоца.</w:t>
      </w:r>
    </w:p>
    <w:p w:rsidR="00DA613C" w:rsidRPr="00DB0F11" w:rsidRDefault="00DA613C" w:rsidP="00DB0F11">
      <w:pPr>
        <w:jc w:val="both"/>
      </w:pPr>
    </w:p>
    <w:p w:rsidR="00DA613C" w:rsidRPr="00F06612" w:rsidRDefault="00DA613C" w:rsidP="00DA613C">
      <w:pPr>
        <w:autoSpaceDE w:val="0"/>
        <w:autoSpaceDN w:val="0"/>
        <w:adjustRightInd w:val="0"/>
        <w:jc w:val="center"/>
        <w:rPr>
          <w:b/>
        </w:rPr>
      </w:pPr>
      <w:r w:rsidRPr="00F06612">
        <w:rPr>
          <w:b/>
        </w:rPr>
        <w:t>СРЕДСТВА ОБЕЗБЕЂЕЊА</w:t>
      </w:r>
    </w:p>
    <w:p w:rsidR="00DA613C" w:rsidRPr="00DB0F11" w:rsidRDefault="00DA613C" w:rsidP="00DB0F11">
      <w:pPr>
        <w:jc w:val="both"/>
      </w:pPr>
    </w:p>
    <w:p w:rsidR="00DA613C" w:rsidRPr="00A515EA" w:rsidRDefault="00DA613C" w:rsidP="00DA613C">
      <w:pPr>
        <w:jc w:val="center"/>
        <w:outlineLvl w:val="0"/>
        <w:rPr>
          <w:b/>
          <w:noProof/>
          <w:color w:val="000000" w:themeColor="text1"/>
        </w:rPr>
      </w:pPr>
      <w:r>
        <w:rPr>
          <w:b/>
          <w:noProof/>
          <w:color w:val="000000" w:themeColor="text1"/>
        </w:rPr>
        <w:t>Члан 6</w:t>
      </w:r>
      <w:r w:rsidRPr="005D38D8">
        <w:rPr>
          <w:b/>
          <w:noProof/>
          <w:color w:val="000000" w:themeColor="text1"/>
        </w:rPr>
        <w:t>.</w:t>
      </w:r>
    </w:p>
    <w:p w:rsidR="00DA613C" w:rsidRPr="005D38D8" w:rsidRDefault="00DA613C" w:rsidP="00DA613C">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DA613C" w:rsidRPr="00A26EC7" w:rsidRDefault="00DA613C" w:rsidP="00DA613C">
      <w:pPr>
        <w:ind w:firstLine="708"/>
        <w:jc w:val="both"/>
        <w:rPr>
          <w:noProof/>
        </w:rPr>
      </w:pPr>
      <w:r>
        <w:rPr>
          <w:b/>
        </w:rPr>
        <w:t>-регистровану бланко меницу и менично овлашћење</w:t>
      </w:r>
      <w:r>
        <w:rPr>
          <w:b/>
          <w:noProof/>
        </w:rPr>
        <w:t xml:space="preserve"> за </w:t>
      </w:r>
      <w:r w:rsidR="00DB0F11">
        <w:rPr>
          <w:b/>
          <w:noProof/>
        </w:rPr>
        <w:t>добро извршење посла</w:t>
      </w:r>
      <w:r>
        <w:rPr>
          <w:noProof/>
        </w:rPr>
        <w:t xml:space="preserve">, попуњену на износ од 10% од укупне вредности уговора без </w:t>
      </w:r>
      <w:r w:rsidR="00DB0F11">
        <w:rPr>
          <w:noProof/>
        </w:rPr>
        <w:t xml:space="preserve">урачунатог </w:t>
      </w:r>
      <w:r>
        <w:rPr>
          <w:noProof/>
        </w:rPr>
        <w:t>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DA613C" w:rsidRDefault="00DA613C" w:rsidP="00DA613C">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DA613C" w:rsidRPr="006A3C07" w:rsidRDefault="00DA613C" w:rsidP="00DA613C">
      <w:pPr>
        <w:ind w:firstLine="708"/>
        <w:jc w:val="both"/>
        <w:rPr>
          <w:i/>
          <w:noProof/>
        </w:rPr>
      </w:pPr>
      <w:r w:rsidRPr="006A3C07">
        <w:rPr>
          <w:i/>
          <w:noProof/>
        </w:rPr>
        <w:t>Уколико наручилац закључи један уговор са изабраним понуђачем за више партија, исти је дужан да, у случају активирања средства обезбеђења услед неизвршења уговорених обавеза, достави ново средство обезбеђења из става 1. алинија 1. овог члана за све преостале партије, у року од 5 радних дана од дана при</w:t>
      </w:r>
      <w:r w:rsidR="00757A56">
        <w:rPr>
          <w:i/>
          <w:noProof/>
        </w:rPr>
        <w:t>jeмa обавеште</w:t>
      </w:r>
      <w:r w:rsidR="00757A56">
        <w:rPr>
          <w:i/>
          <w:noProof/>
          <w:lang w:val="sr-Cyrl-RS"/>
        </w:rPr>
        <w:t>ња</w:t>
      </w:r>
      <w:r w:rsidRPr="006A3C07">
        <w:rPr>
          <w:i/>
          <w:noProof/>
        </w:rPr>
        <w:t xml:space="preserve">. </w:t>
      </w:r>
    </w:p>
    <w:p w:rsidR="00DA613C" w:rsidRPr="00A315F1" w:rsidRDefault="00DA613C" w:rsidP="00DA613C">
      <w:pPr>
        <w:ind w:firstLine="708"/>
        <w:jc w:val="both"/>
        <w:rPr>
          <w:i/>
          <w:noProof/>
        </w:rPr>
      </w:pPr>
      <w:r>
        <w:rPr>
          <w:i/>
          <w:noProof/>
        </w:rPr>
        <w:t>У противном, наручилац ће</w:t>
      </w:r>
      <w:r w:rsidRPr="006A3C07">
        <w:rPr>
          <w:i/>
          <w:noProof/>
        </w:rPr>
        <w:t xml:space="preserve"> због неиспуњења уговорне обавезе од стране добављача, приступити једностраном раски</w:t>
      </w:r>
      <w:r w:rsidR="00757A56">
        <w:rPr>
          <w:i/>
          <w:noProof/>
        </w:rPr>
        <w:t>ду уговора.</w:t>
      </w:r>
    </w:p>
    <w:p w:rsidR="00DA613C" w:rsidRDefault="00DA613C" w:rsidP="00DA613C">
      <w:pPr>
        <w:autoSpaceDE w:val="0"/>
        <w:autoSpaceDN w:val="0"/>
        <w:adjustRightInd w:val="0"/>
        <w:jc w:val="center"/>
        <w:rPr>
          <w:b/>
        </w:rPr>
      </w:pPr>
    </w:p>
    <w:p w:rsidR="00DA613C" w:rsidRDefault="00DA613C" w:rsidP="00DA613C">
      <w:pPr>
        <w:autoSpaceDE w:val="0"/>
        <w:autoSpaceDN w:val="0"/>
        <w:adjustRightInd w:val="0"/>
        <w:jc w:val="center"/>
        <w:rPr>
          <w:b/>
        </w:rPr>
      </w:pPr>
    </w:p>
    <w:p w:rsidR="00757A56" w:rsidRDefault="00757A56" w:rsidP="00DA613C">
      <w:pPr>
        <w:autoSpaceDE w:val="0"/>
        <w:autoSpaceDN w:val="0"/>
        <w:adjustRightInd w:val="0"/>
        <w:jc w:val="center"/>
        <w:rPr>
          <w:b/>
        </w:rPr>
      </w:pPr>
    </w:p>
    <w:p w:rsidR="00757A56" w:rsidRDefault="00757A56" w:rsidP="00DA613C">
      <w:pPr>
        <w:autoSpaceDE w:val="0"/>
        <w:autoSpaceDN w:val="0"/>
        <w:adjustRightInd w:val="0"/>
        <w:jc w:val="center"/>
        <w:rPr>
          <w:b/>
        </w:rPr>
      </w:pPr>
    </w:p>
    <w:p w:rsidR="00757A56" w:rsidRDefault="00757A56" w:rsidP="00DA613C">
      <w:pPr>
        <w:autoSpaceDE w:val="0"/>
        <w:autoSpaceDN w:val="0"/>
        <w:adjustRightInd w:val="0"/>
        <w:jc w:val="center"/>
        <w:rPr>
          <w:b/>
        </w:rPr>
      </w:pPr>
    </w:p>
    <w:p w:rsidR="00DA613C" w:rsidRPr="00267170" w:rsidRDefault="00DA613C" w:rsidP="00DA613C">
      <w:pPr>
        <w:autoSpaceDE w:val="0"/>
        <w:autoSpaceDN w:val="0"/>
        <w:adjustRightInd w:val="0"/>
        <w:jc w:val="center"/>
        <w:rPr>
          <w:b/>
        </w:rPr>
      </w:pPr>
      <w:r w:rsidRPr="00202470">
        <w:rPr>
          <w:b/>
        </w:rPr>
        <w:lastRenderedPageBreak/>
        <w:t>ВИША СИЛА</w:t>
      </w:r>
    </w:p>
    <w:p w:rsidR="00DA613C" w:rsidRPr="00F50AE2" w:rsidRDefault="00DA613C" w:rsidP="00DA613C">
      <w:pPr>
        <w:pStyle w:val="BodyTextIndent"/>
        <w:ind w:left="0" w:firstLine="0"/>
        <w:jc w:val="both"/>
        <w:rPr>
          <w:b w:val="0"/>
          <w:noProof/>
          <w:color w:val="000000" w:themeColor="text1"/>
        </w:rPr>
      </w:pPr>
    </w:p>
    <w:p w:rsidR="00DA613C" w:rsidRDefault="00DA613C" w:rsidP="00DA613C">
      <w:pPr>
        <w:pStyle w:val="BodyTextIndent"/>
        <w:ind w:left="0" w:firstLine="0"/>
        <w:jc w:val="center"/>
        <w:outlineLvl w:val="0"/>
        <w:rPr>
          <w:noProof/>
          <w:color w:val="000000" w:themeColor="text1"/>
        </w:rPr>
      </w:pPr>
      <w:r>
        <w:rPr>
          <w:noProof/>
          <w:color w:val="000000" w:themeColor="text1"/>
        </w:rPr>
        <w:t>Члан 7</w:t>
      </w:r>
      <w:r w:rsidRPr="005D38D8">
        <w:rPr>
          <w:noProof/>
          <w:color w:val="000000" w:themeColor="text1"/>
        </w:rPr>
        <w:t>.</w:t>
      </w:r>
    </w:p>
    <w:p w:rsidR="00DA613C" w:rsidRDefault="00DA613C" w:rsidP="00DA613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DA613C" w:rsidRDefault="00DA613C" w:rsidP="00DA613C">
      <w:pPr>
        <w:ind w:firstLine="720"/>
        <w:jc w:val="both"/>
        <w:rPr>
          <w:noProof/>
        </w:rPr>
      </w:pPr>
      <w:r>
        <w:rPr>
          <w:noProof/>
        </w:rPr>
        <w:t>Сва обавештења која нису дата у писаном облику неће производити правно дејство.</w:t>
      </w:r>
    </w:p>
    <w:p w:rsidR="00DA613C" w:rsidRPr="00DB0F11" w:rsidRDefault="00DA613C" w:rsidP="00DA613C">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DF308B">
        <w:t>догађаја који се нису могли предвидвети, избећи или отклонити,</w:t>
      </w:r>
      <w:r w:rsidRPr="00DF308B">
        <w:rPr>
          <w:shd w:val="clear" w:color="auto" w:fill="FFFFFF"/>
        </w:rPr>
        <w:t xml:space="preserve"> у тренутку закључења</w:t>
      </w:r>
      <w:r w:rsidR="00DB0F11">
        <w:t xml:space="preserve"> уговора</w:t>
      </w:r>
      <w:r w:rsidRPr="00DB0F11">
        <w:rPr>
          <w:rStyle w:val="apple-converted-space"/>
          <w:shd w:val="clear" w:color="auto" w:fill="FFFFFF"/>
        </w:rPr>
        <w:t xml:space="preserve">, </w:t>
      </w:r>
      <w:r w:rsidRPr="00DB0F11">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DB0F11">
        <w:rPr>
          <w:rStyle w:val="apple-converted-space"/>
          <w:shd w:val="clear" w:color="auto" w:fill="FFFFFF"/>
        </w:rPr>
        <w:t xml:space="preserve"> </w:t>
      </w:r>
      <w:r w:rsidR="00DB0F11">
        <w:rPr>
          <w:rStyle w:val="apple-converted-space"/>
          <w:shd w:val="clear" w:color="auto" w:fill="FFFFFF"/>
        </w:rPr>
        <w:t xml:space="preserve">ратно </w:t>
      </w:r>
      <w:r w:rsidRPr="00DB0F11">
        <w:rPr>
          <w:shd w:val="clear" w:color="auto" w:fill="FFFFFF"/>
        </w:rPr>
        <w:t>стање,</w:t>
      </w:r>
      <w:r w:rsidRPr="00DB0F11">
        <w:rPr>
          <w:rStyle w:val="apple-converted-space"/>
          <w:shd w:val="clear" w:color="auto" w:fill="FFFFFF"/>
        </w:rPr>
        <w:t xml:space="preserve"> </w:t>
      </w:r>
      <w:r w:rsidR="00DB0F11">
        <w:rPr>
          <w:rStyle w:val="apple-converted-space"/>
          <w:shd w:val="clear" w:color="auto" w:fill="FFFFFF"/>
        </w:rPr>
        <w:t>штрајк,</w:t>
      </w:r>
      <w:r w:rsidRPr="00DB0F11">
        <w:rPr>
          <w:shd w:val="clear" w:color="auto" w:fill="FFFFFF"/>
        </w:rPr>
        <w:t xml:space="preserve"> елементарне непогоде, природне катастрофе, </w:t>
      </w:r>
      <w:r w:rsidRPr="00DB0F11">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DA613C" w:rsidRPr="00DB0F11" w:rsidRDefault="00DA613C" w:rsidP="00DA613C">
      <w:pPr>
        <w:ind w:firstLine="708"/>
        <w:jc w:val="both"/>
        <w:rPr>
          <w:rStyle w:val="Hyperlink"/>
          <w:u w:val="none"/>
        </w:rPr>
      </w:pPr>
      <w:r w:rsidRPr="00DB0F11">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DB0F11">
        <w:rPr>
          <w:rStyle w:val="apple-converted-space"/>
        </w:rPr>
        <w:t xml:space="preserve"> да приступи </w:t>
      </w:r>
      <w:hyperlink r:id="rId14" w:tooltip="Raskid ugovora (страница не постоји)" w:history="1">
        <w:r w:rsidRPr="00DB0F11">
          <w:rPr>
            <w:rStyle w:val="Hyperlink"/>
            <w:u w:val="none"/>
          </w:rPr>
          <w:t>раскиду уговора</w:t>
        </w:r>
      </w:hyperlink>
      <w:r w:rsidRPr="00DB0F11">
        <w:rPr>
          <w:rStyle w:val="Hyperlink"/>
          <w:u w:val="none"/>
        </w:rPr>
        <w:t xml:space="preserve">, </w:t>
      </w:r>
    </w:p>
    <w:p w:rsidR="00DA613C" w:rsidRPr="00840649" w:rsidRDefault="00DA613C" w:rsidP="00DA613C">
      <w:pPr>
        <w:ind w:firstLine="708"/>
        <w:jc w:val="both"/>
      </w:pPr>
      <w:r w:rsidRPr="00DB0F11">
        <w:t>У случају наступања чињеница из претходног става наручил</w:t>
      </w:r>
      <w:r w:rsidRPr="00840649">
        <w:t>ац ће измене уговорних обавеза регулисати у складу са чланом 14. овог уговора.</w:t>
      </w:r>
    </w:p>
    <w:p w:rsidR="00DA613C" w:rsidRPr="004C212D" w:rsidRDefault="00DA613C" w:rsidP="00DA613C">
      <w:pPr>
        <w:jc w:val="both"/>
      </w:pPr>
    </w:p>
    <w:p w:rsidR="00DA613C" w:rsidRDefault="00DA613C" w:rsidP="00DA613C">
      <w:pPr>
        <w:jc w:val="center"/>
        <w:rPr>
          <w:b/>
          <w:noProof/>
          <w:color w:val="000000" w:themeColor="text1"/>
        </w:rPr>
      </w:pPr>
      <w:r>
        <w:rPr>
          <w:b/>
          <w:noProof/>
          <w:color w:val="000000" w:themeColor="text1"/>
        </w:rPr>
        <w:t>ИЗМЕНЕ УГОВОРА</w:t>
      </w:r>
    </w:p>
    <w:p w:rsidR="00DA613C" w:rsidRPr="002A79CA" w:rsidRDefault="00DA613C" w:rsidP="00DA613C">
      <w:pPr>
        <w:jc w:val="both"/>
        <w:rPr>
          <w:b/>
          <w:noProof/>
          <w:color w:val="000000" w:themeColor="text1"/>
        </w:rPr>
      </w:pPr>
    </w:p>
    <w:p w:rsidR="00DA613C" w:rsidRPr="005D38D8" w:rsidRDefault="00DA613C" w:rsidP="00DA613C">
      <w:pPr>
        <w:jc w:val="center"/>
        <w:outlineLvl w:val="0"/>
        <w:rPr>
          <w:b/>
          <w:noProof/>
          <w:color w:val="000000" w:themeColor="text1"/>
        </w:rPr>
      </w:pPr>
      <w:r w:rsidRPr="005D38D8">
        <w:rPr>
          <w:b/>
          <w:noProof/>
          <w:color w:val="000000" w:themeColor="text1"/>
        </w:rPr>
        <w:t xml:space="preserve">Члан </w:t>
      </w:r>
      <w:r>
        <w:rPr>
          <w:b/>
          <w:noProof/>
          <w:color w:val="000000" w:themeColor="text1"/>
        </w:rPr>
        <w:t>8</w:t>
      </w:r>
      <w:r w:rsidRPr="005D38D8">
        <w:rPr>
          <w:b/>
          <w:noProof/>
          <w:color w:val="000000" w:themeColor="text1"/>
        </w:rPr>
        <w:t>.</w:t>
      </w:r>
    </w:p>
    <w:p w:rsidR="00DA613C" w:rsidRDefault="00DA613C" w:rsidP="00DA613C">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DA613C" w:rsidRDefault="00DA613C" w:rsidP="00DA613C">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DA613C" w:rsidRDefault="00DA613C" w:rsidP="00DA613C">
      <w:pPr>
        <w:ind w:firstLine="720"/>
        <w:jc w:val="both"/>
      </w:pPr>
    </w:p>
    <w:p w:rsidR="00DA613C" w:rsidRPr="0024495C" w:rsidRDefault="00DA613C" w:rsidP="00DA613C">
      <w:pPr>
        <w:ind w:firstLine="720"/>
        <w:jc w:val="both"/>
      </w:pPr>
      <w:r w:rsidRPr="0024495C">
        <w:t>Наручилац ће дозволити измене уговора у следећим ситуацијама:</w:t>
      </w:r>
    </w:p>
    <w:p w:rsidR="00DA613C" w:rsidRPr="0024495C" w:rsidRDefault="00DA613C" w:rsidP="00DA613C">
      <w:pPr>
        <w:pStyle w:val="ListParagraph"/>
        <w:numPr>
          <w:ilvl w:val="0"/>
          <w:numId w:val="1"/>
        </w:numPr>
        <w:jc w:val="both"/>
      </w:pPr>
      <w:r w:rsidRPr="0024495C">
        <w:t>Уколико се повећа обим предмета јавне набавке због непредвиђених околности;</w:t>
      </w:r>
    </w:p>
    <w:p w:rsidR="00DA613C" w:rsidRPr="0024495C" w:rsidRDefault="00DA613C" w:rsidP="00DA613C">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DA613C" w:rsidRPr="0024495C" w:rsidRDefault="00DA613C" w:rsidP="00DA613C">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DA613C" w:rsidRPr="004C212D" w:rsidRDefault="00DA613C" w:rsidP="00DA613C">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A613C" w:rsidRPr="004C212D" w:rsidRDefault="00DA613C" w:rsidP="00DA613C">
      <w:pPr>
        <w:ind w:left="45"/>
        <w:jc w:val="both"/>
      </w:pPr>
    </w:p>
    <w:p w:rsidR="00DA613C" w:rsidRDefault="00DA613C" w:rsidP="00DA613C">
      <w:pPr>
        <w:jc w:val="center"/>
        <w:outlineLvl w:val="0"/>
        <w:rPr>
          <w:b/>
          <w:noProof/>
          <w:color w:val="000000" w:themeColor="text1"/>
        </w:rPr>
      </w:pPr>
      <w:r>
        <w:rPr>
          <w:b/>
          <w:noProof/>
          <w:color w:val="000000" w:themeColor="text1"/>
        </w:rPr>
        <w:lastRenderedPageBreak/>
        <w:t>РАСКИД УГОВОРА</w:t>
      </w:r>
    </w:p>
    <w:p w:rsidR="00DA613C" w:rsidRPr="007237C0" w:rsidRDefault="00DA613C" w:rsidP="00DA613C">
      <w:pPr>
        <w:jc w:val="center"/>
        <w:outlineLvl w:val="0"/>
        <w:rPr>
          <w:b/>
          <w:noProof/>
          <w:color w:val="000000" w:themeColor="text1"/>
        </w:rPr>
      </w:pPr>
    </w:p>
    <w:p w:rsidR="00DA613C" w:rsidRPr="00BF0839" w:rsidRDefault="00DA613C" w:rsidP="00DA613C">
      <w:pPr>
        <w:jc w:val="center"/>
        <w:outlineLvl w:val="0"/>
        <w:rPr>
          <w:b/>
          <w:noProof/>
          <w:color w:val="000000" w:themeColor="text1"/>
        </w:rPr>
      </w:pPr>
      <w:r>
        <w:rPr>
          <w:b/>
          <w:noProof/>
          <w:color w:val="000000" w:themeColor="text1"/>
        </w:rPr>
        <w:t>Члан 9</w:t>
      </w:r>
      <w:r w:rsidRPr="005D38D8">
        <w:rPr>
          <w:b/>
          <w:noProof/>
          <w:color w:val="000000" w:themeColor="text1"/>
        </w:rPr>
        <w:t>.</w:t>
      </w:r>
    </w:p>
    <w:p w:rsidR="00DA613C" w:rsidRDefault="00DA613C" w:rsidP="00DA613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DA613C" w:rsidRPr="007237C0" w:rsidRDefault="00DA613C" w:rsidP="00DA613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DA613C" w:rsidRPr="007237C0" w:rsidRDefault="00DA613C" w:rsidP="00DA613C">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DA613C" w:rsidRDefault="00DA613C" w:rsidP="00DA613C">
      <w:pPr>
        <w:ind w:firstLine="708"/>
        <w:jc w:val="both"/>
        <w:rPr>
          <w:szCs w:val="22"/>
        </w:rPr>
      </w:pPr>
      <w:r w:rsidRPr="007237C0">
        <w:rPr>
          <w:szCs w:val="22"/>
        </w:rPr>
        <w:t>У случaју рaскидa уговорa, примењивaће се одредбе Зaконa о облигaционим односимa.</w:t>
      </w:r>
    </w:p>
    <w:p w:rsidR="00DA613C" w:rsidRPr="00CE1050" w:rsidRDefault="00DA613C" w:rsidP="00757A56">
      <w:pPr>
        <w:jc w:val="both"/>
        <w:rPr>
          <w:szCs w:val="22"/>
        </w:rPr>
      </w:pPr>
    </w:p>
    <w:p w:rsidR="00DA613C" w:rsidRPr="007237C0" w:rsidRDefault="00DA613C" w:rsidP="00DA613C">
      <w:pPr>
        <w:jc w:val="center"/>
        <w:rPr>
          <w:b/>
          <w:szCs w:val="22"/>
        </w:rPr>
      </w:pPr>
      <w:r w:rsidRPr="007237C0">
        <w:rPr>
          <w:b/>
          <w:szCs w:val="22"/>
        </w:rPr>
        <w:t>УГОВОРНА КАЗНА</w:t>
      </w:r>
    </w:p>
    <w:p w:rsidR="00DA613C" w:rsidRPr="007237C0" w:rsidRDefault="00DA613C" w:rsidP="00DA613C">
      <w:pPr>
        <w:ind w:firstLine="708"/>
        <w:jc w:val="both"/>
        <w:rPr>
          <w:szCs w:val="22"/>
        </w:rPr>
      </w:pPr>
    </w:p>
    <w:p w:rsidR="00DA613C" w:rsidRPr="007237C0" w:rsidRDefault="00DA613C" w:rsidP="00DA613C">
      <w:pPr>
        <w:jc w:val="center"/>
        <w:outlineLvl w:val="0"/>
        <w:rPr>
          <w:b/>
          <w:noProof/>
        </w:rPr>
      </w:pPr>
      <w:r w:rsidRPr="007237C0">
        <w:rPr>
          <w:b/>
          <w:noProof/>
        </w:rPr>
        <w:t>Члан 10.</w:t>
      </w:r>
    </w:p>
    <w:p w:rsidR="00DA613C" w:rsidRDefault="00DA613C" w:rsidP="00DA613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DA613C" w:rsidRPr="007237C0" w:rsidRDefault="00DA613C" w:rsidP="00DA613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DA613C" w:rsidRDefault="00DA613C" w:rsidP="00DA613C">
      <w:pPr>
        <w:pStyle w:val="NoSpacing"/>
        <w:numPr>
          <w:ilvl w:val="0"/>
          <w:numId w:val="24"/>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DA613C" w:rsidRPr="00A51E62" w:rsidRDefault="00DA613C" w:rsidP="00DA613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DA613C" w:rsidRPr="007237C0" w:rsidRDefault="00DA613C" w:rsidP="00DA613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DA613C" w:rsidRPr="007237C0" w:rsidRDefault="00DA613C" w:rsidP="00DA613C">
      <w:pPr>
        <w:pStyle w:val="NoSpacing"/>
        <w:numPr>
          <w:ilvl w:val="0"/>
          <w:numId w:val="24"/>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DA613C" w:rsidRPr="007237C0" w:rsidRDefault="00DA613C" w:rsidP="00DA613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DA613C" w:rsidRPr="007237C0" w:rsidRDefault="00DA613C" w:rsidP="00DA613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DA613C" w:rsidRPr="004C212D" w:rsidRDefault="00DA613C" w:rsidP="00DA613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DA613C" w:rsidRPr="00CE1050" w:rsidRDefault="00DA613C" w:rsidP="00DA613C">
      <w:pPr>
        <w:pStyle w:val="Normal1"/>
        <w:shd w:val="clear" w:color="auto" w:fill="FFFFFF"/>
        <w:spacing w:before="0" w:beforeAutospacing="0" w:after="0" w:afterAutospacing="0"/>
        <w:jc w:val="both"/>
        <w:rPr>
          <w:b/>
          <w:noProof/>
        </w:rPr>
      </w:pPr>
    </w:p>
    <w:p w:rsidR="00DA613C" w:rsidRPr="00D23E2E" w:rsidRDefault="00DA613C" w:rsidP="00DA613C">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DA613C" w:rsidRPr="00D23E2E" w:rsidRDefault="00DA613C" w:rsidP="00DA613C">
      <w:pPr>
        <w:pStyle w:val="Normal1"/>
        <w:shd w:val="clear" w:color="auto" w:fill="FFFFFF"/>
        <w:spacing w:before="0" w:beforeAutospacing="0" w:after="0" w:afterAutospacing="0"/>
        <w:jc w:val="both"/>
        <w:rPr>
          <w:noProof/>
        </w:rPr>
      </w:pPr>
    </w:p>
    <w:p w:rsidR="00DA613C" w:rsidRPr="007237C0" w:rsidRDefault="00DA613C" w:rsidP="00DA613C">
      <w:pPr>
        <w:jc w:val="center"/>
        <w:outlineLvl w:val="0"/>
        <w:rPr>
          <w:b/>
          <w:noProof/>
        </w:rPr>
      </w:pPr>
      <w:r w:rsidRPr="007237C0">
        <w:rPr>
          <w:b/>
          <w:noProof/>
        </w:rPr>
        <w:t>Члан 1</w:t>
      </w:r>
      <w:r>
        <w:rPr>
          <w:b/>
          <w:noProof/>
        </w:rPr>
        <w:t>1</w:t>
      </w:r>
      <w:r w:rsidRPr="007237C0">
        <w:rPr>
          <w:b/>
          <w:noProof/>
        </w:rPr>
        <w:t>.</w:t>
      </w:r>
    </w:p>
    <w:p w:rsidR="00DA613C" w:rsidRPr="007237C0" w:rsidRDefault="00DA613C" w:rsidP="00DA613C">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DA613C" w:rsidRDefault="00DA613C" w:rsidP="00DA613C">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DA613C" w:rsidRDefault="00DA613C" w:rsidP="00DA613C">
      <w:pPr>
        <w:jc w:val="both"/>
        <w:rPr>
          <w:noProof/>
        </w:rPr>
      </w:pPr>
    </w:p>
    <w:p w:rsidR="00DA613C" w:rsidRPr="00D23E2E" w:rsidRDefault="00DA613C" w:rsidP="00DA613C">
      <w:pPr>
        <w:jc w:val="center"/>
        <w:rPr>
          <w:b/>
          <w:noProof/>
        </w:rPr>
      </w:pPr>
      <w:r>
        <w:rPr>
          <w:b/>
          <w:noProof/>
        </w:rPr>
        <w:lastRenderedPageBreak/>
        <w:t>ТРАЈАЊЕ</w:t>
      </w:r>
      <w:r w:rsidRPr="00D23E2E">
        <w:rPr>
          <w:b/>
          <w:noProof/>
        </w:rPr>
        <w:t xml:space="preserve"> УГОВОРА</w:t>
      </w:r>
    </w:p>
    <w:p w:rsidR="00DA613C" w:rsidRPr="00D23E2E" w:rsidRDefault="00DA613C" w:rsidP="00DA613C">
      <w:pPr>
        <w:ind w:firstLine="720"/>
        <w:jc w:val="both"/>
        <w:rPr>
          <w:noProof/>
        </w:rPr>
      </w:pPr>
    </w:p>
    <w:p w:rsidR="00DA613C" w:rsidRPr="005D38D8" w:rsidRDefault="00DA613C" w:rsidP="00DA613C">
      <w:pPr>
        <w:jc w:val="center"/>
        <w:outlineLvl w:val="0"/>
        <w:rPr>
          <w:b/>
          <w:noProof/>
          <w:color w:val="000000" w:themeColor="text1"/>
        </w:rPr>
      </w:pPr>
      <w:r>
        <w:rPr>
          <w:b/>
          <w:noProof/>
          <w:color w:val="000000" w:themeColor="text1"/>
        </w:rPr>
        <w:t>Члан 12</w:t>
      </w:r>
      <w:r w:rsidRPr="005D38D8">
        <w:rPr>
          <w:b/>
          <w:noProof/>
          <w:color w:val="000000" w:themeColor="text1"/>
        </w:rPr>
        <w:t>.</w:t>
      </w:r>
    </w:p>
    <w:p w:rsidR="00DA613C" w:rsidRDefault="00DA613C" w:rsidP="00DA613C">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DA613C" w:rsidRPr="006A3C07" w:rsidRDefault="00DA613C" w:rsidP="00DA613C">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DA613C" w:rsidRPr="00F0326D" w:rsidRDefault="00DA613C" w:rsidP="00DA613C">
      <w:pPr>
        <w:ind w:firstLine="720"/>
        <w:jc w:val="both"/>
        <w:rPr>
          <w:noProof/>
          <w:color w:val="000000" w:themeColor="text1"/>
        </w:rPr>
      </w:pPr>
    </w:p>
    <w:p w:rsidR="00DA613C" w:rsidRPr="00202470" w:rsidRDefault="00DA613C" w:rsidP="00DA613C">
      <w:pPr>
        <w:autoSpaceDE w:val="0"/>
        <w:autoSpaceDN w:val="0"/>
        <w:adjustRightInd w:val="0"/>
        <w:jc w:val="center"/>
        <w:rPr>
          <w:b/>
        </w:rPr>
      </w:pPr>
      <w:r w:rsidRPr="00202470">
        <w:rPr>
          <w:b/>
        </w:rPr>
        <w:t>ПОСЕБНЕ И ЗАВРШНЕ ОДРЕДБЕ</w:t>
      </w:r>
    </w:p>
    <w:p w:rsidR="00DA613C" w:rsidRDefault="00DA613C" w:rsidP="00DA613C">
      <w:pPr>
        <w:jc w:val="both"/>
        <w:rPr>
          <w:noProof/>
          <w:color w:val="000000" w:themeColor="text1"/>
        </w:rPr>
      </w:pPr>
    </w:p>
    <w:p w:rsidR="00DA613C" w:rsidRPr="00F36F3E" w:rsidRDefault="00DA613C" w:rsidP="00DA613C">
      <w:pPr>
        <w:jc w:val="center"/>
        <w:outlineLvl w:val="0"/>
        <w:rPr>
          <w:b/>
          <w:noProof/>
          <w:color w:val="000000" w:themeColor="text1"/>
        </w:rPr>
      </w:pPr>
      <w:r>
        <w:rPr>
          <w:b/>
          <w:noProof/>
          <w:color w:val="000000" w:themeColor="text1"/>
        </w:rPr>
        <w:t>Члан 13</w:t>
      </w:r>
      <w:r w:rsidRPr="005D38D8">
        <w:rPr>
          <w:b/>
          <w:noProof/>
          <w:color w:val="000000" w:themeColor="text1"/>
        </w:rPr>
        <w:t>.</w:t>
      </w:r>
    </w:p>
    <w:p w:rsidR="00DA613C" w:rsidRPr="00840649" w:rsidRDefault="00DA613C" w:rsidP="00DA613C">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A613C" w:rsidRPr="00840649" w:rsidRDefault="00DA613C" w:rsidP="00DA613C">
      <w:pPr>
        <w:jc w:val="both"/>
        <w:rPr>
          <w:noProof/>
        </w:rPr>
      </w:pPr>
    </w:p>
    <w:p w:rsidR="00DA613C" w:rsidRPr="00840649" w:rsidRDefault="00DA613C" w:rsidP="00DA613C">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DA613C" w:rsidRPr="00840649" w:rsidRDefault="00DA613C" w:rsidP="00DA613C">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DA613C" w:rsidRDefault="00DA613C" w:rsidP="00DA613C">
      <w:pPr>
        <w:outlineLvl w:val="0"/>
        <w:rPr>
          <w:b/>
          <w:noProof/>
          <w:color w:val="000000" w:themeColor="text1"/>
        </w:rPr>
      </w:pPr>
    </w:p>
    <w:p w:rsidR="00DA613C" w:rsidRPr="00840649" w:rsidRDefault="00DA613C" w:rsidP="00DA613C">
      <w:pPr>
        <w:jc w:val="center"/>
        <w:outlineLvl w:val="0"/>
        <w:rPr>
          <w:b/>
          <w:noProof/>
          <w:color w:val="000000" w:themeColor="text1"/>
        </w:rPr>
      </w:pPr>
      <w:r w:rsidRPr="00840649">
        <w:rPr>
          <w:b/>
          <w:noProof/>
          <w:color w:val="000000" w:themeColor="text1"/>
        </w:rPr>
        <w:t>Члан 15.</w:t>
      </w:r>
    </w:p>
    <w:p w:rsidR="00DA613C" w:rsidRPr="00840649" w:rsidRDefault="00DA613C" w:rsidP="00DA613C">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DA613C" w:rsidRPr="00840649" w:rsidRDefault="00DA613C" w:rsidP="00DA613C">
      <w:pPr>
        <w:ind w:firstLine="720"/>
        <w:jc w:val="both"/>
        <w:rPr>
          <w:noProof/>
          <w:lang w:val="en-US"/>
        </w:rPr>
      </w:pPr>
    </w:p>
    <w:p w:rsidR="00DA613C" w:rsidRPr="00840649" w:rsidRDefault="00DA613C" w:rsidP="00DA613C">
      <w:pPr>
        <w:jc w:val="center"/>
        <w:outlineLvl w:val="0"/>
        <w:rPr>
          <w:b/>
          <w:noProof/>
          <w:color w:val="000000" w:themeColor="text1"/>
        </w:rPr>
      </w:pPr>
      <w:r w:rsidRPr="00840649">
        <w:rPr>
          <w:b/>
          <w:noProof/>
          <w:color w:val="000000" w:themeColor="text1"/>
        </w:rPr>
        <w:t>Члан 16.</w:t>
      </w:r>
    </w:p>
    <w:p w:rsidR="00DA613C" w:rsidRPr="00840649" w:rsidRDefault="00DA613C" w:rsidP="00DA613C">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A613C" w:rsidRPr="00840649" w:rsidRDefault="00DA613C" w:rsidP="00DA613C">
      <w:pPr>
        <w:outlineLvl w:val="0"/>
        <w:rPr>
          <w:b/>
          <w:noProof/>
          <w:color w:val="000000" w:themeColor="text1"/>
        </w:rPr>
      </w:pPr>
    </w:p>
    <w:p w:rsidR="00DA613C" w:rsidRPr="00840649" w:rsidRDefault="00DA613C" w:rsidP="00DA613C">
      <w:pPr>
        <w:jc w:val="center"/>
        <w:outlineLvl w:val="0"/>
        <w:rPr>
          <w:b/>
          <w:noProof/>
          <w:color w:val="000000" w:themeColor="text1"/>
        </w:rPr>
      </w:pPr>
      <w:r w:rsidRPr="00840649">
        <w:rPr>
          <w:b/>
          <w:noProof/>
          <w:color w:val="000000" w:themeColor="text1"/>
        </w:rPr>
        <w:t>Члан 17.</w:t>
      </w:r>
    </w:p>
    <w:p w:rsidR="00DA613C" w:rsidRDefault="00DA613C" w:rsidP="00DA613C">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DA613C" w:rsidRDefault="00DA613C" w:rsidP="00DA613C">
      <w:pPr>
        <w:rPr>
          <w:noProof/>
          <w:color w:val="000000" w:themeColor="text1"/>
        </w:rPr>
      </w:pPr>
    </w:p>
    <w:p w:rsidR="00DA613C" w:rsidRDefault="00DA613C" w:rsidP="00DA613C">
      <w:pPr>
        <w:rPr>
          <w:noProof/>
          <w:color w:val="000000" w:themeColor="text1"/>
        </w:rPr>
      </w:pPr>
    </w:p>
    <w:p w:rsidR="00DA613C" w:rsidRPr="00CE1050" w:rsidRDefault="00DA613C" w:rsidP="00DA613C">
      <w:pPr>
        <w:rPr>
          <w:noProof/>
          <w:color w:val="000000" w:themeColor="text1"/>
        </w:rPr>
      </w:pPr>
    </w:p>
    <w:tbl>
      <w:tblPr>
        <w:tblW w:w="0" w:type="auto"/>
        <w:tblLook w:val="04A0" w:firstRow="1" w:lastRow="0" w:firstColumn="1" w:lastColumn="0" w:noHBand="0" w:noVBand="1"/>
      </w:tblPr>
      <w:tblGrid>
        <w:gridCol w:w="3115"/>
        <w:gridCol w:w="3036"/>
        <w:gridCol w:w="3115"/>
      </w:tblGrid>
      <w:tr w:rsidR="00DA613C" w:rsidRPr="00F06612" w:rsidTr="00DA613C">
        <w:tc>
          <w:tcPr>
            <w:tcW w:w="3190" w:type="dxa"/>
            <w:shd w:val="clear" w:color="auto" w:fill="auto"/>
            <w:vAlign w:val="center"/>
          </w:tcPr>
          <w:p w:rsidR="00DA613C" w:rsidRPr="00D439A2" w:rsidRDefault="00DA613C" w:rsidP="00DA613C">
            <w:pPr>
              <w:pStyle w:val="BodyText2"/>
              <w:jc w:val="center"/>
              <w:rPr>
                <w:b w:val="0"/>
              </w:rPr>
            </w:pPr>
            <w:r>
              <w:rPr>
                <w:b w:val="0"/>
              </w:rPr>
              <w:t>ЗА ДОБАВЉАЧА</w:t>
            </w:r>
          </w:p>
        </w:tc>
        <w:tc>
          <w:tcPr>
            <w:tcW w:w="3190" w:type="dxa"/>
            <w:shd w:val="clear" w:color="auto" w:fill="auto"/>
            <w:vAlign w:val="center"/>
          </w:tcPr>
          <w:p w:rsidR="00DA613C" w:rsidRPr="00F06612" w:rsidRDefault="00DA613C" w:rsidP="00DA613C">
            <w:pPr>
              <w:pStyle w:val="BodyText2"/>
              <w:jc w:val="center"/>
              <w:rPr>
                <w:b w:val="0"/>
              </w:rPr>
            </w:pPr>
          </w:p>
        </w:tc>
        <w:tc>
          <w:tcPr>
            <w:tcW w:w="3191" w:type="dxa"/>
            <w:shd w:val="clear" w:color="auto" w:fill="auto"/>
            <w:vAlign w:val="center"/>
          </w:tcPr>
          <w:p w:rsidR="00DA613C" w:rsidRPr="00D439A2" w:rsidRDefault="00DA613C" w:rsidP="00DA613C">
            <w:pPr>
              <w:pStyle w:val="BodyText2"/>
              <w:jc w:val="center"/>
              <w:rPr>
                <w:b w:val="0"/>
              </w:rPr>
            </w:pPr>
            <w:r>
              <w:rPr>
                <w:b w:val="0"/>
              </w:rPr>
              <w:t>ЗА НАРУЧИОЦА</w:t>
            </w:r>
          </w:p>
        </w:tc>
      </w:tr>
      <w:tr w:rsidR="00DA613C" w:rsidRPr="00F06612" w:rsidTr="00DA613C">
        <w:tc>
          <w:tcPr>
            <w:tcW w:w="3190" w:type="dxa"/>
            <w:shd w:val="clear" w:color="auto" w:fill="auto"/>
            <w:vAlign w:val="center"/>
          </w:tcPr>
          <w:p w:rsidR="00DA613C" w:rsidRPr="00D439A2" w:rsidRDefault="00DA613C" w:rsidP="00DA613C">
            <w:pPr>
              <w:pStyle w:val="BodyText2"/>
              <w:jc w:val="center"/>
              <w:rPr>
                <w:b w:val="0"/>
              </w:rPr>
            </w:pPr>
            <w:r>
              <w:rPr>
                <w:b w:val="0"/>
              </w:rPr>
              <w:t>ДИРЕКТОР</w:t>
            </w:r>
          </w:p>
        </w:tc>
        <w:tc>
          <w:tcPr>
            <w:tcW w:w="3190" w:type="dxa"/>
            <w:shd w:val="clear" w:color="auto" w:fill="auto"/>
            <w:vAlign w:val="center"/>
          </w:tcPr>
          <w:p w:rsidR="00DA613C" w:rsidRPr="00F06612" w:rsidRDefault="00DA613C" w:rsidP="00DA613C">
            <w:pPr>
              <w:pStyle w:val="BodyText2"/>
              <w:jc w:val="center"/>
              <w:rPr>
                <w:b w:val="0"/>
              </w:rPr>
            </w:pPr>
          </w:p>
        </w:tc>
        <w:tc>
          <w:tcPr>
            <w:tcW w:w="3191" w:type="dxa"/>
            <w:shd w:val="clear" w:color="auto" w:fill="auto"/>
            <w:vAlign w:val="center"/>
          </w:tcPr>
          <w:p w:rsidR="00DA613C" w:rsidRPr="00D439A2" w:rsidRDefault="00DA613C" w:rsidP="00DA613C">
            <w:pPr>
              <w:pStyle w:val="BodyText2"/>
              <w:jc w:val="center"/>
              <w:rPr>
                <w:b w:val="0"/>
              </w:rPr>
            </w:pPr>
            <w:r>
              <w:rPr>
                <w:b w:val="0"/>
              </w:rPr>
              <w:t>В.Д. ДИРЕКТОР</w:t>
            </w:r>
          </w:p>
        </w:tc>
      </w:tr>
      <w:tr w:rsidR="00DA613C" w:rsidRPr="00F06612" w:rsidTr="00DA613C">
        <w:tc>
          <w:tcPr>
            <w:tcW w:w="3190" w:type="dxa"/>
            <w:shd w:val="clear" w:color="auto" w:fill="auto"/>
            <w:vAlign w:val="center"/>
          </w:tcPr>
          <w:p w:rsidR="00DA613C" w:rsidRDefault="00DA613C" w:rsidP="00DA613C">
            <w:pPr>
              <w:pStyle w:val="BodyText2"/>
              <w:jc w:val="center"/>
              <w:rPr>
                <w:b w:val="0"/>
              </w:rPr>
            </w:pPr>
          </w:p>
        </w:tc>
        <w:tc>
          <w:tcPr>
            <w:tcW w:w="3190" w:type="dxa"/>
            <w:shd w:val="clear" w:color="auto" w:fill="auto"/>
            <w:vAlign w:val="center"/>
          </w:tcPr>
          <w:p w:rsidR="00DA613C" w:rsidRPr="00F06612" w:rsidRDefault="00DA613C" w:rsidP="00DA613C">
            <w:pPr>
              <w:pStyle w:val="BodyText2"/>
              <w:jc w:val="center"/>
              <w:rPr>
                <w:b w:val="0"/>
              </w:rPr>
            </w:pPr>
          </w:p>
        </w:tc>
        <w:tc>
          <w:tcPr>
            <w:tcW w:w="3191" w:type="dxa"/>
            <w:shd w:val="clear" w:color="auto" w:fill="auto"/>
            <w:vAlign w:val="center"/>
          </w:tcPr>
          <w:p w:rsidR="00DA613C" w:rsidRDefault="00DA613C" w:rsidP="00DA613C">
            <w:pPr>
              <w:pStyle w:val="BodyText2"/>
              <w:jc w:val="center"/>
              <w:rPr>
                <w:b w:val="0"/>
              </w:rPr>
            </w:pPr>
          </w:p>
        </w:tc>
      </w:tr>
      <w:tr w:rsidR="00DA613C" w:rsidRPr="00F06612" w:rsidTr="00DA613C">
        <w:tc>
          <w:tcPr>
            <w:tcW w:w="3190" w:type="dxa"/>
            <w:tcBorders>
              <w:bottom w:val="single" w:sz="4" w:space="0" w:color="auto"/>
            </w:tcBorders>
            <w:shd w:val="clear" w:color="auto" w:fill="auto"/>
          </w:tcPr>
          <w:p w:rsidR="00DA613C" w:rsidRPr="00F06612" w:rsidRDefault="00DA613C" w:rsidP="00DA613C">
            <w:pPr>
              <w:pStyle w:val="BodyText2"/>
              <w:jc w:val="center"/>
              <w:rPr>
                <w:b w:val="0"/>
              </w:rPr>
            </w:pPr>
          </w:p>
        </w:tc>
        <w:tc>
          <w:tcPr>
            <w:tcW w:w="3190" w:type="dxa"/>
            <w:shd w:val="clear" w:color="auto" w:fill="auto"/>
          </w:tcPr>
          <w:p w:rsidR="00DA613C" w:rsidRPr="00F06612" w:rsidRDefault="00DA613C" w:rsidP="00DA613C">
            <w:pPr>
              <w:pStyle w:val="BodyText2"/>
              <w:rPr>
                <w:b w:val="0"/>
              </w:rPr>
            </w:pPr>
          </w:p>
        </w:tc>
        <w:tc>
          <w:tcPr>
            <w:tcW w:w="3191" w:type="dxa"/>
            <w:tcBorders>
              <w:bottom w:val="single" w:sz="4" w:space="0" w:color="auto"/>
            </w:tcBorders>
            <w:shd w:val="clear" w:color="auto" w:fill="auto"/>
          </w:tcPr>
          <w:p w:rsidR="00DA613C" w:rsidRPr="00F06612" w:rsidRDefault="00DA613C" w:rsidP="00DA613C">
            <w:pPr>
              <w:pStyle w:val="BodyText2"/>
              <w:jc w:val="center"/>
              <w:rPr>
                <w:b w:val="0"/>
              </w:rPr>
            </w:pPr>
          </w:p>
        </w:tc>
      </w:tr>
    </w:tbl>
    <w:p w:rsidR="00DA613C" w:rsidRDefault="00DA613C" w:rsidP="00DA613C"/>
    <w:p w:rsidR="00DA613C" w:rsidRDefault="00DA613C" w:rsidP="00DA613C"/>
    <w:p w:rsidR="00DA613C" w:rsidRPr="004C212D" w:rsidRDefault="00DA613C" w:rsidP="00DA613C"/>
    <w:p w:rsidR="00DA613C" w:rsidRDefault="00DA613C" w:rsidP="00DA613C">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A613C" w:rsidRPr="004C212D" w:rsidRDefault="00DA613C" w:rsidP="00DA613C">
      <w:pPr>
        <w:jc w:val="both"/>
        <w:rPr>
          <w:noProof/>
        </w:rPr>
      </w:pPr>
    </w:p>
    <w:bookmarkEnd w:id="44"/>
    <w:bookmarkEnd w:id="45"/>
    <w:bookmarkEnd w:id="46"/>
    <w:p w:rsidR="006E6395" w:rsidRDefault="006E6395" w:rsidP="001F36B3"/>
    <w:p w:rsidR="007100B3" w:rsidRDefault="007100B3" w:rsidP="001F36B3"/>
    <w:p w:rsidR="007100B3" w:rsidRDefault="007100B3" w:rsidP="001F36B3"/>
    <w:p w:rsidR="007100B3" w:rsidRDefault="007100B3" w:rsidP="001F36B3">
      <w:bookmarkStart w:id="47" w:name="_GoBack"/>
      <w:bookmarkEnd w:id="47"/>
    </w:p>
    <w:p w:rsidR="007100B3" w:rsidRDefault="007100B3" w:rsidP="001F36B3"/>
    <w:p w:rsidR="002D5B2C" w:rsidRPr="00F87167" w:rsidRDefault="002A4E57" w:rsidP="002A4E57">
      <w:pPr>
        <w:pStyle w:val="Heading2"/>
        <w:ind w:left="1560"/>
        <w:jc w:val="left"/>
        <w:rPr>
          <w:noProof/>
        </w:rPr>
      </w:pPr>
      <w:bookmarkStart w:id="48" w:name="_Toc364158549"/>
      <w:bookmarkStart w:id="49" w:name="_Toc395526477"/>
      <w:r>
        <w:rPr>
          <w:noProof/>
          <w:lang w:val="sr-Cyrl-CS"/>
        </w:rPr>
        <w:t xml:space="preserve">      </w:t>
      </w:r>
      <w:r w:rsidR="00162182">
        <w:rPr>
          <w:noProof/>
          <w:lang w:val="sr-Cyrl-CS"/>
        </w:rPr>
        <w:t>8</w:t>
      </w:r>
      <w:r>
        <w:rPr>
          <w:noProof/>
          <w:lang w:val="sr-Cyrl-CS"/>
        </w:rPr>
        <w:t xml:space="preserve">. </w:t>
      </w:r>
      <w:r w:rsidR="002D5B2C" w:rsidRPr="00F87167">
        <w:rPr>
          <w:noProof/>
        </w:rPr>
        <w:t>ИЗЈАВА О НЕЗАВИСНОЈ ПОНУДИ</w:t>
      </w:r>
      <w:bookmarkEnd w:id="48"/>
      <w:bookmarkEnd w:id="49"/>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57A56"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50" w:name="_Toc364158550"/>
      <w:r>
        <w:rPr>
          <w:lang w:val="sr-Cyrl-CS"/>
        </w:rPr>
        <w:lastRenderedPageBreak/>
        <w:t>9</w:t>
      </w:r>
      <w:r w:rsidR="002A4E57">
        <w:rPr>
          <w:lang w:val="sr-Cyrl-CS"/>
        </w:rPr>
        <w:t>.</w:t>
      </w:r>
      <w:r w:rsidR="00434F17">
        <w:t xml:space="preserve"> </w:t>
      </w:r>
      <w:bookmarkStart w:id="51" w:name="_Toc395526478"/>
      <w:r w:rsidR="0072089F" w:rsidRPr="00F87167">
        <w:t>ОБРАЗАЦ ИЗЈАВЕ О ПОШТОВАЊУ ОБАВЕЗА</w:t>
      </w:r>
      <w:bookmarkEnd w:id="50"/>
      <w:bookmarkEnd w:id="5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57A56"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52" w:name="_Toc364158551"/>
      <w:r>
        <w:rPr>
          <w:noProof/>
          <w:lang w:val="sr-Cyrl-CS"/>
        </w:rPr>
        <w:lastRenderedPageBreak/>
        <w:t>10</w:t>
      </w:r>
      <w:r w:rsidR="002A4E57">
        <w:rPr>
          <w:noProof/>
          <w:lang w:val="sr-Cyrl-CS"/>
        </w:rPr>
        <w:t>.</w:t>
      </w:r>
      <w:r w:rsidR="00434F17">
        <w:rPr>
          <w:noProof/>
        </w:rPr>
        <w:t xml:space="preserve"> </w:t>
      </w:r>
      <w:bookmarkStart w:id="53" w:name="_Toc395526479"/>
      <w:r w:rsidR="00B819C7" w:rsidRPr="002D5B2C">
        <w:rPr>
          <w:noProof/>
        </w:rPr>
        <w:t>ОБРАЗАЦ СТРУКТУРЕ ПОНУЂЕНЕ ЦЕНЕ</w:t>
      </w:r>
      <w:bookmarkEnd w:id="52"/>
      <w:bookmarkEnd w:id="5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54" w:name="_Toc364158552"/>
      <w:r>
        <w:rPr>
          <w:noProof/>
          <w:lang w:val="sr-Cyrl-CS"/>
        </w:rPr>
        <w:lastRenderedPageBreak/>
        <w:t>1</w:t>
      </w:r>
      <w:r w:rsidR="00162182">
        <w:rPr>
          <w:noProof/>
          <w:lang w:val="sr-Cyrl-CS"/>
        </w:rPr>
        <w:t>1</w:t>
      </w:r>
      <w:r>
        <w:rPr>
          <w:noProof/>
          <w:lang w:val="sr-Cyrl-CS"/>
        </w:rPr>
        <w:t>.</w:t>
      </w:r>
      <w:r w:rsidR="00434F17">
        <w:rPr>
          <w:noProof/>
        </w:rPr>
        <w:t xml:space="preserve"> </w:t>
      </w:r>
      <w:bookmarkStart w:id="55" w:name="_Toc395526480"/>
      <w:r w:rsidR="00B819C7" w:rsidRPr="00E31C1C">
        <w:rPr>
          <w:noProof/>
        </w:rPr>
        <w:t>О</w:t>
      </w:r>
      <w:r w:rsidR="00B819C7">
        <w:rPr>
          <w:noProof/>
        </w:rPr>
        <w:t>БРАЗАЦ ТРОШКОВА ПРИПРЕМЕ ПОНУДЕ</w:t>
      </w:r>
      <w:bookmarkEnd w:id="54"/>
      <w:bookmarkEnd w:id="55"/>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DA613C">
          <w:footerReference w:type="default" r:id="rId15"/>
          <w:pgSz w:w="11906" w:h="16838" w:code="9"/>
          <w:pgMar w:top="1440" w:right="1416" w:bottom="1276" w:left="1440" w:header="709" w:footer="709" w:gutter="0"/>
          <w:cols w:space="708"/>
          <w:docGrid w:linePitch="360"/>
        </w:sectPr>
      </w:pPr>
    </w:p>
    <w:p w:rsidR="00E81596" w:rsidRPr="00E81596" w:rsidRDefault="006B2DF3" w:rsidP="00A21033">
      <w:pPr>
        <w:pStyle w:val="Heading2"/>
        <w:ind w:left="360"/>
        <w:rPr>
          <w:noProof/>
        </w:rPr>
      </w:pPr>
      <w:bookmarkStart w:id="56" w:name="_Toc364158553"/>
      <w:r>
        <w:rPr>
          <w:noProof/>
          <w:lang w:val="sr-Cyrl-CS"/>
        </w:rPr>
        <w:lastRenderedPageBreak/>
        <w:t>1</w:t>
      </w:r>
      <w:r w:rsidR="00162182">
        <w:rPr>
          <w:noProof/>
          <w:lang w:val="sr-Cyrl-CS"/>
        </w:rPr>
        <w:t>2</w:t>
      </w:r>
      <w:r>
        <w:rPr>
          <w:noProof/>
          <w:lang w:val="sr-Cyrl-CS"/>
        </w:rPr>
        <w:t>.</w:t>
      </w:r>
      <w:r>
        <w:rPr>
          <w:noProof/>
        </w:rPr>
        <w:t xml:space="preserve"> </w:t>
      </w:r>
      <w:bookmarkStart w:id="57" w:name="_Toc395526481"/>
      <w:r w:rsidRPr="002D5B2C">
        <w:rPr>
          <w:noProof/>
        </w:rPr>
        <w:t>ОБРАЗАЦ ПОНУДЕ</w:t>
      </w:r>
      <w:bookmarkEnd w:id="56"/>
      <w:bookmarkEnd w:id="57"/>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заштитног </w:t>
      </w:r>
      <w:r w:rsidR="00886BA2">
        <w:rPr>
          <w:b/>
        </w:rPr>
        <w:t xml:space="preserve">медицинског </w:t>
      </w:r>
      <w:r w:rsidRPr="00F556AC">
        <w:rPr>
          <w:b/>
        </w:rPr>
        <w:t xml:space="preserve">материјала за </w:t>
      </w:r>
      <w:r w:rsidRPr="00F556AC">
        <w:rPr>
          <w:b/>
          <w:noProof/>
        </w:rPr>
        <w:t>потребе Клиничког центра Војводине</w:t>
      </w:r>
      <w:r w:rsidR="00742CCC">
        <w:rPr>
          <w:b/>
          <w:noProof/>
        </w:rPr>
        <w:t xml:space="preserve"> </w:t>
      </w:r>
      <w:r>
        <w:rPr>
          <w:b/>
          <w:noProof/>
        </w:rPr>
        <w:t>ЈН</w:t>
      </w:r>
      <w:r w:rsidRPr="00892426">
        <w:rPr>
          <w:b/>
          <w:noProof/>
        </w:rPr>
        <w:t xml:space="preserve"> </w:t>
      </w:r>
      <w:r w:rsidR="00742CCC">
        <w:rPr>
          <w:b/>
          <w:noProof/>
        </w:rPr>
        <w:t xml:space="preserve">бр. </w:t>
      </w:r>
      <w:r w:rsidR="00886BA2">
        <w:rPr>
          <w:b/>
          <w:noProof/>
        </w:rPr>
        <w:t>32</w:t>
      </w:r>
      <w:r>
        <w:rPr>
          <w:b/>
          <w:noProof/>
        </w:rPr>
        <w:t>-1</w:t>
      </w:r>
      <w:r w:rsidR="00886BA2">
        <w:rPr>
          <w:b/>
          <w:noProof/>
        </w:rPr>
        <w:t>8</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886BA2" w:rsidRPr="00B535EF" w:rsidRDefault="00886BA2" w:rsidP="00A21033">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886BA2">
            <w:pPr>
              <w:rPr>
                <w:b/>
                <w:noProof/>
                <w:sz w:val="22"/>
                <w:szCs w:val="22"/>
              </w:rPr>
            </w:pPr>
            <w:r>
              <w:rPr>
                <w:b/>
              </w:rPr>
              <w:t xml:space="preserve">Партија </w:t>
            </w:r>
            <w:r w:rsidR="00886BA2">
              <w:rPr>
                <w:b/>
              </w:rPr>
              <w:t xml:space="preserve">1. </w:t>
            </w:r>
            <w:r w:rsidRPr="00776B2E">
              <w:rPr>
                <w:b/>
              </w:rPr>
              <w:t xml:space="preserve">- </w:t>
            </w:r>
            <w:r>
              <w:rPr>
                <w:b/>
              </w:rPr>
              <w:t>Гумирано платно</w:t>
            </w:r>
          </w:p>
        </w:tc>
      </w:tr>
      <w:tr w:rsidR="00B535EF" w:rsidRPr="007D0076" w:rsidTr="00886BA2">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886BA2" w:rsidRDefault="00886BA2" w:rsidP="001F36C6">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B535EF" w:rsidRPr="00886BA2" w:rsidRDefault="00B535EF" w:rsidP="001F36C6">
            <w:pPr>
              <w:pStyle w:val="BodyText"/>
              <w:jc w:val="center"/>
              <w:rPr>
                <w:b/>
                <w:noProof/>
                <w:sz w:val="20"/>
              </w:rPr>
            </w:pPr>
            <w:r>
              <w:rPr>
                <w:b/>
                <w:noProof/>
                <w:sz w:val="20"/>
              </w:rPr>
              <w:t>Вредност</w:t>
            </w:r>
            <w:r w:rsidR="00886BA2">
              <w:rPr>
                <w:b/>
                <w:noProof/>
                <w:sz w:val="20"/>
              </w:rPr>
              <w:t xml:space="preserve"> без ПДВ</w:t>
            </w:r>
          </w:p>
        </w:tc>
        <w:tc>
          <w:tcPr>
            <w:tcW w:w="1418" w:type="dxa"/>
            <w:tcBorders>
              <w:bottom w:val="single" w:sz="4" w:space="0" w:color="auto"/>
            </w:tcBorders>
            <w:vAlign w:val="center"/>
          </w:tcPr>
          <w:p w:rsidR="00886BA2" w:rsidRDefault="00886BA2" w:rsidP="001F36C6">
            <w:pPr>
              <w:pStyle w:val="BodyText"/>
              <w:jc w:val="center"/>
              <w:rPr>
                <w:b/>
                <w:noProof/>
                <w:sz w:val="20"/>
              </w:rPr>
            </w:pPr>
            <w:r>
              <w:rPr>
                <w:b/>
                <w:noProof/>
                <w:sz w:val="20"/>
              </w:rPr>
              <w:t xml:space="preserve">Укупна вредност </w:t>
            </w:r>
          </w:p>
          <w:p w:rsidR="00B535EF" w:rsidRPr="00D92EBF" w:rsidRDefault="00886BA2" w:rsidP="001F36C6">
            <w:pPr>
              <w:pStyle w:val="BodyText"/>
              <w:jc w:val="center"/>
              <w:rPr>
                <w:b/>
                <w:noProof/>
                <w:sz w:val="20"/>
              </w:rPr>
            </w:pPr>
            <w:r>
              <w:rPr>
                <w:b/>
                <w:noProof/>
                <w:sz w:val="20"/>
              </w:rPr>
              <w:t>са ПДВ</w:t>
            </w:r>
          </w:p>
        </w:tc>
        <w:tc>
          <w:tcPr>
            <w:tcW w:w="1275"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886BA2" w:rsidP="001F36C6">
            <w:pPr>
              <w:jc w:val="center"/>
              <w:rPr>
                <w:b/>
                <w:sz w:val="20"/>
                <w:szCs w:val="20"/>
                <w:lang w:val="sr-Cyrl-CS"/>
              </w:rPr>
            </w:pPr>
            <w:r w:rsidRPr="00D92EBF">
              <w:rPr>
                <w:b/>
                <w:noProof/>
                <w:sz w:val="20"/>
              </w:rPr>
              <w:t>Произвођач</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886BA2">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715CDA" w:rsidTr="00886BA2">
        <w:trPr>
          <w:trHeight w:val="698"/>
        </w:trPr>
        <w:tc>
          <w:tcPr>
            <w:tcW w:w="709" w:type="dxa"/>
            <w:tcBorders>
              <w:bottom w:val="single" w:sz="4" w:space="0" w:color="auto"/>
            </w:tcBorders>
            <w:vAlign w:val="center"/>
          </w:tcPr>
          <w:p w:rsidR="00B535EF" w:rsidRPr="00886BA2" w:rsidRDefault="00B535EF" w:rsidP="00886BA2">
            <w:pPr>
              <w:spacing w:after="240"/>
              <w:jc w:val="center"/>
              <w:rPr>
                <w:b/>
                <w:bCs/>
                <w:sz w:val="20"/>
                <w:szCs w:val="20"/>
              </w:rPr>
            </w:pPr>
            <w:r w:rsidRPr="00886BA2">
              <w:rPr>
                <w:b/>
                <w:bCs/>
                <w:sz w:val="20"/>
                <w:szCs w:val="20"/>
              </w:rPr>
              <w:t>1.</w:t>
            </w:r>
          </w:p>
        </w:tc>
        <w:tc>
          <w:tcPr>
            <w:tcW w:w="2722" w:type="dxa"/>
            <w:tcBorders>
              <w:top w:val="nil"/>
              <w:left w:val="nil"/>
              <w:bottom w:val="single" w:sz="4" w:space="0" w:color="auto"/>
              <w:right w:val="nil"/>
            </w:tcBorders>
            <w:shd w:val="clear" w:color="auto" w:fill="auto"/>
            <w:vAlign w:val="center"/>
          </w:tcPr>
          <w:p w:rsidR="00B535EF" w:rsidRPr="00886BA2" w:rsidRDefault="00B535EF" w:rsidP="00886BA2">
            <w:pPr>
              <w:spacing w:after="240"/>
              <w:jc w:val="center"/>
              <w:rPr>
                <w:b/>
              </w:rPr>
            </w:pPr>
            <w:r w:rsidRPr="00886BA2">
              <w:rPr>
                <w:b/>
              </w:rPr>
              <w:t>Гумирано платно 1,4x25m</w:t>
            </w:r>
          </w:p>
        </w:tc>
        <w:tc>
          <w:tcPr>
            <w:tcW w:w="680" w:type="dxa"/>
            <w:tcBorders>
              <w:bottom w:val="single" w:sz="4" w:space="0" w:color="auto"/>
            </w:tcBorders>
            <w:shd w:val="clear" w:color="auto" w:fill="auto"/>
            <w:vAlign w:val="center"/>
          </w:tcPr>
          <w:p w:rsidR="00B535EF" w:rsidRPr="00886BA2" w:rsidRDefault="00B535EF" w:rsidP="00886BA2">
            <w:pPr>
              <w:spacing w:after="240"/>
              <w:jc w:val="center"/>
              <w:rPr>
                <w:b/>
              </w:rPr>
            </w:pPr>
            <w:r w:rsidRPr="00886BA2">
              <w:rPr>
                <w:b/>
              </w:rPr>
              <w:t>m</w:t>
            </w:r>
          </w:p>
        </w:tc>
        <w:tc>
          <w:tcPr>
            <w:tcW w:w="851" w:type="dxa"/>
            <w:tcBorders>
              <w:bottom w:val="single" w:sz="4" w:space="0" w:color="auto"/>
            </w:tcBorders>
            <w:shd w:val="clear" w:color="auto" w:fill="auto"/>
            <w:vAlign w:val="center"/>
          </w:tcPr>
          <w:p w:rsidR="00B535EF" w:rsidRPr="00886BA2" w:rsidRDefault="00886BA2" w:rsidP="00886BA2">
            <w:pPr>
              <w:spacing w:after="240"/>
              <w:jc w:val="center"/>
              <w:rPr>
                <w:b/>
              </w:rPr>
            </w:pPr>
            <w:r>
              <w:rPr>
                <w:b/>
              </w:rPr>
              <w:t>8</w:t>
            </w:r>
            <w:r w:rsidR="00B535EF" w:rsidRPr="00886BA2">
              <w:rPr>
                <w:b/>
              </w:rPr>
              <w:t>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5"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70465A" w:rsidP="009B0435">
            <w:pPr>
              <w:pStyle w:val="BodyText"/>
              <w:jc w:val="center"/>
              <w:rPr>
                <w:b/>
                <w:noProof/>
                <w:sz w:val="22"/>
                <w:szCs w:val="22"/>
                <w:lang w:val="en-US"/>
              </w:rPr>
            </w:pPr>
            <w:r>
              <w:rPr>
                <w:b/>
                <w:noProof/>
                <w:sz w:val="22"/>
                <w:szCs w:val="22"/>
              </w:rPr>
              <w:t xml:space="preserve">                  стопа _______</w:t>
            </w:r>
            <w:r w:rsidR="009B0435">
              <w:rPr>
                <w:b/>
                <w:noProof/>
                <w:sz w:val="22"/>
                <w:szCs w:val="22"/>
              </w:rPr>
              <w:t xml:space="preserve"> </w:t>
            </w:r>
            <w:r w:rsidR="009B0435" w:rsidRPr="007D0076">
              <w:rPr>
                <w:b/>
                <w:noProof/>
                <w:sz w:val="22"/>
                <w:szCs w:val="22"/>
              </w:rPr>
              <w:t>ПДВ</w:t>
            </w:r>
            <w:r w:rsidR="009B0435">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9B0435" w:rsidP="001F36C6">
            <w:pPr>
              <w:pStyle w:val="BodyText"/>
              <w:jc w:val="center"/>
              <w:rPr>
                <w:b/>
                <w:noProof/>
                <w:sz w:val="22"/>
                <w:szCs w:val="22"/>
              </w:rPr>
            </w:pPr>
            <w:r>
              <w:rPr>
                <w:b/>
                <w:noProof/>
                <w:sz w:val="22"/>
                <w:szCs w:val="22"/>
              </w:rPr>
              <w:t xml:space="preserve">  </w:t>
            </w:r>
            <w:r w:rsidR="00B535EF">
              <w:rPr>
                <w:b/>
                <w:noProof/>
                <w:sz w:val="22"/>
                <w:szCs w:val="22"/>
              </w:rPr>
              <w:t>Укупна цена понуде са ПДВ</w:t>
            </w:r>
            <w:r w:rsidR="00B535EF"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Pr="00886BA2" w:rsidRDefault="00B535EF" w:rsidP="00B535EF">
      <w:pPr>
        <w:pStyle w:val="BodyText"/>
        <w:rPr>
          <w:noProof/>
          <w:sz w:val="22"/>
          <w:szCs w:val="22"/>
        </w:rPr>
      </w:pPr>
    </w:p>
    <w:p w:rsidR="00B535EF"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886BA2" w:rsidRPr="00886BA2" w:rsidRDefault="00886BA2" w:rsidP="00B535EF">
      <w:pPr>
        <w:pStyle w:val="BodyText"/>
        <w:rPr>
          <w:noProof/>
          <w:sz w:val="22"/>
          <w:szCs w:val="22"/>
        </w:rPr>
      </w:pPr>
    </w:p>
    <w:p w:rsidR="00B535EF" w:rsidRPr="007D0076" w:rsidRDefault="00B535EF" w:rsidP="00B535EF">
      <w:pPr>
        <w:pStyle w:val="BodyText"/>
        <w:numPr>
          <w:ilvl w:val="0"/>
          <w:numId w:val="19"/>
        </w:numPr>
        <w:rPr>
          <w:noProof/>
          <w:sz w:val="22"/>
          <w:szCs w:val="22"/>
        </w:rPr>
      </w:pPr>
      <w:r w:rsidRPr="007D0076">
        <w:rPr>
          <w:noProof/>
          <w:sz w:val="22"/>
          <w:szCs w:val="22"/>
        </w:rPr>
        <w:t>Самостално</w:t>
      </w:r>
    </w:p>
    <w:p w:rsidR="00B535EF" w:rsidRPr="007D0076" w:rsidRDefault="00B535EF" w:rsidP="00B535EF">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776B2E" w:rsidRDefault="00B535EF" w:rsidP="00B535EF">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86BA2" w:rsidRDefault="00886BA2" w:rsidP="00B535EF">
      <w:pPr>
        <w:pStyle w:val="BodyText"/>
        <w:rPr>
          <w:noProof/>
          <w:sz w:val="22"/>
          <w:szCs w:val="22"/>
        </w:rPr>
      </w:pP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43484D" w:rsidRDefault="0043484D" w:rsidP="0043484D">
      <w:pPr>
        <w:pStyle w:val="BodyText"/>
        <w:rPr>
          <w:noProof/>
          <w:sz w:val="20"/>
          <w:lang w:val="sr-Cyrl-CS"/>
        </w:rPr>
      </w:pPr>
    </w:p>
    <w:p w:rsidR="00886BA2" w:rsidRDefault="00886BA2" w:rsidP="00B535EF">
      <w:pPr>
        <w:pStyle w:val="Footer"/>
        <w:jc w:val="center"/>
        <w:rPr>
          <w:b/>
          <w:noProof/>
          <w:sz w:val="22"/>
          <w:szCs w:val="22"/>
        </w:rPr>
      </w:pPr>
    </w:p>
    <w:p w:rsidR="00B535EF" w:rsidRPr="00742C22" w:rsidRDefault="00B535EF" w:rsidP="00B535E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заштитног </w:t>
      </w:r>
      <w:r w:rsidR="007B6946">
        <w:rPr>
          <w:b/>
        </w:rPr>
        <w:t>медицинског</w:t>
      </w:r>
      <w:r w:rsidR="007B6946" w:rsidRPr="00F556AC">
        <w:rPr>
          <w:b/>
        </w:rPr>
        <w:t xml:space="preserve"> </w:t>
      </w:r>
      <w:r w:rsidRPr="00F556AC">
        <w:rPr>
          <w:b/>
        </w:rPr>
        <w:t xml:space="preserve">материјала за </w:t>
      </w:r>
      <w:r w:rsidRPr="00F556AC">
        <w:rPr>
          <w:b/>
          <w:noProof/>
        </w:rPr>
        <w:t>потребе Клиничког центра Војводине</w:t>
      </w:r>
      <w:r w:rsidR="00742CCC">
        <w:rPr>
          <w:b/>
          <w:noProof/>
        </w:rPr>
        <w:t xml:space="preserve">, </w:t>
      </w:r>
      <w:r>
        <w:rPr>
          <w:b/>
          <w:noProof/>
        </w:rPr>
        <w:t>ЈН</w:t>
      </w:r>
      <w:r w:rsidRPr="00892426">
        <w:rPr>
          <w:b/>
          <w:noProof/>
        </w:rPr>
        <w:t xml:space="preserve"> </w:t>
      </w:r>
      <w:r w:rsidR="00742CCC">
        <w:rPr>
          <w:b/>
          <w:noProof/>
        </w:rPr>
        <w:t>бр.</w:t>
      </w:r>
      <w:r w:rsidR="007B6946">
        <w:rPr>
          <w:b/>
          <w:noProof/>
        </w:rPr>
        <w:t>32</w:t>
      </w:r>
      <w:r>
        <w:rPr>
          <w:b/>
          <w:noProof/>
        </w:rPr>
        <w:t>-1</w:t>
      </w:r>
      <w:r w:rsidR="007B6946">
        <w:rPr>
          <w:b/>
          <w:noProof/>
        </w:rPr>
        <w:t>8</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7B6946">
            <w:pPr>
              <w:rPr>
                <w:b/>
                <w:noProof/>
                <w:sz w:val="22"/>
                <w:szCs w:val="22"/>
              </w:rPr>
            </w:pPr>
            <w:r>
              <w:rPr>
                <w:b/>
              </w:rPr>
              <w:t xml:space="preserve">Партија </w:t>
            </w:r>
            <w:r w:rsidR="007B6946">
              <w:rPr>
                <w:b/>
              </w:rPr>
              <w:t xml:space="preserve">2. </w:t>
            </w:r>
            <w:r w:rsidRPr="00B535EF">
              <w:rPr>
                <w:b/>
              </w:rPr>
              <w:t xml:space="preserve">- </w:t>
            </w:r>
            <w:r w:rsidRPr="00B535EF">
              <w:rPr>
                <w:b/>
                <w:noProof/>
                <w:lang w:val="sr-Cyrl-CS"/>
              </w:rPr>
              <w:t>Фластери-платно</w:t>
            </w:r>
          </w:p>
        </w:tc>
      </w:tr>
      <w:tr w:rsidR="00B535EF" w:rsidRPr="007D0076" w:rsidTr="007B694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7B6946" w:rsidRDefault="00B535EF" w:rsidP="001F36C6">
            <w:pPr>
              <w:pStyle w:val="BodyText"/>
              <w:jc w:val="center"/>
              <w:rPr>
                <w:b/>
                <w:noProof/>
                <w:sz w:val="20"/>
              </w:rPr>
            </w:pPr>
            <w:r w:rsidRPr="00D92EBF">
              <w:rPr>
                <w:b/>
                <w:noProof/>
                <w:sz w:val="20"/>
              </w:rPr>
              <w:t>Јединична цена без ПДВ</w:t>
            </w:r>
          </w:p>
        </w:tc>
        <w:tc>
          <w:tcPr>
            <w:tcW w:w="1984" w:type="dxa"/>
            <w:tcBorders>
              <w:bottom w:val="single" w:sz="4" w:space="0" w:color="auto"/>
            </w:tcBorders>
            <w:vAlign w:val="center"/>
          </w:tcPr>
          <w:p w:rsidR="00B535EF" w:rsidRPr="007B6946" w:rsidRDefault="00B535EF" w:rsidP="001F36C6">
            <w:pPr>
              <w:pStyle w:val="BodyText"/>
              <w:jc w:val="center"/>
              <w:rPr>
                <w:b/>
                <w:noProof/>
                <w:sz w:val="20"/>
              </w:rPr>
            </w:pPr>
            <w:r>
              <w:rPr>
                <w:b/>
                <w:noProof/>
                <w:sz w:val="20"/>
              </w:rPr>
              <w:t>Вредност</w:t>
            </w:r>
            <w:r w:rsidRPr="00D92EBF">
              <w:rPr>
                <w:b/>
                <w:noProof/>
                <w:sz w:val="20"/>
              </w:rPr>
              <w:t xml:space="preserve"> без ПДВ</w:t>
            </w:r>
          </w:p>
        </w:tc>
        <w:tc>
          <w:tcPr>
            <w:tcW w:w="1418"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7B694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715CDA" w:rsidTr="007B6946">
        <w:trPr>
          <w:trHeight w:val="698"/>
        </w:trPr>
        <w:tc>
          <w:tcPr>
            <w:tcW w:w="709" w:type="dxa"/>
            <w:tcBorders>
              <w:bottom w:val="single" w:sz="4" w:space="0" w:color="auto"/>
            </w:tcBorders>
            <w:vAlign w:val="center"/>
          </w:tcPr>
          <w:p w:rsidR="00B535EF" w:rsidRPr="007B6946" w:rsidRDefault="00B535EF" w:rsidP="00B535EF">
            <w:pPr>
              <w:spacing w:after="240"/>
              <w:jc w:val="center"/>
              <w:rPr>
                <w:b/>
                <w:bCs/>
                <w:sz w:val="20"/>
                <w:szCs w:val="20"/>
              </w:rPr>
            </w:pPr>
            <w:r w:rsidRPr="007B6946">
              <w:rPr>
                <w:b/>
                <w:bCs/>
                <w:sz w:val="20"/>
                <w:szCs w:val="20"/>
              </w:rPr>
              <w:t>1.</w:t>
            </w:r>
          </w:p>
        </w:tc>
        <w:tc>
          <w:tcPr>
            <w:tcW w:w="2722" w:type="dxa"/>
            <w:tcBorders>
              <w:top w:val="nil"/>
              <w:left w:val="nil"/>
              <w:bottom w:val="single" w:sz="4" w:space="0" w:color="auto"/>
              <w:right w:val="nil"/>
            </w:tcBorders>
            <w:shd w:val="clear" w:color="auto" w:fill="auto"/>
            <w:vAlign w:val="center"/>
          </w:tcPr>
          <w:p w:rsidR="007B6946" w:rsidRDefault="00B535EF" w:rsidP="007B6946">
            <w:pPr>
              <w:ind w:firstLineChars="100" w:firstLine="241"/>
              <w:jc w:val="center"/>
              <w:rPr>
                <w:b/>
              </w:rPr>
            </w:pPr>
            <w:r w:rsidRPr="007B6946">
              <w:rPr>
                <w:b/>
              </w:rPr>
              <w:t>Фластер 5cm</w:t>
            </w:r>
            <w:r w:rsidR="007B6946">
              <w:rPr>
                <w:b/>
              </w:rPr>
              <w:t xml:space="preserve"> </w:t>
            </w:r>
            <w:r w:rsidRPr="007B6946">
              <w:rPr>
                <w:b/>
              </w:rPr>
              <w:t>x</w:t>
            </w:r>
            <w:r w:rsidR="007B6946">
              <w:rPr>
                <w:b/>
              </w:rPr>
              <w:t xml:space="preserve"> </w:t>
            </w:r>
            <w:r w:rsidRPr="007B6946">
              <w:rPr>
                <w:b/>
              </w:rPr>
              <w:t xml:space="preserve">5m </w:t>
            </w:r>
          </w:p>
          <w:p w:rsidR="00B535EF" w:rsidRPr="007B6946" w:rsidRDefault="00B535EF" w:rsidP="007B6946">
            <w:pPr>
              <w:ind w:firstLineChars="100" w:firstLine="241"/>
              <w:jc w:val="center"/>
              <w:rPr>
                <w:b/>
              </w:rPr>
            </w:pPr>
            <w:r w:rsidRPr="007B6946">
              <w:rPr>
                <w:b/>
              </w:rPr>
              <w:t>- платно</w:t>
            </w:r>
          </w:p>
        </w:tc>
        <w:tc>
          <w:tcPr>
            <w:tcW w:w="680" w:type="dxa"/>
            <w:tcBorders>
              <w:bottom w:val="single" w:sz="4" w:space="0" w:color="auto"/>
            </w:tcBorders>
            <w:shd w:val="clear" w:color="auto" w:fill="auto"/>
            <w:vAlign w:val="center"/>
          </w:tcPr>
          <w:p w:rsidR="00B535EF" w:rsidRPr="007B6946" w:rsidRDefault="00B535EF" w:rsidP="00B535EF">
            <w:pPr>
              <w:jc w:val="center"/>
              <w:rPr>
                <w:b/>
              </w:rPr>
            </w:pPr>
            <w:r w:rsidRPr="007B6946">
              <w:rPr>
                <w:b/>
              </w:rPr>
              <w:t>ком</w:t>
            </w:r>
          </w:p>
        </w:tc>
        <w:tc>
          <w:tcPr>
            <w:tcW w:w="851" w:type="dxa"/>
            <w:tcBorders>
              <w:bottom w:val="single" w:sz="4" w:space="0" w:color="auto"/>
            </w:tcBorders>
            <w:shd w:val="clear" w:color="auto" w:fill="auto"/>
            <w:vAlign w:val="center"/>
          </w:tcPr>
          <w:p w:rsidR="00B535EF" w:rsidRPr="007B6946" w:rsidRDefault="00B535EF" w:rsidP="007B6946">
            <w:pPr>
              <w:jc w:val="center"/>
              <w:rPr>
                <w:b/>
              </w:rPr>
            </w:pPr>
            <w:r w:rsidRPr="007B6946">
              <w:rPr>
                <w:b/>
              </w:rPr>
              <w:t>2</w:t>
            </w:r>
            <w:r w:rsidR="007B6946">
              <w:rPr>
                <w:b/>
              </w:rPr>
              <w:t>6</w:t>
            </w:r>
            <w:r w:rsidRPr="007B6946">
              <w:rPr>
                <w:b/>
              </w:rPr>
              <w:t>000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5"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9B0435" w:rsidP="001F36C6">
            <w:pPr>
              <w:pStyle w:val="BodyText"/>
              <w:jc w:val="center"/>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9B0435" w:rsidP="001F36C6">
            <w:pPr>
              <w:pStyle w:val="BodyText"/>
              <w:jc w:val="center"/>
              <w:rPr>
                <w:b/>
                <w:noProof/>
                <w:sz w:val="22"/>
                <w:szCs w:val="22"/>
              </w:rPr>
            </w:pPr>
            <w:r>
              <w:rPr>
                <w:b/>
                <w:noProof/>
                <w:sz w:val="22"/>
                <w:szCs w:val="22"/>
              </w:rPr>
              <w:t xml:space="preserve">  </w:t>
            </w:r>
            <w:r w:rsidR="00B535EF">
              <w:rPr>
                <w:b/>
                <w:noProof/>
                <w:sz w:val="22"/>
                <w:szCs w:val="22"/>
              </w:rPr>
              <w:t>Укупна цена понуде са ПДВ</w:t>
            </w:r>
            <w:r w:rsidR="00B535EF"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Pr="00D8600A" w:rsidRDefault="00B535EF" w:rsidP="00B535EF">
      <w:pPr>
        <w:pStyle w:val="BodyText"/>
        <w:rPr>
          <w:noProof/>
          <w:sz w:val="22"/>
          <w:szCs w:val="22"/>
        </w:rPr>
      </w:pPr>
    </w:p>
    <w:p w:rsidR="00B535EF"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B6946" w:rsidRPr="007B6946" w:rsidRDefault="007B6946" w:rsidP="00B535EF">
      <w:pPr>
        <w:pStyle w:val="BodyText"/>
        <w:rPr>
          <w:noProof/>
          <w:sz w:val="22"/>
          <w:szCs w:val="22"/>
        </w:rPr>
      </w:pPr>
    </w:p>
    <w:p w:rsidR="00B535EF" w:rsidRPr="007D0076" w:rsidRDefault="00B535EF" w:rsidP="00B535EF">
      <w:pPr>
        <w:pStyle w:val="BodyText"/>
        <w:numPr>
          <w:ilvl w:val="0"/>
          <w:numId w:val="20"/>
        </w:numPr>
        <w:rPr>
          <w:noProof/>
          <w:sz w:val="22"/>
          <w:szCs w:val="22"/>
        </w:rPr>
      </w:pPr>
      <w:r w:rsidRPr="007D0076">
        <w:rPr>
          <w:noProof/>
          <w:sz w:val="22"/>
          <w:szCs w:val="22"/>
        </w:rPr>
        <w:t>Самостално</w:t>
      </w:r>
    </w:p>
    <w:p w:rsidR="00B535EF" w:rsidRPr="007D0076" w:rsidRDefault="00B535EF" w:rsidP="00B535EF">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776B2E" w:rsidRDefault="00B535EF" w:rsidP="00B535EF">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B6946" w:rsidRDefault="007B6946" w:rsidP="00B535EF">
      <w:pPr>
        <w:pStyle w:val="BodyText"/>
        <w:rPr>
          <w:noProof/>
          <w:sz w:val="22"/>
          <w:szCs w:val="22"/>
        </w:rPr>
      </w:pP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B694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B535EF" w:rsidRDefault="00B535EF" w:rsidP="0043484D">
      <w:pPr>
        <w:pStyle w:val="BodyText"/>
        <w:rPr>
          <w:noProof/>
          <w:sz w:val="20"/>
          <w:lang w:val="sr-Cyrl-CS"/>
        </w:rPr>
      </w:pPr>
    </w:p>
    <w:p w:rsidR="007B6946" w:rsidRDefault="007B6946" w:rsidP="00B535EF">
      <w:pPr>
        <w:pStyle w:val="Footer"/>
        <w:jc w:val="center"/>
        <w:rPr>
          <w:b/>
          <w:noProof/>
          <w:sz w:val="22"/>
          <w:szCs w:val="22"/>
        </w:rPr>
      </w:pPr>
    </w:p>
    <w:p w:rsidR="007B6946" w:rsidRDefault="007B6946" w:rsidP="00B535EF">
      <w:pPr>
        <w:pStyle w:val="Footer"/>
        <w:jc w:val="center"/>
        <w:rPr>
          <w:b/>
          <w:noProof/>
          <w:sz w:val="22"/>
          <w:szCs w:val="22"/>
        </w:rPr>
      </w:pPr>
    </w:p>
    <w:p w:rsidR="00B535EF" w:rsidRPr="00742C22" w:rsidRDefault="00B535EF" w:rsidP="00B535E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заштитног </w:t>
      </w:r>
      <w:r w:rsidR="007B6946">
        <w:rPr>
          <w:b/>
        </w:rPr>
        <w:t>медицинског</w:t>
      </w:r>
      <w:r w:rsidR="007B6946" w:rsidRPr="00F556AC">
        <w:rPr>
          <w:b/>
        </w:rPr>
        <w:t xml:space="preserve"> </w:t>
      </w:r>
      <w:r w:rsidRPr="00F556AC">
        <w:rPr>
          <w:b/>
        </w:rPr>
        <w:t xml:space="preserve">материјала за </w:t>
      </w:r>
      <w:r w:rsidRPr="00F556AC">
        <w:rPr>
          <w:b/>
          <w:noProof/>
        </w:rPr>
        <w:t>потребе Клиничког центра Војводине</w:t>
      </w:r>
      <w:r w:rsidR="00742CCC">
        <w:rPr>
          <w:b/>
          <w:noProof/>
        </w:rPr>
        <w:t xml:space="preserve">, </w:t>
      </w:r>
      <w:r>
        <w:rPr>
          <w:b/>
          <w:noProof/>
        </w:rPr>
        <w:t>ЈН</w:t>
      </w:r>
      <w:r w:rsidRPr="00892426">
        <w:rPr>
          <w:b/>
          <w:noProof/>
        </w:rPr>
        <w:t xml:space="preserve"> </w:t>
      </w:r>
      <w:r w:rsidR="00742CCC">
        <w:rPr>
          <w:b/>
          <w:noProof/>
        </w:rPr>
        <w:t>бр.</w:t>
      </w:r>
      <w:r w:rsidR="007B6946">
        <w:rPr>
          <w:b/>
          <w:noProof/>
        </w:rPr>
        <w:t>32</w:t>
      </w:r>
      <w:r>
        <w:rPr>
          <w:b/>
          <w:noProof/>
        </w:rPr>
        <w:t>-1</w:t>
      </w:r>
      <w:r w:rsidR="007B6946">
        <w:rPr>
          <w:b/>
          <w:noProof/>
        </w:rPr>
        <w:t>8</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7B6946">
            <w:pPr>
              <w:rPr>
                <w:b/>
                <w:noProof/>
                <w:sz w:val="22"/>
                <w:szCs w:val="22"/>
              </w:rPr>
            </w:pPr>
            <w:r>
              <w:rPr>
                <w:b/>
              </w:rPr>
              <w:t xml:space="preserve">Партија </w:t>
            </w:r>
            <w:r w:rsidR="007B6946">
              <w:rPr>
                <w:b/>
              </w:rPr>
              <w:t xml:space="preserve">3. </w:t>
            </w:r>
            <w:r w:rsidRPr="00B535EF">
              <w:rPr>
                <w:b/>
              </w:rPr>
              <w:t xml:space="preserve">- </w:t>
            </w:r>
            <w:r w:rsidRPr="00B535EF">
              <w:rPr>
                <w:b/>
                <w:noProof/>
                <w:lang w:val="sr-Cyrl-CS"/>
              </w:rPr>
              <w:t>Покривке за централне и периферне каниле, прозирне</w:t>
            </w:r>
          </w:p>
        </w:tc>
      </w:tr>
      <w:tr w:rsidR="00B535EF" w:rsidRPr="007D0076" w:rsidTr="007B694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7B6946" w:rsidRDefault="00B535EF" w:rsidP="001F36C6">
            <w:pPr>
              <w:pStyle w:val="BodyText"/>
              <w:jc w:val="center"/>
              <w:rPr>
                <w:b/>
                <w:noProof/>
                <w:sz w:val="20"/>
              </w:rPr>
            </w:pPr>
            <w:r w:rsidRPr="00D92EBF">
              <w:rPr>
                <w:b/>
                <w:noProof/>
                <w:sz w:val="20"/>
              </w:rPr>
              <w:t>Јединична цена без ПДВ</w:t>
            </w:r>
          </w:p>
        </w:tc>
        <w:tc>
          <w:tcPr>
            <w:tcW w:w="1984" w:type="dxa"/>
            <w:tcBorders>
              <w:bottom w:val="single" w:sz="4" w:space="0" w:color="auto"/>
            </w:tcBorders>
            <w:vAlign w:val="center"/>
          </w:tcPr>
          <w:p w:rsidR="00B535EF" w:rsidRPr="007B6946" w:rsidRDefault="00B535EF" w:rsidP="001F36C6">
            <w:pPr>
              <w:pStyle w:val="BodyText"/>
              <w:jc w:val="center"/>
              <w:rPr>
                <w:b/>
                <w:noProof/>
                <w:sz w:val="20"/>
              </w:rPr>
            </w:pPr>
            <w:r>
              <w:rPr>
                <w:b/>
                <w:noProof/>
                <w:sz w:val="20"/>
              </w:rPr>
              <w:t>Вредност</w:t>
            </w:r>
            <w:r w:rsidRPr="00D92EBF">
              <w:rPr>
                <w:b/>
                <w:noProof/>
                <w:sz w:val="20"/>
              </w:rPr>
              <w:t xml:space="preserve"> без ПДВ</w:t>
            </w:r>
          </w:p>
        </w:tc>
        <w:tc>
          <w:tcPr>
            <w:tcW w:w="1418"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7B694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B535EF" w:rsidTr="007B6946">
        <w:trPr>
          <w:trHeight w:val="698"/>
        </w:trPr>
        <w:tc>
          <w:tcPr>
            <w:tcW w:w="709" w:type="dxa"/>
            <w:tcBorders>
              <w:bottom w:val="single" w:sz="4" w:space="0" w:color="auto"/>
            </w:tcBorders>
            <w:vAlign w:val="center"/>
          </w:tcPr>
          <w:p w:rsidR="00B535EF" w:rsidRPr="007B6946" w:rsidRDefault="00B535EF" w:rsidP="00B535EF">
            <w:pPr>
              <w:spacing w:after="240"/>
              <w:jc w:val="center"/>
              <w:rPr>
                <w:b/>
                <w:bCs/>
                <w:sz w:val="20"/>
                <w:szCs w:val="20"/>
              </w:rPr>
            </w:pPr>
            <w:r w:rsidRPr="007B6946">
              <w:rPr>
                <w:b/>
                <w:bCs/>
                <w:sz w:val="20"/>
                <w:szCs w:val="20"/>
              </w:rPr>
              <w:t>1.</w:t>
            </w:r>
          </w:p>
        </w:tc>
        <w:tc>
          <w:tcPr>
            <w:tcW w:w="2722" w:type="dxa"/>
            <w:tcBorders>
              <w:top w:val="nil"/>
              <w:left w:val="nil"/>
              <w:bottom w:val="single" w:sz="4" w:space="0" w:color="auto"/>
              <w:right w:val="nil"/>
            </w:tcBorders>
            <w:shd w:val="clear" w:color="auto" w:fill="auto"/>
            <w:vAlign w:val="center"/>
          </w:tcPr>
          <w:p w:rsidR="007B6946" w:rsidRPr="007B6946" w:rsidRDefault="00B535EF" w:rsidP="007B6946">
            <w:pPr>
              <w:rPr>
                <w:b/>
                <w:noProof/>
                <w:sz w:val="18"/>
                <w:szCs w:val="18"/>
                <w:lang w:val="sr-Cyrl-CS"/>
              </w:rPr>
            </w:pPr>
            <w:r w:rsidRPr="007B6946">
              <w:rPr>
                <w:b/>
                <w:noProof/>
                <w:sz w:val="18"/>
                <w:szCs w:val="18"/>
                <w:lang w:val="sr-Cyrl-CS"/>
              </w:rPr>
              <w:t xml:space="preserve">Прозирни фластер за заштиту централног венског катетера </w:t>
            </w:r>
          </w:p>
          <w:p w:rsidR="007B6946" w:rsidRDefault="00B535EF" w:rsidP="007B6946">
            <w:pPr>
              <w:rPr>
                <w:b/>
                <w:noProof/>
                <w:sz w:val="18"/>
                <w:szCs w:val="18"/>
                <w:lang w:val="sr-Cyrl-CS"/>
              </w:rPr>
            </w:pPr>
            <w:r w:rsidRPr="007B6946">
              <w:rPr>
                <w:b/>
                <w:noProof/>
                <w:sz w:val="18"/>
                <w:szCs w:val="18"/>
                <w:lang w:val="sr-Cyrl-CS"/>
              </w:rPr>
              <w:t xml:space="preserve">са хлорхексидином, </w:t>
            </w:r>
          </w:p>
          <w:p w:rsidR="00B535EF" w:rsidRPr="007B6946" w:rsidRDefault="00B535EF" w:rsidP="007B6946">
            <w:pPr>
              <w:rPr>
                <w:b/>
                <w:sz w:val="18"/>
                <w:szCs w:val="18"/>
              </w:rPr>
            </w:pPr>
            <w:r w:rsidRPr="007B6946">
              <w:rPr>
                <w:b/>
                <w:noProof/>
                <w:sz w:val="18"/>
                <w:szCs w:val="18"/>
                <w:lang w:val="sr-Cyrl-CS"/>
              </w:rPr>
              <w:t>димензија</w:t>
            </w:r>
            <w:r w:rsidRPr="007B6946">
              <w:rPr>
                <w:b/>
                <w:sz w:val="18"/>
                <w:szCs w:val="18"/>
                <w:lang w:val="sr-Cyrl-CS"/>
              </w:rPr>
              <w:t xml:space="preserve"> </w:t>
            </w:r>
            <w:r w:rsidRPr="007B6946">
              <w:rPr>
                <w:b/>
                <w:sz w:val="18"/>
                <w:szCs w:val="18"/>
              </w:rPr>
              <w:t xml:space="preserve">8,5 </w:t>
            </w:r>
            <w:r w:rsidR="007B6946">
              <w:rPr>
                <w:b/>
                <w:sz w:val="18"/>
                <w:szCs w:val="18"/>
              </w:rPr>
              <w:t>цм</w:t>
            </w:r>
            <w:r w:rsidRPr="007B6946">
              <w:rPr>
                <w:b/>
                <w:sz w:val="18"/>
                <w:szCs w:val="18"/>
              </w:rPr>
              <w:t xml:space="preserve"> x 11,5 </w:t>
            </w:r>
            <w:r w:rsidR="007B6946">
              <w:rPr>
                <w:b/>
                <w:sz w:val="18"/>
                <w:szCs w:val="18"/>
              </w:rPr>
              <w:t>цм</w:t>
            </w:r>
            <w:r w:rsidRPr="007B6946">
              <w:rPr>
                <w:b/>
                <w:sz w:val="18"/>
                <w:szCs w:val="18"/>
              </w:rPr>
              <w:t xml:space="preserve"> </w:t>
            </w:r>
          </w:p>
        </w:tc>
        <w:tc>
          <w:tcPr>
            <w:tcW w:w="680" w:type="dxa"/>
            <w:tcBorders>
              <w:bottom w:val="single" w:sz="4" w:space="0" w:color="auto"/>
            </w:tcBorders>
            <w:shd w:val="clear" w:color="auto" w:fill="auto"/>
            <w:vAlign w:val="center"/>
          </w:tcPr>
          <w:p w:rsidR="00B535EF" w:rsidRPr="007B6946" w:rsidRDefault="00B535EF" w:rsidP="00B535EF">
            <w:pPr>
              <w:jc w:val="center"/>
              <w:rPr>
                <w:b/>
                <w:noProof/>
                <w:sz w:val="20"/>
                <w:szCs w:val="20"/>
              </w:rPr>
            </w:pPr>
            <w:r w:rsidRPr="007B6946">
              <w:rPr>
                <w:b/>
                <w:noProof/>
                <w:sz w:val="20"/>
                <w:szCs w:val="20"/>
              </w:rPr>
              <w:t>ком</w:t>
            </w:r>
          </w:p>
        </w:tc>
        <w:tc>
          <w:tcPr>
            <w:tcW w:w="851" w:type="dxa"/>
            <w:tcBorders>
              <w:bottom w:val="single" w:sz="4" w:space="0" w:color="auto"/>
            </w:tcBorders>
            <w:shd w:val="clear" w:color="auto" w:fill="auto"/>
            <w:vAlign w:val="center"/>
          </w:tcPr>
          <w:p w:rsidR="00B535EF" w:rsidRPr="007B6946" w:rsidRDefault="00B535EF" w:rsidP="00B535EF">
            <w:pPr>
              <w:jc w:val="center"/>
              <w:rPr>
                <w:b/>
                <w:noProof/>
                <w:sz w:val="20"/>
                <w:szCs w:val="20"/>
                <w:lang w:val="sr-Latn-CS"/>
              </w:rPr>
            </w:pPr>
            <w:r w:rsidRPr="007B6946">
              <w:rPr>
                <w:b/>
                <w:noProof/>
                <w:sz w:val="20"/>
                <w:szCs w:val="20"/>
                <w:lang w:val="sr-Latn-CS"/>
              </w:rPr>
              <w:t>1000</w:t>
            </w:r>
          </w:p>
        </w:tc>
        <w:tc>
          <w:tcPr>
            <w:tcW w:w="1701"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984"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275"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right w:val="single" w:sz="4" w:space="0" w:color="auto"/>
            </w:tcBorders>
            <w:vAlign w:val="center"/>
          </w:tcPr>
          <w:p w:rsidR="00B535EF" w:rsidRPr="00B535EF" w:rsidRDefault="00B535EF" w:rsidP="00B535EF">
            <w:pPr>
              <w:spacing w:after="240"/>
              <w:jc w:val="center"/>
              <w:rPr>
                <w:b/>
                <w:bCs/>
                <w:noProof/>
                <w:color w:val="000000"/>
                <w:sz w:val="20"/>
                <w:szCs w:val="20"/>
                <w:lang w:val="sr-Latn-CS"/>
              </w:rPr>
            </w:pPr>
          </w:p>
        </w:tc>
        <w:tc>
          <w:tcPr>
            <w:tcW w:w="992" w:type="dxa"/>
            <w:tcBorders>
              <w:bottom w:val="single" w:sz="4" w:space="0" w:color="auto"/>
              <w:right w:val="single" w:sz="4" w:space="0" w:color="auto"/>
            </w:tcBorders>
            <w:vAlign w:val="center"/>
          </w:tcPr>
          <w:p w:rsidR="00B535EF" w:rsidRPr="00B535EF" w:rsidRDefault="00B535EF" w:rsidP="00B535EF">
            <w:pPr>
              <w:pStyle w:val="BodyText"/>
              <w:spacing w:after="240"/>
              <w:jc w:val="center"/>
              <w:rPr>
                <w:noProof/>
                <w:sz w:val="20"/>
                <w:lang w:val="sr-Latn-CS"/>
              </w:rPr>
            </w:pPr>
          </w:p>
        </w:tc>
      </w:tr>
      <w:tr w:rsidR="00B535EF" w:rsidRPr="00B535EF" w:rsidTr="007B6946">
        <w:trPr>
          <w:trHeight w:val="698"/>
        </w:trPr>
        <w:tc>
          <w:tcPr>
            <w:tcW w:w="709" w:type="dxa"/>
            <w:tcBorders>
              <w:bottom w:val="single" w:sz="4" w:space="0" w:color="auto"/>
            </w:tcBorders>
            <w:vAlign w:val="center"/>
          </w:tcPr>
          <w:p w:rsidR="00B535EF" w:rsidRPr="007B6946" w:rsidRDefault="00B535EF" w:rsidP="00B535EF">
            <w:pPr>
              <w:spacing w:after="240"/>
              <w:jc w:val="center"/>
              <w:rPr>
                <w:b/>
                <w:bCs/>
                <w:noProof/>
                <w:sz w:val="20"/>
                <w:szCs w:val="20"/>
                <w:lang w:val="sr-Latn-CS"/>
              </w:rPr>
            </w:pPr>
            <w:r w:rsidRPr="007B6946">
              <w:rPr>
                <w:b/>
                <w:bCs/>
                <w:noProof/>
                <w:sz w:val="20"/>
                <w:szCs w:val="20"/>
                <w:lang w:val="sr-Latn-CS"/>
              </w:rPr>
              <w:t>2.</w:t>
            </w:r>
          </w:p>
        </w:tc>
        <w:tc>
          <w:tcPr>
            <w:tcW w:w="2722" w:type="dxa"/>
            <w:tcBorders>
              <w:top w:val="nil"/>
              <w:left w:val="nil"/>
              <w:bottom w:val="single" w:sz="4" w:space="0" w:color="auto"/>
              <w:right w:val="nil"/>
            </w:tcBorders>
            <w:shd w:val="clear" w:color="auto" w:fill="auto"/>
            <w:vAlign w:val="center"/>
          </w:tcPr>
          <w:p w:rsidR="007B6946" w:rsidRDefault="007B6946" w:rsidP="007B6946">
            <w:pPr>
              <w:rPr>
                <w:b/>
                <w:noProof/>
                <w:sz w:val="18"/>
                <w:szCs w:val="18"/>
              </w:rPr>
            </w:pPr>
            <w:r w:rsidRPr="007B6946">
              <w:rPr>
                <w:b/>
                <w:noProof/>
                <w:sz w:val="18"/>
                <w:szCs w:val="18"/>
                <w:lang w:val="sr-Latn-CS"/>
              </w:rPr>
              <w:t>Прозирни</w:t>
            </w:r>
            <w:r w:rsidR="00B535EF" w:rsidRPr="007B6946">
              <w:rPr>
                <w:b/>
                <w:noProof/>
                <w:sz w:val="18"/>
                <w:szCs w:val="18"/>
                <w:lang w:val="sr-Latn-CS"/>
              </w:rPr>
              <w:t xml:space="preserve"> </w:t>
            </w:r>
            <w:r w:rsidRPr="007B6946">
              <w:rPr>
                <w:b/>
                <w:noProof/>
                <w:sz w:val="18"/>
                <w:szCs w:val="18"/>
                <w:lang w:val="sr-Latn-CS"/>
              </w:rPr>
              <w:t>фластер</w:t>
            </w:r>
            <w:r w:rsidR="00B535EF" w:rsidRPr="007B6946">
              <w:rPr>
                <w:b/>
                <w:noProof/>
                <w:sz w:val="18"/>
                <w:szCs w:val="18"/>
                <w:lang w:val="sr-Latn-CS"/>
              </w:rPr>
              <w:t xml:space="preserve"> </w:t>
            </w:r>
            <w:r w:rsidRPr="007B6946">
              <w:rPr>
                <w:b/>
                <w:noProof/>
                <w:sz w:val="18"/>
                <w:szCs w:val="18"/>
                <w:lang w:val="sr-Latn-CS"/>
              </w:rPr>
              <w:t>за</w:t>
            </w:r>
            <w:r w:rsidR="00B535EF" w:rsidRPr="007B6946">
              <w:rPr>
                <w:b/>
                <w:noProof/>
                <w:sz w:val="18"/>
                <w:szCs w:val="18"/>
                <w:lang w:val="sr-Latn-CS"/>
              </w:rPr>
              <w:t xml:space="preserve"> </w:t>
            </w:r>
            <w:r w:rsidRPr="007B6946">
              <w:rPr>
                <w:b/>
                <w:noProof/>
                <w:sz w:val="18"/>
                <w:szCs w:val="18"/>
                <w:lang w:val="sr-Latn-CS"/>
              </w:rPr>
              <w:t>заштиту</w:t>
            </w:r>
            <w:r w:rsidR="00B535EF" w:rsidRPr="007B6946">
              <w:rPr>
                <w:b/>
                <w:noProof/>
                <w:sz w:val="18"/>
                <w:szCs w:val="18"/>
                <w:lang w:val="sr-Latn-CS"/>
              </w:rPr>
              <w:t xml:space="preserve"> </w:t>
            </w:r>
            <w:r w:rsidRPr="007B6946">
              <w:rPr>
                <w:b/>
                <w:noProof/>
                <w:sz w:val="18"/>
                <w:szCs w:val="18"/>
                <w:lang w:val="sr-Latn-CS"/>
              </w:rPr>
              <w:t>централног</w:t>
            </w:r>
            <w:r w:rsidR="00B535EF" w:rsidRPr="007B6946">
              <w:rPr>
                <w:b/>
                <w:noProof/>
                <w:sz w:val="18"/>
                <w:szCs w:val="18"/>
                <w:lang w:val="sr-Latn-CS"/>
              </w:rPr>
              <w:t xml:space="preserve"> </w:t>
            </w:r>
            <w:r w:rsidRPr="007B6946">
              <w:rPr>
                <w:b/>
                <w:noProof/>
                <w:sz w:val="18"/>
                <w:szCs w:val="18"/>
                <w:lang w:val="sr-Latn-CS"/>
              </w:rPr>
              <w:t>венског</w:t>
            </w:r>
            <w:r w:rsidR="00B535EF" w:rsidRPr="007B6946">
              <w:rPr>
                <w:b/>
                <w:noProof/>
                <w:sz w:val="18"/>
                <w:szCs w:val="18"/>
                <w:lang w:val="sr-Latn-CS"/>
              </w:rPr>
              <w:t xml:space="preserve"> </w:t>
            </w:r>
            <w:r w:rsidRPr="007B6946">
              <w:rPr>
                <w:b/>
                <w:noProof/>
                <w:sz w:val="18"/>
                <w:szCs w:val="18"/>
                <w:lang w:val="sr-Latn-CS"/>
              </w:rPr>
              <w:t>катетера</w:t>
            </w:r>
            <w:r w:rsidR="00B535EF" w:rsidRPr="007B6946">
              <w:rPr>
                <w:b/>
                <w:noProof/>
                <w:sz w:val="18"/>
                <w:szCs w:val="18"/>
                <w:lang w:val="sr-Latn-CS"/>
              </w:rPr>
              <w:t xml:space="preserve"> </w:t>
            </w:r>
            <w:r w:rsidRPr="007B6946">
              <w:rPr>
                <w:b/>
                <w:noProof/>
                <w:sz w:val="18"/>
                <w:szCs w:val="18"/>
                <w:lang w:val="sr-Latn-CS"/>
              </w:rPr>
              <w:t>са</w:t>
            </w:r>
            <w:r w:rsidR="00B535EF" w:rsidRPr="007B6946">
              <w:rPr>
                <w:b/>
                <w:noProof/>
                <w:sz w:val="18"/>
                <w:szCs w:val="18"/>
                <w:lang w:val="sr-Latn-CS"/>
              </w:rPr>
              <w:t xml:space="preserve"> </w:t>
            </w:r>
            <w:r w:rsidRPr="007B6946">
              <w:rPr>
                <w:b/>
                <w:noProof/>
                <w:sz w:val="18"/>
                <w:szCs w:val="18"/>
                <w:lang w:val="sr-Latn-CS"/>
              </w:rPr>
              <w:t>хлорхексидином</w:t>
            </w:r>
            <w:r w:rsidR="00B535EF" w:rsidRPr="007B6946">
              <w:rPr>
                <w:b/>
                <w:noProof/>
                <w:sz w:val="18"/>
                <w:szCs w:val="18"/>
                <w:lang w:val="sr-Latn-CS"/>
              </w:rPr>
              <w:t xml:space="preserve">, </w:t>
            </w:r>
          </w:p>
          <w:p w:rsidR="00B535EF" w:rsidRPr="007B6946" w:rsidRDefault="007B6946" w:rsidP="007B6946">
            <w:pPr>
              <w:rPr>
                <w:b/>
                <w:noProof/>
                <w:sz w:val="18"/>
                <w:szCs w:val="18"/>
                <w:lang w:val="sr-Latn-CS"/>
              </w:rPr>
            </w:pPr>
            <w:r w:rsidRPr="007B6946">
              <w:rPr>
                <w:b/>
                <w:noProof/>
                <w:sz w:val="18"/>
                <w:szCs w:val="18"/>
                <w:lang w:val="sr-Latn-CS"/>
              </w:rPr>
              <w:t>димензија</w:t>
            </w:r>
            <w:r w:rsidR="00B535EF" w:rsidRPr="007B6946">
              <w:rPr>
                <w:b/>
                <w:noProof/>
                <w:sz w:val="18"/>
                <w:szCs w:val="18"/>
                <w:lang w:val="sr-Latn-CS"/>
              </w:rPr>
              <w:t xml:space="preserve"> 10 </w:t>
            </w:r>
            <w:r w:rsidRPr="007B6946">
              <w:rPr>
                <w:b/>
                <w:noProof/>
                <w:sz w:val="18"/>
                <w:szCs w:val="18"/>
                <w:lang w:val="sr-Latn-CS"/>
              </w:rPr>
              <w:t>цм</w:t>
            </w:r>
            <w:r w:rsidR="00B535EF" w:rsidRPr="007B6946">
              <w:rPr>
                <w:b/>
                <w:noProof/>
                <w:sz w:val="18"/>
                <w:szCs w:val="18"/>
                <w:lang w:val="sr-Latn-CS"/>
              </w:rPr>
              <w:t xml:space="preserve"> x 15,5 </w:t>
            </w:r>
            <w:r w:rsidRPr="007B6946">
              <w:rPr>
                <w:b/>
                <w:noProof/>
                <w:sz w:val="18"/>
                <w:szCs w:val="18"/>
                <w:lang w:val="sr-Latn-CS"/>
              </w:rPr>
              <w:t>цм</w:t>
            </w:r>
            <w:r w:rsidR="00B535EF" w:rsidRPr="007B6946">
              <w:rPr>
                <w:b/>
                <w:noProof/>
                <w:sz w:val="18"/>
                <w:szCs w:val="18"/>
                <w:lang w:val="sr-Latn-CS"/>
              </w:rPr>
              <w:t xml:space="preserve"> (</w:t>
            </w:r>
            <w:r w:rsidRPr="007B6946">
              <w:rPr>
                <w:b/>
                <w:noProof/>
                <w:sz w:val="18"/>
                <w:szCs w:val="18"/>
                <w:lang w:val="sr-Latn-CS"/>
              </w:rPr>
              <w:t>дијализни</w:t>
            </w:r>
            <w:r w:rsidR="00B535EF" w:rsidRPr="007B6946">
              <w:rPr>
                <w:b/>
                <w:noProof/>
                <w:sz w:val="18"/>
                <w:szCs w:val="18"/>
                <w:lang w:val="sr-Latn-CS"/>
              </w:rPr>
              <w:t>)</w:t>
            </w:r>
          </w:p>
        </w:tc>
        <w:tc>
          <w:tcPr>
            <w:tcW w:w="680" w:type="dxa"/>
            <w:tcBorders>
              <w:bottom w:val="single" w:sz="4" w:space="0" w:color="auto"/>
            </w:tcBorders>
            <w:shd w:val="clear" w:color="auto" w:fill="auto"/>
            <w:vAlign w:val="center"/>
          </w:tcPr>
          <w:p w:rsidR="00B535EF" w:rsidRPr="007B6946" w:rsidRDefault="00B535EF" w:rsidP="00B535EF">
            <w:pPr>
              <w:jc w:val="center"/>
              <w:rPr>
                <w:b/>
                <w:noProof/>
                <w:sz w:val="20"/>
                <w:szCs w:val="20"/>
              </w:rPr>
            </w:pPr>
            <w:r w:rsidRPr="007B6946">
              <w:rPr>
                <w:b/>
                <w:noProof/>
                <w:sz w:val="20"/>
                <w:szCs w:val="20"/>
              </w:rPr>
              <w:t>ком</w:t>
            </w:r>
          </w:p>
        </w:tc>
        <w:tc>
          <w:tcPr>
            <w:tcW w:w="851" w:type="dxa"/>
            <w:tcBorders>
              <w:bottom w:val="single" w:sz="4" w:space="0" w:color="auto"/>
            </w:tcBorders>
            <w:shd w:val="clear" w:color="auto" w:fill="auto"/>
            <w:vAlign w:val="center"/>
          </w:tcPr>
          <w:p w:rsidR="00B535EF" w:rsidRPr="007B6946" w:rsidRDefault="007B6946" w:rsidP="00B535EF">
            <w:pPr>
              <w:jc w:val="center"/>
              <w:rPr>
                <w:b/>
                <w:noProof/>
                <w:sz w:val="20"/>
                <w:szCs w:val="20"/>
                <w:lang w:val="sr-Latn-CS"/>
              </w:rPr>
            </w:pPr>
            <w:r>
              <w:rPr>
                <w:b/>
                <w:noProof/>
                <w:sz w:val="20"/>
                <w:szCs w:val="20"/>
              </w:rPr>
              <w:t>3</w:t>
            </w:r>
            <w:r w:rsidR="00B535EF" w:rsidRPr="007B6946">
              <w:rPr>
                <w:b/>
                <w:noProof/>
                <w:sz w:val="20"/>
                <w:szCs w:val="20"/>
                <w:lang w:val="sr-Latn-CS"/>
              </w:rPr>
              <w:t>00</w:t>
            </w:r>
          </w:p>
        </w:tc>
        <w:tc>
          <w:tcPr>
            <w:tcW w:w="1701"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984"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275"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right w:val="single" w:sz="4" w:space="0" w:color="auto"/>
            </w:tcBorders>
            <w:vAlign w:val="center"/>
          </w:tcPr>
          <w:p w:rsidR="00B535EF" w:rsidRPr="00B535EF" w:rsidRDefault="00B535EF" w:rsidP="00B535EF">
            <w:pPr>
              <w:spacing w:after="240"/>
              <w:jc w:val="center"/>
              <w:rPr>
                <w:b/>
                <w:bCs/>
                <w:noProof/>
                <w:color w:val="000000"/>
                <w:sz w:val="20"/>
                <w:szCs w:val="20"/>
                <w:lang w:val="sr-Latn-CS"/>
              </w:rPr>
            </w:pPr>
          </w:p>
        </w:tc>
        <w:tc>
          <w:tcPr>
            <w:tcW w:w="992" w:type="dxa"/>
            <w:tcBorders>
              <w:bottom w:val="single" w:sz="4" w:space="0" w:color="auto"/>
              <w:right w:val="single" w:sz="4" w:space="0" w:color="auto"/>
            </w:tcBorders>
            <w:vAlign w:val="center"/>
          </w:tcPr>
          <w:p w:rsidR="00B535EF" w:rsidRPr="00B535EF" w:rsidRDefault="00B535EF" w:rsidP="00B535EF">
            <w:pPr>
              <w:pStyle w:val="BodyText"/>
              <w:spacing w:after="240"/>
              <w:jc w:val="center"/>
              <w:rPr>
                <w:noProof/>
                <w:sz w:val="20"/>
                <w:lang w:val="sr-Latn-CS"/>
              </w:rPr>
            </w:pPr>
          </w:p>
        </w:tc>
      </w:tr>
      <w:tr w:rsidR="00B535EF" w:rsidRPr="00715CDA" w:rsidTr="007B6946">
        <w:trPr>
          <w:trHeight w:val="698"/>
        </w:trPr>
        <w:tc>
          <w:tcPr>
            <w:tcW w:w="709" w:type="dxa"/>
            <w:tcBorders>
              <w:bottom w:val="single" w:sz="4" w:space="0" w:color="auto"/>
            </w:tcBorders>
            <w:vAlign w:val="center"/>
          </w:tcPr>
          <w:p w:rsidR="00B535EF" w:rsidRPr="007B6946" w:rsidRDefault="00B535EF" w:rsidP="00B535EF">
            <w:pPr>
              <w:spacing w:after="240"/>
              <w:jc w:val="center"/>
              <w:rPr>
                <w:b/>
                <w:bCs/>
                <w:noProof/>
                <w:sz w:val="20"/>
                <w:szCs w:val="20"/>
                <w:lang w:val="sr-Latn-CS"/>
              </w:rPr>
            </w:pPr>
            <w:r w:rsidRPr="007B6946">
              <w:rPr>
                <w:b/>
                <w:bCs/>
                <w:noProof/>
                <w:sz w:val="20"/>
                <w:szCs w:val="20"/>
                <w:lang w:val="sr-Latn-CS"/>
              </w:rPr>
              <w:t>3.</w:t>
            </w:r>
          </w:p>
        </w:tc>
        <w:tc>
          <w:tcPr>
            <w:tcW w:w="2722" w:type="dxa"/>
            <w:tcBorders>
              <w:top w:val="nil"/>
              <w:left w:val="nil"/>
              <w:bottom w:val="single" w:sz="4" w:space="0" w:color="auto"/>
              <w:right w:val="nil"/>
            </w:tcBorders>
            <w:shd w:val="clear" w:color="auto" w:fill="auto"/>
            <w:vAlign w:val="center"/>
          </w:tcPr>
          <w:p w:rsidR="00B535EF" w:rsidRPr="007B6946" w:rsidRDefault="007B6946" w:rsidP="007B6946">
            <w:pPr>
              <w:rPr>
                <w:b/>
                <w:noProof/>
                <w:sz w:val="18"/>
                <w:szCs w:val="18"/>
                <w:lang w:val="sr-Latn-CS"/>
              </w:rPr>
            </w:pPr>
            <w:r w:rsidRPr="007B6946">
              <w:rPr>
                <w:b/>
                <w:noProof/>
                <w:sz w:val="18"/>
                <w:szCs w:val="18"/>
                <w:lang w:val="sr-Latn-CS"/>
              </w:rPr>
              <w:t>Прозирни</w:t>
            </w:r>
            <w:r w:rsidR="00B535EF" w:rsidRPr="007B6946">
              <w:rPr>
                <w:b/>
                <w:noProof/>
                <w:sz w:val="18"/>
                <w:szCs w:val="18"/>
                <w:lang w:val="sr-Latn-CS"/>
              </w:rPr>
              <w:t xml:space="preserve"> </w:t>
            </w:r>
            <w:r w:rsidRPr="007B6946">
              <w:rPr>
                <w:b/>
                <w:noProof/>
                <w:sz w:val="18"/>
                <w:szCs w:val="18"/>
                <w:lang w:val="sr-Latn-CS"/>
              </w:rPr>
              <w:t>фластер</w:t>
            </w:r>
            <w:r w:rsidR="00B535EF" w:rsidRPr="007B6946">
              <w:rPr>
                <w:b/>
                <w:noProof/>
                <w:sz w:val="18"/>
                <w:szCs w:val="18"/>
                <w:lang w:val="sr-Latn-CS"/>
              </w:rPr>
              <w:t xml:space="preserve"> </w:t>
            </w:r>
            <w:r w:rsidRPr="007B6946">
              <w:rPr>
                <w:b/>
                <w:noProof/>
                <w:sz w:val="18"/>
                <w:szCs w:val="18"/>
                <w:lang w:val="sr-Latn-CS"/>
              </w:rPr>
              <w:t>за</w:t>
            </w:r>
            <w:r w:rsidR="00B535EF" w:rsidRPr="007B6946">
              <w:rPr>
                <w:b/>
                <w:noProof/>
                <w:sz w:val="18"/>
                <w:szCs w:val="18"/>
                <w:lang w:val="sr-Latn-CS"/>
              </w:rPr>
              <w:t xml:space="preserve"> </w:t>
            </w:r>
            <w:r w:rsidRPr="007B6946">
              <w:rPr>
                <w:b/>
                <w:noProof/>
                <w:sz w:val="18"/>
                <w:szCs w:val="18"/>
                <w:lang w:val="sr-Latn-CS"/>
              </w:rPr>
              <w:t>заштиту</w:t>
            </w:r>
            <w:r w:rsidR="00B535EF" w:rsidRPr="007B6946">
              <w:rPr>
                <w:b/>
                <w:noProof/>
                <w:sz w:val="18"/>
                <w:szCs w:val="18"/>
                <w:lang w:val="sr-Latn-CS"/>
              </w:rPr>
              <w:t xml:space="preserve"> </w:t>
            </w:r>
            <w:r>
              <w:rPr>
                <w:b/>
                <w:noProof/>
                <w:sz w:val="18"/>
                <w:szCs w:val="18"/>
                <w:lang w:val="sr-Latn-CS"/>
              </w:rPr>
              <w:t>IV</w:t>
            </w:r>
            <w:r w:rsidR="00B535EF" w:rsidRPr="007B6946">
              <w:rPr>
                <w:b/>
                <w:noProof/>
                <w:sz w:val="18"/>
                <w:szCs w:val="18"/>
                <w:lang w:val="sr-Latn-CS"/>
              </w:rPr>
              <w:t xml:space="preserve"> </w:t>
            </w:r>
            <w:r w:rsidRPr="007B6946">
              <w:rPr>
                <w:b/>
                <w:noProof/>
                <w:sz w:val="18"/>
                <w:szCs w:val="18"/>
                <w:lang w:val="sr-Latn-CS"/>
              </w:rPr>
              <w:t>каниле</w:t>
            </w:r>
            <w:r w:rsidR="00B535EF" w:rsidRPr="007B6946">
              <w:rPr>
                <w:b/>
                <w:noProof/>
                <w:sz w:val="18"/>
                <w:szCs w:val="18"/>
                <w:lang w:val="sr-Latn-CS"/>
              </w:rPr>
              <w:t xml:space="preserve">, </w:t>
            </w:r>
            <w:r w:rsidRPr="007B6946">
              <w:rPr>
                <w:b/>
                <w:noProof/>
                <w:sz w:val="18"/>
                <w:szCs w:val="18"/>
                <w:lang w:val="sr-Latn-CS"/>
              </w:rPr>
              <w:t>димензија</w:t>
            </w:r>
            <w:r w:rsidR="00B535EF" w:rsidRPr="007B6946">
              <w:rPr>
                <w:b/>
                <w:noProof/>
                <w:sz w:val="18"/>
                <w:szCs w:val="18"/>
                <w:lang w:val="sr-Latn-CS"/>
              </w:rPr>
              <w:t xml:space="preserve"> 7 x 8</w:t>
            </w:r>
            <w:r w:rsidRPr="007B6946">
              <w:rPr>
                <w:b/>
                <w:noProof/>
                <w:sz w:val="18"/>
                <w:szCs w:val="18"/>
                <w:lang w:val="sr-Latn-CS"/>
              </w:rPr>
              <w:t>цм</w:t>
            </w:r>
            <w:r w:rsidR="00B535EF" w:rsidRPr="007B6946">
              <w:rPr>
                <w:b/>
                <w:noProof/>
                <w:sz w:val="18"/>
                <w:szCs w:val="18"/>
                <w:lang w:val="sr-Latn-CS"/>
              </w:rPr>
              <w:t xml:space="preserve">, </w:t>
            </w:r>
            <w:r w:rsidRPr="007B6946">
              <w:rPr>
                <w:b/>
                <w:noProof/>
                <w:sz w:val="18"/>
                <w:szCs w:val="18"/>
                <w:lang w:val="sr-Latn-CS"/>
              </w:rPr>
              <w:t>са</w:t>
            </w:r>
            <w:r w:rsidR="00B535EF" w:rsidRPr="007B6946">
              <w:rPr>
                <w:b/>
                <w:noProof/>
                <w:sz w:val="18"/>
                <w:szCs w:val="18"/>
                <w:lang w:val="sr-Latn-CS"/>
              </w:rPr>
              <w:t xml:space="preserve"> </w:t>
            </w:r>
            <w:r w:rsidRPr="007B6946">
              <w:rPr>
                <w:b/>
                <w:noProof/>
                <w:sz w:val="18"/>
                <w:szCs w:val="18"/>
                <w:lang w:val="sr-Latn-CS"/>
              </w:rPr>
              <w:t>прорезом</w:t>
            </w:r>
            <w:r w:rsidR="00B535EF" w:rsidRPr="007B6946">
              <w:rPr>
                <w:b/>
                <w:noProof/>
                <w:sz w:val="18"/>
                <w:szCs w:val="18"/>
                <w:lang w:val="sr-Latn-CS"/>
              </w:rPr>
              <w:t xml:space="preserve">, </w:t>
            </w:r>
            <w:r w:rsidRPr="007B6946">
              <w:rPr>
                <w:b/>
                <w:noProof/>
                <w:sz w:val="18"/>
                <w:szCs w:val="18"/>
                <w:lang w:val="sr-Latn-CS"/>
              </w:rPr>
              <w:t>целом</w:t>
            </w:r>
            <w:r w:rsidR="00B535EF" w:rsidRPr="007B6946">
              <w:rPr>
                <w:b/>
                <w:noProof/>
                <w:sz w:val="18"/>
                <w:szCs w:val="18"/>
                <w:lang w:val="sr-Latn-CS"/>
              </w:rPr>
              <w:t xml:space="preserve"> </w:t>
            </w:r>
            <w:r w:rsidRPr="007B6946">
              <w:rPr>
                <w:b/>
                <w:noProof/>
                <w:sz w:val="18"/>
                <w:szCs w:val="18"/>
                <w:lang w:val="sr-Latn-CS"/>
              </w:rPr>
              <w:t>дужином</w:t>
            </w:r>
            <w:r w:rsidR="00B535EF" w:rsidRPr="007B6946">
              <w:rPr>
                <w:b/>
                <w:noProof/>
                <w:sz w:val="18"/>
                <w:szCs w:val="18"/>
                <w:lang w:val="sr-Latn-CS"/>
              </w:rPr>
              <w:t xml:space="preserve"> </w:t>
            </w:r>
            <w:r w:rsidRPr="007B6946">
              <w:rPr>
                <w:b/>
                <w:noProof/>
                <w:sz w:val="18"/>
                <w:szCs w:val="18"/>
                <w:lang w:val="sr-Latn-CS"/>
              </w:rPr>
              <w:t>ивица</w:t>
            </w:r>
            <w:r w:rsidR="00B535EF" w:rsidRPr="007B6946">
              <w:rPr>
                <w:b/>
                <w:noProof/>
                <w:sz w:val="18"/>
                <w:szCs w:val="18"/>
                <w:lang w:val="sr-Latn-CS"/>
              </w:rPr>
              <w:t xml:space="preserve"> </w:t>
            </w:r>
            <w:r w:rsidRPr="007B6946">
              <w:rPr>
                <w:b/>
                <w:noProof/>
                <w:sz w:val="18"/>
                <w:szCs w:val="18"/>
                <w:lang w:val="sr-Latn-CS"/>
              </w:rPr>
              <w:t>ојачан</w:t>
            </w:r>
            <w:r w:rsidR="00B535EF" w:rsidRPr="007B6946">
              <w:rPr>
                <w:b/>
                <w:noProof/>
                <w:sz w:val="18"/>
                <w:szCs w:val="18"/>
                <w:lang w:val="sr-Latn-CS"/>
              </w:rPr>
              <w:t xml:space="preserve"> </w:t>
            </w:r>
            <w:r w:rsidRPr="007B6946">
              <w:rPr>
                <w:b/>
                <w:noProof/>
                <w:sz w:val="18"/>
                <w:szCs w:val="18"/>
                <w:lang w:val="sr-Latn-CS"/>
              </w:rPr>
              <w:t>нетканим</w:t>
            </w:r>
            <w:r w:rsidR="00B535EF" w:rsidRPr="007B6946">
              <w:rPr>
                <w:b/>
                <w:noProof/>
                <w:sz w:val="18"/>
                <w:szCs w:val="18"/>
                <w:lang w:val="sr-Latn-CS"/>
              </w:rPr>
              <w:t xml:space="preserve"> </w:t>
            </w:r>
            <w:r w:rsidRPr="007B6946">
              <w:rPr>
                <w:b/>
                <w:noProof/>
                <w:sz w:val="18"/>
                <w:szCs w:val="18"/>
                <w:lang w:val="sr-Latn-CS"/>
              </w:rPr>
              <w:t>фластером</w:t>
            </w:r>
            <w:r w:rsidR="00B535EF" w:rsidRPr="007B6946">
              <w:rPr>
                <w:b/>
                <w:noProof/>
                <w:sz w:val="18"/>
                <w:szCs w:val="18"/>
                <w:lang w:val="sr-Latn-CS"/>
              </w:rPr>
              <w:t xml:space="preserve"> </w:t>
            </w:r>
            <w:r w:rsidRPr="007B6946">
              <w:rPr>
                <w:b/>
                <w:noProof/>
                <w:sz w:val="18"/>
                <w:szCs w:val="18"/>
                <w:lang w:val="sr-Latn-CS"/>
              </w:rPr>
              <w:t>са</w:t>
            </w:r>
            <w:r w:rsidR="00B535EF" w:rsidRPr="007B6946">
              <w:rPr>
                <w:b/>
                <w:noProof/>
                <w:sz w:val="18"/>
                <w:szCs w:val="18"/>
                <w:lang w:val="sr-Latn-CS"/>
              </w:rPr>
              <w:t xml:space="preserve"> </w:t>
            </w:r>
            <w:r w:rsidRPr="007B6946">
              <w:rPr>
                <w:b/>
                <w:noProof/>
                <w:sz w:val="18"/>
                <w:szCs w:val="18"/>
                <w:lang w:val="sr-Latn-CS"/>
              </w:rPr>
              <w:t>засеченим</w:t>
            </w:r>
            <w:r w:rsidR="00B535EF" w:rsidRPr="007B6946">
              <w:rPr>
                <w:b/>
                <w:noProof/>
                <w:sz w:val="18"/>
                <w:szCs w:val="18"/>
                <w:lang w:val="sr-Latn-CS"/>
              </w:rPr>
              <w:t xml:space="preserve"> </w:t>
            </w:r>
            <w:r w:rsidRPr="007B6946">
              <w:rPr>
                <w:b/>
                <w:noProof/>
                <w:sz w:val="18"/>
                <w:szCs w:val="18"/>
                <w:lang w:val="sr-Latn-CS"/>
              </w:rPr>
              <w:t>ивицама</w:t>
            </w:r>
            <w:r w:rsidR="00B535EF" w:rsidRPr="007B6946">
              <w:rPr>
                <w:b/>
                <w:noProof/>
                <w:sz w:val="18"/>
                <w:szCs w:val="18"/>
                <w:lang w:val="sr-Latn-CS"/>
              </w:rPr>
              <w:t xml:space="preserve"> </w:t>
            </w:r>
            <w:r w:rsidRPr="007B6946">
              <w:rPr>
                <w:b/>
                <w:noProof/>
                <w:sz w:val="18"/>
                <w:szCs w:val="18"/>
                <w:lang w:val="sr-Latn-CS"/>
              </w:rPr>
              <w:t>плус</w:t>
            </w:r>
            <w:r w:rsidR="00B535EF" w:rsidRPr="007B6946">
              <w:rPr>
                <w:b/>
                <w:noProof/>
                <w:sz w:val="18"/>
                <w:szCs w:val="18"/>
                <w:lang w:val="sr-Latn-CS"/>
              </w:rPr>
              <w:t xml:space="preserve"> 2 </w:t>
            </w:r>
            <w:r w:rsidRPr="007B6946">
              <w:rPr>
                <w:b/>
                <w:noProof/>
                <w:sz w:val="18"/>
                <w:szCs w:val="18"/>
                <w:lang w:val="sr-Latn-CS"/>
              </w:rPr>
              <w:t>тракице</w:t>
            </w:r>
            <w:r w:rsidR="00B535EF" w:rsidRPr="007B6946">
              <w:rPr>
                <w:b/>
                <w:noProof/>
                <w:sz w:val="18"/>
                <w:szCs w:val="18"/>
                <w:lang w:val="sr-Latn-CS"/>
              </w:rPr>
              <w:t xml:space="preserve"> </w:t>
            </w:r>
            <w:r w:rsidRPr="007B6946">
              <w:rPr>
                <w:b/>
                <w:noProof/>
                <w:sz w:val="18"/>
                <w:szCs w:val="18"/>
                <w:lang w:val="sr-Latn-CS"/>
              </w:rPr>
              <w:t>за</w:t>
            </w:r>
            <w:r w:rsidR="00B535EF" w:rsidRPr="007B6946">
              <w:rPr>
                <w:b/>
                <w:noProof/>
                <w:sz w:val="18"/>
                <w:szCs w:val="18"/>
                <w:lang w:val="sr-Latn-CS"/>
              </w:rPr>
              <w:t xml:space="preserve"> </w:t>
            </w:r>
            <w:r w:rsidRPr="007B6946">
              <w:rPr>
                <w:b/>
                <w:noProof/>
                <w:sz w:val="18"/>
                <w:szCs w:val="18"/>
                <w:lang w:val="sr-Latn-CS"/>
              </w:rPr>
              <w:t>додатно</w:t>
            </w:r>
            <w:r w:rsidR="00B535EF" w:rsidRPr="007B6946">
              <w:rPr>
                <w:b/>
                <w:noProof/>
                <w:sz w:val="18"/>
                <w:szCs w:val="18"/>
                <w:lang w:val="sr-Latn-CS"/>
              </w:rPr>
              <w:t xml:space="preserve"> </w:t>
            </w:r>
            <w:r w:rsidRPr="007B6946">
              <w:rPr>
                <w:b/>
                <w:noProof/>
                <w:sz w:val="18"/>
                <w:szCs w:val="18"/>
                <w:lang w:val="sr-Latn-CS"/>
              </w:rPr>
              <w:t>фиксирање</w:t>
            </w:r>
            <w:r w:rsidR="00B535EF" w:rsidRPr="007B6946">
              <w:rPr>
                <w:b/>
                <w:noProof/>
                <w:sz w:val="18"/>
                <w:szCs w:val="18"/>
                <w:lang w:val="sr-Latn-CS"/>
              </w:rPr>
              <w:t xml:space="preserve"> </w:t>
            </w:r>
            <w:r w:rsidRPr="007B6946">
              <w:rPr>
                <w:b/>
                <w:noProof/>
                <w:sz w:val="18"/>
                <w:szCs w:val="18"/>
                <w:lang w:val="sr-Latn-CS"/>
              </w:rPr>
              <w:t>и</w:t>
            </w:r>
            <w:r w:rsidR="00B535EF" w:rsidRPr="007B6946">
              <w:rPr>
                <w:b/>
                <w:noProof/>
                <w:sz w:val="18"/>
                <w:szCs w:val="18"/>
                <w:lang w:val="sr-Latn-CS"/>
              </w:rPr>
              <w:t xml:space="preserve"> </w:t>
            </w:r>
            <w:r w:rsidRPr="007B6946">
              <w:rPr>
                <w:b/>
                <w:noProof/>
                <w:sz w:val="18"/>
                <w:szCs w:val="18"/>
                <w:lang w:val="sr-Latn-CS"/>
              </w:rPr>
              <w:t>једна</w:t>
            </w:r>
            <w:r w:rsidR="00B535EF" w:rsidRPr="007B6946">
              <w:rPr>
                <w:b/>
                <w:noProof/>
                <w:sz w:val="18"/>
                <w:szCs w:val="18"/>
                <w:lang w:val="sr-Latn-CS"/>
              </w:rPr>
              <w:t xml:space="preserve"> </w:t>
            </w:r>
            <w:r w:rsidRPr="007B6946">
              <w:rPr>
                <w:b/>
                <w:noProof/>
                <w:sz w:val="18"/>
                <w:szCs w:val="18"/>
                <w:lang w:val="sr-Latn-CS"/>
              </w:rPr>
              <w:t>за</w:t>
            </w:r>
            <w:r w:rsidR="00B535EF" w:rsidRPr="007B6946">
              <w:rPr>
                <w:b/>
                <w:noProof/>
                <w:sz w:val="18"/>
                <w:szCs w:val="18"/>
                <w:lang w:val="sr-Latn-CS"/>
              </w:rPr>
              <w:t xml:space="preserve"> </w:t>
            </w:r>
            <w:r w:rsidRPr="007B6946">
              <w:rPr>
                <w:b/>
                <w:noProof/>
                <w:sz w:val="18"/>
                <w:szCs w:val="18"/>
                <w:lang w:val="sr-Latn-CS"/>
              </w:rPr>
              <w:t>документовање</w:t>
            </w:r>
            <w:r w:rsidR="00B535EF" w:rsidRPr="007B6946">
              <w:rPr>
                <w:b/>
                <w:noProof/>
                <w:sz w:val="18"/>
                <w:szCs w:val="18"/>
                <w:lang w:val="sr-Latn-CS"/>
              </w:rPr>
              <w:t xml:space="preserve">, </w:t>
            </w:r>
            <w:r w:rsidRPr="007B6946">
              <w:rPr>
                <w:b/>
                <w:noProof/>
                <w:sz w:val="18"/>
                <w:szCs w:val="18"/>
                <w:lang w:val="sr-Latn-CS"/>
              </w:rPr>
              <w:t>хипоалергијски</w:t>
            </w:r>
          </w:p>
        </w:tc>
        <w:tc>
          <w:tcPr>
            <w:tcW w:w="680" w:type="dxa"/>
            <w:tcBorders>
              <w:bottom w:val="single" w:sz="4" w:space="0" w:color="auto"/>
            </w:tcBorders>
            <w:shd w:val="clear" w:color="auto" w:fill="auto"/>
            <w:vAlign w:val="center"/>
          </w:tcPr>
          <w:p w:rsidR="00B535EF" w:rsidRPr="007B6946" w:rsidRDefault="00B535EF" w:rsidP="00B535EF">
            <w:pPr>
              <w:jc w:val="center"/>
              <w:rPr>
                <w:b/>
                <w:noProof/>
                <w:sz w:val="20"/>
                <w:szCs w:val="20"/>
              </w:rPr>
            </w:pPr>
            <w:r w:rsidRPr="007B6946">
              <w:rPr>
                <w:b/>
                <w:noProof/>
                <w:sz w:val="20"/>
                <w:szCs w:val="20"/>
              </w:rPr>
              <w:t>ком</w:t>
            </w:r>
          </w:p>
        </w:tc>
        <w:tc>
          <w:tcPr>
            <w:tcW w:w="851" w:type="dxa"/>
            <w:tcBorders>
              <w:bottom w:val="single" w:sz="4" w:space="0" w:color="auto"/>
            </w:tcBorders>
            <w:shd w:val="clear" w:color="auto" w:fill="auto"/>
            <w:vAlign w:val="center"/>
          </w:tcPr>
          <w:p w:rsidR="00B535EF" w:rsidRPr="007B6946" w:rsidRDefault="007B6946" w:rsidP="00B535EF">
            <w:pPr>
              <w:jc w:val="center"/>
              <w:rPr>
                <w:b/>
                <w:sz w:val="20"/>
                <w:szCs w:val="20"/>
              </w:rPr>
            </w:pPr>
            <w:r>
              <w:rPr>
                <w:b/>
                <w:sz w:val="20"/>
                <w:szCs w:val="20"/>
              </w:rPr>
              <w:t>20</w:t>
            </w:r>
            <w:r w:rsidR="00B535EF" w:rsidRPr="007B6946">
              <w:rPr>
                <w:b/>
                <w:sz w:val="20"/>
                <w:szCs w:val="20"/>
              </w:rPr>
              <w:t>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5"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9B0435" w:rsidP="009B0435">
            <w:pPr>
              <w:pStyle w:val="BodyText"/>
              <w:jc w:val="center"/>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9B0435" w:rsidP="001F36C6">
            <w:pPr>
              <w:pStyle w:val="BodyText"/>
              <w:jc w:val="center"/>
              <w:rPr>
                <w:b/>
                <w:noProof/>
                <w:sz w:val="22"/>
                <w:szCs w:val="22"/>
              </w:rPr>
            </w:pPr>
            <w:r>
              <w:rPr>
                <w:b/>
                <w:noProof/>
                <w:sz w:val="22"/>
                <w:szCs w:val="22"/>
              </w:rPr>
              <w:t xml:space="preserve">  </w:t>
            </w:r>
            <w:r w:rsidR="00B535EF">
              <w:rPr>
                <w:b/>
                <w:noProof/>
                <w:sz w:val="22"/>
                <w:szCs w:val="22"/>
              </w:rPr>
              <w:t>Укупна цена понуде са ПДВ</w:t>
            </w:r>
            <w:r w:rsidR="00B535EF"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Default="00B535EF" w:rsidP="00B535EF">
      <w:pPr>
        <w:pStyle w:val="BodyText"/>
        <w:rPr>
          <w:noProof/>
          <w:sz w:val="22"/>
          <w:szCs w:val="22"/>
        </w:rPr>
      </w:pPr>
    </w:p>
    <w:p w:rsidR="001F36C6" w:rsidRDefault="001F36C6" w:rsidP="00B535EF">
      <w:pPr>
        <w:pStyle w:val="BodyText"/>
        <w:rPr>
          <w:noProof/>
          <w:sz w:val="22"/>
          <w:szCs w:val="22"/>
        </w:rPr>
      </w:pPr>
    </w:p>
    <w:p w:rsidR="007B6946" w:rsidRDefault="007B6946" w:rsidP="001F36C6">
      <w:pPr>
        <w:pStyle w:val="BodyText"/>
        <w:rPr>
          <w:b/>
          <w:noProof/>
          <w:sz w:val="22"/>
          <w:szCs w:val="22"/>
        </w:rPr>
      </w:pPr>
    </w:p>
    <w:p w:rsidR="001F36C6" w:rsidRDefault="001F36C6" w:rsidP="001F36C6">
      <w:pPr>
        <w:pStyle w:val="BodyText"/>
        <w:rPr>
          <w:b/>
          <w:noProof/>
          <w:sz w:val="22"/>
          <w:szCs w:val="22"/>
        </w:rPr>
      </w:pPr>
      <w:r w:rsidRPr="001F36C6">
        <w:rPr>
          <w:b/>
          <w:noProof/>
          <w:sz w:val="22"/>
          <w:szCs w:val="22"/>
        </w:rPr>
        <w:t>Об</w:t>
      </w:r>
      <w:r w:rsidR="007B6946">
        <w:rPr>
          <w:b/>
          <w:noProof/>
          <w:sz w:val="22"/>
          <w:szCs w:val="22"/>
        </w:rPr>
        <w:t>разац понуде бр. ___________</w:t>
      </w:r>
      <w:r>
        <w:rPr>
          <w:b/>
          <w:noProof/>
          <w:sz w:val="22"/>
          <w:szCs w:val="22"/>
        </w:rPr>
        <w:t>,</w:t>
      </w:r>
      <w:r w:rsidRPr="001F36C6">
        <w:rPr>
          <w:b/>
          <w:noProof/>
          <w:sz w:val="22"/>
          <w:szCs w:val="22"/>
        </w:rPr>
        <w:t xml:space="preserve"> страна 2</w:t>
      </w:r>
    </w:p>
    <w:p w:rsidR="001F36C6" w:rsidRPr="00D8600A" w:rsidRDefault="001F36C6" w:rsidP="00B535EF">
      <w:pPr>
        <w:pStyle w:val="BodyText"/>
        <w:rPr>
          <w:noProof/>
          <w:sz w:val="22"/>
          <w:szCs w:val="22"/>
        </w:rPr>
      </w:pPr>
    </w:p>
    <w:p w:rsidR="007B6946" w:rsidRDefault="007B6946" w:rsidP="00B535EF">
      <w:pPr>
        <w:pStyle w:val="BodyText"/>
        <w:rPr>
          <w:b/>
          <w:noProof/>
          <w:sz w:val="22"/>
          <w:szCs w:val="22"/>
        </w:rPr>
      </w:pPr>
    </w:p>
    <w:p w:rsidR="00B535EF" w:rsidRDefault="00B535EF" w:rsidP="00B535E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535EF" w:rsidRDefault="00B535EF" w:rsidP="00B535EF">
      <w:pPr>
        <w:pStyle w:val="BodyText"/>
        <w:rPr>
          <w:noProof/>
          <w:sz w:val="22"/>
          <w:szCs w:val="22"/>
          <w:lang w:val="sr-Cyrl-CS"/>
        </w:rPr>
      </w:pPr>
    </w:p>
    <w:p w:rsidR="00B535EF"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rPr>
          <w:noProof/>
          <w:sz w:val="22"/>
          <w:szCs w:val="22"/>
        </w:rPr>
      </w:pPr>
    </w:p>
    <w:p w:rsidR="00B535EF" w:rsidRPr="007D0076" w:rsidRDefault="00B535EF" w:rsidP="001F36C6">
      <w:pPr>
        <w:pStyle w:val="BodyText"/>
        <w:numPr>
          <w:ilvl w:val="0"/>
          <w:numId w:val="21"/>
        </w:numPr>
        <w:spacing w:after="240"/>
        <w:rPr>
          <w:noProof/>
          <w:sz w:val="22"/>
          <w:szCs w:val="22"/>
        </w:rPr>
      </w:pPr>
      <w:r w:rsidRPr="007D0076">
        <w:rPr>
          <w:noProof/>
          <w:sz w:val="22"/>
          <w:szCs w:val="22"/>
        </w:rPr>
        <w:t>Самостално</w:t>
      </w:r>
    </w:p>
    <w:p w:rsidR="00B535EF" w:rsidRPr="007D0076" w:rsidRDefault="00B535EF" w:rsidP="001F36C6">
      <w:pPr>
        <w:pStyle w:val="BodyText"/>
        <w:numPr>
          <w:ilvl w:val="0"/>
          <w:numId w:val="21"/>
        </w:numPr>
        <w:spacing w:after="240"/>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Default="00B535EF" w:rsidP="001F36C6">
      <w:pPr>
        <w:pStyle w:val="BodyText"/>
        <w:numPr>
          <w:ilvl w:val="0"/>
          <w:numId w:val="21"/>
        </w:numPr>
        <w:spacing w:after="240"/>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535EF" w:rsidRPr="00776B2E" w:rsidRDefault="00B535EF" w:rsidP="00B535EF">
      <w:pPr>
        <w:pStyle w:val="BodyText"/>
        <w:ind w:left="720"/>
        <w:rPr>
          <w:noProof/>
          <w:sz w:val="22"/>
          <w:szCs w:val="22"/>
        </w:rPr>
      </w:pPr>
    </w:p>
    <w:p w:rsidR="007B6946" w:rsidRDefault="007B6946" w:rsidP="001F36C6">
      <w:pPr>
        <w:pStyle w:val="BodyText"/>
        <w:spacing w:after="240"/>
        <w:rPr>
          <w:noProof/>
          <w:sz w:val="22"/>
          <w:szCs w:val="22"/>
        </w:rPr>
      </w:pPr>
    </w:p>
    <w:p w:rsidR="00B535EF" w:rsidRPr="006B4CF3" w:rsidRDefault="00B535EF" w:rsidP="001F36C6">
      <w:pPr>
        <w:pStyle w:val="BodyText"/>
        <w:spacing w:after="240"/>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1F36C6">
      <w:pPr>
        <w:pStyle w:val="BodyText"/>
        <w:spacing w:after="240"/>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1F36C6">
      <w:pPr>
        <w:pStyle w:val="BodyText"/>
        <w:spacing w:after="240"/>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1F36C6">
      <w:pPr>
        <w:pStyle w:val="BodyText"/>
        <w:spacing w:after="240"/>
        <w:rPr>
          <w:noProof/>
          <w:sz w:val="22"/>
          <w:szCs w:val="22"/>
        </w:rPr>
      </w:pPr>
      <w:r>
        <w:rPr>
          <w:noProof/>
          <w:sz w:val="22"/>
          <w:szCs w:val="22"/>
        </w:rPr>
        <w:t>Друго: __________________________________</w:t>
      </w:r>
    </w:p>
    <w:p w:rsidR="00B535EF" w:rsidRDefault="00B535EF" w:rsidP="00B535EF">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1F36C6" w:rsidRPr="00742C22" w:rsidRDefault="001F36C6" w:rsidP="001F36C6">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заштитног</w:t>
      </w:r>
      <w:r w:rsidR="007B6946" w:rsidRPr="007B6946">
        <w:rPr>
          <w:b/>
        </w:rPr>
        <w:t xml:space="preserve"> </w:t>
      </w:r>
      <w:r w:rsidR="007B6946">
        <w:rPr>
          <w:b/>
        </w:rPr>
        <w:t>медицинског</w:t>
      </w:r>
      <w:r w:rsidRPr="00F556AC">
        <w:rPr>
          <w:b/>
        </w:rPr>
        <w:t xml:space="preserve"> материјала за </w:t>
      </w:r>
      <w:r w:rsidRPr="00F556AC">
        <w:rPr>
          <w:b/>
          <w:noProof/>
        </w:rPr>
        <w:t>потребе Клиничког центра Војводине</w:t>
      </w:r>
      <w:r w:rsidR="00742CCC">
        <w:rPr>
          <w:b/>
          <w:noProof/>
        </w:rPr>
        <w:t xml:space="preserve">, </w:t>
      </w:r>
      <w:r>
        <w:rPr>
          <w:b/>
          <w:noProof/>
        </w:rPr>
        <w:t>ЈН</w:t>
      </w:r>
      <w:r w:rsidRPr="00892426">
        <w:rPr>
          <w:b/>
          <w:noProof/>
        </w:rPr>
        <w:t xml:space="preserve"> </w:t>
      </w:r>
      <w:r w:rsidR="00742CCC">
        <w:rPr>
          <w:b/>
          <w:noProof/>
        </w:rPr>
        <w:t>бр.</w:t>
      </w:r>
      <w:r w:rsidR="007B6946">
        <w:rPr>
          <w:b/>
          <w:noProof/>
        </w:rPr>
        <w:t>32</w:t>
      </w:r>
      <w:r>
        <w:rPr>
          <w:b/>
          <w:noProof/>
        </w:rPr>
        <w:t>-1</w:t>
      </w:r>
      <w:r w:rsidR="007B6946">
        <w:rPr>
          <w:b/>
          <w:noProof/>
        </w:rPr>
        <w:t>8</w:t>
      </w:r>
      <w:r w:rsidRPr="00892426">
        <w:rPr>
          <w:b/>
          <w:noProof/>
        </w:rPr>
        <w:t>-О</w:t>
      </w:r>
    </w:p>
    <w:p w:rsidR="001F36C6" w:rsidRDefault="001F36C6" w:rsidP="001F36C6">
      <w:pPr>
        <w:pStyle w:val="BodyText"/>
        <w:jc w:val="left"/>
        <w:rPr>
          <w:noProof/>
          <w:sz w:val="22"/>
          <w:szCs w:val="22"/>
        </w:rPr>
      </w:pPr>
    </w:p>
    <w:p w:rsidR="001F36C6" w:rsidRPr="007D0076" w:rsidRDefault="001F36C6" w:rsidP="001F36C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F36C6" w:rsidRPr="007D0076" w:rsidRDefault="001F36C6" w:rsidP="001F36C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F36C6" w:rsidRPr="007D0076" w:rsidRDefault="001F36C6" w:rsidP="001F36C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F36C6" w:rsidRPr="007D0076" w:rsidRDefault="001F36C6" w:rsidP="001F36C6">
      <w:pPr>
        <w:pStyle w:val="BodyText"/>
        <w:jc w:val="left"/>
        <w:rPr>
          <w:noProof/>
          <w:sz w:val="22"/>
          <w:szCs w:val="22"/>
        </w:rPr>
      </w:pPr>
      <w:r w:rsidRPr="007D0076">
        <w:rPr>
          <w:noProof/>
          <w:sz w:val="22"/>
          <w:szCs w:val="22"/>
        </w:rPr>
        <w:t>Е-маил:_________________________________________                    Пиб:_________________________________________</w:t>
      </w:r>
    </w:p>
    <w:p w:rsidR="001F36C6" w:rsidRPr="007D0076" w:rsidRDefault="001F36C6" w:rsidP="001F36C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F36C6" w:rsidRPr="00A21033" w:rsidRDefault="001F36C6" w:rsidP="001F36C6">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1F36C6" w:rsidRPr="00CF7754" w:rsidRDefault="001F36C6" w:rsidP="001F36C6">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1F36C6" w:rsidRPr="00210EBC" w:rsidTr="001F36C6">
        <w:trPr>
          <w:trHeight w:val="315"/>
        </w:trPr>
        <w:tc>
          <w:tcPr>
            <w:tcW w:w="13750" w:type="dxa"/>
            <w:gridSpan w:val="10"/>
            <w:tcBorders>
              <w:bottom w:val="single" w:sz="4" w:space="0" w:color="auto"/>
              <w:right w:val="single" w:sz="4" w:space="0" w:color="auto"/>
            </w:tcBorders>
            <w:vAlign w:val="center"/>
          </w:tcPr>
          <w:p w:rsidR="001F36C6" w:rsidRPr="00210EBC" w:rsidRDefault="001F36C6" w:rsidP="001F36C6">
            <w:pPr>
              <w:jc w:val="center"/>
              <w:rPr>
                <w:b/>
                <w:noProof/>
                <w:sz w:val="20"/>
                <w:szCs w:val="20"/>
              </w:rPr>
            </w:pPr>
            <w:r w:rsidRPr="00210EBC">
              <w:rPr>
                <w:b/>
                <w:noProof/>
                <w:sz w:val="20"/>
                <w:szCs w:val="20"/>
              </w:rPr>
              <w:t>КЛИНИЧКИ ЦЕНТАР ВОЈВОДИНЕ</w:t>
            </w:r>
          </w:p>
        </w:tc>
      </w:tr>
      <w:tr w:rsidR="001F36C6" w:rsidRPr="00210EBC" w:rsidTr="001F36C6">
        <w:tc>
          <w:tcPr>
            <w:tcW w:w="13750" w:type="dxa"/>
            <w:gridSpan w:val="10"/>
            <w:tcBorders>
              <w:bottom w:val="single" w:sz="4" w:space="0" w:color="auto"/>
              <w:right w:val="single" w:sz="4" w:space="0" w:color="auto"/>
            </w:tcBorders>
            <w:vAlign w:val="center"/>
          </w:tcPr>
          <w:p w:rsidR="001F36C6" w:rsidRPr="009355BF" w:rsidRDefault="001F36C6" w:rsidP="007B6946">
            <w:pPr>
              <w:rPr>
                <w:b/>
                <w:noProof/>
                <w:sz w:val="22"/>
                <w:szCs w:val="22"/>
              </w:rPr>
            </w:pPr>
            <w:r>
              <w:rPr>
                <w:b/>
              </w:rPr>
              <w:t xml:space="preserve">Партија </w:t>
            </w:r>
            <w:r w:rsidR="007B6946">
              <w:rPr>
                <w:b/>
              </w:rPr>
              <w:t xml:space="preserve">4. </w:t>
            </w:r>
            <w:r w:rsidRPr="001F36C6">
              <w:rPr>
                <w:b/>
              </w:rPr>
              <w:t xml:space="preserve">- </w:t>
            </w:r>
            <w:r w:rsidRPr="001F36C6">
              <w:rPr>
                <w:b/>
                <w:noProof/>
                <w:color w:val="000000" w:themeColor="text1"/>
                <w:lang w:val="sr-Cyrl-CS"/>
              </w:rPr>
              <w:t>Фластери специфични, хипоалергијски</w:t>
            </w:r>
          </w:p>
        </w:tc>
      </w:tr>
      <w:tr w:rsidR="001F36C6" w:rsidRPr="007D0076" w:rsidTr="000B248D">
        <w:tc>
          <w:tcPr>
            <w:tcW w:w="709"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F36C6" w:rsidRPr="000B248D" w:rsidRDefault="001F36C6" w:rsidP="001F36C6">
            <w:pPr>
              <w:pStyle w:val="BodyText"/>
              <w:jc w:val="center"/>
              <w:rPr>
                <w:b/>
                <w:noProof/>
                <w:sz w:val="20"/>
              </w:rPr>
            </w:pPr>
            <w:r w:rsidRPr="00D92EBF">
              <w:rPr>
                <w:b/>
                <w:noProof/>
                <w:sz w:val="20"/>
              </w:rPr>
              <w:t>Јединична цена без ПДВ</w:t>
            </w:r>
          </w:p>
        </w:tc>
        <w:tc>
          <w:tcPr>
            <w:tcW w:w="1984" w:type="dxa"/>
            <w:tcBorders>
              <w:bottom w:val="single" w:sz="4" w:space="0" w:color="auto"/>
            </w:tcBorders>
            <w:vAlign w:val="center"/>
          </w:tcPr>
          <w:p w:rsidR="001F36C6" w:rsidRPr="000B248D" w:rsidRDefault="001F36C6" w:rsidP="001F36C6">
            <w:pPr>
              <w:pStyle w:val="BodyText"/>
              <w:jc w:val="center"/>
              <w:rPr>
                <w:b/>
                <w:noProof/>
                <w:sz w:val="20"/>
              </w:rPr>
            </w:pPr>
            <w:r>
              <w:rPr>
                <w:b/>
                <w:noProof/>
                <w:sz w:val="20"/>
              </w:rPr>
              <w:t>Вредност</w:t>
            </w:r>
            <w:r w:rsidRPr="00D92EBF">
              <w:rPr>
                <w:b/>
                <w:noProof/>
                <w:sz w:val="20"/>
              </w:rPr>
              <w:t xml:space="preserve"> без ПДВ</w:t>
            </w:r>
          </w:p>
        </w:tc>
        <w:tc>
          <w:tcPr>
            <w:tcW w:w="1418"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1F36C6" w:rsidRPr="00D92EBF" w:rsidRDefault="001F36C6"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F36C6" w:rsidRPr="00D92EBF" w:rsidRDefault="001F36C6"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F36C6" w:rsidRPr="00D92EBF" w:rsidRDefault="001F36C6" w:rsidP="001F36C6">
            <w:pPr>
              <w:pStyle w:val="BodyText"/>
              <w:jc w:val="center"/>
              <w:rPr>
                <w:b/>
                <w:noProof/>
                <w:sz w:val="20"/>
                <w:lang w:val="sr-Cyrl-CS"/>
              </w:rPr>
            </w:pPr>
            <w:r w:rsidRPr="00D92EBF">
              <w:rPr>
                <w:b/>
                <w:sz w:val="20"/>
                <w:lang w:val="sr-Cyrl-CS"/>
              </w:rPr>
              <w:t>Каталошки број</w:t>
            </w:r>
          </w:p>
        </w:tc>
      </w:tr>
      <w:tr w:rsidR="001F36C6" w:rsidRPr="007D0076" w:rsidTr="000B248D">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10</w:t>
            </w:r>
          </w:p>
        </w:tc>
      </w:tr>
      <w:tr w:rsidR="001F36C6" w:rsidRPr="00715CDA" w:rsidTr="000B248D">
        <w:trPr>
          <w:trHeight w:val="698"/>
        </w:trPr>
        <w:tc>
          <w:tcPr>
            <w:tcW w:w="709" w:type="dxa"/>
            <w:tcBorders>
              <w:bottom w:val="single" w:sz="4" w:space="0" w:color="auto"/>
            </w:tcBorders>
            <w:vAlign w:val="center"/>
          </w:tcPr>
          <w:p w:rsidR="001F36C6" w:rsidRPr="000B248D" w:rsidRDefault="001F36C6" w:rsidP="001F36C6">
            <w:pPr>
              <w:spacing w:after="240"/>
              <w:jc w:val="center"/>
              <w:rPr>
                <w:b/>
                <w:bCs/>
                <w:sz w:val="20"/>
                <w:szCs w:val="20"/>
              </w:rPr>
            </w:pPr>
            <w:r w:rsidRPr="000B248D">
              <w:rPr>
                <w:b/>
                <w:bCs/>
                <w:sz w:val="20"/>
                <w:szCs w:val="20"/>
              </w:rPr>
              <w:t>1.</w:t>
            </w:r>
          </w:p>
        </w:tc>
        <w:tc>
          <w:tcPr>
            <w:tcW w:w="2722" w:type="dxa"/>
            <w:tcBorders>
              <w:top w:val="nil"/>
              <w:left w:val="nil"/>
              <w:bottom w:val="single" w:sz="4" w:space="0" w:color="auto"/>
              <w:right w:val="nil"/>
            </w:tcBorders>
            <w:shd w:val="clear" w:color="auto" w:fill="auto"/>
            <w:vAlign w:val="center"/>
          </w:tcPr>
          <w:p w:rsidR="000B248D" w:rsidRDefault="001F36C6" w:rsidP="000B248D">
            <w:pPr>
              <w:jc w:val="center"/>
              <w:rPr>
                <w:b/>
                <w:sz w:val="20"/>
                <w:szCs w:val="20"/>
                <w:lang w:val="sr-Cyrl-CS"/>
              </w:rPr>
            </w:pPr>
            <w:r w:rsidRPr="000B248D">
              <w:rPr>
                <w:b/>
                <w:noProof/>
                <w:sz w:val="20"/>
                <w:szCs w:val="20"/>
                <w:lang w:val="sr-Cyrl-CS"/>
              </w:rPr>
              <w:t>Хируршки фластер</w:t>
            </w:r>
            <w:r w:rsidRPr="000B248D">
              <w:rPr>
                <w:b/>
                <w:sz w:val="20"/>
                <w:szCs w:val="20"/>
                <w:lang w:val="sr-Cyrl-CS"/>
              </w:rPr>
              <w:t xml:space="preserve"> </w:t>
            </w:r>
          </w:p>
          <w:p w:rsidR="000B248D" w:rsidRDefault="001F36C6" w:rsidP="000B248D">
            <w:pPr>
              <w:jc w:val="center"/>
              <w:rPr>
                <w:b/>
                <w:sz w:val="20"/>
                <w:szCs w:val="20"/>
              </w:rPr>
            </w:pPr>
            <w:r w:rsidRPr="000B248D">
              <w:rPr>
                <w:b/>
                <w:sz w:val="20"/>
                <w:szCs w:val="20"/>
              </w:rPr>
              <w:t>5</w:t>
            </w:r>
            <w:r w:rsidR="000B248D">
              <w:rPr>
                <w:b/>
                <w:sz w:val="20"/>
                <w:szCs w:val="20"/>
              </w:rPr>
              <w:t xml:space="preserve">цм </w:t>
            </w:r>
            <w:r w:rsidRPr="000B248D">
              <w:rPr>
                <w:b/>
                <w:sz w:val="20"/>
                <w:szCs w:val="20"/>
              </w:rPr>
              <w:t>x</w:t>
            </w:r>
            <w:r w:rsidR="000B248D">
              <w:rPr>
                <w:b/>
                <w:sz w:val="20"/>
                <w:szCs w:val="20"/>
              </w:rPr>
              <w:t xml:space="preserve"> </w:t>
            </w:r>
            <w:r w:rsidRPr="000B248D">
              <w:rPr>
                <w:b/>
                <w:sz w:val="20"/>
                <w:szCs w:val="20"/>
              </w:rPr>
              <w:t>10</w:t>
            </w:r>
            <w:r w:rsidR="000B248D">
              <w:rPr>
                <w:b/>
                <w:sz w:val="20"/>
                <w:szCs w:val="20"/>
              </w:rPr>
              <w:t>м</w:t>
            </w:r>
            <w:r w:rsidRPr="000B248D">
              <w:rPr>
                <w:b/>
                <w:sz w:val="20"/>
                <w:szCs w:val="20"/>
              </w:rPr>
              <w:t xml:space="preserve"> (+/-10%), </w:t>
            </w:r>
          </w:p>
          <w:p w:rsidR="001F36C6" w:rsidRPr="000B248D" w:rsidRDefault="001F36C6" w:rsidP="000B248D">
            <w:pPr>
              <w:jc w:val="center"/>
              <w:rPr>
                <w:b/>
                <w:sz w:val="20"/>
                <w:szCs w:val="20"/>
              </w:rPr>
            </w:pPr>
            <w:r w:rsidRPr="000B248D">
              <w:rPr>
                <w:b/>
                <w:noProof/>
                <w:sz w:val="20"/>
                <w:szCs w:val="20"/>
                <w:lang w:val="sr-Cyrl-CS"/>
              </w:rPr>
              <w:t>на основи од полиетилена, прозирни, перфорирани, хипоалергијск</w:t>
            </w:r>
            <w:r w:rsidRPr="000B248D">
              <w:rPr>
                <w:b/>
                <w:sz w:val="20"/>
                <w:szCs w:val="20"/>
                <w:lang w:val="sr-Cyrl-CS"/>
              </w:rPr>
              <w:t>и</w:t>
            </w:r>
          </w:p>
        </w:tc>
        <w:tc>
          <w:tcPr>
            <w:tcW w:w="680" w:type="dxa"/>
            <w:tcBorders>
              <w:bottom w:val="single" w:sz="4" w:space="0" w:color="auto"/>
            </w:tcBorders>
            <w:shd w:val="clear" w:color="auto" w:fill="auto"/>
            <w:vAlign w:val="center"/>
          </w:tcPr>
          <w:p w:rsidR="001F36C6" w:rsidRPr="000B248D" w:rsidRDefault="001F36C6" w:rsidP="001F36C6">
            <w:pPr>
              <w:jc w:val="center"/>
              <w:rPr>
                <w:b/>
                <w:sz w:val="20"/>
                <w:szCs w:val="20"/>
              </w:rPr>
            </w:pPr>
            <w:r w:rsidRPr="000B248D">
              <w:rPr>
                <w:b/>
                <w:sz w:val="20"/>
                <w:szCs w:val="20"/>
              </w:rPr>
              <w:t>kom</w:t>
            </w:r>
          </w:p>
        </w:tc>
        <w:tc>
          <w:tcPr>
            <w:tcW w:w="851" w:type="dxa"/>
            <w:tcBorders>
              <w:bottom w:val="single" w:sz="4" w:space="0" w:color="auto"/>
            </w:tcBorders>
            <w:shd w:val="clear" w:color="auto" w:fill="auto"/>
            <w:vAlign w:val="center"/>
          </w:tcPr>
          <w:p w:rsidR="001F36C6" w:rsidRPr="000B248D" w:rsidRDefault="000B248D" w:rsidP="001F36C6">
            <w:pPr>
              <w:jc w:val="center"/>
              <w:rPr>
                <w:b/>
                <w:sz w:val="20"/>
                <w:szCs w:val="20"/>
              </w:rPr>
            </w:pPr>
            <w:r>
              <w:rPr>
                <w:b/>
                <w:sz w:val="20"/>
                <w:szCs w:val="20"/>
              </w:rPr>
              <w:t>60</w:t>
            </w:r>
            <w:r w:rsidR="001F36C6" w:rsidRPr="000B248D">
              <w:rPr>
                <w:b/>
                <w:sz w:val="20"/>
                <w:szCs w:val="20"/>
              </w:rPr>
              <w:t>00</w:t>
            </w:r>
          </w:p>
        </w:tc>
        <w:tc>
          <w:tcPr>
            <w:tcW w:w="1701" w:type="dxa"/>
            <w:tcBorders>
              <w:bottom w:val="single" w:sz="4" w:space="0" w:color="auto"/>
            </w:tcBorders>
            <w:vAlign w:val="center"/>
          </w:tcPr>
          <w:p w:rsidR="001F36C6" w:rsidRPr="001C3F08" w:rsidRDefault="001F36C6" w:rsidP="001F36C6">
            <w:pPr>
              <w:pStyle w:val="BodyText"/>
              <w:spacing w:after="240"/>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275"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spacing w:after="240"/>
              <w:jc w:val="center"/>
              <w:rPr>
                <w:noProof/>
                <w:sz w:val="20"/>
                <w:lang w:val="sr-Cyrl-CS"/>
              </w:rPr>
            </w:pPr>
          </w:p>
        </w:tc>
      </w:tr>
      <w:tr w:rsidR="001F36C6" w:rsidRPr="00715CDA" w:rsidTr="000B248D">
        <w:trPr>
          <w:trHeight w:val="698"/>
        </w:trPr>
        <w:tc>
          <w:tcPr>
            <w:tcW w:w="709" w:type="dxa"/>
            <w:tcBorders>
              <w:bottom w:val="single" w:sz="4" w:space="0" w:color="auto"/>
            </w:tcBorders>
            <w:vAlign w:val="center"/>
          </w:tcPr>
          <w:p w:rsidR="001F36C6" w:rsidRPr="000B248D" w:rsidRDefault="001F36C6" w:rsidP="001F36C6">
            <w:pPr>
              <w:spacing w:after="240"/>
              <w:jc w:val="center"/>
              <w:rPr>
                <w:b/>
                <w:bCs/>
                <w:sz w:val="20"/>
                <w:szCs w:val="20"/>
              </w:rPr>
            </w:pPr>
            <w:r w:rsidRPr="000B248D">
              <w:rPr>
                <w:b/>
                <w:bCs/>
                <w:sz w:val="20"/>
                <w:szCs w:val="20"/>
              </w:rPr>
              <w:t>2.</w:t>
            </w:r>
          </w:p>
        </w:tc>
        <w:tc>
          <w:tcPr>
            <w:tcW w:w="2722" w:type="dxa"/>
            <w:tcBorders>
              <w:top w:val="nil"/>
              <w:left w:val="nil"/>
              <w:bottom w:val="single" w:sz="4" w:space="0" w:color="auto"/>
              <w:right w:val="nil"/>
            </w:tcBorders>
            <w:shd w:val="clear" w:color="auto" w:fill="auto"/>
            <w:vAlign w:val="center"/>
          </w:tcPr>
          <w:p w:rsidR="000B248D" w:rsidRDefault="001F36C6" w:rsidP="000B248D">
            <w:pPr>
              <w:jc w:val="center"/>
              <w:rPr>
                <w:b/>
                <w:noProof/>
                <w:sz w:val="20"/>
                <w:szCs w:val="20"/>
                <w:lang w:val="sr-Cyrl-CS"/>
              </w:rPr>
            </w:pPr>
            <w:r w:rsidRPr="000B248D">
              <w:rPr>
                <w:b/>
                <w:noProof/>
                <w:sz w:val="20"/>
                <w:szCs w:val="20"/>
                <w:lang w:val="sr-Cyrl-CS"/>
              </w:rPr>
              <w:t xml:space="preserve">Хируршки фластер </w:t>
            </w:r>
          </w:p>
          <w:p w:rsidR="000B248D" w:rsidRDefault="001F36C6" w:rsidP="000B248D">
            <w:pPr>
              <w:jc w:val="center"/>
              <w:rPr>
                <w:b/>
                <w:noProof/>
                <w:sz w:val="20"/>
                <w:szCs w:val="20"/>
                <w:lang w:val="sr-Cyrl-CS"/>
              </w:rPr>
            </w:pPr>
            <w:r w:rsidRPr="000B248D">
              <w:rPr>
                <w:b/>
                <w:sz w:val="20"/>
                <w:szCs w:val="20"/>
              </w:rPr>
              <w:t>5cm x 10m (+/-10</w:t>
            </w:r>
            <w:r w:rsidRPr="000B248D">
              <w:rPr>
                <w:b/>
                <w:noProof/>
                <w:sz w:val="20"/>
                <w:szCs w:val="20"/>
                <w:lang w:val="sr-Cyrl-CS"/>
              </w:rPr>
              <w:t xml:space="preserve">%), </w:t>
            </w:r>
          </w:p>
          <w:p w:rsidR="001F36C6" w:rsidRPr="000B248D" w:rsidRDefault="001F36C6" w:rsidP="000B248D">
            <w:pPr>
              <w:jc w:val="center"/>
              <w:rPr>
                <w:b/>
                <w:sz w:val="20"/>
                <w:szCs w:val="20"/>
              </w:rPr>
            </w:pPr>
            <w:r w:rsidRPr="000B248D">
              <w:rPr>
                <w:b/>
                <w:noProof/>
                <w:sz w:val="20"/>
                <w:szCs w:val="20"/>
                <w:lang w:val="sr-Cyrl-CS"/>
              </w:rPr>
              <w:t xml:space="preserve">на белој основи од </w:t>
            </w:r>
            <w:r w:rsidR="000B248D">
              <w:rPr>
                <w:b/>
                <w:noProof/>
                <w:sz w:val="20"/>
                <w:szCs w:val="20"/>
                <w:lang w:val="sr-Cyrl-CS"/>
              </w:rPr>
              <w:t>Ra</w:t>
            </w:r>
            <w:r w:rsidRPr="000B248D">
              <w:rPr>
                <w:b/>
                <w:noProof/>
                <w:sz w:val="20"/>
                <w:szCs w:val="20"/>
                <w:lang w:val="sr-Cyrl-CS"/>
              </w:rPr>
              <w:t>y</w:t>
            </w:r>
            <w:r w:rsidR="000B248D">
              <w:rPr>
                <w:b/>
                <w:noProof/>
                <w:sz w:val="20"/>
                <w:szCs w:val="20"/>
                <w:lang w:val="sr-Cyrl-CS"/>
              </w:rPr>
              <w:t xml:space="preserve">on </w:t>
            </w:r>
            <w:r w:rsidRPr="000B248D">
              <w:rPr>
                <w:b/>
                <w:noProof/>
                <w:sz w:val="20"/>
                <w:szCs w:val="20"/>
                <w:lang w:val="sr-Cyrl-CS"/>
              </w:rPr>
              <w:t>полиестера са уздужно-попречном цепљивошћу, без заштитног папира, хипоалергијск</w:t>
            </w:r>
            <w:r w:rsidRPr="000B248D">
              <w:rPr>
                <w:b/>
                <w:sz w:val="20"/>
                <w:szCs w:val="20"/>
                <w:lang w:val="sr-Cyrl-CS"/>
              </w:rPr>
              <w:t>и</w:t>
            </w:r>
          </w:p>
        </w:tc>
        <w:tc>
          <w:tcPr>
            <w:tcW w:w="680" w:type="dxa"/>
            <w:tcBorders>
              <w:bottom w:val="single" w:sz="4" w:space="0" w:color="auto"/>
            </w:tcBorders>
            <w:shd w:val="clear" w:color="auto" w:fill="auto"/>
            <w:vAlign w:val="center"/>
          </w:tcPr>
          <w:p w:rsidR="001F36C6" w:rsidRPr="000B248D" w:rsidRDefault="001F36C6" w:rsidP="001F36C6">
            <w:pPr>
              <w:jc w:val="center"/>
              <w:rPr>
                <w:b/>
                <w:sz w:val="20"/>
                <w:szCs w:val="20"/>
              </w:rPr>
            </w:pPr>
            <w:r w:rsidRPr="000B248D">
              <w:rPr>
                <w:b/>
                <w:sz w:val="20"/>
                <w:szCs w:val="20"/>
              </w:rPr>
              <w:t>kom</w:t>
            </w:r>
          </w:p>
        </w:tc>
        <w:tc>
          <w:tcPr>
            <w:tcW w:w="851" w:type="dxa"/>
            <w:tcBorders>
              <w:bottom w:val="single" w:sz="4" w:space="0" w:color="auto"/>
            </w:tcBorders>
            <w:shd w:val="clear" w:color="auto" w:fill="auto"/>
            <w:vAlign w:val="center"/>
          </w:tcPr>
          <w:p w:rsidR="001F36C6" w:rsidRPr="000B248D" w:rsidRDefault="000B248D" w:rsidP="001F36C6">
            <w:pPr>
              <w:jc w:val="center"/>
              <w:rPr>
                <w:b/>
                <w:sz w:val="20"/>
                <w:szCs w:val="20"/>
              </w:rPr>
            </w:pPr>
            <w:r>
              <w:rPr>
                <w:b/>
                <w:sz w:val="20"/>
                <w:szCs w:val="20"/>
              </w:rPr>
              <w:t>5</w:t>
            </w:r>
            <w:r w:rsidR="001F36C6" w:rsidRPr="000B248D">
              <w:rPr>
                <w:b/>
                <w:sz w:val="20"/>
                <w:szCs w:val="20"/>
              </w:rPr>
              <w:t>000</w:t>
            </w:r>
          </w:p>
        </w:tc>
        <w:tc>
          <w:tcPr>
            <w:tcW w:w="1701" w:type="dxa"/>
            <w:tcBorders>
              <w:bottom w:val="single" w:sz="4" w:space="0" w:color="auto"/>
            </w:tcBorders>
            <w:vAlign w:val="center"/>
          </w:tcPr>
          <w:p w:rsidR="001F36C6" w:rsidRPr="001C3F08" w:rsidRDefault="001F36C6" w:rsidP="001F36C6">
            <w:pPr>
              <w:pStyle w:val="BodyText"/>
              <w:spacing w:after="240"/>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275"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spacing w:after="240"/>
              <w:jc w:val="center"/>
              <w:rPr>
                <w:noProof/>
                <w:sz w:val="20"/>
                <w:lang w:val="sr-Cyrl-CS"/>
              </w:rPr>
            </w:pPr>
          </w:p>
        </w:tc>
      </w:tr>
      <w:tr w:rsidR="001F36C6" w:rsidRPr="007D0076" w:rsidTr="001F36C6">
        <w:trPr>
          <w:gridAfter w:val="4"/>
          <w:wAfter w:w="5103" w:type="dxa"/>
          <w:trHeight w:val="420"/>
        </w:trPr>
        <w:tc>
          <w:tcPr>
            <w:tcW w:w="709" w:type="dxa"/>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2"/>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F36C6" w:rsidRPr="00C46B29" w:rsidRDefault="009B0435" w:rsidP="001F36C6">
            <w:pPr>
              <w:pStyle w:val="BodyText"/>
              <w:jc w:val="center"/>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9"/>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F36C6" w:rsidRPr="007D0076" w:rsidRDefault="009B0435" w:rsidP="001F36C6">
            <w:pPr>
              <w:pStyle w:val="BodyText"/>
              <w:jc w:val="center"/>
              <w:rPr>
                <w:b/>
                <w:noProof/>
                <w:sz w:val="22"/>
                <w:szCs w:val="22"/>
              </w:rPr>
            </w:pPr>
            <w:r>
              <w:rPr>
                <w:b/>
                <w:noProof/>
                <w:sz w:val="22"/>
                <w:szCs w:val="22"/>
              </w:rPr>
              <w:t xml:space="preserve">  </w:t>
            </w:r>
            <w:r w:rsidR="001F36C6">
              <w:rPr>
                <w:b/>
                <w:noProof/>
                <w:sz w:val="22"/>
                <w:szCs w:val="22"/>
              </w:rPr>
              <w:t>Укупна цена понуде са ПДВ</w:t>
            </w:r>
            <w:r w:rsidR="001F36C6" w:rsidRPr="007D0076">
              <w:rPr>
                <w:b/>
                <w:noProof/>
                <w:sz w:val="22"/>
                <w:szCs w:val="22"/>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bl>
    <w:p w:rsidR="001F36C6" w:rsidRPr="00D8600A" w:rsidRDefault="001F36C6" w:rsidP="001F36C6">
      <w:pPr>
        <w:pStyle w:val="BodyText"/>
        <w:rPr>
          <w:noProof/>
          <w:sz w:val="22"/>
          <w:szCs w:val="22"/>
        </w:rPr>
      </w:pPr>
    </w:p>
    <w:p w:rsidR="000B248D" w:rsidRDefault="000B248D" w:rsidP="001F36C6">
      <w:pPr>
        <w:pStyle w:val="BodyText"/>
        <w:rPr>
          <w:b/>
          <w:noProof/>
          <w:sz w:val="22"/>
          <w:szCs w:val="22"/>
        </w:rPr>
      </w:pPr>
    </w:p>
    <w:p w:rsidR="000B248D" w:rsidRDefault="000B248D" w:rsidP="001F36C6">
      <w:pPr>
        <w:pStyle w:val="BodyText"/>
        <w:rPr>
          <w:b/>
          <w:noProof/>
          <w:sz w:val="22"/>
          <w:szCs w:val="22"/>
        </w:rPr>
      </w:pPr>
    </w:p>
    <w:p w:rsidR="000B248D" w:rsidRDefault="000B248D" w:rsidP="001F36C6">
      <w:pPr>
        <w:pStyle w:val="BodyText"/>
        <w:rPr>
          <w:b/>
          <w:noProof/>
          <w:sz w:val="22"/>
          <w:szCs w:val="22"/>
        </w:rPr>
      </w:pPr>
    </w:p>
    <w:p w:rsidR="000B248D" w:rsidRDefault="000B248D" w:rsidP="001F36C6">
      <w:pPr>
        <w:pStyle w:val="BodyText"/>
        <w:rPr>
          <w:b/>
          <w:noProof/>
          <w:sz w:val="22"/>
          <w:szCs w:val="22"/>
        </w:rPr>
      </w:pPr>
    </w:p>
    <w:p w:rsidR="000B248D" w:rsidRDefault="000B248D" w:rsidP="000B248D">
      <w:pPr>
        <w:pStyle w:val="BodyText"/>
        <w:rPr>
          <w:b/>
          <w:noProof/>
          <w:sz w:val="22"/>
          <w:szCs w:val="22"/>
        </w:rPr>
      </w:pPr>
      <w:r w:rsidRPr="001F36C6">
        <w:rPr>
          <w:b/>
          <w:noProof/>
          <w:sz w:val="22"/>
          <w:szCs w:val="22"/>
        </w:rPr>
        <w:lastRenderedPageBreak/>
        <w:t>Об</w:t>
      </w:r>
      <w:r>
        <w:rPr>
          <w:b/>
          <w:noProof/>
          <w:sz w:val="22"/>
          <w:szCs w:val="22"/>
        </w:rPr>
        <w:t>разац понуде бр. ___________,</w:t>
      </w:r>
      <w:r w:rsidRPr="001F36C6">
        <w:rPr>
          <w:b/>
          <w:noProof/>
          <w:sz w:val="22"/>
          <w:szCs w:val="22"/>
        </w:rPr>
        <w:t xml:space="preserve"> страна 2</w:t>
      </w:r>
    </w:p>
    <w:p w:rsidR="000B248D" w:rsidRDefault="000B248D" w:rsidP="001F36C6">
      <w:pPr>
        <w:pStyle w:val="BodyText"/>
        <w:rPr>
          <w:b/>
          <w:noProof/>
          <w:sz w:val="22"/>
          <w:szCs w:val="22"/>
        </w:rPr>
      </w:pPr>
    </w:p>
    <w:p w:rsidR="000B248D" w:rsidRDefault="000B248D" w:rsidP="001F36C6">
      <w:pPr>
        <w:pStyle w:val="BodyText"/>
        <w:rPr>
          <w:b/>
          <w:noProof/>
          <w:sz w:val="22"/>
          <w:szCs w:val="22"/>
        </w:rPr>
      </w:pPr>
    </w:p>
    <w:p w:rsidR="000B248D" w:rsidRDefault="000B248D" w:rsidP="001F36C6">
      <w:pPr>
        <w:pStyle w:val="BodyText"/>
        <w:rPr>
          <w:b/>
          <w:noProof/>
          <w:sz w:val="22"/>
          <w:szCs w:val="22"/>
        </w:rPr>
      </w:pPr>
    </w:p>
    <w:p w:rsidR="001F36C6" w:rsidRDefault="001F36C6" w:rsidP="001F36C6">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F36C6" w:rsidRDefault="001F36C6" w:rsidP="001F36C6">
      <w:pPr>
        <w:pStyle w:val="BodyText"/>
        <w:rPr>
          <w:noProof/>
          <w:sz w:val="22"/>
          <w:szCs w:val="22"/>
        </w:rPr>
      </w:pPr>
    </w:p>
    <w:p w:rsidR="001F36C6" w:rsidRDefault="001F36C6" w:rsidP="001F36C6">
      <w:pPr>
        <w:pStyle w:val="BodyText"/>
        <w:rPr>
          <w:b/>
          <w:noProof/>
          <w:sz w:val="22"/>
          <w:szCs w:val="22"/>
        </w:rPr>
      </w:pPr>
    </w:p>
    <w:p w:rsidR="001F36C6" w:rsidRDefault="001F36C6" w:rsidP="001F36C6">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0B248D" w:rsidRPr="000B248D" w:rsidRDefault="000B248D" w:rsidP="001F36C6">
      <w:pPr>
        <w:pStyle w:val="BodyText"/>
        <w:rPr>
          <w:noProof/>
          <w:sz w:val="22"/>
          <w:szCs w:val="22"/>
        </w:rPr>
      </w:pPr>
    </w:p>
    <w:p w:rsidR="001F36C6" w:rsidRDefault="001F36C6" w:rsidP="001F36C6">
      <w:pPr>
        <w:pStyle w:val="BodyText"/>
        <w:numPr>
          <w:ilvl w:val="0"/>
          <w:numId w:val="22"/>
        </w:numPr>
        <w:rPr>
          <w:noProof/>
          <w:sz w:val="22"/>
          <w:szCs w:val="22"/>
        </w:rPr>
      </w:pPr>
      <w:r w:rsidRPr="007D0076">
        <w:rPr>
          <w:noProof/>
          <w:sz w:val="22"/>
          <w:szCs w:val="22"/>
        </w:rPr>
        <w:t>Самостално</w:t>
      </w:r>
    </w:p>
    <w:p w:rsidR="001F36C6" w:rsidRPr="007D0076" w:rsidRDefault="001F36C6" w:rsidP="001F36C6">
      <w:pPr>
        <w:pStyle w:val="BodyText"/>
        <w:ind w:left="720"/>
        <w:rPr>
          <w:noProof/>
          <w:sz w:val="22"/>
          <w:szCs w:val="22"/>
        </w:rPr>
      </w:pPr>
    </w:p>
    <w:p w:rsidR="001F36C6" w:rsidRPr="007D0076" w:rsidRDefault="001F36C6" w:rsidP="001F36C6">
      <w:pPr>
        <w:pStyle w:val="BodyText"/>
        <w:numPr>
          <w:ilvl w:val="0"/>
          <w:numId w:val="22"/>
        </w:numPr>
        <w:spacing w:after="240"/>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F36C6" w:rsidRDefault="001F36C6" w:rsidP="001F36C6">
      <w:pPr>
        <w:pStyle w:val="BodyText"/>
        <w:numPr>
          <w:ilvl w:val="0"/>
          <w:numId w:val="22"/>
        </w:numPr>
        <w:spacing w:after="240"/>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F36C6" w:rsidRDefault="001F36C6" w:rsidP="001F36C6">
      <w:pPr>
        <w:pStyle w:val="BodyText"/>
        <w:ind w:left="720"/>
        <w:rPr>
          <w:noProof/>
          <w:sz w:val="22"/>
          <w:szCs w:val="22"/>
        </w:rPr>
      </w:pPr>
    </w:p>
    <w:p w:rsidR="000B248D" w:rsidRDefault="000B248D" w:rsidP="001F36C6">
      <w:pPr>
        <w:pStyle w:val="BodyText"/>
        <w:ind w:left="720"/>
        <w:rPr>
          <w:noProof/>
          <w:sz w:val="22"/>
          <w:szCs w:val="22"/>
        </w:rPr>
      </w:pPr>
    </w:p>
    <w:p w:rsidR="000B248D" w:rsidRPr="000B248D" w:rsidRDefault="000B248D" w:rsidP="001F36C6">
      <w:pPr>
        <w:pStyle w:val="BodyText"/>
        <w:ind w:left="720"/>
        <w:rPr>
          <w:noProof/>
          <w:sz w:val="22"/>
          <w:szCs w:val="22"/>
        </w:rPr>
      </w:pPr>
    </w:p>
    <w:p w:rsidR="001F36C6" w:rsidRPr="006B4CF3" w:rsidRDefault="001F36C6" w:rsidP="001F36C6">
      <w:pPr>
        <w:pStyle w:val="BodyText"/>
        <w:spacing w:after="240"/>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F36C6" w:rsidRPr="006B4CF3" w:rsidRDefault="001F36C6" w:rsidP="001F36C6">
      <w:pPr>
        <w:pStyle w:val="BodyText"/>
        <w:spacing w:after="240"/>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F36C6" w:rsidRPr="006B4CF3" w:rsidRDefault="001F36C6" w:rsidP="001F36C6">
      <w:pPr>
        <w:pStyle w:val="BodyText"/>
        <w:spacing w:after="240"/>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F36C6" w:rsidRPr="006B4CF3" w:rsidRDefault="001F36C6" w:rsidP="001F36C6">
      <w:pPr>
        <w:pStyle w:val="BodyText"/>
        <w:spacing w:after="240"/>
        <w:rPr>
          <w:noProof/>
          <w:sz w:val="22"/>
          <w:szCs w:val="22"/>
        </w:rPr>
      </w:pPr>
      <w:r>
        <w:rPr>
          <w:noProof/>
          <w:sz w:val="22"/>
          <w:szCs w:val="22"/>
        </w:rPr>
        <w:t>Друго: __________________________________</w:t>
      </w:r>
    </w:p>
    <w:p w:rsidR="00B535EF" w:rsidRDefault="00B535EF" w:rsidP="001F36C6">
      <w:pPr>
        <w:pStyle w:val="BodyText"/>
        <w:spacing w:after="240"/>
        <w:rPr>
          <w:noProof/>
          <w:sz w:val="20"/>
          <w:lang w:val="sr-Cyrl-CS"/>
        </w:rPr>
      </w:pPr>
    </w:p>
    <w:p w:rsidR="00B535EF" w:rsidRDefault="00B535EF" w:rsidP="001F36C6">
      <w:pPr>
        <w:pStyle w:val="BodyText"/>
        <w:spacing w:after="240"/>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1F36C6" w:rsidRPr="00742C22" w:rsidRDefault="001F36C6" w:rsidP="001F36C6">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заштитног </w:t>
      </w:r>
      <w:r w:rsidR="000B248D">
        <w:rPr>
          <w:b/>
        </w:rPr>
        <w:t xml:space="preserve">медицинског </w:t>
      </w:r>
      <w:r w:rsidRPr="00F556AC">
        <w:rPr>
          <w:b/>
        </w:rPr>
        <w:t xml:space="preserve">материјала за </w:t>
      </w:r>
      <w:r w:rsidRPr="00F556AC">
        <w:rPr>
          <w:b/>
          <w:noProof/>
        </w:rPr>
        <w:t>потребе Клиничког центра Војводине</w:t>
      </w:r>
      <w:r w:rsidR="00742CCC">
        <w:rPr>
          <w:b/>
          <w:noProof/>
        </w:rPr>
        <w:t>,</w:t>
      </w:r>
      <w:r w:rsidR="000B248D">
        <w:rPr>
          <w:b/>
          <w:noProof/>
        </w:rPr>
        <w:t xml:space="preserve"> </w:t>
      </w:r>
      <w:r>
        <w:rPr>
          <w:b/>
          <w:noProof/>
        </w:rPr>
        <w:t>ЈН</w:t>
      </w:r>
      <w:r w:rsidRPr="00892426">
        <w:rPr>
          <w:b/>
          <w:noProof/>
        </w:rPr>
        <w:t xml:space="preserve"> </w:t>
      </w:r>
      <w:r w:rsidR="00742CCC">
        <w:rPr>
          <w:b/>
          <w:noProof/>
        </w:rPr>
        <w:t>бр.</w:t>
      </w:r>
      <w:r w:rsidR="000B248D">
        <w:rPr>
          <w:b/>
          <w:noProof/>
        </w:rPr>
        <w:t>32</w:t>
      </w:r>
      <w:r>
        <w:rPr>
          <w:b/>
          <w:noProof/>
        </w:rPr>
        <w:t>-1</w:t>
      </w:r>
      <w:r w:rsidR="000B248D">
        <w:rPr>
          <w:b/>
          <w:noProof/>
        </w:rPr>
        <w:t>8</w:t>
      </w:r>
      <w:r w:rsidRPr="00892426">
        <w:rPr>
          <w:b/>
          <w:noProof/>
        </w:rPr>
        <w:t>-О</w:t>
      </w:r>
    </w:p>
    <w:p w:rsidR="001F36C6" w:rsidRDefault="001F36C6" w:rsidP="001F36C6">
      <w:pPr>
        <w:pStyle w:val="BodyText"/>
        <w:jc w:val="left"/>
        <w:rPr>
          <w:noProof/>
          <w:sz w:val="22"/>
          <w:szCs w:val="22"/>
        </w:rPr>
      </w:pPr>
    </w:p>
    <w:p w:rsidR="001F36C6" w:rsidRPr="007D0076" w:rsidRDefault="001F36C6" w:rsidP="001F36C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F36C6" w:rsidRPr="007D0076" w:rsidRDefault="001F36C6" w:rsidP="001F36C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F36C6" w:rsidRPr="007D0076" w:rsidRDefault="001F36C6" w:rsidP="001F36C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F36C6" w:rsidRPr="007D0076" w:rsidRDefault="001F36C6" w:rsidP="001F36C6">
      <w:pPr>
        <w:pStyle w:val="BodyText"/>
        <w:jc w:val="left"/>
        <w:rPr>
          <w:noProof/>
          <w:sz w:val="22"/>
          <w:szCs w:val="22"/>
        </w:rPr>
      </w:pPr>
      <w:r w:rsidRPr="007D0076">
        <w:rPr>
          <w:noProof/>
          <w:sz w:val="22"/>
          <w:szCs w:val="22"/>
        </w:rPr>
        <w:t>Е-маил:_________________________________________                    Пиб:_________________________________________</w:t>
      </w:r>
    </w:p>
    <w:p w:rsidR="001F36C6" w:rsidRPr="007D0076" w:rsidRDefault="001F36C6" w:rsidP="001F36C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F36C6" w:rsidRDefault="001F36C6" w:rsidP="001F36C6">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0B248D" w:rsidRPr="00B535EF" w:rsidRDefault="000B248D" w:rsidP="001F36C6">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1F36C6" w:rsidRPr="00210EBC" w:rsidTr="001F36C6">
        <w:trPr>
          <w:trHeight w:val="315"/>
        </w:trPr>
        <w:tc>
          <w:tcPr>
            <w:tcW w:w="13750" w:type="dxa"/>
            <w:gridSpan w:val="10"/>
            <w:tcBorders>
              <w:bottom w:val="single" w:sz="4" w:space="0" w:color="auto"/>
              <w:right w:val="single" w:sz="4" w:space="0" w:color="auto"/>
            </w:tcBorders>
            <w:vAlign w:val="center"/>
          </w:tcPr>
          <w:p w:rsidR="001F36C6" w:rsidRPr="00210EBC" w:rsidRDefault="001F36C6" w:rsidP="001F36C6">
            <w:pPr>
              <w:jc w:val="center"/>
              <w:rPr>
                <w:b/>
                <w:noProof/>
                <w:sz w:val="20"/>
                <w:szCs w:val="20"/>
              </w:rPr>
            </w:pPr>
            <w:r w:rsidRPr="00210EBC">
              <w:rPr>
                <w:b/>
                <w:noProof/>
                <w:sz w:val="20"/>
                <w:szCs w:val="20"/>
              </w:rPr>
              <w:t>КЛИНИЧКИ ЦЕНТАР ВОЈВОДИНЕ</w:t>
            </w:r>
          </w:p>
        </w:tc>
      </w:tr>
      <w:tr w:rsidR="001F36C6" w:rsidRPr="00210EBC" w:rsidTr="001F36C6">
        <w:tc>
          <w:tcPr>
            <w:tcW w:w="13750" w:type="dxa"/>
            <w:gridSpan w:val="10"/>
            <w:tcBorders>
              <w:bottom w:val="single" w:sz="4" w:space="0" w:color="auto"/>
              <w:right w:val="single" w:sz="4" w:space="0" w:color="auto"/>
            </w:tcBorders>
            <w:vAlign w:val="center"/>
          </w:tcPr>
          <w:p w:rsidR="001F36C6" w:rsidRPr="009355BF" w:rsidRDefault="001F36C6" w:rsidP="000B248D">
            <w:pPr>
              <w:rPr>
                <w:b/>
                <w:noProof/>
                <w:sz w:val="22"/>
                <w:szCs w:val="22"/>
              </w:rPr>
            </w:pPr>
            <w:r>
              <w:rPr>
                <w:b/>
              </w:rPr>
              <w:t xml:space="preserve">Партија </w:t>
            </w:r>
            <w:r w:rsidR="000B248D">
              <w:rPr>
                <w:b/>
              </w:rPr>
              <w:t xml:space="preserve">5. </w:t>
            </w:r>
            <w:r w:rsidRPr="00776B2E">
              <w:rPr>
                <w:b/>
              </w:rPr>
              <w:t xml:space="preserve">- </w:t>
            </w:r>
            <w:r w:rsidR="00794A10">
              <w:rPr>
                <w:b/>
                <w:noProof/>
                <w:color w:val="000000" w:themeColor="text1"/>
                <w:lang w:val="sr-Cyrl-CS"/>
              </w:rPr>
              <w:t>Навлаке ПВЦ за кревете и јастуке и изолатори</w:t>
            </w:r>
          </w:p>
        </w:tc>
      </w:tr>
      <w:tr w:rsidR="001F36C6" w:rsidRPr="007D0076" w:rsidTr="000B248D">
        <w:tc>
          <w:tcPr>
            <w:tcW w:w="709"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F36C6" w:rsidRPr="000B248D" w:rsidRDefault="001F36C6" w:rsidP="001F36C6">
            <w:pPr>
              <w:pStyle w:val="BodyText"/>
              <w:jc w:val="center"/>
              <w:rPr>
                <w:b/>
                <w:noProof/>
                <w:sz w:val="20"/>
              </w:rPr>
            </w:pPr>
            <w:r w:rsidRPr="00D92EBF">
              <w:rPr>
                <w:b/>
                <w:noProof/>
                <w:sz w:val="20"/>
              </w:rPr>
              <w:t>Јединична цена без ПДВ</w:t>
            </w:r>
          </w:p>
        </w:tc>
        <w:tc>
          <w:tcPr>
            <w:tcW w:w="1984" w:type="dxa"/>
            <w:tcBorders>
              <w:bottom w:val="single" w:sz="4" w:space="0" w:color="auto"/>
            </w:tcBorders>
            <w:vAlign w:val="center"/>
          </w:tcPr>
          <w:p w:rsidR="001F36C6" w:rsidRPr="000B248D" w:rsidRDefault="001F36C6" w:rsidP="001F36C6">
            <w:pPr>
              <w:pStyle w:val="BodyText"/>
              <w:jc w:val="center"/>
              <w:rPr>
                <w:b/>
                <w:noProof/>
                <w:sz w:val="20"/>
              </w:rPr>
            </w:pPr>
            <w:r>
              <w:rPr>
                <w:b/>
                <w:noProof/>
                <w:sz w:val="20"/>
              </w:rPr>
              <w:t>Вредност</w:t>
            </w:r>
            <w:r w:rsidRPr="00D92EBF">
              <w:rPr>
                <w:b/>
                <w:noProof/>
                <w:sz w:val="20"/>
              </w:rPr>
              <w:t xml:space="preserve"> без ПДВ</w:t>
            </w:r>
          </w:p>
        </w:tc>
        <w:tc>
          <w:tcPr>
            <w:tcW w:w="1276" w:type="dxa"/>
            <w:tcBorders>
              <w:bottom w:val="single" w:sz="4" w:space="0" w:color="auto"/>
            </w:tcBorders>
            <w:vAlign w:val="center"/>
          </w:tcPr>
          <w:p w:rsidR="000B248D" w:rsidRDefault="000B248D" w:rsidP="000B248D">
            <w:pPr>
              <w:pStyle w:val="BodyText"/>
              <w:jc w:val="center"/>
              <w:rPr>
                <w:b/>
                <w:noProof/>
                <w:sz w:val="20"/>
              </w:rPr>
            </w:pPr>
            <w:r>
              <w:rPr>
                <w:b/>
                <w:noProof/>
                <w:sz w:val="20"/>
              </w:rPr>
              <w:t xml:space="preserve">Укупна вредност </w:t>
            </w:r>
          </w:p>
          <w:p w:rsidR="001F36C6" w:rsidRPr="00D92EBF" w:rsidRDefault="000B248D" w:rsidP="000B248D">
            <w:pPr>
              <w:pStyle w:val="BodyText"/>
              <w:jc w:val="center"/>
              <w:rPr>
                <w:b/>
                <w:noProof/>
                <w:sz w:val="20"/>
              </w:rPr>
            </w:pPr>
            <w:r>
              <w:rPr>
                <w:b/>
                <w:noProof/>
                <w:sz w:val="20"/>
              </w:rPr>
              <w:t>са ПДВ</w:t>
            </w:r>
          </w:p>
        </w:tc>
        <w:tc>
          <w:tcPr>
            <w:tcW w:w="1417" w:type="dxa"/>
            <w:tcBorders>
              <w:bottom w:val="single" w:sz="4" w:space="0" w:color="auto"/>
            </w:tcBorders>
            <w:vAlign w:val="center"/>
          </w:tcPr>
          <w:p w:rsidR="001F36C6" w:rsidRPr="00D92EBF" w:rsidRDefault="001F36C6"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F36C6" w:rsidRPr="00D92EBF" w:rsidRDefault="000B248D" w:rsidP="001F36C6">
            <w:pPr>
              <w:jc w:val="center"/>
              <w:rPr>
                <w:b/>
                <w:sz w:val="20"/>
                <w:szCs w:val="20"/>
                <w:lang w:val="sr-Cyrl-CS"/>
              </w:rPr>
            </w:pPr>
            <w:r w:rsidRPr="00D92EBF">
              <w:rPr>
                <w:b/>
                <w:noProof/>
                <w:sz w:val="20"/>
              </w:rPr>
              <w:t>Произвођач</w:t>
            </w:r>
          </w:p>
        </w:tc>
        <w:tc>
          <w:tcPr>
            <w:tcW w:w="992" w:type="dxa"/>
            <w:tcBorders>
              <w:bottom w:val="single" w:sz="4" w:space="0" w:color="auto"/>
              <w:right w:val="single" w:sz="4" w:space="0" w:color="auto"/>
            </w:tcBorders>
            <w:vAlign w:val="center"/>
          </w:tcPr>
          <w:p w:rsidR="001F36C6" w:rsidRPr="00D92EBF" w:rsidRDefault="001F36C6" w:rsidP="001F36C6">
            <w:pPr>
              <w:pStyle w:val="BodyText"/>
              <w:jc w:val="center"/>
              <w:rPr>
                <w:b/>
                <w:noProof/>
                <w:sz w:val="20"/>
                <w:lang w:val="sr-Cyrl-CS"/>
              </w:rPr>
            </w:pPr>
            <w:r w:rsidRPr="00D92EBF">
              <w:rPr>
                <w:b/>
                <w:sz w:val="20"/>
                <w:lang w:val="sr-Cyrl-CS"/>
              </w:rPr>
              <w:t>Каталошки број</w:t>
            </w:r>
          </w:p>
        </w:tc>
      </w:tr>
      <w:tr w:rsidR="001F36C6" w:rsidRPr="007D0076" w:rsidTr="000B248D">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10</w:t>
            </w:r>
          </w:p>
        </w:tc>
      </w:tr>
      <w:tr w:rsidR="001F36C6" w:rsidRPr="00715CDA" w:rsidTr="0070465A">
        <w:trPr>
          <w:trHeight w:val="698"/>
        </w:trPr>
        <w:tc>
          <w:tcPr>
            <w:tcW w:w="709" w:type="dxa"/>
            <w:tcBorders>
              <w:bottom w:val="single" w:sz="4" w:space="0" w:color="auto"/>
            </w:tcBorders>
            <w:vAlign w:val="center"/>
          </w:tcPr>
          <w:p w:rsidR="001F36C6" w:rsidRPr="0070465A" w:rsidRDefault="001F36C6" w:rsidP="001F36C6">
            <w:pPr>
              <w:jc w:val="center"/>
              <w:rPr>
                <w:b/>
                <w:bCs/>
                <w:sz w:val="20"/>
                <w:szCs w:val="20"/>
              </w:rPr>
            </w:pPr>
            <w:r w:rsidRPr="0070465A">
              <w:rPr>
                <w:b/>
                <w:bCs/>
                <w:sz w:val="20"/>
                <w:szCs w:val="20"/>
              </w:rPr>
              <w:t>1.</w:t>
            </w:r>
          </w:p>
        </w:tc>
        <w:tc>
          <w:tcPr>
            <w:tcW w:w="2722" w:type="dxa"/>
            <w:tcBorders>
              <w:top w:val="nil"/>
              <w:left w:val="nil"/>
              <w:bottom w:val="single" w:sz="4" w:space="0" w:color="auto"/>
              <w:right w:val="nil"/>
            </w:tcBorders>
            <w:shd w:val="clear" w:color="auto" w:fill="auto"/>
            <w:vAlign w:val="center"/>
          </w:tcPr>
          <w:p w:rsidR="0070465A" w:rsidRDefault="00794A10" w:rsidP="0070465A">
            <w:pPr>
              <w:jc w:val="center"/>
              <w:rPr>
                <w:b/>
                <w:noProof/>
                <w:color w:val="000000"/>
                <w:sz w:val="20"/>
                <w:szCs w:val="20"/>
                <w:lang w:val="sr-Cyrl-CS"/>
              </w:rPr>
            </w:pPr>
            <w:r w:rsidRPr="0070465A">
              <w:rPr>
                <w:b/>
                <w:noProof/>
                <w:color w:val="000000"/>
                <w:sz w:val="20"/>
                <w:szCs w:val="20"/>
                <w:lang w:val="sr-Cyrl-CS"/>
              </w:rPr>
              <w:t>Навлаке ПВЦ</w:t>
            </w:r>
          </w:p>
          <w:p w:rsidR="001F36C6" w:rsidRPr="0070465A" w:rsidRDefault="00794A10" w:rsidP="0070465A">
            <w:pPr>
              <w:jc w:val="center"/>
              <w:rPr>
                <w:b/>
                <w:color w:val="000000"/>
                <w:sz w:val="20"/>
                <w:szCs w:val="20"/>
              </w:rPr>
            </w:pPr>
            <w:r w:rsidRPr="0070465A">
              <w:rPr>
                <w:b/>
                <w:noProof/>
                <w:color w:val="000000"/>
                <w:sz w:val="20"/>
                <w:szCs w:val="20"/>
                <w:lang w:val="sr-Cyrl-CS"/>
              </w:rPr>
              <w:t xml:space="preserve">за </w:t>
            </w:r>
            <w:r w:rsidR="0070465A">
              <w:rPr>
                <w:b/>
                <w:noProof/>
                <w:color w:val="000000"/>
                <w:sz w:val="20"/>
                <w:szCs w:val="20"/>
                <w:lang w:val="sr-Cyrl-CS"/>
              </w:rPr>
              <w:t xml:space="preserve">хируршки </w:t>
            </w:r>
            <w:r w:rsidRPr="0070465A">
              <w:rPr>
                <w:b/>
                <w:noProof/>
                <w:color w:val="000000"/>
                <w:sz w:val="20"/>
                <w:szCs w:val="20"/>
                <w:lang w:val="sr-Cyrl-CS"/>
              </w:rPr>
              <w:t>кревет</w:t>
            </w:r>
          </w:p>
        </w:tc>
        <w:tc>
          <w:tcPr>
            <w:tcW w:w="680" w:type="dxa"/>
            <w:tcBorders>
              <w:bottom w:val="single" w:sz="4" w:space="0" w:color="auto"/>
            </w:tcBorders>
            <w:shd w:val="clear" w:color="auto" w:fill="auto"/>
            <w:vAlign w:val="center"/>
          </w:tcPr>
          <w:p w:rsidR="001F36C6" w:rsidRPr="0070465A" w:rsidRDefault="001F36C6" w:rsidP="0070465A">
            <w:pPr>
              <w:jc w:val="center"/>
              <w:rPr>
                <w:b/>
                <w:color w:val="000000"/>
                <w:sz w:val="20"/>
                <w:szCs w:val="20"/>
              </w:rPr>
            </w:pPr>
            <w:r w:rsidRPr="0070465A">
              <w:rPr>
                <w:b/>
                <w:color w:val="000000"/>
                <w:sz w:val="20"/>
                <w:szCs w:val="20"/>
              </w:rPr>
              <w:t>ком</w:t>
            </w:r>
          </w:p>
        </w:tc>
        <w:tc>
          <w:tcPr>
            <w:tcW w:w="851" w:type="dxa"/>
            <w:tcBorders>
              <w:bottom w:val="single" w:sz="4" w:space="0" w:color="auto"/>
            </w:tcBorders>
            <w:shd w:val="clear" w:color="auto" w:fill="auto"/>
            <w:vAlign w:val="center"/>
          </w:tcPr>
          <w:p w:rsidR="001F36C6" w:rsidRPr="0070465A" w:rsidRDefault="0070465A" w:rsidP="0070465A">
            <w:pPr>
              <w:jc w:val="center"/>
              <w:rPr>
                <w:b/>
                <w:sz w:val="20"/>
                <w:szCs w:val="20"/>
              </w:rPr>
            </w:pPr>
            <w:r>
              <w:rPr>
                <w:b/>
                <w:sz w:val="20"/>
                <w:szCs w:val="20"/>
              </w:rPr>
              <w:t>250</w:t>
            </w:r>
            <w:r w:rsidR="001F36C6" w:rsidRPr="0070465A">
              <w:rPr>
                <w:b/>
                <w:sz w:val="20"/>
                <w:szCs w:val="20"/>
              </w:rPr>
              <w:t>0</w:t>
            </w:r>
          </w:p>
        </w:tc>
        <w:tc>
          <w:tcPr>
            <w:tcW w:w="1701" w:type="dxa"/>
            <w:tcBorders>
              <w:bottom w:val="single" w:sz="4" w:space="0" w:color="auto"/>
            </w:tcBorders>
            <w:vAlign w:val="center"/>
          </w:tcPr>
          <w:p w:rsidR="001F36C6" w:rsidRPr="001C3F08" w:rsidRDefault="001F36C6" w:rsidP="001F36C6">
            <w:pPr>
              <w:pStyle w:val="BodyText"/>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276"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417"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jc w:val="center"/>
              <w:rPr>
                <w:noProof/>
                <w:sz w:val="20"/>
                <w:lang w:val="sr-Cyrl-CS"/>
              </w:rPr>
            </w:pPr>
          </w:p>
        </w:tc>
      </w:tr>
      <w:tr w:rsidR="0070465A" w:rsidRPr="00715CDA" w:rsidTr="0070465A">
        <w:trPr>
          <w:trHeight w:val="698"/>
        </w:trPr>
        <w:tc>
          <w:tcPr>
            <w:tcW w:w="709" w:type="dxa"/>
            <w:tcBorders>
              <w:bottom w:val="single" w:sz="4" w:space="0" w:color="auto"/>
            </w:tcBorders>
            <w:vAlign w:val="center"/>
          </w:tcPr>
          <w:p w:rsidR="0070465A" w:rsidRPr="0070465A" w:rsidRDefault="0070465A" w:rsidP="001F36C6">
            <w:pPr>
              <w:jc w:val="center"/>
              <w:rPr>
                <w:b/>
                <w:bCs/>
                <w:sz w:val="20"/>
                <w:szCs w:val="20"/>
              </w:rPr>
            </w:pPr>
            <w:r>
              <w:rPr>
                <w:b/>
                <w:bCs/>
                <w:sz w:val="20"/>
                <w:szCs w:val="20"/>
              </w:rPr>
              <w:t>2.</w:t>
            </w:r>
          </w:p>
        </w:tc>
        <w:tc>
          <w:tcPr>
            <w:tcW w:w="2722" w:type="dxa"/>
            <w:tcBorders>
              <w:top w:val="nil"/>
              <w:left w:val="nil"/>
              <w:bottom w:val="single" w:sz="4" w:space="0" w:color="auto"/>
              <w:right w:val="nil"/>
            </w:tcBorders>
            <w:shd w:val="clear" w:color="auto" w:fill="auto"/>
            <w:vAlign w:val="center"/>
          </w:tcPr>
          <w:p w:rsidR="0070465A" w:rsidRPr="0070465A" w:rsidRDefault="0070465A" w:rsidP="0070465A">
            <w:pPr>
              <w:jc w:val="center"/>
              <w:rPr>
                <w:b/>
                <w:noProof/>
                <w:color w:val="000000"/>
                <w:sz w:val="20"/>
                <w:szCs w:val="20"/>
                <w:lang w:val="sr-Cyrl-CS"/>
              </w:rPr>
            </w:pPr>
            <w:r w:rsidRPr="0070465A">
              <w:rPr>
                <w:b/>
                <w:noProof/>
                <w:color w:val="000000"/>
                <w:sz w:val="20"/>
                <w:szCs w:val="20"/>
                <w:lang w:val="sr-Cyrl-CS"/>
              </w:rPr>
              <w:t xml:space="preserve">Навлаке ПВЦ </w:t>
            </w:r>
            <w:r>
              <w:rPr>
                <w:b/>
                <w:noProof/>
                <w:color w:val="000000"/>
                <w:sz w:val="20"/>
                <w:szCs w:val="20"/>
                <w:lang w:val="sr-Cyrl-CS"/>
              </w:rPr>
              <w:t>за</w:t>
            </w:r>
            <w:r w:rsidRPr="0070465A">
              <w:rPr>
                <w:b/>
                <w:noProof/>
                <w:color w:val="000000"/>
                <w:sz w:val="20"/>
                <w:szCs w:val="20"/>
                <w:lang w:val="sr-Cyrl-CS"/>
              </w:rPr>
              <w:t xml:space="preserve"> јастук</w:t>
            </w:r>
          </w:p>
        </w:tc>
        <w:tc>
          <w:tcPr>
            <w:tcW w:w="680" w:type="dxa"/>
            <w:tcBorders>
              <w:bottom w:val="single" w:sz="4" w:space="0" w:color="auto"/>
            </w:tcBorders>
            <w:shd w:val="clear" w:color="auto" w:fill="auto"/>
            <w:vAlign w:val="center"/>
          </w:tcPr>
          <w:p w:rsidR="0070465A" w:rsidRPr="0070465A" w:rsidRDefault="0070465A" w:rsidP="0070465A">
            <w:pPr>
              <w:jc w:val="center"/>
              <w:rPr>
                <w:b/>
                <w:color w:val="000000"/>
                <w:sz w:val="20"/>
                <w:szCs w:val="20"/>
              </w:rPr>
            </w:pPr>
            <w:r>
              <w:rPr>
                <w:b/>
                <w:color w:val="000000"/>
                <w:sz w:val="20"/>
                <w:szCs w:val="20"/>
              </w:rPr>
              <w:t>ком</w:t>
            </w:r>
          </w:p>
        </w:tc>
        <w:tc>
          <w:tcPr>
            <w:tcW w:w="851" w:type="dxa"/>
            <w:tcBorders>
              <w:bottom w:val="single" w:sz="4" w:space="0" w:color="auto"/>
            </w:tcBorders>
            <w:shd w:val="clear" w:color="auto" w:fill="auto"/>
            <w:vAlign w:val="center"/>
          </w:tcPr>
          <w:p w:rsidR="0070465A" w:rsidRPr="0070465A" w:rsidRDefault="0070465A" w:rsidP="0070465A">
            <w:pPr>
              <w:jc w:val="center"/>
              <w:rPr>
                <w:b/>
                <w:sz w:val="20"/>
                <w:szCs w:val="20"/>
              </w:rPr>
            </w:pPr>
            <w:r>
              <w:rPr>
                <w:b/>
                <w:sz w:val="20"/>
                <w:szCs w:val="20"/>
              </w:rPr>
              <w:t>800</w:t>
            </w:r>
          </w:p>
        </w:tc>
        <w:tc>
          <w:tcPr>
            <w:tcW w:w="1701" w:type="dxa"/>
            <w:tcBorders>
              <w:bottom w:val="single" w:sz="4" w:space="0" w:color="auto"/>
            </w:tcBorders>
            <w:vAlign w:val="center"/>
          </w:tcPr>
          <w:p w:rsidR="0070465A" w:rsidRPr="001C3F08" w:rsidRDefault="0070465A" w:rsidP="001F36C6">
            <w:pPr>
              <w:pStyle w:val="BodyText"/>
              <w:jc w:val="center"/>
              <w:rPr>
                <w:noProof/>
                <w:sz w:val="20"/>
                <w:lang w:val="sr-Cyrl-CS"/>
              </w:rPr>
            </w:pPr>
          </w:p>
        </w:tc>
        <w:tc>
          <w:tcPr>
            <w:tcW w:w="1984"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276"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7"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70465A" w:rsidRPr="00715CDA" w:rsidRDefault="0070465A"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465A" w:rsidRPr="00715CDA" w:rsidRDefault="0070465A" w:rsidP="001F36C6">
            <w:pPr>
              <w:pStyle w:val="BodyText"/>
              <w:jc w:val="center"/>
              <w:rPr>
                <w:noProof/>
                <w:sz w:val="20"/>
                <w:lang w:val="sr-Cyrl-CS"/>
              </w:rPr>
            </w:pPr>
          </w:p>
        </w:tc>
      </w:tr>
      <w:tr w:rsidR="0070465A" w:rsidRPr="00715CDA" w:rsidTr="0070465A">
        <w:trPr>
          <w:trHeight w:val="698"/>
        </w:trPr>
        <w:tc>
          <w:tcPr>
            <w:tcW w:w="709" w:type="dxa"/>
            <w:tcBorders>
              <w:bottom w:val="single" w:sz="4" w:space="0" w:color="auto"/>
            </w:tcBorders>
            <w:vAlign w:val="center"/>
          </w:tcPr>
          <w:p w:rsidR="0070465A" w:rsidRPr="0070465A" w:rsidRDefault="0070465A" w:rsidP="001F36C6">
            <w:pPr>
              <w:jc w:val="center"/>
              <w:rPr>
                <w:b/>
                <w:bCs/>
                <w:sz w:val="20"/>
                <w:szCs w:val="20"/>
              </w:rPr>
            </w:pPr>
            <w:r>
              <w:rPr>
                <w:b/>
                <w:bCs/>
                <w:sz w:val="20"/>
                <w:szCs w:val="20"/>
              </w:rPr>
              <w:t>3.</w:t>
            </w:r>
          </w:p>
        </w:tc>
        <w:tc>
          <w:tcPr>
            <w:tcW w:w="2722" w:type="dxa"/>
            <w:tcBorders>
              <w:top w:val="nil"/>
              <w:left w:val="nil"/>
              <w:bottom w:val="single" w:sz="4" w:space="0" w:color="auto"/>
              <w:right w:val="nil"/>
            </w:tcBorders>
            <w:shd w:val="clear" w:color="auto" w:fill="auto"/>
            <w:vAlign w:val="center"/>
          </w:tcPr>
          <w:p w:rsidR="0070465A" w:rsidRPr="0070465A" w:rsidRDefault="0070465A" w:rsidP="0070465A">
            <w:pPr>
              <w:jc w:val="center"/>
              <w:rPr>
                <w:b/>
                <w:noProof/>
                <w:color w:val="000000"/>
                <w:sz w:val="20"/>
                <w:szCs w:val="20"/>
                <w:lang w:val="sr-Cyrl-CS"/>
              </w:rPr>
            </w:pPr>
            <w:r>
              <w:rPr>
                <w:b/>
                <w:noProof/>
                <w:color w:val="000000"/>
                <w:sz w:val="20"/>
                <w:szCs w:val="20"/>
                <w:lang w:val="sr-Cyrl-CS"/>
              </w:rPr>
              <w:t>И</w:t>
            </w:r>
            <w:r w:rsidRPr="0070465A">
              <w:rPr>
                <w:b/>
                <w:noProof/>
                <w:color w:val="000000"/>
                <w:sz w:val="20"/>
                <w:szCs w:val="20"/>
                <w:lang w:val="sr-Cyrl-CS"/>
              </w:rPr>
              <w:t>золатори</w:t>
            </w:r>
            <w:r w:rsidRPr="0070465A">
              <w:rPr>
                <w:b/>
                <w:color w:val="000000"/>
                <w:sz w:val="20"/>
                <w:szCs w:val="20"/>
                <w:lang w:val="sr-Cyrl-CS"/>
              </w:rPr>
              <w:t xml:space="preserve"> </w:t>
            </w:r>
            <w:r>
              <w:rPr>
                <w:b/>
                <w:color w:val="000000"/>
                <w:sz w:val="20"/>
                <w:szCs w:val="20"/>
                <w:lang w:val="sr-Cyrl-CS"/>
              </w:rPr>
              <w:t>кожни</w:t>
            </w:r>
          </w:p>
        </w:tc>
        <w:tc>
          <w:tcPr>
            <w:tcW w:w="680" w:type="dxa"/>
            <w:tcBorders>
              <w:bottom w:val="single" w:sz="4" w:space="0" w:color="auto"/>
            </w:tcBorders>
            <w:shd w:val="clear" w:color="auto" w:fill="auto"/>
            <w:vAlign w:val="center"/>
          </w:tcPr>
          <w:p w:rsidR="0070465A" w:rsidRPr="0070465A" w:rsidRDefault="0070465A" w:rsidP="0070465A">
            <w:pPr>
              <w:jc w:val="center"/>
              <w:rPr>
                <w:b/>
                <w:color w:val="000000"/>
                <w:sz w:val="20"/>
                <w:szCs w:val="20"/>
              </w:rPr>
            </w:pPr>
            <w:r>
              <w:rPr>
                <w:b/>
                <w:color w:val="000000"/>
                <w:sz w:val="20"/>
                <w:szCs w:val="20"/>
              </w:rPr>
              <w:t>ком</w:t>
            </w:r>
          </w:p>
        </w:tc>
        <w:tc>
          <w:tcPr>
            <w:tcW w:w="851" w:type="dxa"/>
            <w:tcBorders>
              <w:bottom w:val="single" w:sz="4" w:space="0" w:color="auto"/>
            </w:tcBorders>
            <w:shd w:val="clear" w:color="auto" w:fill="auto"/>
            <w:vAlign w:val="center"/>
          </w:tcPr>
          <w:p w:rsidR="0070465A" w:rsidRPr="0070465A" w:rsidRDefault="0070465A" w:rsidP="0070465A">
            <w:pPr>
              <w:jc w:val="center"/>
              <w:rPr>
                <w:b/>
                <w:sz w:val="20"/>
                <w:szCs w:val="20"/>
              </w:rPr>
            </w:pPr>
            <w:r>
              <w:rPr>
                <w:b/>
                <w:sz w:val="20"/>
                <w:szCs w:val="20"/>
              </w:rPr>
              <w:t>1500</w:t>
            </w:r>
          </w:p>
        </w:tc>
        <w:tc>
          <w:tcPr>
            <w:tcW w:w="1701" w:type="dxa"/>
            <w:tcBorders>
              <w:bottom w:val="single" w:sz="4" w:space="0" w:color="auto"/>
            </w:tcBorders>
            <w:vAlign w:val="center"/>
          </w:tcPr>
          <w:p w:rsidR="0070465A" w:rsidRPr="001C3F08" w:rsidRDefault="0070465A" w:rsidP="001F36C6">
            <w:pPr>
              <w:pStyle w:val="BodyText"/>
              <w:jc w:val="center"/>
              <w:rPr>
                <w:noProof/>
                <w:sz w:val="20"/>
                <w:lang w:val="sr-Cyrl-CS"/>
              </w:rPr>
            </w:pPr>
          </w:p>
        </w:tc>
        <w:tc>
          <w:tcPr>
            <w:tcW w:w="1984"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276"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7"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70465A" w:rsidRPr="00715CDA" w:rsidRDefault="0070465A"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465A" w:rsidRPr="00715CDA" w:rsidRDefault="0070465A" w:rsidP="001F36C6">
            <w:pPr>
              <w:pStyle w:val="BodyText"/>
              <w:jc w:val="center"/>
              <w:rPr>
                <w:noProof/>
                <w:sz w:val="20"/>
                <w:lang w:val="sr-Cyrl-CS"/>
              </w:rPr>
            </w:pPr>
          </w:p>
        </w:tc>
      </w:tr>
      <w:tr w:rsidR="0070465A" w:rsidRPr="00715CDA" w:rsidTr="0070465A">
        <w:trPr>
          <w:trHeight w:val="698"/>
        </w:trPr>
        <w:tc>
          <w:tcPr>
            <w:tcW w:w="709" w:type="dxa"/>
            <w:tcBorders>
              <w:bottom w:val="single" w:sz="4" w:space="0" w:color="auto"/>
            </w:tcBorders>
            <w:vAlign w:val="center"/>
          </w:tcPr>
          <w:p w:rsidR="0070465A" w:rsidRPr="0070465A" w:rsidRDefault="0070465A" w:rsidP="001F36C6">
            <w:pPr>
              <w:jc w:val="center"/>
              <w:rPr>
                <w:b/>
                <w:bCs/>
                <w:sz w:val="20"/>
                <w:szCs w:val="20"/>
              </w:rPr>
            </w:pPr>
            <w:r>
              <w:rPr>
                <w:b/>
                <w:bCs/>
                <w:sz w:val="20"/>
                <w:szCs w:val="20"/>
              </w:rPr>
              <w:t>4.</w:t>
            </w:r>
          </w:p>
        </w:tc>
        <w:tc>
          <w:tcPr>
            <w:tcW w:w="2722" w:type="dxa"/>
            <w:tcBorders>
              <w:top w:val="nil"/>
              <w:left w:val="nil"/>
              <w:bottom w:val="single" w:sz="4" w:space="0" w:color="auto"/>
              <w:right w:val="nil"/>
            </w:tcBorders>
            <w:shd w:val="clear" w:color="auto" w:fill="auto"/>
            <w:vAlign w:val="center"/>
          </w:tcPr>
          <w:p w:rsidR="0070465A" w:rsidRPr="0070465A" w:rsidRDefault="0070465A" w:rsidP="0070465A">
            <w:pPr>
              <w:jc w:val="center"/>
              <w:rPr>
                <w:b/>
                <w:noProof/>
                <w:color w:val="000000"/>
                <w:sz w:val="20"/>
                <w:szCs w:val="20"/>
              </w:rPr>
            </w:pPr>
            <w:r>
              <w:rPr>
                <w:b/>
                <w:noProof/>
                <w:color w:val="000000"/>
                <w:sz w:val="20"/>
                <w:szCs w:val="20"/>
                <w:lang w:val="sr-Cyrl-CS"/>
              </w:rPr>
              <w:t>И</w:t>
            </w:r>
            <w:r w:rsidRPr="0070465A">
              <w:rPr>
                <w:b/>
                <w:noProof/>
                <w:color w:val="000000"/>
                <w:sz w:val="20"/>
                <w:szCs w:val="20"/>
                <w:lang w:val="sr-Cyrl-CS"/>
              </w:rPr>
              <w:t>золатори</w:t>
            </w:r>
            <w:r w:rsidRPr="0070465A">
              <w:rPr>
                <w:b/>
                <w:color w:val="000000"/>
                <w:sz w:val="20"/>
                <w:szCs w:val="20"/>
                <w:lang w:val="sr-Cyrl-CS"/>
              </w:rPr>
              <w:t xml:space="preserve"> </w:t>
            </w:r>
            <w:r>
              <w:rPr>
                <w:b/>
                <w:color w:val="000000"/>
                <w:sz w:val="20"/>
                <w:szCs w:val="20"/>
              </w:rPr>
              <w:t>трбушни</w:t>
            </w:r>
          </w:p>
        </w:tc>
        <w:tc>
          <w:tcPr>
            <w:tcW w:w="680" w:type="dxa"/>
            <w:tcBorders>
              <w:bottom w:val="single" w:sz="4" w:space="0" w:color="auto"/>
            </w:tcBorders>
            <w:shd w:val="clear" w:color="auto" w:fill="auto"/>
            <w:vAlign w:val="center"/>
          </w:tcPr>
          <w:p w:rsidR="0070465A" w:rsidRPr="0070465A" w:rsidRDefault="0070465A" w:rsidP="0070465A">
            <w:pPr>
              <w:jc w:val="center"/>
              <w:rPr>
                <w:b/>
                <w:color w:val="000000"/>
                <w:sz w:val="20"/>
                <w:szCs w:val="20"/>
              </w:rPr>
            </w:pPr>
            <w:r>
              <w:rPr>
                <w:b/>
                <w:color w:val="000000"/>
                <w:sz w:val="20"/>
                <w:szCs w:val="20"/>
              </w:rPr>
              <w:t>ком</w:t>
            </w:r>
          </w:p>
        </w:tc>
        <w:tc>
          <w:tcPr>
            <w:tcW w:w="851" w:type="dxa"/>
            <w:tcBorders>
              <w:bottom w:val="single" w:sz="4" w:space="0" w:color="auto"/>
            </w:tcBorders>
            <w:shd w:val="clear" w:color="auto" w:fill="auto"/>
            <w:vAlign w:val="center"/>
          </w:tcPr>
          <w:p w:rsidR="0070465A" w:rsidRPr="0070465A" w:rsidRDefault="0070465A" w:rsidP="0070465A">
            <w:pPr>
              <w:jc w:val="center"/>
              <w:rPr>
                <w:b/>
                <w:sz w:val="20"/>
                <w:szCs w:val="20"/>
              </w:rPr>
            </w:pPr>
            <w:r>
              <w:rPr>
                <w:b/>
                <w:sz w:val="20"/>
                <w:szCs w:val="20"/>
              </w:rPr>
              <w:t>500</w:t>
            </w:r>
          </w:p>
        </w:tc>
        <w:tc>
          <w:tcPr>
            <w:tcW w:w="1701" w:type="dxa"/>
            <w:tcBorders>
              <w:bottom w:val="single" w:sz="4" w:space="0" w:color="auto"/>
            </w:tcBorders>
            <w:vAlign w:val="center"/>
          </w:tcPr>
          <w:p w:rsidR="0070465A" w:rsidRPr="001C3F08" w:rsidRDefault="0070465A" w:rsidP="001F36C6">
            <w:pPr>
              <w:pStyle w:val="BodyText"/>
              <w:jc w:val="center"/>
              <w:rPr>
                <w:noProof/>
                <w:sz w:val="20"/>
                <w:lang w:val="sr-Cyrl-CS"/>
              </w:rPr>
            </w:pPr>
          </w:p>
        </w:tc>
        <w:tc>
          <w:tcPr>
            <w:tcW w:w="1984"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276"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7"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70465A" w:rsidRPr="00715CDA" w:rsidRDefault="0070465A"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465A" w:rsidRPr="00715CDA" w:rsidRDefault="0070465A" w:rsidP="001F36C6">
            <w:pPr>
              <w:pStyle w:val="BodyText"/>
              <w:jc w:val="center"/>
              <w:rPr>
                <w:noProof/>
                <w:sz w:val="20"/>
                <w:lang w:val="sr-Cyrl-CS"/>
              </w:rPr>
            </w:pPr>
          </w:p>
        </w:tc>
      </w:tr>
      <w:tr w:rsidR="0070465A" w:rsidRPr="00715CDA" w:rsidTr="0070465A">
        <w:trPr>
          <w:trHeight w:val="698"/>
        </w:trPr>
        <w:tc>
          <w:tcPr>
            <w:tcW w:w="709" w:type="dxa"/>
            <w:tcBorders>
              <w:bottom w:val="single" w:sz="4" w:space="0" w:color="auto"/>
            </w:tcBorders>
            <w:vAlign w:val="center"/>
          </w:tcPr>
          <w:p w:rsidR="0070465A" w:rsidRPr="0070465A" w:rsidRDefault="0070465A" w:rsidP="001F36C6">
            <w:pPr>
              <w:jc w:val="center"/>
              <w:rPr>
                <w:b/>
                <w:bCs/>
                <w:sz w:val="20"/>
                <w:szCs w:val="20"/>
              </w:rPr>
            </w:pPr>
            <w:r>
              <w:rPr>
                <w:b/>
                <w:bCs/>
                <w:sz w:val="20"/>
                <w:szCs w:val="20"/>
              </w:rPr>
              <w:t>5.</w:t>
            </w:r>
          </w:p>
        </w:tc>
        <w:tc>
          <w:tcPr>
            <w:tcW w:w="2722" w:type="dxa"/>
            <w:tcBorders>
              <w:top w:val="nil"/>
              <w:left w:val="nil"/>
              <w:bottom w:val="single" w:sz="4" w:space="0" w:color="auto"/>
              <w:right w:val="nil"/>
            </w:tcBorders>
            <w:shd w:val="clear" w:color="auto" w:fill="auto"/>
            <w:vAlign w:val="center"/>
          </w:tcPr>
          <w:p w:rsidR="0070465A" w:rsidRPr="0070465A" w:rsidRDefault="0070465A" w:rsidP="0070465A">
            <w:pPr>
              <w:jc w:val="center"/>
              <w:rPr>
                <w:b/>
                <w:noProof/>
                <w:color w:val="000000"/>
                <w:sz w:val="20"/>
                <w:szCs w:val="20"/>
              </w:rPr>
            </w:pPr>
            <w:r>
              <w:rPr>
                <w:b/>
                <w:noProof/>
                <w:color w:val="000000"/>
                <w:sz w:val="20"/>
                <w:szCs w:val="20"/>
                <w:lang w:val="sr-Cyrl-CS"/>
              </w:rPr>
              <w:t>Кецеље за негу пацијената</w:t>
            </w:r>
          </w:p>
        </w:tc>
        <w:tc>
          <w:tcPr>
            <w:tcW w:w="680" w:type="dxa"/>
            <w:tcBorders>
              <w:bottom w:val="single" w:sz="4" w:space="0" w:color="auto"/>
            </w:tcBorders>
            <w:shd w:val="clear" w:color="auto" w:fill="auto"/>
            <w:vAlign w:val="center"/>
          </w:tcPr>
          <w:p w:rsidR="0070465A" w:rsidRPr="0070465A" w:rsidRDefault="0070465A" w:rsidP="0070465A">
            <w:pPr>
              <w:jc w:val="center"/>
              <w:rPr>
                <w:b/>
                <w:color w:val="000000"/>
                <w:sz w:val="20"/>
                <w:szCs w:val="20"/>
              </w:rPr>
            </w:pPr>
            <w:r>
              <w:rPr>
                <w:b/>
                <w:color w:val="000000"/>
                <w:sz w:val="20"/>
                <w:szCs w:val="20"/>
              </w:rPr>
              <w:t>ком</w:t>
            </w:r>
          </w:p>
        </w:tc>
        <w:tc>
          <w:tcPr>
            <w:tcW w:w="851" w:type="dxa"/>
            <w:tcBorders>
              <w:bottom w:val="single" w:sz="4" w:space="0" w:color="auto"/>
            </w:tcBorders>
            <w:shd w:val="clear" w:color="auto" w:fill="auto"/>
            <w:vAlign w:val="center"/>
          </w:tcPr>
          <w:p w:rsidR="0070465A" w:rsidRPr="0070465A" w:rsidRDefault="0070465A" w:rsidP="0070465A">
            <w:pPr>
              <w:jc w:val="center"/>
              <w:rPr>
                <w:b/>
                <w:sz w:val="20"/>
                <w:szCs w:val="20"/>
              </w:rPr>
            </w:pPr>
            <w:r>
              <w:rPr>
                <w:b/>
                <w:sz w:val="20"/>
                <w:szCs w:val="20"/>
              </w:rPr>
              <w:t>37000</w:t>
            </w:r>
          </w:p>
        </w:tc>
        <w:tc>
          <w:tcPr>
            <w:tcW w:w="1701" w:type="dxa"/>
            <w:tcBorders>
              <w:bottom w:val="single" w:sz="4" w:space="0" w:color="auto"/>
            </w:tcBorders>
            <w:vAlign w:val="center"/>
          </w:tcPr>
          <w:p w:rsidR="0070465A" w:rsidRPr="001C3F08" w:rsidRDefault="0070465A" w:rsidP="001F36C6">
            <w:pPr>
              <w:pStyle w:val="BodyText"/>
              <w:jc w:val="center"/>
              <w:rPr>
                <w:noProof/>
                <w:sz w:val="20"/>
                <w:lang w:val="sr-Cyrl-CS"/>
              </w:rPr>
            </w:pPr>
          </w:p>
        </w:tc>
        <w:tc>
          <w:tcPr>
            <w:tcW w:w="1984"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276"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7" w:type="dxa"/>
            <w:tcBorders>
              <w:bottom w:val="single" w:sz="4" w:space="0" w:color="auto"/>
            </w:tcBorders>
            <w:vAlign w:val="center"/>
          </w:tcPr>
          <w:p w:rsidR="0070465A" w:rsidRPr="00715CDA" w:rsidRDefault="0070465A"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70465A" w:rsidRPr="00715CDA" w:rsidRDefault="0070465A"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465A" w:rsidRPr="00715CDA" w:rsidRDefault="0070465A" w:rsidP="001F36C6">
            <w:pPr>
              <w:pStyle w:val="BodyText"/>
              <w:jc w:val="center"/>
              <w:rPr>
                <w:noProof/>
                <w:sz w:val="20"/>
                <w:lang w:val="sr-Cyrl-CS"/>
              </w:rPr>
            </w:pPr>
          </w:p>
        </w:tc>
      </w:tr>
      <w:tr w:rsidR="001F36C6" w:rsidRPr="007D0076" w:rsidTr="001F36C6">
        <w:trPr>
          <w:gridAfter w:val="4"/>
          <w:wAfter w:w="5103" w:type="dxa"/>
          <w:trHeight w:val="420"/>
        </w:trPr>
        <w:tc>
          <w:tcPr>
            <w:tcW w:w="709" w:type="dxa"/>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2"/>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F36C6" w:rsidRPr="0070465A" w:rsidRDefault="009B0435" w:rsidP="001F36C6">
            <w:pPr>
              <w:pStyle w:val="BodyText"/>
              <w:jc w:val="center"/>
              <w:rPr>
                <w:b/>
                <w:noProof/>
                <w:sz w:val="22"/>
                <w:szCs w:val="22"/>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9"/>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F36C6" w:rsidRPr="007D0076" w:rsidRDefault="009B0435" w:rsidP="001F36C6">
            <w:pPr>
              <w:pStyle w:val="BodyText"/>
              <w:jc w:val="center"/>
              <w:rPr>
                <w:b/>
                <w:noProof/>
                <w:sz w:val="22"/>
                <w:szCs w:val="22"/>
              </w:rPr>
            </w:pPr>
            <w:r>
              <w:rPr>
                <w:b/>
                <w:noProof/>
                <w:sz w:val="22"/>
                <w:szCs w:val="22"/>
              </w:rPr>
              <w:t xml:space="preserve">  </w:t>
            </w:r>
            <w:r w:rsidR="001F36C6">
              <w:rPr>
                <w:b/>
                <w:noProof/>
                <w:sz w:val="22"/>
                <w:szCs w:val="22"/>
              </w:rPr>
              <w:t>Укупна цена понуде са ПДВ</w:t>
            </w:r>
            <w:r w:rsidR="001F36C6" w:rsidRPr="007D0076">
              <w:rPr>
                <w:b/>
                <w:noProof/>
                <w:sz w:val="22"/>
                <w:szCs w:val="22"/>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bl>
    <w:p w:rsidR="001F36C6" w:rsidRPr="00D8600A" w:rsidRDefault="001F36C6" w:rsidP="001F36C6">
      <w:pPr>
        <w:pStyle w:val="BodyText"/>
        <w:rPr>
          <w:noProof/>
          <w:sz w:val="22"/>
          <w:szCs w:val="22"/>
        </w:rPr>
      </w:pPr>
    </w:p>
    <w:p w:rsidR="0070465A" w:rsidRDefault="0070465A" w:rsidP="001F36C6">
      <w:pPr>
        <w:pStyle w:val="BodyText"/>
        <w:rPr>
          <w:b/>
          <w:noProof/>
          <w:sz w:val="22"/>
          <w:szCs w:val="22"/>
        </w:rPr>
      </w:pPr>
    </w:p>
    <w:p w:rsidR="0070465A" w:rsidRDefault="0070465A" w:rsidP="001F36C6">
      <w:pPr>
        <w:pStyle w:val="BodyText"/>
        <w:rPr>
          <w:b/>
          <w:noProof/>
          <w:sz w:val="22"/>
          <w:szCs w:val="22"/>
        </w:rPr>
      </w:pPr>
    </w:p>
    <w:p w:rsidR="0070465A" w:rsidRDefault="0070465A" w:rsidP="001F36C6">
      <w:pPr>
        <w:pStyle w:val="BodyText"/>
        <w:rPr>
          <w:b/>
          <w:noProof/>
          <w:sz w:val="22"/>
          <w:szCs w:val="22"/>
        </w:rPr>
      </w:pPr>
    </w:p>
    <w:p w:rsidR="0070465A" w:rsidRDefault="0070465A" w:rsidP="0070465A">
      <w:pPr>
        <w:pStyle w:val="BodyText"/>
        <w:rPr>
          <w:b/>
          <w:noProof/>
          <w:sz w:val="22"/>
          <w:szCs w:val="22"/>
        </w:rPr>
      </w:pPr>
    </w:p>
    <w:p w:rsidR="0070465A" w:rsidRDefault="0070465A" w:rsidP="0070465A">
      <w:pPr>
        <w:pStyle w:val="BodyText"/>
        <w:rPr>
          <w:b/>
          <w:noProof/>
          <w:sz w:val="22"/>
          <w:szCs w:val="22"/>
        </w:rPr>
      </w:pPr>
    </w:p>
    <w:p w:rsidR="0070465A" w:rsidRDefault="0070465A" w:rsidP="0070465A">
      <w:pPr>
        <w:pStyle w:val="BodyText"/>
        <w:rPr>
          <w:b/>
          <w:noProof/>
          <w:sz w:val="22"/>
          <w:szCs w:val="22"/>
        </w:rPr>
      </w:pPr>
      <w:r w:rsidRPr="001F36C6">
        <w:rPr>
          <w:b/>
          <w:noProof/>
          <w:sz w:val="22"/>
          <w:szCs w:val="22"/>
        </w:rPr>
        <w:t>Об</w:t>
      </w:r>
      <w:r>
        <w:rPr>
          <w:b/>
          <w:noProof/>
          <w:sz w:val="22"/>
          <w:szCs w:val="22"/>
        </w:rPr>
        <w:t>разац понуде бр. ___________,</w:t>
      </w:r>
      <w:r w:rsidRPr="001F36C6">
        <w:rPr>
          <w:b/>
          <w:noProof/>
          <w:sz w:val="22"/>
          <w:szCs w:val="22"/>
        </w:rPr>
        <w:t xml:space="preserve"> страна 2</w:t>
      </w:r>
    </w:p>
    <w:p w:rsidR="0070465A" w:rsidRDefault="0070465A" w:rsidP="001F36C6">
      <w:pPr>
        <w:pStyle w:val="BodyText"/>
        <w:rPr>
          <w:b/>
          <w:noProof/>
          <w:sz w:val="22"/>
          <w:szCs w:val="22"/>
        </w:rPr>
      </w:pPr>
    </w:p>
    <w:p w:rsidR="0070465A" w:rsidRDefault="0070465A" w:rsidP="001F36C6">
      <w:pPr>
        <w:pStyle w:val="BodyText"/>
        <w:rPr>
          <w:b/>
          <w:noProof/>
          <w:sz w:val="22"/>
          <w:szCs w:val="22"/>
        </w:rPr>
      </w:pPr>
    </w:p>
    <w:p w:rsidR="0070465A" w:rsidRDefault="0070465A" w:rsidP="001F36C6">
      <w:pPr>
        <w:pStyle w:val="BodyText"/>
        <w:rPr>
          <w:b/>
          <w:noProof/>
          <w:sz w:val="22"/>
          <w:szCs w:val="22"/>
        </w:rPr>
      </w:pPr>
    </w:p>
    <w:p w:rsidR="0070465A" w:rsidRDefault="0070465A" w:rsidP="001F36C6">
      <w:pPr>
        <w:pStyle w:val="BodyText"/>
        <w:rPr>
          <w:b/>
          <w:noProof/>
          <w:sz w:val="22"/>
          <w:szCs w:val="22"/>
        </w:rPr>
      </w:pPr>
    </w:p>
    <w:p w:rsidR="001F36C6" w:rsidRDefault="001F36C6" w:rsidP="001F36C6">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465A" w:rsidRPr="0070465A" w:rsidRDefault="0070465A" w:rsidP="001F36C6">
      <w:pPr>
        <w:pStyle w:val="BodyText"/>
        <w:rPr>
          <w:noProof/>
          <w:sz w:val="22"/>
          <w:szCs w:val="22"/>
        </w:rPr>
      </w:pPr>
    </w:p>
    <w:p w:rsidR="001F36C6" w:rsidRDefault="001F36C6" w:rsidP="001F36C6">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0465A" w:rsidRPr="0070465A" w:rsidRDefault="0070465A" w:rsidP="001F36C6">
      <w:pPr>
        <w:pStyle w:val="BodyText"/>
        <w:rPr>
          <w:noProof/>
          <w:sz w:val="22"/>
          <w:szCs w:val="22"/>
        </w:rPr>
      </w:pPr>
    </w:p>
    <w:p w:rsidR="001F36C6" w:rsidRPr="007D0076" w:rsidRDefault="001F36C6" w:rsidP="001F36C6">
      <w:pPr>
        <w:pStyle w:val="BodyText"/>
        <w:numPr>
          <w:ilvl w:val="0"/>
          <w:numId w:val="23"/>
        </w:numPr>
        <w:rPr>
          <w:noProof/>
          <w:sz w:val="22"/>
          <w:szCs w:val="22"/>
        </w:rPr>
      </w:pPr>
      <w:r w:rsidRPr="007D0076">
        <w:rPr>
          <w:noProof/>
          <w:sz w:val="22"/>
          <w:szCs w:val="22"/>
        </w:rPr>
        <w:t>Самостално</w:t>
      </w:r>
    </w:p>
    <w:p w:rsidR="001F36C6" w:rsidRPr="007D0076" w:rsidRDefault="001F36C6" w:rsidP="001F36C6">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F36C6" w:rsidRPr="0070465A" w:rsidRDefault="001F36C6" w:rsidP="001F36C6">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0465A" w:rsidRDefault="0070465A" w:rsidP="0070465A">
      <w:pPr>
        <w:pStyle w:val="BodyText"/>
        <w:rPr>
          <w:noProof/>
          <w:sz w:val="22"/>
          <w:szCs w:val="22"/>
        </w:rPr>
      </w:pPr>
    </w:p>
    <w:p w:rsidR="00742CCC" w:rsidRDefault="00742CCC" w:rsidP="0070465A">
      <w:pPr>
        <w:pStyle w:val="BodyText"/>
        <w:rPr>
          <w:noProof/>
          <w:sz w:val="22"/>
          <w:szCs w:val="22"/>
        </w:rPr>
      </w:pPr>
    </w:p>
    <w:p w:rsidR="00742CCC" w:rsidRPr="00742CCC" w:rsidRDefault="00742CCC" w:rsidP="0070465A">
      <w:pPr>
        <w:pStyle w:val="BodyText"/>
        <w:rPr>
          <w:noProof/>
          <w:sz w:val="22"/>
          <w:szCs w:val="22"/>
        </w:rPr>
      </w:pPr>
    </w:p>
    <w:p w:rsidR="001F36C6" w:rsidRDefault="001F36C6" w:rsidP="001F36C6">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0465A" w:rsidRPr="0070465A" w:rsidRDefault="0070465A" w:rsidP="001F36C6">
      <w:pPr>
        <w:pStyle w:val="BodyText"/>
        <w:rPr>
          <w:noProof/>
          <w:sz w:val="22"/>
          <w:szCs w:val="22"/>
        </w:rPr>
      </w:pPr>
    </w:p>
    <w:p w:rsidR="001F36C6" w:rsidRDefault="001F36C6" w:rsidP="001F36C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0465A" w:rsidRPr="0070465A" w:rsidRDefault="0070465A" w:rsidP="001F36C6">
      <w:pPr>
        <w:pStyle w:val="BodyText"/>
        <w:rPr>
          <w:noProof/>
          <w:sz w:val="22"/>
          <w:szCs w:val="22"/>
        </w:rPr>
      </w:pPr>
    </w:p>
    <w:p w:rsidR="001F36C6" w:rsidRDefault="001F36C6" w:rsidP="001F36C6">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0465A" w:rsidRPr="0070465A" w:rsidRDefault="0070465A" w:rsidP="001F36C6">
      <w:pPr>
        <w:pStyle w:val="BodyText"/>
        <w:rPr>
          <w:noProof/>
          <w:sz w:val="22"/>
          <w:szCs w:val="22"/>
        </w:rPr>
      </w:pPr>
    </w:p>
    <w:p w:rsidR="001F36C6" w:rsidRPr="006B4CF3" w:rsidRDefault="001F36C6" w:rsidP="001F36C6">
      <w:pPr>
        <w:pStyle w:val="BodyText"/>
        <w:rPr>
          <w:noProof/>
          <w:sz w:val="22"/>
          <w:szCs w:val="22"/>
        </w:rPr>
      </w:pPr>
      <w:r>
        <w:rPr>
          <w:noProof/>
          <w:sz w:val="22"/>
          <w:szCs w:val="22"/>
        </w:rPr>
        <w:t>Друго: __________________________________</w:t>
      </w: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575A65" w:rsidRDefault="00575A65"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70465A" w:rsidRDefault="0070465A" w:rsidP="00063B77">
      <w:pPr>
        <w:pStyle w:val="BodyText"/>
        <w:rPr>
          <w:noProof/>
          <w:sz w:val="20"/>
          <w:lang w:val="sr-Cyrl-CS"/>
        </w:rPr>
      </w:pPr>
    </w:p>
    <w:p w:rsidR="00D55D9A" w:rsidRDefault="00D55D9A"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58" w:name="_Toc364158554"/>
            <w:r w:rsidR="002A4E57">
              <w:rPr>
                <w:noProof/>
                <w:lang w:val="sr-Cyrl-CS"/>
              </w:rPr>
              <w:t xml:space="preserve">                  </w:t>
            </w:r>
            <w:r w:rsidR="00E5619D">
              <w:rPr>
                <w:noProof/>
                <w:lang w:val="en-US"/>
              </w:rPr>
              <w:t>1</w:t>
            </w:r>
            <w:r w:rsidR="00162182">
              <w:rPr>
                <w:noProof/>
              </w:rPr>
              <w:t>3</w:t>
            </w:r>
            <w:r w:rsidR="002A4E57">
              <w:rPr>
                <w:noProof/>
                <w:lang w:val="sr-Cyrl-CS"/>
              </w:rPr>
              <w:t xml:space="preserve">. </w:t>
            </w:r>
            <w:bookmarkStart w:id="59" w:name="_Toc395526482"/>
            <w:r w:rsidRPr="002D5B2C">
              <w:rPr>
                <w:noProof/>
              </w:rPr>
              <w:t>ОПШТИ ПОДАЦИ О ПОНУЂАЧУ ИЗ ГРУПЕ ПОНУЂАЧА</w:t>
            </w:r>
            <w:bookmarkEnd w:id="58"/>
            <w:bookmarkEnd w:id="5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60" w:name="_Toc364158555"/>
            <w:r w:rsidR="002A4E57">
              <w:rPr>
                <w:noProof/>
                <w:lang w:val="sr-Cyrl-CS"/>
              </w:rPr>
              <w:t xml:space="preserve">                                                     </w:t>
            </w:r>
            <w:r w:rsidR="00E5619D">
              <w:rPr>
                <w:noProof/>
                <w:lang w:val="en-US"/>
              </w:rPr>
              <w:t>1</w:t>
            </w:r>
            <w:r w:rsidR="00162182">
              <w:rPr>
                <w:noProof/>
              </w:rPr>
              <w:t>4</w:t>
            </w:r>
            <w:r w:rsidR="002A4E57">
              <w:rPr>
                <w:noProof/>
                <w:lang w:val="sr-Cyrl-CS"/>
              </w:rPr>
              <w:t>.</w:t>
            </w:r>
            <w:r w:rsidR="00434F17">
              <w:rPr>
                <w:noProof/>
              </w:rPr>
              <w:t xml:space="preserve"> </w:t>
            </w:r>
            <w:bookmarkStart w:id="6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60"/>
            <w:bookmarkEnd w:id="6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1C26D1" w:rsidRPr="00886BA2" w:rsidRDefault="001C26D1" w:rsidP="001C26D1">
      <w:pPr>
        <w:sectPr w:rsidR="001C26D1" w:rsidRPr="00886BA2" w:rsidSect="00886BA2">
          <w:headerReference w:type="even" r:id="rId16"/>
          <w:headerReference w:type="default" r:id="rId17"/>
          <w:footerReference w:type="even" r:id="rId18"/>
          <w:footerReference w:type="default" r:id="rId19"/>
          <w:headerReference w:type="first" r:id="rId20"/>
          <w:footerReference w:type="first" r:id="rId21"/>
          <w:pgSz w:w="16838" w:h="11906" w:orient="landscape"/>
          <w:pgMar w:top="284" w:right="1418" w:bottom="1135" w:left="1418" w:header="709" w:footer="709" w:gutter="0"/>
          <w:cols w:space="708"/>
          <w:docGrid w:linePitch="360"/>
        </w:sectPr>
      </w:pPr>
    </w:p>
    <w:p w:rsidR="00162182" w:rsidRDefault="00162182" w:rsidP="00162182">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34"/>
        <w:gridCol w:w="8036"/>
      </w:tblGrid>
      <w:tr w:rsidR="00162182" w:rsidRPr="002D35C8" w:rsidTr="00794A10">
        <w:tc>
          <w:tcPr>
            <w:tcW w:w="1548" w:type="dxa"/>
            <w:shd w:val="clear" w:color="auto" w:fill="auto"/>
          </w:tcPr>
          <w:p w:rsidR="00162182" w:rsidRPr="002D35C8" w:rsidRDefault="00162182" w:rsidP="00794A10">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794A10">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794A1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794A10">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794A10">
            <w:pPr>
              <w:rPr>
                <w:b/>
                <w:sz w:val="10"/>
                <w:szCs w:val="10"/>
                <w:lang w:val="sr-Cyrl-CS"/>
              </w:rPr>
            </w:pPr>
          </w:p>
        </w:tc>
      </w:tr>
      <w:tr w:rsidR="00162182" w:rsidRPr="002D35C8" w:rsidTr="00794A10">
        <w:tc>
          <w:tcPr>
            <w:tcW w:w="9648" w:type="dxa"/>
            <w:gridSpan w:val="2"/>
            <w:shd w:val="clear" w:color="auto" w:fill="auto"/>
          </w:tcPr>
          <w:p w:rsidR="00162182" w:rsidRPr="002D35C8" w:rsidRDefault="00162182" w:rsidP="00794A10">
            <w:pPr>
              <w:jc w:val="center"/>
              <w:rPr>
                <w:b/>
                <w:sz w:val="8"/>
                <w:szCs w:val="8"/>
                <w:lang w:val="sr-Cyrl-CS"/>
              </w:rPr>
            </w:pPr>
          </w:p>
          <w:p w:rsidR="00162182" w:rsidRPr="002D35C8" w:rsidRDefault="00162182" w:rsidP="00794A10">
            <w:pPr>
              <w:jc w:val="center"/>
              <w:rPr>
                <w:b/>
                <w:lang w:val="sr-Cyrl-CS"/>
              </w:rPr>
            </w:pPr>
            <w:r w:rsidRPr="002D35C8">
              <w:rPr>
                <w:b/>
                <w:lang w:val="sr-Cyrl-CS"/>
              </w:rPr>
              <w:t>И з д а ј е</w:t>
            </w:r>
          </w:p>
        </w:tc>
      </w:tr>
    </w:tbl>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7"/>
        <w:gridCol w:w="8023"/>
      </w:tblGrid>
      <w:tr w:rsidR="00162182" w:rsidRPr="002D35C8" w:rsidTr="00794A10">
        <w:tc>
          <w:tcPr>
            <w:tcW w:w="1548" w:type="dxa"/>
            <w:shd w:val="clear" w:color="auto" w:fill="auto"/>
          </w:tcPr>
          <w:p w:rsidR="00162182" w:rsidRPr="002D35C8" w:rsidRDefault="00162182" w:rsidP="00794A10">
            <w:pPr>
              <w:rPr>
                <w:b/>
                <w:sz w:val="20"/>
                <w:szCs w:val="20"/>
                <w:lang w:val="sr-Cyrl-CS"/>
              </w:rPr>
            </w:pPr>
            <w:r w:rsidRPr="002D35C8">
              <w:rPr>
                <w:b/>
                <w:sz w:val="20"/>
                <w:szCs w:val="20"/>
                <w:lang w:val="sr-Cyrl-CS"/>
              </w:rPr>
              <w:t>КОРИСНИК:</w:t>
            </w:r>
          </w:p>
          <w:p w:rsidR="00162182" w:rsidRPr="002D35C8" w:rsidRDefault="00162182" w:rsidP="00794A10">
            <w:pPr>
              <w:rPr>
                <w:b/>
                <w:sz w:val="20"/>
                <w:szCs w:val="20"/>
                <w:lang w:val="sr-Cyrl-CS"/>
              </w:rPr>
            </w:pPr>
            <w:r w:rsidRPr="002D35C8">
              <w:rPr>
                <w:b/>
                <w:sz w:val="20"/>
                <w:szCs w:val="20"/>
                <w:lang w:val="sr-Cyrl-CS"/>
              </w:rPr>
              <w:t>(поверилац)</w:t>
            </w:r>
          </w:p>
        </w:tc>
        <w:tc>
          <w:tcPr>
            <w:tcW w:w="8100" w:type="dxa"/>
            <w:shd w:val="clear" w:color="auto" w:fill="auto"/>
          </w:tcPr>
          <w:p w:rsidR="00886BA2" w:rsidRDefault="00162182" w:rsidP="00794A1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794A10">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794A1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2D35C8" w:rsidRDefault="00162182" w:rsidP="00886BA2">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00886BA2">
              <w:rPr>
                <w:sz w:val="22"/>
                <w:szCs w:val="22"/>
                <w:lang w:val="sr-Cyrl-CS"/>
              </w:rPr>
              <w:t xml:space="preserve">Управа за трезор </w:t>
            </w:r>
            <w:r w:rsidRPr="00DE7B37">
              <w:rPr>
                <w:sz w:val="22"/>
                <w:szCs w:val="22"/>
                <w:lang w:val="sr-Cyrl-CS"/>
              </w:rPr>
              <w:t>РС,</w:t>
            </w:r>
            <w:r w:rsidR="00886BA2">
              <w:rPr>
                <w:sz w:val="22"/>
                <w:szCs w:val="22"/>
                <w:lang w:val="sr-Cyrl-CS"/>
              </w:rPr>
              <w:t xml:space="preserve"> </w:t>
            </w:r>
            <w:r w:rsidRPr="00DE7B37">
              <w:rPr>
                <w:sz w:val="22"/>
                <w:szCs w:val="22"/>
                <w:lang w:val="sr-Cyrl-CS"/>
              </w:rPr>
              <w:t>Мин</w:t>
            </w:r>
            <w:r w:rsidR="00886BA2">
              <w:rPr>
                <w:sz w:val="22"/>
                <w:szCs w:val="22"/>
                <w:lang w:val="sr-Cyrl-CS"/>
              </w:rPr>
              <w:t>.</w:t>
            </w:r>
            <w:r w:rsidRPr="00DE7B37">
              <w:rPr>
                <w:sz w:val="22"/>
                <w:szCs w:val="22"/>
                <w:lang w:val="sr-Cyrl-CS"/>
              </w:rPr>
              <w:t xml:space="preserve"> финансиј</w:t>
            </w:r>
            <w:r w:rsidR="00886BA2">
              <w:rPr>
                <w:sz w:val="22"/>
                <w:szCs w:val="22"/>
                <w:lang w:val="sr-Cyrl-CS"/>
              </w:rPr>
              <w:t>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sidR="00886BA2">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886BA2">
        <w:rPr>
          <w:lang w:val="sr-Cyrl-CS"/>
        </w:rPr>
        <w:t xml:space="preserve"> </w:t>
      </w:r>
      <w:r w:rsidRPr="007403E1">
        <w:rPr>
          <w:lang w:val="sr-Cyrl-CS"/>
        </w:rPr>
        <w:t>_______</w:t>
      </w:r>
      <w:r w:rsidR="00886BA2">
        <w:rPr>
          <w:lang w:val="sr-Cyrl-CS"/>
        </w:rPr>
        <w:t>___</w:t>
      </w:r>
      <w:r w:rsidRPr="007403E1">
        <w:rPr>
          <w:lang w:val="sr-Cyrl-CS"/>
        </w:rPr>
        <w:t>________</w:t>
      </w:r>
      <w:r>
        <w:rPr>
          <w:lang w:val="sr-Cyrl-CS"/>
        </w:rPr>
        <w:t>_</w:t>
      </w:r>
      <w:r w:rsidR="00886BA2">
        <w:rPr>
          <w:lang w:val="sr-Cyrl-CS"/>
        </w:rPr>
        <w:t xml:space="preserve"> </w:t>
      </w:r>
      <w:r>
        <w:rPr>
          <w:lang w:val="sr-Cyrl-CS"/>
        </w:rPr>
        <w:t>динара</w:t>
      </w:r>
      <w:r>
        <w:t xml:space="preserve"> </w:t>
      </w:r>
      <w:r w:rsidRPr="007403E1">
        <w:rPr>
          <w:lang w:val="sr-Cyrl-CS"/>
        </w:rPr>
        <w:t>(словима</w:t>
      </w:r>
      <w:r w:rsidR="00886BA2">
        <w:rPr>
          <w:lang w:val="sr-Cyrl-CS"/>
        </w:rPr>
        <w:t xml:space="preserve"> </w:t>
      </w:r>
      <w:r w:rsidRPr="007403E1">
        <w:rPr>
          <w:lang w:val="sr-Cyrl-CS"/>
        </w:rPr>
        <w:t>_________</w:t>
      </w:r>
      <w:r w:rsidRPr="007403E1">
        <w:t>_____</w:t>
      </w:r>
      <w:r w:rsidRPr="007403E1">
        <w:rPr>
          <w:lang w:val="sr-Cyrl-CS"/>
        </w:rPr>
        <w:t>____________________</w:t>
      </w:r>
      <w:r>
        <w:rPr>
          <w:lang w:val="sr-Cyrl-CS"/>
        </w:rPr>
        <w:t>____</w:t>
      </w:r>
      <w:r w:rsidR="00886BA2">
        <w:rPr>
          <w:lang w:val="sr-Cyrl-CS"/>
        </w:rPr>
        <w:t xml:space="preserve"> </w:t>
      </w:r>
      <w:r w:rsidRPr="007403E1">
        <w:rPr>
          <w:lang w:val="sr-Cyrl-CS"/>
        </w:rPr>
        <w:t xml:space="preserve">динара), по уговору о јавној набавци број </w:t>
      </w:r>
      <w:r w:rsidR="00886BA2">
        <w:rPr>
          <w:b/>
          <w:lang w:val="sr-Cyrl-CS"/>
        </w:rPr>
        <w:t>32</w:t>
      </w:r>
      <w:r>
        <w:rPr>
          <w:b/>
          <w:lang w:val="sr-Cyrl-CS"/>
        </w:rPr>
        <w:t>-1</w:t>
      </w:r>
      <w:r w:rsidR="00886BA2">
        <w:rPr>
          <w:b/>
          <w:lang w:val="sr-Cyrl-CS"/>
        </w:rPr>
        <w:t>8</w:t>
      </w:r>
      <w:r>
        <w:rPr>
          <w:b/>
          <w:lang w:val="sr-Cyrl-CS"/>
        </w:rPr>
        <w:t>-О</w:t>
      </w:r>
      <w:r w:rsidR="00886BA2">
        <w:rPr>
          <w:b/>
          <w:lang w:val="sr-Cyrl-CS"/>
        </w:rPr>
        <w:t xml:space="preserve"> </w:t>
      </w:r>
      <w:r w:rsidR="00886BA2">
        <w:rPr>
          <w:lang w:val="sr-Cyrl-CS"/>
        </w:rPr>
        <w:t>–</w:t>
      </w:r>
      <w:r>
        <w:rPr>
          <w:lang w:val="sr-Cyrl-CS"/>
        </w:rPr>
        <w:t xml:space="preserve"> </w:t>
      </w:r>
      <w:r>
        <w:rPr>
          <w:b/>
          <w:lang w:val="sr-Cyrl-CS"/>
        </w:rPr>
        <w:t>Н</w:t>
      </w:r>
      <w:r w:rsidRPr="00D652D6">
        <w:rPr>
          <w:b/>
          <w:lang w:val="sr-Cyrl-CS"/>
        </w:rPr>
        <w:t>абавка</w:t>
      </w:r>
      <w:r w:rsidRPr="00D652D6">
        <w:rPr>
          <w:b/>
        </w:rPr>
        <w:t xml:space="preserve"> заштитног медицинског материјала за потребе </w:t>
      </w:r>
      <w:r w:rsidRPr="00D652D6">
        <w:rPr>
          <w:b/>
          <w:noProof/>
        </w:rPr>
        <w:t>Клиничког центра Војводине</w:t>
      </w:r>
      <w:r w:rsidRPr="004341CB">
        <w:rPr>
          <w:lang w:val="sr-Cyrl-CS"/>
        </w:rPr>
        <w:t xml:space="preserve">, </w:t>
      </w:r>
      <w:r w:rsidRPr="00162182">
        <w:rPr>
          <w:b/>
        </w:rPr>
        <w:t>за партију број 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886BA2" w:rsidRDefault="00886BA2" w:rsidP="00162182">
      <w:pPr>
        <w:ind w:firstLine="720"/>
        <w:jc w:val="both"/>
        <w:rPr>
          <w:lang w:val="sr-Cyrl-CS"/>
        </w:rPr>
      </w:pP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886BA2" w:rsidRDefault="00886BA2" w:rsidP="00162182">
      <w:pPr>
        <w:ind w:firstLine="720"/>
        <w:jc w:val="both"/>
        <w:rPr>
          <w:lang w:val="sr-Cyrl-CS"/>
        </w:rPr>
      </w:pP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86BA2" w:rsidRDefault="00886BA2" w:rsidP="00162182">
      <w:pPr>
        <w:ind w:firstLine="720"/>
        <w:jc w:val="both"/>
        <w:rPr>
          <w:lang w:val="ru-RU"/>
        </w:rPr>
      </w:pP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794A10">
        <w:trPr>
          <w:gridAfter w:val="3"/>
          <w:wAfter w:w="5688" w:type="dxa"/>
        </w:trPr>
        <w:tc>
          <w:tcPr>
            <w:tcW w:w="4140" w:type="dxa"/>
            <w:shd w:val="clear" w:color="auto" w:fill="auto"/>
          </w:tcPr>
          <w:p w:rsidR="00162182" w:rsidRPr="007403E1" w:rsidRDefault="00162182" w:rsidP="00794A10">
            <w:pPr>
              <w:rPr>
                <w:b/>
                <w:sz w:val="22"/>
                <w:szCs w:val="22"/>
                <w:lang w:val="sr-Cyrl-CS"/>
              </w:rPr>
            </w:pPr>
          </w:p>
        </w:tc>
      </w:tr>
      <w:tr w:rsidR="00162182" w:rsidRPr="007403E1" w:rsidTr="00794A10">
        <w:tc>
          <w:tcPr>
            <w:tcW w:w="4428" w:type="dxa"/>
            <w:gridSpan w:val="2"/>
            <w:shd w:val="clear" w:color="auto" w:fill="auto"/>
          </w:tcPr>
          <w:p w:rsidR="00162182" w:rsidRPr="00742CCC" w:rsidRDefault="00162182" w:rsidP="00794A10">
            <w:pPr>
              <w:jc w:val="both"/>
              <w:rPr>
                <w:b/>
                <w:sz w:val="22"/>
                <w:szCs w:val="22"/>
              </w:rPr>
            </w:pPr>
          </w:p>
        </w:tc>
        <w:tc>
          <w:tcPr>
            <w:tcW w:w="1260" w:type="dxa"/>
            <w:shd w:val="clear" w:color="auto" w:fill="auto"/>
          </w:tcPr>
          <w:p w:rsidR="00162182" w:rsidRPr="007403E1" w:rsidRDefault="00162182" w:rsidP="00794A10">
            <w:pPr>
              <w:jc w:val="both"/>
              <w:rPr>
                <w:b/>
                <w:sz w:val="22"/>
                <w:szCs w:val="22"/>
                <w:lang w:val="sr-Cyrl-CS"/>
              </w:rPr>
            </w:pPr>
          </w:p>
        </w:tc>
        <w:tc>
          <w:tcPr>
            <w:tcW w:w="4140" w:type="dxa"/>
            <w:shd w:val="clear" w:color="auto" w:fill="auto"/>
          </w:tcPr>
          <w:p w:rsidR="00162182" w:rsidRPr="007403E1" w:rsidRDefault="00162182" w:rsidP="00794A10">
            <w:pPr>
              <w:jc w:val="center"/>
              <w:rPr>
                <w:b/>
                <w:sz w:val="22"/>
                <w:szCs w:val="22"/>
                <w:lang w:val="sr-Cyrl-CS"/>
              </w:rPr>
            </w:pPr>
          </w:p>
        </w:tc>
      </w:tr>
      <w:tr w:rsidR="00162182" w:rsidRPr="007403E1" w:rsidTr="00794A10">
        <w:trPr>
          <w:trHeight w:val="212"/>
        </w:trPr>
        <w:tc>
          <w:tcPr>
            <w:tcW w:w="4428" w:type="dxa"/>
            <w:gridSpan w:val="2"/>
            <w:shd w:val="clear" w:color="auto" w:fill="auto"/>
          </w:tcPr>
          <w:p w:rsidR="00162182" w:rsidRPr="007403E1" w:rsidRDefault="00162182" w:rsidP="00794A1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794A10">
            <w:pPr>
              <w:jc w:val="both"/>
              <w:rPr>
                <w:b/>
                <w:sz w:val="22"/>
                <w:szCs w:val="22"/>
                <w:lang w:val="sr-Cyrl-CS"/>
              </w:rPr>
            </w:pPr>
          </w:p>
        </w:tc>
        <w:tc>
          <w:tcPr>
            <w:tcW w:w="4140" w:type="dxa"/>
            <w:shd w:val="clear" w:color="auto" w:fill="auto"/>
          </w:tcPr>
          <w:p w:rsidR="00162182" w:rsidRPr="007403E1" w:rsidRDefault="00162182" w:rsidP="00794A10">
            <w:pPr>
              <w:jc w:val="center"/>
              <w:rPr>
                <w:b/>
                <w:sz w:val="22"/>
                <w:szCs w:val="22"/>
                <w:lang w:val="sr-Cyrl-CS"/>
              </w:rPr>
            </w:pPr>
          </w:p>
        </w:tc>
      </w:tr>
      <w:tr w:rsidR="00162182" w:rsidRPr="007403E1" w:rsidTr="00794A10">
        <w:tc>
          <w:tcPr>
            <w:tcW w:w="4428" w:type="dxa"/>
            <w:gridSpan w:val="2"/>
            <w:tcBorders>
              <w:bottom w:val="single" w:sz="4" w:space="0" w:color="auto"/>
            </w:tcBorders>
            <w:shd w:val="clear" w:color="auto" w:fill="auto"/>
          </w:tcPr>
          <w:p w:rsidR="00162182" w:rsidRPr="007403E1" w:rsidRDefault="00162182" w:rsidP="00794A10">
            <w:pPr>
              <w:rPr>
                <w:sz w:val="22"/>
                <w:szCs w:val="22"/>
                <w:lang w:val="sr-Cyrl-CS"/>
              </w:rPr>
            </w:pPr>
          </w:p>
        </w:tc>
        <w:tc>
          <w:tcPr>
            <w:tcW w:w="1260" w:type="dxa"/>
            <w:shd w:val="clear" w:color="auto" w:fill="auto"/>
          </w:tcPr>
          <w:p w:rsidR="00162182" w:rsidRPr="007403E1" w:rsidRDefault="00162182" w:rsidP="00794A10">
            <w:pPr>
              <w:jc w:val="both"/>
              <w:rPr>
                <w:b/>
                <w:sz w:val="22"/>
                <w:szCs w:val="22"/>
                <w:lang w:val="sr-Cyrl-CS"/>
              </w:rPr>
            </w:pPr>
          </w:p>
        </w:tc>
        <w:tc>
          <w:tcPr>
            <w:tcW w:w="4140" w:type="dxa"/>
            <w:shd w:val="clear" w:color="auto" w:fill="auto"/>
          </w:tcPr>
          <w:p w:rsidR="00162182" w:rsidRPr="007403E1" w:rsidRDefault="00162182" w:rsidP="00794A10">
            <w:pPr>
              <w:rPr>
                <w:b/>
                <w:sz w:val="22"/>
                <w:szCs w:val="22"/>
                <w:lang w:val="sr-Cyrl-CS"/>
              </w:rPr>
            </w:pPr>
          </w:p>
          <w:p w:rsidR="00162182" w:rsidRPr="007403E1" w:rsidRDefault="00162182" w:rsidP="00794A10">
            <w:pPr>
              <w:rPr>
                <w:b/>
                <w:sz w:val="22"/>
                <w:szCs w:val="22"/>
                <w:lang w:val="sr-Cyrl-CS"/>
              </w:rPr>
            </w:pPr>
            <w:r w:rsidRPr="007403E1">
              <w:rPr>
                <w:b/>
                <w:sz w:val="22"/>
                <w:szCs w:val="22"/>
                <w:lang w:val="sr-Cyrl-CS"/>
              </w:rPr>
              <w:t>ДУЖНИК – ИЗДАВАЛАЦ МЕНИЦЕ</w:t>
            </w:r>
          </w:p>
        </w:tc>
      </w:tr>
      <w:tr w:rsidR="00162182" w:rsidRPr="007403E1" w:rsidTr="00794A10">
        <w:tc>
          <w:tcPr>
            <w:tcW w:w="4428" w:type="dxa"/>
            <w:gridSpan w:val="2"/>
            <w:tcBorders>
              <w:top w:val="single" w:sz="4" w:space="0" w:color="auto"/>
            </w:tcBorders>
            <w:shd w:val="clear" w:color="auto" w:fill="auto"/>
          </w:tcPr>
          <w:p w:rsidR="00162182" w:rsidRPr="007403E1" w:rsidRDefault="00162182" w:rsidP="00794A10">
            <w:pPr>
              <w:jc w:val="both"/>
              <w:rPr>
                <w:b/>
                <w:sz w:val="22"/>
                <w:szCs w:val="22"/>
                <w:lang w:val="sr-Cyrl-CS"/>
              </w:rPr>
            </w:pPr>
          </w:p>
        </w:tc>
        <w:tc>
          <w:tcPr>
            <w:tcW w:w="1260" w:type="dxa"/>
            <w:shd w:val="clear" w:color="auto" w:fill="auto"/>
          </w:tcPr>
          <w:p w:rsidR="00162182" w:rsidRPr="007403E1" w:rsidRDefault="00162182" w:rsidP="00794A10">
            <w:pPr>
              <w:jc w:val="right"/>
              <w:rPr>
                <w:sz w:val="22"/>
                <w:szCs w:val="22"/>
                <w:lang w:val="sr-Cyrl-CS"/>
              </w:rPr>
            </w:pPr>
          </w:p>
          <w:p w:rsidR="00162182" w:rsidRPr="007403E1" w:rsidRDefault="00162182" w:rsidP="00794A1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794A10">
            <w:pPr>
              <w:jc w:val="center"/>
              <w:rPr>
                <w:b/>
                <w:sz w:val="22"/>
                <w:szCs w:val="22"/>
                <w:lang w:val="sr-Cyrl-CS"/>
              </w:rPr>
            </w:pPr>
          </w:p>
        </w:tc>
      </w:tr>
      <w:tr w:rsidR="00162182" w:rsidRPr="007403E1" w:rsidTr="00794A10">
        <w:tc>
          <w:tcPr>
            <w:tcW w:w="4428" w:type="dxa"/>
            <w:gridSpan w:val="2"/>
            <w:shd w:val="clear" w:color="auto" w:fill="auto"/>
          </w:tcPr>
          <w:p w:rsidR="00162182" w:rsidRPr="007403E1" w:rsidRDefault="00162182" w:rsidP="00794A10">
            <w:pPr>
              <w:jc w:val="both"/>
              <w:rPr>
                <w:b/>
                <w:sz w:val="22"/>
                <w:szCs w:val="22"/>
                <w:lang w:val="sr-Cyrl-CS"/>
              </w:rPr>
            </w:pPr>
          </w:p>
        </w:tc>
        <w:tc>
          <w:tcPr>
            <w:tcW w:w="1260" w:type="dxa"/>
            <w:shd w:val="clear" w:color="auto" w:fill="auto"/>
          </w:tcPr>
          <w:p w:rsidR="00162182" w:rsidRPr="007403E1" w:rsidRDefault="00162182" w:rsidP="00794A10">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794A10">
            <w:pPr>
              <w:jc w:val="center"/>
              <w:rPr>
                <w:sz w:val="22"/>
                <w:szCs w:val="22"/>
                <w:lang w:val="sr-Cyrl-CS"/>
              </w:rPr>
            </w:pPr>
            <w:r w:rsidRPr="007403E1">
              <w:rPr>
                <w:sz w:val="22"/>
                <w:szCs w:val="22"/>
                <w:lang w:val="sr-Cyrl-CS"/>
              </w:rPr>
              <w:t>Потпис овлашћеног лица</w:t>
            </w:r>
          </w:p>
        </w:tc>
      </w:tr>
    </w:tbl>
    <w:p w:rsidR="00162182" w:rsidRPr="00886BA2" w:rsidRDefault="00162182" w:rsidP="001C26D1">
      <w:pPr>
        <w:ind w:right="-427"/>
      </w:pPr>
    </w:p>
    <w:sectPr w:rsidR="00162182" w:rsidRPr="00886BA2" w:rsidSect="00886BA2">
      <w:pgSz w:w="11906" w:h="16838"/>
      <w:pgMar w:top="56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D1" w:rsidRDefault="008D1DD1">
      <w:r>
        <w:separator/>
      </w:r>
    </w:p>
  </w:endnote>
  <w:endnote w:type="continuationSeparator" w:id="0">
    <w:p w:rsidR="008D1DD1" w:rsidRDefault="008D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679564"/>
      <w:docPartObj>
        <w:docPartGallery w:val="Page Numbers (Bottom of Page)"/>
        <w:docPartUnique/>
      </w:docPartObj>
    </w:sdtPr>
    <w:sdtEndPr>
      <w:rPr>
        <w:noProof/>
      </w:rPr>
    </w:sdtEndPr>
    <w:sdtContent>
      <w:p w:rsidR="008D1DD1" w:rsidRPr="00DA613C" w:rsidRDefault="008D1DD1" w:rsidP="00DA613C">
        <w:pPr>
          <w:pStyle w:val="Footer"/>
          <w:jc w:val="right"/>
        </w:pPr>
        <w:r>
          <w:rPr>
            <w:lang w:val="sr-Cyrl-CS"/>
          </w:rPr>
          <w:t xml:space="preserve">Страна </w:t>
        </w:r>
        <w:r w:rsidR="00757A56">
          <w:fldChar w:fldCharType="begin"/>
        </w:r>
        <w:r w:rsidR="00757A56">
          <w:instrText xml:space="preserve"> PAGE   \* MERGEFORMAT </w:instrText>
        </w:r>
        <w:r w:rsidR="00757A56">
          <w:fldChar w:fldCharType="separate"/>
        </w:r>
        <w:r w:rsidR="00757A56">
          <w:rPr>
            <w:noProof/>
          </w:rPr>
          <w:t>26</w:t>
        </w:r>
        <w:r w:rsidR="00757A56">
          <w:rPr>
            <w:noProof/>
          </w:rPr>
          <w:fldChar w:fldCharType="end"/>
        </w:r>
        <w:r>
          <w:rPr>
            <w:noProof/>
            <w:lang w:val="sr-Cyrl-CS"/>
          </w:rPr>
          <w:t>/</w:t>
        </w:r>
        <w:r>
          <w:rPr>
            <w:noProof/>
          </w:rPr>
          <w:t>41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Default="008D1DD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1DD1" w:rsidRDefault="008D1DD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Pr="00742CCC" w:rsidRDefault="008D1DD1" w:rsidP="00886B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757A56">
          <w:fldChar w:fldCharType="begin"/>
        </w:r>
        <w:r w:rsidR="00757A56">
          <w:instrText xml:space="preserve"> PAGE   \* MERGEFORMAT </w:instrText>
        </w:r>
        <w:r w:rsidR="00757A56">
          <w:fldChar w:fldCharType="separate"/>
        </w:r>
        <w:r w:rsidR="00757A56">
          <w:rPr>
            <w:noProof/>
          </w:rPr>
          <w:t>35</w:t>
        </w:r>
        <w:r w:rsidR="00757A56">
          <w:rPr>
            <w:noProof/>
          </w:rPr>
          <w:fldChar w:fldCharType="end"/>
        </w:r>
        <w:r>
          <w:rPr>
            <w:noProof/>
          </w:rPr>
          <w:t>/41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Default="008D1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D1" w:rsidRDefault="008D1DD1">
      <w:r>
        <w:separator/>
      </w:r>
    </w:p>
  </w:footnote>
  <w:footnote w:type="continuationSeparator" w:id="0">
    <w:p w:rsidR="008D1DD1" w:rsidRDefault="008D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Default="008D1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Pr="00884492" w:rsidRDefault="008D1DD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D1" w:rsidRDefault="008D1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11"/>
  </w:num>
  <w:num w:numId="8">
    <w:abstractNumId w:val="21"/>
  </w:num>
  <w:num w:numId="9">
    <w:abstractNumId w:val="24"/>
  </w:num>
  <w:num w:numId="10">
    <w:abstractNumId w:val="7"/>
  </w:num>
  <w:num w:numId="11">
    <w:abstractNumId w:val="16"/>
  </w:num>
  <w:num w:numId="12">
    <w:abstractNumId w:val="18"/>
  </w:num>
  <w:num w:numId="13">
    <w:abstractNumId w:val="15"/>
  </w:num>
  <w:num w:numId="14">
    <w:abstractNumId w:val="13"/>
  </w:num>
  <w:num w:numId="15">
    <w:abstractNumId w:val="17"/>
  </w:num>
  <w:num w:numId="16">
    <w:abstractNumId w:val="9"/>
  </w:num>
  <w:num w:numId="17">
    <w:abstractNumId w:val="4"/>
  </w:num>
  <w:num w:numId="18">
    <w:abstractNumId w:val="22"/>
  </w:num>
  <w:num w:numId="19">
    <w:abstractNumId w:val="5"/>
  </w:num>
  <w:num w:numId="20">
    <w:abstractNumId w:val="25"/>
  </w:num>
  <w:num w:numId="21">
    <w:abstractNumId w:val="26"/>
  </w:num>
  <w:num w:numId="22">
    <w:abstractNumId w:val="20"/>
  </w:num>
  <w:num w:numId="23">
    <w:abstractNumId w:val="10"/>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48D"/>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7DE"/>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655B"/>
    <w:rsid w:val="00417713"/>
    <w:rsid w:val="00417DFD"/>
    <w:rsid w:val="00417EA9"/>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465A"/>
    <w:rsid w:val="007052E4"/>
    <w:rsid w:val="00705A24"/>
    <w:rsid w:val="00707DF4"/>
    <w:rsid w:val="00707FFC"/>
    <w:rsid w:val="007100B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2CCC"/>
    <w:rsid w:val="00744253"/>
    <w:rsid w:val="007442CB"/>
    <w:rsid w:val="0074791B"/>
    <w:rsid w:val="00752577"/>
    <w:rsid w:val="00755882"/>
    <w:rsid w:val="00755AF5"/>
    <w:rsid w:val="007564D0"/>
    <w:rsid w:val="0075669F"/>
    <w:rsid w:val="00757A56"/>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4A10"/>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946"/>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6BA2"/>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1DD1"/>
    <w:rsid w:val="008D2168"/>
    <w:rsid w:val="008D2904"/>
    <w:rsid w:val="008D3493"/>
    <w:rsid w:val="008D3B3A"/>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18BC"/>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435"/>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6D54"/>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5EF1"/>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13C"/>
    <w:rsid w:val="00DA6D52"/>
    <w:rsid w:val="00DA6DE2"/>
    <w:rsid w:val="00DB0D79"/>
    <w:rsid w:val="00DB0E6E"/>
    <w:rsid w:val="00DB0F11"/>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0D6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rules v:ext="edit">
        <o:r id="V:Rule7" type="connector" idref="#_x0000_s1029"/>
        <o:r id="V:Rule8" type="connector" idref="#_x0000_s1031"/>
        <o:r id="V:Rule9" type="connector" idref="#Straight Arrow Connector 3"/>
        <o:r id="V:Rule10" type="connector" idref="#_x0000_s1026"/>
        <o:r id="V:Rule11" type="connector" idref="#_x0000_s1032"/>
        <o:r id="V:Rule12" type="connector" idref="#Straight Arrow Connector 2"/>
      </o:rules>
    </o:shapelayout>
  </w:shapeDefaults>
  <w:decimalSymbol w:val=","/>
  <w:listSeparator w:val=";"/>
  <w15:docId w15:val="{ED095163-92E1-41B2-97C4-2AAE1DCE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DA613C"/>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r.wikipedia.org/w/index.php?title=Raskid_ugovora&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FD90-23E2-4EF6-8384-82CAE39C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41</Pages>
  <Words>10639</Words>
  <Characters>60647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71144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182</cp:revision>
  <cp:lastPrinted>2018-03-21T08:04:00Z</cp:lastPrinted>
  <dcterms:created xsi:type="dcterms:W3CDTF">2015-09-03T07:54:00Z</dcterms:created>
  <dcterms:modified xsi:type="dcterms:W3CDTF">2018-03-22T09:42:00Z</dcterms:modified>
</cp:coreProperties>
</file>