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2371397"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2A3C5D"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A65049" w:rsidP="00A65049">
      <w:pPr>
        <w:pStyle w:val="Footer"/>
        <w:tabs>
          <w:tab w:val="left" w:pos="720"/>
        </w:tabs>
        <w:spacing w:after="4000"/>
        <w:ind w:right="-64"/>
        <w:rPr>
          <w:b/>
          <w:noProof/>
        </w:rPr>
      </w:pPr>
      <w:r>
        <w:rPr>
          <w:b/>
          <w:noProof/>
        </w:rPr>
        <w:t>Број:10-18-О/1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77C51" w:rsidRDefault="00A65049" w:rsidP="00B84C11">
      <w:pPr>
        <w:pStyle w:val="Footer"/>
        <w:jc w:val="center"/>
        <w:rPr>
          <w:b/>
          <w:sz w:val="28"/>
          <w:szCs w:val="28"/>
        </w:rPr>
      </w:pPr>
      <w:r w:rsidRPr="00A65049">
        <w:rPr>
          <w:b/>
          <w:sz w:val="28"/>
          <w:szCs w:val="28"/>
          <w:lang w:val="sr-Cyrl-CS"/>
        </w:rPr>
        <w:t>Набавка</w:t>
      </w:r>
      <w:r w:rsidRPr="00A65049">
        <w:rPr>
          <w:b/>
          <w:sz w:val="28"/>
          <w:szCs w:val="28"/>
        </w:rPr>
        <w:t xml:space="preserve"> санитетског материјала </w:t>
      </w:r>
    </w:p>
    <w:p w:rsidR="00834BD2" w:rsidRPr="00A65049" w:rsidRDefault="00A65049" w:rsidP="00B84C11">
      <w:pPr>
        <w:pStyle w:val="Footer"/>
        <w:jc w:val="center"/>
        <w:rPr>
          <w:b/>
          <w:noProof/>
          <w:sz w:val="28"/>
          <w:szCs w:val="28"/>
        </w:rPr>
      </w:pPr>
      <w:proofErr w:type="gramStart"/>
      <w:r w:rsidRPr="00A65049">
        <w:rPr>
          <w:b/>
          <w:sz w:val="28"/>
          <w:szCs w:val="28"/>
        </w:rPr>
        <w:t>за</w:t>
      </w:r>
      <w:proofErr w:type="gramEnd"/>
      <w:r w:rsidRPr="00A65049">
        <w:rPr>
          <w:b/>
          <w:sz w:val="28"/>
          <w:szCs w:val="28"/>
        </w:rPr>
        <w:t xml:space="preserve"> потребе </w:t>
      </w:r>
      <w:r w:rsidRPr="00A65049">
        <w:rPr>
          <w:b/>
          <w:noProof/>
          <w:sz w:val="28"/>
          <w:szCs w:val="28"/>
        </w:rPr>
        <w:t>Клиничког центра Војводине</w:t>
      </w:r>
    </w:p>
    <w:p w:rsidR="00834BD2" w:rsidRPr="00684294" w:rsidRDefault="00834BD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A65049">
        <w:rPr>
          <w:b/>
          <w:noProof/>
          <w:sz w:val="28"/>
          <w:szCs w:val="28"/>
        </w:rPr>
        <w:t>10</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8C198A"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049">
        <w:rPr>
          <w:b/>
          <w:noProof/>
        </w:rPr>
        <w:t>март</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p>
    <w:p w:rsidR="002A3C5D" w:rsidRDefault="00B60424" w:rsidP="002A3C5D">
      <w:pPr>
        <w:ind w:firstLine="720"/>
        <w:jc w:val="both"/>
        <w:rPr>
          <w:b/>
          <w:noProof/>
          <w:lang w:val="sr-Cyrl-RS"/>
        </w:rPr>
      </w:pPr>
      <w:r>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lang w:val="sr-Cyrl-RS"/>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A65049">
        <w:rPr>
          <w:b/>
          <w:noProof/>
        </w:rPr>
        <w:t>10-18</w:t>
      </w:r>
      <w:r w:rsidR="004D14C1">
        <w:rPr>
          <w:b/>
          <w:noProof/>
        </w:rPr>
        <w:t>-O</w:t>
      </w:r>
      <w:r w:rsidR="0023541D">
        <w:rPr>
          <w:b/>
          <w:noProof/>
        </w:rPr>
        <w:t xml:space="preserve"> </w:t>
      </w:r>
      <w:r w:rsidRPr="00E13123">
        <w:rPr>
          <w:b/>
          <w:noProof/>
        </w:rPr>
        <w:t xml:space="preserve">- </w:t>
      </w:r>
      <w:bookmarkEnd w:id="4"/>
      <w:bookmarkEnd w:id="5"/>
      <w:bookmarkEnd w:id="6"/>
      <w:bookmarkEnd w:id="7"/>
      <w:r w:rsidR="00A65049">
        <w:rPr>
          <w:b/>
          <w:lang w:val="sr-Cyrl-CS"/>
        </w:rPr>
        <w:t>Набавка</w:t>
      </w:r>
      <w:r w:rsidR="00A65049">
        <w:rPr>
          <w:b/>
        </w:rPr>
        <w:t xml:space="preserve"> санитетског материјала за потребе </w:t>
      </w:r>
      <w:r w:rsidR="00A65049" w:rsidRPr="00A978FC">
        <w:rPr>
          <w:b/>
          <w:noProof/>
        </w:rPr>
        <w:t>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A46A21">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1D3AEC">
              <w:rPr>
                <w:noProof/>
                <w:webHidden/>
              </w:rPr>
              <w:t>3</w:t>
            </w:r>
            <w:r>
              <w:rPr>
                <w:noProof/>
                <w:webHidden/>
              </w:rPr>
              <w:fldChar w:fldCharType="end"/>
            </w:r>
          </w:hyperlink>
        </w:p>
        <w:p w:rsidR="003B1467" w:rsidRDefault="002A3C5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A46A21">
              <w:rPr>
                <w:noProof/>
                <w:webHidden/>
              </w:rPr>
              <w:fldChar w:fldCharType="begin"/>
            </w:r>
            <w:r w:rsidR="003B1467">
              <w:rPr>
                <w:noProof/>
                <w:webHidden/>
              </w:rPr>
              <w:instrText xml:space="preserve"> PAGEREF _Toc448141798 \h </w:instrText>
            </w:r>
            <w:r w:rsidR="00A46A21">
              <w:rPr>
                <w:noProof/>
                <w:webHidden/>
              </w:rPr>
            </w:r>
            <w:r w:rsidR="00A46A21">
              <w:rPr>
                <w:noProof/>
                <w:webHidden/>
              </w:rPr>
              <w:fldChar w:fldCharType="separate"/>
            </w:r>
            <w:r w:rsidR="001D3AEC">
              <w:rPr>
                <w:noProof/>
                <w:webHidden/>
              </w:rPr>
              <w:t>4</w:t>
            </w:r>
            <w:r w:rsidR="00A46A21">
              <w:rPr>
                <w:noProof/>
                <w:webHidden/>
              </w:rPr>
              <w:fldChar w:fldCharType="end"/>
            </w:r>
          </w:hyperlink>
        </w:p>
        <w:p w:rsidR="003B1467" w:rsidRDefault="002A3C5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A46A21">
              <w:rPr>
                <w:noProof/>
                <w:webHidden/>
              </w:rPr>
              <w:fldChar w:fldCharType="begin"/>
            </w:r>
            <w:r w:rsidR="003B1467">
              <w:rPr>
                <w:noProof/>
                <w:webHidden/>
              </w:rPr>
              <w:instrText xml:space="preserve"> PAGEREF _Toc448141799 \h </w:instrText>
            </w:r>
            <w:r w:rsidR="00A46A21">
              <w:rPr>
                <w:noProof/>
                <w:webHidden/>
              </w:rPr>
            </w:r>
            <w:r w:rsidR="00A46A21">
              <w:rPr>
                <w:noProof/>
                <w:webHidden/>
              </w:rPr>
              <w:fldChar w:fldCharType="separate"/>
            </w:r>
            <w:r w:rsidR="001D3AEC">
              <w:rPr>
                <w:noProof/>
                <w:webHidden/>
              </w:rPr>
              <w:t>5</w:t>
            </w:r>
            <w:r w:rsidR="00A46A21">
              <w:rPr>
                <w:noProof/>
                <w:webHidden/>
              </w:rPr>
              <w:fldChar w:fldCharType="end"/>
            </w:r>
          </w:hyperlink>
        </w:p>
        <w:p w:rsidR="003B1467" w:rsidRDefault="002A3C5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A46A21">
              <w:rPr>
                <w:noProof/>
                <w:webHidden/>
              </w:rPr>
              <w:fldChar w:fldCharType="begin"/>
            </w:r>
            <w:r w:rsidR="003B1467">
              <w:rPr>
                <w:noProof/>
                <w:webHidden/>
              </w:rPr>
              <w:instrText xml:space="preserve"> PAGEREF _Toc448141800 \h </w:instrText>
            </w:r>
            <w:r w:rsidR="00A46A21">
              <w:rPr>
                <w:noProof/>
                <w:webHidden/>
              </w:rPr>
            </w:r>
            <w:r w:rsidR="00A46A21">
              <w:rPr>
                <w:noProof/>
                <w:webHidden/>
              </w:rPr>
              <w:fldChar w:fldCharType="separate"/>
            </w:r>
            <w:r w:rsidR="001D3AEC">
              <w:rPr>
                <w:noProof/>
                <w:webHidden/>
              </w:rPr>
              <w:t>6</w:t>
            </w:r>
            <w:r w:rsidR="00A46A21">
              <w:rPr>
                <w:noProof/>
                <w:webHidden/>
              </w:rPr>
              <w:fldChar w:fldCharType="end"/>
            </w:r>
          </w:hyperlink>
        </w:p>
        <w:p w:rsidR="003B1467" w:rsidRDefault="002A3C5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A46A21">
              <w:rPr>
                <w:noProof/>
                <w:webHidden/>
              </w:rPr>
              <w:fldChar w:fldCharType="begin"/>
            </w:r>
            <w:r w:rsidR="003B1467">
              <w:rPr>
                <w:noProof/>
                <w:webHidden/>
              </w:rPr>
              <w:instrText xml:space="preserve"> PAGEREF _Toc448141801 \h </w:instrText>
            </w:r>
            <w:r w:rsidR="00A46A21">
              <w:rPr>
                <w:noProof/>
                <w:webHidden/>
              </w:rPr>
            </w:r>
            <w:r w:rsidR="00A46A21">
              <w:rPr>
                <w:noProof/>
                <w:webHidden/>
              </w:rPr>
              <w:fldChar w:fldCharType="separate"/>
            </w:r>
            <w:r w:rsidR="001D3AEC">
              <w:rPr>
                <w:noProof/>
                <w:webHidden/>
              </w:rPr>
              <w:t>8</w:t>
            </w:r>
            <w:r w:rsidR="00A46A21">
              <w:rPr>
                <w:noProof/>
                <w:webHidden/>
              </w:rPr>
              <w:fldChar w:fldCharType="end"/>
            </w:r>
          </w:hyperlink>
        </w:p>
        <w:p w:rsidR="003B1467" w:rsidRDefault="002A3C5D">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A46A21">
              <w:rPr>
                <w:noProof/>
                <w:webHidden/>
              </w:rPr>
              <w:fldChar w:fldCharType="begin"/>
            </w:r>
            <w:r w:rsidR="003B1467">
              <w:rPr>
                <w:noProof/>
                <w:webHidden/>
              </w:rPr>
              <w:instrText xml:space="preserve"> PAGEREF _Toc448141802 \h </w:instrText>
            </w:r>
            <w:r w:rsidR="00A46A21">
              <w:rPr>
                <w:noProof/>
                <w:webHidden/>
              </w:rPr>
            </w:r>
            <w:r w:rsidR="00A46A21">
              <w:rPr>
                <w:noProof/>
                <w:webHidden/>
              </w:rPr>
              <w:fldChar w:fldCharType="separate"/>
            </w:r>
            <w:r w:rsidR="001D3AEC">
              <w:rPr>
                <w:noProof/>
                <w:webHidden/>
              </w:rPr>
              <w:t>20</w:t>
            </w:r>
            <w:r w:rsidR="00A46A21">
              <w:rPr>
                <w:noProof/>
                <w:webHidden/>
              </w:rPr>
              <w:fldChar w:fldCharType="end"/>
            </w:r>
          </w:hyperlink>
        </w:p>
        <w:p w:rsidR="003B1467" w:rsidRPr="003B1467" w:rsidRDefault="002A3C5D"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A46A21">
              <w:rPr>
                <w:noProof/>
                <w:webHidden/>
              </w:rPr>
              <w:fldChar w:fldCharType="begin"/>
            </w:r>
            <w:r w:rsidR="003B1467">
              <w:rPr>
                <w:noProof/>
                <w:webHidden/>
              </w:rPr>
              <w:instrText xml:space="preserve"> PAGEREF _Toc448141803 \h </w:instrText>
            </w:r>
            <w:r w:rsidR="00A46A21">
              <w:rPr>
                <w:noProof/>
                <w:webHidden/>
              </w:rPr>
            </w:r>
            <w:r w:rsidR="00A46A21">
              <w:rPr>
                <w:noProof/>
                <w:webHidden/>
              </w:rPr>
              <w:fldChar w:fldCharType="separate"/>
            </w:r>
            <w:r w:rsidR="001D3AEC">
              <w:rPr>
                <w:noProof/>
                <w:webHidden/>
              </w:rPr>
              <w:t>22</w:t>
            </w:r>
            <w:r w:rsidR="00A46A21">
              <w:rPr>
                <w:noProof/>
                <w:webHidden/>
              </w:rPr>
              <w:fldChar w:fldCharType="end"/>
            </w:r>
          </w:hyperlink>
        </w:p>
        <w:p w:rsidR="003B1467" w:rsidRDefault="002A3C5D">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A46A21">
              <w:rPr>
                <w:noProof/>
                <w:webHidden/>
              </w:rPr>
              <w:fldChar w:fldCharType="begin"/>
            </w:r>
            <w:r w:rsidR="003B1467">
              <w:rPr>
                <w:noProof/>
                <w:webHidden/>
              </w:rPr>
              <w:instrText xml:space="preserve"> PAGEREF _Toc448141819 \h </w:instrText>
            </w:r>
            <w:r w:rsidR="00A46A21">
              <w:rPr>
                <w:noProof/>
                <w:webHidden/>
              </w:rPr>
            </w:r>
            <w:r w:rsidR="00A46A21">
              <w:rPr>
                <w:noProof/>
                <w:webHidden/>
              </w:rPr>
              <w:fldChar w:fldCharType="separate"/>
            </w:r>
            <w:r w:rsidR="001D3AEC">
              <w:rPr>
                <w:noProof/>
                <w:webHidden/>
              </w:rPr>
              <w:t>28</w:t>
            </w:r>
            <w:r w:rsidR="00A46A21">
              <w:rPr>
                <w:noProof/>
                <w:webHidden/>
              </w:rPr>
              <w:fldChar w:fldCharType="end"/>
            </w:r>
          </w:hyperlink>
        </w:p>
        <w:p w:rsidR="003B1467" w:rsidRDefault="002A3C5D">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A46A21">
              <w:rPr>
                <w:noProof/>
                <w:webHidden/>
              </w:rPr>
              <w:fldChar w:fldCharType="begin"/>
            </w:r>
            <w:r w:rsidR="003B1467">
              <w:rPr>
                <w:noProof/>
                <w:webHidden/>
              </w:rPr>
              <w:instrText xml:space="preserve"> PAGEREF _Toc448141820 \h </w:instrText>
            </w:r>
            <w:r w:rsidR="00A46A21">
              <w:rPr>
                <w:noProof/>
                <w:webHidden/>
              </w:rPr>
            </w:r>
            <w:r w:rsidR="00A46A21">
              <w:rPr>
                <w:noProof/>
                <w:webHidden/>
              </w:rPr>
              <w:fldChar w:fldCharType="separate"/>
            </w:r>
            <w:r w:rsidR="001D3AEC">
              <w:rPr>
                <w:noProof/>
                <w:webHidden/>
              </w:rPr>
              <w:t>29</w:t>
            </w:r>
            <w:r w:rsidR="00A46A21">
              <w:rPr>
                <w:noProof/>
                <w:webHidden/>
              </w:rPr>
              <w:fldChar w:fldCharType="end"/>
            </w:r>
          </w:hyperlink>
        </w:p>
        <w:p w:rsidR="003B1467" w:rsidRDefault="002A3C5D">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A46A21">
              <w:rPr>
                <w:noProof/>
                <w:webHidden/>
              </w:rPr>
              <w:fldChar w:fldCharType="begin"/>
            </w:r>
            <w:r w:rsidR="003B1467">
              <w:rPr>
                <w:noProof/>
                <w:webHidden/>
              </w:rPr>
              <w:instrText xml:space="preserve"> PAGEREF _Toc448141821 \h </w:instrText>
            </w:r>
            <w:r w:rsidR="00A46A21">
              <w:rPr>
                <w:noProof/>
                <w:webHidden/>
              </w:rPr>
            </w:r>
            <w:r w:rsidR="00A46A21">
              <w:rPr>
                <w:noProof/>
                <w:webHidden/>
              </w:rPr>
              <w:fldChar w:fldCharType="separate"/>
            </w:r>
            <w:r w:rsidR="001D3AEC">
              <w:rPr>
                <w:noProof/>
                <w:webHidden/>
              </w:rPr>
              <w:t>30</w:t>
            </w:r>
            <w:r w:rsidR="00A46A21">
              <w:rPr>
                <w:noProof/>
                <w:webHidden/>
              </w:rPr>
              <w:fldChar w:fldCharType="end"/>
            </w:r>
          </w:hyperlink>
        </w:p>
        <w:p w:rsidR="003B1467" w:rsidRDefault="002A3C5D">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A46A21">
              <w:rPr>
                <w:noProof/>
                <w:webHidden/>
              </w:rPr>
              <w:fldChar w:fldCharType="begin"/>
            </w:r>
            <w:r w:rsidR="003B1467">
              <w:rPr>
                <w:noProof/>
                <w:webHidden/>
              </w:rPr>
              <w:instrText xml:space="preserve"> PAGEREF _Toc448141822 \h </w:instrText>
            </w:r>
            <w:r w:rsidR="00A46A21">
              <w:rPr>
                <w:noProof/>
                <w:webHidden/>
              </w:rPr>
            </w:r>
            <w:r w:rsidR="00A46A21">
              <w:rPr>
                <w:noProof/>
                <w:webHidden/>
              </w:rPr>
              <w:fldChar w:fldCharType="separate"/>
            </w:r>
            <w:r w:rsidR="001D3AEC">
              <w:rPr>
                <w:noProof/>
                <w:webHidden/>
              </w:rPr>
              <w:t>31</w:t>
            </w:r>
            <w:r w:rsidR="00A46A21">
              <w:rPr>
                <w:noProof/>
                <w:webHidden/>
              </w:rPr>
              <w:fldChar w:fldCharType="end"/>
            </w:r>
          </w:hyperlink>
        </w:p>
        <w:p w:rsidR="003B1467" w:rsidRDefault="002A3C5D">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A46A21">
              <w:rPr>
                <w:noProof/>
                <w:webHidden/>
              </w:rPr>
              <w:fldChar w:fldCharType="begin"/>
            </w:r>
            <w:r w:rsidR="003B1467">
              <w:rPr>
                <w:noProof/>
                <w:webHidden/>
              </w:rPr>
              <w:instrText xml:space="preserve"> PAGEREF _Toc448141823 \h </w:instrText>
            </w:r>
            <w:r w:rsidR="00A46A21">
              <w:rPr>
                <w:noProof/>
                <w:webHidden/>
              </w:rPr>
            </w:r>
            <w:r w:rsidR="00A46A21">
              <w:rPr>
                <w:noProof/>
                <w:webHidden/>
              </w:rPr>
              <w:fldChar w:fldCharType="separate"/>
            </w:r>
            <w:r w:rsidR="001D3AEC">
              <w:rPr>
                <w:noProof/>
                <w:webHidden/>
              </w:rPr>
              <w:t>32</w:t>
            </w:r>
            <w:r w:rsidR="00A46A21">
              <w:rPr>
                <w:noProof/>
                <w:webHidden/>
              </w:rPr>
              <w:fldChar w:fldCharType="end"/>
            </w:r>
          </w:hyperlink>
        </w:p>
        <w:p w:rsidR="003B1467" w:rsidRDefault="002A3C5D">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A46A21">
              <w:rPr>
                <w:noProof/>
                <w:webHidden/>
              </w:rPr>
              <w:fldChar w:fldCharType="begin"/>
            </w:r>
            <w:r w:rsidR="003B1467">
              <w:rPr>
                <w:noProof/>
                <w:webHidden/>
              </w:rPr>
              <w:instrText xml:space="preserve"> PAGEREF _Toc448141824 \h </w:instrText>
            </w:r>
            <w:r w:rsidR="00A46A21">
              <w:rPr>
                <w:noProof/>
                <w:webHidden/>
              </w:rPr>
            </w:r>
            <w:r w:rsidR="00A46A21">
              <w:rPr>
                <w:noProof/>
                <w:webHidden/>
              </w:rPr>
              <w:fldChar w:fldCharType="separate"/>
            </w:r>
            <w:r w:rsidR="001D3AEC">
              <w:rPr>
                <w:noProof/>
                <w:webHidden/>
              </w:rPr>
              <w:t>44</w:t>
            </w:r>
            <w:r w:rsidR="00A46A21">
              <w:rPr>
                <w:noProof/>
                <w:webHidden/>
              </w:rPr>
              <w:fldChar w:fldCharType="end"/>
            </w:r>
          </w:hyperlink>
        </w:p>
        <w:p w:rsidR="003B1467" w:rsidRDefault="002A3C5D">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A46A21">
              <w:rPr>
                <w:noProof/>
                <w:webHidden/>
              </w:rPr>
              <w:fldChar w:fldCharType="begin"/>
            </w:r>
            <w:r w:rsidR="003B1467">
              <w:rPr>
                <w:noProof/>
                <w:webHidden/>
              </w:rPr>
              <w:instrText xml:space="preserve"> PAGEREF _Toc448141825 \h </w:instrText>
            </w:r>
            <w:r w:rsidR="00A46A21">
              <w:rPr>
                <w:noProof/>
                <w:webHidden/>
              </w:rPr>
            </w:r>
            <w:r w:rsidR="00A46A21">
              <w:rPr>
                <w:noProof/>
                <w:webHidden/>
              </w:rPr>
              <w:fldChar w:fldCharType="separate"/>
            </w:r>
            <w:r w:rsidR="001D3AEC">
              <w:rPr>
                <w:noProof/>
                <w:webHidden/>
              </w:rPr>
              <w:t>45</w:t>
            </w:r>
            <w:r w:rsidR="00A46A21">
              <w:rPr>
                <w:noProof/>
                <w:webHidden/>
              </w:rPr>
              <w:fldChar w:fldCharType="end"/>
            </w:r>
          </w:hyperlink>
        </w:p>
        <w:p w:rsidR="009B75C5" w:rsidRDefault="00A46A21">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A65049" w:rsidP="00A65049">
            <w:pPr>
              <w:pStyle w:val="Footer"/>
              <w:jc w:val="both"/>
              <w:rPr>
                <w:b/>
                <w:noProof/>
                <w:sz w:val="28"/>
                <w:szCs w:val="28"/>
              </w:rPr>
            </w:pPr>
            <w:r>
              <w:rPr>
                <w:b/>
                <w:lang w:val="sr-Cyrl-CS"/>
              </w:rPr>
              <w:t>10-18</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санитетског материјала за потребе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F0E3B" w:rsidRDefault="00B84C11" w:rsidP="00A6504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65049">
              <w:rPr>
                <w:b/>
                <w:lang w:val="sr-Cyrl-CS"/>
              </w:rPr>
              <w:t>10-18</w:t>
            </w:r>
            <w:r w:rsidR="004D14C1">
              <w:rPr>
                <w:b/>
                <w:lang w:val="sr-Cyrl-CS"/>
              </w:rPr>
              <w:t>-O</w:t>
            </w:r>
            <w:r w:rsidR="0023541D">
              <w:t xml:space="preserve"> </w:t>
            </w:r>
            <w:r w:rsidRPr="001B2B46">
              <w:t xml:space="preserve">је </w:t>
            </w:r>
            <w:r w:rsidR="00A65049">
              <w:rPr>
                <w:b/>
                <w:lang w:val="sr-Cyrl-CS"/>
              </w:rPr>
              <w:t>набавка</w:t>
            </w:r>
            <w:r w:rsidR="00A65049">
              <w:rPr>
                <w:b/>
              </w:rPr>
              <w:t xml:space="preserve"> санитетског материјала за потребе </w:t>
            </w:r>
            <w:r w:rsidR="00A65049" w:rsidRPr="00A978FC">
              <w:rPr>
                <w:b/>
                <w:noProof/>
              </w:rPr>
              <w:t>Клиничког центра Војводине</w:t>
            </w:r>
          </w:p>
        </w:tc>
      </w:tr>
      <w:tr w:rsidR="00B84C11" w:rsidRPr="002D5B2C" w:rsidTr="005F0F6C">
        <w:tc>
          <w:tcPr>
            <w:tcW w:w="3917" w:type="dxa"/>
            <w:vAlign w:val="center"/>
          </w:tcPr>
          <w:p w:rsidR="00A65049" w:rsidRDefault="00A65049" w:rsidP="005F0F6C">
            <w:pPr>
              <w:jc w:val="center"/>
              <w:rPr>
                <w:b/>
                <w:noProof/>
              </w:rPr>
            </w:pPr>
          </w:p>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5F0F6C" w:rsidRDefault="005F0F6C" w:rsidP="00E45538">
            <w:pPr>
              <w:rPr>
                <w:noProof/>
              </w:rPr>
            </w:pPr>
            <w:r w:rsidRPr="007B77BA">
              <w:rPr>
                <w:noProof/>
                <w:lang w:val="ru-RU"/>
              </w:rPr>
              <w:t>33140000 – медицински потрошни материјал</w:t>
            </w:r>
            <w:r>
              <w:rPr>
                <w:noProof/>
              </w:rPr>
              <w:t xml:space="preserve">, </w:t>
            </w:r>
            <w:r>
              <w:rPr>
                <w:rFonts w:eastAsiaTheme="minorHAnsi"/>
                <w:lang w:val="en-US"/>
              </w:rPr>
              <w:t xml:space="preserve"> </w:t>
            </w:r>
            <w:r w:rsidRPr="007B77BA">
              <w:rPr>
                <w:noProof/>
                <w:lang w:val="ru-RU"/>
              </w:rPr>
              <w:t>3314</w:t>
            </w:r>
            <w:r>
              <w:rPr>
                <w:noProof/>
              </w:rPr>
              <w:t xml:space="preserve">1112 – гипс, </w:t>
            </w:r>
          </w:p>
          <w:p w:rsidR="005F0F6C" w:rsidRDefault="005F0F6C" w:rsidP="00E45538">
            <w:pPr>
              <w:rPr>
                <w:noProof/>
              </w:rPr>
            </w:pPr>
            <w:r w:rsidRPr="007B77BA">
              <w:rPr>
                <w:noProof/>
                <w:lang w:val="ru-RU"/>
              </w:rPr>
              <w:t>3314</w:t>
            </w:r>
            <w:r>
              <w:rPr>
                <w:noProof/>
              </w:rPr>
              <w:t xml:space="preserve">1113 – завоји, </w:t>
            </w:r>
          </w:p>
          <w:p w:rsidR="005F0F6C" w:rsidRDefault="005F0F6C" w:rsidP="00E45538">
            <w:pPr>
              <w:rPr>
                <w:noProof/>
              </w:rPr>
            </w:pPr>
            <w:r w:rsidRPr="007B77BA">
              <w:rPr>
                <w:noProof/>
                <w:lang w:val="ru-RU"/>
              </w:rPr>
              <w:t>3314</w:t>
            </w:r>
            <w:r>
              <w:rPr>
                <w:noProof/>
              </w:rPr>
              <w:t xml:space="preserve">1114 – медицинска газа, </w:t>
            </w:r>
          </w:p>
          <w:p w:rsidR="00B84C11" w:rsidRPr="000E5367" w:rsidRDefault="005F0F6C" w:rsidP="00E45538">
            <w:pPr>
              <w:rPr>
                <w:noProof/>
              </w:rPr>
            </w:pPr>
            <w:r w:rsidRPr="007B77BA">
              <w:rPr>
                <w:noProof/>
                <w:lang w:val="ru-RU"/>
              </w:rPr>
              <w:t>3314</w:t>
            </w:r>
            <w:r>
              <w:rPr>
                <w:noProof/>
              </w:rPr>
              <w:t>1115 – медицинска вата</w:t>
            </w:r>
            <w:r w:rsidRPr="000E5367">
              <w:rPr>
                <w:noProof/>
              </w:rPr>
              <w:t xml:space="preserve"> </w:t>
            </w:r>
          </w:p>
        </w:tc>
      </w:tr>
    </w:tbl>
    <w:p w:rsidR="005D1B01" w:rsidRDefault="005D1B01" w:rsidP="00B84C11">
      <w:pPr>
        <w:rPr>
          <w:b/>
          <w:noProof/>
        </w:rPr>
      </w:pPr>
    </w:p>
    <w:p w:rsidR="00A77C51" w:rsidRDefault="00A77C51" w:rsidP="00B84C11">
      <w:pPr>
        <w:rPr>
          <w:b/>
          <w:noProof/>
        </w:rPr>
      </w:pPr>
    </w:p>
    <w:p w:rsidR="00A77C51" w:rsidRDefault="00A77C51" w:rsidP="00B84C11">
      <w:pPr>
        <w:rPr>
          <w:b/>
          <w:noProof/>
        </w:rPr>
      </w:pPr>
    </w:p>
    <w:p w:rsidR="00A77C51" w:rsidRPr="00A77C51" w:rsidRDefault="00A77C51"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ayout w:type="fixed"/>
        <w:tblLook w:val="04A0" w:firstRow="1" w:lastRow="0" w:firstColumn="1" w:lastColumn="0" w:noHBand="0" w:noVBand="1"/>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A65049" w:rsidRPr="00D33F1C" w:rsidRDefault="00A65049" w:rsidP="00F9120C">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A65049" w:rsidRPr="00D33F1C" w:rsidRDefault="00A65049" w:rsidP="004077FD">
            <w:pPr>
              <w:tabs>
                <w:tab w:val="left" w:pos="1215"/>
              </w:tabs>
              <w:jc w:val="center"/>
              <w:rPr>
                <w:noProof/>
                <w:lang w:val="sr-Cyrl-CS"/>
              </w:rPr>
            </w:pPr>
            <w:r>
              <w:rPr>
                <w:noProof/>
                <w:lang w:val="sr-Cyrl-CS"/>
              </w:rPr>
              <w:t>Гипсани</w:t>
            </w:r>
            <w:r w:rsidRPr="00D97BE0">
              <w:rPr>
                <w:noProof/>
                <w:lang w:val="sr-Cyrl-CS"/>
              </w:rPr>
              <w:t xml:space="preserve"> </w:t>
            </w:r>
            <w:r>
              <w:rPr>
                <w:noProof/>
                <w:lang w:val="sr-Cyrl-CS"/>
              </w:rPr>
              <w:t>завоји</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F9120C">
            <w:pPr>
              <w:jc w:val="center"/>
              <w:rPr>
                <w:noProof/>
                <w:lang w:val="sr-Cyrl-CS"/>
              </w:rPr>
            </w:pPr>
            <w:r>
              <w:rPr>
                <w:noProof/>
                <w:lang w:val="sr-Cyrl-CS"/>
              </w:rPr>
              <w:t>2</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tcPr>
          <w:p w:rsidR="00A65049" w:rsidRPr="00D33F1C" w:rsidRDefault="00A65049" w:rsidP="004077FD">
            <w:pPr>
              <w:tabs>
                <w:tab w:val="left" w:pos="1305"/>
              </w:tabs>
              <w:jc w:val="center"/>
              <w:rPr>
                <w:noProof/>
                <w:lang w:val="sr-Cyrl-CS"/>
              </w:rPr>
            </w:pPr>
            <w:r>
              <w:rPr>
                <w:noProof/>
                <w:lang w:val="sr-Cyrl-CS"/>
              </w:rPr>
              <w:t>Турбан</w:t>
            </w:r>
            <w:r w:rsidRPr="00D97BE0">
              <w:rPr>
                <w:noProof/>
                <w:lang w:val="sr-Cyrl-CS"/>
              </w:rPr>
              <w:t xml:space="preserve"> </w:t>
            </w:r>
            <w:r>
              <w:rPr>
                <w:noProof/>
                <w:lang w:val="sr-Cyrl-CS"/>
              </w:rPr>
              <w:t>завоји</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F9120C">
            <w:pPr>
              <w:jc w:val="center"/>
              <w:rPr>
                <w:noProof/>
                <w:lang w:val="sr-Cyrl-CS"/>
              </w:rPr>
            </w:pPr>
            <w:r>
              <w:rPr>
                <w:noProof/>
                <w:lang w:val="sr-Cyrl-CS"/>
              </w:rPr>
              <w:t>3</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tcPr>
          <w:p w:rsidR="00A65049" w:rsidRPr="00D33F1C" w:rsidRDefault="00A65049" w:rsidP="004077FD">
            <w:pPr>
              <w:tabs>
                <w:tab w:val="left" w:pos="1335"/>
              </w:tabs>
              <w:jc w:val="center"/>
              <w:rPr>
                <w:noProof/>
                <w:lang w:val="sr-Cyrl-CS"/>
              </w:rPr>
            </w:pPr>
            <w:r>
              <w:rPr>
                <w:noProof/>
                <w:lang w:val="sr-Cyrl-CS"/>
              </w:rPr>
              <w:t>Газа</w:t>
            </w:r>
            <w:r w:rsidRPr="00D97BE0">
              <w:rPr>
                <w:noProof/>
                <w:lang w:val="sr-Cyrl-CS"/>
              </w:rPr>
              <w:t xml:space="preserve"> </w:t>
            </w:r>
            <w:r>
              <w:rPr>
                <w:noProof/>
                <w:lang w:val="sr-Cyrl-CS"/>
              </w:rPr>
              <w:t>нестерилна</w:t>
            </w:r>
            <w:r w:rsidRPr="00D97BE0">
              <w:rPr>
                <w:noProof/>
                <w:lang w:val="sr-Cyrl-CS"/>
              </w:rPr>
              <w:t xml:space="preserve"> 10/7</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F9120C">
            <w:pPr>
              <w:jc w:val="center"/>
              <w:rPr>
                <w:noProof/>
                <w:lang w:val="sr-Cyrl-CS"/>
              </w:rPr>
            </w:pPr>
            <w:r>
              <w:rPr>
                <w:noProof/>
                <w:lang w:val="sr-Cyrl-CS"/>
              </w:rPr>
              <w:t>4</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tcPr>
          <w:p w:rsidR="00A65049" w:rsidRPr="00D33F1C" w:rsidRDefault="00A65049" w:rsidP="004077FD">
            <w:pPr>
              <w:jc w:val="center"/>
              <w:rPr>
                <w:noProof/>
                <w:lang w:val="sr-Cyrl-CS"/>
              </w:rPr>
            </w:pPr>
            <w:r>
              <w:rPr>
                <w:noProof/>
                <w:lang w:val="sr-Cyrl-CS"/>
              </w:rPr>
              <w:t>Газа</w:t>
            </w:r>
            <w:r w:rsidRPr="00D97BE0">
              <w:rPr>
                <w:noProof/>
                <w:lang w:val="sr-Cyrl-CS"/>
              </w:rPr>
              <w:t xml:space="preserve"> </w:t>
            </w:r>
            <w:r>
              <w:rPr>
                <w:noProof/>
                <w:lang w:val="sr-Cyrl-CS"/>
              </w:rPr>
              <w:t>нестерилна</w:t>
            </w:r>
            <w:r w:rsidRPr="00D97BE0">
              <w:rPr>
                <w:noProof/>
                <w:lang w:val="sr-Cyrl-CS"/>
              </w:rPr>
              <w:t xml:space="preserve"> 12/8</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F9120C">
            <w:pPr>
              <w:jc w:val="center"/>
              <w:rPr>
                <w:noProof/>
                <w:lang w:val="sr-Cyrl-CS"/>
              </w:rPr>
            </w:pPr>
            <w:r>
              <w:rPr>
                <w:noProof/>
                <w:lang w:val="sr-Cyrl-CS"/>
              </w:rPr>
              <w:t>5</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4077FD">
            <w:pPr>
              <w:jc w:val="center"/>
              <w:rPr>
                <w:noProof/>
                <w:color w:val="000000" w:themeColor="text1"/>
                <w:lang w:val="sr-Cyrl-CS"/>
              </w:rPr>
            </w:pPr>
            <w:r>
              <w:rPr>
                <w:noProof/>
                <w:color w:val="000000" w:themeColor="text1"/>
                <w:lang w:val="sr-Cyrl-CS"/>
              </w:rPr>
              <w:t>Вата</w:t>
            </w:r>
            <w:r w:rsidRPr="00D97BE0">
              <w:rPr>
                <w:noProof/>
                <w:color w:val="000000" w:themeColor="text1"/>
                <w:lang w:val="sr-Cyrl-CS"/>
              </w:rPr>
              <w:t xml:space="preserve"> </w:t>
            </w:r>
            <w:r>
              <w:rPr>
                <w:noProof/>
                <w:color w:val="000000" w:themeColor="text1"/>
                <w:lang w:val="sr-Cyrl-CS"/>
              </w:rPr>
              <w:t>папирна</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F9120C">
            <w:pPr>
              <w:jc w:val="center"/>
              <w:rPr>
                <w:noProof/>
                <w:lang w:val="sr-Cyrl-CS"/>
              </w:rPr>
            </w:pPr>
            <w:r>
              <w:rPr>
                <w:noProof/>
                <w:lang w:val="sr-Cyrl-CS"/>
              </w:rPr>
              <w:t>6</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4077FD">
            <w:pPr>
              <w:jc w:val="center"/>
              <w:rPr>
                <w:noProof/>
                <w:color w:val="000000" w:themeColor="text1"/>
                <w:lang w:val="sr-Cyrl-CS"/>
              </w:rPr>
            </w:pPr>
            <w:r>
              <w:rPr>
                <w:noProof/>
                <w:color w:val="000000" w:themeColor="text1"/>
                <w:lang w:val="sr-Cyrl-CS"/>
              </w:rPr>
              <w:t>Вата</w:t>
            </w:r>
            <w:r w:rsidRPr="00D97BE0">
              <w:rPr>
                <w:noProof/>
                <w:color w:val="000000" w:themeColor="text1"/>
                <w:lang w:val="sr-Cyrl-CS"/>
              </w:rPr>
              <w:t xml:space="preserve"> </w:t>
            </w:r>
            <w:r>
              <w:rPr>
                <w:noProof/>
                <w:color w:val="000000" w:themeColor="text1"/>
                <w:lang w:val="sr-Cyrl-CS"/>
              </w:rPr>
              <w:t>санитетска</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F9120C">
            <w:pPr>
              <w:jc w:val="center"/>
              <w:rPr>
                <w:noProof/>
                <w:lang w:val="sr-Cyrl-CS"/>
              </w:rPr>
            </w:pPr>
            <w:r>
              <w:rPr>
                <w:noProof/>
                <w:lang w:val="sr-Cyrl-CS"/>
              </w:rPr>
              <w:t>7</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4077FD">
            <w:pPr>
              <w:jc w:val="center"/>
              <w:rPr>
                <w:noProof/>
                <w:color w:val="000000" w:themeColor="text1"/>
                <w:lang w:val="sr-Cyrl-CS"/>
              </w:rPr>
            </w:pPr>
            <w:r>
              <w:rPr>
                <w:noProof/>
                <w:color w:val="000000" w:themeColor="text1"/>
                <w:lang w:val="sr-Cyrl-CS"/>
              </w:rPr>
              <w:t>Калико</w:t>
            </w:r>
            <w:r w:rsidRPr="00D97BE0">
              <w:rPr>
                <w:noProof/>
                <w:color w:val="000000" w:themeColor="text1"/>
                <w:lang w:val="sr-Cyrl-CS"/>
              </w:rPr>
              <w:t xml:space="preserve"> </w:t>
            </w:r>
            <w:r>
              <w:rPr>
                <w:noProof/>
                <w:color w:val="000000" w:themeColor="text1"/>
                <w:lang w:val="sr-Cyrl-CS"/>
              </w:rPr>
              <w:t>завоји</w:t>
            </w:r>
          </w:p>
        </w:tc>
      </w:tr>
      <w:tr w:rsidR="00A65049"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F9120C">
            <w:pPr>
              <w:jc w:val="center"/>
              <w:rPr>
                <w:noProof/>
                <w:lang w:val="sr-Cyrl-CS"/>
              </w:rPr>
            </w:pPr>
            <w:r>
              <w:rPr>
                <w:noProof/>
                <w:lang w:val="sr-Cyrl-CS"/>
              </w:rPr>
              <w:t>8</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vAlign w:val="center"/>
          </w:tcPr>
          <w:p w:rsidR="00A65049" w:rsidRPr="00D33F1C" w:rsidRDefault="00A65049" w:rsidP="004077FD">
            <w:pPr>
              <w:jc w:val="center"/>
              <w:rPr>
                <w:noProof/>
                <w:color w:val="000000" w:themeColor="text1"/>
                <w:lang w:val="sr-Cyrl-CS"/>
              </w:rPr>
            </w:pPr>
            <w:r>
              <w:rPr>
                <w:noProof/>
                <w:color w:val="000000" w:themeColor="text1"/>
                <w:lang w:val="sr-Cyrl-CS"/>
              </w:rPr>
              <w:t>Еластични</w:t>
            </w:r>
            <w:r w:rsidRPr="00D97BE0">
              <w:rPr>
                <w:noProof/>
                <w:color w:val="000000" w:themeColor="text1"/>
                <w:lang w:val="sr-Cyrl-CS"/>
              </w:rPr>
              <w:t xml:space="preserve"> </w:t>
            </w:r>
            <w:r>
              <w:rPr>
                <w:noProof/>
                <w:color w:val="000000" w:themeColor="text1"/>
                <w:lang w:val="sr-Cyrl-CS"/>
              </w:rPr>
              <w:t>завоји</w:t>
            </w:r>
          </w:p>
        </w:tc>
      </w:tr>
    </w:tbl>
    <w:p w:rsidR="005D1B01" w:rsidRDefault="005D1B01" w:rsidP="00734367">
      <w:pPr>
        <w:jc w:val="both"/>
        <w:rPr>
          <w:b/>
          <w:iCs/>
        </w:rPr>
      </w:pPr>
    </w:p>
    <w:p w:rsidR="00A77C51" w:rsidRDefault="00A77C51" w:rsidP="00734367">
      <w:pPr>
        <w:jc w:val="both"/>
        <w:rPr>
          <w:b/>
          <w:iCs/>
        </w:rPr>
      </w:pPr>
    </w:p>
    <w:p w:rsidR="00A77C51" w:rsidRDefault="00A77C51" w:rsidP="00734367">
      <w:pPr>
        <w:jc w:val="both"/>
        <w:rPr>
          <w:b/>
          <w:iCs/>
        </w:rPr>
      </w:pPr>
    </w:p>
    <w:p w:rsidR="00A77C51" w:rsidRPr="005D1B01" w:rsidRDefault="00A77C51"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A65049">
              <w:rPr>
                <w:b/>
                <w:lang w:val="sr-Cyrl-CS"/>
              </w:rPr>
              <w:t>набавка</w:t>
            </w:r>
            <w:r w:rsidR="00A65049">
              <w:rPr>
                <w:b/>
              </w:rPr>
              <w:t xml:space="preserve"> санитетског материјала за потребе </w:t>
            </w:r>
            <w:r w:rsidR="00A65049"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lang w:val="sr-Cyrl-RS"/>
        </w:rPr>
      </w:pPr>
    </w:p>
    <w:p w:rsidR="002A3C5D" w:rsidRDefault="002A3C5D" w:rsidP="00E43FAE">
      <w:pPr>
        <w:rPr>
          <w:bCs/>
          <w:iCs/>
          <w:lang w:val="sr-Cyrl-RS"/>
        </w:rPr>
      </w:pPr>
    </w:p>
    <w:p w:rsidR="002A3C5D" w:rsidRDefault="002A3C5D" w:rsidP="00E43FAE">
      <w:pPr>
        <w:rPr>
          <w:bCs/>
          <w:iCs/>
          <w:lang w:val="sr-Cyrl-RS"/>
        </w:rPr>
      </w:pPr>
    </w:p>
    <w:p w:rsidR="002A3C5D" w:rsidRDefault="002A3C5D" w:rsidP="00E43FAE">
      <w:pPr>
        <w:rPr>
          <w:bCs/>
          <w:iCs/>
          <w:lang w:val="sr-Cyrl-RS"/>
        </w:rPr>
      </w:pPr>
    </w:p>
    <w:p w:rsidR="002A3C5D" w:rsidRDefault="002A3C5D" w:rsidP="00E43FAE">
      <w:pPr>
        <w:rPr>
          <w:bCs/>
          <w:iCs/>
          <w:lang w:val="sr-Cyrl-RS"/>
        </w:rPr>
      </w:pPr>
    </w:p>
    <w:p w:rsidR="002A3C5D" w:rsidRPr="002A3C5D" w:rsidRDefault="002A3C5D" w:rsidP="00E43FAE">
      <w:pPr>
        <w:rPr>
          <w:bCs/>
          <w:iCs/>
          <w:lang w:val="sr-Cyrl-RS"/>
        </w:rPr>
      </w:pPr>
    </w:p>
    <w:p w:rsidR="00127AFC" w:rsidRDefault="002D5B2C" w:rsidP="00D76B68">
      <w:pPr>
        <w:pStyle w:val="Heading2"/>
        <w:numPr>
          <w:ilvl w:val="0"/>
          <w:numId w:val="5"/>
        </w:numPr>
        <w:rPr>
          <w:noProof/>
        </w:rPr>
      </w:pPr>
      <w:bookmarkStart w:id="18" w:name="_Toc364158545"/>
      <w:bookmarkStart w:id="19" w:name="_Toc448141800"/>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8477B9" w:rsidRDefault="00BF4AF8" w:rsidP="00EF6816">
      <w:pPr>
        <w:ind w:left="-426"/>
        <w:jc w:val="both"/>
        <w:rPr>
          <w:noProof/>
          <w:lang w:val="sr-Cyrl-R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lang w:val="sr-Cyrl-RS"/>
        </w:rPr>
        <w:t>.</w:t>
      </w:r>
    </w:p>
    <w:p w:rsidR="002A3C5D" w:rsidRPr="002A3C5D" w:rsidRDefault="002A3C5D" w:rsidP="00EF6816">
      <w:pPr>
        <w:ind w:left="-426"/>
        <w:jc w:val="both"/>
        <w:rPr>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w:t>
            </w:r>
            <w:r w:rsidRPr="005B07C0">
              <w:rPr>
                <w:rFonts w:ascii="Times New Roman" w:hAnsi="Times New Roman" w:cs="Times New Roman"/>
                <w:color w:val="auto"/>
              </w:rPr>
              <w:lastRenderedPageBreak/>
              <w:t>месту пребивалишта законског 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6215A4" w:rsidRDefault="006215A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Pr="00C27DEF"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p>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Default="00DB1C87" w:rsidP="00D53DB4">
            <w:pPr>
              <w:pStyle w:val="ListParagraph"/>
              <w:ind w:left="405"/>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lang w:val="sr-Cyrl-RS"/>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lang w:val="sr-Cyrl-RS"/>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bookmarkStart w:id="21" w:name="_Toc448141801"/>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firstRow="1" w:lastRow="0" w:firstColumn="1" w:lastColumn="0" w:noHBand="0" w:noVBand="1"/>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Pr>
        <w:rPr>
          <w:lang w:val="sr-Cyrl-RS"/>
        </w:rPr>
      </w:pPr>
    </w:p>
    <w:p w:rsidR="002A3C5D" w:rsidRDefault="002A3C5D" w:rsidP="00F9120C">
      <w:pPr>
        <w:rPr>
          <w:lang w:val="sr-Cyrl-RS"/>
        </w:rPr>
      </w:pPr>
    </w:p>
    <w:p w:rsidR="002A3C5D" w:rsidRDefault="002A3C5D" w:rsidP="00F9120C">
      <w:pPr>
        <w:rPr>
          <w:lang w:val="sr-Cyrl-RS"/>
        </w:rPr>
      </w:pPr>
    </w:p>
    <w:p w:rsidR="002A3C5D" w:rsidRDefault="002A3C5D" w:rsidP="00F9120C">
      <w:pPr>
        <w:rPr>
          <w:lang w:val="sr-Cyrl-RS"/>
        </w:rPr>
      </w:pPr>
    </w:p>
    <w:p w:rsidR="002A3C5D" w:rsidRDefault="002A3C5D" w:rsidP="00F9120C">
      <w:pPr>
        <w:rPr>
          <w:lang w:val="sr-Cyrl-RS"/>
        </w:rPr>
      </w:pPr>
    </w:p>
    <w:p w:rsidR="002A3C5D" w:rsidRDefault="002A3C5D" w:rsidP="00F9120C">
      <w:pPr>
        <w:rPr>
          <w:lang w:val="sr-Cyrl-RS"/>
        </w:rPr>
      </w:pPr>
    </w:p>
    <w:p w:rsidR="002A3C5D" w:rsidRPr="002A3C5D" w:rsidRDefault="002A3C5D" w:rsidP="00F9120C">
      <w:pPr>
        <w:rPr>
          <w:lang w:val="sr-Cyrl-RS"/>
        </w:rPr>
      </w:pPr>
    </w:p>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r>
        <w:rPr>
          <w:noProof/>
        </w:rPr>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proofErr w:type="gramStart"/>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w:t>
      </w:r>
      <w:proofErr w:type="gramEnd"/>
      <w:r w:rsidR="00A161BE">
        <w:t xml:space="preserve">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4077FD" w:rsidRDefault="004077FD" w:rsidP="00865C62">
      <w:pPr>
        <w:autoSpaceDE w:val="0"/>
        <w:autoSpaceDN w:val="0"/>
        <w:adjustRightInd w:val="0"/>
        <w:jc w:val="both"/>
        <w:rPr>
          <w:b/>
        </w:rPr>
      </w:pPr>
    </w:p>
    <w:p w:rsidR="004077FD" w:rsidRPr="00790980" w:rsidRDefault="00750528" w:rsidP="004077FD">
      <w:pPr>
        <w:shd w:val="clear" w:color="auto" w:fill="FFFFFF"/>
        <w:rPr>
          <w:b/>
          <w:bCs/>
          <w:szCs w:val="17"/>
          <w:u w:val="single"/>
        </w:rPr>
      </w:pPr>
      <w:proofErr w:type="gramStart"/>
      <w:r w:rsidRPr="00790980">
        <w:rPr>
          <w:b/>
          <w:bCs/>
          <w:szCs w:val="17"/>
          <w:u w:val="single"/>
        </w:rPr>
        <w:t>Достављање узорака за партије бр.</w:t>
      </w:r>
      <w:proofErr w:type="gramEnd"/>
      <w:r w:rsidR="004077FD" w:rsidRPr="00790980">
        <w:rPr>
          <w:b/>
          <w:bCs/>
          <w:szCs w:val="17"/>
          <w:u w:val="single"/>
        </w:rPr>
        <w:t xml:space="preserve"> 1</w:t>
      </w:r>
      <w:r w:rsidR="00A161BE" w:rsidRPr="00790980">
        <w:rPr>
          <w:b/>
          <w:bCs/>
          <w:szCs w:val="17"/>
          <w:u w:val="single"/>
        </w:rPr>
        <w:t>. -</w:t>
      </w:r>
      <w:r w:rsidR="004077FD" w:rsidRPr="00790980">
        <w:rPr>
          <w:b/>
          <w:bCs/>
          <w:szCs w:val="17"/>
          <w:u w:val="single"/>
        </w:rPr>
        <w:t xml:space="preserve"> Гипсани завоји</w:t>
      </w:r>
      <w:r w:rsidRPr="00790980">
        <w:rPr>
          <w:b/>
          <w:bCs/>
          <w:szCs w:val="17"/>
          <w:u w:val="single"/>
        </w:rPr>
        <w:t xml:space="preserve"> и бр.8</w:t>
      </w:r>
      <w:r w:rsidR="00A161BE" w:rsidRPr="00790980">
        <w:rPr>
          <w:b/>
          <w:bCs/>
          <w:szCs w:val="17"/>
          <w:u w:val="single"/>
        </w:rPr>
        <w:t>.</w:t>
      </w:r>
      <w:r w:rsidRPr="00790980">
        <w:rPr>
          <w:b/>
          <w:bCs/>
          <w:szCs w:val="17"/>
          <w:u w:val="single"/>
        </w:rPr>
        <w:t xml:space="preserve"> -</w:t>
      </w:r>
      <w:r w:rsidRPr="00790980">
        <w:rPr>
          <w:b/>
          <w:noProof/>
          <w:color w:val="000000" w:themeColor="text1"/>
          <w:u w:val="single"/>
          <w:lang w:val="sr-Cyrl-CS"/>
        </w:rPr>
        <w:t xml:space="preserve"> Еластични завоји</w:t>
      </w:r>
    </w:p>
    <w:p w:rsidR="00622BEB" w:rsidRDefault="00622BEB" w:rsidP="00622BEB">
      <w:pPr>
        <w:autoSpaceDE w:val="0"/>
        <w:autoSpaceDN w:val="0"/>
        <w:adjustRightInd w:val="0"/>
        <w:jc w:val="both"/>
        <w:rPr>
          <w:bCs/>
        </w:rPr>
      </w:pPr>
      <w:proofErr w:type="gramStart"/>
      <w:r w:rsidRPr="00040016">
        <w:rPr>
          <w:bCs/>
          <w:szCs w:val="17"/>
        </w:rPr>
        <w:t>Наручилац</w:t>
      </w:r>
      <w:r>
        <w:rPr>
          <w:bCs/>
        </w:rPr>
        <w:t xml:space="preserve"> захтева од свих понуђача да уз понуду доставе</w:t>
      </w:r>
      <w:r w:rsidRPr="00040016">
        <w:rPr>
          <w:bCs/>
        </w:rPr>
        <w:t xml:space="preserve"> најмање два узор</w:t>
      </w:r>
      <w:r w:rsidRPr="00040016">
        <w:rPr>
          <w:bCs/>
          <w:lang w:val="sr-Cyrl-CS"/>
        </w:rPr>
        <w:t>ка</w:t>
      </w:r>
      <w:r>
        <w:rPr>
          <w:bCs/>
        </w:rPr>
        <w:t xml:space="preserve"> за свак</w:t>
      </w:r>
      <w:r w:rsidR="00750528">
        <w:rPr>
          <w:bCs/>
        </w:rPr>
        <w:t xml:space="preserve">у ставку у оквиру </w:t>
      </w:r>
      <w:r w:rsidR="00750528" w:rsidRPr="00A161BE">
        <w:rPr>
          <w:b/>
          <w:bCs/>
          <w:i/>
        </w:rPr>
        <w:t>партија</w:t>
      </w:r>
      <w:r w:rsidRPr="00A161BE">
        <w:rPr>
          <w:b/>
          <w:bCs/>
          <w:i/>
        </w:rPr>
        <w:t xml:space="preserve"> бр.1</w:t>
      </w:r>
      <w:r w:rsidR="00A161BE" w:rsidRPr="00A161BE">
        <w:rPr>
          <w:b/>
          <w:bCs/>
          <w:i/>
        </w:rPr>
        <w:t>.</w:t>
      </w:r>
      <w:proofErr w:type="gramEnd"/>
      <w:r w:rsidRPr="00A161BE">
        <w:rPr>
          <w:b/>
          <w:bCs/>
          <w:i/>
        </w:rPr>
        <w:t xml:space="preserve"> </w:t>
      </w:r>
      <w:proofErr w:type="gramStart"/>
      <w:r w:rsidRPr="00A161BE">
        <w:rPr>
          <w:b/>
          <w:bCs/>
          <w:i/>
        </w:rPr>
        <w:t xml:space="preserve">- </w:t>
      </w:r>
      <w:r w:rsidRPr="00A161BE">
        <w:rPr>
          <w:b/>
          <w:i/>
          <w:noProof/>
          <w:lang w:val="sr-Cyrl-CS"/>
        </w:rPr>
        <w:t>Гипсани завоји</w:t>
      </w:r>
      <w:r w:rsidR="00750528">
        <w:rPr>
          <w:noProof/>
          <w:lang w:val="sr-Cyrl-CS"/>
        </w:rPr>
        <w:t xml:space="preserve"> и </w:t>
      </w:r>
      <w:r w:rsidR="00750528" w:rsidRPr="00A161BE">
        <w:rPr>
          <w:b/>
          <w:i/>
          <w:noProof/>
          <w:lang w:val="sr-Cyrl-CS"/>
        </w:rPr>
        <w:t>бр.8</w:t>
      </w:r>
      <w:r w:rsidR="00A161BE" w:rsidRPr="00A161BE">
        <w:rPr>
          <w:b/>
          <w:i/>
          <w:noProof/>
          <w:lang w:val="sr-Cyrl-CS"/>
        </w:rPr>
        <w:t>.</w:t>
      </w:r>
      <w:proofErr w:type="gramEnd"/>
      <w:r w:rsidR="00750528" w:rsidRPr="00A161BE">
        <w:rPr>
          <w:b/>
          <w:i/>
          <w:noProof/>
          <w:lang w:val="sr-Cyrl-CS"/>
        </w:rPr>
        <w:t xml:space="preserve"> - </w:t>
      </w:r>
      <w:r w:rsidR="00750528" w:rsidRPr="00A161BE">
        <w:rPr>
          <w:b/>
          <w:i/>
          <w:noProof/>
          <w:color w:val="000000" w:themeColor="text1"/>
          <w:lang w:val="sr-Cyrl-CS"/>
        </w:rPr>
        <w:t>Еластични завоји</w:t>
      </w:r>
      <w:r w:rsidRPr="00040016">
        <w:rPr>
          <w:bCs/>
          <w:szCs w:val="17"/>
        </w:rPr>
        <w:t xml:space="preserve">, </w:t>
      </w:r>
      <w:r>
        <w:rPr>
          <w:bCs/>
        </w:rPr>
        <w:t>који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095317" w:rsidRPr="007366F6" w:rsidRDefault="00095317" w:rsidP="00622BEB">
      <w:pPr>
        <w:autoSpaceDE w:val="0"/>
        <w:autoSpaceDN w:val="0"/>
        <w:adjustRightInd w:val="0"/>
        <w:jc w:val="both"/>
        <w:rPr>
          <w:bCs/>
          <w:szCs w:val="17"/>
        </w:rPr>
      </w:pPr>
    </w:p>
    <w:p w:rsidR="00750528" w:rsidRPr="00750528" w:rsidRDefault="00750528" w:rsidP="00622BEB">
      <w:pPr>
        <w:autoSpaceDE w:val="0"/>
        <w:autoSpaceDN w:val="0"/>
        <w:adjustRightInd w:val="0"/>
        <w:jc w:val="both"/>
        <w:rPr>
          <w:bCs/>
          <w:szCs w:val="17"/>
        </w:rPr>
      </w:pPr>
      <w:proofErr w:type="gramStart"/>
      <w:r w:rsidRPr="00040016">
        <w:rPr>
          <w:bCs/>
          <w:szCs w:val="17"/>
        </w:rPr>
        <w:t>Уколико п</w:t>
      </w:r>
      <w:r>
        <w:rPr>
          <w:bCs/>
          <w:szCs w:val="17"/>
        </w:rPr>
        <w:t>онуђач уз понуду не достави тражене узорке,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бити у могућности да упореди све поднете понуде</w:t>
      </w:r>
      <w:r w:rsidRPr="00040016">
        <w:rPr>
          <w:bCs/>
          <w:szCs w:val="17"/>
          <w:lang w:val="en-US"/>
        </w:rPr>
        <w:t xml:space="preserve">, </w:t>
      </w:r>
      <w:r w:rsidRPr="00040016">
        <w:rPr>
          <w:bCs/>
          <w:szCs w:val="17"/>
        </w:rPr>
        <w:t>односно д</w:t>
      </w:r>
      <w:r w:rsidR="00EF55A8">
        <w:rPr>
          <w:bCs/>
          <w:szCs w:val="17"/>
        </w:rPr>
        <w:t>а утврди да ли достављени узорци</w:t>
      </w:r>
      <w:r w:rsidRPr="00040016">
        <w:rPr>
          <w:bCs/>
          <w:szCs w:val="17"/>
        </w:rPr>
        <w:t xml:space="preserve"> испуњава</w:t>
      </w:r>
      <w:r w:rsidR="00EF55A8">
        <w:rPr>
          <w:bCs/>
          <w:szCs w:val="17"/>
        </w:rPr>
        <w:t>ју</w:t>
      </w:r>
      <w:r w:rsidRPr="00040016">
        <w:rPr>
          <w:bCs/>
          <w:szCs w:val="17"/>
        </w:rPr>
        <w:t xml:space="preserve"> све т</w:t>
      </w:r>
      <w:r>
        <w:rPr>
          <w:bCs/>
          <w:szCs w:val="17"/>
        </w:rPr>
        <w:t>ражене техничке карактеристике.</w:t>
      </w:r>
      <w:proofErr w:type="gramEnd"/>
    </w:p>
    <w:p w:rsidR="00095317" w:rsidRDefault="00095317" w:rsidP="00750528">
      <w:pPr>
        <w:autoSpaceDE w:val="0"/>
        <w:autoSpaceDN w:val="0"/>
        <w:adjustRightInd w:val="0"/>
        <w:jc w:val="both"/>
        <w:rPr>
          <w:bCs/>
          <w:szCs w:val="17"/>
        </w:rPr>
      </w:pPr>
    </w:p>
    <w:p w:rsidR="00750528" w:rsidRPr="00040016" w:rsidRDefault="00750528" w:rsidP="00750528">
      <w:pPr>
        <w:autoSpaceDE w:val="0"/>
        <w:autoSpaceDN w:val="0"/>
        <w:adjustRightInd w:val="0"/>
        <w:jc w:val="both"/>
        <w:rPr>
          <w:b/>
          <w:bCs/>
          <w:szCs w:val="17"/>
        </w:rPr>
      </w:pPr>
      <w:proofErr w:type="gramStart"/>
      <w:r w:rsidRPr="00040016">
        <w:rPr>
          <w:bCs/>
          <w:szCs w:val="17"/>
        </w:rPr>
        <w:t xml:space="preserve">Уколико достављени узорак не одговара </w:t>
      </w:r>
      <w:r>
        <w:rPr>
          <w:bCs/>
          <w:szCs w:val="17"/>
        </w:rPr>
        <w:t xml:space="preserve">захтеваном </w:t>
      </w:r>
      <w:r w:rsidRPr="00040016">
        <w:rPr>
          <w:bCs/>
          <w:szCs w:val="17"/>
        </w:rPr>
        <w:t>техничком опису</w:t>
      </w:r>
      <w:r>
        <w:rPr>
          <w:bCs/>
          <w:szCs w:val="17"/>
        </w:rPr>
        <w:t>,</w:t>
      </w:r>
      <w:r w:rsidRPr="00040016">
        <w:rPr>
          <w:bCs/>
          <w:szCs w:val="17"/>
        </w:rPr>
        <w:t xml:space="preserve"> таква понуда се неће рангирати већ ће се одбити као </w:t>
      </w:r>
      <w:r w:rsidRPr="00040016">
        <w:rPr>
          <w:b/>
          <w:bCs/>
          <w:szCs w:val="17"/>
        </w:rPr>
        <w:t>неодговарајућа.</w:t>
      </w:r>
      <w:proofErr w:type="gramEnd"/>
    </w:p>
    <w:p w:rsidR="00750528" w:rsidRPr="00750528" w:rsidRDefault="00750528" w:rsidP="00622BEB">
      <w:pPr>
        <w:autoSpaceDE w:val="0"/>
        <w:autoSpaceDN w:val="0"/>
        <w:adjustRightInd w:val="0"/>
        <w:jc w:val="both"/>
        <w:rPr>
          <w:bCs/>
        </w:rPr>
      </w:pPr>
    </w:p>
    <w:p w:rsidR="00622BEB" w:rsidRPr="000B0D17" w:rsidRDefault="00556B37" w:rsidP="00622BEB">
      <w:pPr>
        <w:autoSpaceDE w:val="0"/>
        <w:autoSpaceDN w:val="0"/>
        <w:adjustRightInd w:val="0"/>
        <w:jc w:val="both"/>
        <w:rPr>
          <w:bCs/>
        </w:rPr>
      </w:pPr>
      <w:proofErr w:type="gramStart"/>
      <w:r w:rsidRPr="00556B37">
        <w:rPr>
          <w:bCs/>
        </w:rPr>
        <w:t>Н</w:t>
      </w:r>
      <w:r w:rsidR="00622BEB" w:rsidRPr="00556B37">
        <w:rPr>
          <w:bCs/>
        </w:rPr>
        <w:t>ар</w:t>
      </w:r>
      <w:r w:rsidRPr="00556B37">
        <w:rPr>
          <w:bCs/>
        </w:rPr>
        <w:t xml:space="preserve">училац ће накнадно одредити </w:t>
      </w:r>
      <w:r w:rsidR="00095317">
        <w:rPr>
          <w:bCs/>
        </w:rPr>
        <w:t>време</w:t>
      </w:r>
      <w:r w:rsidR="00EF55A8" w:rsidRPr="00556B37">
        <w:rPr>
          <w:bCs/>
        </w:rPr>
        <w:t xml:space="preserve"> и</w:t>
      </w:r>
      <w:r w:rsidRPr="00556B37">
        <w:rPr>
          <w:bCs/>
        </w:rPr>
        <w:t xml:space="preserve"> место</w:t>
      </w:r>
      <w:r w:rsidR="00622BEB" w:rsidRPr="00556B37">
        <w:rPr>
          <w:bCs/>
        </w:rPr>
        <w:t xml:space="preserve"> тестирања узорака</w:t>
      </w:r>
      <w:r w:rsidRPr="00556B37">
        <w:rPr>
          <w:bCs/>
        </w:rPr>
        <w:t xml:space="preserve"> и о томе ће благовремено обавестити све понуђаче</w:t>
      </w:r>
      <w:r>
        <w:rPr>
          <w:bCs/>
        </w:rPr>
        <w:t>, како би могли да присуству</w:t>
      </w:r>
      <w:r w:rsidR="00095317">
        <w:rPr>
          <w:bCs/>
        </w:rPr>
        <w:t>ју</w:t>
      </w:r>
      <w:r>
        <w:rPr>
          <w:bCs/>
        </w:rPr>
        <w:t xml:space="preserve"> оцени узорака</w:t>
      </w:r>
      <w:r w:rsidRPr="00556B37">
        <w:rPr>
          <w:bCs/>
        </w:rPr>
        <w:t>.</w:t>
      </w:r>
      <w:proofErr w:type="gramEnd"/>
    </w:p>
    <w:p w:rsidR="00622BEB" w:rsidRPr="004077FD" w:rsidRDefault="00622BEB" w:rsidP="004077FD">
      <w:pPr>
        <w:shd w:val="clear" w:color="auto" w:fill="FFFFFF"/>
        <w:rPr>
          <w:rFonts w:ascii="Calibri" w:hAnsi="Calibri"/>
          <w:b/>
          <w:color w:val="000000"/>
          <w:sz w:val="23"/>
          <w:szCs w:val="23"/>
          <w:highlight w:val="yellow"/>
          <w:u w:val="single"/>
        </w:rPr>
      </w:pPr>
    </w:p>
    <w:p w:rsidR="00622BEB" w:rsidRPr="006703E4" w:rsidRDefault="00622BEB" w:rsidP="00622BEB">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 сачиниће записник </w:t>
      </w:r>
      <w:r>
        <w:rPr>
          <w:bCs/>
          <w:iCs/>
          <w:lang w:val="sr-Cyrl-CS"/>
        </w:rPr>
        <w:t xml:space="preserve">о узорковању </w:t>
      </w:r>
      <w:r w:rsidRPr="006703E4">
        <w:rPr>
          <w:bCs/>
          <w:iCs/>
          <w:lang w:val="sr-Cyrl-CS"/>
        </w:rPr>
        <w:t>који ће потписати сва присутна лица.</w:t>
      </w:r>
    </w:p>
    <w:p w:rsidR="00622BEB" w:rsidRPr="006703E4" w:rsidRDefault="00622BEB" w:rsidP="00622BEB">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4077FD" w:rsidRPr="00095317" w:rsidRDefault="004077FD" w:rsidP="004077FD">
      <w:pPr>
        <w:autoSpaceDE w:val="0"/>
        <w:autoSpaceDN w:val="0"/>
        <w:adjustRightInd w:val="0"/>
        <w:jc w:val="both"/>
        <w:rPr>
          <w:bCs/>
          <w:szCs w:val="17"/>
          <w:highlight w:val="yellow"/>
        </w:rPr>
      </w:pPr>
    </w:p>
    <w:p w:rsidR="004077FD" w:rsidRPr="007366F6" w:rsidRDefault="004077FD" w:rsidP="00095317">
      <w:pPr>
        <w:pStyle w:val="ListParagraph"/>
        <w:numPr>
          <w:ilvl w:val="0"/>
          <w:numId w:val="23"/>
        </w:numPr>
        <w:shd w:val="clear" w:color="auto" w:fill="FFFFFF"/>
        <w:ind w:right="-22"/>
        <w:jc w:val="both"/>
        <w:rPr>
          <w:color w:val="000000"/>
          <w:lang w:val="sr-Cyrl-CS"/>
        </w:rPr>
      </w:pPr>
      <w:r w:rsidRPr="007366F6">
        <w:rPr>
          <w:color w:val="000000"/>
          <w:lang w:val="sr-Cyrl-CS"/>
        </w:rPr>
        <w:t xml:space="preserve">Методологија на основу које ће се вршити провера </w:t>
      </w:r>
      <w:r w:rsidR="00065C30" w:rsidRPr="007366F6">
        <w:rPr>
          <w:color w:val="000000"/>
          <w:lang w:val="sr-Cyrl-CS"/>
        </w:rPr>
        <w:t>гипсаних завоја</w:t>
      </w:r>
      <w:r w:rsidRPr="007366F6">
        <w:rPr>
          <w:color w:val="000000"/>
          <w:lang w:val="sr-Cyrl-CS"/>
        </w:rPr>
        <w:t>, сачињена је у складу са упутством за употребу, и као таква подразумева следеће кораке*:</w:t>
      </w:r>
    </w:p>
    <w:p w:rsidR="004077FD" w:rsidRPr="007366F6" w:rsidRDefault="004077FD" w:rsidP="00095317">
      <w:pPr>
        <w:shd w:val="clear" w:color="auto" w:fill="FFFFFF"/>
        <w:ind w:right="-22"/>
        <w:jc w:val="both"/>
        <w:rPr>
          <w:color w:val="000000"/>
          <w:lang w:val="sr-Cyrl-CS"/>
        </w:rPr>
      </w:pPr>
    </w:p>
    <w:p w:rsidR="004077FD" w:rsidRPr="007366F6" w:rsidRDefault="004077FD" w:rsidP="00095317">
      <w:pPr>
        <w:pStyle w:val="ListParagraph"/>
        <w:numPr>
          <w:ilvl w:val="0"/>
          <w:numId w:val="13"/>
        </w:numPr>
        <w:shd w:val="clear" w:color="auto" w:fill="FFFFFF"/>
        <w:ind w:left="0" w:right="-22" w:firstLine="284"/>
        <w:jc w:val="both"/>
        <w:rPr>
          <w:color w:val="000000"/>
          <w:lang w:val="sr-Cyrl-CS"/>
        </w:rPr>
      </w:pPr>
      <w:r w:rsidRPr="007366F6">
        <w:rPr>
          <w:color w:val="000000"/>
          <w:lang w:val="sr-Cyrl-CS"/>
        </w:rPr>
        <w:t xml:space="preserve">Завој се вади из оригиналног паковања, те се потапа у чисту млаку воду, у трајању од 3-4 секунде, како би се омогућило квашење целог завоја </w:t>
      </w:r>
    </w:p>
    <w:p w:rsidR="004077FD" w:rsidRPr="007366F6" w:rsidRDefault="004077FD" w:rsidP="00095317">
      <w:pPr>
        <w:pStyle w:val="ListParagraph"/>
        <w:numPr>
          <w:ilvl w:val="0"/>
          <w:numId w:val="13"/>
        </w:numPr>
        <w:shd w:val="clear" w:color="auto" w:fill="FFFFFF"/>
        <w:ind w:left="0" w:right="-22" w:firstLine="284"/>
        <w:jc w:val="both"/>
        <w:rPr>
          <w:color w:val="000000"/>
          <w:lang w:val="sr-Cyrl-CS"/>
        </w:rPr>
      </w:pPr>
      <w:r w:rsidRPr="007366F6">
        <w:rPr>
          <w:color w:val="000000"/>
          <w:lang w:val="sr-Cyrl-CS"/>
        </w:rPr>
        <w:t xml:space="preserve">Након квашења целог завоја, благим стискањем се одстрањује вишак воде, а потом се развучени и углађени завој поставља на подлактицу </w:t>
      </w:r>
    </w:p>
    <w:p w:rsidR="004077FD" w:rsidRPr="007366F6" w:rsidRDefault="004077FD" w:rsidP="00095317">
      <w:pPr>
        <w:pStyle w:val="ListParagraph"/>
        <w:numPr>
          <w:ilvl w:val="0"/>
          <w:numId w:val="13"/>
        </w:numPr>
        <w:shd w:val="clear" w:color="auto" w:fill="FFFFFF"/>
        <w:ind w:left="0" w:right="-22" w:firstLine="284"/>
        <w:jc w:val="both"/>
        <w:rPr>
          <w:color w:val="000000"/>
          <w:lang w:val="sr-Cyrl-CS"/>
        </w:rPr>
      </w:pPr>
      <w:r w:rsidRPr="007366F6">
        <w:rPr>
          <w:color w:val="000000"/>
          <w:lang w:val="sr-Cyrl-CS"/>
        </w:rPr>
        <w:t>Са постављањем гипсаног завоја на подлактицу, укључује се штоперица, да би се измерило време неопходно за везивање гипса</w:t>
      </w:r>
      <w:r w:rsidRPr="007366F6">
        <w:rPr>
          <w:color w:val="000000"/>
          <w:lang w:val="sr-Latn-CS"/>
        </w:rPr>
        <w:t xml:space="preserve"> </w:t>
      </w:r>
      <w:r w:rsidRPr="007366F6">
        <w:rPr>
          <w:color w:val="000000"/>
          <w:lang w:val="sr-Cyrl-CS"/>
        </w:rPr>
        <w:t>(110-130 секунди)</w:t>
      </w:r>
    </w:p>
    <w:p w:rsidR="004077FD" w:rsidRPr="007366F6" w:rsidRDefault="004077FD" w:rsidP="00095317">
      <w:pPr>
        <w:pStyle w:val="ListParagraph"/>
        <w:numPr>
          <w:ilvl w:val="0"/>
          <w:numId w:val="13"/>
        </w:numPr>
        <w:shd w:val="clear" w:color="auto" w:fill="FFFFFF"/>
        <w:ind w:left="0" w:right="-22" w:firstLine="284"/>
        <w:jc w:val="both"/>
        <w:rPr>
          <w:color w:val="000000"/>
          <w:lang w:val="sr-Cyrl-CS"/>
        </w:rPr>
      </w:pPr>
      <w:r w:rsidRPr="007366F6">
        <w:rPr>
          <w:color w:val="000000"/>
          <w:lang w:val="sr-Cyrl-CS"/>
        </w:rPr>
        <w:t>Након тога, прати се стање гипса (чврстина, влажност, труњење...). Неопходно је да гипсани завој има задовољавајућу чврстину, да се не ломи и да се не круни.</w:t>
      </w:r>
    </w:p>
    <w:p w:rsidR="004077FD" w:rsidRPr="007366F6" w:rsidRDefault="004077FD" w:rsidP="004077FD">
      <w:pPr>
        <w:pStyle w:val="ListParagraph"/>
        <w:shd w:val="clear" w:color="auto" w:fill="FFFFFF"/>
        <w:ind w:left="0" w:right="-286" w:firstLine="284"/>
        <w:jc w:val="both"/>
        <w:rPr>
          <w:color w:val="000000"/>
          <w:lang w:val="sr-Cyrl-CS"/>
        </w:rPr>
      </w:pPr>
    </w:p>
    <w:p w:rsidR="004077FD" w:rsidRPr="007366F6" w:rsidRDefault="004077FD" w:rsidP="004077FD">
      <w:pPr>
        <w:shd w:val="clear" w:color="auto" w:fill="FFFFFF"/>
        <w:ind w:right="-286" w:firstLine="284"/>
        <w:jc w:val="both"/>
        <w:rPr>
          <w:bCs/>
          <w:lang w:val="sr-Cyrl-CS"/>
        </w:rPr>
      </w:pPr>
      <w:r w:rsidRPr="007366F6">
        <w:rPr>
          <w:bCs/>
          <w:lang w:val="sr-Cyrl-CS"/>
        </w:rPr>
        <w:t>*тестирање ће се спорводити на подлактици.</w:t>
      </w:r>
    </w:p>
    <w:p w:rsidR="004077FD" w:rsidRPr="007366F6" w:rsidRDefault="004077FD" w:rsidP="004077FD">
      <w:pPr>
        <w:autoSpaceDE w:val="0"/>
        <w:autoSpaceDN w:val="0"/>
        <w:adjustRightInd w:val="0"/>
        <w:jc w:val="both"/>
        <w:rPr>
          <w:bCs/>
          <w:szCs w:val="17"/>
        </w:rPr>
      </w:pPr>
    </w:p>
    <w:p w:rsidR="004077FD" w:rsidRPr="007366F6" w:rsidRDefault="00095317" w:rsidP="00095317">
      <w:pPr>
        <w:pStyle w:val="ListParagraph"/>
        <w:numPr>
          <w:ilvl w:val="0"/>
          <w:numId w:val="23"/>
        </w:numPr>
        <w:autoSpaceDE w:val="0"/>
        <w:autoSpaceDN w:val="0"/>
        <w:adjustRightInd w:val="0"/>
        <w:jc w:val="both"/>
        <w:rPr>
          <w:bCs/>
          <w:szCs w:val="17"/>
        </w:rPr>
      </w:pPr>
      <w:r w:rsidRPr="007366F6">
        <w:rPr>
          <w:bCs/>
          <w:szCs w:val="17"/>
        </w:rPr>
        <w:t xml:space="preserve">Да би комисија утврдила да ли достављени узорци еластичних завоја одговарају захтеваним техничким карактеристикама, </w:t>
      </w:r>
      <w:r w:rsidR="004F2370" w:rsidRPr="007366F6">
        <w:rPr>
          <w:bCs/>
          <w:szCs w:val="17"/>
        </w:rPr>
        <w:t>комисија</w:t>
      </w:r>
      <w:r w:rsidRPr="007366F6">
        <w:rPr>
          <w:bCs/>
          <w:szCs w:val="17"/>
        </w:rPr>
        <w:t xml:space="preserve"> ће приступити провери димензија еластичних завоја тако што ће </w:t>
      </w:r>
      <w:r w:rsidR="007366F6" w:rsidRPr="007366F6">
        <w:rPr>
          <w:bCs/>
          <w:szCs w:val="17"/>
        </w:rPr>
        <w:t>метром измерити</w:t>
      </w:r>
      <w:r w:rsidRPr="007366F6">
        <w:rPr>
          <w:bCs/>
          <w:szCs w:val="17"/>
        </w:rPr>
        <w:t xml:space="preserve"> дужину и ширину достављених узорака.</w:t>
      </w:r>
    </w:p>
    <w:p w:rsidR="00F0184C" w:rsidRPr="007366F6"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183ED2" w:rsidRPr="000746DE" w:rsidRDefault="00183ED2" w:rsidP="00183ED2">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183ED2" w:rsidRDefault="00183ED2" w:rsidP="00183ED2">
      <w:pPr>
        <w:jc w:val="both"/>
        <w:rPr>
          <w:iCs/>
        </w:rPr>
      </w:pPr>
    </w:p>
    <w:p w:rsidR="00183ED2" w:rsidRDefault="00183ED2" w:rsidP="00183ED2">
      <w:pPr>
        <w:jc w:val="both"/>
      </w:pPr>
      <w:proofErr w:type="gramStart"/>
      <w:r w:rsidRPr="00705A24">
        <w:rPr>
          <w:iCs/>
        </w:rPr>
        <w:t>Цена је фиксна и не може се мењати.</w:t>
      </w:r>
      <w:proofErr w:type="gramEnd"/>
    </w:p>
    <w:p w:rsidR="00183ED2" w:rsidRPr="00321327" w:rsidRDefault="00183ED2" w:rsidP="00183ED2">
      <w:pPr>
        <w:jc w:val="both"/>
      </w:pPr>
    </w:p>
    <w:p w:rsidR="00183ED2" w:rsidRPr="000746DE" w:rsidRDefault="00183ED2" w:rsidP="00183ED2">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183ED2" w:rsidRDefault="00183ED2" w:rsidP="00183ED2">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DE770A" w:rsidRPr="000746DE" w:rsidRDefault="00DE770A" w:rsidP="00DE770A">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DE770A" w:rsidRPr="000746DE" w:rsidRDefault="00DE770A" w:rsidP="00DE770A">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A14830" w:rsidRDefault="00A14830" w:rsidP="00A14830">
      <w:pPr>
        <w:jc w:val="both"/>
        <w:rPr>
          <w:lang w:val="sr-Cyrl-RS"/>
        </w:rPr>
      </w:pPr>
    </w:p>
    <w:p w:rsidR="00412D46" w:rsidRDefault="00412D46" w:rsidP="00A14830">
      <w:pPr>
        <w:jc w:val="both"/>
        <w:rPr>
          <w:lang w:val="sr-Cyrl-RS"/>
        </w:rPr>
      </w:pPr>
    </w:p>
    <w:p w:rsidR="00412D46" w:rsidRPr="00412D46" w:rsidRDefault="00412D46" w:rsidP="00A14830">
      <w:pPr>
        <w:jc w:val="both"/>
        <w:rPr>
          <w:lang w:val="sr-Cyrl-RS"/>
        </w:rPr>
      </w:pPr>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044764" w:rsidRPr="004077FD" w:rsidRDefault="00044764" w:rsidP="00044764">
      <w:pPr>
        <w:jc w:val="both"/>
      </w:pPr>
    </w:p>
    <w:p w:rsidR="00183ED2" w:rsidRPr="00A174A6" w:rsidRDefault="00183ED2" w:rsidP="00183ED2">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4B4B49">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4D7B89" w:rsidRDefault="00183ED2" w:rsidP="00183ED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4D7B89" w:rsidRDefault="00183ED2" w:rsidP="00183ED2">
      <w:pPr>
        <w:pStyle w:val="ListParagraph"/>
        <w:ind w:left="87" w:firstLine="453"/>
        <w:jc w:val="both"/>
        <w:rPr>
          <w:rFonts w:eastAsia="TimesNewRomanPSMT"/>
          <w:bCs/>
          <w:iCs/>
          <w:lang w:val="sr-Cyrl-CS"/>
        </w:rPr>
      </w:pPr>
    </w:p>
    <w:p w:rsidR="00183ED2"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Pr="004D7B89" w:rsidRDefault="00183ED2" w:rsidP="00183ED2">
      <w:pPr>
        <w:jc w:val="both"/>
        <w:rPr>
          <w:noProof/>
        </w:rPr>
      </w:pPr>
    </w:p>
    <w:p w:rsidR="00183ED2" w:rsidRDefault="00183ED2" w:rsidP="00183ED2">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F13821" w:rsidRDefault="00F13821" w:rsidP="00183ED2">
      <w:pPr>
        <w:jc w:val="both"/>
        <w:rPr>
          <w:noProof/>
        </w:rPr>
      </w:pPr>
    </w:p>
    <w:p w:rsidR="00412D46" w:rsidRDefault="00F13821" w:rsidP="00183ED2">
      <w:pPr>
        <w:jc w:val="both"/>
        <w:rPr>
          <w:b/>
          <w:noProof/>
          <w:u w:val="single"/>
          <w:lang w:val="sr-Cyrl-RS"/>
        </w:rPr>
      </w:pPr>
      <w:proofErr w:type="gramStart"/>
      <w:r>
        <w:rPr>
          <w:noProof/>
        </w:rPr>
        <w:t xml:space="preserve">Понуђач који буде </w:t>
      </w:r>
      <w:r>
        <w:rPr>
          <w:lang w:val="sr-Cyrl-CS"/>
        </w:rPr>
        <w:t xml:space="preserve">изабран као најповољнији за више партија овог поступка јавне набавке је дужан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 обједињено за све партије које је добио.</w:t>
      </w:r>
      <w:proofErr w:type="gramEnd"/>
      <w:r>
        <w:rPr>
          <w:b/>
          <w:noProof/>
          <w:u w:val="single"/>
        </w:rPr>
        <w:t xml:space="preserve"> </w:t>
      </w:r>
    </w:p>
    <w:p w:rsidR="00F13821" w:rsidRPr="00F13821" w:rsidRDefault="00F13821" w:rsidP="00183ED2">
      <w:pPr>
        <w:jc w:val="both"/>
      </w:pPr>
      <w:r>
        <w:rPr>
          <w:b/>
          <w:noProof/>
          <w:u w:val="single"/>
        </w:rPr>
        <w:t>Уколико се средство обезбеђења активира за неизвршење уговорних обавеза само неке од партија у току реализације уговора, добављач је у обавези да достави ново средство обезбеђења у складу са свим горенаведеним одредбама и захтевима за преостале партије уговора у року од 5 радних дана. У противном, наручилац ће, због неиспуњења уговорне обавезе од стране добављача, приступити једностраном раскиду уговора.</w:t>
      </w:r>
    </w:p>
    <w:p w:rsidR="006703E4" w:rsidRDefault="006703E4" w:rsidP="00A14830">
      <w:pPr>
        <w:jc w:val="both"/>
        <w:rPr>
          <w:highlight w:val="green"/>
          <w:lang w:val="sr-Cyrl-CS"/>
        </w:rPr>
      </w:pPr>
    </w:p>
    <w:p w:rsidR="00F13821" w:rsidRPr="00586A45" w:rsidRDefault="00F13821"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proofErr w:type="gramStart"/>
      <w:r w:rsidRPr="000746DE">
        <w:t>Предметна набавка не садржи поверљиве информације.</w:t>
      </w:r>
      <w:proofErr w:type="gramEnd"/>
    </w:p>
    <w:p w:rsidR="00412D46" w:rsidRDefault="00412D46" w:rsidP="00A14830">
      <w:pPr>
        <w:jc w:val="both"/>
        <w:rPr>
          <w:b/>
          <w:bCs/>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183ED2" w:rsidRPr="00F0579E" w:rsidRDefault="00183ED2" w:rsidP="00183E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183ED2" w:rsidRPr="00F0579E" w:rsidRDefault="00183ED2" w:rsidP="00183ED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183ED2" w:rsidRPr="00F0579E" w:rsidRDefault="00183ED2" w:rsidP="00183ED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183ED2" w:rsidRDefault="00183ED2" w:rsidP="00183ED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65C62" w:rsidRPr="00865C62" w:rsidRDefault="00865C62" w:rsidP="00A14830">
      <w:pPr>
        <w:jc w:val="both"/>
        <w:rPr>
          <w:b/>
          <w:bCs/>
        </w:rPr>
      </w:pPr>
    </w:p>
    <w:p w:rsidR="00A14830" w:rsidRPr="000746DE" w:rsidRDefault="00A14830" w:rsidP="00A14830">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proofErr w:type="gramStart"/>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w:t>
      </w:r>
      <w:proofErr w:type="gramEnd"/>
      <w:r w:rsidR="00AD21A2" w:rsidRPr="00F66DC4">
        <w:t xml:space="preserve"> </w:t>
      </w:r>
      <w:proofErr w:type="gramStart"/>
      <w:r w:rsidR="00AD21A2"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183ED2" w:rsidRPr="00342397" w:rsidRDefault="00183ED2" w:rsidP="00183ED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183ED2" w:rsidRPr="00342397" w:rsidRDefault="00183ED2" w:rsidP="00183ED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w:t>
      </w:r>
      <w:r w:rsidRPr="00342397">
        <w:lastRenderedPageBreak/>
        <w:t xml:space="preserve">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183ED2" w:rsidRPr="00342397" w:rsidRDefault="00183ED2" w:rsidP="00183ED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183ED2" w:rsidRPr="00342397" w:rsidRDefault="00183ED2" w:rsidP="00183ED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183ED2" w:rsidRPr="00342397" w:rsidRDefault="00183ED2" w:rsidP="00183ED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183ED2" w:rsidRPr="00342397" w:rsidRDefault="00183ED2" w:rsidP="00183ED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 xml:space="preserve">у складу са чланом 156. </w:t>
      </w:r>
      <w:proofErr w:type="gramStart"/>
      <w:r>
        <w:rPr>
          <w:rFonts w:eastAsia="TimesNewRomanPSMT"/>
          <w:bCs/>
        </w:rPr>
        <w:t>Закона о јавним набавкама</w:t>
      </w:r>
      <w:r w:rsidR="00F13821">
        <w:rPr>
          <w:rFonts w:eastAsia="TimesNewRomanPSMT"/>
          <w:bCs/>
        </w:rPr>
        <w:t>.</w:t>
      </w:r>
      <w:proofErr w:type="gramEnd"/>
    </w:p>
    <w:p w:rsidR="00183ED2" w:rsidRDefault="00183ED2" w:rsidP="00183ED2">
      <w:pPr>
        <w:jc w:val="both"/>
      </w:pPr>
    </w:p>
    <w:p w:rsidR="00183ED2" w:rsidRPr="0066640F" w:rsidRDefault="00183ED2" w:rsidP="00183ED2">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183ED2" w:rsidRDefault="00183ED2" w:rsidP="00183ED2">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lastRenderedPageBreak/>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183ED2" w:rsidRDefault="00183ED2" w:rsidP="00183ED2">
      <w:pPr>
        <w:ind w:firstLine="720"/>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83ED2" w:rsidRDefault="00183ED2" w:rsidP="00183ED2">
      <w:pPr>
        <w:jc w:val="both"/>
      </w:pPr>
    </w:p>
    <w:p w:rsidR="00F53EB2" w:rsidRDefault="00F53EB2" w:rsidP="00183ED2">
      <w:pPr>
        <w:jc w:val="both"/>
      </w:pPr>
    </w:p>
    <w:p w:rsidR="00F53EB2" w:rsidRPr="00F53EB2" w:rsidRDefault="00F53EB2"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183ED2" w:rsidRPr="00E20B95" w:rsidRDefault="00183ED2" w:rsidP="00183ED2">
      <w:pPr>
        <w:ind w:firstLine="720"/>
        <w:jc w:val="both"/>
      </w:pPr>
    </w:p>
    <w:p w:rsidR="00183ED2" w:rsidRDefault="00183ED2" w:rsidP="00183ED2">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974887" w:rsidRPr="00DE770A" w:rsidRDefault="00974887" w:rsidP="00A14830">
      <w:pPr>
        <w:jc w:val="both"/>
        <w:rPr>
          <w:noProof/>
        </w:rPr>
      </w:pPr>
    </w:p>
    <w:p w:rsidR="004C212D" w:rsidRDefault="004C212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F53EB2" w:rsidRDefault="00F53EB2" w:rsidP="00A14830">
      <w:pPr>
        <w:jc w:val="both"/>
        <w:rPr>
          <w:noProof/>
        </w:rPr>
      </w:pPr>
    </w:p>
    <w:p w:rsidR="00F53EB2" w:rsidRDefault="00F53EB2"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Default="00412D46" w:rsidP="00A14830">
      <w:pPr>
        <w:jc w:val="both"/>
        <w:rPr>
          <w:noProof/>
          <w:lang w:val="sr-Cyrl-RS"/>
        </w:rPr>
      </w:pPr>
    </w:p>
    <w:p w:rsidR="00412D46" w:rsidRPr="00412D46" w:rsidRDefault="00412D46" w:rsidP="00A14830">
      <w:pPr>
        <w:jc w:val="both"/>
        <w:rPr>
          <w:noProof/>
          <w:lang w:val="sr-Cyrl-RS"/>
        </w:rPr>
      </w:pPr>
    </w:p>
    <w:p w:rsidR="007366F6" w:rsidRPr="001D3AEC" w:rsidRDefault="007366F6" w:rsidP="00A14830">
      <w:pPr>
        <w:jc w:val="both"/>
        <w:rPr>
          <w:noProof/>
        </w:rPr>
      </w:pPr>
    </w:p>
    <w:p w:rsidR="00B84C11" w:rsidRDefault="00B84C11" w:rsidP="00D76B68">
      <w:pPr>
        <w:pStyle w:val="Heading2"/>
        <w:numPr>
          <w:ilvl w:val="0"/>
          <w:numId w:val="5"/>
        </w:numPr>
      </w:pPr>
      <w:bookmarkStart w:id="28" w:name="_Toc448141802"/>
      <w:r w:rsidRPr="00407855">
        <w:t>РАЗРАДА КРИТЕРИЈУМА</w:t>
      </w:r>
      <w:bookmarkEnd w:id="22"/>
      <w:bookmarkEnd w:id="23"/>
      <w:bookmarkEnd w:id="24"/>
      <w:bookmarkEnd w:id="25"/>
      <w:bookmarkEnd w:id="26"/>
      <w:bookmarkEnd w:id="27"/>
      <w:bookmarkEnd w:id="28"/>
      <w:r w:rsidRPr="00407855">
        <w:t xml:space="preserve"> </w:t>
      </w:r>
    </w:p>
    <w:p w:rsidR="00F53EB2" w:rsidRPr="00F53EB2" w:rsidRDefault="00F53EB2" w:rsidP="00096E83"/>
    <w:p w:rsidR="00135AFD" w:rsidRPr="00135AFD" w:rsidRDefault="00135AFD" w:rsidP="00096E83"/>
    <w:p w:rsidR="00B92465" w:rsidRDefault="00407855" w:rsidP="003C5272">
      <w:pPr>
        <w:pStyle w:val="Footer"/>
        <w:jc w:val="center"/>
        <w:rPr>
          <w:b/>
        </w:rPr>
      </w:pPr>
      <w:r w:rsidRPr="00407855">
        <w:rPr>
          <w:b/>
          <w:lang w:val="sr-Latn-CS"/>
        </w:rPr>
        <w:t>ПО ЈАВНОМ ПОЗИВУ БРОЈ</w:t>
      </w:r>
      <w:r w:rsidR="00E73953">
        <w:rPr>
          <w:b/>
        </w:rPr>
        <w:t xml:space="preserve"> </w:t>
      </w:r>
      <w:r w:rsidR="00974887">
        <w:rPr>
          <w:b/>
        </w:rPr>
        <w:t xml:space="preserve"> </w:t>
      </w:r>
      <w:r w:rsidR="004077FD">
        <w:rPr>
          <w:b/>
          <w:lang w:val="sr-Cyrl-CS"/>
        </w:rPr>
        <w:t>10</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4077FD">
        <w:rPr>
          <w:b/>
          <w:lang w:val="sr-Cyrl-CS"/>
        </w:rPr>
        <w:t>Набавка</w:t>
      </w:r>
      <w:r w:rsidR="004077FD">
        <w:rPr>
          <w:b/>
        </w:rPr>
        <w:t xml:space="preserve"> санитетског материјала </w:t>
      </w:r>
    </w:p>
    <w:p w:rsidR="00E864CC" w:rsidRDefault="004077FD" w:rsidP="003C5272">
      <w:pPr>
        <w:pStyle w:val="Footer"/>
        <w:jc w:val="center"/>
        <w:rPr>
          <w:b/>
          <w:noProof/>
        </w:rPr>
      </w:pPr>
      <w:proofErr w:type="gramStart"/>
      <w:r>
        <w:rPr>
          <w:b/>
        </w:rPr>
        <w:t>за</w:t>
      </w:r>
      <w:proofErr w:type="gramEnd"/>
      <w:r>
        <w:rPr>
          <w:b/>
        </w:rPr>
        <w:t xml:space="preserve"> потребе </w:t>
      </w:r>
      <w:r w:rsidRPr="00A978FC">
        <w:rPr>
          <w:b/>
          <w:noProof/>
        </w:rPr>
        <w:t>Клиничког центра Војводине</w:t>
      </w:r>
    </w:p>
    <w:p w:rsidR="003C5272" w:rsidRDefault="003C5272" w:rsidP="003C5272">
      <w:pPr>
        <w:pStyle w:val="Footer"/>
        <w:jc w:val="center"/>
      </w:pPr>
    </w:p>
    <w:p w:rsidR="00F53EB2" w:rsidRPr="00F53EB2" w:rsidRDefault="00F53EB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F53EB2" w:rsidRDefault="00F53EB2" w:rsidP="00C06FA6">
      <w:pPr>
        <w:rPr>
          <w:lang w:val="sr-Cyrl-RS"/>
        </w:rPr>
      </w:pPr>
    </w:p>
    <w:p w:rsidR="00412D46" w:rsidRPr="00412D46" w:rsidRDefault="00412D46" w:rsidP="00C06FA6">
      <w:pPr>
        <w:rPr>
          <w:lang w:val="sr-Cyrl-RS"/>
        </w:rPr>
      </w:pPr>
    </w:p>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rPr>
          <w:lang w:val="sr-Cyrl-RS"/>
        </w:rPr>
      </w:pPr>
    </w:p>
    <w:p w:rsidR="00412D46" w:rsidRDefault="00412D46" w:rsidP="00E73953">
      <w:pPr>
        <w:jc w:val="both"/>
        <w:rPr>
          <w:lang w:val="sr-Cyrl-RS"/>
        </w:rPr>
      </w:pPr>
    </w:p>
    <w:p w:rsidR="00412D46" w:rsidRPr="00412D46" w:rsidRDefault="00412D46" w:rsidP="00E73953">
      <w:pPr>
        <w:jc w:val="both"/>
        <w:rPr>
          <w:lang w:val="sr-Cyrl-RS"/>
        </w:rPr>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CC055C" w:rsidRPr="00407855" w:rsidRDefault="00CC055C">
      <w:r w:rsidRPr="00407855">
        <w:br w:type="page"/>
      </w:r>
    </w:p>
    <w:p w:rsidR="00412D46" w:rsidRDefault="00412D46" w:rsidP="00CC055C">
      <w:pPr>
        <w:jc w:val="both"/>
        <w:rPr>
          <w:lang w:val="sr-Cyrl-C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DB1C87">
        <w:t>10</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2A3C5D"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Pr>
        <w:rPr>
          <w:lang w:val="sr-Cyrl-RS"/>
        </w:rPr>
      </w:pPr>
    </w:p>
    <w:p w:rsidR="00412D46" w:rsidRDefault="00412D46">
      <w:pPr>
        <w:rPr>
          <w:lang w:val="sr-Cyrl-RS"/>
        </w:rPr>
      </w:pPr>
    </w:p>
    <w:p w:rsidR="00412D46" w:rsidRDefault="00412D46">
      <w:pPr>
        <w:rPr>
          <w:lang w:val="sr-Cyrl-RS"/>
        </w:rPr>
      </w:pPr>
    </w:p>
    <w:p w:rsidR="00412D46" w:rsidRDefault="00412D46">
      <w:pPr>
        <w:rPr>
          <w:lang w:val="sr-Cyrl-RS"/>
        </w:rPr>
      </w:pPr>
    </w:p>
    <w:p w:rsidR="00412D46" w:rsidRDefault="00412D46">
      <w:pPr>
        <w:rPr>
          <w:lang w:val="sr-Cyrl-RS"/>
        </w:rPr>
      </w:pPr>
    </w:p>
    <w:p w:rsidR="00412D46" w:rsidRDefault="00412D46">
      <w:pPr>
        <w:rPr>
          <w:lang w:val="sr-Cyrl-RS"/>
        </w:rPr>
      </w:pPr>
    </w:p>
    <w:p w:rsidR="00412D46" w:rsidRPr="00412D46" w:rsidRDefault="00412D46">
      <w:pPr>
        <w:rPr>
          <w:lang w:val="sr-Cyrl-RS"/>
        </w:rPr>
      </w:pPr>
    </w:p>
    <w:p w:rsidR="002A3C5D" w:rsidRPr="00485789" w:rsidRDefault="002A3C5D" w:rsidP="002A3C5D">
      <w:pPr>
        <w:pStyle w:val="Heading2"/>
        <w:ind w:left="1920"/>
        <w:jc w:val="left"/>
        <w:rPr>
          <w:noProof/>
        </w:rPr>
      </w:pPr>
      <w:bookmarkStart w:id="37" w:name="_Toc364158548"/>
      <w:r>
        <w:rPr>
          <w:noProof/>
          <w:lang w:val="sr-Cyrl-CS"/>
        </w:rPr>
        <w:t xml:space="preserve">                 </w:t>
      </w:r>
      <w:r w:rsidRPr="00485789">
        <w:rPr>
          <w:noProof/>
          <w:lang w:val="sr-Cyrl-CS"/>
        </w:rPr>
        <w:t xml:space="preserve">7. </w:t>
      </w:r>
      <w:r w:rsidRPr="00485789">
        <w:rPr>
          <w:noProof/>
        </w:rPr>
        <w:t>МОДЕЛ УГОВОРА</w:t>
      </w:r>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485789">
        <w:rPr>
          <w:noProof/>
          <w:color w:val="000000" w:themeColor="text1"/>
        </w:rPr>
        <w:t>На основу члана 112. Закона о јавним набавкама („Сл.</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r w:rsidRPr="00240D48">
        <w:rPr>
          <w:b/>
          <w:noProof/>
        </w:rPr>
        <w:t>УГОВОР</w:t>
      </w:r>
    </w:p>
    <w:p w:rsidR="002A3C5D" w:rsidRPr="00732D31" w:rsidRDefault="002A3C5D" w:rsidP="002A3C5D">
      <w:pPr>
        <w:jc w:val="center"/>
        <w:outlineLvl w:val="0"/>
        <w:rPr>
          <w:b/>
          <w:noProof/>
        </w:rPr>
      </w:pPr>
      <w:r w:rsidRPr="00240D48">
        <w:rPr>
          <w:b/>
          <w:noProof/>
        </w:rPr>
        <w:t xml:space="preserve">О ЈАВНОЈ НАБАВЦИ БРОЈ </w:t>
      </w:r>
      <w:r>
        <w:rPr>
          <w:b/>
          <w:noProof/>
        </w:rPr>
        <w:t>10</w:t>
      </w:r>
      <w:r w:rsidRPr="00240D48">
        <w:rPr>
          <w:b/>
          <w:noProof/>
        </w:rPr>
        <w:t>-1</w:t>
      </w:r>
      <w:r>
        <w:rPr>
          <w:b/>
          <w:noProof/>
        </w:rPr>
        <w:t>8</w:t>
      </w:r>
      <w:r w:rsidRPr="00240D48">
        <w:rPr>
          <w:b/>
          <w:noProof/>
        </w:rPr>
        <w:t>-О</w:t>
      </w:r>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r w:rsidRPr="001F55ED">
        <w:rPr>
          <w:b/>
          <w:noProof/>
          <w:color w:val="000000" w:themeColor="text1"/>
        </w:rPr>
        <w:t>ПРЕДМЕТ</w:t>
      </w:r>
      <w:r>
        <w:rPr>
          <w:b/>
          <w:noProof/>
          <w:color w:val="000000" w:themeColor="text1"/>
        </w:rPr>
        <w:t xml:space="preserve"> УГОВОРА</w:t>
      </w:r>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r w:rsidRPr="00732D31">
        <w:rPr>
          <w:b/>
          <w:noProof/>
          <w:color w:val="000000" w:themeColor="text1"/>
        </w:rPr>
        <w:t>Члан 1.</w:t>
      </w:r>
    </w:p>
    <w:p w:rsidR="002A3C5D" w:rsidRDefault="002A3C5D" w:rsidP="002A3C5D">
      <w:pPr>
        <w:pStyle w:val="Footer"/>
        <w:jc w:val="both"/>
        <w:rPr>
          <w:noProof/>
          <w:color w:val="000000" w:themeColor="text1"/>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t>10-18</w:t>
      </w:r>
      <w:r w:rsidRPr="0087582B">
        <w:t>-О</w:t>
      </w:r>
      <w:r>
        <w:t xml:space="preserve"> </w:t>
      </w:r>
      <w:r w:rsidRPr="00732D31">
        <w:t xml:space="preserve">од </w:t>
      </w:r>
      <w:r>
        <w:t xml:space="preserve">дана </w:t>
      </w:r>
      <w:r w:rsidRPr="00732D31">
        <w:t>_____________ године.</w:t>
      </w:r>
      <w:proofErr w:type="gramEnd"/>
      <w:r w:rsidRPr="00F0326D">
        <w:rPr>
          <w:noProof/>
          <w:color w:val="000000" w:themeColor="text1"/>
        </w:rPr>
        <w:t xml:space="preserve"> </w:t>
      </w:r>
      <w:r>
        <w:rPr>
          <w:noProof/>
          <w:color w:val="000000" w:themeColor="text1"/>
        </w:rPr>
        <w:t xml:space="preserve">за </w:t>
      </w:r>
      <w:r>
        <w:rPr>
          <w:noProof/>
          <w:color w:val="000000" w:themeColor="text1"/>
          <w:lang w:val="sr-Cyrl-RS"/>
        </w:rPr>
        <w:t xml:space="preserve">следеће </w:t>
      </w:r>
      <w:r>
        <w:rPr>
          <w:noProof/>
          <w:color w:val="000000" w:themeColor="text1"/>
        </w:rPr>
        <w:t>партије:</w:t>
      </w:r>
    </w:p>
    <w:p w:rsidR="002A3C5D" w:rsidRDefault="002A3C5D" w:rsidP="002A3C5D">
      <w:pPr>
        <w:pStyle w:val="Footer"/>
        <w:jc w:val="both"/>
        <w:rPr>
          <w:noProof/>
          <w:color w:val="000000" w:themeColor="text1"/>
        </w:rPr>
      </w:pPr>
    </w:p>
    <w:tbl>
      <w:tblPr>
        <w:tblStyle w:val="TableGrid"/>
        <w:tblW w:w="9072" w:type="dxa"/>
        <w:tblInd w:w="108" w:type="dxa"/>
        <w:tblLayout w:type="fixed"/>
        <w:tblLook w:val="04A0" w:firstRow="1" w:lastRow="0" w:firstColumn="1" w:lastColumn="0" w:noHBand="0" w:noVBand="1"/>
      </w:tblPr>
      <w:tblGrid>
        <w:gridCol w:w="1276"/>
        <w:gridCol w:w="7796"/>
      </w:tblGrid>
      <w:tr w:rsidR="002A3C5D"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2A3C5D" w:rsidRPr="00EB0B67" w:rsidRDefault="002A3C5D" w:rsidP="002A3C5D">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2A3C5D" w:rsidRPr="00EB0B67" w:rsidRDefault="002A3C5D" w:rsidP="002A3C5D">
            <w:pPr>
              <w:jc w:val="center"/>
              <w:rPr>
                <w:b/>
              </w:rPr>
            </w:pPr>
            <w:r w:rsidRPr="00EB0B67">
              <w:rPr>
                <w:b/>
              </w:rPr>
              <w:t>Назив партије</w:t>
            </w: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2A3C5D" w:rsidRPr="00D33F1C" w:rsidRDefault="002A3C5D" w:rsidP="002A3C5D">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21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D33F1C" w:rsidRDefault="002A3C5D" w:rsidP="002A3C5D">
            <w:pPr>
              <w:jc w:val="center"/>
              <w:rPr>
                <w:noProof/>
                <w:lang w:val="sr-Cyrl-CS"/>
              </w:rPr>
            </w:pPr>
            <w:r>
              <w:rPr>
                <w:noProof/>
                <w:lang w:val="sr-Cyrl-CS"/>
              </w:rPr>
              <w:t>2</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0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D33F1C" w:rsidRDefault="002A3C5D" w:rsidP="002A3C5D">
            <w:pPr>
              <w:jc w:val="center"/>
              <w:rPr>
                <w:noProof/>
                <w:lang w:val="sr-Cyrl-CS"/>
              </w:rPr>
            </w:pPr>
            <w:r>
              <w:rPr>
                <w:noProof/>
                <w:lang w:val="sr-Cyrl-CS"/>
              </w:rPr>
              <w:t>3</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3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CE1050" w:rsidRDefault="002A3C5D" w:rsidP="002A3C5D">
            <w:pPr>
              <w:jc w:val="center"/>
              <w:rPr>
                <w:noProof/>
                <w:lang w:val="sr-Latn-RS"/>
              </w:rPr>
            </w:pPr>
            <w:r>
              <w:rPr>
                <w:noProof/>
                <w:lang w:val="sr-Latn-RS"/>
              </w:rPr>
              <w:t>4.</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3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CE1050" w:rsidRDefault="002A3C5D" w:rsidP="002A3C5D">
            <w:pPr>
              <w:jc w:val="center"/>
              <w:rPr>
                <w:noProof/>
                <w:lang w:val="sr-Latn-RS"/>
              </w:rPr>
            </w:pPr>
            <w:r>
              <w:rPr>
                <w:noProof/>
                <w:lang w:val="sr-Latn-RS"/>
              </w:rPr>
              <w:t>5.</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3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CE1050" w:rsidRDefault="002A3C5D" w:rsidP="002A3C5D">
            <w:pPr>
              <w:jc w:val="center"/>
              <w:rPr>
                <w:noProof/>
                <w:lang w:val="sr-Latn-RS"/>
              </w:rPr>
            </w:pPr>
            <w:r>
              <w:rPr>
                <w:noProof/>
                <w:lang w:val="sr-Latn-RS"/>
              </w:rPr>
              <w:t>6.</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3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CE1050" w:rsidRDefault="002A3C5D" w:rsidP="002A3C5D">
            <w:pPr>
              <w:jc w:val="center"/>
              <w:rPr>
                <w:noProof/>
                <w:lang w:val="sr-Latn-RS"/>
              </w:rPr>
            </w:pPr>
            <w:r>
              <w:rPr>
                <w:noProof/>
                <w:lang w:val="sr-Latn-RS"/>
              </w:rPr>
              <w:t>7.</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3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CE1050" w:rsidRDefault="002A3C5D" w:rsidP="002A3C5D">
            <w:pPr>
              <w:jc w:val="center"/>
              <w:rPr>
                <w:noProof/>
                <w:lang w:val="sr-Latn-RS"/>
              </w:rPr>
            </w:pPr>
            <w:r>
              <w:rPr>
                <w:noProof/>
                <w:lang w:val="sr-Latn-RS"/>
              </w:rPr>
              <w:t>8.</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35"/>
              </w:tabs>
              <w:jc w:val="center"/>
              <w:rPr>
                <w:noProof/>
                <w:lang w:val="sr-Cyrl-CS"/>
              </w:rPr>
            </w:pPr>
          </w:p>
        </w:tc>
      </w:tr>
    </w:tbl>
    <w:p w:rsidR="002A3C5D" w:rsidRPr="00BA5BA0" w:rsidRDefault="002A3C5D" w:rsidP="002A3C5D">
      <w:pPr>
        <w:pStyle w:val="Footer"/>
        <w:jc w:val="both"/>
        <w:rPr>
          <w:b/>
          <w:noProof/>
        </w:rPr>
      </w:pPr>
    </w:p>
    <w:p w:rsidR="002A3C5D" w:rsidRPr="00AA7D54" w:rsidRDefault="002A3C5D" w:rsidP="002A3C5D">
      <w:pPr>
        <w:ind w:firstLine="720"/>
        <w:jc w:val="both"/>
        <w:rPr>
          <w:noProof/>
          <w:lang w:val="sr-Cyrl-RS"/>
        </w:rPr>
      </w:pPr>
      <w:r w:rsidRPr="004C212D">
        <w:rPr>
          <w:noProof/>
          <w:color w:val="000000" w:themeColor="text1"/>
        </w:rPr>
        <w:t>Добављач се обавезује да наручиоцу испоручи добра која су предмет овог уговора у свему према својој</w:t>
      </w:r>
      <w:r>
        <w:rPr>
          <w:noProof/>
          <w:color w:val="000000" w:themeColor="text1"/>
          <w:lang w:val="sr-Cyrl-RS"/>
        </w:rPr>
        <w:t>/им</w:t>
      </w:r>
      <w:r w:rsidRPr="004C212D">
        <w:rPr>
          <w:noProof/>
          <w:color w:val="000000" w:themeColor="text1"/>
        </w:rPr>
        <w:t xml:space="preserve"> понуди</w:t>
      </w:r>
      <w:r>
        <w:rPr>
          <w:noProof/>
          <w:color w:val="000000" w:themeColor="text1"/>
          <w:lang w:val="sr-Cyrl-RS"/>
        </w:rPr>
        <w:t>/ама</w:t>
      </w:r>
      <w:r w:rsidRPr="004C212D">
        <w:rPr>
          <w:noProof/>
          <w:color w:val="000000" w:themeColor="text1"/>
        </w:rPr>
        <w:t xml:space="preserve"> број __________ од ___________ године која је</w:t>
      </w:r>
      <w:r>
        <w:rPr>
          <w:noProof/>
          <w:color w:val="000000" w:themeColor="text1"/>
          <w:lang w:val="sr-Cyrl-RS"/>
        </w:rPr>
        <w:t>/су</w:t>
      </w:r>
      <w:r w:rsidRPr="004C212D">
        <w:rPr>
          <w:noProof/>
          <w:color w:val="000000" w:themeColor="text1"/>
        </w:rPr>
        <w:t xml:space="preserve"> саставни део овог уговора.</w:t>
      </w:r>
      <w:r>
        <w:rPr>
          <w:noProof/>
          <w:color w:val="000000" w:themeColor="text1"/>
          <w:lang w:val="sr-Cyrl-RS"/>
        </w:rPr>
        <w:t xml:space="preserve"> (у прилогу)</w:t>
      </w:r>
    </w:p>
    <w:p w:rsidR="002A3C5D" w:rsidRDefault="002A3C5D" w:rsidP="002A3C5D">
      <w:pPr>
        <w:jc w:val="both"/>
        <w:rPr>
          <w:noProof/>
        </w:rPr>
      </w:pPr>
    </w:p>
    <w:p w:rsidR="002A3C5D" w:rsidRDefault="002A3C5D" w:rsidP="002A3C5D">
      <w:pPr>
        <w:jc w:val="both"/>
        <w:rPr>
          <w:noProof/>
        </w:rPr>
      </w:pPr>
    </w:p>
    <w:p w:rsidR="002A3C5D" w:rsidRDefault="002A3C5D" w:rsidP="002A3C5D">
      <w:pPr>
        <w:jc w:val="both"/>
        <w:rPr>
          <w:noProof/>
          <w:lang w:val="sr-Cyrl-RS"/>
        </w:rPr>
      </w:pPr>
    </w:p>
    <w:p w:rsidR="00412D46" w:rsidRPr="00412D46" w:rsidRDefault="00412D46" w:rsidP="002A3C5D">
      <w:pPr>
        <w:jc w:val="both"/>
        <w:rPr>
          <w:noProof/>
          <w:lang w:val="sr-Cyrl-RS"/>
        </w:rPr>
      </w:pPr>
    </w:p>
    <w:p w:rsidR="002A3C5D" w:rsidRDefault="002A3C5D" w:rsidP="002A3C5D">
      <w:pPr>
        <w:jc w:val="center"/>
        <w:outlineLvl w:val="0"/>
        <w:rPr>
          <w:b/>
          <w:noProof/>
          <w:color w:val="000000" w:themeColor="text1"/>
        </w:rPr>
      </w:pPr>
      <w:r w:rsidRPr="00635F5E">
        <w:rPr>
          <w:b/>
          <w:noProof/>
          <w:color w:val="000000" w:themeColor="text1"/>
        </w:rPr>
        <w:t>ЦЕНА</w:t>
      </w:r>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r w:rsidRPr="005D38D8">
        <w:rPr>
          <w:b/>
          <w:noProof/>
          <w:color w:val="000000" w:themeColor="text1"/>
        </w:rPr>
        <w:t>Члан 2.</w:t>
      </w:r>
    </w:p>
    <w:p w:rsidR="002A3C5D" w:rsidRPr="005D38D8" w:rsidRDefault="002A3C5D" w:rsidP="002A3C5D">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A3C5D" w:rsidRDefault="002A3C5D" w:rsidP="002A3C5D">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2A3C5D" w:rsidRPr="00DE770A" w:rsidRDefault="002A3C5D"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r w:rsidRPr="005D38D8">
        <w:rPr>
          <w:noProof/>
          <w:color w:val="000000" w:themeColor="text1"/>
        </w:rPr>
        <w:t>Члан 3.</w:t>
      </w:r>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w:t>
      </w:r>
      <w:proofErr w:type="gramStart"/>
      <w:r>
        <w:rPr>
          <w:szCs w:val="28"/>
        </w:rPr>
        <w:t>_</w:t>
      </w:r>
      <w:r w:rsidRPr="0087582B">
        <w:t>(</w:t>
      </w:r>
      <w:proofErr w:type="gramEnd"/>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lang w:val="sr-Cyrl-RS"/>
        </w:rPr>
        <w:t>/а</w:t>
      </w:r>
      <w:r w:rsidRPr="00840649">
        <w:rPr>
          <w:noProof/>
        </w:rPr>
        <w:t xml:space="preserve">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или у одређену клиничку апотеку по налогу</w:t>
      </w:r>
      <w:r>
        <w:rPr>
          <w:lang w:val="sr-Cyrl-RS"/>
        </w:rPr>
        <w:t xml:space="preserve"> овлашћеног лица наручиоца из члана 11. овог уговора</w:t>
      </w:r>
      <w:r>
        <w:t xml:space="preserve">,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2A3C5D" w:rsidRDefault="002A3C5D" w:rsidP="002A3C5D">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r>
        <w:rPr>
          <w:noProof/>
          <w:color w:val="000000" w:themeColor="text1"/>
        </w:rPr>
        <w:t>Члан 4</w:t>
      </w:r>
      <w:r w:rsidRPr="005D38D8">
        <w:rPr>
          <w:noProof/>
          <w:color w:val="000000" w:themeColor="text1"/>
        </w:rPr>
        <w:t>.</w:t>
      </w:r>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w:t>
      </w:r>
      <w:r w:rsidRPr="005D38D8">
        <w:rPr>
          <w:b w:val="0"/>
          <w:noProof/>
          <w:color w:val="000000" w:themeColor="text1"/>
        </w:rPr>
        <w:lastRenderedPageBreak/>
        <w:t>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2A3C5D" w:rsidRPr="00B96FD9" w:rsidRDefault="002A3C5D"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r>
        <w:rPr>
          <w:b/>
          <w:noProof/>
          <w:color w:val="000000" w:themeColor="text1"/>
        </w:rPr>
        <w:t>Члан 5.</w:t>
      </w:r>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412D46" w:rsidRDefault="00412D46" w:rsidP="002A3C5D">
      <w:pPr>
        <w:pStyle w:val="BodyTextIndent"/>
        <w:ind w:left="0" w:firstLine="720"/>
        <w:jc w:val="both"/>
        <w:rPr>
          <w:b w:val="0"/>
          <w:noProof/>
          <w:lang w:val="sr-Cyrl-RS"/>
        </w:rPr>
      </w:pP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r>
        <w:rPr>
          <w:b w:val="0"/>
          <w:noProof/>
          <w:lang w:val="sr-Cyrl-RS"/>
        </w:rPr>
        <w:t>/а</w:t>
      </w:r>
      <w:r>
        <w:rPr>
          <w:b w:val="0"/>
          <w:noProof/>
        </w:rPr>
        <w:t>.</w:t>
      </w:r>
    </w:p>
    <w:p w:rsidR="00412D46" w:rsidRDefault="00412D46" w:rsidP="002A3C5D">
      <w:pPr>
        <w:pStyle w:val="BodyTextIndent"/>
        <w:ind w:left="0" w:firstLine="720"/>
        <w:jc w:val="both"/>
        <w:rPr>
          <w:b w:val="0"/>
          <w:noProof/>
          <w:lang w:val="sr-Cyrl-CS"/>
        </w:rPr>
      </w:pP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412D46" w:rsidRDefault="00412D46" w:rsidP="002A3C5D">
      <w:pPr>
        <w:ind w:firstLine="720"/>
        <w:jc w:val="both"/>
        <w:rPr>
          <w:lang w:val="sr-Cyrl-RS"/>
        </w:rPr>
      </w:pPr>
    </w:p>
    <w:p w:rsidR="002A3C5D" w:rsidRPr="00FF1257" w:rsidRDefault="002A3C5D" w:rsidP="002A3C5D">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2A3C5D" w:rsidRDefault="002A3C5D" w:rsidP="002A3C5D">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2A3C5D" w:rsidRDefault="002A3C5D" w:rsidP="002A3C5D">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2A3C5D" w:rsidRPr="00A515EA" w:rsidRDefault="002A3C5D" w:rsidP="002A3C5D">
      <w:pPr>
        <w:jc w:val="center"/>
        <w:outlineLvl w:val="0"/>
        <w:rPr>
          <w:b/>
          <w:noProof/>
          <w:color w:val="000000" w:themeColor="text1"/>
        </w:rPr>
      </w:pPr>
      <w:r>
        <w:rPr>
          <w:b/>
          <w:noProof/>
          <w:color w:val="000000" w:themeColor="text1"/>
        </w:rPr>
        <w:t>Члан 6</w:t>
      </w:r>
      <w:r w:rsidRPr="005D38D8">
        <w:rPr>
          <w:b/>
          <w:noProof/>
          <w:color w:val="000000" w:themeColor="text1"/>
        </w:rPr>
        <w:t>.</w:t>
      </w:r>
    </w:p>
    <w:p w:rsidR="002A3C5D" w:rsidRPr="005D38D8" w:rsidRDefault="002A3C5D" w:rsidP="002A3C5D">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A3C5D" w:rsidRPr="00A26EC7" w:rsidRDefault="002A3C5D" w:rsidP="002A3C5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A3C5D" w:rsidRDefault="002A3C5D" w:rsidP="002A3C5D">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2A3C5D" w:rsidRPr="006A3C07" w:rsidRDefault="002A3C5D" w:rsidP="002A3C5D">
      <w:pPr>
        <w:ind w:firstLine="708"/>
        <w:jc w:val="both"/>
        <w:rPr>
          <w:i/>
          <w:noProof/>
          <w:lang w:val="sr-Cyrl-RS"/>
        </w:rPr>
      </w:pPr>
      <w:r w:rsidRPr="006A3C07">
        <w:rPr>
          <w:i/>
          <w:noProof/>
        </w:rPr>
        <w:t xml:space="preserve">Уколико наручилац закључи један уговор са изабраним понуђачем за више партија, исти је дужан да, у случају </w:t>
      </w:r>
      <w:r w:rsidRPr="006A3C07">
        <w:rPr>
          <w:i/>
          <w:noProof/>
          <w:lang w:val="sr-Cyrl-RS"/>
        </w:rPr>
        <w:t>активирања средства обезбеђења услед неизвршења уговорених обавеза, достави ново</w:t>
      </w:r>
      <w:r w:rsidRPr="006A3C07">
        <w:rPr>
          <w:i/>
          <w:noProof/>
        </w:rPr>
        <w:t xml:space="preserve"> средство обезбеђења </w:t>
      </w:r>
      <w:r w:rsidRPr="006A3C07">
        <w:rPr>
          <w:i/>
          <w:noProof/>
          <w:lang w:val="sr-Cyrl-RS"/>
        </w:rPr>
        <w:t>из става 1. алинија 1. овог члана</w:t>
      </w:r>
      <w:r w:rsidRPr="006A3C07">
        <w:rPr>
          <w:i/>
          <w:noProof/>
        </w:rPr>
        <w:t xml:space="preserve"> за </w:t>
      </w:r>
      <w:r w:rsidRPr="006A3C07">
        <w:rPr>
          <w:i/>
          <w:noProof/>
          <w:lang w:val="sr-Cyrl-RS"/>
        </w:rPr>
        <w:t xml:space="preserve">све преостале </w:t>
      </w:r>
      <w:r w:rsidRPr="006A3C07">
        <w:rPr>
          <w:i/>
          <w:noProof/>
        </w:rPr>
        <w:t>партије</w:t>
      </w:r>
      <w:r w:rsidRPr="006A3C07">
        <w:rPr>
          <w:i/>
          <w:noProof/>
          <w:lang w:val="sr-Cyrl-RS"/>
        </w:rPr>
        <w:t xml:space="preserve">, </w:t>
      </w:r>
      <w:r w:rsidRPr="006A3C07">
        <w:rPr>
          <w:i/>
          <w:noProof/>
        </w:rPr>
        <w:t>у року од 5 радних дана</w:t>
      </w:r>
      <w:r w:rsidRPr="006A3C07">
        <w:rPr>
          <w:i/>
          <w:noProof/>
          <w:lang w:val="sr-Cyrl-RS"/>
        </w:rPr>
        <w:t xml:space="preserve"> од дана када прими обавештење. </w:t>
      </w:r>
    </w:p>
    <w:p w:rsidR="002A3C5D" w:rsidRPr="00A315F1" w:rsidRDefault="00A315F1" w:rsidP="002A3C5D">
      <w:pPr>
        <w:ind w:firstLine="708"/>
        <w:jc w:val="both"/>
        <w:rPr>
          <w:i/>
          <w:noProof/>
          <w:lang w:val="sr-Cyrl-RS"/>
        </w:rPr>
      </w:pPr>
      <w:r>
        <w:rPr>
          <w:i/>
          <w:noProof/>
        </w:rPr>
        <w:t>У противном, наручилац ће</w:t>
      </w:r>
      <w:r w:rsidR="002A3C5D" w:rsidRPr="006A3C07">
        <w:rPr>
          <w:i/>
          <w:noProof/>
        </w:rPr>
        <w:t xml:space="preserve"> због неиспуњења уговорне обавезе од стране добављача, приступити једностраном раски</w:t>
      </w:r>
      <w:r>
        <w:rPr>
          <w:i/>
          <w:noProof/>
        </w:rPr>
        <w:t>ду уговор</w:t>
      </w:r>
      <w:r>
        <w:rPr>
          <w:i/>
          <w:noProof/>
          <w:lang w:val="sr-Cyrl-RS"/>
        </w:rPr>
        <w:t>а у складу са одредбама члана 9.</w:t>
      </w:r>
    </w:p>
    <w:p w:rsidR="002A3C5D" w:rsidRDefault="002A3C5D" w:rsidP="002A3C5D">
      <w:pPr>
        <w:autoSpaceDE w:val="0"/>
        <w:autoSpaceDN w:val="0"/>
        <w:adjustRightInd w:val="0"/>
        <w:jc w:val="center"/>
        <w:rPr>
          <w:b/>
          <w:lang w:val="sr-Cyrl-RS"/>
        </w:rPr>
      </w:pPr>
    </w:p>
    <w:p w:rsidR="00412D46" w:rsidRDefault="00412D46" w:rsidP="002A3C5D">
      <w:pPr>
        <w:autoSpaceDE w:val="0"/>
        <w:autoSpaceDN w:val="0"/>
        <w:adjustRightInd w:val="0"/>
        <w:jc w:val="center"/>
        <w:rPr>
          <w:b/>
          <w:lang w:val="sr-Cyrl-RS"/>
        </w:rPr>
      </w:pPr>
    </w:p>
    <w:p w:rsidR="002A3C5D" w:rsidRDefault="002A3C5D" w:rsidP="002A3C5D">
      <w:pPr>
        <w:autoSpaceDE w:val="0"/>
        <w:autoSpaceDN w:val="0"/>
        <w:adjustRightInd w:val="0"/>
        <w:jc w:val="center"/>
        <w:rPr>
          <w:b/>
          <w:lang w:val="sr-Cyrl-RS"/>
        </w:rPr>
      </w:pPr>
    </w:p>
    <w:p w:rsidR="00412D46" w:rsidRPr="00CE1050" w:rsidRDefault="00412D46" w:rsidP="002A3C5D">
      <w:pPr>
        <w:autoSpaceDE w:val="0"/>
        <w:autoSpaceDN w:val="0"/>
        <w:adjustRightInd w:val="0"/>
        <w:jc w:val="center"/>
        <w:rPr>
          <w:b/>
          <w:lang w:val="sr-Cyrl-RS"/>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r>
        <w:rPr>
          <w:noProof/>
          <w:color w:val="000000" w:themeColor="text1"/>
        </w:rPr>
        <w:t>Члан 7</w:t>
      </w:r>
      <w:r w:rsidRPr="005D38D8">
        <w:rPr>
          <w:noProof/>
          <w:color w:val="000000" w:themeColor="text1"/>
        </w:rPr>
        <w:t>.</w:t>
      </w:r>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DF308B"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DF308B">
        <w:t>догађаја који се нису могли предвидвети, избећи или отклонити,</w:t>
      </w:r>
      <w:r w:rsidRPr="00DF308B">
        <w:rPr>
          <w:shd w:val="clear" w:color="auto" w:fill="FFFFFF"/>
        </w:rPr>
        <w:t xml:space="preserve"> у тренутку закључења</w:t>
      </w:r>
      <w:r w:rsidRPr="00DF308B">
        <w:rPr>
          <w:rStyle w:val="apple-converted-space"/>
          <w:shd w:val="clear" w:color="auto" w:fill="FFFFFF"/>
        </w:rPr>
        <w:t xml:space="preserve"> </w:t>
      </w:r>
      <w:hyperlink r:id="rId15" w:tooltip="Ugovor" w:history="1">
        <w:r w:rsidRPr="00DF308B">
          <w:rPr>
            <w:rStyle w:val="Hyperlink"/>
            <w:shd w:val="clear" w:color="auto" w:fill="FFFFFF"/>
          </w:rPr>
          <w:t>Уговора</w:t>
        </w:r>
      </w:hyperlink>
      <w:r w:rsidRPr="00DF308B">
        <w:rPr>
          <w:rStyle w:val="apple-converted-space"/>
          <w:shd w:val="clear" w:color="auto" w:fill="FFFFFF"/>
        </w:rPr>
        <w:t xml:space="preserve">, </w:t>
      </w:r>
      <w:r w:rsidRPr="00DF308B">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DF308B">
        <w:rPr>
          <w:rStyle w:val="apple-converted-space"/>
          <w:shd w:val="clear" w:color="auto" w:fill="FFFFFF"/>
        </w:rPr>
        <w:t xml:space="preserve"> </w:t>
      </w:r>
      <w:hyperlink r:id="rId16" w:tooltip="Rat" w:history="1">
        <w:r w:rsidRPr="00DF308B">
          <w:rPr>
            <w:rStyle w:val="Hyperlink"/>
            <w:shd w:val="clear" w:color="auto" w:fill="FFFFFF"/>
          </w:rPr>
          <w:t>ратно</w:t>
        </w:r>
      </w:hyperlink>
      <w:r w:rsidRPr="00DF308B">
        <w:rPr>
          <w:rStyle w:val="apple-converted-space"/>
          <w:shd w:val="clear" w:color="auto" w:fill="FFFFFF"/>
        </w:rPr>
        <w:t xml:space="preserve"> </w:t>
      </w:r>
      <w:r w:rsidRPr="00DF308B">
        <w:rPr>
          <w:shd w:val="clear" w:color="auto" w:fill="FFFFFF"/>
        </w:rPr>
        <w:t>стање,</w:t>
      </w:r>
      <w:r w:rsidRPr="00DF308B">
        <w:rPr>
          <w:rStyle w:val="apple-converted-space"/>
          <w:shd w:val="clear" w:color="auto" w:fill="FFFFFF"/>
        </w:rPr>
        <w:t xml:space="preserve"> </w:t>
      </w:r>
      <w:hyperlink r:id="rId17" w:tooltip="Štrajk" w:history="1">
        <w:r w:rsidRPr="00DF308B">
          <w:rPr>
            <w:rStyle w:val="Hyperlink"/>
            <w:shd w:val="clear" w:color="auto" w:fill="FFFFFF"/>
          </w:rPr>
          <w:t>штрајк</w:t>
        </w:r>
      </w:hyperlink>
      <w:r w:rsidRPr="00DF308B">
        <w:rPr>
          <w:shd w:val="clear" w:color="auto" w:fill="FFFFFF"/>
        </w:rPr>
        <w:t xml:space="preserve">, елементарне непогоде, природне катастрофе, </w:t>
      </w:r>
      <w:r w:rsidRPr="00DF308B">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DF308B" w:rsidRDefault="002A3C5D" w:rsidP="002A3C5D">
      <w:pPr>
        <w:ind w:firstLine="708"/>
        <w:jc w:val="both"/>
        <w:rPr>
          <w:rStyle w:val="Hyperlink"/>
        </w:rPr>
      </w:pPr>
      <w:r w:rsidRPr="00DF308B">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DF308B">
        <w:rPr>
          <w:rStyle w:val="apple-converted-space"/>
        </w:rPr>
        <w:t xml:space="preserve"> да приступи </w:t>
      </w:r>
      <w:hyperlink r:id="rId18" w:tooltip="Raskid ugovora (страница не постоји)" w:history="1">
        <w:r w:rsidRPr="00DF308B">
          <w:rPr>
            <w:rStyle w:val="Hyperlink"/>
          </w:rPr>
          <w:t>раскиду уговора</w:t>
        </w:r>
      </w:hyperlink>
      <w:r w:rsidRPr="00DF308B">
        <w:rPr>
          <w:rStyle w:val="Hyperlink"/>
        </w:rPr>
        <w:t xml:space="preserve">, </w:t>
      </w:r>
    </w:p>
    <w:p w:rsidR="002A3C5D" w:rsidRPr="00840649" w:rsidRDefault="002A3C5D" w:rsidP="002A3C5D">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2A3C5D" w:rsidRDefault="002A3C5D" w:rsidP="002A3C5D">
      <w:pPr>
        <w:jc w:val="both"/>
      </w:pPr>
    </w:p>
    <w:p w:rsidR="002A3C5D" w:rsidRPr="004C212D" w:rsidRDefault="002A3C5D" w:rsidP="002A3C5D">
      <w:pPr>
        <w:jc w:val="both"/>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r w:rsidRPr="005D38D8">
        <w:rPr>
          <w:b/>
          <w:noProof/>
          <w:color w:val="000000" w:themeColor="text1"/>
        </w:rPr>
        <w:t xml:space="preserve">Члан </w:t>
      </w:r>
      <w:r>
        <w:rPr>
          <w:b/>
          <w:noProof/>
          <w:color w:val="000000" w:themeColor="text1"/>
        </w:rPr>
        <w:t>8</w:t>
      </w:r>
      <w:r w:rsidRPr="005D38D8">
        <w:rPr>
          <w:b/>
          <w:noProof/>
          <w:color w:val="000000" w:themeColor="text1"/>
        </w:rPr>
        <w:t>.</w:t>
      </w:r>
    </w:p>
    <w:p w:rsidR="002A3C5D" w:rsidRDefault="002A3C5D" w:rsidP="002A3C5D">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A3C5D" w:rsidRDefault="002A3C5D" w:rsidP="002A3C5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2A3C5D" w:rsidRDefault="002A3C5D" w:rsidP="002A3C5D">
      <w:pPr>
        <w:ind w:firstLine="720"/>
        <w:jc w:val="both"/>
      </w:pPr>
    </w:p>
    <w:p w:rsidR="002A3C5D" w:rsidRPr="0024495C" w:rsidRDefault="002A3C5D" w:rsidP="002A3C5D">
      <w:pPr>
        <w:ind w:firstLine="720"/>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r>
        <w:rPr>
          <w:b/>
          <w:noProof/>
          <w:color w:val="000000" w:themeColor="text1"/>
        </w:rPr>
        <w:t>РАСКИД УГОВОРА</w:t>
      </w:r>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r>
        <w:rPr>
          <w:b/>
          <w:noProof/>
          <w:color w:val="000000" w:themeColor="text1"/>
        </w:rPr>
        <w:t>Члан 9</w:t>
      </w:r>
      <w:r w:rsidRPr="005D38D8">
        <w:rPr>
          <w:b/>
          <w:noProof/>
          <w:color w:val="000000" w:themeColor="text1"/>
        </w:rPr>
        <w:t>.</w:t>
      </w:r>
    </w:p>
    <w:p w:rsidR="002A3C5D" w:rsidRDefault="002A3C5D" w:rsidP="002A3C5D">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A3C5D" w:rsidRDefault="002A3C5D" w:rsidP="002A3C5D">
      <w:pPr>
        <w:ind w:firstLine="708"/>
        <w:jc w:val="both"/>
        <w:rPr>
          <w:szCs w:val="22"/>
          <w:lang w:val="sr-Cyrl-RS"/>
        </w:rPr>
      </w:pPr>
      <w:proofErr w:type="gramStart"/>
      <w:r w:rsidRPr="007237C0">
        <w:rPr>
          <w:szCs w:val="22"/>
        </w:rPr>
        <w:t>У случaју рaскидa уговорa, примењивaће се одредбе Зaконa о облигaционим односимa.</w:t>
      </w:r>
      <w:proofErr w:type="gramEnd"/>
    </w:p>
    <w:p w:rsidR="002A3C5D" w:rsidRPr="00CE1050" w:rsidRDefault="002A3C5D" w:rsidP="002A3C5D">
      <w:pPr>
        <w:ind w:firstLine="708"/>
        <w:jc w:val="both"/>
        <w:rPr>
          <w:szCs w:val="22"/>
          <w:lang w:val="sr-Cyrl-RS"/>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2A3C5D" w:rsidRPr="007237C0" w:rsidRDefault="002A3C5D" w:rsidP="002A3C5D">
      <w:pPr>
        <w:jc w:val="center"/>
        <w:outlineLvl w:val="0"/>
        <w:rPr>
          <w:b/>
          <w:noProof/>
        </w:rPr>
      </w:pPr>
      <w:r w:rsidRPr="007237C0">
        <w:rPr>
          <w:b/>
          <w:noProof/>
        </w:rPr>
        <w:t>Члан 10.</w:t>
      </w:r>
    </w:p>
    <w:p w:rsidR="002A3C5D" w:rsidRDefault="002A3C5D" w:rsidP="002A3C5D">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A3C5D" w:rsidRDefault="002A3C5D" w:rsidP="002A3C5D">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2A3C5D" w:rsidRPr="00A51E62" w:rsidRDefault="002A3C5D" w:rsidP="002A3C5D">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A3C5D" w:rsidRPr="007237C0" w:rsidRDefault="002A3C5D" w:rsidP="002A3C5D">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2A3C5D" w:rsidRPr="007237C0" w:rsidRDefault="002A3C5D" w:rsidP="002A3C5D">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A3C5D" w:rsidRPr="007237C0" w:rsidRDefault="002A3C5D" w:rsidP="002A3C5D">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2A3C5D" w:rsidRPr="004C212D" w:rsidRDefault="002A3C5D" w:rsidP="002A3C5D">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lang w:val="sr-Cyrl-RS"/>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r w:rsidRPr="007237C0">
        <w:rPr>
          <w:b/>
          <w:noProof/>
        </w:rPr>
        <w:t>Члан 1</w:t>
      </w:r>
      <w:r>
        <w:rPr>
          <w:b/>
          <w:noProof/>
        </w:rPr>
        <w:t>1</w:t>
      </w:r>
      <w:r w:rsidRPr="007237C0">
        <w:rPr>
          <w:b/>
          <w:noProof/>
        </w:rPr>
        <w:t>.</w:t>
      </w:r>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2A3C5D">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2A3C5D" w:rsidRDefault="002A3C5D" w:rsidP="002A3C5D">
      <w:pPr>
        <w:jc w:val="both"/>
        <w:rPr>
          <w:noProof/>
          <w:lang w:val="sr-Cyrl-RS"/>
        </w:rPr>
      </w:pPr>
    </w:p>
    <w:p w:rsidR="00A315F1" w:rsidRPr="00A315F1" w:rsidRDefault="00A315F1" w:rsidP="002A3C5D">
      <w:pPr>
        <w:jc w:val="both"/>
        <w:rPr>
          <w:noProof/>
          <w:lang w:val="sr-Cyrl-RS"/>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r>
        <w:rPr>
          <w:b/>
          <w:noProof/>
          <w:color w:val="000000" w:themeColor="text1"/>
        </w:rPr>
        <w:t>Члан 12</w:t>
      </w:r>
      <w:r w:rsidRPr="005D38D8">
        <w:rPr>
          <w:b/>
          <w:noProof/>
          <w:color w:val="000000" w:themeColor="text1"/>
        </w:rPr>
        <w:t>.</w:t>
      </w:r>
    </w:p>
    <w:p w:rsidR="002A3C5D" w:rsidRDefault="002A3C5D" w:rsidP="002A3C5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lang w:val="sr-Cyrl-RS"/>
        </w:rPr>
        <w:t>годину дана</w:t>
      </w:r>
      <w:r>
        <w:rPr>
          <w:noProof/>
          <w:color w:val="000000" w:themeColor="text1"/>
        </w:rPr>
        <w:t xml:space="preserve"> </w:t>
      </w:r>
      <w:r w:rsidRPr="00611823">
        <w:rPr>
          <w:noProof/>
          <w:color w:val="000000" w:themeColor="text1"/>
        </w:rPr>
        <w:t>од дана закључења овог уговора.</w:t>
      </w:r>
    </w:p>
    <w:p w:rsidR="002A3C5D" w:rsidRPr="006A3C07"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Pr="00F0326D" w:rsidRDefault="002A3C5D" w:rsidP="002A3C5D">
      <w:pPr>
        <w:ind w:firstLine="720"/>
        <w:jc w:val="both"/>
        <w:rPr>
          <w:noProof/>
          <w:color w:val="000000" w:themeColor="text1"/>
          <w:lang w:val="sr-Cyrl-RS"/>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r>
        <w:rPr>
          <w:b/>
          <w:noProof/>
          <w:color w:val="000000" w:themeColor="text1"/>
        </w:rPr>
        <w:t>Члан 13</w:t>
      </w:r>
      <w:r w:rsidRPr="005D38D8">
        <w:rPr>
          <w:b/>
          <w:noProof/>
          <w:color w:val="000000" w:themeColor="text1"/>
        </w:rPr>
        <w:t>.</w:t>
      </w:r>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r w:rsidRPr="00840649">
        <w:rPr>
          <w:b/>
          <w:noProof/>
          <w:color w:val="000000" w:themeColor="text1"/>
        </w:rPr>
        <w:t>Члан 15.</w:t>
      </w:r>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r w:rsidRPr="00840649">
        <w:rPr>
          <w:b/>
          <w:noProof/>
          <w:color w:val="000000" w:themeColor="text1"/>
        </w:rPr>
        <w:t>Члан 16.</w:t>
      </w:r>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Pr="00840649"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r w:rsidRPr="00840649">
        <w:rPr>
          <w:b/>
          <w:noProof/>
          <w:color w:val="000000" w:themeColor="text1"/>
        </w:rPr>
        <w:t>Члан 17.</w:t>
      </w:r>
    </w:p>
    <w:p w:rsidR="002A3C5D" w:rsidRDefault="002A3C5D" w:rsidP="002A3C5D">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2A3C5D" w:rsidRDefault="002A3C5D" w:rsidP="002A3C5D">
      <w:pPr>
        <w:rPr>
          <w:noProof/>
          <w:color w:val="000000" w:themeColor="text1"/>
          <w:lang w:val="sr-Cyrl-RS"/>
        </w:rPr>
      </w:pPr>
    </w:p>
    <w:p w:rsidR="00A315F1" w:rsidRDefault="00A315F1" w:rsidP="002A3C5D">
      <w:pPr>
        <w:rPr>
          <w:noProof/>
          <w:color w:val="000000" w:themeColor="text1"/>
          <w:lang w:val="sr-Cyrl-RS"/>
        </w:rPr>
      </w:pPr>
    </w:p>
    <w:p w:rsidR="002A3C5D" w:rsidRPr="00CE1050" w:rsidRDefault="002A3C5D" w:rsidP="002A3C5D">
      <w:pPr>
        <w:rPr>
          <w:noProof/>
          <w:color w:val="000000" w:themeColor="text1"/>
          <w:lang w:val="sr-Cyrl-RS"/>
        </w:rPr>
      </w:pPr>
    </w:p>
    <w:tbl>
      <w:tblPr>
        <w:tblW w:w="0" w:type="auto"/>
        <w:tblLook w:val="04A0" w:firstRow="1" w:lastRow="0" w:firstColumn="1" w:lastColumn="0" w:noHBand="0" w:noVBand="1"/>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F06612" w:rsidRDefault="002A3C5D" w:rsidP="002A3C5D">
            <w:pPr>
              <w:pStyle w:val="BodyText2"/>
              <w:jc w:val="center"/>
              <w:rPr>
                <w:b w:val="0"/>
              </w:rPr>
            </w:pPr>
          </w:p>
        </w:tc>
      </w:tr>
    </w:tbl>
    <w:p w:rsidR="002A3C5D" w:rsidRDefault="002A3C5D" w:rsidP="002A3C5D"/>
    <w:p w:rsidR="002A3C5D" w:rsidRDefault="002A3C5D"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7"/>
    <w:p w:rsidR="00BA7052" w:rsidRDefault="00BA7052" w:rsidP="001F36B3"/>
    <w:p w:rsidR="004C212D" w:rsidRDefault="004C212D" w:rsidP="001F36B3"/>
    <w:p w:rsidR="004C212D" w:rsidRDefault="004C212D" w:rsidP="001F36B3"/>
    <w:p w:rsidR="00A315F1" w:rsidRDefault="00A315F1" w:rsidP="002A4E57">
      <w:pPr>
        <w:pStyle w:val="Heading2"/>
        <w:ind w:left="1560"/>
        <w:jc w:val="left"/>
        <w:rPr>
          <w:noProof/>
          <w:lang w:val="sr-Cyrl-CS"/>
        </w:rPr>
      </w:pPr>
      <w:bookmarkStart w:id="38" w:name="_Toc364158549"/>
    </w:p>
    <w:p w:rsidR="002D5B2C" w:rsidRPr="00F87167" w:rsidRDefault="002A4E57" w:rsidP="002A4E57">
      <w:pPr>
        <w:pStyle w:val="Heading2"/>
        <w:ind w:left="1560"/>
        <w:jc w:val="left"/>
        <w:rPr>
          <w:noProof/>
        </w:rPr>
      </w:pPr>
      <w:r>
        <w:rPr>
          <w:noProof/>
          <w:lang w:val="sr-Cyrl-CS"/>
        </w:rPr>
        <w:t xml:space="preserve">      </w:t>
      </w:r>
      <w:bookmarkStart w:id="39" w:name="_Toc448141819"/>
      <w:r>
        <w:rPr>
          <w:noProof/>
          <w:lang w:val="sr-Cyrl-CS"/>
        </w:rPr>
        <w:t xml:space="preserve">8. </w:t>
      </w:r>
      <w:r w:rsidR="002D5B2C" w:rsidRPr="00F87167">
        <w:rPr>
          <w:noProof/>
        </w:rPr>
        <w:t>ИЗЈАВА О НЕЗАВИСНОЈ ПОНУДИ</w:t>
      </w:r>
      <w:bookmarkEnd w:id="38"/>
      <w:bookmarkEnd w:id="3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A3C5D"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40" w:name="_Toc364158550"/>
      <w:bookmarkStart w:id="41"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40"/>
      <w:bookmarkEnd w:id="4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2A3C5D"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42" w:name="_Toc364158551"/>
      <w:bookmarkStart w:id="43"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42"/>
      <w:bookmarkEnd w:id="4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44" w:name="_Toc364158552"/>
      <w:bookmarkStart w:id="45"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44"/>
      <w:bookmarkEnd w:id="4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A3C5D">
          <w:footerReference w:type="default" r:id="rId19"/>
          <w:pgSz w:w="11906" w:h="16838" w:code="9"/>
          <w:pgMar w:top="993" w:right="1416" w:bottom="1276" w:left="1440" w:header="709" w:footer="709" w:gutter="0"/>
          <w:cols w:space="708"/>
          <w:docGrid w:linePitch="360"/>
        </w:sectPr>
      </w:pPr>
    </w:p>
    <w:p w:rsidR="00A125AE" w:rsidRDefault="006B2DF3" w:rsidP="009355BF">
      <w:pPr>
        <w:pStyle w:val="Heading2"/>
        <w:ind w:left="360"/>
        <w:rPr>
          <w:noProof/>
        </w:rPr>
      </w:pPr>
      <w:bookmarkStart w:id="46" w:name="_Toc364158553"/>
      <w:bookmarkStart w:id="47" w:name="_Toc448141823"/>
      <w:r>
        <w:rPr>
          <w:noProof/>
          <w:lang w:val="sr-Cyrl-CS"/>
        </w:rPr>
        <w:lastRenderedPageBreak/>
        <w:t>12.</w:t>
      </w:r>
      <w:r>
        <w:rPr>
          <w:noProof/>
        </w:rPr>
        <w:t xml:space="preserve"> </w:t>
      </w:r>
      <w:bookmarkStart w:id="48" w:name="_Toc395526481"/>
      <w:r w:rsidRPr="002D5B2C">
        <w:rPr>
          <w:noProof/>
        </w:rPr>
        <w:t>ОБРАЗАЦ ПОНУДЕ</w:t>
      </w:r>
      <w:bookmarkEnd w:id="46"/>
      <w:bookmarkEnd w:id="48"/>
      <w:bookmarkEnd w:id="47"/>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237B0D">
        <w:rPr>
          <w:b/>
          <w:lang w:val="sr-Cyrl-CS"/>
        </w:rPr>
        <w:t>Набавка</w:t>
      </w:r>
      <w:r w:rsidR="00237B0D">
        <w:rPr>
          <w:b/>
        </w:rPr>
        <w:t xml:space="preserve"> санитетског материјала за потребе </w:t>
      </w:r>
      <w:r w:rsidR="00237B0D" w:rsidRPr="00A978FC">
        <w:rPr>
          <w:b/>
          <w:noProof/>
        </w:rPr>
        <w:t>Клиничког центра Војводине</w:t>
      </w:r>
      <w:r w:rsidR="00237B0D">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B03CB4">
        <w:rPr>
          <w:b/>
          <w:noProof/>
        </w:rPr>
        <w:t>1</w:t>
      </w:r>
      <w:r w:rsidR="00237B0D">
        <w:rPr>
          <w:b/>
          <w:noProof/>
        </w:rPr>
        <w:t>0</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237B0D" w:rsidRPr="00237B0D">
              <w:rPr>
                <w:b/>
                <w:noProof/>
                <w:lang w:val="sr-Cyrl-CS"/>
              </w:rPr>
              <w:t>Гипсани завоји</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237B0D" w:rsidRPr="00715CDA" w:rsidTr="002279C3">
        <w:trPr>
          <w:trHeight w:val="428"/>
        </w:trPr>
        <w:tc>
          <w:tcPr>
            <w:tcW w:w="709" w:type="dxa"/>
            <w:tcBorders>
              <w:bottom w:val="single" w:sz="4" w:space="0" w:color="auto"/>
            </w:tcBorders>
            <w:vAlign w:val="center"/>
          </w:tcPr>
          <w:p w:rsidR="00237B0D" w:rsidRDefault="00237B0D" w:rsidP="00237B0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237B0D" w:rsidRDefault="00237B0D" w:rsidP="00237B0D">
            <w:pPr>
              <w:ind w:firstLineChars="100" w:firstLine="200"/>
              <w:jc w:val="center"/>
              <w:rPr>
                <w:sz w:val="20"/>
                <w:szCs w:val="20"/>
              </w:rPr>
            </w:pPr>
            <w:r>
              <w:rPr>
                <w:sz w:val="20"/>
                <w:szCs w:val="20"/>
              </w:rPr>
              <w:t>gipsani zavoj 10</w:t>
            </w:r>
            <w:r w:rsidR="007366F6">
              <w:rPr>
                <w:sz w:val="20"/>
                <w:szCs w:val="20"/>
                <w:lang w:val="en-US"/>
              </w:rPr>
              <w:t xml:space="preserve">cm </w:t>
            </w:r>
            <w:r>
              <w:rPr>
                <w:sz w:val="20"/>
                <w:szCs w:val="20"/>
              </w:rPr>
              <w:t>x</w:t>
            </w:r>
            <w:r w:rsidR="007366F6">
              <w:rPr>
                <w:sz w:val="20"/>
                <w:szCs w:val="20"/>
              </w:rPr>
              <w:t xml:space="preserve"> </w:t>
            </w:r>
            <w:r>
              <w:rPr>
                <w:sz w:val="20"/>
                <w:szCs w:val="20"/>
              </w:rPr>
              <w:t>3</w:t>
            </w:r>
            <w:r w:rsidR="007366F6">
              <w:rPr>
                <w:sz w:val="20"/>
                <w:szCs w:val="20"/>
              </w:rPr>
              <w:t>m</w:t>
            </w:r>
          </w:p>
        </w:tc>
        <w:tc>
          <w:tcPr>
            <w:tcW w:w="680" w:type="dxa"/>
            <w:tcBorders>
              <w:bottom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bottom w:val="single" w:sz="4" w:space="0" w:color="auto"/>
            </w:tcBorders>
            <w:vAlign w:val="center"/>
          </w:tcPr>
          <w:p w:rsidR="00237B0D" w:rsidRDefault="00237B0D" w:rsidP="00237B0D">
            <w:pPr>
              <w:jc w:val="center"/>
              <w:rPr>
                <w:sz w:val="20"/>
                <w:szCs w:val="20"/>
              </w:rPr>
            </w:pPr>
            <w:r>
              <w:rPr>
                <w:sz w:val="20"/>
                <w:szCs w:val="20"/>
              </w:rPr>
              <w:t>5800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275"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279C3">
        <w:trPr>
          <w:trHeight w:val="520"/>
        </w:trPr>
        <w:tc>
          <w:tcPr>
            <w:tcW w:w="709" w:type="dxa"/>
            <w:tcBorders>
              <w:bottom w:val="single" w:sz="4" w:space="0" w:color="auto"/>
            </w:tcBorders>
            <w:vAlign w:val="center"/>
          </w:tcPr>
          <w:p w:rsidR="00237B0D" w:rsidRDefault="00237B0D" w:rsidP="00237B0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237B0D" w:rsidRDefault="00237B0D" w:rsidP="00237B0D">
            <w:pPr>
              <w:ind w:firstLineChars="100" w:firstLine="200"/>
              <w:jc w:val="center"/>
              <w:rPr>
                <w:sz w:val="20"/>
                <w:szCs w:val="20"/>
              </w:rPr>
            </w:pPr>
            <w:r>
              <w:rPr>
                <w:sz w:val="20"/>
                <w:szCs w:val="20"/>
              </w:rPr>
              <w:t>gipsani zavoj 12</w:t>
            </w:r>
            <w:r w:rsidR="007366F6">
              <w:rPr>
                <w:sz w:val="20"/>
                <w:szCs w:val="20"/>
              </w:rPr>
              <w:t xml:space="preserve">cm </w:t>
            </w:r>
            <w:r>
              <w:rPr>
                <w:sz w:val="20"/>
                <w:szCs w:val="20"/>
              </w:rPr>
              <w:t>x</w:t>
            </w:r>
            <w:r w:rsidR="007366F6">
              <w:rPr>
                <w:sz w:val="20"/>
                <w:szCs w:val="20"/>
              </w:rPr>
              <w:t xml:space="preserve"> </w:t>
            </w:r>
            <w:r>
              <w:rPr>
                <w:sz w:val="20"/>
                <w:szCs w:val="20"/>
              </w:rPr>
              <w:t>3</w:t>
            </w:r>
            <w:r w:rsidR="007366F6">
              <w:rPr>
                <w:sz w:val="20"/>
                <w:szCs w:val="20"/>
              </w:rPr>
              <w:t>m</w:t>
            </w:r>
          </w:p>
        </w:tc>
        <w:tc>
          <w:tcPr>
            <w:tcW w:w="680" w:type="dxa"/>
            <w:tcBorders>
              <w:bottom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bottom w:val="single" w:sz="4" w:space="0" w:color="auto"/>
            </w:tcBorders>
            <w:vAlign w:val="center"/>
          </w:tcPr>
          <w:p w:rsidR="00237B0D" w:rsidRDefault="00237B0D" w:rsidP="00237B0D">
            <w:pPr>
              <w:jc w:val="center"/>
              <w:rPr>
                <w:sz w:val="20"/>
                <w:szCs w:val="20"/>
              </w:rPr>
            </w:pPr>
            <w:r>
              <w:rPr>
                <w:sz w:val="20"/>
                <w:szCs w:val="20"/>
              </w:rPr>
              <w:t>2100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275"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279C3">
        <w:trPr>
          <w:trHeight w:val="542"/>
        </w:trPr>
        <w:tc>
          <w:tcPr>
            <w:tcW w:w="709" w:type="dxa"/>
            <w:tcBorders>
              <w:bottom w:val="single" w:sz="4" w:space="0" w:color="auto"/>
            </w:tcBorders>
            <w:vAlign w:val="center"/>
          </w:tcPr>
          <w:p w:rsidR="00237B0D" w:rsidRDefault="00237B0D" w:rsidP="00237B0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237B0D" w:rsidRDefault="00237B0D" w:rsidP="00237B0D">
            <w:pPr>
              <w:ind w:firstLineChars="100" w:firstLine="200"/>
              <w:jc w:val="center"/>
              <w:rPr>
                <w:sz w:val="20"/>
                <w:szCs w:val="20"/>
              </w:rPr>
            </w:pPr>
            <w:r>
              <w:rPr>
                <w:sz w:val="20"/>
                <w:szCs w:val="20"/>
              </w:rPr>
              <w:t>gipsani zavoj 15</w:t>
            </w:r>
            <w:r w:rsidR="007366F6">
              <w:rPr>
                <w:sz w:val="20"/>
                <w:szCs w:val="20"/>
              </w:rPr>
              <w:t xml:space="preserve">cm </w:t>
            </w:r>
            <w:r>
              <w:rPr>
                <w:sz w:val="20"/>
                <w:szCs w:val="20"/>
              </w:rPr>
              <w:t>x</w:t>
            </w:r>
            <w:r w:rsidR="007366F6">
              <w:rPr>
                <w:sz w:val="20"/>
                <w:szCs w:val="20"/>
              </w:rPr>
              <w:t xml:space="preserve"> </w:t>
            </w:r>
            <w:r>
              <w:rPr>
                <w:sz w:val="20"/>
                <w:szCs w:val="20"/>
              </w:rPr>
              <w:t>3</w:t>
            </w:r>
            <w:r w:rsidR="007366F6">
              <w:rPr>
                <w:sz w:val="20"/>
                <w:szCs w:val="20"/>
              </w:rPr>
              <w:t>m</w:t>
            </w:r>
          </w:p>
        </w:tc>
        <w:tc>
          <w:tcPr>
            <w:tcW w:w="680" w:type="dxa"/>
            <w:tcBorders>
              <w:bottom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bottom w:val="single" w:sz="4" w:space="0" w:color="auto"/>
            </w:tcBorders>
            <w:vAlign w:val="center"/>
          </w:tcPr>
          <w:p w:rsidR="00237B0D" w:rsidRDefault="00237B0D" w:rsidP="00237B0D">
            <w:pPr>
              <w:jc w:val="center"/>
              <w:rPr>
                <w:sz w:val="20"/>
                <w:szCs w:val="20"/>
              </w:rPr>
            </w:pPr>
            <w:r>
              <w:rPr>
                <w:sz w:val="20"/>
                <w:szCs w:val="20"/>
              </w:rPr>
              <w:t>5100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275"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279C3">
        <w:trPr>
          <w:trHeight w:val="564"/>
        </w:trPr>
        <w:tc>
          <w:tcPr>
            <w:tcW w:w="709"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37B0D" w:rsidRDefault="00237B0D" w:rsidP="00237B0D">
            <w:pPr>
              <w:ind w:firstLineChars="100" w:firstLine="200"/>
              <w:jc w:val="center"/>
              <w:rPr>
                <w:sz w:val="20"/>
                <w:szCs w:val="20"/>
              </w:rPr>
            </w:pPr>
            <w:r>
              <w:rPr>
                <w:sz w:val="20"/>
                <w:szCs w:val="20"/>
              </w:rPr>
              <w:t>gipsani zavoj 20</w:t>
            </w:r>
            <w:r w:rsidR="007366F6">
              <w:rPr>
                <w:sz w:val="20"/>
                <w:szCs w:val="20"/>
              </w:rPr>
              <w:t xml:space="preserve">cm </w:t>
            </w:r>
            <w:r>
              <w:rPr>
                <w:sz w:val="20"/>
                <w:szCs w:val="20"/>
              </w:rPr>
              <w:t>x</w:t>
            </w:r>
            <w:r w:rsidR="007366F6">
              <w:rPr>
                <w:sz w:val="20"/>
                <w:szCs w:val="20"/>
              </w:rPr>
              <w:t xml:space="preserve"> </w:t>
            </w:r>
            <w:r>
              <w:rPr>
                <w:sz w:val="20"/>
                <w:szCs w:val="20"/>
              </w:rPr>
              <w:t>3</w:t>
            </w:r>
            <w:r w:rsidR="007366F6">
              <w:rPr>
                <w:sz w:val="20"/>
                <w:szCs w:val="20"/>
              </w:rPr>
              <w:t>m</w:t>
            </w:r>
          </w:p>
        </w:tc>
        <w:tc>
          <w:tcPr>
            <w:tcW w:w="680"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237B0D" w:rsidRDefault="00237B0D" w:rsidP="00237B0D">
            <w:pPr>
              <w:jc w:val="center"/>
              <w:rPr>
                <w:sz w:val="20"/>
                <w:szCs w:val="20"/>
              </w:rPr>
            </w:pPr>
            <w:r>
              <w:rPr>
                <w:sz w:val="20"/>
                <w:szCs w:val="20"/>
              </w:rPr>
              <w:t>5800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275"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279C3">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37B0D" w:rsidRDefault="00237B0D" w:rsidP="00237B0D">
            <w:pPr>
              <w:ind w:firstLineChars="100" w:firstLine="200"/>
              <w:jc w:val="center"/>
              <w:rPr>
                <w:sz w:val="20"/>
                <w:szCs w:val="20"/>
              </w:rPr>
            </w:pPr>
            <w:r>
              <w:rPr>
                <w:sz w:val="20"/>
                <w:szCs w:val="20"/>
              </w:rPr>
              <w:t>gipsani zavoj 30</w:t>
            </w:r>
            <w:r w:rsidR="007366F6">
              <w:rPr>
                <w:sz w:val="20"/>
                <w:szCs w:val="20"/>
              </w:rPr>
              <w:t xml:space="preserve">cm </w:t>
            </w:r>
            <w:r>
              <w:rPr>
                <w:sz w:val="20"/>
                <w:szCs w:val="20"/>
              </w:rPr>
              <w:t>x</w:t>
            </w:r>
            <w:r w:rsidR="007366F6">
              <w:rPr>
                <w:sz w:val="20"/>
                <w:szCs w:val="20"/>
              </w:rPr>
              <w:t xml:space="preserve"> </w:t>
            </w:r>
            <w:r>
              <w:rPr>
                <w:sz w:val="20"/>
                <w:szCs w:val="20"/>
              </w:rPr>
              <w:t>3</w:t>
            </w:r>
            <w:r w:rsidR="007366F6">
              <w:rPr>
                <w:sz w:val="20"/>
                <w:szCs w:val="20"/>
              </w:rPr>
              <w:t>m</w:t>
            </w:r>
          </w:p>
        </w:tc>
        <w:tc>
          <w:tcPr>
            <w:tcW w:w="680"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237B0D" w:rsidRDefault="00237B0D" w:rsidP="00237B0D">
            <w:pPr>
              <w:jc w:val="center"/>
              <w:rPr>
                <w:sz w:val="20"/>
                <w:szCs w:val="20"/>
              </w:rPr>
            </w:pPr>
            <w:r>
              <w:rPr>
                <w:sz w:val="20"/>
                <w:szCs w:val="20"/>
              </w:rPr>
              <w:t>100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275"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FE1643" w:rsidRDefault="00FE1643" w:rsidP="002279C3">
      <w:pPr>
        <w:pStyle w:val="BodyText"/>
        <w:rPr>
          <w:b/>
          <w:noProof/>
          <w:szCs w:val="24"/>
        </w:rPr>
      </w:pPr>
    </w:p>
    <w:p w:rsidR="00FE1643" w:rsidRDefault="00FE1643"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Pr="00742C22" w:rsidRDefault="00237B0D" w:rsidP="00237B0D">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b/>
          <w:noProof/>
        </w:rPr>
        <w:t xml:space="preserve"> - ЈН</w:t>
      </w:r>
      <w:r w:rsidRPr="00892426">
        <w:rPr>
          <w:b/>
          <w:noProof/>
        </w:rPr>
        <w:t xml:space="preserve"> </w:t>
      </w:r>
      <w:r>
        <w:rPr>
          <w:b/>
          <w:noProof/>
        </w:rPr>
        <w:t>10-18</w:t>
      </w:r>
      <w:r w:rsidRPr="00892426">
        <w:rPr>
          <w:b/>
          <w:noProof/>
        </w:rPr>
        <w:t>-О</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Pr="00743554" w:rsidRDefault="00743554"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237B0D" w:rsidRPr="00237B0D">
              <w:rPr>
                <w:b/>
                <w:noProof/>
                <w:lang w:val="sr-Cyrl-CS"/>
              </w:rPr>
              <w:t>Турбан завоји</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237B0D" w:rsidRPr="00715CDA" w:rsidTr="00237B0D">
        <w:trPr>
          <w:trHeight w:val="698"/>
        </w:trPr>
        <w:tc>
          <w:tcPr>
            <w:tcW w:w="709" w:type="dxa"/>
            <w:tcBorders>
              <w:bottom w:val="single" w:sz="4" w:space="0" w:color="auto"/>
            </w:tcBorders>
            <w:vAlign w:val="center"/>
          </w:tcPr>
          <w:p w:rsidR="00237B0D" w:rsidRDefault="00237B0D" w:rsidP="00237B0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237B0D" w:rsidRDefault="00237B0D" w:rsidP="00237B0D">
            <w:pPr>
              <w:ind w:firstLineChars="100" w:firstLine="200"/>
              <w:jc w:val="center"/>
              <w:rPr>
                <w:sz w:val="20"/>
                <w:szCs w:val="20"/>
              </w:rPr>
            </w:pPr>
            <w:r>
              <w:rPr>
                <w:sz w:val="20"/>
                <w:szCs w:val="20"/>
              </w:rPr>
              <w:t>turban zavoj br.3   25m</w:t>
            </w:r>
          </w:p>
        </w:tc>
        <w:tc>
          <w:tcPr>
            <w:tcW w:w="680" w:type="dxa"/>
            <w:tcBorders>
              <w:bottom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bottom w:val="single" w:sz="4" w:space="0" w:color="auto"/>
            </w:tcBorders>
            <w:vAlign w:val="center"/>
          </w:tcPr>
          <w:p w:rsidR="00237B0D" w:rsidRDefault="00237B0D" w:rsidP="00237B0D">
            <w:pPr>
              <w:jc w:val="center"/>
              <w:rPr>
                <w:sz w:val="20"/>
                <w:szCs w:val="20"/>
              </w:rPr>
            </w:pPr>
            <w:r>
              <w:rPr>
                <w:sz w:val="20"/>
                <w:szCs w:val="20"/>
              </w:rPr>
              <w:t>120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559"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13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37B0D">
        <w:trPr>
          <w:trHeight w:val="698"/>
        </w:trPr>
        <w:tc>
          <w:tcPr>
            <w:tcW w:w="709" w:type="dxa"/>
            <w:tcBorders>
              <w:bottom w:val="single" w:sz="4" w:space="0" w:color="auto"/>
            </w:tcBorders>
            <w:vAlign w:val="center"/>
          </w:tcPr>
          <w:p w:rsidR="00237B0D" w:rsidRDefault="00237B0D" w:rsidP="00237B0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237B0D" w:rsidRDefault="00237B0D" w:rsidP="00237B0D">
            <w:pPr>
              <w:ind w:firstLineChars="100" w:firstLine="200"/>
              <w:jc w:val="center"/>
              <w:rPr>
                <w:sz w:val="20"/>
                <w:szCs w:val="20"/>
              </w:rPr>
            </w:pPr>
            <w:r>
              <w:rPr>
                <w:sz w:val="20"/>
                <w:szCs w:val="20"/>
              </w:rPr>
              <w:t>turban zavoj br.4   25m</w:t>
            </w:r>
          </w:p>
        </w:tc>
        <w:tc>
          <w:tcPr>
            <w:tcW w:w="680" w:type="dxa"/>
            <w:tcBorders>
              <w:bottom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bottom w:val="single" w:sz="4" w:space="0" w:color="auto"/>
            </w:tcBorders>
            <w:vAlign w:val="center"/>
          </w:tcPr>
          <w:p w:rsidR="00237B0D" w:rsidRDefault="00237B0D" w:rsidP="00237B0D">
            <w:pPr>
              <w:jc w:val="center"/>
              <w:rPr>
                <w:sz w:val="20"/>
                <w:szCs w:val="20"/>
              </w:rPr>
            </w:pPr>
            <w:r>
              <w:rPr>
                <w:sz w:val="20"/>
                <w:szCs w:val="20"/>
              </w:rPr>
              <w:t>200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559"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13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37B0D">
        <w:trPr>
          <w:trHeight w:val="642"/>
        </w:trPr>
        <w:tc>
          <w:tcPr>
            <w:tcW w:w="709" w:type="dxa"/>
            <w:tcBorders>
              <w:bottom w:val="single" w:sz="4" w:space="0" w:color="auto"/>
            </w:tcBorders>
            <w:vAlign w:val="center"/>
          </w:tcPr>
          <w:p w:rsidR="00237B0D" w:rsidRDefault="00237B0D" w:rsidP="00237B0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237B0D" w:rsidRDefault="00237B0D" w:rsidP="00237B0D">
            <w:pPr>
              <w:ind w:firstLineChars="100" w:firstLine="200"/>
              <w:jc w:val="center"/>
              <w:rPr>
                <w:sz w:val="20"/>
                <w:szCs w:val="20"/>
              </w:rPr>
            </w:pPr>
            <w:r>
              <w:rPr>
                <w:sz w:val="20"/>
                <w:szCs w:val="20"/>
              </w:rPr>
              <w:t>turban zavoj br.5   25m</w:t>
            </w:r>
          </w:p>
        </w:tc>
        <w:tc>
          <w:tcPr>
            <w:tcW w:w="680" w:type="dxa"/>
            <w:tcBorders>
              <w:bottom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bottom w:val="single" w:sz="4" w:space="0" w:color="auto"/>
            </w:tcBorders>
            <w:vAlign w:val="center"/>
          </w:tcPr>
          <w:p w:rsidR="00237B0D" w:rsidRDefault="00237B0D" w:rsidP="00237B0D">
            <w:pPr>
              <w:jc w:val="center"/>
              <w:rPr>
                <w:sz w:val="20"/>
                <w:szCs w:val="20"/>
              </w:rPr>
            </w:pPr>
            <w:r>
              <w:rPr>
                <w:sz w:val="20"/>
                <w:szCs w:val="20"/>
              </w:rPr>
              <w:t>300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559"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13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37B0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37B0D" w:rsidRDefault="00237B0D" w:rsidP="00237B0D">
            <w:pPr>
              <w:ind w:firstLineChars="100" w:firstLine="200"/>
              <w:jc w:val="center"/>
              <w:rPr>
                <w:sz w:val="20"/>
                <w:szCs w:val="20"/>
              </w:rPr>
            </w:pPr>
            <w:r>
              <w:rPr>
                <w:sz w:val="20"/>
                <w:szCs w:val="20"/>
              </w:rPr>
              <w:t>turban zavoj br.6   25m</w:t>
            </w:r>
          </w:p>
        </w:tc>
        <w:tc>
          <w:tcPr>
            <w:tcW w:w="680"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237B0D" w:rsidRDefault="00237B0D" w:rsidP="00237B0D">
            <w:pPr>
              <w:jc w:val="center"/>
              <w:rPr>
                <w:sz w:val="20"/>
                <w:szCs w:val="20"/>
              </w:rPr>
            </w:pPr>
            <w:r>
              <w:rPr>
                <w:sz w:val="20"/>
                <w:szCs w:val="20"/>
              </w:rPr>
              <w:t>170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559"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13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237B0D" w:rsidRPr="00715CDA" w:rsidTr="00237B0D">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237B0D" w:rsidRDefault="00237B0D" w:rsidP="00237B0D">
            <w:pPr>
              <w:ind w:firstLineChars="100" w:firstLine="200"/>
              <w:jc w:val="center"/>
              <w:rPr>
                <w:sz w:val="20"/>
                <w:szCs w:val="20"/>
              </w:rPr>
            </w:pPr>
            <w:r>
              <w:rPr>
                <w:sz w:val="20"/>
                <w:szCs w:val="20"/>
              </w:rPr>
              <w:t>turban zavoj br.7   25m</w:t>
            </w:r>
          </w:p>
        </w:tc>
        <w:tc>
          <w:tcPr>
            <w:tcW w:w="680" w:type="dxa"/>
            <w:tcBorders>
              <w:top w:val="single" w:sz="4" w:space="0" w:color="auto"/>
              <w:left w:val="single" w:sz="4" w:space="0" w:color="auto"/>
              <w:bottom w:val="single" w:sz="4" w:space="0" w:color="auto"/>
              <w:right w:val="single" w:sz="4" w:space="0" w:color="auto"/>
            </w:tcBorders>
            <w:vAlign w:val="center"/>
          </w:tcPr>
          <w:p w:rsidR="00237B0D" w:rsidRDefault="00237B0D" w:rsidP="00237B0D">
            <w:pPr>
              <w:jc w:val="center"/>
              <w:rPr>
                <w:sz w:val="20"/>
                <w:szCs w:val="20"/>
              </w:rPr>
            </w:pPr>
            <w:r>
              <w:rPr>
                <w:sz w:val="20"/>
                <w:szCs w:val="20"/>
              </w:rPr>
              <w:t>kom</w:t>
            </w:r>
          </w:p>
        </w:tc>
        <w:tc>
          <w:tcPr>
            <w:tcW w:w="851" w:type="dxa"/>
            <w:tcBorders>
              <w:top w:val="single" w:sz="4" w:space="0" w:color="auto"/>
              <w:left w:val="single" w:sz="4" w:space="0" w:color="auto"/>
              <w:bottom w:val="single" w:sz="4" w:space="0" w:color="auto"/>
            </w:tcBorders>
            <w:vAlign w:val="center"/>
          </w:tcPr>
          <w:p w:rsidR="00237B0D" w:rsidRDefault="00237B0D" w:rsidP="00237B0D">
            <w:pPr>
              <w:jc w:val="center"/>
              <w:rPr>
                <w:sz w:val="20"/>
                <w:szCs w:val="20"/>
              </w:rPr>
            </w:pPr>
            <w:r>
              <w:rPr>
                <w:sz w:val="20"/>
                <w:szCs w:val="20"/>
              </w:rPr>
              <w:t>230</w:t>
            </w:r>
          </w:p>
        </w:tc>
        <w:tc>
          <w:tcPr>
            <w:tcW w:w="1701" w:type="dxa"/>
            <w:tcBorders>
              <w:bottom w:val="single" w:sz="4" w:space="0" w:color="auto"/>
            </w:tcBorders>
            <w:vAlign w:val="center"/>
          </w:tcPr>
          <w:p w:rsidR="00237B0D" w:rsidRPr="001C3F08" w:rsidRDefault="00237B0D" w:rsidP="00ED2B0A">
            <w:pPr>
              <w:pStyle w:val="BodyText"/>
              <w:spacing w:before="240"/>
              <w:jc w:val="center"/>
              <w:rPr>
                <w:noProof/>
                <w:sz w:val="20"/>
                <w:lang w:val="sr-Cyrl-CS"/>
              </w:rPr>
            </w:pPr>
          </w:p>
        </w:tc>
        <w:tc>
          <w:tcPr>
            <w:tcW w:w="198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559"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134" w:type="dxa"/>
            <w:tcBorders>
              <w:bottom w:val="single" w:sz="4" w:space="0" w:color="auto"/>
            </w:tcBorders>
            <w:vAlign w:val="center"/>
          </w:tcPr>
          <w:p w:rsidR="00237B0D" w:rsidRPr="00715CDA" w:rsidRDefault="00237B0D"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7B0D" w:rsidRPr="00715CDA" w:rsidRDefault="00237B0D"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7B0D" w:rsidRPr="00715CDA" w:rsidRDefault="00237B0D"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B01611" w:rsidRDefault="00FE1643" w:rsidP="00805C1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FE1643" w:rsidRDefault="00FE1643" w:rsidP="00237B0D">
      <w:pPr>
        <w:pStyle w:val="Footer"/>
        <w:jc w:val="center"/>
        <w:rPr>
          <w:b/>
          <w:noProof/>
          <w:sz w:val="22"/>
          <w:szCs w:val="22"/>
        </w:rPr>
      </w:pPr>
    </w:p>
    <w:p w:rsidR="00237B0D" w:rsidRPr="00742C22" w:rsidRDefault="00237B0D" w:rsidP="00237B0D">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b/>
          <w:noProof/>
        </w:rPr>
        <w:t xml:space="preserve"> - ЈН</w:t>
      </w:r>
      <w:r w:rsidRPr="00892426">
        <w:rPr>
          <w:b/>
          <w:noProof/>
        </w:rPr>
        <w:t xml:space="preserve"> </w:t>
      </w:r>
      <w:r>
        <w:rPr>
          <w:b/>
          <w:noProof/>
        </w:rPr>
        <w:t>10-18</w:t>
      </w:r>
      <w:r w:rsidRPr="00892426">
        <w:rPr>
          <w:b/>
          <w:noProof/>
        </w:rPr>
        <w:t>-О</w:t>
      </w:r>
    </w:p>
    <w:p w:rsidR="00805C19" w:rsidRDefault="00805C19" w:rsidP="00805C19">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05C19" w:rsidRPr="00CF7754" w:rsidRDefault="00805C19"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3</w:t>
            </w:r>
            <w:r w:rsidR="0097398A">
              <w:rPr>
                <w:b/>
              </w:rPr>
              <w:t xml:space="preserve">. </w:t>
            </w:r>
            <w:r>
              <w:rPr>
                <w:b/>
              </w:rPr>
              <w:t xml:space="preserve">- </w:t>
            </w:r>
            <w:r w:rsidR="004457B5" w:rsidRPr="004457B5">
              <w:rPr>
                <w:b/>
                <w:noProof/>
                <w:lang w:val="sr-Cyrl-CS"/>
              </w:rPr>
              <w:t>Газа нестерилна 10/7</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DF23D8" w:rsidP="00DF23D8">
            <w:pPr>
              <w:jc w:val="center"/>
              <w:rPr>
                <w:color w:val="000000"/>
                <w:sz w:val="20"/>
                <w:szCs w:val="20"/>
              </w:rPr>
            </w:pPr>
            <w:r>
              <w:rPr>
                <w:color w:val="000000"/>
                <w:sz w:val="20"/>
                <w:szCs w:val="20"/>
              </w:rPr>
              <w:t>Gaza hidrofilna 100</w:t>
            </w:r>
            <w:r w:rsidR="007366F6">
              <w:rPr>
                <w:color w:val="000000"/>
                <w:sz w:val="20"/>
                <w:szCs w:val="20"/>
              </w:rPr>
              <w:t xml:space="preserve">cm </w:t>
            </w:r>
            <w:r>
              <w:rPr>
                <w:color w:val="000000"/>
                <w:sz w:val="20"/>
                <w:szCs w:val="20"/>
              </w:rPr>
              <w:t>x</w:t>
            </w:r>
            <w:r w:rsidR="007366F6">
              <w:rPr>
                <w:color w:val="000000"/>
                <w:sz w:val="20"/>
                <w:szCs w:val="20"/>
              </w:rPr>
              <w:t xml:space="preserve"> </w:t>
            </w:r>
            <w:r>
              <w:rPr>
                <w:color w:val="000000"/>
                <w:sz w:val="20"/>
                <w:szCs w:val="20"/>
              </w:rPr>
              <w:t>80cm, gustina tkanja 10/7, najmanje jednostrano utkan rub</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10000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4B4B49">
      <w:pPr>
        <w:pStyle w:val="BodyText"/>
        <w:numPr>
          <w:ilvl w:val="0"/>
          <w:numId w:val="16"/>
        </w:numPr>
        <w:rPr>
          <w:noProof/>
          <w:szCs w:val="24"/>
        </w:rPr>
      </w:pPr>
      <w:r w:rsidRPr="0079325F">
        <w:rPr>
          <w:noProof/>
          <w:szCs w:val="24"/>
        </w:rPr>
        <w:t>Самостално</w:t>
      </w:r>
    </w:p>
    <w:p w:rsidR="002279C3" w:rsidRPr="0079325F" w:rsidRDefault="002279C3" w:rsidP="004B4B49">
      <w:pPr>
        <w:pStyle w:val="BodyText"/>
        <w:numPr>
          <w:ilvl w:val="0"/>
          <w:numId w:val="16"/>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Pr="0079325F" w:rsidRDefault="002279C3" w:rsidP="002279C3">
      <w:pPr>
        <w:pStyle w:val="BodyText"/>
        <w:rPr>
          <w:noProof/>
          <w:szCs w:val="24"/>
        </w:rPr>
      </w:pPr>
      <w:r w:rsidRPr="0079325F">
        <w:rPr>
          <w:noProof/>
          <w:szCs w:val="24"/>
        </w:rPr>
        <w:t>Друго: __________________________________</w:t>
      </w:r>
    </w:p>
    <w:p w:rsidR="002279C3" w:rsidRDefault="002279C3" w:rsidP="00237B0D">
      <w:pPr>
        <w:pStyle w:val="Footer"/>
        <w:jc w:val="center"/>
        <w:rPr>
          <w:b/>
          <w:noProof/>
          <w:sz w:val="22"/>
          <w:szCs w:val="22"/>
        </w:rPr>
      </w:pPr>
    </w:p>
    <w:p w:rsidR="00237B0D" w:rsidRPr="00742C22" w:rsidRDefault="00237B0D" w:rsidP="00237B0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b/>
          <w:noProof/>
        </w:rPr>
        <w:t xml:space="preserve"> - ЈН</w:t>
      </w:r>
      <w:r w:rsidRPr="00892426">
        <w:rPr>
          <w:b/>
          <w:noProof/>
        </w:rPr>
        <w:t xml:space="preserve"> </w:t>
      </w:r>
      <w:r>
        <w:rPr>
          <w:b/>
          <w:noProof/>
        </w:rPr>
        <w:t>10-18</w:t>
      </w:r>
      <w:r w:rsidRPr="00892426">
        <w:rPr>
          <w:b/>
          <w:noProof/>
        </w:rPr>
        <w:t>-О</w:t>
      </w:r>
    </w:p>
    <w:p w:rsidR="00805C19" w:rsidRDefault="00805C19" w:rsidP="00743554">
      <w:pPr>
        <w:pStyle w:val="Footer"/>
        <w:jc w:val="cen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DF23D8" w:rsidRPr="00DF23D8" w:rsidRDefault="00DF23D8"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4</w:t>
            </w:r>
            <w:r w:rsidR="0097398A">
              <w:rPr>
                <w:b/>
              </w:rPr>
              <w:t xml:space="preserve">. </w:t>
            </w:r>
            <w:r>
              <w:rPr>
                <w:b/>
              </w:rPr>
              <w:t>-</w:t>
            </w:r>
            <w:r w:rsidR="0097398A">
              <w:rPr>
                <w:b/>
              </w:rPr>
              <w:t xml:space="preserve"> </w:t>
            </w:r>
            <w:r w:rsidR="00DF23D8" w:rsidRPr="00DF23D8">
              <w:rPr>
                <w:b/>
                <w:noProof/>
                <w:lang w:val="sr-Cyrl-CS"/>
              </w:rPr>
              <w:t>Газа нестерилна 12/8</w:t>
            </w:r>
          </w:p>
        </w:tc>
      </w:tr>
      <w:tr w:rsidR="00805C19" w:rsidRPr="007D0076" w:rsidTr="007F1E0A">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7F1E0A">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DF23D8" w:rsidP="00DF23D8">
            <w:pPr>
              <w:jc w:val="center"/>
              <w:rPr>
                <w:sz w:val="20"/>
                <w:szCs w:val="20"/>
              </w:rPr>
            </w:pPr>
            <w:r>
              <w:rPr>
                <w:sz w:val="20"/>
                <w:szCs w:val="20"/>
              </w:rPr>
              <w:t>gaza hidrofilna 100</w:t>
            </w:r>
            <w:r w:rsidR="007366F6">
              <w:rPr>
                <w:sz w:val="20"/>
                <w:szCs w:val="20"/>
              </w:rPr>
              <w:t xml:space="preserve">cm </w:t>
            </w:r>
            <w:r>
              <w:rPr>
                <w:sz w:val="20"/>
                <w:szCs w:val="20"/>
              </w:rPr>
              <w:t>x</w:t>
            </w:r>
            <w:r w:rsidR="007366F6">
              <w:rPr>
                <w:sz w:val="20"/>
                <w:szCs w:val="20"/>
              </w:rPr>
              <w:t xml:space="preserve"> </w:t>
            </w:r>
            <w:r>
              <w:rPr>
                <w:sz w:val="20"/>
                <w:szCs w:val="20"/>
              </w:rPr>
              <w:t>80cm, gustina tkanja 12/8, obostrano utkan rub</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1500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805C19" w:rsidRPr="007D0076" w:rsidTr="0097398A">
        <w:trPr>
          <w:gridAfter w:val="4"/>
          <w:wAfter w:w="5103" w:type="dxa"/>
          <w:trHeight w:val="191"/>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281"/>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805C19"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12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7F1E0A" w:rsidRDefault="007F1E0A" w:rsidP="00805C19">
      <w:pPr>
        <w:pStyle w:val="BodyText"/>
        <w:rPr>
          <w:noProof/>
          <w:sz w:val="22"/>
          <w:szCs w:val="22"/>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4B4B49">
      <w:pPr>
        <w:pStyle w:val="BodyText"/>
        <w:numPr>
          <w:ilvl w:val="0"/>
          <w:numId w:val="17"/>
        </w:numPr>
        <w:rPr>
          <w:noProof/>
          <w:szCs w:val="24"/>
        </w:rPr>
      </w:pPr>
      <w:r w:rsidRPr="0079325F">
        <w:rPr>
          <w:noProof/>
          <w:szCs w:val="24"/>
        </w:rPr>
        <w:t>Самостално</w:t>
      </w:r>
    </w:p>
    <w:p w:rsidR="002279C3" w:rsidRPr="0079325F" w:rsidRDefault="002279C3" w:rsidP="004B4B49">
      <w:pPr>
        <w:pStyle w:val="BodyText"/>
        <w:numPr>
          <w:ilvl w:val="0"/>
          <w:numId w:val="17"/>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237B0D" w:rsidRPr="00742C22" w:rsidRDefault="00237B0D" w:rsidP="00237B0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b/>
          <w:noProof/>
        </w:rPr>
        <w:t xml:space="preserve"> - ЈН</w:t>
      </w:r>
      <w:r w:rsidRPr="00892426">
        <w:rPr>
          <w:b/>
          <w:noProof/>
        </w:rPr>
        <w:t xml:space="preserve"> </w:t>
      </w:r>
      <w:r>
        <w:rPr>
          <w:b/>
          <w:noProof/>
        </w:rPr>
        <w:t>10-18</w:t>
      </w:r>
      <w:r w:rsidRPr="00892426">
        <w:rPr>
          <w:b/>
          <w:noProof/>
        </w:rPr>
        <w:t>-О</w:t>
      </w:r>
    </w:p>
    <w:p w:rsidR="002279C3" w:rsidRDefault="002279C3" w:rsidP="002279C3">
      <w:pPr>
        <w:pStyle w:val="BodyText"/>
        <w:jc w:val="left"/>
        <w:rPr>
          <w:noProof/>
          <w:szCs w:val="24"/>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7F1E0A">
            <w:pPr>
              <w:rPr>
                <w:b/>
                <w:noProof/>
                <w:sz w:val="22"/>
                <w:szCs w:val="22"/>
              </w:rPr>
            </w:pPr>
            <w:r>
              <w:rPr>
                <w:b/>
              </w:rPr>
              <w:t xml:space="preserve">Партија </w:t>
            </w:r>
            <w:r w:rsidR="007F1E0A">
              <w:rPr>
                <w:b/>
              </w:rPr>
              <w:t>5</w:t>
            </w:r>
            <w:r w:rsidR="0097398A">
              <w:rPr>
                <w:b/>
              </w:rPr>
              <w:t xml:space="preserve">. </w:t>
            </w:r>
            <w:r>
              <w:rPr>
                <w:b/>
              </w:rPr>
              <w:t>-</w:t>
            </w:r>
            <w:r>
              <w:t xml:space="preserve"> </w:t>
            </w:r>
            <w:r w:rsidR="00DF23D8" w:rsidRPr="00DF23D8">
              <w:rPr>
                <w:b/>
                <w:noProof/>
                <w:color w:val="000000" w:themeColor="text1"/>
                <w:lang w:val="sr-Cyrl-CS"/>
              </w:rPr>
              <w:t>Вата папирна</w:t>
            </w:r>
          </w:p>
        </w:tc>
      </w:tr>
      <w:tr w:rsidR="008211D2" w:rsidRPr="007D0076" w:rsidTr="007F1E0A">
        <w:tc>
          <w:tcPr>
            <w:tcW w:w="709" w:type="dxa"/>
            <w:tcBorders>
              <w:bottom w:val="single" w:sz="4" w:space="0" w:color="auto"/>
            </w:tcBorders>
            <w:vAlign w:val="center"/>
          </w:tcPr>
          <w:p w:rsidR="008211D2" w:rsidRPr="00D92EBF" w:rsidRDefault="0097398A" w:rsidP="0097398A">
            <w:pPr>
              <w:pStyle w:val="BodyText"/>
              <w:jc w:val="center"/>
              <w:rPr>
                <w:b/>
                <w:noProof/>
                <w:sz w:val="20"/>
              </w:rPr>
            </w:pPr>
            <w:r>
              <w:rPr>
                <w:b/>
                <w:noProof/>
                <w:sz w:val="20"/>
              </w:rPr>
              <w:t>Ред.</w:t>
            </w:r>
            <w:r w:rsidR="008211D2" w:rsidRPr="00D92EBF">
              <w:rPr>
                <w:b/>
                <w:noProof/>
                <w:sz w:val="20"/>
              </w:rPr>
              <w:t xml:space="preserve">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DF23D8" w:rsidP="00DF23D8">
            <w:pPr>
              <w:jc w:val="center"/>
              <w:rPr>
                <w:sz w:val="20"/>
                <w:szCs w:val="20"/>
              </w:rPr>
            </w:pPr>
            <w:r>
              <w:rPr>
                <w:sz w:val="20"/>
                <w:szCs w:val="20"/>
              </w:rPr>
              <w:t>Vata papirna a 1kg , celuloza 100% , da odgovara Ph. Jug IV</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6200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2279C3" w:rsidRDefault="002279C3" w:rsidP="002279C3">
      <w:pPr>
        <w:pStyle w:val="BodyText"/>
        <w:rPr>
          <w:b/>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4B4B49">
      <w:pPr>
        <w:pStyle w:val="BodyText"/>
        <w:numPr>
          <w:ilvl w:val="0"/>
          <w:numId w:val="18"/>
        </w:numPr>
        <w:rPr>
          <w:noProof/>
          <w:szCs w:val="24"/>
        </w:rPr>
      </w:pPr>
      <w:r w:rsidRPr="0079325F">
        <w:rPr>
          <w:noProof/>
          <w:szCs w:val="24"/>
        </w:rPr>
        <w:t>Самостално</w:t>
      </w:r>
    </w:p>
    <w:p w:rsidR="002279C3" w:rsidRPr="0079325F" w:rsidRDefault="002279C3" w:rsidP="004B4B49">
      <w:pPr>
        <w:pStyle w:val="BodyText"/>
        <w:numPr>
          <w:ilvl w:val="0"/>
          <w:numId w:val="18"/>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237B0D" w:rsidRPr="00742C22" w:rsidRDefault="00237B0D" w:rsidP="00237B0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b/>
          <w:noProof/>
        </w:rPr>
        <w:t xml:space="preserve"> - ЈН</w:t>
      </w:r>
      <w:r w:rsidRPr="00892426">
        <w:rPr>
          <w:b/>
          <w:noProof/>
        </w:rPr>
        <w:t xml:space="preserve"> </w:t>
      </w:r>
      <w:r>
        <w:rPr>
          <w:b/>
          <w:noProof/>
        </w:rPr>
        <w:t>10-18</w:t>
      </w:r>
      <w:r w:rsidRPr="00892426">
        <w:rPr>
          <w:b/>
          <w:noProof/>
        </w:rPr>
        <w:t>-О</w:t>
      </w:r>
    </w:p>
    <w:p w:rsidR="008211D2" w:rsidRDefault="008211D2" w:rsidP="008211D2">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211D2" w:rsidRPr="00CF7754" w:rsidRDefault="008211D2" w:rsidP="008211D2">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210EBC" w:rsidRDefault="008211D2" w:rsidP="0097398A">
            <w:pPr>
              <w:jc w:val="center"/>
              <w:rPr>
                <w:b/>
                <w:noProof/>
                <w:sz w:val="20"/>
                <w:szCs w:val="20"/>
              </w:rPr>
            </w:pPr>
            <w:r w:rsidRPr="00210EBC">
              <w:rPr>
                <w:b/>
                <w:noProof/>
                <w:sz w:val="20"/>
                <w:szCs w:val="20"/>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8211D2" w:rsidP="007F1E0A">
            <w:pPr>
              <w:rPr>
                <w:b/>
                <w:noProof/>
                <w:sz w:val="22"/>
                <w:szCs w:val="22"/>
              </w:rPr>
            </w:pPr>
            <w:r>
              <w:rPr>
                <w:b/>
              </w:rPr>
              <w:t xml:space="preserve">Партија </w:t>
            </w:r>
            <w:r w:rsidR="007F1E0A">
              <w:rPr>
                <w:b/>
              </w:rPr>
              <w:t>6</w:t>
            </w:r>
            <w:r w:rsidR="0097398A">
              <w:rPr>
                <w:b/>
              </w:rPr>
              <w:t xml:space="preserve">. </w:t>
            </w:r>
            <w:r>
              <w:rPr>
                <w:b/>
              </w:rPr>
              <w:t>-</w:t>
            </w:r>
            <w:r>
              <w:t xml:space="preserve"> </w:t>
            </w:r>
            <w:r w:rsidR="00DF23D8" w:rsidRPr="00DF23D8">
              <w:rPr>
                <w:b/>
                <w:noProof/>
                <w:color w:val="000000" w:themeColor="text1"/>
                <w:lang w:val="sr-Cyrl-CS"/>
              </w:rPr>
              <w:t>Вата санитетска</w:t>
            </w:r>
          </w:p>
        </w:tc>
      </w:tr>
      <w:tr w:rsidR="008211D2" w:rsidRPr="007D0076" w:rsidTr="007F1E0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211D2" w:rsidRPr="007F1E0A" w:rsidRDefault="008211D2"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7F1E0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DF23D8" w:rsidP="00DF23D8">
            <w:pPr>
              <w:ind w:firstLineChars="100" w:firstLine="200"/>
              <w:jc w:val="center"/>
              <w:rPr>
                <w:sz w:val="20"/>
                <w:szCs w:val="20"/>
              </w:rPr>
            </w:pPr>
            <w:r>
              <w:rPr>
                <w:sz w:val="20"/>
                <w:szCs w:val="20"/>
              </w:rPr>
              <w:t>vata sanitetska, 100 % pamuk, da odgovara Ph. Jug V a 1 kg</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8800</w:t>
            </w:r>
          </w:p>
        </w:tc>
        <w:tc>
          <w:tcPr>
            <w:tcW w:w="1701" w:type="dxa"/>
            <w:tcBorders>
              <w:bottom w:val="single" w:sz="4" w:space="0" w:color="auto"/>
            </w:tcBorders>
            <w:vAlign w:val="center"/>
          </w:tcPr>
          <w:p w:rsidR="00DF23D8" w:rsidRPr="001C3F08" w:rsidRDefault="00DF23D8" w:rsidP="0097398A">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97398A">
            <w:pPr>
              <w:pStyle w:val="BodyText"/>
              <w:spacing w:before="240"/>
              <w:jc w:val="center"/>
              <w:rPr>
                <w:noProof/>
                <w:sz w:val="20"/>
                <w:lang w:val="sr-Cyrl-CS"/>
              </w:rPr>
            </w:pPr>
          </w:p>
        </w:tc>
      </w:tr>
      <w:tr w:rsidR="008211D2" w:rsidRPr="007D0076" w:rsidTr="0097398A">
        <w:trPr>
          <w:gridAfter w:val="4"/>
          <w:wAfter w:w="5103" w:type="dxa"/>
          <w:trHeight w:val="191"/>
        </w:trPr>
        <w:tc>
          <w:tcPr>
            <w:tcW w:w="709" w:type="dxa"/>
            <w:tcBorders>
              <w:top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211D2" w:rsidRPr="007D0076" w:rsidRDefault="008211D2"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281"/>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211D2" w:rsidRPr="00C46B29" w:rsidRDefault="008211D2"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r w:rsidR="008211D2" w:rsidRPr="007D0076" w:rsidTr="0097398A">
        <w:trPr>
          <w:gridAfter w:val="4"/>
          <w:wAfter w:w="5103" w:type="dxa"/>
          <w:trHeight w:val="129"/>
        </w:trPr>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211D2" w:rsidRPr="007D0076" w:rsidRDefault="008211D2"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211D2" w:rsidRPr="007D0076" w:rsidRDefault="008211D2" w:rsidP="0097398A">
            <w:pPr>
              <w:pStyle w:val="BodyText"/>
              <w:jc w:val="center"/>
              <w:rPr>
                <w:noProof/>
                <w:sz w:val="22"/>
                <w:szCs w:val="22"/>
              </w:rPr>
            </w:pPr>
          </w:p>
        </w:tc>
      </w:tr>
    </w:tbl>
    <w:p w:rsidR="007F1E0A" w:rsidRDefault="007F1E0A" w:rsidP="008211D2">
      <w:pPr>
        <w:pStyle w:val="BodyText"/>
        <w:rPr>
          <w:noProof/>
          <w:sz w:val="22"/>
          <w:szCs w:val="22"/>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4B4B49">
      <w:pPr>
        <w:pStyle w:val="BodyText"/>
        <w:numPr>
          <w:ilvl w:val="0"/>
          <w:numId w:val="19"/>
        </w:numPr>
        <w:rPr>
          <w:noProof/>
          <w:szCs w:val="24"/>
        </w:rPr>
      </w:pPr>
      <w:r w:rsidRPr="0079325F">
        <w:rPr>
          <w:noProof/>
          <w:szCs w:val="24"/>
        </w:rPr>
        <w:t>Самостално</w:t>
      </w:r>
    </w:p>
    <w:p w:rsidR="002279C3" w:rsidRPr="0079325F" w:rsidRDefault="002279C3" w:rsidP="004B4B49">
      <w:pPr>
        <w:pStyle w:val="BodyText"/>
        <w:numPr>
          <w:ilvl w:val="0"/>
          <w:numId w:val="19"/>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9"/>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FE1643" w:rsidRDefault="00FE1643" w:rsidP="00237B0D">
      <w:pPr>
        <w:pStyle w:val="Footer"/>
        <w:jc w:val="center"/>
        <w:rPr>
          <w:b/>
          <w:noProof/>
          <w:sz w:val="22"/>
          <w:szCs w:val="22"/>
        </w:rPr>
      </w:pPr>
    </w:p>
    <w:p w:rsidR="00237B0D" w:rsidRPr="00742C22" w:rsidRDefault="00237B0D" w:rsidP="00237B0D">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b/>
          <w:noProof/>
        </w:rPr>
        <w:t xml:space="preserve"> - ЈН</w:t>
      </w:r>
      <w:r w:rsidRPr="00892426">
        <w:rPr>
          <w:b/>
          <w:noProof/>
        </w:rPr>
        <w:t xml:space="preserve"> </w:t>
      </w:r>
      <w:r>
        <w:rPr>
          <w:b/>
          <w:noProof/>
        </w:rPr>
        <w:t>10-18</w:t>
      </w:r>
      <w:r w:rsidRPr="00892426">
        <w:rPr>
          <w:b/>
          <w:noProof/>
        </w:rPr>
        <w:t>-О</w:t>
      </w:r>
    </w:p>
    <w:p w:rsidR="00E32A5D" w:rsidRPr="00BC55F8" w:rsidRDefault="00E32A5D"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Pr="00BC55F8" w:rsidRDefault="00E32A5D" w:rsidP="00E32A5D">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E32A5D"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7F1E0A">
            <w:pPr>
              <w:rPr>
                <w:b/>
                <w:noProof/>
                <w:sz w:val="22"/>
                <w:szCs w:val="22"/>
              </w:rPr>
            </w:pPr>
            <w:r>
              <w:rPr>
                <w:b/>
              </w:rPr>
              <w:t xml:space="preserve">Партија </w:t>
            </w:r>
            <w:r w:rsidR="007F1E0A">
              <w:rPr>
                <w:b/>
              </w:rPr>
              <w:t>7</w:t>
            </w:r>
            <w:r>
              <w:rPr>
                <w:b/>
              </w:rPr>
              <w:t>. -</w:t>
            </w:r>
            <w:r>
              <w:t xml:space="preserve"> </w:t>
            </w:r>
            <w:r w:rsidR="00DF23D8" w:rsidRPr="00DF23D8">
              <w:rPr>
                <w:b/>
                <w:noProof/>
                <w:color w:val="000000" w:themeColor="text1"/>
                <w:lang w:val="sr-Cyrl-CS"/>
              </w:rPr>
              <w:t>Калико завоји</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2279C3" w:rsidRDefault="002279C3" w:rsidP="00DF23D8">
            <w:pPr>
              <w:ind w:firstLineChars="100" w:firstLine="200"/>
              <w:jc w:val="center"/>
              <w:rPr>
                <w:sz w:val="20"/>
                <w:szCs w:val="20"/>
              </w:rPr>
            </w:pPr>
          </w:p>
          <w:p w:rsidR="00DF23D8" w:rsidRDefault="00DF23D8" w:rsidP="00DF23D8">
            <w:pPr>
              <w:ind w:firstLineChars="100" w:firstLine="200"/>
              <w:jc w:val="center"/>
              <w:rPr>
                <w:sz w:val="20"/>
                <w:szCs w:val="20"/>
              </w:rPr>
            </w:pPr>
            <w:r>
              <w:rPr>
                <w:sz w:val="20"/>
                <w:szCs w:val="20"/>
              </w:rPr>
              <w:t>kaliko zavoj 6</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pamuk 100%, obostrano utkani rub, gustina tkanja 14/10, da odgovara Ph.Jug.IV, u pojedinačnom celofanskom pakovanju</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17000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DF23D8">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2279C3" w:rsidRDefault="002279C3" w:rsidP="00DF23D8">
            <w:pPr>
              <w:ind w:firstLineChars="100" w:firstLine="200"/>
              <w:jc w:val="center"/>
              <w:rPr>
                <w:sz w:val="20"/>
                <w:szCs w:val="20"/>
              </w:rPr>
            </w:pPr>
          </w:p>
          <w:p w:rsidR="00DF23D8" w:rsidRDefault="00DF23D8" w:rsidP="00DF23D8">
            <w:pPr>
              <w:ind w:firstLineChars="100" w:firstLine="200"/>
              <w:jc w:val="center"/>
              <w:rPr>
                <w:sz w:val="20"/>
                <w:szCs w:val="20"/>
              </w:rPr>
            </w:pPr>
            <w:r>
              <w:rPr>
                <w:sz w:val="20"/>
                <w:szCs w:val="20"/>
              </w:rPr>
              <w:t>kaliko zavoj 8</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pamuk 100%, obostrano utkani rub, gustina tkanja 14/10, da odgovara Ph.Jug.IV, u pojedinačnom celofanskom pakovanju</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28000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2279C3">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DF23D8" w:rsidRDefault="00DF23D8" w:rsidP="00DF23D8">
            <w:pPr>
              <w:ind w:firstLineChars="100" w:firstLine="200"/>
              <w:jc w:val="center"/>
              <w:rPr>
                <w:sz w:val="20"/>
                <w:szCs w:val="20"/>
              </w:rPr>
            </w:pPr>
            <w:r>
              <w:rPr>
                <w:sz w:val="20"/>
                <w:szCs w:val="20"/>
              </w:rPr>
              <w:t>kaliko zavoj 10</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pamuk 100%, obostrano utkani rub, gustina tkanja 14/10, da odgovara Ph.Jug.IV, u pojedinačnom celofanskom pakovanju</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17000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2279C3">
        <w:trPr>
          <w:trHeight w:val="698"/>
        </w:trPr>
        <w:tc>
          <w:tcPr>
            <w:tcW w:w="709" w:type="dxa"/>
            <w:tcBorders>
              <w:bottom w:val="single" w:sz="4" w:space="0" w:color="auto"/>
              <w:right w:val="single" w:sz="4" w:space="0" w:color="auto"/>
            </w:tcBorders>
            <w:vAlign w:val="center"/>
          </w:tcPr>
          <w:p w:rsidR="00DF23D8" w:rsidRDefault="00DF23D8" w:rsidP="00DF23D8">
            <w:pPr>
              <w:jc w:val="center"/>
              <w:rPr>
                <w:sz w:val="20"/>
                <w:szCs w:val="20"/>
              </w:rPr>
            </w:pPr>
            <w:r>
              <w:rPr>
                <w:sz w:val="20"/>
                <w:szCs w:val="20"/>
              </w:rPr>
              <w:lastRenderedPageBreak/>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DF23D8" w:rsidRDefault="00DF23D8" w:rsidP="00DF23D8">
            <w:pPr>
              <w:ind w:firstLineChars="100" w:firstLine="200"/>
              <w:jc w:val="center"/>
              <w:rPr>
                <w:sz w:val="20"/>
                <w:szCs w:val="20"/>
              </w:rPr>
            </w:pPr>
            <w:r>
              <w:rPr>
                <w:sz w:val="20"/>
                <w:szCs w:val="20"/>
              </w:rPr>
              <w:t>kaliko zavoj 12</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pamuk 100%,obostrano utkani rub, gustina tkanja 14/10, da odgovara Ph.Jug.IV, u pojedinačnom celofanskom pakovanju</w:t>
            </w:r>
          </w:p>
        </w:tc>
        <w:tc>
          <w:tcPr>
            <w:tcW w:w="680" w:type="dxa"/>
            <w:tcBorders>
              <w:left w:val="single" w:sz="4" w:space="0" w:color="auto"/>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13000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2279C3">
        <w:trPr>
          <w:trHeight w:val="698"/>
        </w:trPr>
        <w:tc>
          <w:tcPr>
            <w:tcW w:w="709" w:type="dxa"/>
            <w:tcBorders>
              <w:bottom w:val="single" w:sz="4" w:space="0" w:color="auto"/>
            </w:tcBorders>
            <w:vAlign w:val="center"/>
          </w:tcPr>
          <w:p w:rsidR="00DF23D8" w:rsidRDefault="00DF23D8" w:rsidP="00DF23D8">
            <w:pPr>
              <w:jc w:val="center"/>
              <w:rPr>
                <w:sz w:val="20"/>
                <w:szCs w:val="20"/>
              </w:rPr>
            </w:pPr>
            <w:r>
              <w:rPr>
                <w:sz w:val="20"/>
                <w:szCs w:val="20"/>
              </w:rPr>
              <w:t>5.</w:t>
            </w:r>
          </w:p>
        </w:tc>
        <w:tc>
          <w:tcPr>
            <w:tcW w:w="2722" w:type="dxa"/>
            <w:tcBorders>
              <w:top w:val="single" w:sz="4" w:space="0" w:color="auto"/>
              <w:left w:val="nil"/>
              <w:bottom w:val="single" w:sz="4" w:space="0" w:color="auto"/>
              <w:right w:val="nil"/>
            </w:tcBorders>
            <w:shd w:val="clear" w:color="auto" w:fill="auto"/>
            <w:vAlign w:val="center"/>
          </w:tcPr>
          <w:p w:rsidR="00DF23D8" w:rsidRDefault="00DF23D8" w:rsidP="00DF23D8">
            <w:pPr>
              <w:ind w:firstLineChars="100" w:firstLine="200"/>
              <w:jc w:val="center"/>
              <w:rPr>
                <w:sz w:val="20"/>
                <w:szCs w:val="20"/>
              </w:rPr>
            </w:pPr>
            <w:r>
              <w:rPr>
                <w:sz w:val="20"/>
                <w:szCs w:val="20"/>
              </w:rPr>
              <w:t>kaliko zavoj 15</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pamuk 100%, obostrano utkani rub, gustina tkanja 14/10, da odgovara Ph.Jug.IV, u pojedinačnom celofanskom pakovanju</w:t>
            </w:r>
          </w:p>
        </w:tc>
        <w:tc>
          <w:tcPr>
            <w:tcW w:w="680" w:type="dxa"/>
            <w:tcBorders>
              <w:bottom w:val="single" w:sz="4" w:space="0" w:color="auto"/>
            </w:tcBorders>
            <w:vAlign w:val="center"/>
          </w:tcPr>
          <w:p w:rsidR="00DF23D8" w:rsidRDefault="00DF23D8" w:rsidP="00DF23D8">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DF23D8">
            <w:pPr>
              <w:jc w:val="center"/>
              <w:rPr>
                <w:sz w:val="20"/>
                <w:szCs w:val="20"/>
              </w:rPr>
            </w:pPr>
            <w:r>
              <w:rPr>
                <w:sz w:val="20"/>
                <w:szCs w:val="20"/>
              </w:rPr>
              <w:t>17000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7F1E0A" w:rsidRDefault="007F1E0A" w:rsidP="00E32A5D">
      <w:pPr>
        <w:pStyle w:val="BodyText"/>
        <w:rPr>
          <w:noProof/>
          <w:sz w:val="22"/>
          <w:szCs w:val="22"/>
        </w:rPr>
      </w:pPr>
    </w:p>
    <w:p w:rsidR="002279C3"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20"/>
        </w:numPr>
        <w:rPr>
          <w:noProof/>
          <w:szCs w:val="24"/>
        </w:rPr>
      </w:pPr>
      <w:r w:rsidRPr="0079325F">
        <w:rPr>
          <w:noProof/>
          <w:szCs w:val="24"/>
        </w:rPr>
        <w:t>Самостално</w:t>
      </w:r>
    </w:p>
    <w:p w:rsidR="002279C3" w:rsidRPr="0079325F" w:rsidRDefault="002279C3" w:rsidP="004B4B49">
      <w:pPr>
        <w:pStyle w:val="BodyText"/>
        <w:numPr>
          <w:ilvl w:val="0"/>
          <w:numId w:val="2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2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F1E0A" w:rsidRDefault="007F1E0A" w:rsidP="00BC55F8">
      <w:pPr>
        <w:pStyle w:val="Footer"/>
        <w:jc w:val="center"/>
        <w:rPr>
          <w:b/>
          <w:noProof/>
        </w:rPr>
      </w:pPr>
    </w:p>
    <w:p w:rsidR="00DF23D8" w:rsidRPr="00DF23D8" w:rsidRDefault="00DF23D8" w:rsidP="002279C3">
      <w:pPr>
        <w:pStyle w:val="Footer"/>
        <w:rPr>
          <w:b/>
          <w:noProof/>
        </w:rPr>
      </w:pPr>
    </w:p>
    <w:p w:rsidR="00237B0D" w:rsidRPr="00742C22" w:rsidRDefault="00237B0D" w:rsidP="00237B0D">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санитетског материјала за потребе </w:t>
      </w:r>
      <w:r w:rsidRPr="00A978FC">
        <w:rPr>
          <w:b/>
          <w:noProof/>
        </w:rPr>
        <w:t>Клиничког центра Војводине</w:t>
      </w:r>
      <w:r>
        <w:rPr>
          <w:b/>
          <w:noProof/>
        </w:rPr>
        <w:t xml:space="preserve"> - ЈН</w:t>
      </w:r>
      <w:r w:rsidRPr="00892426">
        <w:rPr>
          <w:b/>
          <w:noProof/>
        </w:rPr>
        <w:t xml:space="preserve"> </w:t>
      </w:r>
      <w:r>
        <w:rPr>
          <w:b/>
          <w:noProof/>
        </w:rPr>
        <w:t>10-18</w:t>
      </w:r>
      <w:r w:rsidRPr="00892426">
        <w:rPr>
          <w:b/>
          <w:noProof/>
        </w:rPr>
        <w:t>-О</w:t>
      </w:r>
    </w:p>
    <w:p w:rsidR="00E32A5D" w:rsidRDefault="00E32A5D" w:rsidP="00E32A5D">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E32A5D" w:rsidRPr="00CF7754" w:rsidRDefault="00E32A5D" w:rsidP="00E32A5D">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559"/>
        <w:gridCol w:w="1134"/>
        <w:gridCol w:w="1418"/>
        <w:gridCol w:w="992"/>
      </w:tblGrid>
      <w:tr w:rsidR="00E32A5D" w:rsidRPr="00210EBC" w:rsidTr="00E32A5D">
        <w:trPr>
          <w:trHeight w:val="315"/>
        </w:trPr>
        <w:tc>
          <w:tcPr>
            <w:tcW w:w="13750" w:type="dxa"/>
            <w:gridSpan w:val="10"/>
            <w:tcBorders>
              <w:bottom w:val="single" w:sz="4" w:space="0" w:color="auto"/>
              <w:right w:val="single" w:sz="4" w:space="0" w:color="auto"/>
            </w:tcBorders>
            <w:vAlign w:val="center"/>
          </w:tcPr>
          <w:p w:rsidR="00E32A5D" w:rsidRPr="00210EBC" w:rsidRDefault="00E32A5D" w:rsidP="00E32A5D">
            <w:pPr>
              <w:jc w:val="center"/>
              <w:rPr>
                <w:b/>
                <w:noProof/>
                <w:sz w:val="20"/>
                <w:szCs w:val="20"/>
              </w:rPr>
            </w:pPr>
            <w:r w:rsidRPr="00210EBC">
              <w:rPr>
                <w:b/>
                <w:noProof/>
                <w:sz w:val="20"/>
                <w:szCs w:val="20"/>
              </w:rPr>
              <w:t>КЛИНИЧКИ ЦЕНТАР ВОЈВОДИНЕ</w:t>
            </w:r>
          </w:p>
        </w:tc>
      </w:tr>
      <w:tr w:rsidR="00E32A5D" w:rsidRPr="00210EBC" w:rsidTr="00E32A5D">
        <w:tc>
          <w:tcPr>
            <w:tcW w:w="13750" w:type="dxa"/>
            <w:gridSpan w:val="10"/>
            <w:tcBorders>
              <w:bottom w:val="single" w:sz="4" w:space="0" w:color="auto"/>
              <w:right w:val="single" w:sz="4" w:space="0" w:color="auto"/>
            </w:tcBorders>
            <w:vAlign w:val="center"/>
          </w:tcPr>
          <w:p w:rsidR="00E32A5D" w:rsidRPr="009355BF" w:rsidRDefault="00E32A5D" w:rsidP="007F1E0A">
            <w:pPr>
              <w:rPr>
                <w:b/>
                <w:noProof/>
                <w:sz w:val="22"/>
                <w:szCs w:val="22"/>
              </w:rPr>
            </w:pPr>
            <w:r>
              <w:rPr>
                <w:b/>
              </w:rPr>
              <w:t xml:space="preserve">Партија </w:t>
            </w:r>
            <w:r w:rsidR="007F1E0A">
              <w:rPr>
                <w:b/>
              </w:rPr>
              <w:t>8</w:t>
            </w:r>
            <w:r>
              <w:rPr>
                <w:b/>
              </w:rPr>
              <w:t>. -</w:t>
            </w:r>
            <w:r>
              <w:t xml:space="preserve"> </w:t>
            </w:r>
            <w:r w:rsidR="00DF23D8" w:rsidRPr="00DF23D8">
              <w:rPr>
                <w:b/>
                <w:noProof/>
                <w:color w:val="000000" w:themeColor="text1"/>
                <w:lang w:val="sr-Cyrl-CS"/>
              </w:rPr>
              <w:t>Еластични завоји</w:t>
            </w:r>
          </w:p>
        </w:tc>
      </w:tr>
      <w:tr w:rsidR="00E32A5D" w:rsidRPr="007D0076" w:rsidTr="007F1E0A">
        <w:tc>
          <w:tcPr>
            <w:tcW w:w="70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32A5D" w:rsidRPr="007F1E0A" w:rsidRDefault="007F1E0A" w:rsidP="00E32A5D">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E32A5D" w:rsidRPr="007F1E0A" w:rsidRDefault="00E32A5D" w:rsidP="00E32A5D">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E32A5D" w:rsidRPr="00D92EBF" w:rsidRDefault="00E32A5D" w:rsidP="00E32A5D">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E32A5D" w:rsidRPr="00D92EBF" w:rsidRDefault="00E32A5D" w:rsidP="00E32A5D">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32A5D" w:rsidRPr="00D92EBF" w:rsidRDefault="00E32A5D" w:rsidP="00E32A5D">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32A5D" w:rsidRPr="00D92EBF" w:rsidRDefault="00E32A5D" w:rsidP="00E32A5D">
            <w:pPr>
              <w:pStyle w:val="BodyText"/>
              <w:jc w:val="center"/>
              <w:rPr>
                <w:b/>
                <w:noProof/>
                <w:sz w:val="20"/>
                <w:lang w:val="sr-Cyrl-CS"/>
              </w:rPr>
            </w:pPr>
            <w:r w:rsidRPr="00D92EBF">
              <w:rPr>
                <w:b/>
                <w:sz w:val="20"/>
                <w:lang w:val="sr-Cyrl-CS"/>
              </w:rPr>
              <w:t>Каталошки број</w:t>
            </w:r>
          </w:p>
        </w:tc>
      </w:tr>
      <w:tr w:rsidR="00E32A5D" w:rsidRPr="007D0076" w:rsidTr="007F1E0A">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32A5D" w:rsidRPr="007D0076" w:rsidRDefault="00E32A5D" w:rsidP="00E32A5D">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32A5D" w:rsidRPr="00892426" w:rsidRDefault="00E32A5D" w:rsidP="00E32A5D">
            <w:pPr>
              <w:pStyle w:val="BodyText"/>
              <w:jc w:val="center"/>
              <w:rPr>
                <w:noProof/>
                <w:sz w:val="22"/>
                <w:szCs w:val="22"/>
              </w:rPr>
            </w:pPr>
            <w:r>
              <w:rPr>
                <w:noProof/>
                <w:sz w:val="22"/>
                <w:szCs w:val="22"/>
              </w:rPr>
              <w:t>10</w:t>
            </w:r>
          </w:p>
        </w:tc>
      </w:tr>
      <w:tr w:rsidR="00DF23D8" w:rsidRPr="00715CDA" w:rsidTr="00B12EF9">
        <w:trPr>
          <w:trHeight w:val="698"/>
        </w:trPr>
        <w:tc>
          <w:tcPr>
            <w:tcW w:w="709" w:type="dxa"/>
            <w:tcBorders>
              <w:bottom w:val="single" w:sz="4" w:space="0" w:color="auto"/>
            </w:tcBorders>
            <w:vAlign w:val="center"/>
          </w:tcPr>
          <w:p w:rsidR="00DF23D8" w:rsidRDefault="00DF23D8" w:rsidP="00B12EF9">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F23D8" w:rsidRDefault="00DF23D8" w:rsidP="00B12EF9">
            <w:pPr>
              <w:ind w:firstLineChars="100" w:firstLine="200"/>
              <w:jc w:val="center"/>
              <w:rPr>
                <w:sz w:val="20"/>
                <w:szCs w:val="20"/>
              </w:rPr>
            </w:pPr>
            <w:r>
              <w:rPr>
                <w:sz w:val="20"/>
                <w:szCs w:val="20"/>
              </w:rPr>
              <w:t>elastični zavoj 8</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min. 90% pamuk sa gumi nitima, stepen rastegljivosti min. 280%</w:t>
            </w:r>
          </w:p>
        </w:tc>
        <w:tc>
          <w:tcPr>
            <w:tcW w:w="680" w:type="dxa"/>
            <w:tcBorders>
              <w:bottom w:val="single" w:sz="4" w:space="0" w:color="auto"/>
            </w:tcBorders>
            <w:vAlign w:val="center"/>
          </w:tcPr>
          <w:p w:rsidR="00DF23D8" w:rsidRDefault="00DF23D8" w:rsidP="00B12EF9">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B12EF9">
            <w:pPr>
              <w:jc w:val="center"/>
              <w:rPr>
                <w:sz w:val="20"/>
                <w:szCs w:val="20"/>
              </w:rPr>
            </w:pPr>
            <w:r>
              <w:rPr>
                <w:sz w:val="20"/>
                <w:szCs w:val="20"/>
              </w:rPr>
              <w:t>350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B12EF9">
        <w:trPr>
          <w:trHeight w:val="698"/>
        </w:trPr>
        <w:tc>
          <w:tcPr>
            <w:tcW w:w="709" w:type="dxa"/>
            <w:tcBorders>
              <w:bottom w:val="single" w:sz="4" w:space="0" w:color="auto"/>
            </w:tcBorders>
            <w:vAlign w:val="center"/>
          </w:tcPr>
          <w:p w:rsidR="00DF23D8" w:rsidRDefault="00DF23D8" w:rsidP="00B12EF9">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DF23D8" w:rsidRDefault="00DF23D8" w:rsidP="00B12EF9">
            <w:pPr>
              <w:ind w:firstLineChars="100" w:firstLine="200"/>
              <w:jc w:val="center"/>
              <w:rPr>
                <w:sz w:val="20"/>
                <w:szCs w:val="20"/>
              </w:rPr>
            </w:pPr>
            <w:r>
              <w:rPr>
                <w:sz w:val="20"/>
                <w:szCs w:val="20"/>
              </w:rPr>
              <w:t>elastični zavoj 10</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min. 90% pamuk sa gumi nitima, stepen rastegljivosti min. 280%</w:t>
            </w:r>
          </w:p>
        </w:tc>
        <w:tc>
          <w:tcPr>
            <w:tcW w:w="680" w:type="dxa"/>
            <w:tcBorders>
              <w:bottom w:val="single" w:sz="4" w:space="0" w:color="auto"/>
            </w:tcBorders>
            <w:vAlign w:val="center"/>
          </w:tcPr>
          <w:p w:rsidR="00DF23D8" w:rsidRDefault="00DF23D8" w:rsidP="00B12EF9">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B12EF9">
            <w:pPr>
              <w:jc w:val="center"/>
              <w:rPr>
                <w:sz w:val="20"/>
                <w:szCs w:val="20"/>
              </w:rPr>
            </w:pPr>
            <w:r>
              <w:rPr>
                <w:sz w:val="20"/>
                <w:szCs w:val="20"/>
              </w:rPr>
              <w:t>450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B12EF9">
        <w:trPr>
          <w:trHeight w:val="698"/>
        </w:trPr>
        <w:tc>
          <w:tcPr>
            <w:tcW w:w="709" w:type="dxa"/>
            <w:tcBorders>
              <w:bottom w:val="single" w:sz="4" w:space="0" w:color="auto"/>
            </w:tcBorders>
            <w:vAlign w:val="center"/>
          </w:tcPr>
          <w:p w:rsidR="00DF23D8" w:rsidRDefault="00DF23D8" w:rsidP="00B12EF9">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DF23D8" w:rsidRDefault="00DF23D8" w:rsidP="00B12EF9">
            <w:pPr>
              <w:ind w:firstLineChars="100" w:firstLine="200"/>
              <w:jc w:val="center"/>
              <w:rPr>
                <w:sz w:val="20"/>
                <w:szCs w:val="20"/>
              </w:rPr>
            </w:pPr>
            <w:r>
              <w:rPr>
                <w:sz w:val="20"/>
                <w:szCs w:val="20"/>
              </w:rPr>
              <w:t>elastični zavoj 10</w:t>
            </w:r>
            <w:r w:rsidR="007366F6">
              <w:rPr>
                <w:sz w:val="20"/>
                <w:szCs w:val="20"/>
              </w:rPr>
              <w:t xml:space="preserve">cm </w:t>
            </w:r>
            <w:r>
              <w:rPr>
                <w:sz w:val="20"/>
                <w:szCs w:val="20"/>
              </w:rPr>
              <w:t>x</w:t>
            </w:r>
            <w:r w:rsidR="007366F6">
              <w:rPr>
                <w:sz w:val="20"/>
                <w:szCs w:val="20"/>
              </w:rPr>
              <w:t xml:space="preserve"> </w:t>
            </w:r>
            <w:r>
              <w:rPr>
                <w:sz w:val="20"/>
                <w:szCs w:val="20"/>
              </w:rPr>
              <w:t>10</w:t>
            </w:r>
            <w:r w:rsidR="007366F6">
              <w:rPr>
                <w:sz w:val="20"/>
                <w:szCs w:val="20"/>
              </w:rPr>
              <w:t>m</w:t>
            </w:r>
            <w:r>
              <w:rPr>
                <w:sz w:val="20"/>
                <w:szCs w:val="20"/>
              </w:rPr>
              <w:t>, min. 90% pamuk sa gumi nitima, stepen rastegljivosti min. 280%</w:t>
            </w:r>
          </w:p>
        </w:tc>
        <w:tc>
          <w:tcPr>
            <w:tcW w:w="680" w:type="dxa"/>
            <w:tcBorders>
              <w:bottom w:val="single" w:sz="4" w:space="0" w:color="auto"/>
            </w:tcBorders>
            <w:vAlign w:val="center"/>
          </w:tcPr>
          <w:p w:rsidR="00DF23D8" w:rsidRDefault="00DF23D8" w:rsidP="00B12EF9">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B12EF9">
            <w:pPr>
              <w:jc w:val="center"/>
              <w:rPr>
                <w:sz w:val="20"/>
                <w:szCs w:val="20"/>
              </w:rPr>
            </w:pPr>
            <w:r>
              <w:rPr>
                <w:sz w:val="20"/>
                <w:szCs w:val="20"/>
              </w:rPr>
              <w:t>750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B12EF9">
        <w:trPr>
          <w:trHeight w:val="698"/>
        </w:trPr>
        <w:tc>
          <w:tcPr>
            <w:tcW w:w="709" w:type="dxa"/>
            <w:tcBorders>
              <w:bottom w:val="single" w:sz="4" w:space="0" w:color="auto"/>
            </w:tcBorders>
            <w:vAlign w:val="center"/>
          </w:tcPr>
          <w:p w:rsidR="00DF23D8" w:rsidRDefault="00DF23D8" w:rsidP="00B12EF9">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center"/>
          </w:tcPr>
          <w:p w:rsidR="00DF23D8" w:rsidRDefault="00DF23D8" w:rsidP="00B12EF9">
            <w:pPr>
              <w:ind w:firstLineChars="100" w:firstLine="200"/>
              <w:jc w:val="center"/>
              <w:rPr>
                <w:sz w:val="20"/>
                <w:szCs w:val="20"/>
              </w:rPr>
            </w:pPr>
            <w:r>
              <w:rPr>
                <w:sz w:val="20"/>
                <w:szCs w:val="20"/>
              </w:rPr>
              <w:t>elastični zavoj 15</w:t>
            </w:r>
            <w:r w:rsidR="007366F6">
              <w:rPr>
                <w:sz w:val="20"/>
                <w:szCs w:val="20"/>
              </w:rPr>
              <w:t xml:space="preserve">cm </w:t>
            </w:r>
            <w:r>
              <w:rPr>
                <w:sz w:val="20"/>
                <w:szCs w:val="20"/>
              </w:rPr>
              <w:t>x</w:t>
            </w:r>
            <w:r w:rsidR="007366F6">
              <w:rPr>
                <w:sz w:val="20"/>
                <w:szCs w:val="20"/>
              </w:rPr>
              <w:t xml:space="preserve"> </w:t>
            </w:r>
            <w:r>
              <w:rPr>
                <w:sz w:val="20"/>
                <w:szCs w:val="20"/>
              </w:rPr>
              <w:t>5</w:t>
            </w:r>
            <w:r w:rsidR="007366F6">
              <w:rPr>
                <w:sz w:val="20"/>
                <w:szCs w:val="20"/>
              </w:rPr>
              <w:t>m</w:t>
            </w:r>
            <w:r>
              <w:rPr>
                <w:sz w:val="20"/>
                <w:szCs w:val="20"/>
              </w:rPr>
              <w:t>, min. 90% pamuk sa gumi nitima, stepen rastegljivosti min. 280%</w:t>
            </w:r>
          </w:p>
        </w:tc>
        <w:tc>
          <w:tcPr>
            <w:tcW w:w="680" w:type="dxa"/>
            <w:tcBorders>
              <w:bottom w:val="single" w:sz="4" w:space="0" w:color="auto"/>
            </w:tcBorders>
            <w:vAlign w:val="center"/>
          </w:tcPr>
          <w:p w:rsidR="00DF23D8" w:rsidRDefault="00DF23D8" w:rsidP="00B12EF9">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B12EF9">
            <w:pPr>
              <w:jc w:val="center"/>
              <w:rPr>
                <w:sz w:val="20"/>
                <w:szCs w:val="20"/>
              </w:rPr>
            </w:pPr>
            <w:r>
              <w:rPr>
                <w:sz w:val="20"/>
                <w:szCs w:val="20"/>
              </w:rPr>
              <w:t>1200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DF23D8" w:rsidRPr="00715CDA" w:rsidTr="00B12EF9">
        <w:trPr>
          <w:trHeight w:val="698"/>
        </w:trPr>
        <w:tc>
          <w:tcPr>
            <w:tcW w:w="709" w:type="dxa"/>
            <w:tcBorders>
              <w:bottom w:val="single" w:sz="4" w:space="0" w:color="auto"/>
            </w:tcBorders>
            <w:vAlign w:val="center"/>
          </w:tcPr>
          <w:p w:rsidR="00DF23D8" w:rsidRDefault="00DF23D8" w:rsidP="00B12EF9">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center"/>
          </w:tcPr>
          <w:p w:rsidR="00DF23D8" w:rsidRPr="008C198A" w:rsidRDefault="00DF23D8" w:rsidP="008C198A">
            <w:pPr>
              <w:ind w:firstLineChars="100" w:firstLine="180"/>
              <w:jc w:val="center"/>
              <w:rPr>
                <w:sz w:val="18"/>
                <w:szCs w:val="18"/>
              </w:rPr>
            </w:pPr>
            <w:r w:rsidRPr="008C198A">
              <w:rPr>
                <w:sz w:val="18"/>
                <w:szCs w:val="18"/>
              </w:rPr>
              <w:t>elastični zavoj 15</w:t>
            </w:r>
            <w:r w:rsidR="007366F6">
              <w:rPr>
                <w:sz w:val="18"/>
                <w:szCs w:val="18"/>
              </w:rPr>
              <w:t xml:space="preserve">cm </w:t>
            </w:r>
            <w:r w:rsidRPr="008C198A">
              <w:rPr>
                <w:sz w:val="18"/>
                <w:szCs w:val="18"/>
              </w:rPr>
              <w:t>x</w:t>
            </w:r>
            <w:r w:rsidR="007366F6">
              <w:rPr>
                <w:sz w:val="18"/>
                <w:szCs w:val="18"/>
              </w:rPr>
              <w:t xml:space="preserve"> </w:t>
            </w:r>
            <w:r w:rsidRPr="008C198A">
              <w:rPr>
                <w:sz w:val="18"/>
                <w:szCs w:val="18"/>
              </w:rPr>
              <w:t>10</w:t>
            </w:r>
            <w:r w:rsidR="007366F6">
              <w:rPr>
                <w:sz w:val="18"/>
                <w:szCs w:val="18"/>
              </w:rPr>
              <w:t>m</w:t>
            </w:r>
            <w:r w:rsidRPr="008C198A">
              <w:rPr>
                <w:sz w:val="18"/>
                <w:szCs w:val="18"/>
              </w:rPr>
              <w:t>, min. 90% pamuk sa gumi nitima, stepen rastegljivosti min. 280%</w:t>
            </w:r>
          </w:p>
        </w:tc>
        <w:tc>
          <w:tcPr>
            <w:tcW w:w="680" w:type="dxa"/>
            <w:tcBorders>
              <w:bottom w:val="single" w:sz="4" w:space="0" w:color="auto"/>
            </w:tcBorders>
            <w:vAlign w:val="center"/>
          </w:tcPr>
          <w:p w:rsidR="00DF23D8" w:rsidRDefault="00DF23D8" w:rsidP="00B12EF9">
            <w:pPr>
              <w:jc w:val="center"/>
              <w:rPr>
                <w:sz w:val="20"/>
                <w:szCs w:val="20"/>
              </w:rPr>
            </w:pPr>
            <w:r>
              <w:rPr>
                <w:sz w:val="20"/>
                <w:szCs w:val="20"/>
              </w:rPr>
              <w:t>kom</w:t>
            </w:r>
          </w:p>
        </w:tc>
        <w:tc>
          <w:tcPr>
            <w:tcW w:w="851" w:type="dxa"/>
            <w:tcBorders>
              <w:bottom w:val="single" w:sz="4" w:space="0" w:color="auto"/>
            </w:tcBorders>
            <w:vAlign w:val="center"/>
          </w:tcPr>
          <w:p w:rsidR="00DF23D8" w:rsidRDefault="00DF23D8" w:rsidP="00B12EF9">
            <w:pPr>
              <w:jc w:val="center"/>
              <w:rPr>
                <w:sz w:val="20"/>
                <w:szCs w:val="20"/>
              </w:rPr>
            </w:pPr>
            <w:r>
              <w:rPr>
                <w:sz w:val="20"/>
                <w:szCs w:val="20"/>
              </w:rPr>
              <w:t>5200</w:t>
            </w:r>
          </w:p>
        </w:tc>
        <w:tc>
          <w:tcPr>
            <w:tcW w:w="1701" w:type="dxa"/>
            <w:tcBorders>
              <w:bottom w:val="single" w:sz="4" w:space="0" w:color="auto"/>
            </w:tcBorders>
            <w:vAlign w:val="center"/>
          </w:tcPr>
          <w:p w:rsidR="00DF23D8" w:rsidRPr="001C3F08" w:rsidRDefault="00DF23D8" w:rsidP="00E32A5D">
            <w:pPr>
              <w:pStyle w:val="BodyText"/>
              <w:spacing w:before="240"/>
              <w:jc w:val="center"/>
              <w:rPr>
                <w:noProof/>
                <w:sz w:val="20"/>
                <w:lang w:val="sr-Cyrl-CS"/>
              </w:rPr>
            </w:pPr>
          </w:p>
        </w:tc>
        <w:tc>
          <w:tcPr>
            <w:tcW w:w="198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559"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134" w:type="dxa"/>
            <w:tcBorders>
              <w:bottom w:val="single" w:sz="4" w:space="0" w:color="auto"/>
            </w:tcBorders>
            <w:vAlign w:val="center"/>
          </w:tcPr>
          <w:p w:rsidR="00DF23D8" w:rsidRPr="00715CDA" w:rsidRDefault="00DF23D8" w:rsidP="00E32A5D">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F23D8" w:rsidRPr="00715CDA" w:rsidRDefault="00DF23D8" w:rsidP="00E32A5D">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F23D8" w:rsidRPr="00715CDA" w:rsidRDefault="00DF23D8" w:rsidP="00E32A5D">
            <w:pPr>
              <w:pStyle w:val="BodyText"/>
              <w:spacing w:before="240"/>
              <w:jc w:val="center"/>
              <w:rPr>
                <w:noProof/>
                <w:sz w:val="20"/>
                <w:lang w:val="sr-Cyrl-CS"/>
              </w:rPr>
            </w:pPr>
          </w:p>
        </w:tc>
      </w:tr>
      <w:tr w:rsidR="00E32A5D" w:rsidRPr="007D0076" w:rsidTr="00E32A5D">
        <w:trPr>
          <w:gridAfter w:val="4"/>
          <w:wAfter w:w="5103" w:type="dxa"/>
          <w:trHeight w:val="191"/>
        </w:trPr>
        <w:tc>
          <w:tcPr>
            <w:tcW w:w="709" w:type="dxa"/>
            <w:tcBorders>
              <w:top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32A5D" w:rsidRPr="007D0076" w:rsidRDefault="00E32A5D" w:rsidP="00E32A5D">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281"/>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32A5D" w:rsidRPr="00C46B29" w:rsidRDefault="00E32A5D" w:rsidP="00E32A5D">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r w:rsidR="00E32A5D" w:rsidRPr="007D0076" w:rsidTr="00E32A5D">
        <w:trPr>
          <w:gridAfter w:val="4"/>
          <w:wAfter w:w="5103" w:type="dxa"/>
          <w:trHeight w:val="129"/>
        </w:trPr>
        <w:tc>
          <w:tcPr>
            <w:tcW w:w="709" w:type="dxa"/>
            <w:tcBorders>
              <w:bottom w:val="single" w:sz="4" w:space="0" w:color="auto"/>
            </w:tcBorders>
            <w:vAlign w:val="center"/>
          </w:tcPr>
          <w:p w:rsidR="00E32A5D" w:rsidRPr="007D0076" w:rsidRDefault="00E32A5D" w:rsidP="00E32A5D">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32A5D" w:rsidRPr="007D0076" w:rsidRDefault="00E32A5D" w:rsidP="00E32A5D">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32A5D" w:rsidRPr="007D0076" w:rsidRDefault="00E32A5D" w:rsidP="00E32A5D">
            <w:pPr>
              <w:pStyle w:val="BodyText"/>
              <w:jc w:val="center"/>
              <w:rPr>
                <w:noProof/>
                <w:sz w:val="22"/>
                <w:szCs w:val="22"/>
              </w:rPr>
            </w:pPr>
          </w:p>
        </w:tc>
      </w:tr>
    </w:tbl>
    <w:p w:rsidR="00E32A5D" w:rsidRDefault="00E32A5D" w:rsidP="00E32A5D">
      <w:pPr>
        <w:pStyle w:val="BodyText"/>
        <w:rPr>
          <w:noProof/>
          <w:sz w:val="22"/>
          <w:szCs w:val="22"/>
        </w:rPr>
      </w:pPr>
    </w:p>
    <w:p w:rsidR="00FE1643" w:rsidRDefault="00FE1643" w:rsidP="00E32A5D">
      <w:pPr>
        <w:pStyle w:val="BodyText"/>
        <w:rPr>
          <w:noProof/>
          <w:sz w:val="22"/>
          <w:szCs w:val="22"/>
        </w:rPr>
      </w:pPr>
    </w:p>
    <w:p w:rsidR="00FE1643" w:rsidRDefault="00FE1643" w:rsidP="00E32A5D">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E32A5D">
      <w:pPr>
        <w:pStyle w:val="BodyText"/>
        <w:rPr>
          <w:b/>
          <w:noProof/>
          <w:sz w:val="22"/>
          <w:szCs w:val="22"/>
        </w:rPr>
      </w:pPr>
    </w:p>
    <w:p w:rsidR="00FE1643" w:rsidRPr="00FE1643" w:rsidRDefault="00FE1643" w:rsidP="00E32A5D">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21"/>
        </w:numPr>
        <w:rPr>
          <w:noProof/>
          <w:szCs w:val="24"/>
        </w:rPr>
      </w:pPr>
      <w:r w:rsidRPr="0079325F">
        <w:rPr>
          <w:noProof/>
          <w:szCs w:val="24"/>
        </w:rPr>
        <w:t>Самостално</w:t>
      </w:r>
    </w:p>
    <w:p w:rsidR="002279C3" w:rsidRPr="0079325F" w:rsidRDefault="002279C3" w:rsidP="004B4B49">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2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354E0B" w:rsidRPr="00237B0D" w:rsidRDefault="00354E0B" w:rsidP="00354E0B">
      <w:pPr>
        <w:pStyle w:val="BodyText"/>
        <w:rPr>
          <w:noProof/>
          <w:sz w:val="20"/>
        </w:rPr>
      </w:pPr>
    </w:p>
    <w:p w:rsidR="00354E0B" w:rsidRDefault="00354E0B" w:rsidP="00354E0B">
      <w:pPr>
        <w:pStyle w:val="BodyText"/>
        <w:rPr>
          <w:noProof/>
          <w:sz w:val="20"/>
        </w:rPr>
      </w:pPr>
    </w:p>
    <w:p w:rsidR="00354E0B" w:rsidRDefault="00354E0B" w:rsidP="00354E0B">
      <w:pPr>
        <w:pStyle w:val="BodyText"/>
        <w:rPr>
          <w:noProof/>
          <w:sz w:val="20"/>
        </w:rPr>
      </w:pPr>
    </w:p>
    <w:p w:rsidR="00354E0B" w:rsidRDefault="00354E0B"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Pr="00B12EF9" w:rsidRDefault="00B12EF9"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49" w:name="_Toc364158554"/>
            <w:r w:rsidR="002A4E57">
              <w:rPr>
                <w:noProof/>
                <w:lang w:val="sr-Cyrl-CS"/>
              </w:rPr>
              <w:t xml:space="preserve">                  </w:t>
            </w:r>
            <w:bookmarkStart w:id="50"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49"/>
            <w:bookmarkEnd w:id="5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51" w:name="_Toc364158555"/>
            <w:r w:rsidR="002A4E57">
              <w:rPr>
                <w:noProof/>
                <w:lang w:val="sr-Cyrl-CS"/>
              </w:rPr>
              <w:t xml:space="preserve">                                                     </w:t>
            </w:r>
            <w:bookmarkStart w:id="52"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1"/>
            <w:bookmarkEnd w:id="5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4B4B49" w:rsidRDefault="004B4B49" w:rsidP="004B4B49">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firstRow="1" w:lastRow="1" w:firstColumn="1" w:lastColumn="1" w:noHBand="0" w:noVBand="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firstRow="1" w:lastRow="1" w:firstColumn="1" w:lastColumn="1" w:noHBand="0" w:noVBand="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Pr="004B4B49">
        <w:rPr>
          <w:b/>
          <w:lang w:val="sr-Cyrl-CS"/>
        </w:rPr>
        <w:t>10-</w:t>
      </w:r>
      <w:r>
        <w:rPr>
          <w:b/>
          <w:lang w:val="sr-Cyrl-CS"/>
        </w:rPr>
        <w:t xml:space="preserve">18-О </w:t>
      </w:r>
      <w:r>
        <w:rPr>
          <w:lang w:val="sr-Cyrl-CS"/>
        </w:rPr>
        <w:t xml:space="preserve">- </w:t>
      </w:r>
      <w:r>
        <w:rPr>
          <w:b/>
          <w:lang w:val="sr-Cyrl-CS"/>
        </w:rPr>
        <w:t>Набавка</w:t>
      </w:r>
      <w:r>
        <w:rPr>
          <w:b/>
        </w:rPr>
        <w:t xml:space="preserve"> санитетског материјала за потребе </w:t>
      </w:r>
      <w:r w:rsidRPr="00A978FC">
        <w:rPr>
          <w:b/>
          <w:noProof/>
        </w:rPr>
        <w:t>К</w:t>
      </w:r>
      <w:r w:rsidR="001317B1">
        <w:rPr>
          <w:b/>
          <w:noProof/>
        </w:rPr>
        <w:t>ЦВ</w:t>
      </w:r>
      <w:r>
        <w:rPr>
          <w:b/>
          <w:noProof/>
        </w:rPr>
        <w:t>,</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4B49" w:rsidRDefault="004B4B49" w:rsidP="004B4B49">
      <w:pPr>
        <w:jc w:val="both"/>
        <w:rPr>
          <w:color w:val="FF0000"/>
          <w:sz w:val="16"/>
          <w:szCs w:val="16"/>
          <w:lang w:val="sr-Cyrl-CS"/>
        </w:rPr>
      </w:pPr>
    </w:p>
    <w:p w:rsidR="00A315F1" w:rsidRPr="00E052EA" w:rsidRDefault="00A315F1" w:rsidP="004B4B49">
      <w:pPr>
        <w:jc w:val="both"/>
        <w:rPr>
          <w:color w:val="FF0000"/>
          <w:sz w:val="16"/>
          <w:szCs w:val="16"/>
          <w:lang w:val="sr-Cyrl-CS"/>
        </w:rPr>
      </w:pPr>
      <w:bookmarkStart w:id="53" w:name="_GoBack"/>
      <w:bookmarkEnd w:id="53"/>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D46" w:rsidRDefault="00412D46">
      <w:r>
        <w:separator/>
      </w:r>
    </w:p>
  </w:endnote>
  <w:endnote w:type="continuationSeparator" w:id="0">
    <w:p w:rsidR="00412D46" w:rsidRDefault="0041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412D46" w:rsidRPr="00F9120C" w:rsidRDefault="00412D46" w:rsidP="00F9120C">
            <w:pPr>
              <w:pStyle w:val="Footer"/>
              <w:jc w:val="right"/>
            </w:pPr>
            <w:r>
              <w:rPr>
                <w:b/>
                <w:bCs/>
              </w:rPr>
              <w:fldChar w:fldCharType="begin"/>
            </w:r>
            <w:r>
              <w:rPr>
                <w:b/>
                <w:bCs/>
              </w:rPr>
              <w:instrText xml:space="preserve"> PAGE </w:instrText>
            </w:r>
            <w:r>
              <w:rPr>
                <w:b/>
                <w:bCs/>
              </w:rPr>
              <w:fldChar w:fldCharType="separate"/>
            </w:r>
            <w:r w:rsidR="00A315F1">
              <w:rPr>
                <w:b/>
                <w:bCs/>
                <w:noProof/>
              </w:rPr>
              <w:t>31</w:t>
            </w:r>
            <w:r>
              <w:rPr>
                <w:b/>
                <w:bCs/>
              </w:rPr>
              <w:fldChar w:fldCharType="end"/>
            </w:r>
            <w:r>
              <w:t xml:space="preserve"> / </w:t>
            </w:r>
            <w:r>
              <w:rPr>
                <w:b/>
                <w:bCs/>
              </w:rPr>
              <w:fldChar w:fldCharType="begin"/>
            </w:r>
            <w:r>
              <w:rPr>
                <w:b/>
                <w:bCs/>
              </w:rPr>
              <w:instrText xml:space="preserve"> NUMPAGES  </w:instrText>
            </w:r>
            <w:r>
              <w:rPr>
                <w:b/>
                <w:bCs/>
              </w:rPr>
              <w:fldChar w:fldCharType="separate"/>
            </w:r>
            <w:r w:rsidR="00A315F1">
              <w:rPr>
                <w:b/>
                <w:bCs/>
                <w:noProof/>
              </w:rPr>
              <w:t>46</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46" w:rsidRDefault="00412D4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2D46" w:rsidRDefault="00412D4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412D46" w:rsidRDefault="00412D46">
            <w:pPr>
              <w:pStyle w:val="Footer"/>
              <w:jc w:val="right"/>
            </w:pPr>
            <w:r>
              <w:rPr>
                <w:b/>
                <w:bCs/>
              </w:rPr>
              <w:fldChar w:fldCharType="begin"/>
            </w:r>
            <w:r>
              <w:rPr>
                <w:b/>
                <w:bCs/>
              </w:rPr>
              <w:instrText xml:space="preserve"> PAGE </w:instrText>
            </w:r>
            <w:r>
              <w:rPr>
                <w:b/>
                <w:bCs/>
              </w:rPr>
              <w:fldChar w:fldCharType="separate"/>
            </w:r>
            <w:r w:rsidR="00A315F1">
              <w:rPr>
                <w:b/>
                <w:bCs/>
                <w:noProof/>
              </w:rPr>
              <w:t>46</w:t>
            </w:r>
            <w:r>
              <w:rPr>
                <w:b/>
                <w:bCs/>
              </w:rPr>
              <w:fldChar w:fldCharType="end"/>
            </w:r>
            <w:r>
              <w:t xml:space="preserve"> / </w:t>
            </w:r>
            <w:r>
              <w:rPr>
                <w:b/>
                <w:bCs/>
              </w:rPr>
              <w:fldChar w:fldCharType="begin"/>
            </w:r>
            <w:r>
              <w:rPr>
                <w:b/>
                <w:bCs/>
              </w:rPr>
              <w:instrText xml:space="preserve"> NUMPAGES  </w:instrText>
            </w:r>
            <w:r>
              <w:rPr>
                <w:b/>
                <w:bCs/>
              </w:rPr>
              <w:fldChar w:fldCharType="separate"/>
            </w:r>
            <w:r w:rsidR="00A315F1">
              <w:rPr>
                <w:b/>
                <w:bCs/>
                <w:noProof/>
              </w:rPr>
              <w:t>46</w:t>
            </w:r>
            <w:r>
              <w:rPr>
                <w:b/>
                <w:bCs/>
              </w:rPr>
              <w:fldChar w:fldCharType="end"/>
            </w:r>
          </w:p>
        </w:sdtContent>
      </w:sdt>
    </w:sdtContent>
  </w:sdt>
  <w:p w:rsidR="00412D46" w:rsidRPr="00CF2211" w:rsidRDefault="00412D46"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46" w:rsidRDefault="00412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D46" w:rsidRDefault="00412D46">
      <w:r>
        <w:separator/>
      </w:r>
    </w:p>
  </w:footnote>
  <w:footnote w:type="continuationSeparator" w:id="0">
    <w:p w:rsidR="00412D46" w:rsidRDefault="0041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46" w:rsidRDefault="00412D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46" w:rsidRPr="00884492" w:rsidRDefault="00412D4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46" w:rsidRDefault="00412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0"/>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11"/>
  </w:num>
  <w:num w:numId="8">
    <w:abstractNumId w:val="18"/>
  </w:num>
  <w:num w:numId="9">
    <w:abstractNumId w:val="9"/>
  </w:num>
  <w:num w:numId="10">
    <w:abstractNumId w:val="15"/>
  </w:num>
  <w:num w:numId="11">
    <w:abstractNumId w:val="10"/>
  </w:num>
  <w:num w:numId="12">
    <w:abstractNumId w:val="2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4"/>
  </w:num>
  <w:num w:numId="16">
    <w:abstractNumId w:val="8"/>
  </w:num>
  <w:num w:numId="17">
    <w:abstractNumId w:val="4"/>
  </w:num>
  <w:num w:numId="18">
    <w:abstractNumId w:val="21"/>
  </w:num>
  <w:num w:numId="19">
    <w:abstractNumId w:val="23"/>
  </w:num>
  <w:num w:numId="20">
    <w:abstractNumId w:val="14"/>
  </w:num>
  <w:num w:numId="21">
    <w:abstractNumId w:val="16"/>
  </w:num>
  <w:num w:numId="22">
    <w:abstractNumId w:val="7"/>
  </w:num>
  <w:num w:numId="2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o:shapelayout v:ext="edit">
      <o:idmap v:ext="edit" data="1"/>
      <o:rules v:ext="edit">
        <o:r id="V:Rule7" type="connector" idref="#_x0000_s1030"/>
        <o:r id="V:Rule8" type="connector" idref="#_x0000_s1026"/>
        <o:r id="V:Rule9" type="connector" idref="#_x0000_s1031"/>
        <o:r id="V:Rule10" type="connector" idref="#Straight Arrow Connector 2"/>
        <o:r id="V:Rule11" type="connector" idref="#_x0000_s1029"/>
        <o:r id="V:Rule1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0C1E-AE34-475B-A14F-FE4150E4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46</Pages>
  <Words>10635</Words>
  <Characters>70123</Characters>
  <Application>Microsoft Office Word</Application>
  <DocSecurity>0</DocSecurity>
  <Lines>584</Lines>
  <Paragraphs>161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80597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16</cp:revision>
  <cp:lastPrinted>2016-05-04T09:41:00Z</cp:lastPrinted>
  <dcterms:created xsi:type="dcterms:W3CDTF">2017-06-23T07:48:00Z</dcterms:created>
  <dcterms:modified xsi:type="dcterms:W3CDTF">2018-03-12T13:50:00Z</dcterms:modified>
</cp:coreProperties>
</file>