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82108200" r:id="rId10"/>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524E51"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4D2C08" w:rsidRDefault="00810754" w:rsidP="00810754">
      <w:pPr>
        <w:pStyle w:val="Footer"/>
        <w:tabs>
          <w:tab w:val="left" w:pos="225"/>
          <w:tab w:val="left" w:pos="720"/>
        </w:tabs>
        <w:spacing w:after="4000"/>
        <w:ind w:right="-64"/>
        <w:rPr>
          <w:noProof/>
        </w:rPr>
      </w:pPr>
      <w:r>
        <w:rPr>
          <w:b/>
          <w:noProof/>
        </w:rPr>
        <w:tab/>
      </w:r>
      <w:r w:rsidR="004D2C08" w:rsidRPr="004D2C08">
        <w:rPr>
          <w:noProof/>
          <w:lang w:val="sr-Cyrl-CS"/>
        </w:rPr>
        <w:t>Број</w:t>
      </w:r>
      <w:r w:rsidR="004D2C08" w:rsidRPr="004D2C08">
        <w:rPr>
          <w:noProof/>
          <w:lang w:val="en-US"/>
        </w:rPr>
        <w:t xml:space="preserve">: </w:t>
      </w:r>
      <w:r w:rsidR="00267242">
        <w:rPr>
          <w:noProof/>
        </w:rPr>
        <w:t>11</w:t>
      </w:r>
      <w:r w:rsidRPr="004D2C08">
        <w:rPr>
          <w:noProof/>
        </w:rPr>
        <w:t>-18-O/1</w:t>
      </w:r>
      <w:r w:rsidRPr="004D2C08">
        <w:rPr>
          <w:noProof/>
        </w:rPr>
        <w:tab/>
      </w:r>
      <w:r w:rsidRPr="004D2C08">
        <w:rPr>
          <w:noProof/>
        </w:rPr>
        <w:tab/>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267242" w:rsidRPr="00267242" w:rsidRDefault="00267242" w:rsidP="00734367">
      <w:pPr>
        <w:pStyle w:val="Footer"/>
        <w:jc w:val="center"/>
        <w:rPr>
          <w:b/>
          <w:noProof/>
          <w:sz w:val="28"/>
          <w:szCs w:val="28"/>
        </w:rPr>
      </w:pPr>
      <w:r w:rsidRPr="00267242">
        <w:rPr>
          <w:b/>
          <w:sz w:val="28"/>
          <w:szCs w:val="28"/>
          <w:lang w:val="sr-Cyrl-CS"/>
        </w:rPr>
        <w:t>Набавка</w:t>
      </w:r>
      <w:r w:rsidRPr="00267242">
        <w:rPr>
          <w:b/>
          <w:sz w:val="28"/>
          <w:szCs w:val="28"/>
        </w:rPr>
        <w:t xml:space="preserve"> регистрованих лекова ван Листе лекова за</w:t>
      </w:r>
      <w:r w:rsidRPr="00267242">
        <w:rPr>
          <w:b/>
          <w:sz w:val="28"/>
          <w:szCs w:val="28"/>
          <w:lang w:val="en-US"/>
        </w:rPr>
        <w:t xml:space="preserve"> </w:t>
      </w:r>
      <w:r w:rsidRPr="00267242">
        <w:rPr>
          <w:b/>
          <w:sz w:val="28"/>
          <w:szCs w:val="28"/>
        </w:rPr>
        <w:t xml:space="preserve">потребе </w:t>
      </w:r>
      <w:r w:rsidRPr="00267242">
        <w:rPr>
          <w:b/>
          <w:sz w:val="28"/>
          <w:szCs w:val="28"/>
          <w:lang w:val="sr-Cyrl-CS"/>
        </w:rPr>
        <w:t xml:space="preserve">трансплантација </w:t>
      </w:r>
      <w:r w:rsidRPr="00267242">
        <w:rPr>
          <w:b/>
          <w:noProof/>
          <w:sz w:val="28"/>
          <w:szCs w:val="28"/>
        </w:rPr>
        <w:t xml:space="preserve">Клиничког центра Војводине </w:t>
      </w:r>
    </w:p>
    <w:p w:rsidR="00267242" w:rsidRDefault="00267242"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67242">
        <w:rPr>
          <w:b/>
          <w:noProof/>
          <w:sz w:val="28"/>
          <w:szCs w:val="28"/>
        </w:rPr>
        <w:t>11</w:t>
      </w:r>
      <w:r w:rsidR="00BE4DC6">
        <w:rPr>
          <w:b/>
          <w:noProof/>
          <w:sz w:val="28"/>
          <w:szCs w:val="28"/>
        </w:rPr>
        <w:t>-1</w:t>
      </w:r>
      <w:r w:rsidR="005311A2">
        <w:rPr>
          <w:b/>
          <w:noProof/>
          <w:sz w:val="28"/>
          <w:szCs w:val="28"/>
        </w:rPr>
        <w:t>8</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5311A2">
        <w:rPr>
          <w:b/>
          <w:noProof/>
          <w:lang w:val="sr-Cyrl-CS"/>
        </w:rPr>
        <w:t>март</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E45538" w:rsidRDefault="00B60424" w:rsidP="00DB5CFE">
      <w:pPr>
        <w:ind w:firstLine="720"/>
        <w:jc w:val="both"/>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34C15" w:rsidRDefault="00B84C11" w:rsidP="00501316">
      <w:pPr>
        <w:pStyle w:val="Footer"/>
        <w:jc w:val="center"/>
        <w:rPr>
          <w:b/>
          <w:noProof/>
        </w:rPr>
      </w:pPr>
      <w:r w:rsidRPr="00F92122">
        <w:rPr>
          <w:b/>
          <w:noProof/>
        </w:rPr>
        <w:t xml:space="preserve">у отвореном поступку јавне набавке добара </w:t>
      </w:r>
      <w:r w:rsidR="00734367" w:rsidRPr="00F92122">
        <w:rPr>
          <w:b/>
          <w:noProof/>
        </w:rPr>
        <w:t>бр</w:t>
      </w:r>
      <w:r w:rsidR="00CD6461" w:rsidRPr="00F92122">
        <w:rPr>
          <w:b/>
          <w:noProof/>
        </w:rPr>
        <w:t>.</w:t>
      </w:r>
      <w:r w:rsidR="008520F3" w:rsidRPr="00F92122">
        <w:rPr>
          <w:b/>
          <w:noProof/>
        </w:rPr>
        <w:t xml:space="preserve"> </w:t>
      </w:r>
      <w:r w:rsidR="00267242">
        <w:rPr>
          <w:b/>
          <w:noProof/>
          <w:lang w:val="sr-Latn-RS"/>
        </w:rPr>
        <w:t>11</w:t>
      </w:r>
      <w:r w:rsidR="005311A2">
        <w:rPr>
          <w:b/>
          <w:noProof/>
          <w:lang w:val="sr-Cyrl-CS"/>
        </w:rPr>
        <w:t>-18</w:t>
      </w:r>
      <w:r w:rsidR="0023541D" w:rsidRPr="00F92122">
        <w:rPr>
          <w:b/>
          <w:noProof/>
        </w:rPr>
        <w:t xml:space="preserve">-O </w:t>
      </w:r>
      <w:r w:rsidRPr="00F92122">
        <w:rPr>
          <w:b/>
          <w:noProof/>
        </w:rPr>
        <w:t xml:space="preserve">- </w:t>
      </w:r>
      <w:bookmarkEnd w:id="2"/>
      <w:bookmarkEnd w:id="3"/>
      <w:bookmarkEnd w:id="4"/>
      <w:bookmarkEnd w:id="5"/>
      <w:r w:rsidR="00267242">
        <w:rPr>
          <w:b/>
          <w:lang w:val="sr-Cyrl-CS"/>
        </w:rPr>
        <w:t>Набавка</w:t>
      </w:r>
      <w:r w:rsidR="00267242">
        <w:rPr>
          <w:b/>
        </w:rPr>
        <w:t xml:space="preserve"> регистрованих лекова ван Листе лекова за</w:t>
      </w:r>
      <w:r w:rsidR="00267242">
        <w:rPr>
          <w:b/>
          <w:lang w:val="en-US"/>
        </w:rPr>
        <w:t xml:space="preserve"> </w:t>
      </w:r>
      <w:r w:rsidR="00267242">
        <w:rPr>
          <w:b/>
        </w:rPr>
        <w:t xml:space="preserve">потребе </w:t>
      </w:r>
      <w:r w:rsidR="00267242">
        <w:rPr>
          <w:b/>
          <w:lang w:val="sr-Cyrl-CS"/>
        </w:rPr>
        <w:t xml:space="preserve">трансплантација </w:t>
      </w:r>
      <w:r w:rsidR="00267242" w:rsidRPr="00A978FC">
        <w:rPr>
          <w:b/>
          <w:noProof/>
        </w:rPr>
        <w:t>Клиничког центра Војводине</w:t>
      </w:r>
    </w:p>
    <w:p w:rsidR="00267242" w:rsidRPr="00934C15" w:rsidRDefault="00267242" w:rsidP="00501316">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7E1702" w:rsidP="007E1702">
          <w:pPr>
            <w:pStyle w:val="TOCHeading"/>
            <w:tabs>
              <w:tab w:val="left" w:pos="992"/>
            </w:tabs>
          </w:pPr>
          <w:r>
            <w:rPr>
              <w:rFonts w:ascii="Times New Roman" w:eastAsia="Times New Roman" w:hAnsi="Times New Roman" w:cs="Times New Roman"/>
              <w:b w:val="0"/>
              <w:bCs w:val="0"/>
              <w:color w:val="auto"/>
              <w:sz w:val="24"/>
              <w:szCs w:val="24"/>
              <w:lang w:val="en-GB" w:eastAsia="en-US"/>
            </w:rPr>
            <w:tab/>
          </w:r>
        </w:p>
        <w:p w:rsidR="00883DA0" w:rsidRDefault="00E15E89">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7E1702">
              <w:rPr>
                <w:webHidden/>
              </w:rPr>
              <w:t>1</w:t>
            </w:r>
            <w:r>
              <w:rPr>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1.ОПШТИ ПОДАЦИ О НАБАВЦИ</w:t>
            </w:r>
            <w:r w:rsidR="00883DA0">
              <w:rPr>
                <w:noProof/>
                <w:webHidden/>
              </w:rPr>
              <w:tab/>
            </w:r>
            <w:r w:rsidR="00E15E89">
              <w:rPr>
                <w:noProof/>
                <w:webHidden/>
              </w:rPr>
              <w:fldChar w:fldCharType="begin"/>
            </w:r>
            <w:r w:rsidR="00883DA0">
              <w:rPr>
                <w:noProof/>
                <w:webHidden/>
              </w:rPr>
              <w:instrText xml:space="preserve"> PAGEREF _Toc477351222 \h </w:instrText>
            </w:r>
            <w:r w:rsidR="00E15E89">
              <w:rPr>
                <w:noProof/>
                <w:webHidden/>
              </w:rPr>
            </w:r>
            <w:r w:rsidR="00E15E89">
              <w:rPr>
                <w:noProof/>
                <w:webHidden/>
              </w:rPr>
              <w:fldChar w:fldCharType="separate"/>
            </w:r>
            <w:r w:rsidR="007E1702">
              <w:rPr>
                <w:noProof/>
                <w:webHidden/>
              </w:rPr>
              <w:t>3</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E15E89">
              <w:rPr>
                <w:noProof/>
                <w:webHidden/>
              </w:rPr>
              <w:fldChar w:fldCharType="begin"/>
            </w:r>
            <w:r w:rsidR="00883DA0">
              <w:rPr>
                <w:noProof/>
                <w:webHidden/>
              </w:rPr>
              <w:instrText xml:space="preserve"> PAGEREF _Toc477351223 \h </w:instrText>
            </w:r>
            <w:r w:rsidR="00E15E89">
              <w:rPr>
                <w:noProof/>
                <w:webHidden/>
              </w:rPr>
            </w:r>
            <w:r w:rsidR="00E15E89">
              <w:rPr>
                <w:noProof/>
                <w:webHidden/>
              </w:rPr>
              <w:fldChar w:fldCharType="separate"/>
            </w:r>
            <w:r w:rsidR="007E1702">
              <w:rPr>
                <w:noProof/>
                <w:webHidden/>
              </w:rPr>
              <w:t>4</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E15E89">
              <w:rPr>
                <w:noProof/>
                <w:webHidden/>
              </w:rPr>
              <w:fldChar w:fldCharType="begin"/>
            </w:r>
            <w:r w:rsidR="00883DA0">
              <w:rPr>
                <w:noProof/>
                <w:webHidden/>
              </w:rPr>
              <w:instrText xml:space="preserve"> PAGEREF _Toc477351224 \h </w:instrText>
            </w:r>
            <w:r w:rsidR="00E15E89">
              <w:rPr>
                <w:noProof/>
                <w:webHidden/>
              </w:rPr>
            </w:r>
            <w:r w:rsidR="00E15E89">
              <w:rPr>
                <w:noProof/>
                <w:webHidden/>
              </w:rPr>
              <w:fldChar w:fldCharType="separate"/>
            </w:r>
            <w:r w:rsidR="007E1702">
              <w:rPr>
                <w:noProof/>
                <w:webHidden/>
              </w:rPr>
              <w:t>5</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w:t>
            </w:r>
            <w:r w:rsidR="00883DA0">
              <w:rPr>
                <w:noProof/>
                <w:webHidden/>
              </w:rPr>
              <w:tab/>
            </w:r>
            <w:r w:rsidR="00E15E89">
              <w:rPr>
                <w:noProof/>
                <w:webHidden/>
              </w:rPr>
              <w:fldChar w:fldCharType="begin"/>
            </w:r>
            <w:r w:rsidR="00883DA0">
              <w:rPr>
                <w:noProof/>
                <w:webHidden/>
              </w:rPr>
              <w:instrText xml:space="preserve"> PAGEREF _Toc477351225 \h </w:instrText>
            </w:r>
            <w:r w:rsidR="00E15E89">
              <w:rPr>
                <w:noProof/>
                <w:webHidden/>
              </w:rPr>
            </w:r>
            <w:r w:rsidR="00E15E89">
              <w:rPr>
                <w:noProof/>
                <w:webHidden/>
              </w:rPr>
              <w:fldChar w:fldCharType="separate"/>
            </w:r>
            <w:r w:rsidR="007E1702">
              <w:rPr>
                <w:noProof/>
                <w:webHidden/>
              </w:rPr>
              <w:t>6</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E15E89">
              <w:rPr>
                <w:noProof/>
                <w:webHidden/>
              </w:rPr>
              <w:fldChar w:fldCharType="begin"/>
            </w:r>
            <w:r w:rsidR="00883DA0">
              <w:rPr>
                <w:noProof/>
                <w:webHidden/>
              </w:rPr>
              <w:instrText xml:space="preserve"> PAGEREF _Toc477351226 \h </w:instrText>
            </w:r>
            <w:r w:rsidR="00E15E89">
              <w:rPr>
                <w:noProof/>
                <w:webHidden/>
              </w:rPr>
            </w:r>
            <w:r w:rsidR="00E15E89">
              <w:rPr>
                <w:noProof/>
                <w:webHidden/>
              </w:rPr>
              <w:fldChar w:fldCharType="separate"/>
            </w:r>
            <w:r w:rsidR="007E1702">
              <w:rPr>
                <w:noProof/>
                <w:webHidden/>
              </w:rPr>
              <w:t>10</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28" w:history="1">
            <w:r w:rsidR="00EB6E45">
              <w:rPr>
                <w:rStyle w:val="Hyperlink"/>
                <w:noProof/>
                <w:lang w:val="en-US"/>
              </w:rPr>
              <w:t>6</w:t>
            </w:r>
            <w:r w:rsidR="00883DA0" w:rsidRPr="00B8757D">
              <w:rPr>
                <w:rStyle w:val="Hyperlink"/>
                <w:noProof/>
                <w:lang w:val="sr-Cyrl-CS"/>
              </w:rPr>
              <w:t xml:space="preserve">. </w:t>
            </w:r>
            <w:r w:rsidR="00883DA0" w:rsidRPr="00B8757D">
              <w:rPr>
                <w:rStyle w:val="Hyperlink"/>
                <w:noProof/>
              </w:rPr>
              <w:t>МОДЕЛ УГОВОРА</w:t>
            </w:r>
            <w:r w:rsidR="00883DA0">
              <w:rPr>
                <w:noProof/>
                <w:webHidden/>
              </w:rPr>
              <w:tab/>
            </w:r>
            <w:r w:rsidR="00800816">
              <w:rPr>
                <w:noProof/>
                <w:webHidden/>
              </w:rPr>
              <w:t>20</w:t>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48" w:history="1">
            <w:r w:rsidR="00EB6E45">
              <w:rPr>
                <w:rStyle w:val="Hyperlink"/>
                <w:noProof/>
                <w:lang w:val="en-US"/>
              </w:rPr>
              <w:t>7</w:t>
            </w:r>
            <w:r w:rsidR="00883DA0" w:rsidRPr="00B8757D">
              <w:rPr>
                <w:rStyle w:val="Hyperlink"/>
                <w:noProof/>
                <w:lang w:val="sr-Cyrl-CS"/>
              </w:rPr>
              <w:t xml:space="preserve">. </w:t>
            </w:r>
            <w:r w:rsidR="00883DA0" w:rsidRPr="00B8757D">
              <w:rPr>
                <w:rStyle w:val="Hyperlink"/>
                <w:noProof/>
              </w:rPr>
              <w:t>ИЗЈАВА О НЕЗАВИСНОЈ ПОНУДИ</w:t>
            </w:r>
            <w:r w:rsidR="00883DA0">
              <w:rPr>
                <w:noProof/>
                <w:webHidden/>
              </w:rPr>
              <w:tab/>
            </w:r>
            <w:r w:rsidR="00E15E89">
              <w:rPr>
                <w:noProof/>
                <w:webHidden/>
              </w:rPr>
              <w:fldChar w:fldCharType="begin"/>
            </w:r>
            <w:r w:rsidR="00883DA0">
              <w:rPr>
                <w:noProof/>
                <w:webHidden/>
              </w:rPr>
              <w:instrText xml:space="preserve"> PAGEREF _Toc477351248 \h </w:instrText>
            </w:r>
            <w:r w:rsidR="00E15E89">
              <w:rPr>
                <w:noProof/>
                <w:webHidden/>
              </w:rPr>
            </w:r>
            <w:r w:rsidR="00E15E89">
              <w:rPr>
                <w:noProof/>
                <w:webHidden/>
              </w:rPr>
              <w:fldChar w:fldCharType="separate"/>
            </w:r>
            <w:r w:rsidR="007E1702">
              <w:rPr>
                <w:noProof/>
                <w:webHidden/>
              </w:rPr>
              <w:t>26</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ОБРАЗАЦ ИЗЈАВЕ О ПОШТОВАЊУ ОБАВЕЗА</w:t>
            </w:r>
            <w:r w:rsidR="00883DA0">
              <w:rPr>
                <w:noProof/>
                <w:webHidden/>
              </w:rPr>
              <w:tab/>
            </w:r>
            <w:r w:rsidR="009C7EA6">
              <w:rPr>
                <w:noProof/>
                <w:webHidden/>
              </w:rPr>
              <w:t>2</w:t>
            </w:r>
            <w:r w:rsidR="00800816">
              <w:rPr>
                <w:noProof/>
                <w:webHidden/>
              </w:rPr>
              <w:t>7</w:t>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ОБРАЗАЦ СТРУКТУРЕ ПОНУЂЕНЕ ЦЕНЕ</w:t>
            </w:r>
            <w:r w:rsidR="00883DA0">
              <w:rPr>
                <w:noProof/>
                <w:webHidden/>
              </w:rPr>
              <w:tab/>
            </w:r>
            <w:r w:rsidR="00E15E89">
              <w:rPr>
                <w:noProof/>
                <w:webHidden/>
              </w:rPr>
              <w:fldChar w:fldCharType="begin"/>
            </w:r>
            <w:r w:rsidR="00883DA0">
              <w:rPr>
                <w:noProof/>
                <w:webHidden/>
              </w:rPr>
              <w:instrText xml:space="preserve"> PAGEREF _Toc477351250 \h </w:instrText>
            </w:r>
            <w:r w:rsidR="00E15E89">
              <w:rPr>
                <w:noProof/>
                <w:webHidden/>
              </w:rPr>
            </w:r>
            <w:r w:rsidR="00E15E89">
              <w:rPr>
                <w:noProof/>
                <w:webHidden/>
              </w:rPr>
              <w:fldChar w:fldCharType="separate"/>
            </w:r>
            <w:r w:rsidR="007E1702">
              <w:rPr>
                <w:noProof/>
                <w:webHidden/>
              </w:rPr>
              <w:t>28</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ОБРАЗАЦ ТРОШКОВА ПРИПРЕМЕ ПОНУДЕ</w:t>
            </w:r>
            <w:r w:rsidR="00883DA0">
              <w:rPr>
                <w:noProof/>
                <w:webHidden/>
              </w:rPr>
              <w:tab/>
            </w:r>
            <w:r w:rsidR="00E15E89">
              <w:rPr>
                <w:noProof/>
                <w:webHidden/>
              </w:rPr>
              <w:fldChar w:fldCharType="begin"/>
            </w:r>
            <w:r w:rsidR="00883DA0">
              <w:rPr>
                <w:noProof/>
                <w:webHidden/>
              </w:rPr>
              <w:instrText xml:space="preserve"> PAGEREF _Toc477351251 \h </w:instrText>
            </w:r>
            <w:r w:rsidR="00E15E89">
              <w:rPr>
                <w:noProof/>
                <w:webHidden/>
              </w:rPr>
            </w:r>
            <w:r w:rsidR="00E15E89">
              <w:rPr>
                <w:noProof/>
                <w:webHidden/>
              </w:rPr>
              <w:fldChar w:fldCharType="separate"/>
            </w:r>
            <w:r w:rsidR="007E1702">
              <w:rPr>
                <w:noProof/>
                <w:webHidden/>
              </w:rPr>
              <w:t>29</w:t>
            </w:r>
            <w:r w:rsidR="00E15E89">
              <w:rPr>
                <w:noProof/>
                <w:webHidden/>
              </w:rPr>
              <w:fldChar w:fldCharType="end"/>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ОБРАЗАЦ ПОНУДЕ</w:t>
            </w:r>
            <w:r w:rsidR="00883DA0">
              <w:rPr>
                <w:noProof/>
                <w:webHidden/>
              </w:rPr>
              <w:tab/>
            </w:r>
            <w:r w:rsidR="00800816">
              <w:rPr>
                <w:noProof/>
                <w:webHidden/>
              </w:rPr>
              <w:t>30</w:t>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r w:rsidR="00800816">
              <w:rPr>
                <w:noProof/>
                <w:webHidden/>
              </w:rPr>
              <w:t>3</w:t>
            </w:r>
          </w:hyperlink>
        </w:p>
        <w:p w:rsidR="00883DA0" w:rsidRDefault="00524E51" w:rsidP="00074152">
          <w:pPr>
            <w:pStyle w:val="TOC2"/>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r w:rsidR="00800816">
              <w:rPr>
                <w:noProof/>
                <w:webHidden/>
              </w:rPr>
              <w:t>4</w:t>
            </w:r>
          </w:hyperlink>
        </w:p>
        <w:p w:rsidR="009B75C5" w:rsidRDefault="00E15E89">
          <w:r>
            <w:rPr>
              <w:b/>
              <w:bCs/>
              <w:noProof/>
            </w:rPr>
            <w:fldChar w:fldCharType="end"/>
          </w:r>
        </w:p>
      </w:sdtContent>
    </w:sdt>
    <w:p w:rsidR="002D5B2C" w:rsidRPr="00DB5CFE"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firstRow="1" w:lastRow="0" w:firstColumn="1" w:lastColumn="0" w:noHBand="0" w:noVBand="1"/>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564722" w:rsidRPr="00F92122" w:rsidRDefault="00B84C11" w:rsidP="005311A2">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F92122">
              <w:t xml:space="preserve"> </w:t>
            </w:r>
            <w:r w:rsidR="00267242">
              <w:rPr>
                <w:b/>
                <w:lang w:val="sr-Latn-RS"/>
              </w:rPr>
              <w:t>11</w:t>
            </w:r>
            <w:r w:rsidR="00BE4DC6">
              <w:rPr>
                <w:b/>
                <w:lang w:val="sr-Cyrl-CS"/>
              </w:rPr>
              <w:t>-1</w:t>
            </w:r>
            <w:r w:rsidR="005311A2">
              <w:rPr>
                <w:b/>
                <w:lang w:val="sr-Cyrl-CS"/>
              </w:rPr>
              <w:t>8</w:t>
            </w:r>
            <w:r w:rsidR="0023541D" w:rsidRPr="002174BB">
              <w:rPr>
                <w:b/>
              </w:rPr>
              <w:t>-O</w:t>
            </w:r>
            <w:r w:rsidR="00734367" w:rsidRPr="00734367">
              <w:t xml:space="preserve"> </w:t>
            </w:r>
            <w:r w:rsidRPr="00734367">
              <w:t xml:space="preserve">је </w:t>
            </w:r>
            <w:r w:rsidR="008520F3">
              <w:rPr>
                <w:b/>
                <w:noProof/>
              </w:rPr>
              <w:t>н</w:t>
            </w:r>
            <w:r w:rsidR="008520F3" w:rsidRPr="004E6C4F">
              <w:rPr>
                <w:b/>
              </w:rPr>
              <w:t xml:space="preserve">абавка </w:t>
            </w:r>
            <w:r w:rsidR="00267242">
              <w:rPr>
                <w:b/>
              </w:rPr>
              <w:t>регистрованих лекова ван Листе лекова за</w:t>
            </w:r>
            <w:r w:rsidR="00267242">
              <w:rPr>
                <w:b/>
                <w:lang w:val="en-US"/>
              </w:rPr>
              <w:t xml:space="preserve"> </w:t>
            </w:r>
            <w:r w:rsidR="00267242">
              <w:rPr>
                <w:b/>
              </w:rPr>
              <w:t xml:space="preserve">потребе </w:t>
            </w:r>
            <w:r w:rsidR="00267242">
              <w:rPr>
                <w:b/>
                <w:lang w:val="sr-Cyrl-CS"/>
              </w:rPr>
              <w:t xml:space="preserve">трансплантација </w:t>
            </w:r>
            <w:r w:rsidR="00267242" w:rsidRPr="00A978FC">
              <w:rPr>
                <w:b/>
                <w:noProof/>
              </w:rPr>
              <w:t>Клиничког центра Војводине</w:t>
            </w:r>
            <w:r w:rsidR="00F92122">
              <w:rPr>
                <w:b/>
              </w:rPr>
              <w:t>.</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lang w:val="sr-Latn-R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D040B6">
              <w:rPr>
                <w:lang w:val="sr-Latn-RS"/>
              </w:rPr>
              <w:t>.</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DB5CFE" w:rsidRDefault="002D5B2C" w:rsidP="00DB5CFE">
      <w:pPr>
        <w:pStyle w:val="Heading2"/>
        <w:numPr>
          <w:ilvl w:val="0"/>
          <w:numId w:val="5"/>
        </w:numPr>
        <w:spacing w:after="360"/>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firstRow="1" w:lastRow="0" w:firstColumn="1" w:lastColumn="0" w:noHBand="0" w:noVBand="1"/>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F92122" w:rsidRDefault="00B84C11" w:rsidP="005311A2">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67242">
              <w:rPr>
                <w:b/>
                <w:lang w:val="sr-Latn-RS"/>
              </w:rPr>
              <w:t>11</w:t>
            </w:r>
            <w:r w:rsidR="00BE4DC6">
              <w:rPr>
                <w:b/>
                <w:lang w:val="sr-Cyrl-CS"/>
              </w:rPr>
              <w:t>-1</w:t>
            </w:r>
            <w:r w:rsidR="005311A2">
              <w:rPr>
                <w:b/>
                <w:lang w:val="sr-Cyrl-CS"/>
              </w:rPr>
              <w:t>8</w:t>
            </w:r>
            <w:r w:rsidR="0023541D" w:rsidRPr="002174BB">
              <w:rPr>
                <w:b/>
              </w:rPr>
              <w:t>-O</w:t>
            </w:r>
            <w:r w:rsidR="0023541D">
              <w:t xml:space="preserve"> </w:t>
            </w:r>
            <w:r w:rsidRPr="001B2B46">
              <w:t xml:space="preserve">је </w:t>
            </w:r>
            <w:r w:rsidR="00F92122">
              <w:rPr>
                <w:b/>
                <w:noProof/>
              </w:rPr>
              <w:t>н</w:t>
            </w:r>
            <w:r w:rsidR="00F92122" w:rsidRPr="004E6C4F">
              <w:rPr>
                <w:b/>
              </w:rPr>
              <w:t xml:space="preserve">абавка </w:t>
            </w:r>
            <w:r w:rsidR="00267242">
              <w:rPr>
                <w:b/>
              </w:rPr>
              <w:t>регистрованих лекова ван Листе лекова за</w:t>
            </w:r>
            <w:r w:rsidR="00267242">
              <w:rPr>
                <w:b/>
                <w:lang w:val="en-US"/>
              </w:rPr>
              <w:t xml:space="preserve"> </w:t>
            </w:r>
            <w:r w:rsidR="00267242">
              <w:rPr>
                <w:b/>
              </w:rPr>
              <w:t xml:space="preserve">потребе </w:t>
            </w:r>
            <w:r w:rsidR="00267242">
              <w:rPr>
                <w:b/>
                <w:lang w:val="sr-Cyrl-CS"/>
              </w:rPr>
              <w:t xml:space="preserve">трансплантација </w:t>
            </w:r>
            <w:r w:rsidR="00267242" w:rsidRPr="00A978FC">
              <w:rPr>
                <w:b/>
                <w:noProof/>
              </w:rPr>
              <w:t>Клиничког центра Војводине</w:t>
            </w:r>
            <w:r w:rsidR="00F92122">
              <w:rPr>
                <w:b/>
                <w:noProof/>
              </w:rPr>
              <w:t>.</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50659A" w:rsidP="008520F3">
            <w:pPr>
              <w:rPr>
                <w:noProof/>
              </w:rPr>
            </w:pPr>
            <w:r w:rsidRPr="00194B38">
              <w:rPr>
                <w:noProof/>
                <w:lang w:val="ru-RU"/>
              </w:rPr>
              <w:t>33600000 – фармацеутски производи</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80020D" w:rsidRDefault="0080020D" w:rsidP="00B84C11">
      <w:pPr>
        <w:rPr>
          <w:b/>
          <w:noProof/>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DB5CFE">
        <w:rPr>
          <w:b/>
          <w:noProof/>
          <w:lang w:val="sr-Cyrl-CS"/>
        </w:rPr>
        <w:t>.</w:t>
      </w:r>
    </w:p>
    <w:p w:rsidR="00B912A5" w:rsidRDefault="00B912A5" w:rsidP="00734367">
      <w:pPr>
        <w:jc w:val="both"/>
        <w:rPr>
          <w:b/>
          <w:iCs/>
        </w:rPr>
      </w:pPr>
    </w:p>
    <w:tbl>
      <w:tblPr>
        <w:tblStyle w:val="TableGrid"/>
        <w:tblW w:w="9090" w:type="dxa"/>
        <w:tblInd w:w="108" w:type="dxa"/>
        <w:tblLook w:val="04A0" w:firstRow="1" w:lastRow="0" w:firstColumn="1" w:lastColumn="0" w:noHBand="0" w:noVBand="1"/>
      </w:tblPr>
      <w:tblGrid>
        <w:gridCol w:w="1350"/>
        <w:gridCol w:w="7740"/>
      </w:tblGrid>
      <w:tr w:rsidR="00F92122" w:rsidTr="00F92122">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F92122" w:rsidRPr="00EB0B67" w:rsidRDefault="00F92122" w:rsidP="00F92122">
            <w:pPr>
              <w:jc w:val="center"/>
              <w:rPr>
                <w:b/>
                <w:lang w:val="sr-Cyrl-CS"/>
              </w:rPr>
            </w:pPr>
            <w:r w:rsidRPr="00EB0B67">
              <w:rPr>
                <w:b/>
                <w:lang w:val="sr-Cyrl-CS"/>
              </w:rPr>
              <w:t>Редни број партије</w:t>
            </w:r>
          </w:p>
        </w:tc>
        <w:tc>
          <w:tcPr>
            <w:tcW w:w="7740" w:type="dxa"/>
            <w:tcBorders>
              <w:top w:val="single" w:sz="4" w:space="0" w:color="auto"/>
              <w:left w:val="single" w:sz="4" w:space="0" w:color="auto"/>
              <w:bottom w:val="single" w:sz="4" w:space="0" w:color="auto"/>
              <w:right w:val="single" w:sz="4" w:space="0" w:color="auto"/>
            </w:tcBorders>
            <w:vAlign w:val="center"/>
            <w:hideMark/>
          </w:tcPr>
          <w:p w:rsidR="00F92122" w:rsidRPr="00EB0B67" w:rsidRDefault="00F92122" w:rsidP="00F92122">
            <w:pPr>
              <w:jc w:val="center"/>
              <w:rPr>
                <w:b/>
              </w:rPr>
            </w:pPr>
            <w:r w:rsidRPr="00EB0B67">
              <w:rPr>
                <w:b/>
              </w:rPr>
              <w:t>Назив партије</w:t>
            </w:r>
          </w:p>
        </w:tc>
      </w:tr>
      <w:tr w:rsidR="00267242" w:rsidRPr="00D33F1C" w:rsidTr="00F92122">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267242" w:rsidRPr="00D33F1C" w:rsidRDefault="00267242" w:rsidP="00F92122">
            <w:pPr>
              <w:jc w:val="center"/>
              <w:rPr>
                <w:noProof/>
                <w:lang w:val="sr-Cyrl-CS"/>
              </w:rPr>
            </w:pPr>
            <w:r w:rsidRPr="00D33F1C">
              <w:rPr>
                <w:noProof/>
                <w:lang w:val="sr-Cyrl-CS"/>
              </w:rPr>
              <w:t>1.</w:t>
            </w:r>
          </w:p>
        </w:tc>
        <w:tc>
          <w:tcPr>
            <w:tcW w:w="7740" w:type="dxa"/>
            <w:tcBorders>
              <w:top w:val="single" w:sz="4" w:space="0" w:color="auto"/>
              <w:left w:val="single" w:sz="4" w:space="0" w:color="auto"/>
              <w:bottom w:val="single" w:sz="4" w:space="0" w:color="auto"/>
              <w:right w:val="single" w:sz="4" w:space="0" w:color="auto"/>
            </w:tcBorders>
          </w:tcPr>
          <w:p w:rsidR="00267242" w:rsidRPr="00692D81" w:rsidRDefault="00267242" w:rsidP="00267242">
            <w:pPr>
              <w:rPr>
                <w:lang w:val="sr-Cyrl-CS"/>
              </w:rPr>
            </w:pPr>
            <w:r w:rsidRPr="00692D81">
              <w:t>mikofenolna kiselina</w:t>
            </w:r>
          </w:p>
        </w:tc>
      </w:tr>
      <w:tr w:rsidR="00267242" w:rsidRPr="00D33F1C" w:rsidTr="00F92122">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267242" w:rsidRPr="00D33F1C" w:rsidRDefault="00267242" w:rsidP="00F92122">
            <w:pPr>
              <w:jc w:val="center"/>
              <w:rPr>
                <w:noProof/>
                <w:lang w:val="sr-Cyrl-CS"/>
              </w:rPr>
            </w:pPr>
            <w:r w:rsidRPr="00D33F1C">
              <w:rPr>
                <w:noProof/>
                <w:lang w:val="sr-Cyrl-CS"/>
              </w:rPr>
              <w:t>2.</w:t>
            </w:r>
          </w:p>
        </w:tc>
        <w:tc>
          <w:tcPr>
            <w:tcW w:w="7740" w:type="dxa"/>
            <w:tcBorders>
              <w:top w:val="single" w:sz="4" w:space="0" w:color="auto"/>
              <w:left w:val="single" w:sz="4" w:space="0" w:color="auto"/>
              <w:bottom w:val="single" w:sz="4" w:space="0" w:color="auto"/>
              <w:right w:val="single" w:sz="4" w:space="0" w:color="auto"/>
            </w:tcBorders>
          </w:tcPr>
          <w:p w:rsidR="00267242" w:rsidRPr="00692D81" w:rsidRDefault="00267242" w:rsidP="00267242">
            <w:pPr>
              <w:rPr>
                <w:color w:val="000000"/>
                <w:lang w:val="sr-Cyrl-CS"/>
              </w:rPr>
            </w:pPr>
            <w:r w:rsidRPr="00692D81">
              <w:rPr>
                <w:color w:val="000000"/>
              </w:rPr>
              <w:t>acetilcistein</w:t>
            </w:r>
          </w:p>
        </w:tc>
      </w:tr>
      <w:tr w:rsidR="00267242" w:rsidRPr="00D33F1C" w:rsidTr="00F92122">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267242" w:rsidRPr="00D33F1C" w:rsidRDefault="00267242" w:rsidP="00F92122">
            <w:pPr>
              <w:jc w:val="center"/>
              <w:rPr>
                <w:noProof/>
                <w:lang w:val="sr-Cyrl-CS"/>
              </w:rPr>
            </w:pPr>
            <w:r>
              <w:rPr>
                <w:noProof/>
                <w:lang w:val="sr-Cyrl-CS"/>
              </w:rPr>
              <w:t>3.</w:t>
            </w:r>
          </w:p>
        </w:tc>
        <w:tc>
          <w:tcPr>
            <w:tcW w:w="7740" w:type="dxa"/>
            <w:tcBorders>
              <w:top w:val="single" w:sz="4" w:space="0" w:color="auto"/>
              <w:left w:val="single" w:sz="4" w:space="0" w:color="auto"/>
              <w:bottom w:val="single" w:sz="4" w:space="0" w:color="auto"/>
              <w:right w:val="single" w:sz="4" w:space="0" w:color="auto"/>
            </w:tcBorders>
          </w:tcPr>
          <w:p w:rsidR="00267242" w:rsidRPr="00692D81" w:rsidRDefault="00267242" w:rsidP="00267242">
            <w:pPr>
              <w:jc w:val="both"/>
              <w:rPr>
                <w:color w:val="000000"/>
                <w:lang w:val="sr-Cyrl-CS"/>
              </w:rPr>
            </w:pPr>
            <w:r w:rsidRPr="00692D81">
              <w:rPr>
                <w:color w:val="000000"/>
              </w:rPr>
              <w:t>baziliksimab</w:t>
            </w:r>
          </w:p>
        </w:tc>
      </w:tr>
    </w:tbl>
    <w:p w:rsidR="006256A2" w:rsidRDefault="006256A2" w:rsidP="00734367">
      <w:pPr>
        <w:jc w:val="both"/>
        <w:rPr>
          <w:b/>
          <w:iCs/>
        </w:rPr>
      </w:pPr>
    </w:p>
    <w:p w:rsidR="0080020D" w:rsidRDefault="0080020D"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DB5CFE"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proofErr w:type="gramStart"/>
      <w:r w:rsidRPr="00540E37">
        <w:t xml:space="preserve">Предмет ове јавне набавке </w:t>
      </w:r>
      <w:r>
        <w:rPr>
          <w:lang w:val="sr-Cyrl-CS"/>
        </w:rPr>
        <w:t>је</w:t>
      </w:r>
      <w:r w:rsidRPr="00540E37">
        <w:rPr>
          <w:lang w:val="sr-Cyrl-CS"/>
        </w:rPr>
        <w:t xml:space="preserve"> </w:t>
      </w:r>
      <w:r w:rsidR="0050659A">
        <w:rPr>
          <w:b/>
          <w:noProof/>
        </w:rPr>
        <w:t>н</w:t>
      </w:r>
      <w:r w:rsidR="0050659A" w:rsidRPr="007F1694">
        <w:rPr>
          <w:b/>
        </w:rPr>
        <w:t xml:space="preserve">абавка </w:t>
      </w:r>
      <w:r w:rsidR="00267242">
        <w:rPr>
          <w:b/>
        </w:rPr>
        <w:t>регистрованих лекова ван Листе лекова за</w:t>
      </w:r>
      <w:r w:rsidR="00267242">
        <w:rPr>
          <w:b/>
          <w:lang w:val="en-US"/>
        </w:rPr>
        <w:t xml:space="preserve"> </w:t>
      </w:r>
      <w:r w:rsidR="00267242">
        <w:rPr>
          <w:b/>
        </w:rPr>
        <w:t xml:space="preserve">потребе </w:t>
      </w:r>
      <w:r w:rsidR="00267242">
        <w:rPr>
          <w:b/>
          <w:lang w:val="sr-Cyrl-CS"/>
        </w:rPr>
        <w:t xml:space="preserve">трансплантација </w:t>
      </w:r>
      <w:r w:rsidR="00267242" w:rsidRPr="00A978FC">
        <w:rPr>
          <w:b/>
          <w:noProof/>
        </w:rPr>
        <w:t>Клиничког центра Војводине</w:t>
      </w:r>
      <w:r w:rsidR="00DB5CFE">
        <w:rPr>
          <w:b/>
        </w:rPr>
        <w:t>.</w:t>
      </w:r>
      <w:proofErr w:type="gramEnd"/>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74239F"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proofErr w:type="gramStart"/>
      <w:r w:rsidRPr="00540E37">
        <w:t xml:space="preserve">Количине и опис предмета ове јавне набавке су дати у </w:t>
      </w:r>
      <w:r w:rsidR="006256A2">
        <w:t>О</w:t>
      </w:r>
      <w:r w:rsidRPr="00540E37">
        <w:t>брасц</w:t>
      </w:r>
      <w:r w:rsidRPr="00540E37">
        <w:rPr>
          <w:lang w:val="sr-Cyrl-CS"/>
        </w:rPr>
        <w:t>у</w:t>
      </w:r>
      <w:r w:rsidRPr="00540E37">
        <w:t xml:space="preserve"> понуд</w:t>
      </w:r>
      <w:r w:rsidRPr="00540E37">
        <w:rPr>
          <w:lang w:val="sr-Cyrl-CS"/>
        </w:rPr>
        <w:t>е</w:t>
      </w:r>
      <w:r w:rsidRPr="00540E37">
        <w:t>.</w:t>
      </w:r>
      <w:proofErr w:type="gramEnd"/>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98"/>
        <w:gridCol w:w="93"/>
        <w:gridCol w:w="48"/>
        <w:gridCol w:w="4066"/>
        <w:gridCol w:w="1715"/>
      </w:tblGrid>
      <w:tr w:rsidR="00BF4AF8" w:rsidRPr="00AE1407" w:rsidTr="000D20A6">
        <w:trPr>
          <w:trHeight w:val="972"/>
        </w:trPr>
        <w:tc>
          <w:tcPr>
            <w:tcW w:w="801" w:type="dxa"/>
            <w:vAlign w:val="center"/>
          </w:tcPr>
          <w:p w:rsidR="00BF4AF8" w:rsidRPr="00AE1407" w:rsidRDefault="00BF4AF8" w:rsidP="00BF4AF8">
            <w:pPr>
              <w:jc w:val="center"/>
              <w:rPr>
                <w:noProof/>
              </w:rPr>
            </w:pPr>
            <w:r w:rsidRPr="00AE1407">
              <w:rPr>
                <w:noProof/>
              </w:rPr>
              <w:t>Бр.</w:t>
            </w:r>
          </w:p>
        </w:tc>
        <w:tc>
          <w:tcPr>
            <w:tcW w:w="2898" w:type="dxa"/>
            <w:vAlign w:val="center"/>
          </w:tcPr>
          <w:p w:rsidR="00BF4AF8" w:rsidRPr="00AE1407" w:rsidRDefault="00BF4AF8" w:rsidP="00BF4AF8">
            <w:pPr>
              <w:jc w:val="center"/>
              <w:rPr>
                <w:noProof/>
              </w:rPr>
            </w:pPr>
            <w:r w:rsidRPr="00AE1407">
              <w:rPr>
                <w:noProof/>
              </w:rPr>
              <w:t>УСЛОВИ</w:t>
            </w:r>
          </w:p>
        </w:tc>
        <w:tc>
          <w:tcPr>
            <w:tcW w:w="4207" w:type="dxa"/>
            <w:gridSpan w:val="3"/>
            <w:vAlign w:val="center"/>
          </w:tcPr>
          <w:p w:rsidR="00BF4AF8" w:rsidRPr="00AE1407" w:rsidRDefault="00BF4AF8" w:rsidP="00BF4AF8">
            <w:pPr>
              <w:jc w:val="center"/>
              <w:rPr>
                <w:noProof/>
              </w:rPr>
            </w:pPr>
            <w:r w:rsidRPr="00AE1407">
              <w:rPr>
                <w:noProof/>
              </w:rPr>
              <w:t>ДОКАЗИ</w:t>
            </w:r>
          </w:p>
        </w:tc>
        <w:tc>
          <w:tcPr>
            <w:tcW w:w="171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934C15">
        <w:trPr>
          <w:trHeight w:val="505"/>
        </w:trPr>
        <w:tc>
          <w:tcPr>
            <w:tcW w:w="9621" w:type="dxa"/>
            <w:gridSpan w:val="6"/>
          </w:tcPr>
          <w:p w:rsidR="006256A2"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0D20A6">
        <w:trPr>
          <w:trHeight w:val="505"/>
        </w:trPr>
        <w:tc>
          <w:tcPr>
            <w:tcW w:w="801" w:type="dxa"/>
            <w:vAlign w:val="center"/>
          </w:tcPr>
          <w:p w:rsidR="00BF4AF8" w:rsidRPr="00AE1407" w:rsidRDefault="00BF4AF8" w:rsidP="00DB5CFE">
            <w:pPr>
              <w:jc w:val="center"/>
              <w:rPr>
                <w:noProof/>
              </w:rPr>
            </w:pPr>
            <w:r w:rsidRPr="00AE1407">
              <w:rPr>
                <w:noProof/>
              </w:rPr>
              <w:t>1.</w:t>
            </w:r>
          </w:p>
        </w:tc>
        <w:tc>
          <w:tcPr>
            <w:tcW w:w="2991"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4"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15" w:type="dxa"/>
            <w:vAlign w:val="center"/>
          </w:tcPr>
          <w:p w:rsidR="00BF4AF8" w:rsidRPr="00AE1407" w:rsidRDefault="00BF4AF8" w:rsidP="00DB5CFE">
            <w:pPr>
              <w:jc w:val="center"/>
              <w:rPr>
                <w:noProof/>
              </w:rPr>
            </w:pPr>
          </w:p>
        </w:tc>
      </w:tr>
      <w:tr w:rsidR="00BF4AF8" w:rsidRPr="00AE1407" w:rsidTr="000D20A6">
        <w:trPr>
          <w:trHeight w:val="458"/>
        </w:trPr>
        <w:tc>
          <w:tcPr>
            <w:tcW w:w="801" w:type="dxa"/>
            <w:vAlign w:val="center"/>
          </w:tcPr>
          <w:p w:rsidR="00BF4AF8" w:rsidRPr="00AE1407" w:rsidRDefault="00BF4AF8" w:rsidP="00DB5CFE">
            <w:pPr>
              <w:jc w:val="center"/>
              <w:rPr>
                <w:noProof/>
              </w:rPr>
            </w:pPr>
            <w:r w:rsidRPr="00AE1407">
              <w:rPr>
                <w:noProof/>
              </w:rPr>
              <w:t>2.</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4"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15"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D20A6">
        <w:trPr>
          <w:trHeight w:val="789"/>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4" w:type="dxa"/>
            <w:gridSpan w:val="2"/>
          </w:tcPr>
          <w:p w:rsidR="00CF0F72" w:rsidRPr="00AE1407" w:rsidRDefault="00CF0F72" w:rsidP="00CF0F7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F0F72" w:rsidRDefault="00CF0F72" w:rsidP="00CF0F72">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CF0F72" w:rsidRPr="00AE1407" w:rsidRDefault="00CF0F72" w:rsidP="00CF0F72">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BF4AF8" w:rsidRPr="00AE1407" w:rsidRDefault="00CF0F72" w:rsidP="00CF0F72">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15"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D20A6">
        <w:trPr>
          <w:trHeight w:val="789"/>
        </w:trPr>
        <w:tc>
          <w:tcPr>
            <w:tcW w:w="801" w:type="dxa"/>
            <w:vAlign w:val="center"/>
          </w:tcPr>
          <w:p w:rsidR="00BF4AF8" w:rsidRPr="00AE1407" w:rsidRDefault="00BF4AF8" w:rsidP="00DB5CFE">
            <w:pPr>
              <w:jc w:val="center"/>
              <w:rPr>
                <w:noProof/>
              </w:rPr>
            </w:pPr>
            <w:r>
              <w:rPr>
                <w:noProof/>
              </w:rPr>
              <w:lastRenderedPageBreak/>
              <w:t>4</w:t>
            </w:r>
            <w:r w:rsidRPr="00AE1407">
              <w:rPr>
                <w:noProof/>
              </w:rPr>
              <w:t>.</w:t>
            </w:r>
          </w:p>
        </w:tc>
        <w:tc>
          <w:tcPr>
            <w:tcW w:w="2991" w:type="dxa"/>
            <w:gridSpan w:val="2"/>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4"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15" w:type="dxa"/>
            <w:vAlign w:val="center"/>
          </w:tcPr>
          <w:p w:rsidR="00BF4AF8" w:rsidRPr="00AE1407" w:rsidRDefault="00BF4AF8" w:rsidP="00DB5CFE">
            <w:pPr>
              <w:jc w:val="center"/>
              <w:rPr>
                <w:iCs/>
              </w:rPr>
            </w:pPr>
          </w:p>
        </w:tc>
      </w:tr>
      <w:tr w:rsidR="00BF4AF8" w:rsidRPr="00AE1407" w:rsidTr="00934C15">
        <w:trPr>
          <w:trHeight w:val="848"/>
        </w:trPr>
        <w:tc>
          <w:tcPr>
            <w:tcW w:w="9621" w:type="dxa"/>
            <w:gridSpan w:val="6"/>
            <w:vAlign w:val="center"/>
          </w:tcPr>
          <w:p w:rsidR="006256A2" w:rsidRDefault="00BF4AF8" w:rsidP="00DB5CFE">
            <w:pPr>
              <w:pStyle w:val="ListParagraph"/>
              <w:ind w:left="0" w:firstLine="48"/>
              <w:jc w:val="center"/>
              <w:rPr>
                <w:b/>
                <w:noProof/>
              </w:rPr>
            </w:pPr>
            <w:r w:rsidRPr="00AE1407">
              <w:rPr>
                <w:b/>
                <w:noProof/>
              </w:rPr>
              <w:t xml:space="preserve">ДОДАТНИ УСЛОВИ ЗА УЧЕШЋЕ У ПОСТУПКУ ЈАВНЕ НАБАВКЕ </w:t>
            </w:r>
          </w:p>
          <w:p w:rsidR="00BF4AF8" w:rsidRPr="00AE1407" w:rsidRDefault="00BF4AF8" w:rsidP="00DB5CFE">
            <w:pPr>
              <w:pStyle w:val="ListParagraph"/>
              <w:ind w:left="0" w:firstLine="48"/>
              <w:jc w:val="center"/>
              <w:rPr>
                <w:b/>
                <w:noProof/>
              </w:rPr>
            </w:pPr>
            <w:r w:rsidRPr="00AE1407">
              <w:rPr>
                <w:b/>
                <w:noProof/>
              </w:rPr>
              <w:t>ИЗ ЧЛАНА 76. ЗАКОНА</w:t>
            </w:r>
          </w:p>
        </w:tc>
      </w:tr>
      <w:tr w:rsidR="006076F2" w:rsidRPr="00AE1407" w:rsidTr="000D20A6">
        <w:trPr>
          <w:trHeight w:val="848"/>
        </w:trPr>
        <w:tc>
          <w:tcPr>
            <w:tcW w:w="801" w:type="dxa"/>
            <w:shd w:val="clear" w:color="auto" w:fill="auto"/>
            <w:vAlign w:val="center"/>
          </w:tcPr>
          <w:p w:rsidR="006076F2" w:rsidRPr="00E31071" w:rsidRDefault="006076F2" w:rsidP="00DB5CFE">
            <w:pPr>
              <w:jc w:val="center"/>
              <w:rPr>
                <w:noProof/>
              </w:rPr>
            </w:pPr>
            <w:r>
              <w:rPr>
                <w:noProof/>
              </w:rPr>
              <w:t>5.</w:t>
            </w:r>
          </w:p>
        </w:tc>
        <w:tc>
          <w:tcPr>
            <w:tcW w:w="3039" w:type="dxa"/>
            <w:gridSpan w:val="3"/>
            <w:shd w:val="clear" w:color="auto" w:fill="auto"/>
          </w:tcPr>
          <w:p w:rsidR="006076F2" w:rsidRPr="00DB5CFE" w:rsidRDefault="008A5887" w:rsidP="006076F2">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81" w:type="dxa"/>
            <w:gridSpan w:val="2"/>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8A5887" w:rsidP="00524E51">
            <w:pPr>
              <w:jc w:val="both"/>
              <w:rPr>
                <w:noProof/>
                <w:highlight w:val="yellow"/>
              </w:rPr>
            </w:pPr>
            <w:r w:rsidRPr="00683106">
              <w:rPr>
                <w:lang w:val="sr-Latn-CS"/>
              </w:rPr>
              <w:t xml:space="preserve">Уколико понуђач тврди да </w:t>
            </w:r>
            <w:r w:rsidRPr="004B0118">
              <w:rPr>
                <w:iCs/>
              </w:rPr>
              <w:t>фармацеутски производ</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lastRenderedPageBreak/>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51395">
      <w:pPr>
        <w:pStyle w:val="Heading2"/>
        <w:numPr>
          <w:ilvl w:val="0"/>
          <w:numId w:val="5"/>
        </w:numPr>
        <w:spacing w:after="360"/>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657C83">
        <w:rPr>
          <w:rFonts w:eastAsia="TimesNewRomanPS-BoldMT"/>
          <w:b/>
          <w:bCs/>
        </w:rPr>
        <w:t>навођење предмета набавке,</w:t>
      </w:r>
      <w:r w:rsidR="00657C83" w:rsidRPr="00E71BEB">
        <w:rPr>
          <w:rFonts w:eastAsia="TimesNewRomanPS-BoldMT"/>
          <w:b/>
          <w:bCs/>
        </w:rPr>
        <w:t xml:space="preserve"> редног броја</w:t>
      </w:r>
      <w:r w:rsidR="00657C83" w:rsidRPr="00D42BBA">
        <w:rPr>
          <w:rFonts w:eastAsia="TimesNewRomanPS-BoldMT"/>
          <w:b/>
          <w:bCs/>
        </w:rPr>
        <w:t xml:space="preserve"> набавке</w:t>
      </w:r>
      <w:r w:rsidR="00657C83">
        <w:rPr>
          <w:rFonts w:eastAsia="TimesNewRomanPS-BoldMT"/>
          <w:b/>
          <w:bCs/>
        </w:rPr>
        <w:t>, као и редног броја и назива партије</w:t>
      </w:r>
      <w:r w:rsidR="00F26386">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proofErr w:type="gramStart"/>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57C83" w:rsidRPr="00B65266" w:rsidRDefault="00657C83" w:rsidP="00657C83">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57C83" w:rsidRPr="00B65266" w:rsidRDefault="00657C83" w:rsidP="00657C83">
      <w:pPr>
        <w:jc w:val="both"/>
        <w:rPr>
          <w:noProof/>
          <w:lang w:val="sr-Cyrl-CS"/>
        </w:rPr>
      </w:pPr>
    </w:p>
    <w:p w:rsidR="00657C83" w:rsidRPr="00B65266" w:rsidRDefault="00657C83" w:rsidP="00657C83">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57C83" w:rsidRPr="00B65266" w:rsidRDefault="00657C83" w:rsidP="00657C83">
      <w:pPr>
        <w:pStyle w:val="ListParagraph"/>
        <w:numPr>
          <w:ilvl w:val="0"/>
          <w:numId w:val="10"/>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657C83" w:rsidRPr="00B65266" w:rsidRDefault="00657C83" w:rsidP="00657C83">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57C83" w:rsidRPr="00B65266" w:rsidRDefault="00657C83" w:rsidP="00657C83">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57C83" w:rsidRPr="00682A4E" w:rsidRDefault="00657C83" w:rsidP="00657C83">
      <w:pPr>
        <w:tabs>
          <w:tab w:val="left" w:pos="2940"/>
        </w:tabs>
        <w:jc w:val="both"/>
        <w:rPr>
          <w:rFonts w:eastAsia="TimesNewRomanPSMT"/>
          <w:bCs/>
        </w:rPr>
      </w:pPr>
    </w:p>
    <w:p w:rsidR="00657C83" w:rsidRDefault="00657C83" w:rsidP="00657C83">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657C83" w:rsidRDefault="00657C83" w:rsidP="00A14830">
      <w:pPr>
        <w:jc w:val="both"/>
        <w:rPr>
          <w:i/>
          <w:iCs/>
          <w:lang w:val="sr-Latn-RS"/>
        </w:rPr>
      </w:pPr>
    </w:p>
    <w:p w:rsidR="00524E51" w:rsidRDefault="00524E51" w:rsidP="00A14830">
      <w:pPr>
        <w:jc w:val="both"/>
        <w:rPr>
          <w:i/>
          <w:iCs/>
          <w:lang w:val="sr-Latn-RS"/>
        </w:rPr>
      </w:pPr>
    </w:p>
    <w:p w:rsidR="00524E51" w:rsidRDefault="00524E51" w:rsidP="00A14830">
      <w:pPr>
        <w:jc w:val="both"/>
        <w:rPr>
          <w:i/>
          <w:iCs/>
          <w:lang w:val="sr-Latn-RS"/>
        </w:rPr>
      </w:pPr>
    </w:p>
    <w:p w:rsidR="00524E51" w:rsidRPr="00524E51" w:rsidRDefault="00524E51" w:rsidP="00A14830">
      <w:pPr>
        <w:jc w:val="both"/>
        <w:rPr>
          <w:i/>
          <w:iCs/>
          <w:lang w:val="sr-Latn-RS"/>
        </w:rPr>
      </w:pPr>
    </w:p>
    <w:p w:rsidR="00A14830" w:rsidRPr="00EC12C4" w:rsidRDefault="00A14830" w:rsidP="00A14830">
      <w:pPr>
        <w:jc w:val="both"/>
        <w:rPr>
          <w:iCs/>
        </w:rPr>
      </w:pPr>
      <w:r w:rsidRPr="00EC12C4">
        <w:rPr>
          <w:b/>
          <w:bCs/>
          <w:i/>
          <w:iCs/>
        </w:rPr>
        <w:lastRenderedPageBreak/>
        <w:t>7. ПОНУДА СА ПОДИЗВОЂАЧЕМ</w:t>
      </w:r>
    </w:p>
    <w:p w:rsidR="00CC1079" w:rsidRDefault="00CC1079" w:rsidP="00470A0E">
      <w:pPr>
        <w:jc w:val="both"/>
        <w:rPr>
          <w:iCs/>
          <w:lang w:val="sr-Cyrl-R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657C83" w:rsidRPr="00CC1079" w:rsidRDefault="00470A0E" w:rsidP="00A14830">
      <w:pPr>
        <w:jc w:val="both"/>
        <w:rPr>
          <w:lang w:val="sr-Cyrl-RS"/>
        </w:rPr>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57C83" w:rsidRDefault="00657C83" w:rsidP="00A14830">
      <w:pPr>
        <w:jc w:val="both"/>
      </w:pPr>
    </w:p>
    <w:p w:rsidR="00524E51" w:rsidRDefault="00524E51" w:rsidP="00A14830">
      <w:pPr>
        <w:jc w:val="both"/>
      </w:pPr>
    </w:p>
    <w:p w:rsidR="00524E51" w:rsidRDefault="00524E51" w:rsidP="00A14830">
      <w:pPr>
        <w:jc w:val="both"/>
      </w:pPr>
    </w:p>
    <w:p w:rsidR="00524E51" w:rsidRDefault="00524E51" w:rsidP="00A14830">
      <w:pPr>
        <w:jc w:val="both"/>
      </w:pPr>
    </w:p>
    <w:p w:rsidR="00524E51" w:rsidRDefault="00524E51" w:rsidP="00A14830">
      <w:pPr>
        <w:jc w:val="both"/>
      </w:pPr>
    </w:p>
    <w:p w:rsidR="00524E51" w:rsidRDefault="00524E51" w:rsidP="00A14830">
      <w:pPr>
        <w:jc w:val="both"/>
      </w:pPr>
    </w:p>
    <w:p w:rsidR="00524E51" w:rsidRPr="00657C83" w:rsidRDefault="00524E51"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B380B" w:rsidRPr="00524E51" w:rsidRDefault="008B380B" w:rsidP="008B380B">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w:t>
      </w:r>
      <w:r w:rsidRPr="00524E51">
        <w:rPr>
          <w:bCs/>
          <w:lang w:val="sr-Latn-CS"/>
        </w:rPr>
        <w:t>д</w:t>
      </w:r>
      <w:r w:rsidRPr="00524E51">
        <w:rPr>
          <w:bCs/>
        </w:rPr>
        <w:t xml:space="preserve"> 24 часа</w:t>
      </w:r>
      <w:r w:rsidRPr="00524E51">
        <w:rPr>
          <w:bCs/>
          <w:lang w:val="sr-Cyrl-CS"/>
        </w:rPr>
        <w:t xml:space="preserve"> </w:t>
      </w:r>
      <w:r w:rsidRPr="00524E51">
        <w:rPr>
          <w:bCs/>
          <w:lang w:val="sr-Latn-CS"/>
        </w:rPr>
        <w:t xml:space="preserve">од </w:t>
      </w:r>
      <w:r w:rsidRPr="00524E51">
        <w:rPr>
          <w:bCs/>
        </w:rPr>
        <w:t>часа подношења</w:t>
      </w:r>
      <w:r w:rsidRPr="00524E51">
        <w:rPr>
          <w:bCs/>
          <w:lang w:val="sr-Latn-CS"/>
        </w:rPr>
        <w:t xml:space="preserve"> захтева Наручиоца</w:t>
      </w:r>
      <w:r w:rsidR="006B0FC6" w:rsidRPr="00524E51">
        <w:rPr>
          <w:bCs/>
          <w:lang w:val="sr-Latn-CS"/>
        </w:rPr>
        <w:t xml:space="preserve"> </w:t>
      </w:r>
      <w:r w:rsidR="006B0FC6" w:rsidRPr="00524E51">
        <w:rPr>
          <w:bCs/>
          <w:lang w:val="sr-Cyrl-RS"/>
        </w:rPr>
        <w:t>и добиј</w:t>
      </w:r>
      <w:r w:rsidR="00524E51" w:rsidRPr="00524E51">
        <w:rPr>
          <w:bCs/>
          <w:lang w:val="sr-Cyrl-RS"/>
        </w:rPr>
        <w:t>ања</w:t>
      </w:r>
      <w:r w:rsidR="006B0FC6" w:rsidRPr="00524E51">
        <w:rPr>
          <w:bCs/>
          <w:lang w:val="sr-Cyrl-RS"/>
        </w:rPr>
        <w:t xml:space="preserve"> сертификата анализе за предмети лек</w:t>
      </w:r>
      <w:r w:rsidRPr="00524E51">
        <w:rPr>
          <w:bCs/>
          <w:lang w:val="sr-Latn-CS"/>
        </w:rPr>
        <w:t xml:space="preserve">. </w:t>
      </w:r>
    </w:p>
    <w:p w:rsidR="008B380B" w:rsidRDefault="008B380B" w:rsidP="008B380B">
      <w:pPr>
        <w:jc w:val="both"/>
        <w:rPr>
          <w:noProof/>
          <w:lang w:val="sr-Cyrl-CS"/>
        </w:rPr>
      </w:pPr>
      <w:r w:rsidRPr="00524E51">
        <w:rPr>
          <w:bCs/>
          <w:lang w:val="sr-Cyrl-CS"/>
        </w:rPr>
        <w:t>Рок испоруке мора б</w:t>
      </w:r>
      <w:r w:rsidRPr="00736C6F">
        <w:rPr>
          <w:bCs/>
          <w:lang w:val="sr-Cyrl-CS"/>
        </w:rPr>
        <w:t>ити изражен у часовима као целом броју, и не може се изражавати у децималама или другим јединицама за мерење времена.</w:t>
      </w:r>
    </w:p>
    <w:p w:rsidR="00C27DEF" w:rsidRPr="008B380B" w:rsidRDefault="00C27DEF" w:rsidP="00C27DEF">
      <w:pPr>
        <w:jc w:val="both"/>
        <w:rPr>
          <w:noProof/>
          <w:lang w:val="sr-Latn-RS"/>
        </w:rPr>
      </w:pPr>
    </w:p>
    <w:p w:rsidR="00C27DEF" w:rsidRPr="00451395" w:rsidRDefault="00C27DEF" w:rsidP="00C27DEF">
      <w:pPr>
        <w:jc w:val="both"/>
        <w:rPr>
          <w:noProof/>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8E28F2" w:rsidRDefault="008E28F2" w:rsidP="008E28F2">
      <w:pPr>
        <w:pStyle w:val="PlainText"/>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321327" w:rsidRDefault="00321327" w:rsidP="005F42EC">
      <w:pPr>
        <w:jc w:val="both"/>
      </w:pPr>
    </w:p>
    <w:p w:rsidR="005F42EC" w:rsidRPr="000746DE" w:rsidRDefault="005F42EC" w:rsidP="005F42EC">
      <w:pPr>
        <w:jc w:val="both"/>
        <w:rPr>
          <w:iCs/>
        </w:rPr>
      </w:pPr>
      <w:proofErr w:type="gramStart"/>
      <w:r w:rsidRPr="000746DE">
        <w:lastRenderedPageBreak/>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CF0F72" w:rsidRPr="000746DE" w:rsidRDefault="00CF0F72" w:rsidP="00CF0F7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CF0F72" w:rsidRPr="000746DE" w:rsidRDefault="00CF0F72" w:rsidP="00CF0F7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CF0F72" w:rsidRPr="000746DE" w:rsidRDefault="00CF0F72" w:rsidP="00CF0F7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6256A2" w:rsidRPr="00657C83" w:rsidRDefault="006256A2"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Default="00A94E9C" w:rsidP="0050659A">
      <w:pPr>
        <w:jc w:val="both"/>
        <w:rPr>
          <w:rFonts w:eastAsia="TimesNewRomanPSMT"/>
          <w:bCs/>
          <w:iCs/>
          <w:lang w:val="sr-Cyrl-CS"/>
        </w:rPr>
      </w:pPr>
    </w:p>
    <w:p w:rsidR="00657C83" w:rsidRPr="00A174A6" w:rsidRDefault="00657C83" w:rsidP="00657C8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657C83" w:rsidRDefault="00C27DEF" w:rsidP="00C27DEF">
      <w:pPr>
        <w:jc w:val="both"/>
        <w:rPr>
          <w:noProof/>
        </w:rPr>
      </w:pPr>
    </w:p>
    <w:p w:rsidR="00C27DEF" w:rsidRPr="004D7B89" w:rsidRDefault="00C767EE" w:rsidP="00C56F13">
      <w:pPr>
        <w:pStyle w:val="ListParagraph"/>
        <w:numPr>
          <w:ilvl w:val="0"/>
          <w:numId w:val="11"/>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00C27DEF" w:rsidRPr="004D7B89">
        <w:rPr>
          <w:noProof/>
        </w:rPr>
        <w:t xml:space="preserve">, попуњену на износ од 10% од укупне вредности </w:t>
      </w:r>
      <w:r w:rsidR="00C27DEF">
        <w:rPr>
          <w:noProof/>
        </w:rPr>
        <w:t>уговора без ПДВ</w:t>
      </w:r>
      <w:r w:rsidR="00F26386">
        <w:rPr>
          <w:noProof/>
        </w:rPr>
        <w:t>-а</w:t>
      </w:r>
      <w:r w:rsidR="00C27DEF"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524E51" w:rsidRDefault="00524E51" w:rsidP="00C27DEF">
      <w:pPr>
        <w:jc w:val="both"/>
        <w:rPr>
          <w:lang w:val="sr-Cyrl-RS"/>
        </w:rPr>
      </w:pPr>
    </w:p>
    <w:p w:rsidR="00C27DEF" w:rsidRDefault="00C27DEF" w:rsidP="00C27DEF">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ења (извршење уговорне обавезе).</w:t>
      </w:r>
      <w:proofErr w:type="gramEnd"/>
      <w:r w:rsidR="00705A24">
        <w:t xml:space="preserve"> </w:t>
      </w:r>
      <w:proofErr w:type="gramStart"/>
      <w:r w:rsidRPr="004D7B89">
        <w:t>Средство обезбеђења не може се вратити понуђачу пре истека рока трајања.</w:t>
      </w:r>
      <w:proofErr w:type="gramEnd"/>
    </w:p>
    <w:p w:rsidR="00883DA0" w:rsidRDefault="00883DA0" w:rsidP="00A14830">
      <w:pPr>
        <w:jc w:val="both"/>
        <w:rPr>
          <w:highlight w:val="green"/>
          <w:lang w:val="sr-Cyrl-RS"/>
        </w:rPr>
      </w:pPr>
    </w:p>
    <w:p w:rsidR="00524E51" w:rsidRDefault="00524E51" w:rsidP="00A14830">
      <w:pPr>
        <w:jc w:val="both"/>
        <w:rPr>
          <w:highlight w:val="green"/>
          <w:lang w:val="sr-Cyrl-RS"/>
        </w:rPr>
      </w:pPr>
    </w:p>
    <w:p w:rsidR="00524E51" w:rsidRPr="00524E51" w:rsidRDefault="00524E51" w:rsidP="00A14830">
      <w:pPr>
        <w:jc w:val="both"/>
        <w:rPr>
          <w:highlight w:val="green"/>
          <w:lang w:val="sr-Cyrl-RS"/>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Избор најповољније понуде се врши критеријум</w:t>
      </w:r>
      <w:r w:rsidR="00524E51">
        <w:rPr>
          <w:lang w:val="sr-Cyrl-RS"/>
        </w:rPr>
        <w:t>ом</w:t>
      </w:r>
      <w:r w:rsidRPr="00407855">
        <w:t xml:space="preserve"> </w:t>
      </w:r>
      <w:r w:rsidRPr="00407855">
        <w:rPr>
          <w:b/>
          <w:bCs/>
        </w:rPr>
        <w:t>„</w:t>
      </w:r>
      <w:r w:rsidR="0050659A">
        <w:rPr>
          <w:b/>
          <w:i/>
          <w:iCs/>
        </w:rPr>
        <w:t>најнижа понуђена цена</w:t>
      </w:r>
      <w:r w:rsidRPr="00407855">
        <w:rPr>
          <w:b/>
          <w:i/>
          <w:iCs/>
        </w:rPr>
        <w:t>“.</w:t>
      </w:r>
      <w:proofErr w:type="gramEnd"/>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7F760E" w:rsidRDefault="007F760E" w:rsidP="007F760E">
      <w:pPr>
        <w:jc w:val="both"/>
        <w:rPr>
          <w:noProof/>
        </w:rPr>
      </w:pPr>
      <w:proofErr w:type="gramStart"/>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7F760E" w:rsidRDefault="007F760E" w:rsidP="007F760E">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96484F" w:rsidRPr="00C767EE" w:rsidRDefault="0096484F"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Pr="007C34CB" w:rsidRDefault="00A14830" w:rsidP="00A14830">
      <w:pPr>
        <w:jc w:val="both"/>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F50FF1">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0020D" w:rsidRPr="0080020D" w:rsidRDefault="0080020D"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9B4AE2" w:rsidRDefault="000103EC" w:rsidP="00C767EE">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C767EE">
        <w:t>.</w:t>
      </w:r>
      <w:bookmarkEnd w:id="21"/>
      <w:bookmarkEnd w:id="22"/>
      <w:bookmarkEnd w:id="23"/>
      <w:bookmarkEnd w:id="24"/>
      <w:bookmarkEnd w:id="25"/>
      <w:bookmarkEnd w:id="26"/>
      <w:bookmarkEnd w:id="27"/>
      <w:proofErr w:type="gramEnd"/>
    </w:p>
    <w:p w:rsidR="00657C83" w:rsidRDefault="00657C83" w:rsidP="00C767EE">
      <w:pPr>
        <w:jc w:val="both"/>
      </w:pPr>
    </w:p>
    <w:p w:rsidR="00657C83" w:rsidRPr="00657C83" w:rsidRDefault="00657C83" w:rsidP="00657C83">
      <w:r>
        <w:br w:type="page"/>
      </w:r>
    </w:p>
    <w:p w:rsidR="00B819C7" w:rsidRPr="00642962" w:rsidRDefault="00FF5B5D" w:rsidP="00642962">
      <w:pPr>
        <w:spacing w:after="360"/>
        <w:jc w:val="center"/>
        <w:rPr>
          <w:b/>
          <w:noProof/>
          <w:sz w:val="28"/>
          <w:lang w:val="sr-Cyrl-CS"/>
        </w:rPr>
      </w:pPr>
      <w:bookmarkStart w:id="28" w:name="_Toc364158548"/>
      <w:bookmarkStart w:id="29" w:name="_Toc477351228"/>
      <w:r>
        <w:rPr>
          <w:b/>
          <w:noProof/>
          <w:sz w:val="28"/>
        </w:rPr>
        <w:lastRenderedPageBreak/>
        <w:t>6</w:t>
      </w:r>
      <w:r w:rsidR="002A4E57" w:rsidRPr="009C7EA6">
        <w:rPr>
          <w:b/>
          <w:noProof/>
          <w:sz w:val="28"/>
          <w:lang w:val="sr-Cyrl-CS"/>
        </w:rPr>
        <w:t xml:space="preserve">. </w:t>
      </w:r>
      <w:r w:rsidR="00B819C7" w:rsidRPr="009C7EA6">
        <w:rPr>
          <w:b/>
          <w:noProof/>
          <w:sz w:val="28"/>
        </w:rPr>
        <w:t>МОДЕЛ УГОВОРА</w:t>
      </w:r>
      <w:bookmarkEnd w:id="28"/>
      <w:bookmarkEnd w:id="2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0" w:name="_Toc380740076"/>
      <w:bookmarkStart w:id="31" w:name="_Toc389742038"/>
      <w:bookmarkStart w:id="32" w:name="_Toc448141804"/>
      <w:bookmarkStart w:id="33" w:name="_Toc476814921"/>
      <w:r w:rsidRPr="00240D48">
        <w:rPr>
          <w:b/>
          <w:noProof/>
        </w:rPr>
        <w:t>УГОВОР</w:t>
      </w:r>
      <w:bookmarkEnd w:id="30"/>
      <w:bookmarkEnd w:id="31"/>
      <w:bookmarkEnd w:id="32"/>
      <w:bookmarkEnd w:id="33"/>
    </w:p>
    <w:p w:rsidR="00840649" w:rsidRPr="000E7143" w:rsidRDefault="00840649" w:rsidP="00840649">
      <w:pPr>
        <w:jc w:val="center"/>
        <w:outlineLvl w:val="0"/>
        <w:rPr>
          <w:b/>
          <w:noProof/>
        </w:rPr>
      </w:pPr>
      <w:bookmarkStart w:id="34" w:name="_Toc380740077"/>
      <w:bookmarkStart w:id="35" w:name="_Toc389742039"/>
      <w:bookmarkStart w:id="36" w:name="_Toc448141805"/>
      <w:bookmarkStart w:id="37" w:name="_Toc476814922"/>
      <w:r w:rsidRPr="00240D48">
        <w:rPr>
          <w:b/>
          <w:noProof/>
        </w:rPr>
        <w:t>О ЈАВНОЈ НАБАВЦИ БРОЈ</w:t>
      </w:r>
      <w:r w:rsidR="00C767EE">
        <w:rPr>
          <w:b/>
          <w:noProof/>
        </w:rPr>
        <w:t xml:space="preserve"> </w:t>
      </w:r>
      <w:r w:rsidR="00710F52">
        <w:rPr>
          <w:b/>
          <w:noProof/>
          <w:lang w:val="sr-Latn-RS"/>
        </w:rPr>
        <w:t>11</w:t>
      </w:r>
      <w:r w:rsidR="005311A2">
        <w:rPr>
          <w:b/>
          <w:noProof/>
        </w:rPr>
        <w:t>-1</w:t>
      </w:r>
      <w:r w:rsidR="005311A2">
        <w:rPr>
          <w:b/>
          <w:noProof/>
          <w:lang w:val="sr-Cyrl-CS"/>
        </w:rPr>
        <w:t>8</w:t>
      </w:r>
      <w:r w:rsidRPr="00240D48">
        <w:rPr>
          <w:b/>
          <w:noProof/>
        </w:rPr>
        <w:t>-О</w:t>
      </w:r>
      <w:bookmarkEnd w:id="34"/>
      <w:bookmarkEnd w:id="35"/>
      <w:bookmarkEnd w:id="36"/>
      <w:bookmarkEnd w:id="3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732D31">
        <w:rPr>
          <w:b/>
          <w:noProof/>
          <w:color w:val="000000" w:themeColor="text1"/>
        </w:rPr>
        <w:t>Члан 1.</w:t>
      </w:r>
      <w:bookmarkEnd w:id="38"/>
      <w:bookmarkEnd w:id="39"/>
      <w:bookmarkEnd w:id="40"/>
      <w:bookmarkEnd w:id="41"/>
    </w:p>
    <w:p w:rsidR="00840649" w:rsidRDefault="00840649" w:rsidP="00840649">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41FDE">
        <w:rPr>
          <w:b/>
          <w:noProof/>
        </w:rPr>
        <w:t>н</w:t>
      </w:r>
      <w:r w:rsidR="00741FDE" w:rsidRPr="004E6C4F">
        <w:rPr>
          <w:b/>
        </w:rPr>
        <w:t xml:space="preserve">абавка </w:t>
      </w:r>
      <w:r w:rsidR="00710F52">
        <w:rPr>
          <w:b/>
        </w:rPr>
        <w:t>регистрованих лекова ван Листе лекова за</w:t>
      </w:r>
      <w:r w:rsidR="00710F52">
        <w:rPr>
          <w:b/>
          <w:lang w:val="en-US"/>
        </w:rPr>
        <w:t xml:space="preserve"> </w:t>
      </w:r>
      <w:r w:rsidR="00710F52">
        <w:rPr>
          <w:b/>
        </w:rPr>
        <w:t xml:space="preserve">потребе </w:t>
      </w:r>
      <w:r w:rsidR="00710F52">
        <w:rPr>
          <w:b/>
          <w:lang w:val="sr-Cyrl-CS"/>
        </w:rPr>
        <w:t xml:space="preserve">трансплантација </w:t>
      </w:r>
      <w:r w:rsidR="00710F52" w:rsidRPr="00A978FC">
        <w:rPr>
          <w:b/>
          <w:noProof/>
        </w:rPr>
        <w:t>Клиничког центра Војводине</w:t>
      </w:r>
      <w:r w:rsidR="00642962">
        <w:rPr>
          <w:b/>
          <w:noProof/>
        </w:rPr>
        <w:t xml:space="preserve">, </w:t>
      </w:r>
      <w:r w:rsidR="002830AC" w:rsidRPr="002830AC">
        <w:rPr>
          <w:i/>
          <w:noProof/>
        </w:rPr>
        <w:t>за партију бр.</w:t>
      </w:r>
      <w:proofErr w:type="gramEnd"/>
      <w:r w:rsidR="002830AC" w:rsidRPr="002830AC">
        <w:rPr>
          <w:i/>
          <w:noProof/>
        </w:rPr>
        <w:t xml:space="preserve"> </w:t>
      </w:r>
      <w:proofErr w:type="gramStart"/>
      <w:r w:rsidR="002830AC" w:rsidRPr="002830AC">
        <w:rPr>
          <w:i/>
          <w:noProof/>
        </w:rPr>
        <w:t>__ - _____________________ (назив партије),</w:t>
      </w:r>
      <w:r w:rsidR="002830AC">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710F52">
        <w:rPr>
          <w:b/>
        </w:rPr>
        <w:t>11</w:t>
      </w:r>
      <w:r w:rsidR="00C6095C">
        <w:rPr>
          <w:b/>
        </w:rPr>
        <w:t>-18</w:t>
      </w:r>
      <w:r>
        <w:rPr>
          <w:b/>
        </w:rPr>
        <w:t>-О</w:t>
      </w:r>
      <w:r w:rsidRPr="000E7143">
        <w:t xml:space="preserve"> </w:t>
      </w:r>
      <w:r w:rsidRPr="009E0376">
        <w:t xml:space="preserve">од дана </w:t>
      </w:r>
      <w:r>
        <w:t>___________</w:t>
      </w:r>
      <w:r w:rsidRPr="009E0376">
        <w:t xml:space="preserve"> године.</w:t>
      </w:r>
      <w:proofErr w:type="gramEnd"/>
    </w:p>
    <w:p w:rsidR="00642962" w:rsidRDefault="00840649" w:rsidP="00642962">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9725B" w:rsidRDefault="0049725B" w:rsidP="00642962">
      <w:pPr>
        <w:ind w:firstLine="708"/>
        <w:jc w:val="both"/>
        <w:outlineLvl w:val="0"/>
        <w:rPr>
          <w:b/>
          <w:noProof/>
          <w:color w:val="000000" w:themeColor="text1"/>
        </w:rPr>
      </w:pP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E28F2" w:rsidRPr="0096484F" w:rsidRDefault="008E28F2" w:rsidP="008E28F2">
      <w:pPr>
        <w:pStyle w:val="PlainText"/>
        <w:ind w:firstLine="708"/>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Default="008E28F2" w:rsidP="00840649">
      <w:pPr>
        <w:pStyle w:val="JNclan1"/>
        <w:ind w:firstLine="708"/>
        <w:rPr>
          <w:noProof/>
          <w:lang w:val="sr-Cyrl-CS"/>
        </w:rPr>
      </w:pPr>
      <w:proofErr w:type="gramStart"/>
      <w:r w:rsidRPr="0096484F">
        <w:lastRenderedPageBreak/>
        <w:t xml:space="preserve">У цену су </w:t>
      </w:r>
      <w:r w:rsidR="00840649" w:rsidRPr="0096484F">
        <w:rPr>
          <w:noProof/>
          <w:lang w:val="sr-Cyrl-CS"/>
        </w:rPr>
        <w:t xml:space="preserve">урачунати сви зависни трошкови које </w:t>
      </w:r>
      <w:r w:rsidR="00840649" w:rsidRPr="0096484F">
        <w:rPr>
          <w:noProof/>
        </w:rPr>
        <w:t>добављач</w:t>
      </w:r>
      <w:r w:rsidR="00840649" w:rsidRPr="0096484F">
        <w:rPr>
          <w:noProof/>
          <w:lang w:val="sr-Cyrl-CS"/>
        </w:rPr>
        <w:t xml:space="preserve"> има током реализације уговора.</w:t>
      </w:r>
      <w:proofErr w:type="gramEnd"/>
    </w:p>
    <w:p w:rsidR="00F50FF1" w:rsidRPr="0050659A" w:rsidRDefault="00F50FF1" w:rsidP="00840649">
      <w:pPr>
        <w:rPr>
          <w:lang w:eastAsia="ar-SA"/>
        </w:rPr>
      </w:pPr>
    </w:p>
    <w:p w:rsidR="00840649" w:rsidRDefault="00840649" w:rsidP="00F50FF1">
      <w:pPr>
        <w:tabs>
          <w:tab w:val="left" w:pos="720"/>
          <w:tab w:val="left" w:pos="1080"/>
        </w:tabs>
        <w:jc w:val="center"/>
        <w:rPr>
          <w:b/>
          <w:lang w:val="en-US"/>
        </w:rPr>
      </w:pPr>
      <w:r>
        <w:rPr>
          <w:b/>
          <w:lang w:val="ru-RU"/>
        </w:rPr>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5D38D8">
        <w:rPr>
          <w:noProof/>
          <w:color w:val="000000" w:themeColor="text1"/>
        </w:rPr>
        <w:t>Члан 3.</w:t>
      </w:r>
      <w:bookmarkEnd w:id="42"/>
      <w:bookmarkEnd w:id="43"/>
      <w:bookmarkEnd w:id="44"/>
      <w:bookmarkEnd w:id="45"/>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741FDE">
        <w:rPr>
          <w:b/>
          <w:i/>
        </w:rPr>
        <w:t>регистрованe лековe</w:t>
      </w:r>
      <w:r w:rsidR="00741FDE" w:rsidRPr="00741FDE">
        <w:rPr>
          <w:b/>
          <w:i/>
        </w:rPr>
        <w:t xml:space="preserve"> ван Листе лекова</w:t>
      </w:r>
      <w:r w:rsidR="00710F52" w:rsidRPr="00710F52">
        <w:rPr>
          <w:b/>
        </w:rPr>
        <w:t xml:space="preserve"> </w:t>
      </w:r>
      <w:r w:rsidR="00710F52" w:rsidRPr="00710F52">
        <w:rPr>
          <w:b/>
          <w:i/>
        </w:rPr>
        <w:t>за</w:t>
      </w:r>
      <w:r w:rsidR="00710F52" w:rsidRPr="00710F52">
        <w:rPr>
          <w:b/>
          <w:i/>
          <w:lang w:val="en-US"/>
        </w:rPr>
        <w:t xml:space="preserve"> </w:t>
      </w:r>
      <w:r w:rsidR="00710F52" w:rsidRPr="00710F52">
        <w:rPr>
          <w:b/>
          <w:i/>
        </w:rPr>
        <w:t xml:space="preserve">потребе </w:t>
      </w:r>
      <w:r w:rsidR="00710F52" w:rsidRPr="00710F52">
        <w:rPr>
          <w:b/>
          <w:i/>
          <w:lang w:val="sr-Cyrl-CS"/>
        </w:rPr>
        <w:t>трансплантација</w:t>
      </w:r>
      <w:r w:rsidR="00C767EE">
        <w:t xml:space="preserve"> </w:t>
      </w:r>
      <w:r w:rsidR="00524E51">
        <w:t>(у даљем тексту: добра)</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5275B3" w:rsidRPr="003B0B96" w:rsidRDefault="005275B3" w:rsidP="005275B3">
      <w:pPr>
        <w:ind w:firstLine="720"/>
        <w:jc w:val="both"/>
        <w:rPr>
          <w:noProof/>
        </w:rPr>
      </w:pPr>
      <w:proofErr w:type="gramStart"/>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00524E51" w:rsidRPr="00524E51">
        <w:rPr>
          <w:bCs/>
          <w:lang w:val="sr-Latn-CS"/>
        </w:rPr>
        <w:t xml:space="preserve"> </w:t>
      </w:r>
      <w:r w:rsidR="00524E51" w:rsidRPr="00524E51">
        <w:rPr>
          <w:bCs/>
          <w:lang w:val="sr-Cyrl-RS"/>
        </w:rPr>
        <w:t>и добијања сер</w:t>
      </w:r>
      <w:r w:rsidR="00524E51">
        <w:rPr>
          <w:bCs/>
          <w:lang w:val="sr-Cyrl-RS"/>
        </w:rPr>
        <w:t>тификата анализе за предметно добро/лек</w:t>
      </w:r>
      <w:r w:rsidRPr="006F0891">
        <w:rPr>
          <w:noProof/>
          <w:color w:val="000000" w:themeColor="text1"/>
        </w:rPr>
        <w:t>,</w:t>
      </w:r>
      <w:r>
        <w:rPr>
          <w:noProof/>
          <w:color w:val="000000" w:themeColor="text1"/>
        </w:rPr>
        <w:t xml:space="preserve"> </w:t>
      </w:r>
      <w:r w:rsidR="006256A2">
        <w:rPr>
          <w:noProof/>
          <w:color w:val="000000" w:themeColor="text1"/>
        </w:rPr>
        <w:t xml:space="preserve">и </w:t>
      </w:r>
      <w:r w:rsidRPr="003B0B96">
        <w:rPr>
          <w:noProof/>
          <w:color w:val="000000" w:themeColor="text1"/>
        </w:rPr>
        <w:t xml:space="preserve">то </w:t>
      </w:r>
      <w:r w:rsidRPr="003B0B96">
        <w:rPr>
          <w:noProof/>
        </w:rPr>
        <w:t xml:space="preserve">ФЦО магацин Центра за медицинско снабдевање – болничка апотека наручиоца, </w:t>
      </w:r>
      <w:r w:rsidRPr="003B0B96">
        <w:rPr>
          <w:lang w:val="sr-Latn-CS"/>
        </w:rPr>
        <w:t>са обавезом истовара добара</w:t>
      </w:r>
      <w:r w:rsidRPr="003B0B96">
        <w:t>.</w:t>
      </w:r>
      <w:proofErr w:type="gramEnd"/>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5275B3" w:rsidRPr="003B0B96" w:rsidRDefault="005275B3" w:rsidP="005275B3">
      <w:pPr>
        <w:pStyle w:val="NoSpacing"/>
        <w:ind w:firstLine="708"/>
        <w:jc w:val="both"/>
        <w:rPr>
          <w:noProof/>
        </w:rPr>
      </w:pPr>
      <w:bookmarkStart w:id="46" w:name="_Toc380740081"/>
      <w:bookmarkStart w:id="47" w:name="_Toc389742043"/>
      <w:r w:rsidRPr="003B0B96">
        <w:rPr>
          <w:noProof/>
          <w:lang w:val="sr-Cyrl-CS"/>
        </w:rPr>
        <w:t xml:space="preserve">Уз сваку испоруку добављач ће доставити отпремницу коју ће лице из члана </w:t>
      </w:r>
      <w:r w:rsidRPr="003B0B96">
        <w:rPr>
          <w:noProof/>
        </w:rPr>
        <w:t>11</w:t>
      </w:r>
      <w:r w:rsidRPr="003B0B96">
        <w:rPr>
          <w:noProof/>
          <w:lang w:val="sr-Cyrl-CS"/>
        </w:rPr>
        <w:t xml:space="preserve">. овог уговора овлашћено за праћење реализације </w:t>
      </w:r>
      <w:r>
        <w:rPr>
          <w:noProof/>
          <w:lang w:val="sr-Cyrl-CS"/>
        </w:rPr>
        <w:t xml:space="preserve">уговорних обавеза </w:t>
      </w:r>
      <w:r w:rsidRPr="003B0B96">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noProof/>
        </w:rPr>
        <w:t>.</w:t>
      </w:r>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48" w:name="_Toc476814926"/>
      <w:r>
        <w:rPr>
          <w:noProof/>
          <w:color w:val="000000" w:themeColor="text1"/>
        </w:rPr>
        <w:t>Члан 4</w:t>
      </w:r>
      <w:r w:rsidRPr="005D38D8">
        <w:rPr>
          <w:noProof/>
          <w:color w:val="000000" w:themeColor="text1"/>
        </w:rPr>
        <w:t>.</w:t>
      </w:r>
      <w:bookmarkEnd w:id="4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Default="00840649" w:rsidP="0040399B">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40399B" w:rsidRDefault="0040399B" w:rsidP="0040399B">
      <w:pPr>
        <w:pStyle w:val="NoSpacing"/>
        <w:ind w:firstLine="708"/>
        <w:jc w:val="both"/>
        <w:rPr>
          <w:noProof/>
        </w:rPr>
      </w:pPr>
    </w:p>
    <w:p w:rsidR="0040399B" w:rsidRDefault="0040399B" w:rsidP="0040399B">
      <w:pPr>
        <w:pStyle w:val="NoSpacing"/>
        <w:ind w:firstLine="708"/>
        <w:jc w:val="both"/>
        <w:rPr>
          <w:noProof/>
        </w:rPr>
      </w:pPr>
    </w:p>
    <w:p w:rsidR="0040399B" w:rsidRDefault="0040399B" w:rsidP="0040399B">
      <w:pPr>
        <w:pStyle w:val="NoSpacing"/>
        <w:ind w:firstLine="708"/>
        <w:jc w:val="both"/>
        <w:rPr>
          <w:noProof/>
        </w:rPr>
      </w:pPr>
    </w:p>
    <w:p w:rsidR="0040399B" w:rsidRPr="0040399B" w:rsidRDefault="0040399B" w:rsidP="0040399B">
      <w:pPr>
        <w:pStyle w:val="NoSpacing"/>
        <w:ind w:firstLine="708"/>
        <w:jc w:val="both"/>
        <w:rPr>
          <w:noProof/>
        </w:rPr>
      </w:pPr>
    </w:p>
    <w:p w:rsidR="00C767EE" w:rsidRPr="00C767EE" w:rsidRDefault="00C767EE" w:rsidP="00840649">
      <w:pPr>
        <w:pStyle w:val="BodyTextIndent"/>
        <w:ind w:left="0" w:firstLine="0"/>
        <w:jc w:val="both"/>
        <w:rPr>
          <w:b w:val="0"/>
          <w:noProof/>
          <w:color w:val="000000" w:themeColor="text1"/>
        </w:rPr>
      </w:pPr>
    </w:p>
    <w:p w:rsidR="00840649" w:rsidRDefault="00840649" w:rsidP="00F50FF1">
      <w:pPr>
        <w:autoSpaceDE w:val="0"/>
        <w:autoSpaceDN w:val="0"/>
        <w:adjustRightInd w:val="0"/>
        <w:jc w:val="center"/>
        <w:rPr>
          <w:b/>
        </w:rPr>
      </w:pPr>
      <w:r w:rsidRPr="00F06612">
        <w:rPr>
          <w:b/>
        </w:rPr>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49" w:name="_Toc476814928"/>
      <w:r>
        <w:rPr>
          <w:b/>
          <w:noProof/>
          <w:color w:val="000000" w:themeColor="text1"/>
        </w:rPr>
        <w:t>Члан 5.</w:t>
      </w:r>
      <w:bookmarkEnd w:id="49"/>
    </w:p>
    <w:p w:rsidR="005275B3" w:rsidRPr="003B0B96" w:rsidRDefault="005275B3" w:rsidP="005275B3">
      <w:pPr>
        <w:pStyle w:val="BodyTextIndent"/>
        <w:ind w:left="0" w:firstLine="720"/>
        <w:jc w:val="both"/>
        <w:rPr>
          <w:b w:val="0"/>
          <w:noProof/>
        </w:rPr>
      </w:pPr>
      <w:r w:rsidRPr="003B0B96">
        <w:rPr>
          <w:b w:val="0"/>
          <w:noProof/>
        </w:rPr>
        <w:t>Наручилац ће уговорену цену испла</w:t>
      </w:r>
      <w:r>
        <w:rPr>
          <w:b w:val="0"/>
          <w:noProof/>
        </w:rPr>
        <w:t xml:space="preserve">ћивати </w:t>
      </w:r>
      <w:r w:rsidRPr="003B0B96">
        <w:rPr>
          <w:b w:val="0"/>
          <w:noProof/>
        </w:rPr>
        <w:t>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00741FDE">
        <w:rPr>
          <w:b w:val="0"/>
          <w:noProof/>
        </w:rPr>
        <w:t xml:space="preserve">наручиоца </w:t>
      </w:r>
      <w:r w:rsidRPr="003B0B96">
        <w:rPr>
          <w:b w:val="0"/>
          <w:noProof/>
          <w:color w:val="000000" w:themeColor="text1"/>
          <w:lang w:val="sr-Cyrl-CS"/>
        </w:rPr>
        <w:t xml:space="preserve">за праћење реализације </w:t>
      </w:r>
      <w:r w:rsidR="00741FDE">
        <w:rPr>
          <w:b w:val="0"/>
          <w:noProof/>
          <w:color w:val="000000" w:themeColor="text1"/>
          <w:lang w:val="sr-Cyrl-CS"/>
        </w:rPr>
        <w:t xml:space="preserve">уговорних обавеза </w:t>
      </w:r>
      <w:r w:rsidRPr="003B0B96">
        <w:rPr>
          <w:b w:val="0"/>
          <w:noProof/>
        </w:rPr>
        <w:t>из члана 11.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50" w:name="_Toc476814929"/>
      <w:r>
        <w:rPr>
          <w:b/>
          <w:noProof/>
          <w:color w:val="000000" w:themeColor="text1"/>
        </w:rPr>
        <w:t>Члан 6</w:t>
      </w:r>
      <w:r w:rsidRPr="005D38D8">
        <w:rPr>
          <w:b/>
          <w:noProof/>
          <w:color w:val="000000" w:themeColor="text1"/>
        </w:rPr>
        <w:t>.</w:t>
      </w:r>
      <w:bookmarkEnd w:id="5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w:t>
      </w:r>
      <w:r w:rsidR="00C767EE">
        <w:rPr>
          <w:b/>
          <w:noProof/>
        </w:rPr>
        <w:t>добро извршење посла</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51" w:name="_Toc448141809"/>
      <w:bookmarkStart w:id="52" w:name="_Toc476814930"/>
      <w:r>
        <w:rPr>
          <w:noProof/>
          <w:color w:val="000000" w:themeColor="text1"/>
        </w:rPr>
        <w:t>Члан 7</w:t>
      </w:r>
      <w:r w:rsidRPr="005D38D8">
        <w:rPr>
          <w:noProof/>
          <w:color w:val="000000" w:themeColor="text1"/>
        </w:rPr>
        <w:t>.</w:t>
      </w:r>
      <w:bookmarkEnd w:id="46"/>
      <w:bookmarkEnd w:id="47"/>
      <w:bookmarkEnd w:id="51"/>
      <w:bookmarkEnd w:id="5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 xml:space="preserve">пожар, поплава, експлозија, транспортне несреће </w:t>
      </w:r>
      <w:r w:rsidRPr="00840649">
        <w:lastRenderedPageBreak/>
        <w:t>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53" w:name="_Toc380740085"/>
      <w:bookmarkStart w:id="54" w:name="_Toc389742047"/>
      <w:bookmarkStart w:id="55" w:name="_Toc448141813"/>
      <w:bookmarkStart w:id="5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3"/>
      <w:bookmarkEnd w:id="54"/>
      <w:bookmarkEnd w:id="55"/>
      <w:bookmarkEnd w:id="56"/>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C767EE" w:rsidRDefault="00840649" w:rsidP="00766BE2">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767EE" w:rsidRPr="00766BE2" w:rsidRDefault="00C767EE" w:rsidP="00766BE2">
      <w:pPr>
        <w:pStyle w:val="ListParagraph"/>
        <w:numPr>
          <w:ilvl w:val="0"/>
          <w:numId w:val="1"/>
        </w:numPr>
        <w:jc w:val="both"/>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57" w:name="_Toc476814932"/>
      <w:r>
        <w:rPr>
          <w:b/>
          <w:noProof/>
          <w:color w:val="000000" w:themeColor="text1"/>
        </w:rPr>
        <w:t>Члан 9</w:t>
      </w:r>
      <w:r w:rsidRPr="005D38D8">
        <w:rPr>
          <w:b/>
          <w:noProof/>
          <w:color w:val="000000" w:themeColor="text1"/>
        </w:rPr>
        <w:t>.</w:t>
      </w:r>
      <w:bookmarkEnd w:id="57"/>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50659A" w:rsidRDefault="00840649" w:rsidP="00766BE2">
      <w:pPr>
        <w:ind w:firstLine="708"/>
        <w:jc w:val="both"/>
        <w:rPr>
          <w:szCs w:val="22"/>
        </w:rPr>
      </w:pPr>
      <w:proofErr w:type="gramStart"/>
      <w:r w:rsidRPr="007237C0">
        <w:rPr>
          <w:szCs w:val="22"/>
        </w:rPr>
        <w:lastRenderedPageBreak/>
        <w:t>У случaју рaскидa уговорa, примењивaће се одредбе Зaконa о облигaционим односимa.</w:t>
      </w:r>
      <w:proofErr w:type="gramEnd"/>
    </w:p>
    <w:p w:rsidR="00C767EE" w:rsidRPr="00C767EE" w:rsidRDefault="00C767EE" w:rsidP="00766BE2">
      <w:pPr>
        <w:ind w:firstLine="708"/>
        <w:jc w:val="both"/>
        <w:rPr>
          <w:szCs w:val="22"/>
        </w:rPr>
      </w:pP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58" w:name="_Toc476814933"/>
      <w:r w:rsidRPr="007237C0">
        <w:rPr>
          <w:b/>
          <w:noProof/>
        </w:rPr>
        <w:t>Члан 10.</w:t>
      </w:r>
      <w:bookmarkEnd w:id="58"/>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 xml:space="preserve">наплати уговорну казну </w:t>
      </w:r>
      <w:r w:rsidR="005275B3">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766BE2">
        <w:rPr>
          <w:noProof/>
        </w:rPr>
        <w:t>вај уговор и да наплати средство</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59" w:name="_Toc380740086"/>
      <w:bookmarkStart w:id="60" w:name="_Toc389742048"/>
      <w:bookmarkStart w:id="61"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62" w:name="_Toc476814935"/>
      <w:r w:rsidRPr="007237C0">
        <w:rPr>
          <w:b/>
          <w:noProof/>
        </w:rPr>
        <w:t>Члан 1</w:t>
      </w:r>
      <w:r>
        <w:rPr>
          <w:b/>
          <w:noProof/>
        </w:rPr>
        <w:t>1</w:t>
      </w:r>
      <w:r w:rsidRPr="007237C0">
        <w:rPr>
          <w:b/>
          <w:noProof/>
        </w:rPr>
        <w:t>.</w:t>
      </w:r>
      <w:bookmarkEnd w:id="59"/>
      <w:bookmarkEnd w:id="60"/>
      <w:bookmarkEnd w:id="61"/>
      <w:bookmarkEnd w:id="62"/>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63" w:name="_Toc380740088"/>
      <w:bookmarkStart w:id="64" w:name="_Toc389742050"/>
      <w:bookmarkStart w:id="65" w:name="_Toc448141816"/>
      <w:bookmarkStart w:id="66" w:name="_Toc476814937"/>
      <w:r>
        <w:rPr>
          <w:b/>
          <w:noProof/>
          <w:color w:val="000000" w:themeColor="text1"/>
        </w:rPr>
        <w:t>Члан 12</w:t>
      </w:r>
      <w:r w:rsidRPr="005D38D8">
        <w:rPr>
          <w:b/>
          <w:noProof/>
          <w:color w:val="000000" w:themeColor="text1"/>
        </w:rPr>
        <w:t>.</w:t>
      </w:r>
      <w:bookmarkEnd w:id="63"/>
      <w:bookmarkEnd w:id="64"/>
      <w:bookmarkEnd w:id="65"/>
      <w:bookmarkEnd w:id="66"/>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40399B">
        <w:rPr>
          <w:noProof/>
          <w:color w:val="000000" w:themeColor="text1"/>
          <w:lang w:val="sr-Cyrl-RS"/>
        </w:rPr>
        <w:t>годину дана</w:t>
      </w:r>
      <w:r w:rsidRPr="00611823">
        <w:rPr>
          <w:noProof/>
          <w:color w:val="000000" w:themeColor="text1"/>
        </w:rPr>
        <w:t xml:space="preserve"> од дана закључења овог уговора.</w:t>
      </w:r>
    </w:p>
    <w:p w:rsidR="008D5DAE" w:rsidRDefault="00840649" w:rsidP="00766BE2">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8D5DAE">
        <w:rPr>
          <w:noProof/>
          <w:color w:val="000000" w:themeColor="text1"/>
        </w:rPr>
        <w:t>даном предаје наручиоцу средство</w:t>
      </w:r>
      <w:r w:rsidRPr="00840649">
        <w:rPr>
          <w:noProof/>
          <w:color w:val="000000" w:themeColor="text1"/>
        </w:rPr>
        <w:t xml:space="preserve"> обезбеђења дефинисана у члану 6. овог уговора.</w:t>
      </w:r>
    </w:p>
    <w:p w:rsidR="00C767EE" w:rsidRDefault="00C767EE" w:rsidP="00766BE2">
      <w:pPr>
        <w:ind w:firstLine="720"/>
        <w:jc w:val="both"/>
        <w:rPr>
          <w:noProof/>
          <w:color w:val="000000" w:themeColor="text1"/>
        </w:rPr>
      </w:pPr>
    </w:p>
    <w:p w:rsidR="00C767EE" w:rsidRPr="00C767EE" w:rsidRDefault="00C767EE" w:rsidP="00766BE2">
      <w:pPr>
        <w:ind w:firstLine="720"/>
        <w:jc w:val="both"/>
        <w:rPr>
          <w:noProof/>
          <w:color w:val="000000" w:themeColor="text1"/>
        </w:rPr>
      </w:pPr>
    </w:p>
    <w:p w:rsidR="00840649" w:rsidRDefault="00840649" w:rsidP="00F50FF1">
      <w:pPr>
        <w:autoSpaceDE w:val="0"/>
        <w:autoSpaceDN w:val="0"/>
        <w:adjustRightInd w:val="0"/>
        <w:jc w:val="center"/>
        <w:rPr>
          <w:b/>
        </w:rPr>
      </w:pPr>
      <w:r w:rsidRPr="00202470">
        <w:rPr>
          <w:b/>
        </w:rPr>
        <w:lastRenderedPageBreak/>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67" w:name="_Toc380740089"/>
      <w:bookmarkStart w:id="68" w:name="_Toc389742051"/>
      <w:bookmarkStart w:id="69" w:name="_Toc448141817"/>
      <w:bookmarkStart w:id="70" w:name="_Toc476814938"/>
      <w:r w:rsidRPr="00840649">
        <w:rPr>
          <w:b/>
          <w:noProof/>
          <w:color w:val="000000" w:themeColor="text1"/>
        </w:rPr>
        <w:t>Члан 16.</w:t>
      </w:r>
      <w:bookmarkEnd w:id="67"/>
      <w:bookmarkEnd w:id="68"/>
      <w:bookmarkEnd w:id="69"/>
      <w:bookmarkEnd w:id="70"/>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71" w:name="_Toc380740090"/>
      <w:bookmarkStart w:id="72" w:name="_Toc389742052"/>
    </w:p>
    <w:p w:rsidR="00840649" w:rsidRPr="00840649" w:rsidRDefault="00840649" w:rsidP="00840649">
      <w:pPr>
        <w:jc w:val="center"/>
        <w:outlineLvl w:val="0"/>
        <w:rPr>
          <w:b/>
          <w:noProof/>
          <w:color w:val="000000" w:themeColor="text1"/>
        </w:rPr>
      </w:pPr>
      <w:bookmarkStart w:id="73" w:name="_Toc448141818"/>
      <w:bookmarkStart w:id="74" w:name="_Toc476814939"/>
      <w:r w:rsidRPr="00840649">
        <w:rPr>
          <w:b/>
          <w:noProof/>
          <w:color w:val="000000" w:themeColor="text1"/>
        </w:rPr>
        <w:t>Члан 17.</w:t>
      </w:r>
      <w:bookmarkEnd w:id="71"/>
      <w:bookmarkEnd w:id="72"/>
      <w:bookmarkEnd w:id="73"/>
      <w:bookmarkEnd w:id="74"/>
    </w:p>
    <w:p w:rsidR="00840649" w:rsidRDefault="003A13AC" w:rsidP="00840649">
      <w:pPr>
        <w:ind w:firstLine="741"/>
        <w:jc w:val="both"/>
        <w:rPr>
          <w:noProof/>
          <w:color w:val="000000" w:themeColor="text1"/>
        </w:rPr>
      </w:pPr>
      <w:r>
        <w:rPr>
          <w:noProof/>
          <w:color w:val="000000" w:themeColor="text1"/>
        </w:rPr>
        <w:t xml:space="preserve">Овај уговор је сачињен у </w:t>
      </w:r>
      <w:r>
        <w:rPr>
          <w:noProof/>
          <w:color w:val="000000" w:themeColor="text1"/>
          <w:lang w:val="sr-Cyrl-CS"/>
        </w:rPr>
        <w:t>пет</w:t>
      </w:r>
      <w:r>
        <w:rPr>
          <w:noProof/>
          <w:color w:val="000000" w:themeColor="text1"/>
        </w:rPr>
        <w:t xml:space="preserve"> (</w:t>
      </w:r>
      <w:r>
        <w:rPr>
          <w:noProof/>
          <w:color w:val="000000" w:themeColor="text1"/>
          <w:lang w:val="sr-Cyrl-CS"/>
        </w:rPr>
        <w:t>5</w:t>
      </w:r>
      <w:r w:rsidR="00840649" w:rsidRPr="00840649">
        <w:rPr>
          <w:noProof/>
          <w:color w:val="000000" w:themeColor="text1"/>
        </w:rPr>
        <w:t>) истоветних примерака од ко</w:t>
      </w:r>
      <w:r>
        <w:rPr>
          <w:noProof/>
          <w:color w:val="000000" w:themeColor="text1"/>
        </w:rPr>
        <w:t xml:space="preserve">јих наручилац задржава </w:t>
      </w:r>
      <w:r>
        <w:rPr>
          <w:noProof/>
          <w:color w:val="000000" w:themeColor="text1"/>
          <w:lang w:val="sr-Cyrl-CS"/>
        </w:rPr>
        <w:t>три</w:t>
      </w:r>
      <w:r>
        <w:rPr>
          <w:noProof/>
          <w:color w:val="000000" w:themeColor="text1"/>
        </w:rPr>
        <w:t xml:space="preserve"> (</w:t>
      </w:r>
      <w:r>
        <w:rPr>
          <w:noProof/>
          <w:color w:val="000000" w:themeColor="text1"/>
          <w:lang w:val="sr-Cyrl-CS"/>
        </w:rPr>
        <w:t>3</w:t>
      </w:r>
      <w:r w:rsidR="00840649" w:rsidRPr="00840649">
        <w:rPr>
          <w:noProof/>
          <w:color w:val="000000" w:themeColor="text1"/>
        </w:rPr>
        <w:t>), а добављач два (2) примерка.</w:t>
      </w:r>
    </w:p>
    <w:p w:rsidR="00840649" w:rsidRDefault="00840649" w:rsidP="00840649">
      <w:pPr>
        <w:rPr>
          <w:noProof/>
          <w:color w:val="000000" w:themeColor="text1"/>
        </w:rPr>
      </w:pPr>
    </w:p>
    <w:p w:rsidR="00F50FF1" w:rsidRDefault="00F50FF1" w:rsidP="00840649">
      <w:pPr>
        <w:rPr>
          <w:noProof/>
          <w:color w:val="000000" w:themeColor="text1"/>
        </w:rPr>
      </w:pPr>
    </w:p>
    <w:p w:rsidR="00F50FF1" w:rsidRDefault="00F50FF1" w:rsidP="00840649">
      <w:pPr>
        <w:rPr>
          <w:noProof/>
          <w:color w:val="000000" w:themeColor="text1"/>
        </w:rPr>
      </w:pPr>
    </w:p>
    <w:p w:rsidR="00F50FF1" w:rsidRPr="00D439A2" w:rsidRDefault="00F50FF1"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840649" w:rsidRDefault="00840649" w:rsidP="0049725B">
      <w:pPr>
        <w:jc w:val="center"/>
      </w:pPr>
    </w:p>
    <w:p w:rsidR="0049725B" w:rsidRDefault="0049725B" w:rsidP="0049725B">
      <w:pPr>
        <w:jc w:val="center"/>
      </w:pPr>
    </w:p>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FF5B5D">
      <w:pPr>
        <w:pStyle w:val="Heading2"/>
        <w:numPr>
          <w:ilvl w:val="0"/>
          <w:numId w:val="35"/>
        </w:numPr>
        <w:spacing w:after="360"/>
        <w:rPr>
          <w:noProof/>
        </w:rPr>
      </w:pPr>
      <w:bookmarkStart w:id="75" w:name="_Toc364158549"/>
      <w:bookmarkStart w:id="76" w:name="_Toc477351248"/>
      <w:r w:rsidRPr="00F87167">
        <w:rPr>
          <w:noProof/>
        </w:rPr>
        <w:lastRenderedPageBreak/>
        <w:t>ИЗЈАВА О НЕЗАВИСНОЈ ПОНУДИ</w:t>
      </w:r>
      <w:bookmarkEnd w:id="75"/>
      <w:bookmarkEnd w:id="76"/>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657C83" w:rsidRPr="00F87167" w:rsidRDefault="00657C83" w:rsidP="00657C83">
      <w:pPr>
        <w:ind w:firstLine="720"/>
        <w:jc w:val="both"/>
        <w:rPr>
          <w:noProof/>
        </w:rPr>
      </w:pPr>
      <w:proofErr w:type="gramStart"/>
      <w:r w:rsidRPr="00F87167">
        <w:rPr>
          <w:noProof/>
        </w:rPr>
        <w:t xml:space="preserve">Понуђач </w:t>
      </w:r>
      <w:r w:rsidRPr="00F87167">
        <w:t>....................................................................</w:t>
      </w:r>
      <w:r w:rsidR="00A245F3">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A245F3">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7" w:name="_Toc364158550"/>
      <w:bookmarkStart w:id="78" w:name="_Toc477351249"/>
      <w:r w:rsidRPr="0049725B">
        <w:rPr>
          <w:szCs w:val="28"/>
        </w:rPr>
        <w:lastRenderedPageBreak/>
        <w:t>ОБРАЗАЦ ИЗЈАВЕ О ПОШТОВАЊУ ОБАВЕЗА</w:t>
      </w:r>
      <w:bookmarkEnd w:id="77"/>
      <w:bookmarkEnd w:id="78"/>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657C83" w:rsidRPr="00F87167" w:rsidRDefault="00657C83" w:rsidP="00657C83">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r w:rsidR="00A245F3">
        <w:t>..................</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79" w:name="_Toc364158551"/>
      <w:bookmarkStart w:id="80" w:name="_Toc477351250"/>
      <w:r w:rsidRPr="002D5B2C">
        <w:rPr>
          <w:noProof/>
        </w:rPr>
        <w:lastRenderedPageBreak/>
        <w:t>ОБРАЗАЦ СТРУКТУРЕ ПОНУЂЕНЕ ЦЕНЕ</w:t>
      </w:r>
      <w:bookmarkEnd w:id="79"/>
      <w:bookmarkEnd w:id="80"/>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81" w:name="_Toc364158552"/>
      <w:bookmarkStart w:id="82" w:name="_Toc477351251"/>
      <w:r>
        <w:rPr>
          <w:noProof/>
        </w:rPr>
        <w:lastRenderedPageBreak/>
        <w:t xml:space="preserve"> </w:t>
      </w:r>
      <w:r w:rsidR="00B819C7" w:rsidRPr="00E31C1C">
        <w:rPr>
          <w:noProof/>
        </w:rPr>
        <w:t>О</w:t>
      </w:r>
      <w:r w:rsidR="00B819C7">
        <w:rPr>
          <w:noProof/>
        </w:rPr>
        <w:t>БРАЗАЦ ТРОШКОВА ПРИПРЕМЕ ПОНУДЕ</w:t>
      </w:r>
      <w:bookmarkEnd w:id="81"/>
      <w:bookmarkEnd w:id="82"/>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Pr="00E81596" w:rsidRDefault="006256A2" w:rsidP="00FF5B5D">
      <w:pPr>
        <w:pStyle w:val="Heading2"/>
        <w:numPr>
          <w:ilvl w:val="0"/>
          <w:numId w:val="35"/>
        </w:numPr>
        <w:rPr>
          <w:noProof/>
        </w:rPr>
      </w:pPr>
      <w:bookmarkStart w:id="83" w:name="_Toc364158553"/>
      <w:bookmarkStart w:id="84" w:name="_Toc395526481"/>
      <w:bookmarkStart w:id="85" w:name="_Toc477351252"/>
      <w:r>
        <w:rPr>
          <w:noProof/>
        </w:rPr>
        <w:lastRenderedPageBreak/>
        <w:t xml:space="preserve"> </w:t>
      </w:r>
      <w:r w:rsidR="006B2DF3" w:rsidRPr="002D5B2C">
        <w:rPr>
          <w:noProof/>
        </w:rPr>
        <w:t>ОБРАЗАЦ ПОНУДЕ</w:t>
      </w:r>
      <w:bookmarkEnd w:id="83"/>
      <w:bookmarkEnd w:id="84"/>
      <w:bookmarkEnd w:id="85"/>
    </w:p>
    <w:p w:rsidR="0067107D" w:rsidRDefault="0067107D" w:rsidP="00A21033">
      <w:pPr>
        <w:pStyle w:val="Footer"/>
        <w:jc w:val="center"/>
        <w:rPr>
          <w:b/>
          <w:noProof/>
          <w:sz w:val="22"/>
          <w:szCs w:val="22"/>
        </w:rPr>
      </w:pPr>
    </w:p>
    <w:p w:rsidR="00E50829" w:rsidRDefault="00A21033" w:rsidP="00A21033">
      <w:pPr>
        <w:pStyle w:val="Footer"/>
        <w:jc w:val="center"/>
        <w:rPr>
          <w:b/>
          <w:lang w:val="sr-Latn-RS"/>
        </w:rPr>
      </w:pPr>
      <w:r w:rsidRPr="00C767EE">
        <w:rPr>
          <w:b/>
          <w:noProof/>
        </w:rPr>
        <w:t xml:space="preserve">Понуда број ________ - </w:t>
      </w:r>
      <w:r w:rsidR="00E50829">
        <w:rPr>
          <w:b/>
          <w:lang w:val="sr-Cyrl-CS"/>
        </w:rPr>
        <w:t>Набавка</w:t>
      </w:r>
      <w:r w:rsidR="00E50829">
        <w:rPr>
          <w:b/>
        </w:rPr>
        <w:t xml:space="preserve"> регистрованих лекова ван Листе лекова за</w:t>
      </w:r>
      <w:r w:rsidR="00E50829">
        <w:rPr>
          <w:b/>
          <w:lang w:val="en-US"/>
        </w:rPr>
        <w:t xml:space="preserve"> </w:t>
      </w:r>
      <w:r w:rsidR="00E50829">
        <w:rPr>
          <w:b/>
        </w:rPr>
        <w:t xml:space="preserve">потребе </w:t>
      </w:r>
      <w:r w:rsidR="00E50829">
        <w:rPr>
          <w:b/>
          <w:lang w:val="sr-Cyrl-CS"/>
        </w:rPr>
        <w:t>трансплантација</w:t>
      </w:r>
    </w:p>
    <w:p w:rsidR="00A21033" w:rsidRPr="00C767EE" w:rsidRDefault="00E50829" w:rsidP="00A21033">
      <w:pPr>
        <w:pStyle w:val="Footer"/>
        <w:jc w:val="center"/>
        <w:rPr>
          <w:b/>
          <w:noProof/>
        </w:rPr>
      </w:pPr>
      <w:r>
        <w:rPr>
          <w:b/>
          <w:lang w:val="sr-Cyrl-CS"/>
        </w:rPr>
        <w:t xml:space="preserve"> </w:t>
      </w:r>
      <w:r w:rsidRPr="00A978FC">
        <w:rPr>
          <w:b/>
          <w:noProof/>
        </w:rPr>
        <w:t>Клиничког центра Војводине</w:t>
      </w:r>
      <w:r w:rsidRPr="00C767EE">
        <w:rPr>
          <w:b/>
          <w:noProof/>
        </w:rPr>
        <w:t xml:space="preserve"> </w:t>
      </w:r>
      <w:r w:rsidR="00A21033" w:rsidRPr="00C767EE">
        <w:rPr>
          <w:b/>
          <w:noProof/>
        </w:rPr>
        <w:t>-</w:t>
      </w:r>
      <w:r w:rsidR="0067107D" w:rsidRPr="00C767EE">
        <w:rPr>
          <w:b/>
          <w:noProof/>
        </w:rPr>
        <w:t xml:space="preserve"> </w:t>
      </w:r>
      <w:r w:rsidR="00A21033" w:rsidRPr="00C767EE">
        <w:rPr>
          <w:b/>
          <w:noProof/>
        </w:rPr>
        <w:t xml:space="preserve">ЈН </w:t>
      </w:r>
      <w:r>
        <w:rPr>
          <w:b/>
          <w:noProof/>
          <w:lang w:val="sr-Latn-RS"/>
        </w:rPr>
        <w:t>11</w:t>
      </w:r>
      <w:r w:rsidR="00907A07">
        <w:rPr>
          <w:b/>
          <w:noProof/>
        </w:rPr>
        <w:t>-1</w:t>
      </w:r>
      <w:r w:rsidR="00907A07">
        <w:rPr>
          <w:b/>
          <w:noProof/>
          <w:lang w:val="sr-Cyrl-CS"/>
        </w:rPr>
        <w:t>8</w:t>
      </w:r>
      <w:r w:rsidR="00A21033" w:rsidRPr="00C767EE">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5223" w:type="dxa"/>
        <w:tblInd w:w="108" w:type="dxa"/>
        <w:tblBorders>
          <w:bottom w:val="none" w:sz="0" w:space="0" w:color="auto"/>
          <w:right w:val="none" w:sz="0" w:space="0" w:color="auto"/>
        </w:tblBorders>
        <w:tblLayout w:type="fixed"/>
        <w:tblLook w:val="04A0" w:firstRow="1" w:lastRow="0" w:firstColumn="1" w:lastColumn="0" w:noHBand="0" w:noVBand="1"/>
      </w:tblPr>
      <w:tblGrid>
        <w:gridCol w:w="993"/>
        <w:gridCol w:w="1275"/>
        <w:gridCol w:w="1560"/>
        <w:gridCol w:w="1559"/>
        <w:gridCol w:w="1134"/>
        <w:gridCol w:w="709"/>
        <w:gridCol w:w="1275"/>
        <w:gridCol w:w="1134"/>
        <w:gridCol w:w="1276"/>
        <w:gridCol w:w="1134"/>
        <w:gridCol w:w="992"/>
        <w:gridCol w:w="993"/>
        <w:gridCol w:w="1189"/>
      </w:tblGrid>
      <w:tr w:rsidR="004E396E" w:rsidRPr="00E210BD" w:rsidTr="00A245F3">
        <w:trPr>
          <w:trHeight w:val="315"/>
        </w:trPr>
        <w:tc>
          <w:tcPr>
            <w:tcW w:w="15223" w:type="dxa"/>
            <w:gridSpan w:val="13"/>
            <w:tcBorders>
              <w:bottom w:val="single" w:sz="4" w:space="0" w:color="auto"/>
              <w:right w:val="single" w:sz="4" w:space="0" w:color="auto"/>
            </w:tcBorders>
            <w:vAlign w:val="center"/>
          </w:tcPr>
          <w:p w:rsidR="004E396E" w:rsidRPr="00272710" w:rsidRDefault="004E396E" w:rsidP="004E396E">
            <w:pPr>
              <w:jc w:val="center"/>
              <w:rPr>
                <w:b/>
                <w:noProof/>
                <w:sz w:val="20"/>
                <w:szCs w:val="20"/>
              </w:rPr>
            </w:pPr>
            <w:r w:rsidRPr="00272710">
              <w:rPr>
                <w:b/>
                <w:noProof/>
                <w:sz w:val="20"/>
                <w:szCs w:val="20"/>
              </w:rPr>
              <w:t>КЛИНИЧКИ ЦЕНТАР ВОЈВОДИНЕ</w:t>
            </w:r>
          </w:p>
        </w:tc>
      </w:tr>
      <w:tr w:rsidR="004E396E" w:rsidRPr="00E210BD" w:rsidTr="00524E51">
        <w:trPr>
          <w:trHeight w:val="872"/>
        </w:trPr>
        <w:tc>
          <w:tcPr>
            <w:tcW w:w="993" w:type="dxa"/>
            <w:tcBorders>
              <w:bottom w:val="single" w:sz="4" w:space="0" w:color="auto"/>
            </w:tcBorders>
            <w:vAlign w:val="center"/>
          </w:tcPr>
          <w:p w:rsidR="004E396E" w:rsidRPr="00524E51" w:rsidRDefault="004E396E" w:rsidP="004E396E">
            <w:pPr>
              <w:pStyle w:val="BodyText"/>
              <w:jc w:val="center"/>
              <w:rPr>
                <w:b/>
                <w:noProof/>
                <w:sz w:val="20"/>
                <w:lang w:val="sr-Cyrl-RS"/>
              </w:rPr>
            </w:pPr>
            <w:r w:rsidRPr="009023CB">
              <w:rPr>
                <w:b/>
                <w:noProof/>
                <w:sz w:val="20"/>
              </w:rPr>
              <w:t>Р</w:t>
            </w:r>
            <w:r w:rsidR="00524E51">
              <w:rPr>
                <w:b/>
                <w:noProof/>
                <w:sz w:val="20"/>
                <w:lang w:val="sr-Cyrl-RS"/>
              </w:rPr>
              <w:t>.бр. партије</w:t>
            </w:r>
          </w:p>
        </w:tc>
        <w:tc>
          <w:tcPr>
            <w:tcW w:w="1275"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Назив</w:t>
            </w:r>
          </w:p>
        </w:tc>
        <w:tc>
          <w:tcPr>
            <w:tcW w:w="1560"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Фармацеутски облик</w:t>
            </w:r>
          </w:p>
        </w:tc>
        <w:tc>
          <w:tcPr>
            <w:tcW w:w="1559"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Јачина лека/</w:t>
            </w:r>
          </w:p>
          <w:p w:rsidR="004E396E" w:rsidRPr="00524E51" w:rsidRDefault="004E396E" w:rsidP="004E396E">
            <w:pPr>
              <w:pStyle w:val="BodyText"/>
              <w:jc w:val="center"/>
              <w:rPr>
                <w:b/>
                <w:noProof/>
                <w:sz w:val="18"/>
                <w:szCs w:val="18"/>
              </w:rPr>
            </w:pPr>
            <w:r w:rsidRPr="00524E51">
              <w:rPr>
                <w:b/>
                <w:noProof/>
                <w:sz w:val="18"/>
                <w:szCs w:val="18"/>
              </w:rPr>
              <w:t>концентрација</w:t>
            </w:r>
          </w:p>
        </w:tc>
        <w:tc>
          <w:tcPr>
            <w:tcW w:w="1134"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Јединица мере</w:t>
            </w:r>
          </w:p>
        </w:tc>
        <w:tc>
          <w:tcPr>
            <w:tcW w:w="709"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Количина</w:t>
            </w:r>
          </w:p>
        </w:tc>
        <w:tc>
          <w:tcPr>
            <w:tcW w:w="1275"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Јединична цена без ПДВ-а</w:t>
            </w:r>
          </w:p>
        </w:tc>
        <w:tc>
          <w:tcPr>
            <w:tcW w:w="1134"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Вредност без</w:t>
            </w:r>
          </w:p>
          <w:p w:rsidR="004E396E" w:rsidRPr="009023CB" w:rsidRDefault="004E396E" w:rsidP="004E396E">
            <w:pPr>
              <w:pStyle w:val="BodyText"/>
              <w:jc w:val="center"/>
              <w:rPr>
                <w:b/>
                <w:noProof/>
                <w:sz w:val="20"/>
              </w:rPr>
            </w:pPr>
            <w:r w:rsidRPr="009023CB">
              <w:rPr>
                <w:b/>
                <w:noProof/>
                <w:sz w:val="20"/>
              </w:rPr>
              <w:t>ПДВ-а</w:t>
            </w:r>
          </w:p>
        </w:tc>
        <w:tc>
          <w:tcPr>
            <w:tcW w:w="1276"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Заштићени назив понуђеног добра</w:t>
            </w:r>
          </w:p>
        </w:tc>
        <w:tc>
          <w:tcPr>
            <w:tcW w:w="1134"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Произвођач</w:t>
            </w:r>
          </w:p>
        </w:tc>
        <w:tc>
          <w:tcPr>
            <w:tcW w:w="992" w:type="dxa"/>
            <w:tcBorders>
              <w:bottom w:val="single" w:sz="4" w:space="0" w:color="auto"/>
            </w:tcBorders>
            <w:vAlign w:val="center"/>
          </w:tcPr>
          <w:p w:rsidR="004E396E" w:rsidRPr="009023CB" w:rsidRDefault="004E396E" w:rsidP="004E396E">
            <w:pPr>
              <w:jc w:val="center"/>
              <w:rPr>
                <w:b/>
                <w:sz w:val="20"/>
                <w:szCs w:val="20"/>
              </w:rPr>
            </w:pPr>
            <w:r w:rsidRPr="009023CB">
              <w:rPr>
                <w:b/>
                <w:sz w:val="20"/>
                <w:szCs w:val="20"/>
              </w:rPr>
              <w:t>Земља порекла</w:t>
            </w:r>
          </w:p>
        </w:tc>
        <w:tc>
          <w:tcPr>
            <w:tcW w:w="993" w:type="dxa"/>
            <w:tcBorders>
              <w:bottom w:val="single" w:sz="4" w:space="0" w:color="auto"/>
              <w:right w:val="single" w:sz="4" w:space="0" w:color="auto"/>
            </w:tcBorders>
            <w:vAlign w:val="center"/>
          </w:tcPr>
          <w:p w:rsidR="004E396E" w:rsidRPr="009023CB" w:rsidRDefault="004E396E" w:rsidP="004E396E">
            <w:pPr>
              <w:jc w:val="center"/>
              <w:rPr>
                <w:b/>
                <w:sz w:val="20"/>
                <w:szCs w:val="20"/>
              </w:rPr>
            </w:pPr>
            <w:r w:rsidRPr="009023CB">
              <w:rPr>
                <w:b/>
                <w:sz w:val="20"/>
                <w:szCs w:val="20"/>
              </w:rPr>
              <w:t>Уверење о ква</w:t>
            </w:r>
            <w:r w:rsidR="007E1702">
              <w:rPr>
                <w:b/>
                <w:sz w:val="20"/>
                <w:szCs w:val="20"/>
                <w:lang w:val="sr-Cyrl-RS"/>
              </w:rPr>
              <w:t>л</w:t>
            </w:r>
            <w:r w:rsidRPr="009023CB">
              <w:rPr>
                <w:b/>
                <w:sz w:val="20"/>
                <w:szCs w:val="20"/>
              </w:rPr>
              <w:t>итету/атест</w:t>
            </w:r>
          </w:p>
        </w:tc>
        <w:tc>
          <w:tcPr>
            <w:tcW w:w="1189" w:type="dxa"/>
            <w:tcBorders>
              <w:bottom w:val="single" w:sz="4" w:space="0" w:color="auto"/>
              <w:right w:val="single" w:sz="4" w:space="0" w:color="auto"/>
            </w:tcBorders>
            <w:vAlign w:val="center"/>
          </w:tcPr>
          <w:p w:rsidR="004E396E" w:rsidRPr="009023CB" w:rsidRDefault="004E396E" w:rsidP="004E396E">
            <w:pPr>
              <w:pStyle w:val="BodyText"/>
              <w:jc w:val="center"/>
              <w:rPr>
                <w:b/>
                <w:noProof/>
                <w:sz w:val="20"/>
                <w:lang w:val="sr-Cyrl-CS"/>
              </w:rPr>
            </w:pPr>
            <w:r w:rsidRPr="009023CB">
              <w:rPr>
                <w:b/>
                <w:sz w:val="20"/>
                <w:lang w:val="sr-Cyrl-CS"/>
              </w:rPr>
              <w:t>Одобрење за употребу од надлежне установе</w:t>
            </w:r>
          </w:p>
        </w:tc>
      </w:tr>
      <w:tr w:rsidR="004E396E" w:rsidRPr="00E210BD" w:rsidTr="00524E51">
        <w:tc>
          <w:tcPr>
            <w:tcW w:w="993" w:type="dxa"/>
            <w:tcBorders>
              <w:bottom w:val="single" w:sz="4" w:space="0" w:color="auto"/>
            </w:tcBorders>
            <w:vAlign w:val="center"/>
          </w:tcPr>
          <w:p w:rsidR="004E396E" w:rsidRPr="009023CB" w:rsidRDefault="004E396E" w:rsidP="004E396E">
            <w:pPr>
              <w:pStyle w:val="BodyText"/>
              <w:jc w:val="center"/>
              <w:rPr>
                <w:b/>
                <w:noProof/>
                <w:sz w:val="20"/>
              </w:rPr>
            </w:pPr>
            <w:r w:rsidRPr="009023CB">
              <w:rPr>
                <w:b/>
                <w:noProof/>
                <w:sz w:val="20"/>
              </w:rPr>
              <w:t>I</w:t>
            </w:r>
          </w:p>
        </w:tc>
        <w:tc>
          <w:tcPr>
            <w:tcW w:w="1275" w:type="dxa"/>
            <w:tcBorders>
              <w:bottom w:val="single" w:sz="4" w:space="0" w:color="auto"/>
            </w:tcBorders>
            <w:vAlign w:val="center"/>
          </w:tcPr>
          <w:p w:rsidR="004E396E" w:rsidRPr="009023CB" w:rsidRDefault="004E396E" w:rsidP="004E396E">
            <w:pPr>
              <w:pStyle w:val="BodyText"/>
              <w:jc w:val="center"/>
              <w:rPr>
                <w:noProof/>
                <w:sz w:val="20"/>
              </w:rPr>
            </w:pPr>
            <w:r w:rsidRPr="009023CB">
              <w:rPr>
                <w:noProof/>
                <w:sz w:val="20"/>
              </w:rPr>
              <w:t>2</w:t>
            </w:r>
          </w:p>
        </w:tc>
        <w:tc>
          <w:tcPr>
            <w:tcW w:w="1560" w:type="dxa"/>
            <w:tcBorders>
              <w:bottom w:val="single" w:sz="4" w:space="0" w:color="auto"/>
            </w:tcBorders>
          </w:tcPr>
          <w:p w:rsidR="004E396E" w:rsidRPr="009023CB" w:rsidRDefault="004E396E" w:rsidP="004E396E">
            <w:pPr>
              <w:pStyle w:val="BodyText"/>
              <w:jc w:val="center"/>
              <w:rPr>
                <w:noProof/>
                <w:sz w:val="20"/>
              </w:rPr>
            </w:pPr>
            <w:r w:rsidRPr="009023CB">
              <w:rPr>
                <w:noProof/>
                <w:sz w:val="20"/>
              </w:rPr>
              <w:t>3</w:t>
            </w:r>
          </w:p>
        </w:tc>
        <w:tc>
          <w:tcPr>
            <w:tcW w:w="1559" w:type="dxa"/>
            <w:tcBorders>
              <w:bottom w:val="single" w:sz="4" w:space="0" w:color="auto"/>
            </w:tcBorders>
          </w:tcPr>
          <w:p w:rsidR="004E396E" w:rsidRPr="009023CB" w:rsidRDefault="004E396E" w:rsidP="004E396E">
            <w:pPr>
              <w:pStyle w:val="BodyText"/>
              <w:jc w:val="center"/>
              <w:rPr>
                <w:noProof/>
                <w:sz w:val="20"/>
              </w:rPr>
            </w:pPr>
            <w:r w:rsidRPr="009023CB">
              <w:rPr>
                <w:noProof/>
                <w:sz w:val="20"/>
              </w:rPr>
              <w:t>4</w:t>
            </w:r>
          </w:p>
        </w:tc>
        <w:tc>
          <w:tcPr>
            <w:tcW w:w="1134" w:type="dxa"/>
            <w:tcBorders>
              <w:bottom w:val="single" w:sz="4" w:space="0" w:color="auto"/>
            </w:tcBorders>
            <w:vAlign w:val="center"/>
          </w:tcPr>
          <w:p w:rsidR="004E396E" w:rsidRPr="009023CB" w:rsidRDefault="004E396E" w:rsidP="004E396E">
            <w:pPr>
              <w:pStyle w:val="BodyText"/>
              <w:jc w:val="center"/>
              <w:rPr>
                <w:noProof/>
                <w:sz w:val="20"/>
              </w:rPr>
            </w:pPr>
            <w:r w:rsidRPr="009023CB">
              <w:rPr>
                <w:noProof/>
                <w:sz w:val="20"/>
              </w:rPr>
              <w:t>5</w:t>
            </w:r>
          </w:p>
        </w:tc>
        <w:tc>
          <w:tcPr>
            <w:tcW w:w="709" w:type="dxa"/>
            <w:tcBorders>
              <w:bottom w:val="single" w:sz="4" w:space="0" w:color="auto"/>
            </w:tcBorders>
            <w:vAlign w:val="center"/>
          </w:tcPr>
          <w:p w:rsidR="004E396E" w:rsidRPr="009023CB" w:rsidRDefault="004E396E" w:rsidP="004E396E">
            <w:pPr>
              <w:pStyle w:val="BodyText"/>
              <w:jc w:val="center"/>
              <w:rPr>
                <w:noProof/>
                <w:sz w:val="20"/>
              </w:rPr>
            </w:pPr>
            <w:r w:rsidRPr="009023CB">
              <w:rPr>
                <w:noProof/>
                <w:sz w:val="20"/>
              </w:rPr>
              <w:t>6</w:t>
            </w:r>
          </w:p>
        </w:tc>
        <w:tc>
          <w:tcPr>
            <w:tcW w:w="1275" w:type="dxa"/>
            <w:tcBorders>
              <w:bottom w:val="single" w:sz="4" w:space="0" w:color="auto"/>
            </w:tcBorders>
            <w:vAlign w:val="center"/>
          </w:tcPr>
          <w:p w:rsidR="004E396E" w:rsidRPr="009023CB" w:rsidRDefault="004E396E" w:rsidP="004E396E">
            <w:pPr>
              <w:pStyle w:val="BodyText"/>
              <w:jc w:val="center"/>
              <w:rPr>
                <w:noProof/>
                <w:sz w:val="20"/>
              </w:rPr>
            </w:pPr>
            <w:r w:rsidRPr="009023CB">
              <w:rPr>
                <w:noProof/>
                <w:sz w:val="20"/>
              </w:rPr>
              <w:t>7</w:t>
            </w:r>
          </w:p>
        </w:tc>
        <w:tc>
          <w:tcPr>
            <w:tcW w:w="1134" w:type="dxa"/>
            <w:tcBorders>
              <w:bottom w:val="single" w:sz="4" w:space="0" w:color="auto"/>
            </w:tcBorders>
            <w:vAlign w:val="center"/>
          </w:tcPr>
          <w:p w:rsidR="004E396E" w:rsidRPr="009023CB" w:rsidRDefault="004E396E" w:rsidP="004E396E">
            <w:pPr>
              <w:pStyle w:val="BodyText"/>
              <w:jc w:val="center"/>
              <w:rPr>
                <w:noProof/>
                <w:sz w:val="20"/>
              </w:rPr>
            </w:pPr>
            <w:r w:rsidRPr="009023CB">
              <w:rPr>
                <w:noProof/>
                <w:sz w:val="20"/>
              </w:rPr>
              <w:t>8</w:t>
            </w:r>
          </w:p>
        </w:tc>
        <w:tc>
          <w:tcPr>
            <w:tcW w:w="1276" w:type="dxa"/>
            <w:tcBorders>
              <w:bottom w:val="single" w:sz="4" w:space="0" w:color="auto"/>
            </w:tcBorders>
          </w:tcPr>
          <w:p w:rsidR="004E396E" w:rsidRPr="009023CB" w:rsidRDefault="00D612D9" w:rsidP="004E396E">
            <w:pPr>
              <w:pStyle w:val="BodyText"/>
              <w:jc w:val="center"/>
              <w:rPr>
                <w:noProof/>
                <w:sz w:val="20"/>
              </w:rPr>
            </w:pPr>
            <w:r w:rsidRPr="009023CB">
              <w:rPr>
                <w:noProof/>
                <w:sz w:val="20"/>
              </w:rPr>
              <w:t>9</w:t>
            </w:r>
          </w:p>
        </w:tc>
        <w:tc>
          <w:tcPr>
            <w:tcW w:w="1134" w:type="dxa"/>
            <w:tcBorders>
              <w:bottom w:val="single" w:sz="4" w:space="0" w:color="auto"/>
            </w:tcBorders>
            <w:vAlign w:val="center"/>
          </w:tcPr>
          <w:p w:rsidR="004E396E" w:rsidRPr="009023CB" w:rsidRDefault="00171E05" w:rsidP="004E396E">
            <w:pPr>
              <w:pStyle w:val="BodyText"/>
              <w:jc w:val="center"/>
              <w:rPr>
                <w:noProof/>
                <w:sz w:val="20"/>
              </w:rPr>
            </w:pPr>
            <w:r w:rsidRPr="009023CB">
              <w:rPr>
                <w:noProof/>
                <w:sz w:val="20"/>
              </w:rPr>
              <w:t>10</w:t>
            </w:r>
          </w:p>
        </w:tc>
        <w:tc>
          <w:tcPr>
            <w:tcW w:w="992" w:type="dxa"/>
            <w:tcBorders>
              <w:bottom w:val="single" w:sz="4" w:space="0" w:color="auto"/>
            </w:tcBorders>
            <w:vAlign w:val="center"/>
          </w:tcPr>
          <w:p w:rsidR="004E396E" w:rsidRPr="009023CB" w:rsidRDefault="004E396E" w:rsidP="004E396E">
            <w:pPr>
              <w:pStyle w:val="BodyText"/>
              <w:jc w:val="center"/>
              <w:rPr>
                <w:noProof/>
                <w:sz w:val="20"/>
              </w:rPr>
            </w:pPr>
            <w:r w:rsidRPr="009023CB">
              <w:rPr>
                <w:noProof/>
                <w:sz w:val="20"/>
              </w:rPr>
              <w:t>1</w:t>
            </w:r>
            <w:r w:rsidR="00171E05" w:rsidRPr="009023CB">
              <w:rPr>
                <w:noProof/>
                <w:sz w:val="20"/>
              </w:rPr>
              <w:t>1</w:t>
            </w:r>
          </w:p>
        </w:tc>
        <w:tc>
          <w:tcPr>
            <w:tcW w:w="993" w:type="dxa"/>
            <w:tcBorders>
              <w:bottom w:val="single" w:sz="4" w:space="0" w:color="auto"/>
              <w:right w:val="single" w:sz="4" w:space="0" w:color="auto"/>
            </w:tcBorders>
            <w:vAlign w:val="center"/>
          </w:tcPr>
          <w:p w:rsidR="004E396E" w:rsidRPr="009023CB" w:rsidRDefault="004E396E" w:rsidP="004E396E">
            <w:pPr>
              <w:pStyle w:val="BodyText"/>
              <w:jc w:val="center"/>
              <w:rPr>
                <w:noProof/>
                <w:sz w:val="20"/>
              </w:rPr>
            </w:pPr>
            <w:r w:rsidRPr="009023CB">
              <w:rPr>
                <w:noProof/>
                <w:sz w:val="20"/>
              </w:rPr>
              <w:t>1</w:t>
            </w:r>
            <w:r w:rsidR="00171E05" w:rsidRPr="009023CB">
              <w:rPr>
                <w:noProof/>
                <w:sz w:val="20"/>
              </w:rPr>
              <w:t>2</w:t>
            </w:r>
          </w:p>
        </w:tc>
        <w:tc>
          <w:tcPr>
            <w:tcW w:w="1189" w:type="dxa"/>
            <w:tcBorders>
              <w:bottom w:val="single" w:sz="4" w:space="0" w:color="auto"/>
              <w:right w:val="single" w:sz="4" w:space="0" w:color="auto"/>
            </w:tcBorders>
            <w:vAlign w:val="center"/>
          </w:tcPr>
          <w:p w:rsidR="004E396E" w:rsidRPr="009023CB" w:rsidRDefault="004E396E" w:rsidP="004E396E">
            <w:pPr>
              <w:pStyle w:val="BodyText"/>
              <w:jc w:val="center"/>
              <w:rPr>
                <w:noProof/>
                <w:sz w:val="20"/>
              </w:rPr>
            </w:pPr>
            <w:r w:rsidRPr="009023CB">
              <w:rPr>
                <w:noProof/>
                <w:sz w:val="20"/>
              </w:rPr>
              <w:t>1</w:t>
            </w:r>
            <w:r w:rsidR="00171E05" w:rsidRPr="009023CB">
              <w:rPr>
                <w:noProof/>
                <w:sz w:val="20"/>
              </w:rPr>
              <w:t>3</w:t>
            </w:r>
          </w:p>
        </w:tc>
      </w:tr>
      <w:tr w:rsidR="004E396E" w:rsidRPr="00E210BD" w:rsidTr="00524E51">
        <w:trPr>
          <w:trHeight w:val="698"/>
        </w:trPr>
        <w:tc>
          <w:tcPr>
            <w:tcW w:w="993" w:type="dxa"/>
            <w:tcBorders>
              <w:bottom w:val="single" w:sz="4" w:space="0" w:color="auto"/>
            </w:tcBorders>
            <w:vAlign w:val="center"/>
          </w:tcPr>
          <w:p w:rsidR="004E396E" w:rsidRPr="009023CB" w:rsidRDefault="004E396E" w:rsidP="004E396E">
            <w:pPr>
              <w:jc w:val="center"/>
              <w:rPr>
                <w:sz w:val="20"/>
                <w:szCs w:val="20"/>
              </w:rPr>
            </w:pPr>
            <w:r w:rsidRPr="009023CB">
              <w:rPr>
                <w:sz w:val="20"/>
                <w:szCs w:val="20"/>
              </w:rPr>
              <w:t>1.</w:t>
            </w:r>
          </w:p>
        </w:tc>
        <w:tc>
          <w:tcPr>
            <w:tcW w:w="1275" w:type="dxa"/>
            <w:tcBorders>
              <w:top w:val="nil"/>
              <w:left w:val="nil"/>
              <w:bottom w:val="single" w:sz="4" w:space="0" w:color="auto"/>
              <w:right w:val="nil"/>
            </w:tcBorders>
            <w:shd w:val="clear" w:color="auto" w:fill="auto"/>
            <w:vAlign w:val="center"/>
          </w:tcPr>
          <w:p w:rsidR="004E396E" w:rsidRPr="001627FA" w:rsidRDefault="00E210BD" w:rsidP="00E210BD">
            <w:pPr>
              <w:jc w:val="center"/>
              <w:rPr>
                <w:sz w:val="20"/>
                <w:szCs w:val="20"/>
              </w:rPr>
            </w:pPr>
            <w:r w:rsidRPr="001627FA">
              <w:rPr>
                <w:sz w:val="20"/>
                <w:szCs w:val="20"/>
              </w:rPr>
              <w:t>mikofenolna kiselina</w:t>
            </w:r>
          </w:p>
        </w:tc>
        <w:tc>
          <w:tcPr>
            <w:tcW w:w="1560" w:type="dxa"/>
            <w:tcBorders>
              <w:bottom w:val="single" w:sz="4" w:space="0" w:color="auto"/>
            </w:tcBorders>
            <w:vAlign w:val="center"/>
          </w:tcPr>
          <w:p w:rsidR="004E396E" w:rsidRPr="001627FA" w:rsidRDefault="00E210BD" w:rsidP="00E210BD">
            <w:pPr>
              <w:jc w:val="center"/>
              <w:rPr>
                <w:color w:val="000000"/>
                <w:sz w:val="20"/>
                <w:szCs w:val="20"/>
              </w:rPr>
            </w:pPr>
            <w:r w:rsidRPr="001627FA">
              <w:rPr>
                <w:color w:val="000000"/>
                <w:sz w:val="20"/>
                <w:szCs w:val="20"/>
              </w:rPr>
              <w:t>prašak za koncentrat za rastvor za infuziju</w:t>
            </w:r>
          </w:p>
        </w:tc>
        <w:tc>
          <w:tcPr>
            <w:tcW w:w="1559" w:type="dxa"/>
            <w:tcBorders>
              <w:bottom w:val="single" w:sz="4" w:space="0" w:color="auto"/>
            </w:tcBorders>
            <w:vAlign w:val="center"/>
          </w:tcPr>
          <w:p w:rsidR="00E210BD" w:rsidRPr="001627FA" w:rsidRDefault="00E210BD" w:rsidP="00E210BD">
            <w:pPr>
              <w:jc w:val="center"/>
              <w:rPr>
                <w:color w:val="000000"/>
                <w:sz w:val="20"/>
                <w:szCs w:val="20"/>
              </w:rPr>
            </w:pPr>
            <w:r w:rsidRPr="001627FA">
              <w:rPr>
                <w:color w:val="000000"/>
                <w:sz w:val="20"/>
                <w:szCs w:val="20"/>
              </w:rPr>
              <w:t>500 mg</w:t>
            </w:r>
          </w:p>
          <w:p w:rsidR="004E396E" w:rsidRPr="001627FA" w:rsidRDefault="004E396E" w:rsidP="005311A2">
            <w:pPr>
              <w:jc w:val="center"/>
              <w:rPr>
                <w:color w:val="000000"/>
                <w:sz w:val="20"/>
                <w:szCs w:val="20"/>
                <w:lang w:val="sr-Cyrl-CS"/>
              </w:rPr>
            </w:pPr>
          </w:p>
        </w:tc>
        <w:tc>
          <w:tcPr>
            <w:tcW w:w="1134" w:type="dxa"/>
            <w:tcBorders>
              <w:bottom w:val="single" w:sz="4" w:space="0" w:color="auto"/>
            </w:tcBorders>
            <w:shd w:val="clear" w:color="auto" w:fill="auto"/>
            <w:vAlign w:val="center"/>
          </w:tcPr>
          <w:p w:rsidR="00E210BD" w:rsidRPr="001627FA" w:rsidRDefault="00E210BD" w:rsidP="00E210BD">
            <w:pPr>
              <w:jc w:val="center"/>
              <w:rPr>
                <w:color w:val="000000"/>
                <w:sz w:val="20"/>
                <w:szCs w:val="20"/>
              </w:rPr>
            </w:pPr>
            <w:r w:rsidRPr="001627FA">
              <w:rPr>
                <w:color w:val="000000"/>
                <w:sz w:val="20"/>
                <w:szCs w:val="20"/>
              </w:rPr>
              <w:t>bočica</w:t>
            </w:r>
          </w:p>
          <w:p w:rsidR="004E396E" w:rsidRPr="001627FA" w:rsidRDefault="004E396E" w:rsidP="005311A2">
            <w:pPr>
              <w:jc w:val="center"/>
              <w:rPr>
                <w:color w:val="000000"/>
                <w:sz w:val="20"/>
                <w:szCs w:val="20"/>
                <w:lang w:val="sr-Cyrl-CS"/>
              </w:rPr>
            </w:pPr>
          </w:p>
        </w:tc>
        <w:tc>
          <w:tcPr>
            <w:tcW w:w="709" w:type="dxa"/>
            <w:tcBorders>
              <w:bottom w:val="single" w:sz="4" w:space="0" w:color="auto"/>
            </w:tcBorders>
            <w:shd w:val="clear" w:color="auto" w:fill="auto"/>
            <w:vAlign w:val="center"/>
          </w:tcPr>
          <w:p w:rsidR="00E210BD" w:rsidRPr="001627FA" w:rsidRDefault="00E210BD" w:rsidP="00E210BD">
            <w:pPr>
              <w:jc w:val="center"/>
              <w:rPr>
                <w:color w:val="000000"/>
                <w:sz w:val="20"/>
                <w:szCs w:val="20"/>
              </w:rPr>
            </w:pPr>
            <w:r w:rsidRPr="001627FA">
              <w:rPr>
                <w:color w:val="000000"/>
                <w:sz w:val="20"/>
                <w:szCs w:val="20"/>
              </w:rPr>
              <w:t>120</w:t>
            </w:r>
          </w:p>
          <w:p w:rsidR="004E396E" w:rsidRPr="001627FA" w:rsidRDefault="004E396E" w:rsidP="005311A2">
            <w:pPr>
              <w:jc w:val="center"/>
              <w:rPr>
                <w:color w:val="000000"/>
                <w:sz w:val="20"/>
                <w:szCs w:val="20"/>
                <w:lang w:val="sr-Cyrl-CS"/>
              </w:rPr>
            </w:pPr>
          </w:p>
        </w:tc>
        <w:tc>
          <w:tcPr>
            <w:tcW w:w="1275" w:type="dxa"/>
            <w:tcBorders>
              <w:bottom w:val="single" w:sz="4" w:space="0" w:color="auto"/>
            </w:tcBorders>
            <w:vAlign w:val="center"/>
          </w:tcPr>
          <w:p w:rsidR="004E396E" w:rsidRPr="009023CB" w:rsidRDefault="004E396E" w:rsidP="004E396E">
            <w:pPr>
              <w:pStyle w:val="BodyText"/>
              <w:jc w:val="center"/>
              <w:rPr>
                <w:noProof/>
                <w:sz w:val="20"/>
                <w:lang w:val="sr-Cyrl-CS"/>
              </w:rPr>
            </w:pPr>
          </w:p>
        </w:tc>
        <w:tc>
          <w:tcPr>
            <w:tcW w:w="1134" w:type="dxa"/>
            <w:tcBorders>
              <w:bottom w:val="single" w:sz="4" w:space="0" w:color="auto"/>
            </w:tcBorders>
            <w:vAlign w:val="center"/>
          </w:tcPr>
          <w:p w:rsidR="004E396E" w:rsidRPr="009023CB" w:rsidRDefault="004E396E" w:rsidP="004E396E">
            <w:pPr>
              <w:pStyle w:val="BodyText"/>
              <w:jc w:val="center"/>
              <w:rPr>
                <w:noProof/>
                <w:sz w:val="20"/>
                <w:lang w:val="sr-Cyrl-CS"/>
              </w:rPr>
            </w:pPr>
          </w:p>
        </w:tc>
        <w:tc>
          <w:tcPr>
            <w:tcW w:w="1276" w:type="dxa"/>
            <w:tcBorders>
              <w:bottom w:val="single" w:sz="4" w:space="0" w:color="auto"/>
            </w:tcBorders>
            <w:vAlign w:val="center"/>
          </w:tcPr>
          <w:p w:rsidR="004E396E" w:rsidRPr="009023CB" w:rsidRDefault="004E396E" w:rsidP="004E396E">
            <w:pPr>
              <w:pStyle w:val="BodyText"/>
              <w:jc w:val="center"/>
              <w:rPr>
                <w:noProof/>
                <w:sz w:val="20"/>
                <w:lang w:val="sr-Cyrl-CS"/>
              </w:rPr>
            </w:pPr>
          </w:p>
        </w:tc>
        <w:tc>
          <w:tcPr>
            <w:tcW w:w="1134" w:type="dxa"/>
            <w:tcBorders>
              <w:bottom w:val="single" w:sz="4" w:space="0" w:color="auto"/>
            </w:tcBorders>
            <w:vAlign w:val="center"/>
          </w:tcPr>
          <w:p w:rsidR="004E396E" w:rsidRPr="009023CB" w:rsidRDefault="004E396E" w:rsidP="004E396E">
            <w:pPr>
              <w:pStyle w:val="BodyText"/>
              <w:jc w:val="center"/>
              <w:rPr>
                <w:noProof/>
                <w:sz w:val="20"/>
                <w:lang w:val="sr-Cyrl-CS"/>
              </w:rPr>
            </w:pPr>
          </w:p>
        </w:tc>
        <w:tc>
          <w:tcPr>
            <w:tcW w:w="992" w:type="dxa"/>
            <w:tcBorders>
              <w:bottom w:val="single" w:sz="4" w:space="0" w:color="auto"/>
            </w:tcBorders>
            <w:vAlign w:val="center"/>
          </w:tcPr>
          <w:p w:rsidR="004E396E" w:rsidRPr="009023CB" w:rsidRDefault="004E396E" w:rsidP="004E396E">
            <w:pPr>
              <w:pStyle w:val="BodyText"/>
              <w:jc w:val="center"/>
              <w:rPr>
                <w:noProof/>
                <w:sz w:val="20"/>
                <w:lang w:val="sr-Cyrl-CS"/>
              </w:rPr>
            </w:pPr>
          </w:p>
        </w:tc>
        <w:tc>
          <w:tcPr>
            <w:tcW w:w="993" w:type="dxa"/>
            <w:tcBorders>
              <w:bottom w:val="single" w:sz="4" w:space="0" w:color="auto"/>
              <w:right w:val="single" w:sz="4" w:space="0" w:color="auto"/>
            </w:tcBorders>
            <w:vAlign w:val="center"/>
          </w:tcPr>
          <w:p w:rsidR="004E396E" w:rsidRPr="009023CB" w:rsidRDefault="004E396E" w:rsidP="004E396E">
            <w:pPr>
              <w:jc w:val="center"/>
              <w:rPr>
                <w:b/>
                <w:bCs/>
                <w:noProof/>
                <w:color w:val="000000"/>
                <w:sz w:val="20"/>
                <w:szCs w:val="20"/>
                <w:lang w:val="sr-Cyrl-CS"/>
              </w:rPr>
            </w:pPr>
          </w:p>
        </w:tc>
        <w:tc>
          <w:tcPr>
            <w:tcW w:w="1189" w:type="dxa"/>
            <w:tcBorders>
              <w:bottom w:val="single" w:sz="4" w:space="0" w:color="auto"/>
              <w:right w:val="single" w:sz="4" w:space="0" w:color="auto"/>
            </w:tcBorders>
            <w:vAlign w:val="center"/>
          </w:tcPr>
          <w:p w:rsidR="004E396E" w:rsidRPr="009023CB" w:rsidRDefault="004E396E" w:rsidP="004E396E">
            <w:pPr>
              <w:pStyle w:val="BodyText"/>
              <w:jc w:val="center"/>
              <w:rPr>
                <w:noProof/>
                <w:sz w:val="20"/>
                <w:lang w:val="sr-Cyrl-CS"/>
              </w:rPr>
            </w:pPr>
          </w:p>
        </w:tc>
      </w:tr>
      <w:tr w:rsidR="003C593B" w:rsidRPr="00E210BD" w:rsidTr="00524E51">
        <w:trPr>
          <w:trHeight w:val="698"/>
        </w:trPr>
        <w:tc>
          <w:tcPr>
            <w:tcW w:w="993" w:type="dxa"/>
            <w:tcBorders>
              <w:bottom w:val="single" w:sz="4" w:space="0" w:color="auto"/>
            </w:tcBorders>
            <w:vAlign w:val="center"/>
          </w:tcPr>
          <w:p w:rsidR="003C593B" w:rsidRPr="009023CB" w:rsidRDefault="003C593B" w:rsidP="004E396E">
            <w:pPr>
              <w:jc w:val="center"/>
              <w:rPr>
                <w:sz w:val="20"/>
                <w:szCs w:val="20"/>
              </w:rPr>
            </w:pPr>
            <w:r>
              <w:rPr>
                <w:sz w:val="20"/>
                <w:szCs w:val="20"/>
              </w:rPr>
              <w:t>2.</w:t>
            </w:r>
          </w:p>
        </w:tc>
        <w:tc>
          <w:tcPr>
            <w:tcW w:w="1275" w:type="dxa"/>
            <w:tcBorders>
              <w:top w:val="nil"/>
              <w:left w:val="nil"/>
              <w:bottom w:val="single" w:sz="4" w:space="0" w:color="auto"/>
              <w:right w:val="nil"/>
            </w:tcBorders>
            <w:shd w:val="clear" w:color="auto" w:fill="auto"/>
            <w:vAlign w:val="center"/>
          </w:tcPr>
          <w:p w:rsidR="003C593B" w:rsidRPr="001627FA" w:rsidRDefault="003C593B">
            <w:pPr>
              <w:jc w:val="center"/>
              <w:rPr>
                <w:color w:val="000000"/>
                <w:sz w:val="20"/>
                <w:szCs w:val="20"/>
              </w:rPr>
            </w:pPr>
            <w:r w:rsidRPr="001627FA">
              <w:rPr>
                <w:color w:val="000000"/>
                <w:sz w:val="20"/>
                <w:szCs w:val="20"/>
              </w:rPr>
              <w:t>acetilcistein</w:t>
            </w:r>
          </w:p>
        </w:tc>
        <w:tc>
          <w:tcPr>
            <w:tcW w:w="1560" w:type="dxa"/>
            <w:tcBorders>
              <w:bottom w:val="single" w:sz="4" w:space="0" w:color="auto"/>
            </w:tcBorders>
            <w:vAlign w:val="center"/>
          </w:tcPr>
          <w:p w:rsidR="003C593B" w:rsidRPr="001627FA" w:rsidRDefault="003C593B">
            <w:pPr>
              <w:jc w:val="center"/>
              <w:rPr>
                <w:color w:val="000000"/>
                <w:sz w:val="20"/>
                <w:szCs w:val="20"/>
              </w:rPr>
            </w:pPr>
            <w:r w:rsidRPr="001627FA">
              <w:rPr>
                <w:color w:val="000000"/>
                <w:sz w:val="20"/>
                <w:szCs w:val="20"/>
              </w:rPr>
              <w:t>rastvor za injekciju</w:t>
            </w:r>
          </w:p>
        </w:tc>
        <w:tc>
          <w:tcPr>
            <w:tcW w:w="1559" w:type="dxa"/>
            <w:tcBorders>
              <w:bottom w:val="single" w:sz="4" w:space="0" w:color="auto"/>
            </w:tcBorders>
            <w:vAlign w:val="center"/>
          </w:tcPr>
          <w:p w:rsidR="003C593B" w:rsidRPr="001627FA" w:rsidRDefault="003C593B">
            <w:pPr>
              <w:jc w:val="center"/>
              <w:rPr>
                <w:color w:val="000000"/>
                <w:sz w:val="20"/>
                <w:szCs w:val="20"/>
              </w:rPr>
            </w:pPr>
            <w:r w:rsidRPr="001627FA">
              <w:rPr>
                <w:color w:val="000000"/>
                <w:sz w:val="20"/>
                <w:szCs w:val="20"/>
              </w:rPr>
              <w:t>300mg</w:t>
            </w:r>
          </w:p>
        </w:tc>
        <w:tc>
          <w:tcPr>
            <w:tcW w:w="1134" w:type="dxa"/>
            <w:tcBorders>
              <w:bottom w:val="single" w:sz="4" w:space="0" w:color="auto"/>
            </w:tcBorders>
            <w:shd w:val="clear" w:color="auto" w:fill="auto"/>
            <w:vAlign w:val="center"/>
          </w:tcPr>
          <w:p w:rsidR="003C593B" w:rsidRPr="001627FA" w:rsidRDefault="003C593B">
            <w:pPr>
              <w:jc w:val="center"/>
              <w:rPr>
                <w:color w:val="000000"/>
                <w:sz w:val="20"/>
                <w:szCs w:val="20"/>
              </w:rPr>
            </w:pPr>
            <w:r w:rsidRPr="001627FA">
              <w:rPr>
                <w:color w:val="000000"/>
                <w:sz w:val="20"/>
                <w:szCs w:val="20"/>
              </w:rPr>
              <w:t>ampula</w:t>
            </w:r>
          </w:p>
        </w:tc>
        <w:tc>
          <w:tcPr>
            <w:tcW w:w="709" w:type="dxa"/>
            <w:tcBorders>
              <w:bottom w:val="single" w:sz="4" w:space="0" w:color="auto"/>
            </w:tcBorders>
            <w:shd w:val="clear" w:color="auto" w:fill="auto"/>
            <w:vAlign w:val="center"/>
          </w:tcPr>
          <w:p w:rsidR="003C593B" w:rsidRPr="001627FA" w:rsidRDefault="003C593B">
            <w:pPr>
              <w:jc w:val="center"/>
              <w:rPr>
                <w:color w:val="000000"/>
                <w:sz w:val="20"/>
                <w:szCs w:val="20"/>
              </w:rPr>
            </w:pPr>
            <w:r w:rsidRPr="001627FA">
              <w:rPr>
                <w:color w:val="000000"/>
                <w:sz w:val="20"/>
                <w:szCs w:val="20"/>
              </w:rPr>
              <w:t>200</w:t>
            </w:r>
          </w:p>
        </w:tc>
        <w:tc>
          <w:tcPr>
            <w:tcW w:w="1275" w:type="dxa"/>
            <w:tcBorders>
              <w:bottom w:val="single" w:sz="4" w:space="0" w:color="auto"/>
            </w:tcBorders>
            <w:vAlign w:val="center"/>
          </w:tcPr>
          <w:p w:rsidR="003C593B" w:rsidRPr="009023CB" w:rsidRDefault="003C593B" w:rsidP="004E396E">
            <w:pPr>
              <w:pStyle w:val="BodyText"/>
              <w:jc w:val="center"/>
              <w:rPr>
                <w:noProof/>
                <w:sz w:val="20"/>
                <w:lang w:val="sr-Cyrl-CS"/>
              </w:rPr>
            </w:pPr>
          </w:p>
        </w:tc>
        <w:tc>
          <w:tcPr>
            <w:tcW w:w="1134" w:type="dxa"/>
            <w:tcBorders>
              <w:bottom w:val="single" w:sz="4" w:space="0" w:color="auto"/>
            </w:tcBorders>
            <w:vAlign w:val="center"/>
          </w:tcPr>
          <w:p w:rsidR="003C593B" w:rsidRPr="009023CB" w:rsidRDefault="003C593B" w:rsidP="004E396E">
            <w:pPr>
              <w:pStyle w:val="BodyText"/>
              <w:jc w:val="center"/>
              <w:rPr>
                <w:noProof/>
                <w:sz w:val="20"/>
                <w:lang w:val="sr-Cyrl-CS"/>
              </w:rPr>
            </w:pPr>
          </w:p>
        </w:tc>
        <w:tc>
          <w:tcPr>
            <w:tcW w:w="1276" w:type="dxa"/>
            <w:tcBorders>
              <w:bottom w:val="single" w:sz="4" w:space="0" w:color="auto"/>
            </w:tcBorders>
            <w:vAlign w:val="center"/>
          </w:tcPr>
          <w:p w:rsidR="003C593B" w:rsidRPr="009023CB" w:rsidRDefault="003C593B" w:rsidP="004E396E">
            <w:pPr>
              <w:pStyle w:val="BodyText"/>
              <w:jc w:val="center"/>
              <w:rPr>
                <w:noProof/>
                <w:sz w:val="20"/>
                <w:lang w:val="sr-Cyrl-CS"/>
              </w:rPr>
            </w:pPr>
          </w:p>
        </w:tc>
        <w:tc>
          <w:tcPr>
            <w:tcW w:w="1134" w:type="dxa"/>
            <w:tcBorders>
              <w:bottom w:val="single" w:sz="4" w:space="0" w:color="auto"/>
            </w:tcBorders>
            <w:vAlign w:val="center"/>
          </w:tcPr>
          <w:p w:rsidR="003C593B" w:rsidRPr="009023CB" w:rsidRDefault="003C593B" w:rsidP="004E396E">
            <w:pPr>
              <w:pStyle w:val="BodyText"/>
              <w:jc w:val="center"/>
              <w:rPr>
                <w:noProof/>
                <w:sz w:val="20"/>
                <w:lang w:val="sr-Cyrl-CS"/>
              </w:rPr>
            </w:pPr>
          </w:p>
        </w:tc>
        <w:tc>
          <w:tcPr>
            <w:tcW w:w="992" w:type="dxa"/>
            <w:tcBorders>
              <w:bottom w:val="single" w:sz="4" w:space="0" w:color="auto"/>
            </w:tcBorders>
            <w:vAlign w:val="center"/>
          </w:tcPr>
          <w:p w:rsidR="003C593B" w:rsidRPr="009023CB" w:rsidRDefault="003C593B" w:rsidP="004E396E">
            <w:pPr>
              <w:pStyle w:val="BodyText"/>
              <w:jc w:val="center"/>
              <w:rPr>
                <w:noProof/>
                <w:sz w:val="20"/>
                <w:lang w:val="sr-Cyrl-CS"/>
              </w:rPr>
            </w:pPr>
          </w:p>
        </w:tc>
        <w:tc>
          <w:tcPr>
            <w:tcW w:w="993" w:type="dxa"/>
            <w:tcBorders>
              <w:bottom w:val="single" w:sz="4" w:space="0" w:color="auto"/>
              <w:right w:val="single" w:sz="4" w:space="0" w:color="auto"/>
            </w:tcBorders>
            <w:vAlign w:val="center"/>
          </w:tcPr>
          <w:p w:rsidR="003C593B" w:rsidRPr="009023CB" w:rsidRDefault="003C593B" w:rsidP="004E396E">
            <w:pPr>
              <w:jc w:val="center"/>
              <w:rPr>
                <w:b/>
                <w:bCs/>
                <w:noProof/>
                <w:color w:val="000000"/>
                <w:sz w:val="20"/>
                <w:szCs w:val="20"/>
                <w:lang w:val="sr-Cyrl-CS"/>
              </w:rPr>
            </w:pPr>
          </w:p>
        </w:tc>
        <w:tc>
          <w:tcPr>
            <w:tcW w:w="1189" w:type="dxa"/>
            <w:tcBorders>
              <w:bottom w:val="single" w:sz="4" w:space="0" w:color="auto"/>
              <w:right w:val="single" w:sz="4" w:space="0" w:color="auto"/>
            </w:tcBorders>
            <w:vAlign w:val="center"/>
          </w:tcPr>
          <w:p w:rsidR="003C593B" w:rsidRPr="009023CB" w:rsidRDefault="003C593B" w:rsidP="004E396E">
            <w:pPr>
              <w:pStyle w:val="BodyText"/>
              <w:jc w:val="center"/>
              <w:rPr>
                <w:noProof/>
                <w:sz w:val="20"/>
                <w:lang w:val="sr-Cyrl-CS"/>
              </w:rPr>
            </w:pPr>
          </w:p>
        </w:tc>
      </w:tr>
      <w:tr w:rsidR="001627FA" w:rsidRPr="00E210BD" w:rsidTr="00524E51">
        <w:trPr>
          <w:trHeight w:val="698"/>
        </w:trPr>
        <w:tc>
          <w:tcPr>
            <w:tcW w:w="993" w:type="dxa"/>
            <w:tcBorders>
              <w:bottom w:val="single" w:sz="4" w:space="0" w:color="auto"/>
            </w:tcBorders>
            <w:vAlign w:val="center"/>
          </w:tcPr>
          <w:p w:rsidR="001627FA" w:rsidRPr="009023CB" w:rsidRDefault="001627FA" w:rsidP="004E396E">
            <w:pPr>
              <w:jc w:val="center"/>
              <w:rPr>
                <w:sz w:val="20"/>
                <w:szCs w:val="20"/>
              </w:rPr>
            </w:pPr>
            <w:r>
              <w:rPr>
                <w:sz w:val="20"/>
                <w:szCs w:val="20"/>
              </w:rPr>
              <w:t>3.</w:t>
            </w:r>
          </w:p>
        </w:tc>
        <w:tc>
          <w:tcPr>
            <w:tcW w:w="1275" w:type="dxa"/>
            <w:tcBorders>
              <w:top w:val="nil"/>
              <w:left w:val="nil"/>
              <w:bottom w:val="single" w:sz="4" w:space="0" w:color="auto"/>
              <w:right w:val="nil"/>
            </w:tcBorders>
            <w:shd w:val="clear" w:color="auto" w:fill="auto"/>
            <w:vAlign w:val="center"/>
          </w:tcPr>
          <w:p w:rsidR="001627FA" w:rsidRPr="001627FA" w:rsidRDefault="001627FA">
            <w:pPr>
              <w:jc w:val="center"/>
              <w:rPr>
                <w:color w:val="000000"/>
                <w:sz w:val="20"/>
                <w:szCs w:val="20"/>
              </w:rPr>
            </w:pPr>
            <w:r w:rsidRPr="001627FA">
              <w:rPr>
                <w:color w:val="000000"/>
                <w:sz w:val="20"/>
                <w:szCs w:val="20"/>
              </w:rPr>
              <w:t>baziliksimab</w:t>
            </w:r>
          </w:p>
        </w:tc>
        <w:tc>
          <w:tcPr>
            <w:tcW w:w="1560" w:type="dxa"/>
            <w:tcBorders>
              <w:bottom w:val="single" w:sz="4" w:space="0" w:color="auto"/>
            </w:tcBorders>
            <w:vAlign w:val="center"/>
          </w:tcPr>
          <w:p w:rsidR="001627FA" w:rsidRPr="001627FA" w:rsidRDefault="001627FA">
            <w:pPr>
              <w:jc w:val="center"/>
              <w:rPr>
                <w:color w:val="000000"/>
                <w:sz w:val="20"/>
                <w:szCs w:val="20"/>
              </w:rPr>
            </w:pPr>
            <w:r w:rsidRPr="001627FA">
              <w:rPr>
                <w:color w:val="000000"/>
                <w:sz w:val="20"/>
                <w:szCs w:val="20"/>
              </w:rPr>
              <w:t>prašak i rastvarač za rastvor za injekciju/ infuziju</w:t>
            </w:r>
          </w:p>
        </w:tc>
        <w:tc>
          <w:tcPr>
            <w:tcW w:w="1559" w:type="dxa"/>
            <w:tcBorders>
              <w:bottom w:val="single" w:sz="4" w:space="0" w:color="auto"/>
            </w:tcBorders>
            <w:vAlign w:val="center"/>
          </w:tcPr>
          <w:p w:rsidR="001627FA" w:rsidRPr="001627FA" w:rsidRDefault="001627FA">
            <w:pPr>
              <w:jc w:val="center"/>
              <w:rPr>
                <w:color w:val="000000"/>
                <w:sz w:val="20"/>
                <w:szCs w:val="20"/>
              </w:rPr>
            </w:pPr>
            <w:r w:rsidRPr="001627FA">
              <w:rPr>
                <w:color w:val="000000"/>
                <w:sz w:val="20"/>
                <w:szCs w:val="20"/>
              </w:rPr>
              <w:t>20mg</w:t>
            </w:r>
          </w:p>
        </w:tc>
        <w:tc>
          <w:tcPr>
            <w:tcW w:w="1134" w:type="dxa"/>
            <w:tcBorders>
              <w:bottom w:val="single" w:sz="4" w:space="0" w:color="auto"/>
            </w:tcBorders>
            <w:shd w:val="clear" w:color="auto" w:fill="auto"/>
            <w:vAlign w:val="center"/>
          </w:tcPr>
          <w:p w:rsidR="001627FA" w:rsidRPr="00524E51" w:rsidRDefault="001627FA">
            <w:pPr>
              <w:jc w:val="center"/>
              <w:rPr>
                <w:color w:val="000000"/>
                <w:sz w:val="18"/>
                <w:szCs w:val="18"/>
              </w:rPr>
            </w:pPr>
            <w:r w:rsidRPr="00524E51">
              <w:rPr>
                <w:color w:val="000000"/>
                <w:sz w:val="18"/>
                <w:szCs w:val="18"/>
              </w:rPr>
              <w:t>liobočica sa rastvaračem</w:t>
            </w:r>
          </w:p>
        </w:tc>
        <w:tc>
          <w:tcPr>
            <w:tcW w:w="709" w:type="dxa"/>
            <w:tcBorders>
              <w:bottom w:val="single" w:sz="4" w:space="0" w:color="auto"/>
            </w:tcBorders>
            <w:shd w:val="clear" w:color="auto" w:fill="auto"/>
            <w:vAlign w:val="center"/>
          </w:tcPr>
          <w:p w:rsidR="001627FA" w:rsidRPr="001627FA" w:rsidRDefault="001627FA">
            <w:pPr>
              <w:jc w:val="center"/>
              <w:rPr>
                <w:color w:val="000000"/>
                <w:sz w:val="20"/>
                <w:szCs w:val="20"/>
              </w:rPr>
            </w:pPr>
            <w:r w:rsidRPr="001627FA">
              <w:rPr>
                <w:color w:val="000000"/>
                <w:sz w:val="20"/>
                <w:szCs w:val="20"/>
              </w:rPr>
              <w:t>24</w:t>
            </w:r>
          </w:p>
        </w:tc>
        <w:tc>
          <w:tcPr>
            <w:tcW w:w="1275" w:type="dxa"/>
            <w:tcBorders>
              <w:bottom w:val="single" w:sz="4" w:space="0" w:color="auto"/>
            </w:tcBorders>
            <w:vAlign w:val="center"/>
          </w:tcPr>
          <w:p w:rsidR="001627FA" w:rsidRPr="009023CB" w:rsidRDefault="001627FA" w:rsidP="004E396E">
            <w:pPr>
              <w:pStyle w:val="BodyText"/>
              <w:jc w:val="center"/>
              <w:rPr>
                <w:noProof/>
                <w:sz w:val="20"/>
                <w:lang w:val="sr-Cyrl-CS"/>
              </w:rPr>
            </w:pPr>
          </w:p>
        </w:tc>
        <w:tc>
          <w:tcPr>
            <w:tcW w:w="1134" w:type="dxa"/>
            <w:tcBorders>
              <w:bottom w:val="single" w:sz="4" w:space="0" w:color="auto"/>
            </w:tcBorders>
            <w:vAlign w:val="center"/>
          </w:tcPr>
          <w:p w:rsidR="001627FA" w:rsidRPr="009023CB" w:rsidRDefault="001627FA" w:rsidP="004E396E">
            <w:pPr>
              <w:pStyle w:val="BodyText"/>
              <w:jc w:val="center"/>
              <w:rPr>
                <w:noProof/>
                <w:sz w:val="20"/>
                <w:lang w:val="sr-Cyrl-CS"/>
              </w:rPr>
            </w:pPr>
          </w:p>
        </w:tc>
        <w:tc>
          <w:tcPr>
            <w:tcW w:w="1276" w:type="dxa"/>
            <w:tcBorders>
              <w:bottom w:val="single" w:sz="4" w:space="0" w:color="auto"/>
            </w:tcBorders>
            <w:vAlign w:val="center"/>
          </w:tcPr>
          <w:p w:rsidR="001627FA" w:rsidRPr="009023CB" w:rsidRDefault="001627FA" w:rsidP="004E396E">
            <w:pPr>
              <w:pStyle w:val="BodyText"/>
              <w:jc w:val="center"/>
              <w:rPr>
                <w:noProof/>
                <w:sz w:val="20"/>
                <w:lang w:val="sr-Cyrl-CS"/>
              </w:rPr>
            </w:pPr>
          </w:p>
        </w:tc>
        <w:tc>
          <w:tcPr>
            <w:tcW w:w="1134" w:type="dxa"/>
            <w:tcBorders>
              <w:bottom w:val="single" w:sz="4" w:space="0" w:color="auto"/>
            </w:tcBorders>
            <w:vAlign w:val="center"/>
          </w:tcPr>
          <w:p w:rsidR="001627FA" w:rsidRPr="009023CB" w:rsidRDefault="001627FA" w:rsidP="004E396E">
            <w:pPr>
              <w:pStyle w:val="BodyText"/>
              <w:jc w:val="center"/>
              <w:rPr>
                <w:noProof/>
                <w:sz w:val="20"/>
                <w:lang w:val="sr-Cyrl-CS"/>
              </w:rPr>
            </w:pPr>
          </w:p>
        </w:tc>
        <w:tc>
          <w:tcPr>
            <w:tcW w:w="992" w:type="dxa"/>
            <w:tcBorders>
              <w:bottom w:val="single" w:sz="4" w:space="0" w:color="auto"/>
            </w:tcBorders>
            <w:vAlign w:val="center"/>
          </w:tcPr>
          <w:p w:rsidR="001627FA" w:rsidRPr="009023CB" w:rsidRDefault="001627FA" w:rsidP="004E396E">
            <w:pPr>
              <w:pStyle w:val="BodyText"/>
              <w:jc w:val="center"/>
              <w:rPr>
                <w:noProof/>
                <w:sz w:val="20"/>
                <w:lang w:val="sr-Cyrl-CS"/>
              </w:rPr>
            </w:pPr>
          </w:p>
        </w:tc>
        <w:tc>
          <w:tcPr>
            <w:tcW w:w="993" w:type="dxa"/>
            <w:tcBorders>
              <w:bottom w:val="single" w:sz="4" w:space="0" w:color="auto"/>
              <w:right w:val="single" w:sz="4" w:space="0" w:color="auto"/>
            </w:tcBorders>
            <w:vAlign w:val="center"/>
          </w:tcPr>
          <w:p w:rsidR="001627FA" w:rsidRPr="009023CB" w:rsidRDefault="001627FA" w:rsidP="004E396E">
            <w:pPr>
              <w:jc w:val="center"/>
              <w:rPr>
                <w:b/>
                <w:bCs/>
                <w:noProof/>
                <w:color w:val="000000"/>
                <w:sz w:val="20"/>
                <w:szCs w:val="20"/>
                <w:lang w:val="sr-Cyrl-CS"/>
              </w:rPr>
            </w:pPr>
          </w:p>
        </w:tc>
        <w:tc>
          <w:tcPr>
            <w:tcW w:w="1189" w:type="dxa"/>
            <w:tcBorders>
              <w:bottom w:val="single" w:sz="4" w:space="0" w:color="auto"/>
              <w:right w:val="single" w:sz="4" w:space="0" w:color="auto"/>
            </w:tcBorders>
            <w:vAlign w:val="center"/>
          </w:tcPr>
          <w:p w:rsidR="001627FA" w:rsidRPr="009023CB" w:rsidRDefault="001627FA" w:rsidP="004E396E">
            <w:pPr>
              <w:pStyle w:val="BodyText"/>
              <w:jc w:val="center"/>
              <w:rPr>
                <w:noProof/>
                <w:sz w:val="20"/>
                <w:lang w:val="sr-Cyrl-CS"/>
              </w:rPr>
            </w:pPr>
          </w:p>
        </w:tc>
      </w:tr>
      <w:tr w:rsidR="004E396E" w:rsidRPr="00E210BD" w:rsidTr="00524E51">
        <w:trPr>
          <w:gridAfter w:val="5"/>
          <w:wAfter w:w="5584" w:type="dxa"/>
          <w:trHeight w:val="420"/>
        </w:trPr>
        <w:tc>
          <w:tcPr>
            <w:tcW w:w="993" w:type="dxa"/>
            <w:tcBorders>
              <w:top w:val="single" w:sz="4" w:space="0" w:color="auto"/>
            </w:tcBorders>
            <w:vAlign w:val="center"/>
          </w:tcPr>
          <w:p w:rsidR="004E396E" w:rsidRPr="00E210BD" w:rsidRDefault="004E396E" w:rsidP="004E396E">
            <w:pPr>
              <w:pStyle w:val="BodyText"/>
              <w:jc w:val="center"/>
              <w:rPr>
                <w:b/>
                <w:noProof/>
                <w:sz w:val="18"/>
                <w:szCs w:val="18"/>
              </w:rPr>
            </w:pPr>
            <w:r w:rsidRPr="00E210BD">
              <w:rPr>
                <w:b/>
                <w:noProof/>
                <w:sz w:val="18"/>
                <w:szCs w:val="18"/>
              </w:rPr>
              <w:t>II</w:t>
            </w:r>
          </w:p>
        </w:tc>
        <w:tc>
          <w:tcPr>
            <w:tcW w:w="7512" w:type="dxa"/>
            <w:gridSpan w:val="6"/>
            <w:tcBorders>
              <w:top w:val="single" w:sz="4" w:space="0" w:color="auto"/>
            </w:tcBorders>
            <w:vAlign w:val="center"/>
          </w:tcPr>
          <w:p w:rsidR="004E396E" w:rsidRPr="001627FA" w:rsidRDefault="004E396E" w:rsidP="004E396E">
            <w:pPr>
              <w:pStyle w:val="BodyText"/>
              <w:jc w:val="right"/>
              <w:rPr>
                <w:b/>
                <w:noProof/>
                <w:sz w:val="20"/>
              </w:rPr>
            </w:pPr>
            <w:r w:rsidRPr="001627FA">
              <w:rPr>
                <w:b/>
                <w:noProof/>
                <w:sz w:val="20"/>
              </w:rPr>
              <w:t>Укупна цена понуде без ПДВ:</w:t>
            </w:r>
          </w:p>
        </w:tc>
        <w:tc>
          <w:tcPr>
            <w:tcW w:w="1134" w:type="dxa"/>
            <w:tcBorders>
              <w:top w:val="single" w:sz="4" w:space="0" w:color="auto"/>
              <w:bottom w:val="single" w:sz="4" w:space="0" w:color="auto"/>
              <w:right w:val="single" w:sz="4" w:space="0" w:color="auto"/>
            </w:tcBorders>
            <w:vAlign w:val="center"/>
          </w:tcPr>
          <w:p w:rsidR="004E396E" w:rsidRPr="00E210BD" w:rsidRDefault="004E396E" w:rsidP="004E396E">
            <w:pPr>
              <w:pStyle w:val="BodyText"/>
              <w:jc w:val="center"/>
              <w:rPr>
                <w:noProof/>
                <w:sz w:val="18"/>
                <w:szCs w:val="18"/>
              </w:rPr>
            </w:pPr>
          </w:p>
        </w:tc>
      </w:tr>
      <w:tr w:rsidR="004E396E" w:rsidRPr="00E210BD" w:rsidTr="00524E51">
        <w:trPr>
          <w:gridAfter w:val="5"/>
          <w:wAfter w:w="5584" w:type="dxa"/>
          <w:trHeight w:val="412"/>
        </w:trPr>
        <w:tc>
          <w:tcPr>
            <w:tcW w:w="993" w:type="dxa"/>
            <w:tcBorders>
              <w:bottom w:val="single" w:sz="4" w:space="0" w:color="auto"/>
            </w:tcBorders>
            <w:vAlign w:val="center"/>
          </w:tcPr>
          <w:p w:rsidR="004E396E" w:rsidRPr="00E210BD" w:rsidRDefault="004E396E" w:rsidP="004E396E">
            <w:pPr>
              <w:pStyle w:val="BodyText"/>
              <w:jc w:val="center"/>
              <w:rPr>
                <w:b/>
                <w:noProof/>
                <w:sz w:val="18"/>
                <w:szCs w:val="18"/>
              </w:rPr>
            </w:pPr>
            <w:r w:rsidRPr="00E210BD">
              <w:rPr>
                <w:b/>
                <w:noProof/>
                <w:sz w:val="18"/>
                <w:szCs w:val="18"/>
              </w:rPr>
              <w:t>III</w:t>
            </w:r>
          </w:p>
        </w:tc>
        <w:tc>
          <w:tcPr>
            <w:tcW w:w="7512" w:type="dxa"/>
            <w:gridSpan w:val="6"/>
            <w:tcBorders>
              <w:bottom w:val="single" w:sz="4" w:space="0" w:color="auto"/>
            </w:tcBorders>
            <w:vAlign w:val="center"/>
          </w:tcPr>
          <w:p w:rsidR="004E396E" w:rsidRPr="001627FA" w:rsidRDefault="004E396E" w:rsidP="004E396E">
            <w:pPr>
              <w:pStyle w:val="BodyText"/>
              <w:jc w:val="right"/>
              <w:rPr>
                <w:b/>
                <w:noProof/>
                <w:sz w:val="20"/>
                <w:lang w:val="en-US"/>
              </w:rPr>
            </w:pPr>
            <w:r w:rsidRPr="001627FA">
              <w:rPr>
                <w:b/>
                <w:noProof/>
                <w:sz w:val="20"/>
              </w:rPr>
              <w:t>ПДВ</w:t>
            </w:r>
            <w:r w:rsidRPr="001627FA">
              <w:rPr>
                <w:b/>
                <w:noProof/>
                <w:sz w:val="20"/>
                <w:lang w:val="en-US"/>
              </w:rPr>
              <w:t>:</w:t>
            </w:r>
          </w:p>
        </w:tc>
        <w:tc>
          <w:tcPr>
            <w:tcW w:w="1134" w:type="dxa"/>
            <w:tcBorders>
              <w:bottom w:val="single" w:sz="4" w:space="0" w:color="auto"/>
              <w:right w:val="single" w:sz="4" w:space="0" w:color="auto"/>
            </w:tcBorders>
            <w:vAlign w:val="center"/>
          </w:tcPr>
          <w:p w:rsidR="004E396E" w:rsidRPr="00E210BD" w:rsidRDefault="004E396E" w:rsidP="004E396E">
            <w:pPr>
              <w:pStyle w:val="BodyText"/>
              <w:jc w:val="center"/>
              <w:rPr>
                <w:noProof/>
                <w:sz w:val="18"/>
                <w:szCs w:val="18"/>
              </w:rPr>
            </w:pPr>
          </w:p>
        </w:tc>
      </w:tr>
      <w:tr w:rsidR="004E396E" w:rsidRPr="00E210BD" w:rsidTr="00524E51">
        <w:trPr>
          <w:gridAfter w:val="5"/>
          <w:wAfter w:w="5584" w:type="dxa"/>
          <w:trHeight w:val="419"/>
        </w:trPr>
        <w:tc>
          <w:tcPr>
            <w:tcW w:w="993" w:type="dxa"/>
            <w:tcBorders>
              <w:bottom w:val="single" w:sz="4" w:space="0" w:color="auto"/>
            </w:tcBorders>
            <w:vAlign w:val="center"/>
          </w:tcPr>
          <w:p w:rsidR="004E396E" w:rsidRPr="00E210BD" w:rsidRDefault="004E396E" w:rsidP="004E396E">
            <w:pPr>
              <w:pStyle w:val="BodyText"/>
              <w:jc w:val="center"/>
              <w:rPr>
                <w:b/>
                <w:noProof/>
                <w:sz w:val="18"/>
                <w:szCs w:val="18"/>
              </w:rPr>
            </w:pPr>
            <w:r w:rsidRPr="00E210BD">
              <w:rPr>
                <w:b/>
                <w:noProof/>
                <w:sz w:val="18"/>
                <w:szCs w:val="18"/>
              </w:rPr>
              <w:t>IV</w:t>
            </w:r>
          </w:p>
        </w:tc>
        <w:tc>
          <w:tcPr>
            <w:tcW w:w="7512" w:type="dxa"/>
            <w:gridSpan w:val="6"/>
            <w:tcBorders>
              <w:bottom w:val="single" w:sz="4" w:space="0" w:color="auto"/>
            </w:tcBorders>
            <w:vAlign w:val="center"/>
          </w:tcPr>
          <w:p w:rsidR="004E396E" w:rsidRPr="001627FA" w:rsidRDefault="004E396E" w:rsidP="004E396E">
            <w:pPr>
              <w:pStyle w:val="BodyText"/>
              <w:jc w:val="right"/>
              <w:rPr>
                <w:b/>
                <w:noProof/>
                <w:sz w:val="20"/>
              </w:rPr>
            </w:pPr>
            <w:r w:rsidRPr="001627FA">
              <w:rPr>
                <w:b/>
                <w:noProof/>
                <w:sz w:val="20"/>
              </w:rPr>
              <w:t>Укупна цена понуде са ПДВ:</w:t>
            </w:r>
          </w:p>
        </w:tc>
        <w:tc>
          <w:tcPr>
            <w:tcW w:w="1134" w:type="dxa"/>
            <w:tcBorders>
              <w:bottom w:val="single" w:sz="4" w:space="0" w:color="auto"/>
              <w:right w:val="single" w:sz="4" w:space="0" w:color="auto"/>
            </w:tcBorders>
            <w:vAlign w:val="center"/>
          </w:tcPr>
          <w:p w:rsidR="004E396E" w:rsidRPr="00E210BD" w:rsidRDefault="004E396E" w:rsidP="004E396E">
            <w:pPr>
              <w:pStyle w:val="BodyText"/>
              <w:jc w:val="center"/>
              <w:rPr>
                <w:noProof/>
                <w:sz w:val="18"/>
                <w:szCs w:val="18"/>
              </w:rPr>
            </w:pPr>
          </w:p>
        </w:tc>
      </w:tr>
    </w:tbl>
    <w:p w:rsidR="009023CB" w:rsidRDefault="009023CB" w:rsidP="009023CB">
      <w:pPr>
        <w:pStyle w:val="BodyText"/>
        <w:rPr>
          <w:b/>
          <w:noProof/>
          <w:szCs w:val="24"/>
        </w:rPr>
      </w:pPr>
    </w:p>
    <w:p w:rsidR="009023CB" w:rsidRDefault="009023CB" w:rsidP="009023CB">
      <w:pPr>
        <w:pStyle w:val="BodyText"/>
        <w:rPr>
          <w:b/>
          <w:noProof/>
          <w:szCs w:val="24"/>
        </w:rPr>
      </w:pPr>
    </w:p>
    <w:p w:rsidR="009023CB" w:rsidRDefault="009023CB" w:rsidP="009023CB">
      <w:pPr>
        <w:pStyle w:val="Footer"/>
        <w:rPr>
          <w:noProof/>
          <w:sz w:val="22"/>
          <w:szCs w:val="22"/>
        </w:rPr>
      </w:pPr>
      <w:r w:rsidRPr="00C767EE">
        <w:rPr>
          <w:b/>
          <w:noProof/>
        </w:rPr>
        <w:t xml:space="preserve">Понуда број ________ - </w:t>
      </w:r>
      <w:r>
        <w:rPr>
          <w:b/>
          <w:noProof/>
          <w:lang w:val="sr-Cyrl-RS"/>
        </w:rPr>
        <w:t>страна 2.</w:t>
      </w:r>
    </w:p>
    <w:p w:rsidR="009023CB" w:rsidRDefault="009023CB" w:rsidP="009023CB">
      <w:pPr>
        <w:pStyle w:val="BodyText"/>
        <w:rPr>
          <w:noProof/>
          <w:sz w:val="22"/>
          <w:szCs w:val="22"/>
        </w:rPr>
      </w:pPr>
    </w:p>
    <w:p w:rsidR="009023CB" w:rsidRDefault="009023CB" w:rsidP="009023CB">
      <w:pPr>
        <w:pStyle w:val="BodyText"/>
        <w:rPr>
          <w:b/>
          <w:noProof/>
          <w:szCs w:val="24"/>
        </w:rPr>
      </w:pPr>
    </w:p>
    <w:p w:rsidR="009023CB" w:rsidRPr="000019B4" w:rsidRDefault="009023CB" w:rsidP="009023CB">
      <w:pPr>
        <w:pStyle w:val="BodyText"/>
        <w:rPr>
          <w:noProof/>
          <w:szCs w:val="24"/>
        </w:rPr>
      </w:pPr>
      <w:r w:rsidRPr="000A55B4">
        <w:rPr>
          <w:b/>
          <w:noProof/>
          <w:szCs w:val="24"/>
        </w:rPr>
        <w:t>Напомена:</w:t>
      </w:r>
      <w:r w:rsidRPr="000019B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023CB" w:rsidRPr="009E3F1A" w:rsidRDefault="009023CB" w:rsidP="009023CB">
      <w:pPr>
        <w:pStyle w:val="BodyText"/>
        <w:rPr>
          <w:noProof/>
          <w:szCs w:val="24"/>
        </w:rPr>
      </w:pPr>
    </w:p>
    <w:p w:rsidR="009023CB" w:rsidRPr="000019B4" w:rsidRDefault="009023CB" w:rsidP="009023CB">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9023CB" w:rsidRPr="000019B4" w:rsidRDefault="009023CB" w:rsidP="009023CB">
      <w:pPr>
        <w:pStyle w:val="BodyText"/>
        <w:rPr>
          <w:noProof/>
          <w:szCs w:val="24"/>
        </w:rPr>
      </w:pPr>
    </w:p>
    <w:p w:rsidR="009023CB" w:rsidRPr="000019B4" w:rsidRDefault="009023CB" w:rsidP="009023CB">
      <w:pPr>
        <w:pStyle w:val="BodyText"/>
        <w:numPr>
          <w:ilvl w:val="0"/>
          <w:numId w:val="9"/>
        </w:numPr>
        <w:rPr>
          <w:noProof/>
          <w:szCs w:val="24"/>
        </w:rPr>
      </w:pPr>
      <w:r w:rsidRPr="000019B4">
        <w:rPr>
          <w:noProof/>
          <w:szCs w:val="24"/>
        </w:rPr>
        <w:t>Самостално</w:t>
      </w:r>
    </w:p>
    <w:p w:rsidR="009023CB" w:rsidRPr="000019B4" w:rsidRDefault="009023CB" w:rsidP="009023CB">
      <w:pPr>
        <w:pStyle w:val="BodyText"/>
        <w:numPr>
          <w:ilvl w:val="0"/>
          <w:numId w:val="9"/>
        </w:numPr>
        <w:rPr>
          <w:noProof/>
          <w:szCs w:val="24"/>
        </w:rPr>
      </w:pPr>
      <w:r w:rsidRPr="000019B4">
        <w:rPr>
          <w:noProof/>
          <w:szCs w:val="24"/>
        </w:rPr>
        <w:t>Заједничка понуда (навести ко су учесници у заједничкој понуди):_______________________________________</w:t>
      </w:r>
    </w:p>
    <w:p w:rsidR="009023CB" w:rsidRPr="000019B4" w:rsidRDefault="009023CB" w:rsidP="009023CB">
      <w:pPr>
        <w:pStyle w:val="BodyText"/>
        <w:numPr>
          <w:ilvl w:val="0"/>
          <w:numId w:val="9"/>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9023CB" w:rsidRPr="000019B4" w:rsidRDefault="009023CB" w:rsidP="009023CB">
      <w:pPr>
        <w:pStyle w:val="BodyText"/>
        <w:rPr>
          <w:noProof/>
          <w:szCs w:val="24"/>
          <w:lang w:val="sr-Cyrl-CS"/>
        </w:rPr>
      </w:pPr>
    </w:p>
    <w:p w:rsidR="009023CB" w:rsidRPr="000019B4" w:rsidRDefault="009023CB" w:rsidP="009023CB">
      <w:pPr>
        <w:pStyle w:val="BodyText"/>
        <w:rPr>
          <w:noProof/>
          <w:szCs w:val="24"/>
          <w:lang w:val="sr-Cyrl-CS"/>
        </w:rPr>
      </w:pPr>
    </w:p>
    <w:p w:rsidR="009023CB" w:rsidRPr="000019B4" w:rsidRDefault="009023CB" w:rsidP="009023CB">
      <w:pPr>
        <w:pStyle w:val="BodyText"/>
        <w:rPr>
          <w:noProof/>
          <w:szCs w:val="24"/>
        </w:rPr>
      </w:pPr>
      <w:r w:rsidRPr="000019B4">
        <w:rPr>
          <w:noProof/>
          <w:szCs w:val="24"/>
        </w:rPr>
        <w:t xml:space="preserve">Рок испоруке:____________________________                        </w:t>
      </w:r>
      <w:r w:rsidR="00524E51">
        <w:rPr>
          <w:noProof/>
          <w:szCs w:val="24"/>
          <w:lang w:val="sr-Cyrl-RS"/>
        </w:rPr>
        <w:t xml:space="preserve">     </w:t>
      </w:r>
      <w:r w:rsidRPr="000019B4">
        <w:rPr>
          <w:noProof/>
          <w:szCs w:val="24"/>
        </w:rPr>
        <w:t xml:space="preserve">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9023CB" w:rsidRPr="000019B4" w:rsidRDefault="009023CB" w:rsidP="009023CB">
      <w:pPr>
        <w:pStyle w:val="BodyText"/>
        <w:rPr>
          <w:noProof/>
          <w:szCs w:val="24"/>
        </w:rPr>
      </w:pPr>
    </w:p>
    <w:p w:rsidR="009023CB" w:rsidRPr="000019B4" w:rsidRDefault="009023CB" w:rsidP="009023CB">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00524E51">
        <w:rPr>
          <w:noProof/>
          <w:szCs w:val="24"/>
          <w:lang w:val="sr-Cyrl-RS"/>
        </w:rPr>
        <w:t xml:space="preserve"> </w:t>
      </w:r>
      <w:r>
        <w:rPr>
          <w:noProof/>
          <w:szCs w:val="24"/>
        </w:rPr>
        <w:t xml:space="preserve">        </w:t>
      </w:r>
      <w:r w:rsidRPr="000019B4">
        <w:rPr>
          <w:noProof/>
          <w:szCs w:val="24"/>
        </w:rPr>
        <w:t>Датум:_________________________________</w:t>
      </w:r>
    </w:p>
    <w:p w:rsidR="009023CB" w:rsidRPr="000019B4" w:rsidRDefault="009023CB" w:rsidP="009023CB">
      <w:pPr>
        <w:pStyle w:val="BodyText"/>
        <w:rPr>
          <w:noProof/>
          <w:szCs w:val="24"/>
        </w:rPr>
      </w:pPr>
    </w:p>
    <w:p w:rsidR="009023CB" w:rsidRPr="000019B4" w:rsidRDefault="009023CB" w:rsidP="009023CB">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9023CB" w:rsidRPr="000019B4" w:rsidRDefault="009023CB" w:rsidP="009023CB">
      <w:pPr>
        <w:pStyle w:val="BodyText"/>
        <w:rPr>
          <w:noProof/>
          <w:szCs w:val="24"/>
        </w:rPr>
      </w:pPr>
    </w:p>
    <w:p w:rsidR="009023CB" w:rsidRDefault="009023CB" w:rsidP="009023CB">
      <w:pPr>
        <w:pStyle w:val="BodyText"/>
        <w:rPr>
          <w:noProof/>
          <w:szCs w:val="24"/>
        </w:rPr>
      </w:pPr>
      <w:r w:rsidRPr="000019B4">
        <w:rPr>
          <w:noProof/>
          <w:szCs w:val="24"/>
        </w:rPr>
        <w:t>Друго: __________________________________</w:t>
      </w:r>
    </w:p>
    <w:p w:rsidR="009023CB" w:rsidRDefault="009023CB" w:rsidP="00A245F3">
      <w:pPr>
        <w:pStyle w:val="Footer"/>
        <w:jc w:val="center"/>
        <w:rPr>
          <w:b/>
          <w:noProof/>
        </w:rPr>
      </w:pPr>
    </w:p>
    <w:p w:rsidR="009023CB" w:rsidRDefault="009023CB" w:rsidP="00A245F3">
      <w:pPr>
        <w:pStyle w:val="Footer"/>
        <w:jc w:val="center"/>
        <w:rPr>
          <w:b/>
          <w:noProof/>
        </w:rPr>
      </w:pPr>
    </w:p>
    <w:p w:rsidR="009023CB" w:rsidRDefault="009023CB" w:rsidP="00A245F3">
      <w:pPr>
        <w:pStyle w:val="Footer"/>
        <w:jc w:val="center"/>
        <w:rPr>
          <w:b/>
          <w:noProof/>
        </w:rPr>
      </w:pPr>
    </w:p>
    <w:p w:rsidR="009023CB" w:rsidRDefault="009023CB" w:rsidP="00A245F3">
      <w:pPr>
        <w:pStyle w:val="Footer"/>
        <w:jc w:val="center"/>
        <w:rPr>
          <w:b/>
          <w:noProof/>
        </w:rPr>
      </w:pPr>
    </w:p>
    <w:p w:rsidR="009023CB" w:rsidRDefault="009023CB" w:rsidP="00A245F3">
      <w:pPr>
        <w:pStyle w:val="Footer"/>
        <w:jc w:val="center"/>
        <w:rPr>
          <w:b/>
          <w:noProof/>
        </w:rPr>
      </w:pPr>
    </w:p>
    <w:p w:rsidR="009023CB" w:rsidRDefault="009023CB" w:rsidP="00A245F3">
      <w:pPr>
        <w:pStyle w:val="Footer"/>
        <w:jc w:val="center"/>
        <w:rPr>
          <w:b/>
          <w:noProof/>
        </w:rPr>
      </w:pPr>
    </w:p>
    <w:p w:rsidR="009023CB" w:rsidRDefault="009023CB" w:rsidP="00A245F3">
      <w:pPr>
        <w:pStyle w:val="Footer"/>
        <w:jc w:val="center"/>
        <w:rPr>
          <w:b/>
          <w:noProof/>
        </w:rPr>
      </w:pPr>
    </w:p>
    <w:p w:rsidR="009023CB" w:rsidRDefault="009023CB" w:rsidP="0049725B">
      <w:pPr>
        <w:rPr>
          <w:noProof/>
          <w:sz w:val="22"/>
          <w:szCs w:val="22"/>
          <w:lang w:val="sr-Latn-RS"/>
        </w:rPr>
      </w:pPr>
    </w:p>
    <w:p w:rsidR="009023CB" w:rsidRDefault="009023CB" w:rsidP="0049725B">
      <w:pPr>
        <w:rPr>
          <w:noProof/>
          <w:sz w:val="22"/>
          <w:szCs w:val="22"/>
          <w:lang w:val="sr-Latn-RS"/>
        </w:rPr>
      </w:pPr>
    </w:p>
    <w:p w:rsidR="009023CB" w:rsidRDefault="009023CB" w:rsidP="0049725B">
      <w:pPr>
        <w:rPr>
          <w:noProof/>
          <w:sz w:val="22"/>
          <w:szCs w:val="22"/>
          <w:lang w:val="sr-Latn-RS"/>
        </w:rPr>
      </w:pPr>
    </w:p>
    <w:p w:rsidR="009023CB" w:rsidRDefault="009023CB" w:rsidP="0049725B">
      <w:pPr>
        <w:rPr>
          <w:noProof/>
          <w:sz w:val="22"/>
          <w:szCs w:val="22"/>
          <w:lang w:val="sr-Latn-RS"/>
        </w:rPr>
      </w:pPr>
    </w:p>
    <w:p w:rsidR="009023CB" w:rsidRPr="009023CB" w:rsidRDefault="009023CB" w:rsidP="0049725B">
      <w:pPr>
        <w:rPr>
          <w:noProof/>
          <w:sz w:val="22"/>
          <w:szCs w:val="22"/>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lastRenderedPageBreak/>
              <w:t xml:space="preserve"> </w:t>
            </w:r>
            <w:r w:rsidR="00AB39E7" w:rsidRPr="002D5B2C">
              <w:rPr>
                <w:noProof/>
              </w:rPr>
              <w:br w:type="page"/>
            </w:r>
            <w:bookmarkStart w:id="86" w:name="_Toc364158554"/>
            <w:bookmarkStart w:id="87" w:name="_Toc477351253"/>
            <w:r w:rsidR="00AB39E7"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88" w:name="_Toc364158555"/>
            <w:bookmarkStart w:id="89" w:name="_Toc477351254"/>
            <w:r w:rsidR="006256A2">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80020D" w:rsidRDefault="0080020D" w:rsidP="0049725B">
      <w:pPr>
        <w:ind w:right="-64"/>
        <w:jc w:val="both"/>
        <w:rPr>
          <w:lang w:val="sr-Cyrl-CS"/>
        </w:rPr>
      </w:pPr>
    </w:p>
    <w:p w:rsidR="0080020D" w:rsidRDefault="0080020D" w:rsidP="0049725B">
      <w:pPr>
        <w:ind w:right="-64"/>
        <w:jc w:val="both"/>
        <w:rPr>
          <w:lang w:val="sr-Cyrl-CS"/>
        </w:rPr>
      </w:pPr>
    </w:p>
    <w:p w:rsidR="0049725B" w:rsidRDefault="0049725B" w:rsidP="0049725B">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524E51" w:rsidP="00524E51">
      <w:pPr>
        <w:tabs>
          <w:tab w:val="left" w:pos="8355"/>
        </w:tabs>
        <w:ind w:right="-64"/>
        <w:rPr>
          <w:sz w:val="10"/>
          <w:szCs w:val="10"/>
          <w:lang w:val="sr-Cyrl-CS"/>
        </w:rPr>
      </w:pPr>
      <w:bookmarkStart w:id="90" w:name="_GoBack"/>
      <w:r>
        <w:rPr>
          <w:sz w:val="10"/>
          <w:szCs w:val="10"/>
          <w:lang w:val="sr-Cyrl-CS"/>
        </w:rPr>
        <w:tab/>
      </w:r>
    </w:p>
    <w:bookmarkEnd w:id="90"/>
    <w:p w:rsidR="0049725B" w:rsidRPr="0002002A" w:rsidRDefault="0049725B" w:rsidP="0049725B">
      <w:pPr>
        <w:ind w:right="-64"/>
        <w:rPr>
          <w:sz w:val="16"/>
          <w:szCs w:val="16"/>
          <w:lang w:val="sr-Cyrl-CS"/>
        </w:rPr>
      </w:pPr>
    </w:p>
    <w:tbl>
      <w:tblPr>
        <w:tblW w:w="0" w:type="auto"/>
        <w:tblLook w:val="01E0" w:firstRow="1" w:lastRow="1" w:firstColumn="1" w:lastColumn="1" w:noHBand="0" w:noVBand="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firstRow="1" w:lastRow="1" w:firstColumn="1" w:lastColumn="1" w:noHBand="0" w:noVBand="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w:t>
      </w:r>
      <w:r w:rsidR="00FD729C">
        <w:rPr>
          <w:lang w:val="sr-Cyrl-CS"/>
        </w:rPr>
        <w:t>ског броја _______________</w:t>
      </w:r>
      <w:r w:rsidRPr="007403E1">
        <w:rPr>
          <w:lang w:val="sr-Cyrl-CS"/>
        </w:rPr>
        <w:t xml:space="preserve">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sidR="006256A2">
        <w:rPr>
          <w:lang w:val="sr-Cyrl-CS"/>
        </w:rPr>
        <w:t>_______</w:t>
      </w:r>
      <w:r>
        <w:rPr>
          <w:lang w:val="sr-Cyrl-CS"/>
        </w:rPr>
        <w:t xml:space="preserve">___________ динара), </w:t>
      </w:r>
      <w:r w:rsidRPr="007403E1">
        <w:rPr>
          <w:lang w:val="sr-Cyrl-CS"/>
        </w:rPr>
        <w:t xml:space="preserve">по уговору о јавној набавци број </w:t>
      </w:r>
      <w:r w:rsidR="00E50829">
        <w:rPr>
          <w:b/>
          <w:lang w:val="sr-Latn-RS"/>
        </w:rPr>
        <w:t>11</w:t>
      </w:r>
      <w:r w:rsidR="00907A07">
        <w:rPr>
          <w:b/>
          <w:lang w:val="sr-Cyrl-CS"/>
        </w:rPr>
        <w:t>-18</w:t>
      </w:r>
      <w:r>
        <w:rPr>
          <w:b/>
          <w:lang w:val="sr-Cyrl-CS"/>
        </w:rPr>
        <w:t>-О</w:t>
      </w:r>
      <w:r>
        <w:rPr>
          <w:lang w:val="en-US"/>
        </w:rPr>
        <w:t xml:space="preserve"> - </w:t>
      </w:r>
      <w:r w:rsidR="00E50829">
        <w:rPr>
          <w:b/>
          <w:lang w:val="sr-Cyrl-CS"/>
        </w:rPr>
        <w:t>Набавка</w:t>
      </w:r>
      <w:r w:rsidR="00E50829">
        <w:rPr>
          <w:b/>
        </w:rPr>
        <w:t xml:space="preserve"> регистрованих лекова ван Листе лекова за</w:t>
      </w:r>
      <w:r w:rsidR="00E50829">
        <w:rPr>
          <w:b/>
          <w:lang w:val="en-US"/>
        </w:rPr>
        <w:t xml:space="preserve"> </w:t>
      </w:r>
      <w:r w:rsidR="00E50829">
        <w:rPr>
          <w:b/>
        </w:rPr>
        <w:t xml:space="preserve">потребе </w:t>
      </w:r>
      <w:r w:rsidR="00E50829">
        <w:rPr>
          <w:b/>
          <w:lang w:val="sr-Cyrl-CS"/>
        </w:rPr>
        <w:t xml:space="preserve">трансплантација </w:t>
      </w:r>
      <w:r w:rsidR="00E50829" w:rsidRPr="00A978FC">
        <w:rPr>
          <w:b/>
          <w:noProof/>
        </w:rPr>
        <w:t>Клиничког центра Војводине</w:t>
      </w:r>
      <w:r w:rsidR="00FD729C" w:rsidRPr="004341CB">
        <w:rPr>
          <w:lang w:val="sr-Cyrl-CS"/>
        </w:rPr>
        <w:t xml:space="preserve">, </w:t>
      </w:r>
      <w:r w:rsidR="00FD729C" w:rsidRPr="00162182">
        <w:rPr>
          <w:b/>
        </w:rPr>
        <w:t xml:space="preserve">за партију број </w:t>
      </w:r>
      <w:r w:rsidR="00FD729C">
        <w:rPr>
          <w:b/>
        </w:rPr>
        <w:t>____</w:t>
      </w:r>
      <w:r w:rsidR="00FD729C" w:rsidRPr="00162182">
        <w:t xml:space="preserve"> (</w:t>
      </w:r>
      <w:r w:rsidR="00FD729C" w:rsidRPr="00162182">
        <w:rPr>
          <w:i/>
        </w:rPr>
        <w:t>уписати само број партије</w:t>
      </w:r>
      <w:r w:rsidR="00FD729C" w:rsidRPr="00162182">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w:t>
      </w:r>
      <w:r w:rsidR="007860EC" w:rsidRPr="007403E1">
        <w:rPr>
          <w:lang w:val="sr-Cyrl-CS"/>
        </w:rPr>
        <w:t>уколико као дужник не изврши уговорене обавезе у предвиђеном року.</w:t>
      </w:r>
    </w:p>
    <w:p w:rsidR="0049725B" w:rsidRPr="007403E1" w:rsidRDefault="0049725B" w:rsidP="007860E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9725B" w:rsidRPr="007403E1" w:rsidRDefault="0049725B" w:rsidP="0049725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9725B" w:rsidRPr="007403E1" w:rsidRDefault="0049725B" w:rsidP="0049725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E052EA" w:rsidRDefault="0049725B"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9725B" w:rsidRPr="007403E1" w:rsidTr="0049725B">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49725B">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49725B">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49725B">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49725B">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79" w:rsidRDefault="00CC1079">
      <w:r>
        <w:separator/>
      </w:r>
    </w:p>
  </w:endnote>
  <w:endnote w:type="continuationSeparator" w:id="0">
    <w:p w:rsidR="00CC1079" w:rsidRDefault="00CC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9" w:rsidRPr="007E1702" w:rsidRDefault="00524E51" w:rsidP="006256A2">
    <w:pPr>
      <w:pStyle w:val="Footer"/>
      <w:jc w:val="right"/>
      <w:rPr>
        <w:lang w:val="sr-Cyrl-RS"/>
      </w:rPr>
    </w:pPr>
    <w:sdt>
      <w:sdtPr>
        <w:id w:val="1746225596"/>
        <w:docPartObj>
          <w:docPartGallery w:val="Page Numbers (Bottom of Page)"/>
          <w:docPartUnique/>
        </w:docPartObj>
      </w:sdtPr>
      <w:sdtEndPr>
        <w:rPr>
          <w:noProof/>
        </w:rPr>
      </w:sdtEndPr>
      <w:sdtContent>
        <w:r w:rsidR="00CC1079">
          <w:rPr>
            <w:lang w:val="sr-Cyrl-CS"/>
          </w:rPr>
          <w:t xml:space="preserve">Страна </w:t>
        </w:r>
        <w:r w:rsidR="00CC1079">
          <w:fldChar w:fldCharType="begin"/>
        </w:r>
        <w:r w:rsidR="00CC1079">
          <w:instrText xml:space="preserve"> PAGE   \* MERGEFORMAT </w:instrText>
        </w:r>
        <w:r w:rsidR="00CC1079">
          <w:fldChar w:fldCharType="separate"/>
        </w:r>
        <w:r>
          <w:rPr>
            <w:noProof/>
          </w:rPr>
          <w:t>24</w:t>
        </w:r>
        <w:r w:rsidR="00CC1079">
          <w:rPr>
            <w:noProof/>
          </w:rPr>
          <w:fldChar w:fldCharType="end"/>
        </w:r>
        <w:r w:rsidR="00CC1079">
          <w:rPr>
            <w:noProof/>
            <w:lang w:val="sr-Cyrl-CS"/>
          </w:rPr>
          <w:t>/</w:t>
        </w:r>
        <w:r w:rsidR="00CC1079">
          <w:rPr>
            <w:noProof/>
          </w:rPr>
          <w:t>3</w:t>
        </w:r>
      </w:sdtContent>
    </w:sdt>
    <w:r>
      <w:rPr>
        <w:noProof/>
        <w:lang w:val="sr-Cyrl-RS"/>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9" w:rsidRDefault="00CC107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079" w:rsidRDefault="00CC107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9" w:rsidRPr="00524E51" w:rsidRDefault="00CC1079" w:rsidP="006256A2">
    <w:pPr>
      <w:pStyle w:val="Footer"/>
      <w:jc w:val="right"/>
      <w:rPr>
        <w:lang w:val="sr-Cyrl-RS"/>
      </w:rPr>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24E51">
          <w:rPr>
            <w:noProof/>
          </w:rPr>
          <w:t>30</w:t>
        </w:r>
        <w:r>
          <w:rPr>
            <w:noProof/>
          </w:rPr>
          <w:fldChar w:fldCharType="end"/>
        </w:r>
        <w:r>
          <w:rPr>
            <w:noProof/>
          </w:rPr>
          <w:t>/3</w:t>
        </w:r>
        <w:r w:rsidR="00524E51">
          <w:rPr>
            <w:noProof/>
            <w:lang w:val="sr-Cyrl-RS"/>
          </w:rPr>
          <w:t>4</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9" w:rsidRDefault="00CC1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79" w:rsidRDefault="00CC1079">
      <w:r>
        <w:separator/>
      </w:r>
    </w:p>
  </w:footnote>
  <w:footnote w:type="continuationSeparator" w:id="0">
    <w:p w:rsidR="00CC1079" w:rsidRDefault="00CC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9" w:rsidRDefault="00CC1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9" w:rsidRPr="00884492" w:rsidRDefault="00CC107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9" w:rsidRDefault="00CC1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468144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0F223B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6"/>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
  </w:num>
  <w:num w:numId="7">
    <w:abstractNumId w:val="18"/>
  </w:num>
  <w:num w:numId="8">
    <w:abstractNumId w:val="33"/>
  </w:num>
  <w:num w:numId="9">
    <w:abstractNumId w:val="37"/>
  </w:num>
  <w:num w:numId="10">
    <w:abstractNumId w:val="9"/>
  </w:num>
  <w:num w:numId="11">
    <w:abstractNumId w:val="27"/>
  </w:num>
  <w:num w:numId="12">
    <w:abstractNumId w:val="30"/>
  </w:num>
  <w:num w:numId="13">
    <w:abstractNumId w:val="25"/>
  </w:num>
  <w:num w:numId="14">
    <w:abstractNumId w:val="20"/>
  </w:num>
  <w:num w:numId="15">
    <w:abstractNumId w:val="28"/>
  </w:num>
  <w:num w:numId="16">
    <w:abstractNumId w:val="11"/>
  </w:num>
  <w:num w:numId="17">
    <w:abstractNumId w:val="5"/>
  </w:num>
  <w:num w:numId="18">
    <w:abstractNumId w:val="35"/>
  </w:num>
  <w:num w:numId="19">
    <w:abstractNumId w:val="6"/>
  </w:num>
  <w:num w:numId="20">
    <w:abstractNumId w:val="38"/>
  </w:num>
  <w:num w:numId="21">
    <w:abstractNumId w:val="40"/>
  </w:num>
  <w:num w:numId="22">
    <w:abstractNumId w:val="32"/>
  </w:num>
  <w:num w:numId="23">
    <w:abstractNumId w:val="15"/>
  </w:num>
  <w:num w:numId="24">
    <w:abstractNumId w:val="24"/>
  </w:num>
  <w:num w:numId="25">
    <w:abstractNumId w:val="10"/>
  </w:num>
  <w:num w:numId="26">
    <w:abstractNumId w:val="34"/>
  </w:num>
  <w:num w:numId="27">
    <w:abstractNumId w:val="23"/>
  </w:num>
  <w:num w:numId="28">
    <w:abstractNumId w:val="22"/>
  </w:num>
  <w:num w:numId="29">
    <w:abstractNumId w:val="16"/>
  </w:num>
  <w:num w:numId="30">
    <w:abstractNumId w:val="14"/>
  </w:num>
  <w:num w:numId="31">
    <w:abstractNumId w:val="39"/>
  </w:num>
  <w:num w:numId="32">
    <w:abstractNumId w:val="21"/>
  </w:num>
  <w:num w:numId="33">
    <w:abstractNumId w:val="12"/>
  </w:num>
  <w:num w:numId="34">
    <w:abstractNumId w:val="29"/>
  </w:num>
  <w:num w:numId="35">
    <w:abstractNumId w:val="4"/>
  </w:num>
  <w:num w:numId="36">
    <w:abstractNumId w:val="26"/>
  </w:num>
  <w:num w:numId="37">
    <w:abstractNumId w:val="13"/>
  </w:num>
  <w:num w:numId="38">
    <w:abstractNumId w:val="8"/>
  </w:num>
  <w:num w:numId="3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846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27FA"/>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67242"/>
    <w:rsid w:val="00272362"/>
    <w:rsid w:val="002723D2"/>
    <w:rsid w:val="00272710"/>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13AC"/>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C593B"/>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399B"/>
    <w:rsid w:val="00404727"/>
    <w:rsid w:val="00404E7D"/>
    <w:rsid w:val="00405755"/>
    <w:rsid w:val="0040644B"/>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7FF5"/>
    <w:rsid w:val="004605A5"/>
    <w:rsid w:val="00460696"/>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C08"/>
    <w:rsid w:val="004D2E66"/>
    <w:rsid w:val="004D750D"/>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4E51"/>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143"/>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722"/>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465"/>
    <w:rsid w:val="00646779"/>
    <w:rsid w:val="00647639"/>
    <w:rsid w:val="00650A31"/>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0FC6"/>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3000"/>
    <w:rsid w:val="007052E4"/>
    <w:rsid w:val="00705A24"/>
    <w:rsid w:val="00707DF4"/>
    <w:rsid w:val="00707FFC"/>
    <w:rsid w:val="007100B3"/>
    <w:rsid w:val="00710F52"/>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702"/>
    <w:rsid w:val="007E1CDC"/>
    <w:rsid w:val="007E23B2"/>
    <w:rsid w:val="007E4953"/>
    <w:rsid w:val="007E5CC1"/>
    <w:rsid w:val="007E6CDD"/>
    <w:rsid w:val="007E79FF"/>
    <w:rsid w:val="007F01FF"/>
    <w:rsid w:val="007F34E2"/>
    <w:rsid w:val="007F5CFC"/>
    <w:rsid w:val="007F73D6"/>
    <w:rsid w:val="007F760E"/>
    <w:rsid w:val="0080020D"/>
    <w:rsid w:val="0080058B"/>
    <w:rsid w:val="0080075F"/>
    <w:rsid w:val="00800816"/>
    <w:rsid w:val="008012AB"/>
    <w:rsid w:val="00801C84"/>
    <w:rsid w:val="008023DD"/>
    <w:rsid w:val="00802AF2"/>
    <w:rsid w:val="00803F70"/>
    <w:rsid w:val="00805831"/>
    <w:rsid w:val="00805F8C"/>
    <w:rsid w:val="00806C68"/>
    <w:rsid w:val="0081002F"/>
    <w:rsid w:val="00810754"/>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3CB"/>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4C15"/>
    <w:rsid w:val="0093552E"/>
    <w:rsid w:val="00935703"/>
    <w:rsid w:val="0093662C"/>
    <w:rsid w:val="00937994"/>
    <w:rsid w:val="00940BE3"/>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57D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079"/>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B3F"/>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10BD"/>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082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37903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1972809">
      <w:bodyDiv w:val="1"/>
      <w:marLeft w:val="0"/>
      <w:marRight w:val="0"/>
      <w:marTop w:val="0"/>
      <w:marBottom w:val="0"/>
      <w:divBdr>
        <w:top w:val="none" w:sz="0" w:space="0" w:color="auto"/>
        <w:left w:val="none" w:sz="0" w:space="0" w:color="auto"/>
        <w:bottom w:val="none" w:sz="0" w:space="0" w:color="auto"/>
        <w:right w:val="none" w:sz="0" w:space="0" w:color="auto"/>
      </w:divBdr>
    </w:div>
    <w:div w:id="143855378">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76310325">
      <w:bodyDiv w:val="1"/>
      <w:marLeft w:val="0"/>
      <w:marRight w:val="0"/>
      <w:marTop w:val="0"/>
      <w:marBottom w:val="0"/>
      <w:divBdr>
        <w:top w:val="none" w:sz="0" w:space="0" w:color="auto"/>
        <w:left w:val="none" w:sz="0" w:space="0" w:color="auto"/>
        <w:bottom w:val="none" w:sz="0" w:space="0" w:color="auto"/>
        <w:right w:val="none" w:sz="0" w:space="0" w:color="auto"/>
      </w:divBdr>
    </w:div>
    <w:div w:id="18005038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2807970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49705869">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337002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4697249">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9120487">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32102617">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18406340">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54922384">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1173875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77097241">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4559733">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18316558">
      <w:bodyDiv w:val="1"/>
      <w:marLeft w:val="0"/>
      <w:marRight w:val="0"/>
      <w:marTop w:val="0"/>
      <w:marBottom w:val="0"/>
      <w:divBdr>
        <w:top w:val="none" w:sz="0" w:space="0" w:color="auto"/>
        <w:left w:val="none" w:sz="0" w:space="0" w:color="auto"/>
        <w:bottom w:val="none" w:sz="0" w:space="0" w:color="auto"/>
        <w:right w:val="none" w:sz="0" w:space="0" w:color="auto"/>
      </w:divBdr>
    </w:div>
    <w:div w:id="1233855962">
      <w:bodyDiv w:val="1"/>
      <w:marLeft w:val="0"/>
      <w:marRight w:val="0"/>
      <w:marTop w:val="0"/>
      <w:marBottom w:val="0"/>
      <w:divBdr>
        <w:top w:val="none" w:sz="0" w:space="0" w:color="auto"/>
        <w:left w:val="none" w:sz="0" w:space="0" w:color="auto"/>
        <w:bottom w:val="none" w:sz="0" w:space="0" w:color="auto"/>
        <w:right w:val="none" w:sz="0" w:space="0" w:color="auto"/>
      </w:divBdr>
    </w:div>
    <w:div w:id="1247611226">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1304702">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1975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147723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381977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3208710">
      <w:bodyDiv w:val="1"/>
      <w:marLeft w:val="0"/>
      <w:marRight w:val="0"/>
      <w:marTop w:val="0"/>
      <w:marBottom w:val="0"/>
      <w:divBdr>
        <w:top w:val="none" w:sz="0" w:space="0" w:color="auto"/>
        <w:left w:val="none" w:sz="0" w:space="0" w:color="auto"/>
        <w:bottom w:val="none" w:sz="0" w:space="0" w:color="auto"/>
        <w:right w:val="none" w:sz="0" w:space="0" w:color="auto"/>
      </w:divBdr>
    </w:div>
    <w:div w:id="1774671042">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1832398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4507351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8435635">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3244136">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06737725">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80668933">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497717">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BBDB-1930-4350-A57E-B1956DB3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34</Pages>
  <Words>8648</Words>
  <Characters>52109</Characters>
  <Application>Microsoft Office Word</Application>
  <DocSecurity>0</DocSecurity>
  <Lines>434</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60636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243</cp:revision>
  <cp:lastPrinted>2016-02-18T14:04:00Z</cp:lastPrinted>
  <dcterms:created xsi:type="dcterms:W3CDTF">2015-09-03T07:54:00Z</dcterms:created>
  <dcterms:modified xsi:type="dcterms:W3CDTF">2018-03-09T12:44:00Z</dcterms:modified>
</cp:coreProperties>
</file>