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3233054"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5A23226E" w:rsidR="002D5B2C" w:rsidRPr="007B280F" w:rsidRDefault="005A2A7D" w:rsidP="002D5B2C">
      <w:pPr>
        <w:pStyle w:val="Footer"/>
        <w:tabs>
          <w:tab w:val="left" w:pos="720"/>
        </w:tabs>
        <w:rPr>
          <w:b/>
          <w:noProof/>
          <w:lang w:val="sr-Cyrl-RS"/>
        </w:rPr>
      </w:pPr>
      <w:r w:rsidRPr="007B280F">
        <w:rPr>
          <w:b/>
          <w:noProof/>
          <w:lang w:val="sr-Cyrl-RS"/>
        </w:rPr>
        <w:t xml:space="preserve">Број: </w:t>
      </w:r>
      <w:r w:rsidR="00A41E65" w:rsidRPr="007B280F">
        <w:rPr>
          <w:b/>
          <w:noProof/>
          <w:lang w:val="en-US"/>
        </w:rPr>
        <w:t>21-18-</w:t>
      </w:r>
      <w:r w:rsidR="00E813B6">
        <w:rPr>
          <w:b/>
          <w:noProof/>
          <w:lang w:val="sr-Cyrl-RS"/>
        </w:rPr>
        <w:t>М</w:t>
      </w:r>
      <w:r w:rsidRPr="007B280F">
        <w:rPr>
          <w:b/>
          <w:noProof/>
          <w:lang w:val="sr-Cyrl-RS"/>
        </w:rPr>
        <w:t>/1</w:t>
      </w:r>
      <w:r w:rsidR="00E813B6">
        <w:rPr>
          <w:b/>
          <w:noProof/>
          <w:lang w:val="sr-Cyrl-RS"/>
        </w:rPr>
        <w:t>-1</w:t>
      </w:r>
      <w:bookmarkStart w:id="0" w:name="_GoBack"/>
      <w:bookmarkEnd w:id="0"/>
    </w:p>
    <w:p w14:paraId="06C086CA" w14:textId="219D0ED7" w:rsidR="002D5B2C" w:rsidRPr="007B280F" w:rsidRDefault="005A2A7D" w:rsidP="002D5B2C">
      <w:pPr>
        <w:pStyle w:val="Footer"/>
        <w:tabs>
          <w:tab w:val="left" w:pos="720"/>
        </w:tabs>
        <w:rPr>
          <w:b/>
          <w:noProof/>
          <w:lang w:val="sr-Cyrl-RS"/>
        </w:rPr>
      </w:pPr>
      <w:r w:rsidRPr="007B280F">
        <w:rPr>
          <w:b/>
          <w:noProof/>
          <w:lang w:val="sr-Cyrl-RS"/>
        </w:rPr>
        <w:t xml:space="preserve">Дана: </w:t>
      </w:r>
      <w:r w:rsidR="003C4A60">
        <w:rPr>
          <w:b/>
          <w:noProof/>
          <w:lang w:val="sr-Cyrl-RS"/>
        </w:rPr>
        <w:t>22</w:t>
      </w:r>
      <w:r w:rsidR="007B280F">
        <w:rPr>
          <w:b/>
          <w:noProof/>
          <w:lang w:val="en-US"/>
        </w:rPr>
        <w:t xml:space="preserve">.03.2018. </w:t>
      </w:r>
      <w:r w:rsidR="007B280F">
        <w:rPr>
          <w:b/>
          <w:noProof/>
          <w:lang w:val="sr-Cyrl-RS"/>
        </w:rPr>
        <w:t>године</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6E3334" w:rsidRDefault="008B2119" w:rsidP="008B2119">
      <w:pPr>
        <w:pStyle w:val="Footer"/>
        <w:jc w:val="center"/>
        <w:rPr>
          <w:b/>
          <w:noProof/>
          <w:sz w:val="36"/>
          <w:szCs w:val="36"/>
        </w:rPr>
      </w:pPr>
      <w:r w:rsidRPr="006E3334">
        <w:rPr>
          <w:b/>
          <w:noProof/>
          <w:sz w:val="36"/>
          <w:szCs w:val="36"/>
        </w:rPr>
        <w:t>КОНКУРСНА ДОКУМЕНТАЦИЈА</w:t>
      </w:r>
    </w:p>
    <w:p w14:paraId="6F46F7D0" w14:textId="77777777" w:rsidR="008B2119" w:rsidRPr="006E3334" w:rsidRDefault="008B2119" w:rsidP="008B2119">
      <w:pPr>
        <w:pStyle w:val="Footer"/>
        <w:jc w:val="center"/>
        <w:rPr>
          <w:b/>
          <w:noProof/>
        </w:rPr>
      </w:pPr>
    </w:p>
    <w:p w14:paraId="69A723A9" w14:textId="2A994F60" w:rsidR="00A41E65" w:rsidRPr="006E3334" w:rsidRDefault="007B280F" w:rsidP="00A41E65">
      <w:pPr>
        <w:pStyle w:val="NoSpacing"/>
        <w:jc w:val="center"/>
        <w:rPr>
          <w:rFonts w:ascii="Times New Roman" w:hAnsi="Times New Roman" w:cs="Times New Roman"/>
          <w:sz w:val="24"/>
          <w:szCs w:val="24"/>
          <w:lang w:val="sr-Cyrl-RS"/>
        </w:rPr>
      </w:pPr>
      <w:r>
        <w:rPr>
          <w:rFonts w:ascii="Times New Roman" w:hAnsi="Times New Roman" w:cs="Times New Roman"/>
          <w:b/>
          <w:sz w:val="24"/>
          <w:szCs w:val="24"/>
          <w:lang w:val="sr-Cyrl-CS"/>
        </w:rPr>
        <w:t>Таблетирана со</w:t>
      </w:r>
    </w:p>
    <w:p w14:paraId="102CF2AF" w14:textId="77777777" w:rsidR="008B2119" w:rsidRPr="006E3334" w:rsidRDefault="008B2119" w:rsidP="008B2119">
      <w:pPr>
        <w:pStyle w:val="Footer"/>
        <w:jc w:val="center"/>
        <w:rPr>
          <w:b/>
          <w:noProof/>
        </w:rPr>
      </w:pPr>
    </w:p>
    <w:p w14:paraId="2766DC5F" w14:textId="1934FDA7" w:rsidR="008B2119" w:rsidRPr="00C35CDB" w:rsidRDefault="00E813B6"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A41E65" w:rsidRPr="006E3334">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7A4FCC53" w:rsidR="008B2119" w:rsidRPr="009C4A15" w:rsidRDefault="00A41E65" w:rsidP="008B2119">
      <w:pPr>
        <w:pStyle w:val="Footer"/>
        <w:tabs>
          <w:tab w:val="left" w:pos="720"/>
        </w:tabs>
        <w:jc w:val="center"/>
        <w:rPr>
          <w:lang w:val="sr-Cyrl-RS"/>
        </w:rPr>
      </w:pPr>
      <w:r>
        <w:rPr>
          <w:b/>
          <w:noProof/>
          <w:lang w:val="en-US"/>
        </w:rPr>
        <w:t>21-18-</w:t>
      </w:r>
      <w:r w:rsidR="009C4A15">
        <w:rPr>
          <w:b/>
          <w:noProof/>
          <w:lang w:val="sr-Cyrl-RS"/>
        </w:rPr>
        <w:t>М</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5DD59B74" w14:textId="77777777" w:rsidR="00414ADB" w:rsidRDefault="00414ADB" w:rsidP="00414ADB">
      <w:pPr>
        <w:pStyle w:val="Footer"/>
        <w:tabs>
          <w:tab w:val="left" w:pos="720"/>
        </w:tabs>
        <w:rPr>
          <w:b/>
          <w:noProof/>
          <w:color w:val="FF0000"/>
          <w:lang w:val="sr-Cyrl-RS"/>
        </w:rPr>
      </w:pPr>
      <w:r>
        <w:rPr>
          <w:b/>
          <w:noProof/>
          <w:color w:val="FF0000"/>
          <w:lang w:val="sr-Cyrl-RS"/>
        </w:rPr>
        <w:t>Измене су обележене црвеном бојом.</w:t>
      </w: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73E872C3" w:rsidR="005A2A7D" w:rsidRPr="00AE1407" w:rsidRDefault="005A2A7D" w:rsidP="005A2A7D">
      <w:pPr>
        <w:pStyle w:val="Footer"/>
        <w:tabs>
          <w:tab w:val="left" w:pos="720"/>
        </w:tabs>
        <w:jc w:val="center"/>
        <w:rPr>
          <w:b/>
          <w:noProof/>
          <w:lang w:val="sr-Cyrl-CS"/>
        </w:rPr>
      </w:pPr>
      <w:r w:rsidRPr="00506679">
        <w:rPr>
          <w:b/>
          <w:noProof/>
          <w:lang w:val="sr-Cyrl-CS"/>
        </w:rPr>
        <w:t xml:space="preserve">Нови Сад, </w:t>
      </w:r>
      <w:r w:rsidR="00A41E65" w:rsidRPr="009C4A15">
        <w:rPr>
          <w:b/>
          <w:noProof/>
          <w:lang w:val="sr-Cyrl-RS"/>
        </w:rPr>
        <w:t xml:space="preserve">март </w:t>
      </w:r>
      <w:r w:rsidRPr="009C4A15">
        <w:rPr>
          <w:b/>
          <w:noProof/>
          <w:lang w:val="sr-Cyrl-CS"/>
        </w:rPr>
        <w:t>2018</w:t>
      </w:r>
      <w:r w:rsidRPr="00506679">
        <w:rPr>
          <w:b/>
          <w:noProof/>
          <w:lang w:val="sr-Cyrl-CS"/>
        </w:rPr>
        <w:t>.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41E65" w:rsidRDefault="000C3B23" w:rsidP="00FC4113">
      <w:pPr>
        <w:jc w:val="center"/>
        <w:rPr>
          <w:b/>
          <w:noProof/>
        </w:rPr>
      </w:pPr>
    </w:p>
    <w:p w14:paraId="38E63CC5" w14:textId="0BBD11AD" w:rsidR="00A41E65" w:rsidRPr="00A41E65" w:rsidRDefault="00E813B6" w:rsidP="007B280F">
      <w:pPr>
        <w:pStyle w:val="NoSpacing"/>
        <w:jc w:val="center"/>
        <w:rPr>
          <w:rFonts w:ascii="Times New Roman" w:hAnsi="Times New Roman" w:cs="Times New Roman"/>
          <w:sz w:val="24"/>
          <w:szCs w:val="24"/>
          <w:lang w:val="sr-Cyrl-RS"/>
        </w:rPr>
      </w:pPr>
      <w:sdt>
        <w:sdtPr>
          <w:rPr>
            <w:rFonts w:ascii="Times New Roman" w:hAnsi="Times New Roman" w:cs="Times New Roman"/>
            <w:b/>
            <w:noProof/>
            <w:sz w:val="24"/>
            <w:szCs w:val="24"/>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A41E65" w:rsidRPr="00A41E65">
            <w:rPr>
              <w:rFonts w:ascii="Times New Roman" w:hAnsi="Times New Roman" w:cs="Times New Roman"/>
              <w:b/>
              <w:noProof/>
              <w:sz w:val="24"/>
              <w:szCs w:val="24"/>
            </w:rPr>
            <w:t>у поступку јавне набавке мале вредности</w:t>
          </w:r>
        </w:sdtContent>
      </w:sdt>
      <w:r w:rsidR="008B2119" w:rsidRPr="00A41E65">
        <w:rPr>
          <w:rFonts w:ascii="Times New Roman" w:hAnsi="Times New Roman" w:cs="Times New Roman"/>
          <w:b/>
          <w:noProof/>
          <w:sz w:val="24"/>
          <w:szCs w:val="24"/>
        </w:rPr>
        <w:t xml:space="preserve"> </w:t>
      </w:r>
      <w:sdt>
        <w:sdtPr>
          <w:rPr>
            <w:rFonts w:ascii="Times New Roman" w:hAnsi="Times New Roman" w:cs="Times New Roman"/>
            <w:b/>
            <w:noProof/>
            <w:sz w:val="24"/>
            <w:szCs w:val="24"/>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A41E65">
            <w:rPr>
              <w:rFonts w:ascii="Times New Roman" w:hAnsi="Times New Roman" w:cs="Times New Roman"/>
              <w:b/>
              <w:noProof/>
              <w:sz w:val="24"/>
              <w:szCs w:val="24"/>
            </w:rPr>
            <w:t>добара</w:t>
          </w:r>
        </w:sdtContent>
      </w:sdt>
      <w:r w:rsidR="00680EF4" w:rsidRPr="00A41E65">
        <w:rPr>
          <w:rFonts w:ascii="Times New Roman" w:hAnsi="Times New Roman" w:cs="Times New Roman"/>
          <w:b/>
          <w:noProof/>
          <w:sz w:val="24"/>
          <w:szCs w:val="24"/>
        </w:rPr>
        <w:t xml:space="preserve"> </w:t>
      </w:r>
      <w:r w:rsidR="008B2119" w:rsidRPr="00A41E65">
        <w:rPr>
          <w:rFonts w:ascii="Times New Roman" w:hAnsi="Times New Roman" w:cs="Times New Roman"/>
          <w:b/>
          <w:noProof/>
          <w:sz w:val="24"/>
          <w:szCs w:val="24"/>
        </w:rPr>
        <w:t xml:space="preserve">бр. </w:t>
      </w:r>
      <w:r w:rsidR="00A41E65" w:rsidRPr="00A41E65">
        <w:rPr>
          <w:rFonts w:ascii="Times New Roman" w:hAnsi="Times New Roman" w:cs="Times New Roman"/>
          <w:b/>
          <w:noProof/>
          <w:sz w:val="24"/>
          <w:szCs w:val="24"/>
          <w:lang w:val="sr-Cyrl-RS"/>
        </w:rPr>
        <w:t>21-18-</w:t>
      </w:r>
      <w:r w:rsidR="009C4A15">
        <w:rPr>
          <w:rFonts w:ascii="Times New Roman" w:hAnsi="Times New Roman" w:cs="Times New Roman"/>
          <w:b/>
          <w:noProof/>
          <w:sz w:val="24"/>
          <w:szCs w:val="24"/>
          <w:lang w:val="sr-Cyrl-RS"/>
        </w:rPr>
        <w:t>М</w:t>
      </w:r>
      <w:r w:rsidR="008B2119" w:rsidRPr="00A41E65">
        <w:rPr>
          <w:rFonts w:ascii="Times New Roman" w:hAnsi="Times New Roman" w:cs="Times New Roman"/>
          <w:b/>
          <w:noProof/>
          <w:sz w:val="24"/>
          <w:szCs w:val="24"/>
        </w:rPr>
        <w:t xml:space="preserve"> -</w:t>
      </w:r>
      <w:r w:rsidR="007B280F" w:rsidRPr="007B280F">
        <w:rPr>
          <w:rFonts w:ascii="Times New Roman" w:hAnsi="Times New Roman" w:cs="Times New Roman"/>
          <w:b/>
          <w:sz w:val="24"/>
          <w:szCs w:val="24"/>
          <w:lang w:val="sr-Cyrl-CS"/>
        </w:rPr>
        <w:t xml:space="preserve"> </w:t>
      </w:r>
      <w:r w:rsidR="007B280F">
        <w:rPr>
          <w:rFonts w:ascii="Times New Roman" w:hAnsi="Times New Roman" w:cs="Times New Roman"/>
          <w:b/>
          <w:sz w:val="24"/>
          <w:szCs w:val="24"/>
          <w:lang w:val="sr-Cyrl-CS"/>
        </w:rPr>
        <w:t>Таблетирана со</w:t>
      </w:r>
    </w:p>
    <w:p w14:paraId="1C40E9C2" w14:textId="22EEA96B" w:rsidR="000C3B23" w:rsidRPr="00AE1407" w:rsidRDefault="000C3B23" w:rsidP="008B2119">
      <w:pPr>
        <w:jc w:val="center"/>
      </w:pPr>
    </w:p>
    <w:bookmarkEnd w:id="1"/>
    <w:bookmarkEnd w:id="2"/>
    <w:bookmarkEnd w:id="3"/>
    <w:bookmarkEnd w:id="4"/>
    <w:p w14:paraId="63CEFB8D" w14:textId="2B04ED79" w:rsidR="00DA1BB7" w:rsidRDefault="001366BB" w:rsidP="00A139C4">
      <w:pPr>
        <w:jc w:val="both"/>
      </w:pPr>
      <w:r w:rsidRPr="00AE1407">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14:paraId="4B68B0F6" w14:textId="77777777" w:rsidR="00F7514C" w:rsidRPr="00E3300E" w:rsidRDefault="007B6E05">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3300E">
        <w:rPr>
          <w:rFonts w:ascii="Times New Roman" w:hAnsi="Times New Roman"/>
          <w:b w:val="0"/>
          <w:sz w:val="24"/>
          <w:szCs w:val="24"/>
        </w:rPr>
        <w:fldChar w:fldCharType="begin"/>
      </w:r>
      <w:r w:rsidRPr="00E3300E">
        <w:rPr>
          <w:rFonts w:ascii="Times New Roman" w:hAnsi="Times New Roman"/>
          <w:b w:val="0"/>
          <w:sz w:val="24"/>
          <w:szCs w:val="24"/>
        </w:rPr>
        <w:instrText xml:space="preserve"> TOC \o "1-3" \u </w:instrText>
      </w:r>
      <w:r w:rsidRPr="00E3300E">
        <w:rPr>
          <w:rFonts w:ascii="Times New Roman" w:hAnsi="Times New Roman"/>
          <w:b w:val="0"/>
          <w:sz w:val="24"/>
          <w:szCs w:val="24"/>
        </w:rPr>
        <w:fldChar w:fldCharType="separate"/>
      </w:r>
      <w:r w:rsidR="00F7514C" w:rsidRPr="00E3300E">
        <w:rPr>
          <w:rFonts w:ascii="Times New Roman" w:hAnsi="Times New Roman"/>
          <w:b w:val="0"/>
          <w:noProof/>
        </w:rPr>
        <w:t>1.</w:t>
      </w:r>
      <w:r w:rsidR="00F7514C" w:rsidRPr="00E3300E">
        <w:rPr>
          <w:rFonts w:ascii="Times New Roman" w:eastAsiaTheme="minorEastAsia" w:hAnsi="Times New Roman"/>
          <w:b w:val="0"/>
          <w:bCs w:val="0"/>
          <w:caps w:val="0"/>
          <w:noProof/>
          <w:sz w:val="22"/>
          <w:szCs w:val="22"/>
          <w:lang w:val="en-US"/>
        </w:rPr>
        <w:tab/>
      </w:r>
      <w:r w:rsidR="00F7514C" w:rsidRPr="00E3300E">
        <w:rPr>
          <w:rFonts w:ascii="Times New Roman" w:hAnsi="Times New Roman"/>
          <w:b w:val="0"/>
          <w:noProof/>
        </w:rPr>
        <w:t>ОПШТИ ПОДАЦИ О НАБАВЦИ</w:t>
      </w:r>
      <w:r w:rsidR="00F7514C" w:rsidRPr="00E3300E">
        <w:rPr>
          <w:rFonts w:ascii="Times New Roman" w:hAnsi="Times New Roman"/>
          <w:b w:val="0"/>
          <w:noProof/>
        </w:rPr>
        <w:tab/>
      </w:r>
      <w:r w:rsidR="00F7514C" w:rsidRPr="00E3300E">
        <w:rPr>
          <w:rFonts w:ascii="Times New Roman" w:hAnsi="Times New Roman"/>
          <w:b w:val="0"/>
          <w:noProof/>
        </w:rPr>
        <w:fldChar w:fldCharType="begin"/>
      </w:r>
      <w:r w:rsidR="00F7514C" w:rsidRPr="00E3300E">
        <w:rPr>
          <w:rFonts w:ascii="Times New Roman" w:hAnsi="Times New Roman"/>
          <w:b w:val="0"/>
          <w:noProof/>
        </w:rPr>
        <w:instrText xml:space="preserve"> PAGEREF _Toc509302217 \h </w:instrText>
      </w:r>
      <w:r w:rsidR="00F7514C" w:rsidRPr="00E3300E">
        <w:rPr>
          <w:rFonts w:ascii="Times New Roman" w:hAnsi="Times New Roman"/>
          <w:b w:val="0"/>
          <w:noProof/>
        </w:rPr>
      </w:r>
      <w:r w:rsidR="00F7514C" w:rsidRPr="00E3300E">
        <w:rPr>
          <w:rFonts w:ascii="Times New Roman" w:hAnsi="Times New Roman"/>
          <w:b w:val="0"/>
          <w:noProof/>
        </w:rPr>
        <w:fldChar w:fldCharType="separate"/>
      </w:r>
      <w:r w:rsidR="00F7514C" w:rsidRPr="00E3300E">
        <w:rPr>
          <w:rFonts w:ascii="Times New Roman" w:hAnsi="Times New Roman"/>
          <w:b w:val="0"/>
          <w:noProof/>
        </w:rPr>
        <w:t>3</w:t>
      </w:r>
      <w:r w:rsidR="00F7514C" w:rsidRPr="00E3300E">
        <w:rPr>
          <w:rFonts w:ascii="Times New Roman" w:hAnsi="Times New Roman"/>
          <w:b w:val="0"/>
          <w:noProof/>
        </w:rPr>
        <w:fldChar w:fldCharType="end"/>
      </w:r>
    </w:p>
    <w:p w14:paraId="0A59B4EC" w14:textId="77777777" w:rsidR="00F7514C" w:rsidRPr="00E3300E" w:rsidRDefault="00F7514C">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3300E">
        <w:rPr>
          <w:rFonts w:ascii="Times New Roman" w:hAnsi="Times New Roman"/>
          <w:b w:val="0"/>
          <w:noProof/>
        </w:rPr>
        <w:t>2.</w:t>
      </w:r>
      <w:r w:rsidRPr="00E3300E">
        <w:rPr>
          <w:rFonts w:ascii="Times New Roman" w:eastAsiaTheme="minorEastAsia" w:hAnsi="Times New Roman"/>
          <w:b w:val="0"/>
          <w:bCs w:val="0"/>
          <w:caps w:val="0"/>
          <w:noProof/>
          <w:sz w:val="22"/>
          <w:szCs w:val="22"/>
          <w:lang w:val="en-US"/>
        </w:rPr>
        <w:tab/>
      </w:r>
      <w:r w:rsidRPr="00E3300E">
        <w:rPr>
          <w:rFonts w:ascii="Times New Roman" w:hAnsi="Times New Roman"/>
          <w:b w:val="0"/>
          <w:noProof/>
        </w:rPr>
        <w:t>ОПИС ПРЕДМЕТА ЈАВНЕ НАБАВКЕ</w:t>
      </w:r>
      <w:r w:rsidRPr="00E3300E">
        <w:rPr>
          <w:rFonts w:ascii="Times New Roman" w:hAnsi="Times New Roman"/>
          <w:b w:val="0"/>
          <w:noProof/>
        </w:rPr>
        <w:tab/>
      </w:r>
      <w:r w:rsidRPr="00E3300E">
        <w:rPr>
          <w:rFonts w:ascii="Times New Roman" w:hAnsi="Times New Roman"/>
          <w:b w:val="0"/>
          <w:noProof/>
        </w:rPr>
        <w:fldChar w:fldCharType="begin"/>
      </w:r>
      <w:r w:rsidRPr="00E3300E">
        <w:rPr>
          <w:rFonts w:ascii="Times New Roman" w:hAnsi="Times New Roman"/>
          <w:b w:val="0"/>
          <w:noProof/>
        </w:rPr>
        <w:instrText xml:space="preserve"> PAGEREF _Toc509302218 \h </w:instrText>
      </w:r>
      <w:r w:rsidRPr="00E3300E">
        <w:rPr>
          <w:rFonts w:ascii="Times New Roman" w:hAnsi="Times New Roman"/>
          <w:b w:val="0"/>
          <w:noProof/>
        </w:rPr>
      </w:r>
      <w:r w:rsidRPr="00E3300E">
        <w:rPr>
          <w:rFonts w:ascii="Times New Roman" w:hAnsi="Times New Roman"/>
          <w:b w:val="0"/>
          <w:noProof/>
        </w:rPr>
        <w:fldChar w:fldCharType="separate"/>
      </w:r>
      <w:r w:rsidRPr="00E3300E">
        <w:rPr>
          <w:rFonts w:ascii="Times New Roman" w:hAnsi="Times New Roman"/>
          <w:b w:val="0"/>
          <w:noProof/>
        </w:rPr>
        <w:t>4</w:t>
      </w:r>
      <w:r w:rsidRPr="00E3300E">
        <w:rPr>
          <w:rFonts w:ascii="Times New Roman" w:hAnsi="Times New Roman"/>
          <w:b w:val="0"/>
          <w:noProof/>
        </w:rPr>
        <w:fldChar w:fldCharType="end"/>
      </w:r>
    </w:p>
    <w:p w14:paraId="2E7E7643" w14:textId="77777777" w:rsidR="00F7514C" w:rsidRPr="00E3300E" w:rsidRDefault="00F7514C">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3300E">
        <w:rPr>
          <w:rFonts w:ascii="Times New Roman" w:hAnsi="Times New Roman"/>
          <w:b w:val="0"/>
          <w:noProof/>
        </w:rPr>
        <w:t>3.</w:t>
      </w:r>
      <w:r w:rsidRPr="00E3300E">
        <w:rPr>
          <w:rFonts w:ascii="Times New Roman" w:eastAsiaTheme="minorEastAsia" w:hAnsi="Times New Roman"/>
          <w:b w:val="0"/>
          <w:bCs w:val="0"/>
          <w:caps w:val="0"/>
          <w:noProof/>
          <w:sz w:val="22"/>
          <w:szCs w:val="22"/>
          <w:lang w:val="en-US"/>
        </w:rPr>
        <w:tab/>
      </w:r>
      <w:r w:rsidRPr="00E3300E">
        <w:rPr>
          <w:rFonts w:ascii="Times New Roman" w:hAnsi="Times New Roman"/>
          <w:b w:val="0"/>
          <w:noProof/>
        </w:rPr>
        <w:t>УСЛОВИ ЗА УЧЕШЋЕ У ПОСТУПКУ ЈАВНЕ НАБАВКЕ ИЗ ЧЛ. 75. И 76. ЗАКОНА И УПУТСТВО КАКО СЕ ДОКАЗУЈЕ ИСПУЊЕНОСТ ТИХ УСЛОВА</w:t>
      </w:r>
      <w:r w:rsidRPr="00E3300E">
        <w:rPr>
          <w:rFonts w:ascii="Times New Roman" w:hAnsi="Times New Roman"/>
          <w:b w:val="0"/>
          <w:noProof/>
        </w:rPr>
        <w:tab/>
      </w:r>
      <w:r w:rsidRPr="00E3300E">
        <w:rPr>
          <w:rFonts w:ascii="Times New Roman" w:hAnsi="Times New Roman"/>
          <w:b w:val="0"/>
          <w:noProof/>
        </w:rPr>
        <w:fldChar w:fldCharType="begin"/>
      </w:r>
      <w:r w:rsidRPr="00E3300E">
        <w:rPr>
          <w:rFonts w:ascii="Times New Roman" w:hAnsi="Times New Roman"/>
          <w:b w:val="0"/>
          <w:noProof/>
        </w:rPr>
        <w:instrText xml:space="preserve"> PAGEREF _Toc509302219 \h </w:instrText>
      </w:r>
      <w:r w:rsidRPr="00E3300E">
        <w:rPr>
          <w:rFonts w:ascii="Times New Roman" w:hAnsi="Times New Roman"/>
          <w:b w:val="0"/>
          <w:noProof/>
        </w:rPr>
      </w:r>
      <w:r w:rsidRPr="00E3300E">
        <w:rPr>
          <w:rFonts w:ascii="Times New Roman" w:hAnsi="Times New Roman"/>
          <w:b w:val="0"/>
          <w:noProof/>
        </w:rPr>
        <w:fldChar w:fldCharType="separate"/>
      </w:r>
      <w:r w:rsidRPr="00E3300E">
        <w:rPr>
          <w:rFonts w:ascii="Times New Roman" w:hAnsi="Times New Roman"/>
          <w:b w:val="0"/>
          <w:noProof/>
        </w:rPr>
        <w:t>5</w:t>
      </w:r>
      <w:r w:rsidRPr="00E3300E">
        <w:rPr>
          <w:rFonts w:ascii="Times New Roman" w:hAnsi="Times New Roman"/>
          <w:b w:val="0"/>
          <w:noProof/>
        </w:rPr>
        <w:fldChar w:fldCharType="end"/>
      </w:r>
    </w:p>
    <w:p w14:paraId="448BA87A" w14:textId="77777777" w:rsidR="00F7514C" w:rsidRPr="00E3300E" w:rsidRDefault="00F7514C">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3300E">
        <w:rPr>
          <w:rFonts w:ascii="Times New Roman" w:hAnsi="Times New Roman"/>
          <w:b w:val="0"/>
          <w:noProof/>
        </w:rPr>
        <w:t>4.</w:t>
      </w:r>
      <w:r w:rsidRPr="00E3300E">
        <w:rPr>
          <w:rFonts w:ascii="Times New Roman" w:eastAsiaTheme="minorEastAsia" w:hAnsi="Times New Roman"/>
          <w:b w:val="0"/>
          <w:bCs w:val="0"/>
          <w:caps w:val="0"/>
          <w:noProof/>
          <w:sz w:val="22"/>
          <w:szCs w:val="22"/>
          <w:lang w:val="en-US"/>
        </w:rPr>
        <w:tab/>
      </w:r>
      <w:r w:rsidRPr="00E3300E">
        <w:rPr>
          <w:rFonts w:ascii="Times New Roman" w:hAnsi="Times New Roman"/>
          <w:b w:val="0"/>
          <w:noProof/>
        </w:rPr>
        <w:t>УПУТСТВО ПОНУЂАЧИМА КАКО ДА САЧИНЕ ПОНУДУ</w:t>
      </w:r>
      <w:r w:rsidRPr="00E3300E">
        <w:rPr>
          <w:rFonts w:ascii="Times New Roman" w:hAnsi="Times New Roman"/>
          <w:b w:val="0"/>
          <w:noProof/>
        </w:rPr>
        <w:tab/>
      </w:r>
      <w:r w:rsidRPr="00E3300E">
        <w:rPr>
          <w:rFonts w:ascii="Times New Roman" w:hAnsi="Times New Roman"/>
          <w:b w:val="0"/>
          <w:noProof/>
        </w:rPr>
        <w:fldChar w:fldCharType="begin"/>
      </w:r>
      <w:r w:rsidRPr="00E3300E">
        <w:rPr>
          <w:rFonts w:ascii="Times New Roman" w:hAnsi="Times New Roman"/>
          <w:b w:val="0"/>
          <w:noProof/>
        </w:rPr>
        <w:instrText xml:space="preserve"> PAGEREF _Toc509302220 \h </w:instrText>
      </w:r>
      <w:r w:rsidRPr="00E3300E">
        <w:rPr>
          <w:rFonts w:ascii="Times New Roman" w:hAnsi="Times New Roman"/>
          <w:b w:val="0"/>
          <w:noProof/>
        </w:rPr>
      </w:r>
      <w:r w:rsidRPr="00E3300E">
        <w:rPr>
          <w:rFonts w:ascii="Times New Roman" w:hAnsi="Times New Roman"/>
          <w:b w:val="0"/>
          <w:noProof/>
        </w:rPr>
        <w:fldChar w:fldCharType="separate"/>
      </w:r>
      <w:r w:rsidRPr="00E3300E">
        <w:rPr>
          <w:rFonts w:ascii="Times New Roman" w:hAnsi="Times New Roman"/>
          <w:b w:val="0"/>
          <w:noProof/>
        </w:rPr>
        <w:t>9</w:t>
      </w:r>
      <w:r w:rsidRPr="00E3300E">
        <w:rPr>
          <w:rFonts w:ascii="Times New Roman" w:hAnsi="Times New Roman"/>
          <w:b w:val="0"/>
          <w:noProof/>
        </w:rPr>
        <w:fldChar w:fldCharType="end"/>
      </w:r>
    </w:p>
    <w:p w14:paraId="3CCB3CBE" w14:textId="77777777" w:rsidR="00F7514C" w:rsidRPr="00E3300E" w:rsidRDefault="00F7514C">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3300E">
        <w:rPr>
          <w:rFonts w:ascii="Times New Roman" w:hAnsi="Times New Roman"/>
          <w:b w:val="0"/>
          <w:noProof/>
        </w:rPr>
        <w:t>5.</w:t>
      </w:r>
      <w:r w:rsidRPr="00E3300E">
        <w:rPr>
          <w:rFonts w:ascii="Times New Roman" w:eastAsiaTheme="minorEastAsia" w:hAnsi="Times New Roman"/>
          <w:b w:val="0"/>
          <w:bCs w:val="0"/>
          <w:caps w:val="0"/>
          <w:noProof/>
          <w:sz w:val="22"/>
          <w:szCs w:val="22"/>
          <w:lang w:val="en-US"/>
        </w:rPr>
        <w:tab/>
      </w:r>
      <w:r w:rsidRPr="00E3300E">
        <w:rPr>
          <w:rFonts w:ascii="Times New Roman" w:hAnsi="Times New Roman"/>
          <w:b w:val="0"/>
          <w:noProof/>
        </w:rPr>
        <w:t>МОДЕЛ УГОВОРА</w:t>
      </w:r>
      <w:r w:rsidRPr="00E3300E">
        <w:rPr>
          <w:rFonts w:ascii="Times New Roman" w:hAnsi="Times New Roman"/>
          <w:b w:val="0"/>
          <w:noProof/>
        </w:rPr>
        <w:tab/>
      </w:r>
      <w:r w:rsidRPr="00E3300E">
        <w:rPr>
          <w:rFonts w:ascii="Times New Roman" w:hAnsi="Times New Roman"/>
          <w:b w:val="0"/>
          <w:noProof/>
        </w:rPr>
        <w:fldChar w:fldCharType="begin"/>
      </w:r>
      <w:r w:rsidRPr="00E3300E">
        <w:rPr>
          <w:rFonts w:ascii="Times New Roman" w:hAnsi="Times New Roman"/>
          <w:b w:val="0"/>
          <w:noProof/>
        </w:rPr>
        <w:instrText xml:space="preserve"> PAGEREF _Toc509302221 \h </w:instrText>
      </w:r>
      <w:r w:rsidRPr="00E3300E">
        <w:rPr>
          <w:rFonts w:ascii="Times New Roman" w:hAnsi="Times New Roman"/>
          <w:b w:val="0"/>
          <w:noProof/>
        </w:rPr>
      </w:r>
      <w:r w:rsidRPr="00E3300E">
        <w:rPr>
          <w:rFonts w:ascii="Times New Roman" w:hAnsi="Times New Roman"/>
          <w:b w:val="0"/>
          <w:noProof/>
        </w:rPr>
        <w:fldChar w:fldCharType="separate"/>
      </w:r>
      <w:r w:rsidRPr="00E3300E">
        <w:rPr>
          <w:rFonts w:ascii="Times New Roman" w:hAnsi="Times New Roman"/>
          <w:b w:val="0"/>
          <w:noProof/>
        </w:rPr>
        <w:t>18</w:t>
      </w:r>
      <w:r w:rsidRPr="00E3300E">
        <w:rPr>
          <w:rFonts w:ascii="Times New Roman" w:hAnsi="Times New Roman"/>
          <w:b w:val="0"/>
          <w:noProof/>
        </w:rPr>
        <w:fldChar w:fldCharType="end"/>
      </w:r>
    </w:p>
    <w:p w14:paraId="5BE6187E" w14:textId="77777777" w:rsidR="00F7514C" w:rsidRPr="00E3300E" w:rsidRDefault="00F7514C">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3300E">
        <w:rPr>
          <w:rFonts w:ascii="Times New Roman" w:hAnsi="Times New Roman"/>
          <w:b w:val="0"/>
          <w:noProof/>
        </w:rPr>
        <w:t>6.</w:t>
      </w:r>
      <w:r w:rsidRPr="00E3300E">
        <w:rPr>
          <w:rFonts w:ascii="Times New Roman" w:eastAsiaTheme="minorEastAsia" w:hAnsi="Times New Roman"/>
          <w:b w:val="0"/>
          <w:bCs w:val="0"/>
          <w:caps w:val="0"/>
          <w:noProof/>
          <w:sz w:val="22"/>
          <w:szCs w:val="22"/>
          <w:lang w:val="en-US"/>
        </w:rPr>
        <w:tab/>
      </w:r>
      <w:r w:rsidRPr="00E3300E">
        <w:rPr>
          <w:rFonts w:ascii="Times New Roman" w:hAnsi="Times New Roman"/>
          <w:b w:val="0"/>
          <w:noProof/>
        </w:rPr>
        <w:t>ИЗЈАВА О НЕЗАВИСНОЈ ПОНУДИ</w:t>
      </w:r>
      <w:r w:rsidRPr="00E3300E">
        <w:rPr>
          <w:rFonts w:ascii="Times New Roman" w:hAnsi="Times New Roman"/>
          <w:b w:val="0"/>
          <w:noProof/>
        </w:rPr>
        <w:tab/>
      </w:r>
      <w:r w:rsidRPr="00E3300E">
        <w:rPr>
          <w:rFonts w:ascii="Times New Roman" w:hAnsi="Times New Roman"/>
          <w:b w:val="0"/>
          <w:noProof/>
        </w:rPr>
        <w:fldChar w:fldCharType="begin"/>
      </w:r>
      <w:r w:rsidRPr="00E3300E">
        <w:rPr>
          <w:rFonts w:ascii="Times New Roman" w:hAnsi="Times New Roman"/>
          <w:b w:val="0"/>
          <w:noProof/>
        </w:rPr>
        <w:instrText xml:space="preserve"> PAGEREF _Toc509302222 \h </w:instrText>
      </w:r>
      <w:r w:rsidRPr="00E3300E">
        <w:rPr>
          <w:rFonts w:ascii="Times New Roman" w:hAnsi="Times New Roman"/>
          <w:b w:val="0"/>
          <w:noProof/>
        </w:rPr>
      </w:r>
      <w:r w:rsidRPr="00E3300E">
        <w:rPr>
          <w:rFonts w:ascii="Times New Roman" w:hAnsi="Times New Roman"/>
          <w:b w:val="0"/>
          <w:noProof/>
        </w:rPr>
        <w:fldChar w:fldCharType="separate"/>
      </w:r>
      <w:r w:rsidRPr="00E3300E">
        <w:rPr>
          <w:rFonts w:ascii="Times New Roman" w:hAnsi="Times New Roman"/>
          <w:b w:val="0"/>
          <w:noProof/>
        </w:rPr>
        <w:t>19</w:t>
      </w:r>
      <w:r w:rsidRPr="00E3300E">
        <w:rPr>
          <w:rFonts w:ascii="Times New Roman" w:hAnsi="Times New Roman"/>
          <w:b w:val="0"/>
          <w:noProof/>
        </w:rPr>
        <w:fldChar w:fldCharType="end"/>
      </w:r>
    </w:p>
    <w:p w14:paraId="254680F4" w14:textId="77777777" w:rsidR="00F7514C" w:rsidRPr="00E3300E" w:rsidRDefault="00F7514C">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3300E">
        <w:rPr>
          <w:rFonts w:ascii="Times New Roman" w:hAnsi="Times New Roman"/>
          <w:b w:val="0"/>
          <w:noProof/>
        </w:rPr>
        <w:t>7.</w:t>
      </w:r>
      <w:r w:rsidRPr="00E3300E">
        <w:rPr>
          <w:rFonts w:ascii="Times New Roman" w:eastAsiaTheme="minorEastAsia" w:hAnsi="Times New Roman"/>
          <w:b w:val="0"/>
          <w:bCs w:val="0"/>
          <w:caps w:val="0"/>
          <w:noProof/>
          <w:sz w:val="22"/>
          <w:szCs w:val="22"/>
          <w:lang w:val="en-US"/>
        </w:rPr>
        <w:tab/>
      </w:r>
      <w:r w:rsidRPr="00E3300E">
        <w:rPr>
          <w:rFonts w:ascii="Times New Roman" w:hAnsi="Times New Roman"/>
          <w:b w:val="0"/>
          <w:noProof/>
        </w:rPr>
        <w:t>ОБРАЗАЦ ИЗЈАВЕ О ПОШТОВАЊУ ОБАВЕЗА</w:t>
      </w:r>
      <w:r w:rsidRPr="00E3300E">
        <w:rPr>
          <w:rFonts w:ascii="Times New Roman" w:hAnsi="Times New Roman"/>
          <w:b w:val="0"/>
          <w:noProof/>
        </w:rPr>
        <w:tab/>
      </w:r>
      <w:r w:rsidRPr="00E3300E">
        <w:rPr>
          <w:rFonts w:ascii="Times New Roman" w:hAnsi="Times New Roman"/>
          <w:b w:val="0"/>
          <w:noProof/>
        </w:rPr>
        <w:fldChar w:fldCharType="begin"/>
      </w:r>
      <w:r w:rsidRPr="00E3300E">
        <w:rPr>
          <w:rFonts w:ascii="Times New Roman" w:hAnsi="Times New Roman"/>
          <w:b w:val="0"/>
          <w:noProof/>
        </w:rPr>
        <w:instrText xml:space="preserve"> PAGEREF _Toc509302223 \h </w:instrText>
      </w:r>
      <w:r w:rsidRPr="00E3300E">
        <w:rPr>
          <w:rFonts w:ascii="Times New Roman" w:hAnsi="Times New Roman"/>
          <w:b w:val="0"/>
          <w:noProof/>
        </w:rPr>
      </w:r>
      <w:r w:rsidRPr="00E3300E">
        <w:rPr>
          <w:rFonts w:ascii="Times New Roman" w:hAnsi="Times New Roman"/>
          <w:b w:val="0"/>
          <w:noProof/>
        </w:rPr>
        <w:fldChar w:fldCharType="separate"/>
      </w:r>
      <w:r w:rsidRPr="00E3300E">
        <w:rPr>
          <w:rFonts w:ascii="Times New Roman" w:hAnsi="Times New Roman"/>
          <w:b w:val="0"/>
          <w:noProof/>
        </w:rPr>
        <w:t>20</w:t>
      </w:r>
      <w:r w:rsidRPr="00E3300E">
        <w:rPr>
          <w:rFonts w:ascii="Times New Roman" w:hAnsi="Times New Roman"/>
          <w:b w:val="0"/>
          <w:noProof/>
        </w:rPr>
        <w:fldChar w:fldCharType="end"/>
      </w:r>
    </w:p>
    <w:p w14:paraId="1CCDC8B1" w14:textId="77777777" w:rsidR="00F7514C" w:rsidRPr="00E3300E" w:rsidRDefault="00F7514C">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3300E">
        <w:rPr>
          <w:rFonts w:ascii="Times New Roman" w:hAnsi="Times New Roman"/>
          <w:b w:val="0"/>
          <w:noProof/>
        </w:rPr>
        <w:t>8.</w:t>
      </w:r>
      <w:r w:rsidRPr="00E3300E">
        <w:rPr>
          <w:rFonts w:ascii="Times New Roman" w:eastAsiaTheme="minorEastAsia" w:hAnsi="Times New Roman"/>
          <w:b w:val="0"/>
          <w:bCs w:val="0"/>
          <w:caps w:val="0"/>
          <w:noProof/>
          <w:sz w:val="22"/>
          <w:szCs w:val="22"/>
          <w:lang w:val="en-US"/>
        </w:rPr>
        <w:tab/>
      </w:r>
      <w:r w:rsidRPr="00E3300E">
        <w:rPr>
          <w:rFonts w:ascii="Times New Roman" w:hAnsi="Times New Roman"/>
          <w:b w:val="0"/>
          <w:noProof/>
        </w:rPr>
        <w:t>ОБРАЗАЦ СТРУКТУРЕ ПОНУЂЕНЕ ЦЕНЕ</w:t>
      </w:r>
      <w:r w:rsidRPr="00E3300E">
        <w:rPr>
          <w:rFonts w:ascii="Times New Roman" w:hAnsi="Times New Roman"/>
          <w:b w:val="0"/>
          <w:noProof/>
        </w:rPr>
        <w:tab/>
      </w:r>
      <w:r w:rsidRPr="00E3300E">
        <w:rPr>
          <w:rFonts w:ascii="Times New Roman" w:hAnsi="Times New Roman"/>
          <w:b w:val="0"/>
          <w:noProof/>
        </w:rPr>
        <w:fldChar w:fldCharType="begin"/>
      </w:r>
      <w:r w:rsidRPr="00E3300E">
        <w:rPr>
          <w:rFonts w:ascii="Times New Roman" w:hAnsi="Times New Roman"/>
          <w:b w:val="0"/>
          <w:noProof/>
        </w:rPr>
        <w:instrText xml:space="preserve"> PAGEREF _Toc509302224 \h </w:instrText>
      </w:r>
      <w:r w:rsidRPr="00E3300E">
        <w:rPr>
          <w:rFonts w:ascii="Times New Roman" w:hAnsi="Times New Roman"/>
          <w:b w:val="0"/>
          <w:noProof/>
        </w:rPr>
      </w:r>
      <w:r w:rsidRPr="00E3300E">
        <w:rPr>
          <w:rFonts w:ascii="Times New Roman" w:hAnsi="Times New Roman"/>
          <w:b w:val="0"/>
          <w:noProof/>
        </w:rPr>
        <w:fldChar w:fldCharType="separate"/>
      </w:r>
      <w:r w:rsidRPr="00E3300E">
        <w:rPr>
          <w:rFonts w:ascii="Times New Roman" w:hAnsi="Times New Roman"/>
          <w:b w:val="0"/>
          <w:noProof/>
        </w:rPr>
        <w:t>21</w:t>
      </w:r>
      <w:r w:rsidRPr="00E3300E">
        <w:rPr>
          <w:rFonts w:ascii="Times New Roman" w:hAnsi="Times New Roman"/>
          <w:b w:val="0"/>
          <w:noProof/>
        </w:rPr>
        <w:fldChar w:fldCharType="end"/>
      </w:r>
    </w:p>
    <w:p w14:paraId="1D98DCAF" w14:textId="77777777" w:rsidR="00F7514C" w:rsidRPr="00E3300E" w:rsidRDefault="00F7514C">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3300E">
        <w:rPr>
          <w:rFonts w:ascii="Times New Roman" w:hAnsi="Times New Roman"/>
          <w:b w:val="0"/>
          <w:noProof/>
        </w:rPr>
        <w:t>9.</w:t>
      </w:r>
      <w:r w:rsidRPr="00E3300E">
        <w:rPr>
          <w:rFonts w:ascii="Times New Roman" w:eastAsiaTheme="minorEastAsia" w:hAnsi="Times New Roman"/>
          <w:b w:val="0"/>
          <w:bCs w:val="0"/>
          <w:caps w:val="0"/>
          <w:noProof/>
          <w:sz w:val="22"/>
          <w:szCs w:val="22"/>
          <w:lang w:val="en-US"/>
        </w:rPr>
        <w:tab/>
      </w:r>
      <w:r w:rsidRPr="00E3300E">
        <w:rPr>
          <w:rFonts w:ascii="Times New Roman" w:hAnsi="Times New Roman"/>
          <w:b w:val="0"/>
          <w:noProof/>
        </w:rPr>
        <w:t>ОБРАЗАЦ ТРОШКОВА ПРИПРЕМЕ ПОНУДЕ</w:t>
      </w:r>
      <w:r w:rsidRPr="00E3300E">
        <w:rPr>
          <w:rFonts w:ascii="Times New Roman" w:hAnsi="Times New Roman"/>
          <w:b w:val="0"/>
          <w:noProof/>
        </w:rPr>
        <w:tab/>
      </w:r>
      <w:r w:rsidRPr="00E3300E">
        <w:rPr>
          <w:rFonts w:ascii="Times New Roman" w:hAnsi="Times New Roman"/>
          <w:b w:val="0"/>
          <w:noProof/>
        </w:rPr>
        <w:fldChar w:fldCharType="begin"/>
      </w:r>
      <w:r w:rsidRPr="00E3300E">
        <w:rPr>
          <w:rFonts w:ascii="Times New Roman" w:hAnsi="Times New Roman"/>
          <w:b w:val="0"/>
          <w:noProof/>
        </w:rPr>
        <w:instrText xml:space="preserve"> PAGEREF _Toc509302225 \h </w:instrText>
      </w:r>
      <w:r w:rsidRPr="00E3300E">
        <w:rPr>
          <w:rFonts w:ascii="Times New Roman" w:hAnsi="Times New Roman"/>
          <w:b w:val="0"/>
          <w:noProof/>
        </w:rPr>
      </w:r>
      <w:r w:rsidRPr="00E3300E">
        <w:rPr>
          <w:rFonts w:ascii="Times New Roman" w:hAnsi="Times New Roman"/>
          <w:b w:val="0"/>
          <w:noProof/>
        </w:rPr>
        <w:fldChar w:fldCharType="separate"/>
      </w:r>
      <w:r w:rsidRPr="00E3300E">
        <w:rPr>
          <w:rFonts w:ascii="Times New Roman" w:hAnsi="Times New Roman"/>
          <w:b w:val="0"/>
          <w:noProof/>
        </w:rPr>
        <w:t>22</w:t>
      </w:r>
      <w:r w:rsidRPr="00E3300E">
        <w:rPr>
          <w:rFonts w:ascii="Times New Roman" w:hAnsi="Times New Roman"/>
          <w:b w:val="0"/>
          <w:noProof/>
        </w:rPr>
        <w:fldChar w:fldCharType="end"/>
      </w:r>
    </w:p>
    <w:p w14:paraId="0C56E9C3" w14:textId="77777777" w:rsidR="00F7514C" w:rsidRPr="00E3300E" w:rsidRDefault="00F7514C">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E3300E">
        <w:rPr>
          <w:rFonts w:ascii="Times New Roman" w:hAnsi="Times New Roman"/>
          <w:b w:val="0"/>
          <w:noProof/>
        </w:rPr>
        <w:t>10.</w:t>
      </w:r>
      <w:r w:rsidRPr="00E3300E">
        <w:rPr>
          <w:rFonts w:ascii="Times New Roman" w:eastAsiaTheme="minorEastAsia" w:hAnsi="Times New Roman"/>
          <w:b w:val="0"/>
          <w:bCs w:val="0"/>
          <w:caps w:val="0"/>
          <w:noProof/>
          <w:sz w:val="22"/>
          <w:szCs w:val="22"/>
          <w:lang w:val="en-US"/>
        </w:rPr>
        <w:tab/>
      </w:r>
      <w:r w:rsidRPr="00E3300E">
        <w:rPr>
          <w:rFonts w:ascii="Times New Roman" w:hAnsi="Times New Roman"/>
          <w:b w:val="0"/>
          <w:noProof/>
        </w:rPr>
        <w:t>ОБРАЗАЦ ПОНУДЕ</w:t>
      </w:r>
      <w:r w:rsidRPr="00E3300E">
        <w:rPr>
          <w:rFonts w:ascii="Times New Roman" w:hAnsi="Times New Roman"/>
          <w:b w:val="0"/>
          <w:noProof/>
        </w:rPr>
        <w:tab/>
      </w:r>
      <w:r w:rsidRPr="00E3300E">
        <w:rPr>
          <w:rFonts w:ascii="Times New Roman" w:hAnsi="Times New Roman"/>
          <w:b w:val="0"/>
          <w:noProof/>
        </w:rPr>
        <w:fldChar w:fldCharType="begin"/>
      </w:r>
      <w:r w:rsidRPr="00E3300E">
        <w:rPr>
          <w:rFonts w:ascii="Times New Roman" w:hAnsi="Times New Roman"/>
          <w:b w:val="0"/>
          <w:noProof/>
        </w:rPr>
        <w:instrText xml:space="preserve"> PAGEREF _Toc509302226 \h </w:instrText>
      </w:r>
      <w:r w:rsidRPr="00E3300E">
        <w:rPr>
          <w:rFonts w:ascii="Times New Roman" w:hAnsi="Times New Roman"/>
          <w:b w:val="0"/>
          <w:noProof/>
        </w:rPr>
      </w:r>
      <w:r w:rsidRPr="00E3300E">
        <w:rPr>
          <w:rFonts w:ascii="Times New Roman" w:hAnsi="Times New Roman"/>
          <w:b w:val="0"/>
          <w:noProof/>
        </w:rPr>
        <w:fldChar w:fldCharType="separate"/>
      </w:r>
      <w:r w:rsidRPr="00E3300E">
        <w:rPr>
          <w:rFonts w:ascii="Times New Roman" w:hAnsi="Times New Roman"/>
          <w:b w:val="0"/>
          <w:noProof/>
        </w:rPr>
        <w:t>23</w:t>
      </w:r>
      <w:r w:rsidRPr="00E3300E">
        <w:rPr>
          <w:rFonts w:ascii="Times New Roman" w:hAnsi="Times New Roman"/>
          <w:b w:val="0"/>
          <w:noProof/>
        </w:rPr>
        <w:fldChar w:fldCharType="end"/>
      </w:r>
    </w:p>
    <w:p w14:paraId="48CB2735" w14:textId="0E4CB43E" w:rsidR="00A139C4" w:rsidRDefault="007B6E05">
      <w:pPr>
        <w:rPr>
          <w:b/>
          <w:bCs/>
          <w:sz w:val="28"/>
          <w:lang w:val="hr-HR"/>
        </w:rPr>
      </w:pPr>
      <w:r w:rsidRPr="00E3300E">
        <w:fldChar w:fldCharType="end"/>
      </w:r>
      <w:r w:rsidR="00A139C4">
        <w:br w:type="page"/>
      </w:r>
    </w:p>
    <w:p w14:paraId="659483C9" w14:textId="63DCA538" w:rsidR="002D5B2C" w:rsidRPr="00BD205C" w:rsidRDefault="002D5B2C" w:rsidP="00BD205C">
      <w:pPr>
        <w:pStyle w:val="Heading1"/>
      </w:pPr>
      <w:bookmarkStart w:id="15" w:name="_Toc477329188"/>
      <w:bookmarkStart w:id="16" w:name="_Toc509302217"/>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A41E65" w:rsidRDefault="00B331BC" w:rsidP="00B331BC">
            <w:pPr>
              <w:rPr>
                <w:noProof/>
              </w:rPr>
            </w:pPr>
            <w:r w:rsidRPr="00A41E65">
              <w:rPr>
                <w:noProof/>
              </w:rPr>
              <w:t xml:space="preserve">КЛИНИЧКИ ЦЕНТАР ВОЈВОДИНЕ, </w:t>
            </w:r>
          </w:p>
          <w:p w14:paraId="5FFBA955" w14:textId="73236ACB" w:rsidR="00B331BC" w:rsidRPr="00A41E65" w:rsidRDefault="00B331BC" w:rsidP="00B331BC">
            <w:pPr>
              <w:rPr>
                <w:noProof/>
              </w:rPr>
            </w:pPr>
            <w:r w:rsidRPr="00A41E65">
              <w:rPr>
                <w:noProof/>
              </w:rPr>
              <w:t>ул. Хајдук Вељкова бр.1, Нови Сад, (www.kcv.rs)</w:t>
            </w:r>
          </w:p>
        </w:tc>
      </w:tr>
      <w:tr w:rsidR="00D51194" w:rsidRPr="007B280F" w14:paraId="1034F58C" w14:textId="77777777" w:rsidTr="007B280F">
        <w:trPr>
          <w:trHeight w:val="352"/>
        </w:trPr>
        <w:tc>
          <w:tcPr>
            <w:tcW w:w="4643" w:type="dxa"/>
          </w:tcPr>
          <w:p w14:paraId="00897AD6" w14:textId="2A9ACF01" w:rsidR="00D51194" w:rsidRPr="00DA0553" w:rsidRDefault="00D51194" w:rsidP="00D51194">
            <w:pPr>
              <w:rPr>
                <w:b/>
                <w:noProof/>
              </w:rPr>
            </w:pPr>
            <w:r w:rsidRPr="00DA0553">
              <w:rPr>
                <w:b/>
                <w:noProof/>
              </w:rPr>
              <w:t>Предмет јавне набавке</w:t>
            </w:r>
          </w:p>
        </w:tc>
        <w:tc>
          <w:tcPr>
            <w:tcW w:w="4643" w:type="dxa"/>
          </w:tcPr>
          <w:p w14:paraId="353A1499" w14:textId="4137CAAE" w:rsidR="00D51194" w:rsidRPr="007B280F" w:rsidRDefault="00D51194" w:rsidP="007B280F">
            <w:pPr>
              <w:pStyle w:val="NoSpacing"/>
              <w:rPr>
                <w:rFonts w:ascii="Times New Roman" w:hAnsi="Times New Roman" w:cs="Times New Roman"/>
                <w:sz w:val="24"/>
                <w:szCs w:val="24"/>
                <w:lang w:val="sr-Cyrl-RS"/>
              </w:rPr>
            </w:pPr>
            <w:r w:rsidRPr="007B280F">
              <w:rPr>
                <w:rFonts w:ascii="Times New Roman" w:hAnsi="Times New Roman" w:cs="Times New Roman"/>
                <w:noProof/>
                <w:sz w:val="24"/>
                <w:szCs w:val="24"/>
              </w:rPr>
              <w:t>Добра</w:t>
            </w:r>
            <w:r w:rsidRPr="007B280F">
              <w:rPr>
                <w:rFonts w:ascii="Times New Roman" w:hAnsi="Times New Roman" w:cs="Times New Roman"/>
                <w:sz w:val="24"/>
                <w:szCs w:val="24"/>
              </w:rPr>
              <w:t xml:space="preserve"> бр</w:t>
            </w:r>
            <w:r w:rsidRPr="007B280F">
              <w:rPr>
                <w:rFonts w:ascii="Times New Roman" w:hAnsi="Times New Roman" w:cs="Times New Roman"/>
                <w:sz w:val="24"/>
                <w:szCs w:val="24"/>
                <w:lang w:val="ru-RU"/>
              </w:rPr>
              <w:t>.</w:t>
            </w:r>
            <w:r w:rsidRPr="007B280F">
              <w:rPr>
                <w:rFonts w:ascii="Times New Roman" w:hAnsi="Times New Roman" w:cs="Times New Roman"/>
                <w:sz w:val="24"/>
                <w:szCs w:val="24"/>
              </w:rPr>
              <w:t xml:space="preserve"> </w:t>
            </w:r>
            <w:r w:rsidR="00A41E65" w:rsidRPr="007B280F">
              <w:rPr>
                <w:rFonts w:ascii="Times New Roman" w:hAnsi="Times New Roman" w:cs="Times New Roman"/>
                <w:sz w:val="24"/>
                <w:szCs w:val="24"/>
                <w:lang w:val="sr-Cyrl-RS"/>
              </w:rPr>
              <w:t>21-18-</w:t>
            </w:r>
            <w:r w:rsidR="009C4A15" w:rsidRPr="007B280F">
              <w:rPr>
                <w:rFonts w:ascii="Times New Roman" w:hAnsi="Times New Roman" w:cs="Times New Roman"/>
                <w:sz w:val="24"/>
                <w:szCs w:val="24"/>
                <w:lang w:val="sr-Cyrl-RS"/>
              </w:rPr>
              <w:t>М</w:t>
            </w:r>
            <w:r w:rsidRPr="007B280F">
              <w:rPr>
                <w:rFonts w:ascii="Times New Roman" w:hAnsi="Times New Roman" w:cs="Times New Roman"/>
                <w:i/>
                <w:iCs/>
                <w:sz w:val="24"/>
                <w:szCs w:val="24"/>
              </w:rPr>
              <w:t xml:space="preserve"> </w:t>
            </w:r>
            <w:r w:rsidRPr="007B280F">
              <w:rPr>
                <w:rFonts w:ascii="Times New Roman" w:hAnsi="Times New Roman" w:cs="Times New Roman"/>
                <w:sz w:val="24"/>
                <w:szCs w:val="24"/>
              </w:rPr>
              <w:t xml:space="preserve">- </w:t>
            </w:r>
            <w:r w:rsidR="007B280F" w:rsidRPr="007B280F">
              <w:rPr>
                <w:rFonts w:ascii="Times New Roman" w:hAnsi="Times New Roman" w:cs="Times New Roman"/>
                <w:sz w:val="24"/>
                <w:szCs w:val="24"/>
                <w:lang w:val="sr-Cyrl-CS"/>
              </w:rPr>
              <w:t>Таблетирана со</w:t>
            </w:r>
          </w:p>
        </w:tc>
      </w:tr>
      <w:tr w:rsidR="00B331BC" w:rsidRPr="00DA0553" w14:paraId="616B1D58" w14:textId="77777777" w:rsidTr="00115B82">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27E50D3A" w:rsidR="00B331BC" w:rsidRPr="00A41E65" w:rsidRDefault="00E813B6"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A41E65" w:rsidRPr="00A41E65">
                  <w:t>Поступак јавне набавке мале вредности</w:t>
                </w:r>
              </w:sdtContent>
            </w:sdt>
            <w:r w:rsidR="00115B82" w:rsidRPr="00A41E65">
              <w:rPr>
                <w:noProof/>
              </w:rPr>
              <w:t xml:space="preserve"> </w:t>
            </w:r>
          </w:p>
        </w:tc>
      </w:tr>
      <w:tr w:rsidR="00B331BC" w:rsidRPr="00DA0553" w14:paraId="7FF5F8A0" w14:textId="77777777" w:rsidTr="00115B82">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A41E65" w:rsidRDefault="00B331BC" w:rsidP="00B331BC">
            <w:pPr>
              <w:jc w:val="both"/>
              <w:rPr>
                <w:i/>
                <w:iCs/>
              </w:rPr>
            </w:pPr>
            <w:r w:rsidRPr="00A41E65">
              <w:rPr>
                <w:lang w:val="sr-Cyrl-CS"/>
              </w:rPr>
              <w:t>Поступак јавне набавке се спроводи ради закључења</w:t>
            </w:r>
            <w:r w:rsidRPr="00A41E65">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A41E65">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Pr="00A41E65" w:rsidRDefault="00B331BC" w:rsidP="00B331BC">
            <w:pPr>
              <w:rPr>
                <w:noProof/>
              </w:rPr>
            </w:pPr>
            <w:r w:rsidRPr="00A41E65">
              <w:rPr>
                <w:noProof/>
              </w:rPr>
              <w:t>Служба за немедицинске јавне набавке</w:t>
            </w:r>
            <w:r w:rsidR="00990B72" w:rsidRPr="00A41E65">
              <w:rPr>
                <w:noProof/>
              </w:rPr>
              <w:t xml:space="preserve">, </w:t>
            </w:r>
          </w:p>
          <w:p w14:paraId="7ED50C34" w14:textId="2192D851" w:rsidR="00B331BC" w:rsidRPr="00A41E65" w:rsidRDefault="00990B72" w:rsidP="00B331BC">
            <w:pPr>
              <w:rPr>
                <w:noProof/>
              </w:rPr>
            </w:pPr>
            <w:r w:rsidRPr="00A41E65">
              <w:rPr>
                <w:noProof/>
              </w:rPr>
              <w:t>e-mail: 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A41E65" w:rsidRDefault="00B331BC" w:rsidP="00B331BC">
            <w:pPr>
              <w:rPr>
                <w:noProof/>
              </w:rPr>
            </w:pPr>
            <w:r w:rsidRPr="00A41E65">
              <w:rPr>
                <w:noProof/>
              </w:rPr>
              <w:t>понедељак-петак, 07–15 часова</w:t>
            </w:r>
          </w:p>
        </w:tc>
      </w:tr>
    </w:tbl>
    <w:p w14:paraId="3E879DC3" w14:textId="3511B826" w:rsidR="00AD0C56" w:rsidRPr="00AE1407" w:rsidRDefault="00AD0C56">
      <w:pPr>
        <w:rPr>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09302218"/>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37522526" w14:textId="77777777" w:rsidR="00A41E65" w:rsidRDefault="00A41E65" w:rsidP="00A41E65">
      <w:pPr>
        <w:suppressAutoHyphens/>
        <w:spacing w:line="100" w:lineRule="atLeast"/>
        <w:jc w:val="both"/>
        <w:rPr>
          <w:highlight w:val="yellow"/>
          <w:lang w:val="sr-Cyrl-RS"/>
        </w:rPr>
      </w:pPr>
      <w:bookmarkStart w:id="25" w:name="_Toc389030812"/>
      <w:bookmarkStart w:id="26" w:name="_Toc375826005"/>
      <w:bookmarkStart w:id="27" w:name="_Toc448222236"/>
      <w:r>
        <w:rPr>
          <w:lang w:val="sr-Cyrl-BA"/>
        </w:rPr>
        <w:t>Предмет јавне набавке је н</w:t>
      </w:r>
      <w:r>
        <w:rPr>
          <w:noProof/>
        </w:rPr>
        <w:t>абавка</w:t>
      </w:r>
      <w:r>
        <w:rPr>
          <w:noProof/>
          <w:lang w:val="sr-Cyrl-RS"/>
        </w:rPr>
        <w:t xml:space="preserve"> </w:t>
      </w:r>
      <w:r>
        <w:rPr>
          <w:lang w:val="sr-Cyrl-CS"/>
        </w:rPr>
        <w:t xml:space="preserve">таблетиране и индустријске соли за омекшавање воде за потребе котларнице и стерилизације, </w:t>
      </w:r>
      <w:r>
        <w:rPr>
          <w:lang w:val="sr-Cyrl-RS"/>
        </w:rPr>
        <w:t>у оквиру Клиничког центра Војводине, и то:</w:t>
      </w:r>
    </w:p>
    <w:p w14:paraId="6567F24D" w14:textId="217717B7" w:rsidR="00A41E65" w:rsidRDefault="00A41E65" w:rsidP="00A41E65">
      <w:pPr>
        <w:pStyle w:val="NoSpacing"/>
        <w:numPr>
          <w:ilvl w:val="0"/>
          <w:numId w:val="4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Таблетирана со </w:t>
      </w:r>
      <w:r w:rsidR="009C4A15">
        <w:rPr>
          <w:rFonts w:ascii="Times New Roman" w:hAnsi="Times New Roman" w:cs="Times New Roman"/>
          <w:sz w:val="24"/>
          <w:szCs w:val="24"/>
          <w:lang w:val="sr-Cyrl-CS"/>
        </w:rPr>
        <w:t>4</w:t>
      </w:r>
      <w:r>
        <w:rPr>
          <w:rFonts w:ascii="Times New Roman" w:hAnsi="Times New Roman" w:cs="Times New Roman"/>
          <w:sz w:val="24"/>
          <w:szCs w:val="24"/>
          <w:lang w:val="sr-Cyrl-CS"/>
        </w:rPr>
        <w:t>0.000кг (25/1кг),</w:t>
      </w:r>
    </w:p>
    <w:p w14:paraId="5FC76975" w14:textId="477A965D" w:rsidR="00A41E65" w:rsidRDefault="00A41E65" w:rsidP="00A41E65">
      <w:pPr>
        <w:pStyle w:val="NoSpacing"/>
        <w:numPr>
          <w:ilvl w:val="0"/>
          <w:numId w:val="4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Индустријска со </w:t>
      </w:r>
      <w:r w:rsidR="009C4A15">
        <w:rPr>
          <w:rFonts w:ascii="Times New Roman" w:hAnsi="Times New Roman" w:cs="Times New Roman"/>
          <w:sz w:val="24"/>
          <w:szCs w:val="24"/>
          <w:lang w:val="sr-Cyrl-CS"/>
        </w:rPr>
        <w:t>1</w:t>
      </w:r>
      <w:r>
        <w:rPr>
          <w:rFonts w:ascii="Times New Roman" w:hAnsi="Times New Roman" w:cs="Times New Roman"/>
          <w:sz w:val="24"/>
          <w:szCs w:val="24"/>
          <w:lang w:val="sr-Cyrl-CS"/>
        </w:rPr>
        <w:t>00кг.</w:t>
      </w:r>
      <w:r>
        <w:rPr>
          <w:lang w:val="sr-Latn-CS"/>
        </w:rPr>
        <w:t xml:space="preserve"> </w:t>
      </w:r>
      <w:r w:rsidR="009C4A15">
        <w:rPr>
          <w:rFonts w:ascii="Times New Roman" w:hAnsi="Times New Roman" w:cs="Times New Roman"/>
          <w:sz w:val="24"/>
          <w:szCs w:val="24"/>
          <w:lang w:val="sr-Cyrl-CS"/>
        </w:rPr>
        <w:t>(50/1кг),</w:t>
      </w:r>
    </w:p>
    <w:p w14:paraId="0025A684" w14:textId="77777777" w:rsidR="00A41E65" w:rsidRDefault="00A41E65" w:rsidP="00A41E65">
      <w:pPr>
        <w:pStyle w:val="NoSpacing"/>
        <w:ind w:left="1080"/>
        <w:jc w:val="both"/>
        <w:rPr>
          <w:rFonts w:ascii="Times New Roman" w:hAnsi="Times New Roman" w:cs="Times New Roman"/>
          <w:sz w:val="24"/>
          <w:szCs w:val="24"/>
          <w:highlight w:val="yellow"/>
          <w:lang w:val="sr-Cyrl-CS"/>
        </w:rPr>
      </w:pPr>
    </w:p>
    <w:p w14:paraId="3F71D6D7" w14:textId="77777777" w:rsidR="00A41E65" w:rsidRDefault="00A41E65" w:rsidP="00A41E65">
      <w:pPr>
        <w:rPr>
          <w:lang w:val="sr-Cyrl-RS"/>
        </w:rPr>
      </w:pPr>
      <w:r>
        <w:rPr>
          <w:lang w:val="sr-Latn-CS"/>
        </w:rPr>
        <w:t>следећег састава:</w:t>
      </w:r>
    </w:p>
    <w:p w14:paraId="0D4BDB7D" w14:textId="36F82271" w:rsidR="00A41E65" w:rsidRDefault="00A41E65" w:rsidP="00A41E65">
      <w:pPr>
        <w:numPr>
          <w:ilvl w:val="1"/>
          <w:numId w:val="42"/>
        </w:numPr>
        <w:rPr>
          <w:lang w:val="sr-Latn-CS"/>
        </w:rPr>
      </w:pPr>
      <w:r>
        <w:rPr>
          <w:lang w:val="sr-Latn-CS"/>
        </w:rPr>
        <w:t>Natrijum hlorid( NaCl) .................... min 99.</w:t>
      </w:r>
      <w:r w:rsidR="006C336C">
        <w:rPr>
          <w:lang w:val="sr-Cyrl-RS"/>
        </w:rPr>
        <w:t>5</w:t>
      </w:r>
      <w:r>
        <w:rPr>
          <w:lang w:val="sr-Latn-CS"/>
        </w:rPr>
        <w:t>%</w:t>
      </w:r>
    </w:p>
    <w:p w14:paraId="3230030F" w14:textId="77777777" w:rsidR="00A41E65" w:rsidRDefault="00A41E65" w:rsidP="00A41E65">
      <w:pPr>
        <w:numPr>
          <w:ilvl w:val="1"/>
          <w:numId w:val="42"/>
        </w:numPr>
        <w:rPr>
          <w:lang w:val="sr-Latn-CS"/>
        </w:rPr>
      </w:pPr>
      <w:r>
        <w:rPr>
          <w:lang w:val="sr-Latn-CS"/>
        </w:rPr>
        <w:t>Nasipna težina................................ 1.15 kg/l</w:t>
      </w:r>
      <w:r>
        <w:rPr>
          <w:lang w:val="sr-Cyrl-RS"/>
        </w:rPr>
        <w:t>.</w:t>
      </w:r>
    </w:p>
    <w:p w14:paraId="76F21636" w14:textId="77777777" w:rsidR="00A41E65" w:rsidRDefault="00A41E65" w:rsidP="00A41E65">
      <w:pPr>
        <w:rPr>
          <w:highlight w:val="yellow"/>
          <w:lang w:val="sr-Cyrl-RS"/>
        </w:rPr>
      </w:pPr>
    </w:p>
    <w:p w14:paraId="7E724FC4" w14:textId="77777777" w:rsidR="006C1629" w:rsidRDefault="00A41E65" w:rsidP="00A41E65">
      <w:pPr>
        <w:ind w:firstLine="720"/>
        <w:jc w:val="both"/>
        <w:rPr>
          <w:lang w:val="sr-Cyrl-RS"/>
        </w:rPr>
      </w:pPr>
      <w:r>
        <w:rPr>
          <w:lang w:val="sr-Latn-CS"/>
        </w:rPr>
        <w:t>Наручилац</w:t>
      </w:r>
      <w:r>
        <w:rPr>
          <w:lang w:val="sr-Latn-RS"/>
        </w:rPr>
        <w:t xml:space="preserve"> </w:t>
      </w:r>
      <w:r>
        <w:rPr>
          <w:lang w:val="sr-Latn-CS"/>
        </w:rPr>
        <w:t xml:space="preserve">захтева да се </w:t>
      </w:r>
      <w:r>
        <w:t xml:space="preserve">добро које је предмет ове јавне набавке </w:t>
      </w:r>
      <w:r>
        <w:rPr>
          <w:lang w:val="sr-Latn-CS"/>
        </w:rPr>
        <w:t xml:space="preserve">испоручује у ПВЦ џаковима изузетне јачине који одговарају стандардима за складиштење и чување таблетиране соли. Џакови </w:t>
      </w:r>
      <w:r>
        <w:t xml:space="preserve">морају </w:t>
      </w:r>
      <w:r>
        <w:rPr>
          <w:lang w:val="sr-Latn-CS"/>
        </w:rPr>
        <w:t xml:space="preserve">да буду тежине 25 </w:t>
      </w:r>
      <w:r w:rsidR="006C1629">
        <w:rPr>
          <w:lang w:val="sr-Cyrl-RS"/>
        </w:rPr>
        <w:t xml:space="preserve">и 50 </w:t>
      </w:r>
      <w:r>
        <w:rPr>
          <w:lang w:val="sr-Latn-CS"/>
        </w:rPr>
        <w:t xml:space="preserve">кг. </w:t>
      </w:r>
    </w:p>
    <w:p w14:paraId="404B058F" w14:textId="026B049F" w:rsidR="00A41E65" w:rsidRDefault="00A41E65" w:rsidP="00A41E65">
      <w:pPr>
        <w:ind w:firstLine="720"/>
        <w:jc w:val="both"/>
        <w:rPr>
          <w:lang w:val="sr-Latn-CS"/>
        </w:rPr>
      </w:pPr>
      <w:r>
        <w:rPr>
          <w:lang w:val="sr-Latn-CS"/>
        </w:rPr>
        <w:t>Таблете треба да су округлог облика, Ø15 mm, дебљина мин 6 mm, тежина 2.5+</w:t>
      </w:r>
      <w:r>
        <w:t>/</w:t>
      </w:r>
      <w:r>
        <w:rPr>
          <w:lang w:val="sr-Latn-CS"/>
        </w:rPr>
        <w:t xml:space="preserve">-0.3g таблета. </w:t>
      </w:r>
    </w:p>
    <w:p w14:paraId="19212707" w14:textId="77777777" w:rsidR="00A41E65" w:rsidRDefault="00A41E65" w:rsidP="00A41E65">
      <w:pPr>
        <w:ind w:firstLine="720"/>
        <w:jc w:val="both"/>
        <w:rPr>
          <w:lang w:val="sr-Latn-CS"/>
        </w:rPr>
      </w:pPr>
      <w:r>
        <w:rPr>
          <w:lang w:val="sr-Latn-CS"/>
        </w:rPr>
        <w:t xml:space="preserve">Изабрани понуђач мора приликом сваке испоруке да достави важећу декларацију о усаглашености производа, односно  предмета јавне набавке, којим се доказује квалитет (проценат чистоће) и усклађеност предмета јавне набавке са захтевима које прописују важећи стандарди. Изабрани понуђач је дужан да приликом сваке испоруке предмета јавне набавке достави писану документацију на српском језику за </w:t>
      </w:r>
      <w:r>
        <w:rPr>
          <w:lang w:val="sr-Cyrl-RS"/>
        </w:rPr>
        <w:t>у</w:t>
      </w:r>
      <w:r>
        <w:rPr>
          <w:lang w:val="sr-Latn-CS"/>
        </w:rPr>
        <w:t xml:space="preserve">путство за рад или </w:t>
      </w:r>
      <w:r>
        <w:rPr>
          <w:lang w:val="sr-Cyrl-RS"/>
        </w:rPr>
        <w:t>б</w:t>
      </w:r>
      <w:r>
        <w:rPr>
          <w:lang w:val="sr-Latn-CS"/>
        </w:rPr>
        <w:t xml:space="preserve">езбедносни лист.  </w:t>
      </w:r>
    </w:p>
    <w:p w14:paraId="27E2F67C" w14:textId="77777777" w:rsidR="00A41E65" w:rsidRDefault="00A41E65" w:rsidP="00A41E65">
      <w:pPr>
        <w:ind w:firstLine="720"/>
        <w:jc w:val="both"/>
        <w:rPr>
          <w:lang w:val="sr-Latn-CS"/>
        </w:rPr>
      </w:pPr>
      <w:r>
        <w:rPr>
          <w:lang w:val="sr-Latn-CS"/>
        </w:rPr>
        <w:t xml:space="preserve">Уколико приликом испоруке </w:t>
      </w:r>
      <w:r>
        <w:rPr>
          <w:lang w:val="sr-Cyrl-RS"/>
        </w:rPr>
        <w:t>н</w:t>
      </w:r>
      <w:r>
        <w:rPr>
          <w:lang w:val="sr-Latn-CS"/>
        </w:rPr>
        <w:t xml:space="preserve">аручилац посумња у квалитет предмета јавне набавке тражиће од </w:t>
      </w:r>
      <w:r>
        <w:t>и</w:t>
      </w:r>
      <w:r>
        <w:rPr>
          <w:lang w:val="sr-Latn-CS"/>
        </w:rPr>
        <w:t>забраног понуђача да достави Извештај о испитивању који мора бити издат од стране акредитоване лабораторије.</w:t>
      </w:r>
    </w:p>
    <w:p w14:paraId="4916BCB3" w14:textId="77777777" w:rsidR="00A41E65" w:rsidRDefault="00A41E65" w:rsidP="00A41E65">
      <w:pPr>
        <w:rPr>
          <w:lang w:val="sr-Latn-CS"/>
        </w:rPr>
      </w:pPr>
    </w:p>
    <w:p w14:paraId="08520E13" w14:textId="77777777" w:rsidR="00A41E65" w:rsidRDefault="00A41E65" w:rsidP="00A41E65">
      <w:pPr>
        <w:rPr>
          <w:lang w:val="sr-Latn-CS"/>
        </w:rPr>
      </w:pPr>
    </w:p>
    <w:bookmarkEnd w:id="25"/>
    <w:bookmarkEnd w:id="26"/>
    <w:bookmarkEnd w:id="27"/>
    <w:p w14:paraId="163CFB88" w14:textId="5AB70F76" w:rsidR="00E43FAE" w:rsidRPr="00A41E65" w:rsidRDefault="00E43FAE" w:rsidP="00A41E65">
      <w:pPr>
        <w:jc w:val="both"/>
        <w:rPr>
          <w:lang w:val="sr-Cyrl-RS"/>
        </w:rPr>
      </w:pPr>
    </w:p>
    <w:p w14:paraId="3C8A5351" w14:textId="77777777" w:rsidR="00E43FAE" w:rsidRPr="00AE1407"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3EC8E8CC" w14:textId="77777777" w:rsidTr="00A41E65">
        <w:trPr>
          <w:trHeight w:val="25"/>
        </w:trPr>
        <w:tc>
          <w:tcPr>
            <w:tcW w:w="9036" w:type="dxa"/>
            <w:shd w:val="clear" w:color="auto" w:fill="auto"/>
          </w:tcPr>
          <w:p w14:paraId="21AB2C22" w14:textId="77777777" w:rsidR="00E43FAE" w:rsidRPr="00A41E65" w:rsidRDefault="00E43FAE" w:rsidP="00A37566">
            <w:pPr>
              <w:jc w:val="both"/>
              <w:rPr>
                <w:lang w:val="sr-Cyrl-RS"/>
              </w:rPr>
            </w:pPr>
          </w:p>
        </w:tc>
      </w:tr>
    </w:tbl>
    <w:p w14:paraId="3B1C9BF5" w14:textId="77777777" w:rsidR="00C15D3D" w:rsidRDefault="00C15D3D" w:rsidP="00C15D3D">
      <w:pPr>
        <w:ind w:firstLine="360"/>
        <w:rPr>
          <w:noProof/>
          <w:color w:val="FF0000"/>
        </w:rPr>
      </w:pPr>
    </w:p>
    <w:p w14:paraId="2DBFDD09" w14:textId="77777777" w:rsidR="002B548B" w:rsidRDefault="002B548B" w:rsidP="00C15D3D">
      <w:pPr>
        <w:ind w:firstLine="360"/>
        <w:rPr>
          <w:noProof/>
          <w:color w:val="FF0000"/>
        </w:rPr>
      </w:pPr>
    </w:p>
    <w:p w14:paraId="348F6B07" w14:textId="77777777" w:rsidR="002B548B" w:rsidRDefault="002B548B" w:rsidP="00C15D3D">
      <w:pPr>
        <w:ind w:firstLine="360"/>
        <w:rPr>
          <w:noProof/>
          <w:color w:val="FF0000"/>
        </w:rPr>
      </w:pPr>
    </w:p>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5397E922" w14:textId="16BB0477" w:rsidR="00E43FAE" w:rsidRPr="00A41E65" w:rsidRDefault="00E43FAE" w:rsidP="00A41E65">
      <w:pPr>
        <w:rPr>
          <w:noProof/>
          <w:lang w:val="sr-Cyrl-RS"/>
        </w:rPr>
      </w:pPr>
    </w:p>
    <w:p w14:paraId="3C990FE9" w14:textId="23A68813" w:rsidR="00127AFC" w:rsidRPr="00CC366C" w:rsidRDefault="002D5B2C" w:rsidP="00E7066D">
      <w:pPr>
        <w:pStyle w:val="Heading1"/>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509302219"/>
      <w:r w:rsidRPr="00CC366C">
        <w:lastRenderedPageBreak/>
        <w:t>УСЛОВИ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3"/>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AF2AA1">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tcPr>
          <w:p w14:paraId="5E519881" w14:textId="77777777" w:rsidR="00CD60D3" w:rsidRPr="00AE1407" w:rsidRDefault="00CD60D3"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42BD1BDF" w14:textId="3B117B54" w:rsidR="00366540" w:rsidRDefault="00753D5C"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p>
          <w:p w14:paraId="3C88EFE8" w14:textId="15E64E7F" w:rsidR="00CD60D3" w:rsidRPr="00B741B2" w:rsidRDefault="00CD60D3" w:rsidP="00AF2AA1">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14:paraId="6C687311" w14:textId="28B5105F" w:rsidR="00366540" w:rsidRPr="009937B8" w:rsidRDefault="00366540"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366540" w:rsidRPr="00B741B2" w:rsidRDefault="00366540"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AF2AA1">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tcPr>
          <w:p w14:paraId="5D78E354" w14:textId="77777777" w:rsidR="00CD60D3" w:rsidRPr="00AE1407" w:rsidRDefault="00CD60D3"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4541D198" w:rsidR="00CD60D3" w:rsidRPr="009937B8" w:rsidRDefault="00CD60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CD60D3" w:rsidRPr="000738FF" w:rsidRDefault="009937B8"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000738FF" w:rsidRPr="000738FF">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lang w:val="sr-Cyrl-RS"/>
              </w:rPr>
              <w:t>.</w:t>
            </w:r>
          </w:p>
          <w:p w14:paraId="1635CFAD" w14:textId="0912A032" w:rsidR="00CD60D3" w:rsidRPr="00AE1407"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p>
          <w:p w14:paraId="296CEA8E" w14:textId="531CBF22" w:rsidR="00CD60D3" w:rsidRPr="005B07C0"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9937B8" w:rsidRDefault="00CD60D3"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14:paraId="1DD806DA" w14:textId="6EC0FAAF" w:rsidR="00CD60D3" w:rsidRPr="0028014B" w:rsidRDefault="00CD60D3"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lang w:val="sr-Cyrl-RS"/>
              </w:rPr>
              <w:t>-а</w:t>
            </w:r>
            <w:r w:rsidR="000738FF">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AF2AA1">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tcPr>
          <w:p w14:paraId="5322F8F3" w14:textId="77777777" w:rsidR="00CD60D3" w:rsidRPr="00AE1407" w:rsidRDefault="00CD60D3" w:rsidP="00AF2AA1">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AE1407">
              <w:rPr>
                <w:noProof/>
                <w:sz w:val="24"/>
                <w:szCs w:val="24"/>
              </w:rPr>
              <w:lastRenderedPageBreak/>
              <w:t>стране државе када има седиште на њеној територији.</w:t>
            </w:r>
          </w:p>
        </w:tc>
        <w:tc>
          <w:tcPr>
            <w:tcW w:w="3827" w:type="dxa"/>
          </w:tcPr>
          <w:p w14:paraId="7FB56794" w14:textId="3AA5DEA8"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w:t>
            </w:r>
            <w:r w:rsidRPr="00AE1407">
              <w:rPr>
                <w:rFonts w:ascii="Times New Roman" w:hAnsi="Times New Roman" w:cs="Times New Roman"/>
                <w:iCs/>
                <w:color w:val="auto"/>
              </w:rPr>
              <w:lastRenderedPageBreak/>
              <w:t>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bl>
    <w:p w14:paraId="7BF8F383" w14:textId="77777777" w:rsidR="00CD60D3" w:rsidRDefault="00CD60D3" w:rsidP="002D5B2C">
      <w:pPr>
        <w:rPr>
          <w:noProof/>
        </w:rPr>
      </w:pPr>
    </w:p>
    <w:p w14:paraId="18A2D624" w14:textId="47274DFF" w:rsidR="00AD2380" w:rsidRPr="007B280F" w:rsidRDefault="00AD2380" w:rsidP="00AD2380">
      <w:pPr>
        <w:pStyle w:val="ListParagraph"/>
        <w:ind w:left="405"/>
        <w:jc w:val="both"/>
        <w:rPr>
          <w:bCs/>
          <w:iCs/>
        </w:rPr>
      </w:pPr>
      <w:r w:rsidRPr="007B280F">
        <w:rPr>
          <w:b/>
          <w:bCs/>
          <w:iCs/>
          <w:u w:val="single"/>
          <w:lang w:val="sr-Cyrl-CS"/>
        </w:rPr>
        <w:t>Доказивање испуњености услова за учешће у поступку јавне набавке</w:t>
      </w:r>
      <w:r w:rsidR="00750158" w:rsidRPr="007B280F">
        <w:rPr>
          <w:b/>
          <w:bCs/>
          <w:iCs/>
          <w:u w:val="single"/>
          <w:lang w:val="sr-Cyrl-CS"/>
        </w:rPr>
        <w:t xml:space="preserve"> и начин достављања доказа</w:t>
      </w:r>
    </w:p>
    <w:p w14:paraId="39FDD129" w14:textId="77777777" w:rsidR="00AD2380" w:rsidRPr="007B280F" w:rsidRDefault="00AD2380" w:rsidP="002D5B2C">
      <w:pPr>
        <w:rPr>
          <w:noProof/>
        </w:rPr>
      </w:pPr>
    </w:p>
    <w:p w14:paraId="598FF6AA" w14:textId="102393E3" w:rsidR="004F4808" w:rsidRPr="007B280F" w:rsidRDefault="004F4808" w:rsidP="00345530">
      <w:pPr>
        <w:pStyle w:val="ListParagraph"/>
        <w:numPr>
          <w:ilvl w:val="0"/>
          <w:numId w:val="1"/>
        </w:numPr>
        <w:jc w:val="both"/>
        <w:rPr>
          <w:noProof/>
          <w:lang w:val="sr-Cyrl-CS"/>
        </w:rPr>
      </w:pPr>
      <w:r w:rsidRPr="007B280F">
        <w:rPr>
          <w:noProof/>
        </w:rPr>
        <w:t>ОБАВЕЗН</w:t>
      </w:r>
      <w:r w:rsidRPr="007B280F">
        <w:rPr>
          <w:noProof/>
          <w:lang w:val="sr-Cyrl-CS"/>
        </w:rPr>
        <w:t>И</w:t>
      </w:r>
      <w:r w:rsidRPr="007B280F">
        <w:rPr>
          <w:noProof/>
        </w:rPr>
        <w:t xml:space="preserve">  УСЛОВ</w:t>
      </w:r>
      <w:r w:rsidRPr="007B280F">
        <w:rPr>
          <w:noProof/>
          <w:lang w:val="sr-Cyrl-CS"/>
        </w:rPr>
        <w:t>И</w:t>
      </w:r>
      <w:r w:rsidRPr="007B280F">
        <w:rPr>
          <w:noProof/>
        </w:rPr>
        <w:t xml:space="preserve"> ЗА УЧЕШЋЕ У ПОСТУПКУ ЈАВНЕ НАБАВКЕ ИЗ ЧЛАНА 75. ЗАКОНА о ЈН: </w:t>
      </w:r>
      <w:r w:rsidR="007678BD" w:rsidRPr="007B280F">
        <w:rPr>
          <w:noProof/>
          <w:lang w:val="sr-Cyrl-CS"/>
        </w:rPr>
        <w:t xml:space="preserve">Испуњеност </w:t>
      </w:r>
      <w:r w:rsidR="00875FBC" w:rsidRPr="007B280F">
        <w:rPr>
          <w:noProof/>
          <w:lang w:val="sr-Cyrl-CS"/>
        </w:rPr>
        <w:t>услова</w:t>
      </w:r>
      <w:r w:rsidR="007678BD" w:rsidRPr="007B280F">
        <w:rPr>
          <w:noProof/>
          <w:lang w:val="sr-Cyrl-CS"/>
        </w:rPr>
        <w:t xml:space="preserve"> </w:t>
      </w:r>
      <w:r w:rsidRPr="007B280F">
        <w:rPr>
          <w:noProof/>
        </w:rPr>
        <w:t xml:space="preserve">потврђује законски заступник понуђача потписаном </w:t>
      </w:r>
      <w:r w:rsidR="00C15D3D" w:rsidRPr="007B280F">
        <w:rPr>
          <w:noProof/>
        </w:rPr>
        <w:t>и печатираном ОВОМ</w:t>
      </w:r>
      <w:r w:rsidRPr="007B280F">
        <w:rPr>
          <w:noProof/>
        </w:rPr>
        <w:t xml:space="preserve"> ИЗЈАВОМ.</w:t>
      </w:r>
    </w:p>
    <w:p w14:paraId="4C21C092" w14:textId="77777777" w:rsidR="00C15D3D" w:rsidRPr="007B280F" w:rsidRDefault="00C15D3D" w:rsidP="007B280F">
      <w:pPr>
        <w:jc w:val="both"/>
        <w:rPr>
          <w:noProof/>
          <w:lang w:val="sr-Cyrl-RS"/>
        </w:rPr>
      </w:pPr>
    </w:p>
    <w:p w14:paraId="7907EA93" w14:textId="367AEB84"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24A9FEB2"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6475084" w14:textId="289CC10A" w:rsidR="008303D6" w:rsidRDefault="00FE7D05" w:rsidP="0085346B">
      <w:pPr>
        <w:pStyle w:val="ListParagraph"/>
        <w:tabs>
          <w:tab w:val="left" w:pos="680"/>
        </w:tabs>
        <w:ind w:left="405"/>
        <w:jc w:val="both"/>
        <w:rPr>
          <w:bCs/>
          <w:lang w:val="sr-Cyrl-CS"/>
        </w:rPr>
      </w:pPr>
      <w:r w:rsidRPr="00300477">
        <w:rPr>
          <w:bCs/>
          <w:lang w:val="sr-Cyrl-RS"/>
        </w:rPr>
        <w:t xml:space="preserve">Ако је понуђач доставио </w:t>
      </w:r>
      <w:r w:rsidR="004C1609" w:rsidRPr="004C1609">
        <w:rPr>
          <w:bCs/>
          <w:lang w:val="sr-Cyrl-RS"/>
        </w:rPr>
        <w:t xml:space="preserve">ОВУ </w:t>
      </w:r>
      <w:r w:rsidRPr="00300477">
        <w:rPr>
          <w:bCs/>
          <w:lang w:val="sr-Cyrl-RS"/>
        </w:rPr>
        <w:t xml:space="preserve">ИЗЈАВУ, </w:t>
      </w:r>
      <w:r w:rsidR="00AE63CE">
        <w:rPr>
          <w:bCs/>
          <w:lang w:val="sr-Cyrl-CS"/>
        </w:rPr>
        <w:t>Наручилац 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proofErr w:type="gramStart"/>
      <w:r w:rsidR="00FE7236" w:rsidRPr="00300477">
        <w:t>Наручилац доказе може да затражи и од осталих понуђача</w:t>
      </w:r>
      <w:r w:rsidR="00906116" w:rsidRPr="00300477">
        <w:rPr>
          <w:bCs/>
          <w:lang w:val="sr-Cyrl-CS"/>
        </w:rPr>
        <w:t>.</w:t>
      </w:r>
      <w:proofErr w:type="gramEnd"/>
      <w:r w:rsidR="00906116" w:rsidRPr="00300477">
        <w:rPr>
          <w:bCs/>
          <w:lang w:val="sr-Cyrl-CS"/>
        </w:rPr>
        <w:t xml:space="preserve"> </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F45FF0">
        <w:lastRenderedPageBreak/>
        <w:t>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20A67653"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w:t>
      </w:r>
    </w:p>
    <w:p w14:paraId="6F06E6AC" w14:textId="42B91319" w:rsidR="00E04B7B" w:rsidRPr="00345530" w:rsidRDefault="00E04B7B" w:rsidP="00345530">
      <w:pPr>
        <w:ind w:left="45" w:firstLine="360"/>
        <w:jc w:val="both"/>
        <w:rPr>
          <w:bCs/>
          <w:iCs/>
          <w:color w:val="FF0000"/>
        </w:rPr>
      </w:pPr>
      <w:r w:rsidRPr="00345530">
        <w:rPr>
          <w:bCs/>
          <w:iCs/>
          <w:lang w:val="sr-Cyrl-CS"/>
        </w:rPr>
        <w:t>Додатне услове група понуђача испуњава заједно</w:t>
      </w:r>
      <w:r w:rsidR="00FF51CE" w:rsidRPr="00345530">
        <w:rPr>
          <w:bCs/>
          <w:iCs/>
          <w:lang w:val="sr-Cyrl-CS"/>
        </w:rPr>
        <w:t>.</w:t>
      </w:r>
      <w:r w:rsidR="00BD0CEB" w:rsidRPr="00345530">
        <w:rPr>
          <w:bCs/>
          <w:iCs/>
          <w:color w:val="FF0000"/>
        </w:rPr>
        <w:t xml:space="preserve"> </w:t>
      </w:r>
      <w:r w:rsidR="00345530" w:rsidRPr="00345530">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110892EE" w14:textId="228C83D8" w:rsidR="00345530" w:rsidRPr="00345530"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345530">
        <w:rPr>
          <w:bCs/>
          <w:iCs/>
          <w:lang w:val="sr-Cyrl-CS"/>
        </w:rPr>
        <w:t>.</w:t>
      </w:r>
    </w:p>
    <w:p w14:paraId="4830DA48" w14:textId="77777777" w:rsidR="00345530" w:rsidRPr="00345530" w:rsidRDefault="00345530" w:rsidP="00345530">
      <w:pPr>
        <w:pStyle w:val="ListParagraph"/>
        <w:numPr>
          <w:ilvl w:val="0"/>
          <w:numId w:val="1"/>
        </w:numPr>
        <w:jc w:val="both"/>
        <w:rPr>
          <w:bCs/>
          <w:iCs/>
          <w:color w:val="FF0000"/>
        </w:rPr>
      </w:pPr>
      <w:r w:rsidRPr="00345530">
        <w:rPr>
          <w:bCs/>
          <w:iCs/>
          <w:lang w:val="sr-Cyrl-CS"/>
        </w:rPr>
        <w:t>Додатне услове група понуђача испуњава заједно.</w:t>
      </w:r>
      <w:r w:rsidRPr="00345530">
        <w:rPr>
          <w:bCs/>
          <w:iCs/>
          <w:color w:val="FF0000"/>
        </w:rPr>
        <w:t xml:space="preserve">  </w:t>
      </w:r>
    </w:p>
    <w:p w14:paraId="4BD2EB53" w14:textId="77777777" w:rsidR="00345530" w:rsidRPr="00345530" w:rsidRDefault="00345530" w:rsidP="00345530">
      <w:pPr>
        <w:pStyle w:val="ListParagraph"/>
        <w:ind w:left="405"/>
        <w:jc w:val="both"/>
        <w:rPr>
          <w:bCs/>
          <w:iCs/>
        </w:rPr>
      </w:pPr>
    </w:p>
    <w:p w14:paraId="759AA518" w14:textId="77777777" w:rsidR="00345530" w:rsidRPr="00345530" w:rsidRDefault="00345530" w:rsidP="00345530">
      <w:pPr>
        <w:pStyle w:val="ListParagraph"/>
        <w:ind w:left="405"/>
        <w:jc w:val="both"/>
        <w:rPr>
          <w:bCs/>
          <w:iCs/>
        </w:rPr>
      </w:pPr>
    </w:p>
    <w:p w14:paraId="48BC70AC" w14:textId="77777777" w:rsidR="00345530" w:rsidRPr="00345530" w:rsidRDefault="00345530" w:rsidP="00345530">
      <w:pPr>
        <w:pStyle w:val="ListParagraph"/>
        <w:ind w:left="405"/>
        <w:jc w:val="both"/>
        <w:rPr>
          <w:bCs/>
          <w:iCs/>
        </w:rPr>
      </w:pPr>
    </w:p>
    <w:p w14:paraId="594A64A7" w14:textId="2AF141EA" w:rsidR="00AB0322" w:rsidRPr="00345530" w:rsidRDefault="00AB0322" w:rsidP="00345530">
      <w:pPr>
        <w:jc w:val="both"/>
        <w:rPr>
          <w:bCs/>
          <w:iCs/>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95CEEA4" w14:textId="77777777" w:rsidTr="008B636C">
        <w:tc>
          <w:tcPr>
            <w:tcW w:w="3095" w:type="dxa"/>
            <w:tcBorders>
              <w:bottom w:val="single" w:sz="4" w:space="0" w:color="auto"/>
            </w:tcBorders>
          </w:tcPr>
          <w:p w14:paraId="654CA6D8" w14:textId="77777777" w:rsidR="00AB0322" w:rsidRPr="00CF619E" w:rsidRDefault="00AB0322" w:rsidP="008B636C">
            <w:pPr>
              <w:rPr>
                <w:bCs/>
                <w:iCs/>
                <w:noProof/>
                <w:lang w:val="sr-Cyrl-CS"/>
              </w:rPr>
            </w:pPr>
          </w:p>
        </w:tc>
        <w:tc>
          <w:tcPr>
            <w:tcW w:w="3095" w:type="dxa"/>
          </w:tcPr>
          <w:p w14:paraId="48A98E06" w14:textId="77777777" w:rsidR="00AB0322" w:rsidRPr="00CF619E" w:rsidRDefault="00AB0322" w:rsidP="008B636C">
            <w:pPr>
              <w:rPr>
                <w:bCs/>
                <w:iCs/>
                <w:noProof/>
                <w:lang w:val="sr-Cyrl-CS"/>
              </w:rPr>
            </w:pPr>
          </w:p>
        </w:tc>
        <w:tc>
          <w:tcPr>
            <w:tcW w:w="3096" w:type="dxa"/>
            <w:tcBorders>
              <w:bottom w:val="single" w:sz="4" w:space="0" w:color="auto"/>
            </w:tcBorders>
          </w:tcPr>
          <w:p w14:paraId="2BBA690D" w14:textId="77777777" w:rsidR="00AB0322" w:rsidRPr="00CF619E" w:rsidRDefault="00AB0322" w:rsidP="008B636C">
            <w:pPr>
              <w:rPr>
                <w:bCs/>
                <w:iCs/>
                <w:noProof/>
                <w:lang w:val="sr-Cyrl-CS"/>
              </w:rPr>
            </w:pPr>
          </w:p>
        </w:tc>
      </w:tr>
      <w:tr w:rsidR="00AB0322" w:rsidRPr="00CF619E" w14:paraId="41EB659C" w14:textId="77777777" w:rsidTr="008B636C">
        <w:tc>
          <w:tcPr>
            <w:tcW w:w="3095" w:type="dxa"/>
            <w:tcBorders>
              <w:top w:val="single" w:sz="4" w:space="0" w:color="auto"/>
            </w:tcBorders>
          </w:tcPr>
          <w:p w14:paraId="6D3BD807"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2BDB6534"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AC63BA8"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2CCB21C2" w14:textId="77777777" w:rsidTr="008B636C">
        <w:tc>
          <w:tcPr>
            <w:tcW w:w="3095" w:type="dxa"/>
          </w:tcPr>
          <w:p w14:paraId="7EA5F9BE" w14:textId="77777777" w:rsidR="00AB0322" w:rsidRPr="00CF619E" w:rsidRDefault="00AB0322" w:rsidP="008B636C">
            <w:pPr>
              <w:rPr>
                <w:bCs/>
                <w:iCs/>
                <w:noProof/>
                <w:lang w:val="hr-HR"/>
              </w:rPr>
            </w:pPr>
          </w:p>
        </w:tc>
        <w:tc>
          <w:tcPr>
            <w:tcW w:w="3095" w:type="dxa"/>
          </w:tcPr>
          <w:p w14:paraId="406AF9B1" w14:textId="77777777" w:rsidR="00AB0322" w:rsidRPr="00CF619E" w:rsidRDefault="00AB0322" w:rsidP="008B636C">
            <w:pPr>
              <w:rPr>
                <w:bCs/>
                <w:iCs/>
                <w:noProof/>
                <w:lang w:val="hr-HR"/>
              </w:rPr>
            </w:pPr>
          </w:p>
        </w:tc>
        <w:tc>
          <w:tcPr>
            <w:tcW w:w="3096" w:type="dxa"/>
            <w:tcBorders>
              <w:bottom w:val="single" w:sz="4" w:space="0" w:color="auto"/>
            </w:tcBorders>
          </w:tcPr>
          <w:p w14:paraId="62F9C4F4" w14:textId="77777777" w:rsidR="00AB0322" w:rsidRPr="00CF619E" w:rsidRDefault="00AB0322" w:rsidP="008B636C">
            <w:pPr>
              <w:rPr>
                <w:bCs/>
                <w:iCs/>
                <w:noProof/>
                <w:lang w:val="sr-Cyrl-CS"/>
              </w:rPr>
            </w:pPr>
          </w:p>
          <w:p w14:paraId="2305B3B0" w14:textId="77777777" w:rsidR="00AB0322" w:rsidRPr="00CF619E" w:rsidRDefault="00AB0322" w:rsidP="008B636C">
            <w:pPr>
              <w:rPr>
                <w:bCs/>
                <w:iCs/>
                <w:noProof/>
                <w:lang w:val="sr-Cyrl-CS"/>
              </w:rPr>
            </w:pPr>
          </w:p>
        </w:tc>
      </w:tr>
      <w:tr w:rsidR="00AB0322" w:rsidRPr="00CF619E" w14:paraId="6597F78C" w14:textId="77777777" w:rsidTr="008B636C">
        <w:tc>
          <w:tcPr>
            <w:tcW w:w="3095" w:type="dxa"/>
          </w:tcPr>
          <w:p w14:paraId="07DAD982" w14:textId="77777777" w:rsidR="00AB0322" w:rsidRPr="00CF619E" w:rsidRDefault="00AB0322" w:rsidP="008B636C">
            <w:pPr>
              <w:rPr>
                <w:bCs/>
                <w:iCs/>
                <w:noProof/>
                <w:lang w:val="hr-HR"/>
              </w:rPr>
            </w:pPr>
          </w:p>
        </w:tc>
        <w:tc>
          <w:tcPr>
            <w:tcW w:w="3095" w:type="dxa"/>
          </w:tcPr>
          <w:p w14:paraId="71D71562" w14:textId="77777777" w:rsidR="00AB0322" w:rsidRPr="00CF619E" w:rsidRDefault="00AB0322" w:rsidP="008B636C">
            <w:pPr>
              <w:rPr>
                <w:bCs/>
                <w:iCs/>
                <w:noProof/>
                <w:lang w:val="hr-HR"/>
              </w:rPr>
            </w:pPr>
          </w:p>
        </w:tc>
        <w:tc>
          <w:tcPr>
            <w:tcW w:w="3096" w:type="dxa"/>
            <w:tcBorders>
              <w:top w:val="single" w:sz="4" w:space="0" w:color="auto"/>
            </w:tcBorders>
          </w:tcPr>
          <w:p w14:paraId="635C438A" w14:textId="77777777" w:rsidR="00AB0322" w:rsidRPr="00CF619E" w:rsidRDefault="00AB0322" w:rsidP="008B636C">
            <w:pPr>
              <w:jc w:val="center"/>
              <w:rPr>
                <w:bCs/>
                <w:iCs/>
                <w:noProof/>
                <w:lang w:val="sr-Cyrl-CS"/>
              </w:rPr>
            </w:pPr>
            <w:r w:rsidRPr="00CF619E">
              <w:rPr>
                <w:bCs/>
                <w:iCs/>
                <w:noProof/>
              </w:rPr>
              <w:t>ПОТПИС</w:t>
            </w:r>
          </w:p>
        </w:tc>
      </w:tr>
    </w:tbl>
    <w:p w14:paraId="110D0C2F" w14:textId="77777777" w:rsidR="004B0A93" w:rsidRDefault="004B0A93">
      <w:pPr>
        <w:rPr>
          <w:b/>
          <w:bCs/>
          <w:sz w:val="28"/>
          <w:szCs w:val="28"/>
          <w:lang w:val="hr-HR"/>
        </w:rPr>
      </w:pPr>
      <w:bookmarkStart w:id="36" w:name="_Toc375826007"/>
      <w:bookmarkStart w:id="37" w:name="_Toc389030814"/>
      <w:bookmarkStart w:id="38" w:name="_Toc448222238"/>
      <w:r>
        <w:rPr>
          <w:sz w:val="28"/>
          <w:szCs w:val="28"/>
        </w:rPr>
        <w:br w:type="page"/>
      </w:r>
    </w:p>
    <w:p w14:paraId="738B94CC" w14:textId="3AB814EF"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509302220"/>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17CA1F44" w:rsidR="00251440" w:rsidRPr="007F6F85" w:rsidRDefault="00545532" w:rsidP="00345530">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401E436D" w:rsidR="00C21A19" w:rsidRPr="00345530" w:rsidRDefault="00C21A19" w:rsidP="00C21A19">
      <w:pPr>
        <w:rPr>
          <w:noProof/>
        </w:rPr>
      </w:pPr>
      <w:r w:rsidRPr="00345530">
        <w:rPr>
          <w:noProof/>
        </w:rPr>
        <w:t>Предмет јавне набавке није обликован по партијама.</w:t>
      </w:r>
    </w:p>
    <w:p w14:paraId="395CB829" w14:textId="77777777" w:rsidR="00B676A6" w:rsidRPr="00345530" w:rsidRDefault="00B676A6" w:rsidP="00B676A6">
      <w:pPr>
        <w:jc w:val="both"/>
        <w:rPr>
          <w:rFonts w:eastAsia="TimesNewRomanPSMT"/>
          <w:bCs/>
        </w:rPr>
      </w:pPr>
    </w:p>
    <w:p w14:paraId="07006C23" w14:textId="77777777" w:rsidR="00A878F3" w:rsidRPr="00345530" w:rsidRDefault="00A878F3" w:rsidP="00A878F3">
      <w:pPr>
        <w:jc w:val="both"/>
      </w:pPr>
    </w:p>
    <w:p w14:paraId="36413E27" w14:textId="77777777" w:rsidR="00A878F3" w:rsidRPr="00345530" w:rsidRDefault="00A878F3" w:rsidP="00BD619D">
      <w:pPr>
        <w:pStyle w:val="ListParagraph"/>
        <w:numPr>
          <w:ilvl w:val="0"/>
          <w:numId w:val="13"/>
        </w:numPr>
        <w:jc w:val="both"/>
        <w:rPr>
          <w:bCs/>
          <w:iCs/>
        </w:rPr>
      </w:pPr>
      <w:r w:rsidRPr="00345530">
        <w:rPr>
          <w:b/>
          <w:bCs/>
          <w:i/>
          <w:iCs/>
        </w:rPr>
        <w:t>ПОНУДА СА ВАРИЈАНТАМА</w:t>
      </w:r>
    </w:p>
    <w:p w14:paraId="7FFA23EC" w14:textId="77777777" w:rsidR="00A878F3" w:rsidRPr="00345530" w:rsidRDefault="00A878F3" w:rsidP="00A878F3">
      <w:pPr>
        <w:jc w:val="both"/>
        <w:rPr>
          <w:bCs/>
          <w:iCs/>
        </w:rPr>
      </w:pPr>
    </w:p>
    <w:p w14:paraId="3A41190F" w14:textId="5452A763" w:rsidR="00A878F3" w:rsidRPr="00345530" w:rsidRDefault="00A878F3" w:rsidP="00A878F3">
      <w:pPr>
        <w:jc w:val="both"/>
        <w:rPr>
          <w:b/>
          <w:bCs/>
          <w:i/>
          <w:iCs/>
        </w:rPr>
      </w:pPr>
      <w:proofErr w:type="gramStart"/>
      <w:r w:rsidRPr="00345530">
        <w:rPr>
          <w:bCs/>
          <w:iCs/>
        </w:rPr>
        <w:t>По</w:t>
      </w:r>
      <w:r w:rsidR="00705D76" w:rsidRPr="00345530">
        <w:rPr>
          <w:bCs/>
          <w:iCs/>
        </w:rPr>
        <w:t xml:space="preserve">дношење понуде са варијантама </w:t>
      </w:r>
      <w:r w:rsidR="002238DC" w:rsidRPr="00345530">
        <w:rPr>
          <w:bCs/>
          <w:iCs/>
          <w:lang w:val="sr-Cyrl-RS"/>
        </w:rPr>
        <w:t>ни</w:t>
      </w:r>
      <w:r w:rsidRPr="00345530">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17826B50"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w:t>
      </w:r>
      <w:r w:rsidR="00345530">
        <w:rPr>
          <w:iCs/>
        </w:rPr>
        <w:t xml:space="preserve">ће бити наведен и </w:t>
      </w:r>
      <w:r w:rsidR="00345530">
        <w:rPr>
          <w:iCs/>
          <w:lang w:val="sr-Cyrl-RS"/>
        </w:rPr>
        <w:t xml:space="preserve">у </w:t>
      </w:r>
      <w:r w:rsidR="003D19C1" w:rsidRPr="008713CF">
        <w:rPr>
          <w:iCs/>
        </w:rPr>
        <w:t>уговору о јавној набавци</w:t>
      </w:r>
      <w:r w:rsidRPr="008713CF">
        <w:rPr>
          <w:iCs/>
        </w:rPr>
        <w:t>.</w:t>
      </w:r>
      <w:proofErr w:type="gramEnd"/>
      <w:r w:rsidRPr="00AE1407">
        <w:rPr>
          <w:bCs/>
          <w:iCs/>
        </w:rPr>
        <w:t xml:space="preserve"> </w:t>
      </w:r>
    </w:p>
    <w:p w14:paraId="0BF8BC93" w14:textId="325EDEA2"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DD43FA" w:rsidRPr="00DD43FA">
        <w:rPr>
          <w:bCs/>
          <w:iCs/>
          <w:lang w:val="sr-Cyrl-RS"/>
        </w:rPr>
        <w:t>3</w:t>
      </w:r>
      <w:r w:rsidRPr="00DD43FA">
        <w:rPr>
          <w:bCs/>
          <w:iCs/>
        </w:rPr>
        <w:t>.</w:t>
      </w:r>
      <w:proofErr w:type="gramEnd"/>
      <w:r w:rsidRPr="00651D05">
        <w:rPr>
          <w:bCs/>
          <w:iCs/>
        </w:rPr>
        <w:t xml:space="preserve"> </w:t>
      </w:r>
      <w:proofErr w:type="gramStart"/>
      <w:r w:rsidRPr="00651D05">
        <w:rPr>
          <w:bCs/>
          <w:iCs/>
        </w:rPr>
        <w:t>конкур</w:t>
      </w:r>
      <w:r w:rsidR="00CB5A79">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AE1407">
        <w:rPr>
          <w:iCs/>
        </w:rPr>
        <w:t xml:space="preserve">Наручилац </w:t>
      </w:r>
      <w:r w:rsidRPr="00345530">
        <w:rPr>
          <w:iCs/>
        </w:rPr>
        <w:t>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DD43FA"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w:t>
      </w:r>
      <w:r w:rsidRPr="00DD43FA">
        <w:t xml:space="preserve">податке о: </w:t>
      </w:r>
    </w:p>
    <w:p w14:paraId="6BCAAA33" w14:textId="77777777" w:rsidR="00A878F3" w:rsidRPr="00DD43FA" w:rsidRDefault="00EB37CB" w:rsidP="00BD619D">
      <w:pPr>
        <w:numPr>
          <w:ilvl w:val="0"/>
          <w:numId w:val="5"/>
        </w:numPr>
        <w:suppressAutoHyphens/>
        <w:spacing w:line="100" w:lineRule="atLeast"/>
        <w:jc w:val="both"/>
      </w:pPr>
      <w:r w:rsidRPr="00DD43FA">
        <w:t xml:space="preserve">Податке о </w:t>
      </w:r>
      <w:r w:rsidR="00A878F3" w:rsidRPr="00DD43FA">
        <w:t>члану групе који ће бити носилац посла, односно који ће поднети понуду и који ће заступати групу понуђача пред наручиоцем</w:t>
      </w:r>
      <w:r w:rsidRPr="00DD43FA">
        <w:t xml:space="preserve"> и</w:t>
      </w:r>
      <w:r w:rsidR="00A878F3" w:rsidRPr="00DD43FA">
        <w:t xml:space="preserve">, </w:t>
      </w:r>
    </w:p>
    <w:p w14:paraId="58F05412" w14:textId="77777777" w:rsidR="00A878F3" w:rsidRPr="00DD43FA" w:rsidRDefault="00EB37CB" w:rsidP="00BD619D">
      <w:pPr>
        <w:pStyle w:val="ListParagraph"/>
        <w:numPr>
          <w:ilvl w:val="0"/>
          <w:numId w:val="5"/>
        </w:numPr>
        <w:suppressAutoHyphens/>
        <w:spacing w:line="100" w:lineRule="atLeast"/>
        <w:contextualSpacing w:val="0"/>
        <w:jc w:val="both"/>
        <w:rPr>
          <w:rFonts w:eastAsia="TimesNewRomanPSMT"/>
          <w:bCs/>
        </w:rPr>
      </w:pPr>
      <w:r w:rsidRPr="00DD43FA">
        <w:t>Опис послова сваког понуђача из групе понуђача у</w:t>
      </w:r>
      <w:r w:rsidR="00A878F3" w:rsidRPr="00DD43FA">
        <w:t xml:space="preserve"> извршење уговора.</w:t>
      </w:r>
    </w:p>
    <w:p w14:paraId="16D625F6" w14:textId="77777777" w:rsidR="00A878F3" w:rsidRPr="00DD43FA" w:rsidRDefault="00A878F3" w:rsidP="00A878F3">
      <w:pPr>
        <w:pStyle w:val="ListParagraph"/>
        <w:jc w:val="both"/>
        <w:rPr>
          <w:rFonts w:eastAsia="TimesNewRomanPSMT"/>
          <w:bCs/>
        </w:rPr>
      </w:pPr>
    </w:p>
    <w:p w14:paraId="307B05AA" w14:textId="44D17E1C" w:rsidR="00A878F3" w:rsidRPr="00DD43FA" w:rsidRDefault="00A878F3" w:rsidP="00A878F3">
      <w:pPr>
        <w:jc w:val="both"/>
      </w:pPr>
      <w:proofErr w:type="gramStart"/>
      <w:r w:rsidRPr="00DD43FA">
        <w:rPr>
          <w:rFonts w:eastAsia="TimesNewRomanPSMT"/>
          <w:bCs/>
        </w:rPr>
        <w:t xml:space="preserve">Група понуђача је дужна да достави све доказе о испуњености услова који су наведени у </w:t>
      </w:r>
      <w:r w:rsidRPr="00DD43FA">
        <w:rPr>
          <w:rFonts w:eastAsia="TimesNewRomanPSMT"/>
          <w:bCs/>
          <w:lang w:val="sr-Cyrl-CS"/>
        </w:rPr>
        <w:t>поглављу</w:t>
      </w:r>
      <w:r w:rsidRPr="00DD43FA">
        <w:rPr>
          <w:rFonts w:eastAsia="TimesNewRomanPSMT"/>
          <w:bCs/>
        </w:rPr>
        <w:t xml:space="preserve"> </w:t>
      </w:r>
      <w:r w:rsidR="00DD43FA" w:rsidRPr="00DD43FA">
        <w:rPr>
          <w:rFonts w:eastAsia="TimesNewRomanPSMT"/>
          <w:bCs/>
          <w:lang w:val="sr-Cyrl-RS"/>
        </w:rPr>
        <w:t>3.</w:t>
      </w:r>
      <w:proofErr w:type="gramEnd"/>
      <w:r w:rsidRPr="00DD43FA">
        <w:rPr>
          <w:rFonts w:eastAsia="TimesNewRomanPSMT"/>
          <w:bCs/>
          <w:lang w:val="ru-RU"/>
        </w:rPr>
        <w:t xml:space="preserve"> </w:t>
      </w:r>
      <w:proofErr w:type="gramStart"/>
      <w:r w:rsidRPr="00DD43FA">
        <w:rPr>
          <w:rFonts w:eastAsia="TimesNewRomanPSMT"/>
          <w:bCs/>
        </w:rPr>
        <w:t>конкурсне</w:t>
      </w:r>
      <w:proofErr w:type="gramEnd"/>
      <w:r w:rsidRPr="00DD43FA">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DD43FA">
        <w:t>Понуђачи из групе понуђача</w:t>
      </w:r>
      <w:r w:rsidRPr="00642456">
        <w:t xml:space="preserve">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FA708B" w:rsidRDefault="0068551F" w:rsidP="00BD619D">
      <w:pPr>
        <w:pStyle w:val="ListParagraph"/>
        <w:numPr>
          <w:ilvl w:val="1"/>
          <w:numId w:val="12"/>
        </w:numPr>
        <w:rPr>
          <w:b/>
          <w:u w:val="single"/>
        </w:rPr>
      </w:pPr>
      <w:r w:rsidRPr="00FA708B">
        <w:rPr>
          <w:b/>
          <w:u w:val="single"/>
        </w:rPr>
        <w:t>Захтеви у погледу начина, рока и услова плаћања</w:t>
      </w:r>
    </w:p>
    <w:p w14:paraId="628AFF5D" w14:textId="34799FCA" w:rsidR="00FA708B" w:rsidRPr="00FA708B" w:rsidRDefault="00FC2837" w:rsidP="00FA708B">
      <w:pPr>
        <w:jc w:val="both"/>
        <w:rPr>
          <w:noProof/>
          <w:lang w:val="sr-Cyrl-CS"/>
        </w:rPr>
      </w:pPr>
      <w:r w:rsidRPr="00FA708B">
        <w:rPr>
          <w:noProof/>
          <w:lang w:val="sr-Cyrl-CS"/>
        </w:rPr>
        <w:t>Наручи</w:t>
      </w:r>
      <w:r w:rsidR="00FA708B" w:rsidRPr="00FA708B">
        <w:rPr>
          <w:noProof/>
          <w:lang w:val="sr-Cyrl-CS"/>
        </w:rPr>
        <w:t>лац захтева да рок плаћања буде</w:t>
      </w:r>
      <w:r w:rsidR="00FA708B" w:rsidRPr="00FA708B">
        <w:rPr>
          <w:noProof/>
          <w:lang w:val="en-US"/>
        </w:rPr>
        <w:t xml:space="preserve"> </w:t>
      </w:r>
      <w:r w:rsidR="00FA708B" w:rsidRPr="00FA708B">
        <w:rPr>
          <w:noProof/>
          <w:lang w:val="sr-Cyrl-RS"/>
        </w:rPr>
        <w:t>у року од</w:t>
      </w:r>
      <w:r w:rsidR="00FA708B" w:rsidRPr="00FA708B">
        <w:rPr>
          <w:noProof/>
          <w:lang w:val="en-US"/>
        </w:rPr>
        <w:t xml:space="preserve"> 90</w:t>
      </w:r>
      <w:r w:rsidRPr="00FA708B">
        <w:rPr>
          <w:noProof/>
          <w:lang w:val="sr-Cyrl-CS"/>
        </w:rPr>
        <w:t xml:space="preserve"> дана, од дана </w:t>
      </w:r>
      <w:r w:rsidR="00D641A2" w:rsidRPr="00FA708B">
        <w:rPr>
          <w:noProof/>
          <w:lang w:val="sr-Cyrl-CS"/>
        </w:rPr>
        <w:t>доставе рачуна</w:t>
      </w:r>
      <w:r w:rsidR="00FA708B" w:rsidRPr="00FA708B">
        <w:rPr>
          <w:noProof/>
          <w:lang w:val="sr-Cyrl-CS"/>
        </w:rPr>
        <w:t xml:space="preserve"> за </w:t>
      </w:r>
      <w:r w:rsidR="00FA708B" w:rsidRPr="00FA708B">
        <w:rPr>
          <w:iCs/>
          <w:lang w:val="sr-Cyrl-CS"/>
        </w:rPr>
        <w:t xml:space="preserve"> сваку појединачну испоруку </w:t>
      </w:r>
      <w:r w:rsidR="00FA708B" w:rsidRPr="00FA708B">
        <w:rPr>
          <w:iCs/>
        </w:rPr>
        <w:t>добара</w:t>
      </w:r>
      <w:r w:rsidR="00FA708B" w:rsidRPr="00FA708B">
        <w:rPr>
          <w:iCs/>
          <w:lang w:val="sr-Cyrl-RS"/>
        </w:rPr>
        <w:t>, а</w:t>
      </w:r>
      <w:r w:rsidR="00FA708B" w:rsidRPr="00FA708B">
        <w:rPr>
          <w:iCs/>
        </w:rPr>
        <w:t xml:space="preserve"> на основу документа који испоставља понуђач</w:t>
      </w:r>
      <w:r w:rsidR="00FA708B" w:rsidRPr="00FA708B">
        <w:rPr>
          <w:iCs/>
          <w:lang w:val="sr-Cyrl-CS"/>
        </w:rPr>
        <w:t>, а</w:t>
      </w:r>
      <w:r w:rsidR="00FA708B" w:rsidRPr="00FA708B">
        <w:rPr>
          <w:iCs/>
        </w:rPr>
        <w:t xml:space="preserve"> којим је потврђена испорука добара. </w:t>
      </w:r>
    </w:p>
    <w:p w14:paraId="19A48799" w14:textId="24C5522B" w:rsidR="0068551F" w:rsidRPr="00FA708B" w:rsidRDefault="00FA708B" w:rsidP="00FA708B">
      <w:pPr>
        <w:jc w:val="both"/>
        <w:rPr>
          <w:noProof/>
          <w:lang w:val="sr-Cyrl-CS"/>
        </w:rPr>
      </w:pPr>
      <w:r w:rsidRPr="00FA708B">
        <w:rPr>
          <w:iCs/>
        </w:rPr>
        <w:t xml:space="preserve">Рачун </w:t>
      </w:r>
      <w:r w:rsidRPr="00FA708B">
        <w:rPr>
          <w:iCs/>
          <w:lang w:val="sr-Cyrl-RS"/>
        </w:rPr>
        <w:t xml:space="preserve">се </w:t>
      </w:r>
      <w:r w:rsidRPr="00FA708B">
        <w:rPr>
          <w:iCs/>
        </w:rPr>
        <w:t>испоставља на основу потписаног документа-</w:t>
      </w:r>
      <w:r w:rsidRPr="00FA708B">
        <w:rPr>
          <w:iCs/>
          <w:lang w:val="sr-Cyrl-RS"/>
        </w:rPr>
        <w:t>отпремнице,</w:t>
      </w:r>
      <w:r w:rsidRPr="00FA708B">
        <w:rPr>
          <w:iCs/>
        </w:rPr>
        <w:t xml:space="preserve"> од стране овлашћеног лица </w:t>
      </w:r>
      <w:r w:rsidRPr="00FA708B">
        <w:rPr>
          <w:bCs/>
          <w:noProof/>
        </w:rPr>
        <w:t>за техничк</w:t>
      </w:r>
      <w:r w:rsidRPr="00FA708B">
        <w:rPr>
          <w:bCs/>
          <w:noProof/>
          <w:lang w:val="sr-Cyrl-RS"/>
        </w:rPr>
        <w:t xml:space="preserve">у </w:t>
      </w:r>
      <w:r w:rsidRPr="00FA708B">
        <w:rPr>
          <w:bCs/>
          <w:noProof/>
        </w:rPr>
        <w:t>реализациј</w:t>
      </w:r>
      <w:r w:rsidRPr="00FA708B">
        <w:rPr>
          <w:bCs/>
          <w:noProof/>
          <w:lang w:val="sr-Cyrl-RS"/>
        </w:rPr>
        <w:t xml:space="preserve">у </w:t>
      </w:r>
      <w:r w:rsidRPr="00FA708B">
        <w:rPr>
          <w:iCs/>
          <w:lang w:val="sr-Cyrl-RS"/>
        </w:rPr>
        <w:t>уговора</w:t>
      </w:r>
      <w:r w:rsidRPr="00FA708B">
        <w:rPr>
          <w:iCs/>
        </w:rPr>
        <w:t xml:space="preserve"> којим се верификује квалитет испору</w:t>
      </w:r>
      <w:r w:rsidRPr="00FA708B">
        <w:rPr>
          <w:iCs/>
          <w:lang w:val="sr-Cyrl-RS"/>
        </w:rPr>
        <w:t>чених добара</w:t>
      </w:r>
    </w:p>
    <w:p w14:paraId="1301D5A9" w14:textId="77777777" w:rsidR="0068551F" w:rsidRPr="00FA708B" w:rsidRDefault="0068551F" w:rsidP="0068551F">
      <w:pPr>
        <w:jc w:val="both"/>
        <w:rPr>
          <w:iCs/>
        </w:rPr>
      </w:pPr>
      <w:proofErr w:type="gramStart"/>
      <w:r w:rsidRPr="00FA708B">
        <w:rPr>
          <w:iCs/>
        </w:rPr>
        <w:t>Плаћање се врши уплатом на рачун понуђача.</w:t>
      </w:r>
      <w:proofErr w:type="gramEnd"/>
    </w:p>
    <w:p w14:paraId="486E6ADE" w14:textId="77777777" w:rsidR="0068551F" w:rsidRPr="00FA708B" w:rsidRDefault="0068551F" w:rsidP="0068551F">
      <w:pPr>
        <w:jc w:val="both"/>
        <w:rPr>
          <w:iCs/>
          <w:lang w:val="sr-Cyrl-RS"/>
        </w:rPr>
      </w:pPr>
      <w:proofErr w:type="gramStart"/>
      <w:r w:rsidRPr="00FA708B">
        <w:rPr>
          <w:iCs/>
        </w:rPr>
        <w:t>Понуђачу није дозвољено да захтева аванс.</w:t>
      </w:r>
      <w:proofErr w:type="gramEnd"/>
    </w:p>
    <w:p w14:paraId="622F128B" w14:textId="77777777" w:rsidR="00FA708B" w:rsidRPr="00FA708B" w:rsidRDefault="00FA708B" w:rsidP="0068551F">
      <w:pPr>
        <w:jc w:val="both"/>
        <w:rPr>
          <w:iCs/>
          <w:highlight w:val="yellow"/>
          <w:lang w:val="sr-Cyrl-RS"/>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0AC37B85" w14:textId="06449403" w:rsidR="0068551F" w:rsidRPr="00FA708B" w:rsidRDefault="00FA708B" w:rsidP="0068551F">
      <w:pPr>
        <w:jc w:val="both"/>
        <w:rPr>
          <w:iCs/>
          <w:lang w:val="sr-Cyrl-RS"/>
        </w:rPr>
      </w:pPr>
      <w:proofErr w:type="gramStart"/>
      <w:r w:rsidRPr="001A4C49">
        <w:rPr>
          <w:iCs/>
        </w:rPr>
        <w:t xml:space="preserve">Наручилац не </w:t>
      </w:r>
      <w:r w:rsidRPr="00FA708B">
        <w:rPr>
          <w:iCs/>
        </w:rPr>
        <w:t>захтева да понуђач даје гарантни рок</w:t>
      </w:r>
      <w:r w:rsidRPr="00FA708B">
        <w:rPr>
          <w:iCs/>
          <w:lang w:val="sr-Cyrl-RS"/>
        </w:rPr>
        <w:t>.</w:t>
      </w:r>
      <w:proofErr w:type="gramEnd"/>
    </w:p>
    <w:p w14:paraId="0FEEF954" w14:textId="77777777" w:rsidR="00FA708B" w:rsidRPr="00FA708B" w:rsidRDefault="00FA708B" w:rsidP="0068551F">
      <w:pPr>
        <w:jc w:val="both"/>
        <w:rPr>
          <w:iCs/>
          <w:lang w:val="sr-Cyrl-RS"/>
        </w:rPr>
      </w:pPr>
    </w:p>
    <w:p w14:paraId="086656B7" w14:textId="77777777" w:rsidR="0068551F" w:rsidRPr="00FA708B" w:rsidRDefault="0068551F" w:rsidP="00BD619D">
      <w:pPr>
        <w:pStyle w:val="ListParagraph"/>
        <w:numPr>
          <w:ilvl w:val="1"/>
          <w:numId w:val="12"/>
        </w:numPr>
        <w:rPr>
          <w:b/>
          <w:u w:val="single"/>
        </w:rPr>
      </w:pPr>
      <w:r w:rsidRPr="00FA708B">
        <w:rPr>
          <w:b/>
          <w:u w:val="single"/>
        </w:rPr>
        <w:t>Захтев у погледу рока (испоруке добара, извршења услуге, извођења радова)</w:t>
      </w:r>
    </w:p>
    <w:p w14:paraId="6F173C4F" w14:textId="77777777" w:rsidR="00FA708B" w:rsidRPr="00FA708B" w:rsidRDefault="00FA708B" w:rsidP="00FA708B">
      <w:pPr>
        <w:ind w:firstLine="360"/>
        <w:jc w:val="both"/>
        <w:rPr>
          <w:bCs/>
          <w:lang w:val="sr-Cyrl-RS"/>
        </w:rPr>
      </w:pPr>
      <w:r w:rsidRPr="00FA708B">
        <w:rPr>
          <w:bCs/>
          <w:lang w:val="sr-Latn-CS"/>
        </w:rPr>
        <w:t xml:space="preserve">Наручилац захтева да  испорука буде сукцесивна, по захтеву </w:t>
      </w:r>
      <w:r w:rsidRPr="00FA708B">
        <w:rPr>
          <w:bCs/>
        </w:rPr>
        <w:t>н</w:t>
      </w:r>
      <w:r w:rsidRPr="00FA708B">
        <w:rPr>
          <w:bCs/>
          <w:lang w:val="sr-Latn-CS"/>
        </w:rPr>
        <w:t xml:space="preserve">аручиоца, </w:t>
      </w:r>
      <w:r w:rsidRPr="00FA708B">
        <w:rPr>
          <w:bCs/>
          <w:lang w:val="sr-Cyrl-RS"/>
        </w:rPr>
        <w:t xml:space="preserve">који  се упућује </w:t>
      </w:r>
      <w:r w:rsidRPr="00FA708B">
        <w:rPr>
          <w:rFonts w:ascii="Times New Roman CYR" w:hAnsi="Times New Roman CYR" w:cs="Times New Roman CYR"/>
          <w:lang w:val="en-US"/>
        </w:rPr>
        <w:t xml:space="preserve">путем електонске поште, фаxа или на адресу </w:t>
      </w:r>
      <w:r w:rsidRPr="00FA708B">
        <w:rPr>
          <w:rFonts w:ascii="Times New Roman CYR" w:hAnsi="Times New Roman CYR" w:cs="Times New Roman CYR"/>
          <w:lang w:val="sr-Cyrl-RS"/>
        </w:rPr>
        <w:t xml:space="preserve">изабраног </w:t>
      </w:r>
      <w:r w:rsidRPr="00FA708B">
        <w:rPr>
          <w:rFonts w:ascii="Times New Roman CYR" w:hAnsi="Times New Roman CYR" w:cs="Times New Roman CYR"/>
          <w:lang w:val="en-US"/>
        </w:rPr>
        <w:t xml:space="preserve">понуђача у којем ће </w:t>
      </w:r>
      <w:r w:rsidRPr="00FA708B">
        <w:rPr>
          <w:rFonts w:ascii="Times New Roman CYR" w:hAnsi="Times New Roman CYR" w:cs="Times New Roman CYR"/>
        </w:rPr>
        <w:t>н</w:t>
      </w:r>
      <w:r w:rsidRPr="00FA708B">
        <w:rPr>
          <w:rFonts w:ascii="Times New Roman CYR" w:hAnsi="Times New Roman CYR" w:cs="Times New Roman CYR"/>
          <w:lang w:val="en-US"/>
        </w:rPr>
        <w:t xml:space="preserve">аручилац тачно прецизирати количину </w:t>
      </w:r>
      <w:r w:rsidRPr="00FA708B">
        <w:rPr>
          <w:rFonts w:ascii="Times New Roman CYR" w:hAnsi="Times New Roman CYR" w:cs="Times New Roman CYR"/>
          <w:lang w:val="sr-Cyrl-RS"/>
        </w:rPr>
        <w:t xml:space="preserve">и врсту </w:t>
      </w:r>
      <w:r w:rsidRPr="00FA708B">
        <w:rPr>
          <w:rFonts w:ascii="Times New Roman CYR" w:hAnsi="Times New Roman CYR" w:cs="Times New Roman CYR"/>
          <w:lang w:val="en-US"/>
        </w:rPr>
        <w:t>робе</w:t>
      </w:r>
    </w:p>
    <w:p w14:paraId="6971826B" w14:textId="687D9AAE" w:rsidR="00FA708B" w:rsidRPr="00FA708B" w:rsidRDefault="00FA708B" w:rsidP="00FA708B">
      <w:pPr>
        <w:ind w:firstLine="360"/>
        <w:jc w:val="both"/>
        <w:rPr>
          <w:bCs/>
        </w:rPr>
      </w:pPr>
      <w:r w:rsidRPr="00FA708B">
        <w:rPr>
          <w:bCs/>
          <w:lang w:val="sr-Latn-CS"/>
        </w:rPr>
        <w:t>Наручилац захтева испорук</w:t>
      </w:r>
      <w:r w:rsidRPr="00FA708B">
        <w:rPr>
          <w:bCs/>
          <w:lang w:val="sr-Cyrl-RS"/>
        </w:rPr>
        <w:t>у добара која су предмет јавне набавке са</w:t>
      </w:r>
      <w:r w:rsidRPr="00FA708B">
        <w:rPr>
          <w:bCs/>
          <w:lang w:val="sr-Latn-CS"/>
        </w:rPr>
        <w:t xml:space="preserve"> рок</w:t>
      </w:r>
      <w:r w:rsidRPr="00FA708B">
        <w:rPr>
          <w:bCs/>
          <w:lang w:val="sr-Cyrl-RS"/>
        </w:rPr>
        <w:t>ом</w:t>
      </w:r>
      <w:r w:rsidRPr="00FA708B">
        <w:rPr>
          <w:bCs/>
          <w:lang w:val="sr-Latn-CS"/>
        </w:rPr>
        <w:t xml:space="preserve"> </w:t>
      </w:r>
      <w:r w:rsidRPr="00FA708B">
        <w:rPr>
          <w:bCs/>
          <w:lang w:val="sr-Cyrl-RS"/>
        </w:rPr>
        <w:t xml:space="preserve">од најдуже 72 </w:t>
      </w:r>
      <w:r w:rsidRPr="00FA708B">
        <w:rPr>
          <w:bCs/>
        </w:rPr>
        <w:t>часа</w:t>
      </w:r>
      <w:r w:rsidRPr="00FA708B">
        <w:rPr>
          <w:bCs/>
          <w:lang w:val="sr-Cyrl-RS"/>
        </w:rPr>
        <w:t>,</w:t>
      </w:r>
      <w:r w:rsidRPr="00FA708B">
        <w:rPr>
          <w:bCs/>
          <w:lang w:val="sr-Latn-CS"/>
        </w:rPr>
        <w:t xml:space="preserve"> од </w:t>
      </w:r>
      <w:r w:rsidRPr="00FA708B">
        <w:rPr>
          <w:bCs/>
        </w:rPr>
        <w:t>часа подношења</w:t>
      </w:r>
      <w:r w:rsidRPr="00FA708B">
        <w:rPr>
          <w:bCs/>
          <w:lang w:val="sr-Latn-CS"/>
        </w:rPr>
        <w:t xml:space="preserve"> захтева </w:t>
      </w:r>
      <w:r w:rsidRPr="00FA708B">
        <w:rPr>
          <w:bCs/>
        </w:rPr>
        <w:t>н</w:t>
      </w:r>
      <w:r w:rsidRPr="00FA708B">
        <w:rPr>
          <w:bCs/>
          <w:lang w:val="sr-Latn-CS"/>
        </w:rPr>
        <w:t>аручиоца.</w:t>
      </w:r>
    </w:p>
    <w:p w14:paraId="42A531B1" w14:textId="77777777" w:rsidR="00FA708B" w:rsidRPr="00FA708B" w:rsidRDefault="00FA708B" w:rsidP="00FA708B">
      <w:pPr>
        <w:ind w:firstLine="360"/>
        <w:jc w:val="both"/>
        <w:rPr>
          <w:noProof/>
          <w:lang w:val="sr-Latn-RS"/>
        </w:rPr>
      </w:pPr>
      <w:r w:rsidRPr="00FA708B">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14:paraId="56701F94" w14:textId="72BCAB81" w:rsidR="00FA708B" w:rsidRPr="00FA708B" w:rsidRDefault="00FA708B" w:rsidP="00FA708B">
      <w:pPr>
        <w:ind w:firstLine="360"/>
        <w:jc w:val="both"/>
        <w:rPr>
          <w:lang w:val="sr-Cyrl-RS"/>
        </w:rPr>
      </w:pPr>
      <w:proofErr w:type="gramStart"/>
      <w:r w:rsidRPr="00FA708B">
        <w:rPr>
          <w:iCs/>
        </w:rPr>
        <w:t xml:space="preserve">Место испоруке добара која су предмет јавне набавке је </w:t>
      </w:r>
      <w:r w:rsidRPr="001325EB">
        <w:rPr>
          <w:strike/>
          <w:noProof/>
          <w:color w:val="FF0000"/>
        </w:rPr>
        <w:t xml:space="preserve">ФЦО магацин Службе за </w:t>
      </w:r>
      <w:r w:rsidR="001325EB" w:rsidRPr="001325EB">
        <w:rPr>
          <w:noProof/>
          <w:color w:val="FF0000"/>
          <w:lang w:val="sr-Cyrl-RS"/>
        </w:rPr>
        <w:t>котларница</w:t>
      </w:r>
      <w:r w:rsidR="001325EB">
        <w:rPr>
          <w:strike/>
          <w:noProof/>
          <w:color w:val="FF0000"/>
          <w:lang w:val="sr-Cyrl-RS"/>
        </w:rPr>
        <w:t xml:space="preserve"> </w:t>
      </w:r>
      <w:r w:rsidRPr="001325EB">
        <w:rPr>
          <w:strike/>
          <w:noProof/>
          <w:color w:val="FF0000"/>
        </w:rPr>
        <w:t>набавке и складиштење</w:t>
      </w:r>
      <w:r w:rsidRPr="00FA708B">
        <w:rPr>
          <w:noProof/>
        </w:rPr>
        <w:t xml:space="preserve"> наручиоца, </w:t>
      </w:r>
      <w:r w:rsidRPr="00FA708B">
        <w:rPr>
          <w:lang w:val="sr-Latn-CS"/>
        </w:rPr>
        <w:t>са обавезом истовара добара</w:t>
      </w:r>
      <w:r w:rsidRPr="00FA708B">
        <w:t>.</w:t>
      </w:r>
      <w:proofErr w:type="gramEnd"/>
    </w:p>
    <w:p w14:paraId="26784729" w14:textId="7A4888FF" w:rsidR="00FA708B" w:rsidRPr="00FA708B" w:rsidRDefault="00FA708B" w:rsidP="00FA708B">
      <w:pPr>
        <w:widowControl w:val="0"/>
        <w:tabs>
          <w:tab w:val="left" w:pos="816"/>
        </w:tabs>
        <w:autoSpaceDE w:val="0"/>
        <w:autoSpaceDN w:val="0"/>
        <w:adjustRightInd w:val="0"/>
        <w:jc w:val="both"/>
        <w:rPr>
          <w:rFonts w:ascii="Times New Roman CYR" w:hAnsi="Times New Roman CYR" w:cs="Times New Roman CYR"/>
          <w:lang w:val="sr-Cyrl-RS"/>
        </w:rPr>
      </w:pPr>
      <w:r w:rsidRPr="00FA708B">
        <w:rPr>
          <w:rFonts w:ascii="Times New Roman CYR" w:hAnsi="Times New Roman CYR" w:cs="Times New Roman CYR"/>
          <w:lang w:val="sr-Cyrl-RS"/>
        </w:rPr>
        <w:t xml:space="preserve">       </w:t>
      </w:r>
      <w:proofErr w:type="gramStart"/>
      <w:r w:rsidRPr="00FA708B">
        <w:rPr>
          <w:rFonts w:ascii="Times New Roman CYR" w:hAnsi="Times New Roman CYR" w:cs="Times New Roman CYR"/>
          <w:lang w:val="en-US"/>
        </w:rPr>
        <w:t xml:space="preserve">Нуђење веће или мање количине од тражене, долази у обзир само ако за то постоје оправдани разлози и ако </w:t>
      </w:r>
      <w:r w:rsidRPr="00FA708B">
        <w:rPr>
          <w:rFonts w:ascii="Times New Roman CYR" w:hAnsi="Times New Roman CYR" w:cs="Times New Roman CYR"/>
          <w:lang w:val="sr-Cyrl-RS"/>
        </w:rPr>
        <w:t xml:space="preserve">се овлашћено лице </w:t>
      </w:r>
      <w:r w:rsidRPr="00FA708B">
        <w:rPr>
          <w:rFonts w:ascii="Times New Roman CYR" w:hAnsi="Times New Roman CYR" w:cs="Times New Roman CYR"/>
          <w:lang w:val="en-US"/>
        </w:rPr>
        <w:t>наручи</w:t>
      </w:r>
      <w:r w:rsidRPr="00FA708B">
        <w:rPr>
          <w:rFonts w:ascii="Times New Roman CYR" w:hAnsi="Times New Roman CYR" w:cs="Times New Roman CYR"/>
          <w:lang w:val="sr-Cyrl-RS"/>
        </w:rPr>
        <w:t>о</w:t>
      </w:r>
      <w:r w:rsidRPr="00FA708B">
        <w:rPr>
          <w:rFonts w:ascii="Times New Roman CYR" w:hAnsi="Times New Roman CYR" w:cs="Times New Roman CYR"/>
          <w:lang w:val="en-US"/>
        </w:rPr>
        <w:t>ц</w:t>
      </w:r>
      <w:r w:rsidRPr="00FA708B">
        <w:rPr>
          <w:rFonts w:ascii="Times New Roman CYR" w:hAnsi="Times New Roman CYR" w:cs="Times New Roman CYR"/>
          <w:lang w:val="sr-Cyrl-RS"/>
        </w:rPr>
        <w:t>а</w:t>
      </w:r>
      <w:r w:rsidRPr="00FA708B">
        <w:rPr>
          <w:rFonts w:ascii="Times New Roman CYR" w:hAnsi="Times New Roman CYR" w:cs="Times New Roman CYR"/>
          <w:lang w:val="en-US"/>
        </w:rPr>
        <w:t xml:space="preserve"> са тим сагласи.</w:t>
      </w:r>
      <w:proofErr w:type="gramEnd"/>
      <w:r w:rsidRPr="00FA708B">
        <w:rPr>
          <w:rFonts w:ascii="Times New Roman CYR" w:hAnsi="Times New Roman CYR" w:cs="Times New Roman CYR"/>
          <w:lang w:val="en-US"/>
        </w:rPr>
        <w:t xml:space="preserve"> </w:t>
      </w:r>
    </w:p>
    <w:p w14:paraId="0F27E1D9" w14:textId="1DD32A4C" w:rsidR="00FA708B" w:rsidRPr="00FA708B" w:rsidRDefault="00FA708B" w:rsidP="00FA708B">
      <w:pPr>
        <w:widowControl w:val="0"/>
        <w:tabs>
          <w:tab w:val="left" w:pos="816"/>
        </w:tabs>
        <w:autoSpaceDE w:val="0"/>
        <w:autoSpaceDN w:val="0"/>
        <w:adjustRightInd w:val="0"/>
        <w:jc w:val="both"/>
        <w:rPr>
          <w:rFonts w:ascii="Times New Roman CYR" w:hAnsi="Times New Roman CYR" w:cs="Times New Roman CYR"/>
          <w:lang w:val="sr-Cyrl-RS"/>
        </w:rPr>
      </w:pPr>
      <w:r w:rsidRPr="00FA708B">
        <w:rPr>
          <w:lang w:val="sr-Cyrl-RS"/>
        </w:rPr>
        <w:t xml:space="preserve">       </w:t>
      </w:r>
      <w:r w:rsidRPr="00FA708B">
        <w:rPr>
          <w:lang w:val="sr-Latn-CS"/>
        </w:rPr>
        <w:t xml:space="preserve">Наручилац ће у случају рекламације у смислу квалитета или количине испоручене таблетриране соли  у року од 24 часа писаним путем обавестити </w:t>
      </w:r>
      <w:r w:rsidRPr="00FA708B">
        <w:t>п</w:t>
      </w:r>
      <w:r w:rsidRPr="00FA708B">
        <w:rPr>
          <w:lang w:val="sr-Latn-CS"/>
        </w:rPr>
        <w:t>онуђача и о томе ће заједнички сачинити записник како би утврдили чињенично стање квалитета или количине испорук</w:t>
      </w:r>
      <w:r w:rsidRPr="00FA708B">
        <w:rPr>
          <w:lang w:val="sr-Cyrl-RS"/>
        </w:rPr>
        <w:t>е.</w:t>
      </w:r>
    </w:p>
    <w:p w14:paraId="58542845" w14:textId="77777777" w:rsidR="0068551F" w:rsidRPr="00FA708B" w:rsidRDefault="0068551F" w:rsidP="00BD619D">
      <w:pPr>
        <w:pStyle w:val="ListParagraph"/>
        <w:numPr>
          <w:ilvl w:val="1"/>
          <w:numId w:val="12"/>
        </w:numPr>
        <w:rPr>
          <w:b/>
          <w:u w:val="single"/>
        </w:rPr>
      </w:pPr>
      <w:r w:rsidRPr="00FA708B">
        <w:rPr>
          <w:b/>
          <w:u w:val="single"/>
        </w:rPr>
        <w:lastRenderedPageBreak/>
        <w:t>Захтев у погледу рока важења понуде</w:t>
      </w:r>
    </w:p>
    <w:p w14:paraId="2FDECA1F" w14:textId="77777777" w:rsidR="002A52DF" w:rsidRPr="00FA708B" w:rsidRDefault="002A52DF" w:rsidP="002A52DF">
      <w:pPr>
        <w:jc w:val="both"/>
        <w:rPr>
          <w:iCs/>
        </w:rPr>
      </w:pPr>
      <w:proofErr w:type="gramStart"/>
      <w:r w:rsidRPr="00FA708B">
        <w:rPr>
          <w:iCs/>
        </w:rPr>
        <w:t xml:space="preserve">Наручилац захтева </w:t>
      </w:r>
      <w:r w:rsidRPr="00FA708B">
        <w:rPr>
          <w:iCs/>
          <w:lang w:val="sr-Cyrl-RS"/>
        </w:rPr>
        <w:t>да р</w:t>
      </w:r>
      <w:r w:rsidRPr="00FA708B">
        <w:rPr>
          <w:iCs/>
        </w:rPr>
        <w:t xml:space="preserve">ок важења понуде </w:t>
      </w:r>
      <w:r w:rsidRPr="00FA708B">
        <w:rPr>
          <w:iCs/>
          <w:lang w:val="sr-Cyrl-RS"/>
        </w:rPr>
        <w:t>буде најмање</w:t>
      </w:r>
      <w:r w:rsidRPr="00FA708B">
        <w:rPr>
          <w:iCs/>
        </w:rPr>
        <w:t xml:space="preserve"> 60 дана од дана отварања понуда.</w:t>
      </w:r>
      <w:proofErr w:type="gramEnd"/>
    </w:p>
    <w:p w14:paraId="10FCE1A1" w14:textId="77777777" w:rsidR="002A52DF" w:rsidRPr="00FA708B" w:rsidRDefault="002A52DF" w:rsidP="002A52DF">
      <w:pPr>
        <w:jc w:val="both"/>
        <w:rPr>
          <w:iCs/>
        </w:rPr>
      </w:pPr>
      <w:proofErr w:type="gramStart"/>
      <w:r w:rsidRPr="00FA708B">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FA708B" w:rsidRDefault="002A52DF" w:rsidP="002A52DF">
      <w:pPr>
        <w:jc w:val="both"/>
        <w:rPr>
          <w:iCs/>
        </w:rPr>
      </w:pPr>
      <w:proofErr w:type="gramStart"/>
      <w:r w:rsidRPr="00FA708B">
        <w:rPr>
          <w:iCs/>
        </w:rPr>
        <w:t>Понуђач који прихвати захтев за продужење рока важења понуде на може мењати понуду.</w:t>
      </w:r>
      <w:proofErr w:type="gramEnd"/>
    </w:p>
    <w:p w14:paraId="1BAB9696" w14:textId="77777777" w:rsidR="0068551F" w:rsidRPr="00FA708B" w:rsidRDefault="0068551F" w:rsidP="0068551F">
      <w:pPr>
        <w:jc w:val="both"/>
        <w:rPr>
          <w:iCs/>
        </w:rPr>
      </w:pPr>
    </w:p>
    <w:p w14:paraId="20BCB9C2" w14:textId="77777777" w:rsidR="0068551F" w:rsidRPr="00FA708B" w:rsidRDefault="0068551F" w:rsidP="00BD619D">
      <w:pPr>
        <w:pStyle w:val="ListParagraph"/>
        <w:numPr>
          <w:ilvl w:val="1"/>
          <w:numId w:val="12"/>
        </w:numPr>
        <w:jc w:val="both"/>
        <w:rPr>
          <w:b/>
          <w:u w:val="single"/>
        </w:rPr>
      </w:pPr>
      <w:r w:rsidRPr="00FA708B">
        <w:rPr>
          <w:b/>
          <w:u w:val="single"/>
        </w:rPr>
        <w:t>Други захтеви</w:t>
      </w:r>
    </w:p>
    <w:p w14:paraId="1141A227" w14:textId="10281A2A" w:rsidR="00F1353B" w:rsidRPr="00FA708B" w:rsidRDefault="00FA708B" w:rsidP="00A878F3">
      <w:pPr>
        <w:jc w:val="both"/>
        <w:rPr>
          <w:bCs/>
          <w:iCs/>
          <w:lang w:val="sr-Cyrl-RS"/>
        </w:rPr>
      </w:pPr>
      <w:proofErr w:type="gramStart"/>
      <w:r w:rsidRPr="00FA708B">
        <w:rPr>
          <w:bCs/>
          <w:iCs/>
        </w:rPr>
        <w:t>Наручилац нема других захтева у погледу предметне јавне набавке</w:t>
      </w:r>
      <w:r w:rsidRPr="00FA708B">
        <w:rPr>
          <w:bCs/>
          <w:iCs/>
          <w:lang w:val="sr-Cyrl-RS"/>
        </w:rPr>
        <w:t>.</w:t>
      </w:r>
      <w:proofErr w:type="gramEnd"/>
    </w:p>
    <w:p w14:paraId="6D8069EA" w14:textId="77777777" w:rsidR="00FA708B" w:rsidRPr="00FA708B" w:rsidRDefault="00FA708B" w:rsidP="00A878F3">
      <w:pPr>
        <w:jc w:val="both"/>
        <w:rPr>
          <w:b/>
          <w:bCs/>
          <w:i/>
          <w:iCs/>
          <w:lang w:val="sr-Cyrl-RS"/>
        </w:rPr>
      </w:pPr>
    </w:p>
    <w:p w14:paraId="1C77FCC2" w14:textId="77777777" w:rsidR="00A878F3" w:rsidRPr="003B2D63" w:rsidRDefault="00A878F3" w:rsidP="00BD619D">
      <w:pPr>
        <w:pStyle w:val="ListParagraph"/>
        <w:numPr>
          <w:ilvl w:val="0"/>
          <w:numId w:val="13"/>
        </w:numPr>
        <w:jc w:val="both"/>
        <w:rPr>
          <w:b/>
          <w:bCs/>
          <w:i/>
          <w:iCs/>
        </w:rPr>
      </w:pPr>
      <w:r w:rsidRPr="00FA708B">
        <w:rPr>
          <w:b/>
          <w:bCs/>
          <w:i/>
          <w:iCs/>
        </w:rPr>
        <w:t>ВАЛУТА И НАЧИН Н</w:t>
      </w:r>
      <w:r w:rsidRPr="003B2D63">
        <w:rPr>
          <w:b/>
          <w:bCs/>
          <w:i/>
          <w:iCs/>
        </w:rPr>
        <w:t>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0F642E" w:rsidRDefault="00A878F3" w:rsidP="00BD619D">
      <w:pPr>
        <w:pStyle w:val="ListParagraph"/>
        <w:numPr>
          <w:ilvl w:val="0"/>
          <w:numId w:val="13"/>
        </w:numPr>
        <w:jc w:val="both"/>
        <w:rPr>
          <w:b/>
          <w:i/>
          <w:iCs/>
        </w:rPr>
      </w:pPr>
      <w:r w:rsidRPr="0068551F">
        <w:rPr>
          <w:b/>
          <w:i/>
          <w:iCs/>
        </w:rPr>
        <w:t xml:space="preserve">ПОДАЦИ О ВРСТИ, САДРЖИНИ, НАЧИНУ ПОДНОШЕЊА, ВИСИНИ И </w:t>
      </w:r>
      <w:r w:rsidRPr="000F642E">
        <w:rPr>
          <w:b/>
          <w:i/>
          <w:iCs/>
        </w:rPr>
        <w:t>РОКОВИМА ОБЕЗБЕЂЕЊА ИСПУЊЕЊА ОБАВЕЗА ПОНУЂАЧА</w:t>
      </w:r>
    </w:p>
    <w:p w14:paraId="546FB3E6" w14:textId="77777777" w:rsidR="002A53A4" w:rsidRPr="000F642E" w:rsidRDefault="002A53A4" w:rsidP="00A878F3">
      <w:pPr>
        <w:jc w:val="both"/>
        <w:rPr>
          <w:b/>
          <w:i/>
          <w:iCs/>
        </w:rPr>
      </w:pPr>
    </w:p>
    <w:p w14:paraId="7E52FDFD" w14:textId="77777777" w:rsidR="006E6A7C" w:rsidRPr="000F642E" w:rsidRDefault="006E6A7C" w:rsidP="006E6A7C">
      <w:pPr>
        <w:ind w:left="87"/>
        <w:jc w:val="both"/>
        <w:rPr>
          <w:noProof/>
        </w:rPr>
      </w:pPr>
    </w:p>
    <w:p w14:paraId="50E6DDFA" w14:textId="3AC19E1E" w:rsidR="006E6A7C" w:rsidRPr="000F642E" w:rsidRDefault="006E6A7C" w:rsidP="007D5B55">
      <w:pPr>
        <w:jc w:val="both"/>
        <w:rPr>
          <w:noProof/>
        </w:rPr>
      </w:pPr>
      <w:r w:rsidRPr="000F642E">
        <w:rPr>
          <w:noProof/>
        </w:rPr>
        <w:t>Понуђач који је изабран као најповољнији је дужан да, приликом потписивања уговора, достави:</w:t>
      </w:r>
    </w:p>
    <w:p w14:paraId="43DE9E74" w14:textId="7557D1BB" w:rsidR="006E6A7C" w:rsidRPr="000F642E" w:rsidRDefault="006E6A7C" w:rsidP="006E6A7C">
      <w:pPr>
        <w:pStyle w:val="ListParagraph"/>
        <w:numPr>
          <w:ilvl w:val="0"/>
          <w:numId w:val="9"/>
        </w:numPr>
        <w:jc w:val="both"/>
        <w:rPr>
          <w:noProof/>
        </w:rPr>
      </w:pPr>
      <w:r w:rsidRPr="000F642E">
        <w:rPr>
          <w:b/>
          <w:noProof/>
        </w:rPr>
        <w:t>регистровану бланко меницу и менично овлашћење за</w:t>
      </w:r>
      <w:r w:rsidRPr="000F642E">
        <w:rPr>
          <w:b/>
          <w:noProof/>
          <w:lang w:val="sr-Cyrl-CS"/>
        </w:rPr>
        <w:t xml:space="preserve"> повраћај авансног плаћања</w:t>
      </w:r>
      <w:r w:rsidR="00DA2C0A" w:rsidRPr="000F642E">
        <w:rPr>
          <w:noProof/>
          <w:lang w:val="sr-Cyrl-CS"/>
        </w:rPr>
        <w:t>, попуњено</w:t>
      </w:r>
      <w:r w:rsidRPr="000F642E">
        <w:rPr>
          <w:noProof/>
          <w:lang w:val="sr-Cyrl-CS"/>
        </w:rPr>
        <w:t xml:space="preserve"> на износ у висини траженог аванса</w:t>
      </w:r>
      <w:r w:rsidRPr="000F642E">
        <w:rPr>
          <w:noProof/>
        </w:rPr>
        <w:t>,</w:t>
      </w:r>
      <w:r w:rsidR="00DA2C0A" w:rsidRPr="000F642E">
        <w:rPr>
          <w:noProof/>
        </w:rPr>
        <w:t xml:space="preserve"> </w:t>
      </w:r>
      <w:r w:rsidRPr="000F642E">
        <w:rPr>
          <w:noProof/>
        </w:rPr>
        <w:t>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0F642E" w:rsidRDefault="009F1D17" w:rsidP="009F1D17">
      <w:pPr>
        <w:jc w:val="both"/>
        <w:rPr>
          <w:noProof/>
        </w:rPr>
      </w:pPr>
    </w:p>
    <w:p w14:paraId="1EB70C8D" w14:textId="4BE38924" w:rsidR="006E6A7C" w:rsidRPr="000F642E" w:rsidRDefault="009E2746" w:rsidP="00BF2948">
      <w:pPr>
        <w:jc w:val="both"/>
        <w:rPr>
          <w:rFonts w:eastAsia="TimesNewRomanPSMT"/>
          <w:bCs/>
          <w:iCs/>
          <w:lang w:val="sr-Cyrl-CS"/>
        </w:rPr>
      </w:pPr>
      <w:r w:rsidRPr="000F642E">
        <w:rPr>
          <w:rFonts w:eastAsia="TimesNewRomanPSMT"/>
          <w:bCs/>
          <w:iCs/>
          <w:lang w:val="sr-Cyrl-CS"/>
        </w:rPr>
        <w:t xml:space="preserve">Меница мора бити </w:t>
      </w:r>
      <w:r w:rsidRPr="000F642E">
        <w:rPr>
          <w:rFonts w:eastAsia="TimesNewRomanPSMT"/>
          <w:b/>
          <w:bCs/>
          <w:iCs/>
          <w:lang w:val="sr-Cyrl-CS"/>
        </w:rPr>
        <w:t>оверена печатом и потписана</w:t>
      </w:r>
      <w:r w:rsidRPr="000F642E">
        <w:rPr>
          <w:rFonts w:eastAsia="TimesNewRomanPSMT"/>
          <w:bCs/>
          <w:iCs/>
          <w:lang w:val="sr-Cyrl-CS"/>
        </w:rPr>
        <w:t xml:space="preserve"> од стране лица овлашћеног за заступање, а уз исту мора бити достављено попуњено и оверено </w:t>
      </w:r>
      <w:r w:rsidRPr="000F642E">
        <w:rPr>
          <w:rFonts w:eastAsia="TimesNewRomanPSMT"/>
          <w:b/>
          <w:bCs/>
          <w:iCs/>
          <w:lang w:val="sr-Cyrl-CS"/>
        </w:rPr>
        <w:t>менично овлашћење – писмо</w:t>
      </w:r>
      <w:r w:rsidRPr="000F642E">
        <w:rPr>
          <w:rFonts w:eastAsia="TimesNewRomanPSMT"/>
          <w:bCs/>
          <w:iCs/>
          <w:lang w:val="sr-Cyrl-CS"/>
        </w:rPr>
        <w:t xml:space="preserve">, са назначеним износом, </w:t>
      </w:r>
      <w:r w:rsidRPr="000F642E">
        <w:rPr>
          <w:rFonts w:eastAsia="TimesNewRomanPSMT"/>
          <w:b/>
          <w:bCs/>
          <w:iCs/>
          <w:lang w:val="sr-Cyrl-CS"/>
        </w:rPr>
        <w:t>копија картона депонованих потписа</w:t>
      </w:r>
      <w:r w:rsidRPr="000F642E">
        <w:rPr>
          <w:rFonts w:eastAsia="TimesNewRomanPSMT"/>
          <w:bCs/>
          <w:iCs/>
          <w:lang w:val="sr-Cyrl-CS"/>
        </w:rPr>
        <w:t xml:space="preserve"> који је издат од стране пословне банке коју понуђач наводи у меничном овлашћењу – писму и </w:t>
      </w:r>
      <w:r w:rsidRPr="000F642E">
        <w:rPr>
          <w:rFonts w:eastAsia="TimesNewRomanPSMT"/>
          <w:b/>
          <w:bCs/>
          <w:iCs/>
          <w:lang w:val="sr-Cyrl-CS"/>
        </w:rPr>
        <w:t>образац овере потписа лица овлашћених за заступање  - ОП образац</w:t>
      </w:r>
      <w:r w:rsidRPr="000F642E">
        <w:rPr>
          <w:rFonts w:eastAsia="TimesNewRomanPSMT"/>
          <w:bCs/>
          <w:iCs/>
          <w:lang w:val="sr-Cyrl-CS"/>
        </w:rPr>
        <w:t>.</w:t>
      </w:r>
    </w:p>
    <w:p w14:paraId="6F694381" w14:textId="77777777" w:rsidR="006E6A7C" w:rsidRPr="000F642E" w:rsidRDefault="006E6A7C" w:rsidP="006E6A7C">
      <w:pPr>
        <w:jc w:val="both"/>
        <w:rPr>
          <w:noProof/>
        </w:rPr>
      </w:pPr>
      <w:r w:rsidRPr="000F642E">
        <w:rPr>
          <w:noProof/>
        </w:rPr>
        <w:t xml:space="preserve">Понуђач је дужан да достави и </w:t>
      </w:r>
      <w:r w:rsidRPr="000F642E">
        <w:rPr>
          <w:b/>
          <w:noProof/>
        </w:rPr>
        <w:t xml:space="preserve">копију извода из Регистра </w:t>
      </w:r>
      <w:r w:rsidRPr="000F642E">
        <w:rPr>
          <w:noProof/>
        </w:rPr>
        <w:t xml:space="preserve"> </w:t>
      </w:r>
      <w:r w:rsidRPr="000F642E">
        <w:rPr>
          <w:b/>
          <w:noProof/>
        </w:rPr>
        <w:t>меница и овлашћења</w:t>
      </w:r>
      <w:r w:rsidRPr="000F642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17659A81" w14:textId="77777777" w:rsidR="006E6A7C" w:rsidRPr="000F642E" w:rsidRDefault="006E6A7C" w:rsidP="000F642E">
      <w:pPr>
        <w:jc w:val="both"/>
        <w:rPr>
          <w:noProof/>
          <w:lang w:val="sr-Cyrl-RS"/>
        </w:rPr>
      </w:pPr>
    </w:p>
    <w:p w14:paraId="2FE4FDA3" w14:textId="42A5ED4A" w:rsidR="006E6A7C" w:rsidRPr="002C4BE3" w:rsidRDefault="006E6A7C" w:rsidP="006E6A7C">
      <w:pPr>
        <w:jc w:val="both"/>
      </w:pPr>
      <w:proofErr w:type="gramStart"/>
      <w:r w:rsidRPr="000F642E">
        <w:t>Средство обезбеђења</w:t>
      </w:r>
      <w:r w:rsidR="003541EC" w:rsidRPr="000F642E">
        <w:rPr>
          <w:lang w:val="sr-Cyrl-RS"/>
        </w:rPr>
        <w:t xml:space="preserve"> треба да</w:t>
      </w:r>
      <w:r w:rsidRPr="000F642E">
        <w:t xml:space="preserve"> траје </w:t>
      </w:r>
      <w:r w:rsidR="0029758A" w:rsidRPr="000F642E">
        <w:rPr>
          <w:lang w:val="sr-Cyrl-RS"/>
        </w:rPr>
        <w:t xml:space="preserve">најмање </w:t>
      </w:r>
      <w:r w:rsidR="00E92C0B" w:rsidRPr="000F642E">
        <w:rPr>
          <w:rFonts w:eastAsia="TimesNewRomanPSMT"/>
        </w:rPr>
        <w:t>тридесет дана</w:t>
      </w:r>
      <w:r w:rsidRPr="000F642E">
        <w:rPr>
          <w:rFonts w:eastAsia="TimesNewRomanPSMT"/>
        </w:rPr>
        <w:t xml:space="preserve"> дуже од дана рока за коначно извршење </w:t>
      </w:r>
      <w:r w:rsidRPr="000F642E">
        <w:t>обавезе понуђача која је предмет обезбеђења (</w:t>
      </w:r>
      <w:r w:rsidR="00022D21" w:rsidRPr="000F642E">
        <w:rPr>
          <w:lang w:val="sr-Cyrl-RS"/>
        </w:rPr>
        <w:t>озбиљност понуде</w:t>
      </w:r>
      <w:r w:rsidR="00022D21" w:rsidRPr="000F642E">
        <w:t xml:space="preserve">, </w:t>
      </w:r>
      <w:r w:rsidRPr="000F642E">
        <w:t xml:space="preserve">извршење уговорне обавезе, </w:t>
      </w:r>
      <w:r w:rsidR="005A016F" w:rsidRPr="000F642E">
        <w:rPr>
          <w:noProof/>
        </w:rPr>
        <w:t>отклањање не</w:t>
      </w:r>
      <w:r w:rsidR="005A016F" w:rsidRPr="005A016F">
        <w:rPr>
          <w:noProof/>
        </w:rPr>
        <w:t>достатака у гарантном року</w:t>
      </w:r>
      <w:r w:rsidR="005A016F" w:rsidRPr="005A016F">
        <w:t xml:space="preserve"> </w:t>
      </w:r>
      <w:r w:rsidRPr="005A016F">
        <w:t>и сл</w:t>
      </w:r>
      <w:r w:rsidRPr="002C4BE3">
        <w:t>.).</w:t>
      </w:r>
      <w:proofErr w:type="gramEnd"/>
    </w:p>
    <w:p w14:paraId="5D636640" w14:textId="26995E38" w:rsidR="00915894" w:rsidRPr="00DD43FA" w:rsidRDefault="006E6A7C" w:rsidP="006E6A7C">
      <w:pPr>
        <w:jc w:val="both"/>
        <w:rPr>
          <w:lang w:val="sr-Cyrl-RS"/>
        </w:rPr>
      </w:pPr>
      <w:r w:rsidRPr="002C4BE3">
        <w:t>Средство обезбеђења не може се вратити понуђачу</w:t>
      </w:r>
      <w:r w:rsidR="00DD43FA">
        <w:t xml:space="preserve"> пре истека рока трајањ</w:t>
      </w:r>
    </w:p>
    <w:p w14:paraId="54235738" w14:textId="23CAB338" w:rsidR="00B17BE5" w:rsidRDefault="00B17BE5">
      <w:pPr>
        <w:rPr>
          <w:sz w:val="22"/>
          <w:szCs w:val="22"/>
          <w:highlight w:val="yellow"/>
          <w:lang w:val="sr-Cyrl-CS"/>
        </w:rPr>
      </w:pPr>
    </w:p>
    <w:p w14:paraId="4AA1E191" w14:textId="1F928C76" w:rsidR="00915894" w:rsidRPr="006C1629" w:rsidRDefault="00915894" w:rsidP="003E1502">
      <w:pPr>
        <w:ind w:firstLine="720"/>
        <w:jc w:val="both"/>
        <w:rPr>
          <w:sz w:val="22"/>
          <w:szCs w:val="22"/>
          <w:lang w:val="sr-Cyrl-CS"/>
        </w:rPr>
      </w:pPr>
      <w:r w:rsidRPr="006C1629">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6C1629"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6C1629" w14:paraId="40C91762" w14:textId="77777777" w:rsidTr="004B0A93">
        <w:tc>
          <w:tcPr>
            <w:tcW w:w="1548" w:type="dxa"/>
            <w:shd w:val="clear" w:color="auto" w:fill="auto"/>
          </w:tcPr>
          <w:p w14:paraId="45054636" w14:textId="77777777" w:rsidR="00915894" w:rsidRPr="006C1629" w:rsidRDefault="00915894" w:rsidP="004B0A93">
            <w:pPr>
              <w:rPr>
                <w:b/>
                <w:sz w:val="22"/>
                <w:szCs w:val="22"/>
                <w:lang w:val="sr-Cyrl-CS"/>
              </w:rPr>
            </w:pPr>
            <w:r w:rsidRPr="006C1629">
              <w:rPr>
                <w:b/>
                <w:sz w:val="22"/>
                <w:szCs w:val="22"/>
                <w:lang w:val="sr-Cyrl-CS"/>
              </w:rPr>
              <w:t>ДУЖНИК:</w:t>
            </w:r>
          </w:p>
        </w:tc>
        <w:tc>
          <w:tcPr>
            <w:tcW w:w="8100" w:type="dxa"/>
            <w:shd w:val="clear" w:color="auto" w:fill="auto"/>
          </w:tcPr>
          <w:p w14:paraId="76636081" w14:textId="77777777" w:rsidR="00915894" w:rsidRPr="006C1629" w:rsidRDefault="00915894" w:rsidP="004B0A93">
            <w:pPr>
              <w:rPr>
                <w:b/>
                <w:sz w:val="22"/>
                <w:szCs w:val="22"/>
                <w:lang w:val="sr-Cyrl-CS"/>
              </w:rPr>
            </w:pPr>
            <w:r w:rsidRPr="006C1629">
              <w:rPr>
                <w:b/>
                <w:sz w:val="22"/>
                <w:szCs w:val="22"/>
                <w:lang w:val="sr-Cyrl-CS"/>
              </w:rPr>
              <w:t>Пун назив и седиште:__________________________________________________</w:t>
            </w:r>
          </w:p>
          <w:p w14:paraId="5D7A1B5D" w14:textId="77777777" w:rsidR="00915894" w:rsidRPr="006C1629" w:rsidRDefault="00915894" w:rsidP="004B0A93">
            <w:pPr>
              <w:rPr>
                <w:b/>
                <w:sz w:val="22"/>
                <w:szCs w:val="22"/>
                <w:lang w:val="sr-Cyrl-CS"/>
              </w:rPr>
            </w:pPr>
            <w:r w:rsidRPr="006C1629">
              <w:rPr>
                <w:b/>
                <w:sz w:val="22"/>
                <w:szCs w:val="22"/>
                <w:lang w:val="sr-Cyrl-CS"/>
              </w:rPr>
              <w:t>ПИБ</w:t>
            </w:r>
            <w:r w:rsidRPr="006C1629">
              <w:rPr>
                <w:b/>
                <w:sz w:val="22"/>
                <w:szCs w:val="22"/>
                <w:lang w:val="sr-Latn-CS"/>
              </w:rPr>
              <w:t>:</w:t>
            </w:r>
            <w:r w:rsidRPr="006C1629">
              <w:rPr>
                <w:b/>
                <w:sz w:val="22"/>
                <w:szCs w:val="22"/>
                <w:lang w:val="sr-Cyrl-CS"/>
              </w:rPr>
              <w:t xml:space="preserve"> </w:t>
            </w:r>
            <w:r w:rsidRPr="006C1629">
              <w:rPr>
                <w:b/>
                <w:sz w:val="22"/>
                <w:szCs w:val="22"/>
                <w:lang w:val="sr-Latn-CS"/>
              </w:rPr>
              <w:t>_________________</w:t>
            </w:r>
            <w:r w:rsidRPr="006C1629">
              <w:rPr>
                <w:b/>
                <w:sz w:val="22"/>
                <w:szCs w:val="22"/>
                <w:lang w:val="sr-Cyrl-CS"/>
              </w:rPr>
              <w:t>______  Матични број:___________________________</w:t>
            </w:r>
          </w:p>
          <w:p w14:paraId="3078AB35" w14:textId="77777777" w:rsidR="00915894" w:rsidRPr="006C1629" w:rsidRDefault="00915894" w:rsidP="004B0A93">
            <w:pPr>
              <w:rPr>
                <w:b/>
                <w:sz w:val="22"/>
                <w:szCs w:val="22"/>
                <w:lang w:val="sr-Cyrl-CS"/>
              </w:rPr>
            </w:pPr>
            <w:r w:rsidRPr="006C1629">
              <w:rPr>
                <w:b/>
                <w:sz w:val="22"/>
                <w:szCs w:val="22"/>
                <w:lang w:val="sr-Cyrl-CS"/>
              </w:rPr>
              <w:t>Текући рачун:____________________код: _____________________(назив банке),</w:t>
            </w:r>
          </w:p>
          <w:p w14:paraId="204CE3BA" w14:textId="77777777" w:rsidR="00915894" w:rsidRPr="006C1629" w:rsidRDefault="00915894" w:rsidP="004B0A93">
            <w:pPr>
              <w:rPr>
                <w:b/>
                <w:sz w:val="22"/>
                <w:szCs w:val="22"/>
                <w:lang w:val="sr-Cyrl-CS"/>
              </w:rPr>
            </w:pPr>
          </w:p>
        </w:tc>
      </w:tr>
      <w:tr w:rsidR="00915894" w:rsidRPr="006C1629" w14:paraId="4CE79200" w14:textId="77777777" w:rsidTr="004B0A93">
        <w:tc>
          <w:tcPr>
            <w:tcW w:w="9648" w:type="dxa"/>
            <w:gridSpan w:val="2"/>
            <w:shd w:val="clear" w:color="auto" w:fill="auto"/>
          </w:tcPr>
          <w:p w14:paraId="0801ECD6" w14:textId="77777777" w:rsidR="00915894" w:rsidRPr="006C1629" w:rsidRDefault="00915894" w:rsidP="004B0A93">
            <w:pPr>
              <w:jc w:val="center"/>
              <w:rPr>
                <w:b/>
                <w:sz w:val="22"/>
                <w:szCs w:val="22"/>
                <w:lang w:val="sr-Cyrl-CS"/>
              </w:rPr>
            </w:pPr>
            <w:r w:rsidRPr="006C1629">
              <w:rPr>
                <w:b/>
                <w:sz w:val="22"/>
                <w:szCs w:val="22"/>
                <w:lang w:val="sr-Cyrl-CS"/>
              </w:rPr>
              <w:t>И з д а ј е</w:t>
            </w:r>
          </w:p>
        </w:tc>
      </w:tr>
    </w:tbl>
    <w:p w14:paraId="2064015A" w14:textId="77777777" w:rsidR="00915894" w:rsidRPr="006C1629" w:rsidRDefault="00915894" w:rsidP="00915894">
      <w:pPr>
        <w:rPr>
          <w:b/>
          <w:sz w:val="22"/>
          <w:szCs w:val="22"/>
          <w:lang w:val="sr-Cyrl-CS"/>
        </w:rPr>
      </w:pPr>
    </w:p>
    <w:p w14:paraId="3794AF30" w14:textId="77777777" w:rsidR="00915894" w:rsidRPr="006C1629" w:rsidRDefault="00915894" w:rsidP="00915894">
      <w:pPr>
        <w:jc w:val="center"/>
        <w:rPr>
          <w:b/>
          <w:sz w:val="28"/>
          <w:szCs w:val="28"/>
          <w:lang w:val="sr-Cyrl-CS"/>
        </w:rPr>
      </w:pPr>
      <w:r w:rsidRPr="006C1629">
        <w:rPr>
          <w:b/>
          <w:sz w:val="28"/>
          <w:szCs w:val="28"/>
          <w:lang w:val="sr-Cyrl-CS"/>
        </w:rPr>
        <w:t>МЕНИЧНО ПИСМО – ОВЛАШЋЕЊЕ</w:t>
      </w:r>
    </w:p>
    <w:p w14:paraId="5E11A7F1" w14:textId="77777777" w:rsidR="00915894" w:rsidRPr="006C1629" w:rsidRDefault="00915894" w:rsidP="00915894">
      <w:pPr>
        <w:jc w:val="center"/>
        <w:rPr>
          <w:b/>
          <w:sz w:val="22"/>
          <w:szCs w:val="22"/>
          <w:lang w:val="sr-Cyrl-CS"/>
        </w:rPr>
      </w:pPr>
      <w:r w:rsidRPr="006C1629">
        <w:rPr>
          <w:b/>
          <w:sz w:val="22"/>
          <w:szCs w:val="22"/>
          <w:lang w:val="sr-Cyrl-CS"/>
        </w:rPr>
        <w:t>ЗА КОРИСНИКА БЛАНКО СОЛО МЕНИЦЕ</w:t>
      </w:r>
    </w:p>
    <w:p w14:paraId="6664AAC8" w14:textId="77777777" w:rsidR="00915894" w:rsidRPr="006C1629"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6C1629" w14:paraId="49734CC2" w14:textId="77777777" w:rsidTr="000B6016">
        <w:tc>
          <w:tcPr>
            <w:tcW w:w="1587" w:type="dxa"/>
            <w:shd w:val="clear" w:color="auto" w:fill="auto"/>
          </w:tcPr>
          <w:p w14:paraId="3EF89984" w14:textId="77777777" w:rsidR="00915894" w:rsidRPr="006C1629" w:rsidRDefault="00915894" w:rsidP="004B0A93">
            <w:pPr>
              <w:rPr>
                <w:b/>
                <w:sz w:val="22"/>
                <w:szCs w:val="22"/>
                <w:lang w:val="sr-Cyrl-CS"/>
              </w:rPr>
            </w:pPr>
            <w:r w:rsidRPr="006C1629">
              <w:rPr>
                <w:b/>
                <w:sz w:val="22"/>
                <w:szCs w:val="22"/>
                <w:lang w:val="sr-Cyrl-CS"/>
              </w:rPr>
              <w:t>КОРИСНИК:</w:t>
            </w:r>
          </w:p>
          <w:p w14:paraId="62263524" w14:textId="77777777" w:rsidR="00915894" w:rsidRPr="006C1629" w:rsidRDefault="00915894" w:rsidP="004B0A93">
            <w:pPr>
              <w:rPr>
                <w:b/>
                <w:sz w:val="22"/>
                <w:szCs w:val="22"/>
                <w:lang w:val="sr-Cyrl-CS"/>
              </w:rPr>
            </w:pPr>
            <w:r w:rsidRPr="006C1629">
              <w:rPr>
                <w:b/>
                <w:sz w:val="22"/>
                <w:szCs w:val="22"/>
                <w:lang w:val="sr-Cyrl-CS"/>
              </w:rPr>
              <w:t>(поверилац)</w:t>
            </w:r>
          </w:p>
        </w:tc>
        <w:tc>
          <w:tcPr>
            <w:tcW w:w="7699" w:type="dxa"/>
            <w:shd w:val="clear" w:color="auto" w:fill="auto"/>
          </w:tcPr>
          <w:p w14:paraId="6ED19E43" w14:textId="77777777" w:rsidR="00915894" w:rsidRPr="006C1629" w:rsidRDefault="00915894" w:rsidP="004B0A93">
            <w:pPr>
              <w:jc w:val="both"/>
              <w:rPr>
                <w:sz w:val="22"/>
                <w:szCs w:val="22"/>
                <w:lang w:val="sr-Cyrl-CS"/>
              </w:rPr>
            </w:pPr>
            <w:r w:rsidRPr="006C1629">
              <w:rPr>
                <w:b/>
                <w:sz w:val="22"/>
                <w:szCs w:val="22"/>
                <w:lang w:val="sr-Cyrl-CS"/>
              </w:rPr>
              <w:t>Пун назив и седиште:</w:t>
            </w:r>
            <w:r w:rsidRPr="006C1629">
              <w:rPr>
                <w:sz w:val="22"/>
                <w:szCs w:val="22"/>
              </w:rPr>
              <w:t xml:space="preserve"> </w:t>
            </w:r>
            <w:r w:rsidRPr="006C1629">
              <w:rPr>
                <w:sz w:val="22"/>
                <w:szCs w:val="22"/>
                <w:lang w:val="sr-Cyrl-CS"/>
              </w:rPr>
              <w:t>КЛИНИЧКИ ЦЕНТАР ВОЈВОДИНЕ, ул. Хајдук Вељкова бр. 1, Нови Сад</w:t>
            </w:r>
          </w:p>
          <w:p w14:paraId="7AB157AA" w14:textId="77777777" w:rsidR="00915894" w:rsidRPr="006C1629" w:rsidRDefault="00915894" w:rsidP="004B0A93">
            <w:pPr>
              <w:jc w:val="both"/>
              <w:rPr>
                <w:b/>
                <w:sz w:val="22"/>
                <w:szCs w:val="22"/>
                <w:lang w:val="sr-Cyrl-CS"/>
              </w:rPr>
            </w:pPr>
            <w:r w:rsidRPr="006C1629">
              <w:rPr>
                <w:b/>
                <w:sz w:val="22"/>
                <w:szCs w:val="22"/>
                <w:lang w:val="sr-Cyrl-CS"/>
              </w:rPr>
              <w:t>ПИБ</w:t>
            </w:r>
            <w:r w:rsidRPr="006C1629">
              <w:rPr>
                <w:b/>
                <w:sz w:val="22"/>
                <w:szCs w:val="22"/>
                <w:lang w:val="sr-Latn-CS"/>
              </w:rPr>
              <w:t>:</w:t>
            </w:r>
            <w:r w:rsidRPr="006C1629">
              <w:rPr>
                <w:b/>
                <w:sz w:val="22"/>
                <w:szCs w:val="22"/>
                <w:lang w:val="sr-Cyrl-CS"/>
              </w:rPr>
              <w:t xml:space="preserve"> </w:t>
            </w:r>
            <w:r w:rsidRPr="006C1629">
              <w:rPr>
                <w:sz w:val="22"/>
                <w:szCs w:val="22"/>
                <w:lang w:val="sr-Latn-CS"/>
              </w:rPr>
              <w:t>101696893</w:t>
            </w:r>
            <w:r w:rsidRPr="006C1629">
              <w:rPr>
                <w:b/>
                <w:sz w:val="22"/>
                <w:szCs w:val="22"/>
                <w:lang w:val="sr-Cyrl-CS"/>
              </w:rPr>
              <w:t xml:space="preserve">  Матични број:</w:t>
            </w:r>
            <w:r w:rsidRPr="006C1629">
              <w:rPr>
                <w:sz w:val="22"/>
                <w:szCs w:val="22"/>
              </w:rPr>
              <w:t xml:space="preserve"> </w:t>
            </w:r>
            <w:r w:rsidRPr="006C1629">
              <w:rPr>
                <w:sz w:val="22"/>
                <w:szCs w:val="22"/>
                <w:lang w:val="sr-Cyrl-CS"/>
              </w:rPr>
              <w:t>08664161</w:t>
            </w:r>
          </w:p>
          <w:p w14:paraId="007D012F" w14:textId="77777777" w:rsidR="00915894" w:rsidRPr="006C1629" w:rsidRDefault="00915894" w:rsidP="004B0A93">
            <w:pPr>
              <w:jc w:val="both"/>
              <w:rPr>
                <w:sz w:val="22"/>
                <w:szCs w:val="22"/>
                <w:lang w:val="sr-Cyrl-CS"/>
              </w:rPr>
            </w:pPr>
            <w:r w:rsidRPr="006C1629">
              <w:rPr>
                <w:b/>
                <w:sz w:val="22"/>
                <w:szCs w:val="22"/>
                <w:lang w:val="sr-Cyrl-CS"/>
              </w:rPr>
              <w:t xml:space="preserve">Текући рачун: </w:t>
            </w:r>
            <w:r w:rsidRPr="006C1629">
              <w:rPr>
                <w:sz w:val="22"/>
                <w:szCs w:val="22"/>
                <w:lang w:val="sr-Cyrl-CS"/>
              </w:rPr>
              <w:t>840-577661-50,</w:t>
            </w:r>
            <w:r w:rsidRPr="006C1629">
              <w:rPr>
                <w:b/>
                <w:sz w:val="22"/>
                <w:szCs w:val="22"/>
                <w:lang w:val="sr-Cyrl-CS"/>
              </w:rPr>
              <w:t xml:space="preserve">  код : </w:t>
            </w:r>
            <w:r w:rsidRPr="006C1629">
              <w:rPr>
                <w:sz w:val="22"/>
                <w:szCs w:val="22"/>
                <w:lang w:val="sr-Cyrl-CS"/>
              </w:rPr>
              <w:t>Управа за трезор –Република Србија,</w:t>
            </w:r>
          </w:p>
          <w:p w14:paraId="3494EE20" w14:textId="77777777" w:rsidR="00915894" w:rsidRPr="006C1629" w:rsidRDefault="00915894" w:rsidP="004B0A93">
            <w:pPr>
              <w:jc w:val="both"/>
              <w:rPr>
                <w:sz w:val="22"/>
                <w:szCs w:val="22"/>
                <w:lang w:val="sr-Cyrl-CS"/>
              </w:rPr>
            </w:pPr>
            <w:r w:rsidRPr="006C1629">
              <w:rPr>
                <w:sz w:val="22"/>
                <w:szCs w:val="22"/>
                <w:lang w:val="sr-Cyrl-CS"/>
              </w:rPr>
              <w:t xml:space="preserve">Министарство финансија, </w:t>
            </w:r>
          </w:p>
          <w:p w14:paraId="56A31541" w14:textId="77777777" w:rsidR="003E1502" w:rsidRPr="006C1629" w:rsidRDefault="003E1502" w:rsidP="004B0A93">
            <w:pPr>
              <w:jc w:val="both"/>
              <w:rPr>
                <w:b/>
                <w:sz w:val="22"/>
                <w:szCs w:val="22"/>
                <w:lang w:val="sr-Cyrl-CS"/>
              </w:rPr>
            </w:pPr>
          </w:p>
        </w:tc>
      </w:tr>
    </w:tbl>
    <w:p w14:paraId="187BFD6D" w14:textId="653B3D7A" w:rsidR="00915894" w:rsidRPr="006C1629" w:rsidRDefault="000B6016" w:rsidP="0041105F">
      <w:pPr>
        <w:ind w:firstLine="720"/>
        <w:jc w:val="both"/>
        <w:rPr>
          <w:sz w:val="22"/>
          <w:szCs w:val="22"/>
          <w:lang w:val="sr-Cyrl-CS"/>
        </w:rPr>
      </w:pPr>
      <w:r w:rsidRPr="006C162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6C1629">
        <w:rPr>
          <w:b/>
          <w:noProof/>
          <w:sz w:val="22"/>
          <w:szCs w:val="22"/>
        </w:rPr>
        <w:t>за извршење уговорне обавезе</w:t>
      </w:r>
      <w:r w:rsidRPr="006C1629">
        <w:rPr>
          <w:b/>
          <w:noProof/>
          <w:sz w:val="22"/>
          <w:szCs w:val="22"/>
          <w:lang w:val="sr-Cyrl-RS"/>
        </w:rPr>
        <w:t>,</w:t>
      </w:r>
      <w:r w:rsidRPr="006C1629">
        <w:rPr>
          <w:sz w:val="22"/>
          <w:szCs w:val="22"/>
          <w:lang w:val="sr-Cyrl-CS"/>
        </w:rPr>
        <w:t xml:space="preserve"> и овлашћује меничног повериоца да предату меницу може попунити </w:t>
      </w:r>
      <w:r w:rsidRPr="006C1629">
        <w:rPr>
          <w:b/>
          <w:sz w:val="22"/>
          <w:szCs w:val="22"/>
          <w:lang w:val="sr-Cyrl-CS"/>
        </w:rPr>
        <w:t xml:space="preserve">на износ од 10% од уговорене вредности без ПДВ-а </w:t>
      </w:r>
      <w:r w:rsidR="00915894" w:rsidRPr="006C1629">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6C1629">
        <w:rPr>
          <w:sz w:val="22"/>
          <w:szCs w:val="22"/>
          <w:lang w:val="sr-Latn-RS"/>
        </w:rPr>
        <w:t xml:space="preserve">, </w:t>
      </w:r>
      <w:r w:rsidR="00915894" w:rsidRPr="006C1629">
        <w:rPr>
          <w:sz w:val="22"/>
          <w:szCs w:val="22"/>
          <w:lang w:val="sr-Cyrl-CS"/>
        </w:rPr>
        <w:t>назив јавне набавке _________________________________________________</w:t>
      </w:r>
      <w:r w:rsidR="00673D33" w:rsidRPr="006C1629">
        <w:rPr>
          <w:sz w:val="22"/>
          <w:szCs w:val="22"/>
          <w:lang w:val="sr-Cyrl-RS"/>
        </w:rPr>
        <w:t xml:space="preserve"> </w:t>
      </w:r>
      <w:r w:rsidR="00915894" w:rsidRPr="006C1629">
        <w:rPr>
          <w:sz w:val="22"/>
          <w:szCs w:val="22"/>
          <w:lang w:val="sr-Cyrl-CS"/>
        </w:rPr>
        <w:t>заведен код наручиоца–повериоца под бројем</w:t>
      </w:r>
      <w:r w:rsidR="0041105F" w:rsidRPr="006C1629">
        <w:rPr>
          <w:sz w:val="22"/>
          <w:szCs w:val="22"/>
          <w:lang w:val="sr-Cyrl-CS"/>
        </w:rPr>
        <w:t xml:space="preserve"> </w:t>
      </w:r>
      <w:r w:rsidR="00915894" w:rsidRPr="006C1629">
        <w:rPr>
          <w:sz w:val="22"/>
          <w:szCs w:val="22"/>
          <w:lang w:val="sr-Cyrl-CS"/>
        </w:rPr>
        <w:t>____________ дана _________________, уколико као</w:t>
      </w:r>
      <w:r w:rsidR="0041105F" w:rsidRPr="006C1629">
        <w:rPr>
          <w:sz w:val="22"/>
          <w:szCs w:val="22"/>
          <w:lang w:val="sr-Cyrl-CS"/>
        </w:rPr>
        <w:t xml:space="preserve"> </w:t>
      </w:r>
      <w:r w:rsidR="00915894" w:rsidRPr="006C1629">
        <w:rPr>
          <w:sz w:val="22"/>
          <w:szCs w:val="22"/>
          <w:lang w:val="sr-Cyrl-CS"/>
        </w:rPr>
        <w:t xml:space="preserve">дужник не изврши </w:t>
      </w:r>
      <w:r w:rsidR="00B11D31" w:rsidRPr="006C1629">
        <w:rPr>
          <w:sz w:val="22"/>
          <w:szCs w:val="22"/>
          <w:lang w:val="sr-Cyrl-CS"/>
        </w:rPr>
        <w:t>предвиђене обавезе</w:t>
      </w:r>
      <w:r w:rsidR="00915894" w:rsidRPr="006C1629">
        <w:rPr>
          <w:sz w:val="22"/>
          <w:szCs w:val="22"/>
          <w:lang w:val="sr-Cyrl-CS"/>
        </w:rPr>
        <w:t>.</w:t>
      </w:r>
    </w:p>
    <w:p w14:paraId="3EBADF8F" w14:textId="278B57D7" w:rsidR="004A5D81" w:rsidRPr="006C1629" w:rsidRDefault="004A5D81" w:rsidP="004A5D81">
      <w:pPr>
        <w:ind w:firstLine="720"/>
        <w:jc w:val="both"/>
        <w:rPr>
          <w:sz w:val="22"/>
          <w:szCs w:val="22"/>
          <w:lang w:val="sr-Cyrl-CS"/>
        </w:rPr>
      </w:pPr>
      <w:r w:rsidRPr="006C1629">
        <w:rPr>
          <w:sz w:val="22"/>
          <w:szCs w:val="22"/>
          <w:lang w:val="sr-Cyrl-CS"/>
        </w:rPr>
        <w:t xml:space="preserve">Рок важности менице и меничног овлашћења _________________ (најмање </w:t>
      </w:r>
      <w:r w:rsidR="0041105F" w:rsidRPr="006C1629">
        <w:rPr>
          <w:sz w:val="22"/>
          <w:szCs w:val="22"/>
        </w:rPr>
        <w:t>3</w:t>
      </w:r>
      <w:r w:rsidRPr="006C1629">
        <w:rPr>
          <w:sz w:val="22"/>
          <w:szCs w:val="22"/>
          <w:lang w:val="sr-Latn-RS"/>
        </w:rPr>
        <w:t>0</w:t>
      </w:r>
      <w:r w:rsidRPr="006C1629">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6C1629" w:rsidRDefault="00915894" w:rsidP="00915894">
      <w:pPr>
        <w:ind w:firstLine="720"/>
        <w:jc w:val="both"/>
        <w:rPr>
          <w:sz w:val="22"/>
          <w:szCs w:val="22"/>
          <w:lang w:val="sr-Cyrl-CS"/>
        </w:rPr>
      </w:pPr>
      <w:r w:rsidRPr="006C162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6C1629" w:rsidRDefault="00915894" w:rsidP="00915894">
      <w:pPr>
        <w:ind w:firstLine="720"/>
        <w:jc w:val="both"/>
        <w:rPr>
          <w:sz w:val="22"/>
          <w:szCs w:val="22"/>
          <w:lang w:val="ru-RU"/>
        </w:rPr>
      </w:pPr>
      <w:r w:rsidRPr="006C162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6C1629" w:rsidRDefault="00915894" w:rsidP="00915894">
      <w:pPr>
        <w:ind w:firstLine="720"/>
        <w:jc w:val="both"/>
        <w:rPr>
          <w:sz w:val="22"/>
          <w:szCs w:val="22"/>
          <w:lang w:val="ru-RU"/>
        </w:rPr>
      </w:pPr>
      <w:r w:rsidRPr="006C1629">
        <w:rPr>
          <w:sz w:val="22"/>
          <w:szCs w:val="22"/>
          <w:lang w:val="ru-RU"/>
        </w:rPr>
        <w:t>Ово менично писмо – овлашћење сачињено је у 2 (два) истоветна</w:t>
      </w:r>
      <w:r w:rsidRPr="006C1629">
        <w:rPr>
          <w:b/>
          <w:sz w:val="22"/>
          <w:szCs w:val="22"/>
          <w:lang w:val="ru-RU"/>
        </w:rPr>
        <w:t xml:space="preserve"> </w:t>
      </w:r>
      <w:r w:rsidRPr="006C1629">
        <w:rPr>
          <w:sz w:val="22"/>
          <w:szCs w:val="22"/>
          <w:lang w:val="ru-RU"/>
        </w:rPr>
        <w:t>примерка, од којих је 1 (један) примерак за Повериоца, а 1 (један) задржава Дужник.</w:t>
      </w:r>
    </w:p>
    <w:p w14:paraId="12149139" w14:textId="77777777" w:rsidR="00915894" w:rsidRPr="006C1629" w:rsidRDefault="00915894" w:rsidP="00915894">
      <w:pPr>
        <w:jc w:val="both"/>
        <w:rPr>
          <w:sz w:val="22"/>
          <w:szCs w:val="22"/>
          <w:lang w:val="sr-Cyrl-CS"/>
        </w:rPr>
      </w:pPr>
    </w:p>
    <w:p w14:paraId="53851D5C" w14:textId="77777777" w:rsidR="00F134F3" w:rsidRPr="006C1629" w:rsidRDefault="00F134F3" w:rsidP="00F134F3">
      <w:pPr>
        <w:jc w:val="both"/>
        <w:rPr>
          <w:sz w:val="22"/>
          <w:szCs w:val="22"/>
          <w:lang w:val="sr-Cyrl-CS"/>
        </w:rPr>
      </w:pPr>
      <w:r w:rsidRPr="006C1629">
        <w:rPr>
          <w:sz w:val="22"/>
          <w:szCs w:val="22"/>
          <w:lang w:val="ru-RU"/>
        </w:rPr>
        <w:t xml:space="preserve">Прилог: - Меница серијски број </w:t>
      </w:r>
      <w:r w:rsidRPr="006C1629">
        <w:rPr>
          <w:sz w:val="22"/>
          <w:szCs w:val="22"/>
          <w:lang w:val="sr-Cyrl-CS"/>
        </w:rPr>
        <w:t xml:space="preserve">_____________________  </w:t>
      </w:r>
    </w:p>
    <w:p w14:paraId="34C4352E" w14:textId="77777777" w:rsidR="00F134F3" w:rsidRPr="006C1629" w:rsidRDefault="00F134F3" w:rsidP="00F134F3">
      <w:pPr>
        <w:jc w:val="both"/>
        <w:rPr>
          <w:sz w:val="22"/>
          <w:szCs w:val="22"/>
          <w:lang w:val="sr-Cyrl-CS"/>
        </w:rPr>
      </w:pPr>
      <w:r w:rsidRPr="006C1629">
        <w:rPr>
          <w:sz w:val="22"/>
          <w:szCs w:val="22"/>
          <w:lang w:val="sr-Cyrl-CS"/>
        </w:rPr>
        <w:t xml:space="preserve">               - Копија картона депонованих потписа</w:t>
      </w:r>
    </w:p>
    <w:p w14:paraId="6638E89F" w14:textId="77777777" w:rsidR="00F134F3" w:rsidRPr="006C1629" w:rsidRDefault="00F134F3" w:rsidP="00F134F3">
      <w:pPr>
        <w:jc w:val="both"/>
        <w:rPr>
          <w:sz w:val="22"/>
          <w:szCs w:val="22"/>
          <w:lang w:val="sr-Cyrl-CS"/>
        </w:rPr>
      </w:pPr>
      <w:r w:rsidRPr="006C1629">
        <w:rPr>
          <w:sz w:val="22"/>
          <w:szCs w:val="22"/>
          <w:lang w:val="sr-Cyrl-CS"/>
        </w:rPr>
        <w:t xml:space="preserve">               - </w:t>
      </w:r>
      <w:r w:rsidRPr="006C1629">
        <w:rPr>
          <w:rFonts w:eastAsia="TimesNewRomanPSMT"/>
          <w:bCs/>
          <w:iCs/>
          <w:sz w:val="22"/>
          <w:szCs w:val="22"/>
          <w:lang w:val="sr-Cyrl-CS"/>
        </w:rPr>
        <w:t>ОП образац</w:t>
      </w:r>
    </w:p>
    <w:p w14:paraId="3040FD78" w14:textId="77777777" w:rsidR="00F134F3" w:rsidRPr="006C1629" w:rsidRDefault="00F134F3" w:rsidP="00F134F3">
      <w:pPr>
        <w:jc w:val="both"/>
        <w:rPr>
          <w:sz w:val="22"/>
          <w:szCs w:val="22"/>
          <w:lang w:val="sr-Cyrl-CS"/>
        </w:rPr>
      </w:pPr>
      <w:r w:rsidRPr="006C1629">
        <w:rPr>
          <w:sz w:val="22"/>
          <w:szCs w:val="22"/>
          <w:lang w:val="sr-Cyrl-CS"/>
        </w:rPr>
        <w:t xml:space="preserve">               - </w:t>
      </w:r>
      <w:r w:rsidRPr="006C1629">
        <w:rPr>
          <w:noProof/>
          <w:sz w:val="22"/>
          <w:szCs w:val="22"/>
        </w:rPr>
        <w:t>Копија извода из Регистра  меница и овлашћења</w:t>
      </w:r>
    </w:p>
    <w:p w14:paraId="0D115E1E" w14:textId="29010BFF" w:rsidR="00915894" w:rsidRPr="006C1629" w:rsidRDefault="00915894" w:rsidP="003E1502">
      <w:pPr>
        <w:ind w:firstLine="720"/>
        <w:jc w:val="both"/>
        <w:rPr>
          <w:sz w:val="22"/>
          <w:szCs w:val="22"/>
          <w:lang w:val="sr-Cyrl-CS"/>
        </w:rPr>
      </w:pPr>
      <w:r w:rsidRPr="006C1629">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6C1629" w14:paraId="00FF5A90" w14:textId="77777777" w:rsidTr="00345B33">
        <w:tc>
          <w:tcPr>
            <w:tcW w:w="4428" w:type="dxa"/>
            <w:shd w:val="clear" w:color="auto" w:fill="auto"/>
          </w:tcPr>
          <w:p w14:paraId="465D1002" w14:textId="77777777" w:rsidR="00345B33" w:rsidRPr="006C1629" w:rsidRDefault="00345B33" w:rsidP="003E149E">
            <w:pPr>
              <w:jc w:val="both"/>
              <w:rPr>
                <w:b/>
                <w:sz w:val="22"/>
                <w:szCs w:val="22"/>
                <w:lang w:val="sr-Cyrl-CS"/>
              </w:rPr>
            </w:pPr>
          </w:p>
        </w:tc>
        <w:tc>
          <w:tcPr>
            <w:tcW w:w="1260" w:type="dxa"/>
            <w:shd w:val="clear" w:color="auto" w:fill="auto"/>
          </w:tcPr>
          <w:p w14:paraId="7B3BEC72" w14:textId="77777777" w:rsidR="00064F9A" w:rsidRPr="006C1629" w:rsidRDefault="00064F9A" w:rsidP="003E149E">
            <w:pPr>
              <w:jc w:val="both"/>
              <w:rPr>
                <w:b/>
                <w:sz w:val="22"/>
                <w:szCs w:val="22"/>
                <w:lang w:val="sr-Cyrl-CS"/>
              </w:rPr>
            </w:pPr>
          </w:p>
        </w:tc>
        <w:tc>
          <w:tcPr>
            <w:tcW w:w="4140" w:type="dxa"/>
            <w:shd w:val="clear" w:color="auto" w:fill="auto"/>
          </w:tcPr>
          <w:p w14:paraId="44EADBCF" w14:textId="77777777" w:rsidR="00064F9A" w:rsidRPr="006C1629" w:rsidRDefault="00064F9A" w:rsidP="003E149E">
            <w:pPr>
              <w:jc w:val="center"/>
              <w:rPr>
                <w:b/>
                <w:sz w:val="22"/>
                <w:szCs w:val="22"/>
                <w:lang w:val="sr-Cyrl-CS"/>
              </w:rPr>
            </w:pPr>
          </w:p>
        </w:tc>
      </w:tr>
      <w:tr w:rsidR="00064F9A" w:rsidRPr="006C1629" w14:paraId="13AC61BC" w14:textId="77777777" w:rsidTr="00345B33">
        <w:trPr>
          <w:trHeight w:val="212"/>
        </w:trPr>
        <w:tc>
          <w:tcPr>
            <w:tcW w:w="4428" w:type="dxa"/>
            <w:shd w:val="clear" w:color="auto" w:fill="auto"/>
          </w:tcPr>
          <w:p w14:paraId="5F41E8EE" w14:textId="77777777" w:rsidR="00064F9A" w:rsidRPr="006C1629" w:rsidRDefault="00064F9A" w:rsidP="003E149E">
            <w:pPr>
              <w:jc w:val="center"/>
              <w:rPr>
                <w:b/>
                <w:sz w:val="22"/>
                <w:szCs w:val="22"/>
                <w:lang w:val="sr-Cyrl-CS"/>
              </w:rPr>
            </w:pPr>
            <w:r w:rsidRPr="006C1629">
              <w:rPr>
                <w:b/>
                <w:sz w:val="22"/>
                <w:szCs w:val="22"/>
                <w:lang w:val="sr-Cyrl-CS"/>
              </w:rPr>
              <w:t>Место и датум издавања Овлашћења:</w:t>
            </w:r>
          </w:p>
        </w:tc>
        <w:tc>
          <w:tcPr>
            <w:tcW w:w="1260" w:type="dxa"/>
            <w:shd w:val="clear" w:color="auto" w:fill="auto"/>
          </w:tcPr>
          <w:p w14:paraId="7E91C927" w14:textId="77777777" w:rsidR="00064F9A" w:rsidRPr="006C1629" w:rsidRDefault="00064F9A" w:rsidP="003E149E">
            <w:pPr>
              <w:jc w:val="both"/>
              <w:rPr>
                <w:b/>
                <w:sz w:val="22"/>
                <w:szCs w:val="22"/>
                <w:lang w:val="sr-Cyrl-CS"/>
              </w:rPr>
            </w:pPr>
          </w:p>
        </w:tc>
        <w:tc>
          <w:tcPr>
            <w:tcW w:w="4140" w:type="dxa"/>
            <w:shd w:val="clear" w:color="auto" w:fill="auto"/>
          </w:tcPr>
          <w:p w14:paraId="39DEC88A" w14:textId="77777777" w:rsidR="00064F9A" w:rsidRPr="006C1629" w:rsidRDefault="00064F9A" w:rsidP="003E149E">
            <w:pPr>
              <w:rPr>
                <w:b/>
                <w:sz w:val="22"/>
                <w:szCs w:val="22"/>
                <w:lang w:val="sr-Cyrl-CS"/>
              </w:rPr>
            </w:pPr>
            <w:r w:rsidRPr="006C1629">
              <w:rPr>
                <w:b/>
                <w:sz w:val="22"/>
                <w:szCs w:val="22"/>
                <w:lang w:val="sr-Cyrl-CS"/>
              </w:rPr>
              <w:t>ДУЖНИК – ИЗДАВАЛАЦ МЕНИЦЕ</w:t>
            </w:r>
          </w:p>
          <w:p w14:paraId="32C03B36" w14:textId="77777777" w:rsidR="00064F9A" w:rsidRPr="006C1629" w:rsidRDefault="00064F9A" w:rsidP="003E149E">
            <w:pPr>
              <w:jc w:val="center"/>
              <w:rPr>
                <w:b/>
                <w:sz w:val="22"/>
                <w:szCs w:val="22"/>
                <w:lang w:val="sr-Cyrl-CS"/>
              </w:rPr>
            </w:pPr>
          </w:p>
        </w:tc>
      </w:tr>
      <w:tr w:rsidR="00064F9A" w:rsidRPr="006C1629" w14:paraId="3CAC6E7E" w14:textId="77777777" w:rsidTr="00345B33">
        <w:tc>
          <w:tcPr>
            <w:tcW w:w="4428" w:type="dxa"/>
            <w:tcBorders>
              <w:bottom w:val="single" w:sz="4" w:space="0" w:color="auto"/>
            </w:tcBorders>
            <w:shd w:val="clear" w:color="auto" w:fill="auto"/>
          </w:tcPr>
          <w:p w14:paraId="572E17FA" w14:textId="77777777" w:rsidR="00064F9A" w:rsidRPr="006C1629" w:rsidRDefault="00064F9A" w:rsidP="003E149E">
            <w:pPr>
              <w:rPr>
                <w:sz w:val="22"/>
                <w:szCs w:val="22"/>
                <w:lang w:val="sr-Cyrl-CS"/>
              </w:rPr>
            </w:pPr>
          </w:p>
        </w:tc>
        <w:tc>
          <w:tcPr>
            <w:tcW w:w="1260" w:type="dxa"/>
            <w:shd w:val="clear" w:color="auto" w:fill="auto"/>
          </w:tcPr>
          <w:p w14:paraId="1E5AB1E1" w14:textId="77777777" w:rsidR="00064F9A" w:rsidRPr="006C1629" w:rsidRDefault="00064F9A" w:rsidP="003E149E">
            <w:pPr>
              <w:jc w:val="center"/>
              <w:rPr>
                <w:b/>
                <w:sz w:val="22"/>
                <w:szCs w:val="22"/>
                <w:lang w:val="sr-Cyrl-CS"/>
              </w:rPr>
            </w:pPr>
            <w:r w:rsidRPr="006C1629">
              <w:rPr>
                <w:sz w:val="22"/>
                <w:szCs w:val="22"/>
                <w:lang w:val="sr-Cyrl-CS"/>
              </w:rPr>
              <w:t>МП</w:t>
            </w:r>
          </w:p>
        </w:tc>
        <w:tc>
          <w:tcPr>
            <w:tcW w:w="4140" w:type="dxa"/>
            <w:tcBorders>
              <w:bottom w:val="single" w:sz="4" w:space="0" w:color="auto"/>
            </w:tcBorders>
            <w:shd w:val="clear" w:color="auto" w:fill="auto"/>
          </w:tcPr>
          <w:p w14:paraId="1866D956" w14:textId="77777777" w:rsidR="00064F9A" w:rsidRPr="006C1629"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6C1629" w:rsidRDefault="00064F9A" w:rsidP="003E149E">
            <w:pPr>
              <w:jc w:val="both"/>
              <w:rPr>
                <w:b/>
                <w:sz w:val="22"/>
                <w:szCs w:val="22"/>
                <w:lang w:val="sr-Cyrl-CS"/>
              </w:rPr>
            </w:pPr>
          </w:p>
        </w:tc>
        <w:tc>
          <w:tcPr>
            <w:tcW w:w="1260" w:type="dxa"/>
            <w:shd w:val="clear" w:color="auto" w:fill="auto"/>
          </w:tcPr>
          <w:p w14:paraId="2B31464C" w14:textId="77777777" w:rsidR="00064F9A" w:rsidRPr="006C1629" w:rsidRDefault="00064F9A" w:rsidP="003E149E">
            <w:pPr>
              <w:jc w:val="right"/>
              <w:rPr>
                <w:sz w:val="22"/>
                <w:szCs w:val="22"/>
                <w:lang w:val="sr-Cyrl-CS"/>
              </w:rPr>
            </w:pPr>
          </w:p>
          <w:p w14:paraId="1C62ADB3" w14:textId="77777777" w:rsidR="00064F9A" w:rsidRPr="006C1629"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6C1629" w:rsidRDefault="00064F9A" w:rsidP="003E149E">
            <w:pPr>
              <w:jc w:val="center"/>
              <w:rPr>
                <w:b/>
                <w:sz w:val="22"/>
                <w:szCs w:val="22"/>
                <w:lang w:val="sr-Cyrl-CS"/>
              </w:rPr>
            </w:pPr>
            <w:r w:rsidRPr="006C1629">
              <w:rPr>
                <w:sz w:val="22"/>
                <w:szCs w:val="22"/>
                <w:lang w:val="sr-Cyrl-CS"/>
              </w:rPr>
              <w:t>Потпис овлашћеног лица</w:t>
            </w:r>
          </w:p>
        </w:tc>
      </w:tr>
    </w:tbl>
    <w:p w14:paraId="3A9568AB" w14:textId="4A8AF6FD" w:rsidR="00F134F3" w:rsidRDefault="00F134F3"/>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0F642E">
        <w:t>набавка не садржи поверљиве информације које наручилац ставља на располагање.</w:t>
      </w:r>
      <w:proofErr w:type="gramEnd"/>
    </w:p>
    <w:p w14:paraId="1963F453" w14:textId="77777777" w:rsidR="00B50E99" w:rsidRPr="000F642E" w:rsidRDefault="00B50E99" w:rsidP="000F642E">
      <w:pPr>
        <w:jc w:val="both"/>
        <w:rPr>
          <w:b/>
          <w:bCs/>
          <w:lang w:val="sr-Cyrl-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6E07AF3C" w:rsidR="00A878F3" w:rsidRPr="000F642E" w:rsidRDefault="00A878F3" w:rsidP="004947FB">
      <w:pPr>
        <w:pStyle w:val="ListParagraph"/>
        <w:numPr>
          <w:ilvl w:val="0"/>
          <w:numId w:val="13"/>
        </w:numPr>
        <w:jc w:val="both"/>
      </w:pPr>
      <w:r w:rsidRPr="00A43FB2">
        <w:rPr>
          <w:b/>
          <w:bCs/>
        </w:rPr>
        <w:t xml:space="preserve">ВРСТА КРИТЕРИЈУМА ЗА ДОДЕЛУ УГОВОРА, ЕЛЕМЕНТИ </w:t>
      </w:r>
      <w:r w:rsidRPr="000F642E">
        <w:rPr>
          <w:b/>
          <w:bCs/>
        </w:rPr>
        <w:t>КРИТЕРИЈУМА НА ОСНОВУ КОЈИХ СЕ ДОДЕЉУЈЕ УГОВОР И МЕТОДОЛОГИЈА ЗА ДОДЕЛУ ПОНДЕРА ЗА СВАКИ ЕЛЕМЕНТ КРИТЕРИЈУМА</w:t>
      </w:r>
    </w:p>
    <w:p w14:paraId="0CEB02DD" w14:textId="77777777" w:rsidR="00A878F3" w:rsidRPr="000F642E" w:rsidRDefault="00A878F3" w:rsidP="00A878F3">
      <w:pPr>
        <w:jc w:val="both"/>
      </w:pPr>
    </w:p>
    <w:p w14:paraId="2ED9949B" w14:textId="15C6AC97" w:rsidR="00A878F3" w:rsidRPr="000F642E" w:rsidRDefault="00A878F3" w:rsidP="00A878F3">
      <w:pPr>
        <w:jc w:val="both"/>
        <w:rPr>
          <w:b/>
          <w:bCs/>
          <w:i/>
          <w:iCs/>
        </w:rPr>
      </w:pPr>
      <w:proofErr w:type="gramStart"/>
      <w:r w:rsidRPr="000F642E">
        <w:t>Избор најповољније понуде ће се извршити применом критеријума</w:t>
      </w:r>
      <w:r w:rsidR="00A43FB2" w:rsidRPr="000F642E">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0F642E">
            <w:rPr>
              <w:b/>
            </w:rPr>
            <w:t>„најнижа понуђена цена“.</w:t>
          </w:r>
          <w:proofErr w:type="gramEnd"/>
          <w:r w:rsidR="00A43FB2" w:rsidRPr="000F642E">
            <w:rPr>
              <w:b/>
            </w:rPr>
            <w:t xml:space="preserve"> </w:t>
          </w:r>
        </w:sdtContent>
      </w:sdt>
      <w:r w:rsidRPr="000F642E">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4984A6D" w14:textId="77777777" w:rsidR="000F642E" w:rsidRDefault="000F642E" w:rsidP="000F642E">
      <w:pPr>
        <w:jc w:val="both"/>
        <w:rPr>
          <w:b/>
          <w:bCs/>
          <w:lang w:val="sr-Cyrl-RS"/>
        </w:rPr>
      </w:pPr>
      <w:proofErr w:type="gramStart"/>
      <w:r>
        <w:rPr>
          <w:iCs/>
        </w:rPr>
        <w:t>Уколико две или више понуда имају исту најнижу понуђену цену, најповољни</w:t>
      </w:r>
      <w:r>
        <w:rPr>
          <w:iCs/>
          <w:lang w:val="sr-Cyrl-RS"/>
        </w:rPr>
        <w:t>ја понуда ће се одредити „</w:t>
      </w:r>
      <w:r>
        <w:rPr>
          <w:i/>
          <w:iCs/>
          <w:lang w:val="sr-Cyrl-RS"/>
        </w:rPr>
        <w:t>жребањем из шешира“.</w:t>
      </w:r>
      <w:proofErr w:type="gramEnd"/>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Pr="000F642E"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216C22F9" w14:textId="77777777" w:rsidR="000F642E" w:rsidRDefault="000F642E" w:rsidP="000F642E">
      <w:pPr>
        <w:pStyle w:val="ListParagraph"/>
        <w:ind w:left="405"/>
        <w:jc w:val="both"/>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04D51BF9" w14:textId="77777777" w:rsidR="00241B13" w:rsidRPr="00241B13" w:rsidRDefault="00241B13" w:rsidP="00241B13">
      <w:pPr>
        <w:rPr>
          <w:highlight w:val="yellow"/>
          <w:lang w:val="hr-HR"/>
        </w:rPr>
      </w:pPr>
    </w:p>
    <w:p w14:paraId="0D71379A" w14:textId="324A2A36" w:rsidR="003E71AC" w:rsidRPr="006C1629" w:rsidRDefault="003E71AC" w:rsidP="004B0A93">
      <w:pPr>
        <w:jc w:val="both"/>
        <w:rPr>
          <w:b/>
          <w:bCs/>
          <w:sz w:val="28"/>
          <w:szCs w:val="28"/>
          <w:lang w:val="sr-Cyrl-RS"/>
        </w:rPr>
      </w:pPr>
      <w:bookmarkStart w:id="44" w:name="_Toc375826009"/>
      <w:bookmarkStart w:id="45" w:name="_Toc389030816"/>
    </w:p>
    <w:p w14:paraId="4B6ED753" w14:textId="22CF81CD" w:rsidR="00B819C7" w:rsidRPr="00CC366C" w:rsidRDefault="00B819C7" w:rsidP="00E7066D">
      <w:pPr>
        <w:pStyle w:val="Heading1"/>
      </w:pPr>
      <w:bookmarkStart w:id="46" w:name="_Toc448222240"/>
      <w:bookmarkStart w:id="47" w:name="_Toc477327712"/>
      <w:bookmarkStart w:id="48" w:name="_Toc477327995"/>
      <w:bookmarkStart w:id="49" w:name="_Toc477328724"/>
      <w:bookmarkStart w:id="50" w:name="_Toc477329195"/>
      <w:bookmarkStart w:id="51" w:name="_Toc509302221"/>
      <w:r w:rsidRPr="00CC366C">
        <w:t>МОДЕЛ УГОВОРА</w:t>
      </w:r>
      <w:bookmarkEnd w:id="44"/>
      <w:bookmarkEnd w:id="45"/>
      <w:bookmarkEnd w:id="46"/>
      <w:bookmarkEnd w:id="47"/>
      <w:bookmarkEnd w:id="48"/>
      <w:bookmarkEnd w:id="49"/>
      <w:bookmarkEnd w:id="50"/>
      <w:bookmarkEnd w:id="51"/>
      <w:r w:rsidR="000F642E" w:rsidRPr="00CC366C">
        <w:t xml:space="preserve"> </w:t>
      </w:r>
    </w:p>
    <w:p w14:paraId="3A379F90" w14:textId="77777777" w:rsidR="004617AA" w:rsidRDefault="004617AA" w:rsidP="007B663B">
      <w:pPr>
        <w:rPr>
          <w:noProof/>
        </w:rPr>
      </w:pPr>
      <w:bookmarkStart w:id="52" w:name="_Toc375826010"/>
      <w:bookmarkStart w:id="53" w:name="_Toc389030817"/>
    </w:p>
    <w:p w14:paraId="30FB1CA2" w14:textId="77777777" w:rsidR="00F7514C" w:rsidRPr="0051726B" w:rsidRDefault="00F7514C" w:rsidP="00F7514C">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2C8644E6" w14:textId="77777777" w:rsidR="00F7514C" w:rsidRPr="0051726B" w:rsidRDefault="00F7514C" w:rsidP="00F7514C">
      <w:pPr>
        <w:jc w:val="center"/>
        <w:rPr>
          <w:noProof/>
        </w:rPr>
      </w:pPr>
    </w:p>
    <w:p w14:paraId="360E016C" w14:textId="77777777" w:rsidR="00F7514C" w:rsidRPr="0051726B" w:rsidRDefault="00F7514C" w:rsidP="00F7514C">
      <w:pPr>
        <w:jc w:val="center"/>
        <w:rPr>
          <w:b/>
          <w:noProof/>
        </w:rPr>
      </w:pPr>
      <w:r w:rsidRPr="0051726B">
        <w:rPr>
          <w:b/>
          <w:noProof/>
        </w:rPr>
        <w:t>УГОВОР</w:t>
      </w:r>
    </w:p>
    <w:p w14:paraId="52596C37" w14:textId="77777777" w:rsidR="00F7514C" w:rsidRPr="00CD26A4" w:rsidRDefault="00F7514C" w:rsidP="00F7514C">
      <w:pPr>
        <w:tabs>
          <w:tab w:val="left" w:pos="720"/>
          <w:tab w:val="center" w:pos="4320"/>
          <w:tab w:val="right" w:pos="8640"/>
        </w:tabs>
        <w:jc w:val="center"/>
        <w:rPr>
          <w:b/>
          <w:noProof/>
          <w:lang w:val="en-US"/>
        </w:rPr>
      </w:pPr>
      <w:r w:rsidRPr="0051726B">
        <w:rPr>
          <w:b/>
          <w:noProof/>
        </w:rPr>
        <w:t xml:space="preserve"> О ЈАВНОЈ НАБАВЦИ БРОЈ </w:t>
      </w:r>
      <w:r>
        <w:rPr>
          <w:b/>
          <w:noProof/>
          <w:lang w:val="en-US"/>
        </w:rPr>
        <w:t>21-18-M</w:t>
      </w:r>
    </w:p>
    <w:p w14:paraId="4B996DF8" w14:textId="77777777" w:rsidR="00F7514C" w:rsidRPr="0051726B" w:rsidRDefault="00F7514C" w:rsidP="00F7514C">
      <w:pPr>
        <w:rPr>
          <w:noProof/>
        </w:rPr>
      </w:pPr>
    </w:p>
    <w:p w14:paraId="581CA3D3" w14:textId="77777777" w:rsidR="00F7514C" w:rsidRPr="0051726B" w:rsidRDefault="00F7514C" w:rsidP="00F7514C">
      <w:pPr>
        <w:rPr>
          <w:noProof/>
        </w:rPr>
      </w:pPr>
      <w:r w:rsidRPr="0051726B">
        <w:rPr>
          <w:noProof/>
        </w:rPr>
        <w:t xml:space="preserve">Уговорне стране: </w:t>
      </w:r>
    </w:p>
    <w:p w14:paraId="5DC5C299" w14:textId="77777777" w:rsidR="00F7514C" w:rsidRPr="0051726B" w:rsidRDefault="00F7514C" w:rsidP="00F7514C">
      <w:pPr>
        <w:rPr>
          <w:noProof/>
        </w:rPr>
      </w:pPr>
    </w:p>
    <w:p w14:paraId="06C74579" w14:textId="77777777" w:rsidR="00F7514C" w:rsidRPr="0051726B" w:rsidRDefault="00F7514C" w:rsidP="00F7514C">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25C0D6ED" w14:textId="77777777" w:rsidR="00F7514C" w:rsidRPr="0051726B" w:rsidRDefault="00F7514C" w:rsidP="00F7514C">
      <w:pPr>
        <w:ind w:left="720"/>
        <w:jc w:val="both"/>
        <w:rPr>
          <w:noProof/>
        </w:rPr>
      </w:pPr>
      <w:r w:rsidRPr="0051726B">
        <w:rPr>
          <w:noProof/>
        </w:rPr>
        <w:t>ПИБ: 101696893 Матични број: 08664161,</w:t>
      </w:r>
    </w:p>
    <w:p w14:paraId="7201FCC4" w14:textId="77777777" w:rsidR="00F7514C" w:rsidRPr="0051726B" w:rsidRDefault="00F7514C" w:rsidP="00F7514C">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514ACDA8" w14:textId="77777777" w:rsidR="00F7514C" w:rsidRPr="0051726B" w:rsidRDefault="00F7514C" w:rsidP="00F7514C">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3DC099CC" w14:textId="77777777" w:rsidR="00F7514C" w:rsidRPr="0051726B" w:rsidRDefault="00F7514C" w:rsidP="00F7514C">
      <w:pPr>
        <w:jc w:val="both"/>
        <w:rPr>
          <w:noProof/>
        </w:rPr>
      </w:pPr>
    </w:p>
    <w:p w14:paraId="20D8F2F0" w14:textId="77777777" w:rsidR="00F7514C" w:rsidRPr="0051726B" w:rsidRDefault="00F7514C" w:rsidP="00F7514C">
      <w:pPr>
        <w:numPr>
          <w:ilvl w:val="0"/>
          <w:numId w:val="3"/>
        </w:numPr>
        <w:jc w:val="both"/>
        <w:rPr>
          <w:noProof/>
        </w:rPr>
      </w:pPr>
      <w:r w:rsidRPr="0051726B">
        <w:rPr>
          <w:noProof/>
        </w:rPr>
        <w:t>____________________________________________________________________,</w:t>
      </w:r>
    </w:p>
    <w:p w14:paraId="3DECB422" w14:textId="77777777" w:rsidR="00F7514C" w:rsidRPr="0051726B" w:rsidRDefault="00F7514C" w:rsidP="00F7514C">
      <w:pPr>
        <w:jc w:val="center"/>
      </w:pPr>
      <w:r w:rsidRPr="0051726B">
        <w:rPr>
          <w:noProof/>
        </w:rPr>
        <w:t>(</w:t>
      </w:r>
      <w:r w:rsidRPr="0051726B">
        <w:rPr>
          <w:i/>
          <w:noProof/>
        </w:rPr>
        <w:t>назив и адреса)</w:t>
      </w:r>
    </w:p>
    <w:p w14:paraId="3CC7591D" w14:textId="77777777" w:rsidR="00F7514C" w:rsidRPr="0051726B" w:rsidRDefault="00F7514C" w:rsidP="00F7514C">
      <w:pPr>
        <w:ind w:left="720"/>
        <w:jc w:val="both"/>
        <w:rPr>
          <w:noProof/>
        </w:rPr>
      </w:pPr>
      <w:r w:rsidRPr="0051726B">
        <w:rPr>
          <w:noProof/>
        </w:rPr>
        <w:t>ПИБ:.......................... Матични број: ........................................,</w:t>
      </w:r>
    </w:p>
    <w:p w14:paraId="46B2826E" w14:textId="77777777" w:rsidR="00F7514C" w:rsidRPr="0051726B" w:rsidRDefault="00F7514C" w:rsidP="00F7514C">
      <w:pPr>
        <w:ind w:left="720"/>
        <w:jc w:val="both"/>
        <w:rPr>
          <w:noProof/>
        </w:rPr>
      </w:pPr>
      <w:r w:rsidRPr="0051726B">
        <w:rPr>
          <w:noProof/>
        </w:rPr>
        <w:t>Број рачуна: ............................................ Назив банке:......................................,</w:t>
      </w:r>
    </w:p>
    <w:p w14:paraId="49428815" w14:textId="77777777" w:rsidR="00F7514C" w:rsidRPr="0051726B" w:rsidRDefault="00F7514C" w:rsidP="00F7514C">
      <w:pPr>
        <w:ind w:left="720"/>
        <w:jc w:val="both"/>
        <w:rPr>
          <w:noProof/>
        </w:rPr>
      </w:pPr>
      <w:r w:rsidRPr="0051726B">
        <w:rPr>
          <w:noProof/>
        </w:rPr>
        <w:t>Телефон:............................Телефакс:......................................</w:t>
      </w:r>
    </w:p>
    <w:p w14:paraId="186B6A78" w14:textId="77777777" w:rsidR="00F7514C" w:rsidRPr="0051726B" w:rsidRDefault="00F7514C" w:rsidP="00F7514C">
      <w:pPr>
        <w:ind w:left="720"/>
        <w:jc w:val="both"/>
        <w:rPr>
          <w:noProof/>
        </w:rPr>
      </w:pPr>
      <w:r w:rsidRPr="0051726B">
        <w:rPr>
          <w:noProof/>
        </w:rPr>
        <w:t>(у даљем тексту: добављач), кога заступа ________________________________ .</w:t>
      </w:r>
    </w:p>
    <w:p w14:paraId="6BE03317" w14:textId="77777777" w:rsidR="00F7514C" w:rsidRPr="0051726B" w:rsidRDefault="00F7514C" w:rsidP="00F7514C">
      <w:pPr>
        <w:jc w:val="both"/>
        <w:rPr>
          <w:noProof/>
          <w:lang w:val="sr-Cyrl-RS"/>
        </w:rPr>
      </w:pPr>
    </w:p>
    <w:p w14:paraId="1314EDB9" w14:textId="77777777" w:rsidR="00F7514C" w:rsidRDefault="00F7514C" w:rsidP="00F7514C">
      <w:pPr>
        <w:jc w:val="center"/>
        <w:outlineLvl w:val="0"/>
        <w:rPr>
          <w:b/>
          <w:noProof/>
          <w:lang w:val="sr-Cyrl-RS"/>
        </w:rPr>
      </w:pPr>
      <w:r w:rsidRPr="0051726B">
        <w:rPr>
          <w:b/>
          <w:noProof/>
        </w:rPr>
        <w:t>Члан 1.</w:t>
      </w:r>
    </w:p>
    <w:p w14:paraId="24F08922" w14:textId="77777777" w:rsidR="00F7514C" w:rsidRPr="00F91494" w:rsidRDefault="00F7514C" w:rsidP="00F7514C">
      <w:pPr>
        <w:ind w:firstLine="708"/>
        <w:outlineLvl w:val="0"/>
        <w:rPr>
          <w:noProof/>
        </w:rPr>
      </w:pPr>
      <w:r w:rsidRPr="0051726B">
        <w:rPr>
          <w:noProof/>
          <w:lang w:val="sr-Latn-CS"/>
        </w:rPr>
        <w:t>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Pr>
          <w:b/>
          <w:lang w:val="sr-Cyrl-CS"/>
        </w:rPr>
        <w:t xml:space="preserve">Таблетирана со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sidRPr="0051726B">
        <w:rPr>
          <w:lang w:val="sr-Latn-CS"/>
        </w:rPr>
        <w:t xml:space="preserve">број </w:t>
      </w:r>
      <w:r>
        <w:rPr>
          <w:noProof/>
          <w:lang w:val="sr-Cyrl-RS"/>
        </w:rPr>
        <w:t>21-18-М</w:t>
      </w:r>
      <w:r w:rsidRPr="0051726B">
        <w:t xml:space="preserve">, </w:t>
      </w:r>
      <w:r w:rsidRPr="0051726B">
        <w:rPr>
          <w:lang w:val="sr-Cyrl-RS"/>
        </w:rPr>
        <w:t>од дана ___________ године.</w:t>
      </w:r>
    </w:p>
    <w:p w14:paraId="3AC9964C" w14:textId="77777777" w:rsidR="00F7514C" w:rsidRPr="0051726B" w:rsidRDefault="00F7514C" w:rsidP="00F7514C">
      <w:pPr>
        <w:ind w:firstLine="720"/>
        <w:jc w:val="both"/>
        <w:rPr>
          <w:noProof/>
          <w:lang w:val="sr-Cyrl-RS"/>
        </w:rPr>
      </w:pPr>
    </w:p>
    <w:p w14:paraId="6297BD3F" w14:textId="77777777" w:rsidR="00F7514C" w:rsidRPr="0051726B" w:rsidRDefault="00F7514C" w:rsidP="00F7514C">
      <w:pPr>
        <w:jc w:val="center"/>
        <w:outlineLvl w:val="0"/>
        <w:rPr>
          <w:b/>
          <w:noProof/>
        </w:rPr>
      </w:pPr>
      <w:r w:rsidRPr="0051726B">
        <w:rPr>
          <w:b/>
          <w:noProof/>
        </w:rPr>
        <w:t>Члан 2.</w:t>
      </w:r>
    </w:p>
    <w:p w14:paraId="7243F958" w14:textId="77777777" w:rsidR="00F7514C" w:rsidRPr="0051726B" w:rsidRDefault="00F7514C" w:rsidP="00F7514C">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34C18E8B" w14:textId="77777777" w:rsidR="00F7514C" w:rsidRPr="0051726B" w:rsidRDefault="00F7514C" w:rsidP="00F7514C">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008641CB" w14:textId="77777777" w:rsidR="00F7514C" w:rsidRPr="0051726B" w:rsidRDefault="00F7514C" w:rsidP="00F7514C">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3996AD50" w14:textId="77777777" w:rsidR="00F7514C" w:rsidRPr="0051726B" w:rsidRDefault="00F7514C" w:rsidP="00F7514C">
      <w:pPr>
        <w:rPr>
          <w:noProof/>
          <w:lang w:val="sr-Cyrl-RS"/>
        </w:rPr>
      </w:pPr>
    </w:p>
    <w:p w14:paraId="6483A21D" w14:textId="77777777" w:rsidR="00F7514C" w:rsidRPr="00822965" w:rsidRDefault="00F7514C" w:rsidP="00F7514C">
      <w:pPr>
        <w:jc w:val="center"/>
        <w:outlineLvl w:val="0"/>
        <w:rPr>
          <w:b/>
          <w:noProof/>
          <w:lang w:val="sr-Cyrl-RS"/>
        </w:rPr>
      </w:pPr>
      <w:r w:rsidRPr="0051726B">
        <w:rPr>
          <w:b/>
          <w:noProof/>
        </w:rPr>
        <w:t>Члан 3.</w:t>
      </w:r>
    </w:p>
    <w:p w14:paraId="28EF25DA" w14:textId="77777777" w:rsidR="00F7514C" w:rsidRDefault="00F7514C" w:rsidP="00F7514C">
      <w:pPr>
        <w:ind w:firstLine="708"/>
        <w:jc w:val="both"/>
        <w:rPr>
          <w:lang w:val="sr-Cyrl-RS"/>
        </w:rPr>
      </w:pPr>
      <w:r>
        <w:rPr>
          <w:noProof/>
          <w:lang w:val="sr-Cyrl-RS"/>
        </w:rPr>
        <w:t xml:space="preserve">Добављач се обавезује да наручиоцу </w:t>
      </w:r>
      <w:r>
        <w:rPr>
          <w:lang w:val="sr-Cyrl-RS"/>
        </w:rPr>
        <w:t xml:space="preserve">испоручи </w:t>
      </w:r>
      <w:r>
        <w:rPr>
          <w:lang w:val="sr-Cyrl-CS"/>
        </w:rPr>
        <w:t xml:space="preserve">таблетирану и индустријску со за омекшавање воде за потребе котларнице и стерилизације (у даљем тексту: добра), </w:t>
      </w:r>
      <w:r>
        <w:rPr>
          <w:noProof/>
          <w:lang w:val="sr-Cyrl-RS"/>
        </w:rPr>
        <w:t xml:space="preserve">а </w:t>
      </w:r>
      <w:r>
        <w:rPr>
          <w:noProof/>
        </w:rPr>
        <w:t>у свему према захтевима наручиоца</w:t>
      </w:r>
      <w:r>
        <w:rPr>
          <w:noProof/>
          <w:lang w:val="sr-Cyrl-RS"/>
        </w:rPr>
        <w:t xml:space="preserve">, техничким карактеристикама добара </w:t>
      </w:r>
      <w:r>
        <w:rPr>
          <w:noProof/>
        </w:rPr>
        <w:t>и</w:t>
      </w:r>
      <w:r>
        <w:rPr>
          <w:noProof/>
          <w:lang w:val="sr-Cyrl-RS"/>
        </w:rPr>
        <w:t xml:space="preserve"> </w:t>
      </w:r>
      <w:r>
        <w:rPr>
          <w:noProof/>
        </w:rPr>
        <w:t>конкурсн</w:t>
      </w:r>
      <w:r>
        <w:rPr>
          <w:noProof/>
          <w:lang w:val="sr-Cyrl-RS"/>
        </w:rPr>
        <w:t>ом</w:t>
      </w:r>
      <w:r>
        <w:rPr>
          <w:noProof/>
        </w:rPr>
        <w:t xml:space="preserve"> документациј</w:t>
      </w:r>
      <w:r>
        <w:rPr>
          <w:noProof/>
          <w:lang w:val="sr-Cyrl-RS"/>
        </w:rPr>
        <w:t>ом</w:t>
      </w:r>
      <w:r>
        <w:rPr>
          <w:noProof/>
          <w:lang w:val="en-US"/>
        </w:rPr>
        <w:t>.</w:t>
      </w:r>
    </w:p>
    <w:p w14:paraId="798BE493" w14:textId="53C1D947" w:rsidR="00F7514C" w:rsidRDefault="00F7514C" w:rsidP="00F7514C">
      <w:pPr>
        <w:ind w:firstLine="720"/>
        <w:jc w:val="both"/>
        <w:rPr>
          <w:lang w:val="sr-Cyrl-RS"/>
        </w:rPr>
      </w:pPr>
      <w:proofErr w:type="gramStart"/>
      <w:r>
        <w:rPr>
          <w:noProof/>
        </w:rPr>
        <w:t xml:space="preserve">Добављач се обавезује да наручену количину и врсту </w:t>
      </w:r>
      <w:r>
        <w:rPr>
          <w:noProof/>
          <w:lang w:val="sr-Cyrl-RS"/>
        </w:rPr>
        <w:t xml:space="preserve">предметних </w:t>
      </w:r>
      <w:r>
        <w:rPr>
          <w:noProof/>
        </w:rPr>
        <w:t>добара</w:t>
      </w:r>
      <w:r>
        <w:rPr>
          <w:noProof/>
          <w:lang w:val="sr-Cyrl-RS"/>
        </w:rPr>
        <w:t xml:space="preserve"> </w:t>
      </w:r>
      <w:r>
        <w:rPr>
          <w:noProof/>
        </w:rPr>
        <w:t xml:space="preserve">испоручи наручиоцу </w:t>
      </w:r>
      <w:r>
        <w:t>у року од ____ часа (</w:t>
      </w:r>
      <w:r>
        <w:rPr>
          <w:i/>
        </w:rPr>
        <w:t xml:space="preserve">најдуже </w:t>
      </w:r>
      <w:r>
        <w:rPr>
          <w:i/>
          <w:lang w:val="sr-Cyrl-RS"/>
        </w:rPr>
        <w:t>72 ч</w:t>
      </w:r>
      <w:r>
        <w:rPr>
          <w:i/>
        </w:rPr>
        <w:t>аса</w:t>
      </w:r>
      <w:r>
        <w:t xml:space="preserve">) од </w:t>
      </w:r>
      <w:r>
        <w:rPr>
          <w:lang w:val="sr-Cyrl-RS"/>
        </w:rPr>
        <w:t xml:space="preserve">момента </w:t>
      </w:r>
      <w:r>
        <w:rPr>
          <w:lang w:val="sr-Latn-CS"/>
        </w:rPr>
        <w:t>пријема захтева</w:t>
      </w:r>
      <w:r>
        <w:rPr>
          <w:lang w:val="sr-Cyrl-RS"/>
        </w:rPr>
        <w:t xml:space="preserve"> наручиоца</w:t>
      </w:r>
      <w:r>
        <w:rPr>
          <w:noProof/>
        </w:rPr>
        <w:t xml:space="preserve">, </w:t>
      </w:r>
      <w:r>
        <w:rPr>
          <w:noProof/>
          <w:lang w:val="sr-Cyrl-RS"/>
        </w:rPr>
        <w:t xml:space="preserve">и то </w:t>
      </w:r>
      <w:r w:rsidRPr="00414ADB">
        <w:rPr>
          <w:strike/>
          <w:noProof/>
          <w:color w:val="FF0000"/>
        </w:rPr>
        <w:t>ФЦО магацин наручиоца</w:t>
      </w:r>
      <w:r>
        <w:rPr>
          <w:noProof/>
        </w:rPr>
        <w:t xml:space="preserve"> </w:t>
      </w:r>
      <w:r w:rsidR="00414ADB">
        <w:rPr>
          <w:noProof/>
          <w:lang w:val="sr-Cyrl-RS"/>
        </w:rPr>
        <w:t xml:space="preserve">у котларницу наручиоца, </w:t>
      </w:r>
      <w:r>
        <w:rPr>
          <w:lang w:val="sr-Latn-CS"/>
        </w:rPr>
        <w:t>са обавезом истовара добара</w:t>
      </w:r>
      <w:r>
        <w:t>.</w:t>
      </w:r>
      <w:proofErr w:type="gramEnd"/>
    </w:p>
    <w:p w14:paraId="06CCC714" w14:textId="7EA5C7F2" w:rsidR="00F7514C" w:rsidRDefault="00F7514C" w:rsidP="00F7514C">
      <w:pPr>
        <w:ind w:firstLine="720"/>
        <w:jc w:val="both"/>
        <w:rPr>
          <w:noProof/>
        </w:rPr>
      </w:pPr>
      <w:r>
        <w:rPr>
          <w:noProof/>
        </w:rPr>
        <w:lastRenderedPageBreak/>
        <w:t>Добављач се обавезује да ће наручену количину и врсту добара</w:t>
      </w:r>
      <w:r>
        <w:rPr>
          <w:noProof/>
          <w:lang w:val="sr-Cyrl-RS"/>
        </w:rPr>
        <w:t xml:space="preserve"> која су предмет овог уговора</w:t>
      </w:r>
      <w:r>
        <w:rPr>
          <w:noProof/>
        </w:rPr>
        <w:t xml:space="preserve"> испоручивати наручиоцу сукцесивно</w:t>
      </w:r>
      <w:r w:rsidR="00414ADB">
        <w:rPr>
          <w:noProof/>
          <w:lang w:val="sr-Cyrl-RS"/>
        </w:rPr>
        <w:t xml:space="preserve"> </w:t>
      </w:r>
      <w:r w:rsidR="00414ADB" w:rsidRPr="00414ADB">
        <w:rPr>
          <w:noProof/>
          <w:color w:val="FF0000"/>
          <w:lang w:val="sr-Cyrl-RS"/>
        </w:rPr>
        <w:t>и то у количини од 5</w:t>
      </w:r>
      <w:r w:rsidR="00414ADB">
        <w:rPr>
          <w:noProof/>
          <w:lang w:val="sr-Cyrl-RS"/>
        </w:rPr>
        <w:t xml:space="preserve"> </w:t>
      </w:r>
      <w:r w:rsidR="00414ADB" w:rsidRPr="00414ADB">
        <w:rPr>
          <w:noProof/>
          <w:color w:val="FF0000"/>
          <w:lang w:val="sr-Cyrl-RS"/>
        </w:rPr>
        <w:t>тона</w:t>
      </w:r>
      <w:r>
        <w:rPr>
          <w:noProof/>
        </w:rPr>
        <w:t>,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78FDFE7D" w14:textId="77777777" w:rsidR="00F7514C" w:rsidRPr="000C4F85" w:rsidRDefault="00F7514C" w:rsidP="00F7514C">
      <w:pPr>
        <w:widowControl w:val="0"/>
        <w:tabs>
          <w:tab w:val="left" w:pos="816"/>
        </w:tabs>
        <w:autoSpaceDE w:val="0"/>
        <w:autoSpaceDN w:val="0"/>
        <w:adjustRightInd w:val="0"/>
        <w:jc w:val="both"/>
        <w:rPr>
          <w:rFonts w:ascii="Times New Roman CYR" w:hAnsi="Times New Roman CYR" w:cs="Times New Roman CYR"/>
          <w:lang w:val="sr-Cyrl-RS"/>
        </w:rPr>
      </w:pPr>
      <w:r>
        <w:rPr>
          <w:rFonts w:ascii="Times New Roman CYR" w:hAnsi="Times New Roman CYR" w:cs="Times New Roman CYR"/>
          <w:lang w:val="sr-Cyrl-RS"/>
        </w:rPr>
        <w:tab/>
        <w:t xml:space="preserve">Добављач се обавезује да уколико нуди </w:t>
      </w:r>
      <w:r>
        <w:rPr>
          <w:rFonts w:ascii="Times New Roman CYR" w:hAnsi="Times New Roman CYR" w:cs="Times New Roman CYR"/>
          <w:lang w:val="en-US"/>
        </w:rPr>
        <w:t>веће или мање количине од тражене</w:t>
      </w:r>
      <w:r>
        <w:rPr>
          <w:rFonts w:ascii="Times New Roman CYR" w:hAnsi="Times New Roman CYR" w:cs="Times New Roman CYR"/>
          <w:lang w:val="sr-Cyrl-RS"/>
        </w:rPr>
        <w:t xml:space="preserve"> из захтева наручиоца</w:t>
      </w:r>
      <w:r>
        <w:rPr>
          <w:rFonts w:ascii="Times New Roman CYR" w:hAnsi="Times New Roman CYR" w:cs="Times New Roman CYR"/>
          <w:lang w:val="en-US"/>
        </w:rPr>
        <w:t xml:space="preserve">, </w:t>
      </w:r>
      <w:r>
        <w:rPr>
          <w:rFonts w:ascii="Times New Roman CYR" w:hAnsi="Times New Roman CYR" w:cs="Times New Roman CYR"/>
          <w:lang w:val="sr-Cyrl-RS"/>
        </w:rPr>
        <w:t xml:space="preserve">тражи сагласност овлашћеног лица за техничку реализацију из </w:t>
      </w:r>
      <w:r w:rsidRPr="000C4F85">
        <w:rPr>
          <w:rFonts w:ascii="Times New Roman CYR" w:hAnsi="Times New Roman CYR" w:cs="Times New Roman CYR"/>
          <w:lang w:val="sr-Cyrl-RS"/>
        </w:rPr>
        <w:t>члана 11. овог уговора,</w:t>
      </w:r>
      <w:r w:rsidRPr="000C4F85">
        <w:rPr>
          <w:rFonts w:ascii="Times New Roman CYR" w:hAnsi="Times New Roman CYR" w:cs="Times New Roman CYR"/>
          <w:lang w:val="en-US"/>
        </w:rPr>
        <w:t xml:space="preserve"> </w:t>
      </w:r>
      <w:r w:rsidRPr="000C4F85">
        <w:rPr>
          <w:rFonts w:ascii="Times New Roman CYR" w:hAnsi="Times New Roman CYR" w:cs="Times New Roman CYR"/>
          <w:lang w:val="sr-Cyrl-RS"/>
        </w:rPr>
        <w:t xml:space="preserve">и ако </w:t>
      </w:r>
      <w:r w:rsidRPr="000C4F85">
        <w:rPr>
          <w:rFonts w:ascii="Times New Roman CYR" w:hAnsi="Times New Roman CYR" w:cs="Times New Roman CYR"/>
          <w:lang w:val="en-US"/>
        </w:rPr>
        <w:t xml:space="preserve">за то постоје оправдани разлози </w:t>
      </w:r>
    </w:p>
    <w:p w14:paraId="4318F267" w14:textId="3ABC6BF8" w:rsidR="00F7514C" w:rsidRDefault="00F7514C" w:rsidP="00F7514C">
      <w:pPr>
        <w:pStyle w:val="BodyTextIndent"/>
        <w:ind w:left="0" w:firstLine="720"/>
        <w:jc w:val="both"/>
        <w:rPr>
          <w:b w:val="0"/>
          <w:noProof/>
          <w:lang w:val="sr-Cyrl-RS"/>
        </w:rPr>
      </w:pPr>
      <w:r w:rsidRPr="000C4F85">
        <w:rPr>
          <w:b w:val="0"/>
          <w:noProof/>
          <w:lang w:val="sr-Cyrl-CS"/>
        </w:rPr>
        <w:t xml:space="preserve">Уз сваку испоруку добара, добављач ће доставити отпремницу коју ће овлашћено лице за техничку реализацију из члана </w:t>
      </w:r>
      <w:r w:rsidR="004E326E">
        <w:rPr>
          <w:b w:val="0"/>
          <w:noProof/>
          <w:lang w:val="sr-Cyrl-CS"/>
        </w:rPr>
        <w:t>11</w:t>
      </w:r>
      <w:r w:rsidRPr="000C4F85">
        <w:rPr>
          <w:b w:val="0"/>
          <w:noProof/>
          <w:lang w:val="sr-Cyrl-CS"/>
        </w:rPr>
        <w:t xml:space="preserve">. овог уговора потписати након провере да ли је количина, врста и цена испоручених добара у складу са захтевом наручиоца и добављачевом понудом, а уколико то није случај добављач се обавезује да истог дана своју отпремницу усклади са </w:t>
      </w:r>
      <w:r w:rsidRPr="004E326E">
        <w:rPr>
          <w:b w:val="0"/>
          <w:noProof/>
          <w:lang w:val="sr-Cyrl-CS"/>
        </w:rPr>
        <w:t xml:space="preserve">захтевом наручиоца и поново је достави </w:t>
      </w:r>
      <w:r w:rsidR="004E326E" w:rsidRPr="004E326E">
        <w:rPr>
          <w:b w:val="0"/>
          <w:iCs/>
        </w:rPr>
        <w:t>влашћено</w:t>
      </w:r>
      <w:r w:rsidR="004E326E" w:rsidRPr="004E326E">
        <w:rPr>
          <w:b w:val="0"/>
          <w:iCs/>
          <w:lang w:val="sr-Cyrl-RS"/>
        </w:rPr>
        <w:t>м</w:t>
      </w:r>
      <w:r w:rsidR="004E326E" w:rsidRPr="004E326E">
        <w:rPr>
          <w:b w:val="0"/>
          <w:iCs/>
        </w:rPr>
        <w:t xml:space="preserve"> лиц</w:t>
      </w:r>
      <w:r w:rsidR="004E326E" w:rsidRPr="004E326E">
        <w:rPr>
          <w:b w:val="0"/>
          <w:iCs/>
          <w:lang w:val="sr-Cyrl-RS"/>
        </w:rPr>
        <w:t>у</w:t>
      </w:r>
      <w:r w:rsidR="004E326E" w:rsidRPr="004E326E">
        <w:rPr>
          <w:b w:val="0"/>
          <w:iCs/>
        </w:rPr>
        <w:t xml:space="preserve"> </w:t>
      </w:r>
      <w:r w:rsidR="004E326E" w:rsidRPr="004E326E">
        <w:rPr>
          <w:b w:val="0"/>
          <w:bCs w:val="0"/>
          <w:noProof/>
        </w:rPr>
        <w:t>за техничк</w:t>
      </w:r>
      <w:r w:rsidR="004E326E" w:rsidRPr="004E326E">
        <w:rPr>
          <w:b w:val="0"/>
          <w:bCs w:val="0"/>
          <w:noProof/>
          <w:lang w:val="sr-Cyrl-RS"/>
        </w:rPr>
        <w:t xml:space="preserve">у </w:t>
      </w:r>
      <w:r w:rsidR="004E326E" w:rsidRPr="004E326E">
        <w:rPr>
          <w:b w:val="0"/>
          <w:bCs w:val="0"/>
          <w:noProof/>
        </w:rPr>
        <w:t>реализациј</w:t>
      </w:r>
      <w:r w:rsidR="004E326E" w:rsidRPr="004E326E">
        <w:rPr>
          <w:b w:val="0"/>
          <w:bCs w:val="0"/>
          <w:noProof/>
          <w:lang w:val="sr-Cyrl-RS"/>
        </w:rPr>
        <w:t xml:space="preserve">у </w:t>
      </w:r>
      <w:r w:rsidR="004E326E" w:rsidRPr="004E326E">
        <w:rPr>
          <w:b w:val="0"/>
          <w:iCs/>
          <w:lang w:val="sr-Cyrl-RS"/>
        </w:rPr>
        <w:t xml:space="preserve">из члана 11. овог </w:t>
      </w:r>
      <w:r w:rsidRPr="004E326E">
        <w:rPr>
          <w:b w:val="0"/>
          <w:noProof/>
          <w:lang w:val="sr-Cyrl-CS"/>
        </w:rPr>
        <w:t>на</w:t>
      </w:r>
      <w:r w:rsidRPr="000C4F85">
        <w:rPr>
          <w:b w:val="0"/>
          <w:noProof/>
          <w:lang w:val="sr-Cyrl-CS"/>
        </w:rPr>
        <w:t xml:space="preserve"> проверу и потпис</w:t>
      </w:r>
      <w:r w:rsidRPr="000C4F85">
        <w:rPr>
          <w:b w:val="0"/>
          <w:noProof/>
          <w:lang w:val="sr-Latn-RS"/>
        </w:rPr>
        <w:t>.</w:t>
      </w:r>
    </w:p>
    <w:p w14:paraId="2F182FF6" w14:textId="77777777" w:rsidR="00F7514C" w:rsidRDefault="00F7514C" w:rsidP="00F7514C">
      <w:pPr>
        <w:ind w:firstLine="708"/>
        <w:jc w:val="both"/>
        <w:outlineLvl w:val="0"/>
        <w:rPr>
          <w:bCs/>
          <w:iCs/>
          <w:lang w:val="sr-Cyrl-RS"/>
        </w:rPr>
      </w:pPr>
    </w:p>
    <w:p w14:paraId="4DF4C257" w14:textId="77777777" w:rsidR="00F7514C" w:rsidRPr="0051726B" w:rsidRDefault="00F7514C" w:rsidP="00F7514C">
      <w:pPr>
        <w:tabs>
          <w:tab w:val="center" w:pos="4536"/>
          <w:tab w:val="left" w:pos="5644"/>
        </w:tabs>
        <w:outlineLvl w:val="0"/>
        <w:rPr>
          <w:b/>
          <w:noProof/>
        </w:rPr>
      </w:pPr>
      <w:r w:rsidRPr="0051726B">
        <w:rPr>
          <w:b/>
          <w:noProof/>
        </w:rPr>
        <w:tab/>
        <w:t>Члан 4.</w:t>
      </w:r>
      <w:r w:rsidRPr="0051726B">
        <w:rPr>
          <w:b/>
          <w:noProof/>
        </w:rPr>
        <w:tab/>
      </w:r>
    </w:p>
    <w:p w14:paraId="41D05281" w14:textId="77777777" w:rsidR="00F7514C" w:rsidRPr="0051726B" w:rsidRDefault="00F7514C" w:rsidP="00F7514C">
      <w:pPr>
        <w:ind w:firstLine="708"/>
        <w:jc w:val="both"/>
        <w:rPr>
          <w:bCs/>
          <w:noProof/>
          <w:lang w:val="sr-Cyrl-RS"/>
        </w:rPr>
      </w:pPr>
      <w:r w:rsidRPr="0051726B">
        <w:rPr>
          <w:noProof/>
        </w:rPr>
        <w:t xml:space="preserve">Добављач се обавезује да квалитет </w:t>
      </w:r>
      <w:r>
        <w:rPr>
          <w:noProof/>
          <w:lang w:val="sr-Cyrl-RS"/>
        </w:rPr>
        <w:t>предметних добара</w:t>
      </w:r>
      <w:r w:rsidRPr="0051726B">
        <w:rPr>
          <w:noProof/>
        </w:rPr>
        <w:t xml:space="preserve">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и захтевима из конкурсне до</w:t>
      </w:r>
      <w:r>
        <w:rPr>
          <w:noProof/>
        </w:rPr>
        <w:t>кументације</w:t>
      </w:r>
      <w:r w:rsidRPr="0051726B">
        <w:rPr>
          <w:noProof/>
          <w:lang w:val="sr-Cyrl-RS"/>
        </w:rPr>
        <w:t>.</w:t>
      </w:r>
    </w:p>
    <w:p w14:paraId="6FFA02F7" w14:textId="77777777" w:rsidR="00F7514C" w:rsidRPr="0051726B" w:rsidRDefault="00F7514C" w:rsidP="00F7514C">
      <w:pPr>
        <w:ind w:firstLine="720"/>
        <w:jc w:val="both"/>
        <w:rPr>
          <w:bCs/>
          <w:noProof/>
        </w:rPr>
      </w:pPr>
      <w:r w:rsidRPr="0051726B">
        <w:rPr>
          <w:bCs/>
          <w:noProof/>
          <w:lang w:val="sr-Latn-CS"/>
        </w:rPr>
        <w:t xml:space="preserve">У случају да се установи да </w:t>
      </w:r>
      <w:r>
        <w:rPr>
          <w:noProof/>
          <w:lang w:val="sr-Cyrl-RS"/>
        </w:rPr>
        <w:t>предметна добара</w:t>
      </w:r>
      <w:r w:rsidRPr="0051726B">
        <w:rPr>
          <w:noProof/>
        </w:rPr>
        <w:t xml:space="preserve"> </w:t>
      </w:r>
      <w:r w:rsidRPr="0051726B">
        <w:rPr>
          <w:bCs/>
          <w:noProof/>
          <w:lang w:val="sr-Latn-CS"/>
        </w:rPr>
        <w:t>одступа</w:t>
      </w:r>
      <w:r>
        <w:rPr>
          <w:bCs/>
          <w:noProof/>
          <w:lang w:val="sr-Cyrl-RS"/>
        </w:rPr>
        <w:t>ју</w:t>
      </w:r>
      <w:r w:rsidRPr="0051726B">
        <w:rPr>
          <w:bCs/>
          <w:noProof/>
          <w:lang w:val="sr-Latn-CS"/>
        </w:rPr>
        <w:t xml:space="preserve"> од стандарда из претходног става, добављач се обавезује да </w:t>
      </w:r>
      <w:r>
        <w:rPr>
          <w:bCs/>
          <w:noProof/>
          <w:lang w:val="sr-Cyrl-RS"/>
        </w:rPr>
        <w:t xml:space="preserve">испоручи добра </w:t>
      </w:r>
      <w:r w:rsidRPr="0051726B">
        <w:rPr>
          <w:bCs/>
          <w:noProof/>
          <w:lang w:val="sr-Latn-CS"/>
        </w:rPr>
        <w:t xml:space="preserve">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6550B158" w14:textId="77777777" w:rsidR="00F7514C" w:rsidRPr="0051726B" w:rsidRDefault="00F7514C" w:rsidP="00F7514C">
      <w:pPr>
        <w:jc w:val="both"/>
        <w:rPr>
          <w:bCs/>
          <w:noProof/>
          <w:lang w:val="sr-Cyrl-RS"/>
        </w:rPr>
      </w:pPr>
    </w:p>
    <w:p w14:paraId="63B0614C" w14:textId="77777777" w:rsidR="00F7514C" w:rsidRDefault="00F7514C" w:rsidP="00F7514C">
      <w:pPr>
        <w:ind w:firstLine="708"/>
        <w:rPr>
          <w:b/>
          <w:noProof/>
          <w:lang w:val="sr-Cyrl-RS"/>
        </w:rPr>
      </w:pPr>
      <w:r>
        <w:rPr>
          <w:b/>
          <w:noProof/>
          <w:lang w:val="sr-Cyrl-RS"/>
        </w:rPr>
        <w:t xml:space="preserve">                                                         </w:t>
      </w:r>
      <w:r w:rsidRPr="0051726B">
        <w:rPr>
          <w:b/>
          <w:noProof/>
        </w:rPr>
        <w:t>Члан 5.</w:t>
      </w:r>
    </w:p>
    <w:p w14:paraId="009182C5" w14:textId="77777777" w:rsidR="00F7514C" w:rsidRPr="00AB5900" w:rsidRDefault="00F7514C" w:rsidP="00F7514C">
      <w:pPr>
        <w:ind w:firstLine="708"/>
        <w:jc w:val="both"/>
        <w:rPr>
          <w:iCs/>
          <w:lang w:val="sr-Cyrl-RS"/>
        </w:rPr>
      </w:pPr>
      <w:proofErr w:type="gramStart"/>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Pr>
          <w:iCs/>
          <w:lang w:val="sr-Cyrl-RS"/>
        </w:rPr>
        <w:t xml:space="preserve"> отпремнице</w:t>
      </w:r>
      <w:r w:rsidRPr="00AB5900">
        <w:rPr>
          <w:iCs/>
          <w:lang w:val="sr-Cyrl-RS"/>
        </w:rPr>
        <w:t xml:space="preserve">,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w:t>
      </w:r>
      <w:proofErr w:type="gramEnd"/>
      <w:r w:rsidRPr="00AB5900">
        <w:rPr>
          <w:iCs/>
          <w:lang w:val="sr-Cyrl-RS"/>
        </w:rPr>
        <w:t xml:space="preserve"> овог уговора</w:t>
      </w:r>
      <w:r w:rsidRPr="00AB5900">
        <w:rPr>
          <w:iCs/>
        </w:rPr>
        <w:t xml:space="preserve"> којим се верификује квалитет испору</w:t>
      </w:r>
      <w:r w:rsidRPr="00AB5900">
        <w:rPr>
          <w:iCs/>
          <w:lang w:val="sr-Cyrl-RS"/>
        </w:rPr>
        <w:t xml:space="preserve">чених добара. </w:t>
      </w:r>
    </w:p>
    <w:p w14:paraId="69527118" w14:textId="77777777" w:rsidR="00F7514C" w:rsidRPr="00AB5900" w:rsidRDefault="00F7514C" w:rsidP="00F7514C">
      <w:pPr>
        <w:pStyle w:val="BodyTextIndent"/>
        <w:ind w:left="0" w:firstLine="720"/>
        <w:jc w:val="both"/>
        <w:rPr>
          <w:b w:val="0"/>
          <w:noProof/>
          <w:lang w:val="sr-Cyrl-RS"/>
        </w:rPr>
      </w:pPr>
      <w:r w:rsidRPr="00AB5900">
        <w:rPr>
          <w:b w:val="0"/>
          <w:noProof/>
          <w:lang w:val="sr-Latn-RS"/>
        </w:rPr>
        <w:t xml:space="preserve">Наручилац ће уговорену цену исплатити добављачу одложено, у року од </w:t>
      </w:r>
      <w:r w:rsidRPr="00AB5900">
        <w:rPr>
          <w:b w:val="0"/>
          <w:noProof/>
          <w:lang w:val="sr-Cyrl-RS"/>
        </w:rPr>
        <w:t xml:space="preserve">90 </w:t>
      </w:r>
      <w:r w:rsidRPr="00AB5900">
        <w:rPr>
          <w:b w:val="0"/>
          <w:noProof/>
          <w:lang w:val="sr-Latn-RS"/>
        </w:rPr>
        <w:t>дана</w:t>
      </w:r>
      <w:r w:rsidRPr="00AB5900">
        <w:rPr>
          <w:b w:val="0"/>
          <w:noProof/>
          <w:lang w:val="sr-Cyrl-CS"/>
        </w:rPr>
        <w:t xml:space="preserve"> од дана доставе  месечног рачуна </w:t>
      </w:r>
      <w:r w:rsidRPr="00AB5900">
        <w:rPr>
          <w:b w:val="0"/>
          <w:noProof/>
          <w:lang w:val="sr-Latn-RS"/>
        </w:rPr>
        <w:t>и пријема исправног рачуна за испоручену количину добара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14:paraId="1AC98209" w14:textId="77777777" w:rsidR="00F7514C" w:rsidRPr="00AB5900" w:rsidRDefault="00F7514C" w:rsidP="00F7514C">
      <w:pPr>
        <w:ind w:firstLine="708"/>
        <w:jc w:val="both"/>
        <w:outlineLvl w:val="0"/>
        <w:rPr>
          <w:noProof/>
          <w:lang w:val="sr-Cyrl-RS"/>
        </w:rPr>
      </w:pPr>
      <w:r w:rsidRPr="00AB5900">
        <w:rPr>
          <w:noProof/>
          <w:lang w:val="sr-Cyrl-CS"/>
        </w:rPr>
        <w:t>Добављач се обавезује да рачун достави преко писарнице наручиоца, адресирано на седиште наручиоца.</w:t>
      </w:r>
    </w:p>
    <w:p w14:paraId="3F8E49D1" w14:textId="77777777" w:rsidR="00F7514C" w:rsidRPr="00AB5900" w:rsidRDefault="00F7514C" w:rsidP="00F7514C">
      <w:pPr>
        <w:framePr w:hSpace="180" w:wrap="around" w:vAnchor="text" w:hAnchor="margin" w:y="1"/>
        <w:ind w:firstLine="720"/>
        <w:jc w:val="both"/>
        <w:rPr>
          <w:lang w:val="sr-Cyrl-RS"/>
        </w:rPr>
      </w:pPr>
      <w:proofErr w:type="gramStart"/>
      <w:r w:rsidRPr="00AB5900">
        <w:t>Плаћање по овом уговору вршиће се до нивоа средстава обезбеђених Финансијским планом за ове намене</w:t>
      </w:r>
      <w:r w:rsidRPr="00AB5900">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B5900">
        <w:rPr>
          <w:lang w:val="sr-Cyrl-RS"/>
        </w:rPr>
        <w:t xml:space="preserve"> </w:t>
      </w:r>
    </w:p>
    <w:p w14:paraId="50B2B9C1" w14:textId="77777777" w:rsidR="00F7514C" w:rsidRPr="00AB5900" w:rsidRDefault="00F7514C" w:rsidP="00F7514C">
      <w:pPr>
        <w:framePr w:hSpace="180" w:wrap="around" w:vAnchor="text" w:hAnchor="margin" w:y="1"/>
        <w:ind w:firstLine="720"/>
        <w:jc w:val="both"/>
        <w:rPr>
          <w:lang w:val="sr-Cyrl-RS"/>
        </w:rPr>
      </w:pPr>
      <w:proofErr w:type="gramStart"/>
      <w:r w:rsidRPr="00AB5900">
        <w:t>У супротном уговор престаје да важи без накнаде штете због немогућности преузимања обавеза од стране наручиоца.</w:t>
      </w:r>
      <w:proofErr w:type="gramEnd"/>
    </w:p>
    <w:p w14:paraId="738D115A" w14:textId="77777777" w:rsidR="00F7514C" w:rsidRPr="0051726B" w:rsidRDefault="00F7514C" w:rsidP="00F7514C">
      <w:pPr>
        <w:outlineLvl w:val="0"/>
        <w:rPr>
          <w:b/>
          <w:noProof/>
          <w:lang w:val="sr-Cyrl-RS"/>
        </w:rPr>
      </w:pPr>
    </w:p>
    <w:p w14:paraId="05DFADA6" w14:textId="77777777" w:rsidR="00F7514C" w:rsidRPr="0051726B" w:rsidRDefault="00F7514C" w:rsidP="00F7514C">
      <w:pPr>
        <w:jc w:val="center"/>
        <w:outlineLvl w:val="0"/>
        <w:rPr>
          <w:noProof/>
          <w:lang w:val="sr-Cyrl-CS"/>
        </w:rPr>
      </w:pPr>
      <w:r w:rsidRPr="0051726B">
        <w:rPr>
          <w:b/>
          <w:noProof/>
          <w:lang w:val="en-US"/>
        </w:rPr>
        <w:t>Члан 6.</w:t>
      </w:r>
    </w:p>
    <w:p w14:paraId="711567D5" w14:textId="77777777" w:rsidR="00F7514C" w:rsidRPr="0051726B" w:rsidRDefault="00F7514C" w:rsidP="00F7514C">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5D3D4EDD" w14:textId="77777777" w:rsidR="00F7514C" w:rsidRPr="0051726B" w:rsidRDefault="00F7514C" w:rsidP="00F7514C">
      <w:pPr>
        <w:pStyle w:val="ListParagraph"/>
        <w:numPr>
          <w:ilvl w:val="0"/>
          <w:numId w:val="43"/>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14075120" w14:textId="77777777" w:rsidR="00F7514C" w:rsidRDefault="00F7514C" w:rsidP="00F7514C">
      <w:pPr>
        <w:jc w:val="both"/>
        <w:rPr>
          <w:b/>
          <w:noProof/>
          <w:lang w:val="sr-Cyrl-RS"/>
        </w:rPr>
      </w:pPr>
    </w:p>
    <w:p w14:paraId="28DCFA5C" w14:textId="77777777" w:rsidR="00020202" w:rsidRDefault="00020202" w:rsidP="00F7514C">
      <w:pPr>
        <w:jc w:val="both"/>
        <w:rPr>
          <w:b/>
          <w:noProof/>
          <w:lang w:val="sr-Cyrl-RS"/>
        </w:rPr>
      </w:pPr>
    </w:p>
    <w:p w14:paraId="407D520C" w14:textId="77777777" w:rsidR="00020202" w:rsidRPr="0051726B" w:rsidRDefault="00020202" w:rsidP="00F7514C">
      <w:pPr>
        <w:jc w:val="both"/>
        <w:rPr>
          <w:b/>
          <w:noProof/>
          <w:lang w:val="sr-Cyrl-RS"/>
        </w:rPr>
      </w:pPr>
    </w:p>
    <w:p w14:paraId="77BFEE1F" w14:textId="77777777" w:rsidR="00F7514C" w:rsidRPr="0051726B" w:rsidRDefault="00F7514C" w:rsidP="00F7514C">
      <w:pPr>
        <w:pStyle w:val="BodyTextIndent"/>
        <w:ind w:left="0" w:firstLine="0"/>
        <w:jc w:val="center"/>
        <w:outlineLvl w:val="0"/>
        <w:rPr>
          <w:noProof/>
          <w:color w:val="000000" w:themeColor="text1"/>
        </w:rPr>
      </w:pPr>
      <w:bookmarkStart w:id="54" w:name="_Toc448141809"/>
      <w:r w:rsidRPr="0051726B">
        <w:rPr>
          <w:noProof/>
          <w:color w:val="000000" w:themeColor="text1"/>
        </w:rPr>
        <w:lastRenderedPageBreak/>
        <w:t xml:space="preserve">Члан </w:t>
      </w:r>
      <w:r w:rsidRPr="0051726B">
        <w:rPr>
          <w:noProof/>
          <w:color w:val="000000" w:themeColor="text1"/>
          <w:lang w:val="sr-Cyrl-RS"/>
        </w:rPr>
        <w:t>7</w:t>
      </w:r>
      <w:r w:rsidRPr="0051726B">
        <w:rPr>
          <w:noProof/>
          <w:color w:val="000000" w:themeColor="text1"/>
        </w:rPr>
        <w:t>.</w:t>
      </w:r>
      <w:bookmarkEnd w:id="54"/>
    </w:p>
    <w:p w14:paraId="191F0FA1" w14:textId="77777777" w:rsidR="00F7514C" w:rsidRPr="0051726B" w:rsidRDefault="00F7514C" w:rsidP="00F7514C">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57A74A69" w14:textId="77777777" w:rsidR="00F7514C" w:rsidRPr="0051726B" w:rsidRDefault="00F7514C" w:rsidP="00F7514C">
      <w:pPr>
        <w:ind w:firstLine="720"/>
        <w:jc w:val="both"/>
        <w:rPr>
          <w:noProof/>
        </w:rPr>
      </w:pPr>
      <w:r w:rsidRPr="0051726B">
        <w:rPr>
          <w:noProof/>
        </w:rPr>
        <w:t>Сва обавештења која нису дата у писаном облику неће производити правно дејство.</w:t>
      </w:r>
    </w:p>
    <w:p w14:paraId="47DE7D74" w14:textId="77777777" w:rsidR="00F7514C" w:rsidRPr="0051726B" w:rsidRDefault="00F7514C" w:rsidP="00F7514C">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3D7FA6C7" w14:textId="77777777" w:rsidR="00F7514C" w:rsidRPr="0051726B" w:rsidRDefault="00F7514C" w:rsidP="00F7514C">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652DFFC0" w14:textId="77777777" w:rsidR="00F7514C" w:rsidRPr="0051726B" w:rsidRDefault="00F7514C" w:rsidP="00F7514C">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30B95253" w14:textId="77777777" w:rsidR="00F7514C" w:rsidRPr="0051726B" w:rsidRDefault="00F7514C" w:rsidP="00F7514C">
      <w:pPr>
        <w:jc w:val="both"/>
        <w:rPr>
          <w:b/>
          <w:noProof/>
          <w:color w:val="000000" w:themeColor="text1"/>
          <w:lang w:val="sr-Cyrl-RS"/>
        </w:rPr>
      </w:pPr>
    </w:p>
    <w:p w14:paraId="5098115E" w14:textId="77777777" w:rsidR="00F7514C" w:rsidRPr="0051726B" w:rsidRDefault="00F7514C" w:rsidP="00F7514C">
      <w:pPr>
        <w:jc w:val="center"/>
        <w:outlineLvl w:val="0"/>
        <w:rPr>
          <w:b/>
          <w:noProof/>
          <w:color w:val="000000" w:themeColor="text1"/>
          <w:lang w:val="sr-Cyrl-RS"/>
        </w:rPr>
      </w:pPr>
      <w:bookmarkStart w:id="55" w:name="_Toc380740085"/>
      <w:bookmarkStart w:id="56" w:name="_Toc389742047"/>
      <w:bookmarkStart w:id="57"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5"/>
      <w:bookmarkEnd w:id="56"/>
      <w:bookmarkEnd w:id="57"/>
    </w:p>
    <w:p w14:paraId="74DF2D78" w14:textId="77777777" w:rsidR="00F7514C" w:rsidRDefault="00F7514C" w:rsidP="00F7514C">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30E04B22" w14:textId="77777777" w:rsidR="00F7514C" w:rsidRDefault="00F7514C" w:rsidP="00F7514C">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27AF1877" w14:textId="77777777" w:rsidR="00F7514C" w:rsidRDefault="00F7514C" w:rsidP="00F7514C">
      <w:pPr>
        <w:ind w:firstLine="720"/>
        <w:jc w:val="both"/>
      </w:pPr>
    </w:p>
    <w:p w14:paraId="034A6127" w14:textId="77777777" w:rsidR="00F7514C" w:rsidRDefault="00F7514C" w:rsidP="00F7514C">
      <w:pPr>
        <w:ind w:firstLine="720"/>
        <w:jc w:val="both"/>
      </w:pPr>
      <w:r>
        <w:t>Наручилац ће дозволити измене уговора у следећим ситуацијама:</w:t>
      </w:r>
    </w:p>
    <w:p w14:paraId="577DD96D" w14:textId="77777777" w:rsidR="00F7514C" w:rsidRDefault="00F7514C" w:rsidP="00F7514C">
      <w:pPr>
        <w:ind w:firstLine="720"/>
        <w:jc w:val="both"/>
      </w:pPr>
    </w:p>
    <w:p w14:paraId="120B16A6" w14:textId="77777777" w:rsidR="00F7514C" w:rsidRDefault="00F7514C" w:rsidP="00F7514C">
      <w:pPr>
        <w:pStyle w:val="ListParagraph"/>
        <w:numPr>
          <w:ilvl w:val="0"/>
          <w:numId w:val="1"/>
        </w:numPr>
        <w:jc w:val="both"/>
      </w:pPr>
      <w:r>
        <w:t>Уколико се повећа обим предмета јавне набавке због непредвиђених околности;</w:t>
      </w:r>
    </w:p>
    <w:p w14:paraId="4E70A5F0" w14:textId="77777777" w:rsidR="00F7514C" w:rsidRDefault="00F7514C" w:rsidP="00F7514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529AB48A" w14:textId="77777777" w:rsidR="00F7514C" w:rsidRDefault="00F7514C" w:rsidP="00F7514C">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140CEF7F" w14:textId="77777777" w:rsidR="00F7514C" w:rsidRPr="00F7514C" w:rsidRDefault="00F7514C" w:rsidP="00F7514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F4C9B0D" w14:textId="77777777" w:rsidR="00F7514C" w:rsidRPr="00F7514C" w:rsidRDefault="00F7514C" w:rsidP="00F7514C">
      <w:pPr>
        <w:outlineLvl w:val="0"/>
        <w:rPr>
          <w:b/>
          <w:noProof/>
          <w:color w:val="000000" w:themeColor="text1"/>
          <w:lang w:val="sr-Cyrl-RS"/>
        </w:rPr>
      </w:pPr>
    </w:p>
    <w:p w14:paraId="48E5193D" w14:textId="77777777" w:rsidR="00F7514C" w:rsidRPr="00F7514C" w:rsidRDefault="00F7514C" w:rsidP="00F7514C">
      <w:pPr>
        <w:jc w:val="center"/>
        <w:outlineLvl w:val="0"/>
        <w:rPr>
          <w:b/>
          <w:noProof/>
          <w:color w:val="000000" w:themeColor="text1"/>
          <w:lang w:val="sr-Cyrl-RS"/>
        </w:rPr>
      </w:pPr>
      <w:r w:rsidRPr="00F7514C">
        <w:rPr>
          <w:b/>
          <w:noProof/>
          <w:color w:val="000000" w:themeColor="text1"/>
        </w:rPr>
        <w:t xml:space="preserve">Члан </w:t>
      </w:r>
      <w:r w:rsidRPr="00F7514C">
        <w:rPr>
          <w:b/>
          <w:noProof/>
          <w:color w:val="000000" w:themeColor="text1"/>
          <w:lang w:val="sr-Cyrl-RS"/>
        </w:rPr>
        <w:t>9</w:t>
      </w:r>
      <w:r w:rsidRPr="00F7514C">
        <w:rPr>
          <w:b/>
          <w:noProof/>
          <w:color w:val="000000" w:themeColor="text1"/>
        </w:rPr>
        <w:t>.</w:t>
      </w:r>
    </w:p>
    <w:p w14:paraId="180618FF" w14:textId="77777777" w:rsidR="00F7514C" w:rsidRPr="00F7514C" w:rsidRDefault="00F7514C" w:rsidP="00F7514C">
      <w:pPr>
        <w:shd w:val="clear" w:color="auto" w:fill="FFFFFF"/>
        <w:ind w:firstLine="720"/>
        <w:jc w:val="both"/>
        <w:rPr>
          <w:color w:val="000000"/>
          <w:lang w:val="sr-Cyrl-RS"/>
        </w:rPr>
      </w:pPr>
      <w:r w:rsidRPr="00F7514C">
        <w:rPr>
          <w:color w:val="000000"/>
          <w:lang w:val="sr-Cyrl-RS"/>
        </w:rPr>
        <w:t xml:space="preserve">Свака </w:t>
      </w:r>
      <w:r w:rsidRPr="00F7514C">
        <w:rPr>
          <w:color w:val="000000"/>
        </w:rPr>
        <w:t>уговорна страна незадовољна испуњењем уговорних обавеза друге уговорне стране може захтевати раскид уговора</w:t>
      </w:r>
      <w:r w:rsidRPr="00F7514C">
        <w:rPr>
          <w:color w:val="000000"/>
          <w:lang w:val="sr-Cyrl-RS"/>
        </w:rPr>
        <w:t>.</w:t>
      </w:r>
    </w:p>
    <w:p w14:paraId="3CF9AE54" w14:textId="77777777" w:rsidR="00F7514C" w:rsidRPr="00F7514C" w:rsidRDefault="00F7514C" w:rsidP="00F7514C">
      <w:pPr>
        <w:ind w:firstLine="720"/>
        <w:jc w:val="both"/>
        <w:rPr>
          <w:noProof/>
          <w:color w:val="000000" w:themeColor="text1"/>
          <w:lang w:val="sr-Cyrl-RS"/>
        </w:rPr>
      </w:pPr>
      <w:r w:rsidRPr="00F7514C">
        <w:rPr>
          <w:noProof/>
          <w:color w:val="000000" w:themeColor="text1"/>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F7514C">
        <w:rPr>
          <w:noProof/>
          <w:color w:val="000000" w:themeColor="text1"/>
          <w:lang w:val="sr-Cyrl-RS"/>
        </w:rPr>
        <w:t>, осим у случају неиспуњења незнатног дела обавезе.</w:t>
      </w:r>
    </w:p>
    <w:p w14:paraId="51A18F20" w14:textId="77777777" w:rsidR="00F7514C" w:rsidRPr="00F7514C" w:rsidRDefault="00F7514C" w:rsidP="00F7514C">
      <w:pPr>
        <w:ind w:firstLine="720"/>
        <w:jc w:val="both"/>
        <w:rPr>
          <w:noProof/>
          <w:color w:val="000000" w:themeColor="text1"/>
          <w:lang w:val="sr-Cyrl-RS"/>
        </w:rPr>
      </w:pPr>
      <w:r w:rsidRPr="00F7514C">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F7514C">
        <w:rPr>
          <w:noProof/>
          <w:color w:val="000000" w:themeColor="text1"/>
          <w:lang w:val="sr-Cyrl-RS"/>
        </w:rPr>
        <w:t xml:space="preserve">ће поступити у складу са чланом 10. овог уговора. </w:t>
      </w:r>
    </w:p>
    <w:p w14:paraId="3DFCAAD2" w14:textId="77777777" w:rsidR="00F7514C" w:rsidRPr="00F7514C" w:rsidRDefault="00F7514C" w:rsidP="00F7514C">
      <w:pPr>
        <w:ind w:firstLine="708"/>
        <w:jc w:val="both"/>
      </w:pPr>
      <w:proofErr w:type="gramStart"/>
      <w:r w:rsidRPr="00F7514C">
        <w:t>У случaју рaскидa уговорa, примењивaће се одредбе Зaконa о облигaционим односимa.</w:t>
      </w:r>
      <w:proofErr w:type="gramEnd"/>
    </w:p>
    <w:p w14:paraId="21321F38" w14:textId="77777777" w:rsidR="00F7514C" w:rsidRPr="00F7514C" w:rsidRDefault="00F7514C" w:rsidP="00F7514C">
      <w:pPr>
        <w:jc w:val="center"/>
        <w:outlineLvl w:val="0"/>
        <w:rPr>
          <w:b/>
          <w:noProof/>
          <w:color w:val="000000" w:themeColor="text1"/>
        </w:rPr>
      </w:pPr>
    </w:p>
    <w:p w14:paraId="1AE47486" w14:textId="77777777" w:rsidR="00F7514C" w:rsidRPr="00F7514C" w:rsidRDefault="00F7514C" w:rsidP="00F7514C">
      <w:pPr>
        <w:jc w:val="center"/>
        <w:outlineLvl w:val="0"/>
        <w:rPr>
          <w:b/>
          <w:noProof/>
          <w:color w:val="000000" w:themeColor="text1"/>
          <w:lang w:val="sr-Cyrl-RS"/>
        </w:rPr>
      </w:pPr>
      <w:r w:rsidRPr="00F7514C">
        <w:rPr>
          <w:b/>
          <w:noProof/>
          <w:color w:val="000000" w:themeColor="text1"/>
          <w:lang w:val="sr-Cyrl-RS"/>
        </w:rPr>
        <w:t>Члан 10.</w:t>
      </w:r>
    </w:p>
    <w:p w14:paraId="4956EF9A" w14:textId="77777777" w:rsidR="00F7514C" w:rsidRPr="000132B7" w:rsidRDefault="00F7514C" w:rsidP="00F7514C">
      <w:pPr>
        <w:ind w:firstLine="708"/>
        <w:jc w:val="both"/>
      </w:pPr>
      <w:proofErr w:type="gramStart"/>
      <w:r w:rsidRPr="000132B7">
        <w:t>Наручилац ће добављачу наплатити уговорну казну или средство обезбеђења из члана 6.</w:t>
      </w:r>
      <w:proofErr w:type="gramEnd"/>
      <w:r w:rsidRPr="000132B7">
        <w:rPr>
          <w:lang w:val="sr-Cyrl-RS"/>
        </w:rPr>
        <w:t xml:space="preserve"> </w:t>
      </w:r>
      <w:proofErr w:type="gramStart"/>
      <w:r w:rsidRPr="000132B7">
        <w:t>овог</w:t>
      </w:r>
      <w:proofErr w:type="gramEnd"/>
      <w:r w:rsidRPr="000132B7">
        <w:t xml:space="preserve"> уговора, уколико добављач задоцни или неиспуњава своје oбавезе из уговора.</w:t>
      </w:r>
    </w:p>
    <w:p w14:paraId="2732C642" w14:textId="77777777" w:rsidR="00F7514C" w:rsidRPr="000132B7" w:rsidRDefault="00F7514C" w:rsidP="00F7514C">
      <w:pPr>
        <w:pStyle w:val="NoSpacing"/>
        <w:ind w:firstLine="708"/>
        <w:jc w:val="both"/>
        <w:rPr>
          <w:rFonts w:ascii="Times New Roman" w:hAnsi="Times New Roman" w:cs="Times New Roman"/>
          <w:noProof/>
          <w:sz w:val="24"/>
          <w:szCs w:val="24"/>
        </w:rPr>
      </w:pPr>
      <w:r w:rsidRPr="000132B7">
        <w:rPr>
          <w:rFonts w:ascii="Times New Roman" w:hAnsi="Times New Roman" w:cs="Times New Roman"/>
          <w:noProof/>
          <w:sz w:val="24"/>
          <w:szCs w:val="24"/>
        </w:rPr>
        <w:t xml:space="preserve">Уколико добављач не </w:t>
      </w:r>
      <w:r w:rsidRPr="000132B7">
        <w:rPr>
          <w:rFonts w:ascii="Times New Roman" w:hAnsi="Times New Roman" w:cs="Times New Roman"/>
          <w:noProof/>
          <w:sz w:val="24"/>
          <w:szCs w:val="24"/>
          <w:lang w:val="sr-Cyrl-RS"/>
        </w:rPr>
        <w:t>испоручи предметна добра</w:t>
      </w:r>
      <w:r w:rsidRPr="000132B7">
        <w:rPr>
          <w:rFonts w:ascii="Times New Roman" w:hAnsi="Times New Roman" w:cs="Times New Roman"/>
          <w:noProof/>
          <w:sz w:val="24"/>
          <w:szCs w:val="24"/>
        </w:rPr>
        <w:t xml:space="preserve"> у рок</w:t>
      </w:r>
      <w:r w:rsidRPr="000132B7">
        <w:rPr>
          <w:rFonts w:ascii="Times New Roman" w:hAnsi="Times New Roman" w:cs="Times New Roman"/>
          <w:noProof/>
          <w:sz w:val="24"/>
          <w:szCs w:val="24"/>
          <w:lang w:val="sr-Cyrl-RS"/>
        </w:rPr>
        <w:t>у</w:t>
      </w:r>
      <w:r w:rsidRPr="000132B7">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61EC8740" w14:textId="77777777" w:rsidR="00F7514C" w:rsidRPr="000132B7" w:rsidRDefault="00F7514C" w:rsidP="00F7514C">
      <w:pPr>
        <w:pStyle w:val="NoSpacing"/>
        <w:numPr>
          <w:ilvl w:val="0"/>
          <w:numId w:val="44"/>
        </w:numPr>
        <w:jc w:val="both"/>
        <w:rPr>
          <w:rFonts w:ascii="Times New Roman" w:hAnsi="Times New Roman" w:cs="Times New Roman"/>
          <w:noProof/>
          <w:sz w:val="24"/>
          <w:szCs w:val="24"/>
        </w:rPr>
      </w:pPr>
      <w:r w:rsidRPr="000132B7">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4A0D81B5" w14:textId="68A3F45B" w:rsidR="00F7514C" w:rsidRPr="000132B7" w:rsidRDefault="00F7514C" w:rsidP="00F7514C">
      <w:pPr>
        <w:pStyle w:val="Normal1"/>
        <w:shd w:val="clear" w:color="auto" w:fill="FFFFFF"/>
        <w:spacing w:before="0" w:beforeAutospacing="0" w:after="0" w:afterAutospacing="0"/>
        <w:ind w:firstLine="706"/>
        <w:jc w:val="both"/>
        <w:rPr>
          <w:noProof/>
          <w:lang w:val="sr-Cyrl-RS"/>
        </w:rPr>
      </w:pPr>
      <w:r w:rsidRPr="000132B7">
        <w:rPr>
          <w:noProof/>
        </w:rPr>
        <w:t>Уколико наступи случај из става</w:t>
      </w:r>
      <w:r w:rsidRPr="000132B7">
        <w:rPr>
          <w:noProof/>
          <w:lang w:val="sr-Cyrl-RS"/>
        </w:rPr>
        <w:t xml:space="preserve"> 2. овог члана а добављач испоручи добра</w:t>
      </w:r>
      <w:r w:rsidRPr="000132B7">
        <w:rPr>
          <w:noProof/>
        </w:rPr>
        <w:t xml:space="preserve"> </w:t>
      </w:r>
      <w:r w:rsidRPr="000132B7">
        <w:rPr>
          <w:noProof/>
          <w:lang w:val="sr-Cyrl-RS"/>
        </w:rPr>
        <w:t>и</w:t>
      </w:r>
      <w:r w:rsidRPr="000132B7">
        <w:rPr>
          <w:noProof/>
        </w:rPr>
        <w:t xml:space="preserve"> наручилац</w:t>
      </w:r>
      <w:r w:rsidRPr="000132B7">
        <w:rPr>
          <w:noProof/>
          <w:lang w:val="sr-Cyrl-RS"/>
        </w:rPr>
        <w:t xml:space="preserve"> прими испуњење уговорне обавезе он</w:t>
      </w:r>
      <w:r w:rsidRPr="000132B7">
        <w:rPr>
          <w:noProof/>
        </w:rPr>
        <w:t xml:space="preserve"> ће без одлагања обавестити </w:t>
      </w:r>
      <w:r w:rsidRPr="000132B7">
        <w:rPr>
          <w:noProof/>
          <w:lang w:val="sr-Cyrl-RS"/>
        </w:rPr>
        <w:t>добављача</w:t>
      </w:r>
      <w:r w:rsidRPr="000132B7">
        <w:rPr>
          <w:noProof/>
        </w:rPr>
        <w:t xml:space="preserve"> да задржава своје право на уговорну казну из став</w:t>
      </w:r>
      <w:r w:rsidRPr="000132B7">
        <w:rPr>
          <w:noProof/>
          <w:lang w:val="sr-Cyrl-RS"/>
        </w:rPr>
        <w:t>а</w:t>
      </w:r>
      <w:r w:rsidRPr="000132B7">
        <w:rPr>
          <w:noProof/>
        </w:rPr>
        <w:t xml:space="preserve"> 2. овог </w:t>
      </w:r>
      <w:r w:rsidRPr="000132B7">
        <w:rPr>
          <w:noProof/>
          <w:lang w:val="sr-Cyrl-RS"/>
        </w:rPr>
        <w:t>члана.</w:t>
      </w:r>
    </w:p>
    <w:p w14:paraId="0335E655" w14:textId="77777777" w:rsidR="00F7514C" w:rsidRPr="000132B7" w:rsidRDefault="00F7514C" w:rsidP="00F7514C">
      <w:pPr>
        <w:pStyle w:val="NoSpacing"/>
        <w:ind w:firstLine="708"/>
        <w:jc w:val="both"/>
        <w:rPr>
          <w:rFonts w:ascii="Times New Roman" w:hAnsi="Times New Roman" w:cs="Times New Roman"/>
          <w:noProof/>
          <w:sz w:val="24"/>
          <w:szCs w:val="24"/>
        </w:rPr>
      </w:pPr>
      <w:r w:rsidRPr="000132B7">
        <w:rPr>
          <w:rFonts w:ascii="Times New Roman" w:hAnsi="Times New Roman" w:cs="Times New Roman"/>
          <w:noProof/>
          <w:sz w:val="24"/>
          <w:szCs w:val="24"/>
        </w:rPr>
        <w:t xml:space="preserve">Уколико добављач </w:t>
      </w:r>
      <w:r w:rsidRPr="000132B7">
        <w:rPr>
          <w:rFonts w:ascii="Times New Roman" w:hAnsi="Times New Roman" w:cs="Times New Roman"/>
          <w:noProof/>
          <w:sz w:val="24"/>
          <w:szCs w:val="24"/>
          <w:lang w:val="sr-Cyrl-RS"/>
        </w:rPr>
        <w:t>не испоручи предметна добра</w:t>
      </w:r>
      <w:r w:rsidRPr="000132B7">
        <w:rPr>
          <w:rFonts w:ascii="Times New Roman" w:hAnsi="Times New Roman" w:cs="Times New Roman"/>
          <w:noProof/>
          <w:sz w:val="24"/>
          <w:szCs w:val="24"/>
        </w:rPr>
        <w:t xml:space="preserve"> у рок</w:t>
      </w:r>
      <w:r w:rsidRPr="000132B7">
        <w:rPr>
          <w:rFonts w:ascii="Times New Roman" w:hAnsi="Times New Roman" w:cs="Times New Roman"/>
          <w:noProof/>
          <w:sz w:val="24"/>
          <w:szCs w:val="24"/>
          <w:lang w:val="sr-Cyrl-RS"/>
        </w:rPr>
        <w:t>у</w:t>
      </w:r>
      <w:r w:rsidRPr="000132B7">
        <w:rPr>
          <w:rFonts w:ascii="Times New Roman" w:hAnsi="Times New Roman" w:cs="Times New Roman"/>
          <w:noProof/>
          <w:sz w:val="24"/>
          <w:szCs w:val="24"/>
        </w:rPr>
        <w:t xml:space="preserve"> предвиђеним овим уговором,</w:t>
      </w:r>
      <w:r w:rsidRPr="000132B7">
        <w:rPr>
          <w:rFonts w:ascii="Times New Roman" w:hAnsi="Times New Roman" w:cs="Times New Roman"/>
          <w:noProof/>
          <w:sz w:val="24"/>
          <w:szCs w:val="24"/>
          <w:lang w:val="sr-Cyrl-RS"/>
        </w:rPr>
        <w:t xml:space="preserve"> </w:t>
      </w:r>
      <w:r w:rsidRPr="000132B7">
        <w:rPr>
          <w:rFonts w:ascii="Times New Roman" w:hAnsi="Times New Roman" w:cs="Times New Roman"/>
          <w:noProof/>
          <w:sz w:val="24"/>
          <w:szCs w:val="24"/>
        </w:rPr>
        <w:t>односно неиспуњава уговорне обавезе, наручилац има право да:</w:t>
      </w:r>
    </w:p>
    <w:p w14:paraId="45D1FBBB" w14:textId="77777777" w:rsidR="00F7514C" w:rsidRPr="000132B7" w:rsidRDefault="00F7514C" w:rsidP="00F7514C">
      <w:pPr>
        <w:pStyle w:val="NoSpacing"/>
        <w:numPr>
          <w:ilvl w:val="0"/>
          <w:numId w:val="44"/>
        </w:numPr>
        <w:jc w:val="both"/>
        <w:rPr>
          <w:rFonts w:ascii="Times New Roman" w:hAnsi="Times New Roman" w:cs="Times New Roman"/>
          <w:noProof/>
          <w:sz w:val="24"/>
          <w:szCs w:val="24"/>
        </w:rPr>
      </w:pPr>
      <w:r w:rsidRPr="000132B7">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0132B7">
        <w:rPr>
          <w:rFonts w:ascii="Times New Roman" w:hAnsi="Times New Roman" w:cs="Times New Roman"/>
          <w:noProof/>
          <w:sz w:val="24"/>
          <w:szCs w:val="24"/>
          <w:lang w:val="sr-Cyrl-RS"/>
        </w:rPr>
        <w:t>6</w:t>
      </w:r>
      <w:r w:rsidRPr="000132B7">
        <w:rPr>
          <w:rFonts w:ascii="Times New Roman" w:hAnsi="Times New Roman" w:cs="Times New Roman"/>
          <w:noProof/>
          <w:sz w:val="24"/>
          <w:szCs w:val="24"/>
        </w:rPr>
        <w:t>. овог уговора.</w:t>
      </w:r>
    </w:p>
    <w:p w14:paraId="23B31F43" w14:textId="77777777" w:rsidR="00F7514C" w:rsidRPr="000132B7" w:rsidRDefault="00F7514C" w:rsidP="00F7514C">
      <w:pPr>
        <w:pStyle w:val="NoSpacing"/>
        <w:ind w:firstLine="708"/>
        <w:jc w:val="both"/>
        <w:rPr>
          <w:rFonts w:ascii="Times New Roman" w:hAnsi="Times New Roman" w:cs="Times New Roman"/>
          <w:noProof/>
          <w:sz w:val="24"/>
          <w:szCs w:val="24"/>
        </w:rPr>
      </w:pPr>
      <w:r w:rsidRPr="000132B7">
        <w:rPr>
          <w:rFonts w:ascii="Times New Roman" w:hAnsi="Times New Roman" w:cs="Times New Roman"/>
          <w:noProof/>
          <w:sz w:val="24"/>
          <w:szCs w:val="24"/>
        </w:rPr>
        <w:t xml:space="preserve">У случају наступања чињеница које могу утицати да предметна </w:t>
      </w:r>
      <w:r w:rsidRPr="000132B7">
        <w:rPr>
          <w:rFonts w:ascii="Times New Roman" w:hAnsi="Times New Roman" w:cs="Times New Roman"/>
          <w:noProof/>
          <w:sz w:val="24"/>
          <w:szCs w:val="24"/>
          <w:lang w:val="sr-Cyrl-RS"/>
        </w:rPr>
        <w:t>добра не буду</w:t>
      </w:r>
      <w:r w:rsidRPr="000132B7">
        <w:rPr>
          <w:rFonts w:ascii="Times New Roman" w:hAnsi="Times New Roman" w:cs="Times New Roman"/>
          <w:noProof/>
          <w:sz w:val="24"/>
          <w:szCs w:val="24"/>
        </w:rPr>
        <w:t xml:space="preserve"> </w:t>
      </w:r>
      <w:r w:rsidRPr="000132B7">
        <w:rPr>
          <w:rFonts w:ascii="Times New Roman" w:hAnsi="Times New Roman" w:cs="Times New Roman"/>
          <w:noProof/>
          <w:sz w:val="24"/>
          <w:szCs w:val="24"/>
          <w:lang w:val="sr-Cyrl-RS"/>
        </w:rPr>
        <w:t>испоручена</w:t>
      </w:r>
      <w:r w:rsidRPr="000132B7">
        <w:rPr>
          <w:rFonts w:ascii="Times New Roman" w:hAnsi="Times New Roman" w:cs="Times New Roman"/>
          <w:noProof/>
          <w:sz w:val="24"/>
          <w:szCs w:val="24"/>
        </w:rPr>
        <w:t xml:space="preserve"> у рок</w:t>
      </w:r>
      <w:r w:rsidRPr="000132B7">
        <w:rPr>
          <w:rFonts w:ascii="Times New Roman" w:hAnsi="Times New Roman" w:cs="Times New Roman"/>
          <w:noProof/>
          <w:sz w:val="24"/>
          <w:szCs w:val="24"/>
          <w:lang w:val="sr-Cyrl-RS"/>
        </w:rPr>
        <w:t>у</w:t>
      </w:r>
      <w:r w:rsidRPr="000132B7">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29C30E28" w14:textId="77777777" w:rsidR="00F7514C" w:rsidRPr="000132B7" w:rsidRDefault="00F7514C" w:rsidP="00F7514C">
      <w:pPr>
        <w:pStyle w:val="NoSpacing"/>
        <w:ind w:firstLine="708"/>
        <w:jc w:val="both"/>
        <w:rPr>
          <w:rFonts w:ascii="Times New Roman" w:hAnsi="Times New Roman" w:cs="Times New Roman"/>
          <w:noProof/>
          <w:sz w:val="24"/>
          <w:szCs w:val="24"/>
        </w:rPr>
      </w:pPr>
      <w:r w:rsidRPr="000132B7">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3B02CC94" w14:textId="238A986B" w:rsidR="00F7514C" w:rsidRPr="000132B7" w:rsidRDefault="00F7514C" w:rsidP="00F7514C">
      <w:pPr>
        <w:pStyle w:val="NoSpacing"/>
        <w:ind w:firstLine="708"/>
        <w:jc w:val="both"/>
        <w:rPr>
          <w:rFonts w:ascii="Times New Roman" w:hAnsi="Times New Roman" w:cs="Times New Roman"/>
          <w:noProof/>
          <w:sz w:val="24"/>
          <w:szCs w:val="24"/>
          <w:lang w:val="sr-Cyrl-RS"/>
        </w:rPr>
      </w:pPr>
      <w:proofErr w:type="gramStart"/>
      <w:r w:rsidRPr="000132B7">
        <w:rPr>
          <w:rFonts w:ascii="Times New Roman" w:hAnsi="Times New Roman" w:cs="Times New Roman"/>
          <w:noProof/>
          <w:sz w:val="24"/>
          <w:szCs w:val="24"/>
        </w:rPr>
        <w:t xml:space="preserve">Наплатом уговорне казне </w:t>
      </w:r>
      <w:r w:rsidRPr="000132B7">
        <w:rPr>
          <w:rFonts w:ascii="Times New Roman" w:hAnsi="Times New Roman" w:cs="Times New Roman"/>
          <w:sz w:val="24"/>
          <w:szCs w:val="24"/>
        </w:rPr>
        <w:t>и средств</w:t>
      </w:r>
      <w:r w:rsidR="000132B7">
        <w:rPr>
          <w:rFonts w:ascii="Times New Roman" w:hAnsi="Times New Roman" w:cs="Times New Roman"/>
          <w:sz w:val="24"/>
          <w:szCs w:val="24"/>
          <w:lang w:val="sr-Cyrl-RS"/>
        </w:rPr>
        <w:t>о</w:t>
      </w:r>
      <w:r w:rsidRPr="000132B7">
        <w:rPr>
          <w:rFonts w:ascii="Times New Roman" w:hAnsi="Times New Roman" w:cs="Times New Roman"/>
          <w:sz w:val="24"/>
          <w:szCs w:val="24"/>
        </w:rPr>
        <w:t xml:space="preserve"> обезбеђења из </w:t>
      </w:r>
      <w:r w:rsidRPr="000132B7">
        <w:rPr>
          <w:rFonts w:ascii="Times New Roman" w:hAnsi="Times New Roman" w:cs="Times New Roman"/>
          <w:noProof/>
          <w:sz w:val="24"/>
          <w:szCs w:val="24"/>
        </w:rPr>
        <w:t xml:space="preserve">члана </w:t>
      </w:r>
      <w:r w:rsidRPr="000132B7">
        <w:rPr>
          <w:rFonts w:ascii="Times New Roman" w:hAnsi="Times New Roman" w:cs="Times New Roman"/>
          <w:noProof/>
          <w:sz w:val="24"/>
          <w:szCs w:val="24"/>
          <w:lang w:val="sr-Cyrl-RS"/>
        </w:rPr>
        <w:t>6</w:t>
      </w:r>
      <w:r w:rsidRPr="000132B7">
        <w:rPr>
          <w:rFonts w:ascii="Times New Roman" w:hAnsi="Times New Roman" w:cs="Times New Roman"/>
          <w:noProof/>
          <w:sz w:val="24"/>
          <w:szCs w:val="24"/>
        </w:rPr>
        <w:t>.</w:t>
      </w:r>
      <w:proofErr w:type="gramEnd"/>
      <w:r w:rsidRPr="000132B7">
        <w:rPr>
          <w:rFonts w:ascii="Times New Roman" w:hAnsi="Times New Roman" w:cs="Times New Roman"/>
          <w:noProof/>
          <w:sz w:val="24"/>
          <w:szCs w:val="24"/>
        </w:rPr>
        <w:t xml:space="preserve"> овог уговора</w:t>
      </w:r>
      <w:proofErr w:type="gramStart"/>
      <w:r w:rsidRPr="000132B7">
        <w:rPr>
          <w:rFonts w:ascii="Times New Roman" w:hAnsi="Times New Roman" w:cs="Times New Roman"/>
          <w:sz w:val="24"/>
          <w:szCs w:val="24"/>
        </w:rPr>
        <w:t xml:space="preserve">, </w:t>
      </w:r>
      <w:r w:rsidRPr="000132B7">
        <w:rPr>
          <w:rFonts w:ascii="Times New Roman" w:hAnsi="Times New Roman" w:cs="Times New Roman"/>
          <w:noProof/>
          <w:sz w:val="24"/>
          <w:szCs w:val="24"/>
        </w:rPr>
        <w:t xml:space="preserve"> не</w:t>
      </w:r>
      <w:proofErr w:type="gramEnd"/>
      <w:r w:rsidRPr="000132B7">
        <w:rPr>
          <w:rFonts w:ascii="Times New Roman" w:hAnsi="Times New Roman" w:cs="Times New Roman"/>
          <w:noProof/>
          <w:sz w:val="24"/>
          <w:szCs w:val="24"/>
        </w:rPr>
        <w:t xml:space="preserve"> утиче и не умањује право наручиоца на накнаду стварно претрпљене штете</w:t>
      </w:r>
      <w:r w:rsidRPr="000132B7">
        <w:rPr>
          <w:rFonts w:ascii="Times New Roman" w:hAnsi="Times New Roman" w:cs="Times New Roman"/>
          <w:noProof/>
          <w:sz w:val="24"/>
          <w:szCs w:val="24"/>
          <w:lang w:val="sr-Cyrl-RS"/>
        </w:rPr>
        <w:t>.</w:t>
      </w:r>
    </w:p>
    <w:p w14:paraId="756F1E82" w14:textId="77777777" w:rsidR="00F7514C" w:rsidRPr="00F7514C" w:rsidRDefault="00F7514C" w:rsidP="00F7514C">
      <w:pPr>
        <w:jc w:val="both"/>
        <w:rPr>
          <w:noProof/>
          <w:lang w:val="sr-Cyrl-RS"/>
        </w:rPr>
      </w:pPr>
    </w:p>
    <w:p w14:paraId="42F24BC6" w14:textId="77777777" w:rsidR="00F7514C" w:rsidRPr="00F7514C" w:rsidRDefault="00F7514C" w:rsidP="00F7514C">
      <w:pPr>
        <w:jc w:val="center"/>
        <w:outlineLvl w:val="0"/>
        <w:rPr>
          <w:noProof/>
        </w:rPr>
      </w:pPr>
      <w:r w:rsidRPr="00F7514C">
        <w:rPr>
          <w:b/>
          <w:noProof/>
        </w:rPr>
        <w:t xml:space="preserve">Члан </w:t>
      </w:r>
      <w:r w:rsidRPr="00F7514C">
        <w:rPr>
          <w:b/>
          <w:noProof/>
          <w:lang w:val="sr-Cyrl-RS"/>
        </w:rPr>
        <w:t>11</w:t>
      </w:r>
      <w:r w:rsidRPr="00F7514C">
        <w:rPr>
          <w:b/>
          <w:noProof/>
        </w:rPr>
        <w:t>.</w:t>
      </w:r>
    </w:p>
    <w:p w14:paraId="6451D002" w14:textId="77777777" w:rsidR="00F7514C" w:rsidRPr="00F7514C" w:rsidRDefault="00F7514C" w:rsidP="00F7514C">
      <w:pPr>
        <w:ind w:firstLine="720"/>
        <w:jc w:val="both"/>
        <w:rPr>
          <w:noProof/>
          <w:lang w:val="sr-Latn-RS"/>
        </w:rPr>
      </w:pPr>
      <w:r w:rsidRPr="00F7514C">
        <w:rPr>
          <w:noProof/>
          <w:lang w:val="en-US"/>
        </w:rPr>
        <w:t xml:space="preserve">За праћење техничке реализације </w:t>
      </w:r>
      <w:r w:rsidRPr="00F7514C">
        <w:rPr>
          <w:noProof/>
          <w:lang w:val="sr-Cyrl-RS"/>
        </w:rPr>
        <w:t xml:space="preserve">и </w:t>
      </w:r>
      <w:r w:rsidRPr="00F7514C">
        <w:rPr>
          <w:noProof/>
          <w:lang w:val="en-US"/>
        </w:rPr>
        <w:t>извршења уговорних обавеза уговорних страна</w:t>
      </w:r>
      <w:r w:rsidRPr="00F7514C">
        <w:rPr>
          <w:noProof/>
          <w:lang w:val="sr-Cyrl-RS"/>
        </w:rPr>
        <w:t xml:space="preserve"> </w:t>
      </w:r>
      <w:r w:rsidRPr="00F7514C">
        <w:rPr>
          <w:noProof/>
          <w:lang w:val="en-US"/>
        </w:rPr>
        <w:t xml:space="preserve">у име наручиоца овлашћује се </w:t>
      </w:r>
      <w:r w:rsidRPr="00F7514C">
        <w:rPr>
          <w:noProof/>
          <w:lang w:val="sr-Latn-RS"/>
        </w:rPr>
        <w:t>______________________.</w:t>
      </w:r>
    </w:p>
    <w:p w14:paraId="31A5B7D7" w14:textId="77777777" w:rsidR="00F7514C" w:rsidRPr="00F7514C" w:rsidRDefault="00F7514C" w:rsidP="00F7514C">
      <w:pPr>
        <w:ind w:firstLine="720"/>
        <w:jc w:val="both"/>
        <w:rPr>
          <w:noProof/>
          <w:lang w:val="sr-Latn-RS"/>
        </w:rPr>
      </w:pPr>
      <w:r w:rsidRPr="00F7514C">
        <w:rPr>
          <w:noProof/>
          <w:lang w:val="en-US"/>
        </w:rPr>
        <w:t>За праћењ</w:t>
      </w:r>
      <w:r w:rsidRPr="00F7514C">
        <w:rPr>
          <w:noProof/>
          <w:lang w:val="sr-Cyrl-RS"/>
        </w:rPr>
        <w:t>е</w:t>
      </w:r>
      <w:r w:rsidRPr="00F7514C">
        <w:rPr>
          <w:noProof/>
          <w:lang w:val="en-US"/>
        </w:rPr>
        <w:t xml:space="preserve"> финансијске реализације овог уговора у име наручиоца овлашћује се </w:t>
      </w:r>
      <w:r w:rsidRPr="00F7514C">
        <w:rPr>
          <w:noProof/>
          <w:lang w:val="sr-Latn-RS"/>
        </w:rPr>
        <w:t>___________________________.</w:t>
      </w:r>
    </w:p>
    <w:p w14:paraId="3D8A8826" w14:textId="77777777" w:rsidR="00F7514C" w:rsidRPr="00F7514C" w:rsidRDefault="00F7514C" w:rsidP="00F7514C">
      <w:pPr>
        <w:jc w:val="center"/>
        <w:outlineLvl w:val="0"/>
        <w:rPr>
          <w:noProof/>
          <w:lang w:val="sr-Cyrl-RS"/>
        </w:rPr>
      </w:pPr>
    </w:p>
    <w:p w14:paraId="0695F9DE" w14:textId="77777777" w:rsidR="00F7514C" w:rsidRPr="00F7514C" w:rsidRDefault="00F7514C" w:rsidP="00F7514C">
      <w:pPr>
        <w:jc w:val="center"/>
        <w:outlineLvl w:val="0"/>
        <w:rPr>
          <w:noProof/>
          <w:lang w:val="sr-Cyrl-CS"/>
        </w:rPr>
      </w:pPr>
      <w:r w:rsidRPr="00F7514C">
        <w:rPr>
          <w:b/>
          <w:noProof/>
        </w:rPr>
        <w:t xml:space="preserve">Члан </w:t>
      </w:r>
      <w:r w:rsidRPr="00F7514C">
        <w:rPr>
          <w:b/>
          <w:noProof/>
          <w:lang w:val="sr-Cyrl-RS"/>
        </w:rPr>
        <w:t>12</w:t>
      </w:r>
      <w:r w:rsidRPr="00F7514C">
        <w:rPr>
          <w:b/>
          <w:noProof/>
        </w:rPr>
        <w:t>.</w:t>
      </w:r>
    </w:p>
    <w:p w14:paraId="429F67E1" w14:textId="77777777" w:rsidR="00F7514C" w:rsidRPr="00F7514C" w:rsidRDefault="00F7514C" w:rsidP="00F7514C">
      <w:pPr>
        <w:ind w:firstLine="720"/>
        <w:jc w:val="both"/>
        <w:rPr>
          <w:noProof/>
        </w:rPr>
      </w:pPr>
      <w:r w:rsidRPr="00F7514C">
        <w:rPr>
          <w:noProof/>
          <w:lang w:val="en-US"/>
        </w:rPr>
        <w:t>Уговорне стране су сагласне да се ближе одређење начина реализације овог уговора врш</w:t>
      </w:r>
      <w:r w:rsidRPr="00F7514C">
        <w:rPr>
          <w:noProof/>
        </w:rPr>
        <w:t>и</w:t>
      </w:r>
      <w:r w:rsidRPr="00F7514C">
        <w:rPr>
          <w:noProof/>
          <w:lang w:val="en-US"/>
        </w:rPr>
        <w:t xml:space="preserve"> путем протокола о спровођењу овог уговора закљученим између уговорних страна.</w:t>
      </w:r>
    </w:p>
    <w:p w14:paraId="7860FF59" w14:textId="77777777" w:rsidR="00F7514C" w:rsidRPr="00F7514C" w:rsidRDefault="00F7514C" w:rsidP="00F7514C">
      <w:pPr>
        <w:rPr>
          <w:noProof/>
        </w:rPr>
      </w:pPr>
    </w:p>
    <w:p w14:paraId="3C30E6A7" w14:textId="77777777" w:rsidR="00F7514C" w:rsidRPr="00F7514C" w:rsidRDefault="00F7514C" w:rsidP="00F7514C">
      <w:pPr>
        <w:jc w:val="center"/>
        <w:outlineLvl w:val="0"/>
        <w:rPr>
          <w:noProof/>
        </w:rPr>
      </w:pPr>
      <w:r w:rsidRPr="00F7514C">
        <w:rPr>
          <w:b/>
          <w:noProof/>
        </w:rPr>
        <w:t>Члан 1</w:t>
      </w:r>
      <w:r w:rsidRPr="00F7514C">
        <w:rPr>
          <w:b/>
          <w:noProof/>
          <w:lang w:val="sr-Cyrl-RS"/>
        </w:rPr>
        <w:t>3</w:t>
      </w:r>
      <w:r w:rsidRPr="00F7514C">
        <w:rPr>
          <w:b/>
          <w:noProof/>
        </w:rPr>
        <w:t>.</w:t>
      </w:r>
    </w:p>
    <w:p w14:paraId="3B0D6F1B" w14:textId="77777777" w:rsidR="00F7514C" w:rsidRPr="00F7514C" w:rsidRDefault="00F7514C" w:rsidP="00F7514C">
      <w:pPr>
        <w:ind w:firstLine="720"/>
        <w:jc w:val="both"/>
        <w:rPr>
          <w:noProof/>
        </w:rPr>
      </w:pPr>
      <w:r w:rsidRPr="00F7514C">
        <w:rPr>
          <w:noProof/>
        </w:rPr>
        <w:t xml:space="preserve">Уговорне стране овај уговор закључују до дана док добављач за потребе наручиоца </w:t>
      </w:r>
      <w:r w:rsidRPr="00F7514C">
        <w:rPr>
          <w:noProof/>
          <w:lang w:val="sr-Cyrl-RS"/>
        </w:rPr>
        <w:t>не испоручи предметна добра</w:t>
      </w:r>
      <w:r w:rsidRPr="00F7514C">
        <w:rPr>
          <w:noProof/>
        </w:rPr>
        <w:t>, a до максималног износа из члана 2. овог уговора, односно најдуже годину дана од дана закључења овог уговора.</w:t>
      </w:r>
    </w:p>
    <w:p w14:paraId="0D6C41DE" w14:textId="77777777" w:rsidR="00F7514C" w:rsidRDefault="00F7514C" w:rsidP="00F7514C">
      <w:pPr>
        <w:jc w:val="center"/>
        <w:outlineLvl w:val="0"/>
        <w:rPr>
          <w:noProof/>
          <w:lang w:val="sr-Cyrl-RS"/>
        </w:rPr>
      </w:pPr>
    </w:p>
    <w:p w14:paraId="5BB76592" w14:textId="77777777" w:rsidR="000132B7" w:rsidRDefault="000132B7" w:rsidP="00F7514C">
      <w:pPr>
        <w:jc w:val="center"/>
        <w:outlineLvl w:val="0"/>
        <w:rPr>
          <w:noProof/>
          <w:lang w:val="sr-Cyrl-RS"/>
        </w:rPr>
      </w:pPr>
    </w:p>
    <w:p w14:paraId="7F452A69" w14:textId="77777777" w:rsidR="003F36FB" w:rsidRPr="00F7514C" w:rsidRDefault="003F36FB" w:rsidP="00F7514C">
      <w:pPr>
        <w:jc w:val="center"/>
        <w:outlineLvl w:val="0"/>
        <w:rPr>
          <w:noProof/>
          <w:lang w:val="sr-Cyrl-RS"/>
        </w:rPr>
      </w:pPr>
    </w:p>
    <w:p w14:paraId="0D279A13" w14:textId="77777777" w:rsidR="00F7514C" w:rsidRPr="00F7514C" w:rsidRDefault="00F7514C" w:rsidP="00F7514C">
      <w:pPr>
        <w:jc w:val="center"/>
        <w:outlineLvl w:val="0"/>
        <w:rPr>
          <w:noProof/>
        </w:rPr>
      </w:pPr>
      <w:r w:rsidRPr="00F7514C">
        <w:rPr>
          <w:b/>
          <w:noProof/>
        </w:rPr>
        <w:t>Члан 1</w:t>
      </w:r>
      <w:r w:rsidRPr="00F7514C">
        <w:rPr>
          <w:b/>
          <w:noProof/>
          <w:lang w:val="sr-Cyrl-RS"/>
        </w:rPr>
        <w:t>4</w:t>
      </w:r>
      <w:r w:rsidRPr="00F7514C">
        <w:rPr>
          <w:b/>
          <w:noProof/>
        </w:rPr>
        <w:t>.</w:t>
      </w:r>
    </w:p>
    <w:p w14:paraId="434E75C3" w14:textId="77777777" w:rsidR="00F7514C" w:rsidRPr="00F7514C" w:rsidRDefault="00F7514C" w:rsidP="00F7514C">
      <w:pPr>
        <w:ind w:firstLine="741"/>
        <w:jc w:val="both"/>
        <w:rPr>
          <w:noProof/>
        </w:rPr>
      </w:pPr>
      <w:r w:rsidRPr="00F7514C">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4088FC9" w14:textId="77777777" w:rsidR="00F7514C" w:rsidRPr="00F7514C" w:rsidRDefault="00F7514C" w:rsidP="00F7514C">
      <w:pPr>
        <w:jc w:val="both"/>
        <w:rPr>
          <w:noProof/>
          <w:lang w:val="sr-Cyrl-RS"/>
        </w:rPr>
      </w:pPr>
    </w:p>
    <w:p w14:paraId="4780D29C" w14:textId="77777777" w:rsidR="00F7514C" w:rsidRPr="00F7514C" w:rsidRDefault="00F7514C" w:rsidP="00F7514C">
      <w:pPr>
        <w:jc w:val="center"/>
        <w:outlineLvl w:val="0"/>
        <w:rPr>
          <w:noProof/>
        </w:rPr>
      </w:pPr>
      <w:r w:rsidRPr="00F7514C">
        <w:rPr>
          <w:b/>
          <w:noProof/>
        </w:rPr>
        <w:t>Члан 1</w:t>
      </w:r>
      <w:r w:rsidRPr="00F7514C">
        <w:rPr>
          <w:b/>
          <w:noProof/>
          <w:lang w:val="sr-Cyrl-RS"/>
        </w:rPr>
        <w:t>5</w:t>
      </w:r>
      <w:r w:rsidRPr="00F7514C">
        <w:rPr>
          <w:b/>
          <w:noProof/>
        </w:rPr>
        <w:t>.</w:t>
      </w:r>
    </w:p>
    <w:p w14:paraId="341C742D" w14:textId="77777777" w:rsidR="00F7514C" w:rsidRPr="00F7514C" w:rsidRDefault="00F7514C" w:rsidP="00F7514C">
      <w:pPr>
        <w:ind w:firstLine="741"/>
        <w:jc w:val="both"/>
        <w:rPr>
          <w:noProof/>
        </w:rPr>
      </w:pPr>
      <w:r w:rsidRPr="00F7514C">
        <w:rPr>
          <w:noProof/>
        </w:rPr>
        <w:t>Овај уговор је сачињен у шест истоветних примерака од којих наручилац задржава четири, а добављач два примерка.</w:t>
      </w:r>
    </w:p>
    <w:p w14:paraId="42A1C374" w14:textId="77777777" w:rsidR="00F7514C" w:rsidRPr="00F7514C" w:rsidRDefault="00F7514C" w:rsidP="00F7514C">
      <w:pPr>
        <w:rPr>
          <w:noProof/>
        </w:rPr>
      </w:pPr>
    </w:p>
    <w:p w14:paraId="52D42290" w14:textId="77777777" w:rsidR="00F7514C" w:rsidRPr="00F7514C" w:rsidRDefault="00F7514C" w:rsidP="00F7514C">
      <w:pPr>
        <w:ind w:firstLine="741"/>
        <w:jc w:val="both"/>
        <w:rPr>
          <w:noProof/>
        </w:rPr>
      </w:pPr>
    </w:p>
    <w:p w14:paraId="2F3EDDF5" w14:textId="77777777" w:rsidR="00F7514C" w:rsidRPr="00F7514C" w:rsidRDefault="00F7514C" w:rsidP="00F7514C">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F7514C" w:rsidRPr="00F7514C" w14:paraId="3E5237EA" w14:textId="77777777" w:rsidTr="003F36FB">
        <w:trPr>
          <w:trHeight w:val="347"/>
        </w:trPr>
        <w:tc>
          <w:tcPr>
            <w:tcW w:w="3216" w:type="dxa"/>
            <w:vAlign w:val="center"/>
          </w:tcPr>
          <w:p w14:paraId="19D5CC35" w14:textId="77777777" w:rsidR="00F7514C" w:rsidRPr="00F7514C" w:rsidRDefault="00F7514C" w:rsidP="003F36FB">
            <w:pPr>
              <w:jc w:val="center"/>
              <w:rPr>
                <w:noProof/>
              </w:rPr>
            </w:pPr>
            <w:r w:rsidRPr="00F7514C">
              <w:rPr>
                <w:noProof/>
              </w:rPr>
              <w:t>ЗА ДОБАВЉАЧА:</w:t>
            </w:r>
          </w:p>
        </w:tc>
        <w:tc>
          <w:tcPr>
            <w:tcW w:w="2279" w:type="dxa"/>
          </w:tcPr>
          <w:p w14:paraId="3A07DCAE" w14:textId="77777777" w:rsidR="00F7514C" w:rsidRPr="00F7514C" w:rsidRDefault="00F7514C" w:rsidP="003F36FB">
            <w:pPr>
              <w:jc w:val="center"/>
              <w:rPr>
                <w:noProof/>
              </w:rPr>
            </w:pPr>
          </w:p>
        </w:tc>
        <w:tc>
          <w:tcPr>
            <w:tcW w:w="3827" w:type="dxa"/>
            <w:vAlign w:val="center"/>
          </w:tcPr>
          <w:p w14:paraId="5AA9C75E" w14:textId="77777777" w:rsidR="00F7514C" w:rsidRPr="00F7514C" w:rsidRDefault="00F7514C" w:rsidP="003F36FB">
            <w:pPr>
              <w:jc w:val="center"/>
              <w:rPr>
                <w:noProof/>
              </w:rPr>
            </w:pPr>
            <w:r w:rsidRPr="00F7514C">
              <w:rPr>
                <w:noProof/>
              </w:rPr>
              <w:t>ЗА НАРУЧИОЦА:</w:t>
            </w:r>
          </w:p>
        </w:tc>
      </w:tr>
      <w:tr w:rsidR="00F7514C" w:rsidRPr="00F7514C" w14:paraId="1D8FC41F" w14:textId="77777777" w:rsidTr="003F36FB">
        <w:trPr>
          <w:trHeight w:val="359"/>
        </w:trPr>
        <w:tc>
          <w:tcPr>
            <w:tcW w:w="3216" w:type="dxa"/>
            <w:vAlign w:val="center"/>
          </w:tcPr>
          <w:p w14:paraId="7337F2E2" w14:textId="77777777" w:rsidR="00F7514C" w:rsidRPr="00F7514C" w:rsidRDefault="00F7514C" w:rsidP="003F36FB">
            <w:pPr>
              <w:jc w:val="center"/>
              <w:rPr>
                <w:noProof/>
              </w:rPr>
            </w:pPr>
            <w:r w:rsidRPr="00F7514C">
              <w:rPr>
                <w:noProof/>
              </w:rPr>
              <w:t>ДИРЕКТОР</w:t>
            </w:r>
          </w:p>
        </w:tc>
        <w:tc>
          <w:tcPr>
            <w:tcW w:w="2279" w:type="dxa"/>
          </w:tcPr>
          <w:p w14:paraId="446DB100" w14:textId="77777777" w:rsidR="00F7514C" w:rsidRPr="00F7514C" w:rsidRDefault="00F7514C" w:rsidP="003F36FB">
            <w:pPr>
              <w:jc w:val="center"/>
              <w:rPr>
                <w:noProof/>
              </w:rPr>
            </w:pPr>
          </w:p>
        </w:tc>
        <w:tc>
          <w:tcPr>
            <w:tcW w:w="3827" w:type="dxa"/>
            <w:vAlign w:val="center"/>
          </w:tcPr>
          <w:p w14:paraId="3F2C323A" w14:textId="77777777" w:rsidR="00F7514C" w:rsidRPr="00F7514C" w:rsidRDefault="00F7514C" w:rsidP="003F36FB">
            <w:pPr>
              <w:jc w:val="center"/>
              <w:rPr>
                <w:noProof/>
              </w:rPr>
            </w:pPr>
            <w:r w:rsidRPr="00F7514C">
              <w:rPr>
                <w:noProof/>
                <w:lang w:val="sr-Cyrl-RS"/>
              </w:rPr>
              <w:t xml:space="preserve">В. Д. </w:t>
            </w:r>
            <w:r w:rsidRPr="00F7514C">
              <w:rPr>
                <w:noProof/>
              </w:rPr>
              <w:t>ДИРЕКТОР</w:t>
            </w:r>
          </w:p>
        </w:tc>
      </w:tr>
      <w:tr w:rsidR="00F7514C" w:rsidRPr="00F7514C" w14:paraId="4CB69AB8" w14:textId="77777777" w:rsidTr="003F36FB">
        <w:trPr>
          <w:trHeight w:val="347"/>
        </w:trPr>
        <w:tc>
          <w:tcPr>
            <w:tcW w:w="3216" w:type="dxa"/>
            <w:vAlign w:val="bottom"/>
          </w:tcPr>
          <w:p w14:paraId="2F63A611" w14:textId="77777777" w:rsidR="00F7514C" w:rsidRPr="00F7514C" w:rsidRDefault="00F7514C" w:rsidP="003F36FB">
            <w:pPr>
              <w:jc w:val="center"/>
              <w:rPr>
                <w:noProof/>
              </w:rPr>
            </w:pPr>
          </w:p>
          <w:p w14:paraId="1CE6949F" w14:textId="77777777" w:rsidR="00F7514C" w:rsidRPr="00F7514C" w:rsidRDefault="00F7514C" w:rsidP="003F36FB">
            <w:pPr>
              <w:jc w:val="center"/>
              <w:rPr>
                <w:noProof/>
              </w:rPr>
            </w:pPr>
            <w:r w:rsidRPr="00F7514C">
              <w:rPr>
                <w:noProof/>
              </w:rPr>
              <w:t>_________________________</w:t>
            </w:r>
          </w:p>
        </w:tc>
        <w:tc>
          <w:tcPr>
            <w:tcW w:w="2279" w:type="dxa"/>
            <w:vAlign w:val="bottom"/>
          </w:tcPr>
          <w:p w14:paraId="54E06550" w14:textId="77777777" w:rsidR="00F7514C" w:rsidRPr="00F7514C" w:rsidRDefault="00F7514C" w:rsidP="003F36FB">
            <w:pPr>
              <w:jc w:val="both"/>
              <w:rPr>
                <w:noProof/>
              </w:rPr>
            </w:pPr>
          </w:p>
        </w:tc>
        <w:tc>
          <w:tcPr>
            <w:tcW w:w="3827" w:type="dxa"/>
            <w:vAlign w:val="bottom"/>
          </w:tcPr>
          <w:p w14:paraId="3F9B87D4" w14:textId="77777777" w:rsidR="00F7514C" w:rsidRPr="00F7514C" w:rsidRDefault="00F7514C" w:rsidP="003F36FB">
            <w:pPr>
              <w:jc w:val="center"/>
              <w:rPr>
                <w:noProof/>
              </w:rPr>
            </w:pPr>
            <w:r w:rsidRPr="00F7514C">
              <w:rPr>
                <w:noProof/>
              </w:rPr>
              <w:t>___________________________</w:t>
            </w:r>
          </w:p>
        </w:tc>
      </w:tr>
      <w:tr w:rsidR="00F7514C" w:rsidRPr="00F7514C" w14:paraId="35C226F4" w14:textId="77777777" w:rsidTr="003F36FB">
        <w:trPr>
          <w:trHeight w:val="359"/>
        </w:trPr>
        <w:tc>
          <w:tcPr>
            <w:tcW w:w="3216" w:type="dxa"/>
            <w:vAlign w:val="center"/>
          </w:tcPr>
          <w:p w14:paraId="145A625B" w14:textId="77777777" w:rsidR="00F7514C" w:rsidRPr="00F7514C" w:rsidRDefault="00F7514C" w:rsidP="003F36FB">
            <w:pPr>
              <w:jc w:val="center"/>
              <w:rPr>
                <w:i/>
                <w:noProof/>
              </w:rPr>
            </w:pPr>
          </w:p>
        </w:tc>
        <w:tc>
          <w:tcPr>
            <w:tcW w:w="2279" w:type="dxa"/>
          </w:tcPr>
          <w:p w14:paraId="6A7C0AE8" w14:textId="77777777" w:rsidR="00F7514C" w:rsidRPr="00F7514C" w:rsidRDefault="00F7514C" w:rsidP="003F36FB">
            <w:pPr>
              <w:jc w:val="both"/>
              <w:rPr>
                <w:i/>
                <w:noProof/>
              </w:rPr>
            </w:pPr>
          </w:p>
        </w:tc>
        <w:tc>
          <w:tcPr>
            <w:tcW w:w="3827" w:type="dxa"/>
            <w:vAlign w:val="center"/>
          </w:tcPr>
          <w:p w14:paraId="33BB5BEB" w14:textId="77777777" w:rsidR="00F7514C" w:rsidRPr="00F7514C" w:rsidRDefault="00F7514C" w:rsidP="003F36FB">
            <w:pPr>
              <w:jc w:val="center"/>
              <w:rPr>
                <w:i/>
                <w:noProof/>
              </w:rPr>
            </w:pPr>
          </w:p>
        </w:tc>
      </w:tr>
    </w:tbl>
    <w:p w14:paraId="745D3DA6" w14:textId="77777777" w:rsidR="00F7514C" w:rsidRPr="00F7514C" w:rsidRDefault="00F7514C" w:rsidP="00F7514C">
      <w:pPr>
        <w:rPr>
          <w:noProof/>
        </w:rPr>
      </w:pPr>
    </w:p>
    <w:p w14:paraId="02F1246B" w14:textId="77777777" w:rsidR="004617AA" w:rsidRPr="00F7514C" w:rsidRDefault="004617AA" w:rsidP="007B663B">
      <w:pPr>
        <w:rPr>
          <w:noProof/>
        </w:rPr>
      </w:pPr>
    </w:p>
    <w:p w14:paraId="780ECCD2" w14:textId="77777777" w:rsidR="004617AA" w:rsidRPr="00F7514C" w:rsidRDefault="004617AA" w:rsidP="007B663B">
      <w:pPr>
        <w:rPr>
          <w:noProof/>
        </w:rPr>
      </w:pPr>
    </w:p>
    <w:p w14:paraId="6AD49E15" w14:textId="77777777" w:rsidR="004617AA" w:rsidRPr="00F7514C" w:rsidRDefault="004617AA" w:rsidP="007B663B">
      <w:pPr>
        <w:rPr>
          <w:noProof/>
        </w:rPr>
      </w:pPr>
    </w:p>
    <w:p w14:paraId="79C17DE4" w14:textId="77777777" w:rsidR="004617AA" w:rsidRPr="00F7514C" w:rsidRDefault="004617AA" w:rsidP="007B663B">
      <w:pPr>
        <w:rPr>
          <w:noProof/>
        </w:rPr>
      </w:pPr>
    </w:p>
    <w:p w14:paraId="0F07942F" w14:textId="77777777" w:rsidR="004617AA" w:rsidRPr="00F7514C" w:rsidRDefault="004617AA" w:rsidP="007B663B">
      <w:pPr>
        <w:rPr>
          <w:noProof/>
        </w:rPr>
      </w:pPr>
    </w:p>
    <w:p w14:paraId="30CC8865" w14:textId="77777777" w:rsidR="004617AA" w:rsidRPr="00F7514C" w:rsidRDefault="004617AA" w:rsidP="007B663B">
      <w:pPr>
        <w:rPr>
          <w:noProof/>
        </w:rPr>
      </w:pPr>
    </w:p>
    <w:p w14:paraId="319962CF" w14:textId="77777777" w:rsidR="004617AA" w:rsidRPr="00F7514C" w:rsidRDefault="004617AA" w:rsidP="007B663B">
      <w:pPr>
        <w:rPr>
          <w:noProof/>
        </w:rPr>
      </w:pPr>
    </w:p>
    <w:p w14:paraId="64706A0D" w14:textId="77777777" w:rsidR="004617AA" w:rsidRPr="00F7514C" w:rsidRDefault="004617AA" w:rsidP="007B663B">
      <w:pPr>
        <w:rPr>
          <w:noProof/>
        </w:rPr>
      </w:pPr>
    </w:p>
    <w:p w14:paraId="47A1602B" w14:textId="77777777" w:rsidR="004617AA" w:rsidRPr="00F7514C" w:rsidRDefault="004617AA" w:rsidP="007B663B">
      <w:pPr>
        <w:rPr>
          <w:noProof/>
        </w:rPr>
      </w:pPr>
    </w:p>
    <w:p w14:paraId="14F33D99" w14:textId="77777777" w:rsidR="004617AA" w:rsidRPr="00F7514C" w:rsidRDefault="004617AA" w:rsidP="007B663B">
      <w:pPr>
        <w:rPr>
          <w:noProof/>
        </w:rPr>
      </w:pPr>
    </w:p>
    <w:p w14:paraId="528EC03E" w14:textId="77777777" w:rsidR="004617AA" w:rsidRPr="00F7514C" w:rsidRDefault="004617AA" w:rsidP="007B663B">
      <w:pPr>
        <w:rPr>
          <w:noProof/>
        </w:rPr>
      </w:pPr>
    </w:p>
    <w:p w14:paraId="4971E410" w14:textId="77777777" w:rsidR="004617AA" w:rsidRPr="00F7514C" w:rsidRDefault="004617AA" w:rsidP="007B663B">
      <w:pPr>
        <w:rPr>
          <w:noProof/>
        </w:rPr>
      </w:pPr>
    </w:p>
    <w:p w14:paraId="314715FA" w14:textId="77777777" w:rsidR="004617AA" w:rsidRPr="00F7514C" w:rsidRDefault="004617AA" w:rsidP="007B663B">
      <w:pPr>
        <w:rPr>
          <w:noProof/>
        </w:rPr>
      </w:pPr>
    </w:p>
    <w:p w14:paraId="0F22DB56" w14:textId="77777777" w:rsidR="004617AA" w:rsidRPr="00F7514C" w:rsidRDefault="004617AA" w:rsidP="007B663B">
      <w:pPr>
        <w:rPr>
          <w:noProof/>
        </w:rPr>
      </w:pPr>
    </w:p>
    <w:p w14:paraId="4745189B" w14:textId="77777777" w:rsidR="004617AA" w:rsidRPr="00F7514C" w:rsidRDefault="004617AA" w:rsidP="007B663B">
      <w:pPr>
        <w:rPr>
          <w:noProof/>
        </w:rPr>
      </w:pPr>
    </w:p>
    <w:p w14:paraId="40CDCC26" w14:textId="77777777" w:rsidR="004617AA" w:rsidRPr="00F7514C" w:rsidRDefault="004617AA" w:rsidP="007B663B">
      <w:pPr>
        <w:rPr>
          <w:noProof/>
        </w:rPr>
      </w:pPr>
    </w:p>
    <w:p w14:paraId="321D9F7A" w14:textId="77777777" w:rsidR="004617AA" w:rsidRPr="00F7514C" w:rsidRDefault="004617AA" w:rsidP="007B663B">
      <w:pPr>
        <w:rPr>
          <w:noProof/>
        </w:rPr>
      </w:pPr>
    </w:p>
    <w:p w14:paraId="357BE4B6" w14:textId="77777777" w:rsidR="004617AA" w:rsidRPr="00F7514C" w:rsidRDefault="004617AA" w:rsidP="007B663B">
      <w:pPr>
        <w:rPr>
          <w:noProof/>
        </w:rPr>
      </w:pPr>
    </w:p>
    <w:p w14:paraId="6D01E857" w14:textId="77777777" w:rsidR="004617AA" w:rsidRDefault="004617AA" w:rsidP="007B663B">
      <w:pPr>
        <w:rPr>
          <w:noProof/>
          <w:lang w:val="sr-Cyrl-RS"/>
        </w:rPr>
      </w:pPr>
    </w:p>
    <w:p w14:paraId="0DB36054" w14:textId="77777777" w:rsidR="000F642E" w:rsidRDefault="000F642E" w:rsidP="007B663B">
      <w:pPr>
        <w:rPr>
          <w:noProof/>
          <w:lang w:val="sr-Cyrl-RS"/>
        </w:rPr>
      </w:pPr>
    </w:p>
    <w:p w14:paraId="35833B9A" w14:textId="77777777" w:rsidR="000F642E" w:rsidRDefault="000F642E" w:rsidP="007B663B">
      <w:pPr>
        <w:rPr>
          <w:noProof/>
          <w:lang w:val="sr-Cyrl-RS"/>
        </w:rPr>
      </w:pPr>
    </w:p>
    <w:p w14:paraId="0692488F" w14:textId="77777777" w:rsidR="000F642E" w:rsidRDefault="000F642E" w:rsidP="007B663B">
      <w:pPr>
        <w:rPr>
          <w:noProof/>
          <w:lang w:val="sr-Cyrl-RS"/>
        </w:rPr>
      </w:pPr>
    </w:p>
    <w:p w14:paraId="34F63F9C" w14:textId="77777777" w:rsidR="000F642E" w:rsidRDefault="000F642E" w:rsidP="007B663B">
      <w:pPr>
        <w:rPr>
          <w:noProof/>
          <w:lang w:val="sr-Cyrl-RS"/>
        </w:rPr>
      </w:pPr>
    </w:p>
    <w:p w14:paraId="65F31D36" w14:textId="77777777" w:rsidR="000F642E" w:rsidRDefault="000F642E" w:rsidP="007B663B">
      <w:pPr>
        <w:rPr>
          <w:noProof/>
          <w:lang w:val="sr-Cyrl-RS"/>
        </w:rPr>
      </w:pPr>
    </w:p>
    <w:p w14:paraId="3AB47CC8" w14:textId="77777777" w:rsidR="000F642E" w:rsidRDefault="000F642E" w:rsidP="007B663B">
      <w:pPr>
        <w:rPr>
          <w:noProof/>
          <w:lang w:val="sr-Cyrl-RS"/>
        </w:rPr>
      </w:pPr>
    </w:p>
    <w:p w14:paraId="3923C82B" w14:textId="77777777" w:rsidR="000F642E" w:rsidRDefault="000F642E" w:rsidP="007B663B">
      <w:pPr>
        <w:rPr>
          <w:noProof/>
          <w:lang w:val="sr-Cyrl-RS"/>
        </w:rPr>
      </w:pPr>
    </w:p>
    <w:p w14:paraId="2CC2E659" w14:textId="77777777" w:rsidR="000F642E" w:rsidRDefault="000F642E" w:rsidP="007B663B">
      <w:pPr>
        <w:rPr>
          <w:noProof/>
          <w:lang w:val="sr-Cyrl-RS"/>
        </w:rPr>
      </w:pPr>
    </w:p>
    <w:p w14:paraId="4C0BBE2C" w14:textId="77777777" w:rsidR="000F642E" w:rsidRDefault="000F642E" w:rsidP="007B663B">
      <w:pPr>
        <w:rPr>
          <w:noProof/>
          <w:lang w:val="sr-Cyrl-RS"/>
        </w:rPr>
      </w:pPr>
    </w:p>
    <w:p w14:paraId="798B6FA7" w14:textId="77777777" w:rsidR="000F642E" w:rsidRDefault="000F642E" w:rsidP="007B663B">
      <w:pPr>
        <w:rPr>
          <w:noProof/>
          <w:lang w:val="sr-Cyrl-RS"/>
        </w:rPr>
      </w:pPr>
    </w:p>
    <w:p w14:paraId="441AF049" w14:textId="77777777" w:rsidR="007B663B" w:rsidRDefault="007B663B" w:rsidP="007B663B">
      <w:pPr>
        <w:rPr>
          <w:noProof/>
          <w:lang w:val="sr-Cyrl-RS"/>
        </w:rPr>
      </w:pPr>
    </w:p>
    <w:p w14:paraId="1B78FF06" w14:textId="77777777" w:rsidR="003F36FB" w:rsidRDefault="003F36FB" w:rsidP="007B663B">
      <w:pPr>
        <w:rPr>
          <w:noProof/>
          <w:lang w:val="sr-Cyrl-RS"/>
        </w:rPr>
      </w:pPr>
    </w:p>
    <w:p w14:paraId="53498D2A" w14:textId="77777777" w:rsidR="003F36FB" w:rsidRPr="003F36FB" w:rsidRDefault="003F36FB" w:rsidP="007B663B">
      <w:pPr>
        <w:rPr>
          <w:noProof/>
          <w:lang w:val="sr-Cyrl-RS"/>
        </w:rPr>
      </w:pPr>
    </w:p>
    <w:p w14:paraId="5880F26A" w14:textId="29EE220C" w:rsidR="002D5B2C" w:rsidRPr="00CC366C" w:rsidRDefault="002D5B2C" w:rsidP="00E7066D">
      <w:pPr>
        <w:pStyle w:val="Heading1"/>
      </w:pPr>
      <w:bookmarkStart w:id="58" w:name="_Toc448222241"/>
      <w:bookmarkStart w:id="59" w:name="_Toc477327713"/>
      <w:bookmarkStart w:id="60" w:name="_Toc477327996"/>
      <w:bookmarkStart w:id="61" w:name="_Toc477328725"/>
      <w:bookmarkStart w:id="62" w:name="_Toc477329196"/>
      <w:bookmarkStart w:id="63" w:name="_Toc509302222"/>
      <w:r w:rsidRPr="00CC366C">
        <w:t>ИЗЈАВА О НЕЗАВИСНОЈ ПОНУДИ</w:t>
      </w:r>
      <w:bookmarkEnd w:id="52"/>
      <w:bookmarkEnd w:id="53"/>
      <w:bookmarkEnd w:id="58"/>
      <w:bookmarkEnd w:id="59"/>
      <w:bookmarkEnd w:id="60"/>
      <w:bookmarkEnd w:id="61"/>
      <w:bookmarkEnd w:id="62"/>
      <w:bookmarkEnd w:id="63"/>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4" w:name="_Toc375826011"/>
      <w:bookmarkStart w:id="65" w:name="_Toc389030818"/>
      <w:bookmarkStart w:id="66"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67" w:name="_Toc477327714"/>
      <w:bookmarkStart w:id="68" w:name="_Toc477327997"/>
      <w:bookmarkStart w:id="69" w:name="_Toc477328726"/>
      <w:bookmarkStart w:id="70" w:name="_Toc477329197"/>
      <w:bookmarkStart w:id="71" w:name="_Toc509302223"/>
      <w:r w:rsidRPr="00CC366C">
        <w:lastRenderedPageBreak/>
        <w:t>ОБРАЗАЦ ИЗЈАВЕ О ПОШТОВАЊУ ОБАВЕЗА</w:t>
      </w:r>
      <w:bookmarkEnd w:id="64"/>
      <w:bookmarkEnd w:id="65"/>
      <w:bookmarkEnd w:id="67"/>
      <w:bookmarkEnd w:id="68"/>
      <w:bookmarkEnd w:id="69"/>
      <w:bookmarkEnd w:id="70"/>
      <w:bookmarkEnd w:id="71"/>
    </w:p>
    <w:bookmarkEnd w:id="66"/>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72" w:name="_Toc375826012"/>
      <w:bookmarkStart w:id="73" w:name="_Toc389030819"/>
      <w:bookmarkStart w:id="74" w:name="_Toc448222243"/>
      <w:r>
        <w:rPr>
          <w:sz w:val="28"/>
          <w:szCs w:val="28"/>
          <w:highlight w:val="lightGray"/>
        </w:rPr>
        <w:br w:type="page"/>
      </w:r>
    </w:p>
    <w:p w14:paraId="34AC8297" w14:textId="5AAAA04F" w:rsidR="00B819C7" w:rsidRPr="006C1629" w:rsidRDefault="00B819C7" w:rsidP="00E7066D">
      <w:pPr>
        <w:pStyle w:val="Heading1"/>
      </w:pPr>
      <w:bookmarkStart w:id="75" w:name="_Toc477327715"/>
      <w:bookmarkStart w:id="76" w:name="_Toc477327998"/>
      <w:bookmarkStart w:id="77" w:name="_Toc477328727"/>
      <w:bookmarkStart w:id="78" w:name="_Toc477329198"/>
      <w:bookmarkStart w:id="79" w:name="_Toc509302224"/>
      <w:r w:rsidRPr="006C1629">
        <w:lastRenderedPageBreak/>
        <w:t>ОБРАЗАЦ СТРУКТУРЕ ПОНУЂЕНЕ ЦЕНЕ</w:t>
      </w:r>
      <w:bookmarkEnd w:id="72"/>
      <w:bookmarkEnd w:id="73"/>
      <w:bookmarkEnd w:id="74"/>
      <w:bookmarkEnd w:id="75"/>
      <w:bookmarkEnd w:id="76"/>
      <w:bookmarkEnd w:id="77"/>
      <w:bookmarkEnd w:id="78"/>
      <w:bookmarkEnd w:id="79"/>
    </w:p>
    <w:p w14:paraId="591AABC7" w14:textId="77777777" w:rsidR="00B819C7" w:rsidRPr="00AE1407" w:rsidRDefault="00B819C7" w:rsidP="00B819C7">
      <w:pPr>
        <w:jc w:val="center"/>
        <w:rPr>
          <w:b/>
          <w:noProof/>
        </w:rPr>
      </w:pPr>
      <w:r w:rsidRPr="006C1629">
        <w:rPr>
          <w:b/>
          <w:noProof/>
        </w:rPr>
        <w:t xml:space="preserve">(са упутством </w:t>
      </w:r>
      <w:r w:rsidR="008F271C" w:rsidRPr="006C1629">
        <w:rPr>
          <w:b/>
          <w:noProof/>
          <w:lang w:val="sr-Cyrl-CS"/>
        </w:rPr>
        <w:t>како да се понуди</w:t>
      </w:r>
      <w:r w:rsidRPr="006C1629">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70FE48CA" w14:textId="77777777" w:rsidR="00AB0322" w:rsidRDefault="00AB0322" w:rsidP="008B636C">
            <w:pPr>
              <w:rPr>
                <w:bCs/>
                <w:iCs/>
                <w:noProof/>
                <w:lang w:val="sr-Cyrl-RS"/>
              </w:rPr>
            </w:pPr>
          </w:p>
          <w:p w14:paraId="663B53E2" w14:textId="77777777" w:rsidR="000F642E" w:rsidRDefault="000F642E" w:rsidP="008B636C">
            <w:pPr>
              <w:rPr>
                <w:bCs/>
                <w:iCs/>
                <w:noProof/>
                <w:lang w:val="sr-Cyrl-RS"/>
              </w:rPr>
            </w:pPr>
          </w:p>
          <w:p w14:paraId="0D0DF187" w14:textId="77777777" w:rsidR="000F642E" w:rsidRDefault="000F642E" w:rsidP="008B636C">
            <w:pPr>
              <w:rPr>
                <w:bCs/>
                <w:iCs/>
                <w:noProof/>
                <w:lang w:val="sr-Cyrl-RS"/>
              </w:rPr>
            </w:pPr>
          </w:p>
          <w:p w14:paraId="6AF77526" w14:textId="77777777" w:rsidR="000F642E" w:rsidRDefault="000F642E" w:rsidP="008B636C">
            <w:pPr>
              <w:rPr>
                <w:bCs/>
                <w:iCs/>
                <w:noProof/>
                <w:lang w:val="sr-Cyrl-RS"/>
              </w:rPr>
            </w:pPr>
          </w:p>
          <w:p w14:paraId="325619FB" w14:textId="77777777" w:rsidR="000F642E" w:rsidRDefault="000F642E" w:rsidP="008B636C">
            <w:pPr>
              <w:rPr>
                <w:bCs/>
                <w:iCs/>
                <w:noProof/>
                <w:lang w:val="sr-Cyrl-RS"/>
              </w:rPr>
            </w:pPr>
          </w:p>
          <w:p w14:paraId="2C2F90AB" w14:textId="77777777" w:rsidR="000F642E" w:rsidRDefault="000F642E" w:rsidP="008B636C">
            <w:pPr>
              <w:rPr>
                <w:bCs/>
                <w:iCs/>
                <w:noProof/>
                <w:lang w:val="sr-Cyrl-RS"/>
              </w:rPr>
            </w:pPr>
          </w:p>
          <w:p w14:paraId="37CDCBD6" w14:textId="77777777" w:rsidR="000F642E" w:rsidRDefault="000F642E" w:rsidP="008B636C">
            <w:pPr>
              <w:rPr>
                <w:bCs/>
                <w:iCs/>
                <w:noProof/>
                <w:lang w:val="sr-Cyrl-RS"/>
              </w:rPr>
            </w:pPr>
          </w:p>
          <w:p w14:paraId="6D1190CE" w14:textId="77777777" w:rsidR="000F642E" w:rsidRDefault="000F642E" w:rsidP="008B636C">
            <w:pPr>
              <w:rPr>
                <w:bCs/>
                <w:iCs/>
                <w:noProof/>
                <w:lang w:val="sr-Cyrl-RS"/>
              </w:rPr>
            </w:pPr>
          </w:p>
          <w:p w14:paraId="55ED144A" w14:textId="77777777" w:rsidR="000F642E" w:rsidRDefault="000F642E" w:rsidP="008B636C">
            <w:pPr>
              <w:rPr>
                <w:bCs/>
                <w:iCs/>
                <w:noProof/>
                <w:lang w:val="sr-Cyrl-RS"/>
              </w:rPr>
            </w:pPr>
          </w:p>
          <w:p w14:paraId="0330327A" w14:textId="77777777" w:rsidR="000F642E" w:rsidRDefault="000F642E" w:rsidP="008B636C">
            <w:pPr>
              <w:rPr>
                <w:bCs/>
                <w:iCs/>
                <w:noProof/>
                <w:lang w:val="sr-Cyrl-RS"/>
              </w:rPr>
            </w:pPr>
          </w:p>
          <w:p w14:paraId="6B0D32C2" w14:textId="77777777" w:rsidR="000F642E" w:rsidRDefault="000F642E" w:rsidP="008B636C">
            <w:pPr>
              <w:rPr>
                <w:bCs/>
                <w:iCs/>
                <w:noProof/>
                <w:lang w:val="sr-Cyrl-RS"/>
              </w:rPr>
            </w:pPr>
          </w:p>
          <w:p w14:paraId="16B97264" w14:textId="77777777" w:rsidR="000F642E" w:rsidRPr="000F642E" w:rsidRDefault="000F642E" w:rsidP="008B636C">
            <w:pPr>
              <w:rPr>
                <w:bCs/>
                <w:iCs/>
                <w:noProof/>
                <w:lang w:val="sr-Cyrl-RS"/>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80" w:name="_Toc375826013"/>
      <w:bookmarkStart w:id="81" w:name="_Toc389030820"/>
      <w:bookmarkStart w:id="82" w:name="_Toc448222244"/>
      <w:bookmarkStart w:id="83" w:name="_Toc477327716"/>
      <w:bookmarkStart w:id="84" w:name="_Toc477327999"/>
      <w:bookmarkStart w:id="85" w:name="_Toc477328728"/>
      <w:bookmarkStart w:id="86" w:name="_Toc477329199"/>
      <w:bookmarkStart w:id="87" w:name="_Toc509302225"/>
      <w:r w:rsidRPr="00CC366C">
        <w:lastRenderedPageBreak/>
        <w:t>ОБРАЗАЦ ТРОШКОВА ПРИПРЕМЕ ПОНУДЕ</w:t>
      </w:r>
      <w:bookmarkEnd w:id="80"/>
      <w:bookmarkEnd w:id="81"/>
      <w:bookmarkEnd w:id="82"/>
      <w:bookmarkEnd w:id="83"/>
      <w:bookmarkEnd w:id="84"/>
      <w:bookmarkEnd w:id="85"/>
      <w:bookmarkEnd w:id="86"/>
      <w:bookmarkEnd w:id="87"/>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88" w:name="_Toc375826014"/>
      <w:bookmarkStart w:id="89" w:name="_Toc389030821"/>
      <w:bookmarkStart w:id="90" w:name="_Toc448222245"/>
      <w:bookmarkStart w:id="91" w:name="_Toc477327717"/>
      <w:bookmarkStart w:id="92" w:name="_Toc477328000"/>
      <w:bookmarkStart w:id="93" w:name="_Toc477328729"/>
      <w:bookmarkStart w:id="94" w:name="_Toc477329200"/>
      <w:bookmarkStart w:id="95" w:name="_Toc509302226"/>
      <w:r w:rsidRPr="00BD205C">
        <w:lastRenderedPageBreak/>
        <w:t>ОБРАЗАЦ ПОНУДЕ</w:t>
      </w:r>
      <w:bookmarkEnd w:id="88"/>
      <w:bookmarkEnd w:id="89"/>
      <w:bookmarkEnd w:id="90"/>
      <w:bookmarkEnd w:id="91"/>
      <w:bookmarkEnd w:id="92"/>
      <w:bookmarkEnd w:id="93"/>
      <w:bookmarkEnd w:id="94"/>
      <w:bookmarkEnd w:id="95"/>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4EF21E62" w:rsidR="005E2923" w:rsidRPr="00D51194" w:rsidRDefault="000F642E" w:rsidP="006D0F11">
            <w:pPr>
              <w:pStyle w:val="NoSpacing"/>
              <w:jc w:val="center"/>
              <w:rPr>
                <w:noProof/>
                <w:lang w:val="sr-Cyrl-RS"/>
              </w:rPr>
            </w:pPr>
            <w:r>
              <w:rPr>
                <w:rFonts w:ascii="Times New Roman" w:hAnsi="Times New Roman" w:cs="Times New Roman"/>
                <w:b/>
                <w:sz w:val="24"/>
                <w:szCs w:val="24"/>
                <w:lang w:val="sr-Cyrl-CS"/>
              </w:rPr>
              <w:t>21-18-</w:t>
            </w:r>
            <w:r w:rsidR="009C4A15">
              <w:rPr>
                <w:rFonts w:ascii="Times New Roman" w:hAnsi="Times New Roman" w:cs="Times New Roman"/>
                <w:b/>
                <w:sz w:val="24"/>
                <w:szCs w:val="24"/>
                <w:lang w:val="sr-Cyrl-CS"/>
              </w:rPr>
              <w:t>М</w:t>
            </w:r>
            <w:r w:rsidR="006D0F11">
              <w:rPr>
                <w:rFonts w:ascii="Times New Roman" w:hAnsi="Times New Roman" w:cs="Times New Roman"/>
                <w:b/>
                <w:sz w:val="24"/>
                <w:szCs w:val="24"/>
                <w:lang w:val="sr-Cyrl-CS"/>
              </w:rPr>
              <w:t>- Таблетирана со</w:t>
            </w:r>
            <w:r>
              <w:rPr>
                <w:rFonts w:ascii="Times New Roman" w:hAnsi="Times New Roman" w:cs="Times New Roman"/>
                <w:b/>
                <w:sz w:val="24"/>
                <w:szCs w:val="24"/>
                <w:lang w:val="sr-Cyrl-CS"/>
              </w:rPr>
              <w:t xml:space="preserve"> </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0F642E" w:rsidRDefault="00260A31" w:rsidP="00EB6B00">
            <w:pPr>
              <w:rPr>
                <w:b/>
                <w:noProof/>
              </w:rPr>
            </w:pPr>
            <w:r w:rsidRPr="000F642E">
              <w:rPr>
                <w:noProof/>
              </w:rPr>
              <w:t>Е-мејл</w:t>
            </w:r>
          </w:p>
        </w:tc>
        <w:tc>
          <w:tcPr>
            <w:tcW w:w="3402" w:type="dxa"/>
            <w:gridSpan w:val="2"/>
          </w:tcPr>
          <w:p w14:paraId="79AFE614" w14:textId="77777777" w:rsidR="005E2923" w:rsidRPr="000F642E"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1300D7B0" w:rsidR="005E2923" w:rsidRPr="000F642E" w:rsidRDefault="00380975" w:rsidP="000F642E">
            <w:pPr>
              <w:rPr>
                <w:noProof/>
              </w:rPr>
            </w:pPr>
            <w:r w:rsidRPr="000F642E">
              <w:rPr>
                <w:noProof/>
              </w:rPr>
              <w:t>Овлашћено лице, које ће потписати Уговор</w:t>
            </w:r>
          </w:p>
        </w:tc>
        <w:tc>
          <w:tcPr>
            <w:tcW w:w="3402" w:type="dxa"/>
            <w:gridSpan w:val="2"/>
          </w:tcPr>
          <w:p w14:paraId="5124D3FF" w14:textId="77777777" w:rsidR="005E2923" w:rsidRPr="000F642E"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0F642E" w:rsidRDefault="00223DF2" w:rsidP="00EB6B00">
            <w:pPr>
              <w:rPr>
                <w:b/>
                <w:noProof/>
              </w:rPr>
            </w:pPr>
            <w:r w:rsidRPr="000F642E">
              <w:rPr>
                <w:b/>
                <w:noProof/>
              </w:rPr>
              <w:br w:type="page"/>
            </w:r>
            <w:r w:rsidRPr="000F642E">
              <w:rPr>
                <w:noProof/>
              </w:rPr>
              <w:t xml:space="preserve">Рок важења понуде изражен у броју дана од дана отварања понуда, који не може бити краћи </w:t>
            </w:r>
            <w:r w:rsidR="00260A31" w:rsidRPr="000F642E">
              <w:rPr>
                <w:noProof/>
              </w:rPr>
              <w:t>од 6</w:t>
            </w:r>
            <w:r w:rsidRPr="000F642E">
              <w:rPr>
                <w:noProof/>
              </w:rPr>
              <w:t>0 дана</w:t>
            </w:r>
          </w:p>
        </w:tc>
        <w:tc>
          <w:tcPr>
            <w:tcW w:w="3402" w:type="dxa"/>
            <w:gridSpan w:val="2"/>
            <w:vMerge w:val="restart"/>
          </w:tcPr>
          <w:p w14:paraId="2E705FE9" w14:textId="38846A2E" w:rsidR="00223DF2" w:rsidRPr="000F642E" w:rsidRDefault="000F642E" w:rsidP="000F642E">
            <w:pPr>
              <w:jc w:val="center"/>
              <w:rPr>
                <w:b/>
                <w:noProof/>
              </w:rPr>
            </w:pPr>
            <w:r w:rsidRPr="000F642E">
              <w:rPr>
                <w:noProof/>
              </w:rPr>
              <w:t>60 дана</w:t>
            </w: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4AEA401A" w:rsidR="005E2923" w:rsidRPr="00AE1407" w:rsidRDefault="005E2923" w:rsidP="000F642E">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9B71E5" w:rsidRDefault="00FE0B83" w:rsidP="00202B65">
            <w:pPr>
              <w:rPr>
                <w:noProof/>
              </w:rPr>
            </w:pPr>
            <w:r w:rsidRPr="009B71E5">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9B71E5"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9B71E5"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0F642E">
        <w:trPr>
          <w:trHeight w:val="293"/>
        </w:trPr>
        <w:tc>
          <w:tcPr>
            <w:tcW w:w="5245" w:type="dxa"/>
          </w:tcPr>
          <w:p w14:paraId="6BA0582A" w14:textId="77777777" w:rsidR="00475DDE" w:rsidRPr="009B71E5" w:rsidRDefault="00475DDE" w:rsidP="000F642E">
            <w:pPr>
              <w:rPr>
                <w:noProof/>
              </w:rPr>
            </w:pPr>
            <w:r w:rsidRPr="009B71E5">
              <w:t>Начин, рок и услови плаћања</w:t>
            </w:r>
          </w:p>
        </w:tc>
        <w:tc>
          <w:tcPr>
            <w:tcW w:w="10065" w:type="dxa"/>
            <w:gridSpan w:val="5"/>
          </w:tcPr>
          <w:p w14:paraId="01632EEF" w14:textId="77777777" w:rsidR="00475DDE" w:rsidRPr="009E1C54" w:rsidRDefault="00475DDE" w:rsidP="000F642E">
            <w:pPr>
              <w:rPr>
                <w:b/>
                <w:noProof/>
                <w:highlight w:val="yellow"/>
              </w:rPr>
            </w:pPr>
          </w:p>
        </w:tc>
      </w:tr>
      <w:tr w:rsidR="00475DDE" w:rsidRPr="009E1C54" w14:paraId="3BCCFBA4" w14:textId="77777777" w:rsidTr="000F642E">
        <w:trPr>
          <w:trHeight w:val="283"/>
        </w:trPr>
        <w:tc>
          <w:tcPr>
            <w:tcW w:w="5245" w:type="dxa"/>
          </w:tcPr>
          <w:p w14:paraId="28E326EA" w14:textId="1A5E2E88" w:rsidR="00475DDE" w:rsidRPr="009B71E5" w:rsidRDefault="00475DDE" w:rsidP="009B71E5">
            <w:pPr>
              <w:rPr>
                <w:bCs/>
                <w:lang w:val="sr-Cyrl-RS"/>
              </w:rPr>
            </w:pPr>
            <w:r w:rsidRPr="009B71E5">
              <w:t xml:space="preserve">Рок </w:t>
            </w:r>
            <w:r w:rsidR="009B71E5" w:rsidRPr="009B71E5">
              <w:rPr>
                <w:lang w:val="sr-Cyrl-RS"/>
              </w:rPr>
              <w:t>испоруке</w:t>
            </w:r>
          </w:p>
        </w:tc>
        <w:tc>
          <w:tcPr>
            <w:tcW w:w="10065" w:type="dxa"/>
            <w:gridSpan w:val="5"/>
          </w:tcPr>
          <w:p w14:paraId="2D589EB3" w14:textId="77777777" w:rsidR="00475DDE" w:rsidRPr="009E1C54" w:rsidRDefault="00475DDE" w:rsidP="000F642E">
            <w:pPr>
              <w:rPr>
                <w:b/>
                <w:noProof/>
                <w:highlight w:val="yellow"/>
              </w:rPr>
            </w:pPr>
          </w:p>
        </w:tc>
      </w:tr>
      <w:tr w:rsidR="00475DDE" w:rsidRPr="00AE1407" w14:paraId="2E7CEB14" w14:textId="77777777" w:rsidTr="000F642E">
        <w:trPr>
          <w:trHeight w:val="283"/>
        </w:trPr>
        <w:tc>
          <w:tcPr>
            <w:tcW w:w="5245" w:type="dxa"/>
          </w:tcPr>
          <w:p w14:paraId="41DE8869" w14:textId="7D321414" w:rsidR="00475DDE" w:rsidRPr="009B71E5" w:rsidRDefault="009B71E5" w:rsidP="009B71E5">
            <w:pPr>
              <w:tabs>
                <w:tab w:val="left" w:pos="1260"/>
              </w:tabs>
              <w:rPr>
                <w:bCs/>
                <w:noProof/>
                <w:lang w:val="sr-Cyrl-RS"/>
              </w:rPr>
            </w:pPr>
            <w:r w:rsidRPr="009B71E5">
              <w:rPr>
                <w:noProof/>
              </w:rPr>
              <w:t>Друго</w:t>
            </w:r>
          </w:p>
        </w:tc>
        <w:tc>
          <w:tcPr>
            <w:tcW w:w="10065" w:type="dxa"/>
            <w:gridSpan w:val="5"/>
          </w:tcPr>
          <w:p w14:paraId="11240913" w14:textId="77777777" w:rsidR="00475DDE" w:rsidRPr="00AE1407" w:rsidRDefault="00475DDE" w:rsidP="000F642E">
            <w:pPr>
              <w:rPr>
                <w:b/>
                <w:noProof/>
              </w:rPr>
            </w:pPr>
          </w:p>
        </w:tc>
      </w:tr>
    </w:tbl>
    <w:p w14:paraId="615059DB" w14:textId="5788C9C5" w:rsidR="00443424" w:rsidRDefault="00443424">
      <w:pPr>
        <w:rPr>
          <w:noProof/>
          <w:lang w:val="sl-SI"/>
        </w:rPr>
      </w:pPr>
      <w:r>
        <w:rPr>
          <w:noProof/>
        </w:rPr>
        <w:br w:type="page"/>
      </w: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6E3334" w:rsidRPr="00AE1407" w14:paraId="29A6C2A5" w14:textId="77777777" w:rsidTr="003F36FB">
        <w:trPr>
          <w:trHeight w:val="262"/>
        </w:trPr>
        <w:tc>
          <w:tcPr>
            <w:tcW w:w="569" w:type="dxa"/>
            <w:vAlign w:val="center"/>
          </w:tcPr>
          <w:p w14:paraId="71C9162C" w14:textId="77777777" w:rsidR="006E3334" w:rsidRPr="00AE1407" w:rsidRDefault="006E3334" w:rsidP="003F36FB">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14:paraId="4A648FE4" w14:textId="77777777" w:rsidR="006E3334" w:rsidRPr="00AE1407" w:rsidRDefault="006E3334" w:rsidP="003F36FB">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0EF10C0D" w14:textId="77777777" w:rsidR="006E3334" w:rsidRPr="00AE1407" w:rsidRDefault="006E3334" w:rsidP="003F36FB">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5068099E" w14:textId="77777777" w:rsidR="006E3334" w:rsidRPr="00AE1407" w:rsidRDefault="006E3334" w:rsidP="003F36FB">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14:paraId="4245C365" w14:textId="77777777" w:rsidR="006E3334" w:rsidRPr="00AE1407" w:rsidRDefault="006E3334" w:rsidP="003F36FB">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0965E119" w14:textId="77777777" w:rsidR="006E3334" w:rsidRPr="000504BD" w:rsidRDefault="006E3334" w:rsidP="003F36FB">
            <w:pPr>
              <w:pStyle w:val="BodyText"/>
              <w:jc w:val="center"/>
              <w:rPr>
                <w:noProof/>
                <w:sz w:val="22"/>
                <w:szCs w:val="22"/>
              </w:rPr>
            </w:pPr>
            <w:r>
              <w:rPr>
                <w:noProof/>
                <w:sz w:val="22"/>
                <w:szCs w:val="22"/>
              </w:rPr>
              <w:t>Стопа</w:t>
            </w:r>
          </w:p>
          <w:p w14:paraId="247922AC" w14:textId="77777777" w:rsidR="006E3334" w:rsidRPr="00AE1407" w:rsidRDefault="006E3334" w:rsidP="003F36FB">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14:paraId="5633E8DD" w14:textId="77777777" w:rsidR="006E3334" w:rsidRPr="00AE1407" w:rsidRDefault="006E3334" w:rsidP="003F36FB">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6949FE84" w14:textId="4DF1A277" w:rsidR="006E3334" w:rsidRPr="006E3334" w:rsidRDefault="006E3334" w:rsidP="006E3334">
            <w:pPr>
              <w:autoSpaceDE w:val="0"/>
              <w:autoSpaceDN w:val="0"/>
              <w:adjustRightInd w:val="0"/>
              <w:jc w:val="center"/>
              <w:rPr>
                <w:noProof/>
                <w:highlight w:val="green"/>
                <w:lang w:val="sr-Cyrl-RS"/>
              </w:rPr>
            </w:pPr>
            <w:r w:rsidRPr="00AE1407">
              <w:rPr>
                <w:noProof/>
                <w:lang w:val="en-US"/>
              </w:rPr>
              <w:t xml:space="preserve">Укупна цена </w:t>
            </w:r>
            <w:r>
              <w:rPr>
                <w:noProof/>
                <w:lang w:val="sr-Cyrl-RS"/>
              </w:rPr>
              <w:t xml:space="preserve">са </w:t>
            </w:r>
            <w:r w:rsidRPr="00AE1407">
              <w:rPr>
                <w:noProof/>
                <w:lang w:val="en-US"/>
              </w:rPr>
              <w:t>ПДВ-</w:t>
            </w:r>
            <w:r>
              <w:rPr>
                <w:noProof/>
                <w:lang w:val="sr-Cyrl-RS"/>
              </w:rPr>
              <w:t>ом</w:t>
            </w:r>
          </w:p>
        </w:tc>
        <w:tc>
          <w:tcPr>
            <w:tcW w:w="1984" w:type="dxa"/>
            <w:vAlign w:val="center"/>
          </w:tcPr>
          <w:p w14:paraId="56B5F7FA" w14:textId="77777777" w:rsidR="006E3334" w:rsidRPr="004305C1" w:rsidRDefault="006E3334" w:rsidP="003F36FB">
            <w:pPr>
              <w:autoSpaceDE w:val="0"/>
              <w:autoSpaceDN w:val="0"/>
              <w:adjustRightInd w:val="0"/>
              <w:jc w:val="center"/>
              <w:rPr>
                <w:noProof/>
              </w:rPr>
            </w:pPr>
            <w:r w:rsidRPr="004305C1">
              <w:rPr>
                <w:noProof/>
              </w:rPr>
              <w:t>Напомена</w:t>
            </w:r>
          </w:p>
          <w:p w14:paraId="1DF70C7C" w14:textId="77777777" w:rsidR="006E3334" w:rsidRPr="003650D0" w:rsidRDefault="006E3334" w:rsidP="003F36FB">
            <w:pPr>
              <w:autoSpaceDE w:val="0"/>
              <w:autoSpaceDN w:val="0"/>
              <w:adjustRightInd w:val="0"/>
              <w:jc w:val="center"/>
              <w:rPr>
                <w:noProof/>
                <w:highlight w:val="green"/>
              </w:rPr>
            </w:pPr>
            <w:r w:rsidRPr="004305C1">
              <w:rPr>
                <w:noProof/>
              </w:rPr>
              <w:t>(уколико их понуђач има за одређене ставке</w:t>
            </w:r>
            <w:r w:rsidRPr="00BF5583">
              <w:rPr>
                <w:noProof/>
              </w:rPr>
              <w:t>)</w:t>
            </w:r>
          </w:p>
        </w:tc>
      </w:tr>
      <w:tr w:rsidR="006E3334" w:rsidRPr="00F85647" w14:paraId="7A0A408E" w14:textId="77777777" w:rsidTr="003F36FB">
        <w:trPr>
          <w:trHeight w:val="288"/>
        </w:trPr>
        <w:tc>
          <w:tcPr>
            <w:tcW w:w="569" w:type="dxa"/>
          </w:tcPr>
          <w:p w14:paraId="7D86065C" w14:textId="77777777" w:rsidR="006E3334" w:rsidRPr="00F85647" w:rsidRDefault="006E3334" w:rsidP="003F36FB">
            <w:pPr>
              <w:autoSpaceDE w:val="0"/>
              <w:autoSpaceDN w:val="0"/>
              <w:adjustRightInd w:val="0"/>
              <w:jc w:val="center"/>
              <w:rPr>
                <w:noProof/>
              </w:rPr>
            </w:pPr>
            <w:r w:rsidRPr="00F85647">
              <w:rPr>
                <w:noProof/>
              </w:rPr>
              <w:t>1</w:t>
            </w:r>
          </w:p>
        </w:tc>
        <w:tc>
          <w:tcPr>
            <w:tcW w:w="3005" w:type="dxa"/>
          </w:tcPr>
          <w:p w14:paraId="19AEF022" w14:textId="77777777" w:rsidR="006E3334" w:rsidRPr="00F85647" w:rsidRDefault="006E3334" w:rsidP="003F36FB">
            <w:pPr>
              <w:autoSpaceDE w:val="0"/>
              <w:autoSpaceDN w:val="0"/>
              <w:adjustRightInd w:val="0"/>
              <w:jc w:val="center"/>
              <w:rPr>
                <w:noProof/>
                <w:lang w:val="en-US"/>
              </w:rPr>
            </w:pPr>
            <w:r w:rsidRPr="00F85647">
              <w:rPr>
                <w:noProof/>
                <w:lang w:val="en-US"/>
              </w:rPr>
              <w:t>2</w:t>
            </w:r>
          </w:p>
        </w:tc>
        <w:tc>
          <w:tcPr>
            <w:tcW w:w="1134" w:type="dxa"/>
          </w:tcPr>
          <w:p w14:paraId="673F13CD" w14:textId="77777777" w:rsidR="006E3334" w:rsidRPr="00F85647" w:rsidRDefault="006E3334" w:rsidP="003F36FB">
            <w:pPr>
              <w:autoSpaceDE w:val="0"/>
              <w:autoSpaceDN w:val="0"/>
              <w:adjustRightInd w:val="0"/>
              <w:jc w:val="center"/>
              <w:rPr>
                <w:noProof/>
                <w:lang w:val="en-US"/>
              </w:rPr>
            </w:pPr>
            <w:r w:rsidRPr="00F85647">
              <w:rPr>
                <w:noProof/>
                <w:lang w:val="en-US"/>
              </w:rPr>
              <w:t>3</w:t>
            </w:r>
          </w:p>
        </w:tc>
        <w:tc>
          <w:tcPr>
            <w:tcW w:w="1227" w:type="dxa"/>
          </w:tcPr>
          <w:p w14:paraId="79E79C4D" w14:textId="77777777" w:rsidR="006E3334" w:rsidRPr="00F85647" w:rsidRDefault="006E3334" w:rsidP="003F36FB">
            <w:pPr>
              <w:autoSpaceDE w:val="0"/>
              <w:autoSpaceDN w:val="0"/>
              <w:adjustRightInd w:val="0"/>
              <w:jc w:val="center"/>
              <w:rPr>
                <w:noProof/>
                <w:lang w:val="en-US"/>
              </w:rPr>
            </w:pPr>
            <w:r w:rsidRPr="00F85647">
              <w:rPr>
                <w:noProof/>
                <w:lang w:val="en-US"/>
              </w:rPr>
              <w:t>4</w:t>
            </w:r>
          </w:p>
        </w:tc>
        <w:tc>
          <w:tcPr>
            <w:tcW w:w="2410" w:type="dxa"/>
          </w:tcPr>
          <w:p w14:paraId="45642757" w14:textId="77777777" w:rsidR="006E3334" w:rsidRPr="00F85647" w:rsidRDefault="006E3334" w:rsidP="003F36FB">
            <w:pPr>
              <w:autoSpaceDE w:val="0"/>
              <w:autoSpaceDN w:val="0"/>
              <w:adjustRightInd w:val="0"/>
              <w:jc w:val="center"/>
              <w:rPr>
                <w:noProof/>
                <w:lang w:val="en-US"/>
              </w:rPr>
            </w:pPr>
            <w:r w:rsidRPr="00F85647">
              <w:rPr>
                <w:noProof/>
                <w:lang w:val="en-US"/>
              </w:rPr>
              <w:t>5</w:t>
            </w:r>
          </w:p>
        </w:tc>
        <w:tc>
          <w:tcPr>
            <w:tcW w:w="1417" w:type="dxa"/>
          </w:tcPr>
          <w:p w14:paraId="2E4607B4" w14:textId="77777777" w:rsidR="006E3334" w:rsidRPr="00F85647" w:rsidRDefault="006E3334" w:rsidP="003F36FB">
            <w:pPr>
              <w:autoSpaceDE w:val="0"/>
              <w:autoSpaceDN w:val="0"/>
              <w:adjustRightInd w:val="0"/>
              <w:jc w:val="center"/>
              <w:rPr>
                <w:noProof/>
                <w:lang w:val="en-US"/>
              </w:rPr>
            </w:pPr>
            <w:r w:rsidRPr="00F85647">
              <w:rPr>
                <w:noProof/>
                <w:lang w:val="en-US"/>
              </w:rPr>
              <w:t>6</w:t>
            </w:r>
          </w:p>
        </w:tc>
        <w:tc>
          <w:tcPr>
            <w:tcW w:w="1608" w:type="dxa"/>
          </w:tcPr>
          <w:p w14:paraId="4FA248B9" w14:textId="77777777" w:rsidR="006E3334" w:rsidRPr="00F85647" w:rsidRDefault="006E3334" w:rsidP="003F36FB">
            <w:pPr>
              <w:autoSpaceDE w:val="0"/>
              <w:autoSpaceDN w:val="0"/>
              <w:adjustRightInd w:val="0"/>
              <w:jc w:val="center"/>
              <w:rPr>
                <w:noProof/>
                <w:lang w:val="en-US"/>
              </w:rPr>
            </w:pPr>
            <w:r w:rsidRPr="00F85647">
              <w:rPr>
                <w:noProof/>
                <w:lang w:val="en-US"/>
              </w:rPr>
              <w:t>7</w:t>
            </w:r>
          </w:p>
        </w:tc>
        <w:tc>
          <w:tcPr>
            <w:tcW w:w="1984" w:type="dxa"/>
          </w:tcPr>
          <w:p w14:paraId="1FCCD439" w14:textId="77777777" w:rsidR="006E3334" w:rsidRPr="00F85647" w:rsidRDefault="006E3334" w:rsidP="003F36FB">
            <w:pPr>
              <w:autoSpaceDE w:val="0"/>
              <w:autoSpaceDN w:val="0"/>
              <w:adjustRightInd w:val="0"/>
              <w:jc w:val="center"/>
              <w:rPr>
                <w:noProof/>
              </w:rPr>
            </w:pPr>
            <w:r w:rsidRPr="00F85647">
              <w:rPr>
                <w:noProof/>
              </w:rPr>
              <w:t>8</w:t>
            </w:r>
          </w:p>
        </w:tc>
        <w:tc>
          <w:tcPr>
            <w:tcW w:w="1984" w:type="dxa"/>
          </w:tcPr>
          <w:p w14:paraId="0FF66195" w14:textId="77777777" w:rsidR="006E3334" w:rsidRPr="00F85647" w:rsidRDefault="006E3334" w:rsidP="003F36FB">
            <w:pPr>
              <w:autoSpaceDE w:val="0"/>
              <w:autoSpaceDN w:val="0"/>
              <w:adjustRightInd w:val="0"/>
              <w:jc w:val="center"/>
              <w:rPr>
                <w:noProof/>
              </w:rPr>
            </w:pPr>
            <w:r w:rsidRPr="00F85647">
              <w:rPr>
                <w:noProof/>
              </w:rPr>
              <w:t>9</w:t>
            </w:r>
          </w:p>
        </w:tc>
      </w:tr>
      <w:tr w:rsidR="006E3334" w:rsidRPr="00AE1407" w14:paraId="393B7601" w14:textId="77777777" w:rsidTr="003F36FB">
        <w:trPr>
          <w:trHeight w:val="420"/>
        </w:trPr>
        <w:tc>
          <w:tcPr>
            <w:tcW w:w="569" w:type="dxa"/>
          </w:tcPr>
          <w:p w14:paraId="765B86F6" w14:textId="77777777" w:rsidR="006E3334" w:rsidRPr="00AE1407" w:rsidRDefault="006E3334" w:rsidP="003F36FB">
            <w:pPr>
              <w:autoSpaceDE w:val="0"/>
              <w:autoSpaceDN w:val="0"/>
              <w:adjustRightInd w:val="0"/>
              <w:jc w:val="center"/>
              <w:rPr>
                <w:noProof/>
                <w:lang w:val="en-US"/>
              </w:rPr>
            </w:pPr>
            <w:r w:rsidRPr="00AE1407">
              <w:rPr>
                <w:noProof/>
                <w:lang w:val="en-US"/>
              </w:rPr>
              <w:t>1</w:t>
            </w:r>
          </w:p>
        </w:tc>
        <w:tc>
          <w:tcPr>
            <w:tcW w:w="3005" w:type="dxa"/>
          </w:tcPr>
          <w:p w14:paraId="3055837B" w14:textId="77777777" w:rsidR="006E3334" w:rsidRPr="00103D89" w:rsidRDefault="006E3334" w:rsidP="003F36FB">
            <w:pPr>
              <w:autoSpaceDE w:val="0"/>
              <w:autoSpaceDN w:val="0"/>
              <w:adjustRightInd w:val="0"/>
              <w:rPr>
                <w:noProof/>
                <w:lang w:val="en-US"/>
              </w:rPr>
            </w:pPr>
            <w:r w:rsidRPr="00103D89">
              <w:rPr>
                <w:noProof/>
                <w:lang w:val="sr-Cyrl-RS"/>
              </w:rPr>
              <w:t>Таблетирана со за омекшавање воде - паковање 25/1 кг</w:t>
            </w:r>
          </w:p>
        </w:tc>
        <w:tc>
          <w:tcPr>
            <w:tcW w:w="1134" w:type="dxa"/>
          </w:tcPr>
          <w:p w14:paraId="5BA1BFC0" w14:textId="77777777" w:rsidR="006E3334" w:rsidRPr="00103D89" w:rsidRDefault="006E3334" w:rsidP="003F36FB">
            <w:pPr>
              <w:autoSpaceDE w:val="0"/>
              <w:autoSpaceDN w:val="0"/>
              <w:adjustRightInd w:val="0"/>
              <w:jc w:val="center"/>
              <w:rPr>
                <w:noProof/>
                <w:lang w:val="sr-Cyrl-RS"/>
              </w:rPr>
            </w:pPr>
            <w:r w:rsidRPr="00103D89">
              <w:rPr>
                <w:noProof/>
                <w:lang w:val="sr-Cyrl-RS"/>
              </w:rPr>
              <w:t>кг.</w:t>
            </w:r>
          </w:p>
        </w:tc>
        <w:tc>
          <w:tcPr>
            <w:tcW w:w="1227" w:type="dxa"/>
          </w:tcPr>
          <w:p w14:paraId="6746202F" w14:textId="318198B4" w:rsidR="006E3334" w:rsidRPr="00103D89" w:rsidRDefault="006E3334" w:rsidP="003F36FB">
            <w:pPr>
              <w:autoSpaceDE w:val="0"/>
              <w:autoSpaceDN w:val="0"/>
              <w:adjustRightInd w:val="0"/>
              <w:jc w:val="center"/>
              <w:rPr>
                <w:noProof/>
                <w:lang w:val="en-US"/>
              </w:rPr>
            </w:pPr>
            <w:r w:rsidRPr="00103D89">
              <w:rPr>
                <w:noProof/>
                <w:lang w:val="sr-Cyrl-RS"/>
              </w:rPr>
              <w:t>40.000</w:t>
            </w:r>
          </w:p>
        </w:tc>
        <w:tc>
          <w:tcPr>
            <w:tcW w:w="2410" w:type="dxa"/>
          </w:tcPr>
          <w:p w14:paraId="084D9973" w14:textId="77777777" w:rsidR="006E3334" w:rsidRPr="00AE1407" w:rsidRDefault="006E3334" w:rsidP="003F36FB">
            <w:pPr>
              <w:autoSpaceDE w:val="0"/>
              <w:autoSpaceDN w:val="0"/>
              <w:adjustRightInd w:val="0"/>
              <w:jc w:val="center"/>
              <w:rPr>
                <w:noProof/>
                <w:lang w:val="en-US"/>
              </w:rPr>
            </w:pPr>
          </w:p>
        </w:tc>
        <w:tc>
          <w:tcPr>
            <w:tcW w:w="1417" w:type="dxa"/>
          </w:tcPr>
          <w:p w14:paraId="2404733F" w14:textId="77777777" w:rsidR="006E3334" w:rsidRPr="00AE1407" w:rsidRDefault="006E3334" w:rsidP="003F36FB">
            <w:pPr>
              <w:autoSpaceDE w:val="0"/>
              <w:autoSpaceDN w:val="0"/>
              <w:adjustRightInd w:val="0"/>
              <w:jc w:val="right"/>
              <w:rPr>
                <w:noProof/>
                <w:lang w:val="en-US"/>
              </w:rPr>
            </w:pPr>
          </w:p>
        </w:tc>
        <w:tc>
          <w:tcPr>
            <w:tcW w:w="1608" w:type="dxa"/>
          </w:tcPr>
          <w:p w14:paraId="59C600A4" w14:textId="77777777" w:rsidR="006E3334" w:rsidRPr="00AE1407" w:rsidRDefault="006E3334" w:rsidP="003F36FB">
            <w:pPr>
              <w:autoSpaceDE w:val="0"/>
              <w:autoSpaceDN w:val="0"/>
              <w:adjustRightInd w:val="0"/>
              <w:jc w:val="right"/>
              <w:rPr>
                <w:noProof/>
                <w:lang w:val="en-US"/>
              </w:rPr>
            </w:pPr>
          </w:p>
        </w:tc>
        <w:tc>
          <w:tcPr>
            <w:tcW w:w="1984" w:type="dxa"/>
          </w:tcPr>
          <w:p w14:paraId="1C137BBB" w14:textId="77777777" w:rsidR="006E3334" w:rsidRPr="00AE1407" w:rsidRDefault="006E3334" w:rsidP="003F36FB">
            <w:pPr>
              <w:autoSpaceDE w:val="0"/>
              <w:autoSpaceDN w:val="0"/>
              <w:adjustRightInd w:val="0"/>
              <w:jc w:val="right"/>
              <w:rPr>
                <w:noProof/>
                <w:lang w:val="en-US"/>
              </w:rPr>
            </w:pPr>
          </w:p>
        </w:tc>
        <w:tc>
          <w:tcPr>
            <w:tcW w:w="1984" w:type="dxa"/>
          </w:tcPr>
          <w:p w14:paraId="327E7AD8" w14:textId="77777777" w:rsidR="006E3334" w:rsidRPr="00AE1407" w:rsidRDefault="006E3334" w:rsidP="003F36FB">
            <w:pPr>
              <w:autoSpaceDE w:val="0"/>
              <w:autoSpaceDN w:val="0"/>
              <w:adjustRightInd w:val="0"/>
              <w:jc w:val="right"/>
              <w:rPr>
                <w:noProof/>
                <w:lang w:val="en-US"/>
              </w:rPr>
            </w:pPr>
          </w:p>
        </w:tc>
      </w:tr>
      <w:tr w:rsidR="006E3334" w:rsidRPr="00AE1407" w14:paraId="4E15E8CA" w14:textId="77777777" w:rsidTr="003F36FB">
        <w:trPr>
          <w:trHeight w:val="420"/>
        </w:trPr>
        <w:tc>
          <w:tcPr>
            <w:tcW w:w="569" w:type="dxa"/>
          </w:tcPr>
          <w:p w14:paraId="392ACD6B" w14:textId="77777777" w:rsidR="006E3334" w:rsidRPr="00AE1407" w:rsidRDefault="006E3334" w:rsidP="003F36FB">
            <w:pPr>
              <w:autoSpaceDE w:val="0"/>
              <w:autoSpaceDN w:val="0"/>
              <w:adjustRightInd w:val="0"/>
              <w:jc w:val="center"/>
              <w:rPr>
                <w:noProof/>
                <w:lang w:val="en-US"/>
              </w:rPr>
            </w:pPr>
            <w:r w:rsidRPr="00AE1407">
              <w:rPr>
                <w:noProof/>
                <w:lang w:val="en-US"/>
              </w:rPr>
              <w:t>2</w:t>
            </w:r>
          </w:p>
        </w:tc>
        <w:tc>
          <w:tcPr>
            <w:tcW w:w="3005" w:type="dxa"/>
          </w:tcPr>
          <w:p w14:paraId="3A175F88" w14:textId="1490608D" w:rsidR="006E3334" w:rsidRPr="00103D89" w:rsidRDefault="006E3334" w:rsidP="003F36FB">
            <w:pPr>
              <w:pStyle w:val="NoSpacing"/>
              <w:jc w:val="both"/>
              <w:rPr>
                <w:rFonts w:ascii="Times New Roman" w:hAnsi="Times New Roman" w:cs="Times New Roman"/>
                <w:sz w:val="24"/>
                <w:szCs w:val="24"/>
                <w:lang w:val="sr-Cyrl-CS"/>
              </w:rPr>
            </w:pPr>
            <w:r w:rsidRPr="00103D89">
              <w:rPr>
                <w:rFonts w:ascii="Times New Roman" w:hAnsi="Times New Roman" w:cs="Times New Roman"/>
                <w:sz w:val="24"/>
                <w:szCs w:val="24"/>
                <w:lang w:val="sr-Cyrl-CS"/>
              </w:rPr>
              <w:t xml:space="preserve">Индустријска со </w:t>
            </w:r>
            <w:r w:rsidR="00103D89" w:rsidRPr="00103D89">
              <w:rPr>
                <w:rFonts w:ascii="Times New Roman" w:hAnsi="Times New Roman" w:cs="Times New Roman"/>
                <w:noProof/>
                <w:lang w:val="sr-Cyrl-RS"/>
              </w:rPr>
              <w:t>50/1 кг</w:t>
            </w:r>
          </w:p>
          <w:p w14:paraId="2DB8C032" w14:textId="77777777" w:rsidR="006E3334" w:rsidRPr="00103D89" w:rsidRDefault="006E3334" w:rsidP="003F36FB">
            <w:pPr>
              <w:autoSpaceDE w:val="0"/>
              <w:autoSpaceDN w:val="0"/>
              <w:adjustRightInd w:val="0"/>
              <w:rPr>
                <w:noProof/>
                <w:lang w:val="en-US"/>
              </w:rPr>
            </w:pPr>
          </w:p>
        </w:tc>
        <w:tc>
          <w:tcPr>
            <w:tcW w:w="1134" w:type="dxa"/>
          </w:tcPr>
          <w:p w14:paraId="23B20533" w14:textId="77777777" w:rsidR="006E3334" w:rsidRPr="00103D89" w:rsidRDefault="006E3334" w:rsidP="003F36FB">
            <w:pPr>
              <w:autoSpaceDE w:val="0"/>
              <w:autoSpaceDN w:val="0"/>
              <w:adjustRightInd w:val="0"/>
              <w:jc w:val="center"/>
              <w:rPr>
                <w:noProof/>
                <w:lang w:val="sr-Cyrl-RS"/>
              </w:rPr>
            </w:pPr>
            <w:r w:rsidRPr="00103D89">
              <w:rPr>
                <w:noProof/>
                <w:lang w:val="sr-Cyrl-RS"/>
              </w:rPr>
              <w:t>кг.</w:t>
            </w:r>
          </w:p>
        </w:tc>
        <w:tc>
          <w:tcPr>
            <w:tcW w:w="1227" w:type="dxa"/>
          </w:tcPr>
          <w:p w14:paraId="7F7E307E" w14:textId="531A47A9" w:rsidR="006E3334" w:rsidRPr="00103D89" w:rsidRDefault="006E3334" w:rsidP="003F36FB">
            <w:pPr>
              <w:autoSpaceDE w:val="0"/>
              <w:autoSpaceDN w:val="0"/>
              <w:adjustRightInd w:val="0"/>
              <w:jc w:val="center"/>
              <w:rPr>
                <w:noProof/>
                <w:lang w:val="sr-Cyrl-RS"/>
              </w:rPr>
            </w:pPr>
            <w:r w:rsidRPr="00103D89">
              <w:rPr>
                <w:noProof/>
                <w:lang w:val="sr-Cyrl-RS"/>
              </w:rPr>
              <w:t>100</w:t>
            </w:r>
          </w:p>
        </w:tc>
        <w:tc>
          <w:tcPr>
            <w:tcW w:w="2410" w:type="dxa"/>
          </w:tcPr>
          <w:p w14:paraId="2717501B" w14:textId="77777777" w:rsidR="006E3334" w:rsidRPr="00AE1407" w:rsidRDefault="006E3334" w:rsidP="003F36FB">
            <w:pPr>
              <w:autoSpaceDE w:val="0"/>
              <w:autoSpaceDN w:val="0"/>
              <w:adjustRightInd w:val="0"/>
              <w:jc w:val="center"/>
              <w:rPr>
                <w:noProof/>
                <w:lang w:val="en-US"/>
              </w:rPr>
            </w:pPr>
          </w:p>
        </w:tc>
        <w:tc>
          <w:tcPr>
            <w:tcW w:w="1417" w:type="dxa"/>
          </w:tcPr>
          <w:p w14:paraId="4468D8BA" w14:textId="77777777" w:rsidR="006E3334" w:rsidRPr="00AE1407" w:rsidRDefault="006E3334" w:rsidP="003F36FB">
            <w:pPr>
              <w:autoSpaceDE w:val="0"/>
              <w:autoSpaceDN w:val="0"/>
              <w:adjustRightInd w:val="0"/>
              <w:jc w:val="right"/>
              <w:rPr>
                <w:noProof/>
                <w:lang w:val="en-US"/>
              </w:rPr>
            </w:pPr>
          </w:p>
        </w:tc>
        <w:tc>
          <w:tcPr>
            <w:tcW w:w="1608" w:type="dxa"/>
          </w:tcPr>
          <w:p w14:paraId="054F24E6" w14:textId="77777777" w:rsidR="006E3334" w:rsidRPr="00AE1407" w:rsidRDefault="006E3334" w:rsidP="003F36FB">
            <w:pPr>
              <w:autoSpaceDE w:val="0"/>
              <w:autoSpaceDN w:val="0"/>
              <w:adjustRightInd w:val="0"/>
              <w:jc w:val="right"/>
              <w:rPr>
                <w:noProof/>
                <w:lang w:val="en-US"/>
              </w:rPr>
            </w:pPr>
          </w:p>
        </w:tc>
        <w:tc>
          <w:tcPr>
            <w:tcW w:w="1984" w:type="dxa"/>
          </w:tcPr>
          <w:p w14:paraId="4847506A" w14:textId="77777777" w:rsidR="006E3334" w:rsidRPr="00AE1407" w:rsidRDefault="006E3334" w:rsidP="003F36FB">
            <w:pPr>
              <w:autoSpaceDE w:val="0"/>
              <w:autoSpaceDN w:val="0"/>
              <w:adjustRightInd w:val="0"/>
              <w:jc w:val="right"/>
              <w:rPr>
                <w:noProof/>
                <w:lang w:val="en-US"/>
              </w:rPr>
            </w:pPr>
          </w:p>
        </w:tc>
        <w:tc>
          <w:tcPr>
            <w:tcW w:w="1984" w:type="dxa"/>
          </w:tcPr>
          <w:p w14:paraId="72E4C992" w14:textId="77777777" w:rsidR="006E3334" w:rsidRPr="00AE1407" w:rsidRDefault="006E3334" w:rsidP="003F36FB">
            <w:pPr>
              <w:autoSpaceDE w:val="0"/>
              <w:autoSpaceDN w:val="0"/>
              <w:adjustRightInd w:val="0"/>
              <w:jc w:val="right"/>
              <w:rPr>
                <w:noProof/>
                <w:lang w:val="en-US"/>
              </w:rPr>
            </w:pPr>
          </w:p>
        </w:tc>
      </w:tr>
    </w:tbl>
    <w:tbl>
      <w:tblPr>
        <w:tblpPr w:leftFromText="180" w:rightFromText="180" w:vertAnchor="text" w:horzAnchor="margin" w:tblpXSpec="center" w:tblpY="11"/>
        <w:tblW w:w="15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9193"/>
        <w:gridCol w:w="5576"/>
      </w:tblGrid>
      <w:tr w:rsidR="006E3334" w:rsidRPr="00AE1407" w14:paraId="4B412423" w14:textId="77777777" w:rsidTr="003F36FB">
        <w:trPr>
          <w:trHeight w:val="274"/>
        </w:trPr>
        <w:tc>
          <w:tcPr>
            <w:tcW w:w="569" w:type="dxa"/>
          </w:tcPr>
          <w:p w14:paraId="399065E0" w14:textId="77777777" w:rsidR="006E3334" w:rsidRPr="00AE1407" w:rsidRDefault="006E3334" w:rsidP="003F36FB">
            <w:pPr>
              <w:autoSpaceDE w:val="0"/>
              <w:autoSpaceDN w:val="0"/>
              <w:adjustRightInd w:val="0"/>
              <w:jc w:val="center"/>
              <w:rPr>
                <w:b/>
                <w:bCs/>
                <w:noProof/>
              </w:rPr>
            </w:pPr>
            <w:r>
              <w:rPr>
                <w:b/>
                <w:bCs/>
                <w:noProof/>
              </w:rPr>
              <w:t>I</w:t>
            </w:r>
          </w:p>
        </w:tc>
        <w:tc>
          <w:tcPr>
            <w:tcW w:w="9193" w:type="dxa"/>
          </w:tcPr>
          <w:p w14:paraId="73A109B4" w14:textId="77777777" w:rsidR="006E3334" w:rsidRPr="00AE1407" w:rsidRDefault="006E3334" w:rsidP="003F36FB">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576" w:type="dxa"/>
          </w:tcPr>
          <w:p w14:paraId="03FE3B9A" w14:textId="77777777" w:rsidR="006E3334" w:rsidRPr="00AE1407" w:rsidRDefault="006E3334" w:rsidP="003F36FB">
            <w:pPr>
              <w:autoSpaceDE w:val="0"/>
              <w:autoSpaceDN w:val="0"/>
              <w:adjustRightInd w:val="0"/>
              <w:jc w:val="right"/>
              <w:rPr>
                <w:b/>
                <w:bCs/>
                <w:noProof/>
                <w:lang w:val="en-US"/>
              </w:rPr>
            </w:pPr>
          </w:p>
        </w:tc>
      </w:tr>
      <w:tr w:rsidR="006E3334" w:rsidRPr="00AE1407" w14:paraId="1FA9EAD6" w14:textId="77777777" w:rsidTr="003F36FB">
        <w:trPr>
          <w:trHeight w:val="274"/>
        </w:trPr>
        <w:tc>
          <w:tcPr>
            <w:tcW w:w="569" w:type="dxa"/>
          </w:tcPr>
          <w:p w14:paraId="1D143E77" w14:textId="77777777" w:rsidR="006E3334" w:rsidRPr="00AE1407" w:rsidRDefault="006E3334" w:rsidP="003F36FB">
            <w:pPr>
              <w:autoSpaceDE w:val="0"/>
              <w:autoSpaceDN w:val="0"/>
              <w:adjustRightInd w:val="0"/>
              <w:jc w:val="center"/>
              <w:rPr>
                <w:b/>
                <w:bCs/>
                <w:noProof/>
                <w:lang w:val="en-US"/>
              </w:rPr>
            </w:pPr>
            <w:r>
              <w:rPr>
                <w:b/>
                <w:bCs/>
                <w:noProof/>
                <w:lang w:val="en-US"/>
              </w:rPr>
              <w:t>II</w:t>
            </w:r>
          </w:p>
        </w:tc>
        <w:tc>
          <w:tcPr>
            <w:tcW w:w="9193" w:type="dxa"/>
          </w:tcPr>
          <w:p w14:paraId="2CAD165A" w14:textId="77777777" w:rsidR="006E3334" w:rsidRPr="00AE1407" w:rsidRDefault="006E3334" w:rsidP="003F36FB">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576" w:type="dxa"/>
          </w:tcPr>
          <w:p w14:paraId="073F3A3D" w14:textId="77777777" w:rsidR="006E3334" w:rsidRPr="00AE1407" w:rsidRDefault="006E3334" w:rsidP="003F36FB">
            <w:pPr>
              <w:autoSpaceDE w:val="0"/>
              <w:autoSpaceDN w:val="0"/>
              <w:adjustRightInd w:val="0"/>
              <w:jc w:val="right"/>
              <w:rPr>
                <w:b/>
                <w:bCs/>
                <w:noProof/>
                <w:lang w:val="en-US"/>
              </w:rPr>
            </w:pPr>
          </w:p>
        </w:tc>
      </w:tr>
      <w:tr w:rsidR="006E3334" w:rsidRPr="00AE1407" w14:paraId="0EFA17AE" w14:textId="77777777" w:rsidTr="003F36FB">
        <w:trPr>
          <w:trHeight w:val="274"/>
        </w:trPr>
        <w:tc>
          <w:tcPr>
            <w:tcW w:w="569" w:type="dxa"/>
          </w:tcPr>
          <w:p w14:paraId="54A2E1D1" w14:textId="77777777" w:rsidR="006E3334" w:rsidRPr="00AE1407" w:rsidRDefault="006E3334" w:rsidP="003F36FB">
            <w:pPr>
              <w:autoSpaceDE w:val="0"/>
              <w:autoSpaceDN w:val="0"/>
              <w:adjustRightInd w:val="0"/>
              <w:jc w:val="center"/>
              <w:rPr>
                <w:b/>
                <w:bCs/>
                <w:noProof/>
                <w:lang w:val="en-US"/>
              </w:rPr>
            </w:pPr>
            <w:r>
              <w:rPr>
                <w:b/>
                <w:bCs/>
                <w:noProof/>
                <w:lang w:val="en-US"/>
              </w:rPr>
              <w:t>III</w:t>
            </w:r>
          </w:p>
        </w:tc>
        <w:tc>
          <w:tcPr>
            <w:tcW w:w="9193" w:type="dxa"/>
          </w:tcPr>
          <w:p w14:paraId="07BDF31C" w14:textId="77777777" w:rsidR="006E3334" w:rsidRPr="00AE1407" w:rsidRDefault="006E3334" w:rsidP="003F36FB">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576" w:type="dxa"/>
          </w:tcPr>
          <w:p w14:paraId="1D242708" w14:textId="77777777" w:rsidR="006E3334" w:rsidRPr="00AE1407" w:rsidRDefault="006E3334" w:rsidP="003F36FB">
            <w:pPr>
              <w:autoSpaceDE w:val="0"/>
              <w:autoSpaceDN w:val="0"/>
              <w:adjustRightInd w:val="0"/>
              <w:jc w:val="right"/>
              <w:rPr>
                <w:b/>
                <w:bCs/>
                <w:noProof/>
                <w:lang w:val="en-US"/>
              </w:rPr>
            </w:pPr>
          </w:p>
        </w:tc>
      </w:tr>
    </w:tbl>
    <w:p w14:paraId="2B6B2369" w14:textId="77777777" w:rsidR="006E3334" w:rsidRPr="00036967" w:rsidRDefault="006E3334" w:rsidP="006E3334">
      <w:pPr>
        <w:rPr>
          <w:lang w:val="sr-Cyrl-RS"/>
        </w:rPr>
      </w:pPr>
    </w:p>
    <w:p w14:paraId="483A4BA2" w14:textId="77777777" w:rsidR="006E3334" w:rsidRPr="00AE1407" w:rsidRDefault="006E3334" w:rsidP="006E3334">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96" w:name="_Toc401143642"/>
    </w:p>
    <w:p w14:paraId="1034BE34" w14:textId="4FE7AF3F" w:rsidR="00E05332" w:rsidRPr="00360D95" w:rsidRDefault="00E05332" w:rsidP="00360D95">
      <w:pPr>
        <w:jc w:val="center"/>
        <w:rPr>
          <w:b/>
        </w:rPr>
      </w:pPr>
      <w:bookmarkStart w:id="97" w:name="_Toc440629954"/>
      <w:r w:rsidRPr="00360D95">
        <w:rPr>
          <w:b/>
        </w:rPr>
        <w:lastRenderedPageBreak/>
        <w:t>ОПШТИ ПОДАЦИ О ПОНУЂАЧУ ИЗ ГРУПЕ ПОНУЂАЧА</w:t>
      </w:r>
      <w:bookmarkEnd w:id="96"/>
      <w:bookmarkEnd w:id="97"/>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98" w:name="_Toc375826016"/>
      <w:bookmarkStart w:id="99" w:name="_Toc389030823"/>
      <w:bookmarkStart w:id="100" w:name="_Toc401143643"/>
      <w:bookmarkStart w:id="101" w:name="_Toc440629955"/>
      <w:r w:rsidRPr="00360D95">
        <w:rPr>
          <w:b/>
        </w:rPr>
        <w:lastRenderedPageBreak/>
        <w:t>ОПШТИ ПОДАЦИ О ПОДИЗВОЂАЧИМА</w:t>
      </w:r>
      <w:bookmarkEnd w:id="98"/>
      <w:bookmarkEnd w:id="99"/>
      <w:bookmarkEnd w:id="100"/>
      <w:bookmarkEnd w:id="101"/>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3F36FB" w:rsidRDefault="003F36FB">
      <w:r>
        <w:separator/>
      </w:r>
    </w:p>
  </w:endnote>
  <w:endnote w:type="continuationSeparator" w:id="0">
    <w:p w14:paraId="5242A48A" w14:textId="77777777" w:rsidR="003F36FB" w:rsidRDefault="003F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 New Roman CYR">
    <w:altName w:val="Times New Roman"/>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3F36FB" w:rsidRDefault="003F36F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3F36FB" w:rsidRDefault="003F36FB"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3F36FB" w:rsidRDefault="003F36FB">
            <w:pPr>
              <w:pStyle w:val="Footer"/>
              <w:jc w:val="center"/>
            </w:pPr>
            <w:r>
              <w:t xml:space="preserve">Страна </w:t>
            </w:r>
            <w:r>
              <w:rPr>
                <w:b/>
              </w:rPr>
              <w:fldChar w:fldCharType="begin"/>
            </w:r>
            <w:r>
              <w:rPr>
                <w:b/>
              </w:rPr>
              <w:instrText xml:space="preserve"> PAGE </w:instrText>
            </w:r>
            <w:r>
              <w:rPr>
                <w:b/>
              </w:rPr>
              <w:fldChar w:fldCharType="separate"/>
            </w:r>
            <w:r w:rsidR="00E813B6">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E813B6">
              <w:rPr>
                <w:b/>
                <w:noProof/>
              </w:rPr>
              <w:t>30</w:t>
            </w:r>
            <w:r>
              <w:rPr>
                <w:b/>
              </w:rPr>
              <w:fldChar w:fldCharType="end"/>
            </w:r>
          </w:p>
        </w:sdtContent>
      </w:sdt>
    </w:sdtContent>
  </w:sdt>
  <w:p w14:paraId="178E4715" w14:textId="77777777" w:rsidR="003F36FB" w:rsidRPr="00CF2211" w:rsidRDefault="003F36FB"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3F36FB" w:rsidRDefault="003F36FB">
      <w:r>
        <w:separator/>
      </w:r>
    </w:p>
  </w:footnote>
  <w:footnote w:type="continuationSeparator" w:id="0">
    <w:p w14:paraId="3C997141" w14:textId="77777777" w:rsidR="003F36FB" w:rsidRDefault="003F3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3F36FB" w:rsidRPr="00884492" w:rsidRDefault="003F36FB"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AE16451"/>
    <w:multiLevelType w:val="hybridMultilevel"/>
    <w:tmpl w:val="3D846278"/>
    <w:lvl w:ilvl="0" w:tplc="6122D1E8">
      <w:start w:val="2"/>
      <w:numFmt w:val="bullet"/>
      <w:lvlText w:val="-"/>
      <w:lvlJc w:val="left"/>
      <w:pPr>
        <w:ind w:left="1080" w:hanging="360"/>
      </w:pPr>
      <w:rPr>
        <w:rFonts w:ascii="Times New Roman" w:eastAsia="Times New Roman" w:hAnsi="Times New Roman" w:cs="Times New Roman"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DB69C1"/>
    <w:multiLevelType w:val="hybridMultilevel"/>
    <w:tmpl w:val="F6024200"/>
    <w:lvl w:ilvl="0" w:tplc="04090001">
      <w:start w:val="1"/>
      <w:numFmt w:val="bullet"/>
      <w:lvlText w:val=""/>
      <w:lvlJc w:val="left"/>
      <w:pPr>
        <w:tabs>
          <w:tab w:val="num" w:pos="900"/>
        </w:tabs>
        <w:ind w:left="900" w:hanging="360"/>
      </w:pPr>
      <w:rPr>
        <w:rFonts w:ascii="Symbol" w:hAnsi="Symbol" w:hint="default"/>
      </w:rPr>
    </w:lvl>
    <w:lvl w:ilvl="1" w:tplc="871A8E3A">
      <w:numFmt w:val="bullet"/>
      <w:lvlText w:val="-"/>
      <w:lvlJc w:val="left"/>
      <w:pPr>
        <w:tabs>
          <w:tab w:val="num" w:pos="1620"/>
        </w:tabs>
        <w:ind w:left="162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41">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num>
  <w:num w:numId="6">
    <w:abstractNumId w:val="11"/>
  </w:num>
  <w:num w:numId="7">
    <w:abstractNumId w:val="11"/>
  </w:num>
  <w:num w:numId="8">
    <w:abstractNumId w:val="18"/>
  </w:num>
  <w:num w:numId="9">
    <w:abstractNumId w:val="30"/>
  </w:num>
  <w:num w:numId="10">
    <w:abstractNumId w:val="19"/>
  </w:num>
  <w:num w:numId="11">
    <w:abstractNumId w:val="21"/>
  </w:num>
  <w:num w:numId="12">
    <w:abstractNumId w:val="23"/>
  </w:num>
  <w:num w:numId="13">
    <w:abstractNumId w:val="15"/>
  </w:num>
  <w:num w:numId="14">
    <w:abstractNumId w:val="7"/>
  </w:num>
  <w:num w:numId="15">
    <w:abstractNumId w:val="44"/>
  </w:num>
  <w:num w:numId="16">
    <w:abstractNumId w:val="27"/>
  </w:num>
  <w:num w:numId="17">
    <w:abstractNumId w:val="10"/>
  </w:num>
  <w:num w:numId="18">
    <w:abstractNumId w:val="34"/>
  </w:num>
  <w:num w:numId="19">
    <w:abstractNumId w:val="39"/>
  </w:num>
  <w:num w:numId="20">
    <w:abstractNumId w:val="24"/>
  </w:num>
  <w:num w:numId="21">
    <w:abstractNumId w:val="33"/>
  </w:num>
  <w:num w:numId="22">
    <w:abstractNumId w:val="41"/>
  </w:num>
  <w:num w:numId="23">
    <w:abstractNumId w:val="32"/>
  </w:num>
  <w:num w:numId="24">
    <w:abstractNumId w:val="8"/>
  </w:num>
  <w:num w:numId="25">
    <w:abstractNumId w:val="16"/>
  </w:num>
  <w:num w:numId="26">
    <w:abstractNumId w:val="3"/>
  </w:num>
  <w:num w:numId="27">
    <w:abstractNumId w:val="31"/>
  </w:num>
  <w:num w:numId="28">
    <w:abstractNumId w:val="29"/>
  </w:num>
  <w:num w:numId="29">
    <w:abstractNumId w:val="37"/>
  </w:num>
  <w:num w:numId="30">
    <w:abstractNumId w:val="28"/>
  </w:num>
  <w:num w:numId="31">
    <w:abstractNumId w:val="38"/>
  </w:num>
  <w:num w:numId="32">
    <w:abstractNumId w:val="20"/>
  </w:num>
  <w:num w:numId="33">
    <w:abstractNumId w:val="25"/>
  </w:num>
  <w:num w:numId="34">
    <w:abstractNumId w:val="9"/>
  </w:num>
  <w:num w:numId="35">
    <w:abstractNumId w:val="17"/>
  </w:num>
  <w:num w:numId="36">
    <w:abstractNumId w:val="43"/>
  </w:num>
  <w:num w:numId="37">
    <w:abstractNumId w:val="12"/>
  </w:num>
  <w:num w:numId="38">
    <w:abstractNumId w:val="6"/>
  </w:num>
  <w:num w:numId="39">
    <w:abstractNumId w:val="35"/>
  </w:num>
  <w:num w:numId="40">
    <w:abstractNumId w:val="5"/>
  </w:num>
  <w:num w:numId="41">
    <w:abstractNumId w:val="14"/>
  </w:num>
  <w:num w:numId="42">
    <w:abstractNumId w:val="40"/>
  </w:num>
  <w:num w:numId="43">
    <w:abstractNumId w:val="22"/>
  </w:num>
  <w:num w:numId="44">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5985"/>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2B7"/>
    <w:rsid w:val="00013588"/>
    <w:rsid w:val="000138DA"/>
    <w:rsid w:val="00014202"/>
    <w:rsid w:val="000146CB"/>
    <w:rsid w:val="00014853"/>
    <w:rsid w:val="00015154"/>
    <w:rsid w:val="00016094"/>
    <w:rsid w:val="00017752"/>
    <w:rsid w:val="0002020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42E"/>
    <w:rsid w:val="000F68C7"/>
    <w:rsid w:val="000F6F0C"/>
    <w:rsid w:val="00100553"/>
    <w:rsid w:val="001007FF"/>
    <w:rsid w:val="00102920"/>
    <w:rsid w:val="00102D49"/>
    <w:rsid w:val="00103B3A"/>
    <w:rsid w:val="00103D89"/>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25EB"/>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DE4"/>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610"/>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4A9"/>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530"/>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C4A60"/>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6FB"/>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4ADB"/>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326E"/>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33B9"/>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629"/>
    <w:rsid w:val="006C1871"/>
    <w:rsid w:val="006C3333"/>
    <w:rsid w:val="006C336C"/>
    <w:rsid w:val="006C4338"/>
    <w:rsid w:val="006C4CA4"/>
    <w:rsid w:val="006C6C87"/>
    <w:rsid w:val="006D0924"/>
    <w:rsid w:val="006D0F11"/>
    <w:rsid w:val="006D110D"/>
    <w:rsid w:val="006D29F2"/>
    <w:rsid w:val="006D4503"/>
    <w:rsid w:val="006D469F"/>
    <w:rsid w:val="006D646F"/>
    <w:rsid w:val="006D66FC"/>
    <w:rsid w:val="006D68E2"/>
    <w:rsid w:val="006D7665"/>
    <w:rsid w:val="006D78DF"/>
    <w:rsid w:val="006E21FD"/>
    <w:rsid w:val="006E2CCA"/>
    <w:rsid w:val="006E3334"/>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0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2D8F"/>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10F8"/>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B71E5"/>
    <w:rsid w:val="009C079B"/>
    <w:rsid w:val="009C0820"/>
    <w:rsid w:val="009C14E3"/>
    <w:rsid w:val="009C16D2"/>
    <w:rsid w:val="009C1D52"/>
    <w:rsid w:val="009C300C"/>
    <w:rsid w:val="009C31A2"/>
    <w:rsid w:val="009C4A15"/>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65"/>
    <w:rsid w:val="00A41ECC"/>
    <w:rsid w:val="00A438B0"/>
    <w:rsid w:val="00A43FB2"/>
    <w:rsid w:val="00A45EC8"/>
    <w:rsid w:val="00A46FF6"/>
    <w:rsid w:val="00A52CBA"/>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1F99"/>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D3A"/>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3FA"/>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00E"/>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13B6"/>
    <w:rsid w:val="00E8206F"/>
    <w:rsid w:val="00E8239F"/>
    <w:rsid w:val="00E8313E"/>
    <w:rsid w:val="00E8462F"/>
    <w:rsid w:val="00E846E5"/>
    <w:rsid w:val="00E868C3"/>
    <w:rsid w:val="00E902C3"/>
    <w:rsid w:val="00E90706"/>
    <w:rsid w:val="00E91B76"/>
    <w:rsid w:val="00E920B5"/>
    <w:rsid w:val="00E92670"/>
    <w:rsid w:val="00E92C0B"/>
    <w:rsid w:val="00E9345D"/>
    <w:rsid w:val="00E9415B"/>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338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14C"/>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08B"/>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5985"/>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qFormat/>
    <w:rsid w:val="00A41E65"/>
    <w:rPr>
      <w:rFonts w:ascii="Calibri" w:hAnsi="Calibri" w:cs="Calibri"/>
      <w:sz w:val="22"/>
      <w:szCs w:val="22"/>
    </w:rPr>
  </w:style>
  <w:style w:type="paragraph" w:customStyle="1" w:styleId="Normal1">
    <w:name w:val="Normal1"/>
    <w:basedOn w:val="Normal"/>
    <w:rsid w:val="00F7514C"/>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32836263">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07694661">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39469076">
      <w:bodyDiv w:val="1"/>
      <w:marLeft w:val="0"/>
      <w:marRight w:val="0"/>
      <w:marTop w:val="0"/>
      <w:marBottom w:val="0"/>
      <w:divBdr>
        <w:top w:val="none" w:sz="0" w:space="0" w:color="auto"/>
        <w:left w:val="none" w:sz="0" w:space="0" w:color="auto"/>
        <w:bottom w:val="none" w:sz="0" w:space="0" w:color="auto"/>
        <w:right w:val="none" w:sz="0" w:space="0" w:color="auto"/>
      </w:divBdr>
    </w:div>
    <w:div w:id="1540628155">
      <w:bodyDiv w:val="1"/>
      <w:marLeft w:val="0"/>
      <w:marRight w:val="0"/>
      <w:marTop w:val="0"/>
      <w:marBottom w:val="0"/>
      <w:divBdr>
        <w:top w:val="none" w:sz="0" w:space="0" w:color="auto"/>
        <w:left w:val="none" w:sz="0" w:space="0" w:color="auto"/>
        <w:bottom w:val="none" w:sz="0" w:space="0" w:color="auto"/>
        <w:right w:val="none" w:sz="0" w:space="0" w:color="auto"/>
      </w:divBdr>
    </w:div>
    <w:div w:id="154961045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 New Roman CYR">
    <w:altName w:val="Times New Roman"/>
    <w:charset w:val="EE"/>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3026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96DF4"/>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8402F-B3CD-4849-8859-B8BD7A69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30</Pages>
  <Words>7917</Words>
  <Characters>45128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52940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608</cp:revision>
  <cp:lastPrinted>2015-08-24T10:45:00Z</cp:lastPrinted>
  <dcterms:created xsi:type="dcterms:W3CDTF">2015-08-19T10:36:00Z</dcterms:created>
  <dcterms:modified xsi:type="dcterms:W3CDTF">2018-03-22T13:11:00Z</dcterms:modified>
</cp:coreProperties>
</file>