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Look w:val="000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584177158" r:id="rId9"/>
              </w:object>
            </w:r>
          </w:p>
        </w:tc>
        <w:tc>
          <w:tcPr>
            <w:tcW w:w="8063" w:type="dxa"/>
          </w:tcPr>
          <w:p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9B7439" w:rsidRDefault="009B7439" w:rsidP="009B7439">
            <w:pPr>
              <w:jc w:val="center"/>
              <w:rPr>
                <w:sz w:val="32"/>
                <w:lang w:val="hr-HR"/>
              </w:rPr>
            </w:pPr>
            <w:r>
              <w:rPr>
                <w:b/>
                <w:sz w:val="32"/>
                <w:lang w:val="hr-HR"/>
              </w:rPr>
              <w:t>KLINIČKI CENTAR VOJVODIN</w:t>
            </w:r>
            <w:r>
              <w:rPr>
                <w:sz w:val="32"/>
                <w:lang w:val="hr-HR"/>
              </w:rPr>
              <w:t>E</w:t>
            </w:r>
          </w:p>
          <w:p w:rsidR="009B7439" w:rsidRDefault="009B7439" w:rsidP="009B7439">
            <w:pPr>
              <w:jc w:val="center"/>
              <w:rPr>
                <w:sz w:val="8"/>
                <w:lang w:val="hr-HR"/>
              </w:rPr>
            </w:pPr>
          </w:p>
          <w:p w:rsidR="009B7439" w:rsidRPr="009B7439" w:rsidRDefault="009B7439" w:rsidP="009B7439">
            <w:pPr>
              <w:jc w:val="center"/>
              <w:rPr>
                <w:sz w:val="20"/>
                <w:szCs w:val="20"/>
              </w:rPr>
            </w:pPr>
            <w:r w:rsidRPr="009B7439">
              <w:rPr>
                <w:sz w:val="20"/>
                <w:szCs w:val="20"/>
              </w:rPr>
              <w:t>21000 Нови Сад, Хајдук Вељкова 1</w:t>
            </w:r>
          </w:p>
          <w:p w:rsidR="009B7439" w:rsidRPr="009B7439" w:rsidRDefault="009B7439" w:rsidP="009B7439">
            <w:pPr>
              <w:jc w:val="center"/>
              <w:rPr>
                <w:sz w:val="20"/>
                <w:szCs w:val="20"/>
              </w:rPr>
            </w:pPr>
            <w:r w:rsidRPr="009B7439">
              <w:rPr>
                <w:sz w:val="20"/>
                <w:szCs w:val="20"/>
                <w:lang w:val="hr-HR"/>
              </w:rPr>
              <w:t xml:space="preserve">телефон: </w:t>
            </w:r>
            <w:r w:rsidRPr="009B7439">
              <w:rPr>
                <w:sz w:val="20"/>
                <w:szCs w:val="20"/>
              </w:rPr>
              <w:t>+381 21/484 3 484</w:t>
            </w:r>
          </w:p>
          <w:p w:rsidR="009B7439" w:rsidRPr="009B7439" w:rsidRDefault="003C39C5" w:rsidP="009B7439">
            <w:pPr>
              <w:jc w:val="center"/>
              <w:rPr>
                <w:sz w:val="20"/>
                <w:szCs w:val="20"/>
                <w:lang w:val="sl-SI"/>
              </w:rPr>
            </w:pPr>
            <w:hyperlink r:id="rId10" w:history="1">
              <w:r w:rsidR="009B7439" w:rsidRPr="009B7439">
                <w:rPr>
                  <w:rStyle w:val="Hyperlink"/>
                  <w:sz w:val="20"/>
                  <w:szCs w:val="20"/>
                  <w:lang w:val="sl-SI"/>
                </w:rPr>
                <w:t>www.kcv.rs</w:t>
              </w:r>
            </w:hyperlink>
            <w:r w:rsidR="009B7439" w:rsidRPr="009B7439">
              <w:rPr>
                <w:sz w:val="20"/>
                <w:szCs w:val="20"/>
                <w:lang w:val="sl-SI"/>
              </w:rPr>
              <w:t xml:space="preserve">, e-mail: </w:t>
            </w:r>
            <w:hyperlink r:id="rId11" w:history="1">
              <w:r w:rsidR="009B7439" w:rsidRPr="009B7439">
                <w:rPr>
                  <w:rStyle w:val="Hyperlink"/>
                  <w:sz w:val="20"/>
                  <w:szCs w:val="20"/>
                  <w:lang w:val="sl-SI"/>
                </w:rPr>
                <w:t>uprava@kcv.rs</w:t>
              </w:r>
            </w:hyperlink>
          </w:p>
          <w:p w:rsidR="006740A8" w:rsidRPr="00BA3695" w:rsidRDefault="006740A8" w:rsidP="00E61D05">
            <w:pPr>
              <w:jc w:val="center"/>
              <w:rPr>
                <w:rFonts w:ascii="Lucida Sans Unicode" w:hAnsi="Lucida Sans Unicode" w:cs="Lucida Sans Unicode"/>
                <w:sz w:val="10"/>
                <w:szCs w:val="20"/>
                <w:lang w:val="sl-SI"/>
              </w:rPr>
            </w:pPr>
          </w:p>
        </w:tc>
      </w:tr>
    </w:tbl>
    <w:p w:rsidR="002D5B2C" w:rsidRPr="00A65049" w:rsidRDefault="00841974" w:rsidP="00A65049">
      <w:pPr>
        <w:pStyle w:val="Footer"/>
        <w:tabs>
          <w:tab w:val="left" w:pos="720"/>
        </w:tabs>
        <w:spacing w:after="4000"/>
        <w:ind w:right="-64"/>
        <w:rPr>
          <w:b/>
          <w:noProof/>
        </w:rPr>
      </w:pPr>
      <w:r>
        <w:rPr>
          <w:b/>
          <w:noProof/>
        </w:rPr>
        <w:t>Број: 35</w:t>
      </w:r>
      <w:r w:rsidR="00A65049">
        <w:rPr>
          <w:b/>
          <w:noProof/>
        </w:rPr>
        <w:t>-18-О/1</w:t>
      </w: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834BD2" w:rsidRDefault="00841974" w:rsidP="00B84C11">
      <w:pPr>
        <w:pStyle w:val="Footer"/>
        <w:jc w:val="center"/>
        <w:rPr>
          <w:b/>
          <w:noProof/>
          <w:sz w:val="28"/>
          <w:szCs w:val="28"/>
        </w:rPr>
      </w:pPr>
      <w:r w:rsidRPr="00841974">
        <w:rPr>
          <w:b/>
          <w:sz w:val="28"/>
          <w:szCs w:val="28"/>
          <w:lang w:val="sr-Cyrl-CS"/>
        </w:rPr>
        <w:t>Набавка</w:t>
      </w:r>
      <w:r w:rsidRPr="00841974">
        <w:rPr>
          <w:b/>
          <w:sz w:val="28"/>
          <w:szCs w:val="28"/>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Pr="00841974">
        <w:rPr>
          <w:b/>
          <w:noProof/>
          <w:sz w:val="28"/>
          <w:szCs w:val="28"/>
        </w:rPr>
        <w:t>К</w:t>
      </w:r>
      <w:r w:rsidR="00EE0861">
        <w:rPr>
          <w:b/>
          <w:noProof/>
          <w:sz w:val="28"/>
          <w:szCs w:val="28"/>
          <w:lang/>
        </w:rPr>
        <w:t>ЦВ</w:t>
      </w:r>
    </w:p>
    <w:p w:rsidR="00841974" w:rsidRDefault="00841974" w:rsidP="00B84C11">
      <w:pPr>
        <w:pStyle w:val="Footer"/>
        <w:jc w:val="center"/>
        <w:rPr>
          <w:b/>
          <w:noProof/>
          <w:sz w:val="28"/>
          <w:szCs w:val="28"/>
          <w:lang/>
        </w:rPr>
      </w:pPr>
    </w:p>
    <w:p w:rsidR="00EE0861" w:rsidRPr="00EE0861" w:rsidRDefault="00EE0861" w:rsidP="00B84C11">
      <w:pPr>
        <w:pStyle w:val="Footer"/>
        <w:jc w:val="center"/>
        <w:rPr>
          <w:b/>
          <w:noProof/>
          <w:sz w:val="28"/>
          <w:szCs w:val="28"/>
          <w:lang/>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841974">
        <w:rPr>
          <w:b/>
          <w:noProof/>
          <w:sz w:val="28"/>
          <w:szCs w:val="28"/>
        </w:rPr>
        <w:t>35</w:t>
      </w:r>
      <w:r w:rsidR="009F398D">
        <w:rPr>
          <w:b/>
          <w:noProof/>
          <w:sz w:val="28"/>
          <w:szCs w:val="28"/>
        </w:rPr>
        <w:t>-1</w:t>
      </w:r>
      <w:r w:rsidR="00A65049">
        <w:rPr>
          <w:b/>
          <w:noProof/>
          <w:sz w:val="28"/>
          <w:szCs w:val="28"/>
        </w:rPr>
        <w:t>8</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Pr="004A08F4" w:rsidRDefault="004A08F4" w:rsidP="004A08F4">
      <w:pPr>
        <w:pStyle w:val="Footer"/>
        <w:tabs>
          <w:tab w:val="left" w:pos="720"/>
        </w:tabs>
        <w:jc w:val="center"/>
        <w:rPr>
          <w:b/>
          <w:noProof/>
          <w:color w:val="FF0000"/>
          <w:lang w:val="sr-Cyrl-CS"/>
        </w:rPr>
      </w:pPr>
      <w:r w:rsidRPr="004A08F4">
        <w:rPr>
          <w:b/>
          <w:noProof/>
          <w:color w:val="FF0000"/>
          <w:lang w:val="sr-Cyrl-CS"/>
        </w:rPr>
        <w:t>СВЕ ИЗМЕНЕ СУ ОБЕЛЕЖЕНЕ ЦРВЕНОМ БОЈОМ</w:t>
      </w: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A3C5D" w:rsidRDefault="002A3C5D"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A3C5D" w:rsidRDefault="002D5B2C" w:rsidP="00841974">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A65049">
        <w:rPr>
          <w:b/>
          <w:noProof/>
        </w:rPr>
        <w:t>март</w:t>
      </w:r>
      <w:r w:rsidR="0025301F">
        <w:rPr>
          <w:b/>
          <w:noProof/>
        </w:rPr>
        <w:t xml:space="preserve"> </w:t>
      </w:r>
      <w:r w:rsidR="002174BB">
        <w:rPr>
          <w:b/>
          <w:noProof/>
        </w:rPr>
        <w:t>20</w:t>
      </w:r>
      <w:r w:rsidR="009F398D">
        <w:rPr>
          <w:b/>
          <w:noProof/>
        </w:rPr>
        <w:t>1</w:t>
      </w:r>
      <w:r w:rsidR="00A65049">
        <w:rPr>
          <w:b/>
          <w:noProof/>
        </w:rPr>
        <w:t>8</w:t>
      </w:r>
      <w:r w:rsidRPr="00734367">
        <w:rPr>
          <w:b/>
          <w:noProof/>
        </w:rPr>
        <w:t>.</w:t>
      </w:r>
      <w:r w:rsidR="008C198A">
        <w:rPr>
          <w:b/>
          <w:noProof/>
        </w:rPr>
        <w:t xml:space="preserve"> године</w:t>
      </w:r>
      <w:r w:rsidR="00B60424">
        <w:rPr>
          <w:b/>
          <w:noProof/>
        </w:rPr>
        <w:br w:type="page"/>
      </w:r>
      <w:bookmarkStart w:id="4" w:name="_Toc354658137"/>
      <w:bookmarkStart w:id="5" w:name="_Toc354658270"/>
      <w:bookmarkStart w:id="6" w:name="_Toc354658304"/>
      <w:bookmarkStart w:id="7" w:name="_Toc354658398"/>
    </w:p>
    <w:p w:rsidR="002A3C5D" w:rsidRDefault="002A3C5D" w:rsidP="002A3C5D">
      <w:pPr>
        <w:ind w:firstLine="720"/>
        <w:jc w:val="both"/>
        <w:rPr>
          <w:b/>
          <w:noProof/>
        </w:rPr>
      </w:pPr>
    </w:p>
    <w:p w:rsidR="009B7439" w:rsidRPr="00AE1407" w:rsidRDefault="009B7439" w:rsidP="002A3C5D">
      <w:pPr>
        <w:ind w:firstLine="720"/>
        <w:jc w:val="both"/>
        <w:rPr>
          <w:rFonts w:eastAsia="TimesNewRomanPSMT"/>
        </w:rPr>
      </w:pPr>
      <w:r w:rsidRPr="00AE1407">
        <w:rPr>
          <w:rFonts w:eastAsia="TimesNewRomanPSMT"/>
        </w:rPr>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F0184C">
        <w:rPr>
          <w:rFonts w:eastAsia="TimesNewRomanPSMT"/>
        </w:rPr>
        <w:t xml:space="preserve"> бр. 86/2015</w:t>
      </w:r>
      <w:r w:rsidRPr="00AE1407">
        <w:rPr>
          <w:rFonts w:eastAsia="TimesNewRomanPSMT"/>
        </w:rPr>
        <w:t xml:space="preserve">), </w:t>
      </w:r>
      <w:r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F0184C" w:rsidRPr="00F0184C" w:rsidRDefault="00B84C11" w:rsidP="00F0184C">
      <w:pPr>
        <w:pStyle w:val="Footer"/>
        <w:jc w:val="center"/>
        <w:rPr>
          <w:b/>
          <w:noProof/>
          <w:sz w:val="28"/>
          <w:szCs w:val="28"/>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841974">
        <w:rPr>
          <w:b/>
          <w:noProof/>
        </w:rPr>
        <w:t>35</w:t>
      </w:r>
      <w:r w:rsidR="00A65049">
        <w:rPr>
          <w:b/>
          <w:noProof/>
        </w:rPr>
        <w:t>-18</w:t>
      </w:r>
      <w:r w:rsidR="004D14C1">
        <w:rPr>
          <w:b/>
          <w:noProof/>
        </w:rPr>
        <w:t>-O</w:t>
      </w:r>
      <w:r w:rsidR="0023541D">
        <w:rPr>
          <w:b/>
          <w:noProof/>
        </w:rPr>
        <w:t xml:space="preserve"> </w:t>
      </w:r>
      <w:r w:rsidRPr="00E13123">
        <w:rPr>
          <w:b/>
          <w:noProof/>
        </w:rPr>
        <w:t xml:space="preserve">- </w:t>
      </w:r>
      <w:bookmarkEnd w:id="4"/>
      <w:bookmarkEnd w:id="5"/>
      <w:bookmarkEnd w:id="6"/>
      <w:bookmarkEnd w:id="7"/>
      <w:r w:rsidR="00841974">
        <w:rPr>
          <w:b/>
          <w:lang w:val="sr-Cyrl-CS"/>
        </w:rPr>
        <w:t>Набавка</w:t>
      </w:r>
      <w:r w:rsidR="00841974">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00C37568">
        <w:rPr>
          <w:b/>
          <w:lang/>
        </w:rPr>
        <w:t xml:space="preserve"> </w:t>
      </w:r>
      <w:r w:rsidR="00841974" w:rsidRPr="00A978FC">
        <w:rPr>
          <w:b/>
          <w:noProof/>
        </w:rPr>
        <w:t>Клиничког центра Војводине</w:t>
      </w:r>
      <w:bookmarkStart w:id="8" w:name="_GoBack"/>
      <w:bookmarkEnd w:id="8"/>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9E4E39" w:rsidRPr="00EE0861" w:rsidRDefault="003C39C5">
          <w:pPr>
            <w:pStyle w:val="TOC2"/>
            <w:tabs>
              <w:tab w:val="left" w:pos="660"/>
              <w:tab w:val="right" w:leader="dot" w:pos="9040"/>
            </w:tabs>
            <w:rPr>
              <w:rFonts w:asciiTheme="minorHAnsi" w:eastAsiaTheme="minorEastAsia" w:hAnsiTheme="minorHAnsi" w:cstheme="minorBidi"/>
              <w:noProof/>
              <w:sz w:val="22"/>
              <w:szCs w:val="22"/>
              <w:lang w:val="en-US"/>
            </w:rPr>
          </w:pPr>
          <w:r w:rsidRPr="003C39C5">
            <w:fldChar w:fldCharType="begin"/>
          </w:r>
          <w:r w:rsidR="009B75C5">
            <w:instrText xml:space="preserve"> TOC \o "1-3" \h \z \u </w:instrText>
          </w:r>
          <w:r w:rsidRPr="003C39C5">
            <w:fldChar w:fldCharType="separate"/>
          </w:r>
          <w:hyperlink w:anchor="_Toc509391304" w:history="1">
            <w:r w:rsidR="009E4E39" w:rsidRPr="00EE0861">
              <w:rPr>
                <w:rStyle w:val="Hyperlink"/>
                <w:noProof/>
              </w:rPr>
              <w:t>1.</w:t>
            </w:r>
            <w:r w:rsidR="009E4E39" w:rsidRPr="00EE0861">
              <w:rPr>
                <w:rFonts w:asciiTheme="minorHAnsi" w:eastAsiaTheme="minorEastAsia" w:hAnsiTheme="minorHAnsi" w:cstheme="minorBidi"/>
                <w:noProof/>
                <w:sz w:val="22"/>
                <w:szCs w:val="22"/>
                <w:lang w:val="en-US"/>
              </w:rPr>
              <w:tab/>
            </w:r>
            <w:r w:rsidR="009E4E39" w:rsidRPr="00EE0861">
              <w:rPr>
                <w:rStyle w:val="Hyperlink"/>
                <w:noProof/>
              </w:rPr>
              <w:t>ОПШТИ ПОДАЦИ О НАБАВЦИ</w:t>
            </w:r>
            <w:r w:rsidR="009E4E39" w:rsidRPr="00EE0861">
              <w:rPr>
                <w:noProof/>
                <w:webHidden/>
              </w:rPr>
              <w:tab/>
            </w:r>
            <w:r w:rsidRPr="00EE0861">
              <w:rPr>
                <w:noProof/>
                <w:webHidden/>
              </w:rPr>
              <w:fldChar w:fldCharType="begin"/>
            </w:r>
            <w:r w:rsidR="009E4E39" w:rsidRPr="00EE0861">
              <w:rPr>
                <w:noProof/>
                <w:webHidden/>
              </w:rPr>
              <w:instrText xml:space="preserve"> PAGEREF _Toc509391304 \h </w:instrText>
            </w:r>
            <w:r w:rsidRPr="00EE0861">
              <w:rPr>
                <w:noProof/>
                <w:webHidden/>
              </w:rPr>
            </w:r>
            <w:r w:rsidRPr="00EE0861">
              <w:rPr>
                <w:noProof/>
                <w:webHidden/>
              </w:rPr>
              <w:fldChar w:fldCharType="separate"/>
            </w:r>
            <w:r w:rsidR="00045D22">
              <w:rPr>
                <w:noProof/>
                <w:webHidden/>
              </w:rPr>
              <w:t>3</w:t>
            </w:r>
            <w:r w:rsidRPr="00EE0861">
              <w:rPr>
                <w:noProof/>
                <w:webHidden/>
              </w:rPr>
              <w:fldChar w:fldCharType="end"/>
            </w:r>
          </w:hyperlink>
        </w:p>
        <w:p w:rsidR="009E4E39" w:rsidRPr="00EE0861" w:rsidRDefault="003C39C5">
          <w:pPr>
            <w:pStyle w:val="TOC2"/>
            <w:tabs>
              <w:tab w:val="left" w:pos="660"/>
              <w:tab w:val="right" w:leader="dot" w:pos="9040"/>
            </w:tabs>
            <w:rPr>
              <w:rFonts w:asciiTheme="minorHAnsi" w:eastAsiaTheme="minorEastAsia" w:hAnsiTheme="minorHAnsi" w:cstheme="minorBidi"/>
              <w:noProof/>
              <w:sz w:val="22"/>
              <w:szCs w:val="22"/>
              <w:lang w:val="en-US"/>
            </w:rPr>
          </w:pPr>
          <w:hyperlink w:anchor="_Toc509391305" w:history="1">
            <w:r w:rsidR="009E4E39" w:rsidRPr="00EE0861">
              <w:rPr>
                <w:rStyle w:val="Hyperlink"/>
                <w:noProof/>
                <w:lang w:val="sl-SI"/>
              </w:rPr>
              <w:t>2.</w:t>
            </w:r>
            <w:r w:rsidR="009E4E39" w:rsidRPr="00EE0861">
              <w:rPr>
                <w:rFonts w:asciiTheme="minorHAnsi" w:eastAsiaTheme="minorEastAsia" w:hAnsiTheme="minorHAnsi" w:cstheme="minorBidi"/>
                <w:noProof/>
                <w:sz w:val="22"/>
                <w:szCs w:val="22"/>
                <w:lang w:val="en-US"/>
              </w:rPr>
              <w:tab/>
            </w:r>
            <w:r w:rsidR="009E4E39" w:rsidRPr="00EE0861">
              <w:rPr>
                <w:rStyle w:val="Hyperlink"/>
                <w:noProof/>
              </w:rPr>
              <w:t>ПОДАЦИ О ПРЕДМЕТУ ЈАВНЕ НАБАВКЕ</w:t>
            </w:r>
            <w:r w:rsidR="009E4E39" w:rsidRPr="00EE0861">
              <w:rPr>
                <w:noProof/>
                <w:webHidden/>
              </w:rPr>
              <w:tab/>
            </w:r>
            <w:r w:rsidRPr="00EE0861">
              <w:rPr>
                <w:noProof/>
                <w:webHidden/>
              </w:rPr>
              <w:fldChar w:fldCharType="begin"/>
            </w:r>
            <w:r w:rsidR="009E4E39" w:rsidRPr="00EE0861">
              <w:rPr>
                <w:noProof/>
                <w:webHidden/>
              </w:rPr>
              <w:instrText xml:space="preserve"> PAGEREF _Toc509391305 \h </w:instrText>
            </w:r>
            <w:r w:rsidRPr="00EE0861">
              <w:rPr>
                <w:noProof/>
                <w:webHidden/>
              </w:rPr>
            </w:r>
            <w:r w:rsidRPr="00EE0861">
              <w:rPr>
                <w:noProof/>
                <w:webHidden/>
              </w:rPr>
              <w:fldChar w:fldCharType="separate"/>
            </w:r>
            <w:r w:rsidR="00045D22">
              <w:rPr>
                <w:noProof/>
                <w:webHidden/>
              </w:rPr>
              <w:t>4</w:t>
            </w:r>
            <w:r w:rsidRPr="00EE0861">
              <w:rPr>
                <w:noProof/>
                <w:webHidden/>
              </w:rPr>
              <w:fldChar w:fldCharType="end"/>
            </w:r>
          </w:hyperlink>
        </w:p>
        <w:p w:rsidR="009E4E39" w:rsidRPr="00EE0861" w:rsidRDefault="003C39C5">
          <w:pPr>
            <w:pStyle w:val="TOC2"/>
            <w:tabs>
              <w:tab w:val="left" w:pos="660"/>
              <w:tab w:val="right" w:leader="dot" w:pos="9040"/>
            </w:tabs>
            <w:rPr>
              <w:rFonts w:asciiTheme="minorHAnsi" w:eastAsiaTheme="minorEastAsia" w:hAnsiTheme="minorHAnsi" w:cstheme="minorBidi"/>
              <w:noProof/>
              <w:sz w:val="22"/>
              <w:szCs w:val="22"/>
              <w:lang w:val="en-US"/>
            </w:rPr>
          </w:pPr>
          <w:hyperlink w:anchor="_Toc509391306" w:history="1">
            <w:r w:rsidR="009E4E39" w:rsidRPr="00EE0861">
              <w:rPr>
                <w:rStyle w:val="Hyperlink"/>
                <w:noProof/>
              </w:rPr>
              <w:t>3.</w:t>
            </w:r>
            <w:r w:rsidR="009E4E39" w:rsidRPr="00EE0861">
              <w:rPr>
                <w:rFonts w:asciiTheme="minorHAnsi" w:eastAsiaTheme="minorEastAsia" w:hAnsiTheme="minorHAnsi" w:cstheme="minorBidi"/>
                <w:noProof/>
                <w:sz w:val="22"/>
                <w:szCs w:val="22"/>
                <w:lang w:val="en-US"/>
              </w:rPr>
              <w:tab/>
            </w:r>
            <w:r w:rsidR="009E4E39" w:rsidRPr="00EE0861">
              <w:rPr>
                <w:rStyle w:val="Hyperlink"/>
                <w:noProof/>
              </w:rPr>
              <w:t>ОПИС ПРЕДМЕТА ЈАВНЕ НАБАВКЕ</w:t>
            </w:r>
            <w:r w:rsidR="009E4E39" w:rsidRPr="00EE0861">
              <w:rPr>
                <w:noProof/>
                <w:webHidden/>
              </w:rPr>
              <w:tab/>
            </w:r>
            <w:r w:rsidRPr="00EE0861">
              <w:rPr>
                <w:noProof/>
                <w:webHidden/>
              </w:rPr>
              <w:fldChar w:fldCharType="begin"/>
            </w:r>
            <w:r w:rsidR="009E4E39" w:rsidRPr="00EE0861">
              <w:rPr>
                <w:noProof/>
                <w:webHidden/>
              </w:rPr>
              <w:instrText xml:space="preserve"> PAGEREF _Toc509391306 \h </w:instrText>
            </w:r>
            <w:r w:rsidRPr="00EE0861">
              <w:rPr>
                <w:noProof/>
                <w:webHidden/>
              </w:rPr>
            </w:r>
            <w:r w:rsidRPr="00EE0861">
              <w:rPr>
                <w:noProof/>
                <w:webHidden/>
              </w:rPr>
              <w:fldChar w:fldCharType="separate"/>
            </w:r>
            <w:r w:rsidR="00045D22">
              <w:rPr>
                <w:noProof/>
                <w:webHidden/>
              </w:rPr>
              <w:t>5</w:t>
            </w:r>
            <w:r w:rsidRPr="00EE0861">
              <w:rPr>
                <w:noProof/>
                <w:webHidden/>
              </w:rPr>
              <w:fldChar w:fldCharType="end"/>
            </w:r>
          </w:hyperlink>
        </w:p>
        <w:p w:rsidR="009E4E39" w:rsidRPr="00EE0861" w:rsidRDefault="003C39C5">
          <w:pPr>
            <w:pStyle w:val="TOC2"/>
            <w:tabs>
              <w:tab w:val="left" w:pos="660"/>
              <w:tab w:val="right" w:leader="dot" w:pos="9040"/>
            </w:tabs>
            <w:rPr>
              <w:rFonts w:asciiTheme="minorHAnsi" w:eastAsiaTheme="minorEastAsia" w:hAnsiTheme="minorHAnsi" w:cstheme="minorBidi"/>
              <w:noProof/>
              <w:sz w:val="22"/>
              <w:szCs w:val="22"/>
              <w:lang w:val="en-US"/>
            </w:rPr>
          </w:pPr>
          <w:hyperlink w:anchor="_Toc509391307" w:history="1">
            <w:r w:rsidR="009E4E39" w:rsidRPr="00EE0861">
              <w:rPr>
                <w:rStyle w:val="Hyperlink"/>
                <w:noProof/>
              </w:rPr>
              <w:t>4.</w:t>
            </w:r>
            <w:r w:rsidR="009E4E39" w:rsidRPr="00EE0861">
              <w:rPr>
                <w:rFonts w:asciiTheme="minorHAnsi" w:eastAsiaTheme="minorEastAsia" w:hAnsiTheme="minorHAnsi" w:cstheme="minorBidi"/>
                <w:noProof/>
                <w:sz w:val="22"/>
                <w:szCs w:val="22"/>
                <w:lang w:val="en-US"/>
              </w:rPr>
              <w:tab/>
            </w:r>
            <w:r w:rsidR="009E4E39" w:rsidRPr="00EE0861">
              <w:rPr>
                <w:rStyle w:val="Hyperlink"/>
                <w:noProof/>
              </w:rPr>
              <w:t>УСЛОВИ ЗА УЧЕШЋЕ У ПОСТУПКУ ЈАВНЕ НАБАВКЕ</w:t>
            </w:r>
            <w:r w:rsidR="009E4E39" w:rsidRPr="00EE0861">
              <w:rPr>
                <w:noProof/>
                <w:webHidden/>
              </w:rPr>
              <w:tab/>
            </w:r>
            <w:r w:rsidRPr="00EE0861">
              <w:rPr>
                <w:noProof/>
                <w:webHidden/>
              </w:rPr>
              <w:fldChar w:fldCharType="begin"/>
            </w:r>
            <w:r w:rsidR="009E4E39" w:rsidRPr="00EE0861">
              <w:rPr>
                <w:noProof/>
                <w:webHidden/>
              </w:rPr>
              <w:instrText xml:space="preserve"> PAGEREF _Toc509391307 \h </w:instrText>
            </w:r>
            <w:r w:rsidRPr="00EE0861">
              <w:rPr>
                <w:noProof/>
                <w:webHidden/>
              </w:rPr>
            </w:r>
            <w:r w:rsidRPr="00EE0861">
              <w:rPr>
                <w:noProof/>
                <w:webHidden/>
              </w:rPr>
              <w:fldChar w:fldCharType="separate"/>
            </w:r>
            <w:r w:rsidR="00045D22">
              <w:rPr>
                <w:noProof/>
                <w:webHidden/>
              </w:rPr>
              <w:t>6</w:t>
            </w:r>
            <w:r w:rsidRPr="00EE0861">
              <w:rPr>
                <w:noProof/>
                <w:webHidden/>
              </w:rPr>
              <w:fldChar w:fldCharType="end"/>
            </w:r>
          </w:hyperlink>
        </w:p>
        <w:p w:rsidR="009E4E39" w:rsidRPr="00EE0861" w:rsidRDefault="003C39C5">
          <w:pPr>
            <w:pStyle w:val="TOC2"/>
            <w:tabs>
              <w:tab w:val="left" w:pos="660"/>
              <w:tab w:val="right" w:leader="dot" w:pos="9040"/>
            </w:tabs>
            <w:rPr>
              <w:rFonts w:asciiTheme="minorHAnsi" w:eastAsiaTheme="minorEastAsia" w:hAnsiTheme="minorHAnsi" w:cstheme="minorBidi"/>
              <w:noProof/>
              <w:sz w:val="22"/>
              <w:szCs w:val="22"/>
              <w:lang w:val="en-US"/>
            </w:rPr>
          </w:pPr>
          <w:hyperlink w:anchor="_Toc509391308" w:history="1">
            <w:r w:rsidR="009E4E39" w:rsidRPr="00EE0861">
              <w:rPr>
                <w:rStyle w:val="Hyperlink"/>
                <w:noProof/>
              </w:rPr>
              <w:t>5.</w:t>
            </w:r>
            <w:r w:rsidR="009E4E39" w:rsidRPr="00EE0861">
              <w:rPr>
                <w:rFonts w:asciiTheme="minorHAnsi" w:eastAsiaTheme="minorEastAsia" w:hAnsiTheme="minorHAnsi" w:cstheme="minorBidi"/>
                <w:noProof/>
                <w:sz w:val="22"/>
                <w:szCs w:val="22"/>
                <w:lang w:val="en-US"/>
              </w:rPr>
              <w:tab/>
            </w:r>
            <w:r w:rsidR="009E4E39" w:rsidRPr="00EE0861">
              <w:rPr>
                <w:rStyle w:val="Hyperlink"/>
                <w:noProof/>
              </w:rPr>
              <w:t>УПУТСТВО ПОНУЂАЧИМА КАКО ДА САЧИНЕ ПОНУДУ</w:t>
            </w:r>
            <w:r w:rsidR="009E4E39" w:rsidRPr="00EE0861">
              <w:rPr>
                <w:noProof/>
                <w:webHidden/>
              </w:rPr>
              <w:tab/>
            </w:r>
            <w:r w:rsidRPr="00EE0861">
              <w:rPr>
                <w:noProof/>
                <w:webHidden/>
              </w:rPr>
              <w:fldChar w:fldCharType="begin"/>
            </w:r>
            <w:r w:rsidR="009E4E39" w:rsidRPr="00EE0861">
              <w:rPr>
                <w:noProof/>
                <w:webHidden/>
              </w:rPr>
              <w:instrText xml:space="preserve"> PAGEREF _Toc509391308 \h </w:instrText>
            </w:r>
            <w:r w:rsidRPr="00EE0861">
              <w:rPr>
                <w:noProof/>
                <w:webHidden/>
              </w:rPr>
            </w:r>
            <w:r w:rsidRPr="00EE0861">
              <w:rPr>
                <w:noProof/>
                <w:webHidden/>
              </w:rPr>
              <w:fldChar w:fldCharType="separate"/>
            </w:r>
            <w:r w:rsidR="00045D22">
              <w:rPr>
                <w:noProof/>
                <w:webHidden/>
              </w:rPr>
              <w:t>10</w:t>
            </w:r>
            <w:r w:rsidRPr="00EE0861">
              <w:rPr>
                <w:noProof/>
                <w:webHidden/>
              </w:rPr>
              <w:fldChar w:fldCharType="end"/>
            </w:r>
          </w:hyperlink>
        </w:p>
        <w:p w:rsidR="009E4E39" w:rsidRPr="00EE0861" w:rsidRDefault="003C39C5">
          <w:pPr>
            <w:pStyle w:val="TOC2"/>
            <w:tabs>
              <w:tab w:val="left" w:pos="660"/>
              <w:tab w:val="right" w:leader="dot" w:pos="9040"/>
            </w:tabs>
            <w:rPr>
              <w:rFonts w:asciiTheme="minorHAnsi" w:eastAsiaTheme="minorEastAsia" w:hAnsiTheme="minorHAnsi" w:cstheme="minorBidi"/>
              <w:noProof/>
              <w:sz w:val="22"/>
              <w:szCs w:val="22"/>
              <w:lang w:val="en-US"/>
            </w:rPr>
          </w:pPr>
          <w:hyperlink w:anchor="_Toc509391309" w:history="1">
            <w:r w:rsidR="009E4E39" w:rsidRPr="00EE0861">
              <w:rPr>
                <w:rStyle w:val="Hyperlink"/>
                <w:noProof/>
              </w:rPr>
              <w:t>6.</w:t>
            </w:r>
            <w:r w:rsidR="009E4E39" w:rsidRPr="00EE0861">
              <w:rPr>
                <w:rFonts w:asciiTheme="minorHAnsi" w:eastAsiaTheme="minorEastAsia" w:hAnsiTheme="minorHAnsi" w:cstheme="minorBidi"/>
                <w:noProof/>
                <w:sz w:val="22"/>
                <w:szCs w:val="22"/>
                <w:lang w:val="en-US"/>
              </w:rPr>
              <w:tab/>
            </w:r>
            <w:r w:rsidR="009E4E39" w:rsidRPr="00EE0861">
              <w:rPr>
                <w:rStyle w:val="Hyperlink"/>
                <w:noProof/>
              </w:rPr>
              <w:t>РАЗРАДА КРИТЕРИЈУМА</w:t>
            </w:r>
            <w:r w:rsidR="009E4E39" w:rsidRPr="00EE0861">
              <w:rPr>
                <w:noProof/>
                <w:webHidden/>
              </w:rPr>
              <w:tab/>
            </w:r>
            <w:r w:rsidRPr="00EE0861">
              <w:rPr>
                <w:noProof/>
                <w:webHidden/>
              </w:rPr>
              <w:fldChar w:fldCharType="begin"/>
            </w:r>
            <w:r w:rsidR="009E4E39" w:rsidRPr="00EE0861">
              <w:rPr>
                <w:noProof/>
                <w:webHidden/>
              </w:rPr>
              <w:instrText xml:space="preserve"> PAGEREF _Toc509391309 \h </w:instrText>
            </w:r>
            <w:r w:rsidRPr="00EE0861">
              <w:rPr>
                <w:noProof/>
                <w:webHidden/>
              </w:rPr>
            </w:r>
            <w:r w:rsidRPr="00EE0861">
              <w:rPr>
                <w:noProof/>
                <w:webHidden/>
              </w:rPr>
              <w:fldChar w:fldCharType="separate"/>
            </w:r>
            <w:r w:rsidR="00045D22">
              <w:rPr>
                <w:noProof/>
                <w:webHidden/>
              </w:rPr>
              <w:t>19</w:t>
            </w:r>
            <w:r w:rsidRPr="00EE0861">
              <w:rPr>
                <w:noProof/>
                <w:webHidden/>
              </w:rPr>
              <w:fldChar w:fldCharType="end"/>
            </w:r>
          </w:hyperlink>
        </w:p>
        <w:p w:rsidR="009E4E39" w:rsidRDefault="003C39C5">
          <w:pPr>
            <w:pStyle w:val="TOC2"/>
            <w:tabs>
              <w:tab w:val="right" w:leader="dot" w:pos="9040"/>
            </w:tabs>
            <w:rPr>
              <w:rFonts w:asciiTheme="minorHAnsi" w:eastAsiaTheme="minorEastAsia" w:hAnsiTheme="minorHAnsi" w:cstheme="minorBidi"/>
              <w:noProof/>
              <w:sz w:val="22"/>
              <w:szCs w:val="22"/>
              <w:lang w:val="en-US"/>
            </w:rPr>
          </w:pPr>
          <w:hyperlink w:anchor="_Toc509391310" w:history="1">
            <w:r w:rsidR="009E4E39" w:rsidRPr="00EE0861">
              <w:rPr>
                <w:rStyle w:val="Hyperlink"/>
                <w:noProof/>
                <w:lang w:val="sr-Cyrl-CS"/>
              </w:rPr>
              <w:t xml:space="preserve">7. </w:t>
            </w:r>
            <w:r w:rsidR="009E4E39" w:rsidRPr="00EE0861">
              <w:rPr>
                <w:rStyle w:val="Hyperlink"/>
                <w:noProof/>
              </w:rPr>
              <w:t>МОДЕЛ УГОВОРА</w:t>
            </w:r>
            <w:r w:rsidR="009E4E39" w:rsidRPr="00EE0861">
              <w:rPr>
                <w:noProof/>
                <w:webHidden/>
              </w:rPr>
              <w:tab/>
            </w:r>
            <w:r w:rsidRPr="00EE0861">
              <w:rPr>
                <w:noProof/>
                <w:webHidden/>
              </w:rPr>
              <w:fldChar w:fldCharType="begin"/>
            </w:r>
            <w:r w:rsidR="009E4E39" w:rsidRPr="00EE0861">
              <w:rPr>
                <w:noProof/>
                <w:webHidden/>
              </w:rPr>
              <w:instrText xml:space="preserve"> PAGEREF _Toc509391310 \h </w:instrText>
            </w:r>
            <w:r w:rsidRPr="00EE0861">
              <w:rPr>
                <w:noProof/>
                <w:webHidden/>
              </w:rPr>
            </w:r>
            <w:r w:rsidRPr="00EE0861">
              <w:rPr>
                <w:noProof/>
                <w:webHidden/>
              </w:rPr>
              <w:fldChar w:fldCharType="separate"/>
            </w:r>
            <w:r w:rsidR="00045D22">
              <w:rPr>
                <w:noProof/>
                <w:webHidden/>
              </w:rPr>
              <w:t>21</w:t>
            </w:r>
            <w:r w:rsidRPr="00EE0861">
              <w:rPr>
                <w:noProof/>
                <w:webHidden/>
              </w:rPr>
              <w:fldChar w:fldCharType="end"/>
            </w:r>
          </w:hyperlink>
        </w:p>
        <w:p w:rsidR="009E4E39" w:rsidRDefault="003C39C5">
          <w:pPr>
            <w:pStyle w:val="TOC2"/>
            <w:tabs>
              <w:tab w:val="right" w:leader="dot" w:pos="9040"/>
            </w:tabs>
            <w:rPr>
              <w:rFonts w:asciiTheme="minorHAnsi" w:eastAsiaTheme="minorEastAsia" w:hAnsiTheme="minorHAnsi" w:cstheme="minorBidi"/>
              <w:noProof/>
              <w:sz w:val="22"/>
              <w:szCs w:val="22"/>
              <w:lang w:val="en-US"/>
            </w:rPr>
          </w:pPr>
          <w:hyperlink w:anchor="_Toc509391333" w:history="1">
            <w:r w:rsidR="009E4E39" w:rsidRPr="005439AC">
              <w:rPr>
                <w:rStyle w:val="Hyperlink"/>
                <w:noProof/>
                <w:lang w:val="sr-Cyrl-CS"/>
              </w:rPr>
              <w:t xml:space="preserve">8. </w:t>
            </w:r>
            <w:r w:rsidR="009E4E39" w:rsidRPr="005439AC">
              <w:rPr>
                <w:rStyle w:val="Hyperlink"/>
                <w:noProof/>
              </w:rPr>
              <w:t>ИЗЈАВА О НЕЗАВИСНОЈ ПОНУДИ</w:t>
            </w:r>
            <w:r w:rsidR="009E4E39">
              <w:rPr>
                <w:noProof/>
                <w:webHidden/>
              </w:rPr>
              <w:tab/>
            </w:r>
            <w:r>
              <w:rPr>
                <w:noProof/>
                <w:webHidden/>
              </w:rPr>
              <w:fldChar w:fldCharType="begin"/>
            </w:r>
            <w:r w:rsidR="009E4E39">
              <w:rPr>
                <w:noProof/>
                <w:webHidden/>
              </w:rPr>
              <w:instrText xml:space="preserve"> PAGEREF _Toc509391333 \h </w:instrText>
            </w:r>
            <w:r>
              <w:rPr>
                <w:noProof/>
                <w:webHidden/>
              </w:rPr>
            </w:r>
            <w:r>
              <w:rPr>
                <w:noProof/>
                <w:webHidden/>
              </w:rPr>
              <w:fldChar w:fldCharType="separate"/>
            </w:r>
            <w:r w:rsidR="00045D22">
              <w:rPr>
                <w:noProof/>
                <w:webHidden/>
              </w:rPr>
              <w:t>27</w:t>
            </w:r>
            <w:r>
              <w:rPr>
                <w:noProof/>
                <w:webHidden/>
              </w:rPr>
              <w:fldChar w:fldCharType="end"/>
            </w:r>
          </w:hyperlink>
        </w:p>
        <w:p w:rsidR="009E4E39" w:rsidRDefault="003C39C5">
          <w:pPr>
            <w:pStyle w:val="TOC2"/>
            <w:tabs>
              <w:tab w:val="right" w:leader="dot" w:pos="9040"/>
            </w:tabs>
            <w:rPr>
              <w:rFonts w:asciiTheme="minorHAnsi" w:eastAsiaTheme="minorEastAsia" w:hAnsiTheme="minorHAnsi" w:cstheme="minorBidi"/>
              <w:noProof/>
              <w:sz w:val="22"/>
              <w:szCs w:val="22"/>
              <w:lang w:val="en-US"/>
            </w:rPr>
          </w:pPr>
          <w:hyperlink w:anchor="_Toc509391334" w:history="1">
            <w:r w:rsidR="009E4E39" w:rsidRPr="005439AC">
              <w:rPr>
                <w:rStyle w:val="Hyperlink"/>
                <w:noProof/>
                <w:lang w:val="sr-Cyrl-CS"/>
              </w:rPr>
              <w:t>9.</w:t>
            </w:r>
            <w:r w:rsidR="009E4E39" w:rsidRPr="005439AC">
              <w:rPr>
                <w:rStyle w:val="Hyperlink"/>
                <w:noProof/>
              </w:rPr>
              <w:t xml:space="preserve"> ОБРАЗАЦ ИЗЈАВЕ О ПОШТОВАЊУ ОБАВЕЗА</w:t>
            </w:r>
            <w:r w:rsidR="009E4E39">
              <w:rPr>
                <w:noProof/>
                <w:webHidden/>
              </w:rPr>
              <w:tab/>
            </w:r>
            <w:r>
              <w:rPr>
                <w:noProof/>
                <w:webHidden/>
              </w:rPr>
              <w:fldChar w:fldCharType="begin"/>
            </w:r>
            <w:r w:rsidR="009E4E39">
              <w:rPr>
                <w:noProof/>
                <w:webHidden/>
              </w:rPr>
              <w:instrText xml:space="preserve"> PAGEREF _Toc509391334 \h </w:instrText>
            </w:r>
            <w:r>
              <w:rPr>
                <w:noProof/>
                <w:webHidden/>
              </w:rPr>
            </w:r>
            <w:r>
              <w:rPr>
                <w:noProof/>
                <w:webHidden/>
              </w:rPr>
              <w:fldChar w:fldCharType="separate"/>
            </w:r>
            <w:r w:rsidR="00045D22">
              <w:rPr>
                <w:noProof/>
                <w:webHidden/>
              </w:rPr>
              <w:t>28</w:t>
            </w:r>
            <w:r>
              <w:rPr>
                <w:noProof/>
                <w:webHidden/>
              </w:rPr>
              <w:fldChar w:fldCharType="end"/>
            </w:r>
          </w:hyperlink>
        </w:p>
        <w:p w:rsidR="009E4E39" w:rsidRDefault="003C39C5">
          <w:pPr>
            <w:pStyle w:val="TOC2"/>
            <w:tabs>
              <w:tab w:val="right" w:leader="dot" w:pos="9040"/>
            </w:tabs>
            <w:rPr>
              <w:rFonts w:asciiTheme="minorHAnsi" w:eastAsiaTheme="minorEastAsia" w:hAnsiTheme="minorHAnsi" w:cstheme="minorBidi"/>
              <w:noProof/>
              <w:sz w:val="22"/>
              <w:szCs w:val="22"/>
              <w:lang w:val="en-US"/>
            </w:rPr>
          </w:pPr>
          <w:hyperlink w:anchor="_Toc509391335" w:history="1">
            <w:r w:rsidR="009E4E39" w:rsidRPr="005439AC">
              <w:rPr>
                <w:rStyle w:val="Hyperlink"/>
                <w:noProof/>
                <w:lang w:val="sr-Cyrl-CS"/>
              </w:rPr>
              <w:t>10.</w:t>
            </w:r>
            <w:r w:rsidR="009E4E39" w:rsidRPr="005439AC">
              <w:rPr>
                <w:rStyle w:val="Hyperlink"/>
                <w:noProof/>
              </w:rPr>
              <w:t xml:space="preserve"> ОБРАЗАЦ СТРУКТУРЕ ПОНУЂЕНЕ ЦЕНЕ</w:t>
            </w:r>
            <w:r w:rsidR="009E4E39">
              <w:rPr>
                <w:noProof/>
                <w:webHidden/>
              </w:rPr>
              <w:tab/>
            </w:r>
            <w:r>
              <w:rPr>
                <w:noProof/>
                <w:webHidden/>
              </w:rPr>
              <w:fldChar w:fldCharType="begin"/>
            </w:r>
            <w:r w:rsidR="009E4E39">
              <w:rPr>
                <w:noProof/>
                <w:webHidden/>
              </w:rPr>
              <w:instrText xml:space="preserve"> PAGEREF _Toc509391335 \h </w:instrText>
            </w:r>
            <w:r>
              <w:rPr>
                <w:noProof/>
                <w:webHidden/>
              </w:rPr>
            </w:r>
            <w:r>
              <w:rPr>
                <w:noProof/>
                <w:webHidden/>
              </w:rPr>
              <w:fldChar w:fldCharType="separate"/>
            </w:r>
            <w:r w:rsidR="00045D22">
              <w:rPr>
                <w:noProof/>
                <w:webHidden/>
              </w:rPr>
              <w:t>29</w:t>
            </w:r>
            <w:r>
              <w:rPr>
                <w:noProof/>
                <w:webHidden/>
              </w:rPr>
              <w:fldChar w:fldCharType="end"/>
            </w:r>
          </w:hyperlink>
        </w:p>
        <w:p w:rsidR="009E4E39" w:rsidRDefault="003C39C5">
          <w:pPr>
            <w:pStyle w:val="TOC2"/>
            <w:tabs>
              <w:tab w:val="right" w:leader="dot" w:pos="9040"/>
            </w:tabs>
            <w:rPr>
              <w:rFonts w:asciiTheme="minorHAnsi" w:eastAsiaTheme="minorEastAsia" w:hAnsiTheme="minorHAnsi" w:cstheme="minorBidi"/>
              <w:noProof/>
              <w:sz w:val="22"/>
              <w:szCs w:val="22"/>
              <w:lang w:val="en-US"/>
            </w:rPr>
          </w:pPr>
          <w:hyperlink w:anchor="_Toc509391336" w:history="1">
            <w:r w:rsidR="009E4E39" w:rsidRPr="005439AC">
              <w:rPr>
                <w:rStyle w:val="Hyperlink"/>
                <w:noProof/>
                <w:lang w:val="sr-Cyrl-CS"/>
              </w:rPr>
              <w:t>11.</w:t>
            </w:r>
            <w:r w:rsidR="009E4E39" w:rsidRPr="005439AC">
              <w:rPr>
                <w:rStyle w:val="Hyperlink"/>
                <w:noProof/>
              </w:rPr>
              <w:t xml:space="preserve"> ОБРАЗАЦ ТРОШКОВА ПРИПРЕМЕ ПОНУДЕ</w:t>
            </w:r>
            <w:r w:rsidR="009E4E39">
              <w:rPr>
                <w:noProof/>
                <w:webHidden/>
              </w:rPr>
              <w:tab/>
            </w:r>
            <w:r>
              <w:rPr>
                <w:noProof/>
                <w:webHidden/>
              </w:rPr>
              <w:fldChar w:fldCharType="begin"/>
            </w:r>
            <w:r w:rsidR="009E4E39">
              <w:rPr>
                <w:noProof/>
                <w:webHidden/>
              </w:rPr>
              <w:instrText xml:space="preserve"> PAGEREF _Toc509391336 \h </w:instrText>
            </w:r>
            <w:r>
              <w:rPr>
                <w:noProof/>
                <w:webHidden/>
              </w:rPr>
            </w:r>
            <w:r>
              <w:rPr>
                <w:noProof/>
                <w:webHidden/>
              </w:rPr>
              <w:fldChar w:fldCharType="separate"/>
            </w:r>
            <w:r w:rsidR="00045D22">
              <w:rPr>
                <w:noProof/>
                <w:webHidden/>
              </w:rPr>
              <w:t>30</w:t>
            </w:r>
            <w:r>
              <w:rPr>
                <w:noProof/>
                <w:webHidden/>
              </w:rPr>
              <w:fldChar w:fldCharType="end"/>
            </w:r>
          </w:hyperlink>
        </w:p>
        <w:p w:rsidR="009E4E39" w:rsidRDefault="003C39C5">
          <w:pPr>
            <w:pStyle w:val="TOC2"/>
            <w:tabs>
              <w:tab w:val="right" w:leader="dot" w:pos="9040"/>
            </w:tabs>
            <w:rPr>
              <w:rFonts w:asciiTheme="minorHAnsi" w:eastAsiaTheme="minorEastAsia" w:hAnsiTheme="minorHAnsi" w:cstheme="minorBidi"/>
              <w:noProof/>
              <w:sz w:val="22"/>
              <w:szCs w:val="22"/>
              <w:lang w:val="en-US"/>
            </w:rPr>
          </w:pPr>
          <w:hyperlink w:anchor="_Toc509391337" w:history="1">
            <w:r w:rsidR="009E4E39" w:rsidRPr="005439AC">
              <w:rPr>
                <w:rStyle w:val="Hyperlink"/>
                <w:noProof/>
                <w:lang w:val="sr-Cyrl-CS"/>
              </w:rPr>
              <w:t>12.</w:t>
            </w:r>
            <w:r w:rsidR="009E4E39" w:rsidRPr="005439AC">
              <w:rPr>
                <w:rStyle w:val="Hyperlink"/>
                <w:noProof/>
              </w:rPr>
              <w:t xml:space="preserve"> ОБРАЗАЦ ПОНУДЕ</w:t>
            </w:r>
            <w:r w:rsidR="009E4E39">
              <w:rPr>
                <w:noProof/>
                <w:webHidden/>
              </w:rPr>
              <w:tab/>
            </w:r>
            <w:r>
              <w:rPr>
                <w:noProof/>
                <w:webHidden/>
              </w:rPr>
              <w:fldChar w:fldCharType="begin"/>
            </w:r>
            <w:r w:rsidR="009E4E39">
              <w:rPr>
                <w:noProof/>
                <w:webHidden/>
              </w:rPr>
              <w:instrText xml:space="preserve"> PAGEREF _Toc509391337 \h </w:instrText>
            </w:r>
            <w:r>
              <w:rPr>
                <w:noProof/>
                <w:webHidden/>
              </w:rPr>
            </w:r>
            <w:r>
              <w:rPr>
                <w:noProof/>
                <w:webHidden/>
              </w:rPr>
              <w:fldChar w:fldCharType="separate"/>
            </w:r>
            <w:r w:rsidR="00045D22">
              <w:rPr>
                <w:noProof/>
                <w:webHidden/>
              </w:rPr>
              <w:t>31</w:t>
            </w:r>
            <w:r>
              <w:rPr>
                <w:noProof/>
                <w:webHidden/>
              </w:rPr>
              <w:fldChar w:fldCharType="end"/>
            </w:r>
          </w:hyperlink>
        </w:p>
        <w:p w:rsidR="009E4E39" w:rsidRDefault="003C39C5">
          <w:pPr>
            <w:pStyle w:val="TOC2"/>
            <w:tabs>
              <w:tab w:val="right" w:leader="dot" w:pos="9040"/>
            </w:tabs>
            <w:rPr>
              <w:rFonts w:asciiTheme="minorHAnsi" w:eastAsiaTheme="minorEastAsia" w:hAnsiTheme="minorHAnsi" w:cstheme="minorBidi"/>
              <w:noProof/>
              <w:sz w:val="22"/>
              <w:szCs w:val="22"/>
              <w:lang w:val="en-US"/>
            </w:rPr>
          </w:pPr>
          <w:hyperlink w:anchor="_Toc509391338" w:history="1">
            <w:r w:rsidR="009E4E39" w:rsidRPr="005439AC">
              <w:rPr>
                <w:rStyle w:val="Hyperlink"/>
                <w:noProof/>
                <w:lang w:val="sr-Cyrl-CS"/>
              </w:rPr>
              <w:t xml:space="preserve">13. </w:t>
            </w:r>
            <w:r w:rsidR="009E4E39" w:rsidRPr="005439AC">
              <w:rPr>
                <w:rStyle w:val="Hyperlink"/>
                <w:noProof/>
              </w:rPr>
              <w:t>ОПШТИ ПОДАЦИ О ПОНУЂАЧУ ИЗ ГРУПЕ ПОНУЂАЧА</w:t>
            </w:r>
            <w:r w:rsidR="009E4E39">
              <w:rPr>
                <w:noProof/>
                <w:webHidden/>
              </w:rPr>
              <w:tab/>
            </w:r>
            <w:r>
              <w:rPr>
                <w:noProof/>
                <w:webHidden/>
              </w:rPr>
              <w:fldChar w:fldCharType="begin"/>
            </w:r>
            <w:r w:rsidR="009E4E39">
              <w:rPr>
                <w:noProof/>
                <w:webHidden/>
              </w:rPr>
              <w:instrText xml:space="preserve"> PAGEREF _Toc509391338 \h </w:instrText>
            </w:r>
            <w:r>
              <w:rPr>
                <w:noProof/>
                <w:webHidden/>
              </w:rPr>
            </w:r>
            <w:r>
              <w:rPr>
                <w:noProof/>
                <w:webHidden/>
              </w:rPr>
              <w:fldChar w:fldCharType="separate"/>
            </w:r>
            <w:r w:rsidR="00045D22">
              <w:rPr>
                <w:noProof/>
                <w:webHidden/>
              </w:rPr>
              <w:t>69</w:t>
            </w:r>
            <w:r>
              <w:rPr>
                <w:noProof/>
                <w:webHidden/>
              </w:rPr>
              <w:fldChar w:fldCharType="end"/>
            </w:r>
          </w:hyperlink>
        </w:p>
        <w:p w:rsidR="009E4E39" w:rsidRDefault="003C39C5">
          <w:pPr>
            <w:pStyle w:val="TOC2"/>
            <w:tabs>
              <w:tab w:val="right" w:leader="dot" w:pos="9040"/>
            </w:tabs>
            <w:rPr>
              <w:rFonts w:asciiTheme="minorHAnsi" w:eastAsiaTheme="minorEastAsia" w:hAnsiTheme="minorHAnsi" w:cstheme="minorBidi"/>
              <w:noProof/>
              <w:sz w:val="22"/>
              <w:szCs w:val="22"/>
              <w:lang w:val="en-US"/>
            </w:rPr>
          </w:pPr>
          <w:hyperlink w:anchor="_Toc509391339" w:history="1">
            <w:r w:rsidR="009E4E39" w:rsidRPr="005439AC">
              <w:rPr>
                <w:rStyle w:val="Hyperlink"/>
                <w:noProof/>
                <w:lang w:val="sr-Cyrl-CS"/>
              </w:rPr>
              <w:t>14.</w:t>
            </w:r>
            <w:r w:rsidR="009E4E39" w:rsidRPr="005439AC">
              <w:rPr>
                <w:rStyle w:val="Hyperlink"/>
                <w:noProof/>
              </w:rPr>
              <w:t xml:space="preserve"> ОПШТИ ПОДАЦИ О ПОДИЗВОЂАЧИМА</w:t>
            </w:r>
            <w:r w:rsidR="009E4E39">
              <w:rPr>
                <w:noProof/>
                <w:webHidden/>
              </w:rPr>
              <w:tab/>
            </w:r>
            <w:r>
              <w:rPr>
                <w:noProof/>
                <w:webHidden/>
              </w:rPr>
              <w:fldChar w:fldCharType="begin"/>
            </w:r>
            <w:r w:rsidR="009E4E39">
              <w:rPr>
                <w:noProof/>
                <w:webHidden/>
              </w:rPr>
              <w:instrText xml:space="preserve"> PAGEREF _Toc509391339 \h </w:instrText>
            </w:r>
            <w:r>
              <w:rPr>
                <w:noProof/>
                <w:webHidden/>
              </w:rPr>
            </w:r>
            <w:r>
              <w:rPr>
                <w:noProof/>
                <w:webHidden/>
              </w:rPr>
              <w:fldChar w:fldCharType="separate"/>
            </w:r>
            <w:r w:rsidR="00045D22">
              <w:rPr>
                <w:noProof/>
                <w:webHidden/>
              </w:rPr>
              <w:t>70</w:t>
            </w:r>
            <w:r>
              <w:rPr>
                <w:noProof/>
                <w:webHidden/>
              </w:rPr>
              <w:fldChar w:fldCharType="end"/>
            </w:r>
          </w:hyperlink>
        </w:p>
        <w:p w:rsidR="009B75C5" w:rsidRDefault="003C39C5">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9" w:name="_Toc354658139"/>
      <w:bookmarkStart w:id="10" w:name="_Toc354658271"/>
      <w:bookmarkStart w:id="11" w:name="_Toc354658305"/>
      <w:bookmarkStart w:id="12" w:name="_Toc354658399"/>
      <w:bookmarkStart w:id="13" w:name="_Toc364158541"/>
      <w:bookmarkStart w:id="14" w:name="_Toc509391304"/>
      <w:r w:rsidRPr="002D5B2C">
        <w:rPr>
          <w:noProof/>
        </w:rPr>
        <w:lastRenderedPageBreak/>
        <w:t>ОПШТИ ПОДАЦИ О НАБАВЦИ</w:t>
      </w:r>
      <w:bookmarkEnd w:id="9"/>
      <w:bookmarkEnd w:id="10"/>
      <w:bookmarkEnd w:id="11"/>
      <w:bookmarkEnd w:id="12"/>
      <w:bookmarkEnd w:id="13"/>
      <w:bookmarkEnd w:id="14"/>
    </w:p>
    <w:p w:rsidR="002D5B2C" w:rsidRPr="002D5B2C" w:rsidRDefault="002D5B2C" w:rsidP="002D5B2C">
      <w:pPr>
        <w:rPr>
          <w:noProof/>
        </w:rPr>
      </w:pPr>
    </w:p>
    <w:tbl>
      <w:tblPr>
        <w:tblStyle w:val="TableGrid"/>
        <w:tblW w:w="9090" w:type="dxa"/>
        <w:tblInd w:w="108" w:type="dxa"/>
        <w:tblLook w:val="04A0"/>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F0184C">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A65049" w:rsidRDefault="00841974" w:rsidP="00841974">
            <w:pPr>
              <w:pStyle w:val="Footer"/>
              <w:jc w:val="both"/>
              <w:rPr>
                <w:b/>
                <w:noProof/>
                <w:sz w:val="28"/>
                <w:szCs w:val="28"/>
              </w:rPr>
            </w:pPr>
            <w:r>
              <w:rPr>
                <w:b/>
              </w:rPr>
              <w:t>35</w:t>
            </w:r>
            <w:r w:rsidR="00A65049">
              <w:rPr>
                <w:b/>
                <w:lang w:val="sr-Cyrl-CS"/>
              </w:rPr>
              <w:t>-18</w:t>
            </w:r>
            <w:r w:rsidR="004D14C1">
              <w:rPr>
                <w:b/>
                <w:lang w:val="sr-Cyrl-CS"/>
              </w:rPr>
              <w:t>-O</w:t>
            </w:r>
            <w:r w:rsidR="00734367" w:rsidRPr="00734367">
              <w:t xml:space="preserve"> </w:t>
            </w:r>
            <w:r w:rsidR="00B84C11" w:rsidRPr="00734367">
              <w:t xml:space="preserve">је </w:t>
            </w:r>
            <w:r>
              <w:rPr>
                <w:b/>
              </w:rPr>
              <w:t>н</w:t>
            </w:r>
            <w:r>
              <w:rPr>
                <w:b/>
                <w:lang w:val="sr-Cyrl-CS"/>
              </w:rPr>
              <w:t>абавка</w:t>
            </w:r>
            <w:r>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Pr="00A978FC">
              <w:rPr>
                <w:b/>
                <w:noProof/>
              </w:rPr>
              <w:t>Клиничког центра Војводине</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A77C5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5" w:name="_Toc364158542"/>
      <w:bookmarkStart w:id="16" w:name="_Toc509391305"/>
      <w:r w:rsidRPr="002D5B2C">
        <w:rPr>
          <w:noProof/>
        </w:rPr>
        <w:lastRenderedPageBreak/>
        <w:t>ПОДАЦИ О ПРЕДМЕТУ ЈАВНЕ НАБАВК</w:t>
      </w:r>
      <w:r w:rsidR="00AD0C56">
        <w:rPr>
          <w:noProof/>
        </w:rPr>
        <w:t>Е</w:t>
      </w:r>
      <w:bookmarkEnd w:id="15"/>
      <w:bookmarkEnd w:id="16"/>
    </w:p>
    <w:p w:rsidR="009B7439" w:rsidRDefault="009B7439" w:rsidP="00734367">
      <w:pPr>
        <w:pStyle w:val="BodyText"/>
        <w:tabs>
          <w:tab w:val="left" w:pos="90"/>
        </w:tabs>
        <w:rPr>
          <w:b/>
          <w:noProof/>
          <w:szCs w:val="24"/>
        </w:rPr>
      </w:pPr>
      <w:bookmarkStart w:id="17" w:name="_Toc364158543"/>
    </w:p>
    <w:p w:rsidR="005F0F6C" w:rsidRPr="00734367" w:rsidRDefault="005F0F6C" w:rsidP="00734367">
      <w:pPr>
        <w:pStyle w:val="BodyText"/>
        <w:tabs>
          <w:tab w:val="left" w:pos="90"/>
        </w:tabs>
        <w:rPr>
          <w:b/>
          <w:noProof/>
          <w:szCs w:val="24"/>
        </w:rPr>
      </w:pPr>
    </w:p>
    <w:tbl>
      <w:tblPr>
        <w:tblStyle w:val="TableGrid"/>
        <w:tblW w:w="9090" w:type="dxa"/>
        <w:tblInd w:w="108" w:type="dxa"/>
        <w:tblLook w:val="04A0"/>
      </w:tblPr>
      <w:tblGrid>
        <w:gridCol w:w="3917"/>
        <w:gridCol w:w="5173"/>
      </w:tblGrid>
      <w:tr w:rsidR="00B84C11" w:rsidRPr="002D5B2C" w:rsidTr="005F0F6C">
        <w:tc>
          <w:tcPr>
            <w:tcW w:w="3917" w:type="dxa"/>
            <w:vAlign w:val="center"/>
          </w:tcPr>
          <w:p w:rsidR="00B84C11" w:rsidRPr="002D5B2C" w:rsidRDefault="00B84C11" w:rsidP="005F0F6C">
            <w:pPr>
              <w:jc w:val="center"/>
              <w:rPr>
                <w:noProof/>
              </w:rPr>
            </w:pPr>
            <w:r w:rsidRPr="001366BB">
              <w:rPr>
                <w:b/>
                <w:noProof/>
              </w:rPr>
              <w:t>Предмет јавне набавке</w:t>
            </w:r>
          </w:p>
        </w:tc>
        <w:tc>
          <w:tcPr>
            <w:tcW w:w="5173" w:type="dxa"/>
          </w:tcPr>
          <w:p w:rsidR="00B84C11" w:rsidRPr="006F0E3B" w:rsidRDefault="00B84C11" w:rsidP="00841974">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841974">
              <w:rPr>
                <w:b/>
                <w:lang w:val="sr-Cyrl-CS"/>
              </w:rPr>
              <w:t>35</w:t>
            </w:r>
            <w:r w:rsidR="00A65049">
              <w:rPr>
                <w:b/>
                <w:lang w:val="sr-Cyrl-CS"/>
              </w:rPr>
              <w:t>-18</w:t>
            </w:r>
            <w:r w:rsidR="004D14C1">
              <w:rPr>
                <w:b/>
                <w:lang w:val="sr-Cyrl-CS"/>
              </w:rPr>
              <w:t>-O</w:t>
            </w:r>
            <w:r w:rsidR="0023541D">
              <w:t xml:space="preserve"> </w:t>
            </w:r>
            <w:r w:rsidRPr="001B2B46">
              <w:t xml:space="preserve">је </w:t>
            </w:r>
            <w:r w:rsidR="00841974">
              <w:rPr>
                <w:b/>
                <w:lang w:val="sr-Cyrl-CS"/>
              </w:rPr>
              <w:t>набавка</w:t>
            </w:r>
            <w:r w:rsidR="00841974">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00841974" w:rsidRPr="00A978FC">
              <w:rPr>
                <w:b/>
                <w:noProof/>
              </w:rPr>
              <w:t>Клиничког центра Војводине</w:t>
            </w:r>
          </w:p>
        </w:tc>
      </w:tr>
      <w:tr w:rsidR="00B84C11" w:rsidRPr="002D5B2C" w:rsidTr="005F0F6C">
        <w:tc>
          <w:tcPr>
            <w:tcW w:w="3917" w:type="dxa"/>
            <w:vAlign w:val="center"/>
          </w:tcPr>
          <w:p w:rsidR="00B84C11" w:rsidRPr="004D2E66" w:rsidRDefault="00B84C11" w:rsidP="005F0F6C">
            <w:pPr>
              <w:jc w:val="center"/>
              <w:rPr>
                <w:b/>
                <w:noProof/>
              </w:rPr>
            </w:pPr>
            <w:r w:rsidRPr="004D2E66">
              <w:rPr>
                <w:b/>
                <w:noProof/>
              </w:rPr>
              <w:t>Назив и ознака из општег речника</w:t>
            </w:r>
          </w:p>
        </w:tc>
        <w:tc>
          <w:tcPr>
            <w:tcW w:w="5173" w:type="dxa"/>
            <w:vAlign w:val="center"/>
          </w:tcPr>
          <w:p w:rsidR="00B84C11" w:rsidRPr="00841974" w:rsidRDefault="005F0F6C" w:rsidP="00841974">
            <w:pPr>
              <w:rPr>
                <w:noProof/>
              </w:rPr>
            </w:pPr>
            <w:r w:rsidRPr="007B77BA">
              <w:rPr>
                <w:noProof/>
                <w:lang w:val="ru-RU"/>
              </w:rPr>
              <w:t>33140000 – медицински потрошни материјал</w:t>
            </w:r>
          </w:p>
        </w:tc>
      </w:tr>
    </w:tbl>
    <w:p w:rsidR="00A77C51" w:rsidRDefault="00A77C51" w:rsidP="00B84C11">
      <w:pPr>
        <w:rPr>
          <w:b/>
          <w:noProof/>
          <w:lang/>
        </w:rPr>
      </w:pPr>
    </w:p>
    <w:p w:rsidR="00C37568" w:rsidRPr="00C37568" w:rsidRDefault="00C37568" w:rsidP="00B84C11">
      <w:pPr>
        <w:rPr>
          <w:b/>
          <w:noProof/>
          <w:lang/>
        </w:rPr>
      </w:pPr>
    </w:p>
    <w:p w:rsidR="00695E3A" w:rsidRDefault="00EB23DB" w:rsidP="00F9120C">
      <w:pPr>
        <w:rPr>
          <w:b/>
          <w:noProof/>
        </w:rPr>
      </w:pPr>
      <w:r>
        <w:rPr>
          <w:b/>
          <w:noProof/>
        </w:rPr>
        <w:t>Предмет јавне набавке</w:t>
      </w:r>
      <w:r w:rsidR="00BE4DC6">
        <w:rPr>
          <w:b/>
          <w:noProof/>
        </w:rPr>
        <w:t xml:space="preserve"> </w:t>
      </w:r>
      <w:r w:rsidR="003954FF">
        <w:rPr>
          <w:b/>
          <w:noProof/>
        </w:rPr>
        <w:t>је</w:t>
      </w:r>
      <w:r w:rsidR="00BE4DC6">
        <w:rPr>
          <w:b/>
          <w:noProof/>
        </w:rPr>
        <w:t xml:space="preserve"> </w:t>
      </w:r>
      <w:r w:rsidR="0053716E">
        <w:rPr>
          <w:b/>
          <w:noProof/>
        </w:rPr>
        <w:t>обликован по партијам</w:t>
      </w:r>
      <w:r w:rsidR="003954FF">
        <w:rPr>
          <w:b/>
          <w:noProof/>
        </w:rPr>
        <w:t>а</w:t>
      </w:r>
      <w:r w:rsidR="00044764">
        <w:rPr>
          <w:b/>
          <w:noProof/>
        </w:rPr>
        <w:t>:</w:t>
      </w:r>
    </w:p>
    <w:p w:rsidR="00F9120C" w:rsidRDefault="00F9120C" w:rsidP="00F9120C">
      <w:pPr>
        <w:rPr>
          <w:b/>
          <w:noProof/>
        </w:rPr>
      </w:pPr>
    </w:p>
    <w:tbl>
      <w:tblPr>
        <w:tblStyle w:val="TableGrid"/>
        <w:tblW w:w="0" w:type="auto"/>
        <w:tblInd w:w="108" w:type="dxa"/>
        <w:tblLayout w:type="fixed"/>
        <w:tblLook w:val="04A0"/>
      </w:tblPr>
      <w:tblGrid>
        <w:gridCol w:w="1276"/>
        <w:gridCol w:w="7796"/>
      </w:tblGrid>
      <w:tr w:rsidR="00F9120C" w:rsidTr="005F0F6C">
        <w:trPr>
          <w:trHeight w:val="165"/>
        </w:trPr>
        <w:tc>
          <w:tcPr>
            <w:tcW w:w="1276" w:type="dxa"/>
            <w:tcBorders>
              <w:top w:val="single" w:sz="4" w:space="0" w:color="auto"/>
              <w:left w:val="single" w:sz="4" w:space="0" w:color="auto"/>
              <w:bottom w:val="single" w:sz="4" w:space="0" w:color="auto"/>
              <w:right w:val="single" w:sz="4" w:space="0" w:color="auto"/>
            </w:tcBorders>
            <w:vAlign w:val="center"/>
            <w:hideMark/>
          </w:tcPr>
          <w:p w:rsidR="00F9120C" w:rsidRPr="00EB0B67" w:rsidRDefault="00F9120C" w:rsidP="005F0F6C">
            <w:pPr>
              <w:jc w:val="center"/>
              <w:rPr>
                <w:b/>
                <w:lang w:val="sr-Cyrl-CS"/>
              </w:rPr>
            </w:pPr>
            <w:r w:rsidRPr="00EB0B67">
              <w:rPr>
                <w:b/>
                <w:lang w:val="sr-Cyrl-CS"/>
              </w:rPr>
              <w:t>Редни број партије</w:t>
            </w:r>
          </w:p>
        </w:tc>
        <w:tc>
          <w:tcPr>
            <w:tcW w:w="7796" w:type="dxa"/>
            <w:tcBorders>
              <w:top w:val="single" w:sz="4" w:space="0" w:color="auto"/>
              <w:left w:val="single" w:sz="4" w:space="0" w:color="auto"/>
              <w:bottom w:val="single" w:sz="4" w:space="0" w:color="auto"/>
              <w:right w:val="single" w:sz="4" w:space="0" w:color="auto"/>
            </w:tcBorders>
            <w:vAlign w:val="center"/>
            <w:hideMark/>
          </w:tcPr>
          <w:p w:rsidR="00F9120C" w:rsidRPr="00EB0B67" w:rsidRDefault="00F9120C" w:rsidP="005F0F6C">
            <w:pPr>
              <w:jc w:val="center"/>
              <w:rPr>
                <w:b/>
              </w:rPr>
            </w:pPr>
            <w:r w:rsidRPr="00EB0B67">
              <w:rPr>
                <w:b/>
              </w:rPr>
              <w:t>Назив партије</w:t>
            </w:r>
          </w:p>
        </w:tc>
      </w:tr>
      <w:tr w:rsidR="00841974" w:rsidRPr="00D33F1C" w:rsidTr="005F0F6C">
        <w:trPr>
          <w:trHeight w:val="165"/>
        </w:trPr>
        <w:tc>
          <w:tcPr>
            <w:tcW w:w="1276" w:type="dxa"/>
            <w:tcBorders>
              <w:top w:val="single" w:sz="4" w:space="0" w:color="auto"/>
              <w:left w:val="single" w:sz="4" w:space="0" w:color="auto"/>
              <w:bottom w:val="single" w:sz="4" w:space="0" w:color="auto"/>
              <w:right w:val="single" w:sz="4" w:space="0" w:color="auto"/>
            </w:tcBorders>
            <w:vAlign w:val="center"/>
            <w:hideMark/>
          </w:tcPr>
          <w:p w:rsidR="00841974" w:rsidRPr="00D33F1C" w:rsidRDefault="00841974" w:rsidP="00841974">
            <w:pPr>
              <w:jc w:val="center"/>
              <w:rPr>
                <w:noProof/>
                <w:lang w:val="sr-Cyrl-CS"/>
              </w:rPr>
            </w:pPr>
            <w:r w:rsidRPr="00D33F1C">
              <w:rPr>
                <w:noProof/>
                <w:lang w:val="sr-Cyrl-CS"/>
              </w:rPr>
              <w:t>1.</w:t>
            </w:r>
          </w:p>
        </w:tc>
        <w:tc>
          <w:tcPr>
            <w:tcW w:w="7796" w:type="dxa"/>
            <w:tcBorders>
              <w:top w:val="single" w:sz="4" w:space="0" w:color="auto"/>
              <w:left w:val="single" w:sz="4" w:space="0" w:color="auto"/>
              <w:bottom w:val="single" w:sz="4" w:space="0" w:color="auto"/>
              <w:right w:val="single" w:sz="4" w:space="0" w:color="auto"/>
            </w:tcBorders>
          </w:tcPr>
          <w:p w:rsidR="00841974" w:rsidRPr="00D33F1C" w:rsidRDefault="00841974" w:rsidP="00841974">
            <w:pPr>
              <w:tabs>
                <w:tab w:val="left" w:pos="1215"/>
              </w:tabs>
              <w:jc w:val="center"/>
              <w:rPr>
                <w:noProof/>
                <w:lang w:val="sr-Cyrl-CS"/>
              </w:rPr>
            </w:pPr>
            <w:r>
              <w:rPr>
                <w:noProof/>
                <w:lang w:val="sr-Cyrl-CS"/>
              </w:rPr>
              <w:t>Дијагностички</w:t>
            </w:r>
            <w:r w:rsidRPr="00623B60">
              <w:rPr>
                <w:noProof/>
                <w:lang w:val="sr-Cyrl-CS"/>
              </w:rPr>
              <w:t xml:space="preserve"> </w:t>
            </w:r>
            <w:r>
              <w:rPr>
                <w:noProof/>
                <w:lang w:val="sr-Cyrl-CS"/>
              </w:rPr>
              <w:t>катетери</w:t>
            </w:r>
            <w:r w:rsidRPr="00623B60">
              <w:rPr>
                <w:noProof/>
                <w:lang w:val="sr-Cyrl-CS"/>
              </w:rPr>
              <w:t xml:space="preserve"> </w:t>
            </w:r>
            <w:r>
              <w:rPr>
                <w:noProof/>
                <w:lang w:val="sr-Cyrl-CS"/>
              </w:rPr>
              <w:t>церебрални</w:t>
            </w:r>
          </w:p>
        </w:tc>
      </w:tr>
      <w:tr w:rsidR="00841974" w:rsidRPr="00D33F1C" w:rsidTr="005F0F6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841974" w:rsidRPr="00D33F1C" w:rsidRDefault="00841974" w:rsidP="00841974">
            <w:pPr>
              <w:jc w:val="center"/>
              <w:rPr>
                <w:noProof/>
                <w:lang w:val="sr-Cyrl-CS"/>
              </w:rPr>
            </w:pPr>
            <w:r w:rsidRPr="00D33F1C">
              <w:rPr>
                <w:noProof/>
                <w:lang w:val="sr-Cyrl-CS"/>
              </w:rPr>
              <w:t>2.</w:t>
            </w:r>
          </w:p>
        </w:tc>
        <w:tc>
          <w:tcPr>
            <w:tcW w:w="7796" w:type="dxa"/>
            <w:tcBorders>
              <w:top w:val="single" w:sz="4" w:space="0" w:color="auto"/>
              <w:left w:val="single" w:sz="4" w:space="0" w:color="auto"/>
              <w:bottom w:val="single" w:sz="4" w:space="0" w:color="auto"/>
              <w:right w:val="single" w:sz="4" w:space="0" w:color="auto"/>
            </w:tcBorders>
          </w:tcPr>
          <w:p w:rsidR="00841974" w:rsidRPr="00D33F1C" w:rsidRDefault="00841974" w:rsidP="00841974">
            <w:pPr>
              <w:tabs>
                <w:tab w:val="left" w:pos="1305"/>
              </w:tabs>
              <w:jc w:val="center"/>
              <w:rPr>
                <w:noProof/>
                <w:lang w:val="sr-Cyrl-CS"/>
              </w:rPr>
            </w:pPr>
            <w:r>
              <w:rPr>
                <w:noProof/>
                <w:lang w:val="sr-Cyrl-CS"/>
              </w:rPr>
              <w:t>Периферна</w:t>
            </w:r>
            <w:r w:rsidRPr="00623B60">
              <w:rPr>
                <w:noProof/>
                <w:lang w:val="sr-Cyrl-CS"/>
              </w:rPr>
              <w:t xml:space="preserve"> </w:t>
            </w:r>
            <w:r>
              <w:rPr>
                <w:noProof/>
                <w:lang w:val="sr-Cyrl-CS"/>
              </w:rPr>
              <w:t>васкуларна</w:t>
            </w:r>
            <w:r w:rsidRPr="00623B60">
              <w:rPr>
                <w:noProof/>
                <w:lang w:val="sr-Cyrl-CS"/>
              </w:rPr>
              <w:t xml:space="preserve"> </w:t>
            </w:r>
            <w:r>
              <w:rPr>
                <w:noProof/>
                <w:lang w:val="sr-Cyrl-CS"/>
              </w:rPr>
              <w:t>инвазивна</w:t>
            </w:r>
            <w:r w:rsidRPr="00623B60">
              <w:rPr>
                <w:noProof/>
                <w:lang w:val="sr-Cyrl-CS"/>
              </w:rPr>
              <w:t xml:space="preserve"> </w:t>
            </w:r>
            <w:r>
              <w:rPr>
                <w:noProof/>
                <w:lang w:val="sr-Cyrl-CS"/>
              </w:rPr>
              <w:t>дијагностика</w:t>
            </w:r>
          </w:p>
        </w:tc>
      </w:tr>
      <w:tr w:rsidR="00841974" w:rsidRPr="00D33F1C" w:rsidTr="005F0F6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841974" w:rsidRPr="00D33F1C" w:rsidRDefault="00841974" w:rsidP="00841974">
            <w:pPr>
              <w:jc w:val="center"/>
              <w:rPr>
                <w:noProof/>
                <w:lang w:val="sr-Cyrl-CS"/>
              </w:rPr>
            </w:pPr>
            <w:r>
              <w:rPr>
                <w:noProof/>
                <w:lang w:val="sr-Cyrl-CS"/>
              </w:rPr>
              <w:t>3.</w:t>
            </w:r>
          </w:p>
        </w:tc>
        <w:tc>
          <w:tcPr>
            <w:tcW w:w="7796" w:type="dxa"/>
            <w:tcBorders>
              <w:top w:val="single" w:sz="4" w:space="0" w:color="auto"/>
              <w:left w:val="single" w:sz="4" w:space="0" w:color="auto"/>
              <w:bottom w:val="single" w:sz="4" w:space="0" w:color="auto"/>
              <w:right w:val="single" w:sz="4" w:space="0" w:color="auto"/>
            </w:tcBorders>
          </w:tcPr>
          <w:p w:rsidR="00841974" w:rsidRPr="004A08F4" w:rsidRDefault="004A08F4" w:rsidP="00841974">
            <w:pPr>
              <w:tabs>
                <w:tab w:val="left" w:pos="1335"/>
              </w:tabs>
              <w:jc w:val="center"/>
              <w:rPr>
                <w:b/>
                <w:noProof/>
                <w:color w:val="FF0000"/>
                <w:lang w:val="sr-Cyrl-CS"/>
              </w:rPr>
            </w:pPr>
            <w:r w:rsidRPr="004A08F4">
              <w:rPr>
                <w:b/>
                <w:color w:val="FF0000"/>
              </w:rPr>
              <w:t>Инсуфлатор са манометром</w:t>
            </w:r>
          </w:p>
        </w:tc>
      </w:tr>
      <w:tr w:rsidR="00841974" w:rsidRPr="00D33F1C" w:rsidTr="005F0F6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841974" w:rsidRPr="00D33F1C" w:rsidRDefault="00841974" w:rsidP="00841974">
            <w:pPr>
              <w:jc w:val="center"/>
              <w:rPr>
                <w:noProof/>
                <w:lang w:val="sr-Cyrl-CS"/>
              </w:rPr>
            </w:pPr>
            <w:r>
              <w:rPr>
                <w:noProof/>
                <w:lang w:val="sr-Cyrl-CS"/>
              </w:rPr>
              <w:t>4.</w:t>
            </w:r>
          </w:p>
        </w:tc>
        <w:tc>
          <w:tcPr>
            <w:tcW w:w="7796" w:type="dxa"/>
            <w:tcBorders>
              <w:top w:val="single" w:sz="4" w:space="0" w:color="auto"/>
              <w:left w:val="single" w:sz="4" w:space="0" w:color="auto"/>
              <w:bottom w:val="single" w:sz="4" w:space="0" w:color="auto"/>
              <w:right w:val="single" w:sz="4" w:space="0" w:color="auto"/>
            </w:tcBorders>
          </w:tcPr>
          <w:p w:rsidR="00841974" w:rsidRPr="00D33F1C" w:rsidRDefault="00841974" w:rsidP="00841974">
            <w:pPr>
              <w:jc w:val="center"/>
              <w:rPr>
                <w:noProof/>
                <w:lang w:val="sr-Cyrl-CS"/>
              </w:rPr>
            </w:pPr>
            <w:r>
              <w:rPr>
                <w:noProof/>
                <w:lang w:val="sr-Cyrl-CS"/>
              </w:rPr>
              <w:t>Материјал</w:t>
            </w:r>
            <w:r w:rsidRPr="00623B60">
              <w:rPr>
                <w:noProof/>
                <w:lang w:val="sr-Cyrl-CS"/>
              </w:rPr>
              <w:t xml:space="preserve"> </w:t>
            </w:r>
            <w:r>
              <w:rPr>
                <w:noProof/>
                <w:lang w:val="sr-Cyrl-CS"/>
              </w:rPr>
              <w:t>за</w:t>
            </w:r>
            <w:r w:rsidRPr="00623B60">
              <w:rPr>
                <w:noProof/>
                <w:lang w:val="sr-Cyrl-CS"/>
              </w:rPr>
              <w:t xml:space="preserve"> </w:t>
            </w:r>
            <w:r>
              <w:rPr>
                <w:noProof/>
                <w:lang w:val="sr-Cyrl-CS"/>
              </w:rPr>
              <w:t>емболизацију</w:t>
            </w:r>
            <w:r w:rsidRPr="00623B60">
              <w:rPr>
                <w:noProof/>
                <w:lang w:val="sr-Cyrl-CS"/>
              </w:rPr>
              <w:t xml:space="preserve"> </w:t>
            </w:r>
            <w:r>
              <w:rPr>
                <w:noProof/>
                <w:lang w:val="sr-Cyrl-CS"/>
              </w:rPr>
              <w:t>хиперваскуларних</w:t>
            </w:r>
            <w:r w:rsidRPr="00623B60">
              <w:rPr>
                <w:noProof/>
                <w:lang w:val="sr-Cyrl-CS"/>
              </w:rPr>
              <w:t xml:space="preserve"> </w:t>
            </w:r>
            <w:r>
              <w:rPr>
                <w:noProof/>
                <w:lang w:val="sr-Cyrl-CS"/>
              </w:rPr>
              <w:t>тумора</w:t>
            </w:r>
            <w:r w:rsidRPr="00623B60">
              <w:rPr>
                <w:noProof/>
                <w:lang w:val="sr-Cyrl-CS"/>
              </w:rPr>
              <w:t xml:space="preserve"> </w:t>
            </w:r>
            <w:r>
              <w:rPr>
                <w:noProof/>
                <w:lang w:val="sr-Cyrl-CS"/>
              </w:rPr>
              <w:t>или</w:t>
            </w:r>
            <w:r w:rsidRPr="00623B60">
              <w:rPr>
                <w:noProof/>
                <w:lang w:val="sr-Cyrl-CS"/>
              </w:rPr>
              <w:t xml:space="preserve"> </w:t>
            </w:r>
            <w:r>
              <w:rPr>
                <w:noProof/>
                <w:lang w:val="sr-Cyrl-CS"/>
              </w:rPr>
              <w:t>периферних</w:t>
            </w:r>
            <w:r w:rsidRPr="00623B60">
              <w:rPr>
                <w:noProof/>
                <w:lang w:val="sr-Cyrl-CS"/>
              </w:rPr>
              <w:t xml:space="preserve"> </w:t>
            </w:r>
            <w:r>
              <w:rPr>
                <w:noProof/>
                <w:lang w:val="sr-Cyrl-CS"/>
              </w:rPr>
              <w:t>А</w:t>
            </w:r>
            <w:r>
              <w:rPr>
                <w:noProof/>
              </w:rPr>
              <w:t>V</w:t>
            </w:r>
            <w:r w:rsidRPr="00623B60">
              <w:rPr>
                <w:noProof/>
                <w:lang w:val="sr-Cyrl-CS"/>
              </w:rPr>
              <w:t xml:space="preserve"> </w:t>
            </w:r>
            <w:r>
              <w:rPr>
                <w:noProof/>
                <w:lang w:val="sr-Cyrl-CS"/>
              </w:rPr>
              <w:t>малформата</w:t>
            </w:r>
          </w:p>
        </w:tc>
      </w:tr>
      <w:tr w:rsidR="00841974" w:rsidRPr="00D33F1C" w:rsidTr="005F0F6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841974" w:rsidRPr="00D33F1C" w:rsidRDefault="00841974" w:rsidP="00841974">
            <w:pPr>
              <w:jc w:val="center"/>
              <w:rPr>
                <w:noProof/>
                <w:lang w:val="sr-Cyrl-CS"/>
              </w:rPr>
            </w:pPr>
            <w:r>
              <w:rPr>
                <w:noProof/>
                <w:lang w:val="sr-Cyrl-CS"/>
              </w:rPr>
              <w:t>5.</w:t>
            </w:r>
          </w:p>
        </w:tc>
        <w:tc>
          <w:tcPr>
            <w:tcW w:w="7796" w:type="dxa"/>
            <w:tcBorders>
              <w:top w:val="single" w:sz="4" w:space="0" w:color="auto"/>
              <w:left w:val="single" w:sz="4" w:space="0" w:color="auto"/>
              <w:bottom w:val="single" w:sz="4" w:space="0" w:color="auto"/>
              <w:right w:val="single" w:sz="4" w:space="0" w:color="auto"/>
            </w:tcBorders>
            <w:vAlign w:val="center"/>
          </w:tcPr>
          <w:p w:rsidR="00841974" w:rsidRPr="00D33F1C" w:rsidRDefault="00841974" w:rsidP="00841974">
            <w:pPr>
              <w:jc w:val="center"/>
              <w:rPr>
                <w:noProof/>
                <w:color w:val="000000" w:themeColor="text1"/>
                <w:lang w:val="sr-Cyrl-CS"/>
              </w:rPr>
            </w:pPr>
            <w:r>
              <w:rPr>
                <w:noProof/>
                <w:color w:val="000000" w:themeColor="text1"/>
                <w:lang w:val="sr-Cyrl-CS"/>
              </w:rPr>
              <w:t>Материјал</w:t>
            </w:r>
            <w:r w:rsidRPr="00623B60">
              <w:rPr>
                <w:noProof/>
                <w:color w:val="000000" w:themeColor="text1"/>
                <w:lang w:val="sr-Cyrl-CS"/>
              </w:rPr>
              <w:t xml:space="preserve"> </w:t>
            </w:r>
            <w:r>
              <w:rPr>
                <w:noProof/>
                <w:color w:val="000000" w:themeColor="text1"/>
                <w:lang w:val="sr-Cyrl-CS"/>
              </w:rPr>
              <w:t>за</w:t>
            </w:r>
            <w:r w:rsidRPr="00623B60">
              <w:rPr>
                <w:noProof/>
                <w:color w:val="000000" w:themeColor="text1"/>
                <w:lang w:val="sr-Cyrl-CS"/>
              </w:rPr>
              <w:t xml:space="preserve"> </w:t>
            </w:r>
            <w:r>
              <w:rPr>
                <w:noProof/>
                <w:color w:val="000000" w:themeColor="text1"/>
                <w:lang w:val="sr-Cyrl-CS"/>
              </w:rPr>
              <w:t>интервентну</w:t>
            </w:r>
            <w:r w:rsidRPr="00623B60">
              <w:rPr>
                <w:noProof/>
                <w:color w:val="000000" w:themeColor="text1"/>
                <w:lang w:val="sr-Cyrl-CS"/>
              </w:rPr>
              <w:t xml:space="preserve"> </w:t>
            </w:r>
            <w:r>
              <w:rPr>
                <w:noProof/>
                <w:color w:val="000000" w:themeColor="text1"/>
                <w:lang w:val="sr-Cyrl-CS"/>
              </w:rPr>
              <w:t>онкологију</w:t>
            </w:r>
          </w:p>
        </w:tc>
      </w:tr>
      <w:tr w:rsidR="00841974" w:rsidRPr="00D33F1C" w:rsidTr="005F0F6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841974" w:rsidRPr="00D33F1C" w:rsidRDefault="00841974" w:rsidP="00841974">
            <w:pPr>
              <w:jc w:val="center"/>
              <w:rPr>
                <w:noProof/>
                <w:lang w:val="sr-Cyrl-CS"/>
              </w:rPr>
            </w:pPr>
            <w:r>
              <w:rPr>
                <w:noProof/>
                <w:lang w:val="sr-Cyrl-CS"/>
              </w:rPr>
              <w:t>6.</w:t>
            </w:r>
          </w:p>
        </w:tc>
        <w:tc>
          <w:tcPr>
            <w:tcW w:w="7796" w:type="dxa"/>
            <w:tcBorders>
              <w:top w:val="single" w:sz="4" w:space="0" w:color="auto"/>
              <w:left w:val="single" w:sz="4" w:space="0" w:color="auto"/>
              <w:bottom w:val="single" w:sz="4" w:space="0" w:color="auto"/>
              <w:right w:val="single" w:sz="4" w:space="0" w:color="auto"/>
            </w:tcBorders>
            <w:vAlign w:val="center"/>
          </w:tcPr>
          <w:p w:rsidR="00841974" w:rsidRPr="00D33F1C" w:rsidRDefault="00841974" w:rsidP="00841974">
            <w:pPr>
              <w:jc w:val="center"/>
              <w:rPr>
                <w:noProof/>
                <w:color w:val="000000" w:themeColor="text1"/>
                <w:lang w:val="sr-Cyrl-CS"/>
              </w:rPr>
            </w:pPr>
            <w:r>
              <w:rPr>
                <w:noProof/>
                <w:color w:val="000000" w:themeColor="text1"/>
                <w:lang w:val="sr-Cyrl-CS"/>
              </w:rPr>
              <w:t>Додаци</w:t>
            </w:r>
            <w:r w:rsidRPr="00623B60">
              <w:rPr>
                <w:noProof/>
                <w:color w:val="000000" w:themeColor="text1"/>
                <w:lang w:val="sr-Cyrl-CS"/>
              </w:rPr>
              <w:t xml:space="preserve">  (</w:t>
            </w:r>
            <w:r>
              <w:rPr>
                <w:noProof/>
                <w:color w:val="000000" w:themeColor="text1"/>
                <w:lang w:val="sr-Cyrl-CS"/>
              </w:rPr>
              <w:t>опрема</w:t>
            </w:r>
            <w:r w:rsidRPr="00623B60">
              <w:rPr>
                <w:noProof/>
                <w:color w:val="000000" w:themeColor="text1"/>
                <w:lang w:val="sr-Cyrl-CS"/>
              </w:rPr>
              <w:t xml:space="preserve">)  </w:t>
            </w:r>
            <w:r>
              <w:rPr>
                <w:noProof/>
                <w:color w:val="000000" w:themeColor="text1"/>
                <w:lang w:val="sr-Cyrl-CS"/>
              </w:rPr>
              <w:t>за</w:t>
            </w:r>
            <w:r w:rsidRPr="00623B60">
              <w:rPr>
                <w:noProof/>
                <w:color w:val="000000" w:themeColor="text1"/>
                <w:lang w:val="sr-Cyrl-CS"/>
              </w:rPr>
              <w:t xml:space="preserve"> </w:t>
            </w:r>
            <w:r>
              <w:rPr>
                <w:noProof/>
                <w:color w:val="000000" w:themeColor="text1"/>
                <w:lang w:val="sr-Cyrl-CS"/>
              </w:rPr>
              <w:t>ињектор</w:t>
            </w:r>
          </w:p>
        </w:tc>
      </w:tr>
      <w:tr w:rsidR="00841974" w:rsidRPr="00D33F1C" w:rsidTr="005F0F6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841974" w:rsidRPr="00D33F1C" w:rsidRDefault="00841974" w:rsidP="00841974">
            <w:pPr>
              <w:jc w:val="center"/>
              <w:rPr>
                <w:noProof/>
                <w:lang w:val="sr-Cyrl-CS"/>
              </w:rPr>
            </w:pPr>
            <w:r>
              <w:rPr>
                <w:noProof/>
                <w:lang w:val="sr-Cyrl-CS"/>
              </w:rPr>
              <w:t>7.</w:t>
            </w:r>
          </w:p>
        </w:tc>
        <w:tc>
          <w:tcPr>
            <w:tcW w:w="7796" w:type="dxa"/>
            <w:tcBorders>
              <w:top w:val="single" w:sz="4" w:space="0" w:color="auto"/>
              <w:left w:val="single" w:sz="4" w:space="0" w:color="auto"/>
              <w:bottom w:val="single" w:sz="4" w:space="0" w:color="auto"/>
              <w:right w:val="single" w:sz="4" w:space="0" w:color="auto"/>
            </w:tcBorders>
            <w:vAlign w:val="center"/>
          </w:tcPr>
          <w:p w:rsidR="00841974" w:rsidRPr="00D33F1C" w:rsidRDefault="00841974" w:rsidP="00841974">
            <w:pPr>
              <w:jc w:val="center"/>
              <w:rPr>
                <w:noProof/>
                <w:color w:val="000000" w:themeColor="text1"/>
                <w:lang w:val="sr-Cyrl-CS"/>
              </w:rPr>
            </w:pPr>
            <w:r>
              <w:rPr>
                <w:noProof/>
                <w:color w:val="000000" w:themeColor="text1"/>
                <w:lang w:val="sr-Cyrl-CS"/>
              </w:rPr>
              <w:t>Материјал</w:t>
            </w:r>
            <w:r w:rsidRPr="00CA7287">
              <w:rPr>
                <w:noProof/>
                <w:color w:val="000000" w:themeColor="text1"/>
                <w:lang w:val="sr-Cyrl-CS"/>
              </w:rPr>
              <w:t xml:space="preserve"> </w:t>
            </w:r>
            <w:r>
              <w:rPr>
                <w:noProof/>
                <w:color w:val="000000" w:themeColor="text1"/>
                <w:lang w:val="sr-Cyrl-CS"/>
              </w:rPr>
              <w:t>за</w:t>
            </w:r>
            <w:r w:rsidRPr="00CA7287">
              <w:rPr>
                <w:noProof/>
                <w:color w:val="000000" w:themeColor="text1"/>
                <w:lang w:val="sr-Cyrl-CS"/>
              </w:rPr>
              <w:t xml:space="preserve"> </w:t>
            </w:r>
            <w:r>
              <w:rPr>
                <w:noProof/>
                <w:color w:val="000000" w:themeColor="text1"/>
                <w:lang w:val="sr-Cyrl-CS"/>
              </w:rPr>
              <w:t>хроничне</w:t>
            </w:r>
            <w:r w:rsidRPr="00CA7287">
              <w:rPr>
                <w:noProof/>
                <w:color w:val="000000" w:themeColor="text1"/>
                <w:lang w:val="sr-Cyrl-CS"/>
              </w:rPr>
              <w:t xml:space="preserve"> </w:t>
            </w:r>
            <w:r>
              <w:rPr>
                <w:noProof/>
                <w:color w:val="000000" w:themeColor="text1"/>
                <w:lang w:val="sr-Cyrl-CS"/>
              </w:rPr>
              <w:t>тоталне</w:t>
            </w:r>
            <w:r w:rsidRPr="00CA7287">
              <w:rPr>
                <w:noProof/>
                <w:color w:val="000000" w:themeColor="text1"/>
                <w:lang w:val="sr-Cyrl-CS"/>
              </w:rPr>
              <w:t xml:space="preserve"> </w:t>
            </w:r>
            <w:r>
              <w:rPr>
                <w:noProof/>
                <w:color w:val="000000" w:themeColor="text1"/>
                <w:lang w:val="sr-Cyrl-CS"/>
              </w:rPr>
              <w:t>оклузије</w:t>
            </w:r>
            <w:r w:rsidRPr="00CA7287">
              <w:rPr>
                <w:noProof/>
                <w:color w:val="000000" w:themeColor="text1"/>
                <w:lang w:val="sr-Cyrl-CS"/>
              </w:rPr>
              <w:t xml:space="preserve"> </w:t>
            </w:r>
            <w:r>
              <w:rPr>
                <w:noProof/>
                <w:color w:val="000000" w:themeColor="text1"/>
                <w:lang w:val="sr-Cyrl-CS"/>
              </w:rPr>
              <w:t>периферних</w:t>
            </w:r>
            <w:r w:rsidRPr="00CA7287">
              <w:rPr>
                <w:noProof/>
                <w:color w:val="000000" w:themeColor="text1"/>
                <w:lang w:val="sr-Cyrl-CS"/>
              </w:rPr>
              <w:t xml:space="preserve"> </w:t>
            </w:r>
            <w:r>
              <w:rPr>
                <w:noProof/>
                <w:color w:val="000000" w:themeColor="text1"/>
                <w:lang w:val="sr-Cyrl-CS"/>
              </w:rPr>
              <w:t>артерија</w:t>
            </w:r>
          </w:p>
        </w:tc>
      </w:tr>
      <w:tr w:rsidR="00841974" w:rsidRPr="00D33F1C" w:rsidTr="005F0F6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841974" w:rsidRPr="00D33F1C" w:rsidRDefault="00841974" w:rsidP="00841974">
            <w:pPr>
              <w:jc w:val="center"/>
              <w:rPr>
                <w:noProof/>
                <w:lang w:val="sr-Cyrl-CS"/>
              </w:rPr>
            </w:pPr>
            <w:r>
              <w:rPr>
                <w:noProof/>
                <w:lang w:val="sr-Cyrl-CS"/>
              </w:rPr>
              <w:t>8.</w:t>
            </w:r>
          </w:p>
        </w:tc>
        <w:tc>
          <w:tcPr>
            <w:tcW w:w="7796" w:type="dxa"/>
            <w:tcBorders>
              <w:top w:val="single" w:sz="4" w:space="0" w:color="auto"/>
              <w:left w:val="single" w:sz="4" w:space="0" w:color="auto"/>
              <w:bottom w:val="single" w:sz="4" w:space="0" w:color="auto"/>
              <w:right w:val="single" w:sz="4" w:space="0" w:color="auto"/>
            </w:tcBorders>
            <w:vAlign w:val="center"/>
          </w:tcPr>
          <w:p w:rsidR="00841974" w:rsidRPr="00D33F1C" w:rsidRDefault="00841974" w:rsidP="00841974">
            <w:pPr>
              <w:jc w:val="center"/>
              <w:rPr>
                <w:noProof/>
                <w:color w:val="000000" w:themeColor="text1"/>
                <w:lang w:val="sr-Cyrl-CS"/>
              </w:rPr>
            </w:pPr>
            <w:r>
              <w:rPr>
                <w:noProof/>
                <w:color w:val="000000" w:themeColor="text1"/>
                <w:lang w:val="sr-Cyrl-CS"/>
              </w:rPr>
              <w:t>Вена</w:t>
            </w:r>
            <w:r w:rsidRPr="00CA7287">
              <w:rPr>
                <w:noProof/>
                <w:color w:val="000000" w:themeColor="text1"/>
                <w:lang w:val="sr-Cyrl-CS"/>
              </w:rPr>
              <w:t xml:space="preserve"> </w:t>
            </w:r>
            <w:r>
              <w:rPr>
                <w:noProof/>
                <w:color w:val="000000" w:themeColor="text1"/>
                <w:lang w:val="sr-Cyrl-CS"/>
              </w:rPr>
              <w:t>кава</w:t>
            </w:r>
            <w:r w:rsidRPr="00CA7287">
              <w:rPr>
                <w:noProof/>
                <w:color w:val="000000" w:themeColor="text1"/>
                <w:lang w:val="sr-Cyrl-CS"/>
              </w:rPr>
              <w:t xml:space="preserve"> </w:t>
            </w:r>
            <w:r>
              <w:rPr>
                <w:noProof/>
                <w:color w:val="000000" w:themeColor="text1"/>
                <w:lang w:val="sr-Cyrl-CS"/>
              </w:rPr>
              <w:t>филтер</w:t>
            </w:r>
          </w:p>
        </w:tc>
      </w:tr>
      <w:tr w:rsidR="00841974" w:rsidRPr="00D33F1C" w:rsidTr="005F0F6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841974" w:rsidRDefault="00841974" w:rsidP="00841974">
            <w:pPr>
              <w:jc w:val="center"/>
              <w:rPr>
                <w:noProof/>
                <w:lang w:val="sr-Cyrl-CS"/>
              </w:rPr>
            </w:pPr>
            <w:r>
              <w:rPr>
                <w:noProof/>
                <w:lang w:val="sr-Cyrl-CS"/>
              </w:rPr>
              <w:t>9.</w:t>
            </w:r>
          </w:p>
        </w:tc>
        <w:tc>
          <w:tcPr>
            <w:tcW w:w="7796" w:type="dxa"/>
            <w:tcBorders>
              <w:top w:val="single" w:sz="4" w:space="0" w:color="auto"/>
              <w:left w:val="single" w:sz="4" w:space="0" w:color="auto"/>
              <w:bottom w:val="single" w:sz="4" w:space="0" w:color="auto"/>
              <w:right w:val="single" w:sz="4" w:space="0" w:color="auto"/>
            </w:tcBorders>
            <w:vAlign w:val="center"/>
          </w:tcPr>
          <w:p w:rsidR="00841974" w:rsidRDefault="00841974" w:rsidP="00841974">
            <w:pPr>
              <w:jc w:val="center"/>
              <w:rPr>
                <w:noProof/>
                <w:color w:val="000000" w:themeColor="text1"/>
                <w:lang w:val="sr-Cyrl-CS"/>
              </w:rPr>
            </w:pPr>
            <w:r>
              <w:rPr>
                <w:noProof/>
                <w:color w:val="000000" w:themeColor="text1"/>
                <w:lang w:val="sr-Cyrl-CS"/>
              </w:rPr>
              <w:t>Прекривачи</w:t>
            </w:r>
            <w:r w:rsidRPr="00CA7287">
              <w:rPr>
                <w:noProof/>
                <w:color w:val="000000" w:themeColor="text1"/>
                <w:lang w:val="sr-Cyrl-CS"/>
              </w:rPr>
              <w:t>,</w:t>
            </w:r>
            <w:r>
              <w:rPr>
                <w:noProof/>
                <w:color w:val="000000" w:themeColor="text1"/>
                <w:lang w:val="sr-Cyrl-CS"/>
              </w:rPr>
              <w:t>навлаке</w:t>
            </w:r>
            <w:r w:rsidRPr="00CA7287">
              <w:rPr>
                <w:noProof/>
                <w:color w:val="000000" w:themeColor="text1"/>
                <w:lang w:val="sr-Cyrl-CS"/>
              </w:rPr>
              <w:t>,</w:t>
            </w:r>
            <w:r>
              <w:rPr>
                <w:noProof/>
                <w:color w:val="000000" w:themeColor="text1"/>
                <w:lang w:val="sr-Cyrl-CS"/>
              </w:rPr>
              <w:t>посуде</w:t>
            </w:r>
            <w:r w:rsidRPr="00CA7287">
              <w:rPr>
                <w:noProof/>
                <w:color w:val="000000" w:themeColor="text1"/>
                <w:lang w:val="sr-Cyrl-CS"/>
              </w:rPr>
              <w:t xml:space="preserve"> </w:t>
            </w:r>
            <w:r>
              <w:rPr>
                <w:noProof/>
                <w:color w:val="000000" w:themeColor="text1"/>
                <w:lang w:val="sr-Cyrl-CS"/>
              </w:rPr>
              <w:t>заваскуларне</w:t>
            </w:r>
            <w:r w:rsidRPr="00CA7287">
              <w:rPr>
                <w:noProof/>
                <w:color w:val="000000" w:themeColor="text1"/>
                <w:lang w:val="sr-Cyrl-CS"/>
              </w:rPr>
              <w:t xml:space="preserve"> </w:t>
            </w:r>
            <w:r>
              <w:rPr>
                <w:noProof/>
                <w:color w:val="000000" w:themeColor="text1"/>
                <w:lang w:val="sr-Cyrl-CS"/>
              </w:rPr>
              <w:t>и</w:t>
            </w:r>
            <w:r w:rsidRPr="00CA7287">
              <w:rPr>
                <w:noProof/>
                <w:color w:val="000000" w:themeColor="text1"/>
                <w:lang w:val="sr-Cyrl-CS"/>
              </w:rPr>
              <w:t xml:space="preserve"> </w:t>
            </w:r>
            <w:r>
              <w:rPr>
                <w:noProof/>
                <w:color w:val="000000" w:themeColor="text1"/>
                <w:lang w:val="sr-Cyrl-CS"/>
              </w:rPr>
              <w:t>неваскуларне</w:t>
            </w:r>
            <w:r w:rsidRPr="00CA7287">
              <w:rPr>
                <w:noProof/>
                <w:color w:val="000000" w:themeColor="text1"/>
                <w:lang w:val="sr-Cyrl-CS"/>
              </w:rPr>
              <w:t xml:space="preserve"> </w:t>
            </w:r>
            <w:r>
              <w:rPr>
                <w:noProof/>
                <w:color w:val="000000" w:themeColor="text1"/>
                <w:lang w:val="sr-Cyrl-CS"/>
              </w:rPr>
              <w:t>интервентне</w:t>
            </w:r>
            <w:r w:rsidRPr="00CA7287">
              <w:rPr>
                <w:noProof/>
                <w:color w:val="000000" w:themeColor="text1"/>
                <w:lang w:val="sr-Cyrl-CS"/>
              </w:rPr>
              <w:t xml:space="preserve"> </w:t>
            </w:r>
            <w:r>
              <w:rPr>
                <w:noProof/>
                <w:color w:val="000000" w:themeColor="text1"/>
                <w:lang w:val="sr-Cyrl-CS"/>
              </w:rPr>
              <w:t>процедуре</w:t>
            </w:r>
          </w:p>
        </w:tc>
      </w:tr>
      <w:tr w:rsidR="00841974" w:rsidRPr="00D33F1C" w:rsidTr="005F0F6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841974" w:rsidRDefault="00841974" w:rsidP="00841974">
            <w:pPr>
              <w:jc w:val="center"/>
              <w:rPr>
                <w:noProof/>
                <w:lang w:val="sr-Cyrl-CS"/>
              </w:rPr>
            </w:pPr>
            <w:r>
              <w:rPr>
                <w:noProof/>
                <w:lang w:val="sr-Cyrl-CS"/>
              </w:rPr>
              <w:t>10.</w:t>
            </w:r>
          </w:p>
        </w:tc>
        <w:tc>
          <w:tcPr>
            <w:tcW w:w="7796" w:type="dxa"/>
            <w:tcBorders>
              <w:top w:val="single" w:sz="4" w:space="0" w:color="auto"/>
              <w:left w:val="single" w:sz="4" w:space="0" w:color="auto"/>
              <w:bottom w:val="single" w:sz="4" w:space="0" w:color="auto"/>
              <w:right w:val="single" w:sz="4" w:space="0" w:color="auto"/>
            </w:tcBorders>
            <w:vAlign w:val="center"/>
          </w:tcPr>
          <w:p w:rsidR="00841974" w:rsidRDefault="00841974" w:rsidP="00841974">
            <w:pPr>
              <w:jc w:val="center"/>
              <w:rPr>
                <w:noProof/>
                <w:color w:val="000000" w:themeColor="text1"/>
                <w:lang w:val="sr-Cyrl-CS"/>
              </w:rPr>
            </w:pPr>
            <w:r>
              <w:rPr>
                <w:noProof/>
                <w:color w:val="000000" w:themeColor="text1"/>
                <w:lang w:val="sr-Cyrl-CS"/>
              </w:rPr>
              <w:t>Акцесорије</w:t>
            </w:r>
            <w:r w:rsidRPr="00CA7287">
              <w:rPr>
                <w:noProof/>
                <w:color w:val="000000" w:themeColor="text1"/>
                <w:lang w:val="sr-Cyrl-CS"/>
              </w:rPr>
              <w:t xml:space="preserve"> </w:t>
            </w:r>
            <w:r>
              <w:rPr>
                <w:noProof/>
                <w:color w:val="000000" w:themeColor="text1"/>
                <w:lang w:val="sr-Cyrl-CS"/>
              </w:rPr>
              <w:t>за</w:t>
            </w:r>
            <w:r w:rsidRPr="00CA7287">
              <w:rPr>
                <w:noProof/>
                <w:color w:val="000000" w:themeColor="text1"/>
                <w:lang w:val="sr-Cyrl-CS"/>
              </w:rPr>
              <w:t xml:space="preserve"> </w:t>
            </w:r>
            <w:r>
              <w:rPr>
                <w:noProof/>
                <w:color w:val="000000" w:themeColor="text1"/>
                <w:lang w:val="sr-Cyrl-CS"/>
              </w:rPr>
              <w:t>васкуларне</w:t>
            </w:r>
            <w:r w:rsidRPr="00CA7287">
              <w:rPr>
                <w:noProof/>
                <w:color w:val="000000" w:themeColor="text1"/>
                <w:lang w:val="sr-Cyrl-CS"/>
              </w:rPr>
              <w:t xml:space="preserve"> </w:t>
            </w:r>
            <w:r>
              <w:rPr>
                <w:noProof/>
                <w:color w:val="000000" w:themeColor="text1"/>
                <w:lang w:val="sr-Cyrl-CS"/>
              </w:rPr>
              <w:t>интервенције</w:t>
            </w:r>
          </w:p>
        </w:tc>
      </w:tr>
      <w:tr w:rsidR="00841974" w:rsidRPr="00D33F1C" w:rsidTr="005F0F6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841974" w:rsidRDefault="00841974" w:rsidP="00841974">
            <w:pPr>
              <w:jc w:val="center"/>
              <w:rPr>
                <w:noProof/>
                <w:lang w:val="sr-Cyrl-CS"/>
              </w:rPr>
            </w:pPr>
            <w:r>
              <w:rPr>
                <w:noProof/>
                <w:lang w:val="sr-Cyrl-CS"/>
              </w:rPr>
              <w:t>11.</w:t>
            </w:r>
          </w:p>
        </w:tc>
        <w:tc>
          <w:tcPr>
            <w:tcW w:w="7796" w:type="dxa"/>
            <w:tcBorders>
              <w:top w:val="single" w:sz="4" w:space="0" w:color="auto"/>
              <w:left w:val="single" w:sz="4" w:space="0" w:color="auto"/>
              <w:bottom w:val="single" w:sz="4" w:space="0" w:color="auto"/>
              <w:right w:val="single" w:sz="4" w:space="0" w:color="auto"/>
            </w:tcBorders>
            <w:vAlign w:val="center"/>
          </w:tcPr>
          <w:p w:rsidR="00841974" w:rsidRDefault="00841974" w:rsidP="00841974">
            <w:pPr>
              <w:jc w:val="center"/>
              <w:rPr>
                <w:noProof/>
                <w:color w:val="000000" w:themeColor="text1"/>
                <w:lang w:val="sr-Cyrl-CS"/>
              </w:rPr>
            </w:pPr>
            <w:r>
              <w:rPr>
                <w:noProof/>
                <w:color w:val="000000" w:themeColor="text1"/>
                <w:lang w:val="sr-Cyrl-CS"/>
              </w:rPr>
              <w:t>Сет</w:t>
            </w:r>
            <w:r w:rsidRPr="00CA7287">
              <w:rPr>
                <w:noProof/>
                <w:color w:val="000000" w:themeColor="text1"/>
                <w:lang w:val="sr-Cyrl-CS"/>
              </w:rPr>
              <w:t xml:space="preserve"> </w:t>
            </w:r>
            <w:r>
              <w:rPr>
                <w:noProof/>
                <w:color w:val="000000" w:themeColor="text1"/>
                <w:lang w:val="sr-Cyrl-CS"/>
              </w:rPr>
              <w:t>за</w:t>
            </w:r>
            <w:r w:rsidRPr="00CA7287">
              <w:rPr>
                <w:noProof/>
                <w:color w:val="000000" w:themeColor="text1"/>
                <w:lang w:val="sr-Cyrl-CS"/>
              </w:rPr>
              <w:t xml:space="preserve"> </w:t>
            </w:r>
            <w:r>
              <w:rPr>
                <w:noProof/>
                <w:color w:val="000000" w:themeColor="text1"/>
                <w:lang w:val="sr-Cyrl-CS"/>
              </w:rPr>
              <w:t>пункцију</w:t>
            </w:r>
            <w:r w:rsidRPr="00CA7287">
              <w:rPr>
                <w:noProof/>
                <w:color w:val="000000" w:themeColor="text1"/>
                <w:lang w:val="sr-Cyrl-CS"/>
              </w:rPr>
              <w:t xml:space="preserve"> </w:t>
            </w:r>
            <w:r>
              <w:rPr>
                <w:noProof/>
                <w:color w:val="000000" w:themeColor="text1"/>
                <w:lang w:val="sr-Cyrl-CS"/>
              </w:rPr>
              <w:t>и</w:t>
            </w:r>
            <w:r w:rsidRPr="00CA7287">
              <w:rPr>
                <w:noProof/>
                <w:color w:val="000000" w:themeColor="text1"/>
                <w:lang w:val="sr-Cyrl-CS"/>
              </w:rPr>
              <w:t xml:space="preserve"> </w:t>
            </w:r>
            <w:r>
              <w:rPr>
                <w:noProof/>
                <w:color w:val="000000" w:themeColor="text1"/>
                <w:lang w:val="sr-Cyrl-CS"/>
              </w:rPr>
              <w:t>склерозацију</w:t>
            </w:r>
            <w:r w:rsidRPr="00CA7287">
              <w:rPr>
                <w:noProof/>
                <w:color w:val="000000" w:themeColor="text1"/>
                <w:lang w:val="sr-Cyrl-CS"/>
              </w:rPr>
              <w:t xml:space="preserve">  </w:t>
            </w:r>
            <w:r>
              <w:rPr>
                <w:noProof/>
                <w:color w:val="000000" w:themeColor="text1"/>
                <w:lang w:val="sr-Cyrl-CS"/>
              </w:rPr>
              <w:t>циста</w:t>
            </w:r>
          </w:p>
        </w:tc>
      </w:tr>
      <w:tr w:rsidR="00841974" w:rsidRPr="00D33F1C" w:rsidTr="005F0F6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841974" w:rsidRDefault="00841974" w:rsidP="00841974">
            <w:pPr>
              <w:jc w:val="center"/>
              <w:rPr>
                <w:noProof/>
                <w:lang w:val="sr-Cyrl-CS"/>
              </w:rPr>
            </w:pPr>
            <w:r>
              <w:rPr>
                <w:noProof/>
                <w:lang w:val="sr-Cyrl-CS"/>
              </w:rPr>
              <w:t>12.</w:t>
            </w:r>
          </w:p>
        </w:tc>
        <w:tc>
          <w:tcPr>
            <w:tcW w:w="7796" w:type="dxa"/>
            <w:tcBorders>
              <w:top w:val="single" w:sz="4" w:space="0" w:color="auto"/>
              <w:left w:val="single" w:sz="4" w:space="0" w:color="auto"/>
              <w:bottom w:val="single" w:sz="4" w:space="0" w:color="auto"/>
              <w:right w:val="single" w:sz="4" w:space="0" w:color="auto"/>
            </w:tcBorders>
            <w:vAlign w:val="center"/>
          </w:tcPr>
          <w:p w:rsidR="00841974" w:rsidRDefault="00841974" w:rsidP="00841974">
            <w:pPr>
              <w:jc w:val="center"/>
              <w:rPr>
                <w:noProof/>
                <w:color w:val="000000" w:themeColor="text1"/>
                <w:lang w:val="sr-Cyrl-CS"/>
              </w:rPr>
            </w:pPr>
            <w:r>
              <w:rPr>
                <w:noProof/>
                <w:color w:val="000000" w:themeColor="text1"/>
                <w:lang w:val="sr-Cyrl-CS"/>
              </w:rPr>
              <w:t>Игле</w:t>
            </w:r>
            <w:r w:rsidRPr="005B14FB">
              <w:rPr>
                <w:noProof/>
                <w:color w:val="000000" w:themeColor="text1"/>
                <w:lang w:val="sr-Cyrl-CS"/>
              </w:rPr>
              <w:t xml:space="preserve"> </w:t>
            </w:r>
            <w:r>
              <w:rPr>
                <w:noProof/>
                <w:color w:val="000000" w:themeColor="text1"/>
                <w:lang w:val="sr-Cyrl-CS"/>
              </w:rPr>
              <w:t>за</w:t>
            </w:r>
            <w:r w:rsidRPr="005B14FB">
              <w:rPr>
                <w:noProof/>
                <w:color w:val="000000" w:themeColor="text1"/>
                <w:lang w:val="sr-Cyrl-CS"/>
              </w:rPr>
              <w:t xml:space="preserve"> </w:t>
            </w:r>
            <w:r>
              <w:rPr>
                <w:noProof/>
                <w:color w:val="000000" w:themeColor="text1"/>
                <w:lang w:val="sr-Cyrl-CS"/>
              </w:rPr>
              <w:t>пункцију</w:t>
            </w:r>
          </w:p>
        </w:tc>
      </w:tr>
      <w:tr w:rsidR="00841974" w:rsidRPr="00D33F1C" w:rsidTr="005F0F6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841974" w:rsidRDefault="00841974" w:rsidP="00841974">
            <w:pPr>
              <w:jc w:val="center"/>
              <w:rPr>
                <w:noProof/>
                <w:lang w:val="sr-Cyrl-CS"/>
              </w:rPr>
            </w:pPr>
            <w:r>
              <w:rPr>
                <w:noProof/>
                <w:lang w:val="sr-Cyrl-CS"/>
              </w:rPr>
              <w:t>13.</w:t>
            </w:r>
          </w:p>
        </w:tc>
        <w:tc>
          <w:tcPr>
            <w:tcW w:w="7796" w:type="dxa"/>
            <w:tcBorders>
              <w:top w:val="single" w:sz="4" w:space="0" w:color="auto"/>
              <w:left w:val="single" w:sz="4" w:space="0" w:color="auto"/>
              <w:bottom w:val="single" w:sz="4" w:space="0" w:color="auto"/>
              <w:right w:val="single" w:sz="4" w:space="0" w:color="auto"/>
            </w:tcBorders>
            <w:vAlign w:val="center"/>
          </w:tcPr>
          <w:p w:rsidR="00841974" w:rsidRDefault="00841974" w:rsidP="00841974">
            <w:pPr>
              <w:jc w:val="center"/>
              <w:rPr>
                <w:noProof/>
                <w:color w:val="000000" w:themeColor="text1"/>
                <w:lang w:val="sr-Cyrl-CS"/>
              </w:rPr>
            </w:pPr>
            <w:r>
              <w:rPr>
                <w:noProof/>
                <w:color w:val="000000" w:themeColor="text1"/>
                <w:lang w:val="sr-Cyrl-CS"/>
              </w:rPr>
              <w:t>Сет</w:t>
            </w:r>
            <w:r w:rsidRPr="005B14FB">
              <w:rPr>
                <w:noProof/>
                <w:color w:val="000000" w:themeColor="text1"/>
                <w:lang w:val="sr-Cyrl-CS"/>
              </w:rPr>
              <w:t xml:space="preserve"> </w:t>
            </w:r>
            <w:r>
              <w:rPr>
                <w:noProof/>
                <w:color w:val="000000" w:themeColor="text1"/>
                <w:lang w:val="sr-Cyrl-CS"/>
              </w:rPr>
              <w:t>за</w:t>
            </w:r>
            <w:r w:rsidRPr="005B14FB">
              <w:rPr>
                <w:noProof/>
                <w:color w:val="000000" w:themeColor="text1"/>
                <w:lang w:val="sr-Cyrl-CS"/>
              </w:rPr>
              <w:t xml:space="preserve"> </w:t>
            </w:r>
            <w:r>
              <w:rPr>
                <w:noProof/>
                <w:color w:val="000000" w:themeColor="text1"/>
                <w:lang w:val="sr-Cyrl-CS"/>
              </w:rPr>
              <w:t>дренаже</w:t>
            </w:r>
            <w:r w:rsidRPr="005B14FB">
              <w:rPr>
                <w:noProof/>
                <w:color w:val="000000" w:themeColor="text1"/>
                <w:lang w:val="sr-Cyrl-CS"/>
              </w:rPr>
              <w:t xml:space="preserve"> </w:t>
            </w:r>
            <w:r>
              <w:rPr>
                <w:noProof/>
                <w:color w:val="000000" w:themeColor="text1"/>
                <w:lang w:val="sr-Cyrl-CS"/>
              </w:rPr>
              <w:t>универзални</w:t>
            </w:r>
          </w:p>
        </w:tc>
      </w:tr>
      <w:tr w:rsidR="00841974" w:rsidRPr="00D33F1C" w:rsidTr="005F0F6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841974" w:rsidRDefault="00841974" w:rsidP="00841974">
            <w:pPr>
              <w:jc w:val="center"/>
              <w:rPr>
                <w:noProof/>
                <w:lang w:val="sr-Cyrl-CS"/>
              </w:rPr>
            </w:pPr>
            <w:r>
              <w:rPr>
                <w:noProof/>
                <w:lang w:val="sr-Cyrl-CS"/>
              </w:rPr>
              <w:t>14.</w:t>
            </w:r>
          </w:p>
        </w:tc>
        <w:tc>
          <w:tcPr>
            <w:tcW w:w="7796" w:type="dxa"/>
            <w:tcBorders>
              <w:top w:val="single" w:sz="4" w:space="0" w:color="auto"/>
              <w:left w:val="single" w:sz="4" w:space="0" w:color="auto"/>
              <w:bottom w:val="single" w:sz="4" w:space="0" w:color="auto"/>
              <w:right w:val="single" w:sz="4" w:space="0" w:color="auto"/>
            </w:tcBorders>
            <w:vAlign w:val="center"/>
          </w:tcPr>
          <w:p w:rsidR="00841974" w:rsidRDefault="00841974" w:rsidP="00841974">
            <w:pPr>
              <w:jc w:val="center"/>
              <w:rPr>
                <w:noProof/>
                <w:color w:val="000000" w:themeColor="text1"/>
                <w:lang w:val="sr-Cyrl-CS"/>
              </w:rPr>
            </w:pPr>
            <w:r>
              <w:rPr>
                <w:noProof/>
                <w:color w:val="000000" w:themeColor="text1"/>
                <w:lang w:val="sr-Cyrl-CS"/>
              </w:rPr>
              <w:t>Материјал</w:t>
            </w:r>
            <w:r w:rsidRPr="005B14FB">
              <w:rPr>
                <w:noProof/>
                <w:color w:val="000000" w:themeColor="text1"/>
                <w:lang w:val="sr-Cyrl-CS"/>
              </w:rPr>
              <w:t xml:space="preserve"> </w:t>
            </w:r>
            <w:r>
              <w:rPr>
                <w:noProof/>
                <w:color w:val="000000" w:themeColor="text1"/>
                <w:lang w:val="sr-Cyrl-CS"/>
              </w:rPr>
              <w:t>за</w:t>
            </w:r>
            <w:r w:rsidRPr="005B14FB">
              <w:rPr>
                <w:noProof/>
                <w:color w:val="000000" w:themeColor="text1"/>
                <w:lang w:val="sr-Cyrl-CS"/>
              </w:rPr>
              <w:t xml:space="preserve"> </w:t>
            </w:r>
            <w:r>
              <w:rPr>
                <w:noProof/>
                <w:color w:val="000000" w:themeColor="text1"/>
                <w:lang w:val="sr-Cyrl-CS"/>
              </w:rPr>
              <w:t>билијарне</w:t>
            </w:r>
            <w:r w:rsidRPr="005B14FB">
              <w:rPr>
                <w:noProof/>
                <w:color w:val="000000" w:themeColor="text1"/>
                <w:lang w:val="sr-Cyrl-CS"/>
              </w:rPr>
              <w:t xml:space="preserve"> </w:t>
            </w:r>
            <w:r>
              <w:rPr>
                <w:noProof/>
                <w:color w:val="000000" w:themeColor="text1"/>
                <w:lang w:val="sr-Cyrl-CS"/>
              </w:rPr>
              <w:t>интервенције</w:t>
            </w:r>
          </w:p>
        </w:tc>
      </w:tr>
      <w:tr w:rsidR="00841974" w:rsidRPr="00D33F1C" w:rsidTr="005F0F6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841974" w:rsidRDefault="00841974" w:rsidP="00841974">
            <w:pPr>
              <w:jc w:val="center"/>
              <w:rPr>
                <w:noProof/>
                <w:lang w:val="sr-Cyrl-CS"/>
              </w:rPr>
            </w:pPr>
            <w:r>
              <w:rPr>
                <w:noProof/>
                <w:lang w:val="sr-Cyrl-CS"/>
              </w:rPr>
              <w:t>15.</w:t>
            </w:r>
          </w:p>
        </w:tc>
        <w:tc>
          <w:tcPr>
            <w:tcW w:w="7796" w:type="dxa"/>
            <w:tcBorders>
              <w:top w:val="single" w:sz="4" w:space="0" w:color="auto"/>
              <w:left w:val="single" w:sz="4" w:space="0" w:color="auto"/>
              <w:bottom w:val="single" w:sz="4" w:space="0" w:color="auto"/>
              <w:right w:val="single" w:sz="4" w:space="0" w:color="auto"/>
            </w:tcBorders>
            <w:vAlign w:val="center"/>
          </w:tcPr>
          <w:p w:rsidR="00841974" w:rsidRDefault="00841974" w:rsidP="00841974">
            <w:pPr>
              <w:jc w:val="center"/>
              <w:rPr>
                <w:noProof/>
                <w:color w:val="000000" w:themeColor="text1"/>
                <w:lang w:val="sr-Cyrl-CS"/>
              </w:rPr>
            </w:pPr>
            <w:r>
              <w:rPr>
                <w:noProof/>
                <w:color w:val="000000" w:themeColor="text1"/>
                <w:lang w:val="sr-Cyrl-CS"/>
              </w:rPr>
              <w:t>Коилови</w:t>
            </w:r>
            <w:r w:rsidRPr="005B14FB">
              <w:rPr>
                <w:noProof/>
                <w:color w:val="000000" w:themeColor="text1"/>
                <w:lang w:val="sr-Cyrl-CS"/>
              </w:rPr>
              <w:t xml:space="preserve"> </w:t>
            </w:r>
            <w:r>
              <w:rPr>
                <w:noProof/>
                <w:color w:val="000000" w:themeColor="text1"/>
                <w:lang w:val="sr-Cyrl-CS"/>
              </w:rPr>
              <w:t>за</w:t>
            </w:r>
            <w:r w:rsidRPr="005B14FB">
              <w:rPr>
                <w:noProof/>
                <w:color w:val="000000" w:themeColor="text1"/>
                <w:lang w:val="sr-Cyrl-CS"/>
              </w:rPr>
              <w:t xml:space="preserve"> </w:t>
            </w:r>
            <w:r>
              <w:rPr>
                <w:noProof/>
                <w:color w:val="000000" w:themeColor="text1"/>
                <w:lang w:val="sr-Cyrl-CS"/>
              </w:rPr>
              <w:t>периферну</w:t>
            </w:r>
            <w:r w:rsidRPr="005B14FB">
              <w:rPr>
                <w:noProof/>
                <w:color w:val="000000" w:themeColor="text1"/>
                <w:lang w:val="sr-Cyrl-CS"/>
              </w:rPr>
              <w:t xml:space="preserve"> </w:t>
            </w:r>
            <w:r>
              <w:rPr>
                <w:noProof/>
                <w:color w:val="000000" w:themeColor="text1"/>
                <w:lang w:val="sr-Cyrl-CS"/>
              </w:rPr>
              <w:t>транскатетерску</w:t>
            </w:r>
            <w:r w:rsidRPr="005B14FB">
              <w:rPr>
                <w:noProof/>
                <w:color w:val="000000" w:themeColor="text1"/>
                <w:lang w:val="sr-Cyrl-CS"/>
              </w:rPr>
              <w:t xml:space="preserve"> </w:t>
            </w:r>
            <w:r>
              <w:rPr>
                <w:noProof/>
                <w:color w:val="000000" w:themeColor="text1"/>
                <w:lang w:val="sr-Cyrl-CS"/>
              </w:rPr>
              <w:t>емболизацију</w:t>
            </w:r>
          </w:p>
        </w:tc>
      </w:tr>
      <w:tr w:rsidR="00841974" w:rsidRPr="00D33F1C" w:rsidTr="005F0F6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841974" w:rsidRDefault="00841974" w:rsidP="00841974">
            <w:pPr>
              <w:jc w:val="center"/>
              <w:rPr>
                <w:noProof/>
                <w:lang w:val="sr-Cyrl-CS"/>
              </w:rPr>
            </w:pPr>
            <w:r>
              <w:rPr>
                <w:noProof/>
                <w:lang w:val="sr-Cyrl-CS"/>
              </w:rPr>
              <w:t>16.</w:t>
            </w:r>
          </w:p>
        </w:tc>
        <w:tc>
          <w:tcPr>
            <w:tcW w:w="7796" w:type="dxa"/>
            <w:tcBorders>
              <w:top w:val="single" w:sz="4" w:space="0" w:color="auto"/>
              <w:left w:val="single" w:sz="4" w:space="0" w:color="auto"/>
              <w:bottom w:val="single" w:sz="4" w:space="0" w:color="auto"/>
              <w:right w:val="single" w:sz="4" w:space="0" w:color="auto"/>
            </w:tcBorders>
            <w:vAlign w:val="center"/>
          </w:tcPr>
          <w:p w:rsidR="00841974" w:rsidRDefault="00841974" w:rsidP="00841974">
            <w:pPr>
              <w:jc w:val="center"/>
              <w:rPr>
                <w:noProof/>
                <w:color w:val="000000" w:themeColor="text1"/>
                <w:lang w:val="sr-Cyrl-CS"/>
              </w:rPr>
            </w:pPr>
            <w:r>
              <w:rPr>
                <w:noProof/>
                <w:color w:val="000000" w:themeColor="text1"/>
                <w:lang w:val="sr-Cyrl-CS"/>
              </w:rPr>
              <w:t>Жице</w:t>
            </w:r>
            <w:r w:rsidRPr="005B14FB">
              <w:rPr>
                <w:noProof/>
                <w:color w:val="000000" w:themeColor="text1"/>
                <w:lang w:val="sr-Cyrl-CS"/>
              </w:rPr>
              <w:t xml:space="preserve"> </w:t>
            </w:r>
            <w:r>
              <w:rPr>
                <w:noProof/>
                <w:color w:val="000000" w:themeColor="text1"/>
                <w:lang w:val="sr-Cyrl-CS"/>
              </w:rPr>
              <w:t>е</w:t>
            </w:r>
            <w:r w:rsidRPr="005B14FB">
              <w:rPr>
                <w:noProof/>
                <w:color w:val="000000" w:themeColor="text1"/>
                <w:lang w:val="sr-Cyrl-CS"/>
              </w:rPr>
              <w:t>x</w:t>
            </w:r>
            <w:r>
              <w:rPr>
                <w:noProof/>
                <w:color w:val="000000" w:themeColor="text1"/>
                <w:lang w:val="sr-Cyrl-CS"/>
              </w:rPr>
              <w:t>тра</w:t>
            </w:r>
            <w:r w:rsidRPr="005B14FB">
              <w:rPr>
                <w:noProof/>
                <w:color w:val="000000" w:themeColor="text1"/>
                <w:lang w:val="sr-Cyrl-CS"/>
              </w:rPr>
              <w:t xml:space="preserve"> </w:t>
            </w:r>
            <w:r w:rsidRPr="008E4480">
              <w:rPr>
                <w:noProof/>
                <w:color w:val="000000" w:themeColor="text1"/>
                <w:lang w:val="sr-Latn-CS"/>
              </w:rPr>
              <w:t>stiff</w:t>
            </w:r>
            <w:r w:rsidRPr="005B14FB">
              <w:rPr>
                <w:noProof/>
                <w:color w:val="000000" w:themeColor="text1"/>
                <w:lang w:val="sr-Cyrl-CS"/>
              </w:rPr>
              <w:t xml:space="preserve"> </w:t>
            </w:r>
            <w:r>
              <w:rPr>
                <w:noProof/>
                <w:color w:val="000000" w:themeColor="text1"/>
                <w:lang w:val="sr-Cyrl-CS"/>
              </w:rPr>
              <w:t>за</w:t>
            </w:r>
            <w:r w:rsidRPr="005B14FB">
              <w:rPr>
                <w:noProof/>
                <w:color w:val="000000" w:themeColor="text1"/>
                <w:lang w:val="sr-Cyrl-CS"/>
              </w:rPr>
              <w:t xml:space="preserve"> </w:t>
            </w:r>
            <w:r w:rsidRPr="008E4480">
              <w:rPr>
                <w:noProof/>
                <w:color w:val="000000" w:themeColor="text1"/>
                <w:lang w:val="sr-Latn-CS"/>
              </w:rPr>
              <w:t>EVAR</w:t>
            </w:r>
            <w:r w:rsidRPr="005B14FB">
              <w:rPr>
                <w:noProof/>
                <w:color w:val="000000" w:themeColor="text1"/>
                <w:lang w:val="sr-Cyrl-CS"/>
              </w:rPr>
              <w:t xml:space="preserve"> </w:t>
            </w:r>
            <w:r>
              <w:rPr>
                <w:noProof/>
                <w:color w:val="000000" w:themeColor="text1"/>
                <w:lang w:val="sr-Cyrl-CS"/>
              </w:rPr>
              <w:t>процедуре</w:t>
            </w:r>
          </w:p>
        </w:tc>
      </w:tr>
      <w:tr w:rsidR="00841974" w:rsidRPr="00D33F1C" w:rsidTr="005F0F6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841974" w:rsidRDefault="00841974" w:rsidP="00841974">
            <w:pPr>
              <w:jc w:val="center"/>
              <w:rPr>
                <w:noProof/>
                <w:lang w:val="sr-Cyrl-CS"/>
              </w:rPr>
            </w:pPr>
            <w:r>
              <w:rPr>
                <w:noProof/>
                <w:lang w:val="sr-Cyrl-CS"/>
              </w:rPr>
              <w:t>17.</w:t>
            </w:r>
          </w:p>
        </w:tc>
        <w:tc>
          <w:tcPr>
            <w:tcW w:w="7796" w:type="dxa"/>
            <w:tcBorders>
              <w:top w:val="single" w:sz="4" w:space="0" w:color="auto"/>
              <w:left w:val="single" w:sz="4" w:space="0" w:color="auto"/>
              <w:bottom w:val="single" w:sz="4" w:space="0" w:color="auto"/>
              <w:right w:val="single" w:sz="4" w:space="0" w:color="auto"/>
            </w:tcBorders>
            <w:vAlign w:val="center"/>
          </w:tcPr>
          <w:p w:rsidR="00841974" w:rsidRDefault="00841974" w:rsidP="00841974">
            <w:pPr>
              <w:jc w:val="center"/>
              <w:rPr>
                <w:noProof/>
                <w:color w:val="000000" w:themeColor="text1"/>
                <w:lang w:val="sr-Cyrl-CS"/>
              </w:rPr>
            </w:pPr>
            <w:r>
              <w:rPr>
                <w:noProof/>
                <w:color w:val="000000" w:themeColor="text1"/>
                <w:lang w:val="sr-Cyrl-CS"/>
              </w:rPr>
              <w:t>Сет</w:t>
            </w:r>
            <w:r w:rsidRPr="005B14FB">
              <w:rPr>
                <w:noProof/>
                <w:color w:val="000000" w:themeColor="text1"/>
                <w:lang w:val="sr-Cyrl-CS"/>
              </w:rPr>
              <w:t xml:space="preserve"> </w:t>
            </w:r>
            <w:r>
              <w:rPr>
                <w:noProof/>
                <w:color w:val="000000" w:themeColor="text1"/>
                <w:lang w:val="sr-Cyrl-CS"/>
              </w:rPr>
              <w:t>за</w:t>
            </w:r>
            <w:r w:rsidRPr="005B14FB">
              <w:rPr>
                <w:noProof/>
                <w:color w:val="000000" w:themeColor="text1"/>
                <w:lang w:val="sr-Cyrl-CS"/>
              </w:rPr>
              <w:t xml:space="preserve"> </w:t>
            </w:r>
            <w:r>
              <w:rPr>
                <w:noProof/>
                <w:color w:val="000000" w:themeColor="text1"/>
                <w:lang w:val="sr-Cyrl-CS"/>
              </w:rPr>
              <w:t>периферно</w:t>
            </w:r>
            <w:r w:rsidRPr="005B14FB">
              <w:rPr>
                <w:noProof/>
                <w:color w:val="000000" w:themeColor="text1"/>
                <w:lang w:val="sr-Cyrl-CS"/>
              </w:rPr>
              <w:t xml:space="preserve"> </w:t>
            </w:r>
            <w:r>
              <w:rPr>
                <w:noProof/>
                <w:color w:val="000000" w:themeColor="text1"/>
                <w:lang w:val="sr-Cyrl-CS"/>
              </w:rPr>
              <w:t>пласирање</w:t>
            </w:r>
            <w:r w:rsidRPr="005B14FB">
              <w:rPr>
                <w:noProof/>
                <w:color w:val="000000" w:themeColor="text1"/>
                <w:lang w:val="sr-Cyrl-CS"/>
              </w:rPr>
              <w:t xml:space="preserve"> </w:t>
            </w:r>
            <w:r>
              <w:rPr>
                <w:noProof/>
                <w:color w:val="000000" w:themeColor="text1"/>
                <w:lang w:val="sr-Cyrl-CS"/>
              </w:rPr>
              <w:t>централних</w:t>
            </w:r>
            <w:r w:rsidRPr="005B14FB">
              <w:rPr>
                <w:noProof/>
                <w:color w:val="000000" w:themeColor="text1"/>
                <w:lang w:val="sr-Cyrl-CS"/>
              </w:rPr>
              <w:t xml:space="preserve"> </w:t>
            </w:r>
            <w:r>
              <w:rPr>
                <w:noProof/>
                <w:color w:val="000000" w:themeColor="text1"/>
                <w:lang w:val="sr-Cyrl-CS"/>
              </w:rPr>
              <w:t>катетера</w:t>
            </w:r>
          </w:p>
        </w:tc>
      </w:tr>
      <w:tr w:rsidR="00841974" w:rsidRPr="00D33F1C" w:rsidTr="005F0F6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841974" w:rsidRDefault="00841974" w:rsidP="00841974">
            <w:pPr>
              <w:jc w:val="center"/>
              <w:rPr>
                <w:noProof/>
                <w:lang w:val="sr-Cyrl-CS"/>
              </w:rPr>
            </w:pPr>
            <w:r>
              <w:rPr>
                <w:noProof/>
                <w:lang w:val="sr-Cyrl-CS"/>
              </w:rPr>
              <w:t>18.</w:t>
            </w:r>
          </w:p>
        </w:tc>
        <w:tc>
          <w:tcPr>
            <w:tcW w:w="7796" w:type="dxa"/>
            <w:tcBorders>
              <w:top w:val="single" w:sz="4" w:space="0" w:color="auto"/>
              <w:left w:val="single" w:sz="4" w:space="0" w:color="auto"/>
              <w:bottom w:val="single" w:sz="4" w:space="0" w:color="auto"/>
              <w:right w:val="single" w:sz="4" w:space="0" w:color="auto"/>
            </w:tcBorders>
            <w:vAlign w:val="center"/>
          </w:tcPr>
          <w:p w:rsidR="00841974" w:rsidRDefault="00841974" w:rsidP="00841974">
            <w:pPr>
              <w:jc w:val="center"/>
              <w:rPr>
                <w:noProof/>
                <w:color w:val="000000" w:themeColor="text1"/>
                <w:lang w:val="sr-Cyrl-CS"/>
              </w:rPr>
            </w:pPr>
            <w:r>
              <w:rPr>
                <w:noProof/>
                <w:color w:val="000000" w:themeColor="text1"/>
                <w:lang w:val="sr-Cyrl-CS"/>
              </w:rPr>
              <w:t>Кит</w:t>
            </w:r>
            <w:r w:rsidRPr="005B14FB">
              <w:rPr>
                <w:noProof/>
                <w:color w:val="000000" w:themeColor="text1"/>
                <w:lang w:val="sr-Cyrl-CS"/>
              </w:rPr>
              <w:t xml:space="preserve"> </w:t>
            </w:r>
            <w:r>
              <w:rPr>
                <w:noProof/>
                <w:color w:val="000000" w:themeColor="text1"/>
                <w:lang w:val="sr-Cyrl-CS"/>
              </w:rPr>
              <w:t>за</w:t>
            </w:r>
            <w:r w:rsidRPr="005B14FB">
              <w:rPr>
                <w:noProof/>
                <w:color w:val="000000" w:themeColor="text1"/>
                <w:lang w:val="sr-Cyrl-CS"/>
              </w:rPr>
              <w:t xml:space="preserve"> </w:t>
            </w:r>
            <w:r>
              <w:rPr>
                <w:noProof/>
                <w:color w:val="000000" w:themeColor="text1"/>
                <w:lang w:val="sr-Cyrl-CS"/>
              </w:rPr>
              <w:t>перитонеалну</w:t>
            </w:r>
            <w:r w:rsidRPr="005B14FB">
              <w:rPr>
                <w:noProof/>
                <w:color w:val="000000" w:themeColor="text1"/>
                <w:lang w:val="sr-Cyrl-CS"/>
              </w:rPr>
              <w:t xml:space="preserve"> </w:t>
            </w:r>
            <w:r>
              <w:rPr>
                <w:noProof/>
                <w:color w:val="000000" w:themeColor="text1"/>
                <w:lang w:val="sr-Cyrl-CS"/>
              </w:rPr>
              <w:t>дренажу</w:t>
            </w:r>
          </w:p>
        </w:tc>
      </w:tr>
    </w:tbl>
    <w:p w:rsidR="00A77C51" w:rsidRDefault="00A77C51" w:rsidP="00734367">
      <w:pPr>
        <w:jc w:val="both"/>
        <w:rPr>
          <w:b/>
          <w:iCs/>
          <w:lang/>
        </w:rPr>
      </w:pPr>
    </w:p>
    <w:p w:rsidR="00C37568" w:rsidRPr="00C37568" w:rsidRDefault="00C37568" w:rsidP="00734367">
      <w:pPr>
        <w:jc w:val="both"/>
        <w:rPr>
          <w:b/>
          <w:iCs/>
          <w:lang/>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5D1B01" w:rsidRPr="00841974" w:rsidRDefault="005D1B01" w:rsidP="00B84C11">
      <w:pPr>
        <w:rPr>
          <w:b/>
          <w:noProof/>
        </w:rPr>
      </w:pPr>
    </w:p>
    <w:p w:rsidR="005D1B01" w:rsidRDefault="005D1B01" w:rsidP="00B84C11">
      <w:pPr>
        <w:rPr>
          <w:b/>
          <w:noProof/>
        </w:rPr>
      </w:pPr>
    </w:p>
    <w:p w:rsidR="005D1B01" w:rsidRDefault="005D1B01" w:rsidP="00B84C11">
      <w:pPr>
        <w:rPr>
          <w:b/>
          <w:noProof/>
        </w:rPr>
      </w:pPr>
    </w:p>
    <w:p w:rsidR="00E43FAE" w:rsidRPr="006045B1" w:rsidRDefault="00E43FAE" w:rsidP="00D76B68">
      <w:pPr>
        <w:pStyle w:val="Heading2"/>
        <w:numPr>
          <w:ilvl w:val="0"/>
          <w:numId w:val="5"/>
        </w:numPr>
        <w:rPr>
          <w:noProof/>
        </w:rPr>
      </w:pPr>
      <w:bookmarkStart w:id="18" w:name="_Toc509391306"/>
      <w:r w:rsidRPr="006045B1">
        <w:rPr>
          <w:noProof/>
        </w:rPr>
        <w:t>ОПИС ПРЕДМЕТА ЈАВНЕ НАБАВКЕ</w:t>
      </w:r>
      <w:bookmarkEnd w:id="17"/>
      <w:bookmarkEnd w:id="18"/>
    </w:p>
    <w:p w:rsidR="00E43FAE" w:rsidRPr="001F30AB" w:rsidRDefault="00E43FAE" w:rsidP="00E43FAE">
      <w:pPr>
        <w:jc w:val="center"/>
        <w:rPr>
          <w:i/>
          <w:noProof/>
        </w:rPr>
      </w:pPr>
      <w:r w:rsidRPr="006045B1">
        <w:rPr>
          <w:i/>
          <w:noProof/>
        </w:rPr>
        <w:t xml:space="preserve">ВРСТА, ТЕХНИЧКЕ КАРАКТЕРИСТИКЕ, КВАЛИТЕТ, КОЛИЧИНА И ОПИС </w:t>
      </w:r>
      <w:r w:rsidR="00CB26A0" w:rsidRPr="006045B1">
        <w:rPr>
          <w:i/>
          <w:noProof/>
        </w:rPr>
        <w:t>ПРЕДМЕТА ЈАВНЕ НАБАВКЕ</w:t>
      </w:r>
      <w:r w:rsidRPr="006045B1">
        <w:rPr>
          <w:i/>
          <w:noProof/>
        </w:rPr>
        <w:t>, НАЧИН СПРОВОЂЕЊА КОНТРОЛЕ И ОБ</w:t>
      </w:r>
      <w:r w:rsidR="001F30AB" w:rsidRPr="006045B1">
        <w:rPr>
          <w:i/>
          <w:noProof/>
        </w:rPr>
        <w:t>ЕЗБЕЂИВАЊА ГАРАНЦИЈЕ КВАЛИТЕТА</w:t>
      </w:r>
    </w:p>
    <w:p w:rsidR="00E43FAE" w:rsidRDefault="00E43FAE">
      <w:pPr>
        <w:rPr>
          <w:b/>
          <w:noProof/>
        </w:rPr>
      </w:pPr>
    </w:p>
    <w:p w:rsidR="00834BD2" w:rsidRDefault="00834BD2">
      <w:pPr>
        <w:rPr>
          <w:b/>
          <w:noProof/>
          <w:lang/>
        </w:rPr>
      </w:pPr>
    </w:p>
    <w:p w:rsidR="00C37568" w:rsidRDefault="00C37568">
      <w:pPr>
        <w:rPr>
          <w:b/>
          <w:noProof/>
          <w:lang/>
        </w:rPr>
      </w:pPr>
    </w:p>
    <w:p w:rsidR="00C37568" w:rsidRPr="00C37568" w:rsidRDefault="00C37568">
      <w:pPr>
        <w:rPr>
          <w:b/>
          <w:noProof/>
          <w:lang/>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tblPr>
      <w:tblGrid>
        <w:gridCol w:w="9036"/>
      </w:tblGrid>
      <w:tr w:rsidR="001743B5" w:rsidTr="002363AB">
        <w:tc>
          <w:tcPr>
            <w:tcW w:w="9036" w:type="dxa"/>
            <w:shd w:val="clear" w:color="auto" w:fill="auto"/>
          </w:tcPr>
          <w:p w:rsidR="00E864CC" w:rsidRDefault="00A542E5" w:rsidP="003954FF">
            <w:pPr>
              <w:pStyle w:val="Footer"/>
              <w:jc w:val="both"/>
              <w:rPr>
                <w:b/>
                <w:noProof/>
              </w:rPr>
            </w:pPr>
            <w:r>
              <w:t xml:space="preserve">             </w:t>
            </w:r>
            <w:r w:rsidR="00966CFC" w:rsidRPr="00540E37">
              <w:t xml:space="preserve">Предмет ове јавне набавке </w:t>
            </w:r>
            <w:r w:rsidR="003954FF">
              <w:t>је</w:t>
            </w:r>
            <w:r w:rsidR="00E61D05">
              <w:rPr>
                <w:b/>
              </w:rPr>
              <w:t xml:space="preserve"> </w:t>
            </w:r>
            <w:r w:rsidR="00841974">
              <w:rPr>
                <w:b/>
                <w:lang w:val="sr-Cyrl-CS"/>
              </w:rPr>
              <w:t>набавка</w:t>
            </w:r>
            <w:r w:rsidR="00841974">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00841974" w:rsidRPr="00A978FC">
              <w:rPr>
                <w:b/>
                <w:noProof/>
              </w:rPr>
              <w:t>Клиничког центра Војводине</w:t>
            </w:r>
            <w:r w:rsidR="00E864CC">
              <w:rPr>
                <w:b/>
                <w:noProof/>
              </w:rPr>
              <w:t>.</w:t>
            </w:r>
          </w:p>
          <w:p w:rsidR="00A542E5" w:rsidRDefault="00A542E5" w:rsidP="003954FF">
            <w:pPr>
              <w:pStyle w:val="Footer"/>
              <w:jc w:val="both"/>
              <w:rPr>
                <w:b/>
                <w:noProof/>
              </w:rPr>
            </w:pPr>
          </w:p>
          <w:p w:rsidR="005961C3" w:rsidRPr="005961C3" w:rsidRDefault="003C5272" w:rsidP="003954FF">
            <w:pPr>
              <w:pStyle w:val="Footer"/>
              <w:jc w:val="both"/>
            </w:pPr>
            <w:r w:rsidRPr="006045B1">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6045B1">
              <w:rPr>
                <w:lang w:val="sr-Cyrl-CS"/>
              </w:rPr>
              <w:t>у</w:t>
            </w:r>
            <w:r w:rsidRPr="006045B1">
              <w:t xml:space="preserve"> понуд</w:t>
            </w:r>
            <w:r w:rsidRPr="006045B1">
              <w:rPr>
                <w:lang w:val="sr-Cyrl-CS"/>
              </w:rPr>
              <w:t>е</w:t>
            </w:r>
            <w:r w:rsidRPr="006045B1">
              <w:t>.</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3954FF" w:rsidRDefault="003954FF" w:rsidP="00E43FAE">
      <w:pPr>
        <w:rPr>
          <w:bCs/>
          <w:iCs/>
        </w:rPr>
      </w:pPr>
    </w:p>
    <w:p w:rsidR="003954FF" w:rsidRPr="003954FF" w:rsidRDefault="003954FF"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127AFC" w:rsidRDefault="002D5B2C" w:rsidP="00D76B68">
      <w:pPr>
        <w:pStyle w:val="Heading2"/>
        <w:numPr>
          <w:ilvl w:val="0"/>
          <w:numId w:val="5"/>
        </w:numPr>
        <w:rPr>
          <w:noProof/>
        </w:rPr>
      </w:pPr>
      <w:bookmarkStart w:id="19" w:name="_Toc364158545"/>
      <w:bookmarkStart w:id="20" w:name="_Toc509391307"/>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9"/>
      <w:bookmarkEnd w:id="20"/>
    </w:p>
    <w:p w:rsidR="00F9120C" w:rsidRPr="00F9120C" w:rsidRDefault="00F9120C" w:rsidP="00F9120C"/>
    <w:p w:rsidR="002A3C5D" w:rsidRDefault="00BF4AF8" w:rsidP="00C37568">
      <w:pPr>
        <w:ind w:left="-426"/>
        <w:jc w:val="both"/>
        <w:rPr>
          <w:noProof/>
          <w:lang/>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r w:rsidR="002A3C5D">
        <w:rPr>
          <w:noProof/>
        </w:rPr>
        <w:t>.</w:t>
      </w:r>
    </w:p>
    <w:p w:rsidR="007F3C55" w:rsidRPr="00C37568" w:rsidRDefault="007F3C55" w:rsidP="00C37568">
      <w:pPr>
        <w:ind w:left="-426"/>
        <w:jc w:val="both"/>
        <w:rPr>
          <w:noProof/>
          <w:lang/>
        </w:rPr>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01"/>
        <w:gridCol w:w="3041"/>
        <w:gridCol w:w="142"/>
        <w:gridCol w:w="3969"/>
        <w:gridCol w:w="1665"/>
      </w:tblGrid>
      <w:tr w:rsidR="00BF4AF8" w:rsidRPr="00AE1407" w:rsidTr="006215A4">
        <w:trPr>
          <w:trHeight w:val="972"/>
        </w:trPr>
        <w:tc>
          <w:tcPr>
            <w:tcW w:w="801" w:type="dxa"/>
            <w:vAlign w:val="center"/>
          </w:tcPr>
          <w:p w:rsidR="00BF4AF8" w:rsidRPr="00AE1407" w:rsidRDefault="00BF4AF8" w:rsidP="00BF4AF8">
            <w:pPr>
              <w:jc w:val="center"/>
              <w:rPr>
                <w:noProof/>
              </w:rPr>
            </w:pPr>
            <w:r w:rsidRPr="00AE1407">
              <w:rPr>
                <w:noProof/>
              </w:rPr>
              <w:t>Бр.</w:t>
            </w:r>
          </w:p>
        </w:tc>
        <w:tc>
          <w:tcPr>
            <w:tcW w:w="3183" w:type="dxa"/>
            <w:gridSpan w:val="2"/>
            <w:vAlign w:val="center"/>
          </w:tcPr>
          <w:p w:rsidR="00BF4AF8" w:rsidRPr="00AE1407" w:rsidRDefault="00BF4AF8" w:rsidP="00BF4AF8">
            <w:pPr>
              <w:jc w:val="center"/>
              <w:rPr>
                <w:noProof/>
              </w:rPr>
            </w:pPr>
            <w:r w:rsidRPr="00AE1407">
              <w:rPr>
                <w:noProof/>
              </w:rPr>
              <w:t>УСЛОВИ</w:t>
            </w:r>
          </w:p>
        </w:tc>
        <w:tc>
          <w:tcPr>
            <w:tcW w:w="3969" w:type="dxa"/>
            <w:vAlign w:val="center"/>
          </w:tcPr>
          <w:p w:rsidR="00BF4AF8" w:rsidRPr="00AE1407" w:rsidRDefault="00BF4AF8" w:rsidP="00BF4AF8">
            <w:pPr>
              <w:jc w:val="center"/>
              <w:rPr>
                <w:noProof/>
              </w:rPr>
            </w:pPr>
            <w:r w:rsidRPr="00AE1407">
              <w:rPr>
                <w:noProof/>
              </w:rPr>
              <w:t>ДОКАЗИ</w:t>
            </w:r>
          </w:p>
        </w:tc>
        <w:tc>
          <w:tcPr>
            <w:tcW w:w="1665"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5"/>
          </w:tcPr>
          <w:p w:rsidR="00A77C51" w:rsidRDefault="00BF4AF8" w:rsidP="00BF4AF8">
            <w:pPr>
              <w:jc w:val="center"/>
              <w:rPr>
                <w:b/>
                <w:noProof/>
              </w:rPr>
            </w:pPr>
            <w:r w:rsidRPr="00AE1407">
              <w:rPr>
                <w:b/>
                <w:noProof/>
              </w:rPr>
              <w:t>ОБАВЕЗНИ УСЛОВИ ЗА УЧЕШЋЕ У ПОСТУПКУ ЈАВНЕ НАБАВКЕ</w:t>
            </w:r>
          </w:p>
          <w:p w:rsidR="00BF4AF8" w:rsidRPr="00AE1407" w:rsidRDefault="00BF4AF8" w:rsidP="00BF4AF8">
            <w:pPr>
              <w:jc w:val="center"/>
              <w:rPr>
                <w:b/>
                <w:noProof/>
              </w:rPr>
            </w:pPr>
            <w:r w:rsidRPr="00AE1407">
              <w:rPr>
                <w:b/>
                <w:noProof/>
              </w:rPr>
              <w:t xml:space="preserve"> ИЗ ЧЛАНА 75. ЗАКОНА</w:t>
            </w:r>
          </w:p>
        </w:tc>
      </w:tr>
      <w:tr w:rsidR="006215A4" w:rsidRPr="00AE1407" w:rsidTr="006215A4">
        <w:trPr>
          <w:trHeight w:val="505"/>
        </w:trPr>
        <w:tc>
          <w:tcPr>
            <w:tcW w:w="801" w:type="dxa"/>
            <w:vAlign w:val="center"/>
          </w:tcPr>
          <w:p w:rsidR="006215A4" w:rsidRPr="00AE1407" w:rsidRDefault="006215A4" w:rsidP="00BF4AF8">
            <w:pPr>
              <w:rPr>
                <w:noProof/>
              </w:rPr>
            </w:pPr>
            <w:r>
              <w:rPr>
                <w:noProof/>
              </w:rPr>
              <w:t xml:space="preserve">   </w:t>
            </w:r>
            <w:r w:rsidRPr="00AE1407">
              <w:rPr>
                <w:noProof/>
              </w:rPr>
              <w:t>1.</w:t>
            </w:r>
          </w:p>
        </w:tc>
        <w:tc>
          <w:tcPr>
            <w:tcW w:w="3183" w:type="dxa"/>
            <w:gridSpan w:val="2"/>
          </w:tcPr>
          <w:p w:rsidR="006215A4" w:rsidRPr="00AE1407" w:rsidRDefault="006215A4" w:rsidP="006215A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969" w:type="dxa"/>
          </w:tcPr>
          <w:p w:rsidR="006215A4" w:rsidRPr="00AE1407" w:rsidRDefault="006215A4" w:rsidP="006215A4">
            <w:pPr>
              <w:jc w:val="both"/>
              <w:rPr>
                <w:noProof/>
              </w:rPr>
            </w:pPr>
            <w:r w:rsidRPr="00AE1407">
              <w:rPr>
                <w:noProof/>
              </w:rPr>
              <w:t>Извод из регистра Агенције з</w:t>
            </w:r>
            <w:r>
              <w:rPr>
                <w:noProof/>
              </w:rPr>
              <w:t>а привредне регистре, односно</w:t>
            </w:r>
            <w:r w:rsidRPr="00AE1407">
              <w:rPr>
                <w:noProof/>
              </w:rPr>
              <w:t xml:space="preserve"> регистра надлежног Привредног суда.</w:t>
            </w:r>
          </w:p>
        </w:tc>
        <w:tc>
          <w:tcPr>
            <w:tcW w:w="1665" w:type="dxa"/>
          </w:tcPr>
          <w:p w:rsidR="006215A4" w:rsidRPr="00AE1407" w:rsidRDefault="006215A4" w:rsidP="00BF4AF8">
            <w:pPr>
              <w:jc w:val="both"/>
              <w:rPr>
                <w:noProof/>
              </w:rPr>
            </w:pPr>
          </w:p>
        </w:tc>
      </w:tr>
      <w:tr w:rsidR="006215A4" w:rsidRPr="00AE1407" w:rsidTr="006215A4">
        <w:trPr>
          <w:trHeight w:val="458"/>
        </w:trPr>
        <w:tc>
          <w:tcPr>
            <w:tcW w:w="801" w:type="dxa"/>
            <w:vAlign w:val="center"/>
          </w:tcPr>
          <w:p w:rsidR="006215A4" w:rsidRPr="00AE1407" w:rsidRDefault="006215A4" w:rsidP="00BF4AF8">
            <w:pPr>
              <w:rPr>
                <w:noProof/>
              </w:rPr>
            </w:pPr>
            <w:r>
              <w:rPr>
                <w:noProof/>
              </w:rPr>
              <w:t xml:space="preserve">   </w:t>
            </w:r>
            <w:r w:rsidRPr="00AE1407">
              <w:rPr>
                <w:noProof/>
              </w:rPr>
              <w:t>2.</w:t>
            </w:r>
          </w:p>
        </w:tc>
        <w:tc>
          <w:tcPr>
            <w:tcW w:w="3183" w:type="dxa"/>
            <w:gridSpan w:val="2"/>
            <w:vAlign w:val="center"/>
          </w:tcPr>
          <w:p w:rsidR="006215A4" w:rsidRPr="00AE1407" w:rsidRDefault="006215A4" w:rsidP="006215A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969" w:type="dxa"/>
          </w:tcPr>
          <w:p w:rsidR="006215A4" w:rsidRPr="009937B8" w:rsidRDefault="006215A4" w:rsidP="006215A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6215A4" w:rsidRPr="00AE1407" w:rsidRDefault="006215A4" w:rsidP="006215A4">
            <w:pPr>
              <w:pStyle w:val="Default"/>
              <w:jc w:val="both"/>
              <w:rPr>
                <w:rFonts w:ascii="Times New Roman" w:hAnsi="Times New Roman" w:cs="Times New Roman"/>
                <w:color w:val="auto"/>
              </w:rPr>
            </w:pPr>
            <w:r>
              <w:rPr>
                <w:rFonts w:ascii="Times New Roman" w:hAnsi="Times New Roman" w:cs="Times New Roman"/>
                <w:color w:val="auto"/>
              </w:rPr>
              <w:t xml:space="preserve">1. 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6215A4" w:rsidRPr="00AE1407" w:rsidRDefault="006215A4" w:rsidP="006215A4">
            <w:pPr>
              <w:pStyle w:val="Default"/>
              <w:ind w:left="33"/>
              <w:jc w:val="both"/>
              <w:rPr>
                <w:rFonts w:ascii="Times New Roman" w:hAnsi="Times New Roman" w:cs="Times New Roman"/>
                <w:color w:val="auto"/>
              </w:rPr>
            </w:pPr>
            <w:r>
              <w:rPr>
                <w:rFonts w:ascii="Times New Roman" w:hAnsi="Times New Roman" w:cs="Times New Roman"/>
                <w:color w:val="auto"/>
              </w:rPr>
              <w:t xml:space="preserve">2. </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6215A4" w:rsidRPr="005B07C0" w:rsidRDefault="006215A4" w:rsidP="006215A4">
            <w:pPr>
              <w:pStyle w:val="Default"/>
              <w:ind w:left="33"/>
              <w:jc w:val="both"/>
              <w:rPr>
                <w:rFonts w:ascii="Times New Roman" w:hAnsi="Times New Roman" w:cs="Times New Roman"/>
                <w:color w:val="auto"/>
              </w:rPr>
            </w:pPr>
            <w:r>
              <w:rPr>
                <w:rFonts w:ascii="Times New Roman" w:hAnsi="Times New Roman" w:cs="Times New Roman"/>
                <w:color w:val="auto"/>
              </w:rPr>
              <w:t xml:space="preserve">3. </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w:t>
            </w:r>
            <w:r w:rsidRPr="005B07C0">
              <w:rPr>
                <w:rFonts w:ascii="Times New Roman" w:hAnsi="Times New Roman" w:cs="Times New Roman"/>
                <w:color w:val="auto"/>
              </w:rPr>
              <w:lastRenderedPageBreak/>
              <w:t>више законских заступника дужан је да достави доказ за сваког од њих.</w:t>
            </w:r>
          </w:p>
          <w:p w:rsidR="006215A4" w:rsidRPr="009937B8" w:rsidRDefault="006215A4" w:rsidP="006215A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6215A4" w:rsidRPr="00AE1407" w:rsidRDefault="006215A4" w:rsidP="006215A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6215A4" w:rsidRPr="009937B8" w:rsidRDefault="006215A4" w:rsidP="006215A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6215A4" w:rsidRPr="00AE1407" w:rsidRDefault="006215A4" w:rsidP="006215A4">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665" w:type="dxa"/>
          </w:tcPr>
          <w:p w:rsidR="006215A4" w:rsidRPr="00AE1407" w:rsidRDefault="006215A4" w:rsidP="00BF4AF8">
            <w:pPr>
              <w:pStyle w:val="Default"/>
              <w:jc w:val="both"/>
              <w:rPr>
                <w:rFonts w:ascii="Times New Roman" w:hAnsi="Times New Roman" w:cs="Times New Roman"/>
                <w:iCs/>
                <w:color w:val="auto"/>
              </w:rPr>
            </w:pPr>
          </w:p>
        </w:tc>
      </w:tr>
      <w:tr w:rsidR="006215A4" w:rsidRPr="00AE1407" w:rsidTr="006215A4">
        <w:trPr>
          <w:trHeight w:val="789"/>
        </w:trPr>
        <w:tc>
          <w:tcPr>
            <w:tcW w:w="801" w:type="dxa"/>
            <w:vAlign w:val="center"/>
          </w:tcPr>
          <w:p w:rsidR="006215A4" w:rsidRPr="00AE1407" w:rsidRDefault="006215A4" w:rsidP="00BF4AF8">
            <w:pPr>
              <w:rPr>
                <w:noProof/>
              </w:rPr>
            </w:pPr>
            <w:r>
              <w:rPr>
                <w:noProof/>
              </w:rPr>
              <w:lastRenderedPageBreak/>
              <w:t xml:space="preserve">   3</w:t>
            </w:r>
            <w:r w:rsidRPr="00AE1407">
              <w:rPr>
                <w:noProof/>
              </w:rPr>
              <w:t>.</w:t>
            </w:r>
          </w:p>
        </w:tc>
        <w:tc>
          <w:tcPr>
            <w:tcW w:w="3183" w:type="dxa"/>
            <w:gridSpan w:val="2"/>
            <w:vAlign w:val="center"/>
          </w:tcPr>
          <w:p w:rsidR="006215A4" w:rsidRPr="00AE1407" w:rsidRDefault="006215A4" w:rsidP="006215A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969" w:type="dxa"/>
          </w:tcPr>
          <w:p w:rsidR="00045D22" w:rsidRDefault="00045D22" w:rsidP="006215A4">
            <w:pPr>
              <w:pStyle w:val="Default"/>
              <w:jc w:val="both"/>
              <w:rPr>
                <w:rFonts w:ascii="Times New Roman" w:hAnsi="Times New Roman" w:cs="Times New Roman"/>
                <w:iCs/>
                <w:color w:val="auto"/>
                <w:lang/>
              </w:rPr>
            </w:pPr>
          </w:p>
          <w:p w:rsidR="006215A4" w:rsidRPr="00AE1407" w:rsidRDefault="006215A4" w:rsidP="006215A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6215A4" w:rsidRDefault="006215A4" w:rsidP="006215A4">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w:t>
            </w:r>
            <w:r>
              <w:rPr>
                <w:rFonts w:ascii="Times New Roman" w:hAnsi="Times New Roman" w:cs="Times New Roman"/>
                <w:iCs/>
                <w:color w:val="auto"/>
              </w:rPr>
              <w:t xml:space="preserve">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w:t>
            </w:r>
          </w:p>
          <w:p w:rsidR="006215A4" w:rsidRPr="002B147B" w:rsidRDefault="006215A4" w:rsidP="006215A4">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665" w:type="dxa"/>
          </w:tcPr>
          <w:p w:rsidR="006215A4" w:rsidRDefault="006215A4" w:rsidP="00BF4AF8">
            <w:pPr>
              <w:pStyle w:val="Default"/>
              <w:rPr>
                <w:rFonts w:ascii="Times New Roman" w:hAnsi="Times New Roman" w:cs="Times New Roman"/>
                <w:iCs/>
                <w:color w:val="auto"/>
              </w:rPr>
            </w:pPr>
          </w:p>
          <w:p w:rsidR="006215A4" w:rsidRPr="00865C62" w:rsidRDefault="006215A4" w:rsidP="00BF4AF8">
            <w:pPr>
              <w:pStyle w:val="Default"/>
              <w:rPr>
                <w:rFonts w:ascii="Times New Roman" w:hAnsi="Times New Roman" w:cs="Times New Roman"/>
                <w:iCs/>
                <w:color w:val="auto"/>
              </w:rPr>
            </w:pPr>
          </w:p>
        </w:tc>
      </w:tr>
      <w:tr w:rsidR="006215A4" w:rsidRPr="00AE1407" w:rsidTr="006215A4">
        <w:trPr>
          <w:trHeight w:val="789"/>
        </w:trPr>
        <w:tc>
          <w:tcPr>
            <w:tcW w:w="801" w:type="dxa"/>
            <w:vAlign w:val="center"/>
          </w:tcPr>
          <w:p w:rsidR="006215A4" w:rsidRPr="00AE1407" w:rsidRDefault="006215A4" w:rsidP="00BF4AF8">
            <w:pPr>
              <w:rPr>
                <w:noProof/>
              </w:rPr>
            </w:pPr>
            <w:r>
              <w:rPr>
                <w:noProof/>
              </w:rPr>
              <w:t xml:space="preserve">   4</w:t>
            </w:r>
            <w:r w:rsidRPr="00AE1407">
              <w:rPr>
                <w:noProof/>
              </w:rPr>
              <w:t>.</w:t>
            </w:r>
          </w:p>
        </w:tc>
        <w:tc>
          <w:tcPr>
            <w:tcW w:w="3183" w:type="dxa"/>
            <w:gridSpan w:val="2"/>
            <w:vAlign w:val="center"/>
          </w:tcPr>
          <w:p w:rsidR="006215A4" w:rsidRPr="00C27DEF" w:rsidRDefault="006215A4" w:rsidP="006215A4">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3969" w:type="dxa"/>
          </w:tcPr>
          <w:p w:rsidR="00045D22" w:rsidRDefault="00045D22" w:rsidP="006215A4">
            <w:pPr>
              <w:jc w:val="both"/>
              <w:rPr>
                <w:iCs/>
                <w:lang/>
              </w:rPr>
            </w:pPr>
          </w:p>
          <w:p w:rsidR="006215A4" w:rsidRPr="00AE1407" w:rsidRDefault="006215A4" w:rsidP="006215A4">
            <w:pPr>
              <w:jc w:val="both"/>
              <w:rPr>
                <w:noProof/>
              </w:rPr>
            </w:pPr>
            <w:r w:rsidRPr="00AE1407">
              <w:rPr>
                <w:iCs/>
              </w:rPr>
              <w:t xml:space="preserve">Доказ за </w:t>
            </w:r>
            <w:r w:rsidRPr="00AE1407">
              <w:rPr>
                <w:b/>
                <w:iCs/>
              </w:rPr>
              <w:t>правно лице / предузетнике / физичка лица:</w:t>
            </w:r>
          </w:p>
          <w:p w:rsidR="006215A4" w:rsidRDefault="006215A4" w:rsidP="006215A4">
            <w:pPr>
              <w:jc w:val="both"/>
              <w:rPr>
                <w:iCs/>
                <w:lang/>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7F3C55" w:rsidRPr="007F3C55" w:rsidRDefault="007F3C55" w:rsidP="006215A4">
            <w:pPr>
              <w:jc w:val="both"/>
              <w:rPr>
                <w:iCs/>
                <w:lang/>
              </w:rPr>
            </w:pPr>
          </w:p>
          <w:p w:rsidR="006215A4" w:rsidRPr="00C27DEF" w:rsidRDefault="006215A4" w:rsidP="006215A4">
            <w:pPr>
              <w:jc w:val="both"/>
              <w:rPr>
                <w:b/>
                <w:noProof/>
              </w:rPr>
            </w:pPr>
            <w:r w:rsidRPr="00C27DEF">
              <w:rPr>
                <w:b/>
                <w:iCs/>
              </w:rPr>
              <w:t>Дозвола мора бити важећа.</w:t>
            </w:r>
          </w:p>
        </w:tc>
        <w:tc>
          <w:tcPr>
            <w:tcW w:w="1665" w:type="dxa"/>
          </w:tcPr>
          <w:p w:rsidR="006215A4" w:rsidRPr="00AE1407" w:rsidRDefault="006215A4" w:rsidP="00BF4AF8">
            <w:pPr>
              <w:rPr>
                <w:iCs/>
              </w:rPr>
            </w:pPr>
          </w:p>
        </w:tc>
      </w:tr>
      <w:tr w:rsidR="00BF4AF8" w:rsidRPr="00AE1407" w:rsidTr="00BF4AF8">
        <w:trPr>
          <w:trHeight w:val="848"/>
        </w:trPr>
        <w:tc>
          <w:tcPr>
            <w:tcW w:w="9618" w:type="dxa"/>
            <w:gridSpan w:val="5"/>
            <w:vAlign w:val="center"/>
          </w:tcPr>
          <w:p w:rsidR="00A77C51" w:rsidRDefault="00BF4AF8" w:rsidP="00BF4AF8">
            <w:pPr>
              <w:pStyle w:val="ListParagraph"/>
              <w:ind w:left="0" w:firstLine="48"/>
              <w:jc w:val="center"/>
              <w:rPr>
                <w:b/>
                <w:noProof/>
              </w:rPr>
            </w:pPr>
            <w:r w:rsidRPr="008C198A">
              <w:rPr>
                <w:b/>
                <w:noProof/>
              </w:rPr>
              <w:lastRenderedPageBreak/>
              <w:t>ДОДАТНИ УСЛОВИ ЗА УЧЕШЋЕ У ПОСТУПКУ ЈАВНЕ НАБАВКЕ</w:t>
            </w:r>
          </w:p>
          <w:p w:rsidR="00BF4AF8" w:rsidRPr="008C198A" w:rsidRDefault="00BF4AF8" w:rsidP="00BF4AF8">
            <w:pPr>
              <w:pStyle w:val="ListParagraph"/>
              <w:ind w:left="0" w:firstLine="48"/>
              <w:jc w:val="center"/>
              <w:rPr>
                <w:b/>
                <w:noProof/>
              </w:rPr>
            </w:pPr>
            <w:r w:rsidRPr="008C198A">
              <w:rPr>
                <w:b/>
                <w:noProof/>
              </w:rPr>
              <w:t xml:space="preserve"> ИЗ ЧЛАНА 76. ЗАКОНА</w:t>
            </w:r>
          </w:p>
        </w:tc>
      </w:tr>
      <w:tr w:rsidR="00DB1C87" w:rsidRPr="007A5826" w:rsidTr="00DB1C87">
        <w:trPr>
          <w:trHeight w:val="1121"/>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DB1C87" w:rsidRDefault="00DB1C87" w:rsidP="00D53DB4">
            <w:pPr>
              <w:pStyle w:val="ListParagraph"/>
              <w:ind w:left="405"/>
              <w:rPr>
                <w:noProof/>
              </w:rPr>
            </w:pPr>
          </w:p>
          <w:p w:rsidR="00DB1C87" w:rsidRPr="002F2654" w:rsidRDefault="00DB1C87" w:rsidP="00D53DB4">
            <w:pPr>
              <w:pStyle w:val="ListParagraph"/>
              <w:ind w:left="405"/>
              <w:rPr>
                <w:noProof/>
              </w:rPr>
            </w:pPr>
            <w:r>
              <w:rPr>
                <w:noProof/>
              </w:rPr>
              <w:t>5</w:t>
            </w:r>
            <w:r w:rsidRPr="002F2654">
              <w:rPr>
                <w:noProof/>
              </w:rPr>
              <w:t>.</w:t>
            </w:r>
          </w:p>
          <w:p w:rsidR="00DB1C87" w:rsidRPr="002F2654" w:rsidRDefault="00DB1C87" w:rsidP="00D53DB4">
            <w:pPr>
              <w:pStyle w:val="ListParagraph"/>
              <w:ind w:left="405"/>
              <w:rPr>
                <w:noProof/>
              </w:rPr>
            </w:pPr>
          </w:p>
          <w:p w:rsidR="00DB1C87" w:rsidRPr="002F2654" w:rsidRDefault="00DB1C87" w:rsidP="00D53DB4">
            <w:pPr>
              <w:pStyle w:val="ListParagraph"/>
              <w:ind w:left="405"/>
              <w:rPr>
                <w:noProof/>
              </w:rPr>
            </w:pPr>
          </w:p>
          <w:p w:rsidR="00DB1C87" w:rsidRPr="002F2654" w:rsidRDefault="00DB1C87" w:rsidP="00D53DB4">
            <w:pPr>
              <w:pStyle w:val="ListParagraph"/>
              <w:ind w:left="405"/>
              <w:rPr>
                <w:noProof/>
              </w:rPr>
            </w:pPr>
          </w:p>
        </w:tc>
        <w:tc>
          <w:tcPr>
            <w:tcW w:w="3041" w:type="dxa"/>
            <w:tcBorders>
              <w:top w:val="single" w:sz="4" w:space="0" w:color="auto"/>
              <w:left w:val="single" w:sz="4" w:space="0" w:color="auto"/>
              <w:bottom w:val="single" w:sz="4" w:space="0" w:color="auto"/>
              <w:right w:val="single" w:sz="4" w:space="0" w:color="auto"/>
            </w:tcBorders>
            <w:shd w:val="clear" w:color="auto" w:fill="auto"/>
          </w:tcPr>
          <w:p w:rsidR="00DB1C87" w:rsidRPr="008C198A" w:rsidRDefault="00DB1C87" w:rsidP="00D53DB4">
            <w:pPr>
              <w:jc w:val="both"/>
              <w:rPr>
                <w:lang w:val="sr-Latn-CS"/>
              </w:rPr>
            </w:pPr>
            <w:r w:rsidRPr="008C198A">
              <w:rPr>
                <w:lang w:val="sr-Latn-CS"/>
              </w:rPr>
              <w:t xml:space="preserve">Да понуђач поседује решење носиоца дозволе за стављање у промет </w:t>
            </w:r>
            <w:r w:rsidRPr="008C198A">
              <w:t>медицинског средства</w:t>
            </w:r>
            <w:r w:rsidRPr="008C198A">
              <w:rPr>
                <w:lang w:val="sr-Latn-CS"/>
              </w:rPr>
              <w:t xml:space="preserve"> који је предмет набавке издато од стране Агенције за лекове и медицинска средства Србије;</w:t>
            </w:r>
          </w:p>
        </w:tc>
        <w:tc>
          <w:tcPr>
            <w:tcW w:w="5776"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DB1C87" w:rsidRPr="008C198A" w:rsidRDefault="00DB1C87" w:rsidP="00D53DB4">
            <w:pPr>
              <w:jc w:val="both"/>
              <w:rPr>
                <w:iCs/>
              </w:rPr>
            </w:pPr>
            <w:r w:rsidRPr="008C198A">
              <w:rPr>
                <w:iCs/>
              </w:rPr>
              <w:t>Копија решења о упису у регистар АЛИМС које мора бити важеће.</w:t>
            </w:r>
          </w:p>
          <w:p w:rsidR="00DB1C87" w:rsidRPr="008C198A" w:rsidRDefault="00DB1C87" w:rsidP="00D53DB4">
            <w:pPr>
              <w:jc w:val="both"/>
              <w:rPr>
                <w:lang w:val="sr-Latn-CS"/>
              </w:rPr>
            </w:pPr>
          </w:p>
          <w:p w:rsidR="00DB1C87" w:rsidRPr="008C198A" w:rsidRDefault="00DB1C87" w:rsidP="00D53DB4">
            <w:pPr>
              <w:rPr>
                <w:noProof/>
              </w:rPr>
            </w:pPr>
            <w:r w:rsidRPr="008C198A">
              <w:rPr>
                <w:lang w:val="sr-Latn-CS"/>
              </w:rPr>
              <w:t xml:space="preserve">Уколико понуђач тврди да </w:t>
            </w:r>
            <w:r w:rsidRPr="008C198A">
              <w:t>медицинско средство</w:t>
            </w:r>
            <w:r w:rsidRPr="008C198A">
              <w:rPr>
                <w:lang w:val="sr-Latn-CS"/>
              </w:rPr>
              <w:t xml:space="preserve"> кој</w:t>
            </w:r>
            <w:r w:rsidRPr="008C198A">
              <w:t>е</w:t>
            </w:r>
            <w:r w:rsidRPr="008C198A">
              <w:rPr>
                <w:lang w:val="sr-Latn-CS"/>
              </w:rPr>
              <w:t xml:space="preserve"> нуди не подлеже регистрацији код АЛИМС, дужан је да достави изјаву понуђача и/или потврду АЛИМС да предметн</w:t>
            </w:r>
            <w:r w:rsidRPr="008C198A">
              <w:t>о</w:t>
            </w:r>
            <w:r w:rsidRPr="008C198A">
              <w:rPr>
                <w:lang w:val="sr-Latn-CS"/>
              </w:rPr>
              <w:t xml:space="preserve"> </w:t>
            </w:r>
            <w:r w:rsidRPr="008C198A">
              <w:t xml:space="preserve">медицинско средство </w:t>
            </w:r>
            <w:r w:rsidRPr="008C198A">
              <w:rPr>
                <w:lang w:val="sr-Latn-CS"/>
              </w:rPr>
              <w:t>не по</w:t>
            </w:r>
            <w:r w:rsidRPr="008C198A">
              <w:t>д</w:t>
            </w:r>
            <w:r w:rsidRPr="008C198A">
              <w:rPr>
                <w:lang w:val="sr-Latn-CS"/>
              </w:rPr>
              <w:t>леже регистрацији.</w:t>
            </w:r>
          </w:p>
        </w:tc>
      </w:tr>
      <w:tr w:rsidR="00DB1C87" w:rsidRPr="007A5826" w:rsidTr="00DB1C87">
        <w:trPr>
          <w:trHeight w:val="874"/>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rsidR="00DB1C87" w:rsidRPr="00045D22" w:rsidRDefault="00045D22" w:rsidP="00D53DB4">
            <w:pPr>
              <w:pStyle w:val="ListParagraph"/>
              <w:ind w:left="405"/>
              <w:rPr>
                <w:noProof/>
                <w:lang/>
              </w:rPr>
            </w:pPr>
            <w:r>
              <w:rPr>
                <w:noProof/>
                <w:lang/>
              </w:rPr>
              <w:t>6.</w:t>
            </w:r>
          </w:p>
        </w:tc>
        <w:tc>
          <w:tcPr>
            <w:tcW w:w="3041" w:type="dxa"/>
            <w:tcBorders>
              <w:top w:val="single" w:sz="4" w:space="0" w:color="auto"/>
              <w:left w:val="single" w:sz="4" w:space="0" w:color="auto"/>
              <w:bottom w:val="double" w:sz="4" w:space="0" w:color="auto"/>
              <w:right w:val="single" w:sz="4" w:space="0" w:color="auto"/>
            </w:tcBorders>
            <w:shd w:val="clear" w:color="auto" w:fill="auto"/>
          </w:tcPr>
          <w:p w:rsidR="00DB1C87" w:rsidRPr="002A3C5D" w:rsidRDefault="00DB1C87" w:rsidP="00D53DB4">
            <w:pPr>
              <w:jc w:val="both"/>
              <w:rPr>
                <w:highlight w:val="yellow"/>
              </w:rPr>
            </w:pPr>
            <w:r w:rsidRPr="00F73DC8">
              <w:rPr>
                <w:bCs/>
                <w:noProof/>
                <w:color w:val="000000"/>
                <w:szCs w:val="17"/>
              </w:rPr>
              <w:t>Поседовање и примена стандарда кв</w:t>
            </w:r>
            <w:r>
              <w:rPr>
                <w:bCs/>
                <w:noProof/>
                <w:color w:val="000000"/>
                <w:szCs w:val="17"/>
              </w:rPr>
              <w:t>алитета ISO 9001 понуђача</w:t>
            </w:r>
            <w:r w:rsidR="002A3C5D">
              <w:rPr>
                <w:bCs/>
                <w:noProof/>
                <w:color w:val="000000"/>
                <w:szCs w:val="17"/>
              </w:rPr>
              <w:t>;</w:t>
            </w:r>
          </w:p>
        </w:tc>
        <w:tc>
          <w:tcPr>
            <w:tcW w:w="5776" w:type="dxa"/>
            <w:gridSpan w:val="3"/>
            <w:tcBorders>
              <w:top w:val="single" w:sz="4" w:space="0" w:color="auto"/>
              <w:left w:val="single" w:sz="4" w:space="0" w:color="auto"/>
              <w:bottom w:val="double" w:sz="4" w:space="0" w:color="auto"/>
              <w:right w:val="double" w:sz="4" w:space="0" w:color="auto"/>
            </w:tcBorders>
            <w:shd w:val="clear" w:color="auto" w:fill="auto"/>
            <w:vAlign w:val="center"/>
          </w:tcPr>
          <w:p w:rsidR="00DB1C87" w:rsidRPr="004077FD" w:rsidRDefault="00DB1C87" w:rsidP="00D53DB4">
            <w:pPr>
              <w:rPr>
                <w:noProof/>
                <w:highlight w:val="yellow"/>
              </w:rPr>
            </w:pPr>
            <w:r>
              <w:rPr>
                <w:iCs/>
              </w:rPr>
              <w:t>Копија важећег сертификата.</w:t>
            </w:r>
          </w:p>
        </w:tc>
      </w:tr>
    </w:tbl>
    <w:p w:rsidR="009B7439" w:rsidRDefault="009B7439" w:rsidP="009B7439">
      <w:pPr>
        <w:pStyle w:val="ListParagraph"/>
        <w:ind w:left="405"/>
        <w:rPr>
          <w:noProof/>
        </w:rPr>
      </w:pPr>
    </w:p>
    <w:p w:rsidR="00DB1C87" w:rsidRDefault="00DB1C87" w:rsidP="00DB1C87">
      <w:pPr>
        <w:pStyle w:val="ListParagraph"/>
        <w:numPr>
          <w:ilvl w:val="0"/>
          <w:numId w:val="1"/>
        </w:numPr>
        <w:ind w:left="405"/>
        <w:rPr>
          <w:noProof/>
        </w:rPr>
      </w:pPr>
      <w:bookmarkStart w:id="21" w:name="_Toc364158546"/>
      <w:r w:rsidRPr="009719A6">
        <w:rPr>
          <w:noProof/>
        </w:rPr>
        <w:t>Докази из тачака 2. и 3. не могу бити старији од два месеца пре отварања понуда.</w:t>
      </w:r>
    </w:p>
    <w:p w:rsidR="00DB1C87" w:rsidRPr="0097632F" w:rsidRDefault="00DB1C87" w:rsidP="00DB1C87">
      <w:pPr>
        <w:pStyle w:val="ListParagraph"/>
        <w:ind w:left="405"/>
        <w:rPr>
          <w:noProof/>
        </w:rPr>
      </w:pPr>
    </w:p>
    <w:p w:rsidR="00DB1C87" w:rsidRPr="00883DA0" w:rsidRDefault="00DB1C87" w:rsidP="00DB1C87">
      <w:pPr>
        <w:pStyle w:val="ListParagraph"/>
        <w:numPr>
          <w:ilvl w:val="0"/>
          <w:numId w:val="1"/>
        </w:numPr>
        <w:ind w:left="405"/>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DB1C87" w:rsidRPr="00883DA0" w:rsidRDefault="00DB1C87" w:rsidP="00DB1C87">
      <w:pPr>
        <w:jc w:val="both"/>
        <w:rPr>
          <w:noProof/>
        </w:rPr>
      </w:pPr>
    </w:p>
    <w:p w:rsidR="00DB1C87" w:rsidRPr="009C6CF7" w:rsidRDefault="00DB1C87" w:rsidP="00DB1C87">
      <w:pPr>
        <w:pStyle w:val="ListParagraph"/>
        <w:numPr>
          <w:ilvl w:val="0"/>
          <w:numId w:val="1"/>
        </w:numPr>
        <w:ind w:left="405"/>
        <w:jc w:val="both"/>
        <w:rPr>
          <w:noProof/>
        </w:rPr>
      </w:pPr>
      <w:r w:rsidRPr="006515BD">
        <w:rPr>
          <w:noProof/>
        </w:rPr>
        <w:t xml:space="preserve">ДОДАТНИ УСЛОВИ ЗА УЧЕШЋЕ У ПОСТУПКУ ЈАВНЕ </w:t>
      </w:r>
      <w:r>
        <w:rPr>
          <w:noProof/>
        </w:rPr>
        <w:t xml:space="preserve">НАБАВКЕ ИЗ ЧЛАНА 76. ЗАКОНА </w:t>
      </w:r>
      <w:r w:rsidRPr="00670718">
        <w:rPr>
          <w:noProof/>
        </w:rPr>
        <w:t>о ЈН</w:t>
      </w:r>
      <w:r w:rsidRPr="006515BD">
        <w:rPr>
          <w:noProof/>
        </w:rPr>
        <w:t xml:space="preserve">: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DB1C87" w:rsidRPr="0097632F" w:rsidRDefault="00DB1C87" w:rsidP="00DB1C87">
      <w:pPr>
        <w:pStyle w:val="ListParagraph"/>
        <w:ind w:left="405"/>
        <w:jc w:val="both"/>
        <w:rPr>
          <w:noProof/>
        </w:rPr>
      </w:pPr>
    </w:p>
    <w:p w:rsidR="00DB1C87" w:rsidRDefault="00DB1C87" w:rsidP="00DB1C87">
      <w:pPr>
        <w:pStyle w:val="ListParagraph"/>
        <w:numPr>
          <w:ilvl w:val="0"/>
          <w:numId w:val="1"/>
        </w:numPr>
        <w:ind w:left="405"/>
        <w:jc w:val="both"/>
        <w:rPr>
          <w:noProof/>
        </w:rPr>
      </w:pPr>
      <w:r w:rsidRPr="00867FF6">
        <w:t>ИСПУЊЕНОСТ УСЛОВА понуђач попуњава са ДА или НЕ.</w:t>
      </w:r>
    </w:p>
    <w:p w:rsidR="00DB1C87" w:rsidRPr="00B44EEE" w:rsidRDefault="00DB1C87" w:rsidP="00DB1C87">
      <w:pPr>
        <w:pStyle w:val="ListParagraph"/>
        <w:ind w:left="405"/>
        <w:jc w:val="both"/>
        <w:rPr>
          <w:noProof/>
        </w:rPr>
      </w:pPr>
    </w:p>
    <w:p w:rsidR="00DB1C87" w:rsidRDefault="00DB1C87" w:rsidP="00DB1C87">
      <w:pPr>
        <w:pStyle w:val="ListParagraph"/>
        <w:numPr>
          <w:ilvl w:val="0"/>
          <w:numId w:val="1"/>
        </w:numPr>
        <w:jc w:val="both"/>
        <w:rPr>
          <w:bCs/>
          <w:iCs/>
        </w:rPr>
      </w:pPr>
      <w:r>
        <w:rPr>
          <w:b/>
          <w:bCs/>
          <w:iCs/>
          <w:u w:val="single"/>
          <w:lang w:val="sr-Cyrl-CS"/>
        </w:rPr>
        <w:t>Доказивање испуњености услова за учешће у поступку јавне набавке</w:t>
      </w:r>
    </w:p>
    <w:p w:rsidR="00DB1C87" w:rsidRDefault="00DB1C87" w:rsidP="00DB1C87">
      <w:pPr>
        <w:pStyle w:val="ListParagraph"/>
        <w:numPr>
          <w:ilvl w:val="0"/>
          <w:numId w:val="1"/>
        </w:numPr>
        <w:tabs>
          <w:tab w:val="left" w:pos="680"/>
        </w:tabs>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DB1C87" w:rsidRDefault="00DB1C87" w:rsidP="00DB1C87">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DB1C87" w:rsidRDefault="00DB1C87" w:rsidP="00DB1C87">
      <w:pPr>
        <w:pStyle w:val="ListParagraph"/>
        <w:tabs>
          <w:tab w:val="left" w:pos="680"/>
        </w:tabs>
        <w:ind w:left="403" w:firstLine="720"/>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r>
        <w:rPr>
          <w:noProof/>
        </w:rPr>
        <w:t xml:space="preserve"> </w:t>
      </w:r>
    </w:p>
    <w:p w:rsidR="00DB1C87" w:rsidRDefault="00DB1C87" w:rsidP="00DB1C87">
      <w:pPr>
        <w:pStyle w:val="ListParagraph"/>
        <w:numPr>
          <w:ilvl w:val="0"/>
          <w:numId w:val="1"/>
        </w:numPr>
        <w:tabs>
          <w:tab w:val="left" w:pos="680"/>
        </w:tabs>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DB1C87" w:rsidRDefault="00DB1C87" w:rsidP="00DB1C87">
      <w:pPr>
        <w:pStyle w:val="ListParagraph"/>
        <w:numPr>
          <w:ilvl w:val="0"/>
          <w:numId w:val="1"/>
        </w:numPr>
        <w:tabs>
          <w:tab w:val="left" w:pos="680"/>
        </w:tabs>
        <w:jc w:val="both"/>
        <w:rPr>
          <w:bCs/>
          <w:u w:val="single"/>
          <w:lang w:val="sr-Cyrl-CS"/>
        </w:rPr>
      </w:pPr>
      <w:r>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DB1C87" w:rsidRDefault="00DB1C87" w:rsidP="00DB1C87">
      <w:pPr>
        <w:pStyle w:val="ListParagraph"/>
        <w:tabs>
          <w:tab w:val="left" w:pos="680"/>
        </w:tabs>
        <w:ind w:left="360"/>
        <w:jc w:val="both"/>
        <w:rPr>
          <w:bCs/>
          <w:u w:val="single"/>
          <w:lang w:val="sr-Cyrl-CS"/>
        </w:rPr>
      </w:pPr>
    </w:p>
    <w:p w:rsidR="00DB1C87" w:rsidRDefault="00DB1C87" w:rsidP="00DB1C87">
      <w:pPr>
        <w:pStyle w:val="ListParagraph"/>
        <w:numPr>
          <w:ilvl w:val="0"/>
          <w:numId w:val="1"/>
        </w:numPr>
        <w:jc w:val="both"/>
      </w:pPr>
      <w: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DB1C87" w:rsidRDefault="00DB1C87" w:rsidP="00DB1C87">
      <w:pPr>
        <w:pStyle w:val="ListParagraph"/>
        <w:numPr>
          <w:ilvl w:val="0"/>
          <w:numId w:val="1"/>
        </w:numPr>
        <w:tabs>
          <w:tab w:val="left" w:pos="680"/>
        </w:tabs>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B1C87" w:rsidRPr="00E152EF" w:rsidRDefault="00DB1C87" w:rsidP="00DB1C87">
      <w:pPr>
        <w:pStyle w:val="ListParagraph"/>
        <w:numPr>
          <w:ilvl w:val="0"/>
          <w:numId w:val="1"/>
        </w:numPr>
        <w:tabs>
          <w:tab w:val="left" w:pos="680"/>
        </w:tabs>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DB1C87" w:rsidRDefault="00DB1C87" w:rsidP="00DB1C87">
      <w:pPr>
        <w:pStyle w:val="ListParagraph"/>
        <w:tabs>
          <w:tab w:val="left" w:pos="680"/>
        </w:tabs>
        <w:ind w:left="360"/>
        <w:jc w:val="both"/>
        <w:rPr>
          <w:rFonts w:eastAsia="TimesNewRomanPSMT"/>
          <w:b/>
          <w:bCs/>
        </w:rPr>
      </w:pPr>
    </w:p>
    <w:p w:rsidR="00DB1C87" w:rsidRDefault="00DB1C87" w:rsidP="00DB1C87">
      <w:pPr>
        <w:pStyle w:val="ListParagraph"/>
        <w:numPr>
          <w:ilvl w:val="0"/>
          <w:numId w:val="1"/>
        </w:numPr>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DB1C87" w:rsidRDefault="00DB1C87" w:rsidP="00DB1C87">
      <w:pPr>
        <w:pStyle w:val="ListParagraph"/>
        <w:ind w:left="405"/>
        <w:jc w:val="both"/>
        <w:rPr>
          <w:bCs/>
          <w:iCs/>
          <w:lang w:val="sr-Cyrl-CS"/>
        </w:rPr>
      </w:pPr>
      <w:r>
        <w:rPr>
          <w:bCs/>
          <w:iCs/>
          <w:lang w:val="sr-Cyrl-CS"/>
        </w:rPr>
        <w:t>Додатне услове група понуђача испуњава заједно.</w:t>
      </w:r>
    </w:p>
    <w:p w:rsidR="00DB1C87" w:rsidRDefault="00DB1C87" w:rsidP="00DB1C87">
      <w:pPr>
        <w:pStyle w:val="ListParagraph"/>
        <w:ind w:left="405"/>
        <w:jc w:val="both"/>
        <w:rPr>
          <w:bCs/>
          <w:iCs/>
          <w:lang w:val="sr-Cyrl-CS"/>
        </w:rPr>
      </w:pPr>
    </w:p>
    <w:p w:rsidR="00DB1C87" w:rsidRDefault="00DB1C87" w:rsidP="00DB1C87">
      <w:pPr>
        <w:pStyle w:val="ListParagraph"/>
        <w:numPr>
          <w:ilvl w:val="0"/>
          <w:numId w:val="1"/>
        </w:numPr>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DB1C87" w:rsidRDefault="00DB1C87" w:rsidP="00DB1C87">
      <w:pPr>
        <w:pStyle w:val="ListParagraph"/>
        <w:numPr>
          <w:ilvl w:val="0"/>
          <w:numId w:val="1"/>
        </w:numPr>
        <w:tabs>
          <w:tab w:val="left" w:pos="680"/>
        </w:tabs>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B1C87" w:rsidRDefault="00DB1C87" w:rsidP="00DB1C87">
      <w:pPr>
        <w:tabs>
          <w:tab w:val="left" w:pos="680"/>
        </w:tabs>
        <w:jc w:val="both"/>
        <w:rPr>
          <w:rFonts w:eastAsia="TimesNewRomanPSMT"/>
          <w:bCs/>
        </w:rPr>
      </w:pPr>
    </w:p>
    <w:p w:rsidR="00DB1C87" w:rsidRPr="002B147B" w:rsidRDefault="00DB1C87" w:rsidP="00DB1C87">
      <w:pPr>
        <w:tabs>
          <w:tab w:val="left" w:pos="680"/>
        </w:tabs>
        <w:jc w:val="both"/>
        <w:rPr>
          <w:rFonts w:eastAsia="TimesNewRomanPSMT"/>
          <w:bCs/>
        </w:rPr>
      </w:pPr>
    </w:p>
    <w:p w:rsidR="00DB1C87" w:rsidRDefault="00DB1C87" w:rsidP="00DB1C87">
      <w:pPr>
        <w:pStyle w:val="ListParagraph"/>
        <w:tabs>
          <w:tab w:val="left" w:pos="680"/>
        </w:tabs>
        <w:ind w:left="0"/>
        <w:jc w:val="both"/>
        <w:rPr>
          <w:rFonts w:eastAsia="TimesNewRomanPSMT"/>
          <w:bCs/>
        </w:rPr>
      </w:pPr>
      <w:r>
        <w:rPr>
          <w:rFonts w:eastAsia="TimesNewRomanPSMT"/>
          <w:bCs/>
        </w:rPr>
        <w:t>Место: ___________________</w:t>
      </w:r>
    </w:p>
    <w:p w:rsidR="00DB1C87" w:rsidRDefault="00DB1C87" w:rsidP="00DB1C87">
      <w:pPr>
        <w:pStyle w:val="ListParagraph"/>
        <w:tabs>
          <w:tab w:val="left" w:pos="680"/>
        </w:tabs>
        <w:ind w:left="0"/>
        <w:jc w:val="both"/>
        <w:rPr>
          <w:rFonts w:eastAsia="TimesNewRomanPSMT"/>
          <w:bCs/>
        </w:rPr>
      </w:pPr>
    </w:p>
    <w:p w:rsidR="00DB1C87" w:rsidRDefault="00DB1C87" w:rsidP="00DB1C87">
      <w:pPr>
        <w:pStyle w:val="ListParagraph"/>
        <w:tabs>
          <w:tab w:val="left" w:pos="680"/>
        </w:tabs>
        <w:ind w:left="0"/>
        <w:jc w:val="both"/>
        <w:rPr>
          <w:rFonts w:eastAsia="TimesNewRomanPSMT"/>
          <w:bCs/>
        </w:rPr>
      </w:pPr>
      <w:r>
        <w:rPr>
          <w:rFonts w:eastAsia="TimesNewRomanPSMT"/>
          <w:bCs/>
        </w:rPr>
        <w:t>Датум: ___________________</w:t>
      </w:r>
    </w:p>
    <w:p w:rsidR="00DB1C87" w:rsidRDefault="00DB1C87" w:rsidP="00DB1C87">
      <w:pPr>
        <w:rPr>
          <w:b/>
          <w:noProof/>
        </w:rPr>
      </w:pPr>
    </w:p>
    <w:tbl>
      <w:tblPr>
        <w:tblW w:w="9090" w:type="dxa"/>
        <w:tblInd w:w="108" w:type="dxa"/>
        <w:tblLook w:val="04A0"/>
      </w:tblPr>
      <w:tblGrid>
        <w:gridCol w:w="3082"/>
        <w:gridCol w:w="3076"/>
        <w:gridCol w:w="2932"/>
      </w:tblGrid>
      <w:tr w:rsidR="00DB1C87" w:rsidTr="00DB1C87">
        <w:tc>
          <w:tcPr>
            <w:tcW w:w="3082" w:type="dxa"/>
            <w:tcBorders>
              <w:top w:val="nil"/>
              <w:left w:val="nil"/>
              <w:bottom w:val="single" w:sz="4" w:space="0" w:color="auto"/>
              <w:right w:val="nil"/>
            </w:tcBorders>
          </w:tcPr>
          <w:p w:rsidR="00DB1C87" w:rsidRDefault="00DB1C87" w:rsidP="00DB1C87">
            <w:pPr>
              <w:tabs>
                <w:tab w:val="left" w:pos="680"/>
              </w:tabs>
              <w:jc w:val="both"/>
              <w:rPr>
                <w:rFonts w:eastAsia="TimesNewRomanPSMT"/>
                <w:bCs/>
              </w:rPr>
            </w:pPr>
          </w:p>
          <w:p w:rsidR="00DB1C87" w:rsidRPr="002B147B" w:rsidRDefault="00DB1C87" w:rsidP="00DB1C87">
            <w:pPr>
              <w:tabs>
                <w:tab w:val="left" w:pos="680"/>
              </w:tabs>
              <w:jc w:val="both"/>
              <w:rPr>
                <w:rFonts w:eastAsia="TimesNewRomanPSMT"/>
                <w:bCs/>
              </w:rPr>
            </w:pPr>
          </w:p>
          <w:p w:rsidR="00DB1C87" w:rsidRDefault="00DB1C87" w:rsidP="00DB1C87">
            <w:pPr>
              <w:tabs>
                <w:tab w:val="left" w:pos="680"/>
              </w:tabs>
              <w:jc w:val="both"/>
              <w:rPr>
                <w:rFonts w:eastAsia="TimesNewRomanPSMT"/>
                <w:bCs/>
              </w:rPr>
            </w:pPr>
          </w:p>
        </w:tc>
        <w:tc>
          <w:tcPr>
            <w:tcW w:w="3076" w:type="dxa"/>
          </w:tcPr>
          <w:p w:rsidR="00DB1C87" w:rsidRDefault="00DB1C87" w:rsidP="00DB1C87">
            <w:pPr>
              <w:tabs>
                <w:tab w:val="left" w:pos="680"/>
              </w:tabs>
              <w:jc w:val="both"/>
              <w:rPr>
                <w:rFonts w:eastAsia="TimesNewRomanPSMT"/>
                <w:bCs/>
              </w:rPr>
            </w:pPr>
          </w:p>
        </w:tc>
        <w:tc>
          <w:tcPr>
            <w:tcW w:w="2932" w:type="dxa"/>
            <w:tcBorders>
              <w:top w:val="nil"/>
              <w:left w:val="nil"/>
              <w:bottom w:val="single" w:sz="4" w:space="0" w:color="auto"/>
              <w:right w:val="nil"/>
            </w:tcBorders>
          </w:tcPr>
          <w:p w:rsidR="00DB1C87" w:rsidRDefault="00DB1C87" w:rsidP="00DB1C87">
            <w:pPr>
              <w:tabs>
                <w:tab w:val="left" w:pos="680"/>
              </w:tabs>
              <w:jc w:val="both"/>
              <w:rPr>
                <w:rFonts w:eastAsia="TimesNewRomanPSMT"/>
                <w:bCs/>
              </w:rPr>
            </w:pPr>
          </w:p>
        </w:tc>
      </w:tr>
      <w:tr w:rsidR="00DB1C87" w:rsidTr="00DB1C87">
        <w:tc>
          <w:tcPr>
            <w:tcW w:w="3082" w:type="dxa"/>
            <w:tcBorders>
              <w:top w:val="single" w:sz="4" w:space="0" w:color="auto"/>
              <w:left w:val="nil"/>
              <w:bottom w:val="nil"/>
              <w:right w:val="nil"/>
            </w:tcBorders>
            <w:hideMark/>
          </w:tcPr>
          <w:p w:rsidR="00DB1C87" w:rsidRDefault="00DB1C87" w:rsidP="00DB1C87">
            <w:pPr>
              <w:jc w:val="center"/>
              <w:rPr>
                <w:noProof/>
                <w:highlight w:val="yellow"/>
              </w:rPr>
            </w:pPr>
            <w:r>
              <w:rPr>
                <w:noProof/>
              </w:rPr>
              <w:t>НАЗИВ ПОНУЂАЧА</w:t>
            </w:r>
          </w:p>
        </w:tc>
        <w:tc>
          <w:tcPr>
            <w:tcW w:w="3076" w:type="dxa"/>
            <w:hideMark/>
          </w:tcPr>
          <w:p w:rsidR="00DB1C87" w:rsidRDefault="00DB1C87" w:rsidP="00DB1C87">
            <w:pPr>
              <w:jc w:val="center"/>
              <w:rPr>
                <w:noProof/>
              </w:rPr>
            </w:pPr>
            <w:r>
              <w:rPr>
                <w:noProof/>
              </w:rPr>
              <w:t>М.П.</w:t>
            </w:r>
          </w:p>
        </w:tc>
        <w:tc>
          <w:tcPr>
            <w:tcW w:w="2932" w:type="dxa"/>
            <w:tcBorders>
              <w:top w:val="single" w:sz="4" w:space="0" w:color="auto"/>
              <w:left w:val="nil"/>
              <w:bottom w:val="nil"/>
              <w:right w:val="nil"/>
            </w:tcBorders>
            <w:hideMark/>
          </w:tcPr>
          <w:p w:rsidR="00DB1C87" w:rsidRDefault="00DB1C87" w:rsidP="00DB1C87">
            <w:pPr>
              <w:jc w:val="center"/>
              <w:rPr>
                <w:noProof/>
                <w:highlight w:val="yellow"/>
              </w:rPr>
            </w:pPr>
            <w:r>
              <w:rPr>
                <w:noProof/>
              </w:rPr>
              <w:t>ПОТПИС ПОНУЂАЧА</w:t>
            </w:r>
          </w:p>
        </w:tc>
      </w:tr>
    </w:tbl>
    <w:p w:rsidR="00F9120C" w:rsidRDefault="00F9120C" w:rsidP="00F9120C">
      <w:pPr>
        <w:pStyle w:val="Heading2"/>
        <w:ind w:left="360"/>
        <w:jc w:val="left"/>
        <w:rPr>
          <w:noProof/>
        </w:rPr>
      </w:pPr>
    </w:p>
    <w:p w:rsidR="00F9120C" w:rsidRDefault="00F9120C" w:rsidP="00F9120C"/>
    <w:p w:rsidR="00F9120C" w:rsidRDefault="00F9120C" w:rsidP="00F9120C"/>
    <w:p w:rsidR="00F9120C" w:rsidRDefault="00F9120C" w:rsidP="00F9120C"/>
    <w:p w:rsidR="00F9120C" w:rsidRDefault="00F9120C" w:rsidP="00F9120C"/>
    <w:p w:rsidR="00F9120C" w:rsidRDefault="00F9120C" w:rsidP="00F9120C"/>
    <w:p w:rsidR="00F9120C" w:rsidRDefault="00F9120C" w:rsidP="00F9120C"/>
    <w:p w:rsidR="00F9120C" w:rsidRDefault="00F9120C" w:rsidP="00F9120C"/>
    <w:p w:rsidR="002A3C5D" w:rsidRDefault="002A3C5D" w:rsidP="00F9120C"/>
    <w:p w:rsidR="002A3C5D" w:rsidRDefault="002A3C5D" w:rsidP="00F9120C"/>
    <w:p w:rsidR="002A3C5D" w:rsidRDefault="002A3C5D" w:rsidP="00F9120C"/>
    <w:p w:rsidR="002A3C5D" w:rsidRDefault="002A3C5D" w:rsidP="00F9120C"/>
    <w:p w:rsidR="002A3C5D" w:rsidRDefault="002A3C5D" w:rsidP="00F9120C"/>
    <w:p w:rsidR="002A3C5D" w:rsidRPr="002A3C5D" w:rsidRDefault="002A3C5D" w:rsidP="00F9120C"/>
    <w:p w:rsidR="00F9120C" w:rsidRDefault="00F9120C" w:rsidP="00F9120C"/>
    <w:p w:rsidR="00F9120C" w:rsidRPr="00DB1C87" w:rsidRDefault="00F9120C" w:rsidP="00F9120C"/>
    <w:p w:rsidR="002D5B2C" w:rsidRPr="00EF6B5E" w:rsidRDefault="00A161BE" w:rsidP="00D76B68">
      <w:pPr>
        <w:pStyle w:val="Heading2"/>
        <w:numPr>
          <w:ilvl w:val="0"/>
          <w:numId w:val="5"/>
        </w:numPr>
        <w:rPr>
          <w:noProof/>
        </w:rPr>
      </w:pPr>
      <w:bookmarkStart w:id="22" w:name="_Toc509391308"/>
      <w:r>
        <w:rPr>
          <w:noProof/>
        </w:rPr>
        <w:lastRenderedPageBreak/>
        <w:t>У</w:t>
      </w:r>
      <w:r w:rsidR="002D5B2C" w:rsidRPr="00EF6B5E">
        <w:rPr>
          <w:noProof/>
        </w:rPr>
        <w:t>ПУТСТВО П</w:t>
      </w:r>
      <w:r w:rsidR="00343F79">
        <w:rPr>
          <w:noProof/>
        </w:rPr>
        <w:t>ОНУЂАЧИМА КАКО ДА САЧИНЕ ПОНУДУ</w:t>
      </w:r>
      <w:bookmarkEnd w:id="21"/>
      <w:bookmarkEnd w:id="22"/>
    </w:p>
    <w:p w:rsidR="00937994" w:rsidRDefault="00937994" w:rsidP="00937994">
      <w:pPr>
        <w:ind w:left="540"/>
        <w:jc w:val="both"/>
        <w:rPr>
          <w:noProof/>
        </w:rPr>
      </w:pPr>
    </w:p>
    <w:p w:rsidR="00A14830" w:rsidRPr="00F87167" w:rsidRDefault="00A14830" w:rsidP="00A14830">
      <w:pPr>
        <w:jc w:val="both"/>
        <w:rPr>
          <w:b/>
          <w:bCs/>
          <w:i/>
          <w:iCs/>
        </w:rPr>
      </w:pPr>
      <w:bookmarkStart w:id="23" w:name="_Toc311016791"/>
      <w:bookmarkStart w:id="24" w:name="_Toc311017143"/>
      <w:bookmarkStart w:id="25" w:name="_Toc311017332"/>
      <w:bookmarkStart w:id="26" w:name="_Toc312747151"/>
      <w:bookmarkStart w:id="27" w:name="_Toc312747210"/>
      <w:bookmarkStart w:id="28"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14830" w:rsidRPr="005131AC" w:rsidRDefault="00A14830" w:rsidP="00A14830">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A14830" w:rsidRPr="005131AC" w:rsidRDefault="00A14830" w:rsidP="00A14830">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A14830" w:rsidRPr="00EC12C4" w:rsidRDefault="00A14830" w:rsidP="00A14830">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Default="00A14830" w:rsidP="00A14830">
      <w:pPr>
        <w:autoSpaceDE w:val="0"/>
        <w:autoSpaceDN w:val="0"/>
        <w:adjustRightInd w:val="0"/>
        <w:jc w:val="both"/>
        <w:rPr>
          <w:rFonts w:eastAsia="TimesNewRomanPSMT"/>
          <w:bCs/>
          <w:highlight w:val="green"/>
        </w:rPr>
      </w:pPr>
    </w:p>
    <w:p w:rsidR="00A14830" w:rsidRPr="00E71BEB" w:rsidRDefault="00A14830" w:rsidP="00A1483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1057D3">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sidR="00F0184C">
        <w:rPr>
          <w:rFonts w:eastAsia="TimesNewRomanPS-BoldMT"/>
          <w:b/>
          <w:bCs/>
        </w:rPr>
        <w:t xml:space="preserve">, као и редног броја и назива партије </w:t>
      </w:r>
      <w:r w:rsidR="009C2575">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14830" w:rsidRPr="005131AC" w:rsidRDefault="00A14830" w:rsidP="00A14830">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A14830" w:rsidRPr="00EC12C4" w:rsidRDefault="00A14830" w:rsidP="00A14830">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8430B3" w:rsidRDefault="008430B3" w:rsidP="00A14830">
      <w:pPr>
        <w:jc w:val="both"/>
        <w:rPr>
          <w:rFonts w:eastAsia="TimesNewRomanPSMT"/>
          <w:bCs/>
          <w:highlight w:val="green"/>
        </w:rPr>
      </w:pPr>
    </w:p>
    <w:p w:rsidR="009C568A" w:rsidRDefault="009C568A" w:rsidP="009C568A">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106431" w:rsidRPr="00C9254E" w:rsidRDefault="00106431" w:rsidP="009C568A">
      <w:pPr>
        <w:autoSpaceDE w:val="0"/>
        <w:autoSpaceDN w:val="0"/>
        <w:adjustRightInd w:val="0"/>
        <w:jc w:val="both"/>
        <w:rPr>
          <w:b/>
        </w:rPr>
      </w:pPr>
    </w:p>
    <w:p w:rsidR="003C5272" w:rsidRPr="00F24159" w:rsidRDefault="003C5272" w:rsidP="003C5272">
      <w:pPr>
        <w:jc w:val="both"/>
        <w:rPr>
          <w:b/>
          <w:u w:val="single"/>
          <w:lang w:val="sr-Cyrl-CS"/>
        </w:rPr>
      </w:pPr>
      <w:r>
        <w:rPr>
          <w:b/>
          <w:u w:val="single"/>
        </w:rPr>
        <w:t xml:space="preserve">Моле се понуђачи да приликом паковања понуде Образац понуде и Образац за уношење података из понуде који су одређени као елементи критеријума,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7D6DC8" w:rsidRPr="007D6DC8" w:rsidRDefault="007D6DC8" w:rsidP="003C5272">
      <w:pPr>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A83FDE" w:rsidRPr="00A83FDE" w:rsidRDefault="00A83FDE" w:rsidP="00A14830">
      <w:pPr>
        <w:jc w:val="both"/>
        <w:rPr>
          <w:b/>
          <w:bCs/>
          <w:i/>
          <w:iCs/>
        </w:rPr>
      </w:pPr>
    </w:p>
    <w:p w:rsidR="00F0184C" w:rsidRPr="00B65266" w:rsidRDefault="00F0184C" w:rsidP="00F0184C">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F0184C" w:rsidRPr="00B65266" w:rsidRDefault="00F0184C" w:rsidP="00F0184C">
      <w:pPr>
        <w:jc w:val="both"/>
        <w:rPr>
          <w:noProof/>
          <w:lang w:val="sr-Cyrl-CS"/>
        </w:rPr>
      </w:pPr>
    </w:p>
    <w:p w:rsidR="00F0184C" w:rsidRPr="00B65266" w:rsidRDefault="00F0184C" w:rsidP="004B4B49">
      <w:pPr>
        <w:pStyle w:val="ListParagraph"/>
        <w:numPr>
          <w:ilvl w:val="0"/>
          <w:numId w:val="9"/>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F0184C" w:rsidRPr="00B65266" w:rsidRDefault="00F0184C" w:rsidP="004B4B49">
      <w:pPr>
        <w:pStyle w:val="ListParagraph"/>
        <w:numPr>
          <w:ilvl w:val="0"/>
          <w:numId w:val="9"/>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F0184C" w:rsidRPr="00B65266" w:rsidRDefault="00F0184C" w:rsidP="004B4B49">
      <w:pPr>
        <w:pStyle w:val="ListParagraph"/>
        <w:numPr>
          <w:ilvl w:val="0"/>
          <w:numId w:val="9"/>
        </w:numPr>
        <w:ind w:left="357" w:hanging="357"/>
        <w:jc w:val="both"/>
        <w:rPr>
          <w:rFonts w:eastAsia="TimesNewRomanPSMT"/>
          <w:bCs/>
        </w:rPr>
      </w:pPr>
      <w:r w:rsidRPr="00B65266">
        <w:rPr>
          <w:rFonts w:eastAsia="TimesNewRomanPSMT"/>
          <w:bCs/>
        </w:rPr>
        <w:lastRenderedPageBreak/>
        <w:t>У случају да понуђач поднесе понуду за више партија, она мора бити поднета тако да се може оцењивати за сваку партију посебно.</w:t>
      </w:r>
    </w:p>
    <w:p w:rsidR="00F0184C" w:rsidRPr="00B65266" w:rsidRDefault="00F0184C" w:rsidP="004B4B49">
      <w:pPr>
        <w:pStyle w:val="ListParagraph"/>
        <w:numPr>
          <w:ilvl w:val="0"/>
          <w:numId w:val="9"/>
        </w:numPr>
        <w:ind w:left="357" w:hanging="357"/>
        <w:jc w:val="both"/>
        <w:rPr>
          <w:rFonts w:eastAsia="TimesNewRomanPSMT"/>
          <w:bCs/>
        </w:rPr>
      </w:pPr>
      <w:r w:rsidRPr="00B65266">
        <w:rPr>
          <w:rFonts w:eastAsia="TimesNewRomanPSMT"/>
          <w:bCs/>
        </w:rPr>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F0184C" w:rsidRPr="00682A4E" w:rsidRDefault="00F0184C" w:rsidP="00F0184C">
      <w:pPr>
        <w:tabs>
          <w:tab w:val="left" w:pos="2940"/>
        </w:tabs>
        <w:jc w:val="both"/>
        <w:rPr>
          <w:rFonts w:eastAsia="TimesNewRomanPSMT"/>
          <w:bCs/>
        </w:rPr>
      </w:pPr>
    </w:p>
    <w:p w:rsidR="00A14830" w:rsidRDefault="00F0184C" w:rsidP="00F0184C">
      <w:pPr>
        <w:jc w:val="both"/>
        <w:rPr>
          <w:b/>
        </w:rPr>
      </w:pPr>
      <w:r w:rsidRPr="00B65266">
        <w:rPr>
          <w:b/>
          <w:lang w:val="sr-Cyrl-CS"/>
        </w:rPr>
        <w:t xml:space="preserve">Понуђачи који подносе понуде за више партија морају посебно </w:t>
      </w:r>
      <w:r w:rsidR="00682A4E">
        <w:rPr>
          <w:b/>
          <w:lang w:val="sr-Cyrl-CS"/>
        </w:rPr>
        <w:t xml:space="preserve">одвојити (јасно назначити, </w:t>
      </w:r>
      <w:r w:rsidRPr="00B65266">
        <w:rPr>
          <w:b/>
          <w:lang w:val="sr-Cyrl-CS"/>
        </w:rPr>
        <w:t>коверти</w:t>
      </w:r>
      <w:r w:rsidR="00682A4E">
        <w:rPr>
          <w:b/>
          <w:lang w:val="sr-Cyrl-CS"/>
        </w:rPr>
        <w:t>рати, увезати или сл.)</w:t>
      </w:r>
      <w:r w:rsidRPr="00B65266">
        <w:rPr>
          <w:b/>
          <w:lang w:val="sr-Cyrl-CS"/>
        </w:rPr>
        <w:t xml:space="preserve"> </w:t>
      </w:r>
      <w:r w:rsidR="00682A4E">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sidR="00682A4E">
        <w:rPr>
          <w:b/>
        </w:rPr>
        <w:t xml:space="preserve">и такође посебно одвојити </w:t>
      </w:r>
      <w:r w:rsidR="00682A4E">
        <w:rPr>
          <w:b/>
          <w:lang w:val="sr-Cyrl-CS"/>
        </w:rPr>
        <w:t xml:space="preserve">(јасно назначити, </w:t>
      </w:r>
      <w:r w:rsidR="00682A4E" w:rsidRPr="00B65266">
        <w:rPr>
          <w:b/>
          <w:lang w:val="sr-Cyrl-CS"/>
        </w:rPr>
        <w:t>коверти</w:t>
      </w:r>
      <w:r w:rsidR="00682A4E">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B65266">
        <w:rPr>
          <w:b/>
        </w:rPr>
        <w:t>.</w:t>
      </w:r>
    </w:p>
    <w:p w:rsidR="00F0184C" w:rsidRPr="003F6FE2" w:rsidRDefault="00F0184C" w:rsidP="00F0184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r w:rsidRPr="001B2B46">
        <w:rPr>
          <w:bCs/>
          <w:iCs/>
        </w:rPr>
        <w:t>Подношење понуде са варијантама није дозвољено.</w:t>
      </w:r>
    </w:p>
    <w:p w:rsidR="009C568A" w:rsidRPr="00E61D05" w:rsidRDefault="009C568A"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1057D3">
        <w:rPr>
          <w:bCs/>
          <w:iCs/>
        </w:rPr>
        <w:t>,</w:t>
      </w:r>
      <w:r w:rsidRPr="002A6122">
        <w:rPr>
          <w:bCs/>
          <w:iCs/>
        </w:rPr>
        <w:t xml:space="preserve"> </w:t>
      </w:r>
      <w:r w:rsidR="001057D3" w:rsidRPr="001057D3">
        <w:rPr>
          <w:rFonts w:eastAsia="TimesNewRomanPS-BoldMT"/>
          <w:bCs/>
        </w:rPr>
        <w:t>као и редног броја и назива партије</w:t>
      </w:r>
      <w:r w:rsidR="001057D3">
        <w:rPr>
          <w:rFonts w:eastAsia="TimesNewRomanPS-BoldMT"/>
          <w:b/>
          <w:bCs/>
          <w:lang w:val="en-U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25AAD" w:rsidRPr="00425AAD" w:rsidRDefault="00425AAD"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1B6E48" w:rsidRDefault="00A14830" w:rsidP="00A14830">
      <w:pPr>
        <w:jc w:val="both"/>
      </w:pPr>
      <w:r>
        <w:t>Наручилац не дозвољава пренос доспелих потраживања директно подизвођачу у смислу члана 80. став 9. Закона о јавним набавкамa</w:t>
      </w:r>
      <w:r w:rsidR="009C568A">
        <w:t>.</w:t>
      </w:r>
    </w:p>
    <w:p w:rsidR="00F0184C" w:rsidRPr="009C568A" w:rsidRDefault="00F0184C" w:rsidP="00A14830">
      <w:pPr>
        <w:jc w:val="both"/>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r w:rsidRPr="00EC12C4">
        <w:t>Понуду може поднети група понуђача.</w:t>
      </w:r>
    </w:p>
    <w:p w:rsidR="00A14830" w:rsidRPr="005131AC" w:rsidRDefault="00A14830" w:rsidP="00A14830">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4F7BA3" w:rsidRPr="00642456" w:rsidRDefault="004F7BA3" w:rsidP="004F7BA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4F7BA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14830" w:rsidRPr="005131AC" w:rsidRDefault="00A14830" w:rsidP="00A14830">
      <w:pPr>
        <w:jc w:val="both"/>
      </w:pPr>
      <w:r w:rsidRPr="00EC12C4">
        <w:t>Понуђачи из групе понуђача одговарају неограничено солидарно према</w:t>
      </w:r>
      <w:r>
        <w:t xml:space="preserve"> наручиоцу.</w:t>
      </w:r>
    </w:p>
    <w:p w:rsidR="00A14830" w:rsidRPr="00EC12C4" w:rsidRDefault="00A14830" w:rsidP="00A14830">
      <w:pPr>
        <w:jc w:val="both"/>
      </w:pPr>
      <w:r w:rsidRPr="00EC12C4">
        <w:t>Задруга може поднети понуду самостално, у своје име, а за рачун задругара или заједничку понуду у име задругара.</w:t>
      </w:r>
    </w:p>
    <w:p w:rsidR="00A14830" w:rsidRPr="00EC12C4" w:rsidRDefault="00A14830" w:rsidP="00A14830">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4830" w:rsidRPr="00EC12C4" w:rsidRDefault="00A14830" w:rsidP="00A14830">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865C62" w:rsidRDefault="00865C62" w:rsidP="00A14830">
      <w:pPr>
        <w:jc w:val="both"/>
        <w:rPr>
          <w:b/>
          <w:bCs/>
          <w:i/>
          <w:iCs/>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1B2B46" w:rsidRDefault="00A14830" w:rsidP="00A14830">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14830" w:rsidRPr="001B2B46" w:rsidRDefault="00A14830" w:rsidP="00A14830">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sidR="00F0184C">
        <w:rPr>
          <w:iCs/>
          <w:lang w:val="sr-Cyrl-CS"/>
        </w:rPr>
        <w:t>9</w:t>
      </w:r>
      <w:r w:rsidR="009C2575">
        <w:rPr>
          <w:iCs/>
          <w:lang w:val="sr-Cyrl-CS"/>
        </w:rPr>
        <w:t>0</w:t>
      </w:r>
      <w:r>
        <w:rPr>
          <w:iCs/>
          <w:lang w:val="sr-Cyrl-CS"/>
        </w:rPr>
        <w:t xml:space="preserve">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A14830" w:rsidRPr="00E22841" w:rsidRDefault="00A14830" w:rsidP="00A14830">
      <w:pPr>
        <w:jc w:val="both"/>
        <w:rPr>
          <w:iCs/>
        </w:rPr>
      </w:pPr>
      <w:r w:rsidRPr="00E22841">
        <w:rPr>
          <w:iCs/>
        </w:rPr>
        <w:t>Плаћање се врши уплатом на рачун понуђача.</w:t>
      </w:r>
    </w:p>
    <w:p w:rsidR="00A14830" w:rsidRDefault="00A14830" w:rsidP="00A14830">
      <w:pPr>
        <w:jc w:val="both"/>
        <w:rPr>
          <w:b/>
          <w:bCs/>
          <w:i/>
          <w:iCs/>
          <w:highlight w:val="green"/>
          <w:lang w:val="sr-Cyrl-CS"/>
        </w:rPr>
      </w:pPr>
      <w:r w:rsidRPr="001B2B46">
        <w:rPr>
          <w:iCs/>
        </w:rPr>
        <w:t>Понуђачу није дозвољено да захтева аванс</w:t>
      </w:r>
      <w:r>
        <w:rPr>
          <w:iCs/>
        </w:rPr>
        <w:t>.</w:t>
      </w:r>
    </w:p>
    <w:p w:rsidR="00A14830" w:rsidRPr="00E45538"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r w:rsidRPr="00C03FA7">
        <w:rPr>
          <w:iCs/>
        </w:rPr>
        <w:t>Наручилац нема захтеве у погледу гарантног рока.</w:t>
      </w:r>
    </w:p>
    <w:p w:rsidR="00841974" w:rsidRPr="003F6FE2" w:rsidRDefault="00841974" w:rsidP="00A14830">
      <w:pPr>
        <w:jc w:val="both"/>
        <w:rPr>
          <w:iCs/>
          <w:highlight w:val="green"/>
          <w:lang w:val="sr-Cyrl-C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865C62" w:rsidRPr="005B7608" w:rsidRDefault="00865C62" w:rsidP="00865C62">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Pr>
          <w:bCs/>
        </w:rPr>
        <w:t>24 чаc</w:t>
      </w:r>
      <w:r>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r>
        <w:rPr>
          <w:bCs/>
        </w:rPr>
        <w:t xml:space="preserve"> сваког календарског дана у години, без обзира да ли рок испоруке истиче у радни дан или не</w:t>
      </w:r>
      <w:r w:rsidRPr="00736C6F">
        <w:rPr>
          <w:bCs/>
          <w:lang w:val="sr-Latn-CS"/>
        </w:rPr>
        <w:t>.</w:t>
      </w:r>
      <w:r>
        <w:rPr>
          <w:bCs/>
          <w:lang w:val="sr-Latn-CS"/>
        </w:rPr>
        <w:t xml:space="preserve"> </w:t>
      </w:r>
    </w:p>
    <w:p w:rsidR="00A14830" w:rsidRPr="00C03FA7" w:rsidRDefault="00865C62" w:rsidP="00865C62">
      <w:pPr>
        <w:jc w:val="both"/>
        <w:rPr>
          <w:noProof/>
          <w:lang w:val="sr-Cyrl-CS"/>
        </w:rPr>
      </w:pPr>
      <w:r w:rsidRPr="00736C6F">
        <w:rPr>
          <w:bCs/>
          <w:lang w:val="sr-Cyrl-CS"/>
        </w:rPr>
        <w:lastRenderedPageBreak/>
        <w:t>Рок испоруке мора бити изражен у часовима као целом броју, и не може се изражавати у децималама или другим јединицама за мерење времена.</w:t>
      </w:r>
    </w:p>
    <w:p w:rsidR="00A14830" w:rsidRPr="00C03FA7" w:rsidRDefault="00A14830" w:rsidP="00A14830">
      <w:pPr>
        <w:jc w:val="both"/>
        <w:rPr>
          <w:iCs/>
        </w:rPr>
      </w:pPr>
    </w:p>
    <w:p w:rsidR="00106431" w:rsidRDefault="00865C62" w:rsidP="00106431">
      <w:pPr>
        <w:jc w:val="both"/>
        <w:rPr>
          <w:lang w:val="sr-Latn-CS"/>
        </w:rPr>
      </w:pPr>
      <w:r w:rsidRPr="00C03FA7">
        <w:rPr>
          <w:iCs/>
        </w:rPr>
        <w:t xml:space="preserve">Место испоруке добара која су предмет јавне набавке је </w:t>
      </w:r>
      <w:r w:rsidRPr="00C03FA7">
        <w:rPr>
          <w:noProof/>
        </w:rPr>
        <w:t>ФЦО магацин Центра за медицинско снабдева</w:t>
      </w:r>
      <w:r w:rsidR="00A161BE">
        <w:rPr>
          <w:noProof/>
        </w:rPr>
        <w:t>ње - болничка апотека наручиоца</w:t>
      </w:r>
      <w:r w:rsidRPr="00C03FA7">
        <w:rPr>
          <w:noProof/>
        </w:rPr>
        <w:t xml:space="preserve"> </w:t>
      </w:r>
      <w:r w:rsidR="00412D46">
        <w:t>или у одређену клиничку апотеку</w:t>
      </w:r>
      <w:r>
        <w:t xml:space="preserve"> по налогу </w:t>
      </w:r>
      <w:r w:rsidR="00A161BE">
        <w:t xml:space="preserve">уговором овлашћеног лица </w:t>
      </w:r>
      <w:r>
        <w:t xml:space="preserve">наручиоца, </w:t>
      </w:r>
      <w:r w:rsidRPr="00407855">
        <w:rPr>
          <w:lang w:val="sr-Latn-CS"/>
        </w:rPr>
        <w:t>са обавезом истовара добара</w:t>
      </w:r>
      <w:r>
        <w:t>.</w:t>
      </w:r>
    </w:p>
    <w:p w:rsidR="004F7BA3" w:rsidRPr="004F7BA3" w:rsidRDefault="004F7BA3" w:rsidP="00A14830">
      <w:pPr>
        <w:jc w:val="both"/>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9328DA" w:rsidRDefault="00A14830" w:rsidP="00A14830">
      <w:pPr>
        <w:jc w:val="both"/>
        <w:rPr>
          <w:iCs/>
        </w:rPr>
      </w:pPr>
      <w:r w:rsidRPr="00771C28">
        <w:rPr>
          <w:iCs/>
        </w:rPr>
        <w:t>Понуђач који прихвати захтев за продужење рока важења понуде на може мењати понуду</w:t>
      </w:r>
      <w:r w:rsidR="004F7BA3">
        <w:rPr>
          <w:iCs/>
        </w:rPr>
        <w:t>.</w:t>
      </w:r>
    </w:p>
    <w:p w:rsidR="00F0184C" w:rsidRPr="004F7BA3" w:rsidRDefault="00F0184C" w:rsidP="00A14830">
      <w:pPr>
        <w:jc w:val="both"/>
        <w:rPr>
          <w:iCs/>
        </w:rPr>
      </w:pPr>
    </w:p>
    <w:p w:rsidR="003E2B1D" w:rsidRPr="000746DE" w:rsidRDefault="00A14830" w:rsidP="00A14830">
      <w:pPr>
        <w:jc w:val="both"/>
        <w:rPr>
          <w:b/>
          <w:u w:val="single"/>
        </w:rPr>
      </w:pPr>
      <w:r w:rsidRPr="00A161BE">
        <w:rPr>
          <w:b/>
        </w:rPr>
        <w:t xml:space="preserve">9.5. </w:t>
      </w:r>
      <w:r w:rsidRPr="00A161BE">
        <w:rPr>
          <w:b/>
          <w:u w:val="single"/>
        </w:rPr>
        <w:t>Други захтеви</w:t>
      </w:r>
    </w:p>
    <w:p w:rsidR="00622BEB" w:rsidRDefault="00622BEB" w:rsidP="00622BEB">
      <w:pPr>
        <w:jc w:val="both"/>
        <w:rPr>
          <w:noProof/>
          <w:lang w:val="en-U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622BEB" w:rsidRDefault="00622BEB" w:rsidP="00622BEB">
      <w:pPr>
        <w:jc w:val="both"/>
        <w:rPr>
          <w:color w:val="222222"/>
          <w:lang w:val="sr-Cyrl-CS"/>
        </w:rPr>
      </w:pPr>
      <w:r w:rsidRPr="00360A52">
        <w:t>Дозвољено је приложити извод из каталога</w:t>
      </w:r>
      <w:r w:rsidR="00A161BE">
        <w:t>,</w:t>
      </w:r>
      <w:r w:rsidR="00A161BE" w:rsidRPr="00A161BE">
        <w:t xml:space="preserve"> </w:t>
      </w:r>
      <w:r w:rsidR="00A161BE" w:rsidRPr="00360A52">
        <w:t>извод из каталога</w:t>
      </w:r>
      <w:r w:rsidRPr="00360A52">
        <w:t xml:space="preserve"> на </w:t>
      </w:r>
      <w:r w:rsidR="00A161BE">
        <w:t>страном</w:t>
      </w:r>
      <w:r w:rsidRPr="00360A52">
        <w:t xml:space="preserve"> ј</w:t>
      </w:r>
      <w:r w:rsidR="00A161BE">
        <w:t xml:space="preserve">езику и превод на српски језик, </w:t>
      </w:r>
      <w:r w:rsidRPr="00360A52">
        <w:t>штампани</w:t>
      </w:r>
      <w:r w:rsidR="00A161BE">
        <w:t xml:space="preserve"> примерак електронског каталога, оригинално упутство за употребу или било који други документ који јасно наводи све захтеване карактеристике понуђеногдобра. </w:t>
      </w:r>
      <w:r>
        <w:rPr>
          <w:noProof/>
          <w:lang w:val="sr-Cyrl-CS"/>
        </w:rPr>
        <w:t xml:space="preserve">Наручилац не захтева да се </w:t>
      </w:r>
      <w:r>
        <w:rPr>
          <w:color w:val="222222"/>
        </w:rPr>
        <w:t>доставе преводи сертификата</w:t>
      </w:r>
      <w:r>
        <w:rPr>
          <w:color w:val="222222"/>
          <w:lang w:val="sr-Cyrl-CS"/>
        </w:rPr>
        <w:t>.</w:t>
      </w:r>
    </w:p>
    <w:p w:rsidR="004077FD" w:rsidRDefault="004077FD" w:rsidP="00865C62">
      <w:pPr>
        <w:autoSpaceDE w:val="0"/>
        <w:autoSpaceDN w:val="0"/>
        <w:adjustRightInd w:val="0"/>
        <w:jc w:val="both"/>
        <w:rPr>
          <w:b/>
        </w:rPr>
      </w:pPr>
    </w:p>
    <w:p w:rsidR="00841974" w:rsidRPr="006703E4" w:rsidRDefault="00841974" w:rsidP="00841974">
      <w:pPr>
        <w:shd w:val="clear" w:color="auto" w:fill="FFFFFF"/>
        <w:rPr>
          <w:rFonts w:ascii="Calibri" w:hAnsi="Calibri"/>
          <w:b/>
          <w:color w:val="000000"/>
          <w:sz w:val="23"/>
          <w:szCs w:val="23"/>
          <w:u w:val="single"/>
        </w:rPr>
      </w:pPr>
      <w:r w:rsidRPr="006703E4">
        <w:rPr>
          <w:b/>
          <w:bCs/>
          <w:szCs w:val="17"/>
          <w:u w:val="single"/>
        </w:rPr>
        <w:t>Достављање узорака</w:t>
      </w:r>
    </w:p>
    <w:p w:rsidR="00841974" w:rsidRDefault="00841974" w:rsidP="00841974">
      <w:pPr>
        <w:autoSpaceDE w:val="0"/>
        <w:autoSpaceDN w:val="0"/>
        <w:adjustRightInd w:val="0"/>
        <w:jc w:val="both"/>
        <w:rPr>
          <w:bCs/>
        </w:rPr>
      </w:pPr>
      <w:r w:rsidRPr="00040016">
        <w:rPr>
          <w:bCs/>
          <w:szCs w:val="17"/>
        </w:rPr>
        <w:t xml:space="preserve">Наручилац </w:t>
      </w:r>
      <w:r>
        <w:rPr>
          <w:bCs/>
          <w:szCs w:val="17"/>
        </w:rPr>
        <w:t xml:space="preserve">оставља могућност да, </w:t>
      </w:r>
      <w:r>
        <w:rPr>
          <w:bCs/>
        </w:rPr>
        <w:t>у фази стручне оцене пристиглих понуда, захтева од свих понуђача да доставе</w:t>
      </w:r>
      <w:r w:rsidRPr="00040016">
        <w:rPr>
          <w:bCs/>
        </w:rPr>
        <w:t xml:space="preserve"> најмање два узор</w:t>
      </w:r>
      <w:r w:rsidRPr="00040016">
        <w:rPr>
          <w:bCs/>
          <w:lang w:val="sr-Cyrl-CS"/>
        </w:rPr>
        <w:t>ка</w:t>
      </w:r>
      <w:r>
        <w:rPr>
          <w:bCs/>
        </w:rPr>
        <w:t xml:space="preserve"> за свако</w:t>
      </w:r>
      <w:r w:rsidRPr="00040016">
        <w:rPr>
          <w:bCs/>
        </w:rPr>
        <w:t xml:space="preserve"> </w:t>
      </w:r>
      <w:r>
        <w:rPr>
          <w:bCs/>
          <w:lang w:val="sr-Cyrl-CS"/>
        </w:rPr>
        <w:t>тражено</w:t>
      </w:r>
      <w:r w:rsidRPr="00040016">
        <w:rPr>
          <w:bCs/>
          <w:lang w:val="sr-Cyrl-CS"/>
        </w:rPr>
        <w:t xml:space="preserve"> </w:t>
      </w:r>
      <w:r>
        <w:rPr>
          <w:bCs/>
        </w:rPr>
        <w:t>предметно добро</w:t>
      </w:r>
      <w:r w:rsidRPr="00040016">
        <w:rPr>
          <w:bCs/>
          <w:szCs w:val="17"/>
        </w:rPr>
        <w:t xml:space="preserve">, </w:t>
      </w:r>
      <w:r>
        <w:rPr>
          <w:bCs/>
        </w:rPr>
        <w:t>који</w:t>
      </w:r>
      <w:r w:rsidRPr="00040016">
        <w:rPr>
          <w:bCs/>
        </w:rPr>
        <w:t xml:space="preserve"> ће му помоћи при прегледу и упоређивању понуда, а у циљу правилног вредновања, као и правилне стручне оцене поднетих понуда. </w:t>
      </w:r>
    </w:p>
    <w:p w:rsidR="00841974" w:rsidRPr="000B0D17" w:rsidRDefault="00841974" w:rsidP="00841974">
      <w:pPr>
        <w:autoSpaceDE w:val="0"/>
        <w:autoSpaceDN w:val="0"/>
        <w:adjustRightInd w:val="0"/>
        <w:jc w:val="both"/>
        <w:rPr>
          <w:bCs/>
        </w:rPr>
      </w:pPr>
      <w:r>
        <w:rPr>
          <w:bCs/>
        </w:rPr>
        <w:t>Уколико буде било потребно да се доставе узорци, и/или да се уради адекватно тестирање истих, наручилац ће информацију о времену, месту</w:t>
      </w:r>
      <w:r w:rsidRPr="00040016">
        <w:rPr>
          <w:bCs/>
        </w:rPr>
        <w:t xml:space="preserve"> </w:t>
      </w:r>
      <w:r>
        <w:rPr>
          <w:bCs/>
        </w:rPr>
        <w:t xml:space="preserve">и методологији </w:t>
      </w:r>
      <w:r w:rsidRPr="00040016">
        <w:rPr>
          <w:bCs/>
        </w:rPr>
        <w:t xml:space="preserve">тестирања узорака </w:t>
      </w:r>
      <w:r>
        <w:rPr>
          <w:bCs/>
        </w:rPr>
        <w:t>доставити уз позив</w:t>
      </w:r>
      <w:r w:rsidRPr="00040016">
        <w:rPr>
          <w:bCs/>
          <w:iCs/>
          <w:lang w:val="sr-Cyrl-CS"/>
        </w:rPr>
        <w:t>.</w:t>
      </w:r>
    </w:p>
    <w:p w:rsidR="00841974" w:rsidRPr="00040016" w:rsidRDefault="00841974" w:rsidP="00841974">
      <w:pPr>
        <w:autoSpaceDE w:val="0"/>
        <w:autoSpaceDN w:val="0"/>
        <w:adjustRightInd w:val="0"/>
        <w:jc w:val="both"/>
        <w:rPr>
          <w:b/>
          <w:bCs/>
          <w:szCs w:val="17"/>
        </w:rPr>
      </w:pPr>
      <w:r w:rsidRPr="00040016">
        <w:rPr>
          <w:bCs/>
          <w:szCs w:val="17"/>
        </w:rPr>
        <w:t xml:space="preserve">Уколико достављени узорак не одговара </w:t>
      </w:r>
      <w:r>
        <w:rPr>
          <w:bCs/>
          <w:szCs w:val="17"/>
        </w:rPr>
        <w:t xml:space="preserve">захтеваном </w:t>
      </w:r>
      <w:r w:rsidRPr="00040016">
        <w:rPr>
          <w:bCs/>
          <w:szCs w:val="17"/>
        </w:rPr>
        <w:t>техничком опису</w:t>
      </w:r>
      <w:r>
        <w:rPr>
          <w:bCs/>
          <w:szCs w:val="17"/>
        </w:rPr>
        <w:t>,</w:t>
      </w:r>
      <w:r w:rsidRPr="00040016">
        <w:rPr>
          <w:bCs/>
          <w:szCs w:val="17"/>
        </w:rPr>
        <w:t xml:space="preserve"> таква понуда се неће рангирати већ ће се одбити као </w:t>
      </w:r>
      <w:r w:rsidRPr="00040016">
        <w:rPr>
          <w:b/>
          <w:bCs/>
          <w:szCs w:val="17"/>
        </w:rPr>
        <w:t>неодговарајућа.</w:t>
      </w:r>
    </w:p>
    <w:p w:rsidR="00841974" w:rsidRPr="00040016" w:rsidRDefault="00841974" w:rsidP="00841974">
      <w:pPr>
        <w:autoSpaceDE w:val="0"/>
        <w:autoSpaceDN w:val="0"/>
        <w:adjustRightInd w:val="0"/>
        <w:jc w:val="both"/>
        <w:rPr>
          <w:bCs/>
          <w:szCs w:val="17"/>
        </w:rPr>
      </w:pPr>
    </w:p>
    <w:p w:rsidR="00841974" w:rsidRPr="00040016" w:rsidRDefault="00841974" w:rsidP="00841974">
      <w:pPr>
        <w:autoSpaceDE w:val="0"/>
        <w:autoSpaceDN w:val="0"/>
        <w:adjustRightInd w:val="0"/>
        <w:jc w:val="both"/>
        <w:rPr>
          <w:bCs/>
          <w:szCs w:val="17"/>
        </w:rPr>
      </w:pPr>
      <w:r w:rsidRPr="00040016">
        <w:rPr>
          <w:bCs/>
          <w:szCs w:val="17"/>
        </w:rPr>
        <w:t xml:space="preserve">Уколико понуђач не достави тражени узорак </w:t>
      </w:r>
      <w:r>
        <w:rPr>
          <w:bCs/>
          <w:szCs w:val="17"/>
        </w:rPr>
        <w:t>на позив наручиоца, понуда тог понуђача ће бити одбијена</w:t>
      </w:r>
      <w:r w:rsidRPr="00040016">
        <w:rPr>
          <w:bCs/>
          <w:szCs w:val="17"/>
        </w:rPr>
        <w:t xml:space="preserve"> као </w:t>
      </w:r>
      <w:r w:rsidRPr="00040016">
        <w:rPr>
          <w:b/>
          <w:bCs/>
          <w:szCs w:val="17"/>
        </w:rPr>
        <w:t>неодговарајућ</w:t>
      </w:r>
      <w:r>
        <w:rPr>
          <w:b/>
          <w:bCs/>
          <w:szCs w:val="17"/>
        </w:rPr>
        <w:t>а</w:t>
      </w:r>
      <w:r w:rsidRPr="00040016">
        <w:rPr>
          <w:bCs/>
          <w:szCs w:val="17"/>
        </w:rPr>
        <w:t>, јер наручилац прилико</w:t>
      </w:r>
      <w:r w:rsidRPr="00040016">
        <w:rPr>
          <w:bCs/>
          <w:szCs w:val="17"/>
          <w:lang w:val="sr-Cyrl-CS"/>
        </w:rPr>
        <w:t>м</w:t>
      </w:r>
      <w:r w:rsidRPr="00040016">
        <w:rPr>
          <w:bCs/>
          <w:szCs w:val="17"/>
        </w:rPr>
        <w:t xml:space="preserve"> тестирања узорака неће бити у могућности да упореди све поднете понуде</w:t>
      </w:r>
      <w:r w:rsidRPr="00040016">
        <w:rPr>
          <w:bCs/>
          <w:szCs w:val="17"/>
          <w:lang w:val="en-US"/>
        </w:rPr>
        <w:t xml:space="preserve">, </w:t>
      </w:r>
      <w:r w:rsidRPr="00040016">
        <w:rPr>
          <w:bCs/>
          <w:szCs w:val="17"/>
        </w:rPr>
        <w:t>односно да утврди да ли достављени узорак испуњава све тражене техничке карактеристике.</w:t>
      </w:r>
    </w:p>
    <w:p w:rsidR="00841974" w:rsidRPr="006703E4" w:rsidRDefault="00841974" w:rsidP="00841974">
      <w:pPr>
        <w:jc w:val="both"/>
        <w:rPr>
          <w:bCs/>
          <w:iCs/>
          <w:lang w:val="sr-Cyrl-CS"/>
        </w:rPr>
      </w:pPr>
      <w:r w:rsidRPr="006703E4">
        <w:rPr>
          <w:bCs/>
          <w:iCs/>
          <w:lang w:val="sr-Cyrl-CS"/>
        </w:rPr>
        <w:t>Приликом оцене квалитета узорака, представни</w:t>
      </w:r>
      <w:r>
        <w:rPr>
          <w:bCs/>
          <w:iCs/>
          <w:lang w:val="sr-Cyrl-CS"/>
        </w:rPr>
        <w:t>ци</w:t>
      </w:r>
      <w:r w:rsidRPr="006703E4">
        <w:rPr>
          <w:bCs/>
          <w:iCs/>
          <w:lang w:val="sr-Cyrl-CS"/>
        </w:rPr>
        <w:t xml:space="preserve"> понуђача и представници наручиоца - стручни чланови</w:t>
      </w:r>
      <w:r>
        <w:rPr>
          <w:bCs/>
          <w:iCs/>
          <w:lang w:val="sr-Cyrl-CS"/>
        </w:rPr>
        <w:t xml:space="preserve"> комисије која је оформљена за оцењивање узорака уколико до истог дође</w:t>
      </w:r>
      <w:r w:rsidRPr="006703E4">
        <w:rPr>
          <w:bCs/>
          <w:iCs/>
          <w:lang w:val="sr-Cyrl-CS"/>
        </w:rPr>
        <w:t xml:space="preserve">, сачиниће записник </w:t>
      </w:r>
      <w:r>
        <w:rPr>
          <w:bCs/>
          <w:iCs/>
          <w:lang w:val="sr-Cyrl-CS"/>
        </w:rPr>
        <w:t xml:space="preserve">о узорковању </w:t>
      </w:r>
      <w:r w:rsidRPr="006703E4">
        <w:rPr>
          <w:bCs/>
          <w:iCs/>
          <w:lang w:val="sr-Cyrl-CS"/>
        </w:rPr>
        <w:t>који ће потписати сва присутна лица.</w:t>
      </w:r>
    </w:p>
    <w:p w:rsidR="00841974" w:rsidRPr="006703E4" w:rsidRDefault="00841974" w:rsidP="00841974">
      <w:pPr>
        <w:jc w:val="both"/>
        <w:rPr>
          <w:bCs/>
          <w:iCs/>
          <w:lang w:val="sr-Cyrl-CS"/>
        </w:rPr>
      </w:pPr>
      <w:r w:rsidRPr="006703E4">
        <w:rPr>
          <w:bCs/>
          <w:iCs/>
          <w:lang w:val="sr-Cyrl-CS"/>
        </w:rPr>
        <w:t>Ако се понуђач не одазове на позив наручиоца да присуствује оцени квалитета узорака, комисија ће у том случају оценити квалитет без присуства</w:t>
      </w:r>
      <w:r>
        <w:rPr>
          <w:bCs/>
          <w:iCs/>
          <w:lang w:val="sr-Cyrl-CS"/>
        </w:rPr>
        <w:t xml:space="preserve"> представника</w:t>
      </w:r>
      <w:r w:rsidRPr="006703E4">
        <w:rPr>
          <w:bCs/>
          <w:iCs/>
          <w:lang w:val="sr-Cyrl-CS"/>
        </w:rPr>
        <w:t xml:space="preserve"> понуђача.</w:t>
      </w:r>
    </w:p>
    <w:p w:rsidR="00841974" w:rsidRPr="002144A1" w:rsidRDefault="00841974" w:rsidP="00841974">
      <w:pPr>
        <w:autoSpaceDE w:val="0"/>
        <w:autoSpaceDN w:val="0"/>
        <w:adjustRightInd w:val="0"/>
        <w:jc w:val="both"/>
        <w:rPr>
          <w:bCs/>
          <w:szCs w:val="17"/>
        </w:rPr>
      </w:pPr>
    </w:p>
    <w:p w:rsidR="00841974" w:rsidRPr="006703E4" w:rsidRDefault="00841974" w:rsidP="00841974">
      <w:pPr>
        <w:autoSpaceDE w:val="0"/>
        <w:autoSpaceDN w:val="0"/>
        <w:adjustRightInd w:val="0"/>
        <w:jc w:val="both"/>
        <w:rPr>
          <w:rFonts w:eastAsia="TimesNewRomanPS-BoldMT"/>
          <w:bCs/>
        </w:rPr>
      </w:pPr>
      <w:r>
        <w:rPr>
          <w:rFonts w:eastAsia="TimesNewRomanPSMT"/>
          <w:bCs/>
        </w:rPr>
        <w:t xml:space="preserve">Узорци се достављају након позива наручиоца, а у фази стручне оцене понуда, </w:t>
      </w:r>
      <w:r w:rsidRPr="006703E4">
        <w:rPr>
          <w:rFonts w:eastAsia="TimesNewRomanPSMT"/>
          <w:bCs/>
        </w:rPr>
        <w:t xml:space="preserve">непосредно или путем поште на адресу: </w:t>
      </w:r>
      <w:r w:rsidRPr="006703E4">
        <w:rPr>
          <w:b/>
        </w:rPr>
        <w:t>Клинички центар Војводине,</w:t>
      </w:r>
      <w:r>
        <w:rPr>
          <w:b/>
        </w:rPr>
        <w:t xml:space="preserve"> </w:t>
      </w:r>
      <w:r w:rsidRPr="006703E4">
        <w:rPr>
          <w:rFonts w:eastAsia="TimesNewRomanPSMT"/>
          <w:b/>
          <w:bCs/>
        </w:rPr>
        <w:t>21000 Нови Сад, Хајдук Вељкова број 1</w:t>
      </w:r>
      <w:r w:rsidRPr="006703E4">
        <w:rPr>
          <w:i/>
          <w:iCs/>
        </w:rPr>
        <w:t xml:space="preserve">, </w:t>
      </w:r>
      <w:r w:rsidRPr="006703E4">
        <w:rPr>
          <w:iCs/>
        </w:rPr>
        <w:t xml:space="preserve">искључиво </w:t>
      </w:r>
      <w:r w:rsidRPr="006703E4">
        <w:rPr>
          <w:rFonts w:eastAsia="TimesNewRomanPSMT"/>
          <w:bCs/>
        </w:rPr>
        <w:t xml:space="preserve">преко писарнице Клиничког центра Војводине, са назнаком </w:t>
      </w:r>
      <w:r w:rsidRPr="006703E4">
        <w:rPr>
          <w:rFonts w:eastAsia="TimesNewRomanPS-BoldMT"/>
          <w:bCs/>
        </w:rPr>
        <w:t xml:space="preserve">да је реч о узорцима, уз обавезно </w:t>
      </w:r>
      <w:r w:rsidRPr="006703E4">
        <w:rPr>
          <w:rFonts w:eastAsia="TimesNewRomanPS-BoldMT"/>
          <w:b/>
          <w:bCs/>
        </w:rPr>
        <w:t>навођење предмета набавке и редног броја набавке</w:t>
      </w:r>
      <w:r>
        <w:rPr>
          <w:rFonts w:eastAsia="TimesNewRomanPS-BoldMT"/>
          <w:b/>
          <w:bCs/>
        </w:rPr>
        <w:t xml:space="preserve"> </w:t>
      </w:r>
      <w:r w:rsidRPr="006703E4">
        <w:rPr>
          <w:rFonts w:eastAsia="TimesNewRomanPS-BoldMT"/>
          <w:bCs/>
        </w:rPr>
        <w:t xml:space="preserve">(подаци </w:t>
      </w:r>
      <w:r w:rsidRPr="006703E4">
        <w:t xml:space="preserve">дати у </w:t>
      </w:r>
      <w:r w:rsidRPr="006703E4">
        <w:rPr>
          <w:lang w:val="sr-Cyrl-CS"/>
        </w:rPr>
        <w:t xml:space="preserve">поглављу </w:t>
      </w:r>
      <w:r w:rsidRPr="006703E4">
        <w:t>1.конкурсне документације)</w:t>
      </w:r>
      <w:r w:rsidRPr="006703E4">
        <w:rPr>
          <w:rFonts w:eastAsia="TimesNewRomanPS-BoldMT"/>
          <w:bCs/>
        </w:rPr>
        <w:t xml:space="preserve">. </w:t>
      </w:r>
    </w:p>
    <w:p w:rsidR="00841974" w:rsidRPr="006703E4" w:rsidRDefault="00841974" w:rsidP="00841974">
      <w:pPr>
        <w:jc w:val="both"/>
        <w:rPr>
          <w:bCs/>
          <w:iCs/>
          <w:lang w:val="sr-Cyrl-CS"/>
        </w:rPr>
      </w:pPr>
      <w:r w:rsidRPr="006703E4">
        <w:rPr>
          <w:rFonts w:eastAsia="TimesNewRomanPS-BoldMT"/>
          <w:bCs/>
        </w:rPr>
        <w:t xml:space="preserve">На полеђини </w:t>
      </w:r>
      <w:r>
        <w:rPr>
          <w:rFonts w:eastAsia="TimesNewRomanPS-BoldMT"/>
          <w:bCs/>
        </w:rPr>
        <w:t>пошиљке</w:t>
      </w:r>
      <w:r w:rsidRPr="006703E4">
        <w:rPr>
          <w:rFonts w:eastAsia="TimesNewRomanPS-BoldMT"/>
          <w:bCs/>
        </w:rPr>
        <w:t xml:space="preserve"> </w:t>
      </w:r>
      <w:r w:rsidRPr="006703E4">
        <w:rPr>
          <w:rFonts w:eastAsia="TimesNewRomanPSMT"/>
          <w:bCs/>
        </w:rPr>
        <w:t>обавезно ставити назнаку</w:t>
      </w:r>
      <w:r>
        <w:rPr>
          <w:rFonts w:eastAsia="TimesNewRomanPSMT"/>
          <w:bCs/>
        </w:rPr>
        <w:t xml:space="preserve"> броја ЈН и</w:t>
      </w:r>
      <w:r w:rsidRPr="006703E4">
        <w:rPr>
          <w:rFonts w:eastAsia="TimesNewRomanPSMT"/>
          <w:b/>
          <w:bCs/>
        </w:rPr>
        <w:t xml:space="preserve"> „</w:t>
      </w:r>
      <w:r w:rsidRPr="006703E4">
        <w:rPr>
          <w:rFonts w:eastAsia="TimesNewRomanPS-BoldMT"/>
          <w:b/>
          <w:bCs/>
        </w:rPr>
        <w:t>НЕ ОТВАРАТИ”</w:t>
      </w:r>
      <w:r w:rsidRPr="006703E4">
        <w:rPr>
          <w:b/>
        </w:rPr>
        <w:t>.</w:t>
      </w:r>
    </w:p>
    <w:p w:rsidR="00F0184C" w:rsidRPr="007366F6" w:rsidRDefault="00F0184C" w:rsidP="003C5272">
      <w:pPr>
        <w:autoSpaceDE w:val="0"/>
        <w:autoSpaceDN w:val="0"/>
        <w:adjustRightInd w:val="0"/>
        <w:jc w:val="both"/>
      </w:pPr>
    </w:p>
    <w:p w:rsidR="00A14830" w:rsidRPr="000746DE" w:rsidRDefault="00A14830" w:rsidP="00A14830">
      <w:pPr>
        <w:jc w:val="both"/>
        <w:rPr>
          <w:b/>
          <w:bCs/>
          <w:i/>
          <w:iCs/>
        </w:rPr>
      </w:pPr>
      <w:r w:rsidRPr="000746DE">
        <w:rPr>
          <w:b/>
          <w:bCs/>
          <w:i/>
          <w:iCs/>
        </w:rPr>
        <w:lastRenderedPageBreak/>
        <w:t>10. ВАЛУТА И НАЧИН НА КОЈИ МОРА ДА БУДЕ НАВЕДЕНА И ИЗРАЖЕНА ЦЕНА У ПОНУДИ</w:t>
      </w:r>
    </w:p>
    <w:p w:rsidR="00A14830" w:rsidRPr="000746DE" w:rsidRDefault="00A14830" w:rsidP="00A14830">
      <w:pPr>
        <w:jc w:val="both"/>
        <w:rPr>
          <w:b/>
          <w:bCs/>
          <w:i/>
          <w:iCs/>
        </w:rPr>
      </w:pPr>
    </w:p>
    <w:p w:rsidR="00183ED2" w:rsidRPr="000746DE" w:rsidRDefault="00183ED2" w:rsidP="00183ED2">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183ED2" w:rsidRPr="000746DE" w:rsidRDefault="00183ED2" w:rsidP="00183ED2">
      <w:pPr>
        <w:jc w:val="both"/>
        <w:rPr>
          <w:iCs/>
        </w:rPr>
      </w:pPr>
      <w:r w:rsidRPr="000746DE">
        <w:rPr>
          <w:iCs/>
        </w:rPr>
        <w:t>У цену је урачуната цена предмета јавне набавке, испорука, и остали трошкови.</w:t>
      </w:r>
    </w:p>
    <w:p w:rsidR="00183ED2" w:rsidRDefault="00183ED2" w:rsidP="00183ED2">
      <w:pPr>
        <w:jc w:val="both"/>
        <w:rPr>
          <w:iCs/>
        </w:rPr>
      </w:pPr>
    </w:p>
    <w:p w:rsidR="00183ED2" w:rsidRDefault="00183ED2" w:rsidP="00183ED2">
      <w:pPr>
        <w:jc w:val="both"/>
      </w:pPr>
      <w:r w:rsidRPr="00705A24">
        <w:rPr>
          <w:iCs/>
        </w:rPr>
        <w:t>Цена је фиксна и не може се мењати.</w:t>
      </w:r>
    </w:p>
    <w:p w:rsidR="00183ED2" w:rsidRPr="00321327" w:rsidRDefault="00183ED2" w:rsidP="00183ED2">
      <w:pPr>
        <w:jc w:val="both"/>
      </w:pPr>
    </w:p>
    <w:p w:rsidR="00183ED2" w:rsidRPr="000746DE" w:rsidRDefault="00183ED2" w:rsidP="00183ED2">
      <w:pPr>
        <w:jc w:val="both"/>
        <w:rPr>
          <w:iCs/>
        </w:rPr>
      </w:pPr>
      <w:r w:rsidRPr="000746DE">
        <w:t>Ако је у понуди исказана неуобичајено ниска цена, наручилац ће поступити у складу са чланом 92. Закона.</w:t>
      </w:r>
    </w:p>
    <w:p w:rsidR="00183ED2" w:rsidRDefault="00183ED2" w:rsidP="00183ED2">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DE770A" w:rsidRPr="000746DE" w:rsidRDefault="00DE770A" w:rsidP="00DE770A">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DE770A" w:rsidRPr="000746DE" w:rsidRDefault="00DE770A" w:rsidP="00DE770A">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DE770A" w:rsidRPr="000746DE" w:rsidRDefault="00DE770A" w:rsidP="00DE770A">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412D46" w:rsidRPr="00412D46" w:rsidRDefault="00412D46" w:rsidP="00A14830">
      <w:pPr>
        <w:jc w:val="both"/>
      </w:pPr>
    </w:p>
    <w:p w:rsidR="00353984" w:rsidRPr="007F3C55" w:rsidRDefault="00A14830" w:rsidP="007F3C55">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353984" w:rsidRPr="00FF74CE" w:rsidRDefault="00353984" w:rsidP="00353984">
      <w:pPr>
        <w:pStyle w:val="ListParagraph"/>
        <w:ind w:left="0" w:firstLine="426"/>
        <w:jc w:val="both"/>
        <w:rPr>
          <w:rFonts w:eastAsia="TimesNewRomanPSMT"/>
          <w:bCs/>
          <w:iCs/>
          <w:lang w:val="sr-Cyrl-CS"/>
        </w:rPr>
      </w:pPr>
    </w:p>
    <w:p w:rsidR="00183ED2" w:rsidRPr="00A174A6" w:rsidRDefault="00183ED2" w:rsidP="007F3C55">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183ED2" w:rsidRPr="00ED2B0A" w:rsidRDefault="00183ED2" w:rsidP="00183ED2">
      <w:pPr>
        <w:jc w:val="both"/>
        <w:rPr>
          <w:noProof/>
        </w:rPr>
      </w:pPr>
    </w:p>
    <w:p w:rsidR="00183ED2" w:rsidRPr="004D7B89" w:rsidRDefault="00183ED2" w:rsidP="004B4B49">
      <w:pPr>
        <w:pStyle w:val="ListParagraph"/>
        <w:numPr>
          <w:ilvl w:val="0"/>
          <w:numId w:val="10"/>
        </w:numPr>
        <w:jc w:val="both"/>
        <w:rPr>
          <w:noProof/>
        </w:rPr>
      </w:pPr>
      <w:r w:rsidRPr="004D7B89">
        <w:rPr>
          <w:b/>
        </w:rPr>
        <w:t xml:space="preserve">регистровану </w:t>
      </w:r>
      <w:r w:rsidRPr="002A27B9">
        <w:rPr>
          <w:b/>
        </w:rPr>
        <w:t>бланко меницу и менично овлашћење</w:t>
      </w:r>
      <w:r w:rsidRPr="002A27B9">
        <w:rPr>
          <w:b/>
          <w:noProof/>
        </w:rPr>
        <w:t xml:space="preserve"> за добро извршење посла</w:t>
      </w:r>
      <w:r w:rsidRPr="002A27B9">
        <w:rPr>
          <w:noProof/>
        </w:rPr>
        <w:t>,</w:t>
      </w:r>
      <w:r w:rsidRPr="004D7B89">
        <w:rPr>
          <w:noProof/>
        </w:rPr>
        <w:t xml:space="preserve"> попуњену на износ од 10% од укупне вредности </w:t>
      </w:r>
      <w:r>
        <w:rPr>
          <w:noProof/>
        </w:rPr>
        <w:t xml:space="preserve">уговора без </w:t>
      </w:r>
      <w:r w:rsidR="00F13821">
        <w:rPr>
          <w:noProof/>
        </w:rPr>
        <w:t xml:space="preserve">урачунатог </w:t>
      </w:r>
      <w:r>
        <w:rPr>
          <w:noProof/>
        </w:rPr>
        <w:t>ПДВ</w:t>
      </w:r>
      <w:r w:rsidRPr="004D7B8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183ED2" w:rsidRPr="004D7B89" w:rsidRDefault="00183ED2" w:rsidP="00183ED2">
      <w:pPr>
        <w:pStyle w:val="ListParagraph"/>
        <w:ind w:left="87" w:firstLine="453"/>
        <w:jc w:val="both"/>
        <w:rPr>
          <w:noProof/>
        </w:rPr>
      </w:pPr>
    </w:p>
    <w:p w:rsidR="00183ED2" w:rsidRPr="004D7B89" w:rsidRDefault="00183ED2" w:rsidP="00183ED2">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183ED2" w:rsidRPr="004D7B89" w:rsidRDefault="00183ED2" w:rsidP="00183ED2">
      <w:pPr>
        <w:pStyle w:val="ListParagraph"/>
        <w:ind w:left="87" w:firstLine="453"/>
        <w:jc w:val="both"/>
        <w:rPr>
          <w:rFonts w:eastAsia="TimesNewRomanPSMT"/>
          <w:bCs/>
          <w:iCs/>
          <w:lang w:val="sr-Cyrl-CS"/>
        </w:rPr>
      </w:pPr>
    </w:p>
    <w:p w:rsidR="00183ED2" w:rsidRDefault="00183ED2" w:rsidP="00183ED2">
      <w:pPr>
        <w:jc w:val="both"/>
        <w:rPr>
          <w:b/>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w:t>
      </w:r>
      <w:r>
        <w:rPr>
          <w:noProof/>
        </w:rPr>
        <w:t>ица и овлашћења (</w:t>
      </w:r>
      <w:r w:rsidRPr="004D7B89">
        <w:rPr>
          <w:noProof/>
        </w:rPr>
        <w:t xml:space="preserve">„Сл.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w:t>
      </w:r>
      <w:r>
        <w:rPr>
          <w:b/>
          <w:noProof/>
        </w:rPr>
        <w:t>са лица овлашћених за заступање</w:t>
      </w:r>
      <w:r w:rsidRPr="004D7B89">
        <w:rPr>
          <w:b/>
        </w:rPr>
        <w:t xml:space="preserve"> - ОП образац.</w:t>
      </w:r>
    </w:p>
    <w:p w:rsidR="00183ED2" w:rsidRPr="004D7B89" w:rsidRDefault="00183ED2" w:rsidP="00183ED2">
      <w:pPr>
        <w:jc w:val="both"/>
        <w:rPr>
          <w:noProof/>
        </w:rPr>
      </w:pPr>
    </w:p>
    <w:p w:rsidR="007F3C55" w:rsidRDefault="00183ED2" w:rsidP="00183ED2">
      <w:pPr>
        <w:jc w:val="both"/>
        <w:rPr>
          <w:lang/>
        </w:rPr>
      </w:pPr>
      <w:r w:rsidRPr="004D7B89">
        <w:lastRenderedPageBreak/>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w:t>
      </w:r>
      <w:r>
        <w:t>ења (извршење уговорне обавезе).</w:t>
      </w:r>
    </w:p>
    <w:p w:rsidR="007F3C55" w:rsidRDefault="007F3C55" w:rsidP="00183ED2">
      <w:pPr>
        <w:jc w:val="both"/>
        <w:rPr>
          <w:lang/>
        </w:rPr>
      </w:pPr>
    </w:p>
    <w:p w:rsidR="00183ED2" w:rsidRDefault="00183ED2" w:rsidP="00183ED2">
      <w:pPr>
        <w:jc w:val="both"/>
      </w:pPr>
      <w:r w:rsidRPr="004D7B89">
        <w:t>Средство обезбеђења не може се вратити понуђачу пре истека рока трајања.</w:t>
      </w:r>
    </w:p>
    <w:p w:rsidR="00F13821" w:rsidRDefault="00F13821" w:rsidP="00183ED2">
      <w:pPr>
        <w:jc w:val="both"/>
        <w:rPr>
          <w:noProof/>
          <w:lang/>
        </w:rPr>
      </w:pPr>
    </w:p>
    <w:p w:rsidR="007F3C55" w:rsidRPr="007F3C55" w:rsidRDefault="007F3C55" w:rsidP="00183ED2">
      <w:pPr>
        <w:jc w:val="both"/>
        <w:rPr>
          <w:noProof/>
          <w:lang/>
        </w:rPr>
      </w:pPr>
      <w:r w:rsidRPr="007F3C55">
        <w:rPr>
          <w:u w:val="single"/>
        </w:rPr>
        <w:t>Моле се понуђачи да користе менично овлашћење које је саставни део ове конкурсне документације, и да у складу са својом понудом унесу све неопходне податке.</w:t>
      </w:r>
    </w:p>
    <w:p w:rsidR="007F3C55" w:rsidRPr="007F3C55" w:rsidRDefault="007F3C55" w:rsidP="00183ED2">
      <w:pPr>
        <w:jc w:val="both"/>
        <w:rPr>
          <w:noProof/>
          <w:lang/>
        </w:rPr>
      </w:pPr>
    </w:p>
    <w:p w:rsidR="00412D46" w:rsidRDefault="00F13821" w:rsidP="00183ED2">
      <w:pPr>
        <w:jc w:val="both"/>
        <w:rPr>
          <w:b/>
          <w:noProof/>
          <w:u w:val="single"/>
          <w:lang/>
        </w:rPr>
      </w:pPr>
      <w:r>
        <w:rPr>
          <w:noProof/>
        </w:rPr>
        <w:t xml:space="preserve">Понуђач који буде </w:t>
      </w:r>
      <w:r>
        <w:rPr>
          <w:lang w:val="sr-Cyrl-CS"/>
        </w:rPr>
        <w:t xml:space="preserve">изабран као најповољнији за више партија овог поступка јавне набавке је дужан да приликом потписивања уговора достави </w:t>
      </w:r>
      <w:r>
        <w:t xml:space="preserve">регистровану бланко </w:t>
      </w:r>
      <w:r>
        <w:rPr>
          <w:b/>
          <w:u w:val="single"/>
        </w:rPr>
        <w:t>меницу и менично овлашћење – писмо</w:t>
      </w:r>
      <w:r>
        <w:rPr>
          <w:b/>
          <w:noProof/>
          <w:u w:val="single"/>
        </w:rPr>
        <w:t xml:space="preserve"> за добро извршење посла обједињено за све партије које је добио. </w:t>
      </w:r>
    </w:p>
    <w:p w:rsidR="007F3C55" w:rsidRPr="007F3C55" w:rsidRDefault="007F3C55" w:rsidP="00183ED2">
      <w:pPr>
        <w:jc w:val="both"/>
        <w:rPr>
          <w:b/>
          <w:noProof/>
          <w:u w:val="single"/>
          <w:lang/>
        </w:rPr>
      </w:pPr>
    </w:p>
    <w:p w:rsidR="00F13821" w:rsidRPr="00F13821" w:rsidRDefault="00F13821" w:rsidP="00183ED2">
      <w:pPr>
        <w:jc w:val="both"/>
      </w:pPr>
      <w:r>
        <w:rPr>
          <w:b/>
          <w:noProof/>
          <w:u w:val="single"/>
        </w:rPr>
        <w:t>Уколико се средство обезбеђења активира за неизвршење уговорних обавеза само неке од партија у току реализације уговора, добављач је у обавези да достави ново средство обезбеђења у складу са свим горенаведеним одредбама и захтевима за преостале партије уговора у року од 5 радних дана. У противном, наручилац ће због неиспуњења уговорне обавезе од стране добављача, приступити једностраном раскиду уговора.</w:t>
      </w:r>
    </w:p>
    <w:p w:rsidR="00F13821" w:rsidRPr="00586A45" w:rsidRDefault="00F13821" w:rsidP="00A14830">
      <w:pPr>
        <w:jc w:val="both"/>
        <w:rPr>
          <w:highlight w:val="green"/>
          <w:lang w:val="sr-Cyrl-CS"/>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183ED2" w:rsidRDefault="00183ED2" w:rsidP="00183ED2">
      <w:pPr>
        <w:spacing w:before="120" w:after="120"/>
        <w:jc w:val="both"/>
      </w:pPr>
      <w:r w:rsidRPr="000746DE">
        <w:t>Предметна набавка не садржи поверљиве информације.</w:t>
      </w:r>
    </w:p>
    <w:p w:rsidR="007F3C55" w:rsidRDefault="007F3C55" w:rsidP="00A14830">
      <w:pPr>
        <w:jc w:val="both"/>
        <w:rPr>
          <w:b/>
          <w:bCs/>
          <w:lang/>
        </w:rPr>
      </w:pP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183ED2" w:rsidRPr="00EC12C4" w:rsidRDefault="00183ED2" w:rsidP="00183ED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183ED2" w:rsidRPr="00EC12C4" w:rsidRDefault="00183ED2" w:rsidP="00183ED2">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183ED2" w:rsidRPr="00A542E5" w:rsidRDefault="00183ED2" w:rsidP="00183ED2">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183ED2" w:rsidRPr="00360A52" w:rsidRDefault="00183ED2" w:rsidP="00183ED2">
      <w:pPr>
        <w:pStyle w:val="ListParagraph"/>
        <w:ind w:left="360"/>
        <w:jc w:val="both"/>
        <w:rPr>
          <w:rFonts w:eastAsia="TimesNewRomanPSMT"/>
          <w:bCs/>
          <w:iCs/>
        </w:rPr>
      </w:pPr>
    </w:p>
    <w:p w:rsidR="00183ED2" w:rsidRPr="003543C7" w:rsidRDefault="00183ED2" w:rsidP="00183ED2">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183ED2" w:rsidRPr="00495AE3" w:rsidRDefault="00183ED2" w:rsidP="00183ED2">
      <w:pPr>
        <w:jc w:val="both"/>
        <w:rPr>
          <w:rFonts w:eastAsia="TimesNewRomanPSMT"/>
          <w:bCs/>
          <w:iCs/>
        </w:rPr>
      </w:pPr>
    </w:p>
    <w:p w:rsidR="00183ED2" w:rsidRPr="00F0579E" w:rsidRDefault="00183ED2" w:rsidP="00183ED2">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183ED2" w:rsidRPr="00F0579E" w:rsidRDefault="00183ED2" w:rsidP="00183ED2">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183ED2" w:rsidRPr="00F0579E" w:rsidRDefault="00183ED2" w:rsidP="00183ED2">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183ED2" w:rsidRPr="00F0579E" w:rsidRDefault="00183ED2" w:rsidP="00183ED2">
      <w:pPr>
        <w:jc w:val="both"/>
        <w:rPr>
          <w:bCs/>
        </w:rPr>
      </w:pPr>
      <w:r w:rsidRPr="000746DE">
        <w:t>Тражење додатних информација или појашњења у вези са припремањем п</w:t>
      </w:r>
      <w:r>
        <w:t>онуде телефоном није дозвољено.</w:t>
      </w:r>
    </w:p>
    <w:p w:rsidR="00183ED2" w:rsidRDefault="00183ED2" w:rsidP="00183ED2">
      <w:pPr>
        <w:jc w:val="both"/>
        <w:rPr>
          <w:bCs/>
        </w:rPr>
      </w:pPr>
      <w:r w:rsidRPr="000746DE">
        <w:rPr>
          <w:bCs/>
        </w:rPr>
        <w:t>Комуникација у поступку јавне набавке врши се искључиво на начин одређен чланом 20. Закона.</w:t>
      </w:r>
    </w:p>
    <w:p w:rsidR="00A14830" w:rsidRPr="0023541D" w:rsidRDefault="00A14830" w:rsidP="00A14830">
      <w:pPr>
        <w:jc w:val="both"/>
      </w:pPr>
    </w:p>
    <w:p w:rsidR="00A14830" w:rsidRPr="000746DE" w:rsidRDefault="00A14830" w:rsidP="00A14830">
      <w:pPr>
        <w:jc w:val="both"/>
        <w:rPr>
          <w:b/>
          <w:bCs/>
        </w:rPr>
      </w:pPr>
      <w:r w:rsidRPr="000746DE">
        <w:rPr>
          <w:b/>
          <w:bCs/>
        </w:rPr>
        <w:lastRenderedPageBreak/>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D151EB" w:rsidRPr="00F0184C" w:rsidRDefault="00A14830"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4077FD" w:rsidRPr="007366F6" w:rsidRDefault="004077FD" w:rsidP="00A14830">
      <w:pPr>
        <w:jc w:val="both"/>
        <w:rPr>
          <w:b/>
          <w:bCs/>
        </w:rPr>
      </w:pPr>
    </w:p>
    <w:p w:rsidR="00C971A9" w:rsidRDefault="00C971A9" w:rsidP="00C971A9">
      <w:pPr>
        <w:jc w:val="both"/>
        <w:rPr>
          <w:b/>
          <w:bCs/>
        </w:rPr>
      </w:pPr>
      <w:r>
        <w:rPr>
          <w:b/>
          <w:bCs/>
        </w:rPr>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Default="00C971A9" w:rsidP="00C971A9">
      <w:pPr>
        <w:autoSpaceDE w:val="0"/>
        <w:autoSpaceDN w:val="0"/>
        <w:adjustRightInd w:val="0"/>
        <w:jc w:val="both"/>
      </w:pPr>
      <w:r>
        <w:t>1) поступао супротно забрани из чл. 23. и 25. Закона;</w:t>
      </w:r>
    </w:p>
    <w:p w:rsidR="00C971A9" w:rsidRDefault="00C971A9" w:rsidP="00C971A9">
      <w:pPr>
        <w:autoSpaceDE w:val="0"/>
        <w:autoSpaceDN w:val="0"/>
        <w:adjustRightInd w:val="0"/>
        <w:jc w:val="both"/>
      </w:pPr>
      <w:r>
        <w:t>2) учинио повреду конкуренције;</w:t>
      </w:r>
    </w:p>
    <w:p w:rsidR="00C971A9" w:rsidRDefault="00C971A9" w:rsidP="00C971A9">
      <w:pPr>
        <w:autoSpaceDE w:val="0"/>
        <w:autoSpaceDN w:val="0"/>
        <w:adjustRightInd w:val="0"/>
        <w:jc w:val="both"/>
      </w:pPr>
      <w:r>
        <w:t>3) доставио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4) одбио да достави доказе и средства обезбеђења на шта се у понуди обавезао.</w:t>
      </w:r>
    </w:p>
    <w:p w:rsidR="00865C62" w:rsidRPr="004077FD" w:rsidRDefault="00C971A9" w:rsidP="004077FD">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865C62" w:rsidRPr="00865C62" w:rsidRDefault="00865C62"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14830" w:rsidRPr="00F0579E" w:rsidRDefault="00A14830" w:rsidP="00A14830">
      <w:pPr>
        <w:jc w:val="both"/>
        <w:rPr>
          <w:b/>
          <w:bCs/>
          <w:i/>
          <w:iCs/>
        </w:rPr>
      </w:pPr>
      <w:r w:rsidRPr="00407855">
        <w:t>Избор на</w:t>
      </w:r>
      <w:r w:rsidR="00F53EB2">
        <w:t>јповољније понуде</w:t>
      </w:r>
      <w:r w:rsidR="00B92465">
        <w:t xml:space="preserve"> се врши</w:t>
      </w:r>
      <w:r w:rsidRPr="00407855">
        <w:t xml:space="preserve"> критеријум</w:t>
      </w:r>
      <w:r w:rsidR="00B92465">
        <w:t>oм</w:t>
      </w:r>
      <w:r w:rsidRPr="00407855">
        <w:t xml:space="preserve"> </w:t>
      </w:r>
      <w:r w:rsidRPr="00407855">
        <w:rPr>
          <w:b/>
          <w:bCs/>
        </w:rPr>
        <w:t>„</w:t>
      </w:r>
      <w:r w:rsidRPr="00407855">
        <w:rPr>
          <w:b/>
          <w:i/>
          <w:iCs/>
        </w:rPr>
        <w:t>економски најповољнија понуда“.</w:t>
      </w:r>
    </w:p>
    <w:p w:rsidR="00A14830" w:rsidRPr="002B5E0F" w:rsidRDefault="00A14830" w:rsidP="00A14830">
      <w:pPr>
        <w:jc w:val="both"/>
        <w:rPr>
          <w:b/>
          <w:bCs/>
          <w:i/>
          <w:iCs/>
        </w:rPr>
      </w:pPr>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r w:rsidRPr="000F1172">
        <w:rPr>
          <w:rFonts w:eastAsia="TimesNewRomanPSMT"/>
          <w:bCs/>
          <w:lang w:val="ru-RU"/>
        </w:rPr>
        <w:t xml:space="preserve"> </w:t>
      </w:r>
      <w:r w:rsidRPr="000F1172">
        <w:rPr>
          <w:rFonts w:eastAsia="TimesNewRomanPSMT"/>
          <w:bCs/>
        </w:rPr>
        <w:t>конкурсне документације.</w:t>
      </w:r>
    </w:p>
    <w:p w:rsidR="00A14830" w:rsidRPr="00A878F3" w:rsidRDefault="00A14830"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A878F3" w:rsidRDefault="00A14830" w:rsidP="00A14830">
      <w:pPr>
        <w:jc w:val="both"/>
        <w:rPr>
          <w:b/>
          <w:bCs/>
          <w:highlight w:val="green"/>
        </w:rPr>
      </w:pPr>
    </w:p>
    <w:p w:rsidR="00AD21A2" w:rsidRDefault="00A14830" w:rsidP="00AD21A2">
      <w:pPr>
        <w:jc w:val="both"/>
      </w:pPr>
      <w:r w:rsidRPr="001F6EC6">
        <w:rPr>
          <w:iCs/>
        </w:rPr>
        <w:t>Уколико две или више понуда имају</w:t>
      </w:r>
      <w:r>
        <w:rPr>
          <w:iCs/>
        </w:rPr>
        <w:t xml:space="preserve"> исти број пондера</w:t>
      </w:r>
      <w:r w:rsidRPr="001F6EC6">
        <w:rPr>
          <w:iCs/>
        </w:rPr>
        <w:t xml:space="preserve">, </w:t>
      </w:r>
      <w:r w:rsidR="00AD21A2" w:rsidRPr="00F66DC4">
        <w:t>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F0184C" w:rsidRPr="009C568A" w:rsidRDefault="00F0184C" w:rsidP="00A14830">
      <w:pPr>
        <w:jc w:val="both"/>
        <w:rPr>
          <w:b/>
        </w:rPr>
      </w:pPr>
    </w:p>
    <w:p w:rsidR="00A14830" w:rsidRPr="00E71BEB" w:rsidRDefault="009C568A"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r w:rsidRPr="00E71BEB">
        <w:rPr>
          <w:rFonts w:eastAsia="TimesNewRomanPSMT"/>
          <w:bCs/>
          <w:iCs/>
        </w:rPr>
        <w:lastRenderedPageBreak/>
        <w:t>Накнаду за коришћење патената, као и одговорност за повреду заштићених права интелектуалне својине трећих лица сноси понуђач.</w:t>
      </w:r>
    </w:p>
    <w:p w:rsidR="00183ED2" w:rsidRPr="007366F6" w:rsidRDefault="00183ED2" w:rsidP="00A14830">
      <w:pPr>
        <w:jc w:val="both"/>
        <w:rPr>
          <w:b/>
        </w:rPr>
      </w:pPr>
    </w:p>
    <w:p w:rsidR="00A14830" w:rsidRPr="00E71BEB" w:rsidRDefault="009C568A"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183ED2" w:rsidRPr="00342397" w:rsidRDefault="00183ED2" w:rsidP="00183ED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183ED2" w:rsidRPr="00342397" w:rsidRDefault="00183ED2" w:rsidP="00183ED2">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183ED2" w:rsidRPr="00E90954" w:rsidRDefault="00183ED2" w:rsidP="00183ED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183ED2" w:rsidRPr="00342397" w:rsidRDefault="00183ED2" w:rsidP="00183ED2">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183ED2" w:rsidRPr="00342397" w:rsidRDefault="00183ED2" w:rsidP="00183ED2">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183ED2" w:rsidRPr="00342397" w:rsidRDefault="00183ED2" w:rsidP="00183ED2">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183ED2" w:rsidRPr="0025550A" w:rsidRDefault="00183ED2" w:rsidP="00183ED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r>
        <w:rPr>
          <w:u w:val="single"/>
        </w:rPr>
        <w:t>.</w:t>
      </w:r>
    </w:p>
    <w:p w:rsidR="00183ED2" w:rsidRPr="00342397" w:rsidRDefault="00183ED2" w:rsidP="00183ED2">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183ED2" w:rsidRPr="00342397" w:rsidRDefault="00183ED2" w:rsidP="00183ED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183ED2" w:rsidRPr="00342397" w:rsidRDefault="00183ED2" w:rsidP="00183ED2">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183ED2" w:rsidRPr="00342397" w:rsidRDefault="00183ED2" w:rsidP="00183ED2">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83ED2" w:rsidRPr="00342397" w:rsidRDefault="00183ED2" w:rsidP="00183ED2">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w:t>
      </w:r>
      <w:r w:rsidRPr="00342397">
        <w:lastRenderedPageBreak/>
        <w:t xml:space="preserve">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183ED2" w:rsidRPr="00F13821" w:rsidRDefault="00183ED2" w:rsidP="00183ED2">
      <w:pPr>
        <w:pStyle w:val="ListParagraph"/>
        <w:ind w:left="0"/>
        <w:jc w:val="both"/>
        <w:rPr>
          <w:rFonts w:eastAsia="TimesNewRomanPSMT"/>
          <w:bCs/>
        </w:rPr>
      </w:pPr>
      <w:r w:rsidRPr="00412D46">
        <w:rPr>
          <w:rFonts w:eastAsia="TimesNewRomanPSMT"/>
          <w:bCs/>
        </w:rPr>
        <w:t xml:space="preserve">Подносилац захтева је дужан да на број жиро рачуна: </w:t>
      </w:r>
      <w:r w:rsidRPr="00412D46">
        <w:rPr>
          <w:szCs w:val="18"/>
          <w:shd w:val="clear" w:color="auto" w:fill="FFFFFF"/>
        </w:rPr>
        <w:t>840-30678845-06</w:t>
      </w:r>
      <w:r w:rsidRPr="00412D46">
        <w:rPr>
          <w:rFonts w:eastAsia="TimesNewRomanPSMT"/>
          <w:bCs/>
        </w:rPr>
        <w:t xml:space="preserve">, шифра </w:t>
      </w:r>
      <w:r w:rsidRPr="00E71BEB">
        <w:rPr>
          <w:rFonts w:eastAsia="TimesNewRomanPSMT"/>
          <w:bCs/>
        </w:rPr>
        <w:t xml:space="preserve">плаћања: 153, позив на број </w:t>
      </w:r>
      <w:r>
        <w:rPr>
          <w:rFonts w:eastAsia="TimesNewRomanPSMT"/>
          <w:bCs/>
        </w:rPr>
        <w:t>oве ЈН</w:t>
      </w:r>
      <w:r w:rsidRPr="00E71BEB">
        <w:rPr>
          <w:rFonts w:eastAsia="TimesNewRomanPSMT"/>
          <w:bCs/>
        </w:rPr>
        <w:t>, сврха уплате:</w:t>
      </w:r>
      <w:r>
        <w:rPr>
          <w:rFonts w:eastAsia="TimesNewRomanPSMT"/>
          <w:bCs/>
        </w:rPr>
        <w:t xml:space="preserve"> ЗЗП</w:t>
      </w:r>
      <w:r w:rsidRPr="00E71BEB">
        <w:rPr>
          <w:rFonts w:eastAsia="TimesNewRomanPSMT"/>
          <w:bCs/>
        </w:rPr>
        <w:t>, кор</w:t>
      </w:r>
      <w:r>
        <w:rPr>
          <w:rFonts w:eastAsia="TimesNewRomanPSMT"/>
          <w:bCs/>
        </w:rPr>
        <w:t xml:space="preserve">исник: буџет Републике Србије </w:t>
      </w:r>
      <w:r w:rsidR="00F13821">
        <w:rPr>
          <w:rFonts w:eastAsia="TimesNewRomanPSMT"/>
          <w:bCs/>
        </w:rPr>
        <w:t xml:space="preserve">уплати таксу </w:t>
      </w:r>
      <w:r>
        <w:rPr>
          <w:rFonts w:eastAsia="TimesNewRomanPSMT"/>
          <w:bCs/>
        </w:rPr>
        <w:t>у складу са чланом 156. Закона о јавним набавкама</w:t>
      </w:r>
      <w:r w:rsidR="00F13821">
        <w:rPr>
          <w:rFonts w:eastAsia="TimesNewRomanPSMT"/>
          <w:bCs/>
        </w:rPr>
        <w:t>.</w:t>
      </w:r>
    </w:p>
    <w:p w:rsidR="00183ED2" w:rsidRDefault="00183ED2" w:rsidP="00183ED2">
      <w:pPr>
        <w:jc w:val="both"/>
      </w:pPr>
    </w:p>
    <w:p w:rsidR="00183ED2" w:rsidRPr="0066640F" w:rsidRDefault="00183ED2" w:rsidP="00183ED2">
      <w:pPr>
        <w:jc w:val="both"/>
      </w:pPr>
      <w:r w:rsidRPr="0066640F">
        <w:t>Свака странка у поступку сноси трошкове које проузрокује својим радњама.</w:t>
      </w:r>
    </w:p>
    <w:p w:rsidR="00AD21A2" w:rsidRPr="008477B9" w:rsidRDefault="00AD21A2" w:rsidP="00A14830">
      <w:pPr>
        <w:jc w:val="both"/>
        <w:rPr>
          <w:lang w:val="sr-Cyrl-CS"/>
        </w:rPr>
      </w:pPr>
    </w:p>
    <w:p w:rsidR="00A14830" w:rsidRPr="00E71BEB" w:rsidRDefault="009C568A"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A14830" w:rsidRDefault="00A14830" w:rsidP="00A14830">
      <w:pPr>
        <w:jc w:val="both"/>
      </w:pPr>
      <w:r w:rsidRPr="00E71BEB">
        <w:t>Уговор о јавној набавци ће бити закључен са понуђачем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A14830" w:rsidRDefault="00A14830" w:rsidP="00A14830">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BA5BA0" w:rsidRPr="00CC5A6E" w:rsidRDefault="005A5DB7" w:rsidP="00A14830">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BA5BA0" w:rsidRDefault="00BA5BA0" w:rsidP="00A14830">
      <w:pPr>
        <w:jc w:val="both"/>
      </w:pPr>
    </w:p>
    <w:p w:rsidR="009C568A" w:rsidRPr="009C568A" w:rsidRDefault="009C568A" w:rsidP="009C568A">
      <w:pPr>
        <w:jc w:val="both"/>
        <w:rPr>
          <w:b/>
          <w:lang w:val="en-US"/>
        </w:rPr>
      </w:pPr>
      <w:r w:rsidRPr="009C568A">
        <w:rPr>
          <w:b/>
        </w:rPr>
        <w:t>22. ИЗМЕНЕ ТОКОМ ТРАЈАЊА УГОВОРА</w:t>
      </w:r>
    </w:p>
    <w:p w:rsidR="009C568A" w:rsidRPr="004C212D" w:rsidRDefault="009C568A" w:rsidP="004C212D">
      <w:pPr>
        <w:tabs>
          <w:tab w:val="left" w:pos="1206"/>
        </w:tabs>
        <w:jc w:val="both"/>
      </w:pPr>
    </w:p>
    <w:p w:rsidR="00183ED2" w:rsidRDefault="00183ED2" w:rsidP="00183ED2">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183ED2" w:rsidRDefault="00183ED2" w:rsidP="007F3C55">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183ED2" w:rsidRDefault="00183ED2" w:rsidP="007F3C55">
      <w:pPr>
        <w:jc w:val="both"/>
      </w:pPr>
      <w:r>
        <w:t>Наручилац ће дозволити измене уговора у следећим ситуацијама:</w:t>
      </w:r>
    </w:p>
    <w:p w:rsidR="00183ED2" w:rsidRDefault="00183ED2" w:rsidP="00183ED2">
      <w:pPr>
        <w:pStyle w:val="ListParagraph"/>
        <w:numPr>
          <w:ilvl w:val="0"/>
          <w:numId w:val="1"/>
        </w:numPr>
        <w:ind w:left="405"/>
        <w:jc w:val="both"/>
      </w:pPr>
      <w:r>
        <w:t>Уколико се повећа обим предмета јавне набавке због непредвиђених околности;</w:t>
      </w:r>
    </w:p>
    <w:p w:rsidR="00183ED2" w:rsidRDefault="00183ED2" w:rsidP="00183ED2">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183ED2" w:rsidRDefault="00183ED2" w:rsidP="00183ED2">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CC5A6E" w:rsidRPr="00183ED2" w:rsidRDefault="00183ED2" w:rsidP="00183ED2">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F53EB2" w:rsidRPr="00353984" w:rsidRDefault="00F53EB2" w:rsidP="00183ED2">
      <w:pPr>
        <w:jc w:val="both"/>
      </w:pPr>
    </w:p>
    <w:p w:rsidR="005A5DB7" w:rsidRDefault="005A5DB7" w:rsidP="005A5DB7">
      <w:pPr>
        <w:jc w:val="both"/>
        <w:rPr>
          <w:b/>
        </w:rPr>
      </w:pPr>
      <w:r w:rsidRPr="00F726E2">
        <w:rPr>
          <w:b/>
        </w:rPr>
        <w:t>НАПОМЕНА</w:t>
      </w:r>
      <w:r w:rsidRPr="00066B40">
        <w:rPr>
          <w:b/>
        </w:rPr>
        <w:t>:</w:t>
      </w:r>
    </w:p>
    <w:p w:rsidR="00183ED2" w:rsidRPr="00183ED2" w:rsidRDefault="00183ED2" w:rsidP="005A5DB7">
      <w:pPr>
        <w:jc w:val="both"/>
        <w:rPr>
          <w:b/>
        </w:rPr>
      </w:pPr>
    </w:p>
    <w:p w:rsidR="00183ED2" w:rsidRDefault="00183ED2" w:rsidP="00183ED2">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183ED2" w:rsidRPr="00E20B95" w:rsidRDefault="00183ED2" w:rsidP="00183ED2">
      <w:pPr>
        <w:ind w:firstLine="720"/>
        <w:jc w:val="both"/>
      </w:pPr>
    </w:p>
    <w:p w:rsidR="00183ED2" w:rsidRDefault="00183ED2" w:rsidP="00183ED2">
      <w:pPr>
        <w:jc w:val="both"/>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7F3C55" w:rsidRDefault="007F3C55" w:rsidP="00A14830">
      <w:pPr>
        <w:jc w:val="both"/>
        <w:rPr>
          <w:noProof/>
          <w:lang/>
        </w:rPr>
      </w:pPr>
    </w:p>
    <w:p w:rsidR="007F3C55" w:rsidRDefault="007F3C55" w:rsidP="00A14830">
      <w:pPr>
        <w:jc w:val="both"/>
        <w:rPr>
          <w:noProof/>
          <w:lang/>
        </w:rPr>
      </w:pPr>
    </w:p>
    <w:p w:rsidR="007F3C55" w:rsidRDefault="007F3C55" w:rsidP="00A14830">
      <w:pPr>
        <w:jc w:val="both"/>
        <w:rPr>
          <w:noProof/>
          <w:lang/>
        </w:rPr>
      </w:pPr>
    </w:p>
    <w:p w:rsidR="007F3C55" w:rsidRPr="007F3C55" w:rsidRDefault="007F3C55" w:rsidP="00A14830">
      <w:pPr>
        <w:jc w:val="both"/>
        <w:rPr>
          <w:noProof/>
          <w:lang/>
        </w:rPr>
      </w:pPr>
    </w:p>
    <w:p w:rsidR="00B84C11" w:rsidRDefault="00B84C11" w:rsidP="00D76B68">
      <w:pPr>
        <w:pStyle w:val="Heading2"/>
        <w:numPr>
          <w:ilvl w:val="0"/>
          <w:numId w:val="5"/>
        </w:numPr>
      </w:pPr>
      <w:bookmarkStart w:id="29" w:name="_Toc509391309"/>
      <w:r w:rsidRPr="00407855">
        <w:t>РАЗРАДА КРИТЕРИЈУМА</w:t>
      </w:r>
      <w:bookmarkEnd w:id="23"/>
      <w:bookmarkEnd w:id="24"/>
      <w:bookmarkEnd w:id="25"/>
      <w:bookmarkEnd w:id="26"/>
      <w:bookmarkEnd w:id="27"/>
      <w:bookmarkEnd w:id="28"/>
      <w:bookmarkEnd w:id="29"/>
      <w:r w:rsidRPr="00407855">
        <w:t xml:space="preserve"> </w:t>
      </w:r>
    </w:p>
    <w:p w:rsidR="00F53EB2" w:rsidRPr="00F53EB2" w:rsidRDefault="00F53EB2" w:rsidP="00096E83"/>
    <w:p w:rsidR="00135AFD" w:rsidRPr="00135AFD" w:rsidRDefault="00135AFD" w:rsidP="00096E83"/>
    <w:p w:rsidR="003C5272" w:rsidRDefault="00407855" w:rsidP="00353984">
      <w:pPr>
        <w:pStyle w:val="Footer"/>
        <w:jc w:val="center"/>
      </w:pPr>
      <w:r w:rsidRPr="00407855">
        <w:rPr>
          <w:b/>
          <w:lang w:val="sr-Latn-CS"/>
        </w:rPr>
        <w:t>ПО ЈАВНОМ ПОЗИВУ БРОЈ</w:t>
      </w:r>
      <w:r w:rsidR="00E73953">
        <w:rPr>
          <w:b/>
        </w:rPr>
        <w:t xml:space="preserve"> </w:t>
      </w:r>
      <w:r w:rsidR="00974887">
        <w:rPr>
          <w:b/>
        </w:rPr>
        <w:t xml:space="preserve"> </w:t>
      </w:r>
      <w:r w:rsidR="00353984">
        <w:rPr>
          <w:b/>
          <w:lang w:val="sr-Cyrl-CS"/>
        </w:rPr>
        <w:t>35</w:t>
      </w:r>
      <w:r w:rsidR="00974887">
        <w:rPr>
          <w:b/>
          <w:lang w:val="sr-Cyrl-CS"/>
        </w:rPr>
        <w:t>-1</w:t>
      </w:r>
      <w:r w:rsidR="004077FD">
        <w:rPr>
          <w:b/>
          <w:lang w:val="sr-Cyrl-CS"/>
        </w:rPr>
        <w:t>8</w:t>
      </w:r>
      <w:r w:rsidR="00974887">
        <w:rPr>
          <w:b/>
          <w:lang w:val="sr-Cyrl-CS"/>
        </w:rPr>
        <w:t>-О</w:t>
      </w:r>
      <w:r w:rsidR="004077FD">
        <w:rPr>
          <w:b/>
          <w:lang w:val="sr-Cyrl-CS"/>
        </w:rPr>
        <w:t xml:space="preserve"> </w:t>
      </w:r>
      <w:r w:rsidR="00B84C11" w:rsidRPr="00407855">
        <w:rPr>
          <w:b/>
          <w:lang w:val="sr-Latn-CS"/>
        </w:rPr>
        <w:t>–</w:t>
      </w:r>
      <w:r w:rsidR="005961C3" w:rsidRPr="005961C3">
        <w:rPr>
          <w:b/>
          <w:lang w:val="sr-Cyrl-CS"/>
        </w:rPr>
        <w:t xml:space="preserve"> </w:t>
      </w:r>
      <w:r w:rsidR="00353984">
        <w:rPr>
          <w:b/>
          <w:lang w:val="sr-Cyrl-CS"/>
        </w:rPr>
        <w:t>Набавка</w:t>
      </w:r>
      <w:r w:rsidR="00353984">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00353984" w:rsidRPr="00A978FC">
        <w:rPr>
          <w:b/>
          <w:noProof/>
        </w:rPr>
        <w:t>Клиничког центра Војводине</w:t>
      </w:r>
    </w:p>
    <w:p w:rsidR="00F53EB2" w:rsidRPr="00F53EB2" w:rsidRDefault="00F53EB2" w:rsidP="003C5272">
      <w:pPr>
        <w:pStyle w:val="Footer"/>
        <w:jc w:val="center"/>
      </w:pPr>
    </w:p>
    <w:p w:rsidR="003C5272" w:rsidRDefault="003C5272" w:rsidP="003C5272">
      <w:pPr>
        <w:pStyle w:val="Footer"/>
        <w:jc w:val="center"/>
        <w:rPr>
          <w:lang/>
        </w:rPr>
      </w:pPr>
    </w:p>
    <w:p w:rsidR="007F3C55" w:rsidRPr="007F3C55" w:rsidRDefault="007F3C55" w:rsidP="003C5272">
      <w:pPr>
        <w:pStyle w:val="Footer"/>
        <w:jc w:val="center"/>
        <w:rPr>
          <w:lang/>
        </w:rPr>
      </w:pPr>
    </w:p>
    <w:p w:rsidR="00FF0F8B" w:rsidRDefault="00FF0F8B" w:rsidP="006703E4">
      <w:pPr>
        <w:ind w:firstLine="720"/>
      </w:pPr>
      <w:r w:rsidRPr="00FF0F8B">
        <w:t>Критеријум за доделу уговора је економски најповољнија понуда који се заснива на следећим елементима:</w:t>
      </w:r>
    </w:p>
    <w:p w:rsidR="00A17766" w:rsidRDefault="00A17766" w:rsidP="00C06FA6"/>
    <w:p w:rsidR="00412D46" w:rsidRDefault="00412D46" w:rsidP="00C06FA6">
      <w:pPr>
        <w:rPr>
          <w:lang/>
        </w:rPr>
      </w:pPr>
    </w:p>
    <w:p w:rsidR="007F3C55" w:rsidRPr="007F3C55" w:rsidRDefault="007F3C55" w:rsidP="00C06FA6">
      <w:pPr>
        <w:rPr>
          <w:lang/>
        </w:rPr>
      </w:pPr>
    </w:p>
    <w:p w:rsidR="003C5272" w:rsidRPr="003C5272" w:rsidRDefault="003C5272" w:rsidP="00C06FA6"/>
    <w:p w:rsidR="00E73953" w:rsidRPr="00E73953" w:rsidRDefault="00E73953" w:rsidP="00E7395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sidR="00135AFD">
        <w:rPr>
          <w:b/>
          <w:lang w:val="sr-Cyrl-CS"/>
        </w:rPr>
        <w:t xml:space="preserve">........................... </w:t>
      </w:r>
      <w:r w:rsidR="00096E83">
        <w:rPr>
          <w:b/>
          <w:lang w:val="sr-Cyrl-CS"/>
        </w:rPr>
        <w:t xml:space="preserve">до </w:t>
      </w:r>
      <w:r w:rsidR="00974887">
        <w:rPr>
          <w:b/>
          <w:lang w:val="sr-Cyrl-CS"/>
        </w:rPr>
        <w:t>60</w:t>
      </w:r>
      <w:r w:rsidRPr="00E73953">
        <w:rPr>
          <w:b/>
          <w:lang w:val="sr-Cyrl-CS"/>
        </w:rPr>
        <w:t xml:space="preserve"> пондера</w:t>
      </w:r>
    </w:p>
    <w:p w:rsidR="00E73953" w:rsidRPr="00B56EE1" w:rsidRDefault="00E73953" w:rsidP="00E73953">
      <w:pPr>
        <w:rPr>
          <w:lang w:val="sr-Cyrl-CS"/>
        </w:rPr>
      </w:pPr>
      <w:r w:rsidRPr="00B56EE1">
        <w:rPr>
          <w:lang w:val="sr-Cyrl-CS"/>
        </w:rPr>
        <w:t xml:space="preserve"> </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E73953" w:rsidRPr="00B56EE1" w:rsidRDefault="00E73953" w:rsidP="00E7395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sidR="00096E83">
        <w:rPr>
          <w:lang w:val="sr-Cyrl-CS"/>
        </w:rPr>
        <w:t xml:space="preserve">---------------------------- x </w:t>
      </w:r>
      <w:r w:rsidR="00974887">
        <w:rPr>
          <w:lang w:val="sr-Cyrl-CS"/>
        </w:rPr>
        <w:t>60</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412D46" w:rsidRDefault="00412D46" w:rsidP="00E73953">
      <w:pPr>
        <w:jc w:val="both"/>
      </w:pPr>
    </w:p>
    <w:p w:rsidR="00412D46" w:rsidRPr="00412D46" w:rsidRDefault="00412D46" w:rsidP="00E73953">
      <w:pPr>
        <w:jc w:val="both"/>
      </w:pPr>
    </w:p>
    <w:p w:rsidR="003C5272" w:rsidRPr="003C5272" w:rsidRDefault="003C5272" w:rsidP="00E73953">
      <w:pPr>
        <w:jc w:val="both"/>
      </w:pPr>
    </w:p>
    <w:p w:rsidR="00096E83" w:rsidRPr="00F73DC8" w:rsidRDefault="00096E83" w:rsidP="00096E83">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w:t>
      </w:r>
      <w:r w:rsidR="00135AFD">
        <w:rPr>
          <w:b/>
          <w:bCs/>
          <w:noProof/>
          <w:color w:val="000000"/>
          <w:szCs w:val="17"/>
        </w:rPr>
        <w:t xml:space="preserve">.... </w:t>
      </w:r>
      <w:r w:rsidRPr="00F73DC8">
        <w:rPr>
          <w:b/>
          <w:bCs/>
          <w:noProof/>
          <w:color w:val="000000"/>
          <w:szCs w:val="17"/>
        </w:rPr>
        <w:t xml:space="preserve">до </w:t>
      </w:r>
      <w:r w:rsidR="00974887">
        <w:rPr>
          <w:b/>
          <w:bCs/>
          <w:noProof/>
          <w:color w:val="000000"/>
          <w:szCs w:val="17"/>
          <w:lang w:val="en-US"/>
        </w:rPr>
        <w:t>40</w:t>
      </w:r>
      <w:r w:rsidRPr="00F73DC8">
        <w:rPr>
          <w:b/>
          <w:bCs/>
          <w:noProof/>
          <w:color w:val="000000"/>
          <w:szCs w:val="17"/>
        </w:rPr>
        <w:t xml:space="preserve"> пондера</w:t>
      </w:r>
    </w:p>
    <w:p w:rsidR="00096E83" w:rsidRPr="00F73DC8" w:rsidRDefault="00096E83" w:rsidP="00096E83">
      <w:pPr>
        <w:autoSpaceDE w:val="0"/>
        <w:autoSpaceDN w:val="0"/>
        <w:adjustRightInd w:val="0"/>
        <w:rPr>
          <w:b/>
          <w:bCs/>
          <w:noProof/>
          <w:color w:val="000000"/>
          <w:szCs w:val="17"/>
        </w:rPr>
      </w:pPr>
    </w:p>
    <w:p w:rsidR="00752577" w:rsidRPr="00DB1C87" w:rsidRDefault="00752577" w:rsidP="00752577">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 xml:space="preserve">Производ са </w:t>
      </w:r>
      <w:r w:rsidR="004C2413">
        <w:rPr>
          <w:bCs/>
          <w:noProof/>
          <w:color w:val="000000"/>
          <w:szCs w:val="17"/>
        </w:rPr>
        <w:t>CE</w:t>
      </w:r>
      <w:r w:rsidRPr="00F73DC8">
        <w:rPr>
          <w:bCs/>
          <w:noProof/>
          <w:color w:val="000000"/>
          <w:szCs w:val="17"/>
        </w:rPr>
        <w:t xml:space="preserve"> сертификатом</w:t>
      </w:r>
      <w:r>
        <w:rPr>
          <w:bCs/>
          <w:noProof/>
          <w:color w:val="000000"/>
          <w:szCs w:val="17"/>
        </w:rPr>
        <w:t>...</w:t>
      </w:r>
      <w:r w:rsidR="00135AFD">
        <w:rPr>
          <w:bCs/>
          <w:noProof/>
          <w:color w:val="000000"/>
          <w:szCs w:val="17"/>
        </w:rPr>
        <w:t>..........................................................</w:t>
      </w:r>
      <w:r w:rsidR="003479D9">
        <w:rPr>
          <w:bCs/>
          <w:noProof/>
          <w:color w:val="000000"/>
          <w:szCs w:val="17"/>
        </w:rPr>
        <w:t>.</w:t>
      </w:r>
      <w:r w:rsidR="00135AFD">
        <w:rPr>
          <w:bCs/>
          <w:noProof/>
          <w:color w:val="000000"/>
          <w:szCs w:val="17"/>
        </w:rPr>
        <w:t>.........</w:t>
      </w:r>
      <w:r w:rsidR="00727C66">
        <w:rPr>
          <w:bCs/>
          <w:noProof/>
          <w:color w:val="000000"/>
          <w:szCs w:val="17"/>
        </w:rPr>
        <w:t>.</w:t>
      </w:r>
      <w:r w:rsidR="00DB1C87">
        <w:rPr>
          <w:bCs/>
          <w:noProof/>
          <w:color w:val="000000"/>
          <w:szCs w:val="17"/>
        </w:rPr>
        <w:t>15</w:t>
      </w:r>
      <w:r w:rsidRPr="00F73DC8">
        <w:rPr>
          <w:bCs/>
          <w:noProof/>
          <w:color w:val="000000"/>
          <w:szCs w:val="17"/>
        </w:rPr>
        <w:t xml:space="preserve"> пондера</w:t>
      </w:r>
    </w:p>
    <w:p w:rsidR="00752577" w:rsidRPr="00F73DC8" w:rsidRDefault="00752577" w:rsidP="00752577">
      <w:pPr>
        <w:autoSpaceDE w:val="0"/>
        <w:autoSpaceDN w:val="0"/>
        <w:adjustRightInd w:val="0"/>
        <w:jc w:val="both"/>
        <w:rPr>
          <w:bCs/>
          <w:noProof/>
          <w:color w:val="000000"/>
          <w:szCs w:val="17"/>
        </w:rPr>
      </w:pPr>
      <w:r w:rsidRPr="008C198A">
        <w:rPr>
          <w:bCs/>
          <w:noProof/>
          <w:color w:val="000000"/>
          <w:szCs w:val="17"/>
        </w:rPr>
        <w:t>2.</w:t>
      </w:r>
      <w:r w:rsidR="00DB1C87" w:rsidRPr="008C198A">
        <w:rPr>
          <w:bCs/>
          <w:noProof/>
          <w:color w:val="000000"/>
          <w:szCs w:val="17"/>
        </w:rPr>
        <w:t>2</w:t>
      </w:r>
      <w:r w:rsidRPr="008C198A">
        <w:rPr>
          <w:bCs/>
          <w:noProof/>
          <w:color w:val="000000"/>
          <w:szCs w:val="17"/>
        </w:rPr>
        <w:t xml:space="preserve">. Поседовање и примена стандарда квалитета </w:t>
      </w:r>
      <w:r w:rsidR="000119E9" w:rsidRPr="008C198A">
        <w:rPr>
          <w:bCs/>
          <w:noProof/>
          <w:color w:val="000000"/>
          <w:szCs w:val="17"/>
        </w:rPr>
        <w:t>ISO</w:t>
      </w:r>
      <w:r w:rsidRPr="008C198A">
        <w:rPr>
          <w:bCs/>
          <w:noProof/>
          <w:color w:val="000000"/>
          <w:szCs w:val="17"/>
        </w:rPr>
        <w:t xml:space="preserve"> 13485</w:t>
      </w:r>
      <w:r w:rsidR="00ED2B0A" w:rsidRPr="008C198A">
        <w:rPr>
          <w:bCs/>
          <w:noProof/>
          <w:color w:val="000000"/>
          <w:szCs w:val="17"/>
        </w:rPr>
        <w:t xml:space="preserve"> произвођача</w:t>
      </w:r>
      <w:r w:rsidRPr="008C198A">
        <w:rPr>
          <w:bCs/>
          <w:noProof/>
          <w:color w:val="000000"/>
          <w:szCs w:val="17"/>
        </w:rPr>
        <w:t>.....</w:t>
      </w:r>
      <w:r w:rsidR="00974887" w:rsidRPr="008C198A">
        <w:rPr>
          <w:bCs/>
          <w:noProof/>
          <w:color w:val="000000"/>
          <w:szCs w:val="17"/>
        </w:rPr>
        <w:t>...1</w:t>
      </w:r>
      <w:r w:rsidR="00DB1C87" w:rsidRPr="008C198A">
        <w:rPr>
          <w:bCs/>
          <w:noProof/>
          <w:color w:val="000000"/>
          <w:szCs w:val="17"/>
        </w:rPr>
        <w:t>5</w:t>
      </w:r>
      <w:r w:rsidRPr="008C198A">
        <w:rPr>
          <w:bCs/>
          <w:noProof/>
          <w:color w:val="000000"/>
          <w:szCs w:val="17"/>
        </w:rPr>
        <w:t xml:space="preserve"> пондера</w:t>
      </w:r>
    </w:p>
    <w:p w:rsidR="004C212D" w:rsidRDefault="00752577" w:rsidP="004C212D">
      <w:pPr>
        <w:autoSpaceDE w:val="0"/>
        <w:autoSpaceDN w:val="0"/>
        <w:adjustRightInd w:val="0"/>
        <w:ind w:right="141"/>
        <w:jc w:val="both"/>
        <w:rPr>
          <w:bCs/>
          <w:noProof/>
          <w:color w:val="000000"/>
          <w:szCs w:val="17"/>
        </w:rPr>
      </w:pPr>
      <w:r>
        <w:rPr>
          <w:bCs/>
          <w:noProof/>
          <w:color w:val="000000"/>
          <w:szCs w:val="17"/>
        </w:rPr>
        <w:t>2.</w:t>
      </w:r>
      <w:r w:rsidR="00DB1C87">
        <w:rPr>
          <w:bCs/>
          <w:noProof/>
          <w:color w:val="000000"/>
          <w:szCs w:val="17"/>
        </w:rPr>
        <w:t>3</w:t>
      </w:r>
      <w:r>
        <w:rPr>
          <w:bCs/>
          <w:noProof/>
          <w:color w:val="000000"/>
          <w:szCs w:val="17"/>
        </w:rPr>
        <w:t>.</w:t>
      </w:r>
      <w:r w:rsidR="004C212D" w:rsidRPr="004C212D">
        <w:rPr>
          <w:bCs/>
          <w:noProof/>
          <w:color w:val="000000"/>
          <w:szCs w:val="17"/>
        </w:rPr>
        <w:t xml:space="preserve"> </w:t>
      </w:r>
      <w:r w:rsidR="004C212D">
        <w:rPr>
          <w:bCs/>
          <w:noProof/>
          <w:color w:val="000000"/>
          <w:szCs w:val="17"/>
        </w:rPr>
        <w:t>Изјава произвођача, поседовање уговора о заступању или овлашћење произвођача</w:t>
      </w:r>
    </w:p>
    <w:p w:rsidR="00752577" w:rsidRPr="00F73DC8" w:rsidRDefault="004C212D" w:rsidP="004C212D">
      <w:pPr>
        <w:autoSpaceDE w:val="0"/>
        <w:autoSpaceDN w:val="0"/>
        <w:adjustRightInd w:val="0"/>
        <w:jc w:val="both"/>
        <w:rPr>
          <w:bCs/>
          <w:noProof/>
          <w:color w:val="000000"/>
          <w:szCs w:val="17"/>
        </w:rPr>
      </w:pPr>
      <w:r>
        <w:rPr>
          <w:bCs/>
          <w:noProof/>
          <w:color w:val="000000"/>
          <w:szCs w:val="17"/>
        </w:rPr>
        <w:t>(доказ – изјава произвођача о производњи предметног добра,  фотокопија уговора о заступању, оверено овлашћење произвођача за учешће на тендеру)</w:t>
      </w:r>
      <w:r w:rsidRPr="00F73DC8">
        <w:rPr>
          <w:bCs/>
          <w:noProof/>
          <w:color w:val="000000"/>
          <w:szCs w:val="17"/>
        </w:rPr>
        <w:t>.</w:t>
      </w:r>
      <w:r>
        <w:rPr>
          <w:bCs/>
          <w:noProof/>
          <w:color w:val="000000"/>
          <w:szCs w:val="17"/>
        </w:rPr>
        <w:t>.............   10</w:t>
      </w:r>
      <w:r w:rsidRPr="00F73DC8">
        <w:rPr>
          <w:bCs/>
          <w:noProof/>
          <w:color w:val="000000"/>
          <w:szCs w:val="17"/>
        </w:rPr>
        <w:t xml:space="preserve"> пондера</w:t>
      </w:r>
    </w:p>
    <w:p w:rsidR="00412D46" w:rsidRPr="00353984" w:rsidRDefault="00CC055C" w:rsidP="00353984">
      <w:r w:rsidRPr="00407855">
        <w:br w:type="page"/>
      </w:r>
    </w:p>
    <w:p w:rsidR="00CC055C" w:rsidRPr="00407855" w:rsidRDefault="00CC055C" w:rsidP="00CC055C">
      <w:pPr>
        <w:jc w:val="both"/>
        <w:rPr>
          <w:lang w:val="sr-Cyrl-CS"/>
        </w:rPr>
      </w:pPr>
      <w:r w:rsidRPr="00407855">
        <w:rPr>
          <w:lang w:val="sr-Cyrl-CS"/>
        </w:rPr>
        <w:lastRenderedPageBreak/>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AA4899" w:rsidP="00CC055C">
      <w:pPr>
        <w:jc w:val="both"/>
        <w:rPr>
          <w:lang w:val="sr-Cyrl-CS"/>
        </w:rPr>
      </w:pPr>
      <w:r>
        <w:rPr>
          <w:lang w:val="sr-Cyrl-CS"/>
        </w:rPr>
        <w:t xml:space="preserve">   </w:t>
      </w: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30" w:name="_Toc311630098"/>
      <w:bookmarkStart w:id="31" w:name="_Toc311630144"/>
      <w:bookmarkStart w:id="32" w:name="_Toc311630308"/>
      <w:bookmarkStart w:id="33" w:name="_Toc311630388"/>
      <w:bookmarkStart w:id="34" w:name="_Toc318711579"/>
      <w:bookmarkStart w:id="35" w:name="_Toc353479478"/>
      <w:r w:rsidRPr="006D242F">
        <w:rPr>
          <w:b/>
          <w:lang w:val="sr-Cyrl-CS"/>
        </w:rPr>
        <w:t>ОБРАЗАЦ</w:t>
      </w:r>
      <w:bookmarkStart w:id="36" w:name="_Toc311630099"/>
      <w:bookmarkStart w:id="37" w:name="_Toc311630145"/>
      <w:bookmarkEnd w:id="30"/>
      <w:bookmarkEnd w:id="31"/>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32"/>
      <w:bookmarkEnd w:id="33"/>
      <w:bookmarkEnd w:id="34"/>
      <w:bookmarkEnd w:id="35"/>
      <w:bookmarkEnd w:id="36"/>
      <w:bookmarkEnd w:id="37"/>
    </w:p>
    <w:p w:rsidR="00AA4899" w:rsidRPr="00F0579E" w:rsidRDefault="00AA4899" w:rsidP="00CC055C">
      <w:pPr>
        <w:jc w:val="center"/>
        <w:rPr>
          <w:b/>
          <w:lang w:val="sr-Cyrl-CS"/>
        </w:rPr>
      </w:pPr>
    </w:p>
    <w:p w:rsidR="00CC055C" w:rsidRPr="00F0579E" w:rsidRDefault="00CC055C" w:rsidP="00CC055C">
      <w:pPr>
        <w:jc w:val="center"/>
        <w:rPr>
          <w:lang w:val="sr-Cyrl-CS"/>
        </w:rPr>
      </w:pPr>
      <w:r w:rsidRPr="00F0579E">
        <w:rPr>
          <w:lang w:val="sr-Cyrl-CS"/>
        </w:rPr>
        <w:t xml:space="preserve">у поступку број </w:t>
      </w:r>
      <w:r w:rsidR="00353984">
        <w:t>35</w:t>
      </w:r>
      <w:r w:rsidR="00974887">
        <w:rPr>
          <w:lang w:val="sr-Cyrl-CS"/>
        </w:rPr>
        <w:t>-1</w:t>
      </w:r>
      <w:r w:rsidR="00DB1C87">
        <w:rPr>
          <w:lang w:val="sr-Cyrl-CS"/>
        </w:rPr>
        <w:t>8</w:t>
      </w:r>
      <w:r w:rsidR="0023541D">
        <w:rPr>
          <w:lang w:val="sr-Cyrl-CS"/>
        </w:rPr>
        <w:t>-О</w:t>
      </w:r>
    </w:p>
    <w:p w:rsidR="00CC055C" w:rsidRPr="00CC055C" w:rsidRDefault="00CC055C" w:rsidP="00CC055C">
      <w:pPr>
        <w:jc w:val="both"/>
        <w:rPr>
          <w:highlight w:val="yellow"/>
          <w:lang w:val="sr-Cyrl-CS"/>
        </w:rPr>
      </w:pPr>
    </w:p>
    <w:p w:rsidR="00CC055C" w:rsidRDefault="00CC055C" w:rsidP="005911CF">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5647BC" w:rsidRPr="005911CF" w:rsidRDefault="005647BC" w:rsidP="005911CF">
      <w:pPr>
        <w:ind w:firstLine="720"/>
        <w:jc w:val="both"/>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51"/>
        <w:gridCol w:w="2969"/>
      </w:tblGrid>
      <w:tr w:rsidR="00AA4899" w:rsidRPr="00F73DC8" w:rsidTr="00DB1C87">
        <w:trPr>
          <w:jc w:val="center"/>
        </w:trPr>
        <w:tc>
          <w:tcPr>
            <w:tcW w:w="5751" w:type="dxa"/>
            <w:vAlign w:val="center"/>
          </w:tcPr>
          <w:p w:rsidR="00AA4899" w:rsidRPr="00DB1C87" w:rsidRDefault="00AA4899" w:rsidP="00F53EB2">
            <w:pPr>
              <w:autoSpaceDE w:val="0"/>
              <w:autoSpaceDN w:val="0"/>
              <w:adjustRightInd w:val="0"/>
              <w:rPr>
                <w:noProof/>
              </w:rPr>
            </w:pPr>
            <w:r w:rsidRPr="00F73DC8">
              <w:rPr>
                <w:b/>
                <w:noProof/>
              </w:rPr>
              <w:t>1. ПОНУЂЕНА ЦЕНА</w:t>
            </w:r>
            <w:r w:rsidRPr="00F73DC8">
              <w:rPr>
                <w:noProof/>
              </w:rPr>
              <w:t xml:space="preserve"> (</w:t>
            </w:r>
            <w:r w:rsidR="004C212D">
              <w:rPr>
                <w:noProof/>
              </w:rPr>
              <w:t xml:space="preserve">без </w:t>
            </w:r>
            <w:r w:rsidRPr="00F73DC8">
              <w:rPr>
                <w:noProof/>
              </w:rPr>
              <w:t>ПДВ)</w:t>
            </w:r>
          </w:p>
        </w:tc>
        <w:tc>
          <w:tcPr>
            <w:tcW w:w="2969" w:type="dxa"/>
            <w:vAlign w:val="center"/>
          </w:tcPr>
          <w:p w:rsidR="00AA4899" w:rsidRPr="00F73DC8" w:rsidRDefault="00AA4899" w:rsidP="00AA4899">
            <w:pPr>
              <w:keepNext/>
              <w:autoSpaceDE w:val="0"/>
              <w:autoSpaceDN w:val="0"/>
              <w:adjustRightInd w:val="0"/>
              <w:jc w:val="center"/>
              <w:outlineLvl w:val="0"/>
              <w:rPr>
                <w:bCs/>
                <w:noProof/>
                <w:lang w:val="sr-Latn-CS"/>
              </w:rPr>
            </w:pPr>
          </w:p>
          <w:p w:rsidR="00AA4899" w:rsidRDefault="00AA4899">
            <w:r w:rsidRPr="00F73DC8">
              <w:rPr>
                <w:bCs/>
                <w:noProof/>
                <w:lang w:val="sr-Latn-CS"/>
              </w:rPr>
              <w:t>______</w:t>
            </w:r>
            <w:r w:rsidR="00A17766">
              <w:rPr>
                <w:bCs/>
                <w:noProof/>
                <w:lang w:val="sr-Latn-CS"/>
              </w:rPr>
              <w:t>_______</w:t>
            </w:r>
            <w:r w:rsidRPr="00F73DC8">
              <w:rPr>
                <w:bCs/>
                <w:noProof/>
                <w:lang w:val="sr-Latn-CS"/>
              </w:rPr>
              <w:t>____</w:t>
            </w:r>
            <w:r w:rsidRPr="00F73DC8">
              <w:rPr>
                <w:bCs/>
                <w:noProof/>
              </w:rPr>
              <w:t>динара</w:t>
            </w:r>
          </w:p>
          <w:p w:rsidR="00AA4899" w:rsidRPr="00F73DC8" w:rsidRDefault="00AA4899" w:rsidP="00AA4899">
            <w:pPr>
              <w:keepNext/>
              <w:autoSpaceDE w:val="0"/>
              <w:autoSpaceDN w:val="0"/>
              <w:adjustRightInd w:val="0"/>
              <w:jc w:val="center"/>
              <w:outlineLvl w:val="0"/>
              <w:rPr>
                <w:bCs/>
                <w:noProof/>
                <w:lang w:val="sr-Latn-CS"/>
              </w:rPr>
            </w:pPr>
          </w:p>
        </w:tc>
      </w:tr>
      <w:tr w:rsidR="00AA4899" w:rsidRPr="00F73DC8" w:rsidTr="00DB1C87">
        <w:trPr>
          <w:jc w:val="center"/>
        </w:trPr>
        <w:tc>
          <w:tcPr>
            <w:tcW w:w="5751" w:type="dxa"/>
            <w:vAlign w:val="center"/>
          </w:tcPr>
          <w:p w:rsidR="00AA4899" w:rsidRPr="00DB1C87" w:rsidRDefault="00AA4899" w:rsidP="00DB1C87">
            <w:r w:rsidRPr="00F73DC8">
              <w:rPr>
                <w:b/>
                <w:bCs/>
                <w:noProof/>
              </w:rPr>
              <w:t>2. КВАЛИТЕТ</w:t>
            </w:r>
          </w:p>
        </w:tc>
        <w:tc>
          <w:tcPr>
            <w:tcW w:w="2969" w:type="dxa"/>
            <w:vAlign w:val="center"/>
          </w:tcPr>
          <w:p w:rsidR="004C212D" w:rsidRPr="004C212D" w:rsidRDefault="00AA4899">
            <w:pPr>
              <w:rPr>
                <w:bCs/>
                <w:noProof/>
              </w:rPr>
            </w:pPr>
            <w:r w:rsidRPr="00F73DC8">
              <w:rPr>
                <w:bCs/>
                <w:noProof/>
              </w:rPr>
              <w:t>Уписати: "у прилогу"</w:t>
            </w:r>
            <w:r w:rsidR="004C212D">
              <w:rPr>
                <w:bCs/>
                <w:noProof/>
              </w:rPr>
              <w:t>,</w:t>
            </w:r>
          </w:p>
          <w:p w:rsidR="00AA4899" w:rsidRPr="00F73DC8" w:rsidRDefault="00AA4899" w:rsidP="00DB1C87">
            <w:pPr>
              <w:rPr>
                <w:bCs/>
                <w:noProof/>
                <w:lang w:val="sr-Latn-CS"/>
              </w:rPr>
            </w:pPr>
            <w:r w:rsidRPr="00F73DC8">
              <w:rPr>
                <w:bCs/>
                <w:noProof/>
              </w:rPr>
              <w:t>или "нема"</w:t>
            </w:r>
          </w:p>
        </w:tc>
      </w:tr>
      <w:tr w:rsidR="00AA4899" w:rsidRPr="00F73DC8" w:rsidTr="00DB1C87">
        <w:trPr>
          <w:jc w:val="center"/>
        </w:trPr>
        <w:tc>
          <w:tcPr>
            <w:tcW w:w="5751" w:type="dxa"/>
            <w:vAlign w:val="center"/>
          </w:tcPr>
          <w:p w:rsidR="00AA4899" w:rsidRPr="00F73DC8" w:rsidRDefault="003656E4" w:rsidP="00727C66">
            <w:pPr>
              <w:rPr>
                <w:b/>
                <w:bCs/>
                <w:noProof/>
                <w:lang w:val="sr-Latn-CS"/>
              </w:rPr>
            </w:pPr>
            <w:r w:rsidRPr="00F73DC8">
              <w:rPr>
                <w:bCs/>
                <w:noProof/>
                <w:color w:val="000000"/>
                <w:szCs w:val="17"/>
              </w:rPr>
              <w:t>2.1.</w:t>
            </w:r>
            <w:r w:rsidRPr="00F73DC8">
              <w:rPr>
                <w:b/>
                <w:bCs/>
                <w:noProof/>
                <w:color w:val="000000"/>
                <w:szCs w:val="17"/>
              </w:rPr>
              <w:t xml:space="preserve"> </w:t>
            </w:r>
            <w:r w:rsidR="004C2413">
              <w:rPr>
                <w:bCs/>
                <w:noProof/>
                <w:color w:val="000000"/>
                <w:szCs w:val="17"/>
              </w:rPr>
              <w:t>Производ са CE</w:t>
            </w:r>
            <w:r w:rsidRPr="00F73DC8">
              <w:rPr>
                <w:bCs/>
                <w:noProof/>
                <w:color w:val="000000"/>
                <w:szCs w:val="17"/>
              </w:rPr>
              <w:t xml:space="preserve"> сертификатом </w:t>
            </w:r>
          </w:p>
        </w:tc>
        <w:tc>
          <w:tcPr>
            <w:tcW w:w="2969"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p>
        </w:tc>
      </w:tr>
      <w:tr w:rsidR="00AA4899" w:rsidRPr="00F73DC8" w:rsidTr="00DB1C87">
        <w:trPr>
          <w:jc w:val="center"/>
        </w:trPr>
        <w:tc>
          <w:tcPr>
            <w:tcW w:w="5751" w:type="dxa"/>
            <w:vAlign w:val="center"/>
          </w:tcPr>
          <w:p w:rsidR="00AA4899" w:rsidRDefault="00AA4899" w:rsidP="00D35180">
            <w:pPr>
              <w:rPr>
                <w:noProof/>
              </w:rPr>
            </w:pPr>
          </w:p>
          <w:p w:rsidR="00D35180" w:rsidRPr="00ED2B0A" w:rsidRDefault="003656E4" w:rsidP="00D227E7">
            <w:r w:rsidRPr="008C198A">
              <w:rPr>
                <w:bCs/>
                <w:noProof/>
                <w:color w:val="000000"/>
                <w:szCs w:val="17"/>
              </w:rPr>
              <w:t>2.</w:t>
            </w:r>
            <w:r w:rsidR="00DB1C87" w:rsidRPr="008C198A">
              <w:rPr>
                <w:bCs/>
                <w:noProof/>
                <w:color w:val="000000"/>
                <w:szCs w:val="17"/>
              </w:rPr>
              <w:t>2</w:t>
            </w:r>
            <w:r w:rsidRPr="008C198A">
              <w:rPr>
                <w:bCs/>
                <w:noProof/>
                <w:color w:val="000000"/>
                <w:szCs w:val="17"/>
              </w:rPr>
              <w:t xml:space="preserve">. Поседовање и примена стандарда квалитета </w:t>
            </w:r>
            <w:r w:rsidR="000119E9" w:rsidRPr="008C198A">
              <w:rPr>
                <w:bCs/>
                <w:noProof/>
                <w:color w:val="000000"/>
                <w:szCs w:val="17"/>
              </w:rPr>
              <w:t>ISO</w:t>
            </w:r>
            <w:r w:rsidRPr="008C198A">
              <w:rPr>
                <w:bCs/>
                <w:noProof/>
                <w:color w:val="000000"/>
                <w:szCs w:val="17"/>
              </w:rPr>
              <w:t xml:space="preserve"> 13485</w:t>
            </w:r>
            <w:r w:rsidR="00ED2B0A" w:rsidRPr="008C198A">
              <w:rPr>
                <w:bCs/>
                <w:noProof/>
                <w:color w:val="000000"/>
                <w:szCs w:val="17"/>
              </w:rPr>
              <w:t xml:space="preserve"> произвођача</w:t>
            </w:r>
          </w:p>
          <w:p w:rsidR="00AA4899" w:rsidRPr="00F73DC8" w:rsidRDefault="00AA4899" w:rsidP="00D35180">
            <w:pPr>
              <w:autoSpaceDE w:val="0"/>
              <w:autoSpaceDN w:val="0"/>
              <w:adjustRightInd w:val="0"/>
              <w:rPr>
                <w:b/>
                <w:bCs/>
                <w:noProof/>
                <w:lang w:val="sr-Latn-CS"/>
              </w:rPr>
            </w:pPr>
          </w:p>
        </w:tc>
        <w:tc>
          <w:tcPr>
            <w:tcW w:w="2969" w:type="dxa"/>
            <w:vAlign w:val="center"/>
          </w:tcPr>
          <w:p w:rsidR="00AA4899" w:rsidRPr="00F73DC8" w:rsidRDefault="00AA4899" w:rsidP="00AA4899">
            <w:pPr>
              <w:autoSpaceDE w:val="0"/>
              <w:autoSpaceDN w:val="0"/>
              <w:adjustRightInd w:val="0"/>
              <w:jc w:val="center"/>
              <w:rPr>
                <w:b/>
                <w:bCs/>
                <w:noProof/>
                <w:lang w:val="sr-Latn-CS"/>
              </w:rPr>
            </w:pPr>
          </w:p>
          <w:p w:rsidR="00AA4899" w:rsidRPr="00F73DC8" w:rsidRDefault="00AA4899" w:rsidP="00AA4899">
            <w:pPr>
              <w:autoSpaceDE w:val="0"/>
              <w:autoSpaceDN w:val="0"/>
              <w:adjustRightInd w:val="0"/>
              <w:jc w:val="center"/>
              <w:rPr>
                <w:b/>
                <w:bCs/>
                <w:noProof/>
                <w:lang w:val="sr-Latn-CS"/>
              </w:rPr>
            </w:pPr>
          </w:p>
        </w:tc>
      </w:tr>
      <w:tr w:rsidR="003656E4" w:rsidRPr="00F73DC8" w:rsidTr="00DB1C87">
        <w:trPr>
          <w:jc w:val="center"/>
        </w:trPr>
        <w:tc>
          <w:tcPr>
            <w:tcW w:w="5751" w:type="dxa"/>
            <w:vAlign w:val="center"/>
          </w:tcPr>
          <w:p w:rsidR="004C212D" w:rsidRDefault="003656E4" w:rsidP="004C212D">
            <w:pPr>
              <w:autoSpaceDE w:val="0"/>
              <w:autoSpaceDN w:val="0"/>
              <w:adjustRightInd w:val="0"/>
              <w:ind w:right="141"/>
              <w:jc w:val="both"/>
              <w:rPr>
                <w:bCs/>
                <w:noProof/>
                <w:color w:val="000000"/>
                <w:szCs w:val="17"/>
              </w:rPr>
            </w:pPr>
            <w:r>
              <w:rPr>
                <w:bCs/>
                <w:noProof/>
                <w:color w:val="000000"/>
                <w:szCs w:val="17"/>
              </w:rPr>
              <w:t>2.</w:t>
            </w:r>
            <w:r w:rsidR="00DB1C87">
              <w:rPr>
                <w:bCs/>
                <w:noProof/>
                <w:color w:val="000000"/>
                <w:szCs w:val="17"/>
              </w:rPr>
              <w:t>3</w:t>
            </w:r>
            <w:r>
              <w:rPr>
                <w:bCs/>
                <w:noProof/>
                <w:color w:val="000000"/>
                <w:szCs w:val="17"/>
              </w:rPr>
              <w:t>.</w:t>
            </w:r>
            <w:r w:rsidR="004C212D">
              <w:rPr>
                <w:bCs/>
                <w:noProof/>
                <w:color w:val="000000"/>
                <w:szCs w:val="17"/>
              </w:rPr>
              <w:t xml:space="preserve"> Изјава произвођача, поседовање уговора о заступању или овлашћење произвођача</w:t>
            </w:r>
          </w:p>
          <w:p w:rsidR="003656E4" w:rsidRDefault="004C212D" w:rsidP="004C212D">
            <w:pPr>
              <w:rPr>
                <w:noProof/>
              </w:rPr>
            </w:pPr>
            <w:r>
              <w:rPr>
                <w:bCs/>
                <w:noProof/>
                <w:color w:val="000000"/>
                <w:szCs w:val="17"/>
              </w:rPr>
              <w:t>(доказ – изјава произвођача о производњи предметног добра,  фотокопија уговора о заступању, оверено овлашћење произвођача за учешће на тендеру)</w:t>
            </w:r>
          </w:p>
        </w:tc>
        <w:tc>
          <w:tcPr>
            <w:tcW w:w="2969" w:type="dxa"/>
            <w:vAlign w:val="center"/>
          </w:tcPr>
          <w:p w:rsidR="003656E4" w:rsidRPr="003656E4" w:rsidRDefault="003656E4" w:rsidP="003656E4">
            <w:pPr>
              <w:autoSpaceDE w:val="0"/>
              <w:autoSpaceDN w:val="0"/>
              <w:adjustRightInd w:val="0"/>
              <w:jc w:val="center"/>
              <w:rPr>
                <w:b/>
                <w:bCs/>
                <w:noProof/>
              </w:rPr>
            </w:pPr>
          </w:p>
        </w:tc>
      </w:tr>
    </w:tbl>
    <w:p w:rsidR="00AA4899" w:rsidRPr="005911CF" w:rsidRDefault="00AA4899"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F0579E" w:rsidRDefault="00F0579E" w:rsidP="00A72E63">
      <w:pPr>
        <w:rPr>
          <w:highlight w:val="yellow"/>
        </w:rPr>
      </w:pPr>
    </w:p>
    <w:p w:rsidR="00A72E63" w:rsidRPr="00360C44" w:rsidRDefault="003C39C5" w:rsidP="00A72E63">
      <w:r>
        <w:rPr>
          <w:noProof/>
          <w:lang w:val="en-US"/>
        </w:rPr>
        <w:pict>
          <v:shapetype id="_x0000_t32" coordsize="21600,21600" o:spt="32" o:oned="t" path="m,l21600,21600e" filled="f">
            <v:path arrowok="t" fillok="f" o:connecttype="none"/>
            <o:lock v:ext="edit" shapetype="t"/>
          </v:shapetype>
          <v:shape 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w:r>
      <w:r>
        <w:rPr>
          <w:noProof/>
          <w:lang w:val="en-US"/>
        </w:rPr>
        <w:pict>
          <v:shape id="_x0000_s1031"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w:r>
    </w:p>
    <w:p w:rsidR="00A72E63" w:rsidRPr="00360C44" w:rsidRDefault="00360C44" w:rsidP="00A72E63">
      <w:r>
        <w:t xml:space="preserve">         ДАТУМ</w:t>
      </w:r>
      <w:r>
        <w:tab/>
      </w:r>
      <w:r>
        <w:tab/>
        <w:t xml:space="preserve"> </w:t>
      </w:r>
      <w:r>
        <w:tab/>
        <w:t xml:space="preserve">         </w:t>
      </w:r>
      <w:r w:rsidR="004F5744">
        <w:t xml:space="preserve">    </w:t>
      </w:r>
      <w:r w:rsidR="00A72E63" w:rsidRPr="00360C44">
        <w:t>М.П.</w:t>
      </w:r>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9B4AE2" w:rsidRDefault="009B4AE2"/>
    <w:p w:rsidR="00DB1C87" w:rsidRPr="00DB1C87" w:rsidRDefault="00DB1C87"/>
    <w:p w:rsidR="009B4AE2" w:rsidRDefault="009B4AE2"/>
    <w:p w:rsidR="00412D46" w:rsidRDefault="00412D46"/>
    <w:p w:rsidR="00412D46" w:rsidRDefault="00412D46"/>
    <w:p w:rsidR="00412D46" w:rsidRDefault="00412D46"/>
    <w:p w:rsidR="00412D46" w:rsidRDefault="00412D46"/>
    <w:p w:rsidR="00412D46" w:rsidRDefault="00412D46"/>
    <w:p w:rsidR="00412D46" w:rsidRPr="00412D46" w:rsidRDefault="00412D46"/>
    <w:p w:rsidR="002A3C5D" w:rsidRPr="00A12B71" w:rsidRDefault="002A3C5D" w:rsidP="002A3C5D">
      <w:pPr>
        <w:pStyle w:val="Heading2"/>
        <w:ind w:left="1920"/>
        <w:jc w:val="left"/>
        <w:rPr>
          <w:noProof/>
        </w:rPr>
      </w:pPr>
      <w:bookmarkStart w:id="38" w:name="_Toc364158548"/>
      <w:r>
        <w:rPr>
          <w:noProof/>
          <w:lang w:val="sr-Cyrl-CS"/>
        </w:rPr>
        <w:lastRenderedPageBreak/>
        <w:t xml:space="preserve">                 </w:t>
      </w:r>
      <w:bookmarkStart w:id="39" w:name="_Toc509391310"/>
      <w:r w:rsidRPr="00A12B71">
        <w:rPr>
          <w:noProof/>
          <w:lang w:val="sr-Cyrl-CS"/>
        </w:rPr>
        <w:t xml:space="preserve">7. </w:t>
      </w:r>
      <w:r w:rsidRPr="00A12B71">
        <w:rPr>
          <w:noProof/>
        </w:rPr>
        <w:t>МОДЕЛ УГОВОРА</w:t>
      </w:r>
      <w:bookmarkEnd w:id="39"/>
    </w:p>
    <w:p w:rsidR="002A3C5D" w:rsidRPr="001E5686" w:rsidRDefault="002A3C5D" w:rsidP="002A3C5D">
      <w:pPr>
        <w:pStyle w:val="ListParagraph"/>
        <w:spacing w:before="100" w:beforeAutospacing="1" w:line="210" w:lineRule="atLeast"/>
        <w:ind w:left="0" w:firstLine="720"/>
        <w:jc w:val="both"/>
        <w:rPr>
          <w:b/>
          <w:noProof/>
          <w:color w:val="000000" w:themeColor="text1"/>
        </w:rPr>
      </w:pPr>
      <w:r w:rsidRPr="00A12B71">
        <w:rPr>
          <w:noProof/>
          <w:color w:val="000000" w:themeColor="text1"/>
        </w:rPr>
        <w:t>На основу члана 112. Закона о јавним набавкама („Сл. гласник</w:t>
      </w:r>
      <w:r w:rsidRPr="001E5686">
        <w:rPr>
          <w:noProof/>
          <w:color w:val="000000" w:themeColor="text1"/>
        </w:rPr>
        <w:t xml:space="preserve">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2A3C5D" w:rsidRPr="00240D48" w:rsidRDefault="002A3C5D" w:rsidP="002A3C5D">
      <w:pPr>
        <w:jc w:val="center"/>
        <w:rPr>
          <w:noProof/>
          <w:color w:val="000000" w:themeColor="text1"/>
        </w:rPr>
      </w:pPr>
    </w:p>
    <w:p w:rsidR="002A3C5D" w:rsidRPr="00240D48" w:rsidRDefault="002A3C5D" w:rsidP="002A3C5D">
      <w:pPr>
        <w:jc w:val="center"/>
        <w:outlineLvl w:val="0"/>
        <w:rPr>
          <w:b/>
          <w:noProof/>
        </w:rPr>
      </w:pPr>
      <w:bookmarkStart w:id="40" w:name="_Toc509391311"/>
      <w:r w:rsidRPr="00240D48">
        <w:rPr>
          <w:b/>
          <w:noProof/>
        </w:rPr>
        <w:t>УГОВОР</w:t>
      </w:r>
      <w:bookmarkEnd w:id="40"/>
    </w:p>
    <w:p w:rsidR="002A3C5D" w:rsidRPr="00732D31" w:rsidRDefault="002A3C5D" w:rsidP="002A3C5D">
      <w:pPr>
        <w:jc w:val="center"/>
        <w:outlineLvl w:val="0"/>
        <w:rPr>
          <w:b/>
          <w:noProof/>
        </w:rPr>
      </w:pPr>
      <w:bookmarkStart w:id="41" w:name="_Toc509391312"/>
      <w:r w:rsidRPr="00240D48">
        <w:rPr>
          <w:b/>
          <w:noProof/>
        </w:rPr>
        <w:t xml:space="preserve">О ЈАВНОЈ НАБАВЦИ БРОЈ </w:t>
      </w:r>
      <w:r w:rsidR="00353984">
        <w:rPr>
          <w:b/>
          <w:noProof/>
        </w:rPr>
        <w:t>35</w:t>
      </w:r>
      <w:r w:rsidRPr="00240D48">
        <w:rPr>
          <w:b/>
          <w:noProof/>
        </w:rPr>
        <w:t>-1</w:t>
      </w:r>
      <w:r>
        <w:rPr>
          <w:b/>
          <w:noProof/>
        </w:rPr>
        <w:t>8</w:t>
      </w:r>
      <w:r w:rsidRPr="00240D48">
        <w:rPr>
          <w:b/>
          <w:noProof/>
        </w:rPr>
        <w:t>-О</w:t>
      </w:r>
      <w:bookmarkEnd w:id="41"/>
    </w:p>
    <w:p w:rsidR="002A3C5D" w:rsidRPr="00732D31" w:rsidRDefault="002A3C5D" w:rsidP="002A3C5D">
      <w:pPr>
        <w:rPr>
          <w:noProof/>
          <w:color w:val="000000" w:themeColor="text1"/>
        </w:rPr>
      </w:pPr>
    </w:p>
    <w:p w:rsidR="002A3C5D" w:rsidRPr="00732D31" w:rsidRDefault="002A3C5D" w:rsidP="002A3C5D">
      <w:pPr>
        <w:rPr>
          <w:noProof/>
          <w:color w:val="000000" w:themeColor="text1"/>
        </w:rPr>
      </w:pPr>
      <w:r w:rsidRPr="00732D31">
        <w:rPr>
          <w:noProof/>
          <w:color w:val="000000" w:themeColor="text1"/>
        </w:rPr>
        <w:t>Уговорне стране:</w:t>
      </w:r>
    </w:p>
    <w:p w:rsidR="002A3C5D" w:rsidRPr="00732D31" w:rsidRDefault="002A3C5D" w:rsidP="002A3C5D">
      <w:pPr>
        <w:rPr>
          <w:noProof/>
          <w:color w:val="000000" w:themeColor="text1"/>
        </w:rPr>
      </w:pPr>
    </w:p>
    <w:p w:rsidR="002A3C5D" w:rsidRPr="00732D31" w:rsidRDefault="002A3C5D" w:rsidP="002A3C5D">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2A3C5D" w:rsidRPr="00732D31" w:rsidRDefault="002A3C5D" w:rsidP="002A3C5D">
      <w:pPr>
        <w:ind w:left="720"/>
        <w:jc w:val="both"/>
        <w:rPr>
          <w:noProof/>
        </w:rPr>
      </w:pPr>
      <w:r w:rsidRPr="00732D31">
        <w:rPr>
          <w:noProof/>
        </w:rPr>
        <w:t>ПИБ: 101696893, Матични број: 08664161</w:t>
      </w:r>
    </w:p>
    <w:p w:rsidR="002A3C5D" w:rsidRPr="00732D31" w:rsidRDefault="002A3C5D" w:rsidP="002A3C5D">
      <w:pPr>
        <w:ind w:left="720"/>
        <w:jc w:val="both"/>
        <w:rPr>
          <w:noProof/>
        </w:rPr>
      </w:pPr>
      <w:r w:rsidRPr="00732D31">
        <w:rPr>
          <w:noProof/>
        </w:rPr>
        <w:t xml:space="preserve">Број рачуна: 840-577661-50, </w:t>
      </w:r>
      <w:r w:rsidRPr="00732D31">
        <w:rPr>
          <w:noProof/>
          <w:lang w:val="sr-Cyrl-CS"/>
        </w:rPr>
        <w:t>Управа за трезор - РС</w:t>
      </w:r>
      <w:r w:rsidRPr="00732D31">
        <w:rPr>
          <w:noProof/>
        </w:rPr>
        <w:t>,</w:t>
      </w:r>
      <w:r>
        <w:rPr>
          <w:noProof/>
        </w:rPr>
        <w:t xml:space="preserve"> </w:t>
      </w:r>
      <w:r w:rsidRPr="00732D31">
        <w:rPr>
          <w:noProof/>
          <w:lang w:val="sr-Cyrl-CS"/>
        </w:rPr>
        <w:t>Министарство финанс</w:t>
      </w:r>
      <w:r>
        <w:rPr>
          <w:noProof/>
          <w:lang w:val="sr-Cyrl-CS"/>
        </w:rPr>
        <w:t>ија</w:t>
      </w:r>
    </w:p>
    <w:p w:rsidR="002A3C5D" w:rsidRPr="00732D31" w:rsidRDefault="002A3C5D" w:rsidP="002A3C5D">
      <w:pPr>
        <w:ind w:left="720"/>
        <w:jc w:val="both"/>
        <w:rPr>
          <w:noProof/>
        </w:rPr>
      </w:pPr>
      <w:r w:rsidRPr="00732D31">
        <w:rPr>
          <w:noProof/>
        </w:rPr>
        <w:t>Телефон: 021/484-3-484 Телефакс: 021/487-2232</w:t>
      </w:r>
    </w:p>
    <w:p w:rsidR="002A3C5D" w:rsidRPr="004C212D" w:rsidRDefault="002A3C5D" w:rsidP="002A3C5D">
      <w:pPr>
        <w:ind w:left="720"/>
        <w:jc w:val="both"/>
        <w:rPr>
          <w:noProof/>
        </w:rPr>
      </w:pPr>
      <w:r w:rsidRPr="00732D31">
        <w:rPr>
          <w:noProof/>
        </w:rPr>
        <w:t xml:space="preserve">(у даљем тексту: наручилац), кога заступа </w:t>
      </w:r>
      <w:r>
        <w:rPr>
          <w:noProof/>
        </w:rPr>
        <w:t>проф. др Петар Сланкаменац.</w:t>
      </w:r>
    </w:p>
    <w:p w:rsidR="002A3C5D" w:rsidRPr="00732D31" w:rsidRDefault="002A3C5D" w:rsidP="002A3C5D">
      <w:pPr>
        <w:jc w:val="both"/>
        <w:rPr>
          <w:noProof/>
          <w:color w:val="000000" w:themeColor="text1"/>
        </w:rPr>
      </w:pPr>
    </w:p>
    <w:p w:rsidR="002A3C5D" w:rsidRPr="00732D31" w:rsidRDefault="002A3C5D" w:rsidP="002A3C5D">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2A3C5D" w:rsidRPr="00732D31" w:rsidRDefault="002A3C5D" w:rsidP="002A3C5D">
      <w:pPr>
        <w:jc w:val="center"/>
        <w:rPr>
          <w:color w:val="000000" w:themeColor="text1"/>
        </w:rPr>
      </w:pPr>
      <w:r w:rsidRPr="00732D31">
        <w:rPr>
          <w:noProof/>
          <w:color w:val="000000" w:themeColor="text1"/>
        </w:rPr>
        <w:t>(</w:t>
      </w:r>
      <w:r w:rsidRPr="00732D31">
        <w:rPr>
          <w:i/>
          <w:noProof/>
          <w:color w:val="000000" w:themeColor="text1"/>
        </w:rPr>
        <w:t>назив и адреса)</w:t>
      </w:r>
    </w:p>
    <w:p w:rsidR="002A3C5D" w:rsidRPr="00732D31" w:rsidRDefault="002A3C5D" w:rsidP="002A3C5D">
      <w:pPr>
        <w:ind w:left="720"/>
        <w:jc w:val="both"/>
        <w:rPr>
          <w:noProof/>
          <w:color w:val="000000" w:themeColor="text1"/>
        </w:rPr>
      </w:pPr>
      <w:r w:rsidRPr="00732D31">
        <w:rPr>
          <w:noProof/>
          <w:color w:val="000000" w:themeColor="text1"/>
        </w:rPr>
        <w:t>ПИБ:.......................... Матични број:........................................</w:t>
      </w:r>
    </w:p>
    <w:p w:rsidR="002A3C5D" w:rsidRPr="00732D31" w:rsidRDefault="002A3C5D" w:rsidP="002A3C5D">
      <w:pPr>
        <w:ind w:left="720"/>
        <w:jc w:val="both"/>
        <w:rPr>
          <w:noProof/>
          <w:color w:val="000000" w:themeColor="text1"/>
        </w:rPr>
      </w:pPr>
      <w:r w:rsidRPr="00732D31">
        <w:rPr>
          <w:noProof/>
          <w:color w:val="000000" w:themeColor="text1"/>
        </w:rPr>
        <w:t>Број рачуна:............................................ Назив банке:......................................,</w:t>
      </w:r>
    </w:p>
    <w:p w:rsidR="002A3C5D" w:rsidRPr="00732D31" w:rsidRDefault="002A3C5D" w:rsidP="002A3C5D">
      <w:pPr>
        <w:ind w:left="720"/>
        <w:jc w:val="both"/>
        <w:rPr>
          <w:noProof/>
          <w:color w:val="000000" w:themeColor="text1"/>
        </w:rPr>
      </w:pPr>
      <w:r w:rsidRPr="00732D31">
        <w:rPr>
          <w:noProof/>
          <w:color w:val="000000" w:themeColor="text1"/>
        </w:rPr>
        <w:t>Телефон:............................Телефакс:......................................</w:t>
      </w:r>
    </w:p>
    <w:p w:rsidR="002A3C5D" w:rsidRPr="00732D31" w:rsidRDefault="002A3C5D" w:rsidP="002A3C5D">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2A3C5D" w:rsidRPr="00732D31" w:rsidRDefault="002A3C5D" w:rsidP="002A3C5D">
      <w:pPr>
        <w:ind w:left="1440" w:firstLine="720"/>
        <w:jc w:val="both"/>
        <w:rPr>
          <w:noProof/>
          <w:color w:val="000000" w:themeColor="text1"/>
          <w:sz w:val="16"/>
          <w:szCs w:val="16"/>
        </w:rPr>
      </w:pPr>
    </w:p>
    <w:p w:rsidR="002A3C5D" w:rsidRPr="00732D31" w:rsidRDefault="002A3C5D" w:rsidP="002A3C5D">
      <w:pPr>
        <w:ind w:left="1440" w:firstLine="720"/>
        <w:jc w:val="both"/>
        <w:rPr>
          <w:noProof/>
          <w:color w:val="000000" w:themeColor="text1"/>
          <w:sz w:val="16"/>
          <w:szCs w:val="16"/>
        </w:rPr>
      </w:pPr>
    </w:p>
    <w:p w:rsidR="002A3C5D" w:rsidRDefault="002A3C5D" w:rsidP="002A3C5D">
      <w:pPr>
        <w:jc w:val="center"/>
        <w:outlineLvl w:val="0"/>
        <w:rPr>
          <w:b/>
          <w:noProof/>
          <w:color w:val="000000" w:themeColor="text1"/>
        </w:rPr>
      </w:pPr>
      <w:bookmarkStart w:id="42" w:name="_Toc509391313"/>
      <w:r w:rsidRPr="001F55ED">
        <w:rPr>
          <w:b/>
          <w:noProof/>
          <w:color w:val="000000" w:themeColor="text1"/>
        </w:rPr>
        <w:t>ПРЕДМЕТ</w:t>
      </w:r>
      <w:r>
        <w:rPr>
          <w:b/>
          <w:noProof/>
          <w:color w:val="000000" w:themeColor="text1"/>
        </w:rPr>
        <w:t xml:space="preserve"> УГОВОРА</w:t>
      </w:r>
      <w:bookmarkEnd w:id="42"/>
    </w:p>
    <w:p w:rsidR="002A3C5D" w:rsidRDefault="002A3C5D" w:rsidP="002A3C5D">
      <w:pPr>
        <w:jc w:val="center"/>
        <w:outlineLvl w:val="0"/>
        <w:rPr>
          <w:b/>
          <w:noProof/>
          <w:color w:val="000000" w:themeColor="text1"/>
        </w:rPr>
      </w:pPr>
    </w:p>
    <w:p w:rsidR="002A3C5D" w:rsidRPr="00732D31" w:rsidRDefault="002A3C5D" w:rsidP="002A3C5D">
      <w:pPr>
        <w:jc w:val="center"/>
        <w:outlineLvl w:val="0"/>
        <w:rPr>
          <w:b/>
          <w:noProof/>
          <w:color w:val="000000" w:themeColor="text1"/>
        </w:rPr>
      </w:pPr>
      <w:bookmarkStart w:id="43" w:name="_Toc509391314"/>
      <w:r w:rsidRPr="00732D31">
        <w:rPr>
          <w:b/>
          <w:noProof/>
          <w:color w:val="000000" w:themeColor="text1"/>
        </w:rPr>
        <w:t>Члан 1.</w:t>
      </w:r>
      <w:bookmarkEnd w:id="43"/>
    </w:p>
    <w:p w:rsidR="002A3C5D" w:rsidRDefault="002A3C5D" w:rsidP="002A3C5D">
      <w:pPr>
        <w:pStyle w:val="Footer"/>
        <w:jc w:val="both"/>
        <w:rPr>
          <w:noProof/>
          <w:color w:val="000000" w:themeColor="text1"/>
        </w:rPr>
      </w:pPr>
      <w:r>
        <w:rPr>
          <w:noProof/>
          <w:color w:val="000000" w:themeColor="text1"/>
        </w:rPr>
        <w:tab/>
        <w:t xml:space="preserve">           </w:t>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 –</w:t>
      </w:r>
      <w:r w:rsidRPr="00634298">
        <w:rPr>
          <w:b/>
          <w:lang w:val="sr-Cyrl-CS"/>
        </w:rPr>
        <w:t xml:space="preserve"> </w:t>
      </w:r>
      <w:r w:rsidR="00353984">
        <w:rPr>
          <w:b/>
          <w:lang w:val="sr-Cyrl-CS"/>
        </w:rPr>
        <w:t>Набавка</w:t>
      </w:r>
      <w:r w:rsidR="00353984">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00353984" w:rsidRPr="00A978FC">
        <w:rPr>
          <w:b/>
          <w:noProof/>
        </w:rPr>
        <w:t>Клиничког центра Војводине</w:t>
      </w:r>
      <w:r>
        <w:rPr>
          <w:noProof/>
          <w:color w:val="000000" w:themeColor="text1"/>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sidRPr="00732D31">
        <w:rPr>
          <w:lang w:val="sr-Latn-CS"/>
        </w:rPr>
        <w:t xml:space="preserve"> јавне набавке број </w:t>
      </w:r>
      <w:r w:rsidR="00353984">
        <w:t>35</w:t>
      </w:r>
      <w:r>
        <w:t>-18</w:t>
      </w:r>
      <w:r w:rsidRPr="0087582B">
        <w:t>-О</w:t>
      </w:r>
      <w:r>
        <w:t xml:space="preserve"> </w:t>
      </w:r>
      <w:r w:rsidRPr="00732D31">
        <w:t xml:space="preserve">од </w:t>
      </w:r>
      <w:r>
        <w:t xml:space="preserve">дана </w:t>
      </w:r>
      <w:r w:rsidRPr="00732D31">
        <w:t>_____________ године.</w:t>
      </w:r>
      <w:r w:rsidRPr="00F0326D">
        <w:rPr>
          <w:noProof/>
          <w:color w:val="000000" w:themeColor="text1"/>
        </w:rPr>
        <w:t xml:space="preserve"> </w:t>
      </w:r>
      <w:r>
        <w:rPr>
          <w:noProof/>
          <w:color w:val="000000" w:themeColor="text1"/>
        </w:rPr>
        <w:t>за следеће партије:</w:t>
      </w:r>
    </w:p>
    <w:p w:rsidR="002A3C5D" w:rsidRDefault="002A3C5D" w:rsidP="002A3C5D">
      <w:pPr>
        <w:pStyle w:val="Footer"/>
        <w:jc w:val="both"/>
        <w:rPr>
          <w:noProof/>
          <w:color w:val="000000" w:themeColor="text1"/>
        </w:rPr>
      </w:pPr>
    </w:p>
    <w:tbl>
      <w:tblPr>
        <w:tblStyle w:val="TableGrid"/>
        <w:tblW w:w="9090" w:type="dxa"/>
        <w:tblInd w:w="108" w:type="dxa"/>
        <w:tblLook w:val="04A0"/>
      </w:tblPr>
      <w:tblGrid>
        <w:gridCol w:w="1350"/>
        <w:gridCol w:w="5220"/>
        <w:gridCol w:w="2520"/>
      </w:tblGrid>
      <w:tr w:rsidR="00451BA8" w:rsidTr="008B450F">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451BA8" w:rsidRPr="00EB0B67" w:rsidRDefault="00451BA8" w:rsidP="008B450F">
            <w:pPr>
              <w:jc w:val="center"/>
              <w:rPr>
                <w:b/>
                <w:lang w:val="sr-Cyrl-CS"/>
              </w:rPr>
            </w:pPr>
            <w:r w:rsidRPr="00EB0B67">
              <w:rPr>
                <w:b/>
                <w:lang w:val="sr-Cyrl-CS"/>
              </w:rPr>
              <w:t>Редни број партије</w:t>
            </w:r>
          </w:p>
        </w:tc>
        <w:tc>
          <w:tcPr>
            <w:tcW w:w="5220" w:type="dxa"/>
            <w:tcBorders>
              <w:top w:val="single" w:sz="4" w:space="0" w:color="auto"/>
              <w:left w:val="single" w:sz="4" w:space="0" w:color="auto"/>
              <w:bottom w:val="single" w:sz="4" w:space="0" w:color="auto"/>
              <w:right w:val="single" w:sz="4" w:space="0" w:color="auto"/>
            </w:tcBorders>
            <w:vAlign w:val="center"/>
            <w:hideMark/>
          </w:tcPr>
          <w:p w:rsidR="00451BA8" w:rsidRPr="00EB0B67" w:rsidRDefault="00451BA8" w:rsidP="008B450F">
            <w:pPr>
              <w:jc w:val="center"/>
              <w:rPr>
                <w:b/>
              </w:rPr>
            </w:pPr>
            <w:r w:rsidRPr="00EB0B67">
              <w:rPr>
                <w:b/>
              </w:rPr>
              <w:t>Назив партије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451BA8" w:rsidRPr="00EB0B67" w:rsidRDefault="00451BA8" w:rsidP="007F3C55">
            <w:pPr>
              <w:jc w:val="center"/>
              <w:rPr>
                <w:b/>
              </w:rPr>
            </w:pPr>
            <w:r>
              <w:rPr>
                <w:b/>
              </w:rPr>
              <w:t>В</w:t>
            </w:r>
            <w:r w:rsidRPr="00EB0B67">
              <w:rPr>
                <w:b/>
              </w:rPr>
              <w:t>редност партије, без ПДВ, у динарима</w:t>
            </w:r>
          </w:p>
        </w:tc>
      </w:tr>
      <w:tr w:rsidR="00451BA8" w:rsidRPr="00D33F1C" w:rsidTr="008B450F">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451BA8" w:rsidRPr="00D33F1C" w:rsidRDefault="00451BA8" w:rsidP="008B450F">
            <w:pPr>
              <w:jc w:val="center"/>
              <w:rPr>
                <w:noProof/>
                <w:lang w:val="sr-Cyrl-CS"/>
              </w:rPr>
            </w:pPr>
            <w:r w:rsidRPr="00D33F1C">
              <w:rPr>
                <w:noProof/>
                <w:lang w:val="sr-Cyrl-CS"/>
              </w:rPr>
              <w:t>1.</w:t>
            </w:r>
          </w:p>
        </w:tc>
        <w:tc>
          <w:tcPr>
            <w:tcW w:w="5220" w:type="dxa"/>
            <w:tcBorders>
              <w:top w:val="single" w:sz="4" w:space="0" w:color="auto"/>
              <w:left w:val="single" w:sz="4" w:space="0" w:color="auto"/>
              <w:bottom w:val="single" w:sz="4" w:space="0" w:color="auto"/>
              <w:right w:val="single" w:sz="4" w:space="0" w:color="auto"/>
            </w:tcBorders>
          </w:tcPr>
          <w:p w:rsidR="00451BA8" w:rsidRPr="00D33F1C" w:rsidRDefault="00451BA8" w:rsidP="008B450F">
            <w:pPr>
              <w:tabs>
                <w:tab w:val="left" w:pos="1215"/>
              </w:tabs>
              <w:jc w:val="center"/>
              <w:rPr>
                <w:noProof/>
                <w:lang w:val="sr-Cyrl-CS"/>
              </w:rPr>
            </w:pPr>
            <w:r>
              <w:rPr>
                <w:noProof/>
                <w:lang w:val="sr-Cyrl-CS"/>
              </w:rPr>
              <w:t>Дијагностички</w:t>
            </w:r>
            <w:r w:rsidRPr="00623B60">
              <w:rPr>
                <w:noProof/>
                <w:lang w:val="sr-Cyrl-CS"/>
              </w:rPr>
              <w:t xml:space="preserve"> </w:t>
            </w:r>
            <w:r>
              <w:rPr>
                <w:noProof/>
                <w:lang w:val="sr-Cyrl-CS"/>
              </w:rPr>
              <w:t>катетери</w:t>
            </w:r>
            <w:r w:rsidRPr="00623B60">
              <w:rPr>
                <w:noProof/>
                <w:lang w:val="sr-Cyrl-CS"/>
              </w:rPr>
              <w:t xml:space="preserve"> </w:t>
            </w:r>
            <w:r>
              <w:rPr>
                <w:noProof/>
                <w:lang w:val="sr-Cyrl-CS"/>
              </w:rPr>
              <w:t>церебрални</w:t>
            </w:r>
          </w:p>
        </w:tc>
        <w:tc>
          <w:tcPr>
            <w:tcW w:w="2520" w:type="dxa"/>
            <w:tcBorders>
              <w:top w:val="single" w:sz="4" w:space="0" w:color="auto"/>
              <w:left w:val="single" w:sz="4" w:space="0" w:color="auto"/>
              <w:bottom w:val="single" w:sz="4" w:space="0" w:color="auto"/>
              <w:right w:val="single" w:sz="4" w:space="0" w:color="auto"/>
            </w:tcBorders>
            <w:vAlign w:val="center"/>
          </w:tcPr>
          <w:p w:rsidR="00451BA8" w:rsidRPr="006E2F2A" w:rsidRDefault="00451BA8" w:rsidP="008B450F">
            <w:pPr>
              <w:jc w:val="center"/>
              <w:rPr>
                <w:noProof/>
                <w:lang w:val="sr-Cyrl-CS"/>
              </w:rPr>
            </w:pPr>
          </w:p>
        </w:tc>
      </w:tr>
      <w:tr w:rsidR="00451BA8" w:rsidRPr="00D33F1C" w:rsidTr="008B450F">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451BA8" w:rsidRPr="00D33F1C" w:rsidRDefault="00451BA8" w:rsidP="008B450F">
            <w:pPr>
              <w:jc w:val="center"/>
              <w:rPr>
                <w:noProof/>
                <w:lang w:val="sr-Cyrl-CS"/>
              </w:rPr>
            </w:pPr>
            <w:r w:rsidRPr="00D33F1C">
              <w:rPr>
                <w:noProof/>
                <w:lang w:val="sr-Cyrl-CS"/>
              </w:rPr>
              <w:t>2.</w:t>
            </w:r>
          </w:p>
        </w:tc>
        <w:tc>
          <w:tcPr>
            <w:tcW w:w="5220" w:type="dxa"/>
            <w:tcBorders>
              <w:top w:val="single" w:sz="4" w:space="0" w:color="auto"/>
              <w:left w:val="single" w:sz="4" w:space="0" w:color="auto"/>
              <w:bottom w:val="single" w:sz="4" w:space="0" w:color="auto"/>
              <w:right w:val="single" w:sz="4" w:space="0" w:color="auto"/>
            </w:tcBorders>
          </w:tcPr>
          <w:p w:rsidR="00451BA8" w:rsidRPr="00D33F1C" w:rsidRDefault="00451BA8" w:rsidP="008B450F">
            <w:pPr>
              <w:tabs>
                <w:tab w:val="left" w:pos="1305"/>
              </w:tabs>
              <w:jc w:val="center"/>
              <w:rPr>
                <w:noProof/>
                <w:lang w:val="sr-Cyrl-CS"/>
              </w:rPr>
            </w:pPr>
            <w:r>
              <w:rPr>
                <w:noProof/>
                <w:lang w:val="sr-Cyrl-CS"/>
              </w:rPr>
              <w:t>Периферна</w:t>
            </w:r>
            <w:r w:rsidRPr="00623B60">
              <w:rPr>
                <w:noProof/>
                <w:lang w:val="sr-Cyrl-CS"/>
              </w:rPr>
              <w:t xml:space="preserve"> </w:t>
            </w:r>
            <w:r>
              <w:rPr>
                <w:noProof/>
                <w:lang w:val="sr-Cyrl-CS"/>
              </w:rPr>
              <w:t>васкуларна</w:t>
            </w:r>
            <w:r w:rsidRPr="00623B60">
              <w:rPr>
                <w:noProof/>
                <w:lang w:val="sr-Cyrl-CS"/>
              </w:rPr>
              <w:t xml:space="preserve"> </w:t>
            </w:r>
            <w:r>
              <w:rPr>
                <w:noProof/>
                <w:lang w:val="sr-Cyrl-CS"/>
              </w:rPr>
              <w:t>инвазивна</w:t>
            </w:r>
            <w:r w:rsidRPr="00623B60">
              <w:rPr>
                <w:noProof/>
                <w:lang w:val="sr-Cyrl-CS"/>
              </w:rPr>
              <w:t xml:space="preserve"> </w:t>
            </w:r>
            <w:r>
              <w:rPr>
                <w:noProof/>
                <w:lang w:val="sr-Cyrl-CS"/>
              </w:rPr>
              <w:t>дијагностика</w:t>
            </w:r>
          </w:p>
        </w:tc>
        <w:tc>
          <w:tcPr>
            <w:tcW w:w="2520" w:type="dxa"/>
            <w:tcBorders>
              <w:top w:val="single" w:sz="4" w:space="0" w:color="auto"/>
              <w:left w:val="single" w:sz="4" w:space="0" w:color="auto"/>
              <w:bottom w:val="single" w:sz="4" w:space="0" w:color="auto"/>
              <w:right w:val="single" w:sz="4" w:space="0" w:color="auto"/>
            </w:tcBorders>
            <w:vAlign w:val="center"/>
          </w:tcPr>
          <w:p w:rsidR="00451BA8" w:rsidRPr="006E2F2A" w:rsidRDefault="00451BA8" w:rsidP="008B450F">
            <w:pPr>
              <w:jc w:val="center"/>
              <w:rPr>
                <w:noProof/>
                <w:lang w:val="sr-Cyrl-CS"/>
              </w:rPr>
            </w:pPr>
          </w:p>
        </w:tc>
      </w:tr>
      <w:tr w:rsidR="00451BA8" w:rsidRPr="00D33F1C" w:rsidTr="008B450F">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451BA8" w:rsidRPr="00D33F1C" w:rsidRDefault="00451BA8" w:rsidP="008B450F">
            <w:pPr>
              <w:jc w:val="center"/>
              <w:rPr>
                <w:noProof/>
                <w:lang w:val="sr-Cyrl-CS"/>
              </w:rPr>
            </w:pPr>
            <w:r>
              <w:rPr>
                <w:noProof/>
                <w:lang w:val="sr-Cyrl-CS"/>
              </w:rPr>
              <w:t>3.</w:t>
            </w:r>
          </w:p>
        </w:tc>
        <w:tc>
          <w:tcPr>
            <w:tcW w:w="5220" w:type="dxa"/>
            <w:tcBorders>
              <w:top w:val="single" w:sz="4" w:space="0" w:color="auto"/>
              <w:left w:val="single" w:sz="4" w:space="0" w:color="auto"/>
              <w:bottom w:val="single" w:sz="4" w:space="0" w:color="auto"/>
              <w:right w:val="single" w:sz="4" w:space="0" w:color="auto"/>
            </w:tcBorders>
          </w:tcPr>
          <w:p w:rsidR="00451BA8" w:rsidRPr="004A08F4" w:rsidRDefault="004A08F4" w:rsidP="008B450F">
            <w:pPr>
              <w:tabs>
                <w:tab w:val="left" w:pos="1335"/>
              </w:tabs>
              <w:jc w:val="center"/>
              <w:rPr>
                <w:b/>
                <w:noProof/>
                <w:color w:val="FF0000"/>
                <w:lang w:val="sr-Cyrl-CS"/>
              </w:rPr>
            </w:pPr>
            <w:r w:rsidRPr="004A08F4">
              <w:rPr>
                <w:b/>
                <w:color w:val="FF0000"/>
              </w:rPr>
              <w:t>Инсуфлатор са манометром</w:t>
            </w:r>
          </w:p>
        </w:tc>
        <w:tc>
          <w:tcPr>
            <w:tcW w:w="2520" w:type="dxa"/>
            <w:tcBorders>
              <w:top w:val="single" w:sz="4" w:space="0" w:color="auto"/>
              <w:left w:val="single" w:sz="4" w:space="0" w:color="auto"/>
              <w:bottom w:val="single" w:sz="4" w:space="0" w:color="auto"/>
              <w:right w:val="single" w:sz="4" w:space="0" w:color="auto"/>
            </w:tcBorders>
            <w:vAlign w:val="center"/>
          </w:tcPr>
          <w:p w:rsidR="00451BA8" w:rsidRDefault="00451BA8" w:rsidP="008B450F">
            <w:pPr>
              <w:jc w:val="center"/>
              <w:rPr>
                <w:noProof/>
                <w:lang w:val="sr-Cyrl-CS"/>
              </w:rPr>
            </w:pPr>
          </w:p>
        </w:tc>
      </w:tr>
      <w:tr w:rsidR="00451BA8" w:rsidRPr="00D33F1C" w:rsidTr="008B450F">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451BA8" w:rsidRPr="00D33F1C" w:rsidRDefault="00451BA8" w:rsidP="008B450F">
            <w:pPr>
              <w:jc w:val="center"/>
              <w:rPr>
                <w:noProof/>
                <w:lang w:val="sr-Cyrl-CS"/>
              </w:rPr>
            </w:pPr>
            <w:r>
              <w:rPr>
                <w:noProof/>
                <w:lang w:val="sr-Cyrl-CS"/>
              </w:rPr>
              <w:t>4.</w:t>
            </w:r>
          </w:p>
        </w:tc>
        <w:tc>
          <w:tcPr>
            <w:tcW w:w="5220" w:type="dxa"/>
            <w:tcBorders>
              <w:top w:val="single" w:sz="4" w:space="0" w:color="auto"/>
              <w:left w:val="single" w:sz="4" w:space="0" w:color="auto"/>
              <w:bottom w:val="single" w:sz="4" w:space="0" w:color="auto"/>
              <w:right w:val="single" w:sz="4" w:space="0" w:color="auto"/>
            </w:tcBorders>
          </w:tcPr>
          <w:p w:rsidR="00451BA8" w:rsidRPr="00D33F1C" w:rsidRDefault="00451BA8" w:rsidP="008B450F">
            <w:pPr>
              <w:jc w:val="center"/>
              <w:rPr>
                <w:noProof/>
                <w:lang w:val="sr-Cyrl-CS"/>
              </w:rPr>
            </w:pPr>
            <w:r>
              <w:rPr>
                <w:noProof/>
                <w:lang w:val="sr-Cyrl-CS"/>
              </w:rPr>
              <w:t>Материјал</w:t>
            </w:r>
            <w:r w:rsidRPr="00623B60">
              <w:rPr>
                <w:noProof/>
                <w:lang w:val="sr-Cyrl-CS"/>
              </w:rPr>
              <w:t xml:space="preserve"> </w:t>
            </w:r>
            <w:r>
              <w:rPr>
                <w:noProof/>
                <w:lang w:val="sr-Cyrl-CS"/>
              </w:rPr>
              <w:t>за</w:t>
            </w:r>
            <w:r w:rsidRPr="00623B60">
              <w:rPr>
                <w:noProof/>
                <w:lang w:val="sr-Cyrl-CS"/>
              </w:rPr>
              <w:t xml:space="preserve"> </w:t>
            </w:r>
            <w:r>
              <w:rPr>
                <w:noProof/>
                <w:lang w:val="sr-Cyrl-CS"/>
              </w:rPr>
              <w:t>емболизацију</w:t>
            </w:r>
            <w:r w:rsidRPr="00623B60">
              <w:rPr>
                <w:noProof/>
                <w:lang w:val="sr-Cyrl-CS"/>
              </w:rPr>
              <w:t xml:space="preserve"> </w:t>
            </w:r>
            <w:r>
              <w:rPr>
                <w:noProof/>
                <w:lang w:val="sr-Cyrl-CS"/>
              </w:rPr>
              <w:t>хиперваскуларних</w:t>
            </w:r>
            <w:r w:rsidRPr="00623B60">
              <w:rPr>
                <w:noProof/>
                <w:lang w:val="sr-Cyrl-CS"/>
              </w:rPr>
              <w:t xml:space="preserve"> </w:t>
            </w:r>
            <w:r>
              <w:rPr>
                <w:noProof/>
                <w:lang w:val="sr-Cyrl-CS"/>
              </w:rPr>
              <w:t>тумора</w:t>
            </w:r>
            <w:r w:rsidRPr="00623B60">
              <w:rPr>
                <w:noProof/>
                <w:lang w:val="sr-Cyrl-CS"/>
              </w:rPr>
              <w:t xml:space="preserve"> </w:t>
            </w:r>
            <w:r>
              <w:rPr>
                <w:noProof/>
                <w:lang w:val="sr-Cyrl-CS"/>
              </w:rPr>
              <w:t>или</w:t>
            </w:r>
            <w:r w:rsidRPr="00623B60">
              <w:rPr>
                <w:noProof/>
                <w:lang w:val="sr-Cyrl-CS"/>
              </w:rPr>
              <w:t xml:space="preserve"> </w:t>
            </w:r>
            <w:r>
              <w:rPr>
                <w:noProof/>
                <w:lang w:val="sr-Cyrl-CS"/>
              </w:rPr>
              <w:t>периферних</w:t>
            </w:r>
            <w:r w:rsidRPr="00623B60">
              <w:rPr>
                <w:noProof/>
                <w:lang w:val="sr-Cyrl-CS"/>
              </w:rPr>
              <w:t xml:space="preserve"> </w:t>
            </w:r>
            <w:r>
              <w:rPr>
                <w:noProof/>
                <w:lang w:val="sr-Cyrl-CS"/>
              </w:rPr>
              <w:t>А</w:t>
            </w:r>
            <w:r>
              <w:rPr>
                <w:noProof/>
              </w:rPr>
              <w:t>V</w:t>
            </w:r>
            <w:r w:rsidRPr="00623B60">
              <w:rPr>
                <w:noProof/>
                <w:lang w:val="sr-Cyrl-CS"/>
              </w:rPr>
              <w:t xml:space="preserve"> </w:t>
            </w:r>
            <w:r>
              <w:rPr>
                <w:noProof/>
                <w:lang w:val="sr-Cyrl-CS"/>
              </w:rPr>
              <w:t>малформата</w:t>
            </w:r>
          </w:p>
        </w:tc>
        <w:tc>
          <w:tcPr>
            <w:tcW w:w="2520" w:type="dxa"/>
            <w:tcBorders>
              <w:top w:val="single" w:sz="4" w:space="0" w:color="auto"/>
              <w:left w:val="single" w:sz="4" w:space="0" w:color="auto"/>
              <w:bottom w:val="single" w:sz="4" w:space="0" w:color="auto"/>
              <w:right w:val="single" w:sz="4" w:space="0" w:color="auto"/>
            </w:tcBorders>
            <w:vAlign w:val="center"/>
          </w:tcPr>
          <w:p w:rsidR="00451BA8" w:rsidRDefault="00451BA8" w:rsidP="008B450F">
            <w:pPr>
              <w:jc w:val="center"/>
              <w:rPr>
                <w:noProof/>
                <w:lang w:val="sr-Cyrl-CS"/>
              </w:rPr>
            </w:pPr>
          </w:p>
        </w:tc>
      </w:tr>
      <w:tr w:rsidR="00451BA8" w:rsidRPr="00D33F1C" w:rsidTr="008B450F">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451BA8" w:rsidRPr="00D33F1C" w:rsidRDefault="00451BA8" w:rsidP="008B450F">
            <w:pPr>
              <w:jc w:val="center"/>
              <w:rPr>
                <w:noProof/>
                <w:lang w:val="sr-Cyrl-CS"/>
              </w:rPr>
            </w:pPr>
            <w:r>
              <w:rPr>
                <w:noProof/>
                <w:lang w:val="sr-Cyrl-CS"/>
              </w:rPr>
              <w:t>5.</w:t>
            </w:r>
          </w:p>
        </w:tc>
        <w:tc>
          <w:tcPr>
            <w:tcW w:w="5220" w:type="dxa"/>
            <w:tcBorders>
              <w:top w:val="single" w:sz="4" w:space="0" w:color="auto"/>
              <w:left w:val="single" w:sz="4" w:space="0" w:color="auto"/>
              <w:bottom w:val="single" w:sz="4" w:space="0" w:color="auto"/>
              <w:right w:val="single" w:sz="4" w:space="0" w:color="auto"/>
            </w:tcBorders>
            <w:vAlign w:val="center"/>
          </w:tcPr>
          <w:p w:rsidR="00451BA8" w:rsidRPr="00D33F1C" w:rsidRDefault="00451BA8" w:rsidP="008B450F">
            <w:pPr>
              <w:jc w:val="center"/>
              <w:rPr>
                <w:noProof/>
                <w:color w:val="000000" w:themeColor="text1"/>
                <w:lang w:val="sr-Cyrl-CS"/>
              </w:rPr>
            </w:pPr>
            <w:r>
              <w:rPr>
                <w:noProof/>
                <w:color w:val="000000" w:themeColor="text1"/>
                <w:lang w:val="sr-Cyrl-CS"/>
              </w:rPr>
              <w:t>Материјал</w:t>
            </w:r>
            <w:r w:rsidRPr="00623B60">
              <w:rPr>
                <w:noProof/>
                <w:color w:val="000000" w:themeColor="text1"/>
                <w:lang w:val="sr-Cyrl-CS"/>
              </w:rPr>
              <w:t xml:space="preserve"> </w:t>
            </w:r>
            <w:r>
              <w:rPr>
                <w:noProof/>
                <w:color w:val="000000" w:themeColor="text1"/>
                <w:lang w:val="sr-Cyrl-CS"/>
              </w:rPr>
              <w:t>за</w:t>
            </w:r>
            <w:r w:rsidRPr="00623B60">
              <w:rPr>
                <w:noProof/>
                <w:color w:val="000000" w:themeColor="text1"/>
                <w:lang w:val="sr-Cyrl-CS"/>
              </w:rPr>
              <w:t xml:space="preserve"> </w:t>
            </w:r>
            <w:r>
              <w:rPr>
                <w:noProof/>
                <w:color w:val="000000" w:themeColor="text1"/>
                <w:lang w:val="sr-Cyrl-CS"/>
              </w:rPr>
              <w:t>интервентну</w:t>
            </w:r>
            <w:r w:rsidRPr="00623B60">
              <w:rPr>
                <w:noProof/>
                <w:color w:val="000000" w:themeColor="text1"/>
                <w:lang w:val="sr-Cyrl-CS"/>
              </w:rPr>
              <w:t xml:space="preserve"> </w:t>
            </w:r>
            <w:r>
              <w:rPr>
                <w:noProof/>
                <w:color w:val="000000" w:themeColor="text1"/>
                <w:lang w:val="sr-Cyrl-CS"/>
              </w:rPr>
              <w:t>онкологију</w:t>
            </w:r>
          </w:p>
        </w:tc>
        <w:tc>
          <w:tcPr>
            <w:tcW w:w="2520" w:type="dxa"/>
            <w:tcBorders>
              <w:top w:val="single" w:sz="4" w:space="0" w:color="auto"/>
              <w:left w:val="single" w:sz="4" w:space="0" w:color="auto"/>
              <w:bottom w:val="single" w:sz="4" w:space="0" w:color="auto"/>
              <w:right w:val="single" w:sz="4" w:space="0" w:color="auto"/>
            </w:tcBorders>
            <w:vAlign w:val="center"/>
          </w:tcPr>
          <w:p w:rsidR="00451BA8" w:rsidRDefault="00451BA8" w:rsidP="008B450F">
            <w:pPr>
              <w:jc w:val="center"/>
              <w:rPr>
                <w:noProof/>
                <w:lang w:val="sr-Cyrl-CS"/>
              </w:rPr>
            </w:pPr>
          </w:p>
        </w:tc>
      </w:tr>
      <w:tr w:rsidR="00451BA8" w:rsidRPr="00D33F1C" w:rsidTr="008B450F">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451BA8" w:rsidRPr="00D33F1C" w:rsidRDefault="00451BA8" w:rsidP="008B450F">
            <w:pPr>
              <w:jc w:val="center"/>
              <w:rPr>
                <w:noProof/>
                <w:lang w:val="sr-Cyrl-CS"/>
              </w:rPr>
            </w:pPr>
            <w:r>
              <w:rPr>
                <w:noProof/>
                <w:lang w:val="sr-Cyrl-CS"/>
              </w:rPr>
              <w:t>6.</w:t>
            </w:r>
          </w:p>
        </w:tc>
        <w:tc>
          <w:tcPr>
            <w:tcW w:w="5220" w:type="dxa"/>
            <w:tcBorders>
              <w:top w:val="single" w:sz="4" w:space="0" w:color="auto"/>
              <w:left w:val="single" w:sz="4" w:space="0" w:color="auto"/>
              <w:bottom w:val="single" w:sz="4" w:space="0" w:color="auto"/>
              <w:right w:val="single" w:sz="4" w:space="0" w:color="auto"/>
            </w:tcBorders>
            <w:vAlign w:val="center"/>
          </w:tcPr>
          <w:p w:rsidR="00451BA8" w:rsidRPr="00D33F1C" w:rsidRDefault="00451BA8" w:rsidP="008B450F">
            <w:pPr>
              <w:jc w:val="center"/>
              <w:rPr>
                <w:noProof/>
                <w:color w:val="000000" w:themeColor="text1"/>
                <w:lang w:val="sr-Cyrl-CS"/>
              </w:rPr>
            </w:pPr>
            <w:r>
              <w:rPr>
                <w:noProof/>
                <w:color w:val="000000" w:themeColor="text1"/>
                <w:lang w:val="sr-Cyrl-CS"/>
              </w:rPr>
              <w:t>Додаци</w:t>
            </w:r>
            <w:r w:rsidRPr="00623B60">
              <w:rPr>
                <w:noProof/>
                <w:color w:val="000000" w:themeColor="text1"/>
                <w:lang w:val="sr-Cyrl-CS"/>
              </w:rPr>
              <w:t xml:space="preserve">  (</w:t>
            </w:r>
            <w:r>
              <w:rPr>
                <w:noProof/>
                <w:color w:val="000000" w:themeColor="text1"/>
                <w:lang w:val="sr-Cyrl-CS"/>
              </w:rPr>
              <w:t>опрема</w:t>
            </w:r>
            <w:r w:rsidRPr="00623B60">
              <w:rPr>
                <w:noProof/>
                <w:color w:val="000000" w:themeColor="text1"/>
                <w:lang w:val="sr-Cyrl-CS"/>
              </w:rPr>
              <w:t xml:space="preserve">)  </w:t>
            </w:r>
            <w:r>
              <w:rPr>
                <w:noProof/>
                <w:color w:val="000000" w:themeColor="text1"/>
                <w:lang w:val="sr-Cyrl-CS"/>
              </w:rPr>
              <w:t>за</w:t>
            </w:r>
            <w:r w:rsidRPr="00623B60">
              <w:rPr>
                <w:noProof/>
                <w:color w:val="000000" w:themeColor="text1"/>
                <w:lang w:val="sr-Cyrl-CS"/>
              </w:rPr>
              <w:t xml:space="preserve"> </w:t>
            </w:r>
            <w:r>
              <w:rPr>
                <w:noProof/>
                <w:color w:val="000000" w:themeColor="text1"/>
                <w:lang w:val="sr-Cyrl-CS"/>
              </w:rPr>
              <w:t>ињектор</w:t>
            </w:r>
          </w:p>
        </w:tc>
        <w:tc>
          <w:tcPr>
            <w:tcW w:w="2520" w:type="dxa"/>
            <w:tcBorders>
              <w:top w:val="single" w:sz="4" w:space="0" w:color="auto"/>
              <w:left w:val="single" w:sz="4" w:space="0" w:color="auto"/>
              <w:bottom w:val="single" w:sz="4" w:space="0" w:color="auto"/>
              <w:right w:val="single" w:sz="4" w:space="0" w:color="auto"/>
            </w:tcBorders>
            <w:vAlign w:val="center"/>
          </w:tcPr>
          <w:p w:rsidR="00451BA8" w:rsidRDefault="00451BA8" w:rsidP="008B450F">
            <w:pPr>
              <w:jc w:val="center"/>
              <w:rPr>
                <w:noProof/>
                <w:lang w:val="sr-Cyrl-CS"/>
              </w:rPr>
            </w:pPr>
          </w:p>
        </w:tc>
      </w:tr>
      <w:tr w:rsidR="00451BA8" w:rsidRPr="00D33F1C" w:rsidTr="008B450F">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451BA8" w:rsidRPr="00D33F1C" w:rsidRDefault="00451BA8" w:rsidP="008B450F">
            <w:pPr>
              <w:jc w:val="center"/>
              <w:rPr>
                <w:noProof/>
                <w:lang w:val="sr-Cyrl-CS"/>
              </w:rPr>
            </w:pPr>
            <w:r>
              <w:rPr>
                <w:noProof/>
                <w:lang w:val="sr-Cyrl-CS"/>
              </w:rPr>
              <w:t>7.</w:t>
            </w:r>
          </w:p>
        </w:tc>
        <w:tc>
          <w:tcPr>
            <w:tcW w:w="5220" w:type="dxa"/>
            <w:tcBorders>
              <w:top w:val="single" w:sz="4" w:space="0" w:color="auto"/>
              <w:left w:val="single" w:sz="4" w:space="0" w:color="auto"/>
              <w:bottom w:val="single" w:sz="4" w:space="0" w:color="auto"/>
              <w:right w:val="single" w:sz="4" w:space="0" w:color="auto"/>
            </w:tcBorders>
            <w:vAlign w:val="center"/>
          </w:tcPr>
          <w:p w:rsidR="00451BA8" w:rsidRPr="00D33F1C" w:rsidRDefault="00451BA8" w:rsidP="008B450F">
            <w:pPr>
              <w:jc w:val="center"/>
              <w:rPr>
                <w:noProof/>
                <w:color w:val="000000" w:themeColor="text1"/>
                <w:lang w:val="sr-Cyrl-CS"/>
              </w:rPr>
            </w:pPr>
            <w:r>
              <w:rPr>
                <w:noProof/>
                <w:color w:val="000000" w:themeColor="text1"/>
                <w:lang w:val="sr-Cyrl-CS"/>
              </w:rPr>
              <w:t>Материјал</w:t>
            </w:r>
            <w:r w:rsidRPr="00CA7287">
              <w:rPr>
                <w:noProof/>
                <w:color w:val="000000" w:themeColor="text1"/>
                <w:lang w:val="sr-Cyrl-CS"/>
              </w:rPr>
              <w:t xml:space="preserve"> </w:t>
            </w:r>
            <w:r>
              <w:rPr>
                <w:noProof/>
                <w:color w:val="000000" w:themeColor="text1"/>
                <w:lang w:val="sr-Cyrl-CS"/>
              </w:rPr>
              <w:t>за</w:t>
            </w:r>
            <w:r w:rsidRPr="00CA7287">
              <w:rPr>
                <w:noProof/>
                <w:color w:val="000000" w:themeColor="text1"/>
                <w:lang w:val="sr-Cyrl-CS"/>
              </w:rPr>
              <w:t xml:space="preserve"> </w:t>
            </w:r>
            <w:r>
              <w:rPr>
                <w:noProof/>
                <w:color w:val="000000" w:themeColor="text1"/>
                <w:lang w:val="sr-Cyrl-CS"/>
              </w:rPr>
              <w:t>хроничне</w:t>
            </w:r>
            <w:r w:rsidRPr="00CA7287">
              <w:rPr>
                <w:noProof/>
                <w:color w:val="000000" w:themeColor="text1"/>
                <w:lang w:val="sr-Cyrl-CS"/>
              </w:rPr>
              <w:t xml:space="preserve"> </w:t>
            </w:r>
            <w:r>
              <w:rPr>
                <w:noProof/>
                <w:color w:val="000000" w:themeColor="text1"/>
                <w:lang w:val="sr-Cyrl-CS"/>
              </w:rPr>
              <w:t>тоталне</w:t>
            </w:r>
            <w:r w:rsidRPr="00CA7287">
              <w:rPr>
                <w:noProof/>
                <w:color w:val="000000" w:themeColor="text1"/>
                <w:lang w:val="sr-Cyrl-CS"/>
              </w:rPr>
              <w:t xml:space="preserve"> </w:t>
            </w:r>
            <w:r>
              <w:rPr>
                <w:noProof/>
                <w:color w:val="000000" w:themeColor="text1"/>
                <w:lang w:val="sr-Cyrl-CS"/>
              </w:rPr>
              <w:t>оклузије</w:t>
            </w:r>
            <w:r w:rsidRPr="00CA7287">
              <w:rPr>
                <w:noProof/>
                <w:color w:val="000000" w:themeColor="text1"/>
                <w:lang w:val="sr-Cyrl-CS"/>
              </w:rPr>
              <w:t xml:space="preserve"> </w:t>
            </w:r>
            <w:r>
              <w:rPr>
                <w:noProof/>
                <w:color w:val="000000" w:themeColor="text1"/>
                <w:lang w:val="sr-Cyrl-CS"/>
              </w:rPr>
              <w:t>периферних</w:t>
            </w:r>
            <w:r w:rsidRPr="00CA7287">
              <w:rPr>
                <w:noProof/>
                <w:color w:val="000000" w:themeColor="text1"/>
                <w:lang w:val="sr-Cyrl-CS"/>
              </w:rPr>
              <w:t xml:space="preserve"> </w:t>
            </w:r>
            <w:r>
              <w:rPr>
                <w:noProof/>
                <w:color w:val="000000" w:themeColor="text1"/>
                <w:lang w:val="sr-Cyrl-CS"/>
              </w:rPr>
              <w:t>артерија</w:t>
            </w:r>
          </w:p>
        </w:tc>
        <w:tc>
          <w:tcPr>
            <w:tcW w:w="2520" w:type="dxa"/>
            <w:tcBorders>
              <w:top w:val="single" w:sz="4" w:space="0" w:color="auto"/>
              <w:left w:val="single" w:sz="4" w:space="0" w:color="auto"/>
              <w:bottom w:val="single" w:sz="4" w:space="0" w:color="auto"/>
              <w:right w:val="single" w:sz="4" w:space="0" w:color="auto"/>
            </w:tcBorders>
            <w:vAlign w:val="center"/>
          </w:tcPr>
          <w:p w:rsidR="00451BA8" w:rsidRDefault="00451BA8" w:rsidP="008B450F">
            <w:pPr>
              <w:jc w:val="center"/>
              <w:rPr>
                <w:noProof/>
                <w:lang w:val="sr-Cyrl-CS"/>
              </w:rPr>
            </w:pPr>
          </w:p>
        </w:tc>
      </w:tr>
      <w:tr w:rsidR="00451BA8" w:rsidRPr="00D33F1C" w:rsidTr="008B450F">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451BA8" w:rsidRPr="00D33F1C" w:rsidRDefault="00451BA8" w:rsidP="008B450F">
            <w:pPr>
              <w:jc w:val="center"/>
              <w:rPr>
                <w:noProof/>
                <w:lang w:val="sr-Cyrl-CS"/>
              </w:rPr>
            </w:pPr>
            <w:r>
              <w:rPr>
                <w:noProof/>
                <w:lang w:val="sr-Cyrl-CS"/>
              </w:rPr>
              <w:t>8.</w:t>
            </w:r>
          </w:p>
        </w:tc>
        <w:tc>
          <w:tcPr>
            <w:tcW w:w="5220" w:type="dxa"/>
            <w:tcBorders>
              <w:top w:val="single" w:sz="4" w:space="0" w:color="auto"/>
              <w:left w:val="single" w:sz="4" w:space="0" w:color="auto"/>
              <w:bottom w:val="single" w:sz="4" w:space="0" w:color="auto"/>
              <w:right w:val="single" w:sz="4" w:space="0" w:color="auto"/>
            </w:tcBorders>
            <w:vAlign w:val="center"/>
          </w:tcPr>
          <w:p w:rsidR="00451BA8" w:rsidRPr="00D33F1C" w:rsidRDefault="00451BA8" w:rsidP="008B450F">
            <w:pPr>
              <w:jc w:val="center"/>
              <w:rPr>
                <w:noProof/>
                <w:color w:val="000000" w:themeColor="text1"/>
                <w:lang w:val="sr-Cyrl-CS"/>
              </w:rPr>
            </w:pPr>
            <w:r>
              <w:rPr>
                <w:noProof/>
                <w:color w:val="000000" w:themeColor="text1"/>
                <w:lang w:val="sr-Cyrl-CS"/>
              </w:rPr>
              <w:t>Вена</w:t>
            </w:r>
            <w:r w:rsidRPr="00CA7287">
              <w:rPr>
                <w:noProof/>
                <w:color w:val="000000" w:themeColor="text1"/>
                <w:lang w:val="sr-Cyrl-CS"/>
              </w:rPr>
              <w:t xml:space="preserve"> </w:t>
            </w:r>
            <w:r>
              <w:rPr>
                <w:noProof/>
                <w:color w:val="000000" w:themeColor="text1"/>
                <w:lang w:val="sr-Cyrl-CS"/>
              </w:rPr>
              <w:t>кава</w:t>
            </w:r>
            <w:r w:rsidRPr="00CA7287">
              <w:rPr>
                <w:noProof/>
                <w:color w:val="000000" w:themeColor="text1"/>
                <w:lang w:val="sr-Cyrl-CS"/>
              </w:rPr>
              <w:t xml:space="preserve"> </w:t>
            </w:r>
            <w:r>
              <w:rPr>
                <w:noProof/>
                <w:color w:val="000000" w:themeColor="text1"/>
                <w:lang w:val="sr-Cyrl-CS"/>
              </w:rPr>
              <w:t>филтер</w:t>
            </w:r>
          </w:p>
        </w:tc>
        <w:tc>
          <w:tcPr>
            <w:tcW w:w="2520" w:type="dxa"/>
            <w:tcBorders>
              <w:top w:val="single" w:sz="4" w:space="0" w:color="auto"/>
              <w:left w:val="single" w:sz="4" w:space="0" w:color="auto"/>
              <w:bottom w:val="single" w:sz="4" w:space="0" w:color="auto"/>
              <w:right w:val="single" w:sz="4" w:space="0" w:color="auto"/>
            </w:tcBorders>
            <w:vAlign w:val="center"/>
          </w:tcPr>
          <w:p w:rsidR="00451BA8" w:rsidRDefault="00451BA8" w:rsidP="008B450F">
            <w:pPr>
              <w:jc w:val="center"/>
              <w:rPr>
                <w:noProof/>
                <w:lang w:val="sr-Cyrl-CS"/>
              </w:rPr>
            </w:pPr>
          </w:p>
        </w:tc>
      </w:tr>
      <w:tr w:rsidR="00451BA8" w:rsidRPr="00D33F1C" w:rsidTr="008B450F">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451BA8" w:rsidRDefault="00451BA8" w:rsidP="008B450F">
            <w:pPr>
              <w:jc w:val="center"/>
              <w:rPr>
                <w:noProof/>
                <w:lang w:val="sr-Cyrl-CS"/>
              </w:rPr>
            </w:pPr>
            <w:r>
              <w:rPr>
                <w:noProof/>
                <w:lang w:val="sr-Cyrl-CS"/>
              </w:rPr>
              <w:t>9.</w:t>
            </w:r>
          </w:p>
        </w:tc>
        <w:tc>
          <w:tcPr>
            <w:tcW w:w="5220" w:type="dxa"/>
            <w:tcBorders>
              <w:top w:val="single" w:sz="4" w:space="0" w:color="auto"/>
              <w:left w:val="single" w:sz="4" w:space="0" w:color="auto"/>
              <w:bottom w:val="single" w:sz="4" w:space="0" w:color="auto"/>
              <w:right w:val="single" w:sz="4" w:space="0" w:color="auto"/>
            </w:tcBorders>
            <w:vAlign w:val="center"/>
          </w:tcPr>
          <w:p w:rsidR="00451BA8" w:rsidRDefault="00451BA8" w:rsidP="008B450F">
            <w:pPr>
              <w:jc w:val="center"/>
              <w:rPr>
                <w:noProof/>
                <w:color w:val="000000" w:themeColor="text1"/>
                <w:lang w:val="sr-Cyrl-CS"/>
              </w:rPr>
            </w:pPr>
            <w:r>
              <w:rPr>
                <w:noProof/>
                <w:color w:val="000000" w:themeColor="text1"/>
                <w:lang w:val="sr-Cyrl-CS"/>
              </w:rPr>
              <w:t>Прекривачи</w:t>
            </w:r>
            <w:r w:rsidRPr="00CA7287">
              <w:rPr>
                <w:noProof/>
                <w:color w:val="000000" w:themeColor="text1"/>
                <w:lang w:val="sr-Cyrl-CS"/>
              </w:rPr>
              <w:t>,</w:t>
            </w:r>
            <w:r>
              <w:rPr>
                <w:noProof/>
                <w:color w:val="000000" w:themeColor="text1"/>
                <w:lang w:val="sr-Cyrl-CS"/>
              </w:rPr>
              <w:t>навлаке</w:t>
            </w:r>
            <w:r w:rsidRPr="00CA7287">
              <w:rPr>
                <w:noProof/>
                <w:color w:val="000000" w:themeColor="text1"/>
                <w:lang w:val="sr-Cyrl-CS"/>
              </w:rPr>
              <w:t>,</w:t>
            </w:r>
            <w:r>
              <w:rPr>
                <w:noProof/>
                <w:color w:val="000000" w:themeColor="text1"/>
                <w:lang w:val="sr-Cyrl-CS"/>
              </w:rPr>
              <w:t>посуде</w:t>
            </w:r>
            <w:r w:rsidRPr="00CA7287">
              <w:rPr>
                <w:noProof/>
                <w:color w:val="000000" w:themeColor="text1"/>
                <w:lang w:val="sr-Cyrl-CS"/>
              </w:rPr>
              <w:t xml:space="preserve"> </w:t>
            </w:r>
            <w:r>
              <w:rPr>
                <w:noProof/>
                <w:color w:val="000000" w:themeColor="text1"/>
                <w:lang w:val="sr-Cyrl-CS"/>
              </w:rPr>
              <w:t>заваскуларне</w:t>
            </w:r>
            <w:r w:rsidRPr="00CA7287">
              <w:rPr>
                <w:noProof/>
                <w:color w:val="000000" w:themeColor="text1"/>
                <w:lang w:val="sr-Cyrl-CS"/>
              </w:rPr>
              <w:t xml:space="preserve"> </w:t>
            </w:r>
            <w:r>
              <w:rPr>
                <w:noProof/>
                <w:color w:val="000000" w:themeColor="text1"/>
                <w:lang w:val="sr-Cyrl-CS"/>
              </w:rPr>
              <w:t>и</w:t>
            </w:r>
            <w:r w:rsidRPr="00CA7287">
              <w:rPr>
                <w:noProof/>
                <w:color w:val="000000" w:themeColor="text1"/>
                <w:lang w:val="sr-Cyrl-CS"/>
              </w:rPr>
              <w:t xml:space="preserve"> </w:t>
            </w:r>
            <w:r>
              <w:rPr>
                <w:noProof/>
                <w:color w:val="000000" w:themeColor="text1"/>
                <w:lang w:val="sr-Cyrl-CS"/>
              </w:rPr>
              <w:t>неваскуларне</w:t>
            </w:r>
            <w:r w:rsidRPr="00CA7287">
              <w:rPr>
                <w:noProof/>
                <w:color w:val="000000" w:themeColor="text1"/>
                <w:lang w:val="sr-Cyrl-CS"/>
              </w:rPr>
              <w:t xml:space="preserve"> </w:t>
            </w:r>
            <w:r>
              <w:rPr>
                <w:noProof/>
                <w:color w:val="000000" w:themeColor="text1"/>
                <w:lang w:val="sr-Cyrl-CS"/>
              </w:rPr>
              <w:t>интервентне</w:t>
            </w:r>
            <w:r w:rsidRPr="00CA7287">
              <w:rPr>
                <w:noProof/>
                <w:color w:val="000000" w:themeColor="text1"/>
                <w:lang w:val="sr-Cyrl-CS"/>
              </w:rPr>
              <w:t xml:space="preserve"> </w:t>
            </w:r>
            <w:r>
              <w:rPr>
                <w:noProof/>
                <w:color w:val="000000" w:themeColor="text1"/>
                <w:lang w:val="sr-Cyrl-CS"/>
              </w:rPr>
              <w:t>процедуре</w:t>
            </w:r>
          </w:p>
        </w:tc>
        <w:tc>
          <w:tcPr>
            <w:tcW w:w="2520" w:type="dxa"/>
            <w:tcBorders>
              <w:top w:val="single" w:sz="4" w:space="0" w:color="auto"/>
              <w:left w:val="single" w:sz="4" w:space="0" w:color="auto"/>
              <w:bottom w:val="single" w:sz="4" w:space="0" w:color="auto"/>
              <w:right w:val="single" w:sz="4" w:space="0" w:color="auto"/>
            </w:tcBorders>
            <w:vAlign w:val="center"/>
          </w:tcPr>
          <w:p w:rsidR="00451BA8" w:rsidRDefault="00451BA8" w:rsidP="008B450F">
            <w:pPr>
              <w:jc w:val="center"/>
              <w:rPr>
                <w:noProof/>
                <w:lang w:val="sr-Cyrl-CS"/>
              </w:rPr>
            </w:pPr>
          </w:p>
        </w:tc>
      </w:tr>
      <w:tr w:rsidR="00451BA8" w:rsidRPr="00D33F1C" w:rsidTr="008B450F">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451BA8" w:rsidRDefault="00451BA8" w:rsidP="008B450F">
            <w:pPr>
              <w:jc w:val="center"/>
              <w:rPr>
                <w:noProof/>
                <w:lang w:val="sr-Cyrl-CS"/>
              </w:rPr>
            </w:pPr>
            <w:r>
              <w:rPr>
                <w:noProof/>
                <w:lang w:val="sr-Cyrl-CS"/>
              </w:rPr>
              <w:t>10.</w:t>
            </w:r>
          </w:p>
        </w:tc>
        <w:tc>
          <w:tcPr>
            <w:tcW w:w="5220" w:type="dxa"/>
            <w:tcBorders>
              <w:top w:val="single" w:sz="4" w:space="0" w:color="auto"/>
              <w:left w:val="single" w:sz="4" w:space="0" w:color="auto"/>
              <w:bottom w:val="single" w:sz="4" w:space="0" w:color="auto"/>
              <w:right w:val="single" w:sz="4" w:space="0" w:color="auto"/>
            </w:tcBorders>
            <w:vAlign w:val="center"/>
          </w:tcPr>
          <w:p w:rsidR="00451BA8" w:rsidRDefault="00451BA8" w:rsidP="008B450F">
            <w:pPr>
              <w:jc w:val="center"/>
              <w:rPr>
                <w:noProof/>
                <w:color w:val="000000" w:themeColor="text1"/>
                <w:lang w:val="sr-Cyrl-CS"/>
              </w:rPr>
            </w:pPr>
            <w:r>
              <w:rPr>
                <w:noProof/>
                <w:color w:val="000000" w:themeColor="text1"/>
                <w:lang w:val="sr-Cyrl-CS"/>
              </w:rPr>
              <w:t>Акцесорије</w:t>
            </w:r>
            <w:r w:rsidRPr="00CA7287">
              <w:rPr>
                <w:noProof/>
                <w:color w:val="000000" w:themeColor="text1"/>
                <w:lang w:val="sr-Cyrl-CS"/>
              </w:rPr>
              <w:t xml:space="preserve"> </w:t>
            </w:r>
            <w:r>
              <w:rPr>
                <w:noProof/>
                <w:color w:val="000000" w:themeColor="text1"/>
                <w:lang w:val="sr-Cyrl-CS"/>
              </w:rPr>
              <w:t>за</w:t>
            </w:r>
            <w:r w:rsidRPr="00CA7287">
              <w:rPr>
                <w:noProof/>
                <w:color w:val="000000" w:themeColor="text1"/>
                <w:lang w:val="sr-Cyrl-CS"/>
              </w:rPr>
              <w:t xml:space="preserve"> </w:t>
            </w:r>
            <w:r>
              <w:rPr>
                <w:noProof/>
                <w:color w:val="000000" w:themeColor="text1"/>
                <w:lang w:val="sr-Cyrl-CS"/>
              </w:rPr>
              <w:t>васкуларне</w:t>
            </w:r>
            <w:r w:rsidRPr="00CA7287">
              <w:rPr>
                <w:noProof/>
                <w:color w:val="000000" w:themeColor="text1"/>
                <w:lang w:val="sr-Cyrl-CS"/>
              </w:rPr>
              <w:t xml:space="preserve"> </w:t>
            </w:r>
            <w:r>
              <w:rPr>
                <w:noProof/>
                <w:color w:val="000000" w:themeColor="text1"/>
                <w:lang w:val="sr-Cyrl-CS"/>
              </w:rPr>
              <w:t>интервенције</w:t>
            </w:r>
          </w:p>
        </w:tc>
        <w:tc>
          <w:tcPr>
            <w:tcW w:w="2520" w:type="dxa"/>
            <w:tcBorders>
              <w:top w:val="single" w:sz="4" w:space="0" w:color="auto"/>
              <w:left w:val="single" w:sz="4" w:space="0" w:color="auto"/>
              <w:bottom w:val="single" w:sz="4" w:space="0" w:color="auto"/>
              <w:right w:val="single" w:sz="4" w:space="0" w:color="auto"/>
            </w:tcBorders>
            <w:vAlign w:val="center"/>
          </w:tcPr>
          <w:p w:rsidR="00451BA8" w:rsidRDefault="00451BA8" w:rsidP="008B450F">
            <w:pPr>
              <w:jc w:val="center"/>
              <w:rPr>
                <w:noProof/>
                <w:lang w:val="sr-Cyrl-CS"/>
              </w:rPr>
            </w:pPr>
          </w:p>
        </w:tc>
      </w:tr>
      <w:tr w:rsidR="00451BA8" w:rsidRPr="00D33F1C" w:rsidTr="008B450F">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451BA8" w:rsidRDefault="00451BA8" w:rsidP="008B450F">
            <w:pPr>
              <w:jc w:val="center"/>
              <w:rPr>
                <w:noProof/>
                <w:lang w:val="sr-Cyrl-CS"/>
              </w:rPr>
            </w:pPr>
            <w:r>
              <w:rPr>
                <w:noProof/>
                <w:lang w:val="sr-Cyrl-CS"/>
              </w:rPr>
              <w:t>11.</w:t>
            </w:r>
          </w:p>
        </w:tc>
        <w:tc>
          <w:tcPr>
            <w:tcW w:w="5220" w:type="dxa"/>
            <w:tcBorders>
              <w:top w:val="single" w:sz="4" w:space="0" w:color="auto"/>
              <w:left w:val="single" w:sz="4" w:space="0" w:color="auto"/>
              <w:bottom w:val="single" w:sz="4" w:space="0" w:color="auto"/>
              <w:right w:val="single" w:sz="4" w:space="0" w:color="auto"/>
            </w:tcBorders>
            <w:vAlign w:val="center"/>
          </w:tcPr>
          <w:p w:rsidR="00451BA8" w:rsidRDefault="00451BA8" w:rsidP="00045D22">
            <w:pPr>
              <w:jc w:val="center"/>
              <w:rPr>
                <w:noProof/>
                <w:color w:val="000000" w:themeColor="text1"/>
                <w:lang w:val="sr-Cyrl-CS"/>
              </w:rPr>
            </w:pPr>
            <w:r>
              <w:rPr>
                <w:noProof/>
                <w:color w:val="000000" w:themeColor="text1"/>
                <w:lang w:val="sr-Cyrl-CS"/>
              </w:rPr>
              <w:t>Сет</w:t>
            </w:r>
            <w:r w:rsidRPr="00CA7287">
              <w:rPr>
                <w:noProof/>
                <w:color w:val="000000" w:themeColor="text1"/>
                <w:lang w:val="sr-Cyrl-CS"/>
              </w:rPr>
              <w:t xml:space="preserve"> </w:t>
            </w:r>
            <w:r>
              <w:rPr>
                <w:noProof/>
                <w:color w:val="000000" w:themeColor="text1"/>
                <w:lang w:val="sr-Cyrl-CS"/>
              </w:rPr>
              <w:t>за</w:t>
            </w:r>
            <w:r w:rsidRPr="00CA7287">
              <w:rPr>
                <w:noProof/>
                <w:color w:val="000000" w:themeColor="text1"/>
                <w:lang w:val="sr-Cyrl-CS"/>
              </w:rPr>
              <w:t xml:space="preserve"> </w:t>
            </w:r>
            <w:r>
              <w:rPr>
                <w:noProof/>
                <w:color w:val="000000" w:themeColor="text1"/>
                <w:lang w:val="sr-Cyrl-CS"/>
              </w:rPr>
              <w:t>пункцију</w:t>
            </w:r>
            <w:r w:rsidRPr="00CA7287">
              <w:rPr>
                <w:noProof/>
                <w:color w:val="000000" w:themeColor="text1"/>
                <w:lang w:val="sr-Cyrl-CS"/>
              </w:rPr>
              <w:t xml:space="preserve"> </w:t>
            </w:r>
            <w:r>
              <w:rPr>
                <w:noProof/>
                <w:color w:val="000000" w:themeColor="text1"/>
                <w:lang w:val="sr-Cyrl-CS"/>
              </w:rPr>
              <w:t>и</w:t>
            </w:r>
            <w:r w:rsidRPr="00CA7287">
              <w:rPr>
                <w:noProof/>
                <w:color w:val="000000" w:themeColor="text1"/>
                <w:lang w:val="sr-Cyrl-CS"/>
              </w:rPr>
              <w:t xml:space="preserve"> </w:t>
            </w:r>
            <w:r>
              <w:rPr>
                <w:noProof/>
                <w:color w:val="000000" w:themeColor="text1"/>
                <w:lang w:val="sr-Cyrl-CS"/>
              </w:rPr>
              <w:t>склерозацију</w:t>
            </w:r>
            <w:r w:rsidRPr="00CA7287">
              <w:rPr>
                <w:noProof/>
                <w:color w:val="000000" w:themeColor="text1"/>
                <w:lang w:val="sr-Cyrl-CS"/>
              </w:rPr>
              <w:t xml:space="preserve"> </w:t>
            </w:r>
            <w:r>
              <w:rPr>
                <w:noProof/>
                <w:color w:val="000000" w:themeColor="text1"/>
                <w:lang w:val="sr-Cyrl-CS"/>
              </w:rPr>
              <w:t>циста</w:t>
            </w:r>
          </w:p>
        </w:tc>
        <w:tc>
          <w:tcPr>
            <w:tcW w:w="2520" w:type="dxa"/>
            <w:tcBorders>
              <w:top w:val="single" w:sz="4" w:space="0" w:color="auto"/>
              <w:left w:val="single" w:sz="4" w:space="0" w:color="auto"/>
              <w:bottom w:val="single" w:sz="4" w:space="0" w:color="auto"/>
              <w:right w:val="single" w:sz="4" w:space="0" w:color="auto"/>
            </w:tcBorders>
            <w:vAlign w:val="center"/>
          </w:tcPr>
          <w:p w:rsidR="00451BA8" w:rsidRDefault="00451BA8" w:rsidP="008B450F">
            <w:pPr>
              <w:jc w:val="center"/>
              <w:rPr>
                <w:noProof/>
                <w:lang w:val="sr-Cyrl-CS"/>
              </w:rPr>
            </w:pPr>
          </w:p>
        </w:tc>
      </w:tr>
      <w:tr w:rsidR="00451BA8" w:rsidRPr="00D33F1C" w:rsidTr="008B450F">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451BA8" w:rsidRDefault="00451BA8" w:rsidP="008B450F">
            <w:pPr>
              <w:jc w:val="center"/>
              <w:rPr>
                <w:noProof/>
                <w:lang w:val="sr-Cyrl-CS"/>
              </w:rPr>
            </w:pPr>
            <w:r>
              <w:rPr>
                <w:noProof/>
                <w:lang w:val="sr-Cyrl-CS"/>
              </w:rPr>
              <w:t>12.</w:t>
            </w:r>
          </w:p>
        </w:tc>
        <w:tc>
          <w:tcPr>
            <w:tcW w:w="5220" w:type="dxa"/>
            <w:tcBorders>
              <w:top w:val="single" w:sz="4" w:space="0" w:color="auto"/>
              <w:left w:val="single" w:sz="4" w:space="0" w:color="auto"/>
              <w:bottom w:val="single" w:sz="4" w:space="0" w:color="auto"/>
              <w:right w:val="single" w:sz="4" w:space="0" w:color="auto"/>
            </w:tcBorders>
            <w:vAlign w:val="center"/>
          </w:tcPr>
          <w:p w:rsidR="00451BA8" w:rsidRDefault="00451BA8" w:rsidP="008B450F">
            <w:pPr>
              <w:jc w:val="center"/>
              <w:rPr>
                <w:noProof/>
                <w:color w:val="000000" w:themeColor="text1"/>
                <w:lang w:val="sr-Cyrl-CS"/>
              </w:rPr>
            </w:pPr>
            <w:r>
              <w:rPr>
                <w:noProof/>
                <w:color w:val="000000" w:themeColor="text1"/>
                <w:lang w:val="sr-Cyrl-CS"/>
              </w:rPr>
              <w:t>Игле</w:t>
            </w:r>
            <w:r w:rsidRPr="005B14FB">
              <w:rPr>
                <w:noProof/>
                <w:color w:val="000000" w:themeColor="text1"/>
                <w:lang w:val="sr-Cyrl-CS"/>
              </w:rPr>
              <w:t xml:space="preserve"> </w:t>
            </w:r>
            <w:r>
              <w:rPr>
                <w:noProof/>
                <w:color w:val="000000" w:themeColor="text1"/>
                <w:lang w:val="sr-Cyrl-CS"/>
              </w:rPr>
              <w:t>за</w:t>
            </w:r>
            <w:r w:rsidRPr="005B14FB">
              <w:rPr>
                <w:noProof/>
                <w:color w:val="000000" w:themeColor="text1"/>
                <w:lang w:val="sr-Cyrl-CS"/>
              </w:rPr>
              <w:t xml:space="preserve"> </w:t>
            </w:r>
            <w:r>
              <w:rPr>
                <w:noProof/>
                <w:color w:val="000000" w:themeColor="text1"/>
                <w:lang w:val="sr-Cyrl-CS"/>
              </w:rPr>
              <w:t>пункцију</w:t>
            </w:r>
          </w:p>
        </w:tc>
        <w:tc>
          <w:tcPr>
            <w:tcW w:w="2520" w:type="dxa"/>
            <w:tcBorders>
              <w:top w:val="single" w:sz="4" w:space="0" w:color="auto"/>
              <w:left w:val="single" w:sz="4" w:space="0" w:color="auto"/>
              <w:bottom w:val="single" w:sz="4" w:space="0" w:color="auto"/>
              <w:right w:val="single" w:sz="4" w:space="0" w:color="auto"/>
            </w:tcBorders>
            <w:vAlign w:val="center"/>
          </w:tcPr>
          <w:p w:rsidR="00451BA8" w:rsidRDefault="00451BA8" w:rsidP="008B450F">
            <w:pPr>
              <w:jc w:val="center"/>
              <w:rPr>
                <w:noProof/>
                <w:lang w:val="sr-Cyrl-CS"/>
              </w:rPr>
            </w:pPr>
          </w:p>
        </w:tc>
      </w:tr>
      <w:tr w:rsidR="00451BA8" w:rsidRPr="00D33F1C" w:rsidTr="008B450F">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451BA8" w:rsidRDefault="00451BA8" w:rsidP="008B450F">
            <w:pPr>
              <w:jc w:val="center"/>
              <w:rPr>
                <w:noProof/>
                <w:lang w:val="sr-Cyrl-CS"/>
              </w:rPr>
            </w:pPr>
            <w:r>
              <w:rPr>
                <w:noProof/>
                <w:lang w:val="sr-Cyrl-CS"/>
              </w:rPr>
              <w:t>13.</w:t>
            </w:r>
          </w:p>
        </w:tc>
        <w:tc>
          <w:tcPr>
            <w:tcW w:w="5220" w:type="dxa"/>
            <w:tcBorders>
              <w:top w:val="single" w:sz="4" w:space="0" w:color="auto"/>
              <w:left w:val="single" w:sz="4" w:space="0" w:color="auto"/>
              <w:bottom w:val="single" w:sz="4" w:space="0" w:color="auto"/>
              <w:right w:val="single" w:sz="4" w:space="0" w:color="auto"/>
            </w:tcBorders>
            <w:vAlign w:val="center"/>
          </w:tcPr>
          <w:p w:rsidR="00451BA8" w:rsidRDefault="00451BA8" w:rsidP="008B450F">
            <w:pPr>
              <w:jc w:val="center"/>
              <w:rPr>
                <w:noProof/>
                <w:color w:val="000000" w:themeColor="text1"/>
                <w:lang w:val="sr-Cyrl-CS"/>
              </w:rPr>
            </w:pPr>
            <w:r>
              <w:rPr>
                <w:noProof/>
                <w:color w:val="000000" w:themeColor="text1"/>
                <w:lang w:val="sr-Cyrl-CS"/>
              </w:rPr>
              <w:t>Сет</w:t>
            </w:r>
            <w:r w:rsidRPr="005B14FB">
              <w:rPr>
                <w:noProof/>
                <w:color w:val="000000" w:themeColor="text1"/>
                <w:lang w:val="sr-Cyrl-CS"/>
              </w:rPr>
              <w:t xml:space="preserve"> </w:t>
            </w:r>
            <w:r>
              <w:rPr>
                <w:noProof/>
                <w:color w:val="000000" w:themeColor="text1"/>
                <w:lang w:val="sr-Cyrl-CS"/>
              </w:rPr>
              <w:t>за</w:t>
            </w:r>
            <w:r w:rsidRPr="005B14FB">
              <w:rPr>
                <w:noProof/>
                <w:color w:val="000000" w:themeColor="text1"/>
                <w:lang w:val="sr-Cyrl-CS"/>
              </w:rPr>
              <w:t xml:space="preserve"> </w:t>
            </w:r>
            <w:r>
              <w:rPr>
                <w:noProof/>
                <w:color w:val="000000" w:themeColor="text1"/>
                <w:lang w:val="sr-Cyrl-CS"/>
              </w:rPr>
              <w:t>дренаже</w:t>
            </w:r>
            <w:r w:rsidRPr="005B14FB">
              <w:rPr>
                <w:noProof/>
                <w:color w:val="000000" w:themeColor="text1"/>
                <w:lang w:val="sr-Cyrl-CS"/>
              </w:rPr>
              <w:t xml:space="preserve"> </w:t>
            </w:r>
            <w:r>
              <w:rPr>
                <w:noProof/>
                <w:color w:val="000000" w:themeColor="text1"/>
                <w:lang w:val="sr-Cyrl-CS"/>
              </w:rPr>
              <w:t>универзални</w:t>
            </w:r>
          </w:p>
        </w:tc>
        <w:tc>
          <w:tcPr>
            <w:tcW w:w="2520" w:type="dxa"/>
            <w:tcBorders>
              <w:top w:val="single" w:sz="4" w:space="0" w:color="auto"/>
              <w:left w:val="single" w:sz="4" w:space="0" w:color="auto"/>
              <w:bottom w:val="single" w:sz="4" w:space="0" w:color="auto"/>
              <w:right w:val="single" w:sz="4" w:space="0" w:color="auto"/>
            </w:tcBorders>
            <w:vAlign w:val="center"/>
          </w:tcPr>
          <w:p w:rsidR="00451BA8" w:rsidRDefault="00451BA8" w:rsidP="008B450F">
            <w:pPr>
              <w:jc w:val="center"/>
              <w:rPr>
                <w:noProof/>
                <w:lang w:val="sr-Cyrl-CS"/>
              </w:rPr>
            </w:pPr>
          </w:p>
        </w:tc>
      </w:tr>
      <w:tr w:rsidR="00451BA8" w:rsidRPr="00D33F1C" w:rsidTr="008B450F">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451BA8" w:rsidRDefault="00451BA8" w:rsidP="008B450F">
            <w:pPr>
              <w:jc w:val="center"/>
              <w:rPr>
                <w:noProof/>
                <w:lang w:val="sr-Cyrl-CS"/>
              </w:rPr>
            </w:pPr>
            <w:r>
              <w:rPr>
                <w:noProof/>
                <w:lang w:val="sr-Cyrl-CS"/>
              </w:rPr>
              <w:lastRenderedPageBreak/>
              <w:t>14.</w:t>
            </w:r>
          </w:p>
        </w:tc>
        <w:tc>
          <w:tcPr>
            <w:tcW w:w="5220" w:type="dxa"/>
            <w:tcBorders>
              <w:top w:val="single" w:sz="4" w:space="0" w:color="auto"/>
              <w:left w:val="single" w:sz="4" w:space="0" w:color="auto"/>
              <w:bottom w:val="single" w:sz="4" w:space="0" w:color="auto"/>
              <w:right w:val="single" w:sz="4" w:space="0" w:color="auto"/>
            </w:tcBorders>
            <w:vAlign w:val="center"/>
          </w:tcPr>
          <w:p w:rsidR="00451BA8" w:rsidRDefault="00451BA8" w:rsidP="008B450F">
            <w:pPr>
              <w:jc w:val="center"/>
              <w:rPr>
                <w:noProof/>
                <w:color w:val="000000" w:themeColor="text1"/>
                <w:lang w:val="sr-Cyrl-CS"/>
              </w:rPr>
            </w:pPr>
            <w:r>
              <w:rPr>
                <w:noProof/>
                <w:color w:val="000000" w:themeColor="text1"/>
                <w:lang w:val="sr-Cyrl-CS"/>
              </w:rPr>
              <w:t>Материјал</w:t>
            </w:r>
            <w:r w:rsidRPr="005B14FB">
              <w:rPr>
                <w:noProof/>
                <w:color w:val="000000" w:themeColor="text1"/>
                <w:lang w:val="sr-Cyrl-CS"/>
              </w:rPr>
              <w:t xml:space="preserve"> </w:t>
            </w:r>
            <w:r>
              <w:rPr>
                <w:noProof/>
                <w:color w:val="000000" w:themeColor="text1"/>
                <w:lang w:val="sr-Cyrl-CS"/>
              </w:rPr>
              <w:t>за</w:t>
            </w:r>
            <w:r w:rsidRPr="005B14FB">
              <w:rPr>
                <w:noProof/>
                <w:color w:val="000000" w:themeColor="text1"/>
                <w:lang w:val="sr-Cyrl-CS"/>
              </w:rPr>
              <w:t xml:space="preserve"> </w:t>
            </w:r>
            <w:r>
              <w:rPr>
                <w:noProof/>
                <w:color w:val="000000" w:themeColor="text1"/>
                <w:lang w:val="sr-Cyrl-CS"/>
              </w:rPr>
              <w:t>билијарне</w:t>
            </w:r>
            <w:r w:rsidRPr="005B14FB">
              <w:rPr>
                <w:noProof/>
                <w:color w:val="000000" w:themeColor="text1"/>
                <w:lang w:val="sr-Cyrl-CS"/>
              </w:rPr>
              <w:t xml:space="preserve"> </w:t>
            </w:r>
            <w:r>
              <w:rPr>
                <w:noProof/>
                <w:color w:val="000000" w:themeColor="text1"/>
                <w:lang w:val="sr-Cyrl-CS"/>
              </w:rPr>
              <w:t>интервенције</w:t>
            </w:r>
          </w:p>
        </w:tc>
        <w:tc>
          <w:tcPr>
            <w:tcW w:w="2520" w:type="dxa"/>
            <w:tcBorders>
              <w:top w:val="single" w:sz="4" w:space="0" w:color="auto"/>
              <w:left w:val="single" w:sz="4" w:space="0" w:color="auto"/>
              <w:bottom w:val="single" w:sz="4" w:space="0" w:color="auto"/>
              <w:right w:val="single" w:sz="4" w:space="0" w:color="auto"/>
            </w:tcBorders>
            <w:vAlign w:val="center"/>
          </w:tcPr>
          <w:p w:rsidR="00451BA8" w:rsidRDefault="00451BA8" w:rsidP="008B450F">
            <w:pPr>
              <w:jc w:val="center"/>
              <w:rPr>
                <w:noProof/>
                <w:lang w:val="sr-Cyrl-CS"/>
              </w:rPr>
            </w:pPr>
          </w:p>
        </w:tc>
      </w:tr>
      <w:tr w:rsidR="00451BA8" w:rsidRPr="00D33F1C" w:rsidTr="008B450F">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451BA8" w:rsidRDefault="00451BA8" w:rsidP="008B450F">
            <w:pPr>
              <w:jc w:val="center"/>
              <w:rPr>
                <w:noProof/>
                <w:lang w:val="sr-Cyrl-CS"/>
              </w:rPr>
            </w:pPr>
            <w:r>
              <w:rPr>
                <w:noProof/>
                <w:lang w:val="sr-Cyrl-CS"/>
              </w:rPr>
              <w:t>15.</w:t>
            </w:r>
          </w:p>
        </w:tc>
        <w:tc>
          <w:tcPr>
            <w:tcW w:w="5220" w:type="dxa"/>
            <w:tcBorders>
              <w:top w:val="single" w:sz="4" w:space="0" w:color="auto"/>
              <w:left w:val="single" w:sz="4" w:space="0" w:color="auto"/>
              <w:bottom w:val="single" w:sz="4" w:space="0" w:color="auto"/>
              <w:right w:val="single" w:sz="4" w:space="0" w:color="auto"/>
            </w:tcBorders>
            <w:vAlign w:val="center"/>
          </w:tcPr>
          <w:p w:rsidR="00451BA8" w:rsidRDefault="00451BA8" w:rsidP="008B450F">
            <w:pPr>
              <w:jc w:val="center"/>
              <w:rPr>
                <w:noProof/>
                <w:color w:val="000000" w:themeColor="text1"/>
                <w:lang w:val="sr-Cyrl-CS"/>
              </w:rPr>
            </w:pPr>
            <w:r>
              <w:rPr>
                <w:noProof/>
                <w:color w:val="000000" w:themeColor="text1"/>
                <w:lang w:val="sr-Cyrl-CS"/>
              </w:rPr>
              <w:t>Коилови</w:t>
            </w:r>
            <w:r w:rsidRPr="005B14FB">
              <w:rPr>
                <w:noProof/>
                <w:color w:val="000000" w:themeColor="text1"/>
                <w:lang w:val="sr-Cyrl-CS"/>
              </w:rPr>
              <w:t xml:space="preserve"> </w:t>
            </w:r>
            <w:r>
              <w:rPr>
                <w:noProof/>
                <w:color w:val="000000" w:themeColor="text1"/>
                <w:lang w:val="sr-Cyrl-CS"/>
              </w:rPr>
              <w:t>за</w:t>
            </w:r>
            <w:r w:rsidRPr="005B14FB">
              <w:rPr>
                <w:noProof/>
                <w:color w:val="000000" w:themeColor="text1"/>
                <w:lang w:val="sr-Cyrl-CS"/>
              </w:rPr>
              <w:t xml:space="preserve"> </w:t>
            </w:r>
            <w:r>
              <w:rPr>
                <w:noProof/>
                <w:color w:val="000000" w:themeColor="text1"/>
                <w:lang w:val="sr-Cyrl-CS"/>
              </w:rPr>
              <w:t>периферну</w:t>
            </w:r>
            <w:r w:rsidRPr="005B14FB">
              <w:rPr>
                <w:noProof/>
                <w:color w:val="000000" w:themeColor="text1"/>
                <w:lang w:val="sr-Cyrl-CS"/>
              </w:rPr>
              <w:t xml:space="preserve"> </w:t>
            </w:r>
            <w:r>
              <w:rPr>
                <w:noProof/>
                <w:color w:val="000000" w:themeColor="text1"/>
                <w:lang w:val="sr-Cyrl-CS"/>
              </w:rPr>
              <w:t>транскатетерску</w:t>
            </w:r>
            <w:r w:rsidRPr="005B14FB">
              <w:rPr>
                <w:noProof/>
                <w:color w:val="000000" w:themeColor="text1"/>
                <w:lang w:val="sr-Cyrl-CS"/>
              </w:rPr>
              <w:t xml:space="preserve"> </w:t>
            </w:r>
            <w:r>
              <w:rPr>
                <w:noProof/>
                <w:color w:val="000000" w:themeColor="text1"/>
                <w:lang w:val="sr-Cyrl-CS"/>
              </w:rPr>
              <w:t>емболизацију</w:t>
            </w:r>
          </w:p>
        </w:tc>
        <w:tc>
          <w:tcPr>
            <w:tcW w:w="2520" w:type="dxa"/>
            <w:tcBorders>
              <w:top w:val="single" w:sz="4" w:space="0" w:color="auto"/>
              <w:left w:val="single" w:sz="4" w:space="0" w:color="auto"/>
              <w:bottom w:val="single" w:sz="4" w:space="0" w:color="auto"/>
              <w:right w:val="single" w:sz="4" w:space="0" w:color="auto"/>
            </w:tcBorders>
            <w:vAlign w:val="center"/>
          </w:tcPr>
          <w:p w:rsidR="00451BA8" w:rsidRDefault="00451BA8" w:rsidP="008B450F">
            <w:pPr>
              <w:jc w:val="center"/>
              <w:rPr>
                <w:noProof/>
                <w:lang w:val="sr-Cyrl-CS"/>
              </w:rPr>
            </w:pPr>
          </w:p>
        </w:tc>
      </w:tr>
      <w:tr w:rsidR="00451BA8" w:rsidRPr="00D33F1C" w:rsidTr="008B450F">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451BA8" w:rsidRDefault="00451BA8" w:rsidP="008B450F">
            <w:pPr>
              <w:jc w:val="center"/>
              <w:rPr>
                <w:noProof/>
                <w:lang w:val="sr-Cyrl-CS"/>
              </w:rPr>
            </w:pPr>
            <w:r>
              <w:rPr>
                <w:noProof/>
                <w:lang w:val="sr-Cyrl-CS"/>
              </w:rPr>
              <w:t>16.</w:t>
            </w:r>
          </w:p>
        </w:tc>
        <w:tc>
          <w:tcPr>
            <w:tcW w:w="5220" w:type="dxa"/>
            <w:tcBorders>
              <w:top w:val="single" w:sz="4" w:space="0" w:color="auto"/>
              <w:left w:val="single" w:sz="4" w:space="0" w:color="auto"/>
              <w:bottom w:val="single" w:sz="4" w:space="0" w:color="auto"/>
              <w:right w:val="single" w:sz="4" w:space="0" w:color="auto"/>
            </w:tcBorders>
            <w:vAlign w:val="center"/>
          </w:tcPr>
          <w:p w:rsidR="00451BA8" w:rsidRDefault="00451BA8" w:rsidP="008B450F">
            <w:pPr>
              <w:jc w:val="center"/>
              <w:rPr>
                <w:noProof/>
                <w:color w:val="000000" w:themeColor="text1"/>
                <w:lang w:val="sr-Cyrl-CS"/>
              </w:rPr>
            </w:pPr>
            <w:r>
              <w:rPr>
                <w:noProof/>
                <w:color w:val="000000" w:themeColor="text1"/>
                <w:lang w:val="sr-Cyrl-CS"/>
              </w:rPr>
              <w:t>Жице</w:t>
            </w:r>
            <w:r w:rsidRPr="005B14FB">
              <w:rPr>
                <w:noProof/>
                <w:color w:val="000000" w:themeColor="text1"/>
                <w:lang w:val="sr-Cyrl-CS"/>
              </w:rPr>
              <w:t xml:space="preserve"> </w:t>
            </w:r>
            <w:r>
              <w:rPr>
                <w:noProof/>
                <w:color w:val="000000" w:themeColor="text1"/>
                <w:lang w:val="sr-Cyrl-CS"/>
              </w:rPr>
              <w:t>е</w:t>
            </w:r>
            <w:r w:rsidRPr="005B14FB">
              <w:rPr>
                <w:noProof/>
                <w:color w:val="000000" w:themeColor="text1"/>
                <w:lang w:val="sr-Cyrl-CS"/>
              </w:rPr>
              <w:t>x</w:t>
            </w:r>
            <w:r>
              <w:rPr>
                <w:noProof/>
                <w:color w:val="000000" w:themeColor="text1"/>
                <w:lang w:val="sr-Cyrl-CS"/>
              </w:rPr>
              <w:t>тра</w:t>
            </w:r>
            <w:r w:rsidRPr="005B14FB">
              <w:rPr>
                <w:noProof/>
                <w:color w:val="000000" w:themeColor="text1"/>
                <w:lang w:val="sr-Cyrl-CS"/>
              </w:rPr>
              <w:t xml:space="preserve"> </w:t>
            </w:r>
            <w:r w:rsidRPr="008E4480">
              <w:rPr>
                <w:noProof/>
                <w:color w:val="000000" w:themeColor="text1"/>
                <w:lang w:val="sr-Latn-CS"/>
              </w:rPr>
              <w:t>stiff</w:t>
            </w:r>
            <w:r w:rsidRPr="005B14FB">
              <w:rPr>
                <w:noProof/>
                <w:color w:val="000000" w:themeColor="text1"/>
                <w:lang w:val="sr-Cyrl-CS"/>
              </w:rPr>
              <w:t xml:space="preserve"> </w:t>
            </w:r>
            <w:r>
              <w:rPr>
                <w:noProof/>
                <w:color w:val="000000" w:themeColor="text1"/>
                <w:lang w:val="sr-Cyrl-CS"/>
              </w:rPr>
              <w:t>за</w:t>
            </w:r>
            <w:r w:rsidRPr="005B14FB">
              <w:rPr>
                <w:noProof/>
                <w:color w:val="000000" w:themeColor="text1"/>
                <w:lang w:val="sr-Cyrl-CS"/>
              </w:rPr>
              <w:t xml:space="preserve"> </w:t>
            </w:r>
            <w:r w:rsidRPr="008E4480">
              <w:rPr>
                <w:noProof/>
                <w:color w:val="000000" w:themeColor="text1"/>
                <w:lang w:val="sr-Latn-CS"/>
              </w:rPr>
              <w:t>EVAR</w:t>
            </w:r>
            <w:r w:rsidRPr="005B14FB">
              <w:rPr>
                <w:noProof/>
                <w:color w:val="000000" w:themeColor="text1"/>
                <w:lang w:val="sr-Cyrl-CS"/>
              </w:rPr>
              <w:t xml:space="preserve"> </w:t>
            </w:r>
            <w:r>
              <w:rPr>
                <w:noProof/>
                <w:color w:val="000000" w:themeColor="text1"/>
                <w:lang w:val="sr-Cyrl-CS"/>
              </w:rPr>
              <w:t>процедуре</w:t>
            </w:r>
          </w:p>
        </w:tc>
        <w:tc>
          <w:tcPr>
            <w:tcW w:w="2520" w:type="dxa"/>
            <w:tcBorders>
              <w:top w:val="single" w:sz="4" w:space="0" w:color="auto"/>
              <w:left w:val="single" w:sz="4" w:space="0" w:color="auto"/>
              <w:bottom w:val="single" w:sz="4" w:space="0" w:color="auto"/>
              <w:right w:val="single" w:sz="4" w:space="0" w:color="auto"/>
            </w:tcBorders>
            <w:vAlign w:val="center"/>
          </w:tcPr>
          <w:p w:rsidR="00451BA8" w:rsidRDefault="00451BA8" w:rsidP="008B450F">
            <w:pPr>
              <w:jc w:val="center"/>
              <w:rPr>
                <w:noProof/>
                <w:lang w:val="sr-Cyrl-CS"/>
              </w:rPr>
            </w:pPr>
          </w:p>
        </w:tc>
      </w:tr>
      <w:tr w:rsidR="00451BA8" w:rsidRPr="00D33F1C" w:rsidTr="008B450F">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451BA8" w:rsidRDefault="00451BA8" w:rsidP="008B450F">
            <w:pPr>
              <w:jc w:val="center"/>
              <w:rPr>
                <w:noProof/>
                <w:lang w:val="sr-Cyrl-CS"/>
              </w:rPr>
            </w:pPr>
            <w:r>
              <w:rPr>
                <w:noProof/>
                <w:lang w:val="sr-Cyrl-CS"/>
              </w:rPr>
              <w:t>17.</w:t>
            </w:r>
          </w:p>
        </w:tc>
        <w:tc>
          <w:tcPr>
            <w:tcW w:w="5220" w:type="dxa"/>
            <w:tcBorders>
              <w:top w:val="single" w:sz="4" w:space="0" w:color="auto"/>
              <w:left w:val="single" w:sz="4" w:space="0" w:color="auto"/>
              <w:bottom w:val="single" w:sz="4" w:space="0" w:color="auto"/>
              <w:right w:val="single" w:sz="4" w:space="0" w:color="auto"/>
            </w:tcBorders>
            <w:vAlign w:val="center"/>
          </w:tcPr>
          <w:p w:rsidR="00451BA8" w:rsidRDefault="00451BA8" w:rsidP="008B450F">
            <w:pPr>
              <w:jc w:val="center"/>
              <w:rPr>
                <w:noProof/>
                <w:color w:val="000000" w:themeColor="text1"/>
                <w:lang w:val="sr-Cyrl-CS"/>
              </w:rPr>
            </w:pPr>
            <w:r>
              <w:rPr>
                <w:noProof/>
                <w:color w:val="000000" w:themeColor="text1"/>
                <w:lang w:val="sr-Cyrl-CS"/>
              </w:rPr>
              <w:t>Сет</w:t>
            </w:r>
            <w:r w:rsidRPr="005B14FB">
              <w:rPr>
                <w:noProof/>
                <w:color w:val="000000" w:themeColor="text1"/>
                <w:lang w:val="sr-Cyrl-CS"/>
              </w:rPr>
              <w:t xml:space="preserve"> </w:t>
            </w:r>
            <w:r>
              <w:rPr>
                <w:noProof/>
                <w:color w:val="000000" w:themeColor="text1"/>
                <w:lang w:val="sr-Cyrl-CS"/>
              </w:rPr>
              <w:t>за</w:t>
            </w:r>
            <w:r w:rsidRPr="005B14FB">
              <w:rPr>
                <w:noProof/>
                <w:color w:val="000000" w:themeColor="text1"/>
                <w:lang w:val="sr-Cyrl-CS"/>
              </w:rPr>
              <w:t xml:space="preserve"> </w:t>
            </w:r>
            <w:r>
              <w:rPr>
                <w:noProof/>
                <w:color w:val="000000" w:themeColor="text1"/>
                <w:lang w:val="sr-Cyrl-CS"/>
              </w:rPr>
              <w:t>периферно</w:t>
            </w:r>
            <w:r w:rsidRPr="005B14FB">
              <w:rPr>
                <w:noProof/>
                <w:color w:val="000000" w:themeColor="text1"/>
                <w:lang w:val="sr-Cyrl-CS"/>
              </w:rPr>
              <w:t xml:space="preserve"> </w:t>
            </w:r>
            <w:r>
              <w:rPr>
                <w:noProof/>
                <w:color w:val="000000" w:themeColor="text1"/>
                <w:lang w:val="sr-Cyrl-CS"/>
              </w:rPr>
              <w:t>пласирање</w:t>
            </w:r>
            <w:r w:rsidRPr="005B14FB">
              <w:rPr>
                <w:noProof/>
                <w:color w:val="000000" w:themeColor="text1"/>
                <w:lang w:val="sr-Cyrl-CS"/>
              </w:rPr>
              <w:t xml:space="preserve"> </w:t>
            </w:r>
            <w:r>
              <w:rPr>
                <w:noProof/>
                <w:color w:val="000000" w:themeColor="text1"/>
                <w:lang w:val="sr-Cyrl-CS"/>
              </w:rPr>
              <w:t>централних</w:t>
            </w:r>
            <w:r w:rsidRPr="005B14FB">
              <w:rPr>
                <w:noProof/>
                <w:color w:val="000000" w:themeColor="text1"/>
                <w:lang w:val="sr-Cyrl-CS"/>
              </w:rPr>
              <w:t xml:space="preserve"> </w:t>
            </w:r>
            <w:r>
              <w:rPr>
                <w:noProof/>
                <w:color w:val="000000" w:themeColor="text1"/>
                <w:lang w:val="sr-Cyrl-CS"/>
              </w:rPr>
              <w:t>катетера</w:t>
            </w:r>
          </w:p>
        </w:tc>
        <w:tc>
          <w:tcPr>
            <w:tcW w:w="2520" w:type="dxa"/>
            <w:tcBorders>
              <w:top w:val="single" w:sz="4" w:space="0" w:color="auto"/>
              <w:left w:val="single" w:sz="4" w:space="0" w:color="auto"/>
              <w:bottom w:val="single" w:sz="4" w:space="0" w:color="auto"/>
              <w:right w:val="single" w:sz="4" w:space="0" w:color="auto"/>
            </w:tcBorders>
            <w:vAlign w:val="center"/>
          </w:tcPr>
          <w:p w:rsidR="00451BA8" w:rsidRDefault="00451BA8" w:rsidP="008B450F">
            <w:pPr>
              <w:jc w:val="center"/>
              <w:rPr>
                <w:noProof/>
                <w:lang w:val="sr-Cyrl-CS"/>
              </w:rPr>
            </w:pPr>
          </w:p>
        </w:tc>
      </w:tr>
      <w:tr w:rsidR="00451BA8" w:rsidRPr="00D33F1C" w:rsidTr="008B450F">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451BA8" w:rsidRDefault="00451BA8" w:rsidP="008B450F">
            <w:pPr>
              <w:jc w:val="center"/>
              <w:rPr>
                <w:noProof/>
                <w:lang w:val="sr-Cyrl-CS"/>
              </w:rPr>
            </w:pPr>
            <w:r>
              <w:rPr>
                <w:noProof/>
                <w:lang w:val="sr-Cyrl-CS"/>
              </w:rPr>
              <w:t>18.</w:t>
            </w:r>
          </w:p>
        </w:tc>
        <w:tc>
          <w:tcPr>
            <w:tcW w:w="5220" w:type="dxa"/>
            <w:tcBorders>
              <w:top w:val="single" w:sz="4" w:space="0" w:color="auto"/>
              <w:left w:val="single" w:sz="4" w:space="0" w:color="auto"/>
              <w:bottom w:val="single" w:sz="4" w:space="0" w:color="auto"/>
              <w:right w:val="single" w:sz="4" w:space="0" w:color="auto"/>
            </w:tcBorders>
            <w:vAlign w:val="center"/>
          </w:tcPr>
          <w:p w:rsidR="00451BA8" w:rsidRDefault="00451BA8" w:rsidP="008B450F">
            <w:pPr>
              <w:jc w:val="center"/>
              <w:rPr>
                <w:noProof/>
                <w:color w:val="000000" w:themeColor="text1"/>
                <w:lang w:val="sr-Cyrl-CS"/>
              </w:rPr>
            </w:pPr>
            <w:r>
              <w:rPr>
                <w:noProof/>
                <w:color w:val="000000" w:themeColor="text1"/>
                <w:lang w:val="sr-Cyrl-CS"/>
              </w:rPr>
              <w:t>Кит</w:t>
            </w:r>
            <w:r w:rsidRPr="005B14FB">
              <w:rPr>
                <w:noProof/>
                <w:color w:val="000000" w:themeColor="text1"/>
                <w:lang w:val="sr-Cyrl-CS"/>
              </w:rPr>
              <w:t xml:space="preserve"> </w:t>
            </w:r>
            <w:r>
              <w:rPr>
                <w:noProof/>
                <w:color w:val="000000" w:themeColor="text1"/>
                <w:lang w:val="sr-Cyrl-CS"/>
              </w:rPr>
              <w:t>за</w:t>
            </w:r>
            <w:r w:rsidRPr="005B14FB">
              <w:rPr>
                <w:noProof/>
                <w:color w:val="000000" w:themeColor="text1"/>
                <w:lang w:val="sr-Cyrl-CS"/>
              </w:rPr>
              <w:t xml:space="preserve"> </w:t>
            </w:r>
            <w:r>
              <w:rPr>
                <w:noProof/>
                <w:color w:val="000000" w:themeColor="text1"/>
                <w:lang w:val="sr-Cyrl-CS"/>
              </w:rPr>
              <w:t>перитонеалну</w:t>
            </w:r>
            <w:r w:rsidRPr="005B14FB">
              <w:rPr>
                <w:noProof/>
                <w:color w:val="000000" w:themeColor="text1"/>
                <w:lang w:val="sr-Cyrl-CS"/>
              </w:rPr>
              <w:t xml:space="preserve"> </w:t>
            </w:r>
            <w:r>
              <w:rPr>
                <w:noProof/>
                <w:color w:val="000000" w:themeColor="text1"/>
                <w:lang w:val="sr-Cyrl-CS"/>
              </w:rPr>
              <w:t>дренажу</w:t>
            </w:r>
          </w:p>
        </w:tc>
        <w:tc>
          <w:tcPr>
            <w:tcW w:w="2520" w:type="dxa"/>
            <w:tcBorders>
              <w:top w:val="single" w:sz="4" w:space="0" w:color="auto"/>
              <w:left w:val="single" w:sz="4" w:space="0" w:color="auto"/>
              <w:bottom w:val="single" w:sz="4" w:space="0" w:color="auto"/>
              <w:right w:val="single" w:sz="4" w:space="0" w:color="auto"/>
            </w:tcBorders>
            <w:vAlign w:val="center"/>
          </w:tcPr>
          <w:p w:rsidR="00451BA8" w:rsidRDefault="00451BA8" w:rsidP="008B450F">
            <w:pPr>
              <w:jc w:val="center"/>
              <w:rPr>
                <w:noProof/>
                <w:lang w:val="sr-Cyrl-CS"/>
              </w:rPr>
            </w:pPr>
          </w:p>
        </w:tc>
      </w:tr>
      <w:tr w:rsidR="00451BA8" w:rsidRPr="00D33F1C" w:rsidTr="008B450F">
        <w:trPr>
          <w:trHeight w:val="165"/>
        </w:trPr>
        <w:tc>
          <w:tcPr>
            <w:tcW w:w="6570" w:type="dxa"/>
            <w:gridSpan w:val="2"/>
            <w:tcBorders>
              <w:top w:val="single" w:sz="4" w:space="0" w:color="auto"/>
              <w:left w:val="single" w:sz="4" w:space="0" w:color="auto"/>
              <w:bottom w:val="single" w:sz="4" w:space="0" w:color="auto"/>
              <w:right w:val="single" w:sz="4" w:space="0" w:color="auto"/>
            </w:tcBorders>
            <w:vAlign w:val="center"/>
            <w:hideMark/>
          </w:tcPr>
          <w:p w:rsidR="00451BA8" w:rsidRPr="00451BA8" w:rsidRDefault="00451BA8" w:rsidP="00451BA8">
            <w:pPr>
              <w:jc w:val="center"/>
              <w:rPr>
                <w:b/>
                <w:noProof/>
                <w:color w:val="000000" w:themeColor="text1"/>
                <w:lang w:val="sr-Cyrl-CS"/>
              </w:rPr>
            </w:pPr>
            <w:r w:rsidRPr="00451BA8">
              <w:rPr>
                <w:b/>
                <w:noProof/>
                <w:color w:val="000000" w:themeColor="text1"/>
                <w:lang w:val="sr-Cyrl-CS"/>
              </w:rPr>
              <w:t>УКУПНО:</w:t>
            </w:r>
          </w:p>
        </w:tc>
        <w:tc>
          <w:tcPr>
            <w:tcW w:w="2520" w:type="dxa"/>
            <w:tcBorders>
              <w:top w:val="single" w:sz="4" w:space="0" w:color="auto"/>
              <w:left w:val="single" w:sz="4" w:space="0" w:color="auto"/>
              <w:bottom w:val="single" w:sz="4" w:space="0" w:color="auto"/>
              <w:right w:val="single" w:sz="4" w:space="0" w:color="auto"/>
            </w:tcBorders>
            <w:vAlign w:val="center"/>
          </w:tcPr>
          <w:p w:rsidR="00451BA8" w:rsidRPr="00451BA8" w:rsidRDefault="00451BA8" w:rsidP="00451BA8">
            <w:pPr>
              <w:jc w:val="center"/>
              <w:rPr>
                <w:b/>
                <w:noProof/>
                <w:lang w:val="sr-Cyrl-CS"/>
              </w:rPr>
            </w:pPr>
          </w:p>
        </w:tc>
      </w:tr>
    </w:tbl>
    <w:p w:rsidR="002A3C5D" w:rsidRPr="00BA5BA0" w:rsidRDefault="002A3C5D" w:rsidP="002A3C5D">
      <w:pPr>
        <w:pStyle w:val="Footer"/>
        <w:jc w:val="both"/>
        <w:rPr>
          <w:b/>
          <w:noProof/>
        </w:rPr>
      </w:pPr>
    </w:p>
    <w:p w:rsidR="002A3C5D" w:rsidRPr="00AA7D54" w:rsidRDefault="002A3C5D" w:rsidP="002A3C5D">
      <w:pPr>
        <w:ind w:firstLine="720"/>
        <w:jc w:val="both"/>
        <w:rPr>
          <w:noProof/>
        </w:rPr>
      </w:pPr>
      <w:r w:rsidRPr="004C212D">
        <w:rPr>
          <w:noProof/>
          <w:color w:val="000000" w:themeColor="text1"/>
        </w:rPr>
        <w:t>Добављач се обавезује да наручиоцу испоручи добра која су предмет овог уговора у свему према својој</w:t>
      </w:r>
      <w:r>
        <w:rPr>
          <w:noProof/>
          <w:color w:val="000000" w:themeColor="text1"/>
        </w:rPr>
        <w:t>/им</w:t>
      </w:r>
      <w:r w:rsidRPr="004C212D">
        <w:rPr>
          <w:noProof/>
          <w:color w:val="000000" w:themeColor="text1"/>
        </w:rPr>
        <w:t xml:space="preserve"> понуди</w:t>
      </w:r>
      <w:r>
        <w:rPr>
          <w:noProof/>
          <w:color w:val="000000" w:themeColor="text1"/>
        </w:rPr>
        <w:t>/ама</w:t>
      </w:r>
      <w:r w:rsidRPr="004C212D">
        <w:rPr>
          <w:noProof/>
          <w:color w:val="000000" w:themeColor="text1"/>
        </w:rPr>
        <w:t xml:space="preserve"> број __________ од ___________ године која је</w:t>
      </w:r>
      <w:r>
        <w:rPr>
          <w:noProof/>
          <w:color w:val="000000" w:themeColor="text1"/>
        </w:rPr>
        <w:t>/су</w:t>
      </w:r>
      <w:r w:rsidRPr="004C212D">
        <w:rPr>
          <w:noProof/>
          <w:color w:val="000000" w:themeColor="text1"/>
        </w:rPr>
        <w:t xml:space="preserve"> саставни део овог уговора.</w:t>
      </w:r>
      <w:r>
        <w:rPr>
          <w:noProof/>
          <w:color w:val="000000" w:themeColor="text1"/>
        </w:rPr>
        <w:t xml:space="preserve"> (у прилогу)</w:t>
      </w:r>
    </w:p>
    <w:p w:rsidR="00412D46" w:rsidRPr="00412D46" w:rsidRDefault="00412D46" w:rsidP="002A3C5D">
      <w:pPr>
        <w:jc w:val="both"/>
        <w:rPr>
          <w:noProof/>
        </w:rPr>
      </w:pPr>
    </w:p>
    <w:p w:rsidR="002A3C5D" w:rsidRDefault="002A3C5D" w:rsidP="002A3C5D">
      <w:pPr>
        <w:jc w:val="center"/>
        <w:outlineLvl w:val="0"/>
        <w:rPr>
          <w:b/>
          <w:noProof/>
          <w:color w:val="000000" w:themeColor="text1"/>
        </w:rPr>
      </w:pPr>
      <w:bookmarkStart w:id="44" w:name="_Toc509391315"/>
      <w:r w:rsidRPr="00635F5E">
        <w:rPr>
          <w:b/>
          <w:noProof/>
          <w:color w:val="000000" w:themeColor="text1"/>
        </w:rPr>
        <w:t>ЦЕНА</w:t>
      </w:r>
      <w:bookmarkEnd w:id="44"/>
    </w:p>
    <w:p w:rsidR="002A3C5D" w:rsidRPr="009A6667" w:rsidRDefault="002A3C5D" w:rsidP="002A3C5D">
      <w:pPr>
        <w:ind w:firstLine="708"/>
        <w:jc w:val="both"/>
        <w:outlineLvl w:val="0"/>
        <w:rPr>
          <w:b/>
          <w:noProof/>
          <w:color w:val="000000" w:themeColor="text1"/>
        </w:rPr>
      </w:pPr>
    </w:p>
    <w:p w:rsidR="002A3C5D" w:rsidRPr="005D38D8" w:rsidRDefault="002A3C5D" w:rsidP="002A3C5D">
      <w:pPr>
        <w:jc w:val="center"/>
        <w:outlineLvl w:val="0"/>
        <w:rPr>
          <w:b/>
          <w:noProof/>
          <w:color w:val="000000" w:themeColor="text1"/>
        </w:rPr>
      </w:pPr>
      <w:bookmarkStart w:id="45" w:name="_Toc509391316"/>
      <w:r w:rsidRPr="005D38D8">
        <w:rPr>
          <w:b/>
          <w:noProof/>
          <w:color w:val="000000" w:themeColor="text1"/>
        </w:rPr>
        <w:t>Члан 2.</w:t>
      </w:r>
      <w:bookmarkEnd w:id="45"/>
    </w:p>
    <w:p w:rsidR="002A3C5D" w:rsidRPr="005D38D8" w:rsidRDefault="002A3C5D" w:rsidP="002A3C5D">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Pr>
          <w:b w:val="0"/>
          <w:color w:val="000000" w:themeColor="text1"/>
        </w:rPr>
        <w:t>________ динара</w:t>
      </w:r>
      <w:r w:rsidRPr="005D38D8">
        <w:rPr>
          <w:b w:val="0"/>
          <w:bCs w:val="0"/>
          <w:color w:val="000000" w:themeColor="text1"/>
        </w:rPr>
        <w:t xml:space="preserve"> (словима: ______</w:t>
      </w:r>
      <w:r>
        <w:rPr>
          <w:b w:val="0"/>
          <w:bCs w:val="0"/>
          <w:color w:val="000000" w:themeColor="text1"/>
        </w:rPr>
        <w:t>____________</w:t>
      </w:r>
      <w:r w:rsidRPr="005D38D8">
        <w:rPr>
          <w:b w:val="0"/>
          <w:bCs w:val="0"/>
          <w:color w:val="000000" w:themeColor="text1"/>
        </w:rPr>
        <w:t>________</w:t>
      </w:r>
      <w:r>
        <w:rPr>
          <w:b w:val="0"/>
          <w:bCs w:val="0"/>
          <w:color w:val="000000" w:themeColor="text1"/>
        </w:rPr>
        <w:t>_______</w:t>
      </w:r>
      <w:r w:rsidRPr="005D38D8">
        <w:rPr>
          <w:b w:val="0"/>
          <w:bCs w:val="0"/>
          <w:color w:val="000000" w:themeColor="text1"/>
        </w:rPr>
        <w:t>_____</w:t>
      </w:r>
      <w:r>
        <w:rPr>
          <w:b w:val="0"/>
          <w:bCs w:val="0"/>
          <w:color w:val="000000" w:themeColor="text1"/>
        </w:rPr>
        <w:t xml:space="preserve"> динара и _____/100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Pr>
          <w:b w:val="0"/>
          <w:color w:val="000000" w:themeColor="text1"/>
        </w:rPr>
        <w:t xml:space="preserve"> динара</w:t>
      </w:r>
      <w:r w:rsidRPr="005D38D8">
        <w:rPr>
          <w:b w:val="0"/>
          <w:bCs w:val="0"/>
          <w:color w:val="000000" w:themeColor="text1"/>
        </w:rPr>
        <w:t xml:space="preserve"> (словима: __________</w:t>
      </w:r>
      <w:r>
        <w:rPr>
          <w:b w:val="0"/>
          <w:bCs w:val="0"/>
          <w:color w:val="000000" w:themeColor="text1"/>
        </w:rPr>
        <w:t>________________</w:t>
      </w:r>
      <w:r w:rsidRPr="005D38D8">
        <w:rPr>
          <w:b w:val="0"/>
          <w:bCs w:val="0"/>
          <w:color w:val="000000" w:themeColor="text1"/>
        </w:rPr>
        <w:t>__________</w:t>
      </w:r>
      <w:r>
        <w:rPr>
          <w:b w:val="0"/>
          <w:bCs w:val="0"/>
          <w:color w:val="000000" w:themeColor="text1"/>
        </w:rPr>
        <w:t xml:space="preserve"> динара и ___/100</w:t>
      </w:r>
      <w:r w:rsidRPr="005D38D8">
        <w:rPr>
          <w:b w:val="0"/>
          <w:bCs w:val="0"/>
          <w:color w:val="000000" w:themeColor="text1"/>
        </w:rPr>
        <w:t>).</w:t>
      </w:r>
    </w:p>
    <w:p w:rsidR="002A3C5D" w:rsidRDefault="002A3C5D" w:rsidP="002A3C5D">
      <w:pPr>
        <w:pStyle w:val="JNclan1"/>
        <w:ind w:firstLine="708"/>
        <w:rPr>
          <w:noProof/>
          <w:lang w:val="sr-Cyrl-CS"/>
        </w:rPr>
      </w:pPr>
      <w:r w:rsidRPr="005D38D8">
        <w:rPr>
          <w:color w:val="000000" w:themeColor="text1"/>
        </w:rPr>
        <w:t xml:space="preserve">Цена из претходног става се сматра фиксном и неће се мењати за време трајања овог </w:t>
      </w:r>
      <w:r>
        <w:rPr>
          <w:color w:val="000000" w:themeColor="text1"/>
        </w:rPr>
        <w:t xml:space="preserve">уговора </w:t>
      </w:r>
      <w:r w:rsidRPr="00840649">
        <w:t xml:space="preserve">и у њу су </w:t>
      </w:r>
      <w:r w:rsidRPr="00840649">
        <w:rPr>
          <w:noProof/>
          <w:lang w:val="sr-Cyrl-CS"/>
        </w:rPr>
        <w:t xml:space="preserve">урачунати сви зависни трошкови које </w:t>
      </w:r>
      <w:r w:rsidRPr="00840649">
        <w:rPr>
          <w:noProof/>
        </w:rPr>
        <w:t>добављач</w:t>
      </w:r>
      <w:r w:rsidRPr="00840649">
        <w:rPr>
          <w:noProof/>
          <w:lang w:val="sr-Cyrl-CS"/>
        </w:rPr>
        <w:t xml:space="preserve"> има током реализације уговора.</w:t>
      </w:r>
    </w:p>
    <w:p w:rsidR="002A3C5D" w:rsidRPr="00DE770A" w:rsidRDefault="002A3C5D" w:rsidP="002A3C5D">
      <w:pPr>
        <w:rPr>
          <w:lang w:eastAsia="ar-SA"/>
        </w:rPr>
      </w:pPr>
    </w:p>
    <w:p w:rsidR="002A3C5D" w:rsidRDefault="002A3C5D" w:rsidP="002A3C5D">
      <w:pPr>
        <w:tabs>
          <w:tab w:val="left" w:pos="720"/>
          <w:tab w:val="left" w:pos="1080"/>
        </w:tabs>
        <w:jc w:val="center"/>
        <w:rPr>
          <w:b/>
          <w:lang w:val="ru-RU"/>
        </w:rPr>
      </w:pPr>
      <w:r>
        <w:rPr>
          <w:b/>
          <w:lang w:val="ru-RU"/>
        </w:rPr>
        <w:t>ПРИЈЕМ, МЕСТО И</w:t>
      </w:r>
      <w:r>
        <w:rPr>
          <w:b/>
        </w:rPr>
        <w:t xml:space="preserve"> РОК И</w:t>
      </w:r>
      <w:r>
        <w:rPr>
          <w:b/>
          <w:lang w:val="ru-RU"/>
        </w:rPr>
        <w:t>СПОРУКЕ ДОБАРА</w:t>
      </w:r>
    </w:p>
    <w:p w:rsidR="002A3C5D" w:rsidRPr="001F55ED" w:rsidRDefault="002A3C5D" w:rsidP="002A3C5D">
      <w:pPr>
        <w:rPr>
          <w:lang w:val="sr-Cyrl-CS" w:eastAsia="ar-SA"/>
        </w:rPr>
      </w:pPr>
    </w:p>
    <w:p w:rsidR="002A3C5D" w:rsidRPr="00A114D5" w:rsidRDefault="002A3C5D" w:rsidP="002A3C5D">
      <w:pPr>
        <w:pStyle w:val="BodyTextIndent"/>
        <w:ind w:left="0" w:firstLine="0"/>
        <w:jc w:val="center"/>
        <w:outlineLvl w:val="0"/>
        <w:rPr>
          <w:noProof/>
          <w:color w:val="000000" w:themeColor="text1"/>
        </w:rPr>
      </w:pPr>
      <w:bookmarkStart w:id="46" w:name="_Toc509391317"/>
      <w:r w:rsidRPr="005D38D8">
        <w:rPr>
          <w:noProof/>
          <w:color w:val="000000" w:themeColor="text1"/>
        </w:rPr>
        <w:t>Члан 3.</w:t>
      </w:r>
      <w:bookmarkEnd w:id="46"/>
    </w:p>
    <w:p w:rsidR="002A3C5D" w:rsidRPr="006325D5" w:rsidRDefault="002A3C5D" w:rsidP="002A3C5D">
      <w:pPr>
        <w:pStyle w:val="Footer"/>
        <w:ind w:firstLine="720"/>
        <w:jc w:val="both"/>
        <w:rPr>
          <w:i/>
        </w:rPr>
      </w:pPr>
      <w:r>
        <w:rPr>
          <w:noProof/>
          <w:color w:val="000000" w:themeColor="text1"/>
        </w:rPr>
        <w:tab/>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Pr>
          <w:szCs w:val="28"/>
        </w:rPr>
        <w:t>_____________________</w:t>
      </w:r>
      <w:r w:rsidRPr="0087582B">
        <w:t xml:space="preserve">(у даљем тексту: добра) </w:t>
      </w:r>
      <w:r w:rsidRPr="0087582B">
        <w:rPr>
          <w:noProof/>
        </w:rPr>
        <w:t>за потребе</w:t>
      </w:r>
      <w:r w:rsidRPr="00755FF9">
        <w:rPr>
          <w:noProof/>
        </w:rPr>
        <w:t xml:space="preserve"> </w:t>
      </w:r>
      <w:r w:rsidRPr="009E3926">
        <w:rPr>
          <w:szCs w:val="28"/>
          <w:lang w:val="sr-Cyrl-CS"/>
        </w:rPr>
        <w:t>Клиничког центра Војводине</w:t>
      </w:r>
      <w:r>
        <w:rPr>
          <w:noProof/>
        </w:rPr>
        <w:t xml:space="preserve">, </w:t>
      </w:r>
      <w:r w:rsidRPr="00840649">
        <w:rPr>
          <w:noProof/>
        </w:rPr>
        <w:t>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w:t>
      </w:r>
      <w:r>
        <w:rPr>
          <w:noProof/>
        </w:rPr>
        <w:t>/а</w:t>
      </w:r>
      <w:r w:rsidRPr="00840649">
        <w:rPr>
          <w:noProof/>
        </w:rPr>
        <w:t xml:space="preserve"> добављача.</w:t>
      </w:r>
    </w:p>
    <w:p w:rsidR="002A3C5D" w:rsidRPr="00840649" w:rsidRDefault="002A3C5D" w:rsidP="002A3C5D">
      <w:pPr>
        <w:ind w:firstLine="720"/>
        <w:jc w:val="both"/>
        <w:rPr>
          <w:lang w:val="sr-Latn-CS"/>
        </w:rPr>
      </w:pPr>
      <w:r w:rsidRPr="005D38D8">
        <w:rPr>
          <w:noProof/>
          <w:color w:val="000000" w:themeColor="text1"/>
        </w:rPr>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 </w:t>
      </w:r>
      <w:r>
        <w:rPr>
          <w:color w:val="000000" w:themeColor="text1"/>
          <w:lang w:val="sr-Latn-CS"/>
        </w:rPr>
        <w:t>____ (</w:t>
      </w:r>
      <w:r>
        <w:rPr>
          <w:i/>
          <w:color w:val="000000" w:themeColor="text1"/>
        </w:rPr>
        <w:t>најдуже 24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C03FA7">
        <w:rPr>
          <w:noProof/>
        </w:rPr>
        <w:t xml:space="preserve">ФЦО магацин Центра за медицинско снабдевање - болничка апотека наручиоца, </w:t>
      </w:r>
      <w:r>
        <w:t xml:space="preserve">или у одређену клиничку апотеку по налогу овлашћеног лица наручиоца из члана 11. овог уговора, </w:t>
      </w:r>
      <w:r w:rsidRPr="00407855">
        <w:rPr>
          <w:lang w:val="sr-Latn-CS"/>
        </w:rPr>
        <w:t>са обавезом истовара добара</w:t>
      </w:r>
      <w:r>
        <w:t>.</w:t>
      </w:r>
    </w:p>
    <w:p w:rsidR="002A3C5D" w:rsidRDefault="002A3C5D" w:rsidP="002A3C5D">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___________.</w:t>
      </w:r>
    </w:p>
    <w:p w:rsidR="008B450F" w:rsidRPr="00C631CC" w:rsidRDefault="008B450F" w:rsidP="008B450F">
      <w:pPr>
        <w:pStyle w:val="NoSpacing"/>
        <w:ind w:firstLine="708"/>
        <w:jc w:val="both"/>
        <w:rPr>
          <w:noProof/>
        </w:rPr>
      </w:pPr>
      <w:r w:rsidRPr="00C631CC">
        <w:rPr>
          <w:noProof/>
          <w:lang w:val="sr-Cyrl-CS"/>
        </w:rPr>
        <w:t xml:space="preserve">Уз сваку испоруку добављач ће доставити отпремницу коју ће </w:t>
      </w:r>
      <w:r>
        <w:rPr>
          <w:noProof/>
        </w:rPr>
        <w:t xml:space="preserve">овлашћено </w:t>
      </w:r>
      <w:r w:rsidRPr="00C631CC">
        <w:rPr>
          <w:noProof/>
          <w:lang w:val="sr-Cyrl-CS"/>
        </w:rPr>
        <w:t xml:space="preserve">лице за праћење реализације </w:t>
      </w:r>
      <w:r>
        <w:rPr>
          <w:noProof/>
          <w:lang w:val="sr-Cyrl-CS"/>
        </w:rPr>
        <w:t xml:space="preserve">уговорних обавеза </w:t>
      </w:r>
      <w:r w:rsidRPr="00C631CC">
        <w:rPr>
          <w:noProof/>
          <w:lang w:val="sr-Cyrl-CS"/>
        </w:rPr>
        <w:t xml:space="preserve">из члана </w:t>
      </w:r>
      <w:r w:rsidRPr="00C631CC">
        <w:rPr>
          <w:noProof/>
        </w:rPr>
        <w:t>11</w:t>
      </w:r>
      <w:r w:rsidRPr="00C631CC">
        <w:rPr>
          <w:noProof/>
          <w:lang w:val="sr-Cyrl-CS"/>
        </w:rPr>
        <w:t>. овог уговора потписати након провере да ли је количина и цена испоручених добара у складу са захтевом наручиоца и добављачевом понудом</w:t>
      </w:r>
      <w:r w:rsidRPr="00C631CC">
        <w:rPr>
          <w:noProof/>
        </w:rPr>
        <w:t>.</w:t>
      </w:r>
    </w:p>
    <w:p w:rsidR="002A3C5D" w:rsidRDefault="002A3C5D" w:rsidP="002A3C5D">
      <w:pPr>
        <w:pStyle w:val="NoSpacing"/>
        <w:ind w:firstLine="708"/>
        <w:jc w:val="both"/>
        <w:rPr>
          <w:noProof/>
        </w:rPr>
      </w:pPr>
    </w:p>
    <w:p w:rsidR="002A3C5D" w:rsidRDefault="002A3C5D" w:rsidP="002A3C5D">
      <w:pPr>
        <w:jc w:val="center"/>
        <w:rPr>
          <w:b/>
        </w:rPr>
      </w:pPr>
      <w:r>
        <w:rPr>
          <w:b/>
        </w:rPr>
        <w:t>КВАЛИТЕТ ДОБАРА И ОТКЛАЊАЊЕ НЕДОСТАТАКА</w:t>
      </w:r>
    </w:p>
    <w:p w:rsidR="002A3C5D" w:rsidRPr="0006267E" w:rsidRDefault="002A3C5D" w:rsidP="002A3C5D">
      <w:pPr>
        <w:pStyle w:val="NoSpacing"/>
        <w:ind w:firstLine="708"/>
        <w:jc w:val="both"/>
        <w:rPr>
          <w:noProof/>
        </w:rPr>
      </w:pPr>
    </w:p>
    <w:p w:rsidR="002A3C5D" w:rsidRDefault="002A3C5D" w:rsidP="002A3C5D">
      <w:pPr>
        <w:pStyle w:val="BodyTextIndent"/>
        <w:ind w:left="0" w:firstLine="0"/>
        <w:jc w:val="center"/>
        <w:outlineLvl w:val="0"/>
        <w:rPr>
          <w:noProof/>
          <w:color w:val="000000" w:themeColor="text1"/>
        </w:rPr>
      </w:pPr>
      <w:bookmarkStart w:id="47" w:name="_Toc509391318"/>
      <w:r>
        <w:rPr>
          <w:noProof/>
          <w:color w:val="000000" w:themeColor="text1"/>
        </w:rPr>
        <w:t>Члан 4</w:t>
      </w:r>
      <w:r w:rsidRPr="005D38D8">
        <w:rPr>
          <w:noProof/>
          <w:color w:val="000000" w:themeColor="text1"/>
        </w:rPr>
        <w:t>.</w:t>
      </w:r>
      <w:bookmarkEnd w:id="47"/>
    </w:p>
    <w:p w:rsidR="002A3C5D" w:rsidRPr="005D38D8" w:rsidRDefault="002A3C5D" w:rsidP="002A3C5D">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2A3C5D" w:rsidRDefault="002A3C5D" w:rsidP="002A3C5D">
      <w:pPr>
        <w:pStyle w:val="BodyTextIndent"/>
        <w:ind w:left="0" w:firstLine="720"/>
        <w:jc w:val="both"/>
        <w:rPr>
          <w:b w:val="0"/>
          <w:noProof/>
          <w:color w:val="000000" w:themeColor="text1"/>
        </w:rPr>
      </w:pPr>
      <w:r w:rsidRPr="005D38D8">
        <w:rPr>
          <w:b w:val="0"/>
          <w:noProof/>
          <w:color w:val="000000" w:themeColor="text1"/>
        </w:rPr>
        <w:lastRenderedPageBreak/>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2A3C5D" w:rsidRPr="00255F3F" w:rsidRDefault="002A3C5D" w:rsidP="002A3C5D">
      <w:pPr>
        <w:ind w:firstLine="708"/>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2A3C5D" w:rsidRDefault="002A3C5D" w:rsidP="002A3C5D">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2A3C5D" w:rsidRPr="008C5080" w:rsidRDefault="002A3C5D" w:rsidP="002A3C5D">
      <w:pPr>
        <w:pStyle w:val="NoSpacing"/>
        <w:ind w:firstLine="708"/>
        <w:jc w:val="both"/>
        <w:rPr>
          <w:noProof/>
        </w:rPr>
      </w:pPr>
      <w:r w:rsidRPr="00840649">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F0326D">
        <w:rPr>
          <w:noProof/>
        </w:rPr>
        <w:t>наплати средство обезбеђења из члана 6. овог уговора.</w:t>
      </w:r>
    </w:p>
    <w:p w:rsidR="002A3C5D" w:rsidRPr="00B96FD9" w:rsidRDefault="002A3C5D" w:rsidP="002A3C5D">
      <w:pPr>
        <w:pStyle w:val="BodyTextIndent"/>
        <w:ind w:left="0" w:firstLine="0"/>
        <w:jc w:val="both"/>
        <w:rPr>
          <w:b w:val="0"/>
          <w:noProof/>
          <w:color w:val="000000" w:themeColor="text1"/>
        </w:rPr>
      </w:pPr>
    </w:p>
    <w:p w:rsidR="002A3C5D" w:rsidRDefault="002A3C5D" w:rsidP="002A3C5D">
      <w:pPr>
        <w:autoSpaceDE w:val="0"/>
        <w:autoSpaceDN w:val="0"/>
        <w:adjustRightInd w:val="0"/>
        <w:jc w:val="center"/>
        <w:rPr>
          <w:b/>
        </w:rPr>
      </w:pPr>
      <w:r w:rsidRPr="00F06612">
        <w:rPr>
          <w:b/>
        </w:rPr>
        <w:t>НАЧИН И РОК ПЛАЋАЊА</w:t>
      </w:r>
    </w:p>
    <w:p w:rsidR="002A3C5D" w:rsidRPr="00F50AE2" w:rsidRDefault="002A3C5D" w:rsidP="002A3C5D">
      <w:pPr>
        <w:pStyle w:val="BodyTextIndent"/>
        <w:ind w:left="0" w:firstLine="0"/>
        <w:jc w:val="both"/>
        <w:rPr>
          <w:b w:val="0"/>
          <w:noProof/>
          <w:color w:val="000000" w:themeColor="text1"/>
        </w:rPr>
      </w:pPr>
    </w:p>
    <w:p w:rsidR="002A3C5D" w:rsidRDefault="002A3C5D" w:rsidP="002A3C5D">
      <w:pPr>
        <w:jc w:val="center"/>
        <w:outlineLvl w:val="0"/>
        <w:rPr>
          <w:b/>
          <w:noProof/>
          <w:color w:val="000000" w:themeColor="text1"/>
        </w:rPr>
      </w:pPr>
      <w:bookmarkStart w:id="48" w:name="_Toc509391319"/>
      <w:r>
        <w:rPr>
          <w:b/>
          <w:noProof/>
          <w:color w:val="000000" w:themeColor="text1"/>
        </w:rPr>
        <w:t>Члан 5.</w:t>
      </w:r>
      <w:bookmarkEnd w:id="48"/>
    </w:p>
    <w:p w:rsidR="002A3C5D" w:rsidRPr="004E16DF" w:rsidRDefault="002A3C5D" w:rsidP="002A3C5D">
      <w:pPr>
        <w:pStyle w:val="BodyTextIndent"/>
        <w:ind w:left="0" w:firstLine="720"/>
        <w:jc w:val="both"/>
        <w:rPr>
          <w:b w:val="0"/>
          <w:noProof/>
        </w:rPr>
      </w:pPr>
      <w:r>
        <w:rPr>
          <w:b w:val="0"/>
          <w:noProof/>
        </w:rPr>
        <w:t xml:space="preserve">Наручилац ће уговорену цену </w:t>
      </w:r>
      <w:r w:rsidRPr="001E3DE7">
        <w:rPr>
          <w:b w:val="0"/>
          <w:noProof/>
        </w:rPr>
        <w:t>испла</w:t>
      </w:r>
      <w:r>
        <w:rPr>
          <w:b w:val="0"/>
          <w:noProof/>
        </w:rPr>
        <w:t>ћивати 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Pr>
          <w:b w:val="0"/>
          <w:noProof/>
          <w:color w:val="000000" w:themeColor="text1"/>
          <w:lang w:val="sr-Cyrl-CS"/>
        </w:rPr>
        <w:t xml:space="preserve">за праћење реализације </w:t>
      </w:r>
      <w:r w:rsidRPr="00596AB5">
        <w:rPr>
          <w:b w:val="0"/>
          <w:noProof/>
        </w:rPr>
        <w:t xml:space="preserve">из члана </w:t>
      </w:r>
      <w:r>
        <w:rPr>
          <w:b w:val="0"/>
          <w:noProof/>
        </w:rPr>
        <w:t>11</w:t>
      </w:r>
      <w:r w:rsidRPr="00596AB5">
        <w:rPr>
          <w:b w:val="0"/>
          <w:noProof/>
        </w:rPr>
        <w:t>. овог уговора.</w:t>
      </w:r>
    </w:p>
    <w:p w:rsidR="002A3C5D" w:rsidRDefault="002A3C5D" w:rsidP="002A3C5D">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понуде/а.</w:t>
      </w:r>
    </w:p>
    <w:p w:rsidR="002A3C5D" w:rsidRPr="00E47902" w:rsidRDefault="002A3C5D" w:rsidP="002A3C5D">
      <w:pPr>
        <w:pStyle w:val="BodyTextIndent"/>
        <w:ind w:left="0" w:firstLine="720"/>
        <w:jc w:val="both"/>
        <w:rPr>
          <w:b w:val="0"/>
          <w:noProof/>
          <w:lang w:val="sr-Cyrl-CS"/>
        </w:rPr>
      </w:pPr>
      <w:r w:rsidRPr="0006367B">
        <w:rPr>
          <w:b w:val="0"/>
          <w:noProof/>
          <w:lang w:val="sr-Cyrl-CS"/>
        </w:rPr>
        <w:t>Добављач се обавезује да рачун достави преко п</w:t>
      </w:r>
      <w:r>
        <w:rPr>
          <w:b w:val="0"/>
          <w:noProof/>
          <w:lang w:val="sr-Cyrl-CS"/>
        </w:rPr>
        <w:t xml:space="preserve">исарнице наручиоца, </w:t>
      </w:r>
      <w:r w:rsidRPr="000003F7">
        <w:rPr>
          <w:b w:val="0"/>
          <w:noProof/>
          <w:lang w:val="sr-Cyrl-CS"/>
        </w:rPr>
        <w:t>адресирано на седиште</w:t>
      </w:r>
      <w:r>
        <w:rPr>
          <w:b w:val="0"/>
          <w:noProof/>
          <w:lang w:val="sr-Cyrl-CS"/>
        </w:rPr>
        <w:t xml:space="preserve"> </w:t>
      </w:r>
      <w:r w:rsidRPr="000003F7">
        <w:rPr>
          <w:b w:val="0"/>
          <w:noProof/>
          <w:lang w:val="sr-Cyrl-CS"/>
        </w:rPr>
        <w:t>наручиоца,</w:t>
      </w:r>
      <w:r w:rsidRPr="00840649">
        <w:rPr>
          <w:b w:val="0"/>
          <w:noProof/>
        </w:rPr>
        <w:t xml:space="preserve"> </w:t>
      </w:r>
      <w:r>
        <w:rPr>
          <w:b w:val="0"/>
          <w:noProof/>
        </w:rPr>
        <w:t>Центар</w:t>
      </w:r>
      <w:r w:rsidRPr="00840649">
        <w:rPr>
          <w:b w:val="0"/>
          <w:noProof/>
        </w:rPr>
        <w:t xml:space="preserve"> за медицинско снабдевање - болничка апотека.</w:t>
      </w:r>
    </w:p>
    <w:p w:rsidR="002A3C5D" w:rsidRPr="00FF1257" w:rsidRDefault="002A3C5D" w:rsidP="002A3C5D">
      <w:pPr>
        <w:ind w:firstLine="720"/>
        <w:jc w:val="both"/>
      </w:pPr>
      <w:r w:rsidRPr="00452D76">
        <w:t>Плаћање по о</w:t>
      </w:r>
      <w:r>
        <w:t>вом уговору у текућој буџетској години</w:t>
      </w:r>
      <w:r w:rsidRPr="00452D76">
        <w:t xml:space="preserve"> вршиће се до нивоа средстава о</w:t>
      </w:r>
      <w:r>
        <w:t xml:space="preserve">безбеђених Финансијским планом, </w:t>
      </w:r>
      <w:r w:rsidRPr="00452D76">
        <w:t xml:space="preserve">а на основу Уговора закљученог са Републичким </w:t>
      </w:r>
      <w:r>
        <w:t xml:space="preserve">фондом за здравствено осигурање </w:t>
      </w:r>
      <w:r w:rsidRPr="00452D76">
        <w:t>за ове намене</w:t>
      </w:r>
      <w:r>
        <w:t>.</w:t>
      </w:r>
    </w:p>
    <w:p w:rsidR="002A3C5D" w:rsidRDefault="002A3C5D" w:rsidP="002A3C5D">
      <w:pPr>
        <w:ind w:firstLine="720"/>
        <w:jc w:val="both"/>
      </w:pPr>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r w:rsidRPr="001317F0">
        <w:t xml:space="preserve"> </w:t>
      </w:r>
    </w:p>
    <w:p w:rsidR="002A3C5D" w:rsidRDefault="002A3C5D" w:rsidP="002A3C5D">
      <w:pPr>
        <w:ind w:firstLine="720"/>
        <w:jc w:val="both"/>
      </w:pPr>
      <w:r>
        <w:t>У супротном уговор престаје да важи без накнаде штете због немогућности преузимања обавеза од стране наручиоца.</w:t>
      </w:r>
    </w:p>
    <w:p w:rsidR="002A3C5D" w:rsidRDefault="002A3C5D" w:rsidP="002A3C5D">
      <w:pPr>
        <w:ind w:firstLine="720"/>
        <w:jc w:val="both"/>
      </w:pPr>
    </w:p>
    <w:p w:rsidR="002A3C5D" w:rsidRPr="00F06612" w:rsidRDefault="002A3C5D" w:rsidP="002A3C5D">
      <w:pPr>
        <w:autoSpaceDE w:val="0"/>
        <w:autoSpaceDN w:val="0"/>
        <w:adjustRightInd w:val="0"/>
        <w:jc w:val="center"/>
        <w:rPr>
          <w:b/>
        </w:rPr>
      </w:pPr>
      <w:r w:rsidRPr="00F06612">
        <w:rPr>
          <w:b/>
        </w:rPr>
        <w:t>СРЕДСТВА ОБЕЗБЕЂЕЊА</w:t>
      </w:r>
    </w:p>
    <w:p w:rsidR="002A3C5D" w:rsidRPr="00191857" w:rsidRDefault="002A3C5D" w:rsidP="002A3C5D">
      <w:pPr>
        <w:ind w:firstLine="720"/>
        <w:jc w:val="both"/>
      </w:pPr>
    </w:p>
    <w:p w:rsidR="002A3C5D" w:rsidRPr="00A515EA" w:rsidRDefault="002A3C5D" w:rsidP="002A3C5D">
      <w:pPr>
        <w:jc w:val="center"/>
        <w:outlineLvl w:val="0"/>
        <w:rPr>
          <w:b/>
          <w:noProof/>
          <w:color w:val="000000" w:themeColor="text1"/>
        </w:rPr>
      </w:pPr>
      <w:bookmarkStart w:id="49" w:name="_Toc509391320"/>
      <w:r>
        <w:rPr>
          <w:b/>
          <w:noProof/>
          <w:color w:val="000000" w:themeColor="text1"/>
        </w:rPr>
        <w:t>Члан 6</w:t>
      </w:r>
      <w:r w:rsidRPr="005D38D8">
        <w:rPr>
          <w:b/>
          <w:noProof/>
          <w:color w:val="000000" w:themeColor="text1"/>
        </w:rPr>
        <w:t>.</w:t>
      </w:r>
      <w:bookmarkEnd w:id="49"/>
    </w:p>
    <w:p w:rsidR="002A3C5D" w:rsidRPr="005D38D8" w:rsidRDefault="002A3C5D" w:rsidP="002A3C5D">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2A3C5D" w:rsidRPr="00A26EC7" w:rsidRDefault="002A3C5D" w:rsidP="002A3C5D">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попуњену на износ од 10% од укупне вредности уговора без ПДВ, која је наплатива у случајевима</w:t>
      </w:r>
      <w:r w:rsidRPr="005A460B">
        <w:rPr>
          <w:noProof/>
        </w:rPr>
        <w:t xml:space="preserve"> </w:t>
      </w:r>
      <w:r>
        <w:rPr>
          <w:noProof/>
        </w:rPr>
        <w:t>да добављач не испуњава своје обавезе из уговора,  утврђеним чланом  3. овог уговора.</w:t>
      </w:r>
    </w:p>
    <w:p w:rsidR="002A3C5D" w:rsidRDefault="002A3C5D" w:rsidP="002A3C5D">
      <w:pPr>
        <w:ind w:firstLine="708"/>
        <w:jc w:val="both"/>
        <w:rPr>
          <w:noProof/>
        </w:rPr>
      </w:pPr>
      <w:r w:rsidRPr="005A460B">
        <w:rPr>
          <w:noProof/>
        </w:rPr>
        <w:t>Уколико се за време трајања уговора промене рокови за извршење уговорне обавезе, важност менице и меничног овл</w:t>
      </w:r>
      <w:r>
        <w:rPr>
          <w:noProof/>
        </w:rPr>
        <w:t>а</w:t>
      </w:r>
      <w:r w:rsidRPr="005A460B">
        <w:rPr>
          <w:noProof/>
        </w:rPr>
        <w:t>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2A3C5D" w:rsidRPr="006A3C07" w:rsidRDefault="002A3C5D" w:rsidP="002A3C5D">
      <w:pPr>
        <w:ind w:firstLine="708"/>
        <w:jc w:val="both"/>
        <w:rPr>
          <w:i/>
          <w:noProof/>
        </w:rPr>
      </w:pPr>
      <w:r w:rsidRPr="006A3C07">
        <w:rPr>
          <w:i/>
          <w:noProof/>
        </w:rPr>
        <w:t xml:space="preserve">Уколико наручилац закључи један уговор са изабраним понуђачем за више партија, исти је дужан да, у случају активирања средства обезбеђења услед неизвршења уговорених обавеза, достави ново средство обезбеђења из става 1. </w:t>
      </w:r>
      <w:r w:rsidRPr="006A3C07">
        <w:rPr>
          <w:i/>
          <w:noProof/>
        </w:rPr>
        <w:lastRenderedPageBreak/>
        <w:t xml:space="preserve">алинија 1. овог члана за све преостале партије, у року од 5 радних дана од дана </w:t>
      </w:r>
      <w:r w:rsidR="008B450F">
        <w:rPr>
          <w:i/>
          <w:noProof/>
          <w:lang/>
        </w:rPr>
        <w:t>пријема</w:t>
      </w:r>
      <w:r w:rsidRPr="006A3C07">
        <w:rPr>
          <w:i/>
          <w:noProof/>
        </w:rPr>
        <w:t xml:space="preserve"> обавештењ</w:t>
      </w:r>
      <w:r w:rsidR="008B450F">
        <w:rPr>
          <w:i/>
          <w:noProof/>
          <w:lang/>
        </w:rPr>
        <w:t>а</w:t>
      </w:r>
      <w:r w:rsidRPr="006A3C07">
        <w:rPr>
          <w:i/>
          <w:noProof/>
        </w:rPr>
        <w:t xml:space="preserve">. </w:t>
      </w:r>
    </w:p>
    <w:p w:rsidR="002A3C5D" w:rsidRPr="00353984" w:rsidRDefault="00A315F1" w:rsidP="00353984">
      <w:pPr>
        <w:ind w:firstLine="708"/>
        <w:jc w:val="both"/>
        <w:rPr>
          <w:i/>
          <w:noProof/>
        </w:rPr>
      </w:pPr>
      <w:r>
        <w:rPr>
          <w:i/>
          <w:noProof/>
        </w:rPr>
        <w:t>У противном, наручилац ће</w:t>
      </w:r>
      <w:r w:rsidR="002A3C5D" w:rsidRPr="006A3C07">
        <w:rPr>
          <w:i/>
          <w:noProof/>
        </w:rPr>
        <w:t xml:space="preserve"> због неиспуњења уговорне обавезе од стране добављача, приступити једностраном раски</w:t>
      </w:r>
      <w:r>
        <w:rPr>
          <w:i/>
          <w:noProof/>
        </w:rPr>
        <w:t>ду уговора.</w:t>
      </w:r>
    </w:p>
    <w:p w:rsidR="00412D46" w:rsidRPr="00CE1050" w:rsidRDefault="00412D46" w:rsidP="002A3C5D">
      <w:pPr>
        <w:autoSpaceDE w:val="0"/>
        <w:autoSpaceDN w:val="0"/>
        <w:adjustRightInd w:val="0"/>
        <w:jc w:val="center"/>
        <w:rPr>
          <w:b/>
        </w:rPr>
      </w:pPr>
    </w:p>
    <w:p w:rsidR="002A3C5D" w:rsidRPr="00267170" w:rsidRDefault="002A3C5D" w:rsidP="002A3C5D">
      <w:pPr>
        <w:autoSpaceDE w:val="0"/>
        <w:autoSpaceDN w:val="0"/>
        <w:adjustRightInd w:val="0"/>
        <w:jc w:val="center"/>
        <w:rPr>
          <w:b/>
        </w:rPr>
      </w:pPr>
      <w:r w:rsidRPr="00202470">
        <w:rPr>
          <w:b/>
        </w:rPr>
        <w:t>ВИША СИЛА</w:t>
      </w:r>
    </w:p>
    <w:p w:rsidR="002A3C5D" w:rsidRPr="00F50AE2" w:rsidRDefault="002A3C5D" w:rsidP="002A3C5D">
      <w:pPr>
        <w:pStyle w:val="BodyTextIndent"/>
        <w:ind w:left="0" w:firstLine="0"/>
        <w:jc w:val="both"/>
        <w:rPr>
          <w:b w:val="0"/>
          <w:noProof/>
          <w:color w:val="000000" w:themeColor="text1"/>
        </w:rPr>
      </w:pPr>
    </w:p>
    <w:p w:rsidR="002A3C5D" w:rsidRDefault="002A3C5D" w:rsidP="002A3C5D">
      <w:pPr>
        <w:pStyle w:val="BodyTextIndent"/>
        <w:ind w:left="0" w:firstLine="0"/>
        <w:jc w:val="center"/>
        <w:outlineLvl w:val="0"/>
        <w:rPr>
          <w:noProof/>
          <w:color w:val="000000" w:themeColor="text1"/>
        </w:rPr>
      </w:pPr>
      <w:bookmarkStart w:id="50" w:name="_Toc509391321"/>
      <w:r>
        <w:rPr>
          <w:noProof/>
          <w:color w:val="000000" w:themeColor="text1"/>
        </w:rPr>
        <w:t>Члан 7</w:t>
      </w:r>
      <w:r w:rsidRPr="005D38D8">
        <w:rPr>
          <w:noProof/>
          <w:color w:val="000000" w:themeColor="text1"/>
        </w:rPr>
        <w:t>.</w:t>
      </w:r>
      <w:bookmarkEnd w:id="50"/>
    </w:p>
    <w:p w:rsidR="002A3C5D" w:rsidRDefault="002A3C5D" w:rsidP="002A3C5D">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2A3C5D" w:rsidRDefault="002A3C5D" w:rsidP="002A3C5D">
      <w:pPr>
        <w:ind w:firstLine="720"/>
        <w:jc w:val="both"/>
        <w:rPr>
          <w:noProof/>
        </w:rPr>
      </w:pPr>
      <w:r>
        <w:rPr>
          <w:noProof/>
        </w:rPr>
        <w:t>Сва обавештења која нису дата у писаном облику неће производити правно дејство.</w:t>
      </w:r>
    </w:p>
    <w:p w:rsidR="002A3C5D" w:rsidRPr="008B450F" w:rsidRDefault="002A3C5D" w:rsidP="002A3C5D">
      <w:pPr>
        <w:ind w:firstLine="708"/>
        <w:jc w:val="both"/>
      </w:pPr>
      <w:r>
        <w:rPr>
          <w:noProof/>
        </w:rPr>
        <w:t xml:space="preserve">Рокови предвиђени овим </w:t>
      </w:r>
      <w:r w:rsidRPr="00191857">
        <w:rPr>
          <w:noProof/>
        </w:rPr>
        <w:t xml:space="preserve">уговором </w:t>
      </w:r>
      <w:r w:rsidRPr="00840649">
        <w:rPr>
          <w:noProof/>
        </w:rPr>
        <w:t>могу бити продужени услед настанка случаја више силе,</w:t>
      </w:r>
      <w:r w:rsidRPr="00840649">
        <w:rPr>
          <w:shd w:val="clear" w:color="auto" w:fill="FFFFFF"/>
        </w:rPr>
        <w:t xml:space="preserve"> односно наступања свих оних </w:t>
      </w:r>
      <w:r w:rsidRPr="008B450F">
        <w:t>догађаја који се нису могли предвидвети, избећи или отклонити,</w:t>
      </w:r>
      <w:r w:rsidRPr="008B450F">
        <w:rPr>
          <w:shd w:val="clear" w:color="auto" w:fill="FFFFFF"/>
        </w:rPr>
        <w:t xml:space="preserve"> у тренутку закључења</w:t>
      </w:r>
      <w:r w:rsidRPr="008B450F">
        <w:rPr>
          <w:rStyle w:val="apple-converted-space"/>
          <w:shd w:val="clear" w:color="auto" w:fill="FFFFFF"/>
        </w:rPr>
        <w:t xml:space="preserve"> </w:t>
      </w:r>
      <w:hyperlink r:id="rId14" w:tooltip="Ugovor" w:history="1">
        <w:r w:rsidRPr="008B450F">
          <w:rPr>
            <w:rStyle w:val="Hyperlink"/>
            <w:color w:val="auto"/>
            <w:u w:val="none"/>
            <w:shd w:val="clear" w:color="auto" w:fill="FFFFFF"/>
          </w:rPr>
          <w:t>Уговора</w:t>
        </w:r>
      </w:hyperlink>
      <w:r w:rsidRPr="008B450F">
        <w:rPr>
          <w:rStyle w:val="apple-converted-space"/>
          <w:shd w:val="clear" w:color="auto" w:fill="FFFFFF"/>
        </w:rPr>
        <w:t xml:space="preserve">, </w:t>
      </w:r>
      <w:r w:rsidRPr="008B450F">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8B450F">
        <w:rPr>
          <w:rStyle w:val="apple-converted-space"/>
          <w:shd w:val="clear" w:color="auto" w:fill="FFFFFF"/>
        </w:rPr>
        <w:t xml:space="preserve"> </w:t>
      </w:r>
      <w:hyperlink r:id="rId15" w:tooltip="Rat" w:history="1">
        <w:r w:rsidRPr="008B450F">
          <w:rPr>
            <w:rStyle w:val="Hyperlink"/>
            <w:color w:val="auto"/>
            <w:u w:val="none"/>
            <w:shd w:val="clear" w:color="auto" w:fill="FFFFFF"/>
          </w:rPr>
          <w:t>ратно</w:t>
        </w:r>
      </w:hyperlink>
      <w:r w:rsidRPr="008B450F">
        <w:rPr>
          <w:rStyle w:val="apple-converted-space"/>
          <w:shd w:val="clear" w:color="auto" w:fill="FFFFFF"/>
        </w:rPr>
        <w:t xml:space="preserve"> </w:t>
      </w:r>
      <w:r w:rsidRPr="008B450F">
        <w:rPr>
          <w:shd w:val="clear" w:color="auto" w:fill="FFFFFF"/>
        </w:rPr>
        <w:t>стање,</w:t>
      </w:r>
      <w:r w:rsidRPr="008B450F">
        <w:rPr>
          <w:rStyle w:val="apple-converted-space"/>
          <w:shd w:val="clear" w:color="auto" w:fill="FFFFFF"/>
        </w:rPr>
        <w:t xml:space="preserve"> </w:t>
      </w:r>
      <w:hyperlink r:id="rId16" w:tooltip="Štrajk" w:history="1">
        <w:r w:rsidRPr="008B450F">
          <w:rPr>
            <w:rStyle w:val="Hyperlink"/>
            <w:color w:val="auto"/>
            <w:u w:val="none"/>
            <w:shd w:val="clear" w:color="auto" w:fill="FFFFFF"/>
          </w:rPr>
          <w:t>штрајк</w:t>
        </w:r>
      </w:hyperlink>
      <w:r w:rsidRPr="008B450F">
        <w:rPr>
          <w:shd w:val="clear" w:color="auto" w:fill="FFFFFF"/>
        </w:rPr>
        <w:t xml:space="preserve">, елементарне непогоде, природне катастрофе, </w:t>
      </w:r>
      <w:r w:rsidRPr="008B450F">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2A3C5D" w:rsidRPr="008B450F" w:rsidRDefault="002A3C5D" w:rsidP="002A3C5D">
      <w:pPr>
        <w:ind w:firstLine="708"/>
        <w:jc w:val="both"/>
        <w:rPr>
          <w:rStyle w:val="Hyperlink"/>
          <w:color w:val="auto"/>
          <w:u w:val="none"/>
        </w:rPr>
      </w:pPr>
      <w:r w:rsidRPr="008B450F">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8B450F">
        <w:rPr>
          <w:rStyle w:val="apple-converted-space"/>
        </w:rPr>
        <w:t xml:space="preserve"> да приступи </w:t>
      </w:r>
      <w:hyperlink r:id="rId17" w:tooltip="Raskid ugovora (страница не постоји)" w:history="1">
        <w:r w:rsidRPr="008B450F">
          <w:rPr>
            <w:rStyle w:val="Hyperlink"/>
            <w:color w:val="auto"/>
            <w:u w:val="none"/>
          </w:rPr>
          <w:t>раскиду уговора</w:t>
        </w:r>
      </w:hyperlink>
      <w:r w:rsidRPr="008B450F">
        <w:rPr>
          <w:rStyle w:val="Hyperlink"/>
          <w:color w:val="auto"/>
          <w:u w:val="none"/>
        </w:rPr>
        <w:t xml:space="preserve">, </w:t>
      </w:r>
    </w:p>
    <w:p w:rsidR="002A3C5D" w:rsidRPr="00840649" w:rsidRDefault="002A3C5D" w:rsidP="002A3C5D">
      <w:pPr>
        <w:ind w:firstLine="708"/>
        <w:jc w:val="both"/>
      </w:pPr>
      <w:r w:rsidRPr="008B450F">
        <w:t>У случају наступања чињеница из претходног става наручилац ће измене</w:t>
      </w:r>
      <w:r w:rsidRPr="00840649">
        <w:t xml:space="preserve"> уговорних обавеза регулисати у складу са чланом 14. овог уговора.</w:t>
      </w:r>
    </w:p>
    <w:p w:rsidR="002A3C5D" w:rsidRPr="00353984" w:rsidRDefault="002A3C5D" w:rsidP="002A3C5D">
      <w:pPr>
        <w:jc w:val="both"/>
      </w:pPr>
    </w:p>
    <w:p w:rsidR="002A3C5D" w:rsidRDefault="002A3C5D" w:rsidP="002A3C5D">
      <w:pPr>
        <w:jc w:val="center"/>
        <w:rPr>
          <w:b/>
          <w:noProof/>
          <w:color w:val="000000" w:themeColor="text1"/>
        </w:rPr>
      </w:pPr>
      <w:r>
        <w:rPr>
          <w:b/>
          <w:noProof/>
          <w:color w:val="000000" w:themeColor="text1"/>
        </w:rPr>
        <w:t>ИЗМЕНЕ УГОВОРА</w:t>
      </w:r>
    </w:p>
    <w:p w:rsidR="002A3C5D" w:rsidRPr="002A79CA" w:rsidRDefault="002A3C5D" w:rsidP="002A3C5D">
      <w:pPr>
        <w:jc w:val="both"/>
        <w:rPr>
          <w:b/>
          <w:noProof/>
          <w:color w:val="000000" w:themeColor="text1"/>
        </w:rPr>
      </w:pPr>
    </w:p>
    <w:p w:rsidR="002A3C5D" w:rsidRPr="005D38D8" w:rsidRDefault="002A3C5D" w:rsidP="002A3C5D">
      <w:pPr>
        <w:jc w:val="center"/>
        <w:outlineLvl w:val="0"/>
        <w:rPr>
          <w:b/>
          <w:noProof/>
          <w:color w:val="000000" w:themeColor="text1"/>
        </w:rPr>
      </w:pPr>
      <w:bookmarkStart w:id="51" w:name="_Toc509391322"/>
      <w:r w:rsidRPr="005D38D8">
        <w:rPr>
          <w:b/>
          <w:noProof/>
          <w:color w:val="000000" w:themeColor="text1"/>
        </w:rPr>
        <w:t xml:space="preserve">Члан </w:t>
      </w:r>
      <w:r>
        <w:rPr>
          <w:b/>
          <w:noProof/>
          <w:color w:val="000000" w:themeColor="text1"/>
        </w:rPr>
        <w:t>8</w:t>
      </w:r>
      <w:r w:rsidRPr="005D38D8">
        <w:rPr>
          <w:b/>
          <w:noProof/>
          <w:color w:val="000000" w:themeColor="text1"/>
        </w:rPr>
        <w:t>.</w:t>
      </w:r>
      <w:bookmarkEnd w:id="51"/>
    </w:p>
    <w:p w:rsidR="002A3C5D" w:rsidRDefault="002A3C5D" w:rsidP="002A3C5D">
      <w:pPr>
        <w:ind w:firstLine="720"/>
        <w:jc w:val="both"/>
        <w:rPr>
          <w:noProof/>
          <w:color w:val="000000" w:themeColor="text1"/>
        </w:rPr>
      </w:pPr>
      <w:r>
        <w:t xml:space="preserve">У складу са чланом 115.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rsidR="002A3C5D" w:rsidRDefault="002A3C5D" w:rsidP="002A3C5D">
      <w:pPr>
        <w:ind w:firstLine="720"/>
        <w:jc w:val="both"/>
      </w:pPr>
      <w:r>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w:t>
      </w:r>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
    <w:p w:rsidR="002A3C5D" w:rsidRDefault="002A3C5D" w:rsidP="002A3C5D">
      <w:pPr>
        <w:ind w:firstLine="720"/>
        <w:jc w:val="both"/>
      </w:pPr>
    </w:p>
    <w:p w:rsidR="002A3C5D" w:rsidRPr="0024495C" w:rsidRDefault="002A3C5D" w:rsidP="002A3C5D">
      <w:pPr>
        <w:ind w:firstLine="720"/>
        <w:jc w:val="both"/>
      </w:pPr>
      <w:r w:rsidRPr="0024495C">
        <w:t>Наручилац ће дозволити измене уговора у следећим ситуацијама:</w:t>
      </w:r>
    </w:p>
    <w:p w:rsidR="002A3C5D" w:rsidRPr="0024495C" w:rsidRDefault="002A3C5D" w:rsidP="002A3C5D">
      <w:pPr>
        <w:pStyle w:val="ListParagraph"/>
        <w:numPr>
          <w:ilvl w:val="0"/>
          <w:numId w:val="1"/>
        </w:numPr>
        <w:ind w:left="405"/>
        <w:jc w:val="both"/>
      </w:pPr>
      <w:r w:rsidRPr="0024495C">
        <w:t>Уколико се повећа обим предмета јавне набавке због непредвиђених околности;</w:t>
      </w:r>
    </w:p>
    <w:p w:rsidR="002A3C5D" w:rsidRPr="0024495C" w:rsidRDefault="002A3C5D" w:rsidP="002A3C5D">
      <w:pPr>
        <w:pStyle w:val="ListParagraph"/>
        <w:numPr>
          <w:ilvl w:val="0"/>
          <w:numId w:val="1"/>
        </w:numPr>
        <w:ind w:left="405"/>
        <w:jc w:val="both"/>
      </w:pPr>
      <w:r w:rsidRPr="0024495C">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2A3C5D" w:rsidRPr="0024495C" w:rsidRDefault="002A3C5D" w:rsidP="002A3C5D">
      <w:pPr>
        <w:pStyle w:val="ListParagraph"/>
        <w:numPr>
          <w:ilvl w:val="0"/>
          <w:numId w:val="1"/>
        </w:numPr>
        <w:ind w:left="405"/>
        <w:jc w:val="both"/>
      </w:pPr>
      <w:r w:rsidRPr="0024495C">
        <w:t xml:space="preserve">Уколико наступе оне околности дефинисане чланом. </w:t>
      </w:r>
      <w:r>
        <w:t>7.</w:t>
      </w:r>
      <w:r w:rsidRPr="0024495C">
        <w:t xml:space="preserve"> овог уговора, а које су проузроковале немогућност испуњења уговорених обавеза уговорних страна у уговором одређеном року;</w:t>
      </w:r>
    </w:p>
    <w:p w:rsidR="002A3C5D" w:rsidRPr="004C212D" w:rsidRDefault="002A3C5D" w:rsidP="002A3C5D">
      <w:pPr>
        <w:pStyle w:val="ListParagraph"/>
        <w:numPr>
          <w:ilvl w:val="0"/>
          <w:numId w:val="1"/>
        </w:numPr>
        <w:ind w:left="405"/>
        <w:jc w:val="both"/>
      </w:pPr>
      <w:r w:rsidRPr="0024495C">
        <w:lastRenderedPageBreak/>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2A3C5D" w:rsidRPr="004C212D" w:rsidRDefault="002A3C5D" w:rsidP="002A3C5D">
      <w:pPr>
        <w:ind w:left="45"/>
        <w:jc w:val="both"/>
      </w:pPr>
    </w:p>
    <w:p w:rsidR="002A3C5D" w:rsidRDefault="002A3C5D" w:rsidP="002A3C5D">
      <w:pPr>
        <w:jc w:val="center"/>
        <w:outlineLvl w:val="0"/>
        <w:rPr>
          <w:b/>
          <w:noProof/>
          <w:color w:val="000000" w:themeColor="text1"/>
        </w:rPr>
      </w:pPr>
      <w:bookmarkStart w:id="52" w:name="_Toc509391323"/>
      <w:r>
        <w:rPr>
          <w:b/>
          <w:noProof/>
          <w:color w:val="000000" w:themeColor="text1"/>
        </w:rPr>
        <w:t>РАСКИД УГОВОРА</w:t>
      </w:r>
      <w:bookmarkEnd w:id="52"/>
    </w:p>
    <w:p w:rsidR="002A3C5D" w:rsidRPr="007237C0" w:rsidRDefault="002A3C5D" w:rsidP="002A3C5D">
      <w:pPr>
        <w:jc w:val="center"/>
        <w:outlineLvl w:val="0"/>
        <w:rPr>
          <w:b/>
          <w:noProof/>
          <w:color w:val="000000" w:themeColor="text1"/>
        </w:rPr>
      </w:pPr>
    </w:p>
    <w:p w:rsidR="002A3C5D" w:rsidRPr="00BF0839" w:rsidRDefault="002A3C5D" w:rsidP="002A3C5D">
      <w:pPr>
        <w:jc w:val="center"/>
        <w:outlineLvl w:val="0"/>
        <w:rPr>
          <w:b/>
          <w:noProof/>
          <w:color w:val="000000" w:themeColor="text1"/>
        </w:rPr>
      </w:pPr>
      <w:bookmarkStart w:id="53" w:name="_Toc509391324"/>
      <w:r>
        <w:rPr>
          <w:b/>
          <w:noProof/>
          <w:color w:val="000000" w:themeColor="text1"/>
        </w:rPr>
        <w:t>Члан 9</w:t>
      </w:r>
      <w:r w:rsidRPr="005D38D8">
        <w:rPr>
          <w:b/>
          <w:noProof/>
          <w:color w:val="000000" w:themeColor="text1"/>
        </w:rPr>
        <w:t>.</w:t>
      </w:r>
      <w:bookmarkEnd w:id="53"/>
    </w:p>
    <w:p w:rsidR="002A3C5D" w:rsidRDefault="002A3C5D" w:rsidP="002A3C5D">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rsidR="002A3C5D" w:rsidRPr="007237C0" w:rsidRDefault="002A3C5D" w:rsidP="002A3C5D">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7237C0">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2A3C5D" w:rsidRPr="007237C0" w:rsidRDefault="002A3C5D" w:rsidP="002A3C5D">
      <w:pPr>
        <w:ind w:firstLine="720"/>
        <w:jc w:val="both"/>
        <w:rPr>
          <w:noProof/>
        </w:rPr>
      </w:pPr>
      <w:r w:rsidRPr="007237C0">
        <w:rPr>
          <w:noProof/>
        </w:rPr>
        <w:t>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w:t>
      </w:r>
      <w:r>
        <w:rPr>
          <w:noProof/>
        </w:rPr>
        <w:t>0</w:t>
      </w:r>
      <w:r w:rsidRPr="007237C0">
        <w:rPr>
          <w:noProof/>
        </w:rPr>
        <w:t xml:space="preserve">. став </w:t>
      </w:r>
      <w:r>
        <w:rPr>
          <w:noProof/>
        </w:rPr>
        <w:t>4</w:t>
      </w:r>
      <w:r w:rsidRPr="007237C0">
        <w:rPr>
          <w:noProof/>
        </w:rPr>
        <w:t xml:space="preserve">. алинeја 1. овог уговора. </w:t>
      </w:r>
    </w:p>
    <w:p w:rsidR="002A3C5D" w:rsidRDefault="002A3C5D" w:rsidP="002A3C5D">
      <w:pPr>
        <w:ind w:firstLine="708"/>
        <w:jc w:val="both"/>
        <w:rPr>
          <w:szCs w:val="22"/>
          <w:lang/>
        </w:rPr>
      </w:pPr>
      <w:r w:rsidRPr="007237C0">
        <w:rPr>
          <w:szCs w:val="22"/>
        </w:rPr>
        <w:t>У случaју рaскидa уговорa, примењивaће се одредбе Зaконa о облигaционим односимa.</w:t>
      </w:r>
    </w:p>
    <w:p w:rsidR="00045D22" w:rsidRPr="00045D22" w:rsidRDefault="00045D22" w:rsidP="002A3C5D">
      <w:pPr>
        <w:ind w:firstLine="708"/>
        <w:jc w:val="both"/>
        <w:rPr>
          <w:szCs w:val="22"/>
          <w:lang/>
        </w:rPr>
      </w:pPr>
    </w:p>
    <w:p w:rsidR="002A3C5D" w:rsidRPr="007237C0" w:rsidRDefault="002A3C5D" w:rsidP="002A3C5D">
      <w:pPr>
        <w:jc w:val="center"/>
        <w:rPr>
          <w:b/>
          <w:szCs w:val="22"/>
        </w:rPr>
      </w:pPr>
      <w:r w:rsidRPr="007237C0">
        <w:rPr>
          <w:b/>
          <w:szCs w:val="22"/>
        </w:rPr>
        <w:t>УГОВОРНА КАЗНА</w:t>
      </w:r>
    </w:p>
    <w:p w:rsidR="002A3C5D" w:rsidRPr="007237C0" w:rsidRDefault="002A3C5D" w:rsidP="002A3C5D">
      <w:pPr>
        <w:ind w:firstLine="708"/>
        <w:jc w:val="both"/>
        <w:rPr>
          <w:szCs w:val="22"/>
        </w:rPr>
      </w:pPr>
    </w:p>
    <w:p w:rsidR="002A3C5D" w:rsidRPr="007237C0" w:rsidRDefault="002A3C5D" w:rsidP="002A3C5D">
      <w:pPr>
        <w:jc w:val="center"/>
        <w:outlineLvl w:val="0"/>
        <w:rPr>
          <w:b/>
          <w:noProof/>
        </w:rPr>
      </w:pPr>
      <w:bookmarkStart w:id="54" w:name="_Toc509391325"/>
      <w:r w:rsidRPr="007237C0">
        <w:rPr>
          <w:b/>
          <w:noProof/>
        </w:rPr>
        <w:t>Члан 10.</w:t>
      </w:r>
      <w:bookmarkEnd w:id="54"/>
    </w:p>
    <w:p w:rsidR="002A3C5D" w:rsidRDefault="002A3C5D" w:rsidP="002A3C5D">
      <w:pPr>
        <w:ind w:firstLine="708"/>
        <w:jc w:val="both"/>
      </w:pPr>
      <w:r w:rsidRPr="007237C0">
        <w:t xml:space="preserve">Наручилац ће добављачу наплатити уговорну казну или средство обезбеђења из члана </w:t>
      </w:r>
      <w:r>
        <w:t>6</w:t>
      </w:r>
      <w:r w:rsidRPr="007237C0">
        <w:t>. овог уговора, уколико добављач задоцни са њеним испуњењем или неиспуњава своје oбавезе из уговора.</w:t>
      </w:r>
    </w:p>
    <w:p w:rsidR="002A3C5D" w:rsidRPr="007237C0" w:rsidRDefault="002A3C5D" w:rsidP="002A3C5D">
      <w:pPr>
        <w:pStyle w:val="NoSpacing"/>
        <w:ind w:firstLine="708"/>
        <w:jc w:val="both"/>
        <w:rPr>
          <w:noProof/>
        </w:rPr>
      </w:pPr>
      <w:r w:rsidRPr="007237C0">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2A3C5D" w:rsidRDefault="002A3C5D" w:rsidP="002A3C5D">
      <w:pPr>
        <w:pStyle w:val="NoSpacing"/>
        <w:numPr>
          <w:ilvl w:val="0"/>
          <w:numId w:val="11"/>
        </w:numPr>
        <w:jc w:val="both"/>
        <w:rPr>
          <w:noProof/>
        </w:rPr>
      </w:pPr>
      <w:r w:rsidRPr="007237C0">
        <w:rPr>
          <w:noProof/>
        </w:rPr>
        <w:t xml:space="preserve">наплати уговорну казну </w:t>
      </w:r>
      <w:r>
        <w:rPr>
          <w:noProof/>
        </w:rPr>
        <w:t>у</w:t>
      </w:r>
      <w:r w:rsidRPr="007237C0">
        <w:rPr>
          <w:noProof/>
        </w:rPr>
        <w:t xml:space="preserve">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2A3C5D" w:rsidRPr="00A51E62" w:rsidRDefault="002A3C5D" w:rsidP="002A3C5D">
      <w:pPr>
        <w:pStyle w:val="Normal1"/>
        <w:shd w:val="clear" w:color="auto" w:fill="FFFFFF"/>
        <w:spacing w:before="0" w:beforeAutospacing="0" w:after="0" w:afterAutospacing="0"/>
        <w:ind w:firstLine="706"/>
        <w:jc w:val="both"/>
        <w:rPr>
          <w:noProof/>
        </w:rPr>
      </w:pPr>
      <w:r w:rsidRPr="007237C0">
        <w:rPr>
          <w:noProof/>
        </w:rPr>
        <w:t>Уколико наступи случај из става</w:t>
      </w:r>
      <w:r>
        <w:rPr>
          <w:noProof/>
        </w:rPr>
        <w:t xml:space="preserve"> 2 овог члана и добављач испоручи добра, а</w:t>
      </w:r>
      <w:r w:rsidRPr="007237C0">
        <w:rPr>
          <w:noProof/>
        </w:rPr>
        <w:t xml:space="preserve"> наручилац</w:t>
      </w:r>
      <w:r>
        <w:rPr>
          <w:noProof/>
        </w:rPr>
        <w:t xml:space="preserve"> прими испуњење уговорне обавезе он</w:t>
      </w:r>
      <w:r w:rsidRPr="007237C0">
        <w:rPr>
          <w:noProof/>
        </w:rPr>
        <w:t xml:space="preserve"> ће без одлагања обавестити </w:t>
      </w:r>
      <w:r>
        <w:rPr>
          <w:noProof/>
        </w:rPr>
        <w:t>добављача</w:t>
      </w:r>
      <w:r w:rsidRPr="007237C0">
        <w:rPr>
          <w:noProof/>
        </w:rPr>
        <w:t xml:space="preserve"> да задржава своје право на уговорну казну из став</w:t>
      </w:r>
      <w:r>
        <w:rPr>
          <w:noProof/>
        </w:rPr>
        <w:t>а</w:t>
      </w:r>
      <w:r w:rsidRPr="007237C0">
        <w:rPr>
          <w:noProof/>
        </w:rPr>
        <w:t xml:space="preserve"> 2. алинeја 1. овог </w:t>
      </w:r>
      <w:r>
        <w:rPr>
          <w:noProof/>
        </w:rPr>
        <w:t>члана.</w:t>
      </w:r>
    </w:p>
    <w:p w:rsidR="002A3C5D" w:rsidRPr="007237C0" w:rsidRDefault="002A3C5D" w:rsidP="002A3C5D">
      <w:pPr>
        <w:pStyle w:val="NoSpacing"/>
        <w:ind w:firstLine="708"/>
        <w:jc w:val="both"/>
        <w:rPr>
          <w:noProof/>
        </w:rPr>
      </w:pPr>
      <w:r w:rsidRPr="007237C0">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2A3C5D" w:rsidRPr="007237C0" w:rsidRDefault="002A3C5D" w:rsidP="002A3C5D">
      <w:pPr>
        <w:pStyle w:val="NoSpacing"/>
        <w:numPr>
          <w:ilvl w:val="0"/>
          <w:numId w:val="11"/>
        </w:numPr>
        <w:jc w:val="both"/>
        <w:rPr>
          <w:noProof/>
        </w:rPr>
      </w:pPr>
      <w:r w:rsidRPr="007237C0">
        <w:rPr>
          <w:noProof/>
        </w:rPr>
        <w:t>да једнострано раскине о</w:t>
      </w:r>
      <w:r>
        <w:rPr>
          <w:noProof/>
        </w:rPr>
        <w:t>вај уговор и да наплати средствo</w:t>
      </w:r>
      <w:r w:rsidRPr="007237C0">
        <w:rPr>
          <w:noProof/>
        </w:rPr>
        <w:t xml:space="preserve"> обезбеђења из члана </w:t>
      </w:r>
      <w:r>
        <w:rPr>
          <w:noProof/>
        </w:rPr>
        <w:t>6</w:t>
      </w:r>
      <w:r w:rsidRPr="007237C0">
        <w:rPr>
          <w:noProof/>
        </w:rPr>
        <w:t>. овог уговора.</w:t>
      </w:r>
    </w:p>
    <w:p w:rsidR="002A3C5D" w:rsidRPr="007237C0" w:rsidRDefault="002A3C5D" w:rsidP="002A3C5D">
      <w:pPr>
        <w:pStyle w:val="NoSpacing"/>
        <w:ind w:firstLine="708"/>
        <w:jc w:val="both"/>
        <w:rPr>
          <w:noProof/>
        </w:rPr>
      </w:pPr>
      <w:r w:rsidRPr="007237C0">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2A3C5D" w:rsidRPr="007237C0" w:rsidRDefault="002A3C5D" w:rsidP="002A3C5D">
      <w:pPr>
        <w:pStyle w:val="NoSpacing"/>
        <w:ind w:firstLine="708"/>
        <w:jc w:val="both"/>
        <w:rPr>
          <w:noProof/>
        </w:rPr>
      </w:pPr>
      <w:r w:rsidRPr="007237C0">
        <w:rPr>
          <w:noProof/>
        </w:rPr>
        <w:t>Сва обавештења која нису дата у писаном облику сходно претходном ставу неће производити правно дејство.</w:t>
      </w:r>
    </w:p>
    <w:p w:rsidR="002A3C5D" w:rsidRPr="004C212D" w:rsidRDefault="002A3C5D" w:rsidP="002A3C5D">
      <w:pPr>
        <w:ind w:firstLine="708"/>
        <w:jc w:val="both"/>
        <w:rPr>
          <w:b/>
          <w:noProof/>
        </w:rPr>
      </w:pPr>
      <w:r w:rsidRPr="007237C0">
        <w:rPr>
          <w:noProof/>
        </w:rPr>
        <w:t xml:space="preserve">Наплатом уговорне казне </w:t>
      </w:r>
      <w:r w:rsidRPr="007237C0">
        <w:t xml:space="preserve">и средства обезбеђења из члана </w:t>
      </w:r>
      <w:r>
        <w:t>6</w:t>
      </w:r>
      <w:r w:rsidR="00045D22">
        <w:t>. овог уговора,</w:t>
      </w:r>
      <w:r>
        <w:rPr>
          <w:noProof/>
        </w:rPr>
        <w:t xml:space="preserve"> </w:t>
      </w:r>
      <w:r w:rsidRPr="007237C0">
        <w:rPr>
          <w:noProof/>
        </w:rPr>
        <w:t>не утиче и не умањује право наручиоца на накнаду стварно претрпљене штете</w:t>
      </w:r>
      <w:r>
        <w:rPr>
          <w:noProof/>
        </w:rPr>
        <w:t>.</w:t>
      </w:r>
    </w:p>
    <w:p w:rsidR="002A3C5D" w:rsidRPr="00CE1050" w:rsidRDefault="002A3C5D" w:rsidP="002A3C5D">
      <w:pPr>
        <w:pStyle w:val="Normal1"/>
        <w:shd w:val="clear" w:color="auto" w:fill="FFFFFF"/>
        <w:spacing w:before="0" w:beforeAutospacing="0" w:after="0" w:afterAutospacing="0"/>
        <w:jc w:val="both"/>
        <w:rPr>
          <w:b/>
          <w:noProof/>
        </w:rPr>
      </w:pPr>
    </w:p>
    <w:p w:rsidR="002A3C5D" w:rsidRPr="00D23E2E" w:rsidRDefault="002A3C5D" w:rsidP="002A3C5D">
      <w:pPr>
        <w:pStyle w:val="Normal1"/>
        <w:shd w:val="clear" w:color="auto" w:fill="FFFFFF"/>
        <w:spacing w:before="0" w:beforeAutospacing="0" w:after="0" w:afterAutospacing="0"/>
        <w:jc w:val="center"/>
        <w:rPr>
          <w:b/>
          <w:noProof/>
        </w:rPr>
      </w:pPr>
      <w:r w:rsidRPr="00D23E2E">
        <w:rPr>
          <w:b/>
          <w:noProof/>
        </w:rPr>
        <w:t>ПРАЋЕЊЕ РЕАЛИЗАЦИЈЕ УГОВОРНИХ ОБАВЕЗА</w:t>
      </w:r>
    </w:p>
    <w:p w:rsidR="002A3C5D" w:rsidRPr="00D23E2E" w:rsidRDefault="002A3C5D" w:rsidP="002A3C5D">
      <w:pPr>
        <w:pStyle w:val="Normal1"/>
        <w:shd w:val="clear" w:color="auto" w:fill="FFFFFF"/>
        <w:spacing w:before="0" w:beforeAutospacing="0" w:after="0" w:afterAutospacing="0"/>
        <w:jc w:val="both"/>
        <w:rPr>
          <w:noProof/>
        </w:rPr>
      </w:pPr>
    </w:p>
    <w:p w:rsidR="002A3C5D" w:rsidRPr="007237C0" w:rsidRDefault="002A3C5D" w:rsidP="002A3C5D">
      <w:pPr>
        <w:jc w:val="center"/>
        <w:outlineLvl w:val="0"/>
        <w:rPr>
          <w:b/>
          <w:noProof/>
        </w:rPr>
      </w:pPr>
      <w:bookmarkStart w:id="55" w:name="_Toc509391326"/>
      <w:r w:rsidRPr="007237C0">
        <w:rPr>
          <w:b/>
          <w:noProof/>
        </w:rPr>
        <w:t>Члан 1</w:t>
      </w:r>
      <w:r>
        <w:rPr>
          <w:b/>
          <w:noProof/>
        </w:rPr>
        <w:t>1</w:t>
      </w:r>
      <w:r w:rsidRPr="007237C0">
        <w:rPr>
          <w:b/>
          <w:noProof/>
        </w:rPr>
        <w:t>.</w:t>
      </w:r>
      <w:bookmarkEnd w:id="55"/>
    </w:p>
    <w:p w:rsidR="002A3C5D" w:rsidRPr="007237C0" w:rsidRDefault="002A3C5D" w:rsidP="002A3C5D">
      <w:pPr>
        <w:ind w:firstLine="720"/>
        <w:jc w:val="both"/>
        <w:rPr>
          <w:noProof/>
        </w:rPr>
      </w:pPr>
      <w:r w:rsidRPr="007237C0">
        <w:rPr>
          <w:noProof/>
          <w:lang w:val="en-US"/>
        </w:rPr>
        <w:t xml:space="preserve">За праћење реализације </w:t>
      </w:r>
      <w:r w:rsidRPr="007237C0">
        <w:rPr>
          <w:noProof/>
        </w:rPr>
        <w:t xml:space="preserve">и </w:t>
      </w:r>
      <w:r w:rsidRPr="007237C0">
        <w:rPr>
          <w:noProof/>
          <w:lang w:val="en-US"/>
        </w:rPr>
        <w:t>извршења уговорних обавеза уговорних страна овог уговора</w:t>
      </w:r>
      <w:r w:rsidRPr="007237C0">
        <w:rPr>
          <w:noProof/>
        </w:rPr>
        <w:t>,</w:t>
      </w:r>
      <w:r w:rsidRPr="007237C0">
        <w:rPr>
          <w:noProof/>
          <w:lang w:val="en-US"/>
        </w:rPr>
        <w:t xml:space="preserve"> у име наручиоца овлашћује се </w:t>
      </w:r>
      <w:r w:rsidRPr="007237C0">
        <w:rPr>
          <w:noProof/>
        </w:rPr>
        <w:t>______________________.</w:t>
      </w:r>
    </w:p>
    <w:p w:rsidR="002A3C5D" w:rsidRDefault="002A3C5D" w:rsidP="00045D22">
      <w:pPr>
        <w:jc w:val="both"/>
        <w:rPr>
          <w:noProof/>
        </w:rPr>
      </w:pPr>
      <w:r w:rsidRPr="007237C0">
        <w:rPr>
          <w:noProof/>
          <w:lang w:val="en-US"/>
        </w:rPr>
        <w:t>За праћењ</w:t>
      </w:r>
      <w:r w:rsidRPr="007237C0">
        <w:rPr>
          <w:noProof/>
        </w:rPr>
        <w:t>е</w:t>
      </w:r>
      <w:r w:rsidRPr="007237C0">
        <w:rPr>
          <w:noProof/>
          <w:lang w:val="en-US"/>
        </w:rPr>
        <w:t xml:space="preserve"> финансијске реализације овог уговора у име наручиоца овлашћује се </w:t>
      </w:r>
      <w:r w:rsidR="00045D22">
        <w:rPr>
          <w:noProof/>
        </w:rPr>
        <w:t>_</w:t>
      </w:r>
      <w:r w:rsidR="00045D22">
        <w:rPr>
          <w:noProof/>
          <w:lang/>
        </w:rPr>
        <w:t>____</w:t>
      </w:r>
      <w:r w:rsidRPr="007237C0">
        <w:rPr>
          <w:noProof/>
        </w:rPr>
        <w:t>.</w:t>
      </w:r>
    </w:p>
    <w:p w:rsidR="00A315F1" w:rsidRPr="00A315F1" w:rsidRDefault="00A315F1" w:rsidP="002A3C5D">
      <w:pPr>
        <w:jc w:val="both"/>
        <w:rPr>
          <w:noProof/>
        </w:rPr>
      </w:pPr>
    </w:p>
    <w:p w:rsidR="002A3C5D" w:rsidRPr="00D23E2E" w:rsidRDefault="002A3C5D" w:rsidP="002A3C5D">
      <w:pPr>
        <w:jc w:val="center"/>
        <w:rPr>
          <w:b/>
          <w:noProof/>
        </w:rPr>
      </w:pPr>
      <w:r>
        <w:rPr>
          <w:b/>
          <w:noProof/>
        </w:rPr>
        <w:t>ТРАЈАЊЕ</w:t>
      </w:r>
      <w:r w:rsidRPr="00D23E2E">
        <w:rPr>
          <w:b/>
          <w:noProof/>
        </w:rPr>
        <w:t xml:space="preserve"> УГОВОРА</w:t>
      </w:r>
    </w:p>
    <w:p w:rsidR="002A3C5D" w:rsidRPr="00D23E2E" w:rsidRDefault="002A3C5D" w:rsidP="002A3C5D">
      <w:pPr>
        <w:ind w:firstLine="720"/>
        <w:jc w:val="both"/>
        <w:rPr>
          <w:noProof/>
        </w:rPr>
      </w:pPr>
    </w:p>
    <w:p w:rsidR="002A3C5D" w:rsidRPr="005D38D8" w:rsidRDefault="002A3C5D" w:rsidP="002A3C5D">
      <w:pPr>
        <w:jc w:val="center"/>
        <w:outlineLvl w:val="0"/>
        <w:rPr>
          <w:b/>
          <w:noProof/>
          <w:color w:val="000000" w:themeColor="text1"/>
        </w:rPr>
      </w:pPr>
      <w:bookmarkStart w:id="56" w:name="_Toc509391327"/>
      <w:r>
        <w:rPr>
          <w:b/>
          <w:noProof/>
          <w:color w:val="000000" w:themeColor="text1"/>
        </w:rPr>
        <w:t>Члан 12</w:t>
      </w:r>
      <w:r w:rsidRPr="005D38D8">
        <w:rPr>
          <w:b/>
          <w:noProof/>
          <w:color w:val="000000" w:themeColor="text1"/>
        </w:rPr>
        <w:t>.</w:t>
      </w:r>
      <w:bookmarkEnd w:id="56"/>
    </w:p>
    <w:p w:rsidR="002A3C5D" w:rsidRDefault="002A3C5D" w:rsidP="002A3C5D">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 xml:space="preserve">односно најдуже </w:t>
      </w:r>
      <w:r>
        <w:rPr>
          <w:noProof/>
          <w:color w:val="000000" w:themeColor="text1"/>
        </w:rPr>
        <w:t xml:space="preserve">годину дана </w:t>
      </w:r>
      <w:r w:rsidRPr="00611823">
        <w:rPr>
          <w:noProof/>
          <w:color w:val="000000" w:themeColor="text1"/>
        </w:rPr>
        <w:t>од дана закључења овог уговора.</w:t>
      </w:r>
    </w:p>
    <w:p w:rsidR="002A3C5D" w:rsidRPr="006A3C07" w:rsidRDefault="002A3C5D" w:rsidP="002A3C5D">
      <w:pPr>
        <w:ind w:firstLine="720"/>
        <w:jc w:val="both"/>
        <w:rPr>
          <w:noProof/>
          <w:color w:val="000000" w:themeColor="text1"/>
        </w:rPr>
      </w:pPr>
      <w:r w:rsidRPr="00840649">
        <w:rPr>
          <w:noProof/>
          <w:color w:val="000000" w:themeColor="text1"/>
        </w:rPr>
        <w:t>Овај уговор сматра се закљученим када га потпишу обе уговорне стране, а ступа на снагу даном предаје наручиоцу средства обезбеђења дефинисана у члану 6. овог уговора.</w:t>
      </w:r>
    </w:p>
    <w:p w:rsidR="002A3C5D" w:rsidRPr="00F0326D" w:rsidRDefault="002A3C5D" w:rsidP="002A3C5D">
      <w:pPr>
        <w:ind w:firstLine="720"/>
        <w:jc w:val="both"/>
        <w:rPr>
          <w:noProof/>
          <w:color w:val="000000" w:themeColor="text1"/>
        </w:rPr>
      </w:pPr>
    </w:p>
    <w:p w:rsidR="002A3C5D" w:rsidRPr="00202470" w:rsidRDefault="002A3C5D" w:rsidP="002A3C5D">
      <w:pPr>
        <w:autoSpaceDE w:val="0"/>
        <w:autoSpaceDN w:val="0"/>
        <w:adjustRightInd w:val="0"/>
        <w:jc w:val="center"/>
        <w:rPr>
          <w:b/>
        </w:rPr>
      </w:pPr>
      <w:r w:rsidRPr="00202470">
        <w:rPr>
          <w:b/>
        </w:rPr>
        <w:t>ПОСЕБНЕ И ЗАВРШНЕ ОДРЕДБЕ</w:t>
      </w:r>
    </w:p>
    <w:p w:rsidR="002A3C5D" w:rsidRDefault="002A3C5D" w:rsidP="002A3C5D">
      <w:pPr>
        <w:jc w:val="both"/>
        <w:rPr>
          <w:noProof/>
          <w:color w:val="000000" w:themeColor="text1"/>
        </w:rPr>
      </w:pPr>
    </w:p>
    <w:p w:rsidR="002A3C5D" w:rsidRPr="00F36F3E" w:rsidRDefault="002A3C5D" w:rsidP="002A3C5D">
      <w:pPr>
        <w:jc w:val="center"/>
        <w:outlineLvl w:val="0"/>
        <w:rPr>
          <w:b/>
          <w:noProof/>
          <w:color w:val="000000" w:themeColor="text1"/>
        </w:rPr>
      </w:pPr>
      <w:bookmarkStart w:id="57" w:name="_Toc509391328"/>
      <w:r>
        <w:rPr>
          <w:b/>
          <w:noProof/>
          <w:color w:val="000000" w:themeColor="text1"/>
        </w:rPr>
        <w:t>Члан 13</w:t>
      </w:r>
      <w:r w:rsidRPr="005D38D8">
        <w:rPr>
          <w:b/>
          <w:noProof/>
          <w:color w:val="000000" w:themeColor="text1"/>
        </w:rPr>
        <w:t>.</w:t>
      </w:r>
      <w:bookmarkEnd w:id="57"/>
    </w:p>
    <w:p w:rsidR="002A3C5D" w:rsidRPr="00840649" w:rsidRDefault="002A3C5D" w:rsidP="002A3C5D">
      <w:pPr>
        <w:ind w:firstLine="720"/>
        <w:jc w:val="both"/>
        <w:rPr>
          <w:noProof/>
        </w:rPr>
      </w:pPr>
      <w:r w:rsidRPr="00840649">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2A3C5D" w:rsidRPr="00840649" w:rsidRDefault="002A3C5D" w:rsidP="002A3C5D">
      <w:pPr>
        <w:jc w:val="both"/>
        <w:rPr>
          <w:noProof/>
        </w:rPr>
      </w:pPr>
    </w:p>
    <w:p w:rsidR="002A3C5D" w:rsidRPr="00840649" w:rsidRDefault="002A3C5D" w:rsidP="002A3C5D">
      <w:pPr>
        <w:jc w:val="center"/>
        <w:outlineLvl w:val="0"/>
        <w:rPr>
          <w:b/>
          <w:noProof/>
          <w:color w:val="000000" w:themeColor="text1"/>
        </w:rPr>
      </w:pPr>
      <w:r w:rsidRPr="00840649">
        <w:rPr>
          <w:noProof/>
          <w:color w:val="000000" w:themeColor="text1"/>
        </w:rPr>
        <w:t xml:space="preserve"> </w:t>
      </w:r>
      <w:bookmarkStart w:id="58" w:name="_Toc509391329"/>
      <w:r w:rsidRPr="00840649">
        <w:rPr>
          <w:b/>
          <w:noProof/>
          <w:color w:val="000000" w:themeColor="text1"/>
        </w:rPr>
        <w:t>Члан 14.</w:t>
      </w:r>
      <w:bookmarkEnd w:id="58"/>
    </w:p>
    <w:p w:rsidR="002A3C5D" w:rsidRPr="00840649" w:rsidRDefault="002A3C5D" w:rsidP="002A3C5D">
      <w:pPr>
        <w:ind w:firstLine="720"/>
        <w:jc w:val="both"/>
        <w:rPr>
          <w:noProof/>
          <w:lang w:val="en-US"/>
        </w:rPr>
      </w:pPr>
      <w:r w:rsidRPr="00840649">
        <w:rPr>
          <w:noProof/>
        </w:rPr>
        <w:t xml:space="preserve">Уговорне стране су сагласне </w:t>
      </w:r>
      <w:r w:rsidRPr="00840649">
        <w:rPr>
          <w:noProof/>
          <w:lang w:val="en-US"/>
        </w:rPr>
        <w:t>да се</w:t>
      </w:r>
      <w:r w:rsidRPr="00840649">
        <w:rPr>
          <w:noProof/>
        </w:rPr>
        <w:t xml:space="preserve">, у случају измене </w:t>
      </w:r>
      <w:r w:rsidRPr="00840649">
        <w:rPr>
          <w:noProof/>
          <w:lang w:val="en-US"/>
        </w:rPr>
        <w:t>овог уговора</w:t>
      </w:r>
      <w:r w:rsidRPr="00840649">
        <w:rPr>
          <w:noProof/>
        </w:rPr>
        <w:t>,</w:t>
      </w:r>
      <w:r w:rsidRPr="00840649">
        <w:rPr>
          <w:noProof/>
          <w:lang w:val="en-US"/>
        </w:rPr>
        <w:t xml:space="preserve"> ближе одређење начина реализације врши путем </w:t>
      </w:r>
      <w:r w:rsidRPr="00840649">
        <w:rPr>
          <w:noProof/>
        </w:rPr>
        <w:t>анекса</w:t>
      </w:r>
      <w:r w:rsidRPr="00840649">
        <w:rPr>
          <w:noProof/>
          <w:lang w:val="en-US"/>
        </w:rPr>
        <w:t xml:space="preserve"> овог уговора.</w:t>
      </w:r>
    </w:p>
    <w:p w:rsidR="002A3C5D" w:rsidRDefault="002A3C5D" w:rsidP="002A3C5D">
      <w:pPr>
        <w:outlineLvl w:val="0"/>
        <w:rPr>
          <w:b/>
          <w:noProof/>
          <w:color w:val="000000" w:themeColor="text1"/>
        </w:rPr>
      </w:pPr>
    </w:p>
    <w:p w:rsidR="002A3C5D" w:rsidRPr="00840649" w:rsidRDefault="002A3C5D" w:rsidP="002A3C5D">
      <w:pPr>
        <w:jc w:val="center"/>
        <w:outlineLvl w:val="0"/>
        <w:rPr>
          <w:b/>
          <w:noProof/>
          <w:color w:val="000000" w:themeColor="text1"/>
        </w:rPr>
      </w:pPr>
      <w:bookmarkStart w:id="59" w:name="_Toc509391330"/>
      <w:r w:rsidRPr="00840649">
        <w:rPr>
          <w:b/>
          <w:noProof/>
          <w:color w:val="000000" w:themeColor="text1"/>
        </w:rPr>
        <w:t>Члан 15.</w:t>
      </w:r>
      <w:bookmarkEnd w:id="59"/>
    </w:p>
    <w:p w:rsidR="002A3C5D" w:rsidRPr="00840649" w:rsidRDefault="002A3C5D" w:rsidP="002A3C5D">
      <w:pPr>
        <w:ind w:firstLine="720"/>
        <w:jc w:val="both"/>
        <w:rPr>
          <w:noProof/>
        </w:rPr>
      </w:pPr>
      <w:r w:rsidRPr="00840649">
        <w:rPr>
          <w:noProof/>
        </w:rPr>
        <w:t>На све што није регулисано одредбама овог уговора, примењиваће се одговарајуће одредбе Закона о облигационим односима.</w:t>
      </w:r>
    </w:p>
    <w:p w:rsidR="002A3C5D" w:rsidRPr="00840649" w:rsidRDefault="002A3C5D" w:rsidP="002A3C5D">
      <w:pPr>
        <w:ind w:firstLine="720"/>
        <w:jc w:val="both"/>
        <w:rPr>
          <w:noProof/>
          <w:lang w:val="en-US"/>
        </w:rPr>
      </w:pPr>
    </w:p>
    <w:p w:rsidR="002A3C5D" w:rsidRPr="00840649" w:rsidRDefault="002A3C5D" w:rsidP="002A3C5D">
      <w:pPr>
        <w:jc w:val="center"/>
        <w:outlineLvl w:val="0"/>
        <w:rPr>
          <w:b/>
          <w:noProof/>
          <w:color w:val="000000" w:themeColor="text1"/>
        </w:rPr>
      </w:pPr>
      <w:bookmarkStart w:id="60" w:name="_Toc509391331"/>
      <w:r w:rsidRPr="00840649">
        <w:rPr>
          <w:b/>
          <w:noProof/>
          <w:color w:val="000000" w:themeColor="text1"/>
        </w:rPr>
        <w:t>Члан 16.</w:t>
      </w:r>
      <w:bookmarkEnd w:id="60"/>
    </w:p>
    <w:p w:rsidR="002A3C5D" w:rsidRPr="00840649" w:rsidRDefault="002A3C5D" w:rsidP="002A3C5D">
      <w:pPr>
        <w:ind w:firstLine="741"/>
        <w:jc w:val="both"/>
        <w:rPr>
          <w:noProof/>
          <w:color w:val="000000" w:themeColor="text1"/>
        </w:rPr>
      </w:pPr>
      <w:r w:rsidRPr="00840649">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2A3C5D" w:rsidRDefault="002A3C5D" w:rsidP="002A3C5D">
      <w:pPr>
        <w:outlineLvl w:val="0"/>
        <w:rPr>
          <w:b/>
          <w:noProof/>
          <w:color w:val="000000" w:themeColor="text1"/>
        </w:rPr>
      </w:pPr>
    </w:p>
    <w:p w:rsidR="002A3C5D" w:rsidRPr="00840649" w:rsidRDefault="002A3C5D" w:rsidP="002A3C5D">
      <w:pPr>
        <w:jc w:val="center"/>
        <w:outlineLvl w:val="0"/>
        <w:rPr>
          <w:b/>
          <w:noProof/>
          <w:color w:val="000000" w:themeColor="text1"/>
        </w:rPr>
      </w:pPr>
      <w:bookmarkStart w:id="61" w:name="_Toc509391332"/>
      <w:r w:rsidRPr="00840649">
        <w:rPr>
          <w:b/>
          <w:noProof/>
          <w:color w:val="000000" w:themeColor="text1"/>
        </w:rPr>
        <w:t>Члан 17.</w:t>
      </w:r>
      <w:bookmarkEnd w:id="61"/>
    </w:p>
    <w:p w:rsidR="002A3C5D" w:rsidRDefault="002A3C5D" w:rsidP="002A3C5D">
      <w:pPr>
        <w:ind w:firstLine="741"/>
        <w:jc w:val="both"/>
        <w:rPr>
          <w:noProof/>
          <w:color w:val="000000" w:themeColor="text1"/>
        </w:rPr>
      </w:pPr>
      <w:r w:rsidRPr="00840649">
        <w:rPr>
          <w:noProof/>
          <w:color w:val="000000" w:themeColor="text1"/>
        </w:rPr>
        <w:t>Овај уговор је сачињен у шест (6) истоветних примерака од којих наручилац задржава четири (4), а добављач два (2) примерка.</w:t>
      </w:r>
    </w:p>
    <w:p w:rsidR="002A3C5D" w:rsidRDefault="002A3C5D" w:rsidP="002A3C5D">
      <w:pPr>
        <w:rPr>
          <w:noProof/>
          <w:color w:val="000000" w:themeColor="text1"/>
          <w:lang/>
        </w:rPr>
      </w:pPr>
    </w:p>
    <w:p w:rsidR="00045D22" w:rsidRPr="00045D22" w:rsidRDefault="00045D22" w:rsidP="002A3C5D">
      <w:pPr>
        <w:rPr>
          <w:noProof/>
          <w:color w:val="000000" w:themeColor="text1"/>
          <w:lang/>
        </w:rPr>
      </w:pPr>
    </w:p>
    <w:tbl>
      <w:tblPr>
        <w:tblW w:w="0" w:type="auto"/>
        <w:tblLook w:val="04A0"/>
      </w:tblPr>
      <w:tblGrid>
        <w:gridCol w:w="3115"/>
        <w:gridCol w:w="3036"/>
        <w:gridCol w:w="3115"/>
      </w:tblGrid>
      <w:tr w:rsidR="002A3C5D" w:rsidRPr="00F06612" w:rsidTr="002A3C5D">
        <w:tc>
          <w:tcPr>
            <w:tcW w:w="3190" w:type="dxa"/>
            <w:shd w:val="clear" w:color="auto" w:fill="auto"/>
            <w:vAlign w:val="center"/>
          </w:tcPr>
          <w:p w:rsidR="002A3C5D" w:rsidRPr="00D439A2" w:rsidRDefault="002A3C5D" w:rsidP="002A3C5D">
            <w:pPr>
              <w:pStyle w:val="BodyText2"/>
              <w:jc w:val="center"/>
              <w:rPr>
                <w:b w:val="0"/>
              </w:rPr>
            </w:pPr>
            <w:r>
              <w:rPr>
                <w:b w:val="0"/>
              </w:rPr>
              <w:t>ЗА ДОБАВЉАЧА</w:t>
            </w:r>
          </w:p>
        </w:tc>
        <w:tc>
          <w:tcPr>
            <w:tcW w:w="3190" w:type="dxa"/>
            <w:shd w:val="clear" w:color="auto" w:fill="auto"/>
            <w:vAlign w:val="center"/>
          </w:tcPr>
          <w:p w:rsidR="002A3C5D" w:rsidRPr="00F06612" w:rsidRDefault="002A3C5D" w:rsidP="002A3C5D">
            <w:pPr>
              <w:pStyle w:val="BodyText2"/>
              <w:jc w:val="center"/>
              <w:rPr>
                <w:b w:val="0"/>
              </w:rPr>
            </w:pPr>
          </w:p>
        </w:tc>
        <w:tc>
          <w:tcPr>
            <w:tcW w:w="3191" w:type="dxa"/>
            <w:shd w:val="clear" w:color="auto" w:fill="auto"/>
            <w:vAlign w:val="center"/>
          </w:tcPr>
          <w:p w:rsidR="002A3C5D" w:rsidRPr="00D439A2" w:rsidRDefault="002A3C5D" w:rsidP="002A3C5D">
            <w:pPr>
              <w:pStyle w:val="BodyText2"/>
              <w:jc w:val="center"/>
              <w:rPr>
                <w:b w:val="0"/>
              </w:rPr>
            </w:pPr>
            <w:r>
              <w:rPr>
                <w:b w:val="0"/>
              </w:rPr>
              <w:t>ЗА НАРУЧИОЦА</w:t>
            </w:r>
          </w:p>
        </w:tc>
      </w:tr>
      <w:tr w:rsidR="002A3C5D" w:rsidRPr="00F06612" w:rsidTr="002A3C5D">
        <w:tc>
          <w:tcPr>
            <w:tcW w:w="3190" w:type="dxa"/>
            <w:shd w:val="clear" w:color="auto" w:fill="auto"/>
            <w:vAlign w:val="center"/>
          </w:tcPr>
          <w:p w:rsidR="002A3C5D" w:rsidRPr="00D439A2" w:rsidRDefault="002A3C5D" w:rsidP="002A3C5D">
            <w:pPr>
              <w:pStyle w:val="BodyText2"/>
              <w:jc w:val="center"/>
              <w:rPr>
                <w:b w:val="0"/>
              </w:rPr>
            </w:pPr>
            <w:r>
              <w:rPr>
                <w:b w:val="0"/>
              </w:rPr>
              <w:t>ДИРЕКТОР</w:t>
            </w:r>
          </w:p>
        </w:tc>
        <w:tc>
          <w:tcPr>
            <w:tcW w:w="3190" w:type="dxa"/>
            <w:shd w:val="clear" w:color="auto" w:fill="auto"/>
            <w:vAlign w:val="center"/>
          </w:tcPr>
          <w:p w:rsidR="002A3C5D" w:rsidRPr="00F06612" w:rsidRDefault="002A3C5D" w:rsidP="002A3C5D">
            <w:pPr>
              <w:pStyle w:val="BodyText2"/>
              <w:jc w:val="center"/>
              <w:rPr>
                <w:b w:val="0"/>
              </w:rPr>
            </w:pPr>
          </w:p>
        </w:tc>
        <w:tc>
          <w:tcPr>
            <w:tcW w:w="3191" w:type="dxa"/>
            <w:shd w:val="clear" w:color="auto" w:fill="auto"/>
            <w:vAlign w:val="center"/>
          </w:tcPr>
          <w:p w:rsidR="002A3C5D" w:rsidRPr="00D439A2" w:rsidRDefault="002A3C5D" w:rsidP="002A3C5D">
            <w:pPr>
              <w:pStyle w:val="BodyText2"/>
              <w:jc w:val="center"/>
              <w:rPr>
                <w:b w:val="0"/>
              </w:rPr>
            </w:pPr>
            <w:r>
              <w:rPr>
                <w:b w:val="0"/>
              </w:rPr>
              <w:t>В.Д. ДИРЕКТОР</w:t>
            </w:r>
          </w:p>
        </w:tc>
      </w:tr>
      <w:tr w:rsidR="002A3C5D" w:rsidRPr="00F06612" w:rsidTr="002A3C5D">
        <w:tc>
          <w:tcPr>
            <w:tcW w:w="3190" w:type="dxa"/>
            <w:shd w:val="clear" w:color="auto" w:fill="auto"/>
            <w:vAlign w:val="center"/>
          </w:tcPr>
          <w:p w:rsidR="002A3C5D" w:rsidRDefault="002A3C5D" w:rsidP="002A3C5D">
            <w:pPr>
              <w:pStyle w:val="BodyText2"/>
              <w:jc w:val="center"/>
              <w:rPr>
                <w:b w:val="0"/>
              </w:rPr>
            </w:pPr>
          </w:p>
        </w:tc>
        <w:tc>
          <w:tcPr>
            <w:tcW w:w="3190" w:type="dxa"/>
            <w:shd w:val="clear" w:color="auto" w:fill="auto"/>
            <w:vAlign w:val="center"/>
          </w:tcPr>
          <w:p w:rsidR="002A3C5D" w:rsidRPr="00F06612" w:rsidRDefault="002A3C5D" w:rsidP="002A3C5D">
            <w:pPr>
              <w:pStyle w:val="BodyText2"/>
              <w:jc w:val="center"/>
              <w:rPr>
                <w:b w:val="0"/>
              </w:rPr>
            </w:pPr>
          </w:p>
        </w:tc>
        <w:tc>
          <w:tcPr>
            <w:tcW w:w="3191" w:type="dxa"/>
            <w:shd w:val="clear" w:color="auto" w:fill="auto"/>
            <w:vAlign w:val="center"/>
          </w:tcPr>
          <w:p w:rsidR="002A3C5D" w:rsidRDefault="002A3C5D" w:rsidP="002A3C5D">
            <w:pPr>
              <w:pStyle w:val="BodyText2"/>
              <w:jc w:val="center"/>
              <w:rPr>
                <w:b w:val="0"/>
              </w:rPr>
            </w:pPr>
          </w:p>
        </w:tc>
      </w:tr>
      <w:tr w:rsidR="002A3C5D" w:rsidRPr="00F06612" w:rsidTr="002A3C5D">
        <w:tc>
          <w:tcPr>
            <w:tcW w:w="3190" w:type="dxa"/>
            <w:tcBorders>
              <w:bottom w:val="single" w:sz="4" w:space="0" w:color="auto"/>
            </w:tcBorders>
            <w:shd w:val="clear" w:color="auto" w:fill="auto"/>
          </w:tcPr>
          <w:p w:rsidR="002A3C5D" w:rsidRPr="00F06612" w:rsidRDefault="002A3C5D" w:rsidP="002A3C5D">
            <w:pPr>
              <w:pStyle w:val="BodyText2"/>
              <w:jc w:val="center"/>
              <w:rPr>
                <w:b w:val="0"/>
              </w:rPr>
            </w:pPr>
          </w:p>
        </w:tc>
        <w:tc>
          <w:tcPr>
            <w:tcW w:w="3190" w:type="dxa"/>
            <w:shd w:val="clear" w:color="auto" w:fill="auto"/>
          </w:tcPr>
          <w:p w:rsidR="002A3C5D" w:rsidRPr="00F06612" w:rsidRDefault="002A3C5D" w:rsidP="002A3C5D">
            <w:pPr>
              <w:pStyle w:val="BodyText2"/>
              <w:rPr>
                <w:b w:val="0"/>
              </w:rPr>
            </w:pPr>
          </w:p>
        </w:tc>
        <w:tc>
          <w:tcPr>
            <w:tcW w:w="3191" w:type="dxa"/>
            <w:tcBorders>
              <w:bottom w:val="single" w:sz="4" w:space="0" w:color="auto"/>
            </w:tcBorders>
            <w:shd w:val="clear" w:color="auto" w:fill="auto"/>
          </w:tcPr>
          <w:p w:rsidR="002A3C5D" w:rsidRPr="00045D22" w:rsidRDefault="002A3C5D" w:rsidP="00045D22">
            <w:pPr>
              <w:pStyle w:val="BodyText2"/>
              <w:rPr>
                <w:b w:val="0"/>
                <w:lang/>
              </w:rPr>
            </w:pPr>
          </w:p>
        </w:tc>
      </w:tr>
    </w:tbl>
    <w:p w:rsidR="002A3C5D" w:rsidRDefault="002A3C5D" w:rsidP="002A3C5D">
      <w:pPr>
        <w:rPr>
          <w:lang/>
        </w:rPr>
      </w:pPr>
    </w:p>
    <w:p w:rsidR="00045D22" w:rsidRPr="00045D22" w:rsidRDefault="00045D22" w:rsidP="002A3C5D">
      <w:pPr>
        <w:rPr>
          <w:lang/>
        </w:rPr>
      </w:pPr>
    </w:p>
    <w:p w:rsidR="002A3C5D" w:rsidRPr="004C212D" w:rsidRDefault="002A3C5D" w:rsidP="002A3C5D"/>
    <w:p w:rsidR="002A3C5D" w:rsidRDefault="002A3C5D" w:rsidP="002A3C5D">
      <w:pPr>
        <w:ind w:firstLine="720"/>
        <w:jc w:val="both"/>
        <w:rPr>
          <w:noProof/>
        </w:rPr>
      </w:pPr>
      <w:r w:rsidRPr="006F0891">
        <w:rPr>
          <w:rFonts w:eastAsia="Arial Unicode MS"/>
          <w:iCs/>
          <w:noProof/>
          <w:kern w:val="2"/>
          <w:u w:val="single"/>
          <w:lang w:eastAsia="ar-SA"/>
        </w:rPr>
        <w:t>О</w:t>
      </w:r>
      <w:r w:rsidRPr="006F0891">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2A3C5D" w:rsidRPr="004C212D" w:rsidRDefault="002A3C5D" w:rsidP="002A3C5D">
      <w:pPr>
        <w:jc w:val="both"/>
        <w:rPr>
          <w:noProof/>
        </w:rPr>
      </w:pPr>
    </w:p>
    <w:bookmarkEnd w:id="38"/>
    <w:p w:rsidR="004C212D" w:rsidRPr="00353984" w:rsidRDefault="004C212D" w:rsidP="001F36B3"/>
    <w:p w:rsidR="00A315F1" w:rsidRDefault="00A315F1" w:rsidP="002A4E57">
      <w:pPr>
        <w:pStyle w:val="Heading2"/>
        <w:ind w:left="1560"/>
        <w:jc w:val="left"/>
        <w:rPr>
          <w:noProof/>
          <w:lang w:val="sr-Cyrl-CS"/>
        </w:rPr>
      </w:pPr>
      <w:bookmarkStart w:id="62" w:name="_Toc364158549"/>
    </w:p>
    <w:p w:rsidR="00451BA8" w:rsidRDefault="00451BA8" w:rsidP="00451BA8">
      <w:pPr>
        <w:rPr>
          <w:lang w:val="sr-Cyrl-CS"/>
        </w:rPr>
      </w:pPr>
    </w:p>
    <w:p w:rsidR="00451BA8" w:rsidRDefault="00451BA8" w:rsidP="00451BA8">
      <w:pPr>
        <w:rPr>
          <w:lang w:val="sr-Cyrl-CS"/>
        </w:rPr>
      </w:pPr>
    </w:p>
    <w:p w:rsidR="00451BA8" w:rsidRDefault="00451BA8" w:rsidP="00451BA8">
      <w:pPr>
        <w:rPr>
          <w:lang w:val="sr-Cyrl-CS"/>
        </w:rPr>
      </w:pPr>
    </w:p>
    <w:p w:rsidR="00451BA8" w:rsidRPr="00451BA8" w:rsidRDefault="00451BA8" w:rsidP="00451BA8">
      <w:pPr>
        <w:rPr>
          <w:lang w:val="sr-Cyrl-CS"/>
        </w:rPr>
      </w:pPr>
    </w:p>
    <w:p w:rsidR="002D5B2C" w:rsidRPr="00F87167" w:rsidRDefault="002A4E57" w:rsidP="002A4E57">
      <w:pPr>
        <w:pStyle w:val="Heading2"/>
        <w:ind w:left="1560"/>
        <w:jc w:val="left"/>
        <w:rPr>
          <w:noProof/>
        </w:rPr>
      </w:pPr>
      <w:r>
        <w:rPr>
          <w:noProof/>
          <w:lang w:val="sr-Cyrl-CS"/>
        </w:rPr>
        <w:t xml:space="preserve">      </w:t>
      </w:r>
      <w:bookmarkStart w:id="63" w:name="_Toc509391333"/>
      <w:r>
        <w:rPr>
          <w:noProof/>
          <w:lang w:val="sr-Cyrl-CS"/>
        </w:rPr>
        <w:t xml:space="preserve">8. </w:t>
      </w:r>
      <w:r w:rsidR="002D5B2C" w:rsidRPr="00F87167">
        <w:rPr>
          <w:noProof/>
        </w:rPr>
        <w:t>ИЗЈАВА О НЕЗАВИСНОЈ ПОНУДИ</w:t>
      </w:r>
      <w:bookmarkEnd w:id="62"/>
      <w:bookmarkEnd w:id="63"/>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[навести редни број јавне набавкe]</w:t>
      </w:r>
      <w:r w:rsidR="00A23F31" w:rsidRPr="00F87167">
        <w:t>,</w:t>
      </w:r>
      <w:r w:rsidR="003C1D0B">
        <w:t xml:space="preserve"> партија ........</w:t>
      </w:r>
      <w:r w:rsidR="003C1D0B" w:rsidRPr="007915F6">
        <w:rPr>
          <w:i/>
          <w:iCs/>
        </w:rPr>
        <w:t xml:space="preserve"> </w:t>
      </w:r>
      <w:r w:rsidR="003C1D0B" w:rsidRPr="00FF74CE">
        <w:rPr>
          <w:i/>
          <w:iCs/>
        </w:rPr>
        <w:t>[</w:t>
      </w:r>
      <w:r w:rsidR="003C1D0B">
        <w:rPr>
          <w:i/>
          <w:iCs/>
        </w:rPr>
        <w:t>навести р.бр. партије</w:t>
      </w:r>
      <w:r w:rsidR="003C1D0B" w:rsidRPr="00FF74CE">
        <w:rPr>
          <w:i/>
          <w:iCs/>
        </w:rPr>
        <w:t>]</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3C39C5" w:rsidP="00A23F31">
      <w:pPr>
        <w:jc w:val="both"/>
        <w:rPr>
          <w:noProof/>
        </w:rPr>
      </w:pPr>
      <w:r>
        <w:rPr>
          <w:noProof/>
          <w:lang w:val="en-US"/>
        </w:rPr>
        <w:pict>
          <v:shape id="_x0000_s1030"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B76D71" w:rsidRDefault="002A4E57" w:rsidP="003A79FB">
      <w:pPr>
        <w:pStyle w:val="Heading2"/>
        <w:rPr>
          <w:szCs w:val="28"/>
        </w:rPr>
      </w:pPr>
      <w:bookmarkStart w:id="64" w:name="_Toc364158550"/>
      <w:bookmarkStart w:id="65" w:name="_Toc509391334"/>
      <w:r>
        <w:rPr>
          <w:lang w:val="sr-Cyrl-CS"/>
        </w:rPr>
        <w:lastRenderedPageBreak/>
        <w:t>9</w:t>
      </w:r>
      <w:r w:rsidRPr="00B76D71">
        <w:rPr>
          <w:szCs w:val="28"/>
          <w:lang w:val="sr-Cyrl-CS"/>
        </w:rPr>
        <w:t>.</w:t>
      </w:r>
      <w:r w:rsidR="00434F17" w:rsidRPr="00B76D71">
        <w:rPr>
          <w:szCs w:val="28"/>
        </w:rPr>
        <w:t xml:space="preserve"> </w:t>
      </w:r>
      <w:r w:rsidR="0072089F" w:rsidRPr="00B76D71">
        <w:rPr>
          <w:szCs w:val="28"/>
        </w:rPr>
        <w:t>ОБРАЗАЦ ИЗЈАВЕ О ПОШТОВАЊУ ОБАВЕЗА</w:t>
      </w:r>
      <w:bookmarkEnd w:id="64"/>
      <w:bookmarkEnd w:id="65"/>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r w:rsidR="00B76D71" w:rsidRPr="00AE1407">
        <w:rPr>
          <w:bCs/>
          <w:iCs/>
        </w:rPr>
        <w:t>У</w:t>
      </w:r>
      <w:r w:rsidR="00B76D71">
        <w:rPr>
          <w:bCs/>
          <w:iCs/>
        </w:rPr>
        <w:t xml:space="preserve"> </w:t>
      </w:r>
      <w:r w:rsidR="00B76D71" w:rsidRPr="00AE1407">
        <w:rPr>
          <w:bCs/>
          <w:iCs/>
        </w:rPr>
        <w:t xml:space="preserve"> </w:t>
      </w:r>
      <w:r w:rsidR="00B76D71">
        <w:rPr>
          <w:noProof/>
        </w:rPr>
        <w:t>складу</w:t>
      </w:r>
      <w:r w:rsidR="00B76D71" w:rsidRPr="00AE1407">
        <w:rPr>
          <w:bCs/>
          <w:iCs/>
        </w:rPr>
        <w:t xml:space="preserve"> са чланом 75. став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r w:rsidRPr="00F87167">
        <w:rPr>
          <w:bCs/>
          <w:iCs/>
        </w:rPr>
        <w:t>Понуђач</w:t>
      </w:r>
      <w:r w:rsidR="00360C44">
        <w:rPr>
          <w:bCs/>
          <w:iCs/>
        </w:rPr>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[навести редни број јавне набавкe]</w:t>
      </w:r>
      <w:r w:rsidRPr="00F87167">
        <w:t>,</w:t>
      </w:r>
      <w:r w:rsidR="003C1D0B">
        <w:t xml:space="preserve"> партија ........</w:t>
      </w:r>
      <w:r w:rsidR="003C1D0B" w:rsidRPr="007915F6">
        <w:rPr>
          <w:i/>
          <w:iCs/>
        </w:rPr>
        <w:t xml:space="preserve"> </w:t>
      </w:r>
      <w:r w:rsidR="003C1D0B" w:rsidRPr="00FF74CE">
        <w:rPr>
          <w:i/>
          <w:iCs/>
        </w:rPr>
        <w:t>[</w:t>
      </w:r>
      <w:r w:rsidR="003C1D0B">
        <w:rPr>
          <w:i/>
          <w:iCs/>
        </w:rPr>
        <w:t>навести р.бр. партије</w:t>
      </w:r>
      <w:r w:rsidR="003C1D0B" w:rsidRPr="00FF74CE">
        <w:rPr>
          <w:i/>
          <w:iCs/>
        </w:rPr>
        <w:t>]</w:t>
      </w:r>
      <w:r w:rsidRPr="00F87167">
        <w:rPr>
          <w:bCs/>
          <w:iCs/>
        </w:rPr>
        <w:t xml:space="preserve"> </w:t>
      </w:r>
      <w:r w:rsidR="00855716"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sidR="00855716">
        <w:rPr>
          <w:bCs/>
          <w:iCs/>
        </w:rPr>
        <w:t xml:space="preserve">да </w:t>
      </w:r>
      <w:r w:rsidR="00855716"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3C39C5"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2A4E57" w:rsidP="003A79FB">
      <w:pPr>
        <w:pStyle w:val="Heading2"/>
        <w:ind w:left="360"/>
        <w:rPr>
          <w:noProof/>
        </w:rPr>
      </w:pPr>
      <w:bookmarkStart w:id="66" w:name="_Toc364158551"/>
      <w:bookmarkStart w:id="67" w:name="_Toc509391335"/>
      <w:r>
        <w:rPr>
          <w:noProof/>
          <w:lang w:val="sr-Cyrl-CS"/>
        </w:rPr>
        <w:lastRenderedPageBreak/>
        <w:t>10.</w:t>
      </w:r>
      <w:r w:rsidR="00434F17">
        <w:rPr>
          <w:noProof/>
        </w:rPr>
        <w:t xml:space="preserve"> </w:t>
      </w:r>
      <w:r w:rsidR="00B819C7" w:rsidRPr="002D5B2C">
        <w:rPr>
          <w:noProof/>
        </w:rPr>
        <w:t>ОБРАЗАЦ СТРУКТУРЕ ПОНУЂЕНЕ ЦЕНЕ</w:t>
      </w:r>
      <w:bookmarkEnd w:id="66"/>
      <w:bookmarkEnd w:id="67"/>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A125AE">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A125AE">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A125AE">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A125AE">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A125AE">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A125AE">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2A4E57" w:rsidP="003A79FB">
      <w:pPr>
        <w:pStyle w:val="Heading2"/>
        <w:ind w:left="360"/>
        <w:rPr>
          <w:noProof/>
        </w:rPr>
      </w:pPr>
      <w:bookmarkStart w:id="68" w:name="_Toc364158552"/>
      <w:bookmarkStart w:id="69" w:name="_Toc509391336"/>
      <w:r>
        <w:rPr>
          <w:noProof/>
          <w:lang w:val="sr-Cyrl-CS"/>
        </w:rPr>
        <w:lastRenderedPageBreak/>
        <w:t>11.</w:t>
      </w:r>
      <w:r w:rsidR="00434F17">
        <w:rPr>
          <w:noProof/>
        </w:rPr>
        <w:t xml:space="preserve"> </w:t>
      </w:r>
      <w:r w:rsidR="00B819C7" w:rsidRPr="00E31C1C">
        <w:rPr>
          <w:noProof/>
        </w:rPr>
        <w:t>О</w:t>
      </w:r>
      <w:r w:rsidR="00B819C7">
        <w:rPr>
          <w:noProof/>
        </w:rPr>
        <w:t>БРАЗАЦ ТРОШКОВА ПРИПРЕМЕ ПОНУДЕ</w:t>
      </w:r>
      <w:bookmarkEnd w:id="68"/>
      <w:bookmarkEnd w:id="69"/>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045D22">
          <w:footerReference w:type="default" r:id="rId18"/>
          <w:pgSz w:w="11906" w:h="16838" w:code="9"/>
          <w:pgMar w:top="993" w:right="1416" w:bottom="1135" w:left="1440" w:header="709" w:footer="709" w:gutter="0"/>
          <w:cols w:space="708"/>
          <w:docGrid w:linePitch="360"/>
        </w:sectPr>
      </w:pPr>
    </w:p>
    <w:p w:rsidR="00A125AE" w:rsidRDefault="006B2DF3" w:rsidP="009355BF">
      <w:pPr>
        <w:pStyle w:val="Heading2"/>
        <w:ind w:left="360"/>
        <w:rPr>
          <w:noProof/>
        </w:rPr>
      </w:pPr>
      <w:bookmarkStart w:id="70" w:name="_Toc364158553"/>
      <w:bookmarkStart w:id="71" w:name="_Toc509391337"/>
      <w:r>
        <w:rPr>
          <w:noProof/>
          <w:lang w:val="sr-Cyrl-CS"/>
        </w:rPr>
        <w:lastRenderedPageBreak/>
        <w:t>12.</w:t>
      </w:r>
      <w:r>
        <w:rPr>
          <w:noProof/>
        </w:rPr>
        <w:t xml:space="preserve"> </w:t>
      </w:r>
      <w:bookmarkStart w:id="72" w:name="_Toc395526481"/>
      <w:r w:rsidRPr="002D5B2C">
        <w:rPr>
          <w:noProof/>
        </w:rPr>
        <w:t>ОБРАЗАЦ ПОНУДЕ</w:t>
      </w:r>
      <w:bookmarkEnd w:id="70"/>
      <w:bookmarkEnd w:id="72"/>
      <w:bookmarkEnd w:id="71"/>
    </w:p>
    <w:p w:rsidR="00B03CB4" w:rsidRPr="00B03CB4" w:rsidRDefault="00B03CB4" w:rsidP="00B03CB4"/>
    <w:p w:rsidR="006B2DF3" w:rsidRPr="00742C22" w:rsidRDefault="006B2DF3" w:rsidP="00742C22">
      <w:pPr>
        <w:pStyle w:val="Footer"/>
        <w:jc w:val="center"/>
        <w:rPr>
          <w:b/>
          <w:noProof/>
        </w:rPr>
      </w:pPr>
      <w:r w:rsidRPr="00980588">
        <w:rPr>
          <w:b/>
          <w:noProof/>
          <w:sz w:val="22"/>
          <w:szCs w:val="22"/>
        </w:rPr>
        <w:t>Понуда број</w:t>
      </w:r>
      <w:r w:rsidR="006703E4">
        <w:rPr>
          <w:b/>
          <w:noProof/>
          <w:sz w:val="22"/>
          <w:szCs w:val="22"/>
        </w:rPr>
        <w:t xml:space="preserve"> </w:t>
      </w:r>
      <w:r w:rsidRPr="00980588">
        <w:rPr>
          <w:b/>
          <w:noProof/>
          <w:sz w:val="22"/>
          <w:szCs w:val="22"/>
        </w:rPr>
        <w:t>_</w:t>
      </w:r>
      <w:r w:rsidR="006703E4">
        <w:rPr>
          <w:b/>
          <w:noProof/>
          <w:sz w:val="22"/>
          <w:szCs w:val="22"/>
        </w:rPr>
        <w:t>__</w:t>
      </w:r>
      <w:r w:rsidR="00ED2B0A">
        <w:rPr>
          <w:b/>
          <w:noProof/>
          <w:sz w:val="22"/>
          <w:szCs w:val="22"/>
        </w:rPr>
        <w:t>__</w:t>
      </w:r>
      <w:r w:rsidR="006703E4">
        <w:rPr>
          <w:b/>
          <w:noProof/>
          <w:sz w:val="22"/>
          <w:szCs w:val="22"/>
        </w:rPr>
        <w:t>__</w:t>
      </w:r>
      <w:r w:rsidR="00742C22">
        <w:rPr>
          <w:b/>
          <w:noProof/>
          <w:sz w:val="22"/>
          <w:szCs w:val="22"/>
        </w:rPr>
        <w:t>___</w:t>
      </w:r>
      <w:r w:rsidR="006703E4">
        <w:rPr>
          <w:b/>
          <w:noProof/>
          <w:sz w:val="22"/>
          <w:szCs w:val="22"/>
        </w:rPr>
        <w:t xml:space="preserve"> </w:t>
      </w:r>
      <w:r w:rsidRPr="00980588">
        <w:rPr>
          <w:b/>
          <w:noProof/>
          <w:sz w:val="22"/>
          <w:szCs w:val="22"/>
        </w:rPr>
        <w:t xml:space="preserve">- </w:t>
      </w:r>
      <w:r w:rsidR="00353984">
        <w:rPr>
          <w:b/>
          <w:lang w:val="sr-Cyrl-CS"/>
        </w:rPr>
        <w:t>Набавка</w:t>
      </w:r>
      <w:r w:rsidR="00353984">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00353984" w:rsidRPr="00A978FC">
        <w:rPr>
          <w:b/>
          <w:noProof/>
        </w:rPr>
        <w:t>Клиничког центра Војводине</w:t>
      </w:r>
      <w:r w:rsidR="00353984">
        <w:rPr>
          <w:b/>
          <w:noProof/>
        </w:rPr>
        <w:t xml:space="preserve"> </w:t>
      </w:r>
      <w:r w:rsidR="00742C22">
        <w:rPr>
          <w:b/>
          <w:noProof/>
        </w:rPr>
        <w:t>-</w:t>
      </w:r>
      <w:r w:rsidR="00ED2B0A">
        <w:rPr>
          <w:b/>
          <w:noProof/>
        </w:rPr>
        <w:t xml:space="preserve"> </w:t>
      </w:r>
      <w:r w:rsidR="00742C22">
        <w:rPr>
          <w:b/>
          <w:noProof/>
        </w:rPr>
        <w:t>ЈН</w:t>
      </w:r>
      <w:r w:rsidR="00A74D23" w:rsidRPr="00892426">
        <w:rPr>
          <w:b/>
          <w:noProof/>
        </w:rPr>
        <w:t xml:space="preserve"> </w:t>
      </w:r>
      <w:r w:rsidR="00353984">
        <w:rPr>
          <w:b/>
          <w:noProof/>
        </w:rPr>
        <w:t>35</w:t>
      </w:r>
      <w:r w:rsidR="00742C22">
        <w:rPr>
          <w:b/>
          <w:noProof/>
        </w:rPr>
        <w:t>-1</w:t>
      </w:r>
      <w:r w:rsidR="00237B0D">
        <w:rPr>
          <w:b/>
          <w:noProof/>
        </w:rPr>
        <w:t>8</w:t>
      </w:r>
      <w:r w:rsidRPr="00892426">
        <w:rPr>
          <w:b/>
          <w:noProof/>
        </w:rPr>
        <w:t>-О</w:t>
      </w:r>
    </w:p>
    <w:p w:rsidR="006B2DF3" w:rsidRDefault="006B2DF3" w:rsidP="006B2DF3">
      <w:pPr>
        <w:pStyle w:val="BodyText"/>
        <w:jc w:val="left"/>
        <w:rPr>
          <w:noProof/>
          <w:sz w:val="22"/>
          <w:szCs w:val="22"/>
        </w:rPr>
      </w:pPr>
    </w:p>
    <w:p w:rsidR="002279C3" w:rsidRPr="00636A58" w:rsidRDefault="002279C3" w:rsidP="002279C3">
      <w:pPr>
        <w:pStyle w:val="BodyText"/>
        <w:jc w:val="left"/>
        <w:rPr>
          <w:noProof/>
          <w:szCs w:val="24"/>
        </w:rPr>
      </w:pPr>
      <w:r w:rsidRPr="00636A58">
        <w:rPr>
          <w:noProof/>
          <w:szCs w:val="24"/>
        </w:rPr>
        <w:t>Понуђач:________________________________________                   Матични број:________________________________</w:t>
      </w:r>
    </w:p>
    <w:p w:rsidR="002279C3" w:rsidRPr="00636A58" w:rsidRDefault="002279C3" w:rsidP="002279C3">
      <w:pPr>
        <w:pStyle w:val="BodyText"/>
        <w:jc w:val="left"/>
        <w:rPr>
          <w:noProof/>
          <w:szCs w:val="24"/>
        </w:rPr>
      </w:pPr>
      <w:r w:rsidRPr="00636A58">
        <w:rPr>
          <w:noProof/>
          <w:szCs w:val="24"/>
        </w:rPr>
        <w:t>Адреса, град, општина:____________________________                   Регистарски број:______________________________</w:t>
      </w:r>
    </w:p>
    <w:p w:rsidR="002279C3" w:rsidRPr="00636A58" w:rsidRDefault="002279C3" w:rsidP="002279C3">
      <w:pPr>
        <w:pStyle w:val="BodyText"/>
        <w:jc w:val="left"/>
        <w:rPr>
          <w:noProof/>
          <w:szCs w:val="24"/>
        </w:rPr>
      </w:pPr>
      <w:r w:rsidRPr="00636A58">
        <w:rPr>
          <w:noProof/>
          <w:szCs w:val="24"/>
        </w:rPr>
        <w:t>Телефон:________________ Фах:____________________                  Шифра делатности:____________________________</w:t>
      </w:r>
    </w:p>
    <w:p w:rsidR="002279C3" w:rsidRPr="00636A58" w:rsidRDefault="002279C3" w:rsidP="002279C3">
      <w:pPr>
        <w:pStyle w:val="BodyText"/>
        <w:jc w:val="left"/>
        <w:rPr>
          <w:noProof/>
          <w:szCs w:val="24"/>
        </w:rPr>
      </w:pPr>
      <w:r w:rsidRPr="00636A58">
        <w:rPr>
          <w:noProof/>
          <w:szCs w:val="24"/>
        </w:rPr>
        <w:t>Е-маил:_________________________________________                    Пиб:_________________________________________</w:t>
      </w:r>
    </w:p>
    <w:p w:rsidR="002279C3" w:rsidRPr="00636A58" w:rsidRDefault="002279C3" w:rsidP="002279C3">
      <w:pPr>
        <w:pStyle w:val="BodyText"/>
        <w:jc w:val="left"/>
        <w:rPr>
          <w:noProof/>
          <w:szCs w:val="24"/>
        </w:rPr>
      </w:pPr>
      <w:r w:rsidRPr="00636A58">
        <w:rPr>
          <w:noProof/>
          <w:szCs w:val="24"/>
        </w:rPr>
        <w:t>Контакт особа:___________________________________                   Жиро-рачун:__________________________________</w:t>
      </w:r>
    </w:p>
    <w:p w:rsidR="00743554" w:rsidRDefault="002279C3" w:rsidP="002279C3">
      <w:pPr>
        <w:pStyle w:val="BodyText"/>
        <w:jc w:val="left"/>
        <w:rPr>
          <w:noProof/>
          <w:szCs w:val="24"/>
        </w:rPr>
      </w:pPr>
      <w:r w:rsidRPr="00636A58">
        <w:rPr>
          <w:noProof/>
          <w:szCs w:val="24"/>
        </w:rPr>
        <w:t>Овлашћено лице:_________________________________                   код Пословне банке:____________________________</w:t>
      </w:r>
    </w:p>
    <w:p w:rsidR="002279C3" w:rsidRPr="002279C3" w:rsidRDefault="002279C3" w:rsidP="002279C3">
      <w:pPr>
        <w:pStyle w:val="BodyText"/>
        <w:jc w:val="left"/>
        <w:rPr>
          <w:noProof/>
          <w:sz w:val="20"/>
        </w:rPr>
      </w:pPr>
    </w:p>
    <w:tbl>
      <w:tblPr>
        <w:tblStyle w:val="TableGrid"/>
        <w:tblW w:w="13750" w:type="dxa"/>
        <w:tblInd w:w="108" w:type="dxa"/>
        <w:tblBorders>
          <w:bottom w:val="none" w:sz="0" w:space="0" w:color="auto"/>
          <w:right w:val="none" w:sz="0" w:space="0" w:color="auto"/>
        </w:tblBorders>
        <w:tblLayout w:type="fixed"/>
        <w:tblLook w:val="04A0"/>
      </w:tblPr>
      <w:tblGrid>
        <w:gridCol w:w="709"/>
        <w:gridCol w:w="2722"/>
        <w:gridCol w:w="680"/>
        <w:gridCol w:w="851"/>
        <w:gridCol w:w="1701"/>
        <w:gridCol w:w="1984"/>
        <w:gridCol w:w="1418"/>
        <w:gridCol w:w="1275"/>
        <w:gridCol w:w="1418"/>
        <w:gridCol w:w="992"/>
      </w:tblGrid>
      <w:tr w:rsidR="009355BF" w:rsidRPr="00210EBC" w:rsidTr="00ED2B0A">
        <w:trPr>
          <w:trHeight w:val="315"/>
        </w:trPr>
        <w:tc>
          <w:tcPr>
            <w:tcW w:w="13750" w:type="dxa"/>
            <w:gridSpan w:val="10"/>
            <w:tcBorders>
              <w:bottom w:val="single" w:sz="4" w:space="0" w:color="auto"/>
              <w:right w:val="single" w:sz="4" w:space="0" w:color="auto"/>
            </w:tcBorders>
            <w:vAlign w:val="center"/>
          </w:tcPr>
          <w:p w:rsidR="009355BF" w:rsidRPr="00210EBC" w:rsidRDefault="009355BF" w:rsidP="00ED2B0A">
            <w:pPr>
              <w:jc w:val="center"/>
              <w:rPr>
                <w:b/>
                <w:noProof/>
                <w:sz w:val="20"/>
                <w:szCs w:val="20"/>
              </w:rPr>
            </w:pPr>
            <w:r w:rsidRPr="00210EBC">
              <w:rPr>
                <w:b/>
                <w:noProof/>
                <w:sz w:val="20"/>
                <w:szCs w:val="20"/>
              </w:rPr>
              <w:t>КЛИНИЧКИ ЦЕНТАР ВОЈВОДИНЕ</w:t>
            </w:r>
          </w:p>
        </w:tc>
      </w:tr>
      <w:tr w:rsidR="009355BF" w:rsidRPr="00210EBC" w:rsidTr="00ED2B0A">
        <w:tc>
          <w:tcPr>
            <w:tcW w:w="13750" w:type="dxa"/>
            <w:gridSpan w:val="10"/>
            <w:tcBorders>
              <w:bottom w:val="single" w:sz="4" w:space="0" w:color="auto"/>
              <w:right w:val="single" w:sz="4" w:space="0" w:color="auto"/>
            </w:tcBorders>
            <w:vAlign w:val="center"/>
          </w:tcPr>
          <w:p w:rsidR="009355BF" w:rsidRPr="009355BF" w:rsidRDefault="009355BF" w:rsidP="00B01611">
            <w:pPr>
              <w:rPr>
                <w:b/>
                <w:noProof/>
                <w:sz w:val="22"/>
                <w:szCs w:val="22"/>
              </w:rPr>
            </w:pPr>
            <w:r>
              <w:rPr>
                <w:b/>
              </w:rPr>
              <w:t xml:space="preserve">Партија </w:t>
            </w:r>
            <w:r w:rsidR="00B01611">
              <w:rPr>
                <w:b/>
              </w:rPr>
              <w:t>1</w:t>
            </w:r>
            <w:r w:rsidR="0097398A">
              <w:rPr>
                <w:b/>
              </w:rPr>
              <w:t xml:space="preserve">. </w:t>
            </w:r>
            <w:r w:rsidRPr="004E0630">
              <w:rPr>
                <w:b/>
              </w:rPr>
              <w:t xml:space="preserve">- </w:t>
            </w:r>
            <w:r w:rsidR="00353984" w:rsidRPr="00353984">
              <w:rPr>
                <w:b/>
                <w:noProof/>
                <w:lang w:val="sr-Cyrl-CS"/>
              </w:rPr>
              <w:t>Дијагностички катетери церебрални</w:t>
            </w:r>
          </w:p>
        </w:tc>
      </w:tr>
      <w:tr w:rsidR="009355BF" w:rsidRPr="007D0076" w:rsidTr="00B01611">
        <w:tc>
          <w:tcPr>
            <w:tcW w:w="709" w:type="dxa"/>
            <w:tcBorders>
              <w:bottom w:val="single" w:sz="4" w:space="0" w:color="auto"/>
            </w:tcBorders>
            <w:vAlign w:val="center"/>
          </w:tcPr>
          <w:p w:rsidR="009355BF" w:rsidRPr="00B01611" w:rsidRDefault="00B01611" w:rsidP="00ED2B0A">
            <w:pPr>
              <w:pStyle w:val="BodyText"/>
              <w:jc w:val="center"/>
              <w:rPr>
                <w:b/>
                <w:noProof/>
                <w:sz w:val="20"/>
              </w:rPr>
            </w:pPr>
            <w:r>
              <w:rPr>
                <w:b/>
                <w:noProof/>
                <w:sz w:val="20"/>
              </w:rPr>
              <w:t>Р.бр.</w:t>
            </w:r>
          </w:p>
        </w:tc>
        <w:tc>
          <w:tcPr>
            <w:tcW w:w="2722"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9355BF" w:rsidRPr="00B01611" w:rsidRDefault="00B01611" w:rsidP="00ED2B0A">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9355BF" w:rsidRPr="00B01611" w:rsidRDefault="009355BF" w:rsidP="00ED2B0A">
            <w:pPr>
              <w:pStyle w:val="BodyText"/>
              <w:jc w:val="center"/>
              <w:rPr>
                <w:b/>
                <w:noProof/>
                <w:sz w:val="20"/>
              </w:rPr>
            </w:pPr>
            <w:r>
              <w:rPr>
                <w:b/>
                <w:noProof/>
                <w:sz w:val="20"/>
              </w:rPr>
              <w:t>Вредност</w:t>
            </w:r>
            <w:r w:rsidR="00B01611">
              <w:rPr>
                <w:b/>
                <w:noProof/>
                <w:sz w:val="20"/>
              </w:rPr>
              <w:t xml:space="preserve"> без ПДВ</w:t>
            </w:r>
          </w:p>
        </w:tc>
        <w:tc>
          <w:tcPr>
            <w:tcW w:w="1418"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Произвођач</w:t>
            </w:r>
          </w:p>
        </w:tc>
        <w:tc>
          <w:tcPr>
            <w:tcW w:w="1275" w:type="dxa"/>
            <w:tcBorders>
              <w:bottom w:val="single" w:sz="4" w:space="0" w:color="auto"/>
            </w:tcBorders>
            <w:vAlign w:val="center"/>
          </w:tcPr>
          <w:p w:rsidR="009355BF" w:rsidRPr="00D92EBF" w:rsidRDefault="009355BF" w:rsidP="00ED2B0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9355BF" w:rsidRPr="00D92EBF" w:rsidRDefault="009355BF" w:rsidP="00ED2B0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9355BF" w:rsidRPr="00D92EBF" w:rsidRDefault="009355BF" w:rsidP="00ED2B0A">
            <w:pPr>
              <w:pStyle w:val="BodyText"/>
              <w:jc w:val="center"/>
              <w:rPr>
                <w:b/>
                <w:noProof/>
                <w:sz w:val="20"/>
                <w:lang w:val="sr-Cyrl-CS"/>
              </w:rPr>
            </w:pPr>
            <w:r w:rsidRPr="00D92EBF">
              <w:rPr>
                <w:b/>
                <w:sz w:val="20"/>
                <w:lang w:val="sr-Cyrl-CS"/>
              </w:rPr>
              <w:t>Каталошки број</w:t>
            </w:r>
          </w:p>
        </w:tc>
      </w:tr>
      <w:tr w:rsidR="009355BF" w:rsidRPr="007D0076" w:rsidTr="00B01611">
        <w:tc>
          <w:tcPr>
            <w:tcW w:w="709" w:type="dxa"/>
            <w:tcBorders>
              <w:bottom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6</w:t>
            </w:r>
          </w:p>
        </w:tc>
        <w:tc>
          <w:tcPr>
            <w:tcW w:w="1418" w:type="dxa"/>
            <w:tcBorders>
              <w:bottom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7</w:t>
            </w:r>
          </w:p>
        </w:tc>
        <w:tc>
          <w:tcPr>
            <w:tcW w:w="1275" w:type="dxa"/>
            <w:tcBorders>
              <w:bottom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10</w:t>
            </w:r>
          </w:p>
        </w:tc>
      </w:tr>
      <w:tr w:rsidR="00703FC0" w:rsidRPr="00715CDA" w:rsidTr="00703FC0">
        <w:trPr>
          <w:trHeight w:val="428"/>
        </w:trPr>
        <w:tc>
          <w:tcPr>
            <w:tcW w:w="709" w:type="dxa"/>
            <w:tcBorders>
              <w:bottom w:val="single" w:sz="4" w:space="0" w:color="auto"/>
            </w:tcBorders>
            <w:vAlign w:val="center"/>
          </w:tcPr>
          <w:p w:rsidR="00703FC0" w:rsidRDefault="00703FC0">
            <w:pPr>
              <w:jc w:val="right"/>
              <w:rPr>
                <w:sz w:val="20"/>
                <w:szCs w:val="20"/>
              </w:rPr>
            </w:pPr>
            <w:r>
              <w:rPr>
                <w:sz w:val="20"/>
                <w:szCs w:val="20"/>
              </w:rPr>
              <w:t>1.</w:t>
            </w:r>
          </w:p>
        </w:tc>
        <w:tc>
          <w:tcPr>
            <w:tcW w:w="2722" w:type="dxa"/>
            <w:tcBorders>
              <w:top w:val="nil"/>
              <w:left w:val="nil"/>
              <w:bottom w:val="single" w:sz="4" w:space="0" w:color="auto"/>
              <w:right w:val="nil"/>
            </w:tcBorders>
            <w:shd w:val="clear" w:color="auto" w:fill="auto"/>
            <w:vAlign w:val="bottom"/>
          </w:tcPr>
          <w:p w:rsidR="00703FC0" w:rsidRDefault="00703FC0">
            <w:pPr>
              <w:rPr>
                <w:color w:val="000000"/>
                <w:sz w:val="20"/>
                <w:szCs w:val="20"/>
              </w:rPr>
            </w:pPr>
            <w:r>
              <w:rPr>
                <w:color w:val="000000"/>
                <w:sz w:val="20"/>
                <w:szCs w:val="20"/>
              </w:rPr>
              <w:t>Kateter 4F i 5F, dijagnostički, duplo ojačan od standardnog dijagnostičkog katetera, koničkog vrha, visoke vidljivosti sa krilcima na hubu katetera. U zavisnosti od zakrivljenja vrha, dostupan na dužinama 65, 80, 100 i 125cm tip; newton; benston; mani; vertebral;modified cerebral; berenstein; MW2; simmons;</w:t>
            </w:r>
          </w:p>
        </w:tc>
        <w:tc>
          <w:tcPr>
            <w:tcW w:w="680" w:type="dxa"/>
            <w:tcBorders>
              <w:bottom w:val="single" w:sz="4" w:space="0" w:color="auto"/>
            </w:tcBorders>
            <w:vAlign w:val="center"/>
          </w:tcPr>
          <w:p w:rsidR="00703FC0" w:rsidRDefault="00703FC0">
            <w:pPr>
              <w:jc w:val="center"/>
              <w:rPr>
                <w:sz w:val="20"/>
                <w:szCs w:val="20"/>
              </w:rPr>
            </w:pPr>
            <w:r>
              <w:rPr>
                <w:sz w:val="20"/>
                <w:szCs w:val="20"/>
              </w:rPr>
              <w:t>kom</w:t>
            </w:r>
          </w:p>
        </w:tc>
        <w:tc>
          <w:tcPr>
            <w:tcW w:w="851" w:type="dxa"/>
            <w:tcBorders>
              <w:bottom w:val="single" w:sz="4" w:space="0" w:color="auto"/>
            </w:tcBorders>
            <w:vAlign w:val="center"/>
          </w:tcPr>
          <w:p w:rsidR="00703FC0" w:rsidRDefault="00703FC0">
            <w:pPr>
              <w:jc w:val="center"/>
              <w:rPr>
                <w:sz w:val="20"/>
                <w:szCs w:val="20"/>
              </w:rPr>
            </w:pPr>
            <w:r>
              <w:rPr>
                <w:sz w:val="20"/>
                <w:szCs w:val="20"/>
              </w:rPr>
              <w:t>150</w:t>
            </w:r>
          </w:p>
        </w:tc>
        <w:tc>
          <w:tcPr>
            <w:tcW w:w="1701" w:type="dxa"/>
            <w:tcBorders>
              <w:bottom w:val="single" w:sz="4" w:space="0" w:color="auto"/>
            </w:tcBorders>
            <w:vAlign w:val="center"/>
          </w:tcPr>
          <w:p w:rsidR="00703FC0" w:rsidRPr="001C3F08" w:rsidRDefault="00703FC0" w:rsidP="00ED2B0A">
            <w:pPr>
              <w:pStyle w:val="BodyText"/>
              <w:spacing w:before="240"/>
              <w:jc w:val="center"/>
              <w:rPr>
                <w:noProof/>
                <w:sz w:val="20"/>
                <w:lang w:val="sr-Cyrl-CS"/>
              </w:rPr>
            </w:pPr>
          </w:p>
        </w:tc>
        <w:tc>
          <w:tcPr>
            <w:tcW w:w="1984"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418"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275"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03FC0" w:rsidRPr="00715CDA" w:rsidRDefault="00703FC0"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03FC0" w:rsidRPr="00715CDA" w:rsidRDefault="00703FC0" w:rsidP="00ED2B0A">
            <w:pPr>
              <w:pStyle w:val="BodyText"/>
              <w:spacing w:before="240"/>
              <w:jc w:val="center"/>
              <w:rPr>
                <w:noProof/>
                <w:sz w:val="20"/>
                <w:lang w:val="sr-Cyrl-CS"/>
              </w:rPr>
            </w:pPr>
          </w:p>
        </w:tc>
      </w:tr>
      <w:tr w:rsidR="009355BF" w:rsidRPr="007D0076" w:rsidTr="00B01611">
        <w:trPr>
          <w:gridAfter w:val="4"/>
          <w:wAfter w:w="5103" w:type="dxa"/>
          <w:trHeight w:val="420"/>
        </w:trPr>
        <w:tc>
          <w:tcPr>
            <w:tcW w:w="709" w:type="dxa"/>
            <w:tcBorders>
              <w:top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9355BF" w:rsidRPr="007D0076" w:rsidRDefault="009355BF"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9355BF" w:rsidRPr="007D0076" w:rsidRDefault="009355BF" w:rsidP="00ED2B0A">
            <w:pPr>
              <w:pStyle w:val="BodyText"/>
              <w:jc w:val="center"/>
              <w:rPr>
                <w:noProof/>
                <w:sz w:val="22"/>
                <w:szCs w:val="22"/>
              </w:rPr>
            </w:pPr>
          </w:p>
        </w:tc>
      </w:tr>
      <w:tr w:rsidR="009355BF" w:rsidRPr="007D0076" w:rsidTr="00B01611">
        <w:trPr>
          <w:gridAfter w:val="4"/>
          <w:wAfter w:w="5103" w:type="dxa"/>
          <w:trHeight w:val="412"/>
        </w:trPr>
        <w:tc>
          <w:tcPr>
            <w:tcW w:w="709" w:type="dxa"/>
            <w:tcBorders>
              <w:bottom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9355BF" w:rsidRPr="00C46B29" w:rsidRDefault="004D0D84" w:rsidP="0097398A">
            <w:pPr>
              <w:pStyle w:val="BodyText"/>
              <w:jc w:val="right"/>
              <w:rPr>
                <w:b/>
                <w:noProof/>
                <w:sz w:val="22"/>
                <w:szCs w:val="22"/>
                <w:lang w:val="en-US"/>
              </w:rPr>
            </w:pPr>
            <w:r>
              <w:rPr>
                <w:b/>
                <w:noProof/>
                <w:sz w:val="22"/>
                <w:szCs w:val="22"/>
              </w:rPr>
              <w:t>стопа_________</w:t>
            </w:r>
            <w:r w:rsidR="009355BF" w:rsidRPr="007D0076">
              <w:rPr>
                <w:b/>
                <w:noProof/>
                <w:sz w:val="22"/>
                <w:szCs w:val="22"/>
              </w:rPr>
              <w:t>ПДВ</w:t>
            </w:r>
            <w:r w:rsidR="009355BF">
              <w:rPr>
                <w:b/>
                <w:noProof/>
                <w:sz w:val="22"/>
                <w:szCs w:val="22"/>
                <w:lang w:val="en-US"/>
              </w:rPr>
              <w:t>:</w:t>
            </w:r>
          </w:p>
        </w:tc>
        <w:tc>
          <w:tcPr>
            <w:tcW w:w="1984" w:type="dxa"/>
            <w:tcBorders>
              <w:bottom w:val="single" w:sz="4" w:space="0" w:color="auto"/>
              <w:right w:val="single" w:sz="4" w:space="0" w:color="auto"/>
            </w:tcBorders>
            <w:vAlign w:val="center"/>
          </w:tcPr>
          <w:p w:rsidR="009355BF" w:rsidRPr="007D0076" w:rsidRDefault="009355BF" w:rsidP="00ED2B0A">
            <w:pPr>
              <w:pStyle w:val="BodyText"/>
              <w:jc w:val="center"/>
              <w:rPr>
                <w:noProof/>
                <w:sz w:val="22"/>
                <w:szCs w:val="22"/>
              </w:rPr>
            </w:pPr>
          </w:p>
        </w:tc>
      </w:tr>
      <w:tr w:rsidR="009355BF" w:rsidRPr="007D0076" w:rsidTr="00B01611">
        <w:trPr>
          <w:gridAfter w:val="4"/>
          <w:wAfter w:w="5103" w:type="dxa"/>
          <w:trHeight w:val="419"/>
        </w:trPr>
        <w:tc>
          <w:tcPr>
            <w:tcW w:w="709" w:type="dxa"/>
            <w:tcBorders>
              <w:bottom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9355BF" w:rsidRPr="007D0076" w:rsidRDefault="009355BF"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9355BF" w:rsidRPr="007D0076" w:rsidRDefault="009355BF" w:rsidP="00ED2B0A">
            <w:pPr>
              <w:pStyle w:val="BodyText"/>
              <w:jc w:val="center"/>
              <w:rPr>
                <w:noProof/>
                <w:sz w:val="22"/>
                <w:szCs w:val="22"/>
              </w:rPr>
            </w:pPr>
          </w:p>
        </w:tc>
      </w:tr>
    </w:tbl>
    <w:p w:rsidR="00B01611" w:rsidRPr="00237B0D" w:rsidRDefault="00B01611" w:rsidP="009355BF">
      <w:pPr>
        <w:pStyle w:val="BodyText"/>
        <w:rPr>
          <w:noProof/>
          <w:sz w:val="22"/>
          <w:szCs w:val="22"/>
        </w:rPr>
      </w:pPr>
    </w:p>
    <w:p w:rsidR="00FE1643" w:rsidRDefault="00FE1643" w:rsidP="002279C3">
      <w:pPr>
        <w:pStyle w:val="BodyText"/>
        <w:rPr>
          <w:b/>
          <w:noProof/>
          <w:szCs w:val="24"/>
        </w:rPr>
      </w:pPr>
    </w:p>
    <w:p w:rsidR="00FE1643" w:rsidRDefault="00FE1643" w:rsidP="002279C3">
      <w:pPr>
        <w:pStyle w:val="BodyText"/>
        <w:rPr>
          <w:b/>
          <w:noProof/>
          <w:szCs w:val="24"/>
        </w:rPr>
      </w:pPr>
    </w:p>
    <w:p w:rsidR="00FE1643" w:rsidRDefault="00FE1643" w:rsidP="002279C3">
      <w:pPr>
        <w:pStyle w:val="BodyText"/>
        <w:rPr>
          <w:b/>
          <w:noProof/>
          <w:sz w:val="22"/>
          <w:szCs w:val="22"/>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FE1643" w:rsidRDefault="00FE1643" w:rsidP="002279C3">
      <w:pPr>
        <w:pStyle w:val="BodyText"/>
        <w:rPr>
          <w:b/>
          <w:noProof/>
          <w:sz w:val="22"/>
          <w:szCs w:val="22"/>
        </w:rPr>
      </w:pPr>
    </w:p>
    <w:p w:rsidR="00FE1643" w:rsidRPr="00FE1643" w:rsidRDefault="00FE1643" w:rsidP="002279C3">
      <w:pPr>
        <w:pStyle w:val="BodyText"/>
        <w:rPr>
          <w:b/>
          <w:noProof/>
          <w:szCs w:val="24"/>
        </w:rPr>
      </w:pPr>
    </w:p>
    <w:p w:rsidR="002279C3" w:rsidRPr="001D780E" w:rsidRDefault="002279C3" w:rsidP="002279C3">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2279C3" w:rsidRPr="00C50D87"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2279C3" w:rsidRPr="0079325F" w:rsidRDefault="002279C3" w:rsidP="002279C3">
      <w:pPr>
        <w:pStyle w:val="BodyText"/>
        <w:rPr>
          <w:noProof/>
          <w:szCs w:val="24"/>
        </w:rPr>
      </w:pPr>
    </w:p>
    <w:p w:rsidR="002279C3" w:rsidRPr="0079325F" w:rsidRDefault="002279C3" w:rsidP="004B4B49">
      <w:pPr>
        <w:pStyle w:val="BodyText"/>
        <w:numPr>
          <w:ilvl w:val="0"/>
          <w:numId w:val="14"/>
        </w:numPr>
        <w:rPr>
          <w:noProof/>
          <w:szCs w:val="24"/>
        </w:rPr>
      </w:pPr>
      <w:r w:rsidRPr="0079325F">
        <w:rPr>
          <w:noProof/>
          <w:szCs w:val="24"/>
        </w:rPr>
        <w:t>Самостално</w:t>
      </w:r>
    </w:p>
    <w:p w:rsidR="002279C3" w:rsidRPr="0079325F" w:rsidRDefault="002279C3" w:rsidP="004B4B49">
      <w:pPr>
        <w:pStyle w:val="BodyText"/>
        <w:numPr>
          <w:ilvl w:val="0"/>
          <w:numId w:val="14"/>
        </w:numPr>
        <w:rPr>
          <w:noProof/>
          <w:szCs w:val="24"/>
        </w:rPr>
      </w:pPr>
      <w:r w:rsidRPr="0079325F">
        <w:rPr>
          <w:noProof/>
          <w:szCs w:val="24"/>
        </w:rPr>
        <w:t>Заједничка понуда (навести ко су учесници у заједничкој понуди):___________________________________</w:t>
      </w:r>
    </w:p>
    <w:p w:rsidR="002279C3" w:rsidRPr="000241FA" w:rsidRDefault="002279C3" w:rsidP="004B4B49">
      <w:pPr>
        <w:pStyle w:val="BodyText"/>
        <w:numPr>
          <w:ilvl w:val="0"/>
          <w:numId w:val="14"/>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2279C3" w:rsidRDefault="002279C3" w:rsidP="002279C3">
      <w:pPr>
        <w:pStyle w:val="BodyText"/>
        <w:rPr>
          <w:noProof/>
          <w:szCs w:val="24"/>
          <w:lang w:val="sr-Cyrl-CS"/>
        </w:rPr>
      </w:pPr>
    </w:p>
    <w:p w:rsidR="002279C3" w:rsidRDefault="002279C3" w:rsidP="002279C3">
      <w:pPr>
        <w:pStyle w:val="BodyText"/>
        <w:rPr>
          <w:noProof/>
          <w:szCs w:val="24"/>
          <w:lang w:val="sr-Cyrl-CS"/>
        </w:rPr>
      </w:pPr>
    </w:p>
    <w:p w:rsidR="00FE1643" w:rsidRPr="0079325F" w:rsidRDefault="00FE1643" w:rsidP="002279C3">
      <w:pPr>
        <w:pStyle w:val="BodyText"/>
        <w:rPr>
          <w:noProof/>
          <w:szCs w:val="24"/>
          <w:lang w:val="sr-Cyrl-CS"/>
        </w:rPr>
      </w:pPr>
    </w:p>
    <w:p w:rsidR="002279C3" w:rsidRPr="0079325F" w:rsidRDefault="002279C3" w:rsidP="002279C3">
      <w:pPr>
        <w:pStyle w:val="BodyText"/>
        <w:rPr>
          <w:noProof/>
          <w:szCs w:val="24"/>
        </w:rPr>
      </w:pPr>
      <w:r w:rsidRPr="0079325F">
        <w:rPr>
          <w:noProof/>
          <w:szCs w:val="24"/>
        </w:rPr>
        <w:t xml:space="preserve">Рок испоруке:____________________________          </w:t>
      </w:r>
      <w:r>
        <w:rPr>
          <w:noProof/>
          <w:szCs w:val="24"/>
        </w:rPr>
        <w:t xml:space="preserve">   </w:t>
      </w:r>
      <w:r w:rsidR="00045D22">
        <w:rPr>
          <w:noProof/>
          <w:szCs w:val="24"/>
          <w:lang/>
        </w:rPr>
        <w:t xml:space="preserve">    </w:t>
      </w:r>
      <w:r>
        <w:rPr>
          <w:noProof/>
          <w:szCs w:val="24"/>
        </w:rPr>
        <w:t xml:space="preserve">     </w:t>
      </w:r>
      <w:r w:rsidR="00FE1643">
        <w:rPr>
          <w:noProof/>
          <w:szCs w:val="24"/>
        </w:rPr>
        <w:t xml:space="preserve">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Друго: __________________________________</w:t>
      </w: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237B0D" w:rsidRDefault="00237B0D" w:rsidP="00063B77">
      <w:pPr>
        <w:pStyle w:val="BodyText"/>
        <w:rPr>
          <w:noProof/>
          <w:sz w:val="22"/>
          <w:szCs w:val="22"/>
        </w:rPr>
      </w:pPr>
    </w:p>
    <w:p w:rsidR="00237B0D" w:rsidRDefault="00237B0D" w:rsidP="00063B77">
      <w:pPr>
        <w:pStyle w:val="BodyText"/>
        <w:rPr>
          <w:noProof/>
          <w:sz w:val="22"/>
          <w:szCs w:val="22"/>
        </w:rPr>
      </w:pPr>
    </w:p>
    <w:p w:rsidR="00237B0D" w:rsidRDefault="00237B0D" w:rsidP="00063B77">
      <w:pPr>
        <w:pStyle w:val="BodyText"/>
        <w:rPr>
          <w:noProof/>
          <w:sz w:val="22"/>
          <w:szCs w:val="22"/>
        </w:rPr>
      </w:pPr>
    </w:p>
    <w:p w:rsidR="00237B0D" w:rsidRDefault="00237B0D" w:rsidP="00063B77">
      <w:pPr>
        <w:pStyle w:val="BodyText"/>
        <w:rPr>
          <w:noProof/>
          <w:sz w:val="22"/>
          <w:szCs w:val="22"/>
        </w:rPr>
      </w:pPr>
    </w:p>
    <w:p w:rsidR="00237B0D" w:rsidRDefault="00237B0D" w:rsidP="00063B77">
      <w:pPr>
        <w:pStyle w:val="BodyText"/>
        <w:rPr>
          <w:noProof/>
          <w:sz w:val="22"/>
          <w:szCs w:val="22"/>
        </w:rPr>
      </w:pPr>
    </w:p>
    <w:p w:rsidR="00237B0D" w:rsidRDefault="00237B0D" w:rsidP="00063B77">
      <w:pPr>
        <w:pStyle w:val="BodyText"/>
        <w:rPr>
          <w:noProof/>
          <w:sz w:val="22"/>
          <w:szCs w:val="22"/>
        </w:rPr>
      </w:pPr>
    </w:p>
    <w:p w:rsidR="00237B0D" w:rsidRDefault="00237B0D" w:rsidP="00063B77">
      <w:pPr>
        <w:pStyle w:val="BodyText"/>
        <w:rPr>
          <w:noProof/>
          <w:sz w:val="22"/>
          <w:szCs w:val="22"/>
        </w:rPr>
      </w:pPr>
    </w:p>
    <w:p w:rsidR="00353984" w:rsidRPr="00742C22" w:rsidRDefault="00353984" w:rsidP="00353984">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Pr="00A978FC">
        <w:rPr>
          <w:b/>
          <w:noProof/>
        </w:rPr>
        <w:t>Клиничког центра Војводине</w:t>
      </w:r>
      <w:r>
        <w:rPr>
          <w:b/>
          <w:noProof/>
        </w:rPr>
        <w:t xml:space="preserve"> - ЈН</w:t>
      </w:r>
      <w:r w:rsidRPr="00892426">
        <w:rPr>
          <w:b/>
          <w:noProof/>
        </w:rPr>
        <w:t xml:space="preserve"> </w:t>
      </w:r>
      <w:r>
        <w:rPr>
          <w:b/>
          <w:noProof/>
        </w:rPr>
        <w:t>35-18</w:t>
      </w:r>
      <w:r w:rsidRPr="00892426">
        <w:rPr>
          <w:b/>
          <w:noProof/>
        </w:rPr>
        <w:t>-О</w:t>
      </w:r>
    </w:p>
    <w:p w:rsidR="00743554" w:rsidRDefault="00743554" w:rsidP="00743554">
      <w:pPr>
        <w:pStyle w:val="Footer"/>
        <w:rPr>
          <w:noProof/>
          <w:sz w:val="22"/>
          <w:szCs w:val="22"/>
        </w:rPr>
      </w:pPr>
    </w:p>
    <w:p w:rsidR="002279C3" w:rsidRPr="00636A58" w:rsidRDefault="002279C3" w:rsidP="002279C3">
      <w:pPr>
        <w:pStyle w:val="BodyText"/>
        <w:jc w:val="left"/>
        <w:rPr>
          <w:noProof/>
          <w:szCs w:val="24"/>
        </w:rPr>
      </w:pPr>
      <w:r w:rsidRPr="00636A58">
        <w:rPr>
          <w:noProof/>
          <w:szCs w:val="24"/>
        </w:rPr>
        <w:t>Понуђач:________________________________________                   Матични број:________________________________</w:t>
      </w:r>
    </w:p>
    <w:p w:rsidR="002279C3" w:rsidRPr="00636A58" w:rsidRDefault="002279C3" w:rsidP="002279C3">
      <w:pPr>
        <w:pStyle w:val="BodyText"/>
        <w:jc w:val="left"/>
        <w:rPr>
          <w:noProof/>
          <w:szCs w:val="24"/>
        </w:rPr>
      </w:pPr>
      <w:r w:rsidRPr="00636A58">
        <w:rPr>
          <w:noProof/>
          <w:szCs w:val="24"/>
        </w:rPr>
        <w:t>Адреса, град, општина:____________________________                   Регистарски број:______________________________</w:t>
      </w:r>
    </w:p>
    <w:p w:rsidR="002279C3" w:rsidRPr="00636A58" w:rsidRDefault="002279C3" w:rsidP="002279C3">
      <w:pPr>
        <w:pStyle w:val="BodyText"/>
        <w:jc w:val="left"/>
        <w:rPr>
          <w:noProof/>
          <w:szCs w:val="24"/>
        </w:rPr>
      </w:pPr>
      <w:r w:rsidRPr="00636A58">
        <w:rPr>
          <w:noProof/>
          <w:szCs w:val="24"/>
        </w:rPr>
        <w:t>Телефон:________________ Фах:____________________                  Шифра делатности:____________________________</w:t>
      </w:r>
    </w:p>
    <w:p w:rsidR="002279C3" w:rsidRPr="00636A58" w:rsidRDefault="002279C3" w:rsidP="002279C3">
      <w:pPr>
        <w:pStyle w:val="BodyText"/>
        <w:jc w:val="left"/>
        <w:rPr>
          <w:noProof/>
          <w:szCs w:val="24"/>
        </w:rPr>
      </w:pPr>
      <w:r w:rsidRPr="00636A58">
        <w:rPr>
          <w:noProof/>
          <w:szCs w:val="24"/>
        </w:rPr>
        <w:t>Е-маил:_________________________________________                    Пиб:_________________________________________</w:t>
      </w:r>
    </w:p>
    <w:p w:rsidR="002279C3" w:rsidRPr="00636A58" w:rsidRDefault="002279C3" w:rsidP="002279C3">
      <w:pPr>
        <w:pStyle w:val="BodyText"/>
        <w:jc w:val="left"/>
        <w:rPr>
          <w:noProof/>
          <w:szCs w:val="24"/>
        </w:rPr>
      </w:pPr>
      <w:r w:rsidRPr="00636A58">
        <w:rPr>
          <w:noProof/>
          <w:szCs w:val="24"/>
        </w:rPr>
        <w:t>Контакт особа:___________________________________                   Жиро-рачун:__________________________________</w:t>
      </w:r>
    </w:p>
    <w:p w:rsidR="002279C3" w:rsidRDefault="002279C3" w:rsidP="002279C3">
      <w:pPr>
        <w:pStyle w:val="BodyText"/>
        <w:jc w:val="left"/>
        <w:rPr>
          <w:noProof/>
          <w:szCs w:val="24"/>
        </w:rPr>
      </w:pPr>
      <w:r w:rsidRPr="00636A58">
        <w:rPr>
          <w:noProof/>
          <w:szCs w:val="24"/>
        </w:rPr>
        <w:t>Овлашћено лице:_________________________________                   код Пословне банке:____________________________</w:t>
      </w:r>
    </w:p>
    <w:p w:rsidR="00743554" w:rsidRPr="00743554" w:rsidRDefault="00743554" w:rsidP="00805C19">
      <w:pPr>
        <w:pStyle w:val="BodyText"/>
        <w:jc w:val="left"/>
        <w:rPr>
          <w:noProof/>
          <w:sz w:val="22"/>
          <w:szCs w:val="22"/>
        </w:rPr>
      </w:pPr>
    </w:p>
    <w:tbl>
      <w:tblPr>
        <w:tblStyle w:val="TableGrid"/>
        <w:tblW w:w="13750" w:type="dxa"/>
        <w:tblInd w:w="108" w:type="dxa"/>
        <w:tblBorders>
          <w:bottom w:val="none" w:sz="0" w:space="0" w:color="auto"/>
          <w:right w:val="none" w:sz="0" w:space="0" w:color="auto"/>
        </w:tblBorders>
        <w:tblLayout w:type="fixed"/>
        <w:tblLook w:val="04A0"/>
      </w:tblPr>
      <w:tblGrid>
        <w:gridCol w:w="709"/>
        <w:gridCol w:w="2722"/>
        <w:gridCol w:w="680"/>
        <w:gridCol w:w="851"/>
        <w:gridCol w:w="1701"/>
        <w:gridCol w:w="1984"/>
        <w:gridCol w:w="1559"/>
        <w:gridCol w:w="1134"/>
        <w:gridCol w:w="1418"/>
        <w:gridCol w:w="992"/>
      </w:tblGrid>
      <w:tr w:rsidR="00805C19" w:rsidRPr="00210EBC" w:rsidTr="00ED2B0A">
        <w:trPr>
          <w:trHeight w:val="315"/>
        </w:trPr>
        <w:tc>
          <w:tcPr>
            <w:tcW w:w="13750" w:type="dxa"/>
            <w:gridSpan w:val="10"/>
            <w:tcBorders>
              <w:bottom w:val="single" w:sz="4" w:space="0" w:color="auto"/>
              <w:right w:val="single" w:sz="4" w:space="0" w:color="auto"/>
            </w:tcBorders>
            <w:vAlign w:val="center"/>
          </w:tcPr>
          <w:p w:rsidR="00805C19" w:rsidRPr="00210EBC" w:rsidRDefault="00805C19" w:rsidP="00ED2B0A">
            <w:pPr>
              <w:jc w:val="center"/>
              <w:rPr>
                <w:b/>
                <w:noProof/>
                <w:sz w:val="20"/>
                <w:szCs w:val="20"/>
              </w:rPr>
            </w:pPr>
            <w:r w:rsidRPr="00210EBC">
              <w:rPr>
                <w:b/>
                <w:noProof/>
                <w:sz w:val="20"/>
                <w:szCs w:val="20"/>
              </w:rPr>
              <w:t>КЛИНИЧКИ ЦЕНТАР ВОЈВОДИНЕ</w:t>
            </w:r>
          </w:p>
        </w:tc>
      </w:tr>
      <w:tr w:rsidR="00805C19" w:rsidRPr="00210EBC" w:rsidTr="00ED2B0A">
        <w:tc>
          <w:tcPr>
            <w:tcW w:w="13750" w:type="dxa"/>
            <w:gridSpan w:val="10"/>
            <w:tcBorders>
              <w:bottom w:val="single" w:sz="4" w:space="0" w:color="auto"/>
              <w:right w:val="single" w:sz="4" w:space="0" w:color="auto"/>
            </w:tcBorders>
            <w:vAlign w:val="center"/>
          </w:tcPr>
          <w:p w:rsidR="00805C19" w:rsidRPr="009355BF" w:rsidRDefault="00805C19" w:rsidP="00B01611">
            <w:pPr>
              <w:rPr>
                <w:b/>
                <w:noProof/>
                <w:sz w:val="22"/>
                <w:szCs w:val="22"/>
              </w:rPr>
            </w:pPr>
            <w:r>
              <w:rPr>
                <w:b/>
              </w:rPr>
              <w:t xml:space="preserve">Партија </w:t>
            </w:r>
            <w:r w:rsidR="00B01611">
              <w:rPr>
                <w:b/>
              </w:rPr>
              <w:t>2</w:t>
            </w:r>
            <w:r w:rsidR="0097398A">
              <w:rPr>
                <w:b/>
              </w:rPr>
              <w:t xml:space="preserve">. </w:t>
            </w:r>
            <w:r w:rsidRPr="00532C52">
              <w:rPr>
                <w:b/>
              </w:rPr>
              <w:t xml:space="preserve">- </w:t>
            </w:r>
            <w:r w:rsidR="006C57C1" w:rsidRPr="006C57C1">
              <w:rPr>
                <w:b/>
                <w:noProof/>
                <w:lang w:val="sr-Cyrl-CS"/>
              </w:rPr>
              <w:t>Периферна васкуларна инвазивна дијагностика</w:t>
            </w:r>
          </w:p>
        </w:tc>
      </w:tr>
      <w:tr w:rsidR="00805C19" w:rsidRPr="007D0076" w:rsidTr="00B01611">
        <w:tc>
          <w:tcPr>
            <w:tcW w:w="709"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805C19" w:rsidRPr="00B01611" w:rsidRDefault="00B01611" w:rsidP="00ED2B0A">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805C19" w:rsidRPr="00B01611" w:rsidRDefault="00805C19" w:rsidP="00ED2B0A">
            <w:pPr>
              <w:pStyle w:val="BodyText"/>
              <w:jc w:val="center"/>
              <w:rPr>
                <w:b/>
                <w:noProof/>
                <w:sz w:val="20"/>
              </w:rPr>
            </w:pPr>
            <w:r>
              <w:rPr>
                <w:b/>
                <w:noProof/>
                <w:sz w:val="20"/>
              </w:rPr>
              <w:t>Вредност</w:t>
            </w:r>
            <w:r w:rsidR="00B01611">
              <w:rPr>
                <w:b/>
                <w:noProof/>
                <w:sz w:val="20"/>
              </w:rPr>
              <w:t xml:space="preserve"> без ПДВ</w:t>
            </w:r>
          </w:p>
        </w:tc>
        <w:tc>
          <w:tcPr>
            <w:tcW w:w="1559"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805C19" w:rsidRPr="00D92EBF" w:rsidRDefault="00805C19" w:rsidP="00ED2B0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805C19" w:rsidRPr="00D92EBF" w:rsidRDefault="00805C19" w:rsidP="00ED2B0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805C19" w:rsidRPr="00D92EBF" w:rsidRDefault="00805C19" w:rsidP="00ED2B0A">
            <w:pPr>
              <w:pStyle w:val="BodyText"/>
              <w:jc w:val="center"/>
              <w:rPr>
                <w:b/>
                <w:noProof/>
                <w:sz w:val="20"/>
                <w:lang w:val="sr-Cyrl-CS"/>
              </w:rPr>
            </w:pPr>
            <w:r w:rsidRPr="00D92EBF">
              <w:rPr>
                <w:b/>
                <w:sz w:val="20"/>
                <w:lang w:val="sr-Cyrl-CS"/>
              </w:rPr>
              <w:t>Каталошки број</w:t>
            </w:r>
          </w:p>
        </w:tc>
      </w:tr>
      <w:tr w:rsidR="00805C19" w:rsidRPr="007D0076" w:rsidTr="00B01611">
        <w:tc>
          <w:tcPr>
            <w:tcW w:w="709" w:type="dxa"/>
            <w:tcBorders>
              <w:bottom w:val="single" w:sz="4" w:space="0" w:color="auto"/>
            </w:tcBorders>
            <w:vAlign w:val="center"/>
          </w:tcPr>
          <w:p w:rsidR="00805C19" w:rsidRPr="007D0076" w:rsidRDefault="00805C19" w:rsidP="00ED2B0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805C19" w:rsidRPr="007D0076" w:rsidRDefault="00805C19" w:rsidP="00ED2B0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805C19" w:rsidRPr="007D0076" w:rsidRDefault="00805C19" w:rsidP="00ED2B0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805C19" w:rsidRPr="007D0076" w:rsidRDefault="00805C19" w:rsidP="00ED2B0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805C19" w:rsidRPr="007D0076" w:rsidRDefault="00805C19" w:rsidP="00ED2B0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10</w:t>
            </w:r>
          </w:p>
        </w:tc>
      </w:tr>
      <w:tr w:rsidR="00703FC0" w:rsidRPr="00715CDA" w:rsidTr="00703FC0">
        <w:trPr>
          <w:trHeight w:val="698"/>
        </w:trPr>
        <w:tc>
          <w:tcPr>
            <w:tcW w:w="709" w:type="dxa"/>
            <w:tcBorders>
              <w:bottom w:val="single" w:sz="4" w:space="0" w:color="auto"/>
            </w:tcBorders>
            <w:vAlign w:val="center"/>
          </w:tcPr>
          <w:p w:rsidR="00703FC0" w:rsidRDefault="00703FC0">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bottom"/>
          </w:tcPr>
          <w:p w:rsidR="00703FC0" w:rsidRDefault="00703FC0">
            <w:pPr>
              <w:rPr>
                <w:sz w:val="20"/>
                <w:szCs w:val="20"/>
              </w:rPr>
            </w:pPr>
            <w:r>
              <w:rPr>
                <w:sz w:val="20"/>
                <w:szCs w:val="20"/>
              </w:rPr>
              <w:t xml:space="preserve">Dg kateter  4 i 5F, različite konfiguracije vrha, dužine od 65-125 cm </w:t>
            </w:r>
          </w:p>
        </w:tc>
        <w:tc>
          <w:tcPr>
            <w:tcW w:w="680" w:type="dxa"/>
            <w:tcBorders>
              <w:bottom w:val="single" w:sz="4" w:space="0" w:color="auto"/>
            </w:tcBorders>
            <w:vAlign w:val="center"/>
          </w:tcPr>
          <w:p w:rsidR="00703FC0" w:rsidRDefault="00703FC0">
            <w:pPr>
              <w:jc w:val="center"/>
              <w:rPr>
                <w:sz w:val="20"/>
                <w:szCs w:val="20"/>
              </w:rPr>
            </w:pPr>
            <w:r>
              <w:rPr>
                <w:sz w:val="20"/>
                <w:szCs w:val="20"/>
              </w:rPr>
              <w:t>kom</w:t>
            </w:r>
          </w:p>
        </w:tc>
        <w:tc>
          <w:tcPr>
            <w:tcW w:w="851" w:type="dxa"/>
            <w:tcBorders>
              <w:bottom w:val="single" w:sz="4" w:space="0" w:color="auto"/>
            </w:tcBorders>
            <w:vAlign w:val="center"/>
          </w:tcPr>
          <w:p w:rsidR="00703FC0" w:rsidRDefault="00703FC0">
            <w:pPr>
              <w:jc w:val="center"/>
              <w:rPr>
                <w:sz w:val="20"/>
                <w:szCs w:val="20"/>
              </w:rPr>
            </w:pPr>
            <w:r>
              <w:rPr>
                <w:sz w:val="20"/>
                <w:szCs w:val="20"/>
              </w:rPr>
              <w:t>550</w:t>
            </w:r>
          </w:p>
        </w:tc>
        <w:tc>
          <w:tcPr>
            <w:tcW w:w="1701" w:type="dxa"/>
            <w:tcBorders>
              <w:bottom w:val="single" w:sz="4" w:space="0" w:color="auto"/>
            </w:tcBorders>
            <w:vAlign w:val="center"/>
          </w:tcPr>
          <w:p w:rsidR="00703FC0" w:rsidRPr="001C3F08" w:rsidRDefault="00703FC0" w:rsidP="00ED2B0A">
            <w:pPr>
              <w:pStyle w:val="BodyText"/>
              <w:spacing w:before="240"/>
              <w:jc w:val="center"/>
              <w:rPr>
                <w:noProof/>
                <w:sz w:val="20"/>
                <w:lang w:val="sr-Cyrl-CS"/>
              </w:rPr>
            </w:pPr>
          </w:p>
        </w:tc>
        <w:tc>
          <w:tcPr>
            <w:tcW w:w="1984"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559"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134"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03FC0" w:rsidRPr="00715CDA" w:rsidRDefault="00703FC0"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03FC0" w:rsidRPr="00715CDA" w:rsidRDefault="00703FC0" w:rsidP="00ED2B0A">
            <w:pPr>
              <w:pStyle w:val="BodyText"/>
              <w:spacing w:before="240"/>
              <w:jc w:val="center"/>
              <w:rPr>
                <w:noProof/>
                <w:sz w:val="20"/>
                <w:lang w:val="sr-Cyrl-CS"/>
              </w:rPr>
            </w:pPr>
          </w:p>
        </w:tc>
      </w:tr>
      <w:tr w:rsidR="00703FC0" w:rsidRPr="00715CDA" w:rsidTr="00703FC0">
        <w:trPr>
          <w:trHeight w:val="698"/>
        </w:trPr>
        <w:tc>
          <w:tcPr>
            <w:tcW w:w="709" w:type="dxa"/>
            <w:tcBorders>
              <w:bottom w:val="single" w:sz="4" w:space="0" w:color="auto"/>
            </w:tcBorders>
            <w:vAlign w:val="center"/>
          </w:tcPr>
          <w:p w:rsidR="00703FC0" w:rsidRDefault="00703FC0">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bottom"/>
          </w:tcPr>
          <w:p w:rsidR="00703FC0" w:rsidRDefault="00703FC0">
            <w:pPr>
              <w:rPr>
                <w:sz w:val="20"/>
                <w:szCs w:val="20"/>
              </w:rPr>
            </w:pPr>
            <w:r>
              <w:rPr>
                <w:sz w:val="20"/>
                <w:szCs w:val="20"/>
              </w:rPr>
              <w:t xml:space="preserve">Hidrofilni nefrikcioni glidecath kateteri 4F sa distalnim hidrofilnim coatingom, konfiguracije vrha straight, vertebral, dužine do 100cm </w:t>
            </w:r>
          </w:p>
        </w:tc>
        <w:tc>
          <w:tcPr>
            <w:tcW w:w="680" w:type="dxa"/>
            <w:tcBorders>
              <w:bottom w:val="single" w:sz="4" w:space="0" w:color="auto"/>
            </w:tcBorders>
            <w:vAlign w:val="center"/>
          </w:tcPr>
          <w:p w:rsidR="00703FC0" w:rsidRDefault="00703FC0">
            <w:pPr>
              <w:jc w:val="center"/>
              <w:rPr>
                <w:sz w:val="20"/>
                <w:szCs w:val="20"/>
              </w:rPr>
            </w:pPr>
            <w:r>
              <w:rPr>
                <w:sz w:val="20"/>
                <w:szCs w:val="20"/>
              </w:rPr>
              <w:t>kom</w:t>
            </w:r>
          </w:p>
        </w:tc>
        <w:tc>
          <w:tcPr>
            <w:tcW w:w="851" w:type="dxa"/>
            <w:tcBorders>
              <w:bottom w:val="single" w:sz="4" w:space="0" w:color="auto"/>
            </w:tcBorders>
            <w:vAlign w:val="center"/>
          </w:tcPr>
          <w:p w:rsidR="00703FC0" w:rsidRDefault="00703FC0">
            <w:pPr>
              <w:jc w:val="center"/>
              <w:rPr>
                <w:sz w:val="20"/>
                <w:szCs w:val="20"/>
              </w:rPr>
            </w:pPr>
            <w:r>
              <w:rPr>
                <w:sz w:val="20"/>
                <w:szCs w:val="20"/>
              </w:rPr>
              <w:t>30</w:t>
            </w:r>
          </w:p>
        </w:tc>
        <w:tc>
          <w:tcPr>
            <w:tcW w:w="1701" w:type="dxa"/>
            <w:tcBorders>
              <w:bottom w:val="single" w:sz="4" w:space="0" w:color="auto"/>
            </w:tcBorders>
            <w:vAlign w:val="center"/>
          </w:tcPr>
          <w:p w:rsidR="00703FC0" w:rsidRPr="001C3F08" w:rsidRDefault="00703FC0" w:rsidP="00ED2B0A">
            <w:pPr>
              <w:pStyle w:val="BodyText"/>
              <w:spacing w:before="240"/>
              <w:jc w:val="center"/>
              <w:rPr>
                <w:noProof/>
                <w:sz w:val="20"/>
                <w:lang w:val="sr-Cyrl-CS"/>
              </w:rPr>
            </w:pPr>
          </w:p>
        </w:tc>
        <w:tc>
          <w:tcPr>
            <w:tcW w:w="1984"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559"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134"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03FC0" w:rsidRPr="00715CDA" w:rsidRDefault="00703FC0"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03FC0" w:rsidRPr="00715CDA" w:rsidRDefault="00703FC0" w:rsidP="00ED2B0A">
            <w:pPr>
              <w:pStyle w:val="BodyText"/>
              <w:spacing w:before="240"/>
              <w:jc w:val="center"/>
              <w:rPr>
                <w:noProof/>
                <w:sz w:val="20"/>
                <w:lang w:val="sr-Cyrl-CS"/>
              </w:rPr>
            </w:pPr>
          </w:p>
        </w:tc>
      </w:tr>
      <w:tr w:rsidR="00703FC0" w:rsidRPr="00715CDA" w:rsidTr="00703FC0">
        <w:trPr>
          <w:trHeight w:val="642"/>
        </w:trPr>
        <w:tc>
          <w:tcPr>
            <w:tcW w:w="709" w:type="dxa"/>
            <w:tcBorders>
              <w:bottom w:val="single" w:sz="4" w:space="0" w:color="auto"/>
            </w:tcBorders>
            <w:vAlign w:val="center"/>
          </w:tcPr>
          <w:p w:rsidR="00703FC0" w:rsidRDefault="00703FC0">
            <w:pPr>
              <w:jc w:val="center"/>
              <w:rPr>
                <w:sz w:val="20"/>
                <w:szCs w:val="20"/>
              </w:rPr>
            </w:pPr>
            <w:r>
              <w:rPr>
                <w:sz w:val="20"/>
                <w:szCs w:val="20"/>
              </w:rPr>
              <w:t>3.</w:t>
            </w:r>
          </w:p>
        </w:tc>
        <w:tc>
          <w:tcPr>
            <w:tcW w:w="2722" w:type="dxa"/>
            <w:tcBorders>
              <w:top w:val="nil"/>
              <w:left w:val="nil"/>
              <w:bottom w:val="single" w:sz="4" w:space="0" w:color="auto"/>
              <w:right w:val="nil"/>
            </w:tcBorders>
            <w:shd w:val="clear" w:color="auto" w:fill="auto"/>
            <w:vAlign w:val="bottom"/>
          </w:tcPr>
          <w:p w:rsidR="00703FC0" w:rsidRDefault="00703FC0">
            <w:pPr>
              <w:rPr>
                <w:sz w:val="20"/>
                <w:szCs w:val="20"/>
              </w:rPr>
            </w:pPr>
            <w:r>
              <w:rPr>
                <w:sz w:val="20"/>
                <w:szCs w:val="20"/>
              </w:rPr>
              <w:t>Introducer set femoralni, 4-9F, dužina 10 cm,  mini vodic 45 cm, punkciona igla, plasticna kanila 18Gx64 mm</w:t>
            </w:r>
          </w:p>
        </w:tc>
        <w:tc>
          <w:tcPr>
            <w:tcW w:w="680" w:type="dxa"/>
            <w:tcBorders>
              <w:bottom w:val="single" w:sz="4" w:space="0" w:color="auto"/>
            </w:tcBorders>
            <w:vAlign w:val="center"/>
          </w:tcPr>
          <w:p w:rsidR="00703FC0" w:rsidRDefault="00703FC0">
            <w:pPr>
              <w:jc w:val="center"/>
              <w:rPr>
                <w:sz w:val="20"/>
                <w:szCs w:val="20"/>
              </w:rPr>
            </w:pPr>
            <w:r>
              <w:rPr>
                <w:sz w:val="20"/>
                <w:szCs w:val="20"/>
              </w:rPr>
              <w:t>kom</w:t>
            </w:r>
          </w:p>
        </w:tc>
        <w:tc>
          <w:tcPr>
            <w:tcW w:w="851" w:type="dxa"/>
            <w:tcBorders>
              <w:bottom w:val="single" w:sz="4" w:space="0" w:color="auto"/>
            </w:tcBorders>
            <w:vAlign w:val="center"/>
          </w:tcPr>
          <w:p w:rsidR="00703FC0" w:rsidRDefault="00703FC0">
            <w:pPr>
              <w:jc w:val="center"/>
              <w:rPr>
                <w:sz w:val="20"/>
                <w:szCs w:val="20"/>
              </w:rPr>
            </w:pPr>
            <w:r>
              <w:rPr>
                <w:sz w:val="20"/>
                <w:szCs w:val="20"/>
              </w:rPr>
              <w:t>750</w:t>
            </w:r>
          </w:p>
        </w:tc>
        <w:tc>
          <w:tcPr>
            <w:tcW w:w="1701" w:type="dxa"/>
            <w:tcBorders>
              <w:bottom w:val="single" w:sz="4" w:space="0" w:color="auto"/>
            </w:tcBorders>
            <w:vAlign w:val="center"/>
          </w:tcPr>
          <w:p w:rsidR="00703FC0" w:rsidRPr="001C3F08" w:rsidRDefault="00703FC0" w:rsidP="00ED2B0A">
            <w:pPr>
              <w:pStyle w:val="BodyText"/>
              <w:spacing w:before="240"/>
              <w:jc w:val="center"/>
              <w:rPr>
                <w:noProof/>
                <w:sz w:val="20"/>
                <w:lang w:val="sr-Cyrl-CS"/>
              </w:rPr>
            </w:pPr>
          </w:p>
        </w:tc>
        <w:tc>
          <w:tcPr>
            <w:tcW w:w="1984"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559"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134"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03FC0" w:rsidRPr="00715CDA" w:rsidRDefault="00703FC0"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03FC0" w:rsidRPr="00715CDA" w:rsidRDefault="00703FC0" w:rsidP="00ED2B0A">
            <w:pPr>
              <w:pStyle w:val="BodyText"/>
              <w:spacing w:before="240"/>
              <w:jc w:val="center"/>
              <w:rPr>
                <w:noProof/>
                <w:sz w:val="20"/>
                <w:lang w:val="sr-Cyrl-CS"/>
              </w:rPr>
            </w:pPr>
          </w:p>
        </w:tc>
      </w:tr>
      <w:tr w:rsidR="00703FC0" w:rsidRPr="00715CDA" w:rsidTr="00703FC0">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703FC0" w:rsidRDefault="00703FC0">
            <w:pPr>
              <w:jc w:val="center"/>
              <w:rPr>
                <w:sz w:val="20"/>
                <w:szCs w:val="20"/>
              </w:rPr>
            </w:pPr>
            <w:r>
              <w:rPr>
                <w:sz w:val="20"/>
                <w:szCs w:val="20"/>
              </w:rPr>
              <w:t>4.</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703FC0" w:rsidRDefault="00703FC0">
            <w:pPr>
              <w:rPr>
                <w:sz w:val="20"/>
                <w:szCs w:val="20"/>
              </w:rPr>
            </w:pPr>
            <w:r>
              <w:rPr>
                <w:sz w:val="20"/>
                <w:szCs w:val="20"/>
              </w:rPr>
              <w:t>Guiding sheath 45 cm dužine,sa cross cut valvulom,distalno 5 cm hidrofilni coating, dijametra 6 Fr, konfiguracija vrha MULTIPURPOSE, straight</w:t>
            </w:r>
          </w:p>
        </w:tc>
        <w:tc>
          <w:tcPr>
            <w:tcW w:w="680" w:type="dxa"/>
            <w:tcBorders>
              <w:top w:val="single" w:sz="4" w:space="0" w:color="auto"/>
              <w:left w:val="single" w:sz="4" w:space="0" w:color="auto"/>
              <w:bottom w:val="single" w:sz="4" w:space="0" w:color="auto"/>
              <w:right w:val="single" w:sz="4" w:space="0" w:color="auto"/>
            </w:tcBorders>
            <w:vAlign w:val="center"/>
          </w:tcPr>
          <w:p w:rsidR="00703FC0" w:rsidRDefault="00703FC0">
            <w:pPr>
              <w:jc w:val="center"/>
              <w:rPr>
                <w:sz w:val="20"/>
                <w:szCs w:val="20"/>
              </w:rPr>
            </w:pPr>
            <w:r>
              <w:rPr>
                <w:sz w:val="20"/>
                <w:szCs w:val="20"/>
              </w:rPr>
              <w:t>kom</w:t>
            </w:r>
          </w:p>
        </w:tc>
        <w:tc>
          <w:tcPr>
            <w:tcW w:w="851" w:type="dxa"/>
            <w:tcBorders>
              <w:top w:val="single" w:sz="4" w:space="0" w:color="auto"/>
              <w:left w:val="single" w:sz="4" w:space="0" w:color="auto"/>
              <w:bottom w:val="single" w:sz="4" w:space="0" w:color="auto"/>
            </w:tcBorders>
            <w:vAlign w:val="center"/>
          </w:tcPr>
          <w:p w:rsidR="00703FC0" w:rsidRDefault="00703FC0">
            <w:pPr>
              <w:jc w:val="center"/>
              <w:rPr>
                <w:sz w:val="20"/>
                <w:szCs w:val="20"/>
              </w:rPr>
            </w:pPr>
            <w:r>
              <w:rPr>
                <w:sz w:val="20"/>
                <w:szCs w:val="20"/>
              </w:rPr>
              <w:t>15</w:t>
            </w:r>
          </w:p>
        </w:tc>
        <w:tc>
          <w:tcPr>
            <w:tcW w:w="1701" w:type="dxa"/>
            <w:tcBorders>
              <w:bottom w:val="single" w:sz="4" w:space="0" w:color="auto"/>
            </w:tcBorders>
            <w:vAlign w:val="center"/>
          </w:tcPr>
          <w:p w:rsidR="00703FC0" w:rsidRPr="001C3F08" w:rsidRDefault="00703FC0" w:rsidP="00ED2B0A">
            <w:pPr>
              <w:pStyle w:val="BodyText"/>
              <w:spacing w:before="240"/>
              <w:jc w:val="center"/>
              <w:rPr>
                <w:noProof/>
                <w:sz w:val="20"/>
                <w:lang w:val="sr-Cyrl-CS"/>
              </w:rPr>
            </w:pPr>
          </w:p>
        </w:tc>
        <w:tc>
          <w:tcPr>
            <w:tcW w:w="1984"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559"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134"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03FC0" w:rsidRPr="00715CDA" w:rsidRDefault="00703FC0"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03FC0" w:rsidRPr="00715CDA" w:rsidRDefault="00703FC0" w:rsidP="00ED2B0A">
            <w:pPr>
              <w:pStyle w:val="BodyText"/>
              <w:spacing w:before="240"/>
              <w:jc w:val="center"/>
              <w:rPr>
                <w:noProof/>
                <w:sz w:val="20"/>
                <w:lang w:val="sr-Cyrl-CS"/>
              </w:rPr>
            </w:pPr>
          </w:p>
        </w:tc>
      </w:tr>
      <w:tr w:rsidR="00703FC0" w:rsidRPr="00715CDA" w:rsidTr="00703FC0">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703FC0" w:rsidRDefault="00703FC0">
            <w:pPr>
              <w:jc w:val="center"/>
              <w:rPr>
                <w:sz w:val="20"/>
                <w:szCs w:val="20"/>
              </w:rPr>
            </w:pPr>
            <w:r>
              <w:rPr>
                <w:sz w:val="20"/>
                <w:szCs w:val="20"/>
              </w:rPr>
              <w:lastRenderedPageBreak/>
              <w:t>5.</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703FC0" w:rsidRDefault="00703FC0">
            <w:pPr>
              <w:rPr>
                <w:sz w:val="20"/>
                <w:szCs w:val="20"/>
              </w:rPr>
            </w:pPr>
            <w:r>
              <w:rPr>
                <w:sz w:val="20"/>
                <w:szCs w:val="20"/>
              </w:rPr>
              <w:t xml:space="preserve">Hidrofilni angiografski vodič, 0.035 , dužine 260 cm, 30 mm fleksibilnog vrha, angled </w:t>
            </w:r>
          </w:p>
        </w:tc>
        <w:tc>
          <w:tcPr>
            <w:tcW w:w="680" w:type="dxa"/>
            <w:tcBorders>
              <w:top w:val="single" w:sz="4" w:space="0" w:color="auto"/>
              <w:left w:val="single" w:sz="4" w:space="0" w:color="auto"/>
              <w:bottom w:val="single" w:sz="4" w:space="0" w:color="auto"/>
              <w:right w:val="single" w:sz="4" w:space="0" w:color="auto"/>
            </w:tcBorders>
            <w:vAlign w:val="center"/>
          </w:tcPr>
          <w:p w:rsidR="00703FC0" w:rsidRDefault="00703FC0">
            <w:pPr>
              <w:jc w:val="center"/>
              <w:rPr>
                <w:sz w:val="20"/>
                <w:szCs w:val="20"/>
              </w:rPr>
            </w:pPr>
            <w:r>
              <w:rPr>
                <w:sz w:val="20"/>
                <w:szCs w:val="20"/>
              </w:rPr>
              <w:t>kom</w:t>
            </w:r>
          </w:p>
        </w:tc>
        <w:tc>
          <w:tcPr>
            <w:tcW w:w="851" w:type="dxa"/>
            <w:tcBorders>
              <w:top w:val="single" w:sz="4" w:space="0" w:color="auto"/>
              <w:left w:val="single" w:sz="4" w:space="0" w:color="auto"/>
              <w:bottom w:val="single" w:sz="4" w:space="0" w:color="auto"/>
            </w:tcBorders>
            <w:vAlign w:val="center"/>
          </w:tcPr>
          <w:p w:rsidR="00703FC0" w:rsidRDefault="00703FC0">
            <w:pPr>
              <w:jc w:val="center"/>
              <w:rPr>
                <w:sz w:val="20"/>
                <w:szCs w:val="20"/>
              </w:rPr>
            </w:pPr>
            <w:r>
              <w:rPr>
                <w:sz w:val="20"/>
                <w:szCs w:val="20"/>
              </w:rPr>
              <w:t>35</w:t>
            </w:r>
          </w:p>
        </w:tc>
        <w:tc>
          <w:tcPr>
            <w:tcW w:w="1701" w:type="dxa"/>
            <w:tcBorders>
              <w:bottom w:val="single" w:sz="4" w:space="0" w:color="auto"/>
            </w:tcBorders>
            <w:vAlign w:val="center"/>
          </w:tcPr>
          <w:p w:rsidR="00703FC0" w:rsidRPr="001C3F08" w:rsidRDefault="00703FC0" w:rsidP="00ED2B0A">
            <w:pPr>
              <w:pStyle w:val="BodyText"/>
              <w:spacing w:before="240"/>
              <w:jc w:val="center"/>
              <w:rPr>
                <w:noProof/>
                <w:sz w:val="20"/>
                <w:lang w:val="sr-Cyrl-CS"/>
              </w:rPr>
            </w:pPr>
          </w:p>
        </w:tc>
        <w:tc>
          <w:tcPr>
            <w:tcW w:w="1984"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559"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134"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03FC0" w:rsidRPr="00715CDA" w:rsidRDefault="00703FC0"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03FC0" w:rsidRPr="00715CDA" w:rsidRDefault="00703FC0" w:rsidP="00ED2B0A">
            <w:pPr>
              <w:pStyle w:val="BodyText"/>
              <w:spacing w:before="240"/>
              <w:jc w:val="center"/>
              <w:rPr>
                <w:noProof/>
                <w:sz w:val="20"/>
                <w:lang w:val="sr-Cyrl-CS"/>
              </w:rPr>
            </w:pPr>
          </w:p>
        </w:tc>
      </w:tr>
      <w:tr w:rsidR="00703FC0" w:rsidRPr="00715CDA" w:rsidTr="00703FC0">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703FC0" w:rsidRDefault="00703FC0">
            <w:pPr>
              <w:jc w:val="center"/>
              <w:rPr>
                <w:sz w:val="20"/>
                <w:szCs w:val="20"/>
              </w:rPr>
            </w:pPr>
            <w:r>
              <w:rPr>
                <w:sz w:val="20"/>
                <w:szCs w:val="20"/>
              </w:rPr>
              <w:t>6.</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703FC0" w:rsidRDefault="00703FC0">
            <w:pPr>
              <w:rPr>
                <w:sz w:val="20"/>
                <w:szCs w:val="20"/>
              </w:rPr>
            </w:pPr>
            <w:r>
              <w:rPr>
                <w:sz w:val="20"/>
                <w:szCs w:val="20"/>
              </w:rPr>
              <w:t xml:space="preserve">Hidrofilni angiografski vodič, 0.035, dužine 150 cm, 30 mm fleksibilnog vrha, angled i straight </w:t>
            </w:r>
          </w:p>
        </w:tc>
        <w:tc>
          <w:tcPr>
            <w:tcW w:w="680" w:type="dxa"/>
            <w:tcBorders>
              <w:top w:val="single" w:sz="4" w:space="0" w:color="auto"/>
              <w:left w:val="single" w:sz="4" w:space="0" w:color="auto"/>
              <w:bottom w:val="single" w:sz="4" w:space="0" w:color="auto"/>
              <w:right w:val="single" w:sz="4" w:space="0" w:color="auto"/>
            </w:tcBorders>
            <w:vAlign w:val="center"/>
          </w:tcPr>
          <w:p w:rsidR="00703FC0" w:rsidRDefault="00703FC0">
            <w:pPr>
              <w:jc w:val="center"/>
              <w:rPr>
                <w:sz w:val="20"/>
                <w:szCs w:val="20"/>
              </w:rPr>
            </w:pPr>
            <w:r>
              <w:rPr>
                <w:sz w:val="20"/>
                <w:szCs w:val="20"/>
              </w:rPr>
              <w:t>kom</w:t>
            </w:r>
          </w:p>
        </w:tc>
        <w:tc>
          <w:tcPr>
            <w:tcW w:w="851" w:type="dxa"/>
            <w:tcBorders>
              <w:top w:val="single" w:sz="4" w:space="0" w:color="auto"/>
              <w:left w:val="single" w:sz="4" w:space="0" w:color="auto"/>
              <w:bottom w:val="single" w:sz="4" w:space="0" w:color="auto"/>
            </w:tcBorders>
            <w:vAlign w:val="center"/>
          </w:tcPr>
          <w:p w:rsidR="00703FC0" w:rsidRDefault="00703FC0">
            <w:pPr>
              <w:jc w:val="center"/>
              <w:rPr>
                <w:sz w:val="20"/>
                <w:szCs w:val="20"/>
              </w:rPr>
            </w:pPr>
            <w:r>
              <w:rPr>
                <w:sz w:val="20"/>
                <w:szCs w:val="20"/>
              </w:rPr>
              <w:t>750</w:t>
            </w:r>
          </w:p>
        </w:tc>
        <w:tc>
          <w:tcPr>
            <w:tcW w:w="1701" w:type="dxa"/>
            <w:tcBorders>
              <w:bottom w:val="single" w:sz="4" w:space="0" w:color="auto"/>
            </w:tcBorders>
            <w:vAlign w:val="center"/>
          </w:tcPr>
          <w:p w:rsidR="00703FC0" w:rsidRPr="001C3F08" w:rsidRDefault="00703FC0" w:rsidP="00ED2B0A">
            <w:pPr>
              <w:pStyle w:val="BodyText"/>
              <w:spacing w:before="240"/>
              <w:jc w:val="center"/>
              <w:rPr>
                <w:noProof/>
                <w:sz w:val="20"/>
                <w:lang w:val="sr-Cyrl-CS"/>
              </w:rPr>
            </w:pPr>
          </w:p>
        </w:tc>
        <w:tc>
          <w:tcPr>
            <w:tcW w:w="1984"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559"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134"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03FC0" w:rsidRPr="00715CDA" w:rsidRDefault="00703FC0"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03FC0" w:rsidRPr="00715CDA" w:rsidRDefault="00703FC0" w:rsidP="00ED2B0A">
            <w:pPr>
              <w:pStyle w:val="BodyText"/>
              <w:spacing w:before="240"/>
              <w:jc w:val="center"/>
              <w:rPr>
                <w:noProof/>
                <w:sz w:val="20"/>
                <w:lang w:val="sr-Cyrl-CS"/>
              </w:rPr>
            </w:pPr>
          </w:p>
        </w:tc>
      </w:tr>
      <w:tr w:rsidR="00703FC0" w:rsidRPr="00715CDA" w:rsidTr="00703FC0">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703FC0" w:rsidRDefault="00703FC0">
            <w:pPr>
              <w:jc w:val="center"/>
              <w:rPr>
                <w:sz w:val="20"/>
                <w:szCs w:val="20"/>
              </w:rPr>
            </w:pPr>
            <w:r>
              <w:rPr>
                <w:sz w:val="20"/>
                <w:szCs w:val="20"/>
              </w:rPr>
              <w:t>7.</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703FC0" w:rsidRDefault="00703FC0">
            <w:pPr>
              <w:rPr>
                <w:sz w:val="20"/>
                <w:szCs w:val="20"/>
              </w:rPr>
            </w:pPr>
            <w:r>
              <w:rPr>
                <w:sz w:val="20"/>
                <w:szCs w:val="20"/>
              </w:rPr>
              <w:t>Hidrofilni vodič nevaskularni 0,035, dužine 150 cm, angled ili straight</w:t>
            </w:r>
          </w:p>
        </w:tc>
        <w:tc>
          <w:tcPr>
            <w:tcW w:w="680" w:type="dxa"/>
            <w:tcBorders>
              <w:top w:val="single" w:sz="4" w:space="0" w:color="auto"/>
              <w:left w:val="single" w:sz="4" w:space="0" w:color="auto"/>
              <w:bottom w:val="single" w:sz="4" w:space="0" w:color="auto"/>
              <w:right w:val="single" w:sz="4" w:space="0" w:color="auto"/>
            </w:tcBorders>
            <w:vAlign w:val="center"/>
          </w:tcPr>
          <w:p w:rsidR="00703FC0" w:rsidRDefault="00703FC0">
            <w:pPr>
              <w:jc w:val="center"/>
              <w:rPr>
                <w:sz w:val="20"/>
                <w:szCs w:val="20"/>
              </w:rPr>
            </w:pPr>
            <w:r>
              <w:rPr>
                <w:sz w:val="20"/>
                <w:szCs w:val="20"/>
              </w:rPr>
              <w:t>kom</w:t>
            </w:r>
          </w:p>
        </w:tc>
        <w:tc>
          <w:tcPr>
            <w:tcW w:w="851" w:type="dxa"/>
            <w:tcBorders>
              <w:top w:val="single" w:sz="4" w:space="0" w:color="auto"/>
              <w:left w:val="single" w:sz="4" w:space="0" w:color="auto"/>
              <w:bottom w:val="single" w:sz="4" w:space="0" w:color="auto"/>
            </w:tcBorders>
            <w:vAlign w:val="center"/>
          </w:tcPr>
          <w:p w:rsidR="00703FC0" w:rsidRDefault="00703FC0">
            <w:pPr>
              <w:jc w:val="center"/>
              <w:rPr>
                <w:sz w:val="20"/>
                <w:szCs w:val="20"/>
              </w:rPr>
            </w:pPr>
            <w:r>
              <w:rPr>
                <w:sz w:val="20"/>
                <w:szCs w:val="20"/>
              </w:rPr>
              <w:t>70</w:t>
            </w:r>
          </w:p>
        </w:tc>
        <w:tc>
          <w:tcPr>
            <w:tcW w:w="1701" w:type="dxa"/>
            <w:tcBorders>
              <w:bottom w:val="single" w:sz="4" w:space="0" w:color="auto"/>
            </w:tcBorders>
            <w:vAlign w:val="center"/>
          </w:tcPr>
          <w:p w:rsidR="00703FC0" w:rsidRPr="001C3F08" w:rsidRDefault="00703FC0" w:rsidP="00ED2B0A">
            <w:pPr>
              <w:pStyle w:val="BodyText"/>
              <w:spacing w:before="240"/>
              <w:jc w:val="center"/>
              <w:rPr>
                <w:noProof/>
                <w:sz w:val="20"/>
                <w:lang w:val="sr-Cyrl-CS"/>
              </w:rPr>
            </w:pPr>
          </w:p>
        </w:tc>
        <w:tc>
          <w:tcPr>
            <w:tcW w:w="1984"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559"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134"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03FC0" w:rsidRPr="00715CDA" w:rsidRDefault="00703FC0"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03FC0" w:rsidRPr="00715CDA" w:rsidRDefault="00703FC0" w:rsidP="00ED2B0A">
            <w:pPr>
              <w:pStyle w:val="BodyText"/>
              <w:spacing w:before="240"/>
              <w:jc w:val="center"/>
              <w:rPr>
                <w:noProof/>
                <w:sz w:val="20"/>
                <w:lang w:val="sr-Cyrl-CS"/>
              </w:rPr>
            </w:pPr>
          </w:p>
        </w:tc>
      </w:tr>
      <w:tr w:rsidR="00703FC0" w:rsidRPr="00715CDA" w:rsidTr="00703FC0">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703FC0" w:rsidRDefault="00703FC0">
            <w:pPr>
              <w:jc w:val="center"/>
              <w:rPr>
                <w:sz w:val="20"/>
                <w:szCs w:val="20"/>
              </w:rPr>
            </w:pPr>
            <w:r>
              <w:rPr>
                <w:sz w:val="20"/>
                <w:szCs w:val="20"/>
              </w:rPr>
              <w:t>8.</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703FC0" w:rsidRDefault="00703FC0">
            <w:pPr>
              <w:rPr>
                <w:sz w:val="20"/>
                <w:szCs w:val="20"/>
              </w:rPr>
            </w:pPr>
            <w:r>
              <w:rPr>
                <w:sz w:val="20"/>
                <w:szCs w:val="20"/>
              </w:rPr>
              <w:t xml:space="preserve">hidrofilni žičani vodič sa dvostrukim jezgrom, extra stiff, distalno 25 cm hidrofilno, spiralni PTFE coating, 0.035 do 260 cm, angulirani vrh  </w:t>
            </w:r>
          </w:p>
        </w:tc>
        <w:tc>
          <w:tcPr>
            <w:tcW w:w="680" w:type="dxa"/>
            <w:tcBorders>
              <w:top w:val="single" w:sz="4" w:space="0" w:color="auto"/>
              <w:left w:val="single" w:sz="4" w:space="0" w:color="auto"/>
              <w:bottom w:val="single" w:sz="4" w:space="0" w:color="auto"/>
              <w:right w:val="single" w:sz="4" w:space="0" w:color="auto"/>
            </w:tcBorders>
            <w:vAlign w:val="center"/>
          </w:tcPr>
          <w:p w:rsidR="00703FC0" w:rsidRDefault="00703FC0">
            <w:pPr>
              <w:jc w:val="center"/>
              <w:rPr>
                <w:sz w:val="20"/>
                <w:szCs w:val="20"/>
              </w:rPr>
            </w:pPr>
            <w:r>
              <w:rPr>
                <w:sz w:val="20"/>
                <w:szCs w:val="20"/>
              </w:rPr>
              <w:t>kom</w:t>
            </w:r>
          </w:p>
        </w:tc>
        <w:tc>
          <w:tcPr>
            <w:tcW w:w="851" w:type="dxa"/>
            <w:tcBorders>
              <w:top w:val="single" w:sz="4" w:space="0" w:color="auto"/>
              <w:left w:val="single" w:sz="4" w:space="0" w:color="auto"/>
              <w:bottom w:val="single" w:sz="4" w:space="0" w:color="auto"/>
            </w:tcBorders>
            <w:vAlign w:val="center"/>
          </w:tcPr>
          <w:p w:rsidR="00703FC0" w:rsidRDefault="00703FC0">
            <w:pPr>
              <w:jc w:val="center"/>
              <w:rPr>
                <w:sz w:val="20"/>
                <w:szCs w:val="20"/>
              </w:rPr>
            </w:pPr>
            <w:r>
              <w:rPr>
                <w:sz w:val="20"/>
                <w:szCs w:val="20"/>
              </w:rPr>
              <w:t>50</w:t>
            </w:r>
          </w:p>
        </w:tc>
        <w:tc>
          <w:tcPr>
            <w:tcW w:w="1701" w:type="dxa"/>
            <w:tcBorders>
              <w:bottom w:val="single" w:sz="4" w:space="0" w:color="auto"/>
            </w:tcBorders>
            <w:vAlign w:val="center"/>
          </w:tcPr>
          <w:p w:rsidR="00703FC0" w:rsidRPr="001C3F08" w:rsidRDefault="00703FC0" w:rsidP="00ED2B0A">
            <w:pPr>
              <w:pStyle w:val="BodyText"/>
              <w:spacing w:before="240"/>
              <w:jc w:val="center"/>
              <w:rPr>
                <w:noProof/>
                <w:sz w:val="20"/>
                <w:lang w:val="sr-Cyrl-CS"/>
              </w:rPr>
            </w:pPr>
          </w:p>
        </w:tc>
        <w:tc>
          <w:tcPr>
            <w:tcW w:w="1984"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559"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134"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03FC0" w:rsidRPr="00715CDA" w:rsidRDefault="00703FC0"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03FC0" w:rsidRPr="00715CDA" w:rsidRDefault="00703FC0" w:rsidP="00ED2B0A">
            <w:pPr>
              <w:pStyle w:val="BodyText"/>
              <w:spacing w:before="240"/>
              <w:jc w:val="center"/>
              <w:rPr>
                <w:noProof/>
                <w:sz w:val="20"/>
                <w:lang w:val="sr-Cyrl-CS"/>
              </w:rPr>
            </w:pPr>
          </w:p>
        </w:tc>
      </w:tr>
      <w:tr w:rsidR="00703FC0" w:rsidRPr="00715CDA" w:rsidTr="00703FC0">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703FC0" w:rsidRDefault="00703FC0">
            <w:pPr>
              <w:jc w:val="center"/>
              <w:rPr>
                <w:sz w:val="20"/>
                <w:szCs w:val="20"/>
              </w:rPr>
            </w:pPr>
            <w:r>
              <w:rPr>
                <w:sz w:val="20"/>
                <w:szCs w:val="20"/>
              </w:rPr>
              <w:t>9.</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703FC0" w:rsidRDefault="00703FC0">
            <w:pPr>
              <w:rPr>
                <w:sz w:val="20"/>
                <w:szCs w:val="20"/>
              </w:rPr>
            </w:pPr>
            <w:r>
              <w:rPr>
                <w:sz w:val="20"/>
                <w:szCs w:val="20"/>
              </w:rPr>
              <w:t>Koaksijalni mikrokateterski set dijamtra 2,7 Fr dužine 110 ili 130 cm u setu sa vodičem od 0,021', sa hidrofilnim coatingom i markerom na vrhu</w:t>
            </w:r>
          </w:p>
        </w:tc>
        <w:tc>
          <w:tcPr>
            <w:tcW w:w="680" w:type="dxa"/>
            <w:tcBorders>
              <w:top w:val="single" w:sz="4" w:space="0" w:color="auto"/>
              <w:left w:val="single" w:sz="4" w:space="0" w:color="auto"/>
              <w:bottom w:val="single" w:sz="4" w:space="0" w:color="auto"/>
              <w:right w:val="single" w:sz="4" w:space="0" w:color="auto"/>
            </w:tcBorders>
            <w:vAlign w:val="center"/>
          </w:tcPr>
          <w:p w:rsidR="00703FC0" w:rsidRDefault="00703FC0">
            <w:pPr>
              <w:jc w:val="center"/>
              <w:rPr>
                <w:sz w:val="20"/>
                <w:szCs w:val="20"/>
              </w:rPr>
            </w:pPr>
            <w:r>
              <w:rPr>
                <w:sz w:val="20"/>
                <w:szCs w:val="20"/>
              </w:rPr>
              <w:t>kom</w:t>
            </w:r>
          </w:p>
        </w:tc>
        <w:tc>
          <w:tcPr>
            <w:tcW w:w="851" w:type="dxa"/>
            <w:tcBorders>
              <w:top w:val="single" w:sz="4" w:space="0" w:color="auto"/>
              <w:left w:val="single" w:sz="4" w:space="0" w:color="auto"/>
              <w:bottom w:val="single" w:sz="4" w:space="0" w:color="auto"/>
            </w:tcBorders>
            <w:vAlign w:val="center"/>
          </w:tcPr>
          <w:p w:rsidR="00703FC0" w:rsidRDefault="00703FC0">
            <w:pPr>
              <w:jc w:val="center"/>
              <w:rPr>
                <w:sz w:val="20"/>
                <w:szCs w:val="20"/>
              </w:rPr>
            </w:pPr>
            <w:r>
              <w:rPr>
                <w:sz w:val="20"/>
                <w:szCs w:val="20"/>
              </w:rPr>
              <w:t>40</w:t>
            </w:r>
          </w:p>
        </w:tc>
        <w:tc>
          <w:tcPr>
            <w:tcW w:w="1701" w:type="dxa"/>
            <w:tcBorders>
              <w:bottom w:val="single" w:sz="4" w:space="0" w:color="auto"/>
            </w:tcBorders>
            <w:vAlign w:val="center"/>
          </w:tcPr>
          <w:p w:rsidR="00703FC0" w:rsidRPr="001C3F08" w:rsidRDefault="00703FC0" w:rsidP="00ED2B0A">
            <w:pPr>
              <w:pStyle w:val="BodyText"/>
              <w:spacing w:before="240"/>
              <w:jc w:val="center"/>
              <w:rPr>
                <w:noProof/>
                <w:sz w:val="20"/>
                <w:lang w:val="sr-Cyrl-CS"/>
              </w:rPr>
            </w:pPr>
          </w:p>
        </w:tc>
        <w:tc>
          <w:tcPr>
            <w:tcW w:w="1984"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559"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134"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03FC0" w:rsidRPr="00715CDA" w:rsidRDefault="00703FC0"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03FC0" w:rsidRPr="00715CDA" w:rsidRDefault="00703FC0" w:rsidP="00ED2B0A">
            <w:pPr>
              <w:pStyle w:val="BodyText"/>
              <w:spacing w:before="240"/>
              <w:jc w:val="center"/>
              <w:rPr>
                <w:noProof/>
                <w:sz w:val="20"/>
                <w:lang w:val="sr-Cyrl-CS"/>
              </w:rPr>
            </w:pPr>
          </w:p>
        </w:tc>
      </w:tr>
      <w:tr w:rsidR="00703FC0" w:rsidRPr="00715CDA" w:rsidTr="00703FC0">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703FC0" w:rsidRDefault="00703FC0">
            <w:pPr>
              <w:jc w:val="center"/>
              <w:rPr>
                <w:sz w:val="20"/>
                <w:szCs w:val="20"/>
              </w:rPr>
            </w:pPr>
            <w:r>
              <w:rPr>
                <w:sz w:val="20"/>
                <w:szCs w:val="20"/>
              </w:rPr>
              <w:t>10.</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703FC0" w:rsidRDefault="00703FC0">
            <w:pPr>
              <w:rPr>
                <w:sz w:val="20"/>
                <w:szCs w:val="20"/>
              </w:rPr>
            </w:pPr>
            <w:r>
              <w:rPr>
                <w:sz w:val="20"/>
                <w:szCs w:val="20"/>
              </w:rPr>
              <w:t>Arterijska uvodnica za radijalni pristup, hidrofilna 4-6F</w:t>
            </w:r>
          </w:p>
        </w:tc>
        <w:tc>
          <w:tcPr>
            <w:tcW w:w="680" w:type="dxa"/>
            <w:tcBorders>
              <w:top w:val="single" w:sz="4" w:space="0" w:color="auto"/>
              <w:left w:val="single" w:sz="4" w:space="0" w:color="auto"/>
              <w:bottom w:val="single" w:sz="4" w:space="0" w:color="auto"/>
              <w:right w:val="single" w:sz="4" w:space="0" w:color="auto"/>
            </w:tcBorders>
            <w:vAlign w:val="center"/>
          </w:tcPr>
          <w:p w:rsidR="00703FC0" w:rsidRDefault="00703FC0">
            <w:pPr>
              <w:jc w:val="center"/>
              <w:rPr>
                <w:sz w:val="20"/>
                <w:szCs w:val="20"/>
              </w:rPr>
            </w:pPr>
            <w:r>
              <w:rPr>
                <w:sz w:val="20"/>
                <w:szCs w:val="20"/>
              </w:rPr>
              <w:t>kom</w:t>
            </w:r>
          </w:p>
        </w:tc>
        <w:tc>
          <w:tcPr>
            <w:tcW w:w="851" w:type="dxa"/>
            <w:tcBorders>
              <w:top w:val="single" w:sz="4" w:space="0" w:color="auto"/>
              <w:left w:val="single" w:sz="4" w:space="0" w:color="auto"/>
              <w:bottom w:val="single" w:sz="4" w:space="0" w:color="auto"/>
            </w:tcBorders>
            <w:vAlign w:val="center"/>
          </w:tcPr>
          <w:p w:rsidR="00703FC0" w:rsidRDefault="00703FC0">
            <w:pPr>
              <w:jc w:val="center"/>
              <w:rPr>
                <w:sz w:val="20"/>
                <w:szCs w:val="20"/>
              </w:rPr>
            </w:pPr>
            <w:r>
              <w:rPr>
                <w:sz w:val="20"/>
                <w:szCs w:val="20"/>
              </w:rPr>
              <w:t>5</w:t>
            </w:r>
          </w:p>
        </w:tc>
        <w:tc>
          <w:tcPr>
            <w:tcW w:w="1701" w:type="dxa"/>
            <w:tcBorders>
              <w:bottom w:val="single" w:sz="4" w:space="0" w:color="auto"/>
            </w:tcBorders>
            <w:vAlign w:val="center"/>
          </w:tcPr>
          <w:p w:rsidR="00703FC0" w:rsidRPr="001C3F08" w:rsidRDefault="00703FC0" w:rsidP="00ED2B0A">
            <w:pPr>
              <w:pStyle w:val="BodyText"/>
              <w:spacing w:before="240"/>
              <w:jc w:val="center"/>
              <w:rPr>
                <w:noProof/>
                <w:sz w:val="20"/>
                <w:lang w:val="sr-Cyrl-CS"/>
              </w:rPr>
            </w:pPr>
          </w:p>
        </w:tc>
        <w:tc>
          <w:tcPr>
            <w:tcW w:w="1984"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559"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134"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03FC0" w:rsidRPr="00715CDA" w:rsidRDefault="00703FC0"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03FC0" w:rsidRPr="00715CDA" w:rsidRDefault="00703FC0" w:rsidP="00ED2B0A">
            <w:pPr>
              <w:pStyle w:val="BodyText"/>
              <w:spacing w:before="240"/>
              <w:jc w:val="center"/>
              <w:rPr>
                <w:noProof/>
                <w:sz w:val="20"/>
                <w:lang w:val="sr-Cyrl-CS"/>
              </w:rPr>
            </w:pPr>
          </w:p>
        </w:tc>
      </w:tr>
      <w:tr w:rsidR="00805C19" w:rsidRPr="007D0076" w:rsidTr="0097398A">
        <w:trPr>
          <w:gridAfter w:val="4"/>
          <w:wAfter w:w="5103" w:type="dxa"/>
          <w:trHeight w:val="420"/>
        </w:trPr>
        <w:tc>
          <w:tcPr>
            <w:tcW w:w="709" w:type="dxa"/>
            <w:tcBorders>
              <w:top w:val="single" w:sz="4" w:space="0" w:color="auto"/>
            </w:tcBorders>
            <w:vAlign w:val="center"/>
          </w:tcPr>
          <w:p w:rsidR="00805C19" w:rsidRPr="007D0076" w:rsidRDefault="00805C19" w:rsidP="00ED2B0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805C19" w:rsidRPr="007D0076" w:rsidRDefault="00805C19"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805C19" w:rsidRPr="007D0076" w:rsidRDefault="00805C19" w:rsidP="00ED2B0A">
            <w:pPr>
              <w:pStyle w:val="BodyText"/>
              <w:jc w:val="center"/>
              <w:rPr>
                <w:noProof/>
                <w:sz w:val="22"/>
                <w:szCs w:val="22"/>
              </w:rPr>
            </w:pPr>
          </w:p>
        </w:tc>
      </w:tr>
      <w:tr w:rsidR="00805C19" w:rsidRPr="007D0076" w:rsidTr="0097398A">
        <w:trPr>
          <w:gridAfter w:val="4"/>
          <w:wAfter w:w="5103" w:type="dxa"/>
          <w:trHeight w:val="412"/>
        </w:trPr>
        <w:tc>
          <w:tcPr>
            <w:tcW w:w="709" w:type="dxa"/>
            <w:tcBorders>
              <w:bottom w:val="single" w:sz="4" w:space="0" w:color="auto"/>
            </w:tcBorders>
            <w:vAlign w:val="center"/>
          </w:tcPr>
          <w:p w:rsidR="00805C19" w:rsidRPr="007D0076" w:rsidRDefault="00805C19" w:rsidP="00ED2B0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805C19" w:rsidRPr="00C46B29" w:rsidRDefault="004D0D84" w:rsidP="0097398A">
            <w:pPr>
              <w:pStyle w:val="BodyText"/>
              <w:jc w:val="right"/>
              <w:rPr>
                <w:b/>
                <w:noProof/>
                <w:sz w:val="22"/>
                <w:szCs w:val="22"/>
                <w:lang w:val="en-US"/>
              </w:rPr>
            </w:pPr>
            <w:r>
              <w:rPr>
                <w:b/>
                <w:noProof/>
                <w:sz w:val="22"/>
                <w:szCs w:val="22"/>
              </w:rPr>
              <w:t>стопа_________</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805C19" w:rsidRPr="007D0076" w:rsidRDefault="00805C19" w:rsidP="00ED2B0A">
            <w:pPr>
              <w:pStyle w:val="BodyText"/>
              <w:jc w:val="center"/>
              <w:rPr>
                <w:noProof/>
                <w:sz w:val="22"/>
                <w:szCs w:val="22"/>
              </w:rPr>
            </w:pPr>
          </w:p>
        </w:tc>
      </w:tr>
      <w:tr w:rsidR="00805C19" w:rsidRPr="007D0076" w:rsidTr="0097398A">
        <w:trPr>
          <w:gridAfter w:val="4"/>
          <w:wAfter w:w="5103" w:type="dxa"/>
          <w:trHeight w:val="419"/>
        </w:trPr>
        <w:tc>
          <w:tcPr>
            <w:tcW w:w="709" w:type="dxa"/>
            <w:tcBorders>
              <w:bottom w:val="single" w:sz="4" w:space="0" w:color="auto"/>
            </w:tcBorders>
            <w:vAlign w:val="center"/>
          </w:tcPr>
          <w:p w:rsidR="00805C19" w:rsidRPr="007D0076" w:rsidRDefault="00805C19" w:rsidP="00ED2B0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805C19" w:rsidRPr="007D0076" w:rsidRDefault="00805C19"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805C19" w:rsidRPr="007D0076" w:rsidRDefault="00805C19" w:rsidP="00ED2B0A">
            <w:pPr>
              <w:pStyle w:val="BodyText"/>
              <w:jc w:val="center"/>
              <w:rPr>
                <w:noProof/>
                <w:sz w:val="22"/>
                <w:szCs w:val="22"/>
              </w:rPr>
            </w:pPr>
          </w:p>
        </w:tc>
      </w:tr>
    </w:tbl>
    <w:p w:rsidR="00532C52" w:rsidRDefault="00532C52" w:rsidP="00805C19">
      <w:pPr>
        <w:pStyle w:val="BodyText"/>
        <w:rPr>
          <w:noProof/>
          <w:sz w:val="22"/>
          <w:szCs w:val="22"/>
        </w:rPr>
      </w:pPr>
    </w:p>
    <w:p w:rsidR="00703FC0" w:rsidRDefault="00703FC0" w:rsidP="00805C19">
      <w:pPr>
        <w:pStyle w:val="BodyText"/>
        <w:rPr>
          <w:b/>
          <w:noProof/>
          <w:sz w:val="22"/>
          <w:szCs w:val="22"/>
        </w:rPr>
      </w:pPr>
    </w:p>
    <w:p w:rsidR="00703FC0" w:rsidRDefault="00703FC0" w:rsidP="00805C19">
      <w:pPr>
        <w:pStyle w:val="BodyText"/>
        <w:rPr>
          <w:b/>
          <w:noProof/>
          <w:sz w:val="22"/>
          <w:szCs w:val="22"/>
        </w:rPr>
      </w:pPr>
    </w:p>
    <w:p w:rsidR="00703FC0" w:rsidRDefault="00703FC0" w:rsidP="00805C19">
      <w:pPr>
        <w:pStyle w:val="BodyText"/>
        <w:rPr>
          <w:b/>
          <w:noProof/>
          <w:sz w:val="22"/>
          <w:szCs w:val="22"/>
        </w:rPr>
      </w:pPr>
    </w:p>
    <w:p w:rsidR="00703FC0" w:rsidRDefault="00703FC0" w:rsidP="00805C19">
      <w:pPr>
        <w:pStyle w:val="BodyText"/>
        <w:rPr>
          <w:b/>
          <w:noProof/>
          <w:sz w:val="22"/>
          <w:szCs w:val="22"/>
        </w:rPr>
      </w:pPr>
    </w:p>
    <w:p w:rsidR="00703FC0" w:rsidRDefault="00703FC0" w:rsidP="00805C19">
      <w:pPr>
        <w:pStyle w:val="BodyText"/>
        <w:rPr>
          <w:b/>
          <w:noProof/>
          <w:sz w:val="22"/>
          <w:szCs w:val="22"/>
        </w:rPr>
      </w:pPr>
    </w:p>
    <w:p w:rsidR="00703FC0" w:rsidRDefault="00703FC0" w:rsidP="00805C19">
      <w:pPr>
        <w:pStyle w:val="BodyText"/>
        <w:rPr>
          <w:b/>
          <w:noProof/>
          <w:sz w:val="22"/>
          <w:szCs w:val="22"/>
        </w:rPr>
      </w:pPr>
    </w:p>
    <w:p w:rsidR="00703FC0" w:rsidRDefault="00703FC0" w:rsidP="00805C19">
      <w:pPr>
        <w:pStyle w:val="BodyText"/>
        <w:rPr>
          <w:b/>
          <w:noProof/>
          <w:sz w:val="22"/>
          <w:szCs w:val="22"/>
        </w:rPr>
      </w:pPr>
    </w:p>
    <w:p w:rsidR="00703FC0" w:rsidRDefault="00703FC0" w:rsidP="00805C19">
      <w:pPr>
        <w:pStyle w:val="BodyText"/>
        <w:rPr>
          <w:b/>
          <w:noProof/>
          <w:sz w:val="22"/>
          <w:szCs w:val="22"/>
        </w:rPr>
      </w:pPr>
    </w:p>
    <w:p w:rsidR="00703FC0" w:rsidRDefault="00703FC0" w:rsidP="00805C19">
      <w:pPr>
        <w:pStyle w:val="BodyText"/>
        <w:rPr>
          <w:b/>
          <w:noProof/>
          <w:sz w:val="22"/>
          <w:szCs w:val="22"/>
        </w:rPr>
      </w:pPr>
    </w:p>
    <w:p w:rsidR="00703FC0" w:rsidRDefault="00703FC0" w:rsidP="00805C19">
      <w:pPr>
        <w:pStyle w:val="BodyText"/>
        <w:rPr>
          <w:b/>
          <w:noProof/>
          <w:sz w:val="22"/>
          <w:szCs w:val="22"/>
        </w:rPr>
      </w:pPr>
    </w:p>
    <w:p w:rsidR="00B01611" w:rsidRDefault="00FE1643" w:rsidP="00805C19">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sidR="00703FC0">
        <w:rPr>
          <w:b/>
          <w:noProof/>
          <w:sz w:val="22"/>
          <w:szCs w:val="22"/>
        </w:rPr>
        <w:t xml:space="preserve"> страна број 3</w:t>
      </w:r>
      <w:r>
        <w:rPr>
          <w:b/>
          <w:noProof/>
          <w:sz w:val="22"/>
          <w:szCs w:val="22"/>
        </w:rPr>
        <w:t>.</w:t>
      </w:r>
    </w:p>
    <w:p w:rsidR="00FE1643" w:rsidRDefault="00FE1643" w:rsidP="00805C19">
      <w:pPr>
        <w:pStyle w:val="BodyText"/>
        <w:rPr>
          <w:b/>
          <w:noProof/>
          <w:sz w:val="22"/>
          <w:szCs w:val="22"/>
        </w:rPr>
      </w:pPr>
    </w:p>
    <w:p w:rsidR="00FE1643" w:rsidRPr="00B01611" w:rsidRDefault="00FE1643" w:rsidP="00805C19">
      <w:pPr>
        <w:pStyle w:val="BodyText"/>
        <w:rPr>
          <w:noProof/>
          <w:sz w:val="22"/>
          <w:szCs w:val="22"/>
        </w:rPr>
      </w:pPr>
    </w:p>
    <w:p w:rsidR="002279C3" w:rsidRPr="001D780E" w:rsidRDefault="002279C3" w:rsidP="002279C3">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2279C3" w:rsidRPr="00C50D87"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2279C3" w:rsidRPr="0079325F" w:rsidRDefault="002279C3" w:rsidP="002279C3">
      <w:pPr>
        <w:pStyle w:val="BodyText"/>
        <w:rPr>
          <w:noProof/>
          <w:szCs w:val="24"/>
        </w:rPr>
      </w:pPr>
    </w:p>
    <w:p w:rsidR="002279C3" w:rsidRPr="0079325F" w:rsidRDefault="002279C3" w:rsidP="004B4B49">
      <w:pPr>
        <w:pStyle w:val="BodyText"/>
        <w:numPr>
          <w:ilvl w:val="0"/>
          <w:numId w:val="15"/>
        </w:numPr>
        <w:rPr>
          <w:noProof/>
          <w:szCs w:val="24"/>
        </w:rPr>
      </w:pPr>
      <w:r w:rsidRPr="0079325F">
        <w:rPr>
          <w:noProof/>
          <w:szCs w:val="24"/>
        </w:rPr>
        <w:t>Самостално</w:t>
      </w:r>
    </w:p>
    <w:p w:rsidR="002279C3" w:rsidRPr="0079325F" w:rsidRDefault="002279C3" w:rsidP="004B4B49">
      <w:pPr>
        <w:pStyle w:val="BodyText"/>
        <w:numPr>
          <w:ilvl w:val="0"/>
          <w:numId w:val="15"/>
        </w:numPr>
        <w:rPr>
          <w:noProof/>
          <w:szCs w:val="24"/>
        </w:rPr>
      </w:pPr>
      <w:r w:rsidRPr="0079325F">
        <w:rPr>
          <w:noProof/>
          <w:szCs w:val="24"/>
        </w:rPr>
        <w:t>Заједничка понуда (навести ко су учесници у заједничкој понуди):___________________________________</w:t>
      </w:r>
    </w:p>
    <w:p w:rsidR="002279C3" w:rsidRPr="000241FA" w:rsidRDefault="002279C3" w:rsidP="004B4B49">
      <w:pPr>
        <w:pStyle w:val="BodyText"/>
        <w:numPr>
          <w:ilvl w:val="0"/>
          <w:numId w:val="15"/>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2279C3" w:rsidRDefault="002279C3" w:rsidP="002279C3">
      <w:pPr>
        <w:pStyle w:val="BodyText"/>
        <w:rPr>
          <w:noProof/>
          <w:szCs w:val="24"/>
          <w:lang w:val="sr-Cyrl-CS"/>
        </w:rPr>
      </w:pPr>
    </w:p>
    <w:p w:rsidR="00FE1643" w:rsidRDefault="00FE1643" w:rsidP="002279C3">
      <w:pPr>
        <w:pStyle w:val="BodyText"/>
        <w:rPr>
          <w:noProof/>
          <w:szCs w:val="24"/>
          <w:lang w:val="sr-Cyrl-CS"/>
        </w:rPr>
      </w:pPr>
    </w:p>
    <w:p w:rsidR="002279C3" w:rsidRPr="0079325F" w:rsidRDefault="002279C3" w:rsidP="002279C3">
      <w:pPr>
        <w:pStyle w:val="BodyText"/>
        <w:rPr>
          <w:noProof/>
          <w:szCs w:val="24"/>
          <w:lang w:val="sr-Cyrl-CS"/>
        </w:rPr>
      </w:pPr>
    </w:p>
    <w:p w:rsidR="002279C3" w:rsidRPr="0079325F" w:rsidRDefault="002279C3" w:rsidP="002279C3">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Друго: __________________________________</w:t>
      </w:r>
    </w:p>
    <w:p w:rsidR="00743554" w:rsidRDefault="00743554" w:rsidP="00063B77">
      <w:pPr>
        <w:pStyle w:val="BodyText"/>
        <w:rPr>
          <w:noProof/>
          <w:sz w:val="22"/>
          <w:szCs w:val="22"/>
        </w:rPr>
      </w:pPr>
    </w:p>
    <w:p w:rsidR="00743554" w:rsidRDefault="00743554" w:rsidP="00063B77">
      <w:pPr>
        <w:pStyle w:val="BodyText"/>
        <w:rPr>
          <w:noProof/>
          <w:sz w:val="22"/>
          <w:szCs w:val="22"/>
        </w:rPr>
      </w:pPr>
    </w:p>
    <w:p w:rsidR="00743554" w:rsidRDefault="00743554" w:rsidP="00063B77">
      <w:pPr>
        <w:pStyle w:val="BodyText"/>
        <w:rPr>
          <w:noProof/>
          <w:sz w:val="22"/>
          <w:szCs w:val="22"/>
        </w:rPr>
      </w:pPr>
    </w:p>
    <w:p w:rsidR="00743554" w:rsidRDefault="00743554" w:rsidP="00063B77">
      <w:pPr>
        <w:pStyle w:val="BodyText"/>
        <w:rPr>
          <w:noProof/>
          <w:sz w:val="22"/>
          <w:szCs w:val="22"/>
        </w:rPr>
      </w:pPr>
    </w:p>
    <w:p w:rsidR="004457B5" w:rsidRDefault="004457B5" w:rsidP="00063B77">
      <w:pPr>
        <w:pStyle w:val="BodyText"/>
        <w:rPr>
          <w:noProof/>
          <w:sz w:val="22"/>
          <w:szCs w:val="22"/>
        </w:rPr>
      </w:pPr>
    </w:p>
    <w:p w:rsidR="004457B5" w:rsidRDefault="004457B5" w:rsidP="00063B77">
      <w:pPr>
        <w:pStyle w:val="BodyText"/>
        <w:rPr>
          <w:noProof/>
          <w:sz w:val="22"/>
          <w:szCs w:val="22"/>
        </w:rPr>
      </w:pPr>
    </w:p>
    <w:p w:rsidR="004457B5" w:rsidRDefault="004457B5" w:rsidP="00063B77">
      <w:pPr>
        <w:pStyle w:val="BodyText"/>
        <w:rPr>
          <w:noProof/>
          <w:sz w:val="22"/>
          <w:szCs w:val="22"/>
        </w:rPr>
      </w:pPr>
    </w:p>
    <w:p w:rsidR="004457B5" w:rsidRDefault="004457B5" w:rsidP="00063B77">
      <w:pPr>
        <w:pStyle w:val="BodyText"/>
        <w:rPr>
          <w:noProof/>
          <w:sz w:val="22"/>
          <w:szCs w:val="22"/>
        </w:rPr>
      </w:pPr>
    </w:p>
    <w:p w:rsidR="004457B5" w:rsidRDefault="004457B5" w:rsidP="00063B77">
      <w:pPr>
        <w:pStyle w:val="BodyText"/>
        <w:rPr>
          <w:noProof/>
          <w:sz w:val="22"/>
          <w:szCs w:val="22"/>
        </w:rPr>
      </w:pPr>
    </w:p>
    <w:p w:rsidR="004457B5" w:rsidRDefault="004457B5" w:rsidP="00063B77">
      <w:pPr>
        <w:pStyle w:val="BodyText"/>
        <w:rPr>
          <w:noProof/>
          <w:sz w:val="22"/>
          <w:szCs w:val="22"/>
        </w:rPr>
      </w:pPr>
    </w:p>
    <w:p w:rsidR="004457B5" w:rsidRDefault="004457B5" w:rsidP="00063B77">
      <w:pPr>
        <w:pStyle w:val="BodyText"/>
        <w:rPr>
          <w:noProof/>
          <w:sz w:val="22"/>
          <w:szCs w:val="22"/>
        </w:rPr>
      </w:pPr>
    </w:p>
    <w:p w:rsidR="004457B5" w:rsidRDefault="004457B5" w:rsidP="00063B77">
      <w:pPr>
        <w:pStyle w:val="BodyText"/>
        <w:rPr>
          <w:noProof/>
          <w:sz w:val="22"/>
          <w:szCs w:val="22"/>
        </w:rPr>
      </w:pPr>
    </w:p>
    <w:p w:rsidR="00FE1643" w:rsidRDefault="00FE1643" w:rsidP="00237B0D">
      <w:pPr>
        <w:pStyle w:val="Footer"/>
        <w:jc w:val="center"/>
        <w:rPr>
          <w:b/>
          <w:noProof/>
          <w:sz w:val="22"/>
          <w:szCs w:val="22"/>
        </w:rPr>
      </w:pPr>
    </w:p>
    <w:p w:rsidR="00353984" w:rsidRPr="00742C22" w:rsidRDefault="00353984" w:rsidP="00353984">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Pr="00A978FC">
        <w:rPr>
          <w:b/>
          <w:noProof/>
        </w:rPr>
        <w:t>Клиничког центра Војводине</w:t>
      </w:r>
      <w:r>
        <w:rPr>
          <w:b/>
          <w:noProof/>
        </w:rPr>
        <w:t xml:space="preserve"> - ЈН</w:t>
      </w:r>
      <w:r w:rsidRPr="00892426">
        <w:rPr>
          <w:b/>
          <w:noProof/>
        </w:rPr>
        <w:t xml:space="preserve"> </w:t>
      </w:r>
      <w:r>
        <w:rPr>
          <w:b/>
          <w:noProof/>
        </w:rPr>
        <w:t>35-18</w:t>
      </w:r>
      <w:r w:rsidRPr="00892426">
        <w:rPr>
          <w:b/>
          <w:noProof/>
        </w:rPr>
        <w:t>-О</w:t>
      </w:r>
    </w:p>
    <w:p w:rsidR="00805C19" w:rsidRDefault="00805C19" w:rsidP="00805C19">
      <w:pPr>
        <w:pStyle w:val="BodyText"/>
        <w:jc w:val="left"/>
        <w:rPr>
          <w:noProof/>
          <w:sz w:val="22"/>
          <w:szCs w:val="22"/>
        </w:rPr>
      </w:pPr>
    </w:p>
    <w:p w:rsidR="002279C3" w:rsidRPr="00636A58" w:rsidRDefault="002279C3" w:rsidP="002279C3">
      <w:pPr>
        <w:pStyle w:val="BodyText"/>
        <w:jc w:val="left"/>
        <w:rPr>
          <w:noProof/>
          <w:szCs w:val="24"/>
        </w:rPr>
      </w:pPr>
      <w:r w:rsidRPr="00636A58">
        <w:rPr>
          <w:noProof/>
          <w:szCs w:val="24"/>
        </w:rPr>
        <w:t>Понуђач:________________________________________                   Матични број:________________________________</w:t>
      </w:r>
    </w:p>
    <w:p w:rsidR="002279C3" w:rsidRPr="00636A58" w:rsidRDefault="002279C3" w:rsidP="002279C3">
      <w:pPr>
        <w:pStyle w:val="BodyText"/>
        <w:jc w:val="left"/>
        <w:rPr>
          <w:noProof/>
          <w:szCs w:val="24"/>
        </w:rPr>
      </w:pPr>
      <w:r w:rsidRPr="00636A58">
        <w:rPr>
          <w:noProof/>
          <w:szCs w:val="24"/>
        </w:rPr>
        <w:t>Адреса, град, општина:____________________________                   Регистарски број:______________________________</w:t>
      </w:r>
    </w:p>
    <w:p w:rsidR="002279C3" w:rsidRPr="00636A58" w:rsidRDefault="002279C3" w:rsidP="002279C3">
      <w:pPr>
        <w:pStyle w:val="BodyText"/>
        <w:jc w:val="left"/>
        <w:rPr>
          <w:noProof/>
          <w:szCs w:val="24"/>
        </w:rPr>
      </w:pPr>
      <w:r w:rsidRPr="00636A58">
        <w:rPr>
          <w:noProof/>
          <w:szCs w:val="24"/>
        </w:rPr>
        <w:t>Телефон:________________ Фах:____________________                  Шифра делатности:____________________________</w:t>
      </w:r>
    </w:p>
    <w:p w:rsidR="002279C3" w:rsidRPr="00636A58" w:rsidRDefault="002279C3" w:rsidP="002279C3">
      <w:pPr>
        <w:pStyle w:val="BodyText"/>
        <w:jc w:val="left"/>
        <w:rPr>
          <w:noProof/>
          <w:szCs w:val="24"/>
        </w:rPr>
      </w:pPr>
      <w:r w:rsidRPr="00636A58">
        <w:rPr>
          <w:noProof/>
          <w:szCs w:val="24"/>
        </w:rPr>
        <w:t>Е-маил:_________________________________________                    Пиб:_________________________________________</w:t>
      </w:r>
    </w:p>
    <w:p w:rsidR="002279C3" w:rsidRPr="00636A58" w:rsidRDefault="002279C3" w:rsidP="002279C3">
      <w:pPr>
        <w:pStyle w:val="BodyText"/>
        <w:jc w:val="left"/>
        <w:rPr>
          <w:noProof/>
          <w:szCs w:val="24"/>
        </w:rPr>
      </w:pPr>
      <w:r w:rsidRPr="00636A58">
        <w:rPr>
          <w:noProof/>
          <w:szCs w:val="24"/>
        </w:rPr>
        <w:t>Контакт особа:___________________________________                   Жиро-рачун:__________________________________</w:t>
      </w:r>
    </w:p>
    <w:p w:rsidR="002279C3" w:rsidRDefault="002279C3" w:rsidP="002279C3">
      <w:pPr>
        <w:pStyle w:val="BodyText"/>
        <w:jc w:val="left"/>
        <w:rPr>
          <w:noProof/>
          <w:szCs w:val="24"/>
        </w:rPr>
      </w:pPr>
      <w:r w:rsidRPr="00636A58">
        <w:rPr>
          <w:noProof/>
          <w:szCs w:val="24"/>
        </w:rPr>
        <w:t>Овлашћено лице:_________________________________                   код Пословне банке:____________________________</w:t>
      </w:r>
    </w:p>
    <w:p w:rsidR="00805C19" w:rsidRPr="00CF7754" w:rsidRDefault="00805C19" w:rsidP="00805C19">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tblPr>
      <w:tblGrid>
        <w:gridCol w:w="709"/>
        <w:gridCol w:w="2722"/>
        <w:gridCol w:w="680"/>
        <w:gridCol w:w="851"/>
        <w:gridCol w:w="1701"/>
        <w:gridCol w:w="1984"/>
        <w:gridCol w:w="1559"/>
        <w:gridCol w:w="1134"/>
        <w:gridCol w:w="1418"/>
        <w:gridCol w:w="992"/>
      </w:tblGrid>
      <w:tr w:rsidR="00805C19" w:rsidRPr="00210EBC" w:rsidTr="0097398A">
        <w:trPr>
          <w:trHeight w:val="315"/>
        </w:trPr>
        <w:tc>
          <w:tcPr>
            <w:tcW w:w="13750" w:type="dxa"/>
            <w:gridSpan w:val="10"/>
            <w:tcBorders>
              <w:bottom w:val="single" w:sz="4" w:space="0" w:color="auto"/>
              <w:right w:val="single" w:sz="4" w:space="0" w:color="auto"/>
            </w:tcBorders>
            <w:vAlign w:val="center"/>
          </w:tcPr>
          <w:p w:rsidR="00805C19" w:rsidRPr="00210EBC" w:rsidRDefault="00805C19" w:rsidP="0097398A">
            <w:pPr>
              <w:jc w:val="center"/>
              <w:rPr>
                <w:b/>
                <w:noProof/>
                <w:sz w:val="20"/>
                <w:szCs w:val="20"/>
              </w:rPr>
            </w:pPr>
            <w:r w:rsidRPr="00210EBC">
              <w:rPr>
                <w:b/>
                <w:noProof/>
                <w:sz w:val="20"/>
                <w:szCs w:val="20"/>
              </w:rPr>
              <w:t>КЛИНИЧКИ ЦЕНТАР ВОЈВОДИНЕ</w:t>
            </w:r>
          </w:p>
        </w:tc>
      </w:tr>
      <w:tr w:rsidR="00805C19" w:rsidRPr="00210EBC" w:rsidTr="0097398A">
        <w:tc>
          <w:tcPr>
            <w:tcW w:w="13750" w:type="dxa"/>
            <w:gridSpan w:val="10"/>
            <w:tcBorders>
              <w:bottom w:val="single" w:sz="4" w:space="0" w:color="auto"/>
              <w:right w:val="single" w:sz="4" w:space="0" w:color="auto"/>
            </w:tcBorders>
            <w:vAlign w:val="center"/>
          </w:tcPr>
          <w:p w:rsidR="00805C19" w:rsidRPr="009355BF" w:rsidRDefault="00805C19" w:rsidP="005C5040">
            <w:pPr>
              <w:rPr>
                <w:b/>
                <w:noProof/>
                <w:sz w:val="22"/>
                <w:szCs w:val="22"/>
              </w:rPr>
            </w:pPr>
            <w:r>
              <w:rPr>
                <w:b/>
              </w:rPr>
              <w:t xml:space="preserve">Партија </w:t>
            </w:r>
            <w:r w:rsidR="005C5040">
              <w:rPr>
                <w:b/>
              </w:rPr>
              <w:t>3</w:t>
            </w:r>
            <w:r w:rsidR="0097398A">
              <w:rPr>
                <w:b/>
              </w:rPr>
              <w:t xml:space="preserve">. </w:t>
            </w:r>
            <w:r>
              <w:rPr>
                <w:b/>
              </w:rPr>
              <w:t xml:space="preserve">- </w:t>
            </w:r>
            <w:r w:rsidR="004A08F4" w:rsidRPr="004A08F4">
              <w:rPr>
                <w:b/>
                <w:color w:val="FF0000"/>
              </w:rPr>
              <w:t>Инсуфлатор са манометром</w:t>
            </w:r>
          </w:p>
        </w:tc>
      </w:tr>
      <w:tr w:rsidR="00805C19" w:rsidRPr="007D0076" w:rsidTr="007F1E0A">
        <w:tc>
          <w:tcPr>
            <w:tcW w:w="709"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805C19" w:rsidRPr="007F1E0A" w:rsidRDefault="007F1E0A" w:rsidP="0097398A">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805C19" w:rsidRPr="007F1E0A" w:rsidRDefault="00805C19" w:rsidP="0097398A">
            <w:pPr>
              <w:pStyle w:val="BodyText"/>
              <w:jc w:val="center"/>
              <w:rPr>
                <w:b/>
                <w:noProof/>
                <w:sz w:val="20"/>
              </w:rPr>
            </w:pPr>
            <w:r>
              <w:rPr>
                <w:b/>
                <w:noProof/>
                <w:sz w:val="20"/>
              </w:rPr>
              <w:t>Вредност</w:t>
            </w:r>
            <w:r w:rsidR="007F1E0A">
              <w:rPr>
                <w:b/>
                <w:noProof/>
                <w:sz w:val="20"/>
              </w:rPr>
              <w:t xml:space="preserve"> без ПДВ</w:t>
            </w:r>
          </w:p>
        </w:tc>
        <w:tc>
          <w:tcPr>
            <w:tcW w:w="1559"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805C19" w:rsidRPr="00D92EBF" w:rsidRDefault="00805C19" w:rsidP="0097398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805C19" w:rsidRPr="00D92EBF" w:rsidRDefault="00805C19" w:rsidP="0097398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805C19" w:rsidRPr="00D92EBF" w:rsidRDefault="00805C19" w:rsidP="0097398A">
            <w:pPr>
              <w:pStyle w:val="BodyText"/>
              <w:jc w:val="center"/>
              <w:rPr>
                <w:b/>
                <w:noProof/>
                <w:sz w:val="20"/>
                <w:lang w:val="sr-Cyrl-CS"/>
              </w:rPr>
            </w:pPr>
            <w:r w:rsidRPr="00D92EBF">
              <w:rPr>
                <w:b/>
                <w:sz w:val="20"/>
                <w:lang w:val="sr-Cyrl-CS"/>
              </w:rPr>
              <w:t>Каталошки број</w:t>
            </w:r>
          </w:p>
        </w:tc>
      </w:tr>
      <w:tr w:rsidR="00805C19" w:rsidRPr="007D0076" w:rsidTr="007F1E0A">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10</w:t>
            </w:r>
          </w:p>
        </w:tc>
      </w:tr>
      <w:tr w:rsidR="00703FC0" w:rsidRPr="00715CDA" w:rsidTr="00703FC0">
        <w:trPr>
          <w:trHeight w:val="698"/>
        </w:trPr>
        <w:tc>
          <w:tcPr>
            <w:tcW w:w="709" w:type="dxa"/>
            <w:tcBorders>
              <w:bottom w:val="single" w:sz="4" w:space="0" w:color="auto"/>
            </w:tcBorders>
            <w:vAlign w:val="center"/>
          </w:tcPr>
          <w:p w:rsidR="00703FC0" w:rsidRDefault="00703FC0">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bottom"/>
          </w:tcPr>
          <w:p w:rsidR="00703FC0" w:rsidRDefault="00703FC0">
            <w:pPr>
              <w:rPr>
                <w:sz w:val="20"/>
                <w:szCs w:val="20"/>
              </w:rPr>
            </w:pPr>
            <w:r>
              <w:rPr>
                <w:sz w:val="20"/>
                <w:szCs w:val="20"/>
              </w:rPr>
              <w:t>Insuflator sa manometrom ergonomskog oblika kapaciteta do 30 cc i radnog pritiska do 35 atm</w:t>
            </w:r>
          </w:p>
        </w:tc>
        <w:tc>
          <w:tcPr>
            <w:tcW w:w="680" w:type="dxa"/>
            <w:tcBorders>
              <w:bottom w:val="single" w:sz="4" w:space="0" w:color="auto"/>
            </w:tcBorders>
            <w:vAlign w:val="center"/>
          </w:tcPr>
          <w:p w:rsidR="00703FC0" w:rsidRDefault="00703FC0">
            <w:pPr>
              <w:jc w:val="center"/>
              <w:rPr>
                <w:sz w:val="20"/>
                <w:szCs w:val="20"/>
              </w:rPr>
            </w:pPr>
            <w:r>
              <w:rPr>
                <w:sz w:val="20"/>
                <w:szCs w:val="20"/>
              </w:rPr>
              <w:t>kom</w:t>
            </w:r>
          </w:p>
        </w:tc>
        <w:tc>
          <w:tcPr>
            <w:tcW w:w="851" w:type="dxa"/>
            <w:tcBorders>
              <w:bottom w:val="single" w:sz="4" w:space="0" w:color="auto"/>
            </w:tcBorders>
            <w:vAlign w:val="center"/>
          </w:tcPr>
          <w:p w:rsidR="00703FC0" w:rsidRDefault="00703FC0">
            <w:pPr>
              <w:jc w:val="center"/>
              <w:rPr>
                <w:sz w:val="20"/>
                <w:szCs w:val="20"/>
              </w:rPr>
            </w:pPr>
            <w:r>
              <w:rPr>
                <w:sz w:val="20"/>
                <w:szCs w:val="20"/>
              </w:rPr>
              <w:t>80</w:t>
            </w:r>
          </w:p>
        </w:tc>
        <w:tc>
          <w:tcPr>
            <w:tcW w:w="1701" w:type="dxa"/>
            <w:tcBorders>
              <w:bottom w:val="single" w:sz="4" w:space="0" w:color="auto"/>
            </w:tcBorders>
            <w:vAlign w:val="center"/>
          </w:tcPr>
          <w:p w:rsidR="00703FC0" w:rsidRPr="001C3F08" w:rsidRDefault="00703FC0" w:rsidP="0097398A">
            <w:pPr>
              <w:pStyle w:val="BodyText"/>
              <w:spacing w:before="240"/>
              <w:jc w:val="center"/>
              <w:rPr>
                <w:noProof/>
                <w:sz w:val="20"/>
                <w:lang w:val="sr-Cyrl-CS"/>
              </w:rPr>
            </w:pPr>
          </w:p>
        </w:tc>
        <w:tc>
          <w:tcPr>
            <w:tcW w:w="1984" w:type="dxa"/>
            <w:tcBorders>
              <w:bottom w:val="single" w:sz="4" w:space="0" w:color="auto"/>
            </w:tcBorders>
            <w:vAlign w:val="center"/>
          </w:tcPr>
          <w:p w:rsidR="00703FC0" w:rsidRPr="00715CDA" w:rsidRDefault="00703FC0" w:rsidP="0097398A">
            <w:pPr>
              <w:pStyle w:val="BodyText"/>
              <w:spacing w:before="240"/>
              <w:jc w:val="center"/>
              <w:rPr>
                <w:noProof/>
                <w:sz w:val="20"/>
                <w:lang w:val="sr-Cyrl-CS"/>
              </w:rPr>
            </w:pPr>
          </w:p>
        </w:tc>
        <w:tc>
          <w:tcPr>
            <w:tcW w:w="1559" w:type="dxa"/>
            <w:tcBorders>
              <w:bottom w:val="single" w:sz="4" w:space="0" w:color="auto"/>
            </w:tcBorders>
            <w:vAlign w:val="center"/>
          </w:tcPr>
          <w:p w:rsidR="00703FC0" w:rsidRPr="00715CDA" w:rsidRDefault="00703FC0" w:rsidP="0097398A">
            <w:pPr>
              <w:pStyle w:val="BodyText"/>
              <w:spacing w:before="240"/>
              <w:jc w:val="center"/>
              <w:rPr>
                <w:noProof/>
                <w:sz w:val="20"/>
                <w:lang w:val="sr-Cyrl-CS"/>
              </w:rPr>
            </w:pPr>
          </w:p>
        </w:tc>
        <w:tc>
          <w:tcPr>
            <w:tcW w:w="1134" w:type="dxa"/>
            <w:tcBorders>
              <w:bottom w:val="single" w:sz="4" w:space="0" w:color="auto"/>
            </w:tcBorders>
            <w:vAlign w:val="center"/>
          </w:tcPr>
          <w:p w:rsidR="00703FC0" w:rsidRPr="00715CDA" w:rsidRDefault="00703FC0"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03FC0" w:rsidRPr="00715CDA" w:rsidRDefault="00703FC0"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03FC0" w:rsidRPr="00715CDA" w:rsidRDefault="00703FC0" w:rsidP="0097398A">
            <w:pPr>
              <w:pStyle w:val="BodyText"/>
              <w:spacing w:before="240"/>
              <w:jc w:val="center"/>
              <w:rPr>
                <w:noProof/>
                <w:sz w:val="20"/>
                <w:lang w:val="sr-Cyrl-CS"/>
              </w:rPr>
            </w:pPr>
          </w:p>
        </w:tc>
      </w:tr>
      <w:tr w:rsidR="00805C19" w:rsidRPr="007D0076" w:rsidTr="0097398A">
        <w:trPr>
          <w:gridAfter w:val="4"/>
          <w:wAfter w:w="5103" w:type="dxa"/>
          <w:trHeight w:val="420"/>
        </w:trPr>
        <w:tc>
          <w:tcPr>
            <w:tcW w:w="709" w:type="dxa"/>
            <w:tcBorders>
              <w:top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805C19" w:rsidRPr="007D0076" w:rsidRDefault="00805C19"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r w:rsidR="00805C19" w:rsidRPr="007D0076" w:rsidTr="0097398A">
        <w:trPr>
          <w:gridAfter w:val="4"/>
          <w:wAfter w:w="5103" w:type="dxa"/>
          <w:trHeight w:val="412"/>
        </w:trPr>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805C19" w:rsidRPr="00C46B29" w:rsidRDefault="004D0D84" w:rsidP="0097398A">
            <w:pPr>
              <w:pStyle w:val="BodyText"/>
              <w:jc w:val="right"/>
              <w:rPr>
                <w:b/>
                <w:noProof/>
                <w:sz w:val="22"/>
                <w:szCs w:val="22"/>
                <w:lang w:val="en-US"/>
              </w:rPr>
            </w:pPr>
            <w:r>
              <w:rPr>
                <w:b/>
                <w:noProof/>
                <w:sz w:val="22"/>
                <w:szCs w:val="22"/>
              </w:rPr>
              <w:t>стопа_________</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r w:rsidR="00805C19" w:rsidRPr="007D0076" w:rsidTr="0097398A">
        <w:trPr>
          <w:gridAfter w:val="4"/>
          <w:wAfter w:w="5103" w:type="dxa"/>
          <w:trHeight w:val="419"/>
        </w:trPr>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805C19" w:rsidRPr="007D0076" w:rsidRDefault="00805C19"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bl>
    <w:p w:rsidR="00451701" w:rsidRDefault="00451701" w:rsidP="00451701">
      <w:pPr>
        <w:pStyle w:val="BodyText"/>
        <w:rPr>
          <w:b/>
          <w:noProof/>
          <w:sz w:val="22"/>
          <w:szCs w:val="22"/>
        </w:rPr>
      </w:pPr>
    </w:p>
    <w:p w:rsidR="00E6660D" w:rsidRDefault="00E6660D" w:rsidP="00451701">
      <w:pPr>
        <w:pStyle w:val="BodyText"/>
        <w:rPr>
          <w:b/>
          <w:noProof/>
          <w:sz w:val="22"/>
          <w:szCs w:val="22"/>
        </w:rPr>
      </w:pPr>
    </w:p>
    <w:p w:rsidR="00E6660D" w:rsidRDefault="00E6660D" w:rsidP="00451701">
      <w:pPr>
        <w:pStyle w:val="BodyText"/>
        <w:rPr>
          <w:b/>
          <w:noProof/>
          <w:sz w:val="22"/>
          <w:szCs w:val="22"/>
        </w:rPr>
      </w:pPr>
    </w:p>
    <w:p w:rsidR="00E6660D" w:rsidRDefault="00E6660D" w:rsidP="00451701">
      <w:pPr>
        <w:pStyle w:val="BodyText"/>
        <w:rPr>
          <w:b/>
          <w:noProof/>
          <w:sz w:val="22"/>
          <w:szCs w:val="22"/>
        </w:rPr>
      </w:pPr>
    </w:p>
    <w:p w:rsidR="00E6660D" w:rsidRDefault="00E6660D" w:rsidP="00451701">
      <w:pPr>
        <w:pStyle w:val="BodyText"/>
        <w:rPr>
          <w:b/>
          <w:noProof/>
          <w:sz w:val="22"/>
          <w:szCs w:val="22"/>
        </w:rPr>
      </w:pPr>
    </w:p>
    <w:p w:rsidR="00E6660D" w:rsidRDefault="00E6660D" w:rsidP="00451701">
      <w:pPr>
        <w:pStyle w:val="BodyText"/>
        <w:rPr>
          <w:b/>
          <w:noProof/>
          <w:sz w:val="22"/>
          <w:szCs w:val="22"/>
        </w:rPr>
      </w:pPr>
    </w:p>
    <w:p w:rsidR="00E6660D" w:rsidRDefault="00E6660D" w:rsidP="00451701">
      <w:pPr>
        <w:pStyle w:val="BodyText"/>
        <w:rPr>
          <w:b/>
          <w:noProof/>
          <w:sz w:val="22"/>
          <w:szCs w:val="22"/>
        </w:rPr>
      </w:pPr>
    </w:p>
    <w:p w:rsidR="00E6660D" w:rsidRDefault="00E6660D" w:rsidP="00451701">
      <w:pPr>
        <w:pStyle w:val="BodyText"/>
        <w:rPr>
          <w:b/>
          <w:noProof/>
          <w:sz w:val="22"/>
          <w:szCs w:val="22"/>
        </w:rPr>
      </w:pPr>
    </w:p>
    <w:p w:rsidR="00E6660D" w:rsidRDefault="00E6660D" w:rsidP="00451701">
      <w:pPr>
        <w:pStyle w:val="BodyText"/>
        <w:rPr>
          <w:b/>
          <w:noProof/>
          <w:sz w:val="22"/>
          <w:szCs w:val="22"/>
        </w:rPr>
      </w:pPr>
    </w:p>
    <w:p w:rsidR="00E6660D" w:rsidRDefault="00E6660D" w:rsidP="00451701">
      <w:pPr>
        <w:pStyle w:val="BodyText"/>
        <w:rPr>
          <w:b/>
          <w:noProof/>
          <w:sz w:val="22"/>
          <w:szCs w:val="22"/>
        </w:rPr>
      </w:pPr>
    </w:p>
    <w:p w:rsidR="00451701" w:rsidRDefault="00451701" w:rsidP="00451701">
      <w:pPr>
        <w:pStyle w:val="BodyText"/>
        <w:rPr>
          <w:b/>
          <w:noProof/>
          <w:sz w:val="22"/>
          <w:szCs w:val="22"/>
        </w:rPr>
      </w:pPr>
    </w:p>
    <w:p w:rsidR="00451701" w:rsidRDefault="00451701" w:rsidP="00451701">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451701" w:rsidRDefault="00451701" w:rsidP="00451701">
      <w:pPr>
        <w:pStyle w:val="BodyText"/>
        <w:rPr>
          <w:b/>
          <w:noProof/>
          <w:sz w:val="22"/>
          <w:szCs w:val="22"/>
        </w:rPr>
      </w:pPr>
    </w:p>
    <w:p w:rsidR="00451701" w:rsidRPr="00FE1643" w:rsidRDefault="00451701" w:rsidP="00451701">
      <w:pPr>
        <w:pStyle w:val="BodyText"/>
        <w:rPr>
          <w:b/>
          <w:noProof/>
          <w:szCs w:val="24"/>
        </w:rPr>
      </w:pPr>
    </w:p>
    <w:p w:rsidR="00451701" w:rsidRPr="001D780E" w:rsidRDefault="00451701" w:rsidP="00451701">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451701" w:rsidRPr="00C50D87" w:rsidRDefault="00451701" w:rsidP="00451701">
      <w:pPr>
        <w:pStyle w:val="BodyText"/>
        <w:rPr>
          <w:noProof/>
          <w:szCs w:val="24"/>
        </w:rPr>
      </w:pPr>
    </w:p>
    <w:p w:rsidR="00451701" w:rsidRPr="0079325F" w:rsidRDefault="00451701" w:rsidP="00451701">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451701" w:rsidRPr="0079325F" w:rsidRDefault="00451701" w:rsidP="00451701">
      <w:pPr>
        <w:pStyle w:val="BodyText"/>
        <w:rPr>
          <w:noProof/>
          <w:szCs w:val="24"/>
        </w:rPr>
      </w:pPr>
    </w:p>
    <w:p w:rsidR="00451701" w:rsidRPr="0079325F" w:rsidRDefault="00451701" w:rsidP="00451701">
      <w:pPr>
        <w:pStyle w:val="BodyText"/>
        <w:numPr>
          <w:ilvl w:val="0"/>
          <w:numId w:val="34"/>
        </w:numPr>
        <w:rPr>
          <w:noProof/>
          <w:szCs w:val="24"/>
        </w:rPr>
      </w:pPr>
      <w:r w:rsidRPr="0079325F">
        <w:rPr>
          <w:noProof/>
          <w:szCs w:val="24"/>
        </w:rPr>
        <w:t>Самостално</w:t>
      </w:r>
    </w:p>
    <w:p w:rsidR="00451701" w:rsidRPr="0079325F" w:rsidRDefault="00451701" w:rsidP="00451701">
      <w:pPr>
        <w:pStyle w:val="BodyText"/>
        <w:numPr>
          <w:ilvl w:val="0"/>
          <w:numId w:val="34"/>
        </w:numPr>
        <w:rPr>
          <w:noProof/>
          <w:szCs w:val="24"/>
        </w:rPr>
      </w:pPr>
      <w:r w:rsidRPr="0079325F">
        <w:rPr>
          <w:noProof/>
          <w:szCs w:val="24"/>
        </w:rPr>
        <w:t>Заједничка понуда (навести ко су учесници у заједничкој понуди):___________________________________</w:t>
      </w:r>
    </w:p>
    <w:p w:rsidR="00451701" w:rsidRPr="000241FA" w:rsidRDefault="00451701" w:rsidP="00451701">
      <w:pPr>
        <w:pStyle w:val="BodyText"/>
        <w:numPr>
          <w:ilvl w:val="0"/>
          <w:numId w:val="34"/>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451701" w:rsidRDefault="00451701" w:rsidP="00451701">
      <w:pPr>
        <w:pStyle w:val="BodyText"/>
        <w:rPr>
          <w:noProof/>
          <w:szCs w:val="24"/>
          <w:lang w:val="sr-Cyrl-CS"/>
        </w:rPr>
      </w:pPr>
    </w:p>
    <w:p w:rsidR="00451701" w:rsidRDefault="00451701" w:rsidP="00451701">
      <w:pPr>
        <w:pStyle w:val="BodyText"/>
        <w:rPr>
          <w:noProof/>
          <w:szCs w:val="24"/>
          <w:lang w:val="sr-Cyrl-CS"/>
        </w:rPr>
      </w:pPr>
    </w:p>
    <w:p w:rsidR="00451701" w:rsidRPr="0079325F" w:rsidRDefault="00451701" w:rsidP="00451701">
      <w:pPr>
        <w:pStyle w:val="BodyText"/>
        <w:rPr>
          <w:noProof/>
          <w:szCs w:val="24"/>
          <w:lang w:val="sr-Cyrl-CS"/>
        </w:rPr>
      </w:pPr>
    </w:p>
    <w:p w:rsidR="00451701" w:rsidRPr="0079325F" w:rsidRDefault="00451701" w:rsidP="00451701">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451701" w:rsidRDefault="00451701" w:rsidP="00451701">
      <w:pPr>
        <w:pStyle w:val="BodyText"/>
        <w:rPr>
          <w:noProof/>
          <w:szCs w:val="24"/>
        </w:rPr>
      </w:pPr>
    </w:p>
    <w:p w:rsidR="00451701" w:rsidRPr="0079325F" w:rsidRDefault="00451701" w:rsidP="00451701">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451701" w:rsidRDefault="00451701" w:rsidP="00451701">
      <w:pPr>
        <w:pStyle w:val="BodyText"/>
        <w:rPr>
          <w:noProof/>
          <w:szCs w:val="24"/>
        </w:rPr>
      </w:pPr>
    </w:p>
    <w:p w:rsidR="00451701" w:rsidRPr="0079325F" w:rsidRDefault="00451701" w:rsidP="00451701">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451701" w:rsidRDefault="00451701" w:rsidP="00451701">
      <w:pPr>
        <w:pStyle w:val="BodyText"/>
        <w:rPr>
          <w:noProof/>
          <w:szCs w:val="24"/>
        </w:rPr>
      </w:pPr>
    </w:p>
    <w:p w:rsidR="00451701" w:rsidRPr="0079325F" w:rsidRDefault="00451701" w:rsidP="00451701">
      <w:pPr>
        <w:pStyle w:val="BodyText"/>
        <w:rPr>
          <w:noProof/>
          <w:szCs w:val="24"/>
        </w:rPr>
      </w:pPr>
      <w:r w:rsidRPr="0079325F">
        <w:rPr>
          <w:noProof/>
          <w:szCs w:val="24"/>
        </w:rPr>
        <w:t>Друго: __________________________________</w:t>
      </w:r>
    </w:p>
    <w:p w:rsidR="002279C3" w:rsidRPr="0079325F" w:rsidRDefault="002279C3" w:rsidP="002279C3">
      <w:pPr>
        <w:pStyle w:val="BodyText"/>
        <w:rPr>
          <w:noProof/>
          <w:szCs w:val="24"/>
        </w:rPr>
      </w:pPr>
    </w:p>
    <w:p w:rsidR="002279C3" w:rsidRDefault="002279C3" w:rsidP="00237B0D">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353984" w:rsidRPr="00742C22" w:rsidRDefault="00353984" w:rsidP="00353984">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Pr="00A978FC">
        <w:rPr>
          <w:b/>
          <w:noProof/>
        </w:rPr>
        <w:t>Клиничког центра Војводине</w:t>
      </w:r>
      <w:r>
        <w:rPr>
          <w:b/>
          <w:noProof/>
        </w:rPr>
        <w:t xml:space="preserve"> - ЈН</w:t>
      </w:r>
      <w:r w:rsidRPr="00892426">
        <w:rPr>
          <w:b/>
          <w:noProof/>
        </w:rPr>
        <w:t xml:space="preserve"> </w:t>
      </w:r>
      <w:r>
        <w:rPr>
          <w:b/>
          <w:noProof/>
        </w:rPr>
        <w:t>35-18</w:t>
      </w:r>
      <w:r w:rsidRPr="00892426">
        <w:rPr>
          <w:b/>
          <w:noProof/>
        </w:rPr>
        <w:t>-О</w:t>
      </w:r>
    </w:p>
    <w:p w:rsidR="00805C19" w:rsidRDefault="00805C19" w:rsidP="00743554">
      <w:pPr>
        <w:pStyle w:val="Footer"/>
        <w:jc w:val="center"/>
        <w:rPr>
          <w:noProof/>
          <w:sz w:val="22"/>
          <w:szCs w:val="22"/>
        </w:rPr>
      </w:pPr>
    </w:p>
    <w:p w:rsidR="002279C3" w:rsidRPr="00636A58" w:rsidRDefault="002279C3" w:rsidP="002279C3">
      <w:pPr>
        <w:pStyle w:val="BodyText"/>
        <w:jc w:val="left"/>
        <w:rPr>
          <w:noProof/>
          <w:szCs w:val="24"/>
        </w:rPr>
      </w:pPr>
      <w:r w:rsidRPr="00636A58">
        <w:rPr>
          <w:noProof/>
          <w:szCs w:val="24"/>
        </w:rPr>
        <w:t>Понуђач:________________________________________                   Матични број:________________________________</w:t>
      </w:r>
    </w:p>
    <w:p w:rsidR="002279C3" w:rsidRPr="00636A58" w:rsidRDefault="002279C3" w:rsidP="002279C3">
      <w:pPr>
        <w:pStyle w:val="BodyText"/>
        <w:jc w:val="left"/>
        <w:rPr>
          <w:noProof/>
          <w:szCs w:val="24"/>
        </w:rPr>
      </w:pPr>
      <w:r w:rsidRPr="00636A58">
        <w:rPr>
          <w:noProof/>
          <w:szCs w:val="24"/>
        </w:rPr>
        <w:t>Адреса, град, општина:____________________________                   Регистарски број:______________________________</w:t>
      </w:r>
    </w:p>
    <w:p w:rsidR="002279C3" w:rsidRPr="00636A58" w:rsidRDefault="002279C3" w:rsidP="002279C3">
      <w:pPr>
        <w:pStyle w:val="BodyText"/>
        <w:jc w:val="left"/>
        <w:rPr>
          <w:noProof/>
          <w:szCs w:val="24"/>
        </w:rPr>
      </w:pPr>
      <w:r w:rsidRPr="00636A58">
        <w:rPr>
          <w:noProof/>
          <w:szCs w:val="24"/>
        </w:rPr>
        <w:t>Телефон:________________ Фах:____________________                  Шифра делатности:____________________________</w:t>
      </w:r>
    </w:p>
    <w:p w:rsidR="002279C3" w:rsidRPr="00636A58" w:rsidRDefault="002279C3" w:rsidP="002279C3">
      <w:pPr>
        <w:pStyle w:val="BodyText"/>
        <w:jc w:val="left"/>
        <w:rPr>
          <w:noProof/>
          <w:szCs w:val="24"/>
        </w:rPr>
      </w:pPr>
      <w:r w:rsidRPr="00636A58">
        <w:rPr>
          <w:noProof/>
          <w:szCs w:val="24"/>
        </w:rPr>
        <w:t>Е-маил:_________________________________________                    Пиб:_________________________________________</w:t>
      </w:r>
    </w:p>
    <w:p w:rsidR="002279C3" w:rsidRPr="00636A58" w:rsidRDefault="002279C3" w:rsidP="002279C3">
      <w:pPr>
        <w:pStyle w:val="BodyText"/>
        <w:jc w:val="left"/>
        <w:rPr>
          <w:noProof/>
          <w:szCs w:val="24"/>
        </w:rPr>
      </w:pPr>
      <w:r w:rsidRPr="00636A58">
        <w:rPr>
          <w:noProof/>
          <w:szCs w:val="24"/>
        </w:rPr>
        <w:t>Контакт особа:___________________________________                   Жиро-рачун:__________________________________</w:t>
      </w:r>
    </w:p>
    <w:p w:rsidR="002279C3" w:rsidRDefault="002279C3" w:rsidP="002279C3">
      <w:pPr>
        <w:pStyle w:val="BodyText"/>
        <w:jc w:val="left"/>
        <w:rPr>
          <w:noProof/>
          <w:szCs w:val="24"/>
        </w:rPr>
      </w:pPr>
      <w:r w:rsidRPr="00636A58">
        <w:rPr>
          <w:noProof/>
          <w:szCs w:val="24"/>
        </w:rPr>
        <w:t>Овлашћено лице:_________________________________                   код Пословне банке:____________________________</w:t>
      </w:r>
    </w:p>
    <w:p w:rsidR="00DF23D8" w:rsidRPr="00DF23D8" w:rsidRDefault="00DF23D8" w:rsidP="00805C19">
      <w:pPr>
        <w:pStyle w:val="BodyText"/>
        <w:jc w:val="left"/>
        <w:rPr>
          <w:noProof/>
          <w:sz w:val="22"/>
          <w:szCs w:val="22"/>
        </w:rPr>
      </w:pPr>
    </w:p>
    <w:tbl>
      <w:tblPr>
        <w:tblStyle w:val="TableGrid"/>
        <w:tblW w:w="13750" w:type="dxa"/>
        <w:tblInd w:w="108" w:type="dxa"/>
        <w:tblBorders>
          <w:bottom w:val="none" w:sz="0" w:space="0" w:color="auto"/>
          <w:right w:val="none" w:sz="0" w:space="0" w:color="auto"/>
        </w:tblBorders>
        <w:tblLayout w:type="fixed"/>
        <w:tblLook w:val="04A0"/>
      </w:tblPr>
      <w:tblGrid>
        <w:gridCol w:w="709"/>
        <w:gridCol w:w="2722"/>
        <w:gridCol w:w="680"/>
        <w:gridCol w:w="851"/>
        <w:gridCol w:w="1701"/>
        <w:gridCol w:w="1984"/>
        <w:gridCol w:w="1559"/>
        <w:gridCol w:w="1134"/>
        <w:gridCol w:w="1418"/>
        <w:gridCol w:w="992"/>
      </w:tblGrid>
      <w:tr w:rsidR="00805C19" w:rsidRPr="00210EBC" w:rsidTr="0097398A">
        <w:trPr>
          <w:trHeight w:val="315"/>
        </w:trPr>
        <w:tc>
          <w:tcPr>
            <w:tcW w:w="13750" w:type="dxa"/>
            <w:gridSpan w:val="10"/>
            <w:tcBorders>
              <w:bottom w:val="single" w:sz="4" w:space="0" w:color="auto"/>
              <w:right w:val="single" w:sz="4" w:space="0" w:color="auto"/>
            </w:tcBorders>
            <w:vAlign w:val="center"/>
          </w:tcPr>
          <w:p w:rsidR="00805C19" w:rsidRPr="00210EBC" w:rsidRDefault="00805C19" w:rsidP="0097398A">
            <w:pPr>
              <w:jc w:val="center"/>
              <w:rPr>
                <w:b/>
                <w:noProof/>
                <w:sz w:val="20"/>
                <w:szCs w:val="20"/>
              </w:rPr>
            </w:pPr>
            <w:r w:rsidRPr="00210EBC">
              <w:rPr>
                <w:b/>
                <w:noProof/>
                <w:sz w:val="20"/>
                <w:szCs w:val="20"/>
              </w:rPr>
              <w:t>КЛИНИЧКИ ЦЕНТАР ВОЈВОДИНЕ</w:t>
            </w:r>
          </w:p>
        </w:tc>
      </w:tr>
      <w:tr w:rsidR="00805C19" w:rsidRPr="00210EBC" w:rsidTr="0097398A">
        <w:tc>
          <w:tcPr>
            <w:tcW w:w="13750" w:type="dxa"/>
            <w:gridSpan w:val="10"/>
            <w:tcBorders>
              <w:bottom w:val="single" w:sz="4" w:space="0" w:color="auto"/>
              <w:right w:val="single" w:sz="4" w:space="0" w:color="auto"/>
            </w:tcBorders>
            <w:vAlign w:val="center"/>
          </w:tcPr>
          <w:p w:rsidR="00805C19" w:rsidRPr="009355BF" w:rsidRDefault="00805C19" w:rsidP="005C5040">
            <w:pPr>
              <w:rPr>
                <w:b/>
                <w:noProof/>
                <w:sz w:val="22"/>
                <w:szCs w:val="22"/>
              </w:rPr>
            </w:pPr>
            <w:r>
              <w:rPr>
                <w:b/>
              </w:rPr>
              <w:t xml:space="preserve">Партија </w:t>
            </w:r>
            <w:r w:rsidR="005C5040">
              <w:rPr>
                <w:b/>
              </w:rPr>
              <w:t>4</w:t>
            </w:r>
            <w:r w:rsidR="0097398A">
              <w:rPr>
                <w:b/>
              </w:rPr>
              <w:t xml:space="preserve">. </w:t>
            </w:r>
            <w:r>
              <w:rPr>
                <w:b/>
              </w:rPr>
              <w:t>-</w:t>
            </w:r>
            <w:r w:rsidR="0097398A">
              <w:rPr>
                <w:b/>
              </w:rPr>
              <w:t xml:space="preserve"> </w:t>
            </w:r>
            <w:r w:rsidR="006C57C1" w:rsidRPr="006C57C1">
              <w:rPr>
                <w:b/>
                <w:noProof/>
                <w:lang w:val="sr-Cyrl-CS"/>
              </w:rPr>
              <w:t>Материјал за емболизацију хиперваскуларних тумора или периферних А</w:t>
            </w:r>
            <w:r w:rsidR="006C57C1" w:rsidRPr="006C57C1">
              <w:rPr>
                <w:b/>
                <w:noProof/>
              </w:rPr>
              <w:t>V</w:t>
            </w:r>
            <w:r w:rsidR="006C57C1" w:rsidRPr="006C57C1">
              <w:rPr>
                <w:b/>
                <w:noProof/>
                <w:lang w:val="sr-Cyrl-CS"/>
              </w:rPr>
              <w:t xml:space="preserve"> малформата</w:t>
            </w:r>
          </w:p>
        </w:tc>
      </w:tr>
      <w:tr w:rsidR="00805C19" w:rsidRPr="007D0076" w:rsidTr="007F1E0A">
        <w:tc>
          <w:tcPr>
            <w:tcW w:w="709"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805C19" w:rsidRPr="007F1E0A" w:rsidRDefault="007F1E0A" w:rsidP="0097398A">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805C19" w:rsidRPr="007F1E0A" w:rsidRDefault="00805C19" w:rsidP="0097398A">
            <w:pPr>
              <w:pStyle w:val="BodyText"/>
              <w:jc w:val="center"/>
              <w:rPr>
                <w:b/>
                <w:noProof/>
                <w:sz w:val="20"/>
              </w:rPr>
            </w:pPr>
            <w:r>
              <w:rPr>
                <w:b/>
                <w:noProof/>
                <w:sz w:val="20"/>
              </w:rPr>
              <w:t>Вредност</w:t>
            </w:r>
            <w:r w:rsidR="007F1E0A">
              <w:rPr>
                <w:b/>
                <w:noProof/>
                <w:sz w:val="20"/>
              </w:rPr>
              <w:t xml:space="preserve"> без ПДВ</w:t>
            </w:r>
          </w:p>
        </w:tc>
        <w:tc>
          <w:tcPr>
            <w:tcW w:w="1559"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805C19" w:rsidRPr="00D92EBF" w:rsidRDefault="00805C19" w:rsidP="0097398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805C19" w:rsidRPr="00D92EBF" w:rsidRDefault="00805C19" w:rsidP="0097398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805C19" w:rsidRPr="00D92EBF" w:rsidRDefault="00805C19" w:rsidP="0097398A">
            <w:pPr>
              <w:pStyle w:val="BodyText"/>
              <w:jc w:val="center"/>
              <w:rPr>
                <w:b/>
                <w:noProof/>
                <w:sz w:val="20"/>
                <w:lang w:val="sr-Cyrl-CS"/>
              </w:rPr>
            </w:pPr>
            <w:r w:rsidRPr="00D92EBF">
              <w:rPr>
                <w:b/>
                <w:sz w:val="20"/>
                <w:lang w:val="sr-Cyrl-CS"/>
              </w:rPr>
              <w:t>Каталошки број</w:t>
            </w:r>
          </w:p>
        </w:tc>
      </w:tr>
      <w:tr w:rsidR="00805C19" w:rsidRPr="007D0076" w:rsidTr="007F1E0A">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10</w:t>
            </w:r>
          </w:p>
        </w:tc>
      </w:tr>
      <w:tr w:rsidR="00DF23D8" w:rsidRPr="00715CDA" w:rsidTr="00DF23D8">
        <w:trPr>
          <w:trHeight w:val="698"/>
        </w:trPr>
        <w:tc>
          <w:tcPr>
            <w:tcW w:w="709" w:type="dxa"/>
            <w:tcBorders>
              <w:bottom w:val="single" w:sz="4" w:space="0" w:color="auto"/>
            </w:tcBorders>
            <w:vAlign w:val="center"/>
          </w:tcPr>
          <w:p w:rsidR="00DF23D8" w:rsidRDefault="00DF23D8" w:rsidP="00DF23D8">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DF23D8" w:rsidRDefault="00E6660D" w:rsidP="00DF23D8">
            <w:pPr>
              <w:jc w:val="center"/>
              <w:rPr>
                <w:sz w:val="20"/>
                <w:szCs w:val="20"/>
              </w:rPr>
            </w:pPr>
            <w:r w:rsidRPr="00E6660D">
              <w:rPr>
                <w:sz w:val="20"/>
                <w:szCs w:val="20"/>
              </w:rPr>
              <w:t>Mikrosfere za embolizaciju od polivinil alkohol hidrogela velicine od 100-1200 µm</w:t>
            </w:r>
          </w:p>
        </w:tc>
        <w:tc>
          <w:tcPr>
            <w:tcW w:w="680" w:type="dxa"/>
            <w:tcBorders>
              <w:bottom w:val="single" w:sz="4" w:space="0" w:color="auto"/>
            </w:tcBorders>
            <w:vAlign w:val="center"/>
          </w:tcPr>
          <w:p w:rsidR="00DF23D8" w:rsidRDefault="00DF23D8" w:rsidP="00DF23D8">
            <w:pPr>
              <w:jc w:val="center"/>
              <w:rPr>
                <w:sz w:val="20"/>
                <w:szCs w:val="20"/>
              </w:rPr>
            </w:pPr>
            <w:r>
              <w:rPr>
                <w:sz w:val="20"/>
                <w:szCs w:val="20"/>
              </w:rPr>
              <w:t>kom</w:t>
            </w:r>
          </w:p>
        </w:tc>
        <w:tc>
          <w:tcPr>
            <w:tcW w:w="851" w:type="dxa"/>
            <w:tcBorders>
              <w:bottom w:val="single" w:sz="4" w:space="0" w:color="auto"/>
            </w:tcBorders>
            <w:vAlign w:val="center"/>
          </w:tcPr>
          <w:p w:rsidR="00DF23D8" w:rsidRDefault="00E6660D" w:rsidP="00DF23D8">
            <w:pPr>
              <w:jc w:val="center"/>
              <w:rPr>
                <w:sz w:val="20"/>
                <w:szCs w:val="20"/>
              </w:rPr>
            </w:pPr>
            <w:r>
              <w:rPr>
                <w:sz w:val="20"/>
                <w:szCs w:val="20"/>
              </w:rPr>
              <w:t>15</w:t>
            </w:r>
          </w:p>
        </w:tc>
        <w:tc>
          <w:tcPr>
            <w:tcW w:w="1701" w:type="dxa"/>
            <w:tcBorders>
              <w:bottom w:val="single" w:sz="4" w:space="0" w:color="auto"/>
            </w:tcBorders>
            <w:vAlign w:val="center"/>
          </w:tcPr>
          <w:p w:rsidR="00DF23D8" w:rsidRPr="001C3F08" w:rsidRDefault="00DF23D8" w:rsidP="0097398A">
            <w:pPr>
              <w:pStyle w:val="BodyText"/>
              <w:spacing w:before="240"/>
              <w:jc w:val="center"/>
              <w:rPr>
                <w:noProof/>
                <w:sz w:val="20"/>
                <w:lang w:val="sr-Cyrl-CS"/>
              </w:rPr>
            </w:pPr>
          </w:p>
        </w:tc>
        <w:tc>
          <w:tcPr>
            <w:tcW w:w="1984" w:type="dxa"/>
            <w:tcBorders>
              <w:bottom w:val="single" w:sz="4" w:space="0" w:color="auto"/>
            </w:tcBorders>
            <w:vAlign w:val="center"/>
          </w:tcPr>
          <w:p w:rsidR="00DF23D8" w:rsidRPr="00715CDA" w:rsidRDefault="00DF23D8" w:rsidP="0097398A">
            <w:pPr>
              <w:pStyle w:val="BodyText"/>
              <w:spacing w:before="240"/>
              <w:jc w:val="center"/>
              <w:rPr>
                <w:noProof/>
                <w:sz w:val="20"/>
                <w:lang w:val="sr-Cyrl-CS"/>
              </w:rPr>
            </w:pPr>
          </w:p>
        </w:tc>
        <w:tc>
          <w:tcPr>
            <w:tcW w:w="1559" w:type="dxa"/>
            <w:tcBorders>
              <w:bottom w:val="single" w:sz="4" w:space="0" w:color="auto"/>
            </w:tcBorders>
            <w:vAlign w:val="center"/>
          </w:tcPr>
          <w:p w:rsidR="00DF23D8" w:rsidRPr="00715CDA" w:rsidRDefault="00DF23D8" w:rsidP="0097398A">
            <w:pPr>
              <w:pStyle w:val="BodyText"/>
              <w:spacing w:before="240"/>
              <w:jc w:val="center"/>
              <w:rPr>
                <w:noProof/>
                <w:sz w:val="20"/>
                <w:lang w:val="sr-Cyrl-CS"/>
              </w:rPr>
            </w:pPr>
          </w:p>
        </w:tc>
        <w:tc>
          <w:tcPr>
            <w:tcW w:w="1134" w:type="dxa"/>
            <w:tcBorders>
              <w:bottom w:val="single" w:sz="4" w:space="0" w:color="auto"/>
            </w:tcBorders>
            <w:vAlign w:val="center"/>
          </w:tcPr>
          <w:p w:rsidR="00DF23D8" w:rsidRPr="00715CDA" w:rsidRDefault="00DF23D8"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DF23D8" w:rsidRPr="00715CDA" w:rsidRDefault="00DF23D8"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DF23D8" w:rsidRPr="00715CDA" w:rsidRDefault="00DF23D8" w:rsidP="0097398A">
            <w:pPr>
              <w:pStyle w:val="BodyText"/>
              <w:spacing w:before="240"/>
              <w:jc w:val="center"/>
              <w:rPr>
                <w:noProof/>
                <w:sz w:val="20"/>
                <w:lang w:val="sr-Cyrl-CS"/>
              </w:rPr>
            </w:pPr>
          </w:p>
        </w:tc>
      </w:tr>
      <w:tr w:rsidR="00E6660D" w:rsidRPr="00715CDA" w:rsidTr="00DF23D8">
        <w:trPr>
          <w:trHeight w:val="698"/>
        </w:trPr>
        <w:tc>
          <w:tcPr>
            <w:tcW w:w="709" w:type="dxa"/>
            <w:tcBorders>
              <w:bottom w:val="single" w:sz="4" w:space="0" w:color="auto"/>
            </w:tcBorders>
            <w:vAlign w:val="center"/>
          </w:tcPr>
          <w:p w:rsidR="00E6660D" w:rsidRDefault="00E6660D" w:rsidP="00DF23D8">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center"/>
          </w:tcPr>
          <w:p w:rsidR="00E6660D" w:rsidRDefault="00E6660D" w:rsidP="00DF23D8">
            <w:pPr>
              <w:jc w:val="center"/>
              <w:rPr>
                <w:sz w:val="20"/>
                <w:szCs w:val="20"/>
              </w:rPr>
            </w:pPr>
            <w:r w:rsidRPr="00E6660D">
              <w:rPr>
                <w:sz w:val="20"/>
                <w:szCs w:val="20"/>
              </w:rPr>
              <w:t>Biorazgradive mikrosfere  za privremenu embolizaciju promera 50µ</w:t>
            </w:r>
          </w:p>
        </w:tc>
        <w:tc>
          <w:tcPr>
            <w:tcW w:w="680" w:type="dxa"/>
            <w:tcBorders>
              <w:bottom w:val="single" w:sz="4" w:space="0" w:color="auto"/>
            </w:tcBorders>
            <w:vAlign w:val="center"/>
          </w:tcPr>
          <w:p w:rsidR="00E6660D" w:rsidRDefault="00E6660D" w:rsidP="00DF23D8">
            <w:pPr>
              <w:jc w:val="center"/>
              <w:rPr>
                <w:sz w:val="20"/>
                <w:szCs w:val="20"/>
              </w:rPr>
            </w:pPr>
            <w:r>
              <w:rPr>
                <w:sz w:val="20"/>
                <w:szCs w:val="20"/>
              </w:rPr>
              <w:t>kom</w:t>
            </w:r>
          </w:p>
        </w:tc>
        <w:tc>
          <w:tcPr>
            <w:tcW w:w="851" w:type="dxa"/>
            <w:tcBorders>
              <w:bottom w:val="single" w:sz="4" w:space="0" w:color="auto"/>
            </w:tcBorders>
            <w:vAlign w:val="center"/>
          </w:tcPr>
          <w:p w:rsidR="00E6660D" w:rsidRDefault="00E6660D" w:rsidP="00DF23D8">
            <w:pPr>
              <w:jc w:val="center"/>
              <w:rPr>
                <w:sz w:val="20"/>
                <w:szCs w:val="20"/>
              </w:rPr>
            </w:pPr>
            <w:r>
              <w:rPr>
                <w:sz w:val="20"/>
                <w:szCs w:val="20"/>
              </w:rPr>
              <w:t>20</w:t>
            </w:r>
          </w:p>
        </w:tc>
        <w:tc>
          <w:tcPr>
            <w:tcW w:w="1701" w:type="dxa"/>
            <w:tcBorders>
              <w:bottom w:val="single" w:sz="4" w:space="0" w:color="auto"/>
            </w:tcBorders>
            <w:vAlign w:val="center"/>
          </w:tcPr>
          <w:p w:rsidR="00E6660D" w:rsidRPr="001C3F08" w:rsidRDefault="00E6660D" w:rsidP="0097398A">
            <w:pPr>
              <w:pStyle w:val="BodyText"/>
              <w:spacing w:before="240"/>
              <w:jc w:val="center"/>
              <w:rPr>
                <w:noProof/>
                <w:sz w:val="20"/>
                <w:lang w:val="sr-Cyrl-CS"/>
              </w:rPr>
            </w:pPr>
          </w:p>
        </w:tc>
        <w:tc>
          <w:tcPr>
            <w:tcW w:w="1984" w:type="dxa"/>
            <w:tcBorders>
              <w:bottom w:val="single" w:sz="4" w:space="0" w:color="auto"/>
            </w:tcBorders>
            <w:vAlign w:val="center"/>
          </w:tcPr>
          <w:p w:rsidR="00E6660D" w:rsidRPr="00715CDA" w:rsidRDefault="00E6660D" w:rsidP="0097398A">
            <w:pPr>
              <w:pStyle w:val="BodyText"/>
              <w:spacing w:before="240"/>
              <w:jc w:val="center"/>
              <w:rPr>
                <w:noProof/>
                <w:sz w:val="20"/>
                <w:lang w:val="sr-Cyrl-CS"/>
              </w:rPr>
            </w:pPr>
          </w:p>
        </w:tc>
        <w:tc>
          <w:tcPr>
            <w:tcW w:w="1559" w:type="dxa"/>
            <w:tcBorders>
              <w:bottom w:val="single" w:sz="4" w:space="0" w:color="auto"/>
            </w:tcBorders>
            <w:vAlign w:val="center"/>
          </w:tcPr>
          <w:p w:rsidR="00E6660D" w:rsidRPr="00715CDA" w:rsidRDefault="00E6660D" w:rsidP="0097398A">
            <w:pPr>
              <w:pStyle w:val="BodyText"/>
              <w:spacing w:before="240"/>
              <w:jc w:val="center"/>
              <w:rPr>
                <w:noProof/>
                <w:sz w:val="20"/>
                <w:lang w:val="sr-Cyrl-CS"/>
              </w:rPr>
            </w:pPr>
          </w:p>
        </w:tc>
        <w:tc>
          <w:tcPr>
            <w:tcW w:w="1134" w:type="dxa"/>
            <w:tcBorders>
              <w:bottom w:val="single" w:sz="4" w:space="0" w:color="auto"/>
            </w:tcBorders>
            <w:vAlign w:val="center"/>
          </w:tcPr>
          <w:p w:rsidR="00E6660D" w:rsidRPr="00715CDA" w:rsidRDefault="00E6660D"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E6660D" w:rsidRPr="00715CDA" w:rsidRDefault="00E6660D"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E6660D" w:rsidRPr="00715CDA" w:rsidRDefault="00E6660D" w:rsidP="0097398A">
            <w:pPr>
              <w:pStyle w:val="BodyText"/>
              <w:spacing w:before="240"/>
              <w:jc w:val="center"/>
              <w:rPr>
                <w:noProof/>
                <w:sz w:val="20"/>
                <w:lang w:val="sr-Cyrl-CS"/>
              </w:rPr>
            </w:pPr>
          </w:p>
        </w:tc>
      </w:tr>
      <w:tr w:rsidR="00805C19" w:rsidRPr="007D0076" w:rsidTr="0097398A">
        <w:trPr>
          <w:gridAfter w:val="4"/>
          <w:wAfter w:w="5103" w:type="dxa"/>
          <w:trHeight w:val="191"/>
        </w:trPr>
        <w:tc>
          <w:tcPr>
            <w:tcW w:w="709" w:type="dxa"/>
            <w:tcBorders>
              <w:top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805C19" w:rsidRPr="007D0076" w:rsidRDefault="00805C19"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r w:rsidR="00805C19" w:rsidRPr="007D0076" w:rsidTr="0097398A">
        <w:trPr>
          <w:gridAfter w:val="4"/>
          <w:wAfter w:w="5103" w:type="dxa"/>
          <w:trHeight w:val="281"/>
        </w:trPr>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805C19" w:rsidRPr="00C46B29" w:rsidRDefault="004D0D84" w:rsidP="0097398A">
            <w:pPr>
              <w:pStyle w:val="BodyText"/>
              <w:jc w:val="right"/>
              <w:rPr>
                <w:b/>
                <w:noProof/>
                <w:sz w:val="22"/>
                <w:szCs w:val="22"/>
                <w:lang w:val="en-US"/>
              </w:rPr>
            </w:pPr>
            <w:r>
              <w:rPr>
                <w:b/>
                <w:noProof/>
                <w:sz w:val="22"/>
                <w:szCs w:val="22"/>
              </w:rPr>
              <w:t>стопа_________</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r w:rsidR="00805C19" w:rsidRPr="007D0076" w:rsidTr="0097398A">
        <w:trPr>
          <w:gridAfter w:val="4"/>
          <w:wAfter w:w="5103" w:type="dxa"/>
          <w:trHeight w:val="129"/>
        </w:trPr>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805C19" w:rsidRPr="007D0076" w:rsidRDefault="00805C19"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bl>
    <w:p w:rsidR="007F1E0A" w:rsidRDefault="007F1E0A" w:rsidP="00805C19">
      <w:pPr>
        <w:pStyle w:val="BodyText"/>
        <w:rPr>
          <w:noProof/>
          <w:sz w:val="22"/>
          <w:szCs w:val="22"/>
        </w:rPr>
      </w:pPr>
    </w:p>
    <w:p w:rsidR="00E6660D" w:rsidRDefault="00E6660D" w:rsidP="00451701">
      <w:pPr>
        <w:pStyle w:val="BodyText"/>
        <w:rPr>
          <w:b/>
          <w:noProof/>
          <w:sz w:val="22"/>
          <w:szCs w:val="22"/>
        </w:rPr>
      </w:pPr>
    </w:p>
    <w:p w:rsidR="00E6660D" w:rsidRDefault="00E6660D" w:rsidP="00451701">
      <w:pPr>
        <w:pStyle w:val="BodyText"/>
        <w:rPr>
          <w:b/>
          <w:noProof/>
          <w:sz w:val="22"/>
          <w:szCs w:val="22"/>
        </w:rPr>
      </w:pPr>
    </w:p>
    <w:p w:rsidR="00E6660D" w:rsidRDefault="00E6660D" w:rsidP="00451701">
      <w:pPr>
        <w:pStyle w:val="BodyText"/>
        <w:rPr>
          <w:b/>
          <w:noProof/>
          <w:sz w:val="22"/>
          <w:szCs w:val="22"/>
        </w:rPr>
      </w:pPr>
    </w:p>
    <w:p w:rsidR="00E6660D" w:rsidRDefault="00E6660D" w:rsidP="00451701">
      <w:pPr>
        <w:pStyle w:val="BodyText"/>
        <w:rPr>
          <w:b/>
          <w:noProof/>
          <w:sz w:val="22"/>
          <w:szCs w:val="22"/>
        </w:rPr>
      </w:pPr>
    </w:p>
    <w:p w:rsidR="00E6660D" w:rsidRDefault="00E6660D" w:rsidP="00451701">
      <w:pPr>
        <w:pStyle w:val="BodyText"/>
        <w:rPr>
          <w:b/>
          <w:noProof/>
          <w:sz w:val="22"/>
          <w:szCs w:val="22"/>
        </w:rPr>
      </w:pPr>
    </w:p>
    <w:p w:rsidR="00E6660D" w:rsidRDefault="00E6660D" w:rsidP="00451701">
      <w:pPr>
        <w:pStyle w:val="BodyText"/>
        <w:rPr>
          <w:b/>
          <w:noProof/>
          <w:sz w:val="22"/>
          <w:szCs w:val="22"/>
        </w:rPr>
      </w:pPr>
    </w:p>
    <w:p w:rsidR="00E6660D" w:rsidRDefault="00E6660D" w:rsidP="00451701">
      <w:pPr>
        <w:pStyle w:val="BodyText"/>
        <w:rPr>
          <w:b/>
          <w:noProof/>
          <w:sz w:val="22"/>
          <w:szCs w:val="22"/>
        </w:rPr>
      </w:pPr>
    </w:p>
    <w:p w:rsidR="00E6660D" w:rsidRDefault="00E6660D" w:rsidP="00451701">
      <w:pPr>
        <w:pStyle w:val="BodyText"/>
        <w:rPr>
          <w:b/>
          <w:noProof/>
          <w:sz w:val="22"/>
          <w:szCs w:val="22"/>
        </w:rPr>
      </w:pPr>
    </w:p>
    <w:p w:rsidR="00E6660D" w:rsidRDefault="00E6660D" w:rsidP="00451701">
      <w:pPr>
        <w:pStyle w:val="BodyText"/>
        <w:rPr>
          <w:b/>
          <w:noProof/>
          <w:sz w:val="22"/>
          <w:szCs w:val="22"/>
        </w:rPr>
      </w:pPr>
    </w:p>
    <w:p w:rsidR="00451701" w:rsidRDefault="00451701" w:rsidP="00451701">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451701" w:rsidRDefault="00451701" w:rsidP="00451701">
      <w:pPr>
        <w:pStyle w:val="BodyText"/>
        <w:rPr>
          <w:b/>
          <w:noProof/>
          <w:sz w:val="22"/>
          <w:szCs w:val="22"/>
        </w:rPr>
      </w:pPr>
    </w:p>
    <w:p w:rsidR="00451701" w:rsidRPr="00FE1643" w:rsidRDefault="00451701" w:rsidP="00451701">
      <w:pPr>
        <w:pStyle w:val="BodyText"/>
        <w:rPr>
          <w:b/>
          <w:noProof/>
          <w:szCs w:val="24"/>
        </w:rPr>
      </w:pPr>
    </w:p>
    <w:p w:rsidR="00451701" w:rsidRPr="001D780E" w:rsidRDefault="00451701" w:rsidP="00451701">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451701" w:rsidRPr="00C50D87" w:rsidRDefault="00451701" w:rsidP="00451701">
      <w:pPr>
        <w:pStyle w:val="BodyText"/>
        <w:rPr>
          <w:noProof/>
          <w:szCs w:val="24"/>
        </w:rPr>
      </w:pPr>
    </w:p>
    <w:p w:rsidR="00451701" w:rsidRPr="0079325F" w:rsidRDefault="00451701" w:rsidP="00451701">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451701" w:rsidRPr="0079325F" w:rsidRDefault="00451701" w:rsidP="00451701">
      <w:pPr>
        <w:pStyle w:val="BodyText"/>
        <w:rPr>
          <w:noProof/>
          <w:szCs w:val="24"/>
        </w:rPr>
      </w:pPr>
    </w:p>
    <w:p w:rsidR="00451701" w:rsidRPr="0079325F" w:rsidRDefault="00451701" w:rsidP="00451701">
      <w:pPr>
        <w:pStyle w:val="BodyText"/>
        <w:numPr>
          <w:ilvl w:val="0"/>
          <w:numId w:val="35"/>
        </w:numPr>
        <w:rPr>
          <w:noProof/>
          <w:szCs w:val="24"/>
        </w:rPr>
      </w:pPr>
      <w:r w:rsidRPr="0079325F">
        <w:rPr>
          <w:noProof/>
          <w:szCs w:val="24"/>
        </w:rPr>
        <w:t>Самостално</w:t>
      </w:r>
    </w:p>
    <w:p w:rsidR="00451701" w:rsidRPr="0079325F" w:rsidRDefault="00451701" w:rsidP="00451701">
      <w:pPr>
        <w:pStyle w:val="BodyText"/>
        <w:numPr>
          <w:ilvl w:val="0"/>
          <w:numId w:val="35"/>
        </w:numPr>
        <w:rPr>
          <w:noProof/>
          <w:szCs w:val="24"/>
        </w:rPr>
      </w:pPr>
      <w:r w:rsidRPr="0079325F">
        <w:rPr>
          <w:noProof/>
          <w:szCs w:val="24"/>
        </w:rPr>
        <w:t>Заједничка понуда (навести ко су учесници у заједничкој понуди):___________________________________</w:t>
      </w:r>
    </w:p>
    <w:p w:rsidR="00451701" w:rsidRPr="000241FA" w:rsidRDefault="00451701" w:rsidP="00451701">
      <w:pPr>
        <w:pStyle w:val="BodyText"/>
        <w:numPr>
          <w:ilvl w:val="0"/>
          <w:numId w:val="35"/>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451701" w:rsidRDefault="00451701" w:rsidP="00451701">
      <w:pPr>
        <w:pStyle w:val="BodyText"/>
        <w:rPr>
          <w:noProof/>
          <w:szCs w:val="24"/>
          <w:lang w:val="sr-Cyrl-CS"/>
        </w:rPr>
      </w:pPr>
    </w:p>
    <w:p w:rsidR="00451701" w:rsidRDefault="00451701" w:rsidP="00451701">
      <w:pPr>
        <w:pStyle w:val="BodyText"/>
        <w:rPr>
          <w:noProof/>
          <w:szCs w:val="24"/>
          <w:lang w:val="sr-Cyrl-CS"/>
        </w:rPr>
      </w:pPr>
    </w:p>
    <w:p w:rsidR="00451701" w:rsidRPr="0079325F" w:rsidRDefault="00451701" w:rsidP="00451701">
      <w:pPr>
        <w:pStyle w:val="BodyText"/>
        <w:rPr>
          <w:noProof/>
          <w:szCs w:val="24"/>
          <w:lang w:val="sr-Cyrl-CS"/>
        </w:rPr>
      </w:pPr>
    </w:p>
    <w:p w:rsidR="00451701" w:rsidRPr="0079325F" w:rsidRDefault="00451701" w:rsidP="00451701">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451701" w:rsidRDefault="00451701" w:rsidP="00451701">
      <w:pPr>
        <w:pStyle w:val="BodyText"/>
        <w:rPr>
          <w:noProof/>
          <w:szCs w:val="24"/>
        </w:rPr>
      </w:pPr>
    </w:p>
    <w:p w:rsidR="00451701" w:rsidRPr="0079325F" w:rsidRDefault="00451701" w:rsidP="00451701">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451701" w:rsidRDefault="00451701" w:rsidP="00451701">
      <w:pPr>
        <w:pStyle w:val="BodyText"/>
        <w:rPr>
          <w:noProof/>
          <w:szCs w:val="24"/>
        </w:rPr>
      </w:pPr>
    </w:p>
    <w:p w:rsidR="00451701" w:rsidRPr="0079325F" w:rsidRDefault="00451701" w:rsidP="00451701">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451701" w:rsidRDefault="00451701" w:rsidP="00451701">
      <w:pPr>
        <w:pStyle w:val="BodyText"/>
        <w:rPr>
          <w:noProof/>
          <w:szCs w:val="24"/>
        </w:rPr>
      </w:pPr>
    </w:p>
    <w:p w:rsidR="00451701" w:rsidRPr="0079325F" w:rsidRDefault="00451701" w:rsidP="00451701">
      <w:pPr>
        <w:pStyle w:val="BodyText"/>
        <w:rPr>
          <w:noProof/>
          <w:szCs w:val="24"/>
        </w:rPr>
      </w:pPr>
      <w:r w:rsidRPr="0079325F">
        <w:rPr>
          <w:noProof/>
          <w:szCs w:val="24"/>
        </w:rPr>
        <w:t>Друго: __________________________________</w:t>
      </w:r>
    </w:p>
    <w:p w:rsidR="00451701" w:rsidRDefault="00451701"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353984" w:rsidRPr="00742C22" w:rsidRDefault="00353984" w:rsidP="00353984">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Pr="00A978FC">
        <w:rPr>
          <w:b/>
          <w:noProof/>
        </w:rPr>
        <w:t>Клиничког центра Војводине</w:t>
      </w:r>
      <w:r>
        <w:rPr>
          <w:b/>
          <w:noProof/>
        </w:rPr>
        <w:t xml:space="preserve"> - ЈН</w:t>
      </w:r>
      <w:r w:rsidRPr="00892426">
        <w:rPr>
          <w:b/>
          <w:noProof/>
        </w:rPr>
        <w:t xml:space="preserve"> </w:t>
      </w:r>
      <w:r>
        <w:rPr>
          <w:b/>
          <w:noProof/>
        </w:rPr>
        <w:t>35-18</w:t>
      </w:r>
      <w:r w:rsidRPr="00892426">
        <w:rPr>
          <w:b/>
          <w:noProof/>
        </w:rPr>
        <w:t>-О</w:t>
      </w:r>
    </w:p>
    <w:p w:rsidR="002279C3" w:rsidRDefault="002279C3" w:rsidP="002279C3">
      <w:pPr>
        <w:pStyle w:val="BodyText"/>
        <w:jc w:val="left"/>
        <w:rPr>
          <w:noProof/>
          <w:szCs w:val="24"/>
        </w:rPr>
      </w:pPr>
    </w:p>
    <w:p w:rsidR="002279C3" w:rsidRPr="00636A58" w:rsidRDefault="002279C3" w:rsidP="002279C3">
      <w:pPr>
        <w:pStyle w:val="BodyText"/>
        <w:jc w:val="left"/>
        <w:rPr>
          <w:noProof/>
          <w:szCs w:val="24"/>
        </w:rPr>
      </w:pPr>
      <w:r w:rsidRPr="00636A58">
        <w:rPr>
          <w:noProof/>
          <w:szCs w:val="24"/>
        </w:rPr>
        <w:t>Понуђач:________________________________________                   Матични број:________________________________</w:t>
      </w:r>
    </w:p>
    <w:p w:rsidR="002279C3" w:rsidRPr="00636A58" w:rsidRDefault="002279C3" w:rsidP="002279C3">
      <w:pPr>
        <w:pStyle w:val="BodyText"/>
        <w:jc w:val="left"/>
        <w:rPr>
          <w:noProof/>
          <w:szCs w:val="24"/>
        </w:rPr>
      </w:pPr>
      <w:r w:rsidRPr="00636A58">
        <w:rPr>
          <w:noProof/>
          <w:szCs w:val="24"/>
        </w:rPr>
        <w:t>Адреса, град, општина:____________________________                   Регистарски број:______________________________</w:t>
      </w:r>
    </w:p>
    <w:p w:rsidR="002279C3" w:rsidRPr="00636A58" w:rsidRDefault="002279C3" w:rsidP="002279C3">
      <w:pPr>
        <w:pStyle w:val="BodyText"/>
        <w:jc w:val="left"/>
        <w:rPr>
          <w:noProof/>
          <w:szCs w:val="24"/>
        </w:rPr>
      </w:pPr>
      <w:r w:rsidRPr="00636A58">
        <w:rPr>
          <w:noProof/>
          <w:szCs w:val="24"/>
        </w:rPr>
        <w:t>Телефон:________________ Фах:____________________                  Шифра делатности:____________________________</w:t>
      </w:r>
    </w:p>
    <w:p w:rsidR="002279C3" w:rsidRPr="00636A58" w:rsidRDefault="002279C3" w:rsidP="002279C3">
      <w:pPr>
        <w:pStyle w:val="BodyText"/>
        <w:jc w:val="left"/>
        <w:rPr>
          <w:noProof/>
          <w:szCs w:val="24"/>
        </w:rPr>
      </w:pPr>
      <w:r w:rsidRPr="00636A58">
        <w:rPr>
          <w:noProof/>
          <w:szCs w:val="24"/>
        </w:rPr>
        <w:t>Е-маил:_________________________________________                    Пиб:_________________________________________</w:t>
      </w:r>
    </w:p>
    <w:p w:rsidR="002279C3" w:rsidRPr="00636A58" w:rsidRDefault="002279C3" w:rsidP="002279C3">
      <w:pPr>
        <w:pStyle w:val="BodyText"/>
        <w:jc w:val="left"/>
        <w:rPr>
          <w:noProof/>
          <w:szCs w:val="24"/>
        </w:rPr>
      </w:pPr>
      <w:r w:rsidRPr="00636A58">
        <w:rPr>
          <w:noProof/>
          <w:szCs w:val="24"/>
        </w:rPr>
        <w:t>Контакт особа:___________________________________                   Жиро-рачун:__________________________________</w:t>
      </w:r>
    </w:p>
    <w:p w:rsidR="002279C3" w:rsidRDefault="002279C3" w:rsidP="002279C3">
      <w:pPr>
        <w:pStyle w:val="BodyText"/>
        <w:jc w:val="left"/>
        <w:rPr>
          <w:noProof/>
          <w:szCs w:val="24"/>
        </w:rPr>
      </w:pPr>
      <w:r w:rsidRPr="00636A58">
        <w:rPr>
          <w:noProof/>
          <w:szCs w:val="24"/>
        </w:rPr>
        <w:t>Овлашћено лице:_________________________________                   код Пословне банке:____________________________</w:t>
      </w:r>
    </w:p>
    <w:p w:rsidR="008211D2" w:rsidRPr="00CF7754" w:rsidRDefault="008211D2" w:rsidP="008211D2">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tblPr>
      <w:tblGrid>
        <w:gridCol w:w="709"/>
        <w:gridCol w:w="2722"/>
        <w:gridCol w:w="680"/>
        <w:gridCol w:w="851"/>
        <w:gridCol w:w="1701"/>
        <w:gridCol w:w="1984"/>
        <w:gridCol w:w="1559"/>
        <w:gridCol w:w="1134"/>
        <w:gridCol w:w="1418"/>
        <w:gridCol w:w="992"/>
      </w:tblGrid>
      <w:tr w:rsidR="008211D2" w:rsidRPr="00210EBC" w:rsidTr="0097398A">
        <w:trPr>
          <w:trHeight w:val="315"/>
        </w:trPr>
        <w:tc>
          <w:tcPr>
            <w:tcW w:w="13750" w:type="dxa"/>
            <w:gridSpan w:val="10"/>
            <w:tcBorders>
              <w:bottom w:val="single" w:sz="4" w:space="0" w:color="auto"/>
              <w:right w:val="single" w:sz="4" w:space="0" w:color="auto"/>
            </w:tcBorders>
            <w:vAlign w:val="center"/>
          </w:tcPr>
          <w:p w:rsidR="008211D2" w:rsidRPr="00210EBC" w:rsidRDefault="008211D2" w:rsidP="0097398A">
            <w:pPr>
              <w:jc w:val="center"/>
              <w:rPr>
                <w:b/>
                <w:noProof/>
                <w:sz w:val="20"/>
                <w:szCs w:val="20"/>
              </w:rPr>
            </w:pPr>
            <w:r w:rsidRPr="00210EBC">
              <w:rPr>
                <w:b/>
                <w:noProof/>
                <w:sz w:val="20"/>
                <w:szCs w:val="20"/>
              </w:rPr>
              <w:t>КЛИНИЧКИ ЦЕНТАР ВОЈВОДИНЕ</w:t>
            </w:r>
          </w:p>
        </w:tc>
      </w:tr>
      <w:tr w:rsidR="008211D2" w:rsidRPr="00210EBC" w:rsidTr="0097398A">
        <w:tc>
          <w:tcPr>
            <w:tcW w:w="13750" w:type="dxa"/>
            <w:gridSpan w:val="10"/>
            <w:tcBorders>
              <w:bottom w:val="single" w:sz="4" w:space="0" w:color="auto"/>
              <w:right w:val="single" w:sz="4" w:space="0" w:color="auto"/>
            </w:tcBorders>
            <w:vAlign w:val="center"/>
          </w:tcPr>
          <w:p w:rsidR="008211D2" w:rsidRPr="009355BF" w:rsidRDefault="008211D2" w:rsidP="007F1E0A">
            <w:pPr>
              <w:rPr>
                <w:b/>
                <w:noProof/>
                <w:sz w:val="22"/>
                <w:szCs w:val="22"/>
              </w:rPr>
            </w:pPr>
            <w:r>
              <w:rPr>
                <w:b/>
              </w:rPr>
              <w:t xml:space="preserve">Партија </w:t>
            </w:r>
            <w:r w:rsidR="007F1E0A">
              <w:rPr>
                <w:b/>
              </w:rPr>
              <w:t>5</w:t>
            </w:r>
            <w:r w:rsidR="0097398A">
              <w:rPr>
                <w:b/>
              </w:rPr>
              <w:t xml:space="preserve">. </w:t>
            </w:r>
            <w:r>
              <w:rPr>
                <w:b/>
              </w:rPr>
              <w:t>-</w:t>
            </w:r>
            <w:r>
              <w:t xml:space="preserve"> </w:t>
            </w:r>
            <w:r w:rsidR="006C57C1" w:rsidRPr="006C57C1">
              <w:rPr>
                <w:b/>
                <w:noProof/>
                <w:color w:val="000000" w:themeColor="text1"/>
                <w:lang w:val="sr-Cyrl-CS"/>
              </w:rPr>
              <w:t>Материјал за интервентну онкологију</w:t>
            </w:r>
          </w:p>
        </w:tc>
      </w:tr>
      <w:tr w:rsidR="008211D2" w:rsidRPr="007D0076" w:rsidTr="007F1E0A">
        <w:tc>
          <w:tcPr>
            <w:tcW w:w="709" w:type="dxa"/>
            <w:tcBorders>
              <w:bottom w:val="single" w:sz="4" w:space="0" w:color="auto"/>
            </w:tcBorders>
            <w:vAlign w:val="center"/>
          </w:tcPr>
          <w:p w:rsidR="008211D2" w:rsidRPr="00D92EBF" w:rsidRDefault="0097398A" w:rsidP="0097398A">
            <w:pPr>
              <w:pStyle w:val="BodyText"/>
              <w:jc w:val="center"/>
              <w:rPr>
                <w:b/>
                <w:noProof/>
                <w:sz w:val="20"/>
              </w:rPr>
            </w:pPr>
            <w:r>
              <w:rPr>
                <w:b/>
                <w:noProof/>
                <w:sz w:val="20"/>
              </w:rPr>
              <w:t>Ред.</w:t>
            </w:r>
            <w:r w:rsidR="008211D2" w:rsidRPr="00D92EBF">
              <w:rPr>
                <w:b/>
                <w:noProof/>
                <w:sz w:val="20"/>
              </w:rPr>
              <w:t xml:space="preserve"> број</w:t>
            </w:r>
          </w:p>
        </w:tc>
        <w:tc>
          <w:tcPr>
            <w:tcW w:w="2722"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8211D2" w:rsidRPr="007F1E0A" w:rsidRDefault="007F1E0A" w:rsidP="0097398A">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8211D2" w:rsidRPr="007F1E0A" w:rsidRDefault="008211D2" w:rsidP="0097398A">
            <w:pPr>
              <w:pStyle w:val="BodyText"/>
              <w:jc w:val="center"/>
              <w:rPr>
                <w:b/>
                <w:noProof/>
                <w:sz w:val="20"/>
              </w:rPr>
            </w:pPr>
            <w:r>
              <w:rPr>
                <w:b/>
                <w:noProof/>
                <w:sz w:val="20"/>
              </w:rPr>
              <w:t>Вредност</w:t>
            </w:r>
            <w:r w:rsidR="007F1E0A">
              <w:rPr>
                <w:b/>
                <w:noProof/>
                <w:sz w:val="20"/>
              </w:rPr>
              <w:t xml:space="preserve"> без ПДВ</w:t>
            </w:r>
          </w:p>
        </w:tc>
        <w:tc>
          <w:tcPr>
            <w:tcW w:w="1559"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8211D2" w:rsidRPr="00D92EBF" w:rsidRDefault="008211D2" w:rsidP="0097398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8211D2" w:rsidRPr="00D92EBF" w:rsidRDefault="008211D2" w:rsidP="0097398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8211D2" w:rsidRPr="00D92EBF" w:rsidRDefault="008211D2" w:rsidP="0097398A">
            <w:pPr>
              <w:pStyle w:val="BodyText"/>
              <w:jc w:val="center"/>
              <w:rPr>
                <w:b/>
                <w:noProof/>
                <w:sz w:val="20"/>
                <w:lang w:val="sr-Cyrl-CS"/>
              </w:rPr>
            </w:pPr>
            <w:r w:rsidRPr="00D92EBF">
              <w:rPr>
                <w:b/>
                <w:sz w:val="20"/>
                <w:lang w:val="sr-Cyrl-CS"/>
              </w:rPr>
              <w:t>Каталошки број</w:t>
            </w:r>
          </w:p>
        </w:tc>
      </w:tr>
      <w:tr w:rsidR="008211D2" w:rsidRPr="007D0076" w:rsidTr="007F1E0A">
        <w:tc>
          <w:tcPr>
            <w:tcW w:w="709" w:type="dxa"/>
            <w:tcBorders>
              <w:bottom w:val="single" w:sz="4" w:space="0" w:color="auto"/>
            </w:tcBorders>
            <w:vAlign w:val="center"/>
          </w:tcPr>
          <w:p w:rsidR="008211D2" w:rsidRPr="007D0076" w:rsidRDefault="008211D2" w:rsidP="0097398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10</w:t>
            </w:r>
          </w:p>
        </w:tc>
      </w:tr>
      <w:tr w:rsidR="00DF23D8" w:rsidRPr="00715CDA" w:rsidTr="00DF23D8">
        <w:trPr>
          <w:trHeight w:val="698"/>
        </w:trPr>
        <w:tc>
          <w:tcPr>
            <w:tcW w:w="709" w:type="dxa"/>
            <w:tcBorders>
              <w:bottom w:val="single" w:sz="4" w:space="0" w:color="auto"/>
            </w:tcBorders>
            <w:vAlign w:val="center"/>
          </w:tcPr>
          <w:p w:rsidR="00DF23D8" w:rsidRDefault="00DF23D8" w:rsidP="00DF23D8">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DF23D8" w:rsidRDefault="00E6660D" w:rsidP="00DF23D8">
            <w:pPr>
              <w:jc w:val="center"/>
              <w:rPr>
                <w:sz w:val="20"/>
                <w:szCs w:val="20"/>
              </w:rPr>
            </w:pPr>
            <w:r w:rsidRPr="00E6660D">
              <w:rPr>
                <w:sz w:val="20"/>
                <w:szCs w:val="20"/>
              </w:rPr>
              <w:t>Mikrosfere za embolizaciju namenjene za administraciju leka, veličine 50-200µm u pakovanju od 10ml, napravljene od vinyl acetate i methil acrylate, kombinovane sa acrylate alcohol co-polymer.  (za TACE primarnog HCC jetre)</w:t>
            </w:r>
          </w:p>
        </w:tc>
        <w:tc>
          <w:tcPr>
            <w:tcW w:w="680" w:type="dxa"/>
            <w:tcBorders>
              <w:bottom w:val="single" w:sz="4" w:space="0" w:color="auto"/>
            </w:tcBorders>
            <w:vAlign w:val="center"/>
          </w:tcPr>
          <w:p w:rsidR="00DF23D8" w:rsidRDefault="00DF23D8" w:rsidP="00DF23D8">
            <w:pPr>
              <w:jc w:val="center"/>
              <w:rPr>
                <w:sz w:val="20"/>
                <w:szCs w:val="20"/>
              </w:rPr>
            </w:pPr>
            <w:r>
              <w:rPr>
                <w:sz w:val="20"/>
                <w:szCs w:val="20"/>
              </w:rPr>
              <w:t>kom</w:t>
            </w:r>
          </w:p>
        </w:tc>
        <w:tc>
          <w:tcPr>
            <w:tcW w:w="851" w:type="dxa"/>
            <w:tcBorders>
              <w:bottom w:val="single" w:sz="4" w:space="0" w:color="auto"/>
            </w:tcBorders>
            <w:vAlign w:val="center"/>
          </w:tcPr>
          <w:p w:rsidR="00DF23D8" w:rsidRDefault="00E6660D" w:rsidP="00DF23D8">
            <w:pPr>
              <w:jc w:val="center"/>
              <w:rPr>
                <w:sz w:val="20"/>
                <w:szCs w:val="20"/>
              </w:rPr>
            </w:pPr>
            <w:r>
              <w:rPr>
                <w:sz w:val="20"/>
                <w:szCs w:val="20"/>
              </w:rPr>
              <w:t>20</w:t>
            </w:r>
          </w:p>
        </w:tc>
        <w:tc>
          <w:tcPr>
            <w:tcW w:w="1701" w:type="dxa"/>
            <w:tcBorders>
              <w:bottom w:val="single" w:sz="4" w:space="0" w:color="auto"/>
            </w:tcBorders>
            <w:vAlign w:val="center"/>
          </w:tcPr>
          <w:p w:rsidR="00DF23D8" w:rsidRPr="001C3F08" w:rsidRDefault="00DF23D8" w:rsidP="0097398A">
            <w:pPr>
              <w:pStyle w:val="BodyText"/>
              <w:spacing w:before="240"/>
              <w:jc w:val="center"/>
              <w:rPr>
                <w:noProof/>
                <w:sz w:val="20"/>
                <w:lang w:val="sr-Cyrl-CS"/>
              </w:rPr>
            </w:pPr>
          </w:p>
        </w:tc>
        <w:tc>
          <w:tcPr>
            <w:tcW w:w="1984" w:type="dxa"/>
            <w:tcBorders>
              <w:bottom w:val="single" w:sz="4" w:space="0" w:color="auto"/>
            </w:tcBorders>
            <w:vAlign w:val="center"/>
          </w:tcPr>
          <w:p w:rsidR="00DF23D8" w:rsidRPr="00715CDA" w:rsidRDefault="00DF23D8" w:rsidP="0097398A">
            <w:pPr>
              <w:pStyle w:val="BodyText"/>
              <w:spacing w:before="240"/>
              <w:jc w:val="center"/>
              <w:rPr>
                <w:noProof/>
                <w:sz w:val="20"/>
                <w:lang w:val="sr-Cyrl-CS"/>
              </w:rPr>
            </w:pPr>
          </w:p>
        </w:tc>
        <w:tc>
          <w:tcPr>
            <w:tcW w:w="1559" w:type="dxa"/>
            <w:tcBorders>
              <w:bottom w:val="single" w:sz="4" w:space="0" w:color="auto"/>
            </w:tcBorders>
            <w:vAlign w:val="center"/>
          </w:tcPr>
          <w:p w:rsidR="00DF23D8" w:rsidRPr="00715CDA" w:rsidRDefault="00DF23D8" w:rsidP="0097398A">
            <w:pPr>
              <w:pStyle w:val="BodyText"/>
              <w:spacing w:before="240"/>
              <w:jc w:val="center"/>
              <w:rPr>
                <w:noProof/>
                <w:sz w:val="20"/>
                <w:lang w:val="sr-Cyrl-CS"/>
              </w:rPr>
            </w:pPr>
          </w:p>
        </w:tc>
        <w:tc>
          <w:tcPr>
            <w:tcW w:w="1134" w:type="dxa"/>
            <w:tcBorders>
              <w:bottom w:val="single" w:sz="4" w:space="0" w:color="auto"/>
            </w:tcBorders>
            <w:vAlign w:val="center"/>
          </w:tcPr>
          <w:p w:rsidR="00DF23D8" w:rsidRPr="00715CDA" w:rsidRDefault="00DF23D8"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DF23D8" w:rsidRPr="00715CDA" w:rsidRDefault="00DF23D8"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DF23D8" w:rsidRPr="00715CDA" w:rsidRDefault="00DF23D8" w:rsidP="0097398A">
            <w:pPr>
              <w:pStyle w:val="BodyText"/>
              <w:spacing w:before="240"/>
              <w:jc w:val="center"/>
              <w:rPr>
                <w:noProof/>
                <w:sz w:val="20"/>
                <w:lang w:val="sr-Cyrl-CS"/>
              </w:rPr>
            </w:pPr>
          </w:p>
        </w:tc>
      </w:tr>
      <w:tr w:rsidR="008211D2" w:rsidRPr="007D0076" w:rsidTr="0097398A">
        <w:trPr>
          <w:gridAfter w:val="4"/>
          <w:wAfter w:w="5103" w:type="dxa"/>
          <w:trHeight w:val="191"/>
        </w:trPr>
        <w:tc>
          <w:tcPr>
            <w:tcW w:w="709" w:type="dxa"/>
            <w:tcBorders>
              <w:top w:val="single" w:sz="4" w:space="0" w:color="auto"/>
            </w:tcBorders>
            <w:vAlign w:val="center"/>
          </w:tcPr>
          <w:p w:rsidR="008211D2" w:rsidRPr="007D0076" w:rsidRDefault="008211D2" w:rsidP="0097398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8211D2" w:rsidRPr="007D0076" w:rsidRDefault="008211D2"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8211D2" w:rsidRPr="007D0076" w:rsidRDefault="008211D2" w:rsidP="0097398A">
            <w:pPr>
              <w:pStyle w:val="BodyText"/>
              <w:jc w:val="center"/>
              <w:rPr>
                <w:noProof/>
                <w:sz w:val="22"/>
                <w:szCs w:val="22"/>
              </w:rPr>
            </w:pPr>
          </w:p>
        </w:tc>
      </w:tr>
      <w:tr w:rsidR="008211D2" w:rsidRPr="007D0076" w:rsidTr="0097398A">
        <w:trPr>
          <w:gridAfter w:val="4"/>
          <w:wAfter w:w="5103" w:type="dxa"/>
          <w:trHeight w:val="281"/>
        </w:trPr>
        <w:tc>
          <w:tcPr>
            <w:tcW w:w="709" w:type="dxa"/>
            <w:tcBorders>
              <w:bottom w:val="single" w:sz="4" w:space="0" w:color="auto"/>
            </w:tcBorders>
            <w:vAlign w:val="center"/>
          </w:tcPr>
          <w:p w:rsidR="008211D2" w:rsidRPr="007D0076" w:rsidRDefault="008211D2" w:rsidP="0097398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8211D2" w:rsidRPr="00C46B29" w:rsidRDefault="004D0D84" w:rsidP="0097398A">
            <w:pPr>
              <w:pStyle w:val="BodyText"/>
              <w:jc w:val="right"/>
              <w:rPr>
                <w:b/>
                <w:noProof/>
                <w:sz w:val="22"/>
                <w:szCs w:val="22"/>
                <w:lang w:val="en-US"/>
              </w:rPr>
            </w:pPr>
            <w:r>
              <w:rPr>
                <w:b/>
                <w:noProof/>
                <w:sz w:val="22"/>
                <w:szCs w:val="22"/>
              </w:rPr>
              <w:t>стопа_________</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8211D2" w:rsidRPr="007D0076" w:rsidRDefault="008211D2" w:rsidP="0097398A">
            <w:pPr>
              <w:pStyle w:val="BodyText"/>
              <w:jc w:val="center"/>
              <w:rPr>
                <w:noProof/>
                <w:sz w:val="22"/>
                <w:szCs w:val="22"/>
              </w:rPr>
            </w:pPr>
          </w:p>
        </w:tc>
      </w:tr>
      <w:tr w:rsidR="008211D2" w:rsidRPr="007D0076" w:rsidTr="0097398A">
        <w:trPr>
          <w:gridAfter w:val="4"/>
          <w:wAfter w:w="5103" w:type="dxa"/>
          <w:trHeight w:val="129"/>
        </w:trPr>
        <w:tc>
          <w:tcPr>
            <w:tcW w:w="709" w:type="dxa"/>
            <w:tcBorders>
              <w:bottom w:val="single" w:sz="4" w:space="0" w:color="auto"/>
            </w:tcBorders>
            <w:vAlign w:val="center"/>
          </w:tcPr>
          <w:p w:rsidR="008211D2" w:rsidRPr="007D0076" w:rsidRDefault="008211D2" w:rsidP="0097398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8211D2" w:rsidRPr="007D0076" w:rsidRDefault="008211D2"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8211D2" w:rsidRPr="007D0076" w:rsidRDefault="008211D2" w:rsidP="0097398A">
            <w:pPr>
              <w:pStyle w:val="BodyText"/>
              <w:jc w:val="center"/>
              <w:rPr>
                <w:noProof/>
                <w:sz w:val="22"/>
                <w:szCs w:val="22"/>
              </w:rPr>
            </w:pPr>
          </w:p>
        </w:tc>
      </w:tr>
    </w:tbl>
    <w:p w:rsidR="002279C3" w:rsidRDefault="002279C3" w:rsidP="002279C3">
      <w:pPr>
        <w:pStyle w:val="BodyText"/>
        <w:rPr>
          <w:b/>
          <w:noProof/>
          <w:szCs w:val="24"/>
        </w:rPr>
      </w:pPr>
    </w:p>
    <w:p w:rsidR="00E6660D" w:rsidRDefault="00E6660D" w:rsidP="002279C3">
      <w:pPr>
        <w:pStyle w:val="BodyText"/>
        <w:rPr>
          <w:b/>
          <w:noProof/>
          <w:szCs w:val="24"/>
        </w:rPr>
      </w:pPr>
    </w:p>
    <w:p w:rsidR="00E6660D" w:rsidRDefault="00E6660D" w:rsidP="002279C3">
      <w:pPr>
        <w:pStyle w:val="BodyText"/>
        <w:rPr>
          <w:b/>
          <w:noProof/>
          <w:szCs w:val="24"/>
        </w:rPr>
      </w:pPr>
    </w:p>
    <w:p w:rsidR="00E6660D" w:rsidRDefault="00E6660D" w:rsidP="002279C3">
      <w:pPr>
        <w:pStyle w:val="BodyText"/>
        <w:rPr>
          <w:b/>
          <w:noProof/>
          <w:szCs w:val="24"/>
        </w:rPr>
      </w:pPr>
    </w:p>
    <w:p w:rsidR="00E6660D" w:rsidRDefault="00E6660D" w:rsidP="002279C3">
      <w:pPr>
        <w:pStyle w:val="BodyText"/>
        <w:rPr>
          <w:b/>
          <w:noProof/>
          <w:szCs w:val="24"/>
        </w:rPr>
      </w:pPr>
    </w:p>
    <w:p w:rsidR="00E6660D" w:rsidRDefault="00E6660D" w:rsidP="002279C3">
      <w:pPr>
        <w:pStyle w:val="BodyText"/>
        <w:rPr>
          <w:b/>
          <w:noProof/>
          <w:szCs w:val="24"/>
        </w:rPr>
      </w:pPr>
    </w:p>
    <w:p w:rsidR="00E6660D" w:rsidRDefault="00E6660D" w:rsidP="002279C3">
      <w:pPr>
        <w:pStyle w:val="BodyText"/>
        <w:rPr>
          <w:b/>
          <w:noProof/>
          <w:szCs w:val="24"/>
        </w:rPr>
      </w:pPr>
    </w:p>
    <w:p w:rsidR="00451701" w:rsidRDefault="00451701" w:rsidP="00451701">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451701" w:rsidRDefault="00451701" w:rsidP="00451701">
      <w:pPr>
        <w:pStyle w:val="BodyText"/>
        <w:rPr>
          <w:b/>
          <w:noProof/>
          <w:sz w:val="22"/>
          <w:szCs w:val="22"/>
        </w:rPr>
      </w:pPr>
    </w:p>
    <w:p w:rsidR="00451701" w:rsidRPr="00FE1643" w:rsidRDefault="00451701" w:rsidP="00451701">
      <w:pPr>
        <w:pStyle w:val="BodyText"/>
        <w:rPr>
          <w:b/>
          <w:noProof/>
          <w:szCs w:val="24"/>
        </w:rPr>
      </w:pPr>
    </w:p>
    <w:p w:rsidR="00451701" w:rsidRPr="001D780E" w:rsidRDefault="00451701" w:rsidP="00451701">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451701" w:rsidRPr="00C50D87" w:rsidRDefault="00451701" w:rsidP="00451701">
      <w:pPr>
        <w:pStyle w:val="BodyText"/>
        <w:rPr>
          <w:noProof/>
          <w:szCs w:val="24"/>
        </w:rPr>
      </w:pPr>
    </w:p>
    <w:p w:rsidR="00451701" w:rsidRPr="0079325F" w:rsidRDefault="00451701" w:rsidP="00451701">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451701" w:rsidRPr="0079325F" w:rsidRDefault="00451701" w:rsidP="00451701">
      <w:pPr>
        <w:pStyle w:val="BodyText"/>
        <w:rPr>
          <w:noProof/>
          <w:szCs w:val="24"/>
        </w:rPr>
      </w:pPr>
    </w:p>
    <w:p w:rsidR="00451701" w:rsidRPr="0079325F" w:rsidRDefault="00451701" w:rsidP="00451701">
      <w:pPr>
        <w:pStyle w:val="BodyText"/>
        <w:numPr>
          <w:ilvl w:val="0"/>
          <w:numId w:val="36"/>
        </w:numPr>
        <w:rPr>
          <w:noProof/>
          <w:szCs w:val="24"/>
        </w:rPr>
      </w:pPr>
      <w:r w:rsidRPr="0079325F">
        <w:rPr>
          <w:noProof/>
          <w:szCs w:val="24"/>
        </w:rPr>
        <w:t>Самостално</w:t>
      </w:r>
    </w:p>
    <w:p w:rsidR="00451701" w:rsidRPr="0079325F" w:rsidRDefault="00451701" w:rsidP="00451701">
      <w:pPr>
        <w:pStyle w:val="BodyText"/>
        <w:numPr>
          <w:ilvl w:val="0"/>
          <w:numId w:val="36"/>
        </w:numPr>
        <w:rPr>
          <w:noProof/>
          <w:szCs w:val="24"/>
        </w:rPr>
      </w:pPr>
      <w:r w:rsidRPr="0079325F">
        <w:rPr>
          <w:noProof/>
          <w:szCs w:val="24"/>
        </w:rPr>
        <w:t>Заједничка понуда (навести ко су учесници у заједничкој понуди):___________________________________</w:t>
      </w:r>
    </w:p>
    <w:p w:rsidR="00451701" w:rsidRPr="000241FA" w:rsidRDefault="00451701" w:rsidP="00451701">
      <w:pPr>
        <w:pStyle w:val="BodyText"/>
        <w:numPr>
          <w:ilvl w:val="0"/>
          <w:numId w:val="36"/>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451701" w:rsidRDefault="00451701" w:rsidP="00451701">
      <w:pPr>
        <w:pStyle w:val="BodyText"/>
        <w:rPr>
          <w:noProof/>
          <w:szCs w:val="24"/>
          <w:lang w:val="sr-Cyrl-CS"/>
        </w:rPr>
      </w:pPr>
    </w:p>
    <w:p w:rsidR="00451701" w:rsidRDefault="00451701" w:rsidP="00451701">
      <w:pPr>
        <w:pStyle w:val="BodyText"/>
        <w:rPr>
          <w:noProof/>
          <w:szCs w:val="24"/>
          <w:lang w:val="sr-Cyrl-CS"/>
        </w:rPr>
      </w:pPr>
    </w:p>
    <w:p w:rsidR="00451701" w:rsidRPr="0079325F" w:rsidRDefault="00451701" w:rsidP="00451701">
      <w:pPr>
        <w:pStyle w:val="BodyText"/>
        <w:rPr>
          <w:noProof/>
          <w:szCs w:val="24"/>
          <w:lang w:val="sr-Cyrl-CS"/>
        </w:rPr>
      </w:pPr>
    </w:p>
    <w:p w:rsidR="00451701" w:rsidRPr="0079325F" w:rsidRDefault="00451701" w:rsidP="00451701">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451701" w:rsidRDefault="00451701" w:rsidP="00451701">
      <w:pPr>
        <w:pStyle w:val="BodyText"/>
        <w:rPr>
          <w:noProof/>
          <w:szCs w:val="24"/>
        </w:rPr>
      </w:pPr>
    </w:p>
    <w:p w:rsidR="00451701" w:rsidRPr="0079325F" w:rsidRDefault="00451701" w:rsidP="00451701">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451701" w:rsidRDefault="00451701" w:rsidP="00451701">
      <w:pPr>
        <w:pStyle w:val="BodyText"/>
        <w:rPr>
          <w:noProof/>
          <w:szCs w:val="24"/>
        </w:rPr>
      </w:pPr>
    </w:p>
    <w:p w:rsidR="00451701" w:rsidRPr="0079325F" w:rsidRDefault="00451701" w:rsidP="00451701">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451701" w:rsidRDefault="00451701" w:rsidP="00451701">
      <w:pPr>
        <w:pStyle w:val="BodyText"/>
        <w:rPr>
          <w:noProof/>
          <w:szCs w:val="24"/>
        </w:rPr>
      </w:pPr>
    </w:p>
    <w:p w:rsidR="00451701" w:rsidRPr="0079325F" w:rsidRDefault="00451701" w:rsidP="00451701">
      <w:pPr>
        <w:pStyle w:val="BodyText"/>
        <w:rPr>
          <w:noProof/>
          <w:szCs w:val="24"/>
        </w:rPr>
      </w:pPr>
      <w:r w:rsidRPr="0079325F">
        <w:rPr>
          <w:noProof/>
          <w:szCs w:val="24"/>
        </w:rPr>
        <w:t>Друго: __________________________________</w:t>
      </w: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353984" w:rsidRPr="00742C22" w:rsidRDefault="00353984" w:rsidP="00353984">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Pr="00A978FC">
        <w:rPr>
          <w:b/>
          <w:noProof/>
        </w:rPr>
        <w:t>Клиничког центра Војводине</w:t>
      </w:r>
      <w:r>
        <w:rPr>
          <w:b/>
          <w:noProof/>
        </w:rPr>
        <w:t xml:space="preserve"> - ЈН</w:t>
      </w:r>
      <w:r w:rsidRPr="00892426">
        <w:rPr>
          <w:b/>
          <w:noProof/>
        </w:rPr>
        <w:t xml:space="preserve"> </w:t>
      </w:r>
      <w:r>
        <w:rPr>
          <w:b/>
          <w:noProof/>
        </w:rPr>
        <w:t>35-18</w:t>
      </w:r>
      <w:r w:rsidRPr="00892426">
        <w:rPr>
          <w:b/>
          <w:noProof/>
        </w:rPr>
        <w:t>-О</w:t>
      </w:r>
    </w:p>
    <w:p w:rsidR="008211D2" w:rsidRDefault="008211D2" w:rsidP="008211D2">
      <w:pPr>
        <w:pStyle w:val="BodyText"/>
        <w:jc w:val="left"/>
        <w:rPr>
          <w:noProof/>
          <w:sz w:val="22"/>
          <w:szCs w:val="22"/>
        </w:rPr>
      </w:pPr>
    </w:p>
    <w:p w:rsidR="002279C3" w:rsidRPr="00636A58" w:rsidRDefault="002279C3" w:rsidP="002279C3">
      <w:pPr>
        <w:pStyle w:val="BodyText"/>
        <w:jc w:val="left"/>
        <w:rPr>
          <w:noProof/>
          <w:szCs w:val="24"/>
        </w:rPr>
      </w:pPr>
      <w:r w:rsidRPr="00636A58">
        <w:rPr>
          <w:noProof/>
          <w:szCs w:val="24"/>
        </w:rPr>
        <w:t>Понуђач:________________________________________                   Матични број:________________________________</w:t>
      </w:r>
    </w:p>
    <w:p w:rsidR="002279C3" w:rsidRPr="00636A58" w:rsidRDefault="002279C3" w:rsidP="002279C3">
      <w:pPr>
        <w:pStyle w:val="BodyText"/>
        <w:jc w:val="left"/>
        <w:rPr>
          <w:noProof/>
          <w:szCs w:val="24"/>
        </w:rPr>
      </w:pPr>
      <w:r w:rsidRPr="00636A58">
        <w:rPr>
          <w:noProof/>
          <w:szCs w:val="24"/>
        </w:rPr>
        <w:t>Адреса, град, општина:____________________________                   Регистарски број:______________________________</w:t>
      </w:r>
    </w:p>
    <w:p w:rsidR="002279C3" w:rsidRPr="00636A58" w:rsidRDefault="002279C3" w:rsidP="002279C3">
      <w:pPr>
        <w:pStyle w:val="BodyText"/>
        <w:jc w:val="left"/>
        <w:rPr>
          <w:noProof/>
          <w:szCs w:val="24"/>
        </w:rPr>
      </w:pPr>
      <w:r w:rsidRPr="00636A58">
        <w:rPr>
          <w:noProof/>
          <w:szCs w:val="24"/>
        </w:rPr>
        <w:t>Телефон:________________ Фах:____________________                  Шифра делатности:____________________________</w:t>
      </w:r>
    </w:p>
    <w:p w:rsidR="002279C3" w:rsidRPr="00636A58" w:rsidRDefault="002279C3" w:rsidP="002279C3">
      <w:pPr>
        <w:pStyle w:val="BodyText"/>
        <w:jc w:val="left"/>
        <w:rPr>
          <w:noProof/>
          <w:szCs w:val="24"/>
        </w:rPr>
      </w:pPr>
      <w:r w:rsidRPr="00636A58">
        <w:rPr>
          <w:noProof/>
          <w:szCs w:val="24"/>
        </w:rPr>
        <w:t>Е-маил:_________________________________________                    Пиб:_________________________________________</w:t>
      </w:r>
    </w:p>
    <w:p w:rsidR="002279C3" w:rsidRPr="00636A58" w:rsidRDefault="002279C3" w:rsidP="002279C3">
      <w:pPr>
        <w:pStyle w:val="BodyText"/>
        <w:jc w:val="left"/>
        <w:rPr>
          <w:noProof/>
          <w:szCs w:val="24"/>
        </w:rPr>
      </w:pPr>
      <w:r w:rsidRPr="00636A58">
        <w:rPr>
          <w:noProof/>
          <w:szCs w:val="24"/>
        </w:rPr>
        <w:t>Контакт особа:___________________________________                   Жиро-рачун:__________________________________</w:t>
      </w:r>
    </w:p>
    <w:p w:rsidR="002279C3" w:rsidRDefault="002279C3" w:rsidP="002279C3">
      <w:pPr>
        <w:pStyle w:val="BodyText"/>
        <w:jc w:val="left"/>
        <w:rPr>
          <w:noProof/>
          <w:szCs w:val="24"/>
        </w:rPr>
      </w:pPr>
      <w:r w:rsidRPr="00636A58">
        <w:rPr>
          <w:noProof/>
          <w:szCs w:val="24"/>
        </w:rPr>
        <w:t>Овлашћено лице:_________________________________                   код Пословне банке:____________________________</w:t>
      </w:r>
    </w:p>
    <w:p w:rsidR="008211D2" w:rsidRPr="00CF7754" w:rsidRDefault="008211D2" w:rsidP="008211D2">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tblPr>
      <w:tblGrid>
        <w:gridCol w:w="709"/>
        <w:gridCol w:w="2722"/>
        <w:gridCol w:w="680"/>
        <w:gridCol w:w="851"/>
        <w:gridCol w:w="1701"/>
        <w:gridCol w:w="1984"/>
        <w:gridCol w:w="1559"/>
        <w:gridCol w:w="1134"/>
        <w:gridCol w:w="1418"/>
        <w:gridCol w:w="992"/>
      </w:tblGrid>
      <w:tr w:rsidR="008211D2" w:rsidRPr="00210EBC" w:rsidTr="0097398A">
        <w:trPr>
          <w:trHeight w:val="315"/>
        </w:trPr>
        <w:tc>
          <w:tcPr>
            <w:tcW w:w="13750" w:type="dxa"/>
            <w:gridSpan w:val="10"/>
            <w:tcBorders>
              <w:bottom w:val="single" w:sz="4" w:space="0" w:color="auto"/>
              <w:right w:val="single" w:sz="4" w:space="0" w:color="auto"/>
            </w:tcBorders>
            <w:vAlign w:val="center"/>
          </w:tcPr>
          <w:p w:rsidR="008211D2" w:rsidRPr="00210EBC" w:rsidRDefault="008211D2" w:rsidP="0097398A">
            <w:pPr>
              <w:jc w:val="center"/>
              <w:rPr>
                <w:b/>
                <w:noProof/>
                <w:sz w:val="20"/>
                <w:szCs w:val="20"/>
              </w:rPr>
            </w:pPr>
            <w:r w:rsidRPr="00210EBC">
              <w:rPr>
                <w:b/>
                <w:noProof/>
                <w:sz w:val="20"/>
                <w:szCs w:val="20"/>
              </w:rPr>
              <w:t>КЛИНИЧКИ ЦЕНТАР ВОЈВОДИНЕ</w:t>
            </w:r>
          </w:p>
        </w:tc>
      </w:tr>
      <w:tr w:rsidR="008211D2" w:rsidRPr="00210EBC" w:rsidTr="0097398A">
        <w:tc>
          <w:tcPr>
            <w:tcW w:w="13750" w:type="dxa"/>
            <w:gridSpan w:val="10"/>
            <w:tcBorders>
              <w:bottom w:val="single" w:sz="4" w:space="0" w:color="auto"/>
              <w:right w:val="single" w:sz="4" w:space="0" w:color="auto"/>
            </w:tcBorders>
            <w:vAlign w:val="center"/>
          </w:tcPr>
          <w:p w:rsidR="008211D2" w:rsidRPr="009355BF" w:rsidRDefault="008211D2" w:rsidP="007F1E0A">
            <w:pPr>
              <w:rPr>
                <w:b/>
                <w:noProof/>
                <w:sz w:val="22"/>
                <w:szCs w:val="22"/>
              </w:rPr>
            </w:pPr>
            <w:r>
              <w:rPr>
                <w:b/>
              </w:rPr>
              <w:t xml:space="preserve">Партија </w:t>
            </w:r>
            <w:r w:rsidR="007F1E0A">
              <w:rPr>
                <w:b/>
              </w:rPr>
              <w:t>6</w:t>
            </w:r>
            <w:r w:rsidR="0097398A">
              <w:rPr>
                <w:b/>
              </w:rPr>
              <w:t xml:space="preserve">. </w:t>
            </w:r>
            <w:r>
              <w:rPr>
                <w:b/>
              </w:rPr>
              <w:t>-</w:t>
            </w:r>
            <w:r>
              <w:t xml:space="preserve"> </w:t>
            </w:r>
            <w:r w:rsidR="006C57C1" w:rsidRPr="006C57C1">
              <w:rPr>
                <w:b/>
                <w:noProof/>
                <w:color w:val="000000" w:themeColor="text1"/>
                <w:lang w:val="sr-Cyrl-CS"/>
              </w:rPr>
              <w:t>Додаци  (опрема)  за ињектор</w:t>
            </w:r>
          </w:p>
        </w:tc>
      </w:tr>
      <w:tr w:rsidR="008211D2" w:rsidRPr="007D0076" w:rsidTr="007F1E0A">
        <w:tc>
          <w:tcPr>
            <w:tcW w:w="709"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8211D2" w:rsidRPr="007F1E0A" w:rsidRDefault="007F1E0A" w:rsidP="0097398A">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8211D2" w:rsidRPr="007F1E0A" w:rsidRDefault="008211D2" w:rsidP="0097398A">
            <w:pPr>
              <w:pStyle w:val="BodyText"/>
              <w:jc w:val="center"/>
              <w:rPr>
                <w:b/>
                <w:noProof/>
                <w:sz w:val="20"/>
              </w:rPr>
            </w:pPr>
            <w:r>
              <w:rPr>
                <w:b/>
                <w:noProof/>
                <w:sz w:val="20"/>
              </w:rPr>
              <w:t>Вредност</w:t>
            </w:r>
            <w:r w:rsidR="007F1E0A">
              <w:rPr>
                <w:b/>
                <w:noProof/>
                <w:sz w:val="20"/>
              </w:rPr>
              <w:t xml:space="preserve"> без ПДВ</w:t>
            </w:r>
          </w:p>
        </w:tc>
        <w:tc>
          <w:tcPr>
            <w:tcW w:w="1559"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8211D2" w:rsidRPr="00D92EBF" w:rsidRDefault="008211D2" w:rsidP="0097398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8211D2" w:rsidRPr="00D92EBF" w:rsidRDefault="008211D2" w:rsidP="0097398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8211D2" w:rsidRPr="00D92EBF" w:rsidRDefault="008211D2" w:rsidP="0097398A">
            <w:pPr>
              <w:pStyle w:val="BodyText"/>
              <w:jc w:val="center"/>
              <w:rPr>
                <w:b/>
                <w:noProof/>
                <w:sz w:val="20"/>
                <w:lang w:val="sr-Cyrl-CS"/>
              </w:rPr>
            </w:pPr>
            <w:r w:rsidRPr="00D92EBF">
              <w:rPr>
                <w:b/>
                <w:sz w:val="20"/>
                <w:lang w:val="sr-Cyrl-CS"/>
              </w:rPr>
              <w:t>Каталошки број</w:t>
            </w:r>
          </w:p>
        </w:tc>
      </w:tr>
      <w:tr w:rsidR="008211D2" w:rsidRPr="007D0076" w:rsidTr="007F1E0A">
        <w:tc>
          <w:tcPr>
            <w:tcW w:w="709" w:type="dxa"/>
            <w:tcBorders>
              <w:bottom w:val="single" w:sz="4" w:space="0" w:color="auto"/>
            </w:tcBorders>
            <w:vAlign w:val="center"/>
          </w:tcPr>
          <w:p w:rsidR="008211D2" w:rsidRPr="007D0076" w:rsidRDefault="008211D2" w:rsidP="0097398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10</w:t>
            </w:r>
          </w:p>
        </w:tc>
      </w:tr>
      <w:tr w:rsidR="00DF23D8" w:rsidRPr="00715CDA" w:rsidTr="00DF23D8">
        <w:trPr>
          <w:trHeight w:val="698"/>
        </w:trPr>
        <w:tc>
          <w:tcPr>
            <w:tcW w:w="709" w:type="dxa"/>
            <w:tcBorders>
              <w:bottom w:val="single" w:sz="4" w:space="0" w:color="auto"/>
            </w:tcBorders>
            <w:vAlign w:val="center"/>
          </w:tcPr>
          <w:p w:rsidR="00DF23D8" w:rsidRDefault="00DF23D8" w:rsidP="00DF23D8">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DF23D8" w:rsidRDefault="00E6660D" w:rsidP="00E6660D">
            <w:pPr>
              <w:ind w:firstLineChars="100" w:firstLine="200"/>
              <w:jc w:val="center"/>
              <w:rPr>
                <w:sz w:val="20"/>
                <w:szCs w:val="20"/>
              </w:rPr>
            </w:pPr>
            <w:r w:rsidRPr="00E6660D">
              <w:rPr>
                <w:sz w:val="20"/>
                <w:szCs w:val="20"/>
              </w:rPr>
              <w:t>Acist reusable Syringe kit, špric od 100 ml sa konektorom za kontrast i manifold</w:t>
            </w:r>
          </w:p>
        </w:tc>
        <w:tc>
          <w:tcPr>
            <w:tcW w:w="680" w:type="dxa"/>
            <w:tcBorders>
              <w:bottom w:val="single" w:sz="4" w:space="0" w:color="auto"/>
            </w:tcBorders>
            <w:vAlign w:val="center"/>
          </w:tcPr>
          <w:p w:rsidR="00DF23D8" w:rsidRDefault="00DF23D8" w:rsidP="00DF23D8">
            <w:pPr>
              <w:jc w:val="center"/>
              <w:rPr>
                <w:sz w:val="20"/>
                <w:szCs w:val="20"/>
              </w:rPr>
            </w:pPr>
            <w:r>
              <w:rPr>
                <w:sz w:val="20"/>
                <w:szCs w:val="20"/>
              </w:rPr>
              <w:t>kom</w:t>
            </w:r>
          </w:p>
        </w:tc>
        <w:tc>
          <w:tcPr>
            <w:tcW w:w="851" w:type="dxa"/>
            <w:tcBorders>
              <w:bottom w:val="single" w:sz="4" w:space="0" w:color="auto"/>
            </w:tcBorders>
            <w:vAlign w:val="center"/>
          </w:tcPr>
          <w:p w:rsidR="00DF23D8" w:rsidRDefault="00E6660D" w:rsidP="00DF23D8">
            <w:pPr>
              <w:jc w:val="center"/>
              <w:rPr>
                <w:sz w:val="20"/>
                <w:szCs w:val="20"/>
              </w:rPr>
            </w:pPr>
            <w:r>
              <w:rPr>
                <w:sz w:val="20"/>
                <w:szCs w:val="20"/>
              </w:rPr>
              <w:t>70</w:t>
            </w:r>
          </w:p>
        </w:tc>
        <w:tc>
          <w:tcPr>
            <w:tcW w:w="1701" w:type="dxa"/>
            <w:tcBorders>
              <w:bottom w:val="single" w:sz="4" w:space="0" w:color="auto"/>
            </w:tcBorders>
            <w:vAlign w:val="center"/>
          </w:tcPr>
          <w:p w:rsidR="00DF23D8" w:rsidRPr="001C3F08" w:rsidRDefault="00DF23D8" w:rsidP="0097398A">
            <w:pPr>
              <w:pStyle w:val="BodyText"/>
              <w:spacing w:before="240"/>
              <w:jc w:val="center"/>
              <w:rPr>
                <w:noProof/>
                <w:sz w:val="20"/>
                <w:lang w:val="sr-Cyrl-CS"/>
              </w:rPr>
            </w:pPr>
          </w:p>
        </w:tc>
        <w:tc>
          <w:tcPr>
            <w:tcW w:w="1984" w:type="dxa"/>
            <w:tcBorders>
              <w:bottom w:val="single" w:sz="4" w:space="0" w:color="auto"/>
            </w:tcBorders>
            <w:vAlign w:val="center"/>
          </w:tcPr>
          <w:p w:rsidR="00DF23D8" w:rsidRPr="00715CDA" w:rsidRDefault="00DF23D8" w:rsidP="0097398A">
            <w:pPr>
              <w:pStyle w:val="BodyText"/>
              <w:spacing w:before="240"/>
              <w:jc w:val="center"/>
              <w:rPr>
                <w:noProof/>
                <w:sz w:val="20"/>
                <w:lang w:val="sr-Cyrl-CS"/>
              </w:rPr>
            </w:pPr>
          </w:p>
        </w:tc>
        <w:tc>
          <w:tcPr>
            <w:tcW w:w="1559" w:type="dxa"/>
            <w:tcBorders>
              <w:bottom w:val="single" w:sz="4" w:space="0" w:color="auto"/>
            </w:tcBorders>
            <w:vAlign w:val="center"/>
          </w:tcPr>
          <w:p w:rsidR="00DF23D8" w:rsidRPr="00715CDA" w:rsidRDefault="00DF23D8" w:rsidP="0097398A">
            <w:pPr>
              <w:pStyle w:val="BodyText"/>
              <w:spacing w:before="240"/>
              <w:jc w:val="center"/>
              <w:rPr>
                <w:noProof/>
                <w:sz w:val="20"/>
                <w:lang w:val="sr-Cyrl-CS"/>
              </w:rPr>
            </w:pPr>
          </w:p>
        </w:tc>
        <w:tc>
          <w:tcPr>
            <w:tcW w:w="1134" w:type="dxa"/>
            <w:tcBorders>
              <w:bottom w:val="single" w:sz="4" w:space="0" w:color="auto"/>
            </w:tcBorders>
            <w:vAlign w:val="center"/>
          </w:tcPr>
          <w:p w:rsidR="00DF23D8" w:rsidRPr="00715CDA" w:rsidRDefault="00DF23D8"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DF23D8" w:rsidRPr="00715CDA" w:rsidRDefault="00DF23D8"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DF23D8" w:rsidRPr="00715CDA" w:rsidRDefault="00DF23D8" w:rsidP="0097398A">
            <w:pPr>
              <w:pStyle w:val="BodyText"/>
              <w:spacing w:before="240"/>
              <w:jc w:val="center"/>
              <w:rPr>
                <w:noProof/>
                <w:sz w:val="20"/>
                <w:lang w:val="sr-Cyrl-CS"/>
              </w:rPr>
            </w:pPr>
          </w:p>
        </w:tc>
      </w:tr>
      <w:tr w:rsidR="00E6660D" w:rsidRPr="00715CDA" w:rsidTr="00DF23D8">
        <w:trPr>
          <w:trHeight w:val="698"/>
        </w:trPr>
        <w:tc>
          <w:tcPr>
            <w:tcW w:w="709" w:type="dxa"/>
            <w:tcBorders>
              <w:bottom w:val="single" w:sz="4" w:space="0" w:color="auto"/>
            </w:tcBorders>
            <w:vAlign w:val="center"/>
          </w:tcPr>
          <w:p w:rsidR="00E6660D" w:rsidRDefault="00E6660D" w:rsidP="00DF23D8">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center"/>
          </w:tcPr>
          <w:p w:rsidR="00E6660D" w:rsidRDefault="00E6660D" w:rsidP="00E6660D">
            <w:pPr>
              <w:ind w:firstLineChars="100" w:firstLine="200"/>
              <w:jc w:val="center"/>
              <w:rPr>
                <w:sz w:val="20"/>
                <w:szCs w:val="20"/>
              </w:rPr>
            </w:pPr>
            <w:r w:rsidRPr="00E6660D">
              <w:rPr>
                <w:sz w:val="20"/>
                <w:szCs w:val="20"/>
              </w:rPr>
              <w:t>Acist Manifold kit, set za pumpu za injektovanje kontrastnog sredstva</w:t>
            </w:r>
          </w:p>
        </w:tc>
        <w:tc>
          <w:tcPr>
            <w:tcW w:w="680" w:type="dxa"/>
            <w:tcBorders>
              <w:bottom w:val="single" w:sz="4" w:space="0" w:color="auto"/>
            </w:tcBorders>
            <w:vAlign w:val="center"/>
          </w:tcPr>
          <w:p w:rsidR="00E6660D" w:rsidRDefault="00E6660D" w:rsidP="00DF23D8">
            <w:pPr>
              <w:jc w:val="center"/>
              <w:rPr>
                <w:sz w:val="20"/>
                <w:szCs w:val="20"/>
              </w:rPr>
            </w:pPr>
            <w:r>
              <w:rPr>
                <w:sz w:val="20"/>
                <w:szCs w:val="20"/>
              </w:rPr>
              <w:t>kom</w:t>
            </w:r>
          </w:p>
        </w:tc>
        <w:tc>
          <w:tcPr>
            <w:tcW w:w="851" w:type="dxa"/>
            <w:tcBorders>
              <w:bottom w:val="single" w:sz="4" w:space="0" w:color="auto"/>
            </w:tcBorders>
            <w:vAlign w:val="center"/>
          </w:tcPr>
          <w:p w:rsidR="00E6660D" w:rsidRDefault="00E6660D" w:rsidP="00DF23D8">
            <w:pPr>
              <w:jc w:val="center"/>
              <w:rPr>
                <w:sz w:val="20"/>
                <w:szCs w:val="20"/>
              </w:rPr>
            </w:pPr>
            <w:r>
              <w:rPr>
                <w:sz w:val="20"/>
                <w:szCs w:val="20"/>
              </w:rPr>
              <w:t>70</w:t>
            </w:r>
          </w:p>
        </w:tc>
        <w:tc>
          <w:tcPr>
            <w:tcW w:w="1701" w:type="dxa"/>
            <w:tcBorders>
              <w:bottom w:val="single" w:sz="4" w:space="0" w:color="auto"/>
            </w:tcBorders>
            <w:vAlign w:val="center"/>
          </w:tcPr>
          <w:p w:rsidR="00E6660D" w:rsidRPr="001C3F08" w:rsidRDefault="00E6660D" w:rsidP="0097398A">
            <w:pPr>
              <w:pStyle w:val="BodyText"/>
              <w:spacing w:before="240"/>
              <w:jc w:val="center"/>
              <w:rPr>
                <w:noProof/>
                <w:sz w:val="20"/>
                <w:lang w:val="sr-Cyrl-CS"/>
              </w:rPr>
            </w:pPr>
          </w:p>
        </w:tc>
        <w:tc>
          <w:tcPr>
            <w:tcW w:w="1984" w:type="dxa"/>
            <w:tcBorders>
              <w:bottom w:val="single" w:sz="4" w:space="0" w:color="auto"/>
            </w:tcBorders>
            <w:vAlign w:val="center"/>
          </w:tcPr>
          <w:p w:rsidR="00E6660D" w:rsidRPr="00715CDA" w:rsidRDefault="00E6660D" w:rsidP="0097398A">
            <w:pPr>
              <w:pStyle w:val="BodyText"/>
              <w:spacing w:before="240"/>
              <w:jc w:val="center"/>
              <w:rPr>
                <w:noProof/>
                <w:sz w:val="20"/>
                <w:lang w:val="sr-Cyrl-CS"/>
              </w:rPr>
            </w:pPr>
          </w:p>
        </w:tc>
        <w:tc>
          <w:tcPr>
            <w:tcW w:w="1559" w:type="dxa"/>
            <w:tcBorders>
              <w:bottom w:val="single" w:sz="4" w:space="0" w:color="auto"/>
            </w:tcBorders>
            <w:vAlign w:val="center"/>
          </w:tcPr>
          <w:p w:rsidR="00E6660D" w:rsidRPr="00715CDA" w:rsidRDefault="00E6660D" w:rsidP="0097398A">
            <w:pPr>
              <w:pStyle w:val="BodyText"/>
              <w:spacing w:before="240"/>
              <w:jc w:val="center"/>
              <w:rPr>
                <w:noProof/>
                <w:sz w:val="20"/>
                <w:lang w:val="sr-Cyrl-CS"/>
              </w:rPr>
            </w:pPr>
          </w:p>
        </w:tc>
        <w:tc>
          <w:tcPr>
            <w:tcW w:w="1134" w:type="dxa"/>
            <w:tcBorders>
              <w:bottom w:val="single" w:sz="4" w:space="0" w:color="auto"/>
            </w:tcBorders>
            <w:vAlign w:val="center"/>
          </w:tcPr>
          <w:p w:rsidR="00E6660D" w:rsidRPr="00715CDA" w:rsidRDefault="00E6660D"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E6660D" w:rsidRPr="00715CDA" w:rsidRDefault="00E6660D"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E6660D" w:rsidRPr="00715CDA" w:rsidRDefault="00E6660D" w:rsidP="0097398A">
            <w:pPr>
              <w:pStyle w:val="BodyText"/>
              <w:spacing w:before="240"/>
              <w:jc w:val="center"/>
              <w:rPr>
                <w:noProof/>
                <w:sz w:val="20"/>
                <w:lang w:val="sr-Cyrl-CS"/>
              </w:rPr>
            </w:pPr>
          </w:p>
        </w:tc>
      </w:tr>
      <w:tr w:rsidR="00E6660D" w:rsidRPr="00715CDA" w:rsidTr="00DF23D8">
        <w:trPr>
          <w:trHeight w:val="698"/>
        </w:trPr>
        <w:tc>
          <w:tcPr>
            <w:tcW w:w="709" w:type="dxa"/>
            <w:tcBorders>
              <w:bottom w:val="single" w:sz="4" w:space="0" w:color="auto"/>
            </w:tcBorders>
            <w:vAlign w:val="center"/>
          </w:tcPr>
          <w:p w:rsidR="00E6660D" w:rsidRDefault="00E6660D" w:rsidP="00DF23D8">
            <w:pPr>
              <w:jc w:val="center"/>
              <w:rPr>
                <w:sz w:val="20"/>
                <w:szCs w:val="20"/>
              </w:rPr>
            </w:pPr>
            <w:r>
              <w:rPr>
                <w:sz w:val="20"/>
                <w:szCs w:val="20"/>
              </w:rPr>
              <w:t>3</w:t>
            </w:r>
          </w:p>
        </w:tc>
        <w:tc>
          <w:tcPr>
            <w:tcW w:w="2722" w:type="dxa"/>
            <w:tcBorders>
              <w:top w:val="nil"/>
              <w:left w:val="nil"/>
              <w:bottom w:val="single" w:sz="4" w:space="0" w:color="auto"/>
              <w:right w:val="nil"/>
            </w:tcBorders>
            <w:shd w:val="clear" w:color="auto" w:fill="auto"/>
            <w:vAlign w:val="center"/>
          </w:tcPr>
          <w:p w:rsidR="00E6660D" w:rsidRDefault="00E6660D" w:rsidP="00E6660D">
            <w:pPr>
              <w:ind w:firstLineChars="100" w:firstLine="200"/>
              <w:jc w:val="center"/>
              <w:rPr>
                <w:sz w:val="20"/>
                <w:szCs w:val="20"/>
              </w:rPr>
            </w:pPr>
            <w:r w:rsidRPr="00E6660D">
              <w:rPr>
                <w:sz w:val="20"/>
                <w:szCs w:val="20"/>
              </w:rPr>
              <w:t>Acist Angio Touch set sa pacijent crevom visokog pritiska</w:t>
            </w:r>
          </w:p>
        </w:tc>
        <w:tc>
          <w:tcPr>
            <w:tcW w:w="680" w:type="dxa"/>
            <w:tcBorders>
              <w:bottom w:val="single" w:sz="4" w:space="0" w:color="auto"/>
            </w:tcBorders>
            <w:vAlign w:val="center"/>
          </w:tcPr>
          <w:p w:rsidR="00E6660D" w:rsidRDefault="00E6660D" w:rsidP="00DF23D8">
            <w:pPr>
              <w:jc w:val="center"/>
              <w:rPr>
                <w:sz w:val="20"/>
                <w:szCs w:val="20"/>
              </w:rPr>
            </w:pPr>
            <w:r>
              <w:rPr>
                <w:sz w:val="20"/>
                <w:szCs w:val="20"/>
              </w:rPr>
              <w:t>kom</w:t>
            </w:r>
          </w:p>
        </w:tc>
        <w:tc>
          <w:tcPr>
            <w:tcW w:w="851" w:type="dxa"/>
            <w:tcBorders>
              <w:bottom w:val="single" w:sz="4" w:space="0" w:color="auto"/>
            </w:tcBorders>
            <w:vAlign w:val="center"/>
          </w:tcPr>
          <w:p w:rsidR="00E6660D" w:rsidRDefault="00E6660D" w:rsidP="00DF23D8">
            <w:pPr>
              <w:jc w:val="center"/>
              <w:rPr>
                <w:sz w:val="20"/>
                <w:szCs w:val="20"/>
              </w:rPr>
            </w:pPr>
            <w:r>
              <w:rPr>
                <w:sz w:val="20"/>
                <w:szCs w:val="20"/>
              </w:rPr>
              <w:t>400</w:t>
            </w:r>
          </w:p>
        </w:tc>
        <w:tc>
          <w:tcPr>
            <w:tcW w:w="1701" w:type="dxa"/>
            <w:tcBorders>
              <w:bottom w:val="single" w:sz="4" w:space="0" w:color="auto"/>
            </w:tcBorders>
            <w:vAlign w:val="center"/>
          </w:tcPr>
          <w:p w:rsidR="00E6660D" w:rsidRPr="001C3F08" w:rsidRDefault="00E6660D" w:rsidP="0097398A">
            <w:pPr>
              <w:pStyle w:val="BodyText"/>
              <w:spacing w:before="240"/>
              <w:jc w:val="center"/>
              <w:rPr>
                <w:noProof/>
                <w:sz w:val="20"/>
                <w:lang w:val="sr-Cyrl-CS"/>
              </w:rPr>
            </w:pPr>
          </w:p>
        </w:tc>
        <w:tc>
          <w:tcPr>
            <w:tcW w:w="1984" w:type="dxa"/>
            <w:tcBorders>
              <w:bottom w:val="single" w:sz="4" w:space="0" w:color="auto"/>
            </w:tcBorders>
            <w:vAlign w:val="center"/>
          </w:tcPr>
          <w:p w:rsidR="00E6660D" w:rsidRPr="00715CDA" w:rsidRDefault="00E6660D" w:rsidP="0097398A">
            <w:pPr>
              <w:pStyle w:val="BodyText"/>
              <w:spacing w:before="240"/>
              <w:jc w:val="center"/>
              <w:rPr>
                <w:noProof/>
                <w:sz w:val="20"/>
                <w:lang w:val="sr-Cyrl-CS"/>
              </w:rPr>
            </w:pPr>
          </w:p>
        </w:tc>
        <w:tc>
          <w:tcPr>
            <w:tcW w:w="1559" w:type="dxa"/>
            <w:tcBorders>
              <w:bottom w:val="single" w:sz="4" w:space="0" w:color="auto"/>
            </w:tcBorders>
            <w:vAlign w:val="center"/>
          </w:tcPr>
          <w:p w:rsidR="00E6660D" w:rsidRPr="00715CDA" w:rsidRDefault="00E6660D" w:rsidP="0097398A">
            <w:pPr>
              <w:pStyle w:val="BodyText"/>
              <w:spacing w:before="240"/>
              <w:jc w:val="center"/>
              <w:rPr>
                <w:noProof/>
                <w:sz w:val="20"/>
                <w:lang w:val="sr-Cyrl-CS"/>
              </w:rPr>
            </w:pPr>
          </w:p>
        </w:tc>
        <w:tc>
          <w:tcPr>
            <w:tcW w:w="1134" w:type="dxa"/>
            <w:tcBorders>
              <w:bottom w:val="single" w:sz="4" w:space="0" w:color="auto"/>
            </w:tcBorders>
            <w:vAlign w:val="center"/>
          </w:tcPr>
          <w:p w:rsidR="00E6660D" w:rsidRPr="00715CDA" w:rsidRDefault="00E6660D"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E6660D" w:rsidRPr="00715CDA" w:rsidRDefault="00E6660D"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E6660D" w:rsidRPr="00715CDA" w:rsidRDefault="00E6660D" w:rsidP="0097398A">
            <w:pPr>
              <w:pStyle w:val="BodyText"/>
              <w:spacing w:before="240"/>
              <w:jc w:val="center"/>
              <w:rPr>
                <w:noProof/>
                <w:sz w:val="20"/>
                <w:lang w:val="sr-Cyrl-CS"/>
              </w:rPr>
            </w:pPr>
          </w:p>
        </w:tc>
      </w:tr>
      <w:tr w:rsidR="008211D2" w:rsidRPr="007D0076" w:rsidTr="0097398A">
        <w:trPr>
          <w:gridAfter w:val="4"/>
          <w:wAfter w:w="5103" w:type="dxa"/>
          <w:trHeight w:val="191"/>
        </w:trPr>
        <w:tc>
          <w:tcPr>
            <w:tcW w:w="709" w:type="dxa"/>
            <w:tcBorders>
              <w:top w:val="single" w:sz="4" w:space="0" w:color="auto"/>
            </w:tcBorders>
            <w:vAlign w:val="center"/>
          </w:tcPr>
          <w:p w:rsidR="008211D2" w:rsidRPr="007D0076" w:rsidRDefault="008211D2" w:rsidP="0097398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8211D2" w:rsidRPr="007D0076" w:rsidRDefault="008211D2"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8211D2" w:rsidRPr="007D0076" w:rsidRDefault="008211D2" w:rsidP="0097398A">
            <w:pPr>
              <w:pStyle w:val="BodyText"/>
              <w:jc w:val="center"/>
              <w:rPr>
                <w:noProof/>
                <w:sz w:val="22"/>
                <w:szCs w:val="22"/>
              </w:rPr>
            </w:pPr>
          </w:p>
        </w:tc>
      </w:tr>
      <w:tr w:rsidR="008211D2" w:rsidRPr="007D0076" w:rsidTr="0097398A">
        <w:trPr>
          <w:gridAfter w:val="4"/>
          <w:wAfter w:w="5103" w:type="dxa"/>
          <w:trHeight w:val="281"/>
        </w:trPr>
        <w:tc>
          <w:tcPr>
            <w:tcW w:w="709" w:type="dxa"/>
            <w:tcBorders>
              <w:bottom w:val="single" w:sz="4" w:space="0" w:color="auto"/>
            </w:tcBorders>
            <w:vAlign w:val="center"/>
          </w:tcPr>
          <w:p w:rsidR="008211D2" w:rsidRPr="007D0076" w:rsidRDefault="008211D2" w:rsidP="0097398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8211D2" w:rsidRPr="00C46B29" w:rsidRDefault="004D0D84" w:rsidP="0097398A">
            <w:pPr>
              <w:pStyle w:val="BodyText"/>
              <w:jc w:val="right"/>
              <w:rPr>
                <w:b/>
                <w:noProof/>
                <w:sz w:val="22"/>
                <w:szCs w:val="22"/>
                <w:lang w:val="en-US"/>
              </w:rPr>
            </w:pPr>
            <w:r>
              <w:rPr>
                <w:b/>
                <w:noProof/>
                <w:sz w:val="22"/>
                <w:szCs w:val="22"/>
              </w:rPr>
              <w:t>стопа_________</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8211D2" w:rsidRPr="007D0076" w:rsidRDefault="008211D2" w:rsidP="0097398A">
            <w:pPr>
              <w:pStyle w:val="BodyText"/>
              <w:jc w:val="center"/>
              <w:rPr>
                <w:noProof/>
                <w:sz w:val="22"/>
                <w:szCs w:val="22"/>
              </w:rPr>
            </w:pPr>
          </w:p>
        </w:tc>
      </w:tr>
      <w:tr w:rsidR="008211D2" w:rsidRPr="007D0076" w:rsidTr="0097398A">
        <w:trPr>
          <w:gridAfter w:val="4"/>
          <w:wAfter w:w="5103" w:type="dxa"/>
          <w:trHeight w:val="129"/>
        </w:trPr>
        <w:tc>
          <w:tcPr>
            <w:tcW w:w="709" w:type="dxa"/>
            <w:tcBorders>
              <w:bottom w:val="single" w:sz="4" w:space="0" w:color="auto"/>
            </w:tcBorders>
            <w:vAlign w:val="center"/>
          </w:tcPr>
          <w:p w:rsidR="008211D2" w:rsidRPr="007D0076" w:rsidRDefault="008211D2" w:rsidP="0097398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8211D2" w:rsidRPr="007D0076" w:rsidRDefault="008211D2"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8211D2" w:rsidRPr="007D0076" w:rsidRDefault="008211D2" w:rsidP="0097398A">
            <w:pPr>
              <w:pStyle w:val="BodyText"/>
              <w:jc w:val="center"/>
              <w:rPr>
                <w:noProof/>
                <w:sz w:val="22"/>
                <w:szCs w:val="22"/>
              </w:rPr>
            </w:pPr>
          </w:p>
        </w:tc>
      </w:tr>
    </w:tbl>
    <w:p w:rsidR="007F1E0A" w:rsidRDefault="007F1E0A" w:rsidP="008211D2">
      <w:pPr>
        <w:pStyle w:val="BodyText"/>
        <w:rPr>
          <w:noProof/>
          <w:sz w:val="22"/>
          <w:szCs w:val="22"/>
        </w:rPr>
      </w:pPr>
    </w:p>
    <w:p w:rsidR="00E6660D" w:rsidRDefault="00E6660D" w:rsidP="008211D2">
      <w:pPr>
        <w:pStyle w:val="BodyText"/>
        <w:rPr>
          <w:noProof/>
          <w:sz w:val="22"/>
          <w:szCs w:val="22"/>
        </w:rPr>
      </w:pPr>
    </w:p>
    <w:p w:rsidR="00E6660D" w:rsidRDefault="00E6660D" w:rsidP="008211D2">
      <w:pPr>
        <w:pStyle w:val="BodyText"/>
        <w:rPr>
          <w:noProof/>
          <w:sz w:val="22"/>
          <w:szCs w:val="22"/>
        </w:rPr>
      </w:pPr>
    </w:p>
    <w:p w:rsidR="00E6660D" w:rsidRDefault="00E6660D" w:rsidP="008211D2">
      <w:pPr>
        <w:pStyle w:val="BodyText"/>
        <w:rPr>
          <w:noProof/>
          <w:sz w:val="22"/>
          <w:szCs w:val="22"/>
        </w:rPr>
      </w:pPr>
    </w:p>
    <w:p w:rsidR="00E6660D" w:rsidRDefault="00E6660D" w:rsidP="008211D2">
      <w:pPr>
        <w:pStyle w:val="BodyText"/>
        <w:rPr>
          <w:noProof/>
          <w:sz w:val="22"/>
          <w:szCs w:val="22"/>
        </w:rPr>
      </w:pPr>
    </w:p>
    <w:p w:rsidR="00E6660D" w:rsidRDefault="00E6660D" w:rsidP="008211D2">
      <w:pPr>
        <w:pStyle w:val="BodyText"/>
        <w:rPr>
          <w:noProof/>
          <w:sz w:val="22"/>
          <w:szCs w:val="22"/>
        </w:rPr>
      </w:pPr>
    </w:p>
    <w:p w:rsidR="00E6660D" w:rsidRDefault="00E6660D" w:rsidP="008211D2">
      <w:pPr>
        <w:pStyle w:val="BodyText"/>
        <w:rPr>
          <w:noProof/>
          <w:sz w:val="22"/>
          <w:szCs w:val="22"/>
        </w:rPr>
      </w:pPr>
    </w:p>
    <w:p w:rsidR="00E6660D" w:rsidRDefault="00E6660D" w:rsidP="008211D2">
      <w:pPr>
        <w:pStyle w:val="BodyText"/>
        <w:rPr>
          <w:noProof/>
          <w:sz w:val="22"/>
          <w:szCs w:val="22"/>
        </w:rPr>
      </w:pPr>
    </w:p>
    <w:p w:rsidR="00451701" w:rsidRDefault="00451701" w:rsidP="00451701">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451701" w:rsidRDefault="00451701" w:rsidP="00451701">
      <w:pPr>
        <w:pStyle w:val="BodyText"/>
        <w:rPr>
          <w:b/>
          <w:noProof/>
          <w:sz w:val="22"/>
          <w:szCs w:val="22"/>
        </w:rPr>
      </w:pPr>
    </w:p>
    <w:p w:rsidR="00451701" w:rsidRPr="00FE1643" w:rsidRDefault="00451701" w:rsidP="00451701">
      <w:pPr>
        <w:pStyle w:val="BodyText"/>
        <w:rPr>
          <w:b/>
          <w:noProof/>
          <w:szCs w:val="24"/>
        </w:rPr>
      </w:pPr>
    </w:p>
    <w:p w:rsidR="00451701" w:rsidRPr="001D780E" w:rsidRDefault="00451701" w:rsidP="00451701">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451701" w:rsidRPr="00C50D87" w:rsidRDefault="00451701" w:rsidP="00451701">
      <w:pPr>
        <w:pStyle w:val="BodyText"/>
        <w:rPr>
          <w:noProof/>
          <w:szCs w:val="24"/>
        </w:rPr>
      </w:pPr>
    </w:p>
    <w:p w:rsidR="00451701" w:rsidRPr="0079325F" w:rsidRDefault="00451701" w:rsidP="00451701">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451701" w:rsidRPr="0079325F" w:rsidRDefault="00451701" w:rsidP="00451701">
      <w:pPr>
        <w:pStyle w:val="BodyText"/>
        <w:rPr>
          <w:noProof/>
          <w:szCs w:val="24"/>
        </w:rPr>
      </w:pPr>
    </w:p>
    <w:p w:rsidR="00451701" w:rsidRPr="0079325F" w:rsidRDefault="00451701" w:rsidP="00451701">
      <w:pPr>
        <w:pStyle w:val="BodyText"/>
        <w:numPr>
          <w:ilvl w:val="0"/>
          <w:numId w:val="37"/>
        </w:numPr>
        <w:rPr>
          <w:noProof/>
          <w:szCs w:val="24"/>
        </w:rPr>
      </w:pPr>
      <w:r w:rsidRPr="0079325F">
        <w:rPr>
          <w:noProof/>
          <w:szCs w:val="24"/>
        </w:rPr>
        <w:t>Самостално</w:t>
      </w:r>
    </w:p>
    <w:p w:rsidR="00451701" w:rsidRPr="0079325F" w:rsidRDefault="00451701" w:rsidP="00451701">
      <w:pPr>
        <w:pStyle w:val="BodyText"/>
        <w:numPr>
          <w:ilvl w:val="0"/>
          <w:numId w:val="37"/>
        </w:numPr>
        <w:rPr>
          <w:noProof/>
          <w:szCs w:val="24"/>
        </w:rPr>
      </w:pPr>
      <w:r w:rsidRPr="0079325F">
        <w:rPr>
          <w:noProof/>
          <w:szCs w:val="24"/>
        </w:rPr>
        <w:t>Заједничка понуда (навести ко су учесници у заједничкој понуди):___________________________________</w:t>
      </w:r>
    </w:p>
    <w:p w:rsidR="00451701" w:rsidRPr="000241FA" w:rsidRDefault="00451701" w:rsidP="00451701">
      <w:pPr>
        <w:pStyle w:val="BodyText"/>
        <w:numPr>
          <w:ilvl w:val="0"/>
          <w:numId w:val="37"/>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451701" w:rsidRDefault="00451701" w:rsidP="00451701">
      <w:pPr>
        <w:pStyle w:val="BodyText"/>
        <w:rPr>
          <w:noProof/>
          <w:szCs w:val="24"/>
          <w:lang w:val="sr-Cyrl-CS"/>
        </w:rPr>
      </w:pPr>
    </w:p>
    <w:p w:rsidR="00451701" w:rsidRDefault="00451701" w:rsidP="00451701">
      <w:pPr>
        <w:pStyle w:val="BodyText"/>
        <w:rPr>
          <w:noProof/>
          <w:szCs w:val="24"/>
          <w:lang w:val="sr-Cyrl-CS"/>
        </w:rPr>
      </w:pPr>
    </w:p>
    <w:p w:rsidR="00451701" w:rsidRPr="0079325F" w:rsidRDefault="00451701" w:rsidP="00451701">
      <w:pPr>
        <w:pStyle w:val="BodyText"/>
        <w:rPr>
          <w:noProof/>
          <w:szCs w:val="24"/>
          <w:lang w:val="sr-Cyrl-CS"/>
        </w:rPr>
      </w:pPr>
    </w:p>
    <w:p w:rsidR="00451701" w:rsidRPr="0079325F" w:rsidRDefault="00451701" w:rsidP="00451701">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451701" w:rsidRDefault="00451701" w:rsidP="00451701">
      <w:pPr>
        <w:pStyle w:val="BodyText"/>
        <w:rPr>
          <w:noProof/>
          <w:szCs w:val="24"/>
        </w:rPr>
      </w:pPr>
    </w:p>
    <w:p w:rsidR="00451701" w:rsidRPr="0079325F" w:rsidRDefault="00451701" w:rsidP="00451701">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451701" w:rsidRDefault="00451701" w:rsidP="00451701">
      <w:pPr>
        <w:pStyle w:val="BodyText"/>
        <w:rPr>
          <w:noProof/>
          <w:szCs w:val="24"/>
        </w:rPr>
      </w:pPr>
    </w:p>
    <w:p w:rsidR="00451701" w:rsidRPr="0079325F" w:rsidRDefault="00451701" w:rsidP="00451701">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451701" w:rsidRDefault="00451701" w:rsidP="00451701">
      <w:pPr>
        <w:pStyle w:val="BodyText"/>
        <w:rPr>
          <w:noProof/>
          <w:szCs w:val="24"/>
        </w:rPr>
      </w:pPr>
    </w:p>
    <w:p w:rsidR="00451701" w:rsidRPr="0079325F" w:rsidRDefault="00451701" w:rsidP="00451701">
      <w:pPr>
        <w:pStyle w:val="BodyText"/>
        <w:rPr>
          <w:noProof/>
          <w:szCs w:val="24"/>
        </w:rPr>
      </w:pPr>
      <w:r w:rsidRPr="0079325F">
        <w:rPr>
          <w:noProof/>
          <w:szCs w:val="24"/>
        </w:rPr>
        <w:t>Друго: __________________________________</w:t>
      </w:r>
    </w:p>
    <w:p w:rsidR="00FE1643" w:rsidRDefault="00FE1643" w:rsidP="00237B0D">
      <w:pPr>
        <w:pStyle w:val="Footer"/>
        <w:jc w:val="center"/>
        <w:rPr>
          <w:b/>
          <w:noProof/>
          <w:sz w:val="22"/>
          <w:szCs w:val="22"/>
        </w:rPr>
      </w:pPr>
    </w:p>
    <w:p w:rsidR="00E6660D" w:rsidRDefault="00E6660D" w:rsidP="00237B0D">
      <w:pPr>
        <w:pStyle w:val="Footer"/>
        <w:jc w:val="center"/>
        <w:rPr>
          <w:b/>
          <w:noProof/>
          <w:sz w:val="22"/>
          <w:szCs w:val="22"/>
        </w:rPr>
      </w:pPr>
    </w:p>
    <w:p w:rsidR="00E6660D" w:rsidRDefault="00E6660D" w:rsidP="00237B0D">
      <w:pPr>
        <w:pStyle w:val="Footer"/>
        <w:jc w:val="center"/>
        <w:rPr>
          <w:b/>
          <w:noProof/>
          <w:sz w:val="22"/>
          <w:szCs w:val="22"/>
        </w:rPr>
      </w:pPr>
    </w:p>
    <w:p w:rsidR="00E6660D" w:rsidRDefault="00E6660D" w:rsidP="00237B0D">
      <w:pPr>
        <w:pStyle w:val="Footer"/>
        <w:jc w:val="center"/>
        <w:rPr>
          <w:b/>
          <w:noProof/>
          <w:sz w:val="22"/>
          <w:szCs w:val="22"/>
        </w:rPr>
      </w:pPr>
    </w:p>
    <w:p w:rsidR="00E6660D" w:rsidRDefault="00E6660D" w:rsidP="00237B0D">
      <w:pPr>
        <w:pStyle w:val="Footer"/>
        <w:jc w:val="center"/>
        <w:rPr>
          <w:b/>
          <w:noProof/>
          <w:sz w:val="22"/>
          <w:szCs w:val="22"/>
        </w:rPr>
      </w:pPr>
    </w:p>
    <w:p w:rsidR="00E6660D" w:rsidRDefault="00E6660D" w:rsidP="00237B0D">
      <w:pPr>
        <w:pStyle w:val="Footer"/>
        <w:jc w:val="center"/>
        <w:rPr>
          <w:b/>
          <w:noProof/>
          <w:sz w:val="22"/>
          <w:szCs w:val="22"/>
        </w:rPr>
      </w:pPr>
    </w:p>
    <w:p w:rsidR="00E6660D" w:rsidRDefault="00E6660D" w:rsidP="00237B0D">
      <w:pPr>
        <w:pStyle w:val="Footer"/>
        <w:jc w:val="center"/>
        <w:rPr>
          <w:b/>
          <w:noProof/>
          <w:sz w:val="22"/>
          <w:szCs w:val="22"/>
        </w:rPr>
      </w:pPr>
    </w:p>
    <w:p w:rsidR="00E6660D" w:rsidRDefault="00E6660D" w:rsidP="00237B0D">
      <w:pPr>
        <w:pStyle w:val="Footer"/>
        <w:jc w:val="center"/>
        <w:rPr>
          <w:b/>
          <w:noProof/>
          <w:sz w:val="22"/>
          <w:szCs w:val="22"/>
        </w:rPr>
      </w:pPr>
    </w:p>
    <w:p w:rsidR="00E6660D" w:rsidRDefault="00E6660D" w:rsidP="00237B0D">
      <w:pPr>
        <w:pStyle w:val="Footer"/>
        <w:jc w:val="center"/>
        <w:rPr>
          <w:b/>
          <w:noProof/>
          <w:sz w:val="22"/>
          <w:szCs w:val="22"/>
        </w:rPr>
      </w:pPr>
    </w:p>
    <w:p w:rsidR="00E6660D" w:rsidRDefault="00E6660D" w:rsidP="00237B0D">
      <w:pPr>
        <w:pStyle w:val="Footer"/>
        <w:jc w:val="center"/>
        <w:rPr>
          <w:b/>
          <w:noProof/>
          <w:sz w:val="22"/>
          <w:szCs w:val="22"/>
        </w:rPr>
      </w:pPr>
    </w:p>
    <w:p w:rsidR="00E6660D" w:rsidRDefault="00E6660D" w:rsidP="00237B0D">
      <w:pPr>
        <w:pStyle w:val="Footer"/>
        <w:jc w:val="center"/>
        <w:rPr>
          <w:b/>
          <w:noProof/>
          <w:sz w:val="22"/>
          <w:szCs w:val="22"/>
        </w:rPr>
      </w:pPr>
    </w:p>
    <w:p w:rsidR="00E6660D" w:rsidRDefault="00E6660D" w:rsidP="00237B0D">
      <w:pPr>
        <w:pStyle w:val="Footer"/>
        <w:jc w:val="center"/>
        <w:rPr>
          <w:b/>
          <w:noProof/>
          <w:sz w:val="22"/>
          <w:szCs w:val="22"/>
        </w:rPr>
      </w:pPr>
    </w:p>
    <w:p w:rsidR="00353984" w:rsidRPr="00742C22" w:rsidRDefault="00353984" w:rsidP="00353984">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Pr="00A978FC">
        <w:rPr>
          <w:b/>
          <w:noProof/>
        </w:rPr>
        <w:t>Клиничког центра Војводине</w:t>
      </w:r>
      <w:r>
        <w:rPr>
          <w:b/>
          <w:noProof/>
        </w:rPr>
        <w:t xml:space="preserve"> - ЈН</w:t>
      </w:r>
      <w:r w:rsidRPr="00892426">
        <w:rPr>
          <w:b/>
          <w:noProof/>
        </w:rPr>
        <w:t xml:space="preserve"> </w:t>
      </w:r>
      <w:r>
        <w:rPr>
          <w:b/>
          <w:noProof/>
        </w:rPr>
        <w:t>35-18</w:t>
      </w:r>
      <w:r w:rsidRPr="00892426">
        <w:rPr>
          <w:b/>
          <w:noProof/>
        </w:rPr>
        <w:t>-О</w:t>
      </w:r>
    </w:p>
    <w:p w:rsidR="00E32A5D" w:rsidRPr="00BC55F8" w:rsidRDefault="00E32A5D" w:rsidP="00E32A5D">
      <w:pPr>
        <w:pStyle w:val="BodyText"/>
        <w:jc w:val="left"/>
        <w:rPr>
          <w:noProof/>
          <w:sz w:val="22"/>
          <w:szCs w:val="22"/>
        </w:rPr>
      </w:pPr>
    </w:p>
    <w:p w:rsidR="002279C3" w:rsidRPr="00636A58" w:rsidRDefault="002279C3" w:rsidP="002279C3">
      <w:pPr>
        <w:pStyle w:val="BodyText"/>
        <w:jc w:val="left"/>
        <w:rPr>
          <w:noProof/>
          <w:szCs w:val="24"/>
        </w:rPr>
      </w:pPr>
      <w:r w:rsidRPr="00636A58">
        <w:rPr>
          <w:noProof/>
          <w:szCs w:val="24"/>
        </w:rPr>
        <w:t>Понуђач:________________________________________                   Матични број:________________________________</w:t>
      </w:r>
    </w:p>
    <w:p w:rsidR="002279C3" w:rsidRPr="00636A58" w:rsidRDefault="002279C3" w:rsidP="002279C3">
      <w:pPr>
        <w:pStyle w:val="BodyText"/>
        <w:jc w:val="left"/>
        <w:rPr>
          <w:noProof/>
          <w:szCs w:val="24"/>
        </w:rPr>
      </w:pPr>
      <w:r w:rsidRPr="00636A58">
        <w:rPr>
          <w:noProof/>
          <w:szCs w:val="24"/>
        </w:rPr>
        <w:t>Адреса, град, општина:____________________________                   Регистарски број:______________________________</w:t>
      </w:r>
    </w:p>
    <w:p w:rsidR="002279C3" w:rsidRPr="00636A58" w:rsidRDefault="002279C3" w:rsidP="002279C3">
      <w:pPr>
        <w:pStyle w:val="BodyText"/>
        <w:jc w:val="left"/>
        <w:rPr>
          <w:noProof/>
          <w:szCs w:val="24"/>
        </w:rPr>
      </w:pPr>
      <w:r w:rsidRPr="00636A58">
        <w:rPr>
          <w:noProof/>
          <w:szCs w:val="24"/>
        </w:rPr>
        <w:t>Телефон:________________ Фах:____________________                  Шифра делатности:____________________________</w:t>
      </w:r>
    </w:p>
    <w:p w:rsidR="002279C3" w:rsidRPr="00636A58" w:rsidRDefault="002279C3" w:rsidP="002279C3">
      <w:pPr>
        <w:pStyle w:val="BodyText"/>
        <w:jc w:val="left"/>
        <w:rPr>
          <w:noProof/>
          <w:szCs w:val="24"/>
        </w:rPr>
      </w:pPr>
      <w:r w:rsidRPr="00636A58">
        <w:rPr>
          <w:noProof/>
          <w:szCs w:val="24"/>
        </w:rPr>
        <w:t>Е-маил:_________________________________________                    Пиб:_________________________________________</w:t>
      </w:r>
    </w:p>
    <w:p w:rsidR="002279C3" w:rsidRPr="00636A58" w:rsidRDefault="002279C3" w:rsidP="002279C3">
      <w:pPr>
        <w:pStyle w:val="BodyText"/>
        <w:jc w:val="left"/>
        <w:rPr>
          <w:noProof/>
          <w:szCs w:val="24"/>
        </w:rPr>
      </w:pPr>
      <w:r w:rsidRPr="00636A58">
        <w:rPr>
          <w:noProof/>
          <w:szCs w:val="24"/>
        </w:rPr>
        <w:t>Контакт особа:___________________________________                   Жиро-рачун:__________________________________</w:t>
      </w:r>
    </w:p>
    <w:p w:rsidR="002279C3" w:rsidRDefault="002279C3" w:rsidP="002279C3">
      <w:pPr>
        <w:pStyle w:val="BodyText"/>
        <w:jc w:val="left"/>
        <w:rPr>
          <w:noProof/>
          <w:szCs w:val="24"/>
        </w:rPr>
      </w:pPr>
      <w:r w:rsidRPr="00636A58">
        <w:rPr>
          <w:noProof/>
          <w:szCs w:val="24"/>
        </w:rPr>
        <w:t>Овлашћено лице:_________________________________                   код Пословне банке:____________________________</w:t>
      </w:r>
    </w:p>
    <w:p w:rsidR="00E32A5D" w:rsidRPr="00BC55F8" w:rsidRDefault="00E32A5D" w:rsidP="00E32A5D">
      <w:pPr>
        <w:pStyle w:val="BodyText"/>
        <w:jc w:val="left"/>
        <w:rPr>
          <w:noProof/>
          <w:sz w:val="22"/>
          <w:szCs w:val="22"/>
        </w:rPr>
      </w:pPr>
    </w:p>
    <w:tbl>
      <w:tblPr>
        <w:tblStyle w:val="TableGrid"/>
        <w:tblW w:w="13750" w:type="dxa"/>
        <w:tblInd w:w="108" w:type="dxa"/>
        <w:tblBorders>
          <w:bottom w:val="none" w:sz="0" w:space="0" w:color="auto"/>
          <w:right w:val="none" w:sz="0" w:space="0" w:color="auto"/>
        </w:tblBorders>
        <w:tblLayout w:type="fixed"/>
        <w:tblLook w:val="04A0"/>
      </w:tblPr>
      <w:tblGrid>
        <w:gridCol w:w="709"/>
        <w:gridCol w:w="2722"/>
        <w:gridCol w:w="680"/>
        <w:gridCol w:w="851"/>
        <w:gridCol w:w="1701"/>
        <w:gridCol w:w="1984"/>
        <w:gridCol w:w="1559"/>
        <w:gridCol w:w="1134"/>
        <w:gridCol w:w="1418"/>
        <w:gridCol w:w="992"/>
      </w:tblGrid>
      <w:tr w:rsidR="00E32A5D" w:rsidRPr="00210EBC" w:rsidTr="00E32A5D">
        <w:trPr>
          <w:trHeight w:val="315"/>
        </w:trPr>
        <w:tc>
          <w:tcPr>
            <w:tcW w:w="13750" w:type="dxa"/>
            <w:gridSpan w:val="10"/>
            <w:tcBorders>
              <w:bottom w:val="single" w:sz="4" w:space="0" w:color="auto"/>
              <w:right w:val="single" w:sz="4" w:space="0" w:color="auto"/>
            </w:tcBorders>
            <w:vAlign w:val="center"/>
          </w:tcPr>
          <w:p w:rsidR="00E32A5D" w:rsidRPr="00E32A5D" w:rsidRDefault="00E32A5D" w:rsidP="00E32A5D">
            <w:pPr>
              <w:jc w:val="center"/>
              <w:rPr>
                <w:b/>
                <w:noProof/>
                <w:sz w:val="20"/>
                <w:szCs w:val="20"/>
              </w:rPr>
            </w:pPr>
            <w:r w:rsidRPr="00210EBC">
              <w:rPr>
                <w:b/>
                <w:noProof/>
                <w:sz w:val="20"/>
                <w:szCs w:val="20"/>
              </w:rPr>
              <w:t>КЛИНИЧКИ ЦЕНТАР ВОЈВОДИНЕ</w:t>
            </w:r>
          </w:p>
        </w:tc>
      </w:tr>
      <w:tr w:rsidR="00E32A5D" w:rsidRPr="00210EBC" w:rsidTr="00E32A5D">
        <w:tc>
          <w:tcPr>
            <w:tcW w:w="13750" w:type="dxa"/>
            <w:gridSpan w:val="10"/>
            <w:tcBorders>
              <w:bottom w:val="single" w:sz="4" w:space="0" w:color="auto"/>
              <w:right w:val="single" w:sz="4" w:space="0" w:color="auto"/>
            </w:tcBorders>
            <w:vAlign w:val="center"/>
          </w:tcPr>
          <w:p w:rsidR="00E32A5D" w:rsidRPr="009355BF" w:rsidRDefault="00E32A5D" w:rsidP="007F1E0A">
            <w:pPr>
              <w:rPr>
                <w:b/>
                <w:noProof/>
                <w:sz w:val="22"/>
                <w:szCs w:val="22"/>
              </w:rPr>
            </w:pPr>
            <w:r>
              <w:rPr>
                <w:b/>
              </w:rPr>
              <w:t xml:space="preserve">Партија </w:t>
            </w:r>
            <w:r w:rsidR="007F1E0A">
              <w:rPr>
                <w:b/>
              </w:rPr>
              <w:t>7</w:t>
            </w:r>
            <w:r>
              <w:rPr>
                <w:b/>
              </w:rPr>
              <w:t>. -</w:t>
            </w:r>
            <w:r>
              <w:t xml:space="preserve"> </w:t>
            </w:r>
            <w:r w:rsidR="006C57C1" w:rsidRPr="006C57C1">
              <w:rPr>
                <w:b/>
                <w:noProof/>
                <w:color w:val="000000" w:themeColor="text1"/>
                <w:lang w:val="sr-Cyrl-CS"/>
              </w:rPr>
              <w:t>Материјал за хроничне тоталне оклузије периферних артерија</w:t>
            </w:r>
          </w:p>
        </w:tc>
      </w:tr>
      <w:tr w:rsidR="00E32A5D" w:rsidRPr="007D0076" w:rsidTr="007F1E0A">
        <w:tc>
          <w:tcPr>
            <w:tcW w:w="709"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E32A5D" w:rsidRPr="007F1E0A" w:rsidRDefault="007F1E0A" w:rsidP="00E32A5D">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E32A5D" w:rsidRPr="007F1E0A" w:rsidRDefault="00E32A5D" w:rsidP="00E32A5D">
            <w:pPr>
              <w:pStyle w:val="BodyText"/>
              <w:jc w:val="center"/>
              <w:rPr>
                <w:b/>
                <w:noProof/>
                <w:sz w:val="20"/>
              </w:rPr>
            </w:pPr>
            <w:r>
              <w:rPr>
                <w:b/>
                <w:noProof/>
                <w:sz w:val="20"/>
              </w:rPr>
              <w:t>Вредност</w:t>
            </w:r>
            <w:r w:rsidR="007F1E0A">
              <w:rPr>
                <w:b/>
                <w:noProof/>
                <w:sz w:val="20"/>
              </w:rPr>
              <w:t xml:space="preserve"> без ПДВ</w:t>
            </w:r>
          </w:p>
        </w:tc>
        <w:tc>
          <w:tcPr>
            <w:tcW w:w="1559"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E32A5D" w:rsidRPr="00D92EBF" w:rsidRDefault="00E32A5D" w:rsidP="00E32A5D">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E32A5D" w:rsidRPr="00D92EBF" w:rsidRDefault="00E32A5D" w:rsidP="00E32A5D">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E32A5D" w:rsidRPr="00D92EBF" w:rsidRDefault="00E32A5D" w:rsidP="00E32A5D">
            <w:pPr>
              <w:pStyle w:val="BodyText"/>
              <w:jc w:val="center"/>
              <w:rPr>
                <w:b/>
                <w:noProof/>
                <w:sz w:val="20"/>
                <w:lang w:val="sr-Cyrl-CS"/>
              </w:rPr>
            </w:pPr>
            <w:r w:rsidRPr="00D92EBF">
              <w:rPr>
                <w:b/>
                <w:sz w:val="20"/>
                <w:lang w:val="sr-Cyrl-CS"/>
              </w:rPr>
              <w:t>Каталошки број</w:t>
            </w:r>
          </w:p>
        </w:tc>
      </w:tr>
      <w:tr w:rsidR="00E32A5D" w:rsidRPr="007D0076" w:rsidTr="007F1E0A">
        <w:tc>
          <w:tcPr>
            <w:tcW w:w="709" w:type="dxa"/>
            <w:tcBorders>
              <w:bottom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10</w:t>
            </w:r>
          </w:p>
        </w:tc>
      </w:tr>
      <w:tr w:rsidR="00DF23D8" w:rsidRPr="00715CDA" w:rsidTr="00DF23D8">
        <w:trPr>
          <w:trHeight w:val="698"/>
        </w:trPr>
        <w:tc>
          <w:tcPr>
            <w:tcW w:w="709" w:type="dxa"/>
            <w:tcBorders>
              <w:bottom w:val="single" w:sz="4" w:space="0" w:color="auto"/>
            </w:tcBorders>
            <w:vAlign w:val="center"/>
          </w:tcPr>
          <w:p w:rsidR="00DF23D8" w:rsidRDefault="00DF23D8" w:rsidP="00DF23D8">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DF23D8" w:rsidRDefault="00E6660D" w:rsidP="00E6660D">
            <w:pPr>
              <w:ind w:firstLineChars="100" w:firstLine="200"/>
              <w:jc w:val="center"/>
              <w:rPr>
                <w:sz w:val="20"/>
                <w:szCs w:val="20"/>
              </w:rPr>
            </w:pPr>
            <w:r w:rsidRPr="00E6660D">
              <w:rPr>
                <w:sz w:val="20"/>
                <w:szCs w:val="20"/>
              </w:rPr>
              <w:t>Periferni žičani vodič 0,018 i 0,014 na dužinama od 200cm, 235cm i 300cm sa jačinom vrha 3gr ili 4, hidrofilna, obložena polimerom sa odgovorom vrha 1:1</w:t>
            </w:r>
          </w:p>
        </w:tc>
        <w:tc>
          <w:tcPr>
            <w:tcW w:w="680" w:type="dxa"/>
            <w:tcBorders>
              <w:bottom w:val="single" w:sz="4" w:space="0" w:color="auto"/>
            </w:tcBorders>
            <w:vAlign w:val="center"/>
          </w:tcPr>
          <w:p w:rsidR="00DF23D8" w:rsidRDefault="00DF23D8" w:rsidP="00DF23D8">
            <w:pPr>
              <w:jc w:val="center"/>
              <w:rPr>
                <w:sz w:val="20"/>
                <w:szCs w:val="20"/>
              </w:rPr>
            </w:pPr>
            <w:r>
              <w:rPr>
                <w:sz w:val="20"/>
                <w:szCs w:val="20"/>
              </w:rPr>
              <w:t>kom</w:t>
            </w:r>
          </w:p>
        </w:tc>
        <w:tc>
          <w:tcPr>
            <w:tcW w:w="851" w:type="dxa"/>
            <w:tcBorders>
              <w:bottom w:val="single" w:sz="4" w:space="0" w:color="auto"/>
            </w:tcBorders>
            <w:vAlign w:val="center"/>
          </w:tcPr>
          <w:p w:rsidR="00DF23D8" w:rsidRDefault="00E6660D" w:rsidP="00DF23D8">
            <w:pPr>
              <w:jc w:val="center"/>
              <w:rPr>
                <w:sz w:val="20"/>
                <w:szCs w:val="20"/>
              </w:rPr>
            </w:pPr>
            <w:r>
              <w:rPr>
                <w:sz w:val="20"/>
                <w:szCs w:val="20"/>
              </w:rPr>
              <w:t>50</w:t>
            </w:r>
          </w:p>
        </w:tc>
        <w:tc>
          <w:tcPr>
            <w:tcW w:w="1701" w:type="dxa"/>
            <w:tcBorders>
              <w:bottom w:val="single" w:sz="4" w:space="0" w:color="auto"/>
            </w:tcBorders>
            <w:vAlign w:val="center"/>
          </w:tcPr>
          <w:p w:rsidR="00DF23D8" w:rsidRPr="001C3F08" w:rsidRDefault="00DF23D8" w:rsidP="00E32A5D">
            <w:pPr>
              <w:pStyle w:val="BodyText"/>
              <w:spacing w:before="240"/>
              <w:jc w:val="center"/>
              <w:rPr>
                <w:noProof/>
                <w:sz w:val="20"/>
                <w:lang w:val="sr-Cyrl-CS"/>
              </w:rPr>
            </w:pPr>
          </w:p>
        </w:tc>
        <w:tc>
          <w:tcPr>
            <w:tcW w:w="1984" w:type="dxa"/>
            <w:tcBorders>
              <w:bottom w:val="single" w:sz="4" w:space="0" w:color="auto"/>
            </w:tcBorders>
            <w:vAlign w:val="center"/>
          </w:tcPr>
          <w:p w:rsidR="00DF23D8" w:rsidRPr="00715CDA" w:rsidRDefault="00DF23D8" w:rsidP="00E32A5D">
            <w:pPr>
              <w:pStyle w:val="BodyText"/>
              <w:spacing w:before="240"/>
              <w:jc w:val="center"/>
              <w:rPr>
                <w:noProof/>
                <w:sz w:val="20"/>
                <w:lang w:val="sr-Cyrl-CS"/>
              </w:rPr>
            </w:pPr>
          </w:p>
        </w:tc>
        <w:tc>
          <w:tcPr>
            <w:tcW w:w="1559" w:type="dxa"/>
            <w:tcBorders>
              <w:bottom w:val="single" w:sz="4" w:space="0" w:color="auto"/>
            </w:tcBorders>
            <w:vAlign w:val="center"/>
          </w:tcPr>
          <w:p w:rsidR="00DF23D8" w:rsidRPr="00715CDA" w:rsidRDefault="00DF23D8" w:rsidP="00E32A5D">
            <w:pPr>
              <w:pStyle w:val="BodyText"/>
              <w:spacing w:before="240"/>
              <w:jc w:val="center"/>
              <w:rPr>
                <w:noProof/>
                <w:sz w:val="20"/>
                <w:lang w:val="sr-Cyrl-CS"/>
              </w:rPr>
            </w:pPr>
          </w:p>
        </w:tc>
        <w:tc>
          <w:tcPr>
            <w:tcW w:w="1134" w:type="dxa"/>
            <w:tcBorders>
              <w:bottom w:val="single" w:sz="4" w:space="0" w:color="auto"/>
            </w:tcBorders>
            <w:vAlign w:val="center"/>
          </w:tcPr>
          <w:p w:rsidR="00DF23D8" w:rsidRPr="00715CDA" w:rsidRDefault="00DF23D8" w:rsidP="00E32A5D">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DF23D8" w:rsidRPr="00715CDA" w:rsidRDefault="00DF23D8" w:rsidP="00E32A5D">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DF23D8" w:rsidRPr="00715CDA" w:rsidRDefault="00DF23D8" w:rsidP="00E32A5D">
            <w:pPr>
              <w:pStyle w:val="BodyText"/>
              <w:spacing w:before="240"/>
              <w:jc w:val="center"/>
              <w:rPr>
                <w:noProof/>
                <w:sz w:val="20"/>
                <w:lang w:val="sr-Cyrl-CS"/>
              </w:rPr>
            </w:pPr>
          </w:p>
        </w:tc>
      </w:tr>
      <w:tr w:rsidR="00DF23D8" w:rsidRPr="00715CDA" w:rsidTr="00DF23D8">
        <w:trPr>
          <w:trHeight w:val="698"/>
        </w:trPr>
        <w:tc>
          <w:tcPr>
            <w:tcW w:w="709" w:type="dxa"/>
            <w:tcBorders>
              <w:bottom w:val="single" w:sz="4" w:space="0" w:color="auto"/>
            </w:tcBorders>
            <w:vAlign w:val="center"/>
          </w:tcPr>
          <w:p w:rsidR="00DF23D8" w:rsidRDefault="00DF23D8" w:rsidP="00DF23D8">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center"/>
          </w:tcPr>
          <w:p w:rsidR="00DF23D8" w:rsidRDefault="00E6660D" w:rsidP="00E6660D">
            <w:pPr>
              <w:ind w:firstLineChars="100" w:firstLine="200"/>
              <w:jc w:val="center"/>
              <w:rPr>
                <w:sz w:val="20"/>
                <w:szCs w:val="20"/>
              </w:rPr>
            </w:pPr>
            <w:r w:rsidRPr="00E6660D">
              <w:rPr>
                <w:sz w:val="20"/>
                <w:szCs w:val="20"/>
              </w:rPr>
              <w:t>Periferni žičani vodič 0,018 i 0,014 na dužinama od 200cm, 235cm i 300cm sa jačinom vrha 12gr, hidrofilna, obložena polimerom sa odgovorom vrha 1:1</w:t>
            </w:r>
          </w:p>
        </w:tc>
        <w:tc>
          <w:tcPr>
            <w:tcW w:w="680" w:type="dxa"/>
            <w:tcBorders>
              <w:bottom w:val="single" w:sz="4" w:space="0" w:color="auto"/>
            </w:tcBorders>
            <w:vAlign w:val="center"/>
          </w:tcPr>
          <w:p w:rsidR="00DF23D8" w:rsidRDefault="00DF23D8" w:rsidP="00DF23D8">
            <w:pPr>
              <w:jc w:val="center"/>
              <w:rPr>
                <w:sz w:val="20"/>
                <w:szCs w:val="20"/>
              </w:rPr>
            </w:pPr>
            <w:r>
              <w:rPr>
                <w:sz w:val="20"/>
                <w:szCs w:val="20"/>
              </w:rPr>
              <w:t>kom</w:t>
            </w:r>
          </w:p>
        </w:tc>
        <w:tc>
          <w:tcPr>
            <w:tcW w:w="851" w:type="dxa"/>
            <w:tcBorders>
              <w:bottom w:val="single" w:sz="4" w:space="0" w:color="auto"/>
            </w:tcBorders>
            <w:vAlign w:val="center"/>
          </w:tcPr>
          <w:p w:rsidR="00DF23D8" w:rsidRDefault="00E6660D" w:rsidP="00DF23D8">
            <w:pPr>
              <w:jc w:val="center"/>
              <w:rPr>
                <w:sz w:val="20"/>
                <w:szCs w:val="20"/>
              </w:rPr>
            </w:pPr>
            <w:r>
              <w:rPr>
                <w:sz w:val="20"/>
                <w:szCs w:val="20"/>
              </w:rPr>
              <w:t>50</w:t>
            </w:r>
          </w:p>
        </w:tc>
        <w:tc>
          <w:tcPr>
            <w:tcW w:w="1701" w:type="dxa"/>
            <w:tcBorders>
              <w:bottom w:val="single" w:sz="4" w:space="0" w:color="auto"/>
            </w:tcBorders>
            <w:vAlign w:val="center"/>
          </w:tcPr>
          <w:p w:rsidR="00DF23D8" w:rsidRPr="001C3F08" w:rsidRDefault="00DF23D8" w:rsidP="00E32A5D">
            <w:pPr>
              <w:pStyle w:val="BodyText"/>
              <w:spacing w:before="240"/>
              <w:jc w:val="center"/>
              <w:rPr>
                <w:noProof/>
                <w:sz w:val="20"/>
                <w:lang w:val="sr-Cyrl-CS"/>
              </w:rPr>
            </w:pPr>
          </w:p>
        </w:tc>
        <w:tc>
          <w:tcPr>
            <w:tcW w:w="1984" w:type="dxa"/>
            <w:tcBorders>
              <w:bottom w:val="single" w:sz="4" w:space="0" w:color="auto"/>
            </w:tcBorders>
            <w:vAlign w:val="center"/>
          </w:tcPr>
          <w:p w:rsidR="00DF23D8" w:rsidRPr="00715CDA" w:rsidRDefault="00DF23D8" w:rsidP="00E32A5D">
            <w:pPr>
              <w:pStyle w:val="BodyText"/>
              <w:spacing w:before="240"/>
              <w:jc w:val="center"/>
              <w:rPr>
                <w:noProof/>
                <w:sz w:val="20"/>
                <w:lang w:val="sr-Cyrl-CS"/>
              </w:rPr>
            </w:pPr>
          </w:p>
        </w:tc>
        <w:tc>
          <w:tcPr>
            <w:tcW w:w="1559" w:type="dxa"/>
            <w:tcBorders>
              <w:bottom w:val="single" w:sz="4" w:space="0" w:color="auto"/>
            </w:tcBorders>
            <w:vAlign w:val="center"/>
          </w:tcPr>
          <w:p w:rsidR="00DF23D8" w:rsidRPr="00715CDA" w:rsidRDefault="00DF23D8" w:rsidP="00E32A5D">
            <w:pPr>
              <w:pStyle w:val="BodyText"/>
              <w:spacing w:before="240"/>
              <w:jc w:val="center"/>
              <w:rPr>
                <w:noProof/>
                <w:sz w:val="20"/>
                <w:lang w:val="sr-Cyrl-CS"/>
              </w:rPr>
            </w:pPr>
          </w:p>
        </w:tc>
        <w:tc>
          <w:tcPr>
            <w:tcW w:w="1134" w:type="dxa"/>
            <w:tcBorders>
              <w:bottom w:val="single" w:sz="4" w:space="0" w:color="auto"/>
            </w:tcBorders>
            <w:vAlign w:val="center"/>
          </w:tcPr>
          <w:p w:rsidR="00DF23D8" w:rsidRPr="00715CDA" w:rsidRDefault="00DF23D8" w:rsidP="00E32A5D">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DF23D8" w:rsidRPr="00715CDA" w:rsidRDefault="00DF23D8" w:rsidP="00E32A5D">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DF23D8" w:rsidRPr="00715CDA" w:rsidRDefault="00DF23D8" w:rsidP="00E32A5D">
            <w:pPr>
              <w:pStyle w:val="BodyText"/>
              <w:spacing w:before="240"/>
              <w:jc w:val="center"/>
              <w:rPr>
                <w:noProof/>
                <w:sz w:val="20"/>
                <w:lang w:val="sr-Cyrl-CS"/>
              </w:rPr>
            </w:pPr>
          </w:p>
        </w:tc>
      </w:tr>
      <w:tr w:rsidR="00E32A5D" w:rsidRPr="007D0076" w:rsidTr="00E32A5D">
        <w:trPr>
          <w:gridAfter w:val="4"/>
          <w:wAfter w:w="5103" w:type="dxa"/>
          <w:trHeight w:val="191"/>
        </w:trPr>
        <w:tc>
          <w:tcPr>
            <w:tcW w:w="709" w:type="dxa"/>
            <w:tcBorders>
              <w:top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E32A5D" w:rsidRPr="007D0076" w:rsidRDefault="00E32A5D" w:rsidP="00E32A5D">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E32A5D" w:rsidRPr="007D0076" w:rsidRDefault="00E32A5D" w:rsidP="00E32A5D">
            <w:pPr>
              <w:pStyle w:val="BodyText"/>
              <w:jc w:val="center"/>
              <w:rPr>
                <w:noProof/>
                <w:sz w:val="22"/>
                <w:szCs w:val="22"/>
              </w:rPr>
            </w:pPr>
          </w:p>
        </w:tc>
      </w:tr>
      <w:tr w:rsidR="00E32A5D" w:rsidRPr="007D0076" w:rsidTr="00E32A5D">
        <w:trPr>
          <w:gridAfter w:val="4"/>
          <w:wAfter w:w="5103" w:type="dxa"/>
          <w:trHeight w:val="281"/>
        </w:trPr>
        <w:tc>
          <w:tcPr>
            <w:tcW w:w="709" w:type="dxa"/>
            <w:tcBorders>
              <w:bottom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E32A5D" w:rsidRPr="00C46B29" w:rsidRDefault="004D0D84" w:rsidP="00E32A5D">
            <w:pPr>
              <w:pStyle w:val="BodyText"/>
              <w:jc w:val="right"/>
              <w:rPr>
                <w:b/>
                <w:noProof/>
                <w:sz w:val="22"/>
                <w:szCs w:val="22"/>
                <w:lang w:val="en-US"/>
              </w:rPr>
            </w:pPr>
            <w:r>
              <w:rPr>
                <w:b/>
                <w:noProof/>
                <w:sz w:val="22"/>
                <w:szCs w:val="22"/>
              </w:rPr>
              <w:t>стопа_________</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E32A5D" w:rsidRPr="007D0076" w:rsidRDefault="00E32A5D" w:rsidP="00E32A5D">
            <w:pPr>
              <w:pStyle w:val="BodyText"/>
              <w:jc w:val="center"/>
              <w:rPr>
                <w:noProof/>
                <w:sz w:val="22"/>
                <w:szCs w:val="22"/>
              </w:rPr>
            </w:pPr>
          </w:p>
        </w:tc>
      </w:tr>
      <w:tr w:rsidR="00E32A5D" w:rsidRPr="007D0076" w:rsidTr="00E32A5D">
        <w:trPr>
          <w:gridAfter w:val="4"/>
          <w:wAfter w:w="5103" w:type="dxa"/>
          <w:trHeight w:val="129"/>
        </w:trPr>
        <w:tc>
          <w:tcPr>
            <w:tcW w:w="709" w:type="dxa"/>
            <w:tcBorders>
              <w:bottom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E32A5D" w:rsidRPr="007D0076" w:rsidRDefault="00E32A5D" w:rsidP="00E32A5D">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E32A5D" w:rsidRPr="007D0076" w:rsidRDefault="00E32A5D" w:rsidP="00E32A5D">
            <w:pPr>
              <w:pStyle w:val="BodyText"/>
              <w:jc w:val="center"/>
              <w:rPr>
                <w:noProof/>
                <w:sz w:val="22"/>
                <w:szCs w:val="22"/>
              </w:rPr>
            </w:pPr>
          </w:p>
        </w:tc>
      </w:tr>
    </w:tbl>
    <w:p w:rsidR="007F1E0A" w:rsidRDefault="007F1E0A" w:rsidP="00E32A5D">
      <w:pPr>
        <w:pStyle w:val="BodyText"/>
        <w:rPr>
          <w:noProof/>
          <w:sz w:val="22"/>
          <w:szCs w:val="22"/>
        </w:rPr>
      </w:pPr>
    </w:p>
    <w:p w:rsidR="00E6660D" w:rsidRDefault="00E6660D" w:rsidP="00E32A5D">
      <w:pPr>
        <w:pStyle w:val="BodyText"/>
        <w:rPr>
          <w:noProof/>
          <w:sz w:val="22"/>
          <w:szCs w:val="22"/>
        </w:rPr>
      </w:pPr>
    </w:p>
    <w:p w:rsidR="00E6660D" w:rsidRDefault="00E6660D" w:rsidP="00E32A5D">
      <w:pPr>
        <w:pStyle w:val="BodyText"/>
        <w:rPr>
          <w:noProof/>
          <w:sz w:val="22"/>
          <w:szCs w:val="22"/>
        </w:rPr>
      </w:pPr>
    </w:p>
    <w:p w:rsidR="00E6660D" w:rsidRDefault="00E6660D" w:rsidP="00E32A5D">
      <w:pPr>
        <w:pStyle w:val="BodyText"/>
        <w:rPr>
          <w:noProof/>
          <w:sz w:val="22"/>
          <w:szCs w:val="22"/>
        </w:rPr>
      </w:pPr>
    </w:p>
    <w:p w:rsidR="00451701" w:rsidRDefault="00451701" w:rsidP="00451701">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451701" w:rsidRDefault="00451701" w:rsidP="00451701">
      <w:pPr>
        <w:pStyle w:val="BodyText"/>
        <w:rPr>
          <w:b/>
          <w:noProof/>
          <w:sz w:val="22"/>
          <w:szCs w:val="22"/>
        </w:rPr>
      </w:pPr>
    </w:p>
    <w:p w:rsidR="00451701" w:rsidRPr="00FE1643" w:rsidRDefault="00451701" w:rsidP="00451701">
      <w:pPr>
        <w:pStyle w:val="BodyText"/>
        <w:rPr>
          <w:b/>
          <w:noProof/>
          <w:szCs w:val="24"/>
        </w:rPr>
      </w:pPr>
    </w:p>
    <w:p w:rsidR="00451701" w:rsidRPr="001D780E" w:rsidRDefault="00451701" w:rsidP="00451701">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451701" w:rsidRPr="00C50D87" w:rsidRDefault="00451701" w:rsidP="00451701">
      <w:pPr>
        <w:pStyle w:val="BodyText"/>
        <w:rPr>
          <w:noProof/>
          <w:szCs w:val="24"/>
        </w:rPr>
      </w:pPr>
    </w:p>
    <w:p w:rsidR="00451701" w:rsidRPr="0079325F" w:rsidRDefault="00451701" w:rsidP="00451701">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451701" w:rsidRPr="0079325F" w:rsidRDefault="00451701" w:rsidP="00451701">
      <w:pPr>
        <w:pStyle w:val="BodyText"/>
        <w:rPr>
          <w:noProof/>
          <w:szCs w:val="24"/>
        </w:rPr>
      </w:pPr>
    </w:p>
    <w:p w:rsidR="00451701" w:rsidRPr="0079325F" w:rsidRDefault="00451701" w:rsidP="00451701">
      <w:pPr>
        <w:pStyle w:val="BodyText"/>
        <w:numPr>
          <w:ilvl w:val="0"/>
          <w:numId w:val="38"/>
        </w:numPr>
        <w:rPr>
          <w:noProof/>
          <w:szCs w:val="24"/>
        </w:rPr>
      </w:pPr>
      <w:r w:rsidRPr="0079325F">
        <w:rPr>
          <w:noProof/>
          <w:szCs w:val="24"/>
        </w:rPr>
        <w:t>Самостално</w:t>
      </w:r>
    </w:p>
    <w:p w:rsidR="00451701" w:rsidRPr="0079325F" w:rsidRDefault="00451701" w:rsidP="00451701">
      <w:pPr>
        <w:pStyle w:val="BodyText"/>
        <w:numPr>
          <w:ilvl w:val="0"/>
          <w:numId w:val="38"/>
        </w:numPr>
        <w:rPr>
          <w:noProof/>
          <w:szCs w:val="24"/>
        </w:rPr>
      </w:pPr>
      <w:r w:rsidRPr="0079325F">
        <w:rPr>
          <w:noProof/>
          <w:szCs w:val="24"/>
        </w:rPr>
        <w:t>Заједничка понуда (навести ко су учесници у заједничкој понуди):___________________________________</w:t>
      </w:r>
    </w:p>
    <w:p w:rsidR="00451701" w:rsidRPr="000241FA" w:rsidRDefault="00451701" w:rsidP="00451701">
      <w:pPr>
        <w:pStyle w:val="BodyText"/>
        <w:numPr>
          <w:ilvl w:val="0"/>
          <w:numId w:val="38"/>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451701" w:rsidRDefault="00451701" w:rsidP="00451701">
      <w:pPr>
        <w:pStyle w:val="BodyText"/>
        <w:rPr>
          <w:noProof/>
          <w:szCs w:val="24"/>
          <w:lang w:val="sr-Cyrl-CS"/>
        </w:rPr>
      </w:pPr>
    </w:p>
    <w:p w:rsidR="00451701" w:rsidRDefault="00451701" w:rsidP="00451701">
      <w:pPr>
        <w:pStyle w:val="BodyText"/>
        <w:rPr>
          <w:noProof/>
          <w:szCs w:val="24"/>
          <w:lang w:val="sr-Cyrl-CS"/>
        </w:rPr>
      </w:pPr>
    </w:p>
    <w:p w:rsidR="00451701" w:rsidRPr="0079325F" w:rsidRDefault="00451701" w:rsidP="00451701">
      <w:pPr>
        <w:pStyle w:val="BodyText"/>
        <w:rPr>
          <w:noProof/>
          <w:szCs w:val="24"/>
          <w:lang w:val="sr-Cyrl-CS"/>
        </w:rPr>
      </w:pPr>
    </w:p>
    <w:p w:rsidR="00451701" w:rsidRPr="0079325F" w:rsidRDefault="00451701" w:rsidP="00451701">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451701" w:rsidRDefault="00451701" w:rsidP="00451701">
      <w:pPr>
        <w:pStyle w:val="BodyText"/>
        <w:rPr>
          <w:noProof/>
          <w:szCs w:val="24"/>
        </w:rPr>
      </w:pPr>
    </w:p>
    <w:p w:rsidR="00451701" w:rsidRPr="0079325F" w:rsidRDefault="00451701" w:rsidP="00451701">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451701" w:rsidRDefault="00451701" w:rsidP="00451701">
      <w:pPr>
        <w:pStyle w:val="BodyText"/>
        <w:rPr>
          <w:noProof/>
          <w:szCs w:val="24"/>
        </w:rPr>
      </w:pPr>
    </w:p>
    <w:p w:rsidR="00451701" w:rsidRPr="0079325F" w:rsidRDefault="00451701" w:rsidP="00451701">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451701" w:rsidRDefault="00451701" w:rsidP="00451701">
      <w:pPr>
        <w:pStyle w:val="BodyText"/>
        <w:rPr>
          <w:noProof/>
          <w:szCs w:val="24"/>
        </w:rPr>
      </w:pPr>
    </w:p>
    <w:p w:rsidR="00451701" w:rsidRPr="0079325F" w:rsidRDefault="00451701" w:rsidP="00451701">
      <w:pPr>
        <w:pStyle w:val="BodyText"/>
        <w:rPr>
          <w:noProof/>
          <w:szCs w:val="24"/>
        </w:rPr>
      </w:pPr>
      <w:r w:rsidRPr="0079325F">
        <w:rPr>
          <w:noProof/>
          <w:szCs w:val="24"/>
        </w:rPr>
        <w:t>Друго: __________________________________</w:t>
      </w:r>
    </w:p>
    <w:p w:rsidR="007F1E0A" w:rsidRDefault="007F1E0A" w:rsidP="00BC55F8">
      <w:pPr>
        <w:pStyle w:val="Footer"/>
        <w:jc w:val="center"/>
        <w:rPr>
          <w:b/>
          <w:noProof/>
        </w:rPr>
      </w:pPr>
    </w:p>
    <w:p w:rsidR="00DF23D8" w:rsidRDefault="00DF23D8" w:rsidP="002279C3">
      <w:pPr>
        <w:pStyle w:val="Footer"/>
        <w:rPr>
          <w:b/>
          <w:noProof/>
        </w:rPr>
      </w:pPr>
    </w:p>
    <w:p w:rsidR="00E6660D" w:rsidRDefault="00E6660D" w:rsidP="002279C3">
      <w:pPr>
        <w:pStyle w:val="Footer"/>
        <w:rPr>
          <w:b/>
          <w:noProof/>
        </w:rPr>
      </w:pPr>
    </w:p>
    <w:p w:rsidR="00E6660D" w:rsidRDefault="00E6660D" w:rsidP="002279C3">
      <w:pPr>
        <w:pStyle w:val="Footer"/>
        <w:rPr>
          <w:b/>
          <w:noProof/>
        </w:rPr>
      </w:pPr>
    </w:p>
    <w:p w:rsidR="00E6660D" w:rsidRDefault="00E6660D" w:rsidP="002279C3">
      <w:pPr>
        <w:pStyle w:val="Footer"/>
        <w:rPr>
          <w:b/>
          <w:noProof/>
        </w:rPr>
      </w:pPr>
    </w:p>
    <w:p w:rsidR="00E6660D" w:rsidRDefault="00E6660D" w:rsidP="002279C3">
      <w:pPr>
        <w:pStyle w:val="Footer"/>
        <w:rPr>
          <w:b/>
          <w:noProof/>
        </w:rPr>
      </w:pPr>
    </w:p>
    <w:p w:rsidR="00E6660D" w:rsidRDefault="00E6660D" w:rsidP="002279C3">
      <w:pPr>
        <w:pStyle w:val="Footer"/>
        <w:rPr>
          <w:b/>
          <w:noProof/>
        </w:rPr>
      </w:pPr>
    </w:p>
    <w:p w:rsidR="00E6660D" w:rsidRDefault="00E6660D" w:rsidP="002279C3">
      <w:pPr>
        <w:pStyle w:val="Footer"/>
        <w:rPr>
          <w:b/>
          <w:noProof/>
        </w:rPr>
      </w:pPr>
    </w:p>
    <w:p w:rsidR="00E6660D" w:rsidRDefault="00E6660D" w:rsidP="002279C3">
      <w:pPr>
        <w:pStyle w:val="Footer"/>
        <w:rPr>
          <w:b/>
          <w:noProof/>
        </w:rPr>
      </w:pPr>
    </w:p>
    <w:p w:rsidR="00E6660D" w:rsidRDefault="00E6660D" w:rsidP="002279C3">
      <w:pPr>
        <w:pStyle w:val="Footer"/>
        <w:rPr>
          <w:b/>
          <w:noProof/>
        </w:rPr>
      </w:pPr>
    </w:p>
    <w:p w:rsidR="00E6660D" w:rsidRPr="00DF23D8" w:rsidRDefault="00E6660D" w:rsidP="002279C3">
      <w:pPr>
        <w:pStyle w:val="Footer"/>
        <w:rPr>
          <w:b/>
          <w:noProof/>
        </w:rPr>
      </w:pPr>
    </w:p>
    <w:p w:rsidR="00353984" w:rsidRPr="00742C22" w:rsidRDefault="00353984" w:rsidP="00353984">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Pr="00A978FC">
        <w:rPr>
          <w:b/>
          <w:noProof/>
        </w:rPr>
        <w:t>Клиничког центра Војводине</w:t>
      </w:r>
      <w:r>
        <w:rPr>
          <w:b/>
          <w:noProof/>
        </w:rPr>
        <w:t xml:space="preserve"> - ЈН</w:t>
      </w:r>
      <w:r w:rsidRPr="00892426">
        <w:rPr>
          <w:b/>
          <w:noProof/>
        </w:rPr>
        <w:t xml:space="preserve"> </w:t>
      </w:r>
      <w:r>
        <w:rPr>
          <w:b/>
          <w:noProof/>
        </w:rPr>
        <w:t>35-18</w:t>
      </w:r>
      <w:r w:rsidRPr="00892426">
        <w:rPr>
          <w:b/>
          <w:noProof/>
        </w:rPr>
        <w:t>-О</w:t>
      </w:r>
    </w:p>
    <w:p w:rsidR="00E32A5D" w:rsidRDefault="00E32A5D" w:rsidP="00E32A5D">
      <w:pPr>
        <w:pStyle w:val="BodyText"/>
        <w:jc w:val="left"/>
        <w:rPr>
          <w:noProof/>
          <w:sz w:val="22"/>
          <w:szCs w:val="22"/>
        </w:rPr>
      </w:pPr>
    </w:p>
    <w:p w:rsidR="002279C3" w:rsidRPr="00636A58" w:rsidRDefault="002279C3" w:rsidP="002279C3">
      <w:pPr>
        <w:pStyle w:val="BodyText"/>
        <w:jc w:val="left"/>
        <w:rPr>
          <w:noProof/>
          <w:szCs w:val="24"/>
        </w:rPr>
      </w:pPr>
      <w:r w:rsidRPr="00636A58">
        <w:rPr>
          <w:noProof/>
          <w:szCs w:val="24"/>
        </w:rPr>
        <w:t>Понуђач:________________________________________                   Матични број:________________________________</w:t>
      </w:r>
    </w:p>
    <w:p w:rsidR="002279C3" w:rsidRPr="00636A58" w:rsidRDefault="002279C3" w:rsidP="002279C3">
      <w:pPr>
        <w:pStyle w:val="BodyText"/>
        <w:jc w:val="left"/>
        <w:rPr>
          <w:noProof/>
          <w:szCs w:val="24"/>
        </w:rPr>
      </w:pPr>
      <w:r w:rsidRPr="00636A58">
        <w:rPr>
          <w:noProof/>
          <w:szCs w:val="24"/>
        </w:rPr>
        <w:t>Адреса, град, општина:____________________________                   Регистарски број:______________________________</w:t>
      </w:r>
    </w:p>
    <w:p w:rsidR="002279C3" w:rsidRPr="00636A58" w:rsidRDefault="002279C3" w:rsidP="002279C3">
      <w:pPr>
        <w:pStyle w:val="BodyText"/>
        <w:jc w:val="left"/>
        <w:rPr>
          <w:noProof/>
          <w:szCs w:val="24"/>
        </w:rPr>
      </w:pPr>
      <w:r w:rsidRPr="00636A58">
        <w:rPr>
          <w:noProof/>
          <w:szCs w:val="24"/>
        </w:rPr>
        <w:t>Телефон:________________ Фах:____________________                  Шифра делатности:____________________________</w:t>
      </w:r>
    </w:p>
    <w:p w:rsidR="002279C3" w:rsidRPr="00636A58" w:rsidRDefault="002279C3" w:rsidP="002279C3">
      <w:pPr>
        <w:pStyle w:val="BodyText"/>
        <w:jc w:val="left"/>
        <w:rPr>
          <w:noProof/>
          <w:szCs w:val="24"/>
        </w:rPr>
      </w:pPr>
      <w:r w:rsidRPr="00636A58">
        <w:rPr>
          <w:noProof/>
          <w:szCs w:val="24"/>
        </w:rPr>
        <w:t>Е-маил:_________________________________________                    Пиб:_________________________________________</w:t>
      </w:r>
    </w:p>
    <w:p w:rsidR="002279C3" w:rsidRPr="00636A58" w:rsidRDefault="002279C3" w:rsidP="002279C3">
      <w:pPr>
        <w:pStyle w:val="BodyText"/>
        <w:jc w:val="left"/>
        <w:rPr>
          <w:noProof/>
          <w:szCs w:val="24"/>
        </w:rPr>
      </w:pPr>
      <w:r w:rsidRPr="00636A58">
        <w:rPr>
          <w:noProof/>
          <w:szCs w:val="24"/>
        </w:rPr>
        <w:t>Контакт особа:___________________________________                   Жиро-рачун:__________________________________</w:t>
      </w:r>
    </w:p>
    <w:p w:rsidR="002279C3" w:rsidRDefault="002279C3" w:rsidP="002279C3">
      <w:pPr>
        <w:pStyle w:val="BodyText"/>
        <w:jc w:val="left"/>
        <w:rPr>
          <w:noProof/>
          <w:szCs w:val="24"/>
        </w:rPr>
      </w:pPr>
      <w:r w:rsidRPr="00636A58">
        <w:rPr>
          <w:noProof/>
          <w:szCs w:val="24"/>
        </w:rPr>
        <w:t>Овлашћено лице:_________________________________                   код Пословне банке:____________________________</w:t>
      </w:r>
    </w:p>
    <w:p w:rsidR="00E32A5D" w:rsidRPr="00CF7754" w:rsidRDefault="00E32A5D" w:rsidP="00E32A5D">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tblPr>
      <w:tblGrid>
        <w:gridCol w:w="709"/>
        <w:gridCol w:w="2722"/>
        <w:gridCol w:w="680"/>
        <w:gridCol w:w="851"/>
        <w:gridCol w:w="1701"/>
        <w:gridCol w:w="1984"/>
        <w:gridCol w:w="1559"/>
        <w:gridCol w:w="1134"/>
        <w:gridCol w:w="1418"/>
        <w:gridCol w:w="992"/>
      </w:tblGrid>
      <w:tr w:rsidR="00E32A5D" w:rsidRPr="00210EBC" w:rsidTr="00E32A5D">
        <w:trPr>
          <w:trHeight w:val="315"/>
        </w:trPr>
        <w:tc>
          <w:tcPr>
            <w:tcW w:w="13750" w:type="dxa"/>
            <w:gridSpan w:val="10"/>
            <w:tcBorders>
              <w:bottom w:val="single" w:sz="4" w:space="0" w:color="auto"/>
              <w:right w:val="single" w:sz="4" w:space="0" w:color="auto"/>
            </w:tcBorders>
            <w:vAlign w:val="center"/>
          </w:tcPr>
          <w:p w:rsidR="00E32A5D" w:rsidRPr="00210EBC" w:rsidRDefault="00E32A5D" w:rsidP="00E32A5D">
            <w:pPr>
              <w:jc w:val="center"/>
              <w:rPr>
                <w:b/>
                <w:noProof/>
                <w:sz w:val="20"/>
                <w:szCs w:val="20"/>
              </w:rPr>
            </w:pPr>
            <w:r w:rsidRPr="00210EBC">
              <w:rPr>
                <w:b/>
                <w:noProof/>
                <w:sz w:val="20"/>
                <w:szCs w:val="20"/>
              </w:rPr>
              <w:t>КЛИНИЧКИ ЦЕНТАР ВОЈВОДИНЕ</w:t>
            </w:r>
          </w:p>
        </w:tc>
      </w:tr>
      <w:tr w:rsidR="00E32A5D" w:rsidRPr="00210EBC" w:rsidTr="00E32A5D">
        <w:tc>
          <w:tcPr>
            <w:tcW w:w="13750" w:type="dxa"/>
            <w:gridSpan w:val="10"/>
            <w:tcBorders>
              <w:bottom w:val="single" w:sz="4" w:space="0" w:color="auto"/>
              <w:right w:val="single" w:sz="4" w:space="0" w:color="auto"/>
            </w:tcBorders>
            <w:vAlign w:val="center"/>
          </w:tcPr>
          <w:p w:rsidR="00E32A5D" w:rsidRPr="009355BF" w:rsidRDefault="00E32A5D" w:rsidP="007F1E0A">
            <w:pPr>
              <w:rPr>
                <w:b/>
                <w:noProof/>
                <w:sz w:val="22"/>
                <w:szCs w:val="22"/>
              </w:rPr>
            </w:pPr>
            <w:r>
              <w:rPr>
                <w:b/>
              </w:rPr>
              <w:t xml:space="preserve">Партија </w:t>
            </w:r>
            <w:r w:rsidR="007F1E0A">
              <w:rPr>
                <w:b/>
              </w:rPr>
              <w:t>8</w:t>
            </w:r>
            <w:r>
              <w:rPr>
                <w:b/>
              </w:rPr>
              <w:t>. -</w:t>
            </w:r>
            <w:r>
              <w:t xml:space="preserve"> </w:t>
            </w:r>
            <w:r w:rsidR="006C57C1" w:rsidRPr="006C57C1">
              <w:rPr>
                <w:b/>
                <w:noProof/>
                <w:color w:val="000000" w:themeColor="text1"/>
                <w:lang w:val="sr-Cyrl-CS"/>
              </w:rPr>
              <w:t>Вена кава филтер</w:t>
            </w:r>
          </w:p>
        </w:tc>
      </w:tr>
      <w:tr w:rsidR="00E32A5D" w:rsidRPr="007D0076" w:rsidTr="007F1E0A">
        <w:tc>
          <w:tcPr>
            <w:tcW w:w="709"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E32A5D" w:rsidRPr="007F1E0A" w:rsidRDefault="007F1E0A" w:rsidP="00E32A5D">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E32A5D" w:rsidRPr="007F1E0A" w:rsidRDefault="00E32A5D" w:rsidP="00E32A5D">
            <w:pPr>
              <w:pStyle w:val="BodyText"/>
              <w:jc w:val="center"/>
              <w:rPr>
                <w:b/>
                <w:noProof/>
                <w:sz w:val="20"/>
              </w:rPr>
            </w:pPr>
            <w:r>
              <w:rPr>
                <w:b/>
                <w:noProof/>
                <w:sz w:val="20"/>
              </w:rPr>
              <w:t>Вредност</w:t>
            </w:r>
            <w:r w:rsidR="007F1E0A">
              <w:rPr>
                <w:b/>
                <w:noProof/>
                <w:sz w:val="20"/>
              </w:rPr>
              <w:t xml:space="preserve"> без ПДВ</w:t>
            </w:r>
          </w:p>
        </w:tc>
        <w:tc>
          <w:tcPr>
            <w:tcW w:w="1559"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E32A5D" w:rsidRPr="00D92EBF" w:rsidRDefault="00E32A5D" w:rsidP="00E32A5D">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E32A5D" w:rsidRPr="00D92EBF" w:rsidRDefault="00E32A5D" w:rsidP="00E32A5D">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E32A5D" w:rsidRPr="00D92EBF" w:rsidRDefault="00E32A5D" w:rsidP="00E32A5D">
            <w:pPr>
              <w:pStyle w:val="BodyText"/>
              <w:jc w:val="center"/>
              <w:rPr>
                <w:b/>
                <w:noProof/>
                <w:sz w:val="20"/>
                <w:lang w:val="sr-Cyrl-CS"/>
              </w:rPr>
            </w:pPr>
            <w:r w:rsidRPr="00D92EBF">
              <w:rPr>
                <w:b/>
                <w:sz w:val="20"/>
                <w:lang w:val="sr-Cyrl-CS"/>
              </w:rPr>
              <w:t>Каталошки број</w:t>
            </w:r>
          </w:p>
        </w:tc>
      </w:tr>
      <w:tr w:rsidR="00E32A5D" w:rsidRPr="007D0076" w:rsidTr="007F1E0A">
        <w:tc>
          <w:tcPr>
            <w:tcW w:w="709" w:type="dxa"/>
            <w:tcBorders>
              <w:bottom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10</w:t>
            </w:r>
          </w:p>
        </w:tc>
      </w:tr>
      <w:tr w:rsidR="00DF23D8" w:rsidRPr="00715CDA" w:rsidTr="00B12EF9">
        <w:trPr>
          <w:trHeight w:val="698"/>
        </w:trPr>
        <w:tc>
          <w:tcPr>
            <w:tcW w:w="709" w:type="dxa"/>
            <w:tcBorders>
              <w:bottom w:val="single" w:sz="4" w:space="0" w:color="auto"/>
            </w:tcBorders>
            <w:vAlign w:val="center"/>
          </w:tcPr>
          <w:p w:rsidR="00DF23D8" w:rsidRDefault="00DF23D8" w:rsidP="00B12EF9">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DF23D8" w:rsidRDefault="00E6660D" w:rsidP="00E6660D">
            <w:pPr>
              <w:ind w:firstLineChars="100" w:firstLine="200"/>
              <w:jc w:val="center"/>
              <w:rPr>
                <w:sz w:val="20"/>
                <w:szCs w:val="20"/>
              </w:rPr>
            </w:pPr>
            <w:r w:rsidRPr="00E6660D">
              <w:rPr>
                <w:sz w:val="20"/>
                <w:szCs w:val="20"/>
              </w:rPr>
              <w:t>Vena kava filter medicinsko sredstvo za prevenciju plućne embolije, sa mogućnošću postavljanja i femoralnim i jugularnim pristupom.Filter maksimalnog dijametra 30 mm, dužine 49 mm sa mandrenom od platine, sa 4 radiovidljiva markera za precizno postavljanje, sa 7 Fr koaksijalnim uvodnim sistemom I predilatatorom dijametra od 10 Fr koji ima hidrofilni premaz. Kateter dijamerta 7 Fr, dužine 71, 79 ili 71/79 cm, dužina šita 65 cm</w:t>
            </w:r>
          </w:p>
        </w:tc>
        <w:tc>
          <w:tcPr>
            <w:tcW w:w="680" w:type="dxa"/>
            <w:tcBorders>
              <w:bottom w:val="single" w:sz="4" w:space="0" w:color="auto"/>
            </w:tcBorders>
            <w:vAlign w:val="center"/>
          </w:tcPr>
          <w:p w:rsidR="00DF23D8" w:rsidRDefault="00DF23D8" w:rsidP="00B12EF9">
            <w:pPr>
              <w:jc w:val="center"/>
              <w:rPr>
                <w:sz w:val="20"/>
                <w:szCs w:val="20"/>
              </w:rPr>
            </w:pPr>
            <w:r>
              <w:rPr>
                <w:sz w:val="20"/>
                <w:szCs w:val="20"/>
              </w:rPr>
              <w:t>kom</w:t>
            </w:r>
          </w:p>
        </w:tc>
        <w:tc>
          <w:tcPr>
            <w:tcW w:w="851" w:type="dxa"/>
            <w:tcBorders>
              <w:bottom w:val="single" w:sz="4" w:space="0" w:color="auto"/>
            </w:tcBorders>
            <w:vAlign w:val="center"/>
          </w:tcPr>
          <w:p w:rsidR="00DF23D8" w:rsidRDefault="00E6660D" w:rsidP="00B12EF9">
            <w:pPr>
              <w:jc w:val="center"/>
              <w:rPr>
                <w:sz w:val="20"/>
                <w:szCs w:val="20"/>
              </w:rPr>
            </w:pPr>
            <w:r>
              <w:rPr>
                <w:sz w:val="20"/>
                <w:szCs w:val="20"/>
              </w:rPr>
              <w:t>1</w:t>
            </w:r>
          </w:p>
        </w:tc>
        <w:tc>
          <w:tcPr>
            <w:tcW w:w="1701" w:type="dxa"/>
            <w:tcBorders>
              <w:bottom w:val="single" w:sz="4" w:space="0" w:color="auto"/>
            </w:tcBorders>
            <w:vAlign w:val="center"/>
          </w:tcPr>
          <w:p w:rsidR="00DF23D8" w:rsidRPr="001C3F08" w:rsidRDefault="00DF23D8" w:rsidP="00E32A5D">
            <w:pPr>
              <w:pStyle w:val="BodyText"/>
              <w:spacing w:before="240"/>
              <w:jc w:val="center"/>
              <w:rPr>
                <w:noProof/>
                <w:sz w:val="20"/>
                <w:lang w:val="sr-Cyrl-CS"/>
              </w:rPr>
            </w:pPr>
          </w:p>
        </w:tc>
        <w:tc>
          <w:tcPr>
            <w:tcW w:w="1984" w:type="dxa"/>
            <w:tcBorders>
              <w:bottom w:val="single" w:sz="4" w:space="0" w:color="auto"/>
            </w:tcBorders>
            <w:vAlign w:val="center"/>
          </w:tcPr>
          <w:p w:rsidR="00DF23D8" w:rsidRPr="00715CDA" w:rsidRDefault="00DF23D8" w:rsidP="00E32A5D">
            <w:pPr>
              <w:pStyle w:val="BodyText"/>
              <w:spacing w:before="240"/>
              <w:jc w:val="center"/>
              <w:rPr>
                <w:noProof/>
                <w:sz w:val="20"/>
                <w:lang w:val="sr-Cyrl-CS"/>
              </w:rPr>
            </w:pPr>
          </w:p>
        </w:tc>
        <w:tc>
          <w:tcPr>
            <w:tcW w:w="1559" w:type="dxa"/>
            <w:tcBorders>
              <w:bottom w:val="single" w:sz="4" w:space="0" w:color="auto"/>
            </w:tcBorders>
            <w:vAlign w:val="center"/>
          </w:tcPr>
          <w:p w:rsidR="00DF23D8" w:rsidRPr="00715CDA" w:rsidRDefault="00DF23D8" w:rsidP="00E32A5D">
            <w:pPr>
              <w:pStyle w:val="BodyText"/>
              <w:spacing w:before="240"/>
              <w:jc w:val="center"/>
              <w:rPr>
                <w:noProof/>
                <w:sz w:val="20"/>
                <w:lang w:val="sr-Cyrl-CS"/>
              </w:rPr>
            </w:pPr>
          </w:p>
        </w:tc>
        <w:tc>
          <w:tcPr>
            <w:tcW w:w="1134" w:type="dxa"/>
            <w:tcBorders>
              <w:bottom w:val="single" w:sz="4" w:space="0" w:color="auto"/>
            </w:tcBorders>
            <w:vAlign w:val="center"/>
          </w:tcPr>
          <w:p w:rsidR="00DF23D8" w:rsidRPr="00715CDA" w:rsidRDefault="00DF23D8" w:rsidP="00E32A5D">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DF23D8" w:rsidRPr="00715CDA" w:rsidRDefault="00DF23D8" w:rsidP="00E32A5D">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DF23D8" w:rsidRPr="00715CDA" w:rsidRDefault="00DF23D8" w:rsidP="00E32A5D">
            <w:pPr>
              <w:pStyle w:val="BodyText"/>
              <w:spacing w:before="240"/>
              <w:jc w:val="center"/>
              <w:rPr>
                <w:noProof/>
                <w:sz w:val="20"/>
                <w:lang w:val="sr-Cyrl-CS"/>
              </w:rPr>
            </w:pPr>
          </w:p>
        </w:tc>
      </w:tr>
      <w:tr w:rsidR="00E32A5D" w:rsidRPr="007D0076" w:rsidTr="00E32A5D">
        <w:trPr>
          <w:gridAfter w:val="4"/>
          <w:wAfter w:w="5103" w:type="dxa"/>
          <w:trHeight w:val="191"/>
        </w:trPr>
        <w:tc>
          <w:tcPr>
            <w:tcW w:w="709" w:type="dxa"/>
            <w:tcBorders>
              <w:top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E32A5D" w:rsidRPr="007D0076" w:rsidRDefault="00E32A5D" w:rsidP="00E32A5D">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E32A5D" w:rsidRPr="007D0076" w:rsidRDefault="00E32A5D" w:rsidP="00E32A5D">
            <w:pPr>
              <w:pStyle w:val="BodyText"/>
              <w:jc w:val="center"/>
              <w:rPr>
                <w:noProof/>
                <w:sz w:val="22"/>
                <w:szCs w:val="22"/>
              </w:rPr>
            </w:pPr>
          </w:p>
        </w:tc>
      </w:tr>
      <w:tr w:rsidR="00E32A5D" w:rsidRPr="007D0076" w:rsidTr="00E32A5D">
        <w:trPr>
          <w:gridAfter w:val="4"/>
          <w:wAfter w:w="5103" w:type="dxa"/>
          <w:trHeight w:val="281"/>
        </w:trPr>
        <w:tc>
          <w:tcPr>
            <w:tcW w:w="709" w:type="dxa"/>
            <w:tcBorders>
              <w:bottom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E32A5D" w:rsidRPr="00C46B29" w:rsidRDefault="004D0D84" w:rsidP="00E32A5D">
            <w:pPr>
              <w:pStyle w:val="BodyText"/>
              <w:jc w:val="right"/>
              <w:rPr>
                <w:b/>
                <w:noProof/>
                <w:sz w:val="22"/>
                <w:szCs w:val="22"/>
                <w:lang w:val="en-US"/>
              </w:rPr>
            </w:pPr>
            <w:r>
              <w:rPr>
                <w:b/>
                <w:noProof/>
                <w:sz w:val="22"/>
                <w:szCs w:val="22"/>
              </w:rPr>
              <w:t>стопа_________</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E32A5D" w:rsidRPr="007D0076" w:rsidRDefault="00E32A5D" w:rsidP="00E32A5D">
            <w:pPr>
              <w:pStyle w:val="BodyText"/>
              <w:jc w:val="center"/>
              <w:rPr>
                <w:noProof/>
                <w:sz w:val="22"/>
                <w:szCs w:val="22"/>
              </w:rPr>
            </w:pPr>
          </w:p>
        </w:tc>
      </w:tr>
      <w:tr w:rsidR="00E32A5D" w:rsidRPr="007D0076" w:rsidTr="00E32A5D">
        <w:trPr>
          <w:gridAfter w:val="4"/>
          <w:wAfter w:w="5103" w:type="dxa"/>
          <w:trHeight w:val="129"/>
        </w:trPr>
        <w:tc>
          <w:tcPr>
            <w:tcW w:w="709" w:type="dxa"/>
            <w:tcBorders>
              <w:bottom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E32A5D" w:rsidRPr="007D0076" w:rsidRDefault="00E32A5D" w:rsidP="00E32A5D">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E32A5D" w:rsidRPr="007D0076" w:rsidRDefault="00E32A5D" w:rsidP="00E32A5D">
            <w:pPr>
              <w:pStyle w:val="BodyText"/>
              <w:jc w:val="center"/>
              <w:rPr>
                <w:noProof/>
                <w:sz w:val="22"/>
                <w:szCs w:val="22"/>
              </w:rPr>
            </w:pPr>
          </w:p>
        </w:tc>
      </w:tr>
    </w:tbl>
    <w:p w:rsidR="00E32A5D" w:rsidRDefault="00E32A5D" w:rsidP="00E32A5D">
      <w:pPr>
        <w:pStyle w:val="BodyText"/>
        <w:rPr>
          <w:noProof/>
          <w:sz w:val="22"/>
          <w:szCs w:val="22"/>
        </w:rPr>
      </w:pPr>
    </w:p>
    <w:p w:rsidR="00FE1643" w:rsidRDefault="00FE1643" w:rsidP="00E32A5D">
      <w:pPr>
        <w:pStyle w:val="BodyText"/>
        <w:rPr>
          <w:noProof/>
          <w:sz w:val="22"/>
          <w:szCs w:val="22"/>
        </w:rPr>
      </w:pPr>
    </w:p>
    <w:p w:rsidR="00FE1643" w:rsidRDefault="00FE1643" w:rsidP="00E32A5D">
      <w:pPr>
        <w:pStyle w:val="BodyText"/>
        <w:rPr>
          <w:b/>
          <w:noProof/>
          <w:sz w:val="22"/>
          <w:szCs w:val="22"/>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FE1643" w:rsidRDefault="00FE1643" w:rsidP="00E32A5D">
      <w:pPr>
        <w:pStyle w:val="BodyText"/>
        <w:rPr>
          <w:b/>
          <w:noProof/>
          <w:sz w:val="22"/>
          <w:szCs w:val="22"/>
        </w:rPr>
      </w:pPr>
    </w:p>
    <w:p w:rsidR="00FE1643" w:rsidRPr="00FE1643" w:rsidRDefault="00FE1643" w:rsidP="00E32A5D">
      <w:pPr>
        <w:pStyle w:val="BodyText"/>
        <w:rPr>
          <w:noProof/>
          <w:sz w:val="22"/>
          <w:szCs w:val="22"/>
        </w:rPr>
      </w:pPr>
    </w:p>
    <w:p w:rsidR="002279C3" w:rsidRPr="001D780E" w:rsidRDefault="002279C3" w:rsidP="002279C3">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2279C3" w:rsidRPr="00C50D87"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2279C3" w:rsidRPr="0079325F" w:rsidRDefault="002279C3" w:rsidP="002279C3">
      <w:pPr>
        <w:pStyle w:val="BodyText"/>
        <w:rPr>
          <w:noProof/>
          <w:szCs w:val="24"/>
        </w:rPr>
      </w:pPr>
    </w:p>
    <w:p w:rsidR="002279C3" w:rsidRPr="0079325F" w:rsidRDefault="002279C3" w:rsidP="004B4B49">
      <w:pPr>
        <w:pStyle w:val="BodyText"/>
        <w:numPr>
          <w:ilvl w:val="0"/>
          <w:numId w:val="21"/>
        </w:numPr>
        <w:rPr>
          <w:noProof/>
          <w:szCs w:val="24"/>
        </w:rPr>
      </w:pPr>
      <w:r w:rsidRPr="0079325F">
        <w:rPr>
          <w:noProof/>
          <w:szCs w:val="24"/>
        </w:rPr>
        <w:t>Самостално</w:t>
      </w:r>
    </w:p>
    <w:p w:rsidR="002279C3" w:rsidRPr="0079325F" w:rsidRDefault="002279C3" w:rsidP="004B4B49">
      <w:pPr>
        <w:pStyle w:val="BodyText"/>
        <w:numPr>
          <w:ilvl w:val="0"/>
          <w:numId w:val="21"/>
        </w:numPr>
        <w:rPr>
          <w:noProof/>
          <w:szCs w:val="24"/>
        </w:rPr>
      </w:pPr>
      <w:r w:rsidRPr="0079325F">
        <w:rPr>
          <w:noProof/>
          <w:szCs w:val="24"/>
        </w:rPr>
        <w:t>Заједничка понуда (навести ко су учесници у заједничкој понуди):___________________________________</w:t>
      </w:r>
    </w:p>
    <w:p w:rsidR="002279C3" w:rsidRPr="000241FA" w:rsidRDefault="002279C3" w:rsidP="004B4B49">
      <w:pPr>
        <w:pStyle w:val="BodyText"/>
        <w:numPr>
          <w:ilvl w:val="0"/>
          <w:numId w:val="21"/>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2279C3" w:rsidRDefault="002279C3" w:rsidP="002279C3">
      <w:pPr>
        <w:pStyle w:val="BodyText"/>
        <w:rPr>
          <w:noProof/>
          <w:szCs w:val="24"/>
          <w:lang w:val="sr-Cyrl-CS"/>
        </w:rPr>
      </w:pPr>
    </w:p>
    <w:p w:rsidR="00FE1643" w:rsidRDefault="00FE1643" w:rsidP="002279C3">
      <w:pPr>
        <w:pStyle w:val="BodyText"/>
        <w:rPr>
          <w:noProof/>
          <w:szCs w:val="24"/>
          <w:lang w:val="sr-Cyrl-CS"/>
        </w:rPr>
      </w:pPr>
    </w:p>
    <w:p w:rsidR="00FE1643" w:rsidRDefault="00FE1643" w:rsidP="002279C3">
      <w:pPr>
        <w:pStyle w:val="BodyText"/>
        <w:rPr>
          <w:noProof/>
          <w:szCs w:val="24"/>
          <w:lang w:val="sr-Cyrl-CS"/>
        </w:rPr>
      </w:pPr>
    </w:p>
    <w:p w:rsidR="002279C3" w:rsidRPr="0079325F" w:rsidRDefault="002279C3" w:rsidP="002279C3">
      <w:pPr>
        <w:pStyle w:val="BodyText"/>
        <w:rPr>
          <w:noProof/>
          <w:szCs w:val="24"/>
          <w:lang w:val="sr-Cyrl-CS"/>
        </w:rPr>
      </w:pPr>
    </w:p>
    <w:p w:rsidR="002279C3" w:rsidRPr="0079325F" w:rsidRDefault="002279C3" w:rsidP="002279C3">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Друго: __________________________________</w:t>
      </w:r>
    </w:p>
    <w:p w:rsidR="00354E0B" w:rsidRPr="00237B0D" w:rsidRDefault="00354E0B" w:rsidP="00354E0B">
      <w:pPr>
        <w:pStyle w:val="BodyText"/>
        <w:rPr>
          <w:noProof/>
          <w:sz w:val="20"/>
        </w:rPr>
      </w:pPr>
    </w:p>
    <w:p w:rsidR="00354E0B" w:rsidRDefault="00354E0B" w:rsidP="00354E0B">
      <w:pPr>
        <w:pStyle w:val="BodyText"/>
        <w:rPr>
          <w:noProof/>
          <w:sz w:val="20"/>
        </w:rPr>
      </w:pPr>
    </w:p>
    <w:p w:rsidR="00E6660D" w:rsidRDefault="00E6660D" w:rsidP="00354E0B">
      <w:pPr>
        <w:pStyle w:val="BodyText"/>
        <w:rPr>
          <w:noProof/>
          <w:sz w:val="20"/>
        </w:rPr>
      </w:pPr>
    </w:p>
    <w:p w:rsidR="00E6660D" w:rsidRDefault="00E6660D" w:rsidP="00354E0B">
      <w:pPr>
        <w:pStyle w:val="BodyText"/>
        <w:rPr>
          <w:noProof/>
          <w:sz w:val="20"/>
        </w:rPr>
      </w:pPr>
    </w:p>
    <w:p w:rsidR="00E6660D" w:rsidRDefault="00E6660D" w:rsidP="00354E0B">
      <w:pPr>
        <w:pStyle w:val="BodyText"/>
        <w:rPr>
          <w:noProof/>
          <w:sz w:val="20"/>
        </w:rPr>
      </w:pPr>
    </w:p>
    <w:p w:rsidR="00E6660D" w:rsidRDefault="00E6660D" w:rsidP="00354E0B">
      <w:pPr>
        <w:pStyle w:val="BodyText"/>
        <w:rPr>
          <w:noProof/>
          <w:sz w:val="20"/>
        </w:rPr>
      </w:pPr>
    </w:p>
    <w:p w:rsidR="00E6660D" w:rsidRDefault="00E6660D" w:rsidP="00354E0B">
      <w:pPr>
        <w:pStyle w:val="BodyText"/>
        <w:rPr>
          <w:noProof/>
          <w:sz w:val="20"/>
        </w:rPr>
      </w:pPr>
    </w:p>
    <w:p w:rsidR="00E6660D" w:rsidRDefault="00E6660D" w:rsidP="00354E0B">
      <w:pPr>
        <w:pStyle w:val="BodyText"/>
        <w:rPr>
          <w:noProof/>
          <w:sz w:val="20"/>
        </w:rPr>
      </w:pPr>
    </w:p>
    <w:p w:rsidR="00E6660D" w:rsidRDefault="00E6660D" w:rsidP="00354E0B">
      <w:pPr>
        <w:pStyle w:val="BodyText"/>
        <w:rPr>
          <w:noProof/>
          <w:sz w:val="20"/>
        </w:rPr>
      </w:pPr>
    </w:p>
    <w:p w:rsidR="00E6660D" w:rsidRDefault="00E6660D" w:rsidP="00354E0B">
      <w:pPr>
        <w:pStyle w:val="BodyText"/>
        <w:rPr>
          <w:noProof/>
          <w:sz w:val="20"/>
        </w:rPr>
      </w:pPr>
    </w:p>
    <w:p w:rsidR="00E6660D" w:rsidRDefault="00E6660D" w:rsidP="00354E0B">
      <w:pPr>
        <w:pStyle w:val="BodyText"/>
        <w:rPr>
          <w:noProof/>
          <w:sz w:val="20"/>
        </w:rPr>
      </w:pPr>
    </w:p>
    <w:p w:rsidR="00E6660D" w:rsidRDefault="00E6660D" w:rsidP="00354E0B">
      <w:pPr>
        <w:pStyle w:val="BodyText"/>
        <w:rPr>
          <w:noProof/>
          <w:sz w:val="20"/>
        </w:rPr>
      </w:pPr>
    </w:p>
    <w:p w:rsidR="00353984" w:rsidRPr="00742C22" w:rsidRDefault="00353984" w:rsidP="00353984">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Pr="00A978FC">
        <w:rPr>
          <w:b/>
          <w:noProof/>
        </w:rPr>
        <w:t>Клиничког центра Војводине</w:t>
      </w:r>
      <w:r>
        <w:rPr>
          <w:b/>
          <w:noProof/>
        </w:rPr>
        <w:t xml:space="preserve"> - ЈН</w:t>
      </w:r>
      <w:r w:rsidRPr="00892426">
        <w:rPr>
          <w:b/>
          <w:noProof/>
        </w:rPr>
        <w:t xml:space="preserve"> </w:t>
      </w:r>
      <w:r>
        <w:rPr>
          <w:b/>
          <w:noProof/>
        </w:rPr>
        <w:t>35-18</w:t>
      </w:r>
      <w:r w:rsidRPr="00892426">
        <w:rPr>
          <w:b/>
          <w:noProof/>
        </w:rPr>
        <w:t>-О</w:t>
      </w:r>
    </w:p>
    <w:p w:rsidR="00353984" w:rsidRDefault="00353984" w:rsidP="00353984">
      <w:pPr>
        <w:pStyle w:val="BodyText"/>
        <w:jc w:val="left"/>
        <w:rPr>
          <w:noProof/>
          <w:sz w:val="22"/>
          <w:szCs w:val="22"/>
        </w:rPr>
      </w:pPr>
    </w:p>
    <w:p w:rsidR="00353984" w:rsidRPr="00636A58" w:rsidRDefault="00353984" w:rsidP="00353984">
      <w:pPr>
        <w:pStyle w:val="BodyText"/>
        <w:jc w:val="left"/>
        <w:rPr>
          <w:noProof/>
          <w:szCs w:val="24"/>
        </w:rPr>
      </w:pPr>
      <w:r w:rsidRPr="00636A58">
        <w:rPr>
          <w:noProof/>
          <w:szCs w:val="24"/>
        </w:rPr>
        <w:t>Понуђач:________________________________________                   Матични број:________________________________</w:t>
      </w:r>
    </w:p>
    <w:p w:rsidR="00353984" w:rsidRPr="00636A58" w:rsidRDefault="00353984" w:rsidP="00353984">
      <w:pPr>
        <w:pStyle w:val="BodyText"/>
        <w:jc w:val="left"/>
        <w:rPr>
          <w:noProof/>
          <w:szCs w:val="24"/>
        </w:rPr>
      </w:pPr>
      <w:r w:rsidRPr="00636A58">
        <w:rPr>
          <w:noProof/>
          <w:szCs w:val="24"/>
        </w:rPr>
        <w:t>Адреса, град, општина:____________________________                   Регистарски број:______________________________</w:t>
      </w:r>
    </w:p>
    <w:p w:rsidR="00353984" w:rsidRPr="00636A58" w:rsidRDefault="00353984" w:rsidP="00353984">
      <w:pPr>
        <w:pStyle w:val="BodyText"/>
        <w:jc w:val="left"/>
        <w:rPr>
          <w:noProof/>
          <w:szCs w:val="24"/>
        </w:rPr>
      </w:pPr>
      <w:r w:rsidRPr="00636A58">
        <w:rPr>
          <w:noProof/>
          <w:szCs w:val="24"/>
        </w:rPr>
        <w:t>Телефон:________________ Фах:____________________                  Шифра делатности:____________________________</w:t>
      </w:r>
    </w:p>
    <w:p w:rsidR="00353984" w:rsidRPr="00636A58" w:rsidRDefault="00353984" w:rsidP="00353984">
      <w:pPr>
        <w:pStyle w:val="BodyText"/>
        <w:jc w:val="left"/>
        <w:rPr>
          <w:noProof/>
          <w:szCs w:val="24"/>
        </w:rPr>
      </w:pPr>
      <w:r w:rsidRPr="00636A58">
        <w:rPr>
          <w:noProof/>
          <w:szCs w:val="24"/>
        </w:rPr>
        <w:t>Е-маил:_________________________________________                    Пиб:_________________________________________</w:t>
      </w:r>
    </w:p>
    <w:p w:rsidR="00353984" w:rsidRPr="00636A58" w:rsidRDefault="00353984" w:rsidP="00353984">
      <w:pPr>
        <w:pStyle w:val="BodyText"/>
        <w:jc w:val="left"/>
        <w:rPr>
          <w:noProof/>
          <w:szCs w:val="24"/>
        </w:rPr>
      </w:pPr>
      <w:r w:rsidRPr="00636A58">
        <w:rPr>
          <w:noProof/>
          <w:szCs w:val="24"/>
        </w:rPr>
        <w:t>Контакт особа:___________________________________                   Жиро-рачун:__________________________________</w:t>
      </w:r>
    </w:p>
    <w:p w:rsidR="00353984" w:rsidRDefault="00353984" w:rsidP="00353984">
      <w:pPr>
        <w:pStyle w:val="BodyText"/>
        <w:jc w:val="left"/>
        <w:rPr>
          <w:noProof/>
          <w:szCs w:val="24"/>
        </w:rPr>
      </w:pPr>
      <w:r w:rsidRPr="00636A58">
        <w:rPr>
          <w:noProof/>
          <w:szCs w:val="24"/>
        </w:rPr>
        <w:t>Овлашћено лице:_________________________________                   код Пословне банке:____________________________</w:t>
      </w:r>
    </w:p>
    <w:p w:rsidR="00353984" w:rsidRPr="00CF7754" w:rsidRDefault="00353984" w:rsidP="00353984">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tblPr>
      <w:tblGrid>
        <w:gridCol w:w="709"/>
        <w:gridCol w:w="2722"/>
        <w:gridCol w:w="680"/>
        <w:gridCol w:w="851"/>
        <w:gridCol w:w="1701"/>
        <w:gridCol w:w="1984"/>
        <w:gridCol w:w="1559"/>
        <w:gridCol w:w="1134"/>
        <w:gridCol w:w="1418"/>
        <w:gridCol w:w="992"/>
      </w:tblGrid>
      <w:tr w:rsidR="00353984" w:rsidRPr="00210EBC" w:rsidTr="00353984">
        <w:trPr>
          <w:trHeight w:val="315"/>
        </w:trPr>
        <w:tc>
          <w:tcPr>
            <w:tcW w:w="13750" w:type="dxa"/>
            <w:gridSpan w:val="10"/>
            <w:tcBorders>
              <w:bottom w:val="single" w:sz="4" w:space="0" w:color="auto"/>
              <w:right w:val="single" w:sz="4" w:space="0" w:color="auto"/>
            </w:tcBorders>
            <w:vAlign w:val="center"/>
          </w:tcPr>
          <w:p w:rsidR="00353984" w:rsidRPr="00210EBC" w:rsidRDefault="00353984" w:rsidP="00353984">
            <w:pPr>
              <w:jc w:val="center"/>
              <w:rPr>
                <w:b/>
                <w:noProof/>
                <w:sz w:val="20"/>
                <w:szCs w:val="20"/>
              </w:rPr>
            </w:pPr>
            <w:r w:rsidRPr="00210EBC">
              <w:rPr>
                <w:b/>
                <w:noProof/>
                <w:sz w:val="20"/>
                <w:szCs w:val="20"/>
              </w:rPr>
              <w:t>КЛИНИЧКИ ЦЕНТАР ВОЈВОДИНЕ</w:t>
            </w:r>
          </w:p>
        </w:tc>
      </w:tr>
      <w:tr w:rsidR="00353984" w:rsidRPr="00210EBC" w:rsidTr="00353984">
        <w:tc>
          <w:tcPr>
            <w:tcW w:w="13750" w:type="dxa"/>
            <w:gridSpan w:val="10"/>
            <w:tcBorders>
              <w:bottom w:val="single" w:sz="4" w:space="0" w:color="auto"/>
              <w:right w:val="single" w:sz="4" w:space="0" w:color="auto"/>
            </w:tcBorders>
            <w:vAlign w:val="center"/>
          </w:tcPr>
          <w:p w:rsidR="00353984" w:rsidRPr="009355BF" w:rsidRDefault="00353984" w:rsidP="006C57C1">
            <w:pPr>
              <w:rPr>
                <w:b/>
                <w:noProof/>
                <w:sz w:val="22"/>
                <w:szCs w:val="22"/>
              </w:rPr>
            </w:pPr>
            <w:r>
              <w:rPr>
                <w:b/>
              </w:rPr>
              <w:t xml:space="preserve">Партија </w:t>
            </w:r>
            <w:r w:rsidR="006C57C1">
              <w:rPr>
                <w:b/>
              </w:rPr>
              <w:t>9</w:t>
            </w:r>
            <w:r>
              <w:rPr>
                <w:b/>
              </w:rPr>
              <w:t>. -</w:t>
            </w:r>
            <w:r>
              <w:t xml:space="preserve"> </w:t>
            </w:r>
            <w:r w:rsidR="006C57C1" w:rsidRPr="006C57C1">
              <w:rPr>
                <w:b/>
                <w:noProof/>
                <w:color w:val="000000" w:themeColor="text1"/>
                <w:lang w:val="sr-Cyrl-CS"/>
              </w:rPr>
              <w:t>Прекривачи,навлаке,посуде заваскуларне и неваскуларне интервентне процедуре</w:t>
            </w:r>
          </w:p>
        </w:tc>
      </w:tr>
      <w:tr w:rsidR="00353984" w:rsidRPr="007D0076" w:rsidTr="00353984">
        <w:tc>
          <w:tcPr>
            <w:tcW w:w="709" w:type="dxa"/>
            <w:tcBorders>
              <w:bottom w:val="single" w:sz="4" w:space="0" w:color="auto"/>
            </w:tcBorders>
            <w:vAlign w:val="center"/>
          </w:tcPr>
          <w:p w:rsidR="00353984" w:rsidRPr="00D92EBF" w:rsidRDefault="00353984" w:rsidP="00353984">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353984" w:rsidRPr="00D92EBF" w:rsidRDefault="00353984" w:rsidP="00353984">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353984" w:rsidRPr="00D92EBF" w:rsidRDefault="00353984" w:rsidP="00353984">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353984" w:rsidRPr="00D92EBF" w:rsidRDefault="00353984" w:rsidP="00353984">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353984" w:rsidRPr="007F1E0A" w:rsidRDefault="00353984" w:rsidP="00353984">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353984" w:rsidRPr="007F1E0A" w:rsidRDefault="00353984" w:rsidP="00353984">
            <w:pPr>
              <w:pStyle w:val="BodyText"/>
              <w:jc w:val="center"/>
              <w:rPr>
                <w:b/>
                <w:noProof/>
                <w:sz w:val="20"/>
              </w:rPr>
            </w:pPr>
            <w:r>
              <w:rPr>
                <w:b/>
                <w:noProof/>
                <w:sz w:val="20"/>
              </w:rPr>
              <w:t>Вредност без ПДВ</w:t>
            </w:r>
          </w:p>
        </w:tc>
        <w:tc>
          <w:tcPr>
            <w:tcW w:w="1559" w:type="dxa"/>
            <w:tcBorders>
              <w:bottom w:val="single" w:sz="4" w:space="0" w:color="auto"/>
            </w:tcBorders>
            <w:vAlign w:val="center"/>
          </w:tcPr>
          <w:p w:rsidR="00353984" w:rsidRPr="00D92EBF" w:rsidRDefault="00353984" w:rsidP="00353984">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353984" w:rsidRPr="00D92EBF" w:rsidRDefault="00353984" w:rsidP="00353984">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353984" w:rsidRPr="00D92EBF" w:rsidRDefault="00353984" w:rsidP="00353984">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353984" w:rsidRPr="00D92EBF" w:rsidRDefault="00353984" w:rsidP="00353984">
            <w:pPr>
              <w:pStyle w:val="BodyText"/>
              <w:jc w:val="center"/>
              <w:rPr>
                <w:b/>
                <w:noProof/>
                <w:sz w:val="20"/>
                <w:lang w:val="sr-Cyrl-CS"/>
              </w:rPr>
            </w:pPr>
            <w:r w:rsidRPr="00D92EBF">
              <w:rPr>
                <w:b/>
                <w:sz w:val="20"/>
                <w:lang w:val="sr-Cyrl-CS"/>
              </w:rPr>
              <w:t>Каталошки број</w:t>
            </w:r>
          </w:p>
        </w:tc>
      </w:tr>
      <w:tr w:rsidR="00353984" w:rsidRPr="007D0076" w:rsidTr="00353984">
        <w:tc>
          <w:tcPr>
            <w:tcW w:w="709" w:type="dxa"/>
            <w:tcBorders>
              <w:bottom w:val="single" w:sz="4" w:space="0" w:color="auto"/>
            </w:tcBorders>
            <w:vAlign w:val="center"/>
          </w:tcPr>
          <w:p w:rsidR="00353984" w:rsidRPr="007D0076" w:rsidRDefault="00353984" w:rsidP="00353984">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353984" w:rsidRPr="007D0076" w:rsidRDefault="00353984" w:rsidP="00353984">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353984" w:rsidRPr="007D0076" w:rsidRDefault="00353984" w:rsidP="00353984">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353984" w:rsidRPr="007D0076" w:rsidRDefault="00353984" w:rsidP="00353984">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353984" w:rsidRPr="007D0076" w:rsidRDefault="00353984" w:rsidP="00353984">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353984" w:rsidRPr="00892426" w:rsidRDefault="00353984" w:rsidP="00353984">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353984" w:rsidRPr="00892426" w:rsidRDefault="00353984" w:rsidP="00353984">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353984" w:rsidRPr="00892426" w:rsidRDefault="00353984" w:rsidP="00353984">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353984" w:rsidRPr="00892426" w:rsidRDefault="00353984" w:rsidP="00353984">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353984" w:rsidRPr="00892426" w:rsidRDefault="00353984" w:rsidP="00353984">
            <w:pPr>
              <w:pStyle w:val="BodyText"/>
              <w:jc w:val="center"/>
              <w:rPr>
                <w:noProof/>
                <w:sz w:val="22"/>
                <w:szCs w:val="22"/>
              </w:rPr>
            </w:pPr>
            <w:r>
              <w:rPr>
                <w:noProof/>
                <w:sz w:val="22"/>
                <w:szCs w:val="22"/>
              </w:rPr>
              <w:t>10</w:t>
            </w:r>
          </w:p>
        </w:tc>
      </w:tr>
      <w:tr w:rsidR="00E6660D" w:rsidRPr="00715CDA" w:rsidTr="00E6660D">
        <w:trPr>
          <w:trHeight w:val="698"/>
        </w:trPr>
        <w:tc>
          <w:tcPr>
            <w:tcW w:w="709" w:type="dxa"/>
            <w:tcBorders>
              <w:bottom w:val="single" w:sz="4" w:space="0" w:color="auto"/>
            </w:tcBorders>
            <w:vAlign w:val="center"/>
          </w:tcPr>
          <w:p w:rsidR="00E6660D" w:rsidRDefault="00E6660D" w:rsidP="00353984">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bottom"/>
          </w:tcPr>
          <w:p w:rsidR="00E6660D" w:rsidRDefault="00E6660D">
            <w:pPr>
              <w:rPr>
                <w:sz w:val="20"/>
                <w:szCs w:val="20"/>
              </w:rPr>
            </w:pPr>
            <w:r>
              <w:rPr>
                <w:sz w:val="20"/>
                <w:szCs w:val="20"/>
              </w:rPr>
              <w:t>Set za vaskularne dijagnističke procedure KCV (univerzalni za jednokratnu upotrebu,prekrivač za pacijenta-femoralni otvor(desna strana providna) i prekrivač za sto,kompresa 100x100 sa otvorom 12 cm,posuda za žice,posude za kontrast, fiziološki rastvor i otpad, skalpel,2 mantila L, držač za igle, navlaka za instrumentarski sto)</w:t>
            </w:r>
          </w:p>
        </w:tc>
        <w:tc>
          <w:tcPr>
            <w:tcW w:w="680" w:type="dxa"/>
            <w:tcBorders>
              <w:bottom w:val="single" w:sz="4" w:space="0" w:color="auto"/>
            </w:tcBorders>
            <w:vAlign w:val="center"/>
          </w:tcPr>
          <w:p w:rsidR="00E6660D" w:rsidRDefault="00E6660D">
            <w:pPr>
              <w:jc w:val="center"/>
              <w:rPr>
                <w:sz w:val="20"/>
                <w:szCs w:val="20"/>
              </w:rPr>
            </w:pPr>
            <w:r>
              <w:rPr>
                <w:sz w:val="20"/>
                <w:szCs w:val="20"/>
              </w:rPr>
              <w:t>kom</w:t>
            </w:r>
          </w:p>
        </w:tc>
        <w:tc>
          <w:tcPr>
            <w:tcW w:w="851" w:type="dxa"/>
            <w:tcBorders>
              <w:bottom w:val="single" w:sz="4" w:space="0" w:color="auto"/>
            </w:tcBorders>
            <w:vAlign w:val="center"/>
          </w:tcPr>
          <w:p w:rsidR="00E6660D" w:rsidRDefault="00E6660D">
            <w:pPr>
              <w:jc w:val="center"/>
              <w:rPr>
                <w:sz w:val="20"/>
                <w:szCs w:val="20"/>
              </w:rPr>
            </w:pPr>
            <w:r>
              <w:rPr>
                <w:sz w:val="20"/>
                <w:szCs w:val="20"/>
              </w:rPr>
              <w:t>750</w:t>
            </w:r>
          </w:p>
        </w:tc>
        <w:tc>
          <w:tcPr>
            <w:tcW w:w="1701" w:type="dxa"/>
            <w:tcBorders>
              <w:bottom w:val="single" w:sz="4" w:space="0" w:color="auto"/>
            </w:tcBorders>
            <w:vAlign w:val="center"/>
          </w:tcPr>
          <w:p w:rsidR="00E6660D" w:rsidRPr="001C3F08" w:rsidRDefault="00E6660D" w:rsidP="00353984">
            <w:pPr>
              <w:pStyle w:val="BodyText"/>
              <w:spacing w:before="240"/>
              <w:jc w:val="center"/>
              <w:rPr>
                <w:noProof/>
                <w:sz w:val="20"/>
                <w:lang w:val="sr-Cyrl-CS"/>
              </w:rPr>
            </w:pPr>
          </w:p>
        </w:tc>
        <w:tc>
          <w:tcPr>
            <w:tcW w:w="1984" w:type="dxa"/>
            <w:tcBorders>
              <w:bottom w:val="single" w:sz="4" w:space="0" w:color="auto"/>
            </w:tcBorders>
            <w:vAlign w:val="center"/>
          </w:tcPr>
          <w:p w:rsidR="00E6660D" w:rsidRPr="00715CDA" w:rsidRDefault="00E6660D" w:rsidP="00353984">
            <w:pPr>
              <w:pStyle w:val="BodyText"/>
              <w:spacing w:before="240"/>
              <w:jc w:val="center"/>
              <w:rPr>
                <w:noProof/>
                <w:sz w:val="20"/>
                <w:lang w:val="sr-Cyrl-CS"/>
              </w:rPr>
            </w:pPr>
          </w:p>
        </w:tc>
        <w:tc>
          <w:tcPr>
            <w:tcW w:w="1559" w:type="dxa"/>
            <w:tcBorders>
              <w:bottom w:val="single" w:sz="4" w:space="0" w:color="auto"/>
            </w:tcBorders>
            <w:vAlign w:val="center"/>
          </w:tcPr>
          <w:p w:rsidR="00E6660D" w:rsidRPr="00715CDA" w:rsidRDefault="00E6660D" w:rsidP="00353984">
            <w:pPr>
              <w:pStyle w:val="BodyText"/>
              <w:spacing w:before="240"/>
              <w:jc w:val="center"/>
              <w:rPr>
                <w:noProof/>
                <w:sz w:val="20"/>
                <w:lang w:val="sr-Cyrl-CS"/>
              </w:rPr>
            </w:pPr>
          </w:p>
        </w:tc>
        <w:tc>
          <w:tcPr>
            <w:tcW w:w="1134" w:type="dxa"/>
            <w:tcBorders>
              <w:bottom w:val="single" w:sz="4" w:space="0" w:color="auto"/>
            </w:tcBorders>
            <w:vAlign w:val="center"/>
          </w:tcPr>
          <w:p w:rsidR="00E6660D" w:rsidRPr="00715CDA" w:rsidRDefault="00E6660D" w:rsidP="00353984">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E6660D" w:rsidRPr="00715CDA" w:rsidRDefault="00E6660D" w:rsidP="00353984">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E6660D" w:rsidRPr="00715CDA" w:rsidRDefault="00E6660D" w:rsidP="00353984">
            <w:pPr>
              <w:pStyle w:val="BodyText"/>
              <w:spacing w:before="240"/>
              <w:jc w:val="center"/>
              <w:rPr>
                <w:noProof/>
                <w:sz w:val="20"/>
                <w:lang w:val="sr-Cyrl-CS"/>
              </w:rPr>
            </w:pPr>
          </w:p>
        </w:tc>
      </w:tr>
      <w:tr w:rsidR="00E6660D" w:rsidRPr="00715CDA" w:rsidTr="00E6660D">
        <w:trPr>
          <w:trHeight w:val="698"/>
        </w:trPr>
        <w:tc>
          <w:tcPr>
            <w:tcW w:w="709" w:type="dxa"/>
            <w:tcBorders>
              <w:bottom w:val="single" w:sz="4" w:space="0" w:color="auto"/>
            </w:tcBorders>
            <w:vAlign w:val="center"/>
          </w:tcPr>
          <w:p w:rsidR="00E6660D" w:rsidRDefault="00E6660D" w:rsidP="00353984">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bottom"/>
          </w:tcPr>
          <w:p w:rsidR="00E6660D" w:rsidRDefault="00E6660D">
            <w:pPr>
              <w:rPr>
                <w:sz w:val="20"/>
                <w:szCs w:val="20"/>
              </w:rPr>
            </w:pPr>
            <w:r>
              <w:rPr>
                <w:sz w:val="20"/>
                <w:szCs w:val="20"/>
              </w:rPr>
              <w:t xml:space="preserve">Set za nevaskularne interventne procedure KCV (univerzalni za jednokratnu upotrebu,prekrivač za pacijenta-otvor na sredini,promera 20 cm (desna strana providna), prekrivač za sto,posuda za žice,posude za </w:t>
            </w:r>
            <w:r>
              <w:rPr>
                <w:sz w:val="20"/>
                <w:szCs w:val="20"/>
              </w:rPr>
              <w:lastRenderedPageBreak/>
              <w:t>kontrast, fiziološki rastvor i otpad,2 mantila L,skalpel, držač za igle, navlaka za instrumentarski sto)</w:t>
            </w:r>
          </w:p>
        </w:tc>
        <w:tc>
          <w:tcPr>
            <w:tcW w:w="680" w:type="dxa"/>
            <w:tcBorders>
              <w:bottom w:val="single" w:sz="4" w:space="0" w:color="auto"/>
            </w:tcBorders>
            <w:vAlign w:val="center"/>
          </w:tcPr>
          <w:p w:rsidR="00E6660D" w:rsidRDefault="00E6660D">
            <w:pPr>
              <w:jc w:val="center"/>
              <w:rPr>
                <w:sz w:val="20"/>
                <w:szCs w:val="20"/>
              </w:rPr>
            </w:pPr>
            <w:r>
              <w:rPr>
                <w:sz w:val="20"/>
                <w:szCs w:val="20"/>
              </w:rPr>
              <w:lastRenderedPageBreak/>
              <w:t>kom</w:t>
            </w:r>
          </w:p>
        </w:tc>
        <w:tc>
          <w:tcPr>
            <w:tcW w:w="851" w:type="dxa"/>
            <w:tcBorders>
              <w:bottom w:val="single" w:sz="4" w:space="0" w:color="auto"/>
            </w:tcBorders>
            <w:vAlign w:val="center"/>
          </w:tcPr>
          <w:p w:rsidR="00E6660D" w:rsidRDefault="00E6660D">
            <w:pPr>
              <w:jc w:val="center"/>
              <w:rPr>
                <w:sz w:val="20"/>
                <w:szCs w:val="20"/>
              </w:rPr>
            </w:pPr>
            <w:r>
              <w:rPr>
                <w:sz w:val="20"/>
                <w:szCs w:val="20"/>
              </w:rPr>
              <w:t>500</w:t>
            </w:r>
          </w:p>
        </w:tc>
        <w:tc>
          <w:tcPr>
            <w:tcW w:w="1701" w:type="dxa"/>
            <w:tcBorders>
              <w:bottom w:val="single" w:sz="4" w:space="0" w:color="auto"/>
            </w:tcBorders>
            <w:vAlign w:val="center"/>
          </w:tcPr>
          <w:p w:rsidR="00E6660D" w:rsidRPr="001C3F08" w:rsidRDefault="00E6660D" w:rsidP="00353984">
            <w:pPr>
              <w:pStyle w:val="BodyText"/>
              <w:spacing w:before="240"/>
              <w:jc w:val="center"/>
              <w:rPr>
                <w:noProof/>
                <w:sz w:val="20"/>
                <w:lang w:val="sr-Cyrl-CS"/>
              </w:rPr>
            </w:pPr>
          </w:p>
        </w:tc>
        <w:tc>
          <w:tcPr>
            <w:tcW w:w="1984" w:type="dxa"/>
            <w:tcBorders>
              <w:bottom w:val="single" w:sz="4" w:space="0" w:color="auto"/>
            </w:tcBorders>
            <w:vAlign w:val="center"/>
          </w:tcPr>
          <w:p w:rsidR="00E6660D" w:rsidRPr="00715CDA" w:rsidRDefault="00E6660D" w:rsidP="00353984">
            <w:pPr>
              <w:pStyle w:val="BodyText"/>
              <w:spacing w:before="240"/>
              <w:jc w:val="center"/>
              <w:rPr>
                <w:noProof/>
                <w:sz w:val="20"/>
                <w:lang w:val="sr-Cyrl-CS"/>
              </w:rPr>
            </w:pPr>
          </w:p>
        </w:tc>
        <w:tc>
          <w:tcPr>
            <w:tcW w:w="1559" w:type="dxa"/>
            <w:tcBorders>
              <w:bottom w:val="single" w:sz="4" w:space="0" w:color="auto"/>
            </w:tcBorders>
            <w:vAlign w:val="center"/>
          </w:tcPr>
          <w:p w:rsidR="00E6660D" w:rsidRPr="00715CDA" w:rsidRDefault="00E6660D" w:rsidP="00353984">
            <w:pPr>
              <w:pStyle w:val="BodyText"/>
              <w:spacing w:before="240"/>
              <w:jc w:val="center"/>
              <w:rPr>
                <w:noProof/>
                <w:sz w:val="20"/>
                <w:lang w:val="sr-Cyrl-CS"/>
              </w:rPr>
            </w:pPr>
          </w:p>
        </w:tc>
        <w:tc>
          <w:tcPr>
            <w:tcW w:w="1134" w:type="dxa"/>
            <w:tcBorders>
              <w:bottom w:val="single" w:sz="4" w:space="0" w:color="auto"/>
            </w:tcBorders>
            <w:vAlign w:val="center"/>
          </w:tcPr>
          <w:p w:rsidR="00E6660D" w:rsidRPr="00715CDA" w:rsidRDefault="00E6660D" w:rsidP="00353984">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E6660D" w:rsidRPr="00715CDA" w:rsidRDefault="00E6660D" w:rsidP="00353984">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E6660D" w:rsidRPr="00715CDA" w:rsidRDefault="00E6660D" w:rsidP="00353984">
            <w:pPr>
              <w:pStyle w:val="BodyText"/>
              <w:spacing w:before="240"/>
              <w:jc w:val="center"/>
              <w:rPr>
                <w:noProof/>
                <w:sz w:val="20"/>
                <w:lang w:val="sr-Cyrl-CS"/>
              </w:rPr>
            </w:pPr>
          </w:p>
        </w:tc>
      </w:tr>
      <w:tr w:rsidR="00E6660D" w:rsidRPr="00715CDA" w:rsidTr="00E6660D">
        <w:trPr>
          <w:trHeight w:val="698"/>
        </w:trPr>
        <w:tc>
          <w:tcPr>
            <w:tcW w:w="709" w:type="dxa"/>
            <w:tcBorders>
              <w:bottom w:val="single" w:sz="4" w:space="0" w:color="auto"/>
            </w:tcBorders>
            <w:vAlign w:val="center"/>
          </w:tcPr>
          <w:p w:rsidR="00E6660D" w:rsidRDefault="00E6660D" w:rsidP="00353984">
            <w:pPr>
              <w:jc w:val="center"/>
              <w:rPr>
                <w:sz w:val="20"/>
                <w:szCs w:val="20"/>
              </w:rPr>
            </w:pPr>
            <w:r>
              <w:rPr>
                <w:sz w:val="20"/>
                <w:szCs w:val="20"/>
              </w:rPr>
              <w:lastRenderedPageBreak/>
              <w:t>3.</w:t>
            </w:r>
          </w:p>
        </w:tc>
        <w:tc>
          <w:tcPr>
            <w:tcW w:w="2722" w:type="dxa"/>
            <w:tcBorders>
              <w:top w:val="nil"/>
              <w:left w:val="nil"/>
              <w:bottom w:val="single" w:sz="4" w:space="0" w:color="auto"/>
              <w:right w:val="nil"/>
            </w:tcBorders>
            <w:shd w:val="clear" w:color="auto" w:fill="auto"/>
            <w:vAlign w:val="bottom"/>
          </w:tcPr>
          <w:p w:rsidR="00E6660D" w:rsidRDefault="00E6660D">
            <w:pPr>
              <w:rPr>
                <w:sz w:val="20"/>
                <w:szCs w:val="20"/>
              </w:rPr>
            </w:pPr>
            <w:r>
              <w:rPr>
                <w:sz w:val="20"/>
                <w:szCs w:val="20"/>
              </w:rPr>
              <w:t>Sterilne navlake za sondu i sterilni gel za UZ</w:t>
            </w:r>
          </w:p>
        </w:tc>
        <w:tc>
          <w:tcPr>
            <w:tcW w:w="680" w:type="dxa"/>
            <w:tcBorders>
              <w:bottom w:val="single" w:sz="4" w:space="0" w:color="auto"/>
            </w:tcBorders>
            <w:vAlign w:val="center"/>
          </w:tcPr>
          <w:p w:rsidR="00E6660D" w:rsidRDefault="00E6660D">
            <w:pPr>
              <w:jc w:val="center"/>
              <w:rPr>
                <w:sz w:val="20"/>
                <w:szCs w:val="20"/>
              </w:rPr>
            </w:pPr>
            <w:r>
              <w:rPr>
                <w:sz w:val="20"/>
                <w:szCs w:val="20"/>
              </w:rPr>
              <w:t>kom</w:t>
            </w:r>
          </w:p>
        </w:tc>
        <w:tc>
          <w:tcPr>
            <w:tcW w:w="851" w:type="dxa"/>
            <w:tcBorders>
              <w:bottom w:val="single" w:sz="4" w:space="0" w:color="auto"/>
            </w:tcBorders>
            <w:vAlign w:val="center"/>
          </w:tcPr>
          <w:p w:rsidR="00E6660D" w:rsidRDefault="00E6660D">
            <w:pPr>
              <w:jc w:val="center"/>
              <w:rPr>
                <w:sz w:val="20"/>
                <w:szCs w:val="20"/>
              </w:rPr>
            </w:pPr>
            <w:r>
              <w:rPr>
                <w:sz w:val="20"/>
                <w:szCs w:val="20"/>
              </w:rPr>
              <w:t>150</w:t>
            </w:r>
          </w:p>
        </w:tc>
        <w:tc>
          <w:tcPr>
            <w:tcW w:w="1701" w:type="dxa"/>
            <w:tcBorders>
              <w:bottom w:val="single" w:sz="4" w:space="0" w:color="auto"/>
            </w:tcBorders>
            <w:vAlign w:val="center"/>
          </w:tcPr>
          <w:p w:rsidR="00E6660D" w:rsidRPr="001C3F08" w:rsidRDefault="00E6660D" w:rsidP="00353984">
            <w:pPr>
              <w:pStyle w:val="BodyText"/>
              <w:spacing w:before="240"/>
              <w:jc w:val="center"/>
              <w:rPr>
                <w:noProof/>
                <w:sz w:val="20"/>
                <w:lang w:val="sr-Cyrl-CS"/>
              </w:rPr>
            </w:pPr>
          </w:p>
        </w:tc>
        <w:tc>
          <w:tcPr>
            <w:tcW w:w="1984" w:type="dxa"/>
            <w:tcBorders>
              <w:bottom w:val="single" w:sz="4" w:space="0" w:color="auto"/>
            </w:tcBorders>
            <w:vAlign w:val="center"/>
          </w:tcPr>
          <w:p w:rsidR="00E6660D" w:rsidRPr="00715CDA" w:rsidRDefault="00E6660D" w:rsidP="00353984">
            <w:pPr>
              <w:pStyle w:val="BodyText"/>
              <w:spacing w:before="240"/>
              <w:jc w:val="center"/>
              <w:rPr>
                <w:noProof/>
                <w:sz w:val="20"/>
                <w:lang w:val="sr-Cyrl-CS"/>
              </w:rPr>
            </w:pPr>
          </w:p>
        </w:tc>
        <w:tc>
          <w:tcPr>
            <w:tcW w:w="1559" w:type="dxa"/>
            <w:tcBorders>
              <w:bottom w:val="single" w:sz="4" w:space="0" w:color="auto"/>
            </w:tcBorders>
            <w:vAlign w:val="center"/>
          </w:tcPr>
          <w:p w:rsidR="00E6660D" w:rsidRPr="00715CDA" w:rsidRDefault="00E6660D" w:rsidP="00353984">
            <w:pPr>
              <w:pStyle w:val="BodyText"/>
              <w:spacing w:before="240"/>
              <w:jc w:val="center"/>
              <w:rPr>
                <w:noProof/>
                <w:sz w:val="20"/>
                <w:lang w:val="sr-Cyrl-CS"/>
              </w:rPr>
            </w:pPr>
          </w:p>
        </w:tc>
        <w:tc>
          <w:tcPr>
            <w:tcW w:w="1134" w:type="dxa"/>
            <w:tcBorders>
              <w:bottom w:val="single" w:sz="4" w:space="0" w:color="auto"/>
            </w:tcBorders>
            <w:vAlign w:val="center"/>
          </w:tcPr>
          <w:p w:rsidR="00E6660D" w:rsidRPr="00715CDA" w:rsidRDefault="00E6660D" w:rsidP="00353984">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E6660D" w:rsidRPr="00715CDA" w:rsidRDefault="00E6660D" w:rsidP="00353984">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E6660D" w:rsidRPr="00715CDA" w:rsidRDefault="00E6660D" w:rsidP="00353984">
            <w:pPr>
              <w:pStyle w:val="BodyText"/>
              <w:spacing w:before="240"/>
              <w:jc w:val="center"/>
              <w:rPr>
                <w:noProof/>
                <w:sz w:val="20"/>
                <w:lang w:val="sr-Cyrl-CS"/>
              </w:rPr>
            </w:pPr>
          </w:p>
        </w:tc>
      </w:tr>
      <w:tr w:rsidR="00E6660D" w:rsidRPr="00715CDA" w:rsidTr="00E6660D">
        <w:trPr>
          <w:trHeight w:val="698"/>
        </w:trPr>
        <w:tc>
          <w:tcPr>
            <w:tcW w:w="709" w:type="dxa"/>
            <w:tcBorders>
              <w:bottom w:val="single" w:sz="4" w:space="0" w:color="auto"/>
            </w:tcBorders>
            <w:vAlign w:val="center"/>
          </w:tcPr>
          <w:p w:rsidR="00E6660D" w:rsidRDefault="00E6660D" w:rsidP="00353984">
            <w:pPr>
              <w:jc w:val="center"/>
              <w:rPr>
                <w:sz w:val="20"/>
                <w:szCs w:val="20"/>
              </w:rPr>
            </w:pPr>
            <w:r>
              <w:rPr>
                <w:sz w:val="20"/>
                <w:szCs w:val="20"/>
              </w:rPr>
              <w:t>4.</w:t>
            </w:r>
          </w:p>
        </w:tc>
        <w:tc>
          <w:tcPr>
            <w:tcW w:w="2722" w:type="dxa"/>
            <w:tcBorders>
              <w:top w:val="nil"/>
              <w:left w:val="nil"/>
              <w:bottom w:val="single" w:sz="4" w:space="0" w:color="auto"/>
              <w:right w:val="nil"/>
            </w:tcBorders>
            <w:shd w:val="clear" w:color="auto" w:fill="auto"/>
            <w:vAlign w:val="bottom"/>
          </w:tcPr>
          <w:p w:rsidR="00E6660D" w:rsidRDefault="00E6660D">
            <w:pPr>
              <w:rPr>
                <w:sz w:val="20"/>
                <w:szCs w:val="20"/>
              </w:rPr>
            </w:pPr>
            <w:r>
              <w:rPr>
                <w:sz w:val="20"/>
                <w:szCs w:val="20"/>
              </w:rPr>
              <w:t>PVC zaštita za zaštitno staklo 80*100</w:t>
            </w:r>
          </w:p>
        </w:tc>
        <w:tc>
          <w:tcPr>
            <w:tcW w:w="680" w:type="dxa"/>
            <w:tcBorders>
              <w:bottom w:val="single" w:sz="4" w:space="0" w:color="auto"/>
            </w:tcBorders>
            <w:vAlign w:val="center"/>
          </w:tcPr>
          <w:p w:rsidR="00E6660D" w:rsidRDefault="00E6660D">
            <w:pPr>
              <w:jc w:val="center"/>
              <w:rPr>
                <w:sz w:val="20"/>
                <w:szCs w:val="20"/>
              </w:rPr>
            </w:pPr>
            <w:r>
              <w:rPr>
                <w:sz w:val="20"/>
                <w:szCs w:val="20"/>
              </w:rPr>
              <w:t>kom</w:t>
            </w:r>
          </w:p>
        </w:tc>
        <w:tc>
          <w:tcPr>
            <w:tcW w:w="851" w:type="dxa"/>
            <w:tcBorders>
              <w:bottom w:val="single" w:sz="4" w:space="0" w:color="auto"/>
            </w:tcBorders>
            <w:vAlign w:val="center"/>
          </w:tcPr>
          <w:p w:rsidR="00E6660D" w:rsidRDefault="00E6660D">
            <w:pPr>
              <w:jc w:val="center"/>
              <w:rPr>
                <w:sz w:val="20"/>
                <w:szCs w:val="20"/>
              </w:rPr>
            </w:pPr>
            <w:r>
              <w:rPr>
                <w:sz w:val="20"/>
                <w:szCs w:val="20"/>
              </w:rPr>
              <w:t>100</w:t>
            </w:r>
          </w:p>
        </w:tc>
        <w:tc>
          <w:tcPr>
            <w:tcW w:w="1701" w:type="dxa"/>
            <w:tcBorders>
              <w:bottom w:val="single" w:sz="4" w:space="0" w:color="auto"/>
            </w:tcBorders>
            <w:vAlign w:val="center"/>
          </w:tcPr>
          <w:p w:rsidR="00E6660D" w:rsidRPr="001C3F08" w:rsidRDefault="00E6660D" w:rsidP="00353984">
            <w:pPr>
              <w:pStyle w:val="BodyText"/>
              <w:spacing w:before="240"/>
              <w:jc w:val="center"/>
              <w:rPr>
                <w:noProof/>
                <w:sz w:val="20"/>
                <w:lang w:val="sr-Cyrl-CS"/>
              </w:rPr>
            </w:pPr>
          </w:p>
        </w:tc>
        <w:tc>
          <w:tcPr>
            <w:tcW w:w="1984" w:type="dxa"/>
            <w:tcBorders>
              <w:bottom w:val="single" w:sz="4" w:space="0" w:color="auto"/>
            </w:tcBorders>
            <w:vAlign w:val="center"/>
          </w:tcPr>
          <w:p w:rsidR="00E6660D" w:rsidRPr="00715CDA" w:rsidRDefault="00E6660D" w:rsidP="00353984">
            <w:pPr>
              <w:pStyle w:val="BodyText"/>
              <w:spacing w:before="240"/>
              <w:jc w:val="center"/>
              <w:rPr>
                <w:noProof/>
                <w:sz w:val="20"/>
                <w:lang w:val="sr-Cyrl-CS"/>
              </w:rPr>
            </w:pPr>
          </w:p>
        </w:tc>
        <w:tc>
          <w:tcPr>
            <w:tcW w:w="1559" w:type="dxa"/>
            <w:tcBorders>
              <w:bottom w:val="single" w:sz="4" w:space="0" w:color="auto"/>
            </w:tcBorders>
            <w:vAlign w:val="center"/>
          </w:tcPr>
          <w:p w:rsidR="00E6660D" w:rsidRPr="00715CDA" w:rsidRDefault="00E6660D" w:rsidP="00353984">
            <w:pPr>
              <w:pStyle w:val="BodyText"/>
              <w:spacing w:before="240"/>
              <w:jc w:val="center"/>
              <w:rPr>
                <w:noProof/>
                <w:sz w:val="20"/>
                <w:lang w:val="sr-Cyrl-CS"/>
              </w:rPr>
            </w:pPr>
          </w:p>
        </w:tc>
        <w:tc>
          <w:tcPr>
            <w:tcW w:w="1134" w:type="dxa"/>
            <w:tcBorders>
              <w:bottom w:val="single" w:sz="4" w:space="0" w:color="auto"/>
            </w:tcBorders>
            <w:vAlign w:val="center"/>
          </w:tcPr>
          <w:p w:rsidR="00E6660D" w:rsidRPr="00715CDA" w:rsidRDefault="00E6660D" w:rsidP="00353984">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E6660D" w:rsidRPr="00715CDA" w:rsidRDefault="00E6660D" w:rsidP="00353984">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E6660D" w:rsidRPr="00715CDA" w:rsidRDefault="00E6660D" w:rsidP="00353984">
            <w:pPr>
              <w:pStyle w:val="BodyText"/>
              <w:spacing w:before="240"/>
              <w:jc w:val="center"/>
              <w:rPr>
                <w:noProof/>
                <w:sz w:val="20"/>
                <w:lang w:val="sr-Cyrl-CS"/>
              </w:rPr>
            </w:pPr>
          </w:p>
        </w:tc>
      </w:tr>
      <w:tr w:rsidR="00E6660D" w:rsidRPr="00715CDA" w:rsidTr="00E6660D">
        <w:trPr>
          <w:trHeight w:val="698"/>
        </w:trPr>
        <w:tc>
          <w:tcPr>
            <w:tcW w:w="709" w:type="dxa"/>
            <w:tcBorders>
              <w:bottom w:val="single" w:sz="4" w:space="0" w:color="auto"/>
            </w:tcBorders>
            <w:vAlign w:val="center"/>
          </w:tcPr>
          <w:p w:rsidR="00E6660D" w:rsidRDefault="00E6660D" w:rsidP="00353984">
            <w:pPr>
              <w:jc w:val="center"/>
              <w:rPr>
                <w:sz w:val="20"/>
                <w:szCs w:val="20"/>
              </w:rPr>
            </w:pPr>
            <w:r>
              <w:rPr>
                <w:sz w:val="20"/>
                <w:szCs w:val="20"/>
              </w:rPr>
              <w:t>5.</w:t>
            </w:r>
          </w:p>
        </w:tc>
        <w:tc>
          <w:tcPr>
            <w:tcW w:w="2722" w:type="dxa"/>
            <w:tcBorders>
              <w:top w:val="nil"/>
              <w:left w:val="nil"/>
              <w:bottom w:val="single" w:sz="4" w:space="0" w:color="auto"/>
              <w:right w:val="nil"/>
            </w:tcBorders>
            <w:shd w:val="clear" w:color="auto" w:fill="auto"/>
            <w:vAlign w:val="bottom"/>
          </w:tcPr>
          <w:p w:rsidR="00E6660D" w:rsidRDefault="00E6660D">
            <w:pPr>
              <w:rPr>
                <w:sz w:val="20"/>
                <w:szCs w:val="20"/>
              </w:rPr>
            </w:pPr>
            <w:r>
              <w:rPr>
                <w:sz w:val="20"/>
                <w:szCs w:val="20"/>
              </w:rPr>
              <w:t>PVC zaštita za glavu rtg-a 100 cm</w:t>
            </w:r>
          </w:p>
        </w:tc>
        <w:tc>
          <w:tcPr>
            <w:tcW w:w="680" w:type="dxa"/>
            <w:tcBorders>
              <w:bottom w:val="single" w:sz="4" w:space="0" w:color="auto"/>
            </w:tcBorders>
            <w:vAlign w:val="center"/>
          </w:tcPr>
          <w:p w:rsidR="00E6660D" w:rsidRDefault="00E6660D">
            <w:pPr>
              <w:jc w:val="center"/>
              <w:rPr>
                <w:sz w:val="20"/>
                <w:szCs w:val="20"/>
              </w:rPr>
            </w:pPr>
            <w:r>
              <w:rPr>
                <w:sz w:val="20"/>
                <w:szCs w:val="20"/>
              </w:rPr>
              <w:t>kom</w:t>
            </w:r>
          </w:p>
        </w:tc>
        <w:tc>
          <w:tcPr>
            <w:tcW w:w="851" w:type="dxa"/>
            <w:tcBorders>
              <w:bottom w:val="single" w:sz="4" w:space="0" w:color="auto"/>
            </w:tcBorders>
            <w:vAlign w:val="center"/>
          </w:tcPr>
          <w:p w:rsidR="00E6660D" w:rsidRDefault="00E6660D">
            <w:pPr>
              <w:jc w:val="center"/>
              <w:rPr>
                <w:sz w:val="20"/>
                <w:szCs w:val="20"/>
              </w:rPr>
            </w:pPr>
            <w:r>
              <w:rPr>
                <w:sz w:val="20"/>
                <w:szCs w:val="20"/>
              </w:rPr>
              <w:t>100</w:t>
            </w:r>
          </w:p>
        </w:tc>
        <w:tc>
          <w:tcPr>
            <w:tcW w:w="1701" w:type="dxa"/>
            <w:tcBorders>
              <w:bottom w:val="single" w:sz="4" w:space="0" w:color="auto"/>
            </w:tcBorders>
            <w:vAlign w:val="center"/>
          </w:tcPr>
          <w:p w:rsidR="00E6660D" w:rsidRPr="001C3F08" w:rsidRDefault="00E6660D" w:rsidP="00353984">
            <w:pPr>
              <w:pStyle w:val="BodyText"/>
              <w:spacing w:before="240"/>
              <w:jc w:val="center"/>
              <w:rPr>
                <w:noProof/>
                <w:sz w:val="20"/>
                <w:lang w:val="sr-Cyrl-CS"/>
              </w:rPr>
            </w:pPr>
          </w:p>
        </w:tc>
        <w:tc>
          <w:tcPr>
            <w:tcW w:w="1984" w:type="dxa"/>
            <w:tcBorders>
              <w:bottom w:val="single" w:sz="4" w:space="0" w:color="auto"/>
            </w:tcBorders>
            <w:vAlign w:val="center"/>
          </w:tcPr>
          <w:p w:rsidR="00E6660D" w:rsidRPr="00715CDA" w:rsidRDefault="00E6660D" w:rsidP="00353984">
            <w:pPr>
              <w:pStyle w:val="BodyText"/>
              <w:spacing w:before="240"/>
              <w:jc w:val="center"/>
              <w:rPr>
                <w:noProof/>
                <w:sz w:val="20"/>
                <w:lang w:val="sr-Cyrl-CS"/>
              </w:rPr>
            </w:pPr>
          </w:p>
        </w:tc>
        <w:tc>
          <w:tcPr>
            <w:tcW w:w="1559" w:type="dxa"/>
            <w:tcBorders>
              <w:bottom w:val="single" w:sz="4" w:space="0" w:color="auto"/>
            </w:tcBorders>
            <w:vAlign w:val="center"/>
          </w:tcPr>
          <w:p w:rsidR="00E6660D" w:rsidRPr="00715CDA" w:rsidRDefault="00E6660D" w:rsidP="00353984">
            <w:pPr>
              <w:pStyle w:val="BodyText"/>
              <w:spacing w:before="240"/>
              <w:jc w:val="center"/>
              <w:rPr>
                <w:noProof/>
                <w:sz w:val="20"/>
                <w:lang w:val="sr-Cyrl-CS"/>
              </w:rPr>
            </w:pPr>
          </w:p>
        </w:tc>
        <w:tc>
          <w:tcPr>
            <w:tcW w:w="1134" w:type="dxa"/>
            <w:tcBorders>
              <w:bottom w:val="single" w:sz="4" w:space="0" w:color="auto"/>
            </w:tcBorders>
            <w:vAlign w:val="center"/>
          </w:tcPr>
          <w:p w:rsidR="00E6660D" w:rsidRPr="00715CDA" w:rsidRDefault="00E6660D" w:rsidP="00353984">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E6660D" w:rsidRPr="00715CDA" w:rsidRDefault="00E6660D" w:rsidP="00353984">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E6660D" w:rsidRPr="00715CDA" w:rsidRDefault="00E6660D" w:rsidP="00353984">
            <w:pPr>
              <w:pStyle w:val="BodyText"/>
              <w:spacing w:before="240"/>
              <w:jc w:val="center"/>
              <w:rPr>
                <w:noProof/>
                <w:sz w:val="20"/>
                <w:lang w:val="sr-Cyrl-CS"/>
              </w:rPr>
            </w:pPr>
          </w:p>
        </w:tc>
      </w:tr>
      <w:tr w:rsidR="00E6660D" w:rsidRPr="00715CDA" w:rsidTr="00E6660D">
        <w:trPr>
          <w:trHeight w:val="698"/>
        </w:trPr>
        <w:tc>
          <w:tcPr>
            <w:tcW w:w="709" w:type="dxa"/>
            <w:tcBorders>
              <w:bottom w:val="single" w:sz="4" w:space="0" w:color="auto"/>
            </w:tcBorders>
            <w:vAlign w:val="center"/>
          </w:tcPr>
          <w:p w:rsidR="00E6660D" w:rsidRDefault="00E6660D" w:rsidP="00353984">
            <w:pPr>
              <w:jc w:val="center"/>
              <w:rPr>
                <w:sz w:val="20"/>
                <w:szCs w:val="20"/>
              </w:rPr>
            </w:pPr>
            <w:r>
              <w:rPr>
                <w:sz w:val="20"/>
                <w:szCs w:val="20"/>
              </w:rPr>
              <w:t>6</w:t>
            </w:r>
          </w:p>
        </w:tc>
        <w:tc>
          <w:tcPr>
            <w:tcW w:w="2722" w:type="dxa"/>
            <w:tcBorders>
              <w:top w:val="nil"/>
              <w:left w:val="nil"/>
              <w:bottom w:val="single" w:sz="4" w:space="0" w:color="auto"/>
              <w:right w:val="nil"/>
            </w:tcBorders>
            <w:shd w:val="clear" w:color="auto" w:fill="auto"/>
            <w:vAlign w:val="bottom"/>
          </w:tcPr>
          <w:p w:rsidR="00E6660D" w:rsidRDefault="00E6660D">
            <w:pPr>
              <w:rPr>
                <w:sz w:val="20"/>
                <w:szCs w:val="20"/>
              </w:rPr>
            </w:pPr>
            <w:r>
              <w:rPr>
                <w:sz w:val="20"/>
                <w:szCs w:val="20"/>
              </w:rPr>
              <w:t>Sistem za kompresiju femoralni, samo desni</w:t>
            </w:r>
          </w:p>
        </w:tc>
        <w:tc>
          <w:tcPr>
            <w:tcW w:w="680" w:type="dxa"/>
            <w:tcBorders>
              <w:bottom w:val="single" w:sz="4" w:space="0" w:color="auto"/>
            </w:tcBorders>
            <w:vAlign w:val="center"/>
          </w:tcPr>
          <w:p w:rsidR="00E6660D" w:rsidRDefault="00E6660D">
            <w:pPr>
              <w:jc w:val="center"/>
              <w:rPr>
                <w:sz w:val="20"/>
                <w:szCs w:val="20"/>
              </w:rPr>
            </w:pPr>
            <w:r>
              <w:rPr>
                <w:sz w:val="20"/>
                <w:szCs w:val="20"/>
              </w:rPr>
              <w:t>kom</w:t>
            </w:r>
          </w:p>
        </w:tc>
        <w:tc>
          <w:tcPr>
            <w:tcW w:w="851" w:type="dxa"/>
            <w:tcBorders>
              <w:bottom w:val="single" w:sz="4" w:space="0" w:color="auto"/>
            </w:tcBorders>
            <w:vAlign w:val="center"/>
          </w:tcPr>
          <w:p w:rsidR="00E6660D" w:rsidRDefault="00E6660D">
            <w:pPr>
              <w:jc w:val="center"/>
              <w:rPr>
                <w:sz w:val="20"/>
                <w:szCs w:val="20"/>
              </w:rPr>
            </w:pPr>
            <w:r>
              <w:rPr>
                <w:sz w:val="20"/>
                <w:szCs w:val="20"/>
              </w:rPr>
              <w:t>250</w:t>
            </w:r>
          </w:p>
        </w:tc>
        <w:tc>
          <w:tcPr>
            <w:tcW w:w="1701" w:type="dxa"/>
            <w:tcBorders>
              <w:bottom w:val="single" w:sz="4" w:space="0" w:color="auto"/>
            </w:tcBorders>
            <w:vAlign w:val="center"/>
          </w:tcPr>
          <w:p w:rsidR="00E6660D" w:rsidRPr="001C3F08" w:rsidRDefault="00E6660D" w:rsidP="00353984">
            <w:pPr>
              <w:pStyle w:val="BodyText"/>
              <w:spacing w:before="240"/>
              <w:jc w:val="center"/>
              <w:rPr>
                <w:noProof/>
                <w:sz w:val="20"/>
                <w:lang w:val="sr-Cyrl-CS"/>
              </w:rPr>
            </w:pPr>
          </w:p>
        </w:tc>
        <w:tc>
          <w:tcPr>
            <w:tcW w:w="1984" w:type="dxa"/>
            <w:tcBorders>
              <w:bottom w:val="single" w:sz="4" w:space="0" w:color="auto"/>
            </w:tcBorders>
            <w:vAlign w:val="center"/>
          </w:tcPr>
          <w:p w:rsidR="00E6660D" w:rsidRPr="00715CDA" w:rsidRDefault="00E6660D" w:rsidP="00353984">
            <w:pPr>
              <w:pStyle w:val="BodyText"/>
              <w:spacing w:before="240"/>
              <w:jc w:val="center"/>
              <w:rPr>
                <w:noProof/>
                <w:sz w:val="20"/>
                <w:lang w:val="sr-Cyrl-CS"/>
              </w:rPr>
            </w:pPr>
          </w:p>
        </w:tc>
        <w:tc>
          <w:tcPr>
            <w:tcW w:w="1559" w:type="dxa"/>
            <w:tcBorders>
              <w:bottom w:val="single" w:sz="4" w:space="0" w:color="auto"/>
            </w:tcBorders>
            <w:vAlign w:val="center"/>
          </w:tcPr>
          <w:p w:rsidR="00E6660D" w:rsidRPr="00715CDA" w:rsidRDefault="00E6660D" w:rsidP="00353984">
            <w:pPr>
              <w:pStyle w:val="BodyText"/>
              <w:spacing w:before="240"/>
              <w:jc w:val="center"/>
              <w:rPr>
                <w:noProof/>
                <w:sz w:val="20"/>
                <w:lang w:val="sr-Cyrl-CS"/>
              </w:rPr>
            </w:pPr>
          </w:p>
        </w:tc>
        <w:tc>
          <w:tcPr>
            <w:tcW w:w="1134" w:type="dxa"/>
            <w:tcBorders>
              <w:bottom w:val="single" w:sz="4" w:space="0" w:color="auto"/>
            </w:tcBorders>
            <w:vAlign w:val="center"/>
          </w:tcPr>
          <w:p w:rsidR="00E6660D" w:rsidRPr="00715CDA" w:rsidRDefault="00E6660D" w:rsidP="00353984">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E6660D" w:rsidRPr="00715CDA" w:rsidRDefault="00E6660D" w:rsidP="00353984">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E6660D" w:rsidRPr="00715CDA" w:rsidRDefault="00E6660D" w:rsidP="00353984">
            <w:pPr>
              <w:pStyle w:val="BodyText"/>
              <w:spacing w:before="240"/>
              <w:jc w:val="center"/>
              <w:rPr>
                <w:noProof/>
                <w:sz w:val="20"/>
                <w:lang w:val="sr-Cyrl-CS"/>
              </w:rPr>
            </w:pPr>
          </w:p>
        </w:tc>
      </w:tr>
      <w:tr w:rsidR="00E6660D" w:rsidRPr="00715CDA" w:rsidTr="00E6660D">
        <w:trPr>
          <w:trHeight w:val="698"/>
        </w:trPr>
        <w:tc>
          <w:tcPr>
            <w:tcW w:w="709" w:type="dxa"/>
            <w:tcBorders>
              <w:bottom w:val="single" w:sz="4" w:space="0" w:color="auto"/>
            </w:tcBorders>
            <w:vAlign w:val="center"/>
          </w:tcPr>
          <w:p w:rsidR="00E6660D" w:rsidRDefault="00E6660D" w:rsidP="00353984">
            <w:pPr>
              <w:jc w:val="center"/>
              <w:rPr>
                <w:sz w:val="20"/>
                <w:szCs w:val="20"/>
              </w:rPr>
            </w:pPr>
            <w:r>
              <w:rPr>
                <w:sz w:val="20"/>
                <w:szCs w:val="20"/>
              </w:rPr>
              <w:t>7</w:t>
            </w:r>
          </w:p>
        </w:tc>
        <w:tc>
          <w:tcPr>
            <w:tcW w:w="2722" w:type="dxa"/>
            <w:tcBorders>
              <w:top w:val="nil"/>
              <w:left w:val="nil"/>
              <w:bottom w:val="single" w:sz="4" w:space="0" w:color="auto"/>
              <w:right w:val="nil"/>
            </w:tcBorders>
            <w:shd w:val="clear" w:color="auto" w:fill="auto"/>
            <w:vAlign w:val="bottom"/>
          </w:tcPr>
          <w:p w:rsidR="00E6660D" w:rsidRDefault="00E6660D">
            <w:pPr>
              <w:rPr>
                <w:sz w:val="20"/>
                <w:szCs w:val="20"/>
              </w:rPr>
            </w:pPr>
            <w:r>
              <w:rPr>
                <w:sz w:val="20"/>
                <w:szCs w:val="20"/>
              </w:rPr>
              <w:t>Sistem za kompresiju, brahijalni</w:t>
            </w:r>
          </w:p>
        </w:tc>
        <w:tc>
          <w:tcPr>
            <w:tcW w:w="680" w:type="dxa"/>
            <w:tcBorders>
              <w:bottom w:val="single" w:sz="4" w:space="0" w:color="auto"/>
            </w:tcBorders>
            <w:vAlign w:val="center"/>
          </w:tcPr>
          <w:p w:rsidR="00E6660D" w:rsidRDefault="00E6660D">
            <w:pPr>
              <w:jc w:val="center"/>
              <w:rPr>
                <w:sz w:val="20"/>
                <w:szCs w:val="20"/>
              </w:rPr>
            </w:pPr>
            <w:r>
              <w:rPr>
                <w:sz w:val="20"/>
                <w:szCs w:val="20"/>
              </w:rPr>
              <w:t>kom</w:t>
            </w:r>
          </w:p>
        </w:tc>
        <w:tc>
          <w:tcPr>
            <w:tcW w:w="851" w:type="dxa"/>
            <w:tcBorders>
              <w:bottom w:val="single" w:sz="4" w:space="0" w:color="auto"/>
            </w:tcBorders>
            <w:vAlign w:val="center"/>
          </w:tcPr>
          <w:p w:rsidR="00E6660D" w:rsidRDefault="00E6660D">
            <w:pPr>
              <w:jc w:val="center"/>
              <w:rPr>
                <w:sz w:val="20"/>
                <w:szCs w:val="20"/>
              </w:rPr>
            </w:pPr>
            <w:r>
              <w:rPr>
                <w:sz w:val="20"/>
                <w:szCs w:val="20"/>
              </w:rPr>
              <w:t>20</w:t>
            </w:r>
          </w:p>
        </w:tc>
        <w:tc>
          <w:tcPr>
            <w:tcW w:w="1701" w:type="dxa"/>
            <w:tcBorders>
              <w:bottom w:val="single" w:sz="4" w:space="0" w:color="auto"/>
            </w:tcBorders>
            <w:vAlign w:val="center"/>
          </w:tcPr>
          <w:p w:rsidR="00E6660D" w:rsidRPr="001C3F08" w:rsidRDefault="00E6660D" w:rsidP="00353984">
            <w:pPr>
              <w:pStyle w:val="BodyText"/>
              <w:spacing w:before="240"/>
              <w:jc w:val="center"/>
              <w:rPr>
                <w:noProof/>
                <w:sz w:val="20"/>
                <w:lang w:val="sr-Cyrl-CS"/>
              </w:rPr>
            </w:pPr>
          </w:p>
        </w:tc>
        <w:tc>
          <w:tcPr>
            <w:tcW w:w="1984" w:type="dxa"/>
            <w:tcBorders>
              <w:bottom w:val="single" w:sz="4" w:space="0" w:color="auto"/>
            </w:tcBorders>
            <w:vAlign w:val="center"/>
          </w:tcPr>
          <w:p w:rsidR="00E6660D" w:rsidRPr="00715CDA" w:rsidRDefault="00E6660D" w:rsidP="00353984">
            <w:pPr>
              <w:pStyle w:val="BodyText"/>
              <w:spacing w:before="240"/>
              <w:jc w:val="center"/>
              <w:rPr>
                <w:noProof/>
                <w:sz w:val="20"/>
                <w:lang w:val="sr-Cyrl-CS"/>
              </w:rPr>
            </w:pPr>
          </w:p>
        </w:tc>
        <w:tc>
          <w:tcPr>
            <w:tcW w:w="1559" w:type="dxa"/>
            <w:tcBorders>
              <w:bottom w:val="single" w:sz="4" w:space="0" w:color="auto"/>
            </w:tcBorders>
            <w:vAlign w:val="center"/>
          </w:tcPr>
          <w:p w:rsidR="00E6660D" w:rsidRPr="00715CDA" w:rsidRDefault="00E6660D" w:rsidP="00353984">
            <w:pPr>
              <w:pStyle w:val="BodyText"/>
              <w:spacing w:before="240"/>
              <w:jc w:val="center"/>
              <w:rPr>
                <w:noProof/>
                <w:sz w:val="20"/>
                <w:lang w:val="sr-Cyrl-CS"/>
              </w:rPr>
            </w:pPr>
          </w:p>
        </w:tc>
        <w:tc>
          <w:tcPr>
            <w:tcW w:w="1134" w:type="dxa"/>
            <w:tcBorders>
              <w:bottom w:val="single" w:sz="4" w:space="0" w:color="auto"/>
            </w:tcBorders>
            <w:vAlign w:val="center"/>
          </w:tcPr>
          <w:p w:rsidR="00E6660D" w:rsidRPr="00715CDA" w:rsidRDefault="00E6660D" w:rsidP="00353984">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E6660D" w:rsidRPr="00715CDA" w:rsidRDefault="00E6660D" w:rsidP="00353984">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E6660D" w:rsidRPr="00715CDA" w:rsidRDefault="00E6660D" w:rsidP="00353984">
            <w:pPr>
              <w:pStyle w:val="BodyText"/>
              <w:spacing w:before="240"/>
              <w:jc w:val="center"/>
              <w:rPr>
                <w:noProof/>
                <w:sz w:val="20"/>
                <w:lang w:val="sr-Cyrl-CS"/>
              </w:rPr>
            </w:pPr>
          </w:p>
        </w:tc>
      </w:tr>
      <w:tr w:rsidR="00E6660D" w:rsidRPr="00715CDA" w:rsidTr="00E6660D">
        <w:trPr>
          <w:trHeight w:val="698"/>
        </w:trPr>
        <w:tc>
          <w:tcPr>
            <w:tcW w:w="709" w:type="dxa"/>
            <w:tcBorders>
              <w:bottom w:val="single" w:sz="4" w:space="0" w:color="auto"/>
            </w:tcBorders>
            <w:vAlign w:val="center"/>
          </w:tcPr>
          <w:p w:rsidR="00E6660D" w:rsidRDefault="00E6660D" w:rsidP="00353984">
            <w:pPr>
              <w:jc w:val="center"/>
              <w:rPr>
                <w:sz w:val="20"/>
                <w:szCs w:val="20"/>
              </w:rPr>
            </w:pPr>
            <w:r>
              <w:rPr>
                <w:sz w:val="20"/>
                <w:szCs w:val="20"/>
              </w:rPr>
              <w:t>8</w:t>
            </w:r>
          </w:p>
        </w:tc>
        <w:tc>
          <w:tcPr>
            <w:tcW w:w="2722" w:type="dxa"/>
            <w:tcBorders>
              <w:top w:val="nil"/>
              <w:left w:val="nil"/>
              <w:bottom w:val="single" w:sz="4" w:space="0" w:color="auto"/>
              <w:right w:val="nil"/>
            </w:tcBorders>
            <w:shd w:val="clear" w:color="auto" w:fill="auto"/>
            <w:vAlign w:val="bottom"/>
          </w:tcPr>
          <w:p w:rsidR="00E6660D" w:rsidRDefault="00E6660D">
            <w:pPr>
              <w:rPr>
                <w:sz w:val="20"/>
                <w:szCs w:val="20"/>
              </w:rPr>
            </w:pPr>
            <w:r>
              <w:rPr>
                <w:sz w:val="20"/>
                <w:szCs w:val="20"/>
              </w:rPr>
              <w:t>Dodatak za kompresiju Zepelin</w:t>
            </w:r>
          </w:p>
        </w:tc>
        <w:tc>
          <w:tcPr>
            <w:tcW w:w="680" w:type="dxa"/>
            <w:tcBorders>
              <w:bottom w:val="single" w:sz="4" w:space="0" w:color="auto"/>
            </w:tcBorders>
            <w:vAlign w:val="center"/>
          </w:tcPr>
          <w:p w:rsidR="00E6660D" w:rsidRDefault="00E6660D">
            <w:pPr>
              <w:jc w:val="center"/>
              <w:rPr>
                <w:sz w:val="20"/>
                <w:szCs w:val="20"/>
              </w:rPr>
            </w:pPr>
            <w:r>
              <w:rPr>
                <w:sz w:val="20"/>
                <w:szCs w:val="20"/>
              </w:rPr>
              <w:t>kom</w:t>
            </w:r>
          </w:p>
        </w:tc>
        <w:tc>
          <w:tcPr>
            <w:tcW w:w="851" w:type="dxa"/>
            <w:tcBorders>
              <w:bottom w:val="single" w:sz="4" w:space="0" w:color="auto"/>
            </w:tcBorders>
            <w:vAlign w:val="center"/>
          </w:tcPr>
          <w:p w:rsidR="00E6660D" w:rsidRDefault="00E6660D">
            <w:pPr>
              <w:jc w:val="center"/>
              <w:rPr>
                <w:sz w:val="20"/>
                <w:szCs w:val="20"/>
              </w:rPr>
            </w:pPr>
            <w:r>
              <w:rPr>
                <w:sz w:val="20"/>
                <w:szCs w:val="20"/>
              </w:rPr>
              <w:t>250</w:t>
            </w:r>
          </w:p>
        </w:tc>
        <w:tc>
          <w:tcPr>
            <w:tcW w:w="1701" w:type="dxa"/>
            <w:tcBorders>
              <w:bottom w:val="single" w:sz="4" w:space="0" w:color="auto"/>
            </w:tcBorders>
            <w:vAlign w:val="center"/>
          </w:tcPr>
          <w:p w:rsidR="00E6660D" w:rsidRPr="001C3F08" w:rsidRDefault="00E6660D" w:rsidP="00353984">
            <w:pPr>
              <w:pStyle w:val="BodyText"/>
              <w:spacing w:before="240"/>
              <w:jc w:val="center"/>
              <w:rPr>
                <w:noProof/>
                <w:sz w:val="20"/>
                <w:lang w:val="sr-Cyrl-CS"/>
              </w:rPr>
            </w:pPr>
          </w:p>
        </w:tc>
        <w:tc>
          <w:tcPr>
            <w:tcW w:w="1984" w:type="dxa"/>
            <w:tcBorders>
              <w:bottom w:val="single" w:sz="4" w:space="0" w:color="auto"/>
            </w:tcBorders>
            <w:vAlign w:val="center"/>
          </w:tcPr>
          <w:p w:rsidR="00E6660D" w:rsidRPr="00715CDA" w:rsidRDefault="00E6660D" w:rsidP="00353984">
            <w:pPr>
              <w:pStyle w:val="BodyText"/>
              <w:spacing w:before="240"/>
              <w:jc w:val="center"/>
              <w:rPr>
                <w:noProof/>
                <w:sz w:val="20"/>
                <w:lang w:val="sr-Cyrl-CS"/>
              </w:rPr>
            </w:pPr>
          </w:p>
        </w:tc>
        <w:tc>
          <w:tcPr>
            <w:tcW w:w="1559" w:type="dxa"/>
            <w:tcBorders>
              <w:bottom w:val="single" w:sz="4" w:space="0" w:color="auto"/>
            </w:tcBorders>
            <w:vAlign w:val="center"/>
          </w:tcPr>
          <w:p w:rsidR="00E6660D" w:rsidRPr="00715CDA" w:rsidRDefault="00E6660D" w:rsidP="00353984">
            <w:pPr>
              <w:pStyle w:val="BodyText"/>
              <w:spacing w:before="240"/>
              <w:jc w:val="center"/>
              <w:rPr>
                <w:noProof/>
                <w:sz w:val="20"/>
                <w:lang w:val="sr-Cyrl-CS"/>
              </w:rPr>
            </w:pPr>
          </w:p>
        </w:tc>
        <w:tc>
          <w:tcPr>
            <w:tcW w:w="1134" w:type="dxa"/>
            <w:tcBorders>
              <w:bottom w:val="single" w:sz="4" w:space="0" w:color="auto"/>
            </w:tcBorders>
            <w:vAlign w:val="center"/>
          </w:tcPr>
          <w:p w:rsidR="00E6660D" w:rsidRPr="00715CDA" w:rsidRDefault="00E6660D" w:rsidP="00353984">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E6660D" w:rsidRPr="00715CDA" w:rsidRDefault="00E6660D" w:rsidP="00353984">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E6660D" w:rsidRPr="00715CDA" w:rsidRDefault="00E6660D" w:rsidP="00353984">
            <w:pPr>
              <w:pStyle w:val="BodyText"/>
              <w:spacing w:before="240"/>
              <w:jc w:val="center"/>
              <w:rPr>
                <w:noProof/>
                <w:sz w:val="20"/>
                <w:lang w:val="sr-Cyrl-CS"/>
              </w:rPr>
            </w:pPr>
          </w:p>
        </w:tc>
      </w:tr>
      <w:tr w:rsidR="00353984" w:rsidRPr="007D0076" w:rsidTr="00353984">
        <w:trPr>
          <w:gridAfter w:val="4"/>
          <w:wAfter w:w="5103" w:type="dxa"/>
          <w:trHeight w:val="191"/>
        </w:trPr>
        <w:tc>
          <w:tcPr>
            <w:tcW w:w="709" w:type="dxa"/>
            <w:tcBorders>
              <w:top w:val="single" w:sz="4" w:space="0" w:color="auto"/>
            </w:tcBorders>
            <w:vAlign w:val="center"/>
          </w:tcPr>
          <w:p w:rsidR="00353984" w:rsidRPr="007D0076" w:rsidRDefault="00353984" w:rsidP="00353984">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353984" w:rsidRPr="007D0076" w:rsidRDefault="00353984" w:rsidP="00353984">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353984" w:rsidRPr="007D0076" w:rsidRDefault="00353984" w:rsidP="00353984">
            <w:pPr>
              <w:pStyle w:val="BodyText"/>
              <w:jc w:val="center"/>
              <w:rPr>
                <w:noProof/>
                <w:sz w:val="22"/>
                <w:szCs w:val="22"/>
              </w:rPr>
            </w:pPr>
          </w:p>
        </w:tc>
      </w:tr>
      <w:tr w:rsidR="00353984" w:rsidRPr="007D0076" w:rsidTr="00353984">
        <w:trPr>
          <w:gridAfter w:val="4"/>
          <w:wAfter w:w="5103" w:type="dxa"/>
          <w:trHeight w:val="281"/>
        </w:trPr>
        <w:tc>
          <w:tcPr>
            <w:tcW w:w="709" w:type="dxa"/>
            <w:tcBorders>
              <w:bottom w:val="single" w:sz="4" w:space="0" w:color="auto"/>
            </w:tcBorders>
            <w:vAlign w:val="center"/>
          </w:tcPr>
          <w:p w:rsidR="00353984" w:rsidRPr="007D0076" w:rsidRDefault="00353984" w:rsidP="00353984">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353984" w:rsidRPr="00C46B29" w:rsidRDefault="004D0D84" w:rsidP="00353984">
            <w:pPr>
              <w:pStyle w:val="BodyText"/>
              <w:jc w:val="right"/>
              <w:rPr>
                <w:b/>
                <w:noProof/>
                <w:sz w:val="22"/>
                <w:szCs w:val="22"/>
                <w:lang w:val="en-US"/>
              </w:rPr>
            </w:pPr>
            <w:r>
              <w:rPr>
                <w:b/>
                <w:noProof/>
                <w:sz w:val="22"/>
                <w:szCs w:val="22"/>
              </w:rPr>
              <w:t>стопа_________</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353984" w:rsidRPr="007D0076" w:rsidRDefault="00353984" w:rsidP="00353984">
            <w:pPr>
              <w:pStyle w:val="BodyText"/>
              <w:jc w:val="center"/>
              <w:rPr>
                <w:noProof/>
                <w:sz w:val="22"/>
                <w:szCs w:val="22"/>
              </w:rPr>
            </w:pPr>
          </w:p>
        </w:tc>
      </w:tr>
      <w:tr w:rsidR="00353984" w:rsidRPr="007D0076" w:rsidTr="00353984">
        <w:trPr>
          <w:gridAfter w:val="4"/>
          <w:wAfter w:w="5103" w:type="dxa"/>
          <w:trHeight w:val="129"/>
        </w:trPr>
        <w:tc>
          <w:tcPr>
            <w:tcW w:w="709" w:type="dxa"/>
            <w:tcBorders>
              <w:bottom w:val="single" w:sz="4" w:space="0" w:color="auto"/>
            </w:tcBorders>
            <w:vAlign w:val="center"/>
          </w:tcPr>
          <w:p w:rsidR="00353984" w:rsidRPr="007D0076" w:rsidRDefault="00353984" w:rsidP="00353984">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353984" w:rsidRPr="007D0076" w:rsidRDefault="00353984" w:rsidP="00353984">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353984" w:rsidRPr="007D0076" w:rsidRDefault="00353984" w:rsidP="00353984">
            <w:pPr>
              <w:pStyle w:val="BodyText"/>
              <w:jc w:val="center"/>
              <w:rPr>
                <w:noProof/>
                <w:sz w:val="22"/>
                <w:szCs w:val="22"/>
              </w:rPr>
            </w:pPr>
          </w:p>
        </w:tc>
      </w:tr>
    </w:tbl>
    <w:p w:rsidR="00353984" w:rsidRDefault="00353984" w:rsidP="00353984">
      <w:pPr>
        <w:pStyle w:val="BodyText"/>
        <w:rPr>
          <w:noProof/>
          <w:sz w:val="22"/>
          <w:szCs w:val="22"/>
        </w:rPr>
      </w:pPr>
    </w:p>
    <w:p w:rsidR="00353984" w:rsidRDefault="00353984" w:rsidP="00353984">
      <w:pPr>
        <w:pStyle w:val="BodyText"/>
        <w:rPr>
          <w:noProof/>
          <w:sz w:val="22"/>
          <w:szCs w:val="22"/>
        </w:rPr>
      </w:pPr>
    </w:p>
    <w:p w:rsidR="0077575C" w:rsidRDefault="0077575C" w:rsidP="00353984">
      <w:pPr>
        <w:pStyle w:val="BodyText"/>
        <w:rPr>
          <w:noProof/>
          <w:sz w:val="22"/>
          <w:szCs w:val="22"/>
        </w:rPr>
      </w:pPr>
    </w:p>
    <w:p w:rsidR="0077575C" w:rsidRDefault="0077575C" w:rsidP="00353984">
      <w:pPr>
        <w:pStyle w:val="BodyText"/>
        <w:rPr>
          <w:noProof/>
          <w:sz w:val="22"/>
          <w:szCs w:val="22"/>
        </w:rPr>
      </w:pPr>
    </w:p>
    <w:p w:rsidR="0077575C" w:rsidRDefault="0077575C" w:rsidP="00353984">
      <w:pPr>
        <w:pStyle w:val="BodyText"/>
        <w:rPr>
          <w:noProof/>
          <w:sz w:val="22"/>
          <w:szCs w:val="22"/>
        </w:rPr>
      </w:pPr>
    </w:p>
    <w:p w:rsidR="0077575C" w:rsidRDefault="0077575C" w:rsidP="00353984">
      <w:pPr>
        <w:pStyle w:val="BodyText"/>
        <w:rPr>
          <w:noProof/>
          <w:sz w:val="22"/>
          <w:szCs w:val="22"/>
        </w:rPr>
      </w:pPr>
    </w:p>
    <w:p w:rsidR="0077575C" w:rsidRDefault="0077575C" w:rsidP="00353984">
      <w:pPr>
        <w:pStyle w:val="BodyText"/>
        <w:rPr>
          <w:noProof/>
          <w:sz w:val="22"/>
          <w:szCs w:val="22"/>
        </w:rPr>
      </w:pPr>
    </w:p>
    <w:p w:rsidR="0077575C" w:rsidRDefault="0077575C" w:rsidP="00353984">
      <w:pPr>
        <w:pStyle w:val="BodyText"/>
        <w:rPr>
          <w:noProof/>
          <w:sz w:val="22"/>
          <w:szCs w:val="22"/>
        </w:rPr>
      </w:pPr>
    </w:p>
    <w:p w:rsidR="0077575C" w:rsidRDefault="0077575C" w:rsidP="00353984">
      <w:pPr>
        <w:pStyle w:val="BodyText"/>
        <w:rPr>
          <w:noProof/>
          <w:sz w:val="22"/>
          <w:szCs w:val="22"/>
        </w:rPr>
      </w:pPr>
    </w:p>
    <w:p w:rsidR="0077575C" w:rsidRDefault="0077575C" w:rsidP="00353984">
      <w:pPr>
        <w:pStyle w:val="BodyText"/>
        <w:rPr>
          <w:noProof/>
          <w:sz w:val="22"/>
          <w:szCs w:val="22"/>
        </w:rPr>
      </w:pPr>
    </w:p>
    <w:p w:rsidR="0077575C" w:rsidRDefault="0077575C" w:rsidP="00353984">
      <w:pPr>
        <w:pStyle w:val="BodyText"/>
        <w:rPr>
          <w:noProof/>
          <w:sz w:val="22"/>
          <w:szCs w:val="22"/>
        </w:rPr>
      </w:pPr>
    </w:p>
    <w:p w:rsidR="0077575C" w:rsidRDefault="0077575C" w:rsidP="00353984">
      <w:pPr>
        <w:pStyle w:val="BodyText"/>
        <w:rPr>
          <w:noProof/>
          <w:sz w:val="22"/>
          <w:szCs w:val="22"/>
        </w:rPr>
      </w:pPr>
    </w:p>
    <w:p w:rsidR="0077575C" w:rsidRDefault="0077575C" w:rsidP="00353984">
      <w:pPr>
        <w:pStyle w:val="BodyText"/>
        <w:rPr>
          <w:noProof/>
          <w:sz w:val="22"/>
          <w:szCs w:val="22"/>
        </w:rPr>
      </w:pPr>
    </w:p>
    <w:p w:rsidR="00353984" w:rsidRDefault="00353984" w:rsidP="00353984">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sidR="0077575C">
        <w:rPr>
          <w:b/>
          <w:noProof/>
          <w:sz w:val="22"/>
          <w:szCs w:val="22"/>
        </w:rPr>
        <w:t xml:space="preserve"> страна број 3</w:t>
      </w:r>
      <w:r>
        <w:rPr>
          <w:b/>
          <w:noProof/>
          <w:sz w:val="22"/>
          <w:szCs w:val="22"/>
        </w:rPr>
        <w:t>.</w:t>
      </w:r>
    </w:p>
    <w:p w:rsidR="00353984" w:rsidRDefault="00353984" w:rsidP="00353984">
      <w:pPr>
        <w:pStyle w:val="BodyText"/>
        <w:rPr>
          <w:b/>
          <w:noProof/>
          <w:sz w:val="22"/>
          <w:szCs w:val="22"/>
        </w:rPr>
      </w:pPr>
    </w:p>
    <w:p w:rsidR="00353984" w:rsidRPr="00FE1643" w:rsidRDefault="00353984" w:rsidP="00353984">
      <w:pPr>
        <w:pStyle w:val="BodyText"/>
        <w:rPr>
          <w:noProof/>
          <w:sz w:val="22"/>
          <w:szCs w:val="22"/>
        </w:rPr>
      </w:pPr>
    </w:p>
    <w:p w:rsidR="00353984" w:rsidRPr="001D780E" w:rsidRDefault="00353984" w:rsidP="00353984">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353984" w:rsidRPr="00C50D87" w:rsidRDefault="00353984" w:rsidP="00353984">
      <w:pPr>
        <w:pStyle w:val="BodyText"/>
        <w:rPr>
          <w:noProof/>
          <w:szCs w:val="24"/>
        </w:rPr>
      </w:pPr>
    </w:p>
    <w:p w:rsidR="00353984" w:rsidRPr="0079325F" w:rsidRDefault="00353984" w:rsidP="00353984">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353984" w:rsidRPr="0079325F" w:rsidRDefault="00353984" w:rsidP="00353984">
      <w:pPr>
        <w:pStyle w:val="BodyText"/>
        <w:rPr>
          <w:noProof/>
          <w:szCs w:val="24"/>
        </w:rPr>
      </w:pPr>
    </w:p>
    <w:p w:rsidR="00353984" w:rsidRPr="0079325F" w:rsidRDefault="00353984" w:rsidP="00353984">
      <w:pPr>
        <w:pStyle w:val="BodyText"/>
        <w:numPr>
          <w:ilvl w:val="0"/>
          <w:numId w:val="24"/>
        </w:numPr>
        <w:rPr>
          <w:noProof/>
          <w:szCs w:val="24"/>
        </w:rPr>
      </w:pPr>
      <w:r w:rsidRPr="0079325F">
        <w:rPr>
          <w:noProof/>
          <w:szCs w:val="24"/>
        </w:rPr>
        <w:t>Самостално</w:t>
      </w:r>
    </w:p>
    <w:p w:rsidR="00353984" w:rsidRPr="0079325F" w:rsidRDefault="00353984" w:rsidP="00353984">
      <w:pPr>
        <w:pStyle w:val="BodyText"/>
        <w:numPr>
          <w:ilvl w:val="0"/>
          <w:numId w:val="24"/>
        </w:numPr>
        <w:rPr>
          <w:noProof/>
          <w:szCs w:val="24"/>
        </w:rPr>
      </w:pPr>
      <w:r w:rsidRPr="0079325F">
        <w:rPr>
          <w:noProof/>
          <w:szCs w:val="24"/>
        </w:rPr>
        <w:t>Заједничка понуда (навести ко су учесници у заједничкој понуди):___________________________________</w:t>
      </w:r>
    </w:p>
    <w:p w:rsidR="00353984" w:rsidRPr="000241FA" w:rsidRDefault="00353984" w:rsidP="00353984">
      <w:pPr>
        <w:pStyle w:val="BodyText"/>
        <w:numPr>
          <w:ilvl w:val="0"/>
          <w:numId w:val="24"/>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353984" w:rsidRDefault="00353984" w:rsidP="00353984">
      <w:pPr>
        <w:pStyle w:val="BodyText"/>
        <w:rPr>
          <w:noProof/>
          <w:szCs w:val="24"/>
          <w:lang w:val="sr-Cyrl-CS"/>
        </w:rPr>
      </w:pPr>
    </w:p>
    <w:p w:rsidR="00353984" w:rsidRDefault="00353984" w:rsidP="00353984">
      <w:pPr>
        <w:pStyle w:val="BodyText"/>
        <w:rPr>
          <w:noProof/>
          <w:szCs w:val="24"/>
          <w:lang w:val="sr-Cyrl-CS"/>
        </w:rPr>
      </w:pPr>
    </w:p>
    <w:p w:rsidR="00353984" w:rsidRDefault="00353984" w:rsidP="00353984">
      <w:pPr>
        <w:pStyle w:val="BodyText"/>
        <w:rPr>
          <w:noProof/>
          <w:szCs w:val="24"/>
          <w:lang w:val="sr-Cyrl-CS"/>
        </w:rPr>
      </w:pPr>
    </w:p>
    <w:p w:rsidR="00353984" w:rsidRPr="0079325F" w:rsidRDefault="00353984" w:rsidP="00353984">
      <w:pPr>
        <w:pStyle w:val="BodyText"/>
        <w:rPr>
          <w:noProof/>
          <w:szCs w:val="24"/>
          <w:lang w:val="sr-Cyrl-CS"/>
        </w:rPr>
      </w:pPr>
    </w:p>
    <w:p w:rsidR="00353984" w:rsidRPr="0079325F" w:rsidRDefault="00353984" w:rsidP="00353984">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353984" w:rsidRDefault="00353984" w:rsidP="00353984">
      <w:pPr>
        <w:pStyle w:val="BodyText"/>
        <w:rPr>
          <w:noProof/>
          <w:szCs w:val="24"/>
        </w:rPr>
      </w:pPr>
    </w:p>
    <w:p w:rsidR="00353984" w:rsidRPr="0079325F" w:rsidRDefault="00353984" w:rsidP="00353984">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353984" w:rsidRDefault="00353984" w:rsidP="00353984">
      <w:pPr>
        <w:pStyle w:val="BodyText"/>
        <w:rPr>
          <w:noProof/>
          <w:szCs w:val="24"/>
        </w:rPr>
      </w:pPr>
    </w:p>
    <w:p w:rsidR="00353984" w:rsidRPr="0079325F" w:rsidRDefault="00353984" w:rsidP="00353984">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353984" w:rsidRDefault="00353984" w:rsidP="00353984">
      <w:pPr>
        <w:pStyle w:val="BodyText"/>
        <w:rPr>
          <w:noProof/>
          <w:szCs w:val="24"/>
        </w:rPr>
      </w:pPr>
    </w:p>
    <w:p w:rsidR="00353984" w:rsidRPr="0079325F" w:rsidRDefault="00353984" w:rsidP="00353984">
      <w:pPr>
        <w:pStyle w:val="BodyText"/>
        <w:rPr>
          <w:noProof/>
          <w:szCs w:val="24"/>
        </w:rPr>
      </w:pPr>
      <w:r w:rsidRPr="0079325F">
        <w:rPr>
          <w:noProof/>
          <w:szCs w:val="24"/>
        </w:rPr>
        <w:t>Друго: __________________________________</w:t>
      </w:r>
    </w:p>
    <w:p w:rsidR="00354E0B" w:rsidRDefault="00354E0B" w:rsidP="00354E0B">
      <w:pPr>
        <w:pStyle w:val="BodyText"/>
        <w:rPr>
          <w:noProof/>
          <w:sz w:val="20"/>
        </w:rPr>
      </w:pPr>
    </w:p>
    <w:p w:rsidR="00354E0B" w:rsidRDefault="00354E0B" w:rsidP="00354E0B">
      <w:pPr>
        <w:pStyle w:val="BodyText"/>
        <w:rPr>
          <w:noProof/>
          <w:sz w:val="20"/>
        </w:rPr>
      </w:pPr>
    </w:p>
    <w:p w:rsidR="00B12EF9" w:rsidRDefault="00B12EF9" w:rsidP="00354E0B">
      <w:pPr>
        <w:pStyle w:val="BodyText"/>
        <w:rPr>
          <w:noProof/>
          <w:sz w:val="20"/>
        </w:rPr>
      </w:pPr>
    </w:p>
    <w:p w:rsidR="00B12EF9" w:rsidRDefault="00B12EF9"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lang w:val="en-US"/>
        </w:rPr>
      </w:pPr>
    </w:p>
    <w:p w:rsidR="0077575C" w:rsidRDefault="0077575C" w:rsidP="00354E0B">
      <w:pPr>
        <w:pStyle w:val="BodyText"/>
        <w:rPr>
          <w:noProof/>
          <w:sz w:val="20"/>
          <w:lang w:val="en-US"/>
        </w:rPr>
      </w:pPr>
    </w:p>
    <w:p w:rsidR="0077575C" w:rsidRDefault="0077575C" w:rsidP="00354E0B">
      <w:pPr>
        <w:pStyle w:val="BodyText"/>
        <w:rPr>
          <w:noProof/>
          <w:sz w:val="20"/>
          <w:lang w:val="en-US"/>
        </w:rPr>
      </w:pPr>
    </w:p>
    <w:p w:rsidR="0077575C" w:rsidRPr="0077575C" w:rsidRDefault="0077575C" w:rsidP="00354E0B">
      <w:pPr>
        <w:pStyle w:val="BodyText"/>
        <w:rPr>
          <w:noProof/>
          <w:sz w:val="20"/>
          <w:lang w:val="en-US"/>
        </w:rPr>
      </w:pPr>
    </w:p>
    <w:p w:rsidR="006C57C1" w:rsidRPr="00742C22" w:rsidRDefault="006C57C1" w:rsidP="006C57C1">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Pr="00A978FC">
        <w:rPr>
          <w:b/>
          <w:noProof/>
        </w:rPr>
        <w:t>Клиничког центра Војводине</w:t>
      </w:r>
      <w:r>
        <w:rPr>
          <w:b/>
          <w:noProof/>
        </w:rPr>
        <w:t xml:space="preserve"> - ЈН</w:t>
      </w:r>
      <w:r w:rsidRPr="00892426">
        <w:rPr>
          <w:b/>
          <w:noProof/>
        </w:rPr>
        <w:t xml:space="preserve"> </w:t>
      </w:r>
      <w:r>
        <w:rPr>
          <w:b/>
          <w:noProof/>
        </w:rPr>
        <w:t>35-18</w:t>
      </w:r>
      <w:r w:rsidRPr="00892426">
        <w:rPr>
          <w:b/>
          <w:noProof/>
        </w:rPr>
        <w:t>-О</w:t>
      </w:r>
    </w:p>
    <w:p w:rsidR="006C57C1" w:rsidRDefault="006C57C1" w:rsidP="006C57C1">
      <w:pPr>
        <w:pStyle w:val="BodyText"/>
        <w:jc w:val="left"/>
        <w:rPr>
          <w:noProof/>
          <w:sz w:val="22"/>
          <w:szCs w:val="22"/>
        </w:rPr>
      </w:pPr>
    </w:p>
    <w:p w:rsidR="006C57C1" w:rsidRPr="00636A58" w:rsidRDefault="006C57C1" w:rsidP="006C57C1">
      <w:pPr>
        <w:pStyle w:val="BodyText"/>
        <w:jc w:val="left"/>
        <w:rPr>
          <w:noProof/>
          <w:szCs w:val="24"/>
        </w:rPr>
      </w:pPr>
      <w:r w:rsidRPr="00636A58">
        <w:rPr>
          <w:noProof/>
          <w:szCs w:val="24"/>
        </w:rPr>
        <w:t>Понуђач:________________________________________                   Матични број:________________________________</w:t>
      </w:r>
    </w:p>
    <w:p w:rsidR="006C57C1" w:rsidRPr="00636A58" w:rsidRDefault="006C57C1" w:rsidP="006C57C1">
      <w:pPr>
        <w:pStyle w:val="BodyText"/>
        <w:jc w:val="left"/>
        <w:rPr>
          <w:noProof/>
          <w:szCs w:val="24"/>
        </w:rPr>
      </w:pPr>
      <w:r w:rsidRPr="00636A58">
        <w:rPr>
          <w:noProof/>
          <w:szCs w:val="24"/>
        </w:rPr>
        <w:t>Адреса, град, општина:____________________________                   Регистарски број:______________________________</w:t>
      </w:r>
    </w:p>
    <w:p w:rsidR="006C57C1" w:rsidRPr="00636A58" w:rsidRDefault="006C57C1" w:rsidP="006C57C1">
      <w:pPr>
        <w:pStyle w:val="BodyText"/>
        <w:jc w:val="left"/>
        <w:rPr>
          <w:noProof/>
          <w:szCs w:val="24"/>
        </w:rPr>
      </w:pPr>
      <w:r w:rsidRPr="00636A58">
        <w:rPr>
          <w:noProof/>
          <w:szCs w:val="24"/>
        </w:rPr>
        <w:t>Телефон:________________ Фах:____________________                  Шифра делатности:____________________________</w:t>
      </w:r>
    </w:p>
    <w:p w:rsidR="006C57C1" w:rsidRPr="00636A58" w:rsidRDefault="006C57C1" w:rsidP="006C57C1">
      <w:pPr>
        <w:pStyle w:val="BodyText"/>
        <w:jc w:val="left"/>
        <w:rPr>
          <w:noProof/>
          <w:szCs w:val="24"/>
        </w:rPr>
      </w:pPr>
      <w:r w:rsidRPr="00636A58">
        <w:rPr>
          <w:noProof/>
          <w:szCs w:val="24"/>
        </w:rPr>
        <w:t>Е-маил:_________________________________________                    Пиб:_________________________________________</w:t>
      </w:r>
    </w:p>
    <w:p w:rsidR="006C57C1" w:rsidRPr="00636A58" w:rsidRDefault="006C57C1" w:rsidP="006C57C1">
      <w:pPr>
        <w:pStyle w:val="BodyText"/>
        <w:jc w:val="left"/>
        <w:rPr>
          <w:noProof/>
          <w:szCs w:val="24"/>
        </w:rPr>
      </w:pPr>
      <w:r w:rsidRPr="00636A58">
        <w:rPr>
          <w:noProof/>
          <w:szCs w:val="24"/>
        </w:rPr>
        <w:t>Контакт особа:___________________________________                   Жиро-рачун:__________________________________</w:t>
      </w:r>
    </w:p>
    <w:p w:rsidR="006C57C1" w:rsidRDefault="006C57C1" w:rsidP="006C57C1">
      <w:pPr>
        <w:pStyle w:val="BodyText"/>
        <w:jc w:val="left"/>
        <w:rPr>
          <w:noProof/>
          <w:szCs w:val="24"/>
        </w:rPr>
      </w:pPr>
      <w:r w:rsidRPr="00636A58">
        <w:rPr>
          <w:noProof/>
          <w:szCs w:val="24"/>
        </w:rPr>
        <w:t>Овлашћено лице:_________________________________                   код Пословне банке:____________________________</w:t>
      </w:r>
    </w:p>
    <w:p w:rsidR="006C57C1" w:rsidRPr="00CF7754" w:rsidRDefault="006C57C1" w:rsidP="006C57C1">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tblPr>
      <w:tblGrid>
        <w:gridCol w:w="709"/>
        <w:gridCol w:w="2722"/>
        <w:gridCol w:w="680"/>
        <w:gridCol w:w="851"/>
        <w:gridCol w:w="1701"/>
        <w:gridCol w:w="1984"/>
        <w:gridCol w:w="1559"/>
        <w:gridCol w:w="1134"/>
        <w:gridCol w:w="1418"/>
        <w:gridCol w:w="992"/>
      </w:tblGrid>
      <w:tr w:rsidR="006C57C1" w:rsidRPr="00210EBC" w:rsidTr="006C57C1">
        <w:trPr>
          <w:trHeight w:val="315"/>
        </w:trPr>
        <w:tc>
          <w:tcPr>
            <w:tcW w:w="13750" w:type="dxa"/>
            <w:gridSpan w:val="10"/>
            <w:tcBorders>
              <w:bottom w:val="single" w:sz="4" w:space="0" w:color="auto"/>
              <w:right w:val="single" w:sz="4" w:space="0" w:color="auto"/>
            </w:tcBorders>
            <w:vAlign w:val="center"/>
          </w:tcPr>
          <w:p w:rsidR="006C57C1" w:rsidRPr="00210EBC" w:rsidRDefault="006C57C1" w:rsidP="006C57C1">
            <w:pPr>
              <w:jc w:val="center"/>
              <w:rPr>
                <w:b/>
                <w:noProof/>
                <w:sz w:val="20"/>
                <w:szCs w:val="20"/>
              </w:rPr>
            </w:pPr>
            <w:r w:rsidRPr="00210EBC">
              <w:rPr>
                <w:b/>
                <w:noProof/>
                <w:sz w:val="20"/>
                <w:szCs w:val="20"/>
              </w:rPr>
              <w:t>КЛИНИЧКИ ЦЕНТАР ВОЈВОДИНЕ</w:t>
            </w:r>
          </w:p>
        </w:tc>
      </w:tr>
      <w:tr w:rsidR="006C57C1" w:rsidRPr="00210EBC" w:rsidTr="006C57C1">
        <w:tc>
          <w:tcPr>
            <w:tcW w:w="13750" w:type="dxa"/>
            <w:gridSpan w:val="10"/>
            <w:tcBorders>
              <w:bottom w:val="single" w:sz="4" w:space="0" w:color="auto"/>
              <w:right w:val="single" w:sz="4" w:space="0" w:color="auto"/>
            </w:tcBorders>
            <w:vAlign w:val="center"/>
          </w:tcPr>
          <w:p w:rsidR="006C57C1" w:rsidRPr="009355BF" w:rsidRDefault="006C57C1" w:rsidP="006C57C1">
            <w:pPr>
              <w:rPr>
                <w:b/>
                <w:noProof/>
                <w:sz w:val="22"/>
                <w:szCs w:val="22"/>
              </w:rPr>
            </w:pPr>
            <w:r>
              <w:rPr>
                <w:b/>
              </w:rPr>
              <w:t>Партија 10. -</w:t>
            </w:r>
            <w:r>
              <w:t xml:space="preserve"> </w:t>
            </w:r>
            <w:r w:rsidRPr="006C57C1">
              <w:rPr>
                <w:b/>
                <w:noProof/>
                <w:color w:val="000000" w:themeColor="text1"/>
                <w:lang w:val="sr-Cyrl-CS"/>
              </w:rPr>
              <w:t>Акцесорије за васкуларне интервенције</w:t>
            </w:r>
          </w:p>
        </w:tc>
      </w:tr>
      <w:tr w:rsidR="006C57C1" w:rsidRPr="007D0076" w:rsidTr="006C57C1">
        <w:tc>
          <w:tcPr>
            <w:tcW w:w="709"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6C57C1" w:rsidRPr="007F1E0A" w:rsidRDefault="006C57C1" w:rsidP="006C57C1">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6C57C1" w:rsidRPr="007F1E0A" w:rsidRDefault="006C57C1" w:rsidP="006C57C1">
            <w:pPr>
              <w:pStyle w:val="BodyText"/>
              <w:jc w:val="center"/>
              <w:rPr>
                <w:b/>
                <w:noProof/>
                <w:sz w:val="20"/>
              </w:rPr>
            </w:pPr>
            <w:r>
              <w:rPr>
                <w:b/>
                <w:noProof/>
                <w:sz w:val="20"/>
              </w:rPr>
              <w:t>Вредност без ПДВ</w:t>
            </w:r>
          </w:p>
        </w:tc>
        <w:tc>
          <w:tcPr>
            <w:tcW w:w="1559"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6C57C1" w:rsidRPr="00D92EBF" w:rsidRDefault="006C57C1" w:rsidP="006C57C1">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6C57C1" w:rsidRPr="00D92EBF" w:rsidRDefault="006C57C1" w:rsidP="006C57C1">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6C57C1" w:rsidRPr="00D92EBF" w:rsidRDefault="006C57C1" w:rsidP="006C57C1">
            <w:pPr>
              <w:pStyle w:val="BodyText"/>
              <w:jc w:val="center"/>
              <w:rPr>
                <w:b/>
                <w:noProof/>
                <w:sz w:val="20"/>
                <w:lang w:val="sr-Cyrl-CS"/>
              </w:rPr>
            </w:pPr>
            <w:r w:rsidRPr="00D92EBF">
              <w:rPr>
                <w:b/>
                <w:sz w:val="20"/>
                <w:lang w:val="sr-Cyrl-CS"/>
              </w:rPr>
              <w:t>Каталошки број</w:t>
            </w:r>
          </w:p>
        </w:tc>
      </w:tr>
      <w:tr w:rsidR="006C57C1" w:rsidRPr="007D0076" w:rsidTr="006C57C1">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10</w:t>
            </w:r>
          </w:p>
        </w:tc>
      </w:tr>
      <w:tr w:rsidR="006C57C1" w:rsidRPr="00715CDA" w:rsidTr="006C57C1">
        <w:trPr>
          <w:trHeight w:val="698"/>
        </w:trPr>
        <w:tc>
          <w:tcPr>
            <w:tcW w:w="709" w:type="dxa"/>
            <w:tcBorders>
              <w:bottom w:val="single" w:sz="4" w:space="0" w:color="auto"/>
            </w:tcBorders>
            <w:vAlign w:val="center"/>
          </w:tcPr>
          <w:p w:rsidR="006C57C1" w:rsidRDefault="006C57C1" w:rsidP="006C57C1">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6C57C1" w:rsidRDefault="0077575C" w:rsidP="0077575C">
            <w:pPr>
              <w:ind w:firstLineChars="100" w:firstLine="200"/>
              <w:jc w:val="center"/>
              <w:rPr>
                <w:sz w:val="20"/>
                <w:szCs w:val="20"/>
              </w:rPr>
            </w:pPr>
            <w:r w:rsidRPr="0077575C">
              <w:rPr>
                <w:sz w:val="20"/>
                <w:szCs w:val="20"/>
              </w:rPr>
              <w:t>One vall punkcione igle za angiografiju (7 cm, 19 G, kompatibilne sa žicom 0,035)</w:t>
            </w:r>
          </w:p>
        </w:tc>
        <w:tc>
          <w:tcPr>
            <w:tcW w:w="680" w:type="dxa"/>
            <w:tcBorders>
              <w:bottom w:val="single" w:sz="4" w:space="0" w:color="auto"/>
            </w:tcBorders>
            <w:vAlign w:val="center"/>
          </w:tcPr>
          <w:p w:rsidR="006C57C1" w:rsidRDefault="006C57C1" w:rsidP="006C57C1">
            <w:pPr>
              <w:jc w:val="center"/>
              <w:rPr>
                <w:sz w:val="20"/>
                <w:szCs w:val="20"/>
              </w:rPr>
            </w:pPr>
            <w:r>
              <w:rPr>
                <w:sz w:val="20"/>
                <w:szCs w:val="20"/>
              </w:rPr>
              <w:t>kom</w:t>
            </w:r>
          </w:p>
        </w:tc>
        <w:tc>
          <w:tcPr>
            <w:tcW w:w="851" w:type="dxa"/>
            <w:tcBorders>
              <w:bottom w:val="single" w:sz="4" w:space="0" w:color="auto"/>
            </w:tcBorders>
            <w:vAlign w:val="center"/>
          </w:tcPr>
          <w:p w:rsidR="006C57C1" w:rsidRDefault="0077575C" w:rsidP="006C57C1">
            <w:pPr>
              <w:jc w:val="center"/>
              <w:rPr>
                <w:sz w:val="20"/>
                <w:szCs w:val="20"/>
              </w:rPr>
            </w:pPr>
            <w:r>
              <w:rPr>
                <w:sz w:val="20"/>
                <w:szCs w:val="20"/>
              </w:rPr>
              <w:t>15</w:t>
            </w:r>
          </w:p>
        </w:tc>
        <w:tc>
          <w:tcPr>
            <w:tcW w:w="1701" w:type="dxa"/>
            <w:tcBorders>
              <w:bottom w:val="single" w:sz="4" w:space="0" w:color="auto"/>
            </w:tcBorders>
            <w:vAlign w:val="center"/>
          </w:tcPr>
          <w:p w:rsidR="006C57C1" w:rsidRPr="001C3F08" w:rsidRDefault="006C57C1" w:rsidP="006C57C1">
            <w:pPr>
              <w:pStyle w:val="BodyText"/>
              <w:spacing w:before="240"/>
              <w:jc w:val="center"/>
              <w:rPr>
                <w:noProof/>
                <w:sz w:val="20"/>
                <w:lang w:val="sr-Cyrl-CS"/>
              </w:rPr>
            </w:pPr>
          </w:p>
        </w:tc>
        <w:tc>
          <w:tcPr>
            <w:tcW w:w="1984"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559"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134"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C57C1" w:rsidRPr="00715CDA" w:rsidRDefault="006C57C1" w:rsidP="006C57C1">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C57C1" w:rsidRPr="00715CDA" w:rsidRDefault="006C57C1" w:rsidP="006C57C1">
            <w:pPr>
              <w:pStyle w:val="BodyText"/>
              <w:spacing w:before="240"/>
              <w:jc w:val="center"/>
              <w:rPr>
                <w:noProof/>
                <w:sz w:val="20"/>
                <w:lang w:val="sr-Cyrl-CS"/>
              </w:rPr>
            </w:pPr>
          </w:p>
        </w:tc>
      </w:tr>
      <w:tr w:rsidR="006C57C1" w:rsidRPr="00715CDA" w:rsidTr="006C57C1">
        <w:trPr>
          <w:trHeight w:val="698"/>
        </w:trPr>
        <w:tc>
          <w:tcPr>
            <w:tcW w:w="709" w:type="dxa"/>
            <w:tcBorders>
              <w:bottom w:val="single" w:sz="4" w:space="0" w:color="auto"/>
            </w:tcBorders>
            <w:vAlign w:val="center"/>
          </w:tcPr>
          <w:p w:rsidR="006C57C1" w:rsidRDefault="006C57C1" w:rsidP="006C57C1">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center"/>
          </w:tcPr>
          <w:p w:rsidR="006C57C1" w:rsidRDefault="0077575C" w:rsidP="0077575C">
            <w:pPr>
              <w:ind w:firstLineChars="100" w:firstLine="200"/>
              <w:jc w:val="center"/>
              <w:rPr>
                <w:sz w:val="20"/>
                <w:szCs w:val="20"/>
              </w:rPr>
            </w:pPr>
            <w:r w:rsidRPr="0077575C">
              <w:rPr>
                <w:sz w:val="20"/>
                <w:szCs w:val="20"/>
              </w:rPr>
              <w:t>Extensioni kateteri dijametra 1,8 mm,za pritisak 1200 psi, ožičeni fleksibilni,providni poluuretanski,Luer-lock, muško-ženski</w:t>
            </w:r>
          </w:p>
        </w:tc>
        <w:tc>
          <w:tcPr>
            <w:tcW w:w="680" w:type="dxa"/>
            <w:tcBorders>
              <w:bottom w:val="single" w:sz="4" w:space="0" w:color="auto"/>
            </w:tcBorders>
            <w:vAlign w:val="center"/>
          </w:tcPr>
          <w:p w:rsidR="006C57C1" w:rsidRDefault="006C57C1" w:rsidP="006C57C1">
            <w:pPr>
              <w:jc w:val="center"/>
              <w:rPr>
                <w:sz w:val="20"/>
                <w:szCs w:val="20"/>
              </w:rPr>
            </w:pPr>
            <w:r>
              <w:rPr>
                <w:sz w:val="20"/>
                <w:szCs w:val="20"/>
              </w:rPr>
              <w:t>kom</w:t>
            </w:r>
          </w:p>
        </w:tc>
        <w:tc>
          <w:tcPr>
            <w:tcW w:w="851" w:type="dxa"/>
            <w:tcBorders>
              <w:bottom w:val="single" w:sz="4" w:space="0" w:color="auto"/>
            </w:tcBorders>
            <w:vAlign w:val="center"/>
          </w:tcPr>
          <w:p w:rsidR="006C57C1" w:rsidRDefault="0077575C" w:rsidP="006C57C1">
            <w:pPr>
              <w:jc w:val="center"/>
              <w:rPr>
                <w:sz w:val="20"/>
                <w:szCs w:val="20"/>
              </w:rPr>
            </w:pPr>
            <w:r>
              <w:rPr>
                <w:sz w:val="20"/>
                <w:szCs w:val="20"/>
              </w:rPr>
              <w:t>750</w:t>
            </w:r>
          </w:p>
        </w:tc>
        <w:tc>
          <w:tcPr>
            <w:tcW w:w="1701" w:type="dxa"/>
            <w:tcBorders>
              <w:bottom w:val="single" w:sz="4" w:space="0" w:color="auto"/>
            </w:tcBorders>
            <w:vAlign w:val="center"/>
          </w:tcPr>
          <w:p w:rsidR="006C57C1" w:rsidRPr="001C3F08" w:rsidRDefault="006C57C1" w:rsidP="006C57C1">
            <w:pPr>
              <w:pStyle w:val="BodyText"/>
              <w:spacing w:before="240"/>
              <w:jc w:val="center"/>
              <w:rPr>
                <w:noProof/>
                <w:sz w:val="20"/>
                <w:lang w:val="sr-Cyrl-CS"/>
              </w:rPr>
            </w:pPr>
          </w:p>
        </w:tc>
        <w:tc>
          <w:tcPr>
            <w:tcW w:w="1984"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559"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134"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C57C1" w:rsidRPr="00715CDA" w:rsidRDefault="006C57C1" w:rsidP="006C57C1">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C57C1" w:rsidRPr="00715CDA" w:rsidRDefault="006C57C1" w:rsidP="006C57C1">
            <w:pPr>
              <w:pStyle w:val="BodyText"/>
              <w:spacing w:before="240"/>
              <w:jc w:val="center"/>
              <w:rPr>
                <w:noProof/>
                <w:sz w:val="20"/>
                <w:lang w:val="sr-Cyrl-CS"/>
              </w:rPr>
            </w:pPr>
          </w:p>
        </w:tc>
      </w:tr>
      <w:tr w:rsidR="006C57C1" w:rsidRPr="00715CDA" w:rsidTr="006C57C1">
        <w:trPr>
          <w:trHeight w:val="698"/>
        </w:trPr>
        <w:tc>
          <w:tcPr>
            <w:tcW w:w="709" w:type="dxa"/>
            <w:tcBorders>
              <w:bottom w:val="single" w:sz="4" w:space="0" w:color="auto"/>
            </w:tcBorders>
            <w:vAlign w:val="center"/>
          </w:tcPr>
          <w:p w:rsidR="006C57C1" w:rsidRDefault="006C57C1" w:rsidP="006C57C1">
            <w:pPr>
              <w:jc w:val="center"/>
              <w:rPr>
                <w:sz w:val="20"/>
                <w:szCs w:val="20"/>
              </w:rPr>
            </w:pPr>
            <w:r>
              <w:rPr>
                <w:sz w:val="20"/>
                <w:szCs w:val="20"/>
              </w:rPr>
              <w:t>3.</w:t>
            </w:r>
          </w:p>
        </w:tc>
        <w:tc>
          <w:tcPr>
            <w:tcW w:w="2722" w:type="dxa"/>
            <w:tcBorders>
              <w:top w:val="nil"/>
              <w:left w:val="nil"/>
              <w:bottom w:val="single" w:sz="4" w:space="0" w:color="auto"/>
              <w:right w:val="nil"/>
            </w:tcBorders>
            <w:shd w:val="clear" w:color="auto" w:fill="auto"/>
            <w:vAlign w:val="center"/>
          </w:tcPr>
          <w:p w:rsidR="006C57C1" w:rsidRDefault="0077575C" w:rsidP="0077575C">
            <w:pPr>
              <w:ind w:firstLineChars="100" w:firstLine="200"/>
              <w:jc w:val="center"/>
              <w:rPr>
                <w:sz w:val="20"/>
                <w:szCs w:val="20"/>
              </w:rPr>
            </w:pPr>
            <w:r w:rsidRPr="0077575C">
              <w:rPr>
                <w:sz w:val="20"/>
                <w:szCs w:val="20"/>
              </w:rPr>
              <w:t>Set za mikro pristup 5F, sa introduserom dužine 10 cm, žicom nitinol/platina 0.018, dužine 40cm, sa eho iglom dužine 7cm i instrumentom za slepo uvođenje mikro-žice u mikro-introduser</w:t>
            </w:r>
          </w:p>
        </w:tc>
        <w:tc>
          <w:tcPr>
            <w:tcW w:w="680" w:type="dxa"/>
            <w:tcBorders>
              <w:bottom w:val="single" w:sz="4" w:space="0" w:color="auto"/>
            </w:tcBorders>
            <w:vAlign w:val="center"/>
          </w:tcPr>
          <w:p w:rsidR="006C57C1" w:rsidRDefault="006C57C1" w:rsidP="006C57C1">
            <w:pPr>
              <w:jc w:val="center"/>
              <w:rPr>
                <w:sz w:val="20"/>
                <w:szCs w:val="20"/>
              </w:rPr>
            </w:pPr>
            <w:r>
              <w:rPr>
                <w:sz w:val="20"/>
                <w:szCs w:val="20"/>
              </w:rPr>
              <w:t>kom</w:t>
            </w:r>
          </w:p>
        </w:tc>
        <w:tc>
          <w:tcPr>
            <w:tcW w:w="851" w:type="dxa"/>
            <w:tcBorders>
              <w:bottom w:val="single" w:sz="4" w:space="0" w:color="auto"/>
            </w:tcBorders>
            <w:vAlign w:val="center"/>
          </w:tcPr>
          <w:p w:rsidR="006C57C1" w:rsidRDefault="0077575C" w:rsidP="006C57C1">
            <w:pPr>
              <w:jc w:val="center"/>
              <w:rPr>
                <w:sz w:val="20"/>
                <w:szCs w:val="20"/>
              </w:rPr>
            </w:pPr>
            <w:r>
              <w:rPr>
                <w:sz w:val="20"/>
                <w:szCs w:val="20"/>
              </w:rPr>
              <w:t>15</w:t>
            </w:r>
          </w:p>
        </w:tc>
        <w:tc>
          <w:tcPr>
            <w:tcW w:w="1701" w:type="dxa"/>
            <w:tcBorders>
              <w:bottom w:val="single" w:sz="4" w:space="0" w:color="auto"/>
            </w:tcBorders>
            <w:vAlign w:val="center"/>
          </w:tcPr>
          <w:p w:rsidR="006C57C1" w:rsidRPr="001C3F08" w:rsidRDefault="006C57C1" w:rsidP="006C57C1">
            <w:pPr>
              <w:pStyle w:val="BodyText"/>
              <w:spacing w:before="240"/>
              <w:jc w:val="center"/>
              <w:rPr>
                <w:noProof/>
                <w:sz w:val="20"/>
                <w:lang w:val="sr-Cyrl-CS"/>
              </w:rPr>
            </w:pPr>
          </w:p>
        </w:tc>
        <w:tc>
          <w:tcPr>
            <w:tcW w:w="1984"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559"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134"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C57C1" w:rsidRPr="00715CDA" w:rsidRDefault="006C57C1" w:rsidP="006C57C1">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C57C1" w:rsidRPr="00715CDA" w:rsidRDefault="006C57C1" w:rsidP="006C57C1">
            <w:pPr>
              <w:pStyle w:val="BodyText"/>
              <w:spacing w:before="240"/>
              <w:jc w:val="center"/>
              <w:rPr>
                <w:noProof/>
                <w:sz w:val="20"/>
                <w:lang w:val="sr-Cyrl-CS"/>
              </w:rPr>
            </w:pPr>
          </w:p>
        </w:tc>
      </w:tr>
      <w:tr w:rsidR="006C57C1" w:rsidRPr="007D0076" w:rsidTr="006C57C1">
        <w:trPr>
          <w:gridAfter w:val="4"/>
          <w:wAfter w:w="5103" w:type="dxa"/>
          <w:trHeight w:val="191"/>
        </w:trPr>
        <w:tc>
          <w:tcPr>
            <w:tcW w:w="709" w:type="dxa"/>
            <w:tcBorders>
              <w:top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6C57C1" w:rsidRPr="007D0076" w:rsidRDefault="006C57C1" w:rsidP="006C57C1">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r w:rsidR="006C57C1" w:rsidRPr="007D0076" w:rsidTr="006C57C1">
        <w:trPr>
          <w:gridAfter w:val="4"/>
          <w:wAfter w:w="5103" w:type="dxa"/>
          <w:trHeight w:val="281"/>
        </w:trPr>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6C57C1" w:rsidRPr="00C46B29" w:rsidRDefault="004D0D84" w:rsidP="006C57C1">
            <w:pPr>
              <w:pStyle w:val="BodyText"/>
              <w:jc w:val="right"/>
              <w:rPr>
                <w:b/>
                <w:noProof/>
                <w:sz w:val="22"/>
                <w:szCs w:val="22"/>
                <w:lang w:val="en-US"/>
              </w:rPr>
            </w:pPr>
            <w:r>
              <w:rPr>
                <w:b/>
                <w:noProof/>
                <w:sz w:val="22"/>
                <w:szCs w:val="22"/>
              </w:rPr>
              <w:t>стопа_________</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r w:rsidR="006C57C1" w:rsidRPr="007D0076" w:rsidTr="006C57C1">
        <w:trPr>
          <w:gridAfter w:val="4"/>
          <w:wAfter w:w="5103" w:type="dxa"/>
          <w:trHeight w:val="129"/>
        </w:trPr>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6C57C1" w:rsidRPr="007D0076" w:rsidRDefault="006C57C1" w:rsidP="006C57C1">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bl>
    <w:p w:rsidR="006C57C1" w:rsidRDefault="006C57C1" w:rsidP="006C57C1">
      <w:pPr>
        <w:pStyle w:val="BodyText"/>
        <w:rPr>
          <w:noProof/>
          <w:sz w:val="22"/>
          <w:szCs w:val="22"/>
        </w:rPr>
      </w:pPr>
    </w:p>
    <w:p w:rsidR="006C57C1" w:rsidRDefault="006C57C1" w:rsidP="006C57C1">
      <w:pPr>
        <w:pStyle w:val="BodyText"/>
        <w:rPr>
          <w:noProof/>
          <w:sz w:val="22"/>
          <w:szCs w:val="22"/>
        </w:rPr>
      </w:pPr>
    </w:p>
    <w:p w:rsidR="006C57C1" w:rsidRDefault="006C57C1" w:rsidP="006C57C1">
      <w:pPr>
        <w:pStyle w:val="BodyText"/>
        <w:rPr>
          <w:b/>
          <w:noProof/>
          <w:sz w:val="22"/>
          <w:szCs w:val="22"/>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6C57C1" w:rsidRDefault="006C57C1" w:rsidP="006C57C1">
      <w:pPr>
        <w:pStyle w:val="BodyText"/>
        <w:rPr>
          <w:b/>
          <w:noProof/>
          <w:sz w:val="22"/>
          <w:szCs w:val="22"/>
        </w:rPr>
      </w:pPr>
    </w:p>
    <w:p w:rsidR="006C57C1" w:rsidRPr="00FE1643" w:rsidRDefault="006C57C1" w:rsidP="006C57C1">
      <w:pPr>
        <w:pStyle w:val="BodyText"/>
        <w:rPr>
          <w:noProof/>
          <w:sz w:val="22"/>
          <w:szCs w:val="22"/>
        </w:rPr>
      </w:pPr>
    </w:p>
    <w:p w:rsidR="006C57C1" w:rsidRPr="001D780E" w:rsidRDefault="006C57C1" w:rsidP="006C57C1">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6C57C1" w:rsidRPr="00C50D87"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6C57C1" w:rsidRPr="0079325F" w:rsidRDefault="006C57C1" w:rsidP="006C57C1">
      <w:pPr>
        <w:pStyle w:val="BodyText"/>
        <w:rPr>
          <w:noProof/>
          <w:szCs w:val="24"/>
        </w:rPr>
      </w:pPr>
    </w:p>
    <w:p w:rsidR="006C57C1" w:rsidRPr="0079325F" w:rsidRDefault="006C57C1" w:rsidP="006C57C1">
      <w:pPr>
        <w:pStyle w:val="BodyText"/>
        <w:numPr>
          <w:ilvl w:val="0"/>
          <w:numId w:val="25"/>
        </w:numPr>
        <w:rPr>
          <w:noProof/>
          <w:szCs w:val="24"/>
        </w:rPr>
      </w:pPr>
      <w:r w:rsidRPr="0079325F">
        <w:rPr>
          <w:noProof/>
          <w:szCs w:val="24"/>
        </w:rPr>
        <w:t>Самостално</w:t>
      </w:r>
    </w:p>
    <w:p w:rsidR="006C57C1" w:rsidRPr="0079325F" w:rsidRDefault="006C57C1" w:rsidP="006C57C1">
      <w:pPr>
        <w:pStyle w:val="BodyText"/>
        <w:numPr>
          <w:ilvl w:val="0"/>
          <w:numId w:val="25"/>
        </w:numPr>
        <w:rPr>
          <w:noProof/>
          <w:szCs w:val="24"/>
        </w:rPr>
      </w:pPr>
      <w:r w:rsidRPr="0079325F">
        <w:rPr>
          <w:noProof/>
          <w:szCs w:val="24"/>
        </w:rPr>
        <w:t>Заједничка понуда (навести ко су учесници у заједничкој понуди):___________________________________</w:t>
      </w:r>
    </w:p>
    <w:p w:rsidR="006C57C1" w:rsidRPr="000241FA" w:rsidRDefault="006C57C1" w:rsidP="006C57C1">
      <w:pPr>
        <w:pStyle w:val="BodyText"/>
        <w:numPr>
          <w:ilvl w:val="0"/>
          <w:numId w:val="25"/>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6C57C1" w:rsidRDefault="006C57C1" w:rsidP="006C57C1">
      <w:pPr>
        <w:pStyle w:val="BodyText"/>
        <w:rPr>
          <w:noProof/>
          <w:szCs w:val="24"/>
          <w:lang w:val="sr-Cyrl-CS"/>
        </w:rPr>
      </w:pPr>
    </w:p>
    <w:p w:rsidR="006C57C1" w:rsidRDefault="006C57C1" w:rsidP="006C57C1">
      <w:pPr>
        <w:pStyle w:val="BodyText"/>
        <w:rPr>
          <w:noProof/>
          <w:szCs w:val="24"/>
          <w:lang w:val="sr-Cyrl-CS"/>
        </w:rPr>
      </w:pPr>
    </w:p>
    <w:p w:rsidR="006C57C1" w:rsidRDefault="006C57C1" w:rsidP="006C57C1">
      <w:pPr>
        <w:pStyle w:val="BodyText"/>
        <w:rPr>
          <w:noProof/>
          <w:szCs w:val="24"/>
          <w:lang w:val="sr-Cyrl-CS"/>
        </w:rPr>
      </w:pPr>
    </w:p>
    <w:p w:rsidR="006C57C1" w:rsidRPr="0079325F" w:rsidRDefault="006C57C1" w:rsidP="006C57C1">
      <w:pPr>
        <w:pStyle w:val="BodyText"/>
        <w:rPr>
          <w:noProof/>
          <w:szCs w:val="24"/>
          <w:lang w:val="sr-Cyrl-CS"/>
        </w:rPr>
      </w:pPr>
    </w:p>
    <w:p w:rsidR="006C57C1" w:rsidRPr="0079325F" w:rsidRDefault="006C57C1" w:rsidP="006C57C1">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6C57C1"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6C57C1"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6C57C1"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Друго: __________________________________</w:t>
      </w:r>
    </w:p>
    <w:p w:rsidR="00B12EF9" w:rsidRDefault="00B12EF9" w:rsidP="00354E0B">
      <w:pPr>
        <w:pStyle w:val="BodyText"/>
        <w:rPr>
          <w:noProof/>
          <w:sz w:val="20"/>
        </w:rPr>
      </w:pPr>
    </w:p>
    <w:p w:rsidR="00B12EF9" w:rsidRDefault="00B12EF9" w:rsidP="00354E0B">
      <w:pPr>
        <w:pStyle w:val="BodyText"/>
        <w:rPr>
          <w:noProof/>
          <w:sz w:val="20"/>
        </w:rPr>
      </w:pPr>
    </w:p>
    <w:p w:rsidR="00B12EF9" w:rsidRDefault="00B12EF9" w:rsidP="00354E0B">
      <w:pPr>
        <w:pStyle w:val="BodyText"/>
        <w:rPr>
          <w:noProof/>
          <w:sz w:val="20"/>
        </w:rPr>
      </w:pPr>
    </w:p>
    <w:p w:rsidR="00B12EF9" w:rsidRDefault="00B12EF9" w:rsidP="00354E0B">
      <w:pPr>
        <w:pStyle w:val="BodyText"/>
        <w:rPr>
          <w:noProof/>
          <w:sz w:val="20"/>
        </w:rPr>
      </w:pPr>
    </w:p>
    <w:p w:rsidR="00B12EF9" w:rsidRDefault="00B12EF9" w:rsidP="00354E0B">
      <w:pPr>
        <w:pStyle w:val="BodyText"/>
        <w:rPr>
          <w:noProof/>
          <w:sz w:val="20"/>
        </w:rPr>
      </w:pPr>
    </w:p>
    <w:p w:rsidR="00B12EF9" w:rsidRDefault="00B12EF9" w:rsidP="00354E0B">
      <w:pPr>
        <w:pStyle w:val="BodyText"/>
        <w:rPr>
          <w:noProof/>
          <w:sz w:val="20"/>
        </w:rPr>
      </w:pPr>
    </w:p>
    <w:p w:rsidR="00B12EF9" w:rsidRDefault="00B12EF9" w:rsidP="00354E0B">
      <w:pPr>
        <w:pStyle w:val="BodyText"/>
        <w:rPr>
          <w:noProof/>
          <w:sz w:val="20"/>
        </w:rPr>
      </w:pPr>
    </w:p>
    <w:p w:rsidR="006C57C1" w:rsidRDefault="006C57C1" w:rsidP="00354E0B">
      <w:pPr>
        <w:pStyle w:val="BodyText"/>
        <w:rPr>
          <w:noProof/>
          <w:sz w:val="20"/>
          <w:lang w:val="en-US"/>
        </w:rPr>
      </w:pPr>
    </w:p>
    <w:p w:rsidR="0077575C" w:rsidRDefault="0077575C" w:rsidP="00354E0B">
      <w:pPr>
        <w:pStyle w:val="BodyText"/>
        <w:rPr>
          <w:noProof/>
          <w:sz w:val="20"/>
          <w:lang w:val="en-US"/>
        </w:rPr>
      </w:pPr>
    </w:p>
    <w:p w:rsidR="0077575C" w:rsidRPr="0077575C" w:rsidRDefault="0077575C" w:rsidP="00354E0B">
      <w:pPr>
        <w:pStyle w:val="BodyText"/>
        <w:rPr>
          <w:noProof/>
          <w:sz w:val="20"/>
          <w:lang w:val="en-US"/>
        </w:rPr>
      </w:pPr>
    </w:p>
    <w:p w:rsidR="006C57C1" w:rsidRPr="006C57C1" w:rsidRDefault="006C57C1" w:rsidP="00354E0B">
      <w:pPr>
        <w:pStyle w:val="BodyText"/>
        <w:rPr>
          <w:noProof/>
          <w:sz w:val="20"/>
        </w:rPr>
      </w:pPr>
    </w:p>
    <w:p w:rsidR="006C57C1" w:rsidRPr="00742C22" w:rsidRDefault="006C57C1" w:rsidP="006C57C1">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Pr="00A978FC">
        <w:rPr>
          <w:b/>
          <w:noProof/>
        </w:rPr>
        <w:t>Клиничког центра Војводине</w:t>
      </w:r>
      <w:r>
        <w:rPr>
          <w:b/>
          <w:noProof/>
        </w:rPr>
        <w:t xml:space="preserve"> - ЈН</w:t>
      </w:r>
      <w:r w:rsidRPr="00892426">
        <w:rPr>
          <w:b/>
          <w:noProof/>
        </w:rPr>
        <w:t xml:space="preserve"> </w:t>
      </w:r>
      <w:r>
        <w:rPr>
          <w:b/>
          <w:noProof/>
        </w:rPr>
        <w:t>35-18</w:t>
      </w:r>
      <w:r w:rsidRPr="00892426">
        <w:rPr>
          <w:b/>
          <w:noProof/>
        </w:rPr>
        <w:t>-О</w:t>
      </w:r>
    </w:p>
    <w:p w:rsidR="006C57C1" w:rsidRDefault="006C57C1" w:rsidP="006C57C1">
      <w:pPr>
        <w:pStyle w:val="BodyText"/>
        <w:jc w:val="left"/>
        <w:rPr>
          <w:noProof/>
          <w:sz w:val="22"/>
          <w:szCs w:val="22"/>
        </w:rPr>
      </w:pPr>
    </w:p>
    <w:p w:rsidR="006C57C1" w:rsidRPr="00636A58" w:rsidRDefault="006C57C1" w:rsidP="006C57C1">
      <w:pPr>
        <w:pStyle w:val="BodyText"/>
        <w:jc w:val="left"/>
        <w:rPr>
          <w:noProof/>
          <w:szCs w:val="24"/>
        </w:rPr>
      </w:pPr>
      <w:r w:rsidRPr="00636A58">
        <w:rPr>
          <w:noProof/>
          <w:szCs w:val="24"/>
        </w:rPr>
        <w:t>Понуђач:________________________________________                   Матични број:________________________________</w:t>
      </w:r>
    </w:p>
    <w:p w:rsidR="006C57C1" w:rsidRPr="00636A58" w:rsidRDefault="006C57C1" w:rsidP="006C57C1">
      <w:pPr>
        <w:pStyle w:val="BodyText"/>
        <w:jc w:val="left"/>
        <w:rPr>
          <w:noProof/>
          <w:szCs w:val="24"/>
        </w:rPr>
      </w:pPr>
      <w:r w:rsidRPr="00636A58">
        <w:rPr>
          <w:noProof/>
          <w:szCs w:val="24"/>
        </w:rPr>
        <w:t>Адреса, град, општина:____________________________                   Регистарски број:______________________________</w:t>
      </w:r>
    </w:p>
    <w:p w:rsidR="006C57C1" w:rsidRPr="00636A58" w:rsidRDefault="006C57C1" w:rsidP="006C57C1">
      <w:pPr>
        <w:pStyle w:val="BodyText"/>
        <w:jc w:val="left"/>
        <w:rPr>
          <w:noProof/>
          <w:szCs w:val="24"/>
        </w:rPr>
      </w:pPr>
      <w:r w:rsidRPr="00636A58">
        <w:rPr>
          <w:noProof/>
          <w:szCs w:val="24"/>
        </w:rPr>
        <w:t>Телефон:________________ Фах:____________________                  Шифра делатности:____________________________</w:t>
      </w:r>
    </w:p>
    <w:p w:rsidR="006C57C1" w:rsidRPr="00636A58" w:rsidRDefault="006C57C1" w:rsidP="006C57C1">
      <w:pPr>
        <w:pStyle w:val="BodyText"/>
        <w:jc w:val="left"/>
        <w:rPr>
          <w:noProof/>
          <w:szCs w:val="24"/>
        </w:rPr>
      </w:pPr>
      <w:r w:rsidRPr="00636A58">
        <w:rPr>
          <w:noProof/>
          <w:szCs w:val="24"/>
        </w:rPr>
        <w:t>Е-маил:_________________________________________                    Пиб:_________________________________________</w:t>
      </w:r>
    </w:p>
    <w:p w:rsidR="006C57C1" w:rsidRPr="00636A58" w:rsidRDefault="006C57C1" w:rsidP="006C57C1">
      <w:pPr>
        <w:pStyle w:val="BodyText"/>
        <w:jc w:val="left"/>
        <w:rPr>
          <w:noProof/>
          <w:szCs w:val="24"/>
        </w:rPr>
      </w:pPr>
      <w:r w:rsidRPr="00636A58">
        <w:rPr>
          <w:noProof/>
          <w:szCs w:val="24"/>
        </w:rPr>
        <w:t>Контакт особа:___________________________________                   Жиро-рачун:__________________________________</w:t>
      </w:r>
    </w:p>
    <w:p w:rsidR="006C57C1" w:rsidRDefault="006C57C1" w:rsidP="006C57C1">
      <w:pPr>
        <w:pStyle w:val="BodyText"/>
        <w:jc w:val="left"/>
        <w:rPr>
          <w:noProof/>
          <w:szCs w:val="24"/>
        </w:rPr>
      </w:pPr>
      <w:r w:rsidRPr="00636A58">
        <w:rPr>
          <w:noProof/>
          <w:szCs w:val="24"/>
        </w:rPr>
        <w:t>Овлашћено лице:_________________________________                   код Пословне банке:____________________________</w:t>
      </w:r>
    </w:p>
    <w:p w:rsidR="006C57C1" w:rsidRPr="00CF7754" w:rsidRDefault="006C57C1" w:rsidP="006C57C1">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tblPr>
      <w:tblGrid>
        <w:gridCol w:w="709"/>
        <w:gridCol w:w="2722"/>
        <w:gridCol w:w="680"/>
        <w:gridCol w:w="851"/>
        <w:gridCol w:w="1701"/>
        <w:gridCol w:w="1984"/>
        <w:gridCol w:w="1559"/>
        <w:gridCol w:w="1134"/>
        <w:gridCol w:w="1418"/>
        <w:gridCol w:w="992"/>
      </w:tblGrid>
      <w:tr w:rsidR="006C57C1" w:rsidRPr="00210EBC" w:rsidTr="006C57C1">
        <w:trPr>
          <w:trHeight w:val="315"/>
        </w:trPr>
        <w:tc>
          <w:tcPr>
            <w:tcW w:w="13750" w:type="dxa"/>
            <w:gridSpan w:val="10"/>
            <w:tcBorders>
              <w:bottom w:val="single" w:sz="4" w:space="0" w:color="auto"/>
              <w:right w:val="single" w:sz="4" w:space="0" w:color="auto"/>
            </w:tcBorders>
            <w:vAlign w:val="center"/>
          </w:tcPr>
          <w:p w:rsidR="006C57C1" w:rsidRPr="00210EBC" w:rsidRDefault="006C57C1" w:rsidP="006C57C1">
            <w:pPr>
              <w:jc w:val="center"/>
              <w:rPr>
                <w:b/>
                <w:noProof/>
                <w:sz w:val="20"/>
                <w:szCs w:val="20"/>
              </w:rPr>
            </w:pPr>
            <w:r w:rsidRPr="00210EBC">
              <w:rPr>
                <w:b/>
                <w:noProof/>
                <w:sz w:val="20"/>
                <w:szCs w:val="20"/>
              </w:rPr>
              <w:t>КЛИНИЧКИ ЦЕНТАР ВОЈВОДИНЕ</w:t>
            </w:r>
          </w:p>
        </w:tc>
      </w:tr>
      <w:tr w:rsidR="006C57C1" w:rsidRPr="00210EBC" w:rsidTr="006C57C1">
        <w:tc>
          <w:tcPr>
            <w:tcW w:w="13750" w:type="dxa"/>
            <w:gridSpan w:val="10"/>
            <w:tcBorders>
              <w:bottom w:val="single" w:sz="4" w:space="0" w:color="auto"/>
              <w:right w:val="single" w:sz="4" w:space="0" w:color="auto"/>
            </w:tcBorders>
            <w:vAlign w:val="center"/>
          </w:tcPr>
          <w:p w:rsidR="006C57C1" w:rsidRPr="009355BF" w:rsidRDefault="006C57C1" w:rsidP="006C57C1">
            <w:pPr>
              <w:rPr>
                <w:b/>
                <w:noProof/>
                <w:sz w:val="22"/>
                <w:szCs w:val="22"/>
              </w:rPr>
            </w:pPr>
            <w:r>
              <w:rPr>
                <w:b/>
              </w:rPr>
              <w:t xml:space="preserve">Партија 11. </w:t>
            </w:r>
            <w:r w:rsidRPr="006C57C1">
              <w:rPr>
                <w:b/>
              </w:rPr>
              <w:t xml:space="preserve">- </w:t>
            </w:r>
            <w:r w:rsidRPr="006C57C1">
              <w:rPr>
                <w:b/>
                <w:noProof/>
                <w:color w:val="000000" w:themeColor="text1"/>
                <w:lang w:val="sr-Cyrl-CS"/>
              </w:rPr>
              <w:t>Сет за пункцију и склерозацију  циста</w:t>
            </w:r>
          </w:p>
        </w:tc>
      </w:tr>
      <w:tr w:rsidR="006C57C1" w:rsidRPr="007D0076" w:rsidTr="006C57C1">
        <w:tc>
          <w:tcPr>
            <w:tcW w:w="709"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6C57C1" w:rsidRPr="007F1E0A" w:rsidRDefault="006C57C1" w:rsidP="006C57C1">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6C57C1" w:rsidRPr="007F1E0A" w:rsidRDefault="006C57C1" w:rsidP="006C57C1">
            <w:pPr>
              <w:pStyle w:val="BodyText"/>
              <w:jc w:val="center"/>
              <w:rPr>
                <w:b/>
                <w:noProof/>
                <w:sz w:val="20"/>
              </w:rPr>
            </w:pPr>
            <w:r>
              <w:rPr>
                <w:b/>
                <w:noProof/>
                <w:sz w:val="20"/>
              </w:rPr>
              <w:t>Вредност без ПДВ</w:t>
            </w:r>
          </w:p>
        </w:tc>
        <w:tc>
          <w:tcPr>
            <w:tcW w:w="1559"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6C57C1" w:rsidRPr="00D92EBF" w:rsidRDefault="006C57C1" w:rsidP="006C57C1">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6C57C1" w:rsidRPr="00D92EBF" w:rsidRDefault="006C57C1" w:rsidP="006C57C1">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6C57C1" w:rsidRPr="00D92EBF" w:rsidRDefault="006C57C1" w:rsidP="006C57C1">
            <w:pPr>
              <w:pStyle w:val="BodyText"/>
              <w:jc w:val="center"/>
              <w:rPr>
                <w:b/>
                <w:noProof/>
                <w:sz w:val="20"/>
                <w:lang w:val="sr-Cyrl-CS"/>
              </w:rPr>
            </w:pPr>
            <w:r w:rsidRPr="00D92EBF">
              <w:rPr>
                <w:b/>
                <w:sz w:val="20"/>
                <w:lang w:val="sr-Cyrl-CS"/>
              </w:rPr>
              <w:t>Каталошки број</w:t>
            </w:r>
          </w:p>
        </w:tc>
      </w:tr>
      <w:tr w:rsidR="006C57C1" w:rsidRPr="007D0076" w:rsidTr="006C57C1">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10</w:t>
            </w:r>
          </w:p>
        </w:tc>
      </w:tr>
      <w:tr w:rsidR="006C57C1" w:rsidRPr="00715CDA" w:rsidTr="006C57C1">
        <w:trPr>
          <w:trHeight w:val="698"/>
        </w:trPr>
        <w:tc>
          <w:tcPr>
            <w:tcW w:w="709" w:type="dxa"/>
            <w:tcBorders>
              <w:bottom w:val="single" w:sz="4" w:space="0" w:color="auto"/>
            </w:tcBorders>
            <w:vAlign w:val="center"/>
          </w:tcPr>
          <w:p w:rsidR="006C57C1" w:rsidRDefault="006C57C1" w:rsidP="006C57C1">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6C57C1" w:rsidRDefault="0077575C" w:rsidP="0077575C">
            <w:pPr>
              <w:ind w:firstLineChars="100" w:firstLine="200"/>
              <w:jc w:val="center"/>
              <w:rPr>
                <w:sz w:val="20"/>
                <w:szCs w:val="20"/>
              </w:rPr>
            </w:pPr>
            <w:r w:rsidRPr="0077575C">
              <w:rPr>
                <w:sz w:val="20"/>
                <w:szCs w:val="20"/>
              </w:rPr>
              <w:t>Set za punkciju cisti (single step metoda, dimenzija 6 Fr, dužine 20 cm, poliuretanski kateter sa 6 drenažnih otvora, vidljiv pod rendgenom, sa troakar iglom 19G/17G i sistemom zaključavanja igle za kateter metalnim osiguračem)</w:t>
            </w:r>
          </w:p>
        </w:tc>
        <w:tc>
          <w:tcPr>
            <w:tcW w:w="680" w:type="dxa"/>
            <w:tcBorders>
              <w:bottom w:val="single" w:sz="4" w:space="0" w:color="auto"/>
            </w:tcBorders>
            <w:vAlign w:val="center"/>
          </w:tcPr>
          <w:p w:rsidR="006C57C1" w:rsidRDefault="006C57C1" w:rsidP="006C57C1">
            <w:pPr>
              <w:jc w:val="center"/>
              <w:rPr>
                <w:sz w:val="20"/>
                <w:szCs w:val="20"/>
              </w:rPr>
            </w:pPr>
            <w:r>
              <w:rPr>
                <w:sz w:val="20"/>
                <w:szCs w:val="20"/>
              </w:rPr>
              <w:t>kom</w:t>
            </w:r>
          </w:p>
        </w:tc>
        <w:tc>
          <w:tcPr>
            <w:tcW w:w="851" w:type="dxa"/>
            <w:tcBorders>
              <w:bottom w:val="single" w:sz="4" w:space="0" w:color="auto"/>
            </w:tcBorders>
            <w:vAlign w:val="center"/>
          </w:tcPr>
          <w:p w:rsidR="006C57C1" w:rsidRDefault="0077575C" w:rsidP="006C57C1">
            <w:pPr>
              <w:jc w:val="center"/>
              <w:rPr>
                <w:sz w:val="20"/>
                <w:szCs w:val="20"/>
              </w:rPr>
            </w:pPr>
            <w:r>
              <w:rPr>
                <w:sz w:val="20"/>
                <w:szCs w:val="20"/>
              </w:rPr>
              <w:t>20</w:t>
            </w:r>
          </w:p>
        </w:tc>
        <w:tc>
          <w:tcPr>
            <w:tcW w:w="1701" w:type="dxa"/>
            <w:tcBorders>
              <w:bottom w:val="single" w:sz="4" w:space="0" w:color="auto"/>
            </w:tcBorders>
            <w:vAlign w:val="center"/>
          </w:tcPr>
          <w:p w:rsidR="006C57C1" w:rsidRPr="001C3F08" w:rsidRDefault="006C57C1" w:rsidP="006C57C1">
            <w:pPr>
              <w:pStyle w:val="BodyText"/>
              <w:spacing w:before="240"/>
              <w:jc w:val="center"/>
              <w:rPr>
                <w:noProof/>
                <w:sz w:val="20"/>
                <w:lang w:val="sr-Cyrl-CS"/>
              </w:rPr>
            </w:pPr>
          </w:p>
        </w:tc>
        <w:tc>
          <w:tcPr>
            <w:tcW w:w="1984"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559"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134"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C57C1" w:rsidRPr="00715CDA" w:rsidRDefault="006C57C1" w:rsidP="006C57C1">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C57C1" w:rsidRPr="00715CDA" w:rsidRDefault="006C57C1" w:rsidP="006C57C1">
            <w:pPr>
              <w:pStyle w:val="BodyText"/>
              <w:spacing w:before="240"/>
              <w:jc w:val="center"/>
              <w:rPr>
                <w:noProof/>
                <w:sz w:val="20"/>
                <w:lang w:val="sr-Cyrl-CS"/>
              </w:rPr>
            </w:pPr>
          </w:p>
        </w:tc>
      </w:tr>
      <w:tr w:rsidR="006C57C1" w:rsidRPr="00715CDA" w:rsidTr="006C57C1">
        <w:trPr>
          <w:trHeight w:val="698"/>
        </w:trPr>
        <w:tc>
          <w:tcPr>
            <w:tcW w:w="709" w:type="dxa"/>
            <w:tcBorders>
              <w:bottom w:val="single" w:sz="4" w:space="0" w:color="auto"/>
            </w:tcBorders>
            <w:vAlign w:val="center"/>
          </w:tcPr>
          <w:p w:rsidR="006C57C1" w:rsidRDefault="006C57C1" w:rsidP="006C57C1">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center"/>
          </w:tcPr>
          <w:p w:rsidR="006C57C1" w:rsidRDefault="0077575C" w:rsidP="0077575C">
            <w:pPr>
              <w:ind w:firstLineChars="100" w:firstLine="200"/>
              <w:jc w:val="center"/>
              <w:rPr>
                <w:sz w:val="20"/>
                <w:szCs w:val="20"/>
              </w:rPr>
            </w:pPr>
            <w:r w:rsidRPr="0077575C">
              <w:rPr>
                <w:sz w:val="20"/>
                <w:szCs w:val="20"/>
              </w:rPr>
              <w:t>Flaster za fiksiranje katetera za kožu</w:t>
            </w:r>
          </w:p>
        </w:tc>
        <w:tc>
          <w:tcPr>
            <w:tcW w:w="680" w:type="dxa"/>
            <w:tcBorders>
              <w:bottom w:val="single" w:sz="4" w:space="0" w:color="auto"/>
            </w:tcBorders>
            <w:vAlign w:val="center"/>
          </w:tcPr>
          <w:p w:rsidR="006C57C1" w:rsidRDefault="006C57C1" w:rsidP="006C57C1">
            <w:pPr>
              <w:jc w:val="center"/>
              <w:rPr>
                <w:sz w:val="20"/>
                <w:szCs w:val="20"/>
              </w:rPr>
            </w:pPr>
            <w:r>
              <w:rPr>
                <w:sz w:val="20"/>
                <w:szCs w:val="20"/>
              </w:rPr>
              <w:t>kom</w:t>
            </w:r>
          </w:p>
        </w:tc>
        <w:tc>
          <w:tcPr>
            <w:tcW w:w="851" w:type="dxa"/>
            <w:tcBorders>
              <w:bottom w:val="single" w:sz="4" w:space="0" w:color="auto"/>
            </w:tcBorders>
            <w:vAlign w:val="center"/>
          </w:tcPr>
          <w:p w:rsidR="006C57C1" w:rsidRDefault="0077575C" w:rsidP="006C57C1">
            <w:pPr>
              <w:jc w:val="center"/>
              <w:rPr>
                <w:sz w:val="20"/>
                <w:szCs w:val="20"/>
              </w:rPr>
            </w:pPr>
            <w:r>
              <w:rPr>
                <w:sz w:val="20"/>
                <w:szCs w:val="20"/>
              </w:rPr>
              <w:t>50</w:t>
            </w:r>
          </w:p>
        </w:tc>
        <w:tc>
          <w:tcPr>
            <w:tcW w:w="1701" w:type="dxa"/>
            <w:tcBorders>
              <w:bottom w:val="single" w:sz="4" w:space="0" w:color="auto"/>
            </w:tcBorders>
            <w:vAlign w:val="center"/>
          </w:tcPr>
          <w:p w:rsidR="006C57C1" w:rsidRPr="001C3F08" w:rsidRDefault="006C57C1" w:rsidP="006C57C1">
            <w:pPr>
              <w:pStyle w:val="BodyText"/>
              <w:spacing w:before="240"/>
              <w:jc w:val="center"/>
              <w:rPr>
                <w:noProof/>
                <w:sz w:val="20"/>
                <w:lang w:val="sr-Cyrl-CS"/>
              </w:rPr>
            </w:pPr>
          </w:p>
        </w:tc>
        <w:tc>
          <w:tcPr>
            <w:tcW w:w="1984"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559"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134"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C57C1" w:rsidRPr="00715CDA" w:rsidRDefault="006C57C1" w:rsidP="006C57C1">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C57C1" w:rsidRPr="00715CDA" w:rsidRDefault="006C57C1" w:rsidP="006C57C1">
            <w:pPr>
              <w:pStyle w:val="BodyText"/>
              <w:spacing w:before="240"/>
              <w:jc w:val="center"/>
              <w:rPr>
                <w:noProof/>
                <w:sz w:val="20"/>
                <w:lang w:val="sr-Cyrl-CS"/>
              </w:rPr>
            </w:pPr>
          </w:p>
        </w:tc>
      </w:tr>
      <w:tr w:rsidR="006C57C1" w:rsidRPr="007D0076" w:rsidTr="006C57C1">
        <w:trPr>
          <w:gridAfter w:val="4"/>
          <w:wAfter w:w="5103" w:type="dxa"/>
          <w:trHeight w:val="191"/>
        </w:trPr>
        <w:tc>
          <w:tcPr>
            <w:tcW w:w="709" w:type="dxa"/>
            <w:tcBorders>
              <w:top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6C57C1" w:rsidRPr="007D0076" w:rsidRDefault="006C57C1" w:rsidP="006C57C1">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r w:rsidR="006C57C1" w:rsidRPr="007D0076" w:rsidTr="006C57C1">
        <w:trPr>
          <w:gridAfter w:val="4"/>
          <w:wAfter w:w="5103" w:type="dxa"/>
          <w:trHeight w:val="281"/>
        </w:trPr>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6C57C1" w:rsidRPr="00C46B29" w:rsidRDefault="004D0D84" w:rsidP="006C57C1">
            <w:pPr>
              <w:pStyle w:val="BodyText"/>
              <w:jc w:val="right"/>
              <w:rPr>
                <w:b/>
                <w:noProof/>
                <w:sz w:val="22"/>
                <w:szCs w:val="22"/>
                <w:lang w:val="en-US"/>
              </w:rPr>
            </w:pPr>
            <w:r>
              <w:rPr>
                <w:b/>
                <w:noProof/>
                <w:sz w:val="22"/>
                <w:szCs w:val="22"/>
              </w:rPr>
              <w:t>стопа_________</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r w:rsidR="006C57C1" w:rsidRPr="007D0076" w:rsidTr="006C57C1">
        <w:trPr>
          <w:gridAfter w:val="4"/>
          <w:wAfter w:w="5103" w:type="dxa"/>
          <w:trHeight w:val="129"/>
        </w:trPr>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6C57C1" w:rsidRPr="007D0076" w:rsidRDefault="006C57C1" w:rsidP="006C57C1">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bl>
    <w:p w:rsidR="006C57C1" w:rsidRDefault="006C57C1" w:rsidP="006C57C1">
      <w:pPr>
        <w:pStyle w:val="BodyText"/>
        <w:rPr>
          <w:noProof/>
          <w:sz w:val="22"/>
          <w:szCs w:val="22"/>
        </w:rPr>
      </w:pPr>
    </w:p>
    <w:p w:rsidR="006C57C1" w:rsidRDefault="006C57C1" w:rsidP="006C57C1">
      <w:pPr>
        <w:pStyle w:val="BodyText"/>
        <w:rPr>
          <w:noProof/>
          <w:sz w:val="22"/>
          <w:szCs w:val="22"/>
        </w:rPr>
      </w:pPr>
    </w:p>
    <w:p w:rsidR="0077575C" w:rsidRDefault="0077575C" w:rsidP="006C57C1">
      <w:pPr>
        <w:pStyle w:val="BodyText"/>
        <w:rPr>
          <w:noProof/>
          <w:sz w:val="22"/>
          <w:szCs w:val="22"/>
        </w:rPr>
      </w:pPr>
    </w:p>
    <w:p w:rsidR="0077575C" w:rsidRDefault="0077575C" w:rsidP="006C57C1">
      <w:pPr>
        <w:pStyle w:val="BodyText"/>
        <w:rPr>
          <w:noProof/>
          <w:sz w:val="22"/>
          <w:szCs w:val="22"/>
        </w:rPr>
      </w:pPr>
    </w:p>
    <w:p w:rsidR="0077575C" w:rsidRDefault="0077575C" w:rsidP="006C57C1">
      <w:pPr>
        <w:pStyle w:val="BodyText"/>
        <w:rPr>
          <w:noProof/>
          <w:sz w:val="22"/>
          <w:szCs w:val="22"/>
        </w:rPr>
      </w:pPr>
    </w:p>
    <w:p w:rsidR="0077575C" w:rsidRDefault="0077575C" w:rsidP="006C57C1">
      <w:pPr>
        <w:pStyle w:val="BodyText"/>
        <w:rPr>
          <w:noProof/>
          <w:sz w:val="22"/>
          <w:szCs w:val="22"/>
        </w:rPr>
      </w:pPr>
    </w:p>
    <w:p w:rsidR="006C57C1" w:rsidRDefault="006C57C1" w:rsidP="006C57C1">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6C57C1" w:rsidRDefault="006C57C1" w:rsidP="006C57C1">
      <w:pPr>
        <w:pStyle w:val="BodyText"/>
        <w:rPr>
          <w:b/>
          <w:noProof/>
          <w:sz w:val="22"/>
          <w:szCs w:val="22"/>
        </w:rPr>
      </w:pPr>
    </w:p>
    <w:p w:rsidR="006C57C1" w:rsidRPr="00FE1643" w:rsidRDefault="006C57C1" w:rsidP="006C57C1">
      <w:pPr>
        <w:pStyle w:val="BodyText"/>
        <w:rPr>
          <w:noProof/>
          <w:sz w:val="22"/>
          <w:szCs w:val="22"/>
        </w:rPr>
      </w:pPr>
    </w:p>
    <w:p w:rsidR="006C57C1" w:rsidRPr="001D780E" w:rsidRDefault="006C57C1" w:rsidP="006C57C1">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6C57C1" w:rsidRPr="00C50D87"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6C57C1" w:rsidRPr="0079325F" w:rsidRDefault="006C57C1" w:rsidP="006C57C1">
      <w:pPr>
        <w:pStyle w:val="BodyText"/>
        <w:rPr>
          <w:noProof/>
          <w:szCs w:val="24"/>
        </w:rPr>
      </w:pPr>
    </w:p>
    <w:p w:rsidR="006C57C1" w:rsidRPr="0079325F" w:rsidRDefault="006C57C1" w:rsidP="006C57C1">
      <w:pPr>
        <w:pStyle w:val="BodyText"/>
        <w:numPr>
          <w:ilvl w:val="0"/>
          <w:numId w:val="26"/>
        </w:numPr>
        <w:rPr>
          <w:noProof/>
          <w:szCs w:val="24"/>
        </w:rPr>
      </w:pPr>
      <w:r w:rsidRPr="0079325F">
        <w:rPr>
          <w:noProof/>
          <w:szCs w:val="24"/>
        </w:rPr>
        <w:t>Самостално</w:t>
      </w:r>
    </w:p>
    <w:p w:rsidR="006C57C1" w:rsidRPr="0079325F" w:rsidRDefault="006C57C1" w:rsidP="006C57C1">
      <w:pPr>
        <w:pStyle w:val="BodyText"/>
        <w:numPr>
          <w:ilvl w:val="0"/>
          <w:numId w:val="26"/>
        </w:numPr>
        <w:rPr>
          <w:noProof/>
          <w:szCs w:val="24"/>
        </w:rPr>
      </w:pPr>
      <w:r w:rsidRPr="0079325F">
        <w:rPr>
          <w:noProof/>
          <w:szCs w:val="24"/>
        </w:rPr>
        <w:t>Заједничка понуда (навести ко су учесници у заједничкој понуди):___________________________________</w:t>
      </w:r>
    </w:p>
    <w:p w:rsidR="006C57C1" w:rsidRPr="000241FA" w:rsidRDefault="006C57C1" w:rsidP="006C57C1">
      <w:pPr>
        <w:pStyle w:val="BodyText"/>
        <w:numPr>
          <w:ilvl w:val="0"/>
          <w:numId w:val="26"/>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6C57C1" w:rsidRDefault="006C57C1" w:rsidP="006C57C1">
      <w:pPr>
        <w:pStyle w:val="BodyText"/>
        <w:rPr>
          <w:noProof/>
          <w:szCs w:val="24"/>
          <w:lang w:val="sr-Cyrl-CS"/>
        </w:rPr>
      </w:pPr>
    </w:p>
    <w:p w:rsidR="006C57C1" w:rsidRDefault="006C57C1" w:rsidP="006C57C1">
      <w:pPr>
        <w:pStyle w:val="BodyText"/>
        <w:rPr>
          <w:noProof/>
          <w:szCs w:val="24"/>
          <w:lang w:val="sr-Cyrl-CS"/>
        </w:rPr>
      </w:pPr>
    </w:p>
    <w:p w:rsidR="006C57C1" w:rsidRDefault="006C57C1" w:rsidP="006C57C1">
      <w:pPr>
        <w:pStyle w:val="BodyText"/>
        <w:rPr>
          <w:noProof/>
          <w:szCs w:val="24"/>
          <w:lang w:val="sr-Cyrl-CS"/>
        </w:rPr>
      </w:pPr>
    </w:p>
    <w:p w:rsidR="006C57C1" w:rsidRPr="0079325F" w:rsidRDefault="006C57C1" w:rsidP="006C57C1">
      <w:pPr>
        <w:pStyle w:val="BodyText"/>
        <w:rPr>
          <w:noProof/>
          <w:szCs w:val="24"/>
          <w:lang w:val="sr-Cyrl-CS"/>
        </w:rPr>
      </w:pPr>
    </w:p>
    <w:p w:rsidR="006C57C1" w:rsidRPr="0079325F" w:rsidRDefault="006C57C1" w:rsidP="006C57C1">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6C57C1"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6C57C1"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6C57C1"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Друго: __________________________________</w:t>
      </w:r>
    </w:p>
    <w:p w:rsidR="00B12EF9" w:rsidRDefault="00B12EF9" w:rsidP="00354E0B">
      <w:pPr>
        <w:pStyle w:val="BodyText"/>
        <w:rPr>
          <w:noProof/>
          <w:sz w:val="20"/>
        </w:rPr>
      </w:pPr>
    </w:p>
    <w:p w:rsidR="00B12EF9" w:rsidRDefault="00B12EF9"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lang w:val="en-US"/>
        </w:rPr>
      </w:pPr>
    </w:p>
    <w:p w:rsidR="0077575C" w:rsidRDefault="0077575C" w:rsidP="00354E0B">
      <w:pPr>
        <w:pStyle w:val="BodyText"/>
        <w:rPr>
          <w:noProof/>
          <w:sz w:val="20"/>
          <w:lang w:val="en-US"/>
        </w:rPr>
      </w:pPr>
    </w:p>
    <w:p w:rsidR="0077575C" w:rsidRDefault="0077575C" w:rsidP="00354E0B">
      <w:pPr>
        <w:pStyle w:val="BodyText"/>
        <w:rPr>
          <w:noProof/>
          <w:sz w:val="20"/>
          <w:lang w:val="en-US"/>
        </w:rPr>
      </w:pPr>
    </w:p>
    <w:p w:rsidR="0077575C" w:rsidRPr="0077575C" w:rsidRDefault="0077575C" w:rsidP="00354E0B">
      <w:pPr>
        <w:pStyle w:val="BodyText"/>
        <w:rPr>
          <w:noProof/>
          <w:sz w:val="20"/>
          <w:lang w:val="en-US"/>
        </w:rPr>
      </w:pPr>
    </w:p>
    <w:p w:rsidR="006C57C1" w:rsidRDefault="006C57C1" w:rsidP="00354E0B">
      <w:pPr>
        <w:pStyle w:val="BodyText"/>
        <w:rPr>
          <w:noProof/>
          <w:sz w:val="20"/>
        </w:rPr>
      </w:pPr>
    </w:p>
    <w:p w:rsidR="006C57C1" w:rsidRPr="00742C22" w:rsidRDefault="006C57C1" w:rsidP="006C57C1">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Pr="00A978FC">
        <w:rPr>
          <w:b/>
          <w:noProof/>
        </w:rPr>
        <w:t>Клиничког центра Војводине</w:t>
      </w:r>
      <w:r>
        <w:rPr>
          <w:b/>
          <w:noProof/>
        </w:rPr>
        <w:t xml:space="preserve"> - ЈН</w:t>
      </w:r>
      <w:r w:rsidRPr="00892426">
        <w:rPr>
          <w:b/>
          <w:noProof/>
        </w:rPr>
        <w:t xml:space="preserve"> </w:t>
      </w:r>
      <w:r>
        <w:rPr>
          <w:b/>
          <w:noProof/>
        </w:rPr>
        <w:t>35-18</w:t>
      </w:r>
      <w:r w:rsidRPr="00892426">
        <w:rPr>
          <w:b/>
          <w:noProof/>
        </w:rPr>
        <w:t>-О</w:t>
      </w:r>
    </w:p>
    <w:p w:rsidR="006C57C1" w:rsidRDefault="006C57C1" w:rsidP="006C57C1">
      <w:pPr>
        <w:pStyle w:val="BodyText"/>
        <w:jc w:val="left"/>
        <w:rPr>
          <w:noProof/>
          <w:sz w:val="22"/>
          <w:szCs w:val="22"/>
        </w:rPr>
      </w:pPr>
    </w:p>
    <w:p w:rsidR="006C57C1" w:rsidRPr="00636A58" w:rsidRDefault="006C57C1" w:rsidP="006C57C1">
      <w:pPr>
        <w:pStyle w:val="BodyText"/>
        <w:jc w:val="left"/>
        <w:rPr>
          <w:noProof/>
          <w:szCs w:val="24"/>
        </w:rPr>
      </w:pPr>
      <w:r w:rsidRPr="00636A58">
        <w:rPr>
          <w:noProof/>
          <w:szCs w:val="24"/>
        </w:rPr>
        <w:t>Понуђач:________________________________________                   Матични број:________________________________</w:t>
      </w:r>
    </w:p>
    <w:p w:rsidR="006C57C1" w:rsidRPr="00636A58" w:rsidRDefault="006C57C1" w:rsidP="006C57C1">
      <w:pPr>
        <w:pStyle w:val="BodyText"/>
        <w:jc w:val="left"/>
        <w:rPr>
          <w:noProof/>
          <w:szCs w:val="24"/>
        </w:rPr>
      </w:pPr>
      <w:r w:rsidRPr="00636A58">
        <w:rPr>
          <w:noProof/>
          <w:szCs w:val="24"/>
        </w:rPr>
        <w:t>Адреса, град, општина:____________________________                   Регистарски број:______________________________</w:t>
      </w:r>
    </w:p>
    <w:p w:rsidR="006C57C1" w:rsidRPr="00636A58" w:rsidRDefault="006C57C1" w:rsidP="006C57C1">
      <w:pPr>
        <w:pStyle w:val="BodyText"/>
        <w:jc w:val="left"/>
        <w:rPr>
          <w:noProof/>
          <w:szCs w:val="24"/>
        </w:rPr>
      </w:pPr>
      <w:r w:rsidRPr="00636A58">
        <w:rPr>
          <w:noProof/>
          <w:szCs w:val="24"/>
        </w:rPr>
        <w:t>Телефон:________________ Фах:____________________                  Шифра делатности:____________________________</w:t>
      </w:r>
    </w:p>
    <w:p w:rsidR="006C57C1" w:rsidRPr="00636A58" w:rsidRDefault="006C57C1" w:rsidP="006C57C1">
      <w:pPr>
        <w:pStyle w:val="BodyText"/>
        <w:jc w:val="left"/>
        <w:rPr>
          <w:noProof/>
          <w:szCs w:val="24"/>
        </w:rPr>
      </w:pPr>
      <w:r w:rsidRPr="00636A58">
        <w:rPr>
          <w:noProof/>
          <w:szCs w:val="24"/>
        </w:rPr>
        <w:t>Е-маил:_________________________________________                    Пиб:_________________________________________</w:t>
      </w:r>
    </w:p>
    <w:p w:rsidR="006C57C1" w:rsidRPr="00636A58" w:rsidRDefault="006C57C1" w:rsidP="006C57C1">
      <w:pPr>
        <w:pStyle w:val="BodyText"/>
        <w:jc w:val="left"/>
        <w:rPr>
          <w:noProof/>
          <w:szCs w:val="24"/>
        </w:rPr>
      </w:pPr>
      <w:r w:rsidRPr="00636A58">
        <w:rPr>
          <w:noProof/>
          <w:szCs w:val="24"/>
        </w:rPr>
        <w:t>Контакт особа:___________________________________                   Жиро-рачун:__________________________________</w:t>
      </w:r>
    </w:p>
    <w:p w:rsidR="006C57C1" w:rsidRDefault="006C57C1" w:rsidP="006C57C1">
      <w:pPr>
        <w:pStyle w:val="BodyText"/>
        <w:jc w:val="left"/>
        <w:rPr>
          <w:noProof/>
          <w:szCs w:val="24"/>
        </w:rPr>
      </w:pPr>
      <w:r w:rsidRPr="00636A58">
        <w:rPr>
          <w:noProof/>
          <w:szCs w:val="24"/>
        </w:rPr>
        <w:t>Овлашћено лице:_________________________________                   код Пословне банке:____________________________</w:t>
      </w:r>
    </w:p>
    <w:p w:rsidR="006C57C1" w:rsidRPr="00CF7754" w:rsidRDefault="006C57C1" w:rsidP="006C57C1">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tblPr>
      <w:tblGrid>
        <w:gridCol w:w="709"/>
        <w:gridCol w:w="2722"/>
        <w:gridCol w:w="680"/>
        <w:gridCol w:w="851"/>
        <w:gridCol w:w="1701"/>
        <w:gridCol w:w="1984"/>
        <w:gridCol w:w="1559"/>
        <w:gridCol w:w="1134"/>
        <w:gridCol w:w="1418"/>
        <w:gridCol w:w="992"/>
      </w:tblGrid>
      <w:tr w:rsidR="006C57C1" w:rsidRPr="00210EBC" w:rsidTr="006C57C1">
        <w:trPr>
          <w:trHeight w:val="315"/>
        </w:trPr>
        <w:tc>
          <w:tcPr>
            <w:tcW w:w="13750" w:type="dxa"/>
            <w:gridSpan w:val="10"/>
            <w:tcBorders>
              <w:bottom w:val="single" w:sz="4" w:space="0" w:color="auto"/>
              <w:right w:val="single" w:sz="4" w:space="0" w:color="auto"/>
            </w:tcBorders>
            <w:vAlign w:val="center"/>
          </w:tcPr>
          <w:p w:rsidR="006C57C1" w:rsidRPr="00210EBC" w:rsidRDefault="006C57C1" w:rsidP="006C57C1">
            <w:pPr>
              <w:jc w:val="center"/>
              <w:rPr>
                <w:b/>
                <w:noProof/>
                <w:sz w:val="20"/>
                <w:szCs w:val="20"/>
              </w:rPr>
            </w:pPr>
            <w:r w:rsidRPr="00210EBC">
              <w:rPr>
                <w:b/>
                <w:noProof/>
                <w:sz w:val="20"/>
                <w:szCs w:val="20"/>
              </w:rPr>
              <w:t>КЛИНИЧКИ ЦЕНТАР ВОЈВОДИНЕ</w:t>
            </w:r>
          </w:p>
        </w:tc>
      </w:tr>
      <w:tr w:rsidR="006C57C1" w:rsidRPr="00210EBC" w:rsidTr="006C57C1">
        <w:tc>
          <w:tcPr>
            <w:tcW w:w="13750" w:type="dxa"/>
            <w:gridSpan w:val="10"/>
            <w:tcBorders>
              <w:bottom w:val="single" w:sz="4" w:space="0" w:color="auto"/>
              <w:right w:val="single" w:sz="4" w:space="0" w:color="auto"/>
            </w:tcBorders>
            <w:vAlign w:val="center"/>
          </w:tcPr>
          <w:p w:rsidR="006C57C1" w:rsidRPr="009355BF" w:rsidRDefault="006C57C1" w:rsidP="006C57C1">
            <w:pPr>
              <w:rPr>
                <w:b/>
                <w:noProof/>
                <w:sz w:val="22"/>
                <w:szCs w:val="22"/>
              </w:rPr>
            </w:pPr>
            <w:r>
              <w:rPr>
                <w:b/>
              </w:rPr>
              <w:t>Партија 12. -</w:t>
            </w:r>
            <w:r>
              <w:t xml:space="preserve"> </w:t>
            </w:r>
            <w:r w:rsidRPr="006C57C1">
              <w:rPr>
                <w:b/>
                <w:noProof/>
                <w:color w:val="000000" w:themeColor="text1"/>
                <w:lang w:val="sr-Cyrl-CS"/>
              </w:rPr>
              <w:t>Игле за пункцију</w:t>
            </w:r>
          </w:p>
        </w:tc>
      </w:tr>
      <w:tr w:rsidR="006C57C1" w:rsidRPr="007D0076" w:rsidTr="006C57C1">
        <w:tc>
          <w:tcPr>
            <w:tcW w:w="709"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6C57C1" w:rsidRPr="007F1E0A" w:rsidRDefault="006C57C1" w:rsidP="006C57C1">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6C57C1" w:rsidRPr="007F1E0A" w:rsidRDefault="006C57C1" w:rsidP="006C57C1">
            <w:pPr>
              <w:pStyle w:val="BodyText"/>
              <w:jc w:val="center"/>
              <w:rPr>
                <w:b/>
                <w:noProof/>
                <w:sz w:val="20"/>
              </w:rPr>
            </w:pPr>
            <w:r>
              <w:rPr>
                <w:b/>
                <w:noProof/>
                <w:sz w:val="20"/>
              </w:rPr>
              <w:t>Вредност без ПДВ</w:t>
            </w:r>
          </w:p>
        </w:tc>
        <w:tc>
          <w:tcPr>
            <w:tcW w:w="1559"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6C57C1" w:rsidRPr="00D92EBF" w:rsidRDefault="006C57C1" w:rsidP="006C57C1">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6C57C1" w:rsidRPr="00D92EBF" w:rsidRDefault="006C57C1" w:rsidP="006C57C1">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6C57C1" w:rsidRPr="00D92EBF" w:rsidRDefault="006C57C1" w:rsidP="006C57C1">
            <w:pPr>
              <w:pStyle w:val="BodyText"/>
              <w:jc w:val="center"/>
              <w:rPr>
                <w:b/>
                <w:noProof/>
                <w:sz w:val="20"/>
                <w:lang w:val="sr-Cyrl-CS"/>
              </w:rPr>
            </w:pPr>
            <w:r w:rsidRPr="00D92EBF">
              <w:rPr>
                <w:b/>
                <w:sz w:val="20"/>
                <w:lang w:val="sr-Cyrl-CS"/>
              </w:rPr>
              <w:t>Каталошки број</w:t>
            </w:r>
          </w:p>
        </w:tc>
      </w:tr>
      <w:tr w:rsidR="006C57C1" w:rsidRPr="007D0076" w:rsidTr="006C57C1">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10</w:t>
            </w:r>
          </w:p>
        </w:tc>
      </w:tr>
      <w:tr w:rsidR="006C57C1" w:rsidRPr="00715CDA" w:rsidTr="006C57C1">
        <w:trPr>
          <w:trHeight w:val="698"/>
        </w:trPr>
        <w:tc>
          <w:tcPr>
            <w:tcW w:w="709" w:type="dxa"/>
            <w:tcBorders>
              <w:bottom w:val="single" w:sz="4" w:space="0" w:color="auto"/>
            </w:tcBorders>
            <w:vAlign w:val="center"/>
          </w:tcPr>
          <w:p w:rsidR="006C57C1" w:rsidRDefault="006C57C1" w:rsidP="006C57C1">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6C57C1" w:rsidRDefault="0077575C" w:rsidP="0077575C">
            <w:pPr>
              <w:ind w:firstLineChars="100" w:firstLine="200"/>
              <w:jc w:val="center"/>
              <w:rPr>
                <w:sz w:val="20"/>
                <w:szCs w:val="20"/>
              </w:rPr>
            </w:pPr>
            <w:r w:rsidRPr="0077575C">
              <w:rPr>
                <w:sz w:val="20"/>
                <w:szCs w:val="20"/>
              </w:rPr>
              <w:t>Chiba atraumatska igla  do 22G (10,15 i 20  cm)</w:t>
            </w:r>
          </w:p>
        </w:tc>
        <w:tc>
          <w:tcPr>
            <w:tcW w:w="680" w:type="dxa"/>
            <w:tcBorders>
              <w:bottom w:val="single" w:sz="4" w:space="0" w:color="auto"/>
            </w:tcBorders>
            <w:vAlign w:val="center"/>
          </w:tcPr>
          <w:p w:rsidR="006C57C1" w:rsidRDefault="006C57C1" w:rsidP="006C57C1">
            <w:pPr>
              <w:jc w:val="center"/>
              <w:rPr>
                <w:sz w:val="20"/>
                <w:szCs w:val="20"/>
              </w:rPr>
            </w:pPr>
            <w:r>
              <w:rPr>
                <w:sz w:val="20"/>
                <w:szCs w:val="20"/>
              </w:rPr>
              <w:t>kom</w:t>
            </w:r>
          </w:p>
        </w:tc>
        <w:tc>
          <w:tcPr>
            <w:tcW w:w="851" w:type="dxa"/>
            <w:tcBorders>
              <w:bottom w:val="single" w:sz="4" w:space="0" w:color="auto"/>
            </w:tcBorders>
            <w:vAlign w:val="center"/>
          </w:tcPr>
          <w:p w:rsidR="006C57C1" w:rsidRDefault="0077575C" w:rsidP="006C57C1">
            <w:pPr>
              <w:jc w:val="center"/>
              <w:rPr>
                <w:sz w:val="20"/>
                <w:szCs w:val="20"/>
              </w:rPr>
            </w:pPr>
            <w:r>
              <w:rPr>
                <w:sz w:val="20"/>
                <w:szCs w:val="20"/>
              </w:rPr>
              <w:t>50</w:t>
            </w:r>
          </w:p>
        </w:tc>
        <w:tc>
          <w:tcPr>
            <w:tcW w:w="1701" w:type="dxa"/>
            <w:tcBorders>
              <w:bottom w:val="single" w:sz="4" w:space="0" w:color="auto"/>
            </w:tcBorders>
            <w:vAlign w:val="center"/>
          </w:tcPr>
          <w:p w:rsidR="006C57C1" w:rsidRPr="001C3F08" w:rsidRDefault="006C57C1" w:rsidP="006C57C1">
            <w:pPr>
              <w:pStyle w:val="BodyText"/>
              <w:spacing w:before="240"/>
              <w:jc w:val="center"/>
              <w:rPr>
                <w:noProof/>
                <w:sz w:val="20"/>
                <w:lang w:val="sr-Cyrl-CS"/>
              </w:rPr>
            </w:pPr>
          </w:p>
        </w:tc>
        <w:tc>
          <w:tcPr>
            <w:tcW w:w="1984"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559"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134"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C57C1" w:rsidRPr="00715CDA" w:rsidRDefault="006C57C1" w:rsidP="006C57C1">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C57C1" w:rsidRPr="00715CDA" w:rsidRDefault="006C57C1" w:rsidP="006C57C1">
            <w:pPr>
              <w:pStyle w:val="BodyText"/>
              <w:spacing w:before="240"/>
              <w:jc w:val="center"/>
              <w:rPr>
                <w:noProof/>
                <w:sz w:val="20"/>
                <w:lang w:val="sr-Cyrl-CS"/>
              </w:rPr>
            </w:pPr>
          </w:p>
        </w:tc>
      </w:tr>
      <w:tr w:rsidR="006C57C1" w:rsidRPr="00715CDA" w:rsidTr="006C57C1">
        <w:trPr>
          <w:trHeight w:val="698"/>
        </w:trPr>
        <w:tc>
          <w:tcPr>
            <w:tcW w:w="709" w:type="dxa"/>
            <w:tcBorders>
              <w:bottom w:val="single" w:sz="4" w:space="0" w:color="auto"/>
            </w:tcBorders>
            <w:vAlign w:val="center"/>
          </w:tcPr>
          <w:p w:rsidR="006C57C1" w:rsidRDefault="006C57C1" w:rsidP="006C57C1">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center"/>
          </w:tcPr>
          <w:p w:rsidR="006C57C1" w:rsidRDefault="0077575C" w:rsidP="0077575C">
            <w:pPr>
              <w:ind w:firstLineChars="100" w:firstLine="200"/>
              <w:jc w:val="center"/>
              <w:rPr>
                <w:sz w:val="20"/>
                <w:szCs w:val="20"/>
              </w:rPr>
            </w:pPr>
            <w:r w:rsidRPr="0077575C">
              <w:rPr>
                <w:sz w:val="20"/>
                <w:szCs w:val="20"/>
              </w:rPr>
              <w:t>Chiba atraumatska igla, ehosenzitivni vrh, (18G, 15 i 20 cm)</w:t>
            </w:r>
          </w:p>
        </w:tc>
        <w:tc>
          <w:tcPr>
            <w:tcW w:w="680" w:type="dxa"/>
            <w:tcBorders>
              <w:bottom w:val="single" w:sz="4" w:space="0" w:color="auto"/>
            </w:tcBorders>
            <w:vAlign w:val="center"/>
          </w:tcPr>
          <w:p w:rsidR="006C57C1" w:rsidRDefault="006C57C1" w:rsidP="006C57C1">
            <w:pPr>
              <w:jc w:val="center"/>
              <w:rPr>
                <w:sz w:val="20"/>
                <w:szCs w:val="20"/>
              </w:rPr>
            </w:pPr>
            <w:r>
              <w:rPr>
                <w:sz w:val="20"/>
                <w:szCs w:val="20"/>
              </w:rPr>
              <w:t>kom</w:t>
            </w:r>
          </w:p>
        </w:tc>
        <w:tc>
          <w:tcPr>
            <w:tcW w:w="851" w:type="dxa"/>
            <w:tcBorders>
              <w:bottom w:val="single" w:sz="4" w:space="0" w:color="auto"/>
            </w:tcBorders>
            <w:vAlign w:val="center"/>
          </w:tcPr>
          <w:p w:rsidR="006C57C1" w:rsidRDefault="0077575C" w:rsidP="006C57C1">
            <w:pPr>
              <w:jc w:val="center"/>
              <w:rPr>
                <w:sz w:val="20"/>
                <w:szCs w:val="20"/>
              </w:rPr>
            </w:pPr>
            <w:r>
              <w:rPr>
                <w:sz w:val="20"/>
                <w:szCs w:val="20"/>
              </w:rPr>
              <w:t>50</w:t>
            </w:r>
          </w:p>
        </w:tc>
        <w:tc>
          <w:tcPr>
            <w:tcW w:w="1701" w:type="dxa"/>
            <w:tcBorders>
              <w:bottom w:val="single" w:sz="4" w:space="0" w:color="auto"/>
            </w:tcBorders>
            <w:vAlign w:val="center"/>
          </w:tcPr>
          <w:p w:rsidR="006C57C1" w:rsidRPr="001C3F08" w:rsidRDefault="006C57C1" w:rsidP="006C57C1">
            <w:pPr>
              <w:pStyle w:val="BodyText"/>
              <w:spacing w:before="240"/>
              <w:jc w:val="center"/>
              <w:rPr>
                <w:noProof/>
                <w:sz w:val="20"/>
                <w:lang w:val="sr-Cyrl-CS"/>
              </w:rPr>
            </w:pPr>
          </w:p>
        </w:tc>
        <w:tc>
          <w:tcPr>
            <w:tcW w:w="1984"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559"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134"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C57C1" w:rsidRPr="00715CDA" w:rsidRDefault="006C57C1" w:rsidP="006C57C1">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C57C1" w:rsidRPr="00715CDA" w:rsidRDefault="006C57C1" w:rsidP="006C57C1">
            <w:pPr>
              <w:pStyle w:val="BodyText"/>
              <w:spacing w:before="240"/>
              <w:jc w:val="center"/>
              <w:rPr>
                <w:noProof/>
                <w:sz w:val="20"/>
                <w:lang w:val="sr-Cyrl-CS"/>
              </w:rPr>
            </w:pPr>
          </w:p>
        </w:tc>
      </w:tr>
      <w:tr w:rsidR="006C57C1" w:rsidRPr="007D0076" w:rsidTr="006C57C1">
        <w:trPr>
          <w:gridAfter w:val="4"/>
          <w:wAfter w:w="5103" w:type="dxa"/>
          <w:trHeight w:val="191"/>
        </w:trPr>
        <w:tc>
          <w:tcPr>
            <w:tcW w:w="709" w:type="dxa"/>
            <w:tcBorders>
              <w:top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6C57C1" w:rsidRPr="007D0076" w:rsidRDefault="006C57C1" w:rsidP="006C57C1">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r w:rsidR="006C57C1" w:rsidRPr="007D0076" w:rsidTr="006C57C1">
        <w:trPr>
          <w:gridAfter w:val="4"/>
          <w:wAfter w:w="5103" w:type="dxa"/>
          <w:trHeight w:val="281"/>
        </w:trPr>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6C57C1" w:rsidRPr="00C46B29" w:rsidRDefault="004D0D84" w:rsidP="006C57C1">
            <w:pPr>
              <w:pStyle w:val="BodyText"/>
              <w:jc w:val="right"/>
              <w:rPr>
                <w:b/>
                <w:noProof/>
                <w:sz w:val="22"/>
                <w:szCs w:val="22"/>
                <w:lang w:val="en-US"/>
              </w:rPr>
            </w:pPr>
            <w:r>
              <w:rPr>
                <w:b/>
                <w:noProof/>
                <w:sz w:val="22"/>
                <w:szCs w:val="22"/>
              </w:rPr>
              <w:t>стопа_________</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r w:rsidR="006C57C1" w:rsidRPr="007D0076" w:rsidTr="006C57C1">
        <w:trPr>
          <w:gridAfter w:val="4"/>
          <w:wAfter w:w="5103" w:type="dxa"/>
          <w:trHeight w:val="129"/>
        </w:trPr>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6C57C1" w:rsidRPr="007D0076" w:rsidRDefault="006C57C1" w:rsidP="006C57C1">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bl>
    <w:p w:rsidR="006C57C1" w:rsidRDefault="006C57C1" w:rsidP="006C57C1">
      <w:pPr>
        <w:pStyle w:val="BodyText"/>
        <w:rPr>
          <w:noProof/>
          <w:sz w:val="22"/>
          <w:szCs w:val="22"/>
        </w:rPr>
      </w:pPr>
    </w:p>
    <w:p w:rsidR="006C57C1" w:rsidRDefault="006C57C1" w:rsidP="006C57C1">
      <w:pPr>
        <w:pStyle w:val="BodyText"/>
        <w:rPr>
          <w:noProof/>
          <w:sz w:val="22"/>
          <w:szCs w:val="22"/>
        </w:rPr>
      </w:pPr>
    </w:p>
    <w:p w:rsidR="0077575C" w:rsidRDefault="0077575C" w:rsidP="006C57C1">
      <w:pPr>
        <w:pStyle w:val="BodyText"/>
        <w:rPr>
          <w:noProof/>
          <w:sz w:val="22"/>
          <w:szCs w:val="22"/>
        </w:rPr>
      </w:pPr>
    </w:p>
    <w:p w:rsidR="0077575C" w:rsidRDefault="0077575C" w:rsidP="006C57C1">
      <w:pPr>
        <w:pStyle w:val="BodyText"/>
        <w:rPr>
          <w:noProof/>
          <w:sz w:val="22"/>
          <w:szCs w:val="22"/>
        </w:rPr>
      </w:pPr>
    </w:p>
    <w:p w:rsidR="0077575C" w:rsidRDefault="0077575C" w:rsidP="006C57C1">
      <w:pPr>
        <w:pStyle w:val="BodyText"/>
        <w:rPr>
          <w:noProof/>
          <w:sz w:val="22"/>
          <w:szCs w:val="22"/>
        </w:rPr>
      </w:pPr>
    </w:p>
    <w:p w:rsidR="0077575C" w:rsidRDefault="0077575C" w:rsidP="006C57C1">
      <w:pPr>
        <w:pStyle w:val="BodyText"/>
        <w:rPr>
          <w:noProof/>
          <w:sz w:val="22"/>
          <w:szCs w:val="22"/>
        </w:rPr>
      </w:pPr>
    </w:p>
    <w:p w:rsidR="0077575C" w:rsidRDefault="0077575C" w:rsidP="006C57C1">
      <w:pPr>
        <w:pStyle w:val="BodyText"/>
        <w:rPr>
          <w:noProof/>
          <w:sz w:val="22"/>
          <w:szCs w:val="22"/>
        </w:rPr>
      </w:pPr>
    </w:p>
    <w:p w:rsidR="0077575C" w:rsidRDefault="0077575C" w:rsidP="006C57C1">
      <w:pPr>
        <w:pStyle w:val="BodyText"/>
        <w:rPr>
          <w:noProof/>
          <w:sz w:val="22"/>
          <w:szCs w:val="22"/>
        </w:rPr>
      </w:pPr>
    </w:p>
    <w:p w:rsidR="0077575C" w:rsidRDefault="0077575C" w:rsidP="006C57C1">
      <w:pPr>
        <w:pStyle w:val="BodyText"/>
        <w:rPr>
          <w:noProof/>
          <w:sz w:val="22"/>
          <w:szCs w:val="22"/>
        </w:rPr>
      </w:pPr>
    </w:p>
    <w:p w:rsidR="0077575C" w:rsidRDefault="0077575C" w:rsidP="006C57C1">
      <w:pPr>
        <w:pStyle w:val="BodyText"/>
        <w:rPr>
          <w:noProof/>
          <w:sz w:val="22"/>
          <w:szCs w:val="22"/>
        </w:rPr>
      </w:pPr>
    </w:p>
    <w:p w:rsidR="006C57C1" w:rsidRDefault="006C57C1" w:rsidP="006C57C1">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6C57C1" w:rsidRDefault="006C57C1" w:rsidP="006C57C1">
      <w:pPr>
        <w:pStyle w:val="BodyText"/>
        <w:rPr>
          <w:b/>
          <w:noProof/>
          <w:sz w:val="22"/>
          <w:szCs w:val="22"/>
        </w:rPr>
      </w:pPr>
    </w:p>
    <w:p w:rsidR="006C57C1" w:rsidRPr="00FE1643" w:rsidRDefault="006C57C1" w:rsidP="006C57C1">
      <w:pPr>
        <w:pStyle w:val="BodyText"/>
        <w:rPr>
          <w:noProof/>
          <w:sz w:val="22"/>
          <w:szCs w:val="22"/>
        </w:rPr>
      </w:pPr>
    </w:p>
    <w:p w:rsidR="006C57C1" w:rsidRPr="001D780E" w:rsidRDefault="006C57C1" w:rsidP="006C57C1">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6C57C1" w:rsidRPr="00C50D87"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6C57C1" w:rsidRPr="0079325F" w:rsidRDefault="006C57C1" w:rsidP="006C57C1">
      <w:pPr>
        <w:pStyle w:val="BodyText"/>
        <w:rPr>
          <w:noProof/>
          <w:szCs w:val="24"/>
        </w:rPr>
      </w:pPr>
    </w:p>
    <w:p w:rsidR="006C57C1" w:rsidRPr="0079325F" w:rsidRDefault="006C57C1" w:rsidP="006C57C1">
      <w:pPr>
        <w:pStyle w:val="BodyText"/>
        <w:numPr>
          <w:ilvl w:val="0"/>
          <w:numId w:val="27"/>
        </w:numPr>
        <w:rPr>
          <w:noProof/>
          <w:szCs w:val="24"/>
        </w:rPr>
      </w:pPr>
      <w:r w:rsidRPr="0079325F">
        <w:rPr>
          <w:noProof/>
          <w:szCs w:val="24"/>
        </w:rPr>
        <w:t>Самостално</w:t>
      </w:r>
    </w:p>
    <w:p w:rsidR="006C57C1" w:rsidRPr="0079325F" w:rsidRDefault="006C57C1" w:rsidP="006C57C1">
      <w:pPr>
        <w:pStyle w:val="BodyText"/>
        <w:numPr>
          <w:ilvl w:val="0"/>
          <w:numId w:val="27"/>
        </w:numPr>
        <w:rPr>
          <w:noProof/>
          <w:szCs w:val="24"/>
        </w:rPr>
      </w:pPr>
      <w:r w:rsidRPr="0079325F">
        <w:rPr>
          <w:noProof/>
          <w:szCs w:val="24"/>
        </w:rPr>
        <w:t>Заједничка понуда (навести ко су учесници у заједничкој понуди):___________________________________</w:t>
      </w:r>
    </w:p>
    <w:p w:rsidR="006C57C1" w:rsidRPr="000241FA" w:rsidRDefault="006C57C1" w:rsidP="006C57C1">
      <w:pPr>
        <w:pStyle w:val="BodyText"/>
        <w:numPr>
          <w:ilvl w:val="0"/>
          <w:numId w:val="27"/>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6C57C1" w:rsidRDefault="006C57C1" w:rsidP="006C57C1">
      <w:pPr>
        <w:pStyle w:val="BodyText"/>
        <w:rPr>
          <w:noProof/>
          <w:szCs w:val="24"/>
          <w:lang w:val="sr-Cyrl-CS"/>
        </w:rPr>
      </w:pPr>
    </w:p>
    <w:p w:rsidR="006C57C1" w:rsidRDefault="006C57C1" w:rsidP="006C57C1">
      <w:pPr>
        <w:pStyle w:val="BodyText"/>
        <w:rPr>
          <w:noProof/>
          <w:szCs w:val="24"/>
          <w:lang w:val="sr-Cyrl-CS"/>
        </w:rPr>
      </w:pPr>
    </w:p>
    <w:p w:rsidR="006C57C1" w:rsidRDefault="006C57C1" w:rsidP="006C57C1">
      <w:pPr>
        <w:pStyle w:val="BodyText"/>
        <w:rPr>
          <w:noProof/>
          <w:szCs w:val="24"/>
          <w:lang w:val="sr-Cyrl-CS"/>
        </w:rPr>
      </w:pPr>
    </w:p>
    <w:p w:rsidR="006C57C1" w:rsidRPr="0079325F" w:rsidRDefault="006C57C1" w:rsidP="006C57C1">
      <w:pPr>
        <w:pStyle w:val="BodyText"/>
        <w:rPr>
          <w:noProof/>
          <w:szCs w:val="24"/>
          <w:lang w:val="sr-Cyrl-CS"/>
        </w:rPr>
      </w:pPr>
    </w:p>
    <w:p w:rsidR="006C57C1" w:rsidRPr="0079325F" w:rsidRDefault="006C57C1" w:rsidP="006C57C1">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6C57C1"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6C57C1"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6C57C1"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Друго: __________________________________</w:t>
      </w:r>
    </w:p>
    <w:p w:rsidR="006C57C1" w:rsidRDefault="006C57C1"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lang w:val="en-US"/>
        </w:rPr>
      </w:pPr>
    </w:p>
    <w:p w:rsidR="0077575C" w:rsidRDefault="0077575C" w:rsidP="00354E0B">
      <w:pPr>
        <w:pStyle w:val="BodyText"/>
        <w:rPr>
          <w:noProof/>
          <w:sz w:val="20"/>
          <w:lang w:val="en-US"/>
        </w:rPr>
      </w:pPr>
    </w:p>
    <w:p w:rsidR="0077575C" w:rsidRDefault="0077575C" w:rsidP="00354E0B">
      <w:pPr>
        <w:pStyle w:val="BodyText"/>
        <w:rPr>
          <w:noProof/>
          <w:sz w:val="20"/>
          <w:lang w:val="en-US"/>
        </w:rPr>
      </w:pPr>
    </w:p>
    <w:p w:rsidR="0077575C" w:rsidRPr="0077575C" w:rsidRDefault="0077575C" w:rsidP="00354E0B">
      <w:pPr>
        <w:pStyle w:val="BodyText"/>
        <w:rPr>
          <w:noProof/>
          <w:sz w:val="20"/>
          <w:lang w:val="en-US"/>
        </w:rPr>
      </w:pPr>
    </w:p>
    <w:p w:rsidR="006C57C1" w:rsidRPr="00742C22" w:rsidRDefault="006C57C1" w:rsidP="006C57C1">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Pr="00A978FC">
        <w:rPr>
          <w:b/>
          <w:noProof/>
        </w:rPr>
        <w:t>Клиничког центра Војводине</w:t>
      </w:r>
      <w:r>
        <w:rPr>
          <w:b/>
          <w:noProof/>
        </w:rPr>
        <w:t xml:space="preserve"> - ЈН</w:t>
      </w:r>
      <w:r w:rsidRPr="00892426">
        <w:rPr>
          <w:b/>
          <w:noProof/>
        </w:rPr>
        <w:t xml:space="preserve"> </w:t>
      </w:r>
      <w:r>
        <w:rPr>
          <w:b/>
          <w:noProof/>
        </w:rPr>
        <w:t>35-18</w:t>
      </w:r>
      <w:r w:rsidRPr="00892426">
        <w:rPr>
          <w:b/>
          <w:noProof/>
        </w:rPr>
        <w:t>-О</w:t>
      </w:r>
    </w:p>
    <w:p w:rsidR="006C57C1" w:rsidRDefault="006C57C1" w:rsidP="006C57C1">
      <w:pPr>
        <w:pStyle w:val="BodyText"/>
        <w:jc w:val="left"/>
        <w:rPr>
          <w:noProof/>
          <w:sz w:val="22"/>
          <w:szCs w:val="22"/>
        </w:rPr>
      </w:pPr>
    </w:p>
    <w:p w:rsidR="006C57C1" w:rsidRPr="00636A58" w:rsidRDefault="006C57C1" w:rsidP="006C57C1">
      <w:pPr>
        <w:pStyle w:val="BodyText"/>
        <w:jc w:val="left"/>
        <w:rPr>
          <w:noProof/>
          <w:szCs w:val="24"/>
        </w:rPr>
      </w:pPr>
      <w:r w:rsidRPr="00636A58">
        <w:rPr>
          <w:noProof/>
          <w:szCs w:val="24"/>
        </w:rPr>
        <w:t>Понуђач:________________________________________                   Матични број:________________________________</w:t>
      </w:r>
    </w:p>
    <w:p w:rsidR="006C57C1" w:rsidRPr="00636A58" w:rsidRDefault="006C57C1" w:rsidP="006C57C1">
      <w:pPr>
        <w:pStyle w:val="BodyText"/>
        <w:jc w:val="left"/>
        <w:rPr>
          <w:noProof/>
          <w:szCs w:val="24"/>
        </w:rPr>
      </w:pPr>
      <w:r w:rsidRPr="00636A58">
        <w:rPr>
          <w:noProof/>
          <w:szCs w:val="24"/>
        </w:rPr>
        <w:t>Адреса, град, општина:____________________________                   Регистарски број:______________________________</w:t>
      </w:r>
    </w:p>
    <w:p w:rsidR="006C57C1" w:rsidRPr="00636A58" w:rsidRDefault="006C57C1" w:rsidP="006C57C1">
      <w:pPr>
        <w:pStyle w:val="BodyText"/>
        <w:jc w:val="left"/>
        <w:rPr>
          <w:noProof/>
          <w:szCs w:val="24"/>
        </w:rPr>
      </w:pPr>
      <w:r w:rsidRPr="00636A58">
        <w:rPr>
          <w:noProof/>
          <w:szCs w:val="24"/>
        </w:rPr>
        <w:t>Телефон:________________ Фах:____________________                  Шифра делатности:____________________________</w:t>
      </w:r>
    </w:p>
    <w:p w:rsidR="006C57C1" w:rsidRPr="00636A58" w:rsidRDefault="006C57C1" w:rsidP="006C57C1">
      <w:pPr>
        <w:pStyle w:val="BodyText"/>
        <w:jc w:val="left"/>
        <w:rPr>
          <w:noProof/>
          <w:szCs w:val="24"/>
        </w:rPr>
      </w:pPr>
      <w:r w:rsidRPr="00636A58">
        <w:rPr>
          <w:noProof/>
          <w:szCs w:val="24"/>
        </w:rPr>
        <w:t>Е-маил:_________________________________________                    Пиб:_________________________________________</w:t>
      </w:r>
    </w:p>
    <w:p w:rsidR="006C57C1" w:rsidRPr="00636A58" w:rsidRDefault="006C57C1" w:rsidP="006C57C1">
      <w:pPr>
        <w:pStyle w:val="BodyText"/>
        <w:jc w:val="left"/>
        <w:rPr>
          <w:noProof/>
          <w:szCs w:val="24"/>
        </w:rPr>
      </w:pPr>
      <w:r w:rsidRPr="00636A58">
        <w:rPr>
          <w:noProof/>
          <w:szCs w:val="24"/>
        </w:rPr>
        <w:t>Контакт особа:___________________________________                   Жиро-рачун:__________________________________</w:t>
      </w:r>
    </w:p>
    <w:p w:rsidR="006C57C1" w:rsidRDefault="006C57C1" w:rsidP="006C57C1">
      <w:pPr>
        <w:pStyle w:val="BodyText"/>
        <w:jc w:val="left"/>
        <w:rPr>
          <w:noProof/>
          <w:szCs w:val="24"/>
        </w:rPr>
      </w:pPr>
      <w:r w:rsidRPr="00636A58">
        <w:rPr>
          <w:noProof/>
          <w:szCs w:val="24"/>
        </w:rPr>
        <w:t>Овлашћено лице:_________________________________                   код Пословне банке:____________________________</w:t>
      </w:r>
    </w:p>
    <w:p w:rsidR="006C57C1" w:rsidRPr="00CF7754" w:rsidRDefault="006C57C1" w:rsidP="006C57C1">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tblPr>
      <w:tblGrid>
        <w:gridCol w:w="709"/>
        <w:gridCol w:w="2722"/>
        <w:gridCol w:w="680"/>
        <w:gridCol w:w="851"/>
        <w:gridCol w:w="1701"/>
        <w:gridCol w:w="1984"/>
        <w:gridCol w:w="1559"/>
        <w:gridCol w:w="1134"/>
        <w:gridCol w:w="1418"/>
        <w:gridCol w:w="992"/>
      </w:tblGrid>
      <w:tr w:rsidR="006C57C1" w:rsidRPr="00210EBC" w:rsidTr="006C57C1">
        <w:trPr>
          <w:trHeight w:val="315"/>
        </w:trPr>
        <w:tc>
          <w:tcPr>
            <w:tcW w:w="13750" w:type="dxa"/>
            <w:gridSpan w:val="10"/>
            <w:tcBorders>
              <w:bottom w:val="single" w:sz="4" w:space="0" w:color="auto"/>
              <w:right w:val="single" w:sz="4" w:space="0" w:color="auto"/>
            </w:tcBorders>
            <w:vAlign w:val="center"/>
          </w:tcPr>
          <w:p w:rsidR="006C57C1" w:rsidRPr="00210EBC" w:rsidRDefault="006C57C1" w:rsidP="006C57C1">
            <w:pPr>
              <w:jc w:val="center"/>
              <w:rPr>
                <w:b/>
                <w:noProof/>
                <w:sz w:val="20"/>
                <w:szCs w:val="20"/>
              </w:rPr>
            </w:pPr>
            <w:r w:rsidRPr="00210EBC">
              <w:rPr>
                <w:b/>
                <w:noProof/>
                <w:sz w:val="20"/>
                <w:szCs w:val="20"/>
              </w:rPr>
              <w:t>КЛИНИЧКИ ЦЕНТАР ВОЈВОДИНЕ</w:t>
            </w:r>
          </w:p>
        </w:tc>
      </w:tr>
      <w:tr w:rsidR="006C57C1" w:rsidRPr="00210EBC" w:rsidTr="006C57C1">
        <w:tc>
          <w:tcPr>
            <w:tcW w:w="13750" w:type="dxa"/>
            <w:gridSpan w:val="10"/>
            <w:tcBorders>
              <w:bottom w:val="single" w:sz="4" w:space="0" w:color="auto"/>
              <w:right w:val="single" w:sz="4" w:space="0" w:color="auto"/>
            </w:tcBorders>
            <w:vAlign w:val="center"/>
          </w:tcPr>
          <w:p w:rsidR="006C57C1" w:rsidRPr="009355BF" w:rsidRDefault="006C57C1" w:rsidP="006C57C1">
            <w:pPr>
              <w:rPr>
                <w:b/>
                <w:noProof/>
                <w:sz w:val="22"/>
                <w:szCs w:val="22"/>
              </w:rPr>
            </w:pPr>
            <w:r>
              <w:rPr>
                <w:b/>
              </w:rPr>
              <w:t>Партија 13. -</w:t>
            </w:r>
            <w:r>
              <w:t xml:space="preserve"> </w:t>
            </w:r>
            <w:r w:rsidRPr="006C57C1">
              <w:rPr>
                <w:b/>
                <w:noProof/>
                <w:color w:val="000000" w:themeColor="text1"/>
                <w:lang w:val="sr-Cyrl-CS"/>
              </w:rPr>
              <w:t>Сет за дренаже универзални</w:t>
            </w:r>
          </w:p>
        </w:tc>
      </w:tr>
      <w:tr w:rsidR="006C57C1" w:rsidRPr="007D0076" w:rsidTr="006C57C1">
        <w:tc>
          <w:tcPr>
            <w:tcW w:w="709"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6C57C1" w:rsidRPr="007F1E0A" w:rsidRDefault="006C57C1" w:rsidP="006C57C1">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6C57C1" w:rsidRPr="007F1E0A" w:rsidRDefault="006C57C1" w:rsidP="006C57C1">
            <w:pPr>
              <w:pStyle w:val="BodyText"/>
              <w:jc w:val="center"/>
              <w:rPr>
                <w:b/>
                <w:noProof/>
                <w:sz w:val="20"/>
              </w:rPr>
            </w:pPr>
            <w:r>
              <w:rPr>
                <w:b/>
                <w:noProof/>
                <w:sz w:val="20"/>
              </w:rPr>
              <w:t>Вредност без ПДВ</w:t>
            </w:r>
          </w:p>
        </w:tc>
        <w:tc>
          <w:tcPr>
            <w:tcW w:w="1559"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6C57C1" w:rsidRPr="00D92EBF" w:rsidRDefault="006C57C1" w:rsidP="006C57C1">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6C57C1" w:rsidRPr="00D92EBF" w:rsidRDefault="006C57C1" w:rsidP="006C57C1">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6C57C1" w:rsidRPr="00D92EBF" w:rsidRDefault="006C57C1" w:rsidP="006C57C1">
            <w:pPr>
              <w:pStyle w:val="BodyText"/>
              <w:jc w:val="center"/>
              <w:rPr>
                <w:b/>
                <w:noProof/>
                <w:sz w:val="20"/>
                <w:lang w:val="sr-Cyrl-CS"/>
              </w:rPr>
            </w:pPr>
            <w:r w:rsidRPr="00D92EBF">
              <w:rPr>
                <w:b/>
                <w:sz w:val="20"/>
                <w:lang w:val="sr-Cyrl-CS"/>
              </w:rPr>
              <w:t>Каталошки број</w:t>
            </w:r>
          </w:p>
        </w:tc>
      </w:tr>
      <w:tr w:rsidR="006C57C1" w:rsidRPr="007D0076" w:rsidTr="006C57C1">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10</w:t>
            </w:r>
          </w:p>
        </w:tc>
      </w:tr>
      <w:tr w:rsidR="006C57C1" w:rsidRPr="00715CDA" w:rsidTr="006C57C1">
        <w:trPr>
          <w:trHeight w:val="698"/>
        </w:trPr>
        <w:tc>
          <w:tcPr>
            <w:tcW w:w="709" w:type="dxa"/>
            <w:tcBorders>
              <w:bottom w:val="single" w:sz="4" w:space="0" w:color="auto"/>
            </w:tcBorders>
            <w:vAlign w:val="center"/>
          </w:tcPr>
          <w:p w:rsidR="006C57C1" w:rsidRDefault="006C57C1" w:rsidP="006C57C1">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6C57C1" w:rsidRDefault="0077575C" w:rsidP="0077575C">
            <w:pPr>
              <w:ind w:firstLineChars="100" w:firstLine="200"/>
              <w:jc w:val="center"/>
              <w:rPr>
                <w:sz w:val="20"/>
                <w:szCs w:val="20"/>
              </w:rPr>
            </w:pPr>
            <w:r w:rsidRPr="0077575C">
              <w:rPr>
                <w:sz w:val="20"/>
                <w:szCs w:val="20"/>
              </w:rPr>
              <w:t>Drenažni hidrofilni kateter, univerzalni , sa J i pravim vrhom,na dužini od 25cm, sa fleksibilnom unutrašnjom kanilom, markerom, troakarom,metalnom tvrdom kanilom sa zaključavanjem 6,5 F, 8,5 F i 12F</w:t>
            </w:r>
          </w:p>
        </w:tc>
        <w:tc>
          <w:tcPr>
            <w:tcW w:w="680" w:type="dxa"/>
            <w:tcBorders>
              <w:bottom w:val="single" w:sz="4" w:space="0" w:color="auto"/>
            </w:tcBorders>
            <w:vAlign w:val="center"/>
          </w:tcPr>
          <w:p w:rsidR="006C57C1" w:rsidRDefault="006C57C1" w:rsidP="006C57C1">
            <w:pPr>
              <w:jc w:val="center"/>
              <w:rPr>
                <w:sz w:val="20"/>
                <w:szCs w:val="20"/>
              </w:rPr>
            </w:pPr>
            <w:r>
              <w:rPr>
                <w:sz w:val="20"/>
                <w:szCs w:val="20"/>
              </w:rPr>
              <w:t>kom</w:t>
            </w:r>
          </w:p>
        </w:tc>
        <w:tc>
          <w:tcPr>
            <w:tcW w:w="851" w:type="dxa"/>
            <w:tcBorders>
              <w:bottom w:val="single" w:sz="4" w:space="0" w:color="auto"/>
            </w:tcBorders>
            <w:vAlign w:val="center"/>
          </w:tcPr>
          <w:p w:rsidR="006C57C1" w:rsidRDefault="0077575C" w:rsidP="006C57C1">
            <w:pPr>
              <w:jc w:val="center"/>
              <w:rPr>
                <w:sz w:val="20"/>
                <w:szCs w:val="20"/>
              </w:rPr>
            </w:pPr>
            <w:r>
              <w:rPr>
                <w:sz w:val="20"/>
                <w:szCs w:val="20"/>
              </w:rPr>
              <w:t>150</w:t>
            </w:r>
          </w:p>
        </w:tc>
        <w:tc>
          <w:tcPr>
            <w:tcW w:w="1701" w:type="dxa"/>
            <w:tcBorders>
              <w:bottom w:val="single" w:sz="4" w:space="0" w:color="auto"/>
            </w:tcBorders>
            <w:vAlign w:val="center"/>
          </w:tcPr>
          <w:p w:rsidR="006C57C1" w:rsidRPr="001C3F08" w:rsidRDefault="006C57C1" w:rsidP="006C57C1">
            <w:pPr>
              <w:pStyle w:val="BodyText"/>
              <w:spacing w:before="240"/>
              <w:jc w:val="center"/>
              <w:rPr>
                <w:noProof/>
                <w:sz w:val="20"/>
                <w:lang w:val="sr-Cyrl-CS"/>
              </w:rPr>
            </w:pPr>
          </w:p>
        </w:tc>
        <w:tc>
          <w:tcPr>
            <w:tcW w:w="1984"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559"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134"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C57C1" w:rsidRPr="00715CDA" w:rsidRDefault="006C57C1" w:rsidP="006C57C1">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C57C1" w:rsidRPr="00715CDA" w:rsidRDefault="006C57C1" w:rsidP="006C57C1">
            <w:pPr>
              <w:pStyle w:val="BodyText"/>
              <w:spacing w:before="240"/>
              <w:jc w:val="center"/>
              <w:rPr>
                <w:noProof/>
                <w:sz w:val="20"/>
                <w:lang w:val="sr-Cyrl-CS"/>
              </w:rPr>
            </w:pPr>
          </w:p>
        </w:tc>
      </w:tr>
      <w:tr w:rsidR="006C57C1" w:rsidRPr="00715CDA" w:rsidTr="006C57C1">
        <w:trPr>
          <w:trHeight w:val="698"/>
        </w:trPr>
        <w:tc>
          <w:tcPr>
            <w:tcW w:w="709" w:type="dxa"/>
            <w:tcBorders>
              <w:bottom w:val="single" w:sz="4" w:space="0" w:color="auto"/>
            </w:tcBorders>
            <w:vAlign w:val="center"/>
          </w:tcPr>
          <w:p w:rsidR="006C57C1" w:rsidRDefault="006C57C1" w:rsidP="006C57C1">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center"/>
          </w:tcPr>
          <w:p w:rsidR="006C57C1" w:rsidRDefault="0077575C" w:rsidP="0077575C">
            <w:pPr>
              <w:ind w:firstLineChars="100" w:firstLine="200"/>
              <w:jc w:val="center"/>
              <w:rPr>
                <w:sz w:val="20"/>
                <w:szCs w:val="20"/>
              </w:rPr>
            </w:pPr>
            <w:r w:rsidRPr="0077575C">
              <w:rPr>
                <w:sz w:val="20"/>
                <w:szCs w:val="20"/>
              </w:rPr>
              <w:t>Nevaskularni koaksijalni introduser od 6F/20cm, troakar vodič iglom od 21G/15cm, sa žicom nitinol /platinom 0,018 "/ 60cm, žicom vodičem  0,038 х 150cм hevyduty sa duplim krajem</w:t>
            </w:r>
          </w:p>
        </w:tc>
        <w:tc>
          <w:tcPr>
            <w:tcW w:w="680" w:type="dxa"/>
            <w:tcBorders>
              <w:bottom w:val="single" w:sz="4" w:space="0" w:color="auto"/>
            </w:tcBorders>
            <w:vAlign w:val="center"/>
          </w:tcPr>
          <w:p w:rsidR="006C57C1" w:rsidRDefault="006C57C1" w:rsidP="006C57C1">
            <w:pPr>
              <w:jc w:val="center"/>
              <w:rPr>
                <w:sz w:val="20"/>
                <w:szCs w:val="20"/>
              </w:rPr>
            </w:pPr>
            <w:r>
              <w:rPr>
                <w:sz w:val="20"/>
                <w:szCs w:val="20"/>
              </w:rPr>
              <w:t>kom</w:t>
            </w:r>
          </w:p>
        </w:tc>
        <w:tc>
          <w:tcPr>
            <w:tcW w:w="851" w:type="dxa"/>
            <w:tcBorders>
              <w:bottom w:val="single" w:sz="4" w:space="0" w:color="auto"/>
            </w:tcBorders>
            <w:vAlign w:val="center"/>
          </w:tcPr>
          <w:p w:rsidR="006C57C1" w:rsidRDefault="0077575C" w:rsidP="006C57C1">
            <w:pPr>
              <w:jc w:val="center"/>
              <w:rPr>
                <w:sz w:val="20"/>
                <w:szCs w:val="20"/>
              </w:rPr>
            </w:pPr>
            <w:r>
              <w:rPr>
                <w:sz w:val="20"/>
                <w:szCs w:val="20"/>
              </w:rPr>
              <w:t>100</w:t>
            </w:r>
          </w:p>
        </w:tc>
        <w:tc>
          <w:tcPr>
            <w:tcW w:w="1701" w:type="dxa"/>
            <w:tcBorders>
              <w:bottom w:val="single" w:sz="4" w:space="0" w:color="auto"/>
            </w:tcBorders>
            <w:vAlign w:val="center"/>
          </w:tcPr>
          <w:p w:rsidR="006C57C1" w:rsidRPr="001C3F08" w:rsidRDefault="006C57C1" w:rsidP="006C57C1">
            <w:pPr>
              <w:pStyle w:val="BodyText"/>
              <w:spacing w:before="240"/>
              <w:jc w:val="center"/>
              <w:rPr>
                <w:noProof/>
                <w:sz w:val="20"/>
                <w:lang w:val="sr-Cyrl-CS"/>
              </w:rPr>
            </w:pPr>
          </w:p>
        </w:tc>
        <w:tc>
          <w:tcPr>
            <w:tcW w:w="1984"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559"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134"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C57C1" w:rsidRPr="00715CDA" w:rsidRDefault="006C57C1" w:rsidP="006C57C1">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C57C1" w:rsidRPr="00715CDA" w:rsidRDefault="006C57C1" w:rsidP="006C57C1">
            <w:pPr>
              <w:pStyle w:val="BodyText"/>
              <w:spacing w:before="240"/>
              <w:jc w:val="center"/>
              <w:rPr>
                <w:noProof/>
                <w:sz w:val="20"/>
                <w:lang w:val="sr-Cyrl-CS"/>
              </w:rPr>
            </w:pPr>
          </w:p>
        </w:tc>
      </w:tr>
      <w:tr w:rsidR="006C57C1" w:rsidRPr="00715CDA" w:rsidTr="0077575C">
        <w:trPr>
          <w:trHeight w:val="698"/>
        </w:trPr>
        <w:tc>
          <w:tcPr>
            <w:tcW w:w="709" w:type="dxa"/>
            <w:tcBorders>
              <w:bottom w:val="single" w:sz="4" w:space="0" w:color="auto"/>
            </w:tcBorders>
            <w:vAlign w:val="center"/>
          </w:tcPr>
          <w:p w:rsidR="006C57C1" w:rsidRDefault="006C57C1" w:rsidP="006C57C1">
            <w:pPr>
              <w:jc w:val="center"/>
              <w:rPr>
                <w:sz w:val="20"/>
                <w:szCs w:val="20"/>
              </w:rPr>
            </w:pPr>
            <w:r>
              <w:rPr>
                <w:sz w:val="20"/>
                <w:szCs w:val="20"/>
              </w:rPr>
              <w:t>3.</w:t>
            </w:r>
          </w:p>
        </w:tc>
        <w:tc>
          <w:tcPr>
            <w:tcW w:w="2722" w:type="dxa"/>
            <w:tcBorders>
              <w:top w:val="nil"/>
              <w:left w:val="nil"/>
              <w:bottom w:val="single" w:sz="4" w:space="0" w:color="auto"/>
              <w:right w:val="nil"/>
            </w:tcBorders>
            <w:shd w:val="clear" w:color="auto" w:fill="auto"/>
            <w:vAlign w:val="center"/>
          </w:tcPr>
          <w:p w:rsidR="006C57C1" w:rsidRPr="0077575C" w:rsidRDefault="0077575C" w:rsidP="0077575C">
            <w:pPr>
              <w:ind w:firstLineChars="100" w:firstLine="180"/>
              <w:jc w:val="center"/>
              <w:rPr>
                <w:sz w:val="18"/>
                <w:szCs w:val="18"/>
              </w:rPr>
            </w:pPr>
            <w:r w:rsidRPr="0077575C">
              <w:rPr>
                <w:sz w:val="18"/>
                <w:szCs w:val="18"/>
              </w:rPr>
              <w:t>Podloga za održavanje pozicije katetera sa hiruškim koncem, a bez ušivanja, sa tri stepena zaštite i plastičnim poklopcem koji omogućava kupanje pacijenata sa nefrostomom</w:t>
            </w:r>
          </w:p>
        </w:tc>
        <w:tc>
          <w:tcPr>
            <w:tcW w:w="680" w:type="dxa"/>
            <w:tcBorders>
              <w:bottom w:val="single" w:sz="4" w:space="0" w:color="auto"/>
            </w:tcBorders>
            <w:vAlign w:val="center"/>
          </w:tcPr>
          <w:p w:rsidR="006C57C1" w:rsidRDefault="006C57C1" w:rsidP="006C57C1">
            <w:pPr>
              <w:jc w:val="center"/>
              <w:rPr>
                <w:sz w:val="20"/>
                <w:szCs w:val="20"/>
              </w:rPr>
            </w:pPr>
            <w:r>
              <w:rPr>
                <w:sz w:val="20"/>
                <w:szCs w:val="20"/>
              </w:rPr>
              <w:t>kom</w:t>
            </w:r>
          </w:p>
        </w:tc>
        <w:tc>
          <w:tcPr>
            <w:tcW w:w="851" w:type="dxa"/>
            <w:tcBorders>
              <w:bottom w:val="single" w:sz="4" w:space="0" w:color="auto"/>
            </w:tcBorders>
            <w:vAlign w:val="center"/>
          </w:tcPr>
          <w:p w:rsidR="006C57C1" w:rsidRDefault="0077575C" w:rsidP="006C57C1">
            <w:pPr>
              <w:jc w:val="center"/>
              <w:rPr>
                <w:sz w:val="20"/>
                <w:szCs w:val="20"/>
              </w:rPr>
            </w:pPr>
            <w:r>
              <w:rPr>
                <w:sz w:val="20"/>
                <w:szCs w:val="20"/>
              </w:rPr>
              <w:t>250</w:t>
            </w:r>
          </w:p>
        </w:tc>
        <w:tc>
          <w:tcPr>
            <w:tcW w:w="1701" w:type="dxa"/>
            <w:tcBorders>
              <w:bottom w:val="single" w:sz="4" w:space="0" w:color="auto"/>
            </w:tcBorders>
            <w:vAlign w:val="center"/>
          </w:tcPr>
          <w:p w:rsidR="006C57C1" w:rsidRPr="001C3F08" w:rsidRDefault="006C57C1" w:rsidP="006C57C1">
            <w:pPr>
              <w:pStyle w:val="BodyText"/>
              <w:spacing w:before="240"/>
              <w:jc w:val="center"/>
              <w:rPr>
                <w:noProof/>
                <w:sz w:val="20"/>
                <w:lang w:val="sr-Cyrl-CS"/>
              </w:rPr>
            </w:pPr>
          </w:p>
        </w:tc>
        <w:tc>
          <w:tcPr>
            <w:tcW w:w="1984"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559"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134"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C57C1" w:rsidRPr="00715CDA" w:rsidRDefault="006C57C1" w:rsidP="006C57C1">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C57C1" w:rsidRPr="00715CDA" w:rsidRDefault="006C57C1" w:rsidP="006C57C1">
            <w:pPr>
              <w:pStyle w:val="BodyText"/>
              <w:spacing w:before="240"/>
              <w:jc w:val="center"/>
              <w:rPr>
                <w:noProof/>
                <w:sz w:val="20"/>
                <w:lang w:val="sr-Cyrl-CS"/>
              </w:rPr>
            </w:pPr>
          </w:p>
        </w:tc>
      </w:tr>
      <w:tr w:rsidR="006C57C1" w:rsidRPr="00715CDA" w:rsidTr="0077575C">
        <w:trPr>
          <w:trHeight w:val="698"/>
        </w:trPr>
        <w:tc>
          <w:tcPr>
            <w:tcW w:w="709" w:type="dxa"/>
            <w:tcBorders>
              <w:bottom w:val="single" w:sz="4" w:space="0" w:color="auto"/>
              <w:right w:val="single" w:sz="4" w:space="0" w:color="auto"/>
            </w:tcBorders>
            <w:vAlign w:val="center"/>
          </w:tcPr>
          <w:p w:rsidR="006C57C1" w:rsidRDefault="006C57C1" w:rsidP="006C57C1">
            <w:pPr>
              <w:jc w:val="center"/>
              <w:rPr>
                <w:sz w:val="20"/>
                <w:szCs w:val="20"/>
              </w:rPr>
            </w:pPr>
            <w:r>
              <w:rPr>
                <w:sz w:val="20"/>
                <w:szCs w:val="20"/>
              </w:rPr>
              <w:lastRenderedPageBreak/>
              <w:t>4.</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6C57C1" w:rsidRDefault="0077575C" w:rsidP="0077575C">
            <w:pPr>
              <w:ind w:firstLineChars="100" w:firstLine="200"/>
              <w:jc w:val="center"/>
              <w:rPr>
                <w:sz w:val="20"/>
                <w:szCs w:val="20"/>
              </w:rPr>
            </w:pPr>
            <w:r w:rsidRPr="0077575C">
              <w:rPr>
                <w:sz w:val="20"/>
                <w:szCs w:val="20"/>
              </w:rPr>
              <w:t>Kateter igla za centezu 5F,  15 cm</w:t>
            </w:r>
          </w:p>
        </w:tc>
        <w:tc>
          <w:tcPr>
            <w:tcW w:w="680" w:type="dxa"/>
            <w:tcBorders>
              <w:left w:val="single" w:sz="4" w:space="0" w:color="auto"/>
              <w:bottom w:val="single" w:sz="4" w:space="0" w:color="auto"/>
            </w:tcBorders>
            <w:vAlign w:val="center"/>
          </w:tcPr>
          <w:p w:rsidR="006C57C1" w:rsidRDefault="006C57C1" w:rsidP="006C57C1">
            <w:pPr>
              <w:jc w:val="center"/>
              <w:rPr>
                <w:sz w:val="20"/>
                <w:szCs w:val="20"/>
              </w:rPr>
            </w:pPr>
            <w:r>
              <w:rPr>
                <w:sz w:val="20"/>
                <w:szCs w:val="20"/>
              </w:rPr>
              <w:t>kom</w:t>
            </w:r>
          </w:p>
        </w:tc>
        <w:tc>
          <w:tcPr>
            <w:tcW w:w="851" w:type="dxa"/>
            <w:tcBorders>
              <w:bottom w:val="single" w:sz="4" w:space="0" w:color="auto"/>
            </w:tcBorders>
            <w:vAlign w:val="center"/>
          </w:tcPr>
          <w:p w:rsidR="006C57C1" w:rsidRDefault="0077575C" w:rsidP="006C57C1">
            <w:pPr>
              <w:jc w:val="center"/>
              <w:rPr>
                <w:sz w:val="20"/>
                <w:szCs w:val="20"/>
              </w:rPr>
            </w:pPr>
            <w:r>
              <w:rPr>
                <w:sz w:val="20"/>
                <w:szCs w:val="20"/>
              </w:rPr>
              <w:t>20</w:t>
            </w:r>
          </w:p>
        </w:tc>
        <w:tc>
          <w:tcPr>
            <w:tcW w:w="1701" w:type="dxa"/>
            <w:tcBorders>
              <w:bottom w:val="single" w:sz="4" w:space="0" w:color="auto"/>
            </w:tcBorders>
            <w:vAlign w:val="center"/>
          </w:tcPr>
          <w:p w:rsidR="006C57C1" w:rsidRPr="001C3F08" w:rsidRDefault="006C57C1" w:rsidP="006C57C1">
            <w:pPr>
              <w:pStyle w:val="BodyText"/>
              <w:spacing w:before="240"/>
              <w:jc w:val="center"/>
              <w:rPr>
                <w:noProof/>
                <w:sz w:val="20"/>
                <w:lang w:val="sr-Cyrl-CS"/>
              </w:rPr>
            </w:pPr>
          </w:p>
        </w:tc>
        <w:tc>
          <w:tcPr>
            <w:tcW w:w="1984"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559"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134"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C57C1" w:rsidRPr="00715CDA" w:rsidRDefault="006C57C1" w:rsidP="006C57C1">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C57C1" w:rsidRPr="00715CDA" w:rsidRDefault="006C57C1" w:rsidP="006C57C1">
            <w:pPr>
              <w:pStyle w:val="BodyText"/>
              <w:spacing w:before="240"/>
              <w:jc w:val="center"/>
              <w:rPr>
                <w:noProof/>
                <w:sz w:val="20"/>
                <w:lang w:val="sr-Cyrl-CS"/>
              </w:rPr>
            </w:pPr>
          </w:p>
        </w:tc>
      </w:tr>
      <w:tr w:rsidR="006C57C1" w:rsidRPr="007D0076" w:rsidTr="006C57C1">
        <w:trPr>
          <w:gridAfter w:val="4"/>
          <w:wAfter w:w="5103" w:type="dxa"/>
          <w:trHeight w:val="191"/>
        </w:trPr>
        <w:tc>
          <w:tcPr>
            <w:tcW w:w="709" w:type="dxa"/>
            <w:tcBorders>
              <w:top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6C57C1" w:rsidRPr="007D0076" w:rsidRDefault="006C57C1" w:rsidP="006C57C1">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r w:rsidR="006C57C1" w:rsidRPr="007D0076" w:rsidTr="006C57C1">
        <w:trPr>
          <w:gridAfter w:val="4"/>
          <w:wAfter w:w="5103" w:type="dxa"/>
          <w:trHeight w:val="281"/>
        </w:trPr>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6C57C1" w:rsidRPr="00C46B29" w:rsidRDefault="004D0D84" w:rsidP="006C57C1">
            <w:pPr>
              <w:pStyle w:val="BodyText"/>
              <w:jc w:val="right"/>
              <w:rPr>
                <w:b/>
                <w:noProof/>
                <w:sz w:val="22"/>
                <w:szCs w:val="22"/>
                <w:lang w:val="en-US"/>
              </w:rPr>
            </w:pPr>
            <w:r>
              <w:rPr>
                <w:b/>
                <w:noProof/>
                <w:sz w:val="22"/>
                <w:szCs w:val="22"/>
              </w:rPr>
              <w:t>стопа_________</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r w:rsidR="006C57C1" w:rsidRPr="007D0076" w:rsidTr="006C57C1">
        <w:trPr>
          <w:gridAfter w:val="4"/>
          <w:wAfter w:w="5103" w:type="dxa"/>
          <w:trHeight w:val="129"/>
        </w:trPr>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6C57C1" w:rsidRPr="007D0076" w:rsidRDefault="006C57C1" w:rsidP="006C57C1">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bl>
    <w:p w:rsidR="006C57C1" w:rsidRDefault="006C57C1" w:rsidP="006C57C1">
      <w:pPr>
        <w:pStyle w:val="BodyText"/>
        <w:rPr>
          <w:noProof/>
          <w:sz w:val="22"/>
          <w:szCs w:val="22"/>
        </w:rPr>
      </w:pPr>
    </w:p>
    <w:p w:rsidR="006C57C1" w:rsidRPr="00FE1643" w:rsidRDefault="006C57C1" w:rsidP="006C57C1">
      <w:pPr>
        <w:pStyle w:val="BodyText"/>
        <w:rPr>
          <w:noProof/>
          <w:sz w:val="22"/>
          <w:szCs w:val="22"/>
        </w:rPr>
      </w:pPr>
    </w:p>
    <w:p w:rsidR="006C57C1" w:rsidRPr="001D780E" w:rsidRDefault="006C57C1" w:rsidP="006C57C1">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6C57C1" w:rsidRPr="00C50D87"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6C57C1" w:rsidRPr="0079325F" w:rsidRDefault="006C57C1" w:rsidP="006C57C1">
      <w:pPr>
        <w:pStyle w:val="BodyText"/>
        <w:rPr>
          <w:noProof/>
          <w:szCs w:val="24"/>
        </w:rPr>
      </w:pPr>
    </w:p>
    <w:p w:rsidR="006C57C1" w:rsidRPr="0079325F" w:rsidRDefault="006C57C1" w:rsidP="006C57C1">
      <w:pPr>
        <w:pStyle w:val="BodyText"/>
        <w:numPr>
          <w:ilvl w:val="0"/>
          <w:numId w:val="28"/>
        </w:numPr>
        <w:rPr>
          <w:noProof/>
          <w:szCs w:val="24"/>
        </w:rPr>
      </w:pPr>
      <w:r w:rsidRPr="0079325F">
        <w:rPr>
          <w:noProof/>
          <w:szCs w:val="24"/>
        </w:rPr>
        <w:t>Самостално</w:t>
      </w:r>
    </w:p>
    <w:p w:rsidR="006C57C1" w:rsidRPr="0079325F" w:rsidRDefault="006C57C1" w:rsidP="006C57C1">
      <w:pPr>
        <w:pStyle w:val="BodyText"/>
        <w:numPr>
          <w:ilvl w:val="0"/>
          <w:numId w:val="28"/>
        </w:numPr>
        <w:rPr>
          <w:noProof/>
          <w:szCs w:val="24"/>
        </w:rPr>
      </w:pPr>
      <w:r w:rsidRPr="0079325F">
        <w:rPr>
          <w:noProof/>
          <w:szCs w:val="24"/>
        </w:rPr>
        <w:t>Заједничка понуда (навести ко су учесници у заједничкој понуди):___________________________________</w:t>
      </w:r>
    </w:p>
    <w:p w:rsidR="006C57C1" w:rsidRPr="000241FA" w:rsidRDefault="006C57C1" w:rsidP="006C57C1">
      <w:pPr>
        <w:pStyle w:val="BodyText"/>
        <w:numPr>
          <w:ilvl w:val="0"/>
          <w:numId w:val="28"/>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6C57C1" w:rsidRDefault="006C57C1" w:rsidP="006C57C1">
      <w:pPr>
        <w:pStyle w:val="BodyText"/>
        <w:rPr>
          <w:noProof/>
          <w:szCs w:val="24"/>
          <w:lang w:val="sr-Cyrl-CS"/>
        </w:rPr>
      </w:pPr>
    </w:p>
    <w:p w:rsidR="006C57C1" w:rsidRDefault="006C57C1" w:rsidP="006C57C1">
      <w:pPr>
        <w:pStyle w:val="BodyText"/>
        <w:rPr>
          <w:noProof/>
          <w:szCs w:val="24"/>
          <w:lang w:val="sr-Cyrl-CS"/>
        </w:rPr>
      </w:pPr>
    </w:p>
    <w:p w:rsidR="006C57C1" w:rsidRDefault="006C57C1" w:rsidP="006C57C1">
      <w:pPr>
        <w:pStyle w:val="BodyText"/>
        <w:rPr>
          <w:noProof/>
          <w:szCs w:val="24"/>
          <w:lang w:val="sr-Cyrl-CS"/>
        </w:rPr>
      </w:pPr>
    </w:p>
    <w:p w:rsidR="006C57C1" w:rsidRPr="0079325F" w:rsidRDefault="006C57C1" w:rsidP="006C57C1">
      <w:pPr>
        <w:pStyle w:val="BodyText"/>
        <w:rPr>
          <w:noProof/>
          <w:szCs w:val="24"/>
          <w:lang w:val="sr-Cyrl-CS"/>
        </w:rPr>
      </w:pPr>
    </w:p>
    <w:p w:rsidR="006C57C1" w:rsidRPr="0079325F" w:rsidRDefault="006C57C1" w:rsidP="006C57C1">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6C57C1"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6C57C1"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6C57C1"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Друго: __________________________________</w:t>
      </w:r>
    </w:p>
    <w:p w:rsidR="006C57C1" w:rsidRDefault="006C57C1"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rPr>
      </w:pPr>
    </w:p>
    <w:p w:rsidR="006C57C1" w:rsidRPr="0077575C" w:rsidRDefault="006C57C1" w:rsidP="00354E0B">
      <w:pPr>
        <w:pStyle w:val="BodyText"/>
        <w:rPr>
          <w:noProof/>
          <w:sz w:val="20"/>
          <w:lang w:val="en-US"/>
        </w:rPr>
      </w:pPr>
    </w:p>
    <w:p w:rsidR="006C57C1" w:rsidRPr="00742C22" w:rsidRDefault="006C57C1" w:rsidP="006C57C1">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Pr="00A978FC">
        <w:rPr>
          <w:b/>
          <w:noProof/>
        </w:rPr>
        <w:t>Клиничког центра Војводине</w:t>
      </w:r>
      <w:r>
        <w:rPr>
          <w:b/>
          <w:noProof/>
        </w:rPr>
        <w:t xml:space="preserve"> - ЈН</w:t>
      </w:r>
      <w:r w:rsidRPr="00892426">
        <w:rPr>
          <w:b/>
          <w:noProof/>
        </w:rPr>
        <w:t xml:space="preserve"> </w:t>
      </w:r>
      <w:r>
        <w:rPr>
          <w:b/>
          <w:noProof/>
        </w:rPr>
        <w:t>35-18</w:t>
      </w:r>
      <w:r w:rsidRPr="00892426">
        <w:rPr>
          <w:b/>
          <w:noProof/>
        </w:rPr>
        <w:t>-О</w:t>
      </w:r>
    </w:p>
    <w:p w:rsidR="006C57C1" w:rsidRDefault="006C57C1" w:rsidP="006C57C1">
      <w:pPr>
        <w:pStyle w:val="BodyText"/>
        <w:jc w:val="left"/>
        <w:rPr>
          <w:noProof/>
          <w:sz w:val="22"/>
          <w:szCs w:val="22"/>
        </w:rPr>
      </w:pPr>
    </w:p>
    <w:p w:rsidR="006C57C1" w:rsidRPr="00636A58" w:rsidRDefault="006C57C1" w:rsidP="006C57C1">
      <w:pPr>
        <w:pStyle w:val="BodyText"/>
        <w:jc w:val="left"/>
        <w:rPr>
          <w:noProof/>
          <w:szCs w:val="24"/>
        </w:rPr>
      </w:pPr>
      <w:r w:rsidRPr="00636A58">
        <w:rPr>
          <w:noProof/>
          <w:szCs w:val="24"/>
        </w:rPr>
        <w:t>Понуђач:________________________________________                   Матични број:________________________________</w:t>
      </w:r>
    </w:p>
    <w:p w:rsidR="006C57C1" w:rsidRPr="00636A58" w:rsidRDefault="006C57C1" w:rsidP="006C57C1">
      <w:pPr>
        <w:pStyle w:val="BodyText"/>
        <w:jc w:val="left"/>
        <w:rPr>
          <w:noProof/>
          <w:szCs w:val="24"/>
        </w:rPr>
      </w:pPr>
      <w:r w:rsidRPr="00636A58">
        <w:rPr>
          <w:noProof/>
          <w:szCs w:val="24"/>
        </w:rPr>
        <w:t>Адреса, град, општина:____________________________                   Регистарски број:______________________________</w:t>
      </w:r>
    </w:p>
    <w:p w:rsidR="006C57C1" w:rsidRPr="00636A58" w:rsidRDefault="006C57C1" w:rsidP="006C57C1">
      <w:pPr>
        <w:pStyle w:val="BodyText"/>
        <w:jc w:val="left"/>
        <w:rPr>
          <w:noProof/>
          <w:szCs w:val="24"/>
        </w:rPr>
      </w:pPr>
      <w:r w:rsidRPr="00636A58">
        <w:rPr>
          <w:noProof/>
          <w:szCs w:val="24"/>
        </w:rPr>
        <w:t>Телефон:________________ Фах:____________________                  Шифра делатности:____________________________</w:t>
      </w:r>
    </w:p>
    <w:p w:rsidR="006C57C1" w:rsidRPr="00636A58" w:rsidRDefault="006C57C1" w:rsidP="006C57C1">
      <w:pPr>
        <w:pStyle w:val="BodyText"/>
        <w:jc w:val="left"/>
        <w:rPr>
          <w:noProof/>
          <w:szCs w:val="24"/>
        </w:rPr>
      </w:pPr>
      <w:r w:rsidRPr="00636A58">
        <w:rPr>
          <w:noProof/>
          <w:szCs w:val="24"/>
        </w:rPr>
        <w:t>Е-маил:_________________________________________                    Пиб:_________________________________________</w:t>
      </w:r>
    </w:p>
    <w:p w:rsidR="006C57C1" w:rsidRPr="00636A58" w:rsidRDefault="006C57C1" w:rsidP="006C57C1">
      <w:pPr>
        <w:pStyle w:val="BodyText"/>
        <w:jc w:val="left"/>
        <w:rPr>
          <w:noProof/>
          <w:szCs w:val="24"/>
        </w:rPr>
      </w:pPr>
      <w:r w:rsidRPr="00636A58">
        <w:rPr>
          <w:noProof/>
          <w:szCs w:val="24"/>
        </w:rPr>
        <w:t>Контакт особа:___________________________________                   Жиро-рачун:__________________________________</w:t>
      </w:r>
    </w:p>
    <w:p w:rsidR="006C57C1" w:rsidRDefault="006C57C1" w:rsidP="006C57C1">
      <w:pPr>
        <w:pStyle w:val="BodyText"/>
        <w:jc w:val="left"/>
        <w:rPr>
          <w:noProof/>
          <w:szCs w:val="24"/>
        </w:rPr>
      </w:pPr>
      <w:r w:rsidRPr="00636A58">
        <w:rPr>
          <w:noProof/>
          <w:szCs w:val="24"/>
        </w:rPr>
        <w:t>Овлашћено лице:_________________________________                   код Пословне банке:____________________________</w:t>
      </w:r>
    </w:p>
    <w:p w:rsidR="006C57C1" w:rsidRPr="00CF7754" w:rsidRDefault="006C57C1" w:rsidP="006C57C1">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tblPr>
      <w:tblGrid>
        <w:gridCol w:w="709"/>
        <w:gridCol w:w="2722"/>
        <w:gridCol w:w="680"/>
        <w:gridCol w:w="851"/>
        <w:gridCol w:w="1701"/>
        <w:gridCol w:w="1984"/>
        <w:gridCol w:w="1559"/>
        <w:gridCol w:w="1134"/>
        <w:gridCol w:w="1418"/>
        <w:gridCol w:w="992"/>
      </w:tblGrid>
      <w:tr w:rsidR="006C57C1" w:rsidRPr="00210EBC" w:rsidTr="006C57C1">
        <w:trPr>
          <w:trHeight w:val="315"/>
        </w:trPr>
        <w:tc>
          <w:tcPr>
            <w:tcW w:w="13750" w:type="dxa"/>
            <w:gridSpan w:val="10"/>
            <w:tcBorders>
              <w:bottom w:val="single" w:sz="4" w:space="0" w:color="auto"/>
              <w:right w:val="single" w:sz="4" w:space="0" w:color="auto"/>
            </w:tcBorders>
            <w:vAlign w:val="center"/>
          </w:tcPr>
          <w:p w:rsidR="006C57C1" w:rsidRPr="00210EBC" w:rsidRDefault="006C57C1" w:rsidP="006C57C1">
            <w:pPr>
              <w:jc w:val="center"/>
              <w:rPr>
                <w:b/>
                <w:noProof/>
                <w:sz w:val="20"/>
                <w:szCs w:val="20"/>
              </w:rPr>
            </w:pPr>
            <w:r w:rsidRPr="00210EBC">
              <w:rPr>
                <w:b/>
                <w:noProof/>
                <w:sz w:val="20"/>
                <w:szCs w:val="20"/>
              </w:rPr>
              <w:t>КЛИНИЧКИ ЦЕНТАР ВОЈВОДИНЕ</w:t>
            </w:r>
          </w:p>
        </w:tc>
      </w:tr>
      <w:tr w:rsidR="006C57C1" w:rsidRPr="00210EBC" w:rsidTr="006C57C1">
        <w:tc>
          <w:tcPr>
            <w:tcW w:w="13750" w:type="dxa"/>
            <w:gridSpan w:val="10"/>
            <w:tcBorders>
              <w:bottom w:val="single" w:sz="4" w:space="0" w:color="auto"/>
              <w:right w:val="single" w:sz="4" w:space="0" w:color="auto"/>
            </w:tcBorders>
            <w:vAlign w:val="center"/>
          </w:tcPr>
          <w:p w:rsidR="006C57C1" w:rsidRPr="009355BF" w:rsidRDefault="006C57C1" w:rsidP="006C57C1">
            <w:pPr>
              <w:rPr>
                <w:b/>
                <w:noProof/>
                <w:sz w:val="22"/>
                <w:szCs w:val="22"/>
              </w:rPr>
            </w:pPr>
            <w:r>
              <w:rPr>
                <w:b/>
              </w:rPr>
              <w:t>Партија 14. -</w:t>
            </w:r>
            <w:r>
              <w:t xml:space="preserve"> </w:t>
            </w:r>
            <w:r w:rsidRPr="006C57C1">
              <w:rPr>
                <w:b/>
                <w:noProof/>
                <w:color w:val="000000" w:themeColor="text1"/>
                <w:lang w:val="sr-Cyrl-CS"/>
              </w:rPr>
              <w:t>Материјал за билијарне интервенције</w:t>
            </w:r>
          </w:p>
        </w:tc>
      </w:tr>
      <w:tr w:rsidR="006C57C1" w:rsidRPr="007D0076" w:rsidTr="006C57C1">
        <w:tc>
          <w:tcPr>
            <w:tcW w:w="709"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6C57C1" w:rsidRPr="007F1E0A" w:rsidRDefault="006C57C1" w:rsidP="006C57C1">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6C57C1" w:rsidRPr="007F1E0A" w:rsidRDefault="006C57C1" w:rsidP="006C57C1">
            <w:pPr>
              <w:pStyle w:val="BodyText"/>
              <w:jc w:val="center"/>
              <w:rPr>
                <w:b/>
                <w:noProof/>
                <w:sz w:val="20"/>
              </w:rPr>
            </w:pPr>
            <w:r>
              <w:rPr>
                <w:b/>
                <w:noProof/>
                <w:sz w:val="20"/>
              </w:rPr>
              <w:t>Вредност без ПДВ</w:t>
            </w:r>
          </w:p>
        </w:tc>
        <w:tc>
          <w:tcPr>
            <w:tcW w:w="1559"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6C57C1" w:rsidRPr="00D92EBF" w:rsidRDefault="006C57C1" w:rsidP="006C57C1">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6C57C1" w:rsidRPr="00D92EBF" w:rsidRDefault="006C57C1" w:rsidP="006C57C1">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6C57C1" w:rsidRPr="00D92EBF" w:rsidRDefault="006C57C1" w:rsidP="006C57C1">
            <w:pPr>
              <w:pStyle w:val="BodyText"/>
              <w:jc w:val="center"/>
              <w:rPr>
                <w:b/>
                <w:noProof/>
                <w:sz w:val="20"/>
                <w:lang w:val="sr-Cyrl-CS"/>
              </w:rPr>
            </w:pPr>
            <w:r w:rsidRPr="00D92EBF">
              <w:rPr>
                <w:b/>
                <w:sz w:val="20"/>
                <w:lang w:val="sr-Cyrl-CS"/>
              </w:rPr>
              <w:t>Каталошки број</w:t>
            </w:r>
          </w:p>
        </w:tc>
      </w:tr>
      <w:tr w:rsidR="006C57C1" w:rsidRPr="007D0076" w:rsidTr="006C57C1">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10</w:t>
            </w:r>
          </w:p>
        </w:tc>
      </w:tr>
      <w:tr w:rsidR="0077575C" w:rsidRPr="00715CDA" w:rsidTr="0077575C">
        <w:trPr>
          <w:trHeight w:val="698"/>
        </w:trPr>
        <w:tc>
          <w:tcPr>
            <w:tcW w:w="709" w:type="dxa"/>
            <w:tcBorders>
              <w:bottom w:val="single" w:sz="4" w:space="0" w:color="auto"/>
            </w:tcBorders>
            <w:vAlign w:val="center"/>
          </w:tcPr>
          <w:p w:rsidR="0077575C" w:rsidRDefault="0077575C">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bottom"/>
          </w:tcPr>
          <w:p w:rsidR="0077575C" w:rsidRDefault="0077575C">
            <w:pPr>
              <w:rPr>
                <w:sz w:val="20"/>
                <w:szCs w:val="20"/>
              </w:rPr>
            </w:pPr>
            <w:r>
              <w:rPr>
                <w:sz w:val="20"/>
                <w:szCs w:val="20"/>
              </w:rPr>
              <w:t>Pigtail drenažni kateter za biliarne drenaže 8.5Fx 40cm sa 32 bočne rupe sa hidrofilnim omotačem u dužini od distalnih 20cm i markerom proksimalno od hidrofilnog omotača i sa segmentom bočnih rupica na šaftu katetera u dužini 8cm, u setu sa rigidnom i fleksibilnom stifening kanilom, trokar stajletom i sredstvom za fiksaciju, za žicu 0.038 inča</w:t>
            </w:r>
          </w:p>
        </w:tc>
        <w:tc>
          <w:tcPr>
            <w:tcW w:w="680" w:type="dxa"/>
            <w:tcBorders>
              <w:bottom w:val="single" w:sz="4" w:space="0" w:color="auto"/>
            </w:tcBorders>
            <w:vAlign w:val="center"/>
          </w:tcPr>
          <w:p w:rsidR="0077575C" w:rsidRDefault="0077575C">
            <w:pPr>
              <w:jc w:val="center"/>
              <w:rPr>
                <w:sz w:val="20"/>
                <w:szCs w:val="20"/>
              </w:rPr>
            </w:pPr>
            <w:r>
              <w:rPr>
                <w:sz w:val="20"/>
                <w:szCs w:val="20"/>
              </w:rPr>
              <w:t>kom</w:t>
            </w:r>
          </w:p>
        </w:tc>
        <w:tc>
          <w:tcPr>
            <w:tcW w:w="851" w:type="dxa"/>
            <w:tcBorders>
              <w:bottom w:val="single" w:sz="4" w:space="0" w:color="auto"/>
            </w:tcBorders>
            <w:vAlign w:val="center"/>
          </w:tcPr>
          <w:p w:rsidR="0077575C" w:rsidRDefault="0077575C">
            <w:pPr>
              <w:jc w:val="center"/>
              <w:rPr>
                <w:sz w:val="20"/>
                <w:szCs w:val="20"/>
              </w:rPr>
            </w:pPr>
            <w:r>
              <w:rPr>
                <w:sz w:val="20"/>
                <w:szCs w:val="20"/>
              </w:rPr>
              <w:t>25</w:t>
            </w:r>
          </w:p>
        </w:tc>
        <w:tc>
          <w:tcPr>
            <w:tcW w:w="1701" w:type="dxa"/>
            <w:tcBorders>
              <w:bottom w:val="single" w:sz="4" w:space="0" w:color="auto"/>
            </w:tcBorders>
            <w:vAlign w:val="center"/>
          </w:tcPr>
          <w:p w:rsidR="0077575C" w:rsidRPr="001C3F08" w:rsidRDefault="0077575C" w:rsidP="006C57C1">
            <w:pPr>
              <w:pStyle w:val="BodyText"/>
              <w:spacing w:before="240"/>
              <w:jc w:val="center"/>
              <w:rPr>
                <w:noProof/>
                <w:sz w:val="20"/>
                <w:lang w:val="sr-Cyrl-CS"/>
              </w:rPr>
            </w:pPr>
          </w:p>
        </w:tc>
        <w:tc>
          <w:tcPr>
            <w:tcW w:w="1984" w:type="dxa"/>
            <w:tcBorders>
              <w:bottom w:val="single" w:sz="4" w:space="0" w:color="auto"/>
            </w:tcBorders>
            <w:vAlign w:val="center"/>
          </w:tcPr>
          <w:p w:rsidR="0077575C" w:rsidRPr="00715CDA" w:rsidRDefault="0077575C" w:rsidP="006C57C1">
            <w:pPr>
              <w:pStyle w:val="BodyText"/>
              <w:spacing w:before="240"/>
              <w:jc w:val="center"/>
              <w:rPr>
                <w:noProof/>
                <w:sz w:val="20"/>
                <w:lang w:val="sr-Cyrl-CS"/>
              </w:rPr>
            </w:pPr>
          </w:p>
        </w:tc>
        <w:tc>
          <w:tcPr>
            <w:tcW w:w="1559" w:type="dxa"/>
            <w:tcBorders>
              <w:bottom w:val="single" w:sz="4" w:space="0" w:color="auto"/>
            </w:tcBorders>
            <w:vAlign w:val="center"/>
          </w:tcPr>
          <w:p w:rsidR="0077575C" w:rsidRPr="00715CDA" w:rsidRDefault="0077575C" w:rsidP="006C57C1">
            <w:pPr>
              <w:pStyle w:val="BodyText"/>
              <w:spacing w:before="240"/>
              <w:jc w:val="center"/>
              <w:rPr>
                <w:noProof/>
                <w:sz w:val="20"/>
                <w:lang w:val="sr-Cyrl-CS"/>
              </w:rPr>
            </w:pPr>
          </w:p>
        </w:tc>
        <w:tc>
          <w:tcPr>
            <w:tcW w:w="1134" w:type="dxa"/>
            <w:tcBorders>
              <w:bottom w:val="single" w:sz="4" w:space="0" w:color="auto"/>
            </w:tcBorders>
            <w:vAlign w:val="center"/>
          </w:tcPr>
          <w:p w:rsidR="0077575C" w:rsidRPr="00715CDA" w:rsidRDefault="0077575C" w:rsidP="006C57C1">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7575C" w:rsidRPr="00715CDA" w:rsidRDefault="0077575C" w:rsidP="006C57C1">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7575C" w:rsidRPr="00715CDA" w:rsidRDefault="0077575C" w:rsidP="006C57C1">
            <w:pPr>
              <w:pStyle w:val="BodyText"/>
              <w:spacing w:before="240"/>
              <w:jc w:val="center"/>
              <w:rPr>
                <w:noProof/>
                <w:sz w:val="20"/>
                <w:lang w:val="sr-Cyrl-CS"/>
              </w:rPr>
            </w:pPr>
          </w:p>
        </w:tc>
      </w:tr>
      <w:tr w:rsidR="0077575C" w:rsidRPr="00715CDA" w:rsidTr="0077575C">
        <w:trPr>
          <w:trHeight w:val="698"/>
        </w:trPr>
        <w:tc>
          <w:tcPr>
            <w:tcW w:w="709" w:type="dxa"/>
            <w:tcBorders>
              <w:bottom w:val="single" w:sz="4" w:space="0" w:color="auto"/>
            </w:tcBorders>
            <w:vAlign w:val="center"/>
          </w:tcPr>
          <w:p w:rsidR="0077575C" w:rsidRDefault="0077575C">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bottom"/>
          </w:tcPr>
          <w:p w:rsidR="0077575C" w:rsidRDefault="0077575C">
            <w:pPr>
              <w:rPr>
                <w:sz w:val="20"/>
                <w:szCs w:val="20"/>
              </w:rPr>
            </w:pPr>
            <w:r>
              <w:rPr>
                <w:sz w:val="20"/>
                <w:szCs w:val="20"/>
              </w:rPr>
              <w:t xml:space="preserve">Hidrofilni dilatatori 5.0 – 16.0F, dužine 20cm </w:t>
            </w:r>
          </w:p>
        </w:tc>
        <w:tc>
          <w:tcPr>
            <w:tcW w:w="680" w:type="dxa"/>
            <w:tcBorders>
              <w:bottom w:val="single" w:sz="4" w:space="0" w:color="auto"/>
            </w:tcBorders>
            <w:vAlign w:val="center"/>
          </w:tcPr>
          <w:p w:rsidR="0077575C" w:rsidRDefault="0077575C">
            <w:pPr>
              <w:jc w:val="center"/>
              <w:rPr>
                <w:sz w:val="20"/>
                <w:szCs w:val="20"/>
              </w:rPr>
            </w:pPr>
            <w:r>
              <w:rPr>
                <w:sz w:val="20"/>
                <w:szCs w:val="20"/>
              </w:rPr>
              <w:t>kom</w:t>
            </w:r>
          </w:p>
        </w:tc>
        <w:tc>
          <w:tcPr>
            <w:tcW w:w="851" w:type="dxa"/>
            <w:tcBorders>
              <w:bottom w:val="single" w:sz="4" w:space="0" w:color="auto"/>
            </w:tcBorders>
            <w:vAlign w:val="center"/>
          </w:tcPr>
          <w:p w:rsidR="0077575C" w:rsidRDefault="0077575C">
            <w:pPr>
              <w:jc w:val="center"/>
              <w:rPr>
                <w:sz w:val="20"/>
                <w:szCs w:val="20"/>
              </w:rPr>
            </w:pPr>
            <w:r>
              <w:rPr>
                <w:sz w:val="20"/>
                <w:szCs w:val="20"/>
              </w:rPr>
              <w:t>120</w:t>
            </w:r>
          </w:p>
        </w:tc>
        <w:tc>
          <w:tcPr>
            <w:tcW w:w="1701" w:type="dxa"/>
            <w:tcBorders>
              <w:bottom w:val="single" w:sz="4" w:space="0" w:color="auto"/>
            </w:tcBorders>
            <w:vAlign w:val="center"/>
          </w:tcPr>
          <w:p w:rsidR="0077575C" w:rsidRPr="001C3F08" w:rsidRDefault="0077575C" w:rsidP="006C57C1">
            <w:pPr>
              <w:pStyle w:val="BodyText"/>
              <w:spacing w:before="240"/>
              <w:jc w:val="center"/>
              <w:rPr>
                <w:noProof/>
                <w:sz w:val="20"/>
                <w:lang w:val="sr-Cyrl-CS"/>
              </w:rPr>
            </w:pPr>
          </w:p>
        </w:tc>
        <w:tc>
          <w:tcPr>
            <w:tcW w:w="1984" w:type="dxa"/>
            <w:tcBorders>
              <w:bottom w:val="single" w:sz="4" w:space="0" w:color="auto"/>
            </w:tcBorders>
            <w:vAlign w:val="center"/>
          </w:tcPr>
          <w:p w:rsidR="0077575C" w:rsidRPr="00715CDA" w:rsidRDefault="0077575C" w:rsidP="006C57C1">
            <w:pPr>
              <w:pStyle w:val="BodyText"/>
              <w:spacing w:before="240"/>
              <w:jc w:val="center"/>
              <w:rPr>
                <w:noProof/>
                <w:sz w:val="20"/>
                <w:lang w:val="sr-Cyrl-CS"/>
              </w:rPr>
            </w:pPr>
          </w:p>
        </w:tc>
        <w:tc>
          <w:tcPr>
            <w:tcW w:w="1559" w:type="dxa"/>
            <w:tcBorders>
              <w:bottom w:val="single" w:sz="4" w:space="0" w:color="auto"/>
            </w:tcBorders>
            <w:vAlign w:val="center"/>
          </w:tcPr>
          <w:p w:rsidR="0077575C" w:rsidRPr="00715CDA" w:rsidRDefault="0077575C" w:rsidP="006C57C1">
            <w:pPr>
              <w:pStyle w:val="BodyText"/>
              <w:spacing w:before="240"/>
              <w:jc w:val="center"/>
              <w:rPr>
                <w:noProof/>
                <w:sz w:val="20"/>
                <w:lang w:val="sr-Cyrl-CS"/>
              </w:rPr>
            </w:pPr>
          </w:p>
        </w:tc>
        <w:tc>
          <w:tcPr>
            <w:tcW w:w="1134" w:type="dxa"/>
            <w:tcBorders>
              <w:bottom w:val="single" w:sz="4" w:space="0" w:color="auto"/>
            </w:tcBorders>
            <w:vAlign w:val="center"/>
          </w:tcPr>
          <w:p w:rsidR="0077575C" w:rsidRPr="00715CDA" w:rsidRDefault="0077575C" w:rsidP="006C57C1">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7575C" w:rsidRPr="00715CDA" w:rsidRDefault="0077575C" w:rsidP="006C57C1">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7575C" w:rsidRPr="00715CDA" w:rsidRDefault="0077575C" w:rsidP="006C57C1">
            <w:pPr>
              <w:pStyle w:val="BodyText"/>
              <w:spacing w:before="240"/>
              <w:jc w:val="center"/>
              <w:rPr>
                <w:noProof/>
                <w:sz w:val="20"/>
                <w:lang w:val="sr-Cyrl-CS"/>
              </w:rPr>
            </w:pPr>
          </w:p>
        </w:tc>
      </w:tr>
      <w:tr w:rsidR="0077575C" w:rsidRPr="00715CDA" w:rsidTr="00FB03CF">
        <w:trPr>
          <w:trHeight w:val="698"/>
        </w:trPr>
        <w:tc>
          <w:tcPr>
            <w:tcW w:w="709" w:type="dxa"/>
            <w:tcBorders>
              <w:bottom w:val="single" w:sz="4" w:space="0" w:color="auto"/>
            </w:tcBorders>
            <w:vAlign w:val="center"/>
          </w:tcPr>
          <w:p w:rsidR="0077575C" w:rsidRDefault="0077575C">
            <w:pPr>
              <w:jc w:val="center"/>
              <w:rPr>
                <w:sz w:val="20"/>
                <w:szCs w:val="20"/>
              </w:rPr>
            </w:pPr>
            <w:r>
              <w:rPr>
                <w:sz w:val="20"/>
                <w:szCs w:val="20"/>
              </w:rPr>
              <w:t>3.</w:t>
            </w:r>
          </w:p>
        </w:tc>
        <w:tc>
          <w:tcPr>
            <w:tcW w:w="2722" w:type="dxa"/>
            <w:tcBorders>
              <w:top w:val="nil"/>
              <w:left w:val="nil"/>
              <w:bottom w:val="single" w:sz="4" w:space="0" w:color="auto"/>
              <w:right w:val="nil"/>
            </w:tcBorders>
            <w:shd w:val="clear" w:color="auto" w:fill="auto"/>
            <w:vAlign w:val="bottom"/>
          </w:tcPr>
          <w:p w:rsidR="0077575C" w:rsidRDefault="0077575C">
            <w:pPr>
              <w:rPr>
                <w:sz w:val="20"/>
                <w:szCs w:val="20"/>
              </w:rPr>
            </w:pPr>
            <w:r>
              <w:rPr>
                <w:sz w:val="20"/>
                <w:szCs w:val="20"/>
              </w:rPr>
              <w:t xml:space="preserve">Amplatz extra-stiff žica, dijametra 0.035inča, dužine 145cm, zakrivljene konfiguracije vrha sa 3mm radijusom vrha </w:t>
            </w:r>
          </w:p>
        </w:tc>
        <w:tc>
          <w:tcPr>
            <w:tcW w:w="680" w:type="dxa"/>
            <w:tcBorders>
              <w:bottom w:val="single" w:sz="4" w:space="0" w:color="auto"/>
            </w:tcBorders>
            <w:vAlign w:val="center"/>
          </w:tcPr>
          <w:p w:rsidR="0077575C" w:rsidRDefault="0077575C">
            <w:pPr>
              <w:jc w:val="center"/>
              <w:rPr>
                <w:sz w:val="20"/>
                <w:szCs w:val="20"/>
              </w:rPr>
            </w:pPr>
            <w:r>
              <w:rPr>
                <w:sz w:val="20"/>
                <w:szCs w:val="20"/>
              </w:rPr>
              <w:t>kom</w:t>
            </w:r>
          </w:p>
        </w:tc>
        <w:tc>
          <w:tcPr>
            <w:tcW w:w="851" w:type="dxa"/>
            <w:tcBorders>
              <w:bottom w:val="single" w:sz="4" w:space="0" w:color="auto"/>
            </w:tcBorders>
            <w:vAlign w:val="center"/>
          </w:tcPr>
          <w:p w:rsidR="0077575C" w:rsidRDefault="0077575C">
            <w:pPr>
              <w:jc w:val="center"/>
              <w:rPr>
                <w:sz w:val="20"/>
                <w:szCs w:val="20"/>
              </w:rPr>
            </w:pPr>
            <w:r>
              <w:rPr>
                <w:sz w:val="20"/>
                <w:szCs w:val="20"/>
              </w:rPr>
              <w:t>80</w:t>
            </w:r>
          </w:p>
        </w:tc>
        <w:tc>
          <w:tcPr>
            <w:tcW w:w="1701" w:type="dxa"/>
            <w:tcBorders>
              <w:bottom w:val="single" w:sz="4" w:space="0" w:color="auto"/>
            </w:tcBorders>
            <w:vAlign w:val="center"/>
          </w:tcPr>
          <w:p w:rsidR="0077575C" w:rsidRPr="001C3F08" w:rsidRDefault="0077575C" w:rsidP="006C57C1">
            <w:pPr>
              <w:pStyle w:val="BodyText"/>
              <w:spacing w:before="240"/>
              <w:jc w:val="center"/>
              <w:rPr>
                <w:noProof/>
                <w:sz w:val="20"/>
                <w:lang w:val="sr-Cyrl-CS"/>
              </w:rPr>
            </w:pPr>
          </w:p>
        </w:tc>
        <w:tc>
          <w:tcPr>
            <w:tcW w:w="1984" w:type="dxa"/>
            <w:tcBorders>
              <w:bottom w:val="single" w:sz="4" w:space="0" w:color="auto"/>
            </w:tcBorders>
            <w:vAlign w:val="center"/>
          </w:tcPr>
          <w:p w:rsidR="0077575C" w:rsidRPr="00715CDA" w:rsidRDefault="0077575C" w:rsidP="006C57C1">
            <w:pPr>
              <w:pStyle w:val="BodyText"/>
              <w:spacing w:before="240"/>
              <w:jc w:val="center"/>
              <w:rPr>
                <w:noProof/>
                <w:sz w:val="20"/>
                <w:lang w:val="sr-Cyrl-CS"/>
              </w:rPr>
            </w:pPr>
          </w:p>
        </w:tc>
        <w:tc>
          <w:tcPr>
            <w:tcW w:w="1559" w:type="dxa"/>
            <w:tcBorders>
              <w:bottom w:val="single" w:sz="4" w:space="0" w:color="auto"/>
            </w:tcBorders>
            <w:vAlign w:val="center"/>
          </w:tcPr>
          <w:p w:rsidR="0077575C" w:rsidRPr="00715CDA" w:rsidRDefault="0077575C" w:rsidP="006C57C1">
            <w:pPr>
              <w:pStyle w:val="BodyText"/>
              <w:spacing w:before="240"/>
              <w:jc w:val="center"/>
              <w:rPr>
                <w:noProof/>
                <w:sz w:val="20"/>
                <w:lang w:val="sr-Cyrl-CS"/>
              </w:rPr>
            </w:pPr>
          </w:p>
        </w:tc>
        <w:tc>
          <w:tcPr>
            <w:tcW w:w="1134" w:type="dxa"/>
            <w:tcBorders>
              <w:bottom w:val="single" w:sz="4" w:space="0" w:color="auto"/>
            </w:tcBorders>
            <w:vAlign w:val="center"/>
          </w:tcPr>
          <w:p w:rsidR="0077575C" w:rsidRPr="00715CDA" w:rsidRDefault="0077575C" w:rsidP="006C57C1">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7575C" w:rsidRPr="00715CDA" w:rsidRDefault="0077575C" w:rsidP="006C57C1">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7575C" w:rsidRPr="00715CDA" w:rsidRDefault="0077575C" w:rsidP="006C57C1">
            <w:pPr>
              <w:pStyle w:val="BodyText"/>
              <w:spacing w:before="240"/>
              <w:jc w:val="center"/>
              <w:rPr>
                <w:noProof/>
                <w:sz w:val="20"/>
                <w:lang w:val="sr-Cyrl-CS"/>
              </w:rPr>
            </w:pPr>
          </w:p>
        </w:tc>
      </w:tr>
      <w:tr w:rsidR="0077575C" w:rsidRPr="00715CDA" w:rsidTr="00FB03CF">
        <w:trPr>
          <w:trHeight w:val="698"/>
        </w:trPr>
        <w:tc>
          <w:tcPr>
            <w:tcW w:w="709" w:type="dxa"/>
            <w:tcBorders>
              <w:bottom w:val="single" w:sz="4" w:space="0" w:color="auto"/>
              <w:right w:val="single" w:sz="4" w:space="0" w:color="auto"/>
            </w:tcBorders>
            <w:vAlign w:val="center"/>
          </w:tcPr>
          <w:p w:rsidR="0077575C" w:rsidRDefault="0077575C">
            <w:pPr>
              <w:jc w:val="center"/>
              <w:rPr>
                <w:sz w:val="20"/>
                <w:szCs w:val="20"/>
              </w:rPr>
            </w:pPr>
            <w:r>
              <w:rPr>
                <w:sz w:val="20"/>
                <w:szCs w:val="20"/>
              </w:rPr>
              <w:lastRenderedPageBreak/>
              <w:t>4.</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77575C" w:rsidRDefault="0077575C">
            <w:pPr>
              <w:rPr>
                <w:sz w:val="20"/>
                <w:szCs w:val="20"/>
              </w:rPr>
            </w:pPr>
            <w:r>
              <w:rPr>
                <w:sz w:val="20"/>
                <w:szCs w:val="20"/>
              </w:rPr>
              <w:t>Angiografski kateter sa hidrofilnim omotačem, 4.0F x 65cm, sa konfiguracijom vrha KMP</w:t>
            </w:r>
          </w:p>
        </w:tc>
        <w:tc>
          <w:tcPr>
            <w:tcW w:w="680" w:type="dxa"/>
            <w:tcBorders>
              <w:left w:val="single" w:sz="4" w:space="0" w:color="auto"/>
              <w:bottom w:val="single" w:sz="4" w:space="0" w:color="auto"/>
            </w:tcBorders>
            <w:vAlign w:val="center"/>
          </w:tcPr>
          <w:p w:rsidR="0077575C" w:rsidRDefault="0077575C">
            <w:pPr>
              <w:jc w:val="center"/>
              <w:rPr>
                <w:sz w:val="20"/>
                <w:szCs w:val="20"/>
              </w:rPr>
            </w:pPr>
            <w:r>
              <w:rPr>
                <w:sz w:val="20"/>
                <w:szCs w:val="20"/>
              </w:rPr>
              <w:t>kom</w:t>
            </w:r>
          </w:p>
        </w:tc>
        <w:tc>
          <w:tcPr>
            <w:tcW w:w="851" w:type="dxa"/>
            <w:tcBorders>
              <w:bottom w:val="single" w:sz="4" w:space="0" w:color="auto"/>
            </w:tcBorders>
            <w:vAlign w:val="center"/>
          </w:tcPr>
          <w:p w:rsidR="0077575C" w:rsidRDefault="0077575C">
            <w:pPr>
              <w:jc w:val="center"/>
              <w:rPr>
                <w:sz w:val="20"/>
                <w:szCs w:val="20"/>
              </w:rPr>
            </w:pPr>
            <w:r>
              <w:rPr>
                <w:sz w:val="20"/>
                <w:szCs w:val="20"/>
              </w:rPr>
              <w:t>60</w:t>
            </w:r>
          </w:p>
        </w:tc>
        <w:tc>
          <w:tcPr>
            <w:tcW w:w="1701" w:type="dxa"/>
            <w:tcBorders>
              <w:bottom w:val="single" w:sz="4" w:space="0" w:color="auto"/>
            </w:tcBorders>
            <w:vAlign w:val="center"/>
          </w:tcPr>
          <w:p w:rsidR="0077575C" w:rsidRPr="001C3F08" w:rsidRDefault="0077575C" w:rsidP="006C57C1">
            <w:pPr>
              <w:pStyle w:val="BodyText"/>
              <w:spacing w:before="240"/>
              <w:jc w:val="center"/>
              <w:rPr>
                <w:noProof/>
                <w:sz w:val="20"/>
                <w:lang w:val="sr-Cyrl-CS"/>
              </w:rPr>
            </w:pPr>
          </w:p>
        </w:tc>
        <w:tc>
          <w:tcPr>
            <w:tcW w:w="1984" w:type="dxa"/>
            <w:tcBorders>
              <w:bottom w:val="single" w:sz="4" w:space="0" w:color="auto"/>
            </w:tcBorders>
            <w:vAlign w:val="center"/>
          </w:tcPr>
          <w:p w:rsidR="0077575C" w:rsidRPr="00715CDA" w:rsidRDefault="0077575C" w:rsidP="006C57C1">
            <w:pPr>
              <w:pStyle w:val="BodyText"/>
              <w:spacing w:before="240"/>
              <w:jc w:val="center"/>
              <w:rPr>
                <w:noProof/>
                <w:sz w:val="20"/>
                <w:lang w:val="sr-Cyrl-CS"/>
              </w:rPr>
            </w:pPr>
          </w:p>
        </w:tc>
        <w:tc>
          <w:tcPr>
            <w:tcW w:w="1559" w:type="dxa"/>
            <w:tcBorders>
              <w:bottom w:val="single" w:sz="4" w:space="0" w:color="auto"/>
            </w:tcBorders>
            <w:vAlign w:val="center"/>
          </w:tcPr>
          <w:p w:rsidR="0077575C" w:rsidRPr="00715CDA" w:rsidRDefault="0077575C" w:rsidP="006C57C1">
            <w:pPr>
              <w:pStyle w:val="BodyText"/>
              <w:spacing w:before="240"/>
              <w:jc w:val="center"/>
              <w:rPr>
                <w:noProof/>
                <w:sz w:val="20"/>
                <w:lang w:val="sr-Cyrl-CS"/>
              </w:rPr>
            </w:pPr>
          </w:p>
        </w:tc>
        <w:tc>
          <w:tcPr>
            <w:tcW w:w="1134" w:type="dxa"/>
            <w:tcBorders>
              <w:bottom w:val="single" w:sz="4" w:space="0" w:color="auto"/>
            </w:tcBorders>
            <w:vAlign w:val="center"/>
          </w:tcPr>
          <w:p w:rsidR="0077575C" w:rsidRPr="00715CDA" w:rsidRDefault="0077575C" w:rsidP="006C57C1">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7575C" w:rsidRPr="00715CDA" w:rsidRDefault="0077575C" w:rsidP="006C57C1">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7575C" w:rsidRPr="00715CDA" w:rsidRDefault="0077575C" w:rsidP="006C57C1">
            <w:pPr>
              <w:pStyle w:val="BodyText"/>
              <w:spacing w:before="240"/>
              <w:jc w:val="center"/>
              <w:rPr>
                <w:noProof/>
                <w:sz w:val="20"/>
                <w:lang w:val="sr-Cyrl-CS"/>
              </w:rPr>
            </w:pPr>
          </w:p>
        </w:tc>
      </w:tr>
      <w:tr w:rsidR="0077575C" w:rsidRPr="00715CDA" w:rsidTr="00FB03CF">
        <w:trPr>
          <w:trHeight w:val="698"/>
        </w:trPr>
        <w:tc>
          <w:tcPr>
            <w:tcW w:w="709" w:type="dxa"/>
            <w:tcBorders>
              <w:bottom w:val="single" w:sz="4" w:space="0" w:color="auto"/>
            </w:tcBorders>
            <w:vAlign w:val="center"/>
          </w:tcPr>
          <w:p w:rsidR="0077575C" w:rsidRDefault="0077575C">
            <w:pPr>
              <w:jc w:val="center"/>
              <w:rPr>
                <w:sz w:val="20"/>
                <w:szCs w:val="20"/>
              </w:rPr>
            </w:pPr>
            <w:r>
              <w:rPr>
                <w:sz w:val="20"/>
                <w:szCs w:val="20"/>
              </w:rPr>
              <w:t>6.</w:t>
            </w:r>
          </w:p>
        </w:tc>
        <w:tc>
          <w:tcPr>
            <w:tcW w:w="2722" w:type="dxa"/>
            <w:tcBorders>
              <w:top w:val="single" w:sz="4" w:space="0" w:color="auto"/>
              <w:left w:val="nil"/>
              <w:bottom w:val="single" w:sz="4" w:space="0" w:color="auto"/>
              <w:right w:val="nil"/>
            </w:tcBorders>
            <w:shd w:val="clear" w:color="auto" w:fill="auto"/>
            <w:vAlign w:val="bottom"/>
          </w:tcPr>
          <w:p w:rsidR="0077575C" w:rsidRDefault="0077575C">
            <w:pPr>
              <w:rPr>
                <w:sz w:val="20"/>
                <w:szCs w:val="20"/>
              </w:rPr>
            </w:pPr>
            <w:r>
              <w:rPr>
                <w:sz w:val="20"/>
                <w:szCs w:val="20"/>
              </w:rPr>
              <w:t>Nitinolski bilijarni samoekspandirajući stent sa 4 zlatna markera na svakom kraju stenta, dijametra od 8 do 12 mm, dužine od 4 do 8 cm,  6 F x 40cm</w:t>
            </w:r>
          </w:p>
        </w:tc>
        <w:tc>
          <w:tcPr>
            <w:tcW w:w="680" w:type="dxa"/>
            <w:tcBorders>
              <w:bottom w:val="single" w:sz="4" w:space="0" w:color="auto"/>
            </w:tcBorders>
            <w:vAlign w:val="center"/>
          </w:tcPr>
          <w:p w:rsidR="0077575C" w:rsidRDefault="0077575C">
            <w:pPr>
              <w:jc w:val="center"/>
              <w:rPr>
                <w:sz w:val="20"/>
                <w:szCs w:val="20"/>
              </w:rPr>
            </w:pPr>
            <w:r>
              <w:rPr>
                <w:sz w:val="20"/>
                <w:szCs w:val="20"/>
              </w:rPr>
              <w:t>kom</w:t>
            </w:r>
          </w:p>
        </w:tc>
        <w:tc>
          <w:tcPr>
            <w:tcW w:w="851" w:type="dxa"/>
            <w:tcBorders>
              <w:bottom w:val="single" w:sz="4" w:space="0" w:color="auto"/>
            </w:tcBorders>
            <w:vAlign w:val="center"/>
          </w:tcPr>
          <w:p w:rsidR="0077575C" w:rsidRDefault="0077575C">
            <w:pPr>
              <w:jc w:val="center"/>
              <w:rPr>
                <w:sz w:val="20"/>
                <w:szCs w:val="20"/>
              </w:rPr>
            </w:pPr>
            <w:r>
              <w:rPr>
                <w:sz w:val="20"/>
                <w:szCs w:val="20"/>
              </w:rPr>
              <w:t>3</w:t>
            </w:r>
          </w:p>
        </w:tc>
        <w:tc>
          <w:tcPr>
            <w:tcW w:w="1701" w:type="dxa"/>
            <w:tcBorders>
              <w:bottom w:val="single" w:sz="4" w:space="0" w:color="auto"/>
            </w:tcBorders>
            <w:vAlign w:val="center"/>
          </w:tcPr>
          <w:p w:rsidR="0077575C" w:rsidRPr="001C3F08" w:rsidRDefault="0077575C" w:rsidP="006C57C1">
            <w:pPr>
              <w:pStyle w:val="BodyText"/>
              <w:spacing w:before="240"/>
              <w:jc w:val="center"/>
              <w:rPr>
                <w:noProof/>
                <w:sz w:val="20"/>
                <w:lang w:val="sr-Cyrl-CS"/>
              </w:rPr>
            </w:pPr>
          </w:p>
        </w:tc>
        <w:tc>
          <w:tcPr>
            <w:tcW w:w="1984" w:type="dxa"/>
            <w:tcBorders>
              <w:bottom w:val="single" w:sz="4" w:space="0" w:color="auto"/>
            </w:tcBorders>
            <w:vAlign w:val="center"/>
          </w:tcPr>
          <w:p w:rsidR="0077575C" w:rsidRPr="00715CDA" w:rsidRDefault="0077575C" w:rsidP="006C57C1">
            <w:pPr>
              <w:pStyle w:val="BodyText"/>
              <w:spacing w:before="240"/>
              <w:jc w:val="center"/>
              <w:rPr>
                <w:noProof/>
                <w:sz w:val="20"/>
                <w:lang w:val="sr-Cyrl-CS"/>
              </w:rPr>
            </w:pPr>
          </w:p>
        </w:tc>
        <w:tc>
          <w:tcPr>
            <w:tcW w:w="1559" w:type="dxa"/>
            <w:tcBorders>
              <w:bottom w:val="single" w:sz="4" w:space="0" w:color="auto"/>
            </w:tcBorders>
            <w:vAlign w:val="center"/>
          </w:tcPr>
          <w:p w:rsidR="0077575C" w:rsidRPr="00715CDA" w:rsidRDefault="0077575C" w:rsidP="006C57C1">
            <w:pPr>
              <w:pStyle w:val="BodyText"/>
              <w:spacing w:before="240"/>
              <w:jc w:val="center"/>
              <w:rPr>
                <w:noProof/>
                <w:sz w:val="20"/>
                <w:lang w:val="sr-Cyrl-CS"/>
              </w:rPr>
            </w:pPr>
          </w:p>
        </w:tc>
        <w:tc>
          <w:tcPr>
            <w:tcW w:w="1134" w:type="dxa"/>
            <w:tcBorders>
              <w:bottom w:val="single" w:sz="4" w:space="0" w:color="auto"/>
            </w:tcBorders>
            <w:vAlign w:val="center"/>
          </w:tcPr>
          <w:p w:rsidR="0077575C" w:rsidRPr="00715CDA" w:rsidRDefault="0077575C" w:rsidP="006C57C1">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7575C" w:rsidRPr="00715CDA" w:rsidRDefault="0077575C" w:rsidP="006C57C1">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7575C" w:rsidRPr="00715CDA" w:rsidRDefault="0077575C" w:rsidP="006C57C1">
            <w:pPr>
              <w:pStyle w:val="BodyText"/>
              <w:spacing w:before="240"/>
              <w:jc w:val="center"/>
              <w:rPr>
                <w:noProof/>
                <w:sz w:val="20"/>
                <w:lang w:val="sr-Cyrl-CS"/>
              </w:rPr>
            </w:pPr>
          </w:p>
        </w:tc>
      </w:tr>
      <w:tr w:rsidR="0077575C" w:rsidRPr="00715CDA" w:rsidTr="0077575C">
        <w:trPr>
          <w:trHeight w:val="698"/>
        </w:trPr>
        <w:tc>
          <w:tcPr>
            <w:tcW w:w="709" w:type="dxa"/>
            <w:tcBorders>
              <w:bottom w:val="single" w:sz="4" w:space="0" w:color="auto"/>
            </w:tcBorders>
            <w:vAlign w:val="center"/>
          </w:tcPr>
          <w:p w:rsidR="0077575C" w:rsidRDefault="0077575C">
            <w:pPr>
              <w:jc w:val="center"/>
              <w:rPr>
                <w:sz w:val="20"/>
                <w:szCs w:val="20"/>
              </w:rPr>
            </w:pPr>
            <w:r>
              <w:rPr>
                <w:sz w:val="20"/>
                <w:szCs w:val="20"/>
              </w:rPr>
              <w:t>7.</w:t>
            </w:r>
          </w:p>
        </w:tc>
        <w:tc>
          <w:tcPr>
            <w:tcW w:w="2722" w:type="dxa"/>
            <w:tcBorders>
              <w:top w:val="nil"/>
              <w:left w:val="nil"/>
              <w:bottom w:val="single" w:sz="4" w:space="0" w:color="auto"/>
              <w:right w:val="nil"/>
            </w:tcBorders>
            <w:shd w:val="clear" w:color="auto" w:fill="auto"/>
            <w:vAlign w:val="bottom"/>
          </w:tcPr>
          <w:p w:rsidR="0077575C" w:rsidRDefault="0077575C">
            <w:pPr>
              <w:rPr>
                <w:sz w:val="20"/>
                <w:szCs w:val="20"/>
              </w:rPr>
            </w:pPr>
            <w:r>
              <w:rPr>
                <w:sz w:val="20"/>
                <w:szCs w:val="20"/>
              </w:rPr>
              <w:t>Introdjuser za bilijarne intervencije, 6 i 7F, 30cm</w:t>
            </w:r>
          </w:p>
        </w:tc>
        <w:tc>
          <w:tcPr>
            <w:tcW w:w="680" w:type="dxa"/>
            <w:tcBorders>
              <w:bottom w:val="single" w:sz="4" w:space="0" w:color="auto"/>
            </w:tcBorders>
            <w:vAlign w:val="center"/>
          </w:tcPr>
          <w:p w:rsidR="0077575C" w:rsidRDefault="0077575C">
            <w:pPr>
              <w:jc w:val="center"/>
              <w:rPr>
                <w:sz w:val="20"/>
                <w:szCs w:val="20"/>
              </w:rPr>
            </w:pPr>
            <w:r>
              <w:rPr>
                <w:sz w:val="20"/>
                <w:szCs w:val="20"/>
              </w:rPr>
              <w:t>kom</w:t>
            </w:r>
          </w:p>
        </w:tc>
        <w:tc>
          <w:tcPr>
            <w:tcW w:w="851" w:type="dxa"/>
            <w:tcBorders>
              <w:bottom w:val="single" w:sz="4" w:space="0" w:color="auto"/>
            </w:tcBorders>
            <w:vAlign w:val="center"/>
          </w:tcPr>
          <w:p w:rsidR="0077575C" w:rsidRDefault="0077575C">
            <w:pPr>
              <w:jc w:val="center"/>
              <w:rPr>
                <w:sz w:val="20"/>
                <w:szCs w:val="20"/>
              </w:rPr>
            </w:pPr>
            <w:r>
              <w:rPr>
                <w:sz w:val="20"/>
                <w:szCs w:val="20"/>
              </w:rPr>
              <w:t>5</w:t>
            </w:r>
          </w:p>
        </w:tc>
        <w:tc>
          <w:tcPr>
            <w:tcW w:w="1701" w:type="dxa"/>
            <w:tcBorders>
              <w:bottom w:val="single" w:sz="4" w:space="0" w:color="auto"/>
            </w:tcBorders>
            <w:vAlign w:val="center"/>
          </w:tcPr>
          <w:p w:rsidR="0077575C" w:rsidRPr="001C3F08" w:rsidRDefault="0077575C" w:rsidP="006C57C1">
            <w:pPr>
              <w:pStyle w:val="BodyText"/>
              <w:spacing w:before="240"/>
              <w:jc w:val="center"/>
              <w:rPr>
                <w:noProof/>
                <w:sz w:val="20"/>
                <w:lang w:val="sr-Cyrl-CS"/>
              </w:rPr>
            </w:pPr>
          </w:p>
        </w:tc>
        <w:tc>
          <w:tcPr>
            <w:tcW w:w="1984" w:type="dxa"/>
            <w:tcBorders>
              <w:bottom w:val="single" w:sz="4" w:space="0" w:color="auto"/>
            </w:tcBorders>
            <w:vAlign w:val="center"/>
          </w:tcPr>
          <w:p w:rsidR="0077575C" w:rsidRPr="00715CDA" w:rsidRDefault="0077575C" w:rsidP="006C57C1">
            <w:pPr>
              <w:pStyle w:val="BodyText"/>
              <w:spacing w:before="240"/>
              <w:jc w:val="center"/>
              <w:rPr>
                <w:noProof/>
                <w:sz w:val="20"/>
                <w:lang w:val="sr-Cyrl-CS"/>
              </w:rPr>
            </w:pPr>
          </w:p>
        </w:tc>
        <w:tc>
          <w:tcPr>
            <w:tcW w:w="1559" w:type="dxa"/>
            <w:tcBorders>
              <w:bottom w:val="single" w:sz="4" w:space="0" w:color="auto"/>
            </w:tcBorders>
            <w:vAlign w:val="center"/>
          </w:tcPr>
          <w:p w:rsidR="0077575C" w:rsidRPr="00715CDA" w:rsidRDefault="0077575C" w:rsidP="006C57C1">
            <w:pPr>
              <w:pStyle w:val="BodyText"/>
              <w:spacing w:before="240"/>
              <w:jc w:val="center"/>
              <w:rPr>
                <w:noProof/>
                <w:sz w:val="20"/>
                <w:lang w:val="sr-Cyrl-CS"/>
              </w:rPr>
            </w:pPr>
          </w:p>
        </w:tc>
        <w:tc>
          <w:tcPr>
            <w:tcW w:w="1134" w:type="dxa"/>
            <w:tcBorders>
              <w:bottom w:val="single" w:sz="4" w:space="0" w:color="auto"/>
            </w:tcBorders>
            <w:vAlign w:val="center"/>
          </w:tcPr>
          <w:p w:rsidR="0077575C" w:rsidRPr="00715CDA" w:rsidRDefault="0077575C" w:rsidP="006C57C1">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7575C" w:rsidRPr="00715CDA" w:rsidRDefault="0077575C" w:rsidP="006C57C1">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7575C" w:rsidRPr="00715CDA" w:rsidRDefault="0077575C" w:rsidP="006C57C1">
            <w:pPr>
              <w:pStyle w:val="BodyText"/>
              <w:spacing w:before="240"/>
              <w:jc w:val="center"/>
              <w:rPr>
                <w:noProof/>
                <w:sz w:val="20"/>
                <w:lang w:val="sr-Cyrl-CS"/>
              </w:rPr>
            </w:pPr>
          </w:p>
        </w:tc>
      </w:tr>
      <w:tr w:rsidR="0077575C" w:rsidRPr="00715CDA" w:rsidTr="0077575C">
        <w:trPr>
          <w:trHeight w:val="698"/>
        </w:trPr>
        <w:tc>
          <w:tcPr>
            <w:tcW w:w="709" w:type="dxa"/>
            <w:tcBorders>
              <w:bottom w:val="single" w:sz="4" w:space="0" w:color="auto"/>
            </w:tcBorders>
            <w:vAlign w:val="center"/>
          </w:tcPr>
          <w:p w:rsidR="0077575C" w:rsidRDefault="0077575C">
            <w:pPr>
              <w:jc w:val="center"/>
              <w:rPr>
                <w:sz w:val="20"/>
                <w:szCs w:val="20"/>
              </w:rPr>
            </w:pPr>
            <w:r>
              <w:rPr>
                <w:sz w:val="20"/>
                <w:szCs w:val="20"/>
              </w:rPr>
              <w:t>8.</w:t>
            </w:r>
          </w:p>
        </w:tc>
        <w:tc>
          <w:tcPr>
            <w:tcW w:w="2722" w:type="dxa"/>
            <w:tcBorders>
              <w:top w:val="nil"/>
              <w:left w:val="nil"/>
              <w:bottom w:val="single" w:sz="4" w:space="0" w:color="auto"/>
              <w:right w:val="nil"/>
            </w:tcBorders>
            <w:shd w:val="clear" w:color="auto" w:fill="auto"/>
            <w:vAlign w:val="bottom"/>
          </w:tcPr>
          <w:p w:rsidR="0077575C" w:rsidRDefault="0077575C">
            <w:pPr>
              <w:rPr>
                <w:sz w:val="20"/>
                <w:szCs w:val="20"/>
              </w:rPr>
            </w:pPr>
            <w:r>
              <w:rPr>
                <w:sz w:val="20"/>
                <w:szCs w:val="20"/>
              </w:rPr>
              <w:t>Sistem za konekciju sa drenažnom vrećom male-funnel</w:t>
            </w:r>
          </w:p>
        </w:tc>
        <w:tc>
          <w:tcPr>
            <w:tcW w:w="680" w:type="dxa"/>
            <w:tcBorders>
              <w:bottom w:val="single" w:sz="4" w:space="0" w:color="auto"/>
            </w:tcBorders>
            <w:vAlign w:val="center"/>
          </w:tcPr>
          <w:p w:rsidR="0077575C" w:rsidRDefault="0077575C">
            <w:pPr>
              <w:jc w:val="center"/>
              <w:rPr>
                <w:sz w:val="20"/>
                <w:szCs w:val="20"/>
              </w:rPr>
            </w:pPr>
            <w:r>
              <w:rPr>
                <w:sz w:val="20"/>
                <w:szCs w:val="20"/>
              </w:rPr>
              <w:t>kom</w:t>
            </w:r>
          </w:p>
        </w:tc>
        <w:tc>
          <w:tcPr>
            <w:tcW w:w="851" w:type="dxa"/>
            <w:tcBorders>
              <w:bottom w:val="single" w:sz="4" w:space="0" w:color="auto"/>
            </w:tcBorders>
            <w:vAlign w:val="center"/>
          </w:tcPr>
          <w:p w:rsidR="0077575C" w:rsidRDefault="0077575C">
            <w:pPr>
              <w:jc w:val="center"/>
              <w:rPr>
                <w:sz w:val="20"/>
                <w:szCs w:val="20"/>
              </w:rPr>
            </w:pPr>
            <w:r>
              <w:rPr>
                <w:sz w:val="20"/>
                <w:szCs w:val="20"/>
              </w:rPr>
              <w:t>150</w:t>
            </w:r>
          </w:p>
        </w:tc>
        <w:tc>
          <w:tcPr>
            <w:tcW w:w="1701" w:type="dxa"/>
            <w:tcBorders>
              <w:bottom w:val="single" w:sz="4" w:space="0" w:color="auto"/>
            </w:tcBorders>
            <w:vAlign w:val="center"/>
          </w:tcPr>
          <w:p w:rsidR="0077575C" w:rsidRPr="001C3F08" w:rsidRDefault="0077575C" w:rsidP="006C57C1">
            <w:pPr>
              <w:pStyle w:val="BodyText"/>
              <w:spacing w:before="240"/>
              <w:jc w:val="center"/>
              <w:rPr>
                <w:noProof/>
                <w:sz w:val="20"/>
                <w:lang w:val="sr-Cyrl-CS"/>
              </w:rPr>
            </w:pPr>
          </w:p>
        </w:tc>
        <w:tc>
          <w:tcPr>
            <w:tcW w:w="1984" w:type="dxa"/>
            <w:tcBorders>
              <w:bottom w:val="single" w:sz="4" w:space="0" w:color="auto"/>
            </w:tcBorders>
            <w:vAlign w:val="center"/>
          </w:tcPr>
          <w:p w:rsidR="0077575C" w:rsidRPr="00715CDA" w:rsidRDefault="0077575C" w:rsidP="006C57C1">
            <w:pPr>
              <w:pStyle w:val="BodyText"/>
              <w:spacing w:before="240"/>
              <w:jc w:val="center"/>
              <w:rPr>
                <w:noProof/>
                <w:sz w:val="20"/>
                <w:lang w:val="sr-Cyrl-CS"/>
              </w:rPr>
            </w:pPr>
          </w:p>
        </w:tc>
        <w:tc>
          <w:tcPr>
            <w:tcW w:w="1559" w:type="dxa"/>
            <w:tcBorders>
              <w:bottom w:val="single" w:sz="4" w:space="0" w:color="auto"/>
            </w:tcBorders>
            <w:vAlign w:val="center"/>
          </w:tcPr>
          <w:p w:rsidR="0077575C" w:rsidRPr="00715CDA" w:rsidRDefault="0077575C" w:rsidP="006C57C1">
            <w:pPr>
              <w:pStyle w:val="BodyText"/>
              <w:spacing w:before="240"/>
              <w:jc w:val="center"/>
              <w:rPr>
                <w:noProof/>
                <w:sz w:val="20"/>
                <w:lang w:val="sr-Cyrl-CS"/>
              </w:rPr>
            </w:pPr>
          </w:p>
        </w:tc>
        <w:tc>
          <w:tcPr>
            <w:tcW w:w="1134" w:type="dxa"/>
            <w:tcBorders>
              <w:bottom w:val="single" w:sz="4" w:space="0" w:color="auto"/>
            </w:tcBorders>
            <w:vAlign w:val="center"/>
          </w:tcPr>
          <w:p w:rsidR="0077575C" w:rsidRPr="00715CDA" w:rsidRDefault="0077575C" w:rsidP="006C57C1">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7575C" w:rsidRPr="00715CDA" w:rsidRDefault="0077575C" w:rsidP="006C57C1">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7575C" w:rsidRPr="00715CDA" w:rsidRDefault="0077575C" w:rsidP="006C57C1">
            <w:pPr>
              <w:pStyle w:val="BodyText"/>
              <w:spacing w:before="240"/>
              <w:jc w:val="center"/>
              <w:rPr>
                <w:noProof/>
                <w:sz w:val="20"/>
                <w:lang w:val="sr-Cyrl-CS"/>
              </w:rPr>
            </w:pPr>
          </w:p>
        </w:tc>
      </w:tr>
      <w:tr w:rsidR="006C57C1" w:rsidRPr="007D0076" w:rsidTr="006C57C1">
        <w:trPr>
          <w:gridAfter w:val="4"/>
          <w:wAfter w:w="5103" w:type="dxa"/>
          <w:trHeight w:val="191"/>
        </w:trPr>
        <w:tc>
          <w:tcPr>
            <w:tcW w:w="709" w:type="dxa"/>
            <w:tcBorders>
              <w:top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6C57C1" w:rsidRPr="007D0076" w:rsidRDefault="006C57C1" w:rsidP="006C57C1">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r w:rsidR="006C57C1" w:rsidRPr="007D0076" w:rsidTr="006C57C1">
        <w:trPr>
          <w:gridAfter w:val="4"/>
          <w:wAfter w:w="5103" w:type="dxa"/>
          <w:trHeight w:val="281"/>
        </w:trPr>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6C57C1" w:rsidRPr="00C46B29" w:rsidRDefault="004D0D84" w:rsidP="006C57C1">
            <w:pPr>
              <w:pStyle w:val="BodyText"/>
              <w:jc w:val="right"/>
              <w:rPr>
                <w:b/>
                <w:noProof/>
                <w:sz w:val="22"/>
                <w:szCs w:val="22"/>
                <w:lang w:val="en-US"/>
              </w:rPr>
            </w:pPr>
            <w:r>
              <w:rPr>
                <w:b/>
                <w:noProof/>
                <w:sz w:val="22"/>
                <w:szCs w:val="22"/>
              </w:rPr>
              <w:t>стопа_________</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r w:rsidR="006C57C1" w:rsidRPr="007D0076" w:rsidTr="006C57C1">
        <w:trPr>
          <w:gridAfter w:val="4"/>
          <w:wAfter w:w="5103" w:type="dxa"/>
          <w:trHeight w:val="129"/>
        </w:trPr>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6C57C1" w:rsidRPr="007D0076" w:rsidRDefault="006C57C1" w:rsidP="006C57C1">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bl>
    <w:p w:rsidR="006C57C1" w:rsidRDefault="006C57C1" w:rsidP="006C57C1">
      <w:pPr>
        <w:pStyle w:val="BodyText"/>
        <w:rPr>
          <w:noProof/>
          <w:sz w:val="22"/>
          <w:szCs w:val="22"/>
        </w:rPr>
      </w:pPr>
    </w:p>
    <w:p w:rsidR="006C57C1" w:rsidRPr="00FE1643" w:rsidRDefault="006C57C1" w:rsidP="006C57C1">
      <w:pPr>
        <w:pStyle w:val="BodyText"/>
        <w:rPr>
          <w:noProof/>
          <w:sz w:val="22"/>
          <w:szCs w:val="22"/>
        </w:rPr>
      </w:pPr>
    </w:p>
    <w:p w:rsidR="006C57C1" w:rsidRPr="001D780E" w:rsidRDefault="006C57C1" w:rsidP="006C57C1">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6C57C1" w:rsidRPr="00C50D87"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6C57C1" w:rsidRPr="0079325F" w:rsidRDefault="006C57C1" w:rsidP="006C57C1">
      <w:pPr>
        <w:pStyle w:val="BodyText"/>
        <w:rPr>
          <w:noProof/>
          <w:szCs w:val="24"/>
        </w:rPr>
      </w:pPr>
    </w:p>
    <w:p w:rsidR="006C57C1" w:rsidRPr="0079325F" w:rsidRDefault="006C57C1" w:rsidP="006C57C1">
      <w:pPr>
        <w:pStyle w:val="BodyText"/>
        <w:numPr>
          <w:ilvl w:val="0"/>
          <w:numId w:val="29"/>
        </w:numPr>
        <w:rPr>
          <w:noProof/>
          <w:szCs w:val="24"/>
        </w:rPr>
      </w:pPr>
      <w:r w:rsidRPr="0079325F">
        <w:rPr>
          <w:noProof/>
          <w:szCs w:val="24"/>
        </w:rPr>
        <w:t>Самостално</w:t>
      </w:r>
    </w:p>
    <w:p w:rsidR="006C57C1" w:rsidRPr="0079325F" w:rsidRDefault="006C57C1" w:rsidP="006C57C1">
      <w:pPr>
        <w:pStyle w:val="BodyText"/>
        <w:numPr>
          <w:ilvl w:val="0"/>
          <w:numId w:val="29"/>
        </w:numPr>
        <w:rPr>
          <w:noProof/>
          <w:szCs w:val="24"/>
        </w:rPr>
      </w:pPr>
      <w:r w:rsidRPr="0079325F">
        <w:rPr>
          <w:noProof/>
          <w:szCs w:val="24"/>
        </w:rPr>
        <w:t>Заједничка понуда (навести ко су учесници у заједничкој понуди):___________________________________</w:t>
      </w:r>
    </w:p>
    <w:p w:rsidR="006C57C1" w:rsidRPr="000241FA" w:rsidRDefault="006C57C1" w:rsidP="006C57C1">
      <w:pPr>
        <w:pStyle w:val="BodyText"/>
        <w:numPr>
          <w:ilvl w:val="0"/>
          <w:numId w:val="29"/>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6C57C1" w:rsidRPr="0079325F" w:rsidRDefault="006C57C1" w:rsidP="006C57C1">
      <w:pPr>
        <w:pStyle w:val="BodyText"/>
        <w:rPr>
          <w:noProof/>
          <w:szCs w:val="24"/>
          <w:lang w:val="sr-Cyrl-CS"/>
        </w:rPr>
      </w:pPr>
    </w:p>
    <w:p w:rsidR="006C57C1" w:rsidRPr="00230470" w:rsidRDefault="006C57C1" w:rsidP="006C57C1">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00230470">
        <w:rPr>
          <w:noProof/>
          <w:szCs w:val="24"/>
        </w:rPr>
        <w:t>понуде:______________________</w:t>
      </w:r>
    </w:p>
    <w:p w:rsidR="006C57C1" w:rsidRPr="00230470" w:rsidRDefault="006C57C1" w:rsidP="006C57C1">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w:t>
      </w:r>
      <w:r w:rsidR="00230470">
        <w:rPr>
          <w:noProof/>
          <w:szCs w:val="24"/>
        </w:rPr>
        <w:t>____________________</w:t>
      </w:r>
    </w:p>
    <w:p w:rsidR="006C57C1" w:rsidRPr="00230470" w:rsidRDefault="006C57C1" w:rsidP="006C57C1">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w:t>
      </w:r>
      <w:r w:rsidR="00230470">
        <w:rPr>
          <w:noProof/>
          <w:szCs w:val="24"/>
        </w:rPr>
        <w:t>_______________________________</w:t>
      </w:r>
    </w:p>
    <w:p w:rsidR="00FB03CF" w:rsidRDefault="006C57C1" w:rsidP="00354E0B">
      <w:pPr>
        <w:pStyle w:val="BodyText"/>
        <w:rPr>
          <w:noProof/>
          <w:sz w:val="20"/>
          <w:lang w:val="en-US"/>
        </w:rPr>
      </w:pPr>
      <w:r w:rsidRPr="0079325F">
        <w:rPr>
          <w:noProof/>
          <w:szCs w:val="24"/>
        </w:rPr>
        <w:t>Друго: __________________________________</w:t>
      </w:r>
    </w:p>
    <w:p w:rsidR="00FB03CF" w:rsidRDefault="00FB03CF" w:rsidP="00354E0B">
      <w:pPr>
        <w:pStyle w:val="BodyText"/>
        <w:rPr>
          <w:noProof/>
          <w:sz w:val="20"/>
          <w:lang w:val="en-US"/>
        </w:rPr>
      </w:pPr>
    </w:p>
    <w:p w:rsidR="00FB03CF" w:rsidRPr="00FB03CF" w:rsidRDefault="00FB03CF" w:rsidP="00354E0B">
      <w:pPr>
        <w:pStyle w:val="BodyText"/>
        <w:rPr>
          <w:noProof/>
          <w:sz w:val="20"/>
          <w:lang w:val="en-US"/>
        </w:rPr>
      </w:pPr>
    </w:p>
    <w:p w:rsidR="006C57C1" w:rsidRPr="00742C22" w:rsidRDefault="006C57C1" w:rsidP="006C57C1">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Pr="00A978FC">
        <w:rPr>
          <w:b/>
          <w:noProof/>
        </w:rPr>
        <w:t>Клиничког центра Војводине</w:t>
      </w:r>
      <w:r>
        <w:rPr>
          <w:b/>
          <w:noProof/>
        </w:rPr>
        <w:t xml:space="preserve"> - ЈН</w:t>
      </w:r>
      <w:r w:rsidRPr="00892426">
        <w:rPr>
          <w:b/>
          <w:noProof/>
        </w:rPr>
        <w:t xml:space="preserve"> </w:t>
      </w:r>
      <w:r>
        <w:rPr>
          <w:b/>
          <w:noProof/>
        </w:rPr>
        <w:t>35-18</w:t>
      </w:r>
      <w:r w:rsidRPr="00892426">
        <w:rPr>
          <w:b/>
          <w:noProof/>
        </w:rPr>
        <w:t>-О</w:t>
      </w:r>
    </w:p>
    <w:p w:rsidR="006C57C1" w:rsidRDefault="006C57C1" w:rsidP="006C57C1">
      <w:pPr>
        <w:pStyle w:val="BodyText"/>
        <w:jc w:val="left"/>
        <w:rPr>
          <w:noProof/>
          <w:sz w:val="22"/>
          <w:szCs w:val="22"/>
        </w:rPr>
      </w:pPr>
    </w:p>
    <w:p w:rsidR="006C57C1" w:rsidRPr="00636A58" w:rsidRDefault="006C57C1" w:rsidP="006C57C1">
      <w:pPr>
        <w:pStyle w:val="BodyText"/>
        <w:jc w:val="left"/>
        <w:rPr>
          <w:noProof/>
          <w:szCs w:val="24"/>
        </w:rPr>
      </w:pPr>
      <w:r w:rsidRPr="00636A58">
        <w:rPr>
          <w:noProof/>
          <w:szCs w:val="24"/>
        </w:rPr>
        <w:t>Понуђач:________________________________________                   Матични број:________________________________</w:t>
      </w:r>
    </w:p>
    <w:p w:rsidR="006C57C1" w:rsidRPr="00636A58" w:rsidRDefault="006C57C1" w:rsidP="006C57C1">
      <w:pPr>
        <w:pStyle w:val="BodyText"/>
        <w:jc w:val="left"/>
        <w:rPr>
          <w:noProof/>
          <w:szCs w:val="24"/>
        </w:rPr>
      </w:pPr>
      <w:r w:rsidRPr="00636A58">
        <w:rPr>
          <w:noProof/>
          <w:szCs w:val="24"/>
        </w:rPr>
        <w:t>Адреса, град, општина:____________________________                   Регистарски број:______________________________</w:t>
      </w:r>
    </w:p>
    <w:p w:rsidR="006C57C1" w:rsidRPr="00636A58" w:rsidRDefault="006C57C1" w:rsidP="006C57C1">
      <w:pPr>
        <w:pStyle w:val="BodyText"/>
        <w:jc w:val="left"/>
        <w:rPr>
          <w:noProof/>
          <w:szCs w:val="24"/>
        </w:rPr>
      </w:pPr>
      <w:r w:rsidRPr="00636A58">
        <w:rPr>
          <w:noProof/>
          <w:szCs w:val="24"/>
        </w:rPr>
        <w:t>Телефон:________________ Фах:____________________                  Шифра делатности:____________________________</w:t>
      </w:r>
    </w:p>
    <w:p w:rsidR="006C57C1" w:rsidRPr="00636A58" w:rsidRDefault="006C57C1" w:rsidP="006C57C1">
      <w:pPr>
        <w:pStyle w:val="BodyText"/>
        <w:jc w:val="left"/>
        <w:rPr>
          <w:noProof/>
          <w:szCs w:val="24"/>
        </w:rPr>
      </w:pPr>
      <w:r w:rsidRPr="00636A58">
        <w:rPr>
          <w:noProof/>
          <w:szCs w:val="24"/>
        </w:rPr>
        <w:t>Е-маил:_________________________________________                    Пиб:_________________________________________</w:t>
      </w:r>
    </w:p>
    <w:p w:rsidR="006C57C1" w:rsidRPr="00636A58" w:rsidRDefault="006C57C1" w:rsidP="006C57C1">
      <w:pPr>
        <w:pStyle w:val="BodyText"/>
        <w:jc w:val="left"/>
        <w:rPr>
          <w:noProof/>
          <w:szCs w:val="24"/>
        </w:rPr>
      </w:pPr>
      <w:r w:rsidRPr="00636A58">
        <w:rPr>
          <w:noProof/>
          <w:szCs w:val="24"/>
        </w:rPr>
        <w:t>Контакт особа:___________________________________                   Жиро-рачун:__________________________________</w:t>
      </w:r>
    </w:p>
    <w:p w:rsidR="006C57C1" w:rsidRDefault="006C57C1" w:rsidP="006C57C1">
      <w:pPr>
        <w:pStyle w:val="BodyText"/>
        <w:jc w:val="left"/>
        <w:rPr>
          <w:noProof/>
          <w:szCs w:val="24"/>
        </w:rPr>
      </w:pPr>
      <w:r w:rsidRPr="00636A58">
        <w:rPr>
          <w:noProof/>
          <w:szCs w:val="24"/>
        </w:rPr>
        <w:t>Овлашћено лице:_________________________________                   код Пословне банке:____________________________</w:t>
      </w:r>
    </w:p>
    <w:p w:rsidR="006C57C1" w:rsidRPr="00CF7754" w:rsidRDefault="006C57C1" w:rsidP="006C57C1">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tblPr>
      <w:tblGrid>
        <w:gridCol w:w="709"/>
        <w:gridCol w:w="2722"/>
        <w:gridCol w:w="680"/>
        <w:gridCol w:w="851"/>
        <w:gridCol w:w="1701"/>
        <w:gridCol w:w="1984"/>
        <w:gridCol w:w="1559"/>
        <w:gridCol w:w="1134"/>
        <w:gridCol w:w="1418"/>
        <w:gridCol w:w="992"/>
      </w:tblGrid>
      <w:tr w:rsidR="006C57C1" w:rsidRPr="00210EBC" w:rsidTr="006C57C1">
        <w:trPr>
          <w:trHeight w:val="315"/>
        </w:trPr>
        <w:tc>
          <w:tcPr>
            <w:tcW w:w="13750" w:type="dxa"/>
            <w:gridSpan w:val="10"/>
            <w:tcBorders>
              <w:bottom w:val="single" w:sz="4" w:space="0" w:color="auto"/>
              <w:right w:val="single" w:sz="4" w:space="0" w:color="auto"/>
            </w:tcBorders>
            <w:vAlign w:val="center"/>
          </w:tcPr>
          <w:p w:rsidR="006C57C1" w:rsidRPr="00210EBC" w:rsidRDefault="006C57C1" w:rsidP="006C57C1">
            <w:pPr>
              <w:jc w:val="center"/>
              <w:rPr>
                <w:b/>
                <w:noProof/>
                <w:sz w:val="20"/>
                <w:szCs w:val="20"/>
              </w:rPr>
            </w:pPr>
            <w:r w:rsidRPr="00210EBC">
              <w:rPr>
                <w:b/>
                <w:noProof/>
                <w:sz w:val="20"/>
                <w:szCs w:val="20"/>
              </w:rPr>
              <w:t>КЛИНИЧКИ ЦЕНТАР ВОЈВОДИНЕ</w:t>
            </w:r>
          </w:p>
        </w:tc>
      </w:tr>
      <w:tr w:rsidR="006C57C1" w:rsidRPr="00210EBC" w:rsidTr="006C57C1">
        <w:tc>
          <w:tcPr>
            <w:tcW w:w="13750" w:type="dxa"/>
            <w:gridSpan w:val="10"/>
            <w:tcBorders>
              <w:bottom w:val="single" w:sz="4" w:space="0" w:color="auto"/>
              <w:right w:val="single" w:sz="4" w:space="0" w:color="auto"/>
            </w:tcBorders>
            <w:vAlign w:val="center"/>
          </w:tcPr>
          <w:p w:rsidR="006C57C1" w:rsidRPr="009355BF" w:rsidRDefault="006C57C1" w:rsidP="006C57C1">
            <w:pPr>
              <w:rPr>
                <w:b/>
                <w:noProof/>
                <w:sz w:val="22"/>
                <w:szCs w:val="22"/>
              </w:rPr>
            </w:pPr>
            <w:r>
              <w:rPr>
                <w:b/>
              </w:rPr>
              <w:t>Партија 15. -</w:t>
            </w:r>
            <w:r>
              <w:t xml:space="preserve"> </w:t>
            </w:r>
            <w:r w:rsidRPr="006C57C1">
              <w:rPr>
                <w:b/>
                <w:noProof/>
                <w:color w:val="000000" w:themeColor="text1"/>
                <w:lang w:val="sr-Cyrl-CS"/>
              </w:rPr>
              <w:t>Коилови за периферну транскатетерску емболизацију</w:t>
            </w:r>
          </w:p>
        </w:tc>
      </w:tr>
      <w:tr w:rsidR="006C57C1" w:rsidRPr="007D0076" w:rsidTr="006C57C1">
        <w:tc>
          <w:tcPr>
            <w:tcW w:w="709"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6C57C1" w:rsidRPr="007F1E0A" w:rsidRDefault="006C57C1" w:rsidP="006C57C1">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6C57C1" w:rsidRPr="007F1E0A" w:rsidRDefault="006C57C1" w:rsidP="006C57C1">
            <w:pPr>
              <w:pStyle w:val="BodyText"/>
              <w:jc w:val="center"/>
              <w:rPr>
                <w:b/>
                <w:noProof/>
                <w:sz w:val="20"/>
              </w:rPr>
            </w:pPr>
            <w:r>
              <w:rPr>
                <w:b/>
                <w:noProof/>
                <w:sz w:val="20"/>
              </w:rPr>
              <w:t>Вредност без ПДВ</w:t>
            </w:r>
          </w:p>
        </w:tc>
        <w:tc>
          <w:tcPr>
            <w:tcW w:w="1559"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6C57C1" w:rsidRPr="00D92EBF" w:rsidRDefault="006C57C1" w:rsidP="006C57C1">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6C57C1" w:rsidRPr="00D92EBF" w:rsidRDefault="006C57C1" w:rsidP="006C57C1">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6C57C1" w:rsidRPr="00D92EBF" w:rsidRDefault="006C57C1" w:rsidP="006C57C1">
            <w:pPr>
              <w:pStyle w:val="BodyText"/>
              <w:jc w:val="center"/>
              <w:rPr>
                <w:b/>
                <w:noProof/>
                <w:sz w:val="20"/>
                <w:lang w:val="sr-Cyrl-CS"/>
              </w:rPr>
            </w:pPr>
            <w:r w:rsidRPr="00D92EBF">
              <w:rPr>
                <w:b/>
                <w:sz w:val="20"/>
                <w:lang w:val="sr-Cyrl-CS"/>
              </w:rPr>
              <w:t>Каталошки број</w:t>
            </w:r>
          </w:p>
        </w:tc>
      </w:tr>
      <w:tr w:rsidR="006C57C1" w:rsidRPr="007D0076" w:rsidTr="006C57C1">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10</w:t>
            </w:r>
          </w:p>
        </w:tc>
      </w:tr>
      <w:tr w:rsidR="006C57C1" w:rsidRPr="00715CDA" w:rsidTr="006C57C1">
        <w:trPr>
          <w:trHeight w:val="698"/>
        </w:trPr>
        <w:tc>
          <w:tcPr>
            <w:tcW w:w="709" w:type="dxa"/>
            <w:tcBorders>
              <w:bottom w:val="single" w:sz="4" w:space="0" w:color="auto"/>
            </w:tcBorders>
            <w:vAlign w:val="center"/>
          </w:tcPr>
          <w:p w:rsidR="006C57C1" w:rsidRDefault="006C57C1" w:rsidP="006C57C1">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6C57C1" w:rsidRDefault="00FB03CF" w:rsidP="00FB03CF">
            <w:pPr>
              <w:ind w:firstLineChars="100" w:firstLine="200"/>
              <w:jc w:val="center"/>
              <w:rPr>
                <w:sz w:val="20"/>
                <w:szCs w:val="20"/>
              </w:rPr>
            </w:pPr>
            <w:r w:rsidRPr="00FB03CF">
              <w:rPr>
                <w:sz w:val="20"/>
                <w:szCs w:val="20"/>
              </w:rPr>
              <w:t>Periferne spirale za embolizaciju, napravljene od platine, kompatibilne sa žicom 0,018'' i sa radiopaknim markerom, jedinstvenim sistemom za oslobađanje, mehanički sistem. Sa dacron vlaknima. Tip 0,018'' duzine od 4-60 cm, precnika od 2-22 mm</w:t>
            </w:r>
          </w:p>
        </w:tc>
        <w:tc>
          <w:tcPr>
            <w:tcW w:w="680" w:type="dxa"/>
            <w:tcBorders>
              <w:bottom w:val="single" w:sz="4" w:space="0" w:color="auto"/>
            </w:tcBorders>
            <w:vAlign w:val="center"/>
          </w:tcPr>
          <w:p w:rsidR="006C57C1" w:rsidRDefault="006C57C1" w:rsidP="006C57C1">
            <w:pPr>
              <w:jc w:val="center"/>
              <w:rPr>
                <w:sz w:val="20"/>
                <w:szCs w:val="20"/>
              </w:rPr>
            </w:pPr>
            <w:r>
              <w:rPr>
                <w:sz w:val="20"/>
                <w:szCs w:val="20"/>
              </w:rPr>
              <w:t>kom</w:t>
            </w:r>
          </w:p>
        </w:tc>
        <w:tc>
          <w:tcPr>
            <w:tcW w:w="851" w:type="dxa"/>
            <w:tcBorders>
              <w:bottom w:val="single" w:sz="4" w:space="0" w:color="auto"/>
            </w:tcBorders>
            <w:vAlign w:val="center"/>
          </w:tcPr>
          <w:p w:rsidR="006C57C1" w:rsidRDefault="00FB03CF" w:rsidP="006C57C1">
            <w:pPr>
              <w:jc w:val="center"/>
              <w:rPr>
                <w:sz w:val="20"/>
                <w:szCs w:val="20"/>
              </w:rPr>
            </w:pPr>
            <w:r>
              <w:rPr>
                <w:sz w:val="20"/>
                <w:szCs w:val="20"/>
              </w:rPr>
              <w:t>5</w:t>
            </w:r>
          </w:p>
        </w:tc>
        <w:tc>
          <w:tcPr>
            <w:tcW w:w="1701" w:type="dxa"/>
            <w:tcBorders>
              <w:bottom w:val="single" w:sz="4" w:space="0" w:color="auto"/>
            </w:tcBorders>
            <w:vAlign w:val="center"/>
          </w:tcPr>
          <w:p w:rsidR="006C57C1" w:rsidRPr="001C3F08" w:rsidRDefault="006C57C1" w:rsidP="006C57C1">
            <w:pPr>
              <w:pStyle w:val="BodyText"/>
              <w:spacing w:before="240"/>
              <w:jc w:val="center"/>
              <w:rPr>
                <w:noProof/>
                <w:sz w:val="20"/>
                <w:lang w:val="sr-Cyrl-CS"/>
              </w:rPr>
            </w:pPr>
          </w:p>
        </w:tc>
        <w:tc>
          <w:tcPr>
            <w:tcW w:w="1984"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559"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134"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C57C1" w:rsidRPr="00715CDA" w:rsidRDefault="006C57C1" w:rsidP="006C57C1">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C57C1" w:rsidRPr="00715CDA" w:rsidRDefault="006C57C1" w:rsidP="006C57C1">
            <w:pPr>
              <w:pStyle w:val="BodyText"/>
              <w:spacing w:before="240"/>
              <w:jc w:val="center"/>
              <w:rPr>
                <w:noProof/>
                <w:sz w:val="20"/>
                <w:lang w:val="sr-Cyrl-CS"/>
              </w:rPr>
            </w:pPr>
          </w:p>
        </w:tc>
      </w:tr>
      <w:tr w:rsidR="006C57C1" w:rsidRPr="00715CDA" w:rsidTr="00FB03CF">
        <w:trPr>
          <w:trHeight w:val="698"/>
        </w:trPr>
        <w:tc>
          <w:tcPr>
            <w:tcW w:w="709" w:type="dxa"/>
            <w:tcBorders>
              <w:bottom w:val="single" w:sz="4" w:space="0" w:color="auto"/>
            </w:tcBorders>
            <w:vAlign w:val="center"/>
          </w:tcPr>
          <w:p w:rsidR="006C57C1" w:rsidRDefault="006C57C1" w:rsidP="006C57C1">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center"/>
          </w:tcPr>
          <w:p w:rsidR="006C57C1" w:rsidRDefault="00FB03CF" w:rsidP="00FB03CF">
            <w:pPr>
              <w:ind w:firstLineChars="100" w:firstLine="200"/>
              <w:jc w:val="center"/>
              <w:rPr>
                <w:sz w:val="20"/>
                <w:szCs w:val="20"/>
              </w:rPr>
            </w:pPr>
            <w:r w:rsidRPr="00FB03CF">
              <w:rPr>
                <w:sz w:val="20"/>
                <w:szCs w:val="20"/>
              </w:rPr>
              <w:t>Periferne spirale za embolizaciju, napravljene od platine, kompatibilne sa zicom 0,035'' sa radiopaknim markerom, jedintvenim sistemom za oslobađanje, mehanički sistem. Sa dacron vlaknima. Tip 0,035'' duzine od 4-40 cm, precnika od 3-22 mm</w:t>
            </w:r>
          </w:p>
        </w:tc>
        <w:tc>
          <w:tcPr>
            <w:tcW w:w="680" w:type="dxa"/>
            <w:tcBorders>
              <w:bottom w:val="single" w:sz="4" w:space="0" w:color="auto"/>
            </w:tcBorders>
            <w:vAlign w:val="center"/>
          </w:tcPr>
          <w:p w:rsidR="006C57C1" w:rsidRDefault="006C57C1" w:rsidP="006C57C1">
            <w:pPr>
              <w:jc w:val="center"/>
              <w:rPr>
                <w:sz w:val="20"/>
                <w:szCs w:val="20"/>
              </w:rPr>
            </w:pPr>
            <w:r>
              <w:rPr>
                <w:sz w:val="20"/>
                <w:szCs w:val="20"/>
              </w:rPr>
              <w:t>kom</w:t>
            </w:r>
          </w:p>
        </w:tc>
        <w:tc>
          <w:tcPr>
            <w:tcW w:w="851" w:type="dxa"/>
            <w:tcBorders>
              <w:bottom w:val="single" w:sz="4" w:space="0" w:color="auto"/>
            </w:tcBorders>
            <w:vAlign w:val="center"/>
          </w:tcPr>
          <w:p w:rsidR="006C57C1" w:rsidRDefault="00FB03CF" w:rsidP="006C57C1">
            <w:pPr>
              <w:jc w:val="center"/>
              <w:rPr>
                <w:sz w:val="20"/>
                <w:szCs w:val="20"/>
              </w:rPr>
            </w:pPr>
            <w:r>
              <w:rPr>
                <w:sz w:val="20"/>
                <w:szCs w:val="20"/>
              </w:rPr>
              <w:t>5</w:t>
            </w:r>
          </w:p>
        </w:tc>
        <w:tc>
          <w:tcPr>
            <w:tcW w:w="1701" w:type="dxa"/>
            <w:tcBorders>
              <w:bottom w:val="single" w:sz="4" w:space="0" w:color="auto"/>
            </w:tcBorders>
            <w:vAlign w:val="center"/>
          </w:tcPr>
          <w:p w:rsidR="006C57C1" w:rsidRPr="001C3F08" w:rsidRDefault="006C57C1" w:rsidP="006C57C1">
            <w:pPr>
              <w:pStyle w:val="BodyText"/>
              <w:spacing w:before="240"/>
              <w:jc w:val="center"/>
              <w:rPr>
                <w:noProof/>
                <w:sz w:val="20"/>
                <w:lang w:val="sr-Cyrl-CS"/>
              </w:rPr>
            </w:pPr>
          </w:p>
        </w:tc>
        <w:tc>
          <w:tcPr>
            <w:tcW w:w="1984"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559"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134"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C57C1" w:rsidRPr="00715CDA" w:rsidRDefault="006C57C1" w:rsidP="006C57C1">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C57C1" w:rsidRPr="00715CDA" w:rsidRDefault="006C57C1" w:rsidP="006C57C1">
            <w:pPr>
              <w:pStyle w:val="BodyText"/>
              <w:spacing w:before="240"/>
              <w:jc w:val="center"/>
              <w:rPr>
                <w:noProof/>
                <w:sz w:val="20"/>
                <w:lang w:val="sr-Cyrl-CS"/>
              </w:rPr>
            </w:pPr>
          </w:p>
        </w:tc>
      </w:tr>
      <w:tr w:rsidR="006C57C1" w:rsidRPr="00715CDA" w:rsidTr="00FB03CF">
        <w:trPr>
          <w:trHeight w:val="698"/>
        </w:trPr>
        <w:tc>
          <w:tcPr>
            <w:tcW w:w="709" w:type="dxa"/>
            <w:tcBorders>
              <w:bottom w:val="single" w:sz="4" w:space="0" w:color="auto"/>
              <w:right w:val="single" w:sz="4" w:space="0" w:color="auto"/>
            </w:tcBorders>
            <w:vAlign w:val="center"/>
          </w:tcPr>
          <w:p w:rsidR="006C57C1" w:rsidRDefault="006C57C1" w:rsidP="006C57C1">
            <w:pPr>
              <w:jc w:val="center"/>
              <w:rPr>
                <w:sz w:val="20"/>
                <w:szCs w:val="20"/>
              </w:rPr>
            </w:pPr>
            <w:r>
              <w:rPr>
                <w:sz w:val="20"/>
                <w:szCs w:val="20"/>
              </w:rPr>
              <w:lastRenderedPageBreak/>
              <w:t>3.</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6C57C1" w:rsidRDefault="00FB03CF" w:rsidP="00FB03CF">
            <w:pPr>
              <w:ind w:firstLineChars="100" w:firstLine="200"/>
              <w:jc w:val="center"/>
              <w:rPr>
                <w:sz w:val="20"/>
                <w:szCs w:val="20"/>
              </w:rPr>
            </w:pPr>
            <w:r w:rsidRPr="00FB03CF">
              <w:rPr>
                <w:sz w:val="20"/>
                <w:szCs w:val="20"/>
              </w:rPr>
              <w:t>Periferne pushable spirale za embolizaciju od Platine, sa Darcon vlaknima za brzu i totalnu okluziju, dužine coila od 0-9cm, dijametra 2-11mm, kompatibilni sa žicom 0,018 i 0,035. Raznih oblika: Helical, Figure, Straight, VortX, Diamond, Multi-Loo</w:t>
            </w:r>
          </w:p>
        </w:tc>
        <w:tc>
          <w:tcPr>
            <w:tcW w:w="680" w:type="dxa"/>
            <w:tcBorders>
              <w:left w:val="single" w:sz="4" w:space="0" w:color="auto"/>
              <w:bottom w:val="single" w:sz="4" w:space="0" w:color="auto"/>
            </w:tcBorders>
            <w:vAlign w:val="center"/>
          </w:tcPr>
          <w:p w:rsidR="006C57C1" w:rsidRDefault="006C57C1" w:rsidP="006C57C1">
            <w:pPr>
              <w:jc w:val="center"/>
              <w:rPr>
                <w:sz w:val="20"/>
                <w:szCs w:val="20"/>
              </w:rPr>
            </w:pPr>
            <w:r>
              <w:rPr>
                <w:sz w:val="20"/>
                <w:szCs w:val="20"/>
              </w:rPr>
              <w:t>kom</w:t>
            </w:r>
          </w:p>
        </w:tc>
        <w:tc>
          <w:tcPr>
            <w:tcW w:w="851" w:type="dxa"/>
            <w:tcBorders>
              <w:bottom w:val="single" w:sz="4" w:space="0" w:color="auto"/>
            </w:tcBorders>
            <w:vAlign w:val="center"/>
          </w:tcPr>
          <w:p w:rsidR="006C57C1" w:rsidRDefault="00FB03CF" w:rsidP="006C57C1">
            <w:pPr>
              <w:jc w:val="center"/>
              <w:rPr>
                <w:sz w:val="20"/>
                <w:szCs w:val="20"/>
              </w:rPr>
            </w:pPr>
            <w:r>
              <w:rPr>
                <w:sz w:val="20"/>
                <w:szCs w:val="20"/>
              </w:rPr>
              <w:t>10</w:t>
            </w:r>
          </w:p>
        </w:tc>
        <w:tc>
          <w:tcPr>
            <w:tcW w:w="1701" w:type="dxa"/>
            <w:tcBorders>
              <w:bottom w:val="single" w:sz="4" w:space="0" w:color="auto"/>
            </w:tcBorders>
            <w:vAlign w:val="center"/>
          </w:tcPr>
          <w:p w:rsidR="006C57C1" w:rsidRPr="001C3F08" w:rsidRDefault="006C57C1" w:rsidP="006C57C1">
            <w:pPr>
              <w:pStyle w:val="BodyText"/>
              <w:spacing w:before="240"/>
              <w:jc w:val="center"/>
              <w:rPr>
                <w:noProof/>
                <w:sz w:val="20"/>
                <w:lang w:val="sr-Cyrl-CS"/>
              </w:rPr>
            </w:pPr>
          </w:p>
        </w:tc>
        <w:tc>
          <w:tcPr>
            <w:tcW w:w="1984"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559"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134"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C57C1" w:rsidRPr="00715CDA" w:rsidRDefault="006C57C1" w:rsidP="006C57C1">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C57C1" w:rsidRPr="00715CDA" w:rsidRDefault="006C57C1" w:rsidP="006C57C1">
            <w:pPr>
              <w:pStyle w:val="BodyText"/>
              <w:spacing w:before="240"/>
              <w:jc w:val="center"/>
              <w:rPr>
                <w:noProof/>
                <w:sz w:val="20"/>
                <w:lang w:val="sr-Cyrl-CS"/>
              </w:rPr>
            </w:pPr>
          </w:p>
        </w:tc>
      </w:tr>
      <w:tr w:rsidR="006C57C1" w:rsidRPr="007D0076" w:rsidTr="006C57C1">
        <w:trPr>
          <w:gridAfter w:val="4"/>
          <w:wAfter w:w="5103" w:type="dxa"/>
          <w:trHeight w:val="191"/>
        </w:trPr>
        <w:tc>
          <w:tcPr>
            <w:tcW w:w="709" w:type="dxa"/>
            <w:tcBorders>
              <w:top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6C57C1" w:rsidRPr="007D0076" w:rsidRDefault="006C57C1" w:rsidP="006C57C1">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r w:rsidR="006C57C1" w:rsidRPr="007D0076" w:rsidTr="006C57C1">
        <w:trPr>
          <w:gridAfter w:val="4"/>
          <w:wAfter w:w="5103" w:type="dxa"/>
          <w:trHeight w:val="281"/>
        </w:trPr>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6C57C1" w:rsidRPr="00C46B29" w:rsidRDefault="004D0D84" w:rsidP="006C57C1">
            <w:pPr>
              <w:pStyle w:val="BodyText"/>
              <w:jc w:val="right"/>
              <w:rPr>
                <w:b/>
                <w:noProof/>
                <w:sz w:val="22"/>
                <w:szCs w:val="22"/>
                <w:lang w:val="en-US"/>
              </w:rPr>
            </w:pPr>
            <w:r>
              <w:rPr>
                <w:b/>
                <w:noProof/>
                <w:sz w:val="22"/>
                <w:szCs w:val="22"/>
              </w:rPr>
              <w:t>стопа_________</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r w:rsidR="006C57C1" w:rsidRPr="007D0076" w:rsidTr="006C57C1">
        <w:trPr>
          <w:gridAfter w:val="4"/>
          <w:wAfter w:w="5103" w:type="dxa"/>
          <w:trHeight w:val="129"/>
        </w:trPr>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6C57C1" w:rsidRPr="007D0076" w:rsidRDefault="006C57C1" w:rsidP="006C57C1">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bl>
    <w:p w:rsidR="006C57C1" w:rsidRDefault="006C57C1" w:rsidP="006C57C1">
      <w:pPr>
        <w:pStyle w:val="BodyText"/>
        <w:rPr>
          <w:noProof/>
          <w:sz w:val="22"/>
          <w:szCs w:val="22"/>
        </w:rPr>
      </w:pPr>
    </w:p>
    <w:p w:rsidR="00FB03CF" w:rsidRPr="00FE1643" w:rsidRDefault="00FB03CF" w:rsidP="006C57C1">
      <w:pPr>
        <w:pStyle w:val="BodyText"/>
        <w:rPr>
          <w:noProof/>
          <w:sz w:val="22"/>
          <w:szCs w:val="22"/>
        </w:rPr>
      </w:pPr>
    </w:p>
    <w:p w:rsidR="006C57C1" w:rsidRPr="001D780E" w:rsidRDefault="006C57C1" w:rsidP="006C57C1">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6C57C1" w:rsidRPr="00C50D87"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6C57C1" w:rsidRPr="0079325F" w:rsidRDefault="006C57C1" w:rsidP="006C57C1">
      <w:pPr>
        <w:pStyle w:val="BodyText"/>
        <w:rPr>
          <w:noProof/>
          <w:szCs w:val="24"/>
        </w:rPr>
      </w:pPr>
    </w:p>
    <w:p w:rsidR="006C57C1" w:rsidRPr="0079325F" w:rsidRDefault="006C57C1" w:rsidP="006C57C1">
      <w:pPr>
        <w:pStyle w:val="BodyText"/>
        <w:numPr>
          <w:ilvl w:val="0"/>
          <w:numId w:val="30"/>
        </w:numPr>
        <w:rPr>
          <w:noProof/>
          <w:szCs w:val="24"/>
        </w:rPr>
      </w:pPr>
      <w:r w:rsidRPr="0079325F">
        <w:rPr>
          <w:noProof/>
          <w:szCs w:val="24"/>
        </w:rPr>
        <w:t>Самостално</w:t>
      </w:r>
    </w:p>
    <w:p w:rsidR="006C57C1" w:rsidRPr="0079325F" w:rsidRDefault="006C57C1" w:rsidP="006C57C1">
      <w:pPr>
        <w:pStyle w:val="BodyText"/>
        <w:numPr>
          <w:ilvl w:val="0"/>
          <w:numId w:val="30"/>
        </w:numPr>
        <w:rPr>
          <w:noProof/>
          <w:szCs w:val="24"/>
        </w:rPr>
      </w:pPr>
      <w:r w:rsidRPr="0079325F">
        <w:rPr>
          <w:noProof/>
          <w:szCs w:val="24"/>
        </w:rPr>
        <w:t>Заједничка понуда (навести ко су учесници у заједничкој понуди):___________________________________</w:t>
      </w:r>
    </w:p>
    <w:p w:rsidR="006C57C1" w:rsidRPr="000241FA" w:rsidRDefault="006C57C1" w:rsidP="006C57C1">
      <w:pPr>
        <w:pStyle w:val="BodyText"/>
        <w:numPr>
          <w:ilvl w:val="0"/>
          <w:numId w:val="30"/>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6C57C1" w:rsidRDefault="006C57C1" w:rsidP="006C57C1">
      <w:pPr>
        <w:pStyle w:val="BodyText"/>
        <w:rPr>
          <w:noProof/>
          <w:szCs w:val="24"/>
          <w:lang w:val="sr-Cyrl-CS"/>
        </w:rPr>
      </w:pPr>
    </w:p>
    <w:p w:rsidR="006C57C1" w:rsidRPr="00FB03CF" w:rsidRDefault="006C57C1" w:rsidP="006C57C1">
      <w:pPr>
        <w:pStyle w:val="BodyText"/>
        <w:rPr>
          <w:noProof/>
          <w:szCs w:val="24"/>
          <w:lang w:val="en-US"/>
        </w:rPr>
      </w:pPr>
    </w:p>
    <w:p w:rsidR="006C57C1" w:rsidRPr="0079325F" w:rsidRDefault="006C57C1" w:rsidP="006C57C1">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6C57C1"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6C57C1"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6C57C1"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Друго: __________________________________</w:t>
      </w:r>
    </w:p>
    <w:p w:rsidR="006C57C1" w:rsidRDefault="006C57C1"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rPr>
      </w:pPr>
    </w:p>
    <w:p w:rsidR="006C57C1" w:rsidRPr="00FB03CF" w:rsidRDefault="006C57C1" w:rsidP="00354E0B">
      <w:pPr>
        <w:pStyle w:val="BodyText"/>
        <w:rPr>
          <w:noProof/>
          <w:sz w:val="20"/>
          <w:lang w:val="en-US"/>
        </w:rPr>
      </w:pPr>
    </w:p>
    <w:p w:rsidR="006C57C1" w:rsidRPr="00742C22" w:rsidRDefault="006C57C1" w:rsidP="006C57C1">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Pr="00A978FC">
        <w:rPr>
          <w:b/>
          <w:noProof/>
        </w:rPr>
        <w:t>Клиничког центра Војводине</w:t>
      </w:r>
      <w:r>
        <w:rPr>
          <w:b/>
          <w:noProof/>
        </w:rPr>
        <w:t xml:space="preserve"> - ЈН</w:t>
      </w:r>
      <w:r w:rsidRPr="00892426">
        <w:rPr>
          <w:b/>
          <w:noProof/>
        </w:rPr>
        <w:t xml:space="preserve"> </w:t>
      </w:r>
      <w:r>
        <w:rPr>
          <w:b/>
          <w:noProof/>
        </w:rPr>
        <w:t>35-18</w:t>
      </w:r>
      <w:r w:rsidRPr="00892426">
        <w:rPr>
          <w:b/>
          <w:noProof/>
        </w:rPr>
        <w:t>-О</w:t>
      </w:r>
    </w:p>
    <w:p w:rsidR="006C57C1" w:rsidRDefault="006C57C1" w:rsidP="006C57C1">
      <w:pPr>
        <w:pStyle w:val="BodyText"/>
        <w:jc w:val="left"/>
        <w:rPr>
          <w:noProof/>
          <w:sz w:val="22"/>
          <w:szCs w:val="22"/>
        </w:rPr>
      </w:pPr>
    </w:p>
    <w:p w:rsidR="006C57C1" w:rsidRPr="00636A58" w:rsidRDefault="006C57C1" w:rsidP="006C57C1">
      <w:pPr>
        <w:pStyle w:val="BodyText"/>
        <w:jc w:val="left"/>
        <w:rPr>
          <w:noProof/>
          <w:szCs w:val="24"/>
        </w:rPr>
      </w:pPr>
      <w:r w:rsidRPr="00636A58">
        <w:rPr>
          <w:noProof/>
          <w:szCs w:val="24"/>
        </w:rPr>
        <w:t>Понуђач:________________________________________                   Матични број:________________________________</w:t>
      </w:r>
    </w:p>
    <w:p w:rsidR="006C57C1" w:rsidRPr="00636A58" w:rsidRDefault="006C57C1" w:rsidP="006C57C1">
      <w:pPr>
        <w:pStyle w:val="BodyText"/>
        <w:jc w:val="left"/>
        <w:rPr>
          <w:noProof/>
          <w:szCs w:val="24"/>
        </w:rPr>
      </w:pPr>
      <w:r w:rsidRPr="00636A58">
        <w:rPr>
          <w:noProof/>
          <w:szCs w:val="24"/>
        </w:rPr>
        <w:t>Адреса, град, општина:____________________________                   Регистарски број:______________________________</w:t>
      </w:r>
    </w:p>
    <w:p w:rsidR="006C57C1" w:rsidRPr="00636A58" w:rsidRDefault="006C57C1" w:rsidP="006C57C1">
      <w:pPr>
        <w:pStyle w:val="BodyText"/>
        <w:jc w:val="left"/>
        <w:rPr>
          <w:noProof/>
          <w:szCs w:val="24"/>
        </w:rPr>
      </w:pPr>
      <w:r w:rsidRPr="00636A58">
        <w:rPr>
          <w:noProof/>
          <w:szCs w:val="24"/>
        </w:rPr>
        <w:t>Телефон:________________ Фах:____________________                  Шифра делатности:____________________________</w:t>
      </w:r>
    </w:p>
    <w:p w:rsidR="006C57C1" w:rsidRPr="00636A58" w:rsidRDefault="006C57C1" w:rsidP="006C57C1">
      <w:pPr>
        <w:pStyle w:val="BodyText"/>
        <w:jc w:val="left"/>
        <w:rPr>
          <w:noProof/>
          <w:szCs w:val="24"/>
        </w:rPr>
      </w:pPr>
      <w:r w:rsidRPr="00636A58">
        <w:rPr>
          <w:noProof/>
          <w:szCs w:val="24"/>
        </w:rPr>
        <w:t>Е-маил:_________________________________________                    Пиб:_________________________________________</w:t>
      </w:r>
    </w:p>
    <w:p w:rsidR="006C57C1" w:rsidRPr="00636A58" w:rsidRDefault="006C57C1" w:rsidP="006C57C1">
      <w:pPr>
        <w:pStyle w:val="BodyText"/>
        <w:jc w:val="left"/>
        <w:rPr>
          <w:noProof/>
          <w:szCs w:val="24"/>
        </w:rPr>
      </w:pPr>
      <w:r w:rsidRPr="00636A58">
        <w:rPr>
          <w:noProof/>
          <w:szCs w:val="24"/>
        </w:rPr>
        <w:t>Контакт особа:___________________________________                   Жиро-рачун:__________________________________</w:t>
      </w:r>
    </w:p>
    <w:p w:rsidR="006C57C1" w:rsidRDefault="006C57C1" w:rsidP="006C57C1">
      <w:pPr>
        <w:pStyle w:val="BodyText"/>
        <w:jc w:val="left"/>
        <w:rPr>
          <w:noProof/>
          <w:szCs w:val="24"/>
        </w:rPr>
      </w:pPr>
      <w:r w:rsidRPr="00636A58">
        <w:rPr>
          <w:noProof/>
          <w:szCs w:val="24"/>
        </w:rPr>
        <w:t>Овлашћено лице:_________________________________                   код Пословне банке:____________________________</w:t>
      </w:r>
    </w:p>
    <w:p w:rsidR="006C57C1" w:rsidRPr="00CF7754" w:rsidRDefault="006C57C1" w:rsidP="006C57C1">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tblPr>
      <w:tblGrid>
        <w:gridCol w:w="709"/>
        <w:gridCol w:w="2722"/>
        <w:gridCol w:w="680"/>
        <w:gridCol w:w="851"/>
        <w:gridCol w:w="1701"/>
        <w:gridCol w:w="1984"/>
        <w:gridCol w:w="1559"/>
        <w:gridCol w:w="1134"/>
        <w:gridCol w:w="1418"/>
        <w:gridCol w:w="992"/>
      </w:tblGrid>
      <w:tr w:rsidR="006C57C1" w:rsidRPr="00210EBC" w:rsidTr="006C57C1">
        <w:trPr>
          <w:trHeight w:val="315"/>
        </w:trPr>
        <w:tc>
          <w:tcPr>
            <w:tcW w:w="13750" w:type="dxa"/>
            <w:gridSpan w:val="10"/>
            <w:tcBorders>
              <w:bottom w:val="single" w:sz="4" w:space="0" w:color="auto"/>
              <w:right w:val="single" w:sz="4" w:space="0" w:color="auto"/>
            </w:tcBorders>
            <w:vAlign w:val="center"/>
          </w:tcPr>
          <w:p w:rsidR="006C57C1" w:rsidRPr="00210EBC" w:rsidRDefault="006C57C1" w:rsidP="006C57C1">
            <w:pPr>
              <w:jc w:val="center"/>
              <w:rPr>
                <w:b/>
                <w:noProof/>
                <w:sz w:val="20"/>
                <w:szCs w:val="20"/>
              </w:rPr>
            </w:pPr>
            <w:r w:rsidRPr="00210EBC">
              <w:rPr>
                <w:b/>
                <w:noProof/>
                <w:sz w:val="20"/>
                <w:szCs w:val="20"/>
              </w:rPr>
              <w:t>КЛИНИЧКИ ЦЕНТАР ВОЈВОДИНЕ</w:t>
            </w:r>
          </w:p>
        </w:tc>
      </w:tr>
      <w:tr w:rsidR="006C57C1" w:rsidRPr="00210EBC" w:rsidTr="006C57C1">
        <w:tc>
          <w:tcPr>
            <w:tcW w:w="13750" w:type="dxa"/>
            <w:gridSpan w:val="10"/>
            <w:tcBorders>
              <w:bottom w:val="single" w:sz="4" w:space="0" w:color="auto"/>
              <w:right w:val="single" w:sz="4" w:space="0" w:color="auto"/>
            </w:tcBorders>
            <w:vAlign w:val="center"/>
          </w:tcPr>
          <w:p w:rsidR="006C57C1" w:rsidRPr="009355BF" w:rsidRDefault="006C57C1" w:rsidP="006C57C1">
            <w:pPr>
              <w:rPr>
                <w:b/>
                <w:noProof/>
                <w:sz w:val="22"/>
                <w:szCs w:val="22"/>
              </w:rPr>
            </w:pPr>
            <w:r>
              <w:rPr>
                <w:b/>
              </w:rPr>
              <w:t>Партија 16. -</w:t>
            </w:r>
            <w:r>
              <w:t xml:space="preserve"> </w:t>
            </w:r>
            <w:r w:rsidR="00451701" w:rsidRPr="00451701">
              <w:rPr>
                <w:b/>
                <w:noProof/>
                <w:color w:val="000000" w:themeColor="text1"/>
                <w:lang w:val="sr-Cyrl-CS"/>
              </w:rPr>
              <w:t xml:space="preserve">Жице еxтра </w:t>
            </w:r>
            <w:r w:rsidR="00451701" w:rsidRPr="00451701">
              <w:rPr>
                <w:b/>
                <w:noProof/>
                <w:color w:val="000000" w:themeColor="text1"/>
                <w:lang w:val="sr-Latn-CS"/>
              </w:rPr>
              <w:t>stiff</w:t>
            </w:r>
            <w:r w:rsidR="00451701" w:rsidRPr="00451701">
              <w:rPr>
                <w:b/>
                <w:noProof/>
                <w:color w:val="000000" w:themeColor="text1"/>
                <w:lang w:val="sr-Cyrl-CS"/>
              </w:rPr>
              <w:t xml:space="preserve"> за </w:t>
            </w:r>
            <w:r w:rsidR="00451701" w:rsidRPr="00451701">
              <w:rPr>
                <w:b/>
                <w:noProof/>
                <w:color w:val="000000" w:themeColor="text1"/>
                <w:lang w:val="sr-Latn-CS"/>
              </w:rPr>
              <w:t>EVAR</w:t>
            </w:r>
            <w:r w:rsidR="00451701" w:rsidRPr="00451701">
              <w:rPr>
                <w:b/>
                <w:noProof/>
                <w:color w:val="000000" w:themeColor="text1"/>
                <w:lang w:val="sr-Cyrl-CS"/>
              </w:rPr>
              <w:t xml:space="preserve"> процедуре</w:t>
            </w:r>
          </w:p>
        </w:tc>
      </w:tr>
      <w:tr w:rsidR="006C57C1" w:rsidRPr="007D0076" w:rsidTr="006C57C1">
        <w:tc>
          <w:tcPr>
            <w:tcW w:w="709"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6C57C1" w:rsidRPr="007F1E0A" w:rsidRDefault="006C57C1" w:rsidP="006C57C1">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6C57C1" w:rsidRPr="007F1E0A" w:rsidRDefault="006C57C1" w:rsidP="006C57C1">
            <w:pPr>
              <w:pStyle w:val="BodyText"/>
              <w:jc w:val="center"/>
              <w:rPr>
                <w:b/>
                <w:noProof/>
                <w:sz w:val="20"/>
              </w:rPr>
            </w:pPr>
            <w:r>
              <w:rPr>
                <w:b/>
                <w:noProof/>
                <w:sz w:val="20"/>
              </w:rPr>
              <w:t>Вредност без ПДВ</w:t>
            </w:r>
          </w:p>
        </w:tc>
        <w:tc>
          <w:tcPr>
            <w:tcW w:w="1559"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6C57C1" w:rsidRPr="00D92EBF" w:rsidRDefault="006C57C1" w:rsidP="006C57C1">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6C57C1" w:rsidRPr="00D92EBF" w:rsidRDefault="006C57C1" w:rsidP="006C57C1">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6C57C1" w:rsidRPr="00D92EBF" w:rsidRDefault="006C57C1" w:rsidP="006C57C1">
            <w:pPr>
              <w:pStyle w:val="BodyText"/>
              <w:jc w:val="center"/>
              <w:rPr>
                <w:b/>
                <w:noProof/>
                <w:sz w:val="20"/>
                <w:lang w:val="sr-Cyrl-CS"/>
              </w:rPr>
            </w:pPr>
            <w:r w:rsidRPr="00D92EBF">
              <w:rPr>
                <w:b/>
                <w:sz w:val="20"/>
                <w:lang w:val="sr-Cyrl-CS"/>
              </w:rPr>
              <w:t>Каталошки број</w:t>
            </w:r>
          </w:p>
        </w:tc>
      </w:tr>
      <w:tr w:rsidR="006C57C1" w:rsidRPr="007D0076" w:rsidTr="006C57C1">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10</w:t>
            </w:r>
          </w:p>
        </w:tc>
      </w:tr>
      <w:tr w:rsidR="006C57C1" w:rsidRPr="00715CDA" w:rsidTr="006C57C1">
        <w:trPr>
          <w:trHeight w:val="698"/>
        </w:trPr>
        <w:tc>
          <w:tcPr>
            <w:tcW w:w="709" w:type="dxa"/>
            <w:tcBorders>
              <w:bottom w:val="single" w:sz="4" w:space="0" w:color="auto"/>
            </w:tcBorders>
            <w:vAlign w:val="center"/>
          </w:tcPr>
          <w:p w:rsidR="006C57C1" w:rsidRDefault="006C57C1" w:rsidP="006C57C1">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6C57C1" w:rsidRDefault="00FB03CF" w:rsidP="00FB03CF">
            <w:pPr>
              <w:ind w:firstLineChars="100" w:firstLine="200"/>
              <w:jc w:val="center"/>
              <w:rPr>
                <w:sz w:val="20"/>
                <w:szCs w:val="20"/>
              </w:rPr>
            </w:pPr>
            <w:r w:rsidRPr="00FB03CF">
              <w:rPr>
                <w:sz w:val="20"/>
                <w:szCs w:val="20"/>
              </w:rPr>
              <w:t>Žica Back-up Meier</w:t>
            </w:r>
          </w:p>
        </w:tc>
        <w:tc>
          <w:tcPr>
            <w:tcW w:w="680" w:type="dxa"/>
            <w:tcBorders>
              <w:bottom w:val="single" w:sz="4" w:space="0" w:color="auto"/>
            </w:tcBorders>
            <w:vAlign w:val="center"/>
          </w:tcPr>
          <w:p w:rsidR="006C57C1" w:rsidRDefault="006C57C1" w:rsidP="006C57C1">
            <w:pPr>
              <w:jc w:val="center"/>
              <w:rPr>
                <w:sz w:val="20"/>
                <w:szCs w:val="20"/>
              </w:rPr>
            </w:pPr>
            <w:r>
              <w:rPr>
                <w:sz w:val="20"/>
                <w:szCs w:val="20"/>
              </w:rPr>
              <w:t>kom</w:t>
            </w:r>
          </w:p>
        </w:tc>
        <w:tc>
          <w:tcPr>
            <w:tcW w:w="851" w:type="dxa"/>
            <w:tcBorders>
              <w:bottom w:val="single" w:sz="4" w:space="0" w:color="auto"/>
            </w:tcBorders>
            <w:vAlign w:val="center"/>
          </w:tcPr>
          <w:p w:rsidR="006C57C1" w:rsidRDefault="00FB03CF" w:rsidP="006C57C1">
            <w:pPr>
              <w:jc w:val="center"/>
              <w:rPr>
                <w:sz w:val="20"/>
                <w:szCs w:val="20"/>
              </w:rPr>
            </w:pPr>
            <w:r>
              <w:rPr>
                <w:sz w:val="20"/>
                <w:szCs w:val="20"/>
              </w:rPr>
              <w:t>15</w:t>
            </w:r>
          </w:p>
        </w:tc>
        <w:tc>
          <w:tcPr>
            <w:tcW w:w="1701" w:type="dxa"/>
            <w:tcBorders>
              <w:bottom w:val="single" w:sz="4" w:space="0" w:color="auto"/>
            </w:tcBorders>
            <w:vAlign w:val="center"/>
          </w:tcPr>
          <w:p w:rsidR="006C57C1" w:rsidRPr="001C3F08" w:rsidRDefault="006C57C1" w:rsidP="006C57C1">
            <w:pPr>
              <w:pStyle w:val="BodyText"/>
              <w:spacing w:before="240"/>
              <w:jc w:val="center"/>
              <w:rPr>
                <w:noProof/>
                <w:sz w:val="20"/>
                <w:lang w:val="sr-Cyrl-CS"/>
              </w:rPr>
            </w:pPr>
          </w:p>
        </w:tc>
        <w:tc>
          <w:tcPr>
            <w:tcW w:w="1984"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559"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134"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C57C1" w:rsidRPr="00715CDA" w:rsidRDefault="006C57C1" w:rsidP="006C57C1">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C57C1" w:rsidRPr="00715CDA" w:rsidRDefault="006C57C1" w:rsidP="006C57C1">
            <w:pPr>
              <w:pStyle w:val="BodyText"/>
              <w:spacing w:before="240"/>
              <w:jc w:val="center"/>
              <w:rPr>
                <w:noProof/>
                <w:sz w:val="20"/>
                <w:lang w:val="sr-Cyrl-CS"/>
              </w:rPr>
            </w:pPr>
          </w:p>
        </w:tc>
      </w:tr>
      <w:tr w:rsidR="006C57C1" w:rsidRPr="007D0076" w:rsidTr="006C57C1">
        <w:trPr>
          <w:gridAfter w:val="4"/>
          <w:wAfter w:w="5103" w:type="dxa"/>
          <w:trHeight w:val="191"/>
        </w:trPr>
        <w:tc>
          <w:tcPr>
            <w:tcW w:w="709" w:type="dxa"/>
            <w:tcBorders>
              <w:top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6C57C1" w:rsidRPr="007D0076" w:rsidRDefault="006C57C1" w:rsidP="006C57C1">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r w:rsidR="006C57C1" w:rsidRPr="007D0076" w:rsidTr="006C57C1">
        <w:trPr>
          <w:gridAfter w:val="4"/>
          <w:wAfter w:w="5103" w:type="dxa"/>
          <w:trHeight w:val="281"/>
        </w:trPr>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6C57C1" w:rsidRPr="00C46B29" w:rsidRDefault="004D0D84" w:rsidP="006C57C1">
            <w:pPr>
              <w:pStyle w:val="BodyText"/>
              <w:jc w:val="right"/>
              <w:rPr>
                <w:b/>
                <w:noProof/>
                <w:sz w:val="22"/>
                <w:szCs w:val="22"/>
                <w:lang w:val="en-US"/>
              </w:rPr>
            </w:pPr>
            <w:r>
              <w:rPr>
                <w:b/>
                <w:noProof/>
                <w:sz w:val="22"/>
                <w:szCs w:val="22"/>
              </w:rPr>
              <w:t>стопа_________</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r w:rsidR="006C57C1" w:rsidRPr="007D0076" w:rsidTr="006C57C1">
        <w:trPr>
          <w:gridAfter w:val="4"/>
          <w:wAfter w:w="5103" w:type="dxa"/>
          <w:trHeight w:val="129"/>
        </w:trPr>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6C57C1" w:rsidRPr="007D0076" w:rsidRDefault="006C57C1" w:rsidP="006C57C1">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bl>
    <w:p w:rsidR="006C57C1" w:rsidRDefault="006C57C1" w:rsidP="006C57C1">
      <w:pPr>
        <w:pStyle w:val="BodyText"/>
        <w:rPr>
          <w:noProof/>
          <w:sz w:val="22"/>
          <w:szCs w:val="22"/>
        </w:rPr>
      </w:pPr>
    </w:p>
    <w:p w:rsidR="006C57C1" w:rsidRDefault="006C57C1" w:rsidP="006C57C1">
      <w:pPr>
        <w:pStyle w:val="BodyText"/>
        <w:rPr>
          <w:noProof/>
          <w:sz w:val="22"/>
          <w:szCs w:val="22"/>
        </w:rPr>
      </w:pPr>
    </w:p>
    <w:p w:rsidR="00FB03CF" w:rsidRDefault="00FB03CF" w:rsidP="006C57C1">
      <w:pPr>
        <w:pStyle w:val="BodyText"/>
        <w:rPr>
          <w:noProof/>
          <w:sz w:val="22"/>
          <w:szCs w:val="22"/>
        </w:rPr>
      </w:pPr>
    </w:p>
    <w:p w:rsidR="00FB03CF" w:rsidRDefault="00FB03CF" w:rsidP="006C57C1">
      <w:pPr>
        <w:pStyle w:val="BodyText"/>
        <w:rPr>
          <w:noProof/>
          <w:sz w:val="22"/>
          <w:szCs w:val="22"/>
        </w:rPr>
      </w:pPr>
    </w:p>
    <w:p w:rsidR="00FB03CF" w:rsidRDefault="00FB03CF" w:rsidP="006C57C1">
      <w:pPr>
        <w:pStyle w:val="BodyText"/>
        <w:rPr>
          <w:noProof/>
          <w:sz w:val="22"/>
          <w:szCs w:val="22"/>
        </w:rPr>
      </w:pPr>
    </w:p>
    <w:p w:rsidR="00FB03CF" w:rsidRDefault="00FB03CF" w:rsidP="006C57C1">
      <w:pPr>
        <w:pStyle w:val="BodyText"/>
        <w:rPr>
          <w:noProof/>
          <w:sz w:val="22"/>
          <w:szCs w:val="22"/>
        </w:rPr>
      </w:pPr>
    </w:p>
    <w:p w:rsidR="00FB03CF" w:rsidRDefault="00FB03CF" w:rsidP="006C57C1">
      <w:pPr>
        <w:pStyle w:val="BodyText"/>
        <w:rPr>
          <w:noProof/>
          <w:sz w:val="22"/>
          <w:szCs w:val="22"/>
        </w:rPr>
      </w:pPr>
    </w:p>
    <w:p w:rsidR="00FB03CF" w:rsidRDefault="00FB03CF" w:rsidP="006C57C1">
      <w:pPr>
        <w:pStyle w:val="BodyText"/>
        <w:rPr>
          <w:noProof/>
          <w:sz w:val="22"/>
          <w:szCs w:val="22"/>
        </w:rPr>
      </w:pPr>
    </w:p>
    <w:p w:rsidR="00FB03CF" w:rsidRDefault="00FB03CF" w:rsidP="006C57C1">
      <w:pPr>
        <w:pStyle w:val="BodyText"/>
        <w:rPr>
          <w:noProof/>
          <w:sz w:val="22"/>
          <w:szCs w:val="22"/>
        </w:rPr>
      </w:pPr>
    </w:p>
    <w:p w:rsidR="00FB03CF" w:rsidRDefault="00FB03CF" w:rsidP="006C57C1">
      <w:pPr>
        <w:pStyle w:val="BodyText"/>
        <w:rPr>
          <w:noProof/>
          <w:sz w:val="22"/>
          <w:szCs w:val="22"/>
        </w:rPr>
      </w:pPr>
    </w:p>
    <w:p w:rsidR="00FB03CF" w:rsidRDefault="00FB03CF" w:rsidP="006C57C1">
      <w:pPr>
        <w:pStyle w:val="BodyText"/>
        <w:rPr>
          <w:noProof/>
          <w:sz w:val="22"/>
          <w:szCs w:val="22"/>
        </w:rPr>
      </w:pPr>
    </w:p>
    <w:p w:rsidR="00FB03CF" w:rsidRDefault="00FB03CF" w:rsidP="006C57C1">
      <w:pPr>
        <w:pStyle w:val="BodyText"/>
        <w:rPr>
          <w:noProof/>
          <w:sz w:val="22"/>
          <w:szCs w:val="22"/>
        </w:rPr>
      </w:pPr>
    </w:p>
    <w:p w:rsidR="00FB03CF" w:rsidRDefault="00FB03CF" w:rsidP="006C57C1">
      <w:pPr>
        <w:pStyle w:val="BodyText"/>
        <w:rPr>
          <w:noProof/>
          <w:sz w:val="22"/>
          <w:szCs w:val="22"/>
        </w:rPr>
      </w:pPr>
    </w:p>
    <w:p w:rsidR="006C57C1" w:rsidRDefault="006C57C1" w:rsidP="006C57C1">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6C57C1" w:rsidRDefault="006C57C1" w:rsidP="006C57C1">
      <w:pPr>
        <w:pStyle w:val="BodyText"/>
        <w:rPr>
          <w:b/>
          <w:noProof/>
          <w:sz w:val="22"/>
          <w:szCs w:val="22"/>
        </w:rPr>
      </w:pPr>
    </w:p>
    <w:p w:rsidR="006C57C1" w:rsidRPr="00FE1643" w:rsidRDefault="006C57C1" w:rsidP="006C57C1">
      <w:pPr>
        <w:pStyle w:val="BodyText"/>
        <w:rPr>
          <w:noProof/>
          <w:sz w:val="22"/>
          <w:szCs w:val="22"/>
        </w:rPr>
      </w:pPr>
    </w:p>
    <w:p w:rsidR="006C57C1" w:rsidRPr="001D780E" w:rsidRDefault="006C57C1" w:rsidP="006C57C1">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6C57C1" w:rsidRPr="00C50D87"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6C57C1" w:rsidRPr="0079325F" w:rsidRDefault="006C57C1" w:rsidP="006C57C1">
      <w:pPr>
        <w:pStyle w:val="BodyText"/>
        <w:rPr>
          <w:noProof/>
          <w:szCs w:val="24"/>
        </w:rPr>
      </w:pPr>
    </w:p>
    <w:p w:rsidR="006C57C1" w:rsidRPr="0079325F" w:rsidRDefault="006C57C1" w:rsidP="006C57C1">
      <w:pPr>
        <w:pStyle w:val="BodyText"/>
        <w:numPr>
          <w:ilvl w:val="0"/>
          <w:numId w:val="31"/>
        </w:numPr>
        <w:rPr>
          <w:noProof/>
          <w:szCs w:val="24"/>
        </w:rPr>
      </w:pPr>
      <w:r w:rsidRPr="0079325F">
        <w:rPr>
          <w:noProof/>
          <w:szCs w:val="24"/>
        </w:rPr>
        <w:t>Самостално</w:t>
      </w:r>
    </w:p>
    <w:p w:rsidR="006C57C1" w:rsidRPr="0079325F" w:rsidRDefault="006C57C1" w:rsidP="006C57C1">
      <w:pPr>
        <w:pStyle w:val="BodyText"/>
        <w:numPr>
          <w:ilvl w:val="0"/>
          <w:numId w:val="31"/>
        </w:numPr>
        <w:rPr>
          <w:noProof/>
          <w:szCs w:val="24"/>
        </w:rPr>
      </w:pPr>
      <w:r w:rsidRPr="0079325F">
        <w:rPr>
          <w:noProof/>
          <w:szCs w:val="24"/>
        </w:rPr>
        <w:t>Заједничка понуда (навести ко су учесници у заједничкој понуди):___________________________________</w:t>
      </w:r>
    </w:p>
    <w:p w:rsidR="006C57C1" w:rsidRPr="000241FA" w:rsidRDefault="006C57C1" w:rsidP="006C57C1">
      <w:pPr>
        <w:pStyle w:val="BodyText"/>
        <w:numPr>
          <w:ilvl w:val="0"/>
          <w:numId w:val="31"/>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6C57C1" w:rsidRDefault="006C57C1" w:rsidP="006C57C1">
      <w:pPr>
        <w:pStyle w:val="BodyText"/>
        <w:rPr>
          <w:noProof/>
          <w:szCs w:val="24"/>
          <w:lang w:val="sr-Cyrl-CS"/>
        </w:rPr>
      </w:pPr>
    </w:p>
    <w:p w:rsidR="006C57C1" w:rsidRDefault="006C57C1" w:rsidP="006C57C1">
      <w:pPr>
        <w:pStyle w:val="BodyText"/>
        <w:rPr>
          <w:noProof/>
          <w:szCs w:val="24"/>
          <w:lang w:val="sr-Cyrl-CS"/>
        </w:rPr>
      </w:pPr>
    </w:p>
    <w:p w:rsidR="006C57C1" w:rsidRDefault="006C57C1" w:rsidP="006C57C1">
      <w:pPr>
        <w:pStyle w:val="BodyText"/>
        <w:rPr>
          <w:noProof/>
          <w:szCs w:val="24"/>
          <w:lang w:val="sr-Cyrl-CS"/>
        </w:rPr>
      </w:pPr>
    </w:p>
    <w:p w:rsidR="006C57C1" w:rsidRPr="0079325F" w:rsidRDefault="006C57C1" w:rsidP="006C57C1">
      <w:pPr>
        <w:pStyle w:val="BodyText"/>
        <w:rPr>
          <w:noProof/>
          <w:szCs w:val="24"/>
          <w:lang w:val="sr-Cyrl-CS"/>
        </w:rPr>
      </w:pPr>
    </w:p>
    <w:p w:rsidR="006C57C1" w:rsidRPr="0079325F" w:rsidRDefault="006C57C1" w:rsidP="006C57C1">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6C57C1"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6C57C1"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6C57C1"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Друго: __________________________________</w:t>
      </w:r>
    </w:p>
    <w:p w:rsidR="006C57C1" w:rsidRPr="006C57C1" w:rsidRDefault="006C57C1" w:rsidP="00354E0B">
      <w:pPr>
        <w:pStyle w:val="BodyText"/>
        <w:rPr>
          <w:noProof/>
          <w:sz w:val="20"/>
        </w:rPr>
      </w:pPr>
    </w:p>
    <w:p w:rsidR="00354E0B" w:rsidRDefault="00354E0B"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rPr>
      </w:pPr>
    </w:p>
    <w:p w:rsidR="006C57C1" w:rsidRDefault="006C57C1" w:rsidP="00354E0B">
      <w:pPr>
        <w:pStyle w:val="BodyText"/>
        <w:rPr>
          <w:noProof/>
          <w:sz w:val="20"/>
          <w:lang w:val="en-US"/>
        </w:rPr>
      </w:pPr>
    </w:p>
    <w:p w:rsidR="00FB03CF" w:rsidRDefault="00FB03CF" w:rsidP="00354E0B">
      <w:pPr>
        <w:pStyle w:val="BodyText"/>
        <w:rPr>
          <w:noProof/>
          <w:sz w:val="20"/>
          <w:lang w:val="en-US"/>
        </w:rPr>
      </w:pPr>
    </w:p>
    <w:p w:rsidR="00FB03CF" w:rsidRDefault="00FB03CF" w:rsidP="00354E0B">
      <w:pPr>
        <w:pStyle w:val="BodyText"/>
        <w:rPr>
          <w:noProof/>
          <w:sz w:val="20"/>
          <w:lang w:val="en-US"/>
        </w:rPr>
      </w:pPr>
    </w:p>
    <w:p w:rsidR="00FB03CF" w:rsidRPr="00FB03CF" w:rsidRDefault="00FB03CF" w:rsidP="00354E0B">
      <w:pPr>
        <w:pStyle w:val="BodyText"/>
        <w:rPr>
          <w:noProof/>
          <w:sz w:val="20"/>
          <w:lang w:val="en-US"/>
        </w:rPr>
      </w:pPr>
    </w:p>
    <w:p w:rsidR="006C57C1" w:rsidRPr="00742C22" w:rsidRDefault="006C57C1" w:rsidP="006C57C1">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Pr="00A978FC">
        <w:rPr>
          <w:b/>
          <w:noProof/>
        </w:rPr>
        <w:t>Клиничког центра Војводине</w:t>
      </w:r>
      <w:r>
        <w:rPr>
          <w:b/>
          <w:noProof/>
        </w:rPr>
        <w:t xml:space="preserve"> - ЈН</w:t>
      </w:r>
      <w:r w:rsidRPr="00892426">
        <w:rPr>
          <w:b/>
          <w:noProof/>
        </w:rPr>
        <w:t xml:space="preserve"> </w:t>
      </w:r>
      <w:r>
        <w:rPr>
          <w:b/>
          <w:noProof/>
        </w:rPr>
        <w:t>35-18</w:t>
      </w:r>
      <w:r w:rsidRPr="00892426">
        <w:rPr>
          <w:b/>
          <w:noProof/>
        </w:rPr>
        <w:t>-О</w:t>
      </w:r>
    </w:p>
    <w:p w:rsidR="006C57C1" w:rsidRDefault="006C57C1" w:rsidP="006C57C1">
      <w:pPr>
        <w:pStyle w:val="BodyText"/>
        <w:jc w:val="left"/>
        <w:rPr>
          <w:noProof/>
          <w:sz w:val="22"/>
          <w:szCs w:val="22"/>
        </w:rPr>
      </w:pPr>
    </w:p>
    <w:p w:rsidR="006C57C1" w:rsidRPr="00636A58" w:rsidRDefault="006C57C1" w:rsidP="006C57C1">
      <w:pPr>
        <w:pStyle w:val="BodyText"/>
        <w:jc w:val="left"/>
        <w:rPr>
          <w:noProof/>
          <w:szCs w:val="24"/>
        </w:rPr>
      </w:pPr>
      <w:r w:rsidRPr="00636A58">
        <w:rPr>
          <w:noProof/>
          <w:szCs w:val="24"/>
        </w:rPr>
        <w:t>Понуђач:________________________________________                   Матични број:________________________________</w:t>
      </w:r>
    </w:p>
    <w:p w:rsidR="006C57C1" w:rsidRPr="00636A58" w:rsidRDefault="006C57C1" w:rsidP="006C57C1">
      <w:pPr>
        <w:pStyle w:val="BodyText"/>
        <w:jc w:val="left"/>
        <w:rPr>
          <w:noProof/>
          <w:szCs w:val="24"/>
        </w:rPr>
      </w:pPr>
      <w:r w:rsidRPr="00636A58">
        <w:rPr>
          <w:noProof/>
          <w:szCs w:val="24"/>
        </w:rPr>
        <w:t>Адреса, град, општина:____________________________                   Регистарски број:______________________________</w:t>
      </w:r>
    </w:p>
    <w:p w:rsidR="006C57C1" w:rsidRPr="00636A58" w:rsidRDefault="006C57C1" w:rsidP="006C57C1">
      <w:pPr>
        <w:pStyle w:val="BodyText"/>
        <w:jc w:val="left"/>
        <w:rPr>
          <w:noProof/>
          <w:szCs w:val="24"/>
        </w:rPr>
      </w:pPr>
      <w:r w:rsidRPr="00636A58">
        <w:rPr>
          <w:noProof/>
          <w:szCs w:val="24"/>
        </w:rPr>
        <w:t>Телефон:________________ Фах:____________________                  Шифра делатности:____________________________</w:t>
      </w:r>
    </w:p>
    <w:p w:rsidR="006C57C1" w:rsidRPr="00636A58" w:rsidRDefault="006C57C1" w:rsidP="006C57C1">
      <w:pPr>
        <w:pStyle w:val="BodyText"/>
        <w:jc w:val="left"/>
        <w:rPr>
          <w:noProof/>
          <w:szCs w:val="24"/>
        </w:rPr>
      </w:pPr>
      <w:r w:rsidRPr="00636A58">
        <w:rPr>
          <w:noProof/>
          <w:szCs w:val="24"/>
        </w:rPr>
        <w:t>Е-маил:_________________________________________                    Пиб:_________________________________________</w:t>
      </w:r>
    </w:p>
    <w:p w:rsidR="006C57C1" w:rsidRPr="00636A58" w:rsidRDefault="006C57C1" w:rsidP="006C57C1">
      <w:pPr>
        <w:pStyle w:val="BodyText"/>
        <w:jc w:val="left"/>
        <w:rPr>
          <w:noProof/>
          <w:szCs w:val="24"/>
        </w:rPr>
      </w:pPr>
      <w:r w:rsidRPr="00636A58">
        <w:rPr>
          <w:noProof/>
          <w:szCs w:val="24"/>
        </w:rPr>
        <w:t>Контакт особа:___________________________________                   Жиро-рачун:__________________________________</w:t>
      </w:r>
    </w:p>
    <w:p w:rsidR="006C57C1" w:rsidRDefault="006C57C1" w:rsidP="006C57C1">
      <w:pPr>
        <w:pStyle w:val="BodyText"/>
        <w:jc w:val="left"/>
        <w:rPr>
          <w:noProof/>
          <w:szCs w:val="24"/>
        </w:rPr>
      </w:pPr>
      <w:r w:rsidRPr="00636A58">
        <w:rPr>
          <w:noProof/>
          <w:szCs w:val="24"/>
        </w:rPr>
        <w:t>Овлашћено лице:_________________________________                   код Пословне банке:____________________________</w:t>
      </w:r>
    </w:p>
    <w:p w:rsidR="006C57C1" w:rsidRPr="00CF7754" w:rsidRDefault="006C57C1" w:rsidP="006C57C1">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tblPr>
      <w:tblGrid>
        <w:gridCol w:w="709"/>
        <w:gridCol w:w="2722"/>
        <w:gridCol w:w="680"/>
        <w:gridCol w:w="851"/>
        <w:gridCol w:w="1701"/>
        <w:gridCol w:w="1984"/>
        <w:gridCol w:w="1559"/>
        <w:gridCol w:w="1134"/>
        <w:gridCol w:w="1418"/>
        <w:gridCol w:w="992"/>
      </w:tblGrid>
      <w:tr w:rsidR="006C57C1" w:rsidRPr="00210EBC" w:rsidTr="006C57C1">
        <w:trPr>
          <w:trHeight w:val="315"/>
        </w:trPr>
        <w:tc>
          <w:tcPr>
            <w:tcW w:w="13750" w:type="dxa"/>
            <w:gridSpan w:val="10"/>
            <w:tcBorders>
              <w:bottom w:val="single" w:sz="4" w:space="0" w:color="auto"/>
              <w:right w:val="single" w:sz="4" w:space="0" w:color="auto"/>
            </w:tcBorders>
            <w:vAlign w:val="center"/>
          </w:tcPr>
          <w:p w:rsidR="006C57C1" w:rsidRPr="00210EBC" w:rsidRDefault="006C57C1" w:rsidP="006C57C1">
            <w:pPr>
              <w:jc w:val="center"/>
              <w:rPr>
                <w:b/>
                <w:noProof/>
                <w:sz w:val="20"/>
                <w:szCs w:val="20"/>
              </w:rPr>
            </w:pPr>
            <w:r w:rsidRPr="00210EBC">
              <w:rPr>
                <w:b/>
                <w:noProof/>
                <w:sz w:val="20"/>
                <w:szCs w:val="20"/>
              </w:rPr>
              <w:t>КЛИНИЧКИ ЦЕНТАР ВОЈВОДИНЕ</w:t>
            </w:r>
          </w:p>
        </w:tc>
      </w:tr>
      <w:tr w:rsidR="006C57C1" w:rsidRPr="00210EBC" w:rsidTr="006C57C1">
        <w:tc>
          <w:tcPr>
            <w:tcW w:w="13750" w:type="dxa"/>
            <w:gridSpan w:val="10"/>
            <w:tcBorders>
              <w:bottom w:val="single" w:sz="4" w:space="0" w:color="auto"/>
              <w:right w:val="single" w:sz="4" w:space="0" w:color="auto"/>
            </w:tcBorders>
            <w:vAlign w:val="center"/>
          </w:tcPr>
          <w:p w:rsidR="006C57C1" w:rsidRPr="009355BF" w:rsidRDefault="006C57C1" w:rsidP="006C57C1">
            <w:pPr>
              <w:rPr>
                <w:b/>
                <w:noProof/>
                <w:sz w:val="22"/>
                <w:szCs w:val="22"/>
              </w:rPr>
            </w:pPr>
            <w:r>
              <w:rPr>
                <w:b/>
              </w:rPr>
              <w:t>Партија 17. -</w:t>
            </w:r>
            <w:r>
              <w:t xml:space="preserve"> </w:t>
            </w:r>
            <w:r w:rsidR="00451701" w:rsidRPr="00451701">
              <w:rPr>
                <w:b/>
                <w:noProof/>
                <w:color w:val="000000" w:themeColor="text1"/>
                <w:lang w:val="sr-Cyrl-CS"/>
              </w:rPr>
              <w:t>Сет за периферно пласирање централних катетера</w:t>
            </w:r>
          </w:p>
        </w:tc>
      </w:tr>
      <w:tr w:rsidR="006C57C1" w:rsidRPr="007D0076" w:rsidTr="006C57C1">
        <w:tc>
          <w:tcPr>
            <w:tcW w:w="709"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6C57C1" w:rsidRPr="007F1E0A" w:rsidRDefault="006C57C1" w:rsidP="006C57C1">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6C57C1" w:rsidRPr="007F1E0A" w:rsidRDefault="006C57C1" w:rsidP="006C57C1">
            <w:pPr>
              <w:pStyle w:val="BodyText"/>
              <w:jc w:val="center"/>
              <w:rPr>
                <w:b/>
                <w:noProof/>
                <w:sz w:val="20"/>
              </w:rPr>
            </w:pPr>
            <w:r>
              <w:rPr>
                <w:b/>
                <w:noProof/>
                <w:sz w:val="20"/>
              </w:rPr>
              <w:t>Вредност без ПДВ</w:t>
            </w:r>
          </w:p>
        </w:tc>
        <w:tc>
          <w:tcPr>
            <w:tcW w:w="1559"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6C57C1" w:rsidRPr="00D92EBF" w:rsidRDefault="006C57C1" w:rsidP="006C57C1">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6C57C1" w:rsidRPr="00D92EBF" w:rsidRDefault="006C57C1" w:rsidP="006C57C1">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6C57C1" w:rsidRPr="00D92EBF" w:rsidRDefault="006C57C1" w:rsidP="006C57C1">
            <w:pPr>
              <w:pStyle w:val="BodyText"/>
              <w:jc w:val="center"/>
              <w:rPr>
                <w:b/>
                <w:noProof/>
                <w:sz w:val="20"/>
                <w:lang w:val="sr-Cyrl-CS"/>
              </w:rPr>
            </w:pPr>
            <w:r w:rsidRPr="00D92EBF">
              <w:rPr>
                <w:b/>
                <w:sz w:val="20"/>
                <w:lang w:val="sr-Cyrl-CS"/>
              </w:rPr>
              <w:t>Каталошки број</w:t>
            </w:r>
          </w:p>
        </w:tc>
      </w:tr>
      <w:tr w:rsidR="006C57C1" w:rsidRPr="007D0076" w:rsidTr="006C57C1">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10</w:t>
            </w:r>
          </w:p>
        </w:tc>
      </w:tr>
      <w:tr w:rsidR="006C57C1" w:rsidRPr="00715CDA" w:rsidTr="006C57C1">
        <w:trPr>
          <w:trHeight w:val="698"/>
        </w:trPr>
        <w:tc>
          <w:tcPr>
            <w:tcW w:w="709" w:type="dxa"/>
            <w:tcBorders>
              <w:bottom w:val="single" w:sz="4" w:space="0" w:color="auto"/>
            </w:tcBorders>
            <w:vAlign w:val="center"/>
          </w:tcPr>
          <w:p w:rsidR="006C57C1" w:rsidRDefault="006C57C1" w:rsidP="006C57C1">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6C57C1" w:rsidRPr="00694A3D" w:rsidRDefault="00694A3D" w:rsidP="00694A3D">
            <w:pPr>
              <w:ind w:firstLineChars="100" w:firstLine="180"/>
              <w:jc w:val="center"/>
              <w:rPr>
                <w:sz w:val="18"/>
                <w:szCs w:val="18"/>
              </w:rPr>
            </w:pPr>
            <w:r w:rsidRPr="00694A3D">
              <w:rPr>
                <w:sz w:val="18"/>
                <w:szCs w:val="18"/>
              </w:rPr>
              <w:t>Periferno insertovan  centralnovenski kateter, za radiološko plasiranje, jednolumenski 4 i 5 Fr, dvolumenski 4 i 5 Fr, trolumenski-6Fr, dužine 60 cm sa mogućnošću ubrizgavanja kontrasta pod pritiskom.Komponente seta : PICC, perkutana ulazna igla 21 G, 7 cm dužine, sa Echo vrhom, vodič žica od nerđajućeg čelika dužine 130 cm dužine, .018 inča, sa markerima, peel-away uvodni šit, 12 ml špric, skalpel, papirna traka za merenje dužine, injekcione kapice, fiksator za kateter, kutijica za iglu</w:t>
            </w:r>
          </w:p>
        </w:tc>
        <w:tc>
          <w:tcPr>
            <w:tcW w:w="680" w:type="dxa"/>
            <w:tcBorders>
              <w:bottom w:val="single" w:sz="4" w:space="0" w:color="auto"/>
            </w:tcBorders>
            <w:vAlign w:val="center"/>
          </w:tcPr>
          <w:p w:rsidR="006C57C1" w:rsidRDefault="006C57C1" w:rsidP="006C57C1">
            <w:pPr>
              <w:jc w:val="center"/>
              <w:rPr>
                <w:sz w:val="20"/>
                <w:szCs w:val="20"/>
              </w:rPr>
            </w:pPr>
            <w:r>
              <w:rPr>
                <w:sz w:val="20"/>
                <w:szCs w:val="20"/>
              </w:rPr>
              <w:t>kom</w:t>
            </w:r>
          </w:p>
        </w:tc>
        <w:tc>
          <w:tcPr>
            <w:tcW w:w="851" w:type="dxa"/>
            <w:tcBorders>
              <w:bottom w:val="single" w:sz="4" w:space="0" w:color="auto"/>
            </w:tcBorders>
            <w:vAlign w:val="center"/>
          </w:tcPr>
          <w:p w:rsidR="006C57C1" w:rsidRDefault="00694A3D" w:rsidP="006C57C1">
            <w:pPr>
              <w:jc w:val="center"/>
              <w:rPr>
                <w:sz w:val="20"/>
                <w:szCs w:val="20"/>
              </w:rPr>
            </w:pPr>
            <w:r>
              <w:rPr>
                <w:sz w:val="20"/>
                <w:szCs w:val="20"/>
              </w:rPr>
              <w:t>30</w:t>
            </w:r>
          </w:p>
        </w:tc>
        <w:tc>
          <w:tcPr>
            <w:tcW w:w="1701" w:type="dxa"/>
            <w:tcBorders>
              <w:bottom w:val="single" w:sz="4" w:space="0" w:color="auto"/>
            </w:tcBorders>
            <w:vAlign w:val="center"/>
          </w:tcPr>
          <w:p w:rsidR="006C57C1" w:rsidRPr="001C3F08" w:rsidRDefault="006C57C1" w:rsidP="006C57C1">
            <w:pPr>
              <w:pStyle w:val="BodyText"/>
              <w:spacing w:before="240"/>
              <w:jc w:val="center"/>
              <w:rPr>
                <w:noProof/>
                <w:sz w:val="20"/>
                <w:lang w:val="sr-Cyrl-CS"/>
              </w:rPr>
            </w:pPr>
          </w:p>
        </w:tc>
        <w:tc>
          <w:tcPr>
            <w:tcW w:w="1984"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559"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134"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C57C1" w:rsidRPr="00715CDA" w:rsidRDefault="006C57C1" w:rsidP="006C57C1">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C57C1" w:rsidRPr="00715CDA" w:rsidRDefault="006C57C1" w:rsidP="006C57C1">
            <w:pPr>
              <w:pStyle w:val="BodyText"/>
              <w:spacing w:before="240"/>
              <w:jc w:val="center"/>
              <w:rPr>
                <w:noProof/>
                <w:sz w:val="20"/>
                <w:lang w:val="sr-Cyrl-CS"/>
              </w:rPr>
            </w:pPr>
          </w:p>
        </w:tc>
      </w:tr>
      <w:tr w:rsidR="006C57C1" w:rsidRPr="007D0076" w:rsidTr="006C57C1">
        <w:trPr>
          <w:gridAfter w:val="4"/>
          <w:wAfter w:w="5103" w:type="dxa"/>
          <w:trHeight w:val="191"/>
        </w:trPr>
        <w:tc>
          <w:tcPr>
            <w:tcW w:w="709" w:type="dxa"/>
            <w:tcBorders>
              <w:top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6C57C1" w:rsidRPr="007D0076" w:rsidRDefault="006C57C1" w:rsidP="006C57C1">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r w:rsidR="006C57C1" w:rsidRPr="007D0076" w:rsidTr="006C57C1">
        <w:trPr>
          <w:gridAfter w:val="4"/>
          <w:wAfter w:w="5103" w:type="dxa"/>
          <w:trHeight w:val="281"/>
        </w:trPr>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6C57C1" w:rsidRPr="00C46B29" w:rsidRDefault="004D0D84" w:rsidP="006C57C1">
            <w:pPr>
              <w:pStyle w:val="BodyText"/>
              <w:jc w:val="right"/>
              <w:rPr>
                <w:b/>
                <w:noProof/>
                <w:sz w:val="22"/>
                <w:szCs w:val="22"/>
                <w:lang w:val="en-US"/>
              </w:rPr>
            </w:pPr>
            <w:r>
              <w:rPr>
                <w:b/>
                <w:noProof/>
                <w:sz w:val="22"/>
                <w:szCs w:val="22"/>
              </w:rPr>
              <w:t>стопа_________</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r w:rsidR="006C57C1" w:rsidRPr="007D0076" w:rsidTr="006C57C1">
        <w:trPr>
          <w:gridAfter w:val="4"/>
          <w:wAfter w:w="5103" w:type="dxa"/>
          <w:trHeight w:val="129"/>
        </w:trPr>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6C57C1" w:rsidRPr="007D0076" w:rsidRDefault="006C57C1" w:rsidP="006C57C1">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bl>
    <w:p w:rsidR="006C57C1" w:rsidRDefault="006C57C1" w:rsidP="006C57C1">
      <w:pPr>
        <w:pStyle w:val="BodyText"/>
        <w:rPr>
          <w:noProof/>
          <w:sz w:val="22"/>
          <w:szCs w:val="22"/>
        </w:rPr>
      </w:pPr>
    </w:p>
    <w:p w:rsidR="006C57C1" w:rsidRDefault="006C57C1" w:rsidP="006C57C1">
      <w:pPr>
        <w:pStyle w:val="BodyText"/>
        <w:rPr>
          <w:noProof/>
          <w:sz w:val="22"/>
          <w:szCs w:val="22"/>
        </w:rPr>
      </w:pPr>
    </w:p>
    <w:p w:rsidR="006C57C1" w:rsidRDefault="006C57C1" w:rsidP="006C57C1">
      <w:pPr>
        <w:pStyle w:val="BodyText"/>
        <w:rPr>
          <w:b/>
          <w:noProof/>
          <w:sz w:val="22"/>
          <w:szCs w:val="22"/>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6C57C1" w:rsidRDefault="006C57C1" w:rsidP="006C57C1">
      <w:pPr>
        <w:pStyle w:val="BodyText"/>
        <w:rPr>
          <w:b/>
          <w:noProof/>
          <w:sz w:val="22"/>
          <w:szCs w:val="22"/>
        </w:rPr>
      </w:pPr>
    </w:p>
    <w:p w:rsidR="006C57C1" w:rsidRPr="00FE1643" w:rsidRDefault="006C57C1" w:rsidP="006C57C1">
      <w:pPr>
        <w:pStyle w:val="BodyText"/>
        <w:rPr>
          <w:noProof/>
          <w:sz w:val="22"/>
          <w:szCs w:val="22"/>
        </w:rPr>
      </w:pPr>
    </w:p>
    <w:p w:rsidR="006C57C1" w:rsidRPr="001D780E" w:rsidRDefault="006C57C1" w:rsidP="006C57C1">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6C57C1" w:rsidRPr="00C50D87"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6C57C1" w:rsidRPr="0079325F" w:rsidRDefault="006C57C1" w:rsidP="006C57C1">
      <w:pPr>
        <w:pStyle w:val="BodyText"/>
        <w:rPr>
          <w:noProof/>
          <w:szCs w:val="24"/>
        </w:rPr>
      </w:pPr>
    </w:p>
    <w:p w:rsidR="006C57C1" w:rsidRPr="0079325F" w:rsidRDefault="006C57C1" w:rsidP="006C57C1">
      <w:pPr>
        <w:pStyle w:val="BodyText"/>
        <w:numPr>
          <w:ilvl w:val="0"/>
          <w:numId w:val="32"/>
        </w:numPr>
        <w:rPr>
          <w:noProof/>
          <w:szCs w:val="24"/>
        </w:rPr>
      </w:pPr>
      <w:r w:rsidRPr="0079325F">
        <w:rPr>
          <w:noProof/>
          <w:szCs w:val="24"/>
        </w:rPr>
        <w:t>Самостално</w:t>
      </w:r>
    </w:p>
    <w:p w:rsidR="006C57C1" w:rsidRPr="0079325F" w:rsidRDefault="006C57C1" w:rsidP="006C57C1">
      <w:pPr>
        <w:pStyle w:val="BodyText"/>
        <w:numPr>
          <w:ilvl w:val="0"/>
          <w:numId w:val="32"/>
        </w:numPr>
        <w:rPr>
          <w:noProof/>
          <w:szCs w:val="24"/>
        </w:rPr>
      </w:pPr>
      <w:r w:rsidRPr="0079325F">
        <w:rPr>
          <w:noProof/>
          <w:szCs w:val="24"/>
        </w:rPr>
        <w:t>Заједничка понуда (навести ко су учесници у заједничкој понуди):___________________________________</w:t>
      </w:r>
    </w:p>
    <w:p w:rsidR="006C57C1" w:rsidRPr="000241FA" w:rsidRDefault="006C57C1" w:rsidP="006C57C1">
      <w:pPr>
        <w:pStyle w:val="BodyText"/>
        <w:numPr>
          <w:ilvl w:val="0"/>
          <w:numId w:val="32"/>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6C57C1" w:rsidRDefault="006C57C1" w:rsidP="006C57C1">
      <w:pPr>
        <w:pStyle w:val="BodyText"/>
        <w:rPr>
          <w:noProof/>
          <w:szCs w:val="24"/>
          <w:lang w:val="sr-Cyrl-CS"/>
        </w:rPr>
      </w:pPr>
    </w:p>
    <w:p w:rsidR="006C57C1" w:rsidRDefault="006C57C1" w:rsidP="006C57C1">
      <w:pPr>
        <w:pStyle w:val="BodyText"/>
        <w:rPr>
          <w:noProof/>
          <w:szCs w:val="24"/>
          <w:lang w:val="sr-Cyrl-CS"/>
        </w:rPr>
      </w:pPr>
    </w:p>
    <w:p w:rsidR="006C57C1" w:rsidRDefault="006C57C1" w:rsidP="006C57C1">
      <w:pPr>
        <w:pStyle w:val="BodyText"/>
        <w:rPr>
          <w:noProof/>
          <w:szCs w:val="24"/>
          <w:lang w:val="sr-Cyrl-CS"/>
        </w:rPr>
      </w:pPr>
    </w:p>
    <w:p w:rsidR="006C57C1" w:rsidRPr="0079325F" w:rsidRDefault="006C57C1" w:rsidP="006C57C1">
      <w:pPr>
        <w:pStyle w:val="BodyText"/>
        <w:rPr>
          <w:noProof/>
          <w:szCs w:val="24"/>
          <w:lang w:val="sr-Cyrl-CS"/>
        </w:rPr>
      </w:pPr>
    </w:p>
    <w:p w:rsidR="006C57C1" w:rsidRPr="0079325F" w:rsidRDefault="006C57C1" w:rsidP="006C57C1">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6C57C1"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6C57C1"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6C57C1" w:rsidRDefault="006C57C1" w:rsidP="006C57C1">
      <w:pPr>
        <w:pStyle w:val="BodyText"/>
        <w:rPr>
          <w:noProof/>
          <w:szCs w:val="24"/>
        </w:rPr>
      </w:pPr>
    </w:p>
    <w:p w:rsidR="006C57C1" w:rsidRDefault="006C57C1" w:rsidP="006C57C1">
      <w:pPr>
        <w:pStyle w:val="BodyText"/>
        <w:rPr>
          <w:noProof/>
          <w:szCs w:val="24"/>
        </w:rPr>
      </w:pPr>
      <w:r w:rsidRPr="0079325F">
        <w:rPr>
          <w:noProof/>
          <w:szCs w:val="24"/>
        </w:rPr>
        <w:t>Друго: __________________________________</w:t>
      </w:r>
    </w:p>
    <w:p w:rsidR="006C57C1" w:rsidRDefault="006C57C1" w:rsidP="006C57C1">
      <w:pPr>
        <w:pStyle w:val="BodyText"/>
        <w:rPr>
          <w:noProof/>
          <w:szCs w:val="24"/>
        </w:rPr>
      </w:pPr>
    </w:p>
    <w:p w:rsidR="006C57C1" w:rsidRDefault="006C57C1" w:rsidP="006C57C1">
      <w:pPr>
        <w:pStyle w:val="BodyText"/>
        <w:rPr>
          <w:noProof/>
          <w:szCs w:val="24"/>
        </w:rPr>
      </w:pPr>
    </w:p>
    <w:p w:rsidR="006C57C1" w:rsidRDefault="006C57C1" w:rsidP="006C57C1">
      <w:pPr>
        <w:pStyle w:val="BodyText"/>
        <w:rPr>
          <w:noProof/>
          <w:szCs w:val="24"/>
        </w:rPr>
      </w:pPr>
    </w:p>
    <w:p w:rsidR="006C57C1" w:rsidRDefault="006C57C1" w:rsidP="006C57C1">
      <w:pPr>
        <w:pStyle w:val="BodyText"/>
        <w:rPr>
          <w:noProof/>
          <w:szCs w:val="24"/>
        </w:rPr>
      </w:pPr>
    </w:p>
    <w:p w:rsidR="006C57C1" w:rsidRDefault="006C57C1" w:rsidP="006C57C1">
      <w:pPr>
        <w:pStyle w:val="BodyText"/>
        <w:rPr>
          <w:noProof/>
          <w:szCs w:val="24"/>
        </w:rPr>
      </w:pPr>
    </w:p>
    <w:p w:rsidR="006C57C1" w:rsidRDefault="006C57C1" w:rsidP="006C57C1">
      <w:pPr>
        <w:pStyle w:val="BodyText"/>
        <w:rPr>
          <w:noProof/>
          <w:szCs w:val="24"/>
        </w:rPr>
      </w:pPr>
    </w:p>
    <w:p w:rsidR="006C57C1" w:rsidRDefault="006C57C1" w:rsidP="006C57C1">
      <w:pPr>
        <w:pStyle w:val="BodyText"/>
        <w:rPr>
          <w:noProof/>
          <w:szCs w:val="24"/>
          <w:lang w:val="en-US"/>
        </w:rPr>
      </w:pPr>
    </w:p>
    <w:p w:rsidR="00694A3D" w:rsidRDefault="00694A3D" w:rsidP="006C57C1">
      <w:pPr>
        <w:pStyle w:val="BodyText"/>
        <w:rPr>
          <w:noProof/>
          <w:szCs w:val="24"/>
          <w:lang w:val="en-US"/>
        </w:rPr>
      </w:pPr>
    </w:p>
    <w:p w:rsidR="00694A3D" w:rsidRPr="00694A3D" w:rsidRDefault="00694A3D" w:rsidP="006C57C1">
      <w:pPr>
        <w:pStyle w:val="BodyText"/>
        <w:rPr>
          <w:noProof/>
          <w:szCs w:val="24"/>
          <w:lang w:val="en-US"/>
        </w:rPr>
      </w:pPr>
    </w:p>
    <w:p w:rsidR="006C57C1" w:rsidRPr="00742C22" w:rsidRDefault="006C57C1" w:rsidP="006C57C1">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Pr="00A978FC">
        <w:rPr>
          <w:b/>
          <w:noProof/>
        </w:rPr>
        <w:t>Клиничког центра Војводине</w:t>
      </w:r>
      <w:r>
        <w:rPr>
          <w:b/>
          <w:noProof/>
        </w:rPr>
        <w:t xml:space="preserve"> - ЈН</w:t>
      </w:r>
      <w:r w:rsidRPr="00892426">
        <w:rPr>
          <w:b/>
          <w:noProof/>
        </w:rPr>
        <w:t xml:space="preserve"> </w:t>
      </w:r>
      <w:r>
        <w:rPr>
          <w:b/>
          <w:noProof/>
        </w:rPr>
        <w:t>35-18</w:t>
      </w:r>
      <w:r w:rsidRPr="00892426">
        <w:rPr>
          <w:b/>
          <w:noProof/>
        </w:rPr>
        <w:t>-О</w:t>
      </w:r>
    </w:p>
    <w:p w:rsidR="006C57C1" w:rsidRDefault="006C57C1" w:rsidP="006C57C1">
      <w:pPr>
        <w:pStyle w:val="BodyText"/>
        <w:jc w:val="left"/>
        <w:rPr>
          <w:noProof/>
          <w:sz w:val="22"/>
          <w:szCs w:val="22"/>
        </w:rPr>
      </w:pPr>
    </w:p>
    <w:p w:rsidR="006C57C1" w:rsidRPr="00636A58" w:rsidRDefault="006C57C1" w:rsidP="006C57C1">
      <w:pPr>
        <w:pStyle w:val="BodyText"/>
        <w:jc w:val="left"/>
        <w:rPr>
          <w:noProof/>
          <w:szCs w:val="24"/>
        </w:rPr>
      </w:pPr>
      <w:r w:rsidRPr="00636A58">
        <w:rPr>
          <w:noProof/>
          <w:szCs w:val="24"/>
        </w:rPr>
        <w:t>Понуђач:________________________________________                   Матични број:________________________________</w:t>
      </w:r>
    </w:p>
    <w:p w:rsidR="006C57C1" w:rsidRPr="00636A58" w:rsidRDefault="006C57C1" w:rsidP="006C57C1">
      <w:pPr>
        <w:pStyle w:val="BodyText"/>
        <w:jc w:val="left"/>
        <w:rPr>
          <w:noProof/>
          <w:szCs w:val="24"/>
        </w:rPr>
      </w:pPr>
      <w:r w:rsidRPr="00636A58">
        <w:rPr>
          <w:noProof/>
          <w:szCs w:val="24"/>
        </w:rPr>
        <w:t>Адреса, град, општина:____________________________                   Регистарски број:______________________________</w:t>
      </w:r>
    </w:p>
    <w:p w:rsidR="006C57C1" w:rsidRPr="00636A58" w:rsidRDefault="006C57C1" w:rsidP="006C57C1">
      <w:pPr>
        <w:pStyle w:val="BodyText"/>
        <w:jc w:val="left"/>
        <w:rPr>
          <w:noProof/>
          <w:szCs w:val="24"/>
        </w:rPr>
      </w:pPr>
      <w:r w:rsidRPr="00636A58">
        <w:rPr>
          <w:noProof/>
          <w:szCs w:val="24"/>
        </w:rPr>
        <w:t>Телефон:________________ Фах:____________________                  Шифра делатности:____________________________</w:t>
      </w:r>
    </w:p>
    <w:p w:rsidR="006C57C1" w:rsidRPr="00636A58" w:rsidRDefault="006C57C1" w:rsidP="006C57C1">
      <w:pPr>
        <w:pStyle w:val="BodyText"/>
        <w:jc w:val="left"/>
        <w:rPr>
          <w:noProof/>
          <w:szCs w:val="24"/>
        </w:rPr>
      </w:pPr>
      <w:r w:rsidRPr="00636A58">
        <w:rPr>
          <w:noProof/>
          <w:szCs w:val="24"/>
        </w:rPr>
        <w:t>Е-маил:_________________________________________                    Пиб:_________________________________________</w:t>
      </w:r>
    </w:p>
    <w:p w:rsidR="006C57C1" w:rsidRPr="00636A58" w:rsidRDefault="006C57C1" w:rsidP="006C57C1">
      <w:pPr>
        <w:pStyle w:val="BodyText"/>
        <w:jc w:val="left"/>
        <w:rPr>
          <w:noProof/>
          <w:szCs w:val="24"/>
        </w:rPr>
      </w:pPr>
      <w:r w:rsidRPr="00636A58">
        <w:rPr>
          <w:noProof/>
          <w:szCs w:val="24"/>
        </w:rPr>
        <w:t>Контакт особа:___________________________________                   Жиро-рачун:__________________________________</w:t>
      </w:r>
    </w:p>
    <w:p w:rsidR="006C57C1" w:rsidRDefault="006C57C1" w:rsidP="006C57C1">
      <w:pPr>
        <w:pStyle w:val="BodyText"/>
        <w:jc w:val="left"/>
        <w:rPr>
          <w:noProof/>
          <w:szCs w:val="24"/>
        </w:rPr>
      </w:pPr>
      <w:r w:rsidRPr="00636A58">
        <w:rPr>
          <w:noProof/>
          <w:szCs w:val="24"/>
        </w:rPr>
        <w:t>Овлашћено лице:_________________________________                   код Пословне банке:____________________________</w:t>
      </w:r>
    </w:p>
    <w:p w:rsidR="006C57C1" w:rsidRPr="00CF7754" w:rsidRDefault="006C57C1" w:rsidP="006C57C1">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tblPr>
      <w:tblGrid>
        <w:gridCol w:w="709"/>
        <w:gridCol w:w="2722"/>
        <w:gridCol w:w="680"/>
        <w:gridCol w:w="851"/>
        <w:gridCol w:w="1701"/>
        <w:gridCol w:w="1984"/>
        <w:gridCol w:w="1559"/>
        <w:gridCol w:w="1134"/>
        <w:gridCol w:w="1418"/>
        <w:gridCol w:w="992"/>
      </w:tblGrid>
      <w:tr w:rsidR="006C57C1" w:rsidRPr="00210EBC" w:rsidTr="006C57C1">
        <w:trPr>
          <w:trHeight w:val="315"/>
        </w:trPr>
        <w:tc>
          <w:tcPr>
            <w:tcW w:w="13750" w:type="dxa"/>
            <w:gridSpan w:val="10"/>
            <w:tcBorders>
              <w:bottom w:val="single" w:sz="4" w:space="0" w:color="auto"/>
              <w:right w:val="single" w:sz="4" w:space="0" w:color="auto"/>
            </w:tcBorders>
            <w:vAlign w:val="center"/>
          </w:tcPr>
          <w:p w:rsidR="006C57C1" w:rsidRPr="00210EBC" w:rsidRDefault="006C57C1" w:rsidP="006C57C1">
            <w:pPr>
              <w:jc w:val="center"/>
              <w:rPr>
                <w:b/>
                <w:noProof/>
                <w:sz w:val="20"/>
                <w:szCs w:val="20"/>
              </w:rPr>
            </w:pPr>
            <w:r w:rsidRPr="00210EBC">
              <w:rPr>
                <w:b/>
                <w:noProof/>
                <w:sz w:val="20"/>
                <w:szCs w:val="20"/>
              </w:rPr>
              <w:t>КЛИНИЧКИ ЦЕНТАР ВОЈВОДИНЕ</w:t>
            </w:r>
          </w:p>
        </w:tc>
      </w:tr>
      <w:tr w:rsidR="006C57C1" w:rsidRPr="00210EBC" w:rsidTr="006C57C1">
        <w:tc>
          <w:tcPr>
            <w:tcW w:w="13750" w:type="dxa"/>
            <w:gridSpan w:val="10"/>
            <w:tcBorders>
              <w:bottom w:val="single" w:sz="4" w:space="0" w:color="auto"/>
              <w:right w:val="single" w:sz="4" w:space="0" w:color="auto"/>
            </w:tcBorders>
            <w:vAlign w:val="center"/>
          </w:tcPr>
          <w:p w:rsidR="006C57C1" w:rsidRPr="009355BF" w:rsidRDefault="006C57C1" w:rsidP="006C57C1">
            <w:pPr>
              <w:rPr>
                <w:b/>
                <w:noProof/>
                <w:sz w:val="22"/>
                <w:szCs w:val="22"/>
              </w:rPr>
            </w:pPr>
            <w:r>
              <w:rPr>
                <w:b/>
              </w:rPr>
              <w:t>Партија 18. -</w:t>
            </w:r>
            <w:r>
              <w:t xml:space="preserve"> </w:t>
            </w:r>
            <w:r w:rsidR="00451701" w:rsidRPr="00451701">
              <w:rPr>
                <w:b/>
                <w:noProof/>
                <w:color w:val="000000" w:themeColor="text1"/>
                <w:lang w:val="sr-Cyrl-CS"/>
              </w:rPr>
              <w:t>Кит за перитонеалну дренажу</w:t>
            </w:r>
          </w:p>
        </w:tc>
      </w:tr>
      <w:tr w:rsidR="006C57C1" w:rsidRPr="007D0076" w:rsidTr="006C57C1">
        <w:tc>
          <w:tcPr>
            <w:tcW w:w="709"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6C57C1" w:rsidRPr="007F1E0A" w:rsidRDefault="006C57C1" w:rsidP="006C57C1">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6C57C1" w:rsidRPr="007F1E0A" w:rsidRDefault="006C57C1" w:rsidP="006C57C1">
            <w:pPr>
              <w:pStyle w:val="BodyText"/>
              <w:jc w:val="center"/>
              <w:rPr>
                <w:b/>
                <w:noProof/>
                <w:sz w:val="20"/>
              </w:rPr>
            </w:pPr>
            <w:r>
              <w:rPr>
                <w:b/>
                <w:noProof/>
                <w:sz w:val="20"/>
              </w:rPr>
              <w:t>Вредност без ПДВ</w:t>
            </w:r>
          </w:p>
        </w:tc>
        <w:tc>
          <w:tcPr>
            <w:tcW w:w="1559" w:type="dxa"/>
            <w:tcBorders>
              <w:bottom w:val="single" w:sz="4" w:space="0" w:color="auto"/>
            </w:tcBorders>
            <w:vAlign w:val="center"/>
          </w:tcPr>
          <w:p w:rsidR="006C57C1" w:rsidRPr="00D92EBF" w:rsidRDefault="006C57C1" w:rsidP="006C57C1">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6C57C1" w:rsidRPr="00D92EBF" w:rsidRDefault="006C57C1" w:rsidP="006C57C1">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6C57C1" w:rsidRPr="00D92EBF" w:rsidRDefault="006C57C1" w:rsidP="006C57C1">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6C57C1" w:rsidRPr="00D92EBF" w:rsidRDefault="006C57C1" w:rsidP="006C57C1">
            <w:pPr>
              <w:pStyle w:val="BodyText"/>
              <w:jc w:val="center"/>
              <w:rPr>
                <w:b/>
                <w:noProof/>
                <w:sz w:val="20"/>
                <w:lang w:val="sr-Cyrl-CS"/>
              </w:rPr>
            </w:pPr>
            <w:r w:rsidRPr="00D92EBF">
              <w:rPr>
                <w:b/>
                <w:sz w:val="20"/>
                <w:lang w:val="sr-Cyrl-CS"/>
              </w:rPr>
              <w:t>Каталошки број</w:t>
            </w:r>
          </w:p>
        </w:tc>
      </w:tr>
      <w:tr w:rsidR="006C57C1" w:rsidRPr="007D0076" w:rsidTr="006C57C1">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6C57C1" w:rsidRPr="007D0076" w:rsidRDefault="006C57C1" w:rsidP="006C57C1">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6C57C1" w:rsidRPr="00892426" w:rsidRDefault="006C57C1" w:rsidP="006C57C1">
            <w:pPr>
              <w:pStyle w:val="BodyText"/>
              <w:jc w:val="center"/>
              <w:rPr>
                <w:noProof/>
                <w:sz w:val="22"/>
                <w:szCs w:val="22"/>
              </w:rPr>
            </w:pPr>
            <w:r>
              <w:rPr>
                <w:noProof/>
                <w:sz w:val="22"/>
                <w:szCs w:val="22"/>
              </w:rPr>
              <w:t>10</w:t>
            </w:r>
          </w:p>
        </w:tc>
      </w:tr>
      <w:tr w:rsidR="006C57C1" w:rsidRPr="00715CDA" w:rsidTr="006C57C1">
        <w:trPr>
          <w:trHeight w:val="698"/>
        </w:trPr>
        <w:tc>
          <w:tcPr>
            <w:tcW w:w="709" w:type="dxa"/>
            <w:tcBorders>
              <w:bottom w:val="single" w:sz="4" w:space="0" w:color="auto"/>
            </w:tcBorders>
            <w:vAlign w:val="center"/>
          </w:tcPr>
          <w:p w:rsidR="006C57C1" w:rsidRDefault="006C57C1" w:rsidP="006C57C1">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6C57C1" w:rsidRDefault="00694A3D" w:rsidP="00694A3D">
            <w:pPr>
              <w:ind w:firstLineChars="100" w:firstLine="200"/>
              <w:jc w:val="center"/>
              <w:rPr>
                <w:sz w:val="20"/>
                <w:szCs w:val="20"/>
              </w:rPr>
            </w:pPr>
            <w:r w:rsidRPr="00694A3D">
              <w:rPr>
                <w:sz w:val="20"/>
                <w:szCs w:val="20"/>
              </w:rPr>
              <w:t>Kit za peritonealnu drenažu : 1 sterilan peritonealni Tenckhoff kateter dužine 46 cm sa kafom za pozicioniranje na 20cm od distalnog vrha, a 5 cm od površine na kojoj su laminarni otvori, Beta-zatvarač adapter, zatvarač i klemu; dilatator napravljen od politetrafluoro etilena od 16Fr koji se uklanja sa mesta insercije metodom ljuštenja od proksimalnog vrha kroz koji se plasira kateter ka distalnom vrhu, uvodjač igla od 18G, J-prava uvodjač žica, špric od 12 ml, skalpel vel 11, stilet za tuneliranje i gaze vel.4x4.</w:t>
            </w:r>
          </w:p>
        </w:tc>
        <w:tc>
          <w:tcPr>
            <w:tcW w:w="680" w:type="dxa"/>
            <w:tcBorders>
              <w:bottom w:val="single" w:sz="4" w:space="0" w:color="auto"/>
            </w:tcBorders>
            <w:vAlign w:val="center"/>
          </w:tcPr>
          <w:p w:rsidR="006C57C1" w:rsidRDefault="006C57C1" w:rsidP="006C57C1">
            <w:pPr>
              <w:jc w:val="center"/>
              <w:rPr>
                <w:sz w:val="20"/>
                <w:szCs w:val="20"/>
              </w:rPr>
            </w:pPr>
            <w:r>
              <w:rPr>
                <w:sz w:val="20"/>
                <w:szCs w:val="20"/>
              </w:rPr>
              <w:t>kom</w:t>
            </w:r>
          </w:p>
        </w:tc>
        <w:tc>
          <w:tcPr>
            <w:tcW w:w="851" w:type="dxa"/>
            <w:tcBorders>
              <w:bottom w:val="single" w:sz="4" w:space="0" w:color="auto"/>
            </w:tcBorders>
            <w:vAlign w:val="center"/>
          </w:tcPr>
          <w:p w:rsidR="006C57C1" w:rsidRDefault="00694A3D" w:rsidP="006C57C1">
            <w:pPr>
              <w:jc w:val="center"/>
              <w:rPr>
                <w:sz w:val="20"/>
                <w:szCs w:val="20"/>
              </w:rPr>
            </w:pPr>
            <w:r>
              <w:rPr>
                <w:sz w:val="20"/>
                <w:szCs w:val="20"/>
              </w:rPr>
              <w:t>5</w:t>
            </w:r>
          </w:p>
        </w:tc>
        <w:tc>
          <w:tcPr>
            <w:tcW w:w="1701" w:type="dxa"/>
            <w:tcBorders>
              <w:bottom w:val="single" w:sz="4" w:space="0" w:color="auto"/>
            </w:tcBorders>
            <w:vAlign w:val="center"/>
          </w:tcPr>
          <w:p w:rsidR="006C57C1" w:rsidRPr="001C3F08" w:rsidRDefault="006C57C1" w:rsidP="006C57C1">
            <w:pPr>
              <w:pStyle w:val="BodyText"/>
              <w:spacing w:before="240"/>
              <w:jc w:val="center"/>
              <w:rPr>
                <w:noProof/>
                <w:sz w:val="20"/>
                <w:lang w:val="sr-Cyrl-CS"/>
              </w:rPr>
            </w:pPr>
          </w:p>
        </w:tc>
        <w:tc>
          <w:tcPr>
            <w:tcW w:w="1984"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559"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134" w:type="dxa"/>
            <w:tcBorders>
              <w:bottom w:val="single" w:sz="4" w:space="0" w:color="auto"/>
            </w:tcBorders>
            <w:vAlign w:val="center"/>
          </w:tcPr>
          <w:p w:rsidR="006C57C1" w:rsidRPr="00715CDA" w:rsidRDefault="006C57C1" w:rsidP="006C57C1">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6C57C1" w:rsidRPr="00715CDA" w:rsidRDefault="006C57C1" w:rsidP="006C57C1">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C57C1" w:rsidRPr="00715CDA" w:rsidRDefault="006C57C1" w:rsidP="006C57C1">
            <w:pPr>
              <w:pStyle w:val="BodyText"/>
              <w:spacing w:before="240"/>
              <w:jc w:val="center"/>
              <w:rPr>
                <w:noProof/>
                <w:sz w:val="20"/>
                <w:lang w:val="sr-Cyrl-CS"/>
              </w:rPr>
            </w:pPr>
          </w:p>
        </w:tc>
      </w:tr>
      <w:tr w:rsidR="006C57C1" w:rsidRPr="007D0076" w:rsidTr="006C57C1">
        <w:trPr>
          <w:gridAfter w:val="4"/>
          <w:wAfter w:w="5103" w:type="dxa"/>
          <w:trHeight w:val="191"/>
        </w:trPr>
        <w:tc>
          <w:tcPr>
            <w:tcW w:w="709" w:type="dxa"/>
            <w:tcBorders>
              <w:top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6C57C1" w:rsidRPr="007D0076" w:rsidRDefault="006C57C1" w:rsidP="006C57C1">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r w:rsidR="006C57C1" w:rsidRPr="007D0076" w:rsidTr="006C57C1">
        <w:trPr>
          <w:gridAfter w:val="4"/>
          <w:wAfter w:w="5103" w:type="dxa"/>
          <w:trHeight w:val="281"/>
        </w:trPr>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6C57C1" w:rsidRPr="00C46B29" w:rsidRDefault="004D0D84" w:rsidP="006C57C1">
            <w:pPr>
              <w:pStyle w:val="BodyText"/>
              <w:jc w:val="right"/>
              <w:rPr>
                <w:b/>
                <w:noProof/>
                <w:sz w:val="22"/>
                <w:szCs w:val="22"/>
                <w:lang w:val="en-US"/>
              </w:rPr>
            </w:pPr>
            <w:r>
              <w:rPr>
                <w:b/>
                <w:noProof/>
                <w:sz w:val="22"/>
                <w:szCs w:val="22"/>
              </w:rPr>
              <w:t>стопа_________</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r w:rsidR="006C57C1" w:rsidRPr="007D0076" w:rsidTr="006C57C1">
        <w:trPr>
          <w:gridAfter w:val="4"/>
          <w:wAfter w:w="5103" w:type="dxa"/>
          <w:trHeight w:val="129"/>
        </w:trPr>
        <w:tc>
          <w:tcPr>
            <w:tcW w:w="709" w:type="dxa"/>
            <w:tcBorders>
              <w:bottom w:val="single" w:sz="4" w:space="0" w:color="auto"/>
            </w:tcBorders>
            <w:vAlign w:val="center"/>
          </w:tcPr>
          <w:p w:rsidR="006C57C1" w:rsidRPr="007D0076" w:rsidRDefault="006C57C1" w:rsidP="006C57C1">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6C57C1" w:rsidRPr="007D0076" w:rsidRDefault="006C57C1" w:rsidP="006C57C1">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6C57C1" w:rsidRPr="007D0076" w:rsidRDefault="006C57C1" w:rsidP="006C57C1">
            <w:pPr>
              <w:pStyle w:val="BodyText"/>
              <w:jc w:val="center"/>
              <w:rPr>
                <w:noProof/>
                <w:sz w:val="22"/>
                <w:szCs w:val="22"/>
              </w:rPr>
            </w:pPr>
          </w:p>
        </w:tc>
      </w:tr>
    </w:tbl>
    <w:p w:rsidR="006C57C1" w:rsidRDefault="006C57C1" w:rsidP="006C57C1">
      <w:pPr>
        <w:pStyle w:val="BodyText"/>
        <w:rPr>
          <w:noProof/>
          <w:sz w:val="22"/>
          <w:szCs w:val="22"/>
        </w:rPr>
      </w:pPr>
    </w:p>
    <w:p w:rsidR="006C57C1" w:rsidRDefault="006C57C1" w:rsidP="006C57C1">
      <w:pPr>
        <w:pStyle w:val="BodyText"/>
        <w:rPr>
          <w:noProof/>
          <w:sz w:val="22"/>
          <w:szCs w:val="22"/>
        </w:rPr>
      </w:pPr>
    </w:p>
    <w:p w:rsidR="006C57C1" w:rsidRDefault="006C57C1" w:rsidP="006C57C1">
      <w:pPr>
        <w:pStyle w:val="BodyText"/>
        <w:rPr>
          <w:b/>
          <w:noProof/>
          <w:sz w:val="22"/>
          <w:szCs w:val="22"/>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6C57C1" w:rsidRDefault="006C57C1" w:rsidP="006C57C1">
      <w:pPr>
        <w:pStyle w:val="BodyText"/>
        <w:rPr>
          <w:b/>
          <w:noProof/>
          <w:sz w:val="22"/>
          <w:szCs w:val="22"/>
        </w:rPr>
      </w:pPr>
    </w:p>
    <w:p w:rsidR="006C57C1" w:rsidRPr="00FE1643" w:rsidRDefault="006C57C1" w:rsidP="006C57C1">
      <w:pPr>
        <w:pStyle w:val="BodyText"/>
        <w:rPr>
          <w:noProof/>
          <w:sz w:val="22"/>
          <w:szCs w:val="22"/>
        </w:rPr>
      </w:pPr>
    </w:p>
    <w:p w:rsidR="006C57C1" w:rsidRPr="001D780E" w:rsidRDefault="006C57C1" w:rsidP="006C57C1">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6C57C1" w:rsidRPr="00C50D87"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6C57C1" w:rsidRPr="0079325F" w:rsidRDefault="006C57C1" w:rsidP="006C57C1">
      <w:pPr>
        <w:pStyle w:val="BodyText"/>
        <w:rPr>
          <w:noProof/>
          <w:szCs w:val="24"/>
        </w:rPr>
      </w:pPr>
    </w:p>
    <w:p w:rsidR="006C57C1" w:rsidRPr="0079325F" w:rsidRDefault="006C57C1" w:rsidP="006C57C1">
      <w:pPr>
        <w:pStyle w:val="BodyText"/>
        <w:numPr>
          <w:ilvl w:val="0"/>
          <w:numId w:val="33"/>
        </w:numPr>
        <w:rPr>
          <w:noProof/>
          <w:szCs w:val="24"/>
        </w:rPr>
      </w:pPr>
      <w:r w:rsidRPr="0079325F">
        <w:rPr>
          <w:noProof/>
          <w:szCs w:val="24"/>
        </w:rPr>
        <w:t>Самостално</w:t>
      </w:r>
    </w:p>
    <w:p w:rsidR="006C57C1" w:rsidRPr="0079325F" w:rsidRDefault="006C57C1" w:rsidP="006C57C1">
      <w:pPr>
        <w:pStyle w:val="BodyText"/>
        <w:numPr>
          <w:ilvl w:val="0"/>
          <w:numId w:val="33"/>
        </w:numPr>
        <w:rPr>
          <w:noProof/>
          <w:szCs w:val="24"/>
        </w:rPr>
      </w:pPr>
      <w:r w:rsidRPr="0079325F">
        <w:rPr>
          <w:noProof/>
          <w:szCs w:val="24"/>
        </w:rPr>
        <w:t>Заједничка понуда (навести ко су учесници у заједничкој понуди):___________________________________</w:t>
      </w:r>
    </w:p>
    <w:p w:rsidR="006C57C1" w:rsidRPr="000241FA" w:rsidRDefault="006C57C1" w:rsidP="006C57C1">
      <w:pPr>
        <w:pStyle w:val="BodyText"/>
        <w:numPr>
          <w:ilvl w:val="0"/>
          <w:numId w:val="33"/>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6C57C1" w:rsidRPr="00694A3D" w:rsidRDefault="006C57C1" w:rsidP="006C57C1">
      <w:pPr>
        <w:pStyle w:val="BodyText"/>
        <w:rPr>
          <w:noProof/>
          <w:szCs w:val="24"/>
          <w:lang w:val="en-US"/>
        </w:rPr>
      </w:pPr>
    </w:p>
    <w:p w:rsidR="006C57C1" w:rsidRPr="0079325F" w:rsidRDefault="006C57C1" w:rsidP="006C57C1">
      <w:pPr>
        <w:pStyle w:val="BodyText"/>
        <w:rPr>
          <w:noProof/>
          <w:szCs w:val="24"/>
          <w:lang w:val="sr-Cyrl-CS"/>
        </w:rPr>
      </w:pPr>
    </w:p>
    <w:p w:rsidR="006C57C1" w:rsidRPr="0079325F" w:rsidRDefault="006C57C1" w:rsidP="006C57C1">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6C57C1"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6C57C1"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6C57C1" w:rsidRDefault="006C57C1" w:rsidP="006C57C1">
      <w:pPr>
        <w:pStyle w:val="BodyText"/>
        <w:rPr>
          <w:noProof/>
          <w:szCs w:val="24"/>
        </w:rPr>
      </w:pPr>
    </w:p>
    <w:p w:rsidR="006C57C1" w:rsidRPr="0079325F" w:rsidRDefault="006C57C1" w:rsidP="006C57C1">
      <w:pPr>
        <w:pStyle w:val="BodyText"/>
        <w:rPr>
          <w:noProof/>
          <w:szCs w:val="24"/>
        </w:rPr>
      </w:pPr>
      <w:r w:rsidRPr="0079325F">
        <w:rPr>
          <w:noProof/>
          <w:szCs w:val="24"/>
        </w:rPr>
        <w:t>Друго: __________________________________</w:t>
      </w:r>
    </w:p>
    <w:p w:rsidR="006C57C1" w:rsidRPr="006C57C1" w:rsidRDefault="006C57C1" w:rsidP="006C57C1">
      <w:pPr>
        <w:pStyle w:val="BodyText"/>
        <w:rPr>
          <w:noProof/>
          <w:szCs w:val="24"/>
        </w:rPr>
      </w:pPr>
    </w:p>
    <w:p w:rsidR="006C57C1" w:rsidRDefault="006C57C1" w:rsidP="00354E0B">
      <w:pPr>
        <w:pStyle w:val="BodyText"/>
        <w:rPr>
          <w:noProof/>
          <w:sz w:val="20"/>
          <w:lang w:val="en-US"/>
        </w:rPr>
      </w:pPr>
    </w:p>
    <w:p w:rsidR="00694A3D" w:rsidRDefault="00694A3D" w:rsidP="00354E0B">
      <w:pPr>
        <w:pStyle w:val="BodyText"/>
        <w:rPr>
          <w:noProof/>
          <w:sz w:val="20"/>
          <w:lang w:val="en-US"/>
        </w:rPr>
      </w:pPr>
    </w:p>
    <w:p w:rsidR="00694A3D" w:rsidRDefault="00694A3D" w:rsidP="00354E0B">
      <w:pPr>
        <w:pStyle w:val="BodyText"/>
        <w:rPr>
          <w:noProof/>
          <w:sz w:val="20"/>
          <w:lang w:val="en-US"/>
        </w:rPr>
      </w:pPr>
    </w:p>
    <w:p w:rsidR="00694A3D" w:rsidRDefault="00694A3D" w:rsidP="00354E0B">
      <w:pPr>
        <w:pStyle w:val="BodyText"/>
        <w:rPr>
          <w:noProof/>
          <w:sz w:val="20"/>
          <w:lang w:val="en-US"/>
        </w:rPr>
      </w:pPr>
    </w:p>
    <w:p w:rsidR="00694A3D" w:rsidRDefault="00694A3D" w:rsidP="00354E0B">
      <w:pPr>
        <w:pStyle w:val="BodyText"/>
        <w:rPr>
          <w:noProof/>
          <w:sz w:val="20"/>
          <w:lang w:val="en-US"/>
        </w:rPr>
      </w:pPr>
    </w:p>
    <w:p w:rsidR="00694A3D" w:rsidRDefault="00694A3D" w:rsidP="00354E0B">
      <w:pPr>
        <w:pStyle w:val="BodyText"/>
        <w:rPr>
          <w:noProof/>
          <w:sz w:val="20"/>
          <w:lang w:val="en-US"/>
        </w:rPr>
      </w:pPr>
    </w:p>
    <w:p w:rsidR="00694A3D" w:rsidRDefault="00694A3D" w:rsidP="00354E0B">
      <w:pPr>
        <w:pStyle w:val="BodyText"/>
        <w:rPr>
          <w:noProof/>
          <w:sz w:val="20"/>
          <w:lang w:val="en-US"/>
        </w:rPr>
      </w:pPr>
    </w:p>
    <w:p w:rsidR="00694A3D" w:rsidRDefault="00694A3D" w:rsidP="00354E0B">
      <w:pPr>
        <w:pStyle w:val="BodyText"/>
        <w:rPr>
          <w:noProof/>
          <w:sz w:val="20"/>
          <w:lang w:val="en-US"/>
        </w:rPr>
      </w:pPr>
    </w:p>
    <w:p w:rsidR="00694A3D" w:rsidRDefault="00694A3D" w:rsidP="00354E0B">
      <w:pPr>
        <w:pStyle w:val="BodyText"/>
        <w:rPr>
          <w:noProof/>
          <w:sz w:val="20"/>
          <w:lang w:val="en-US"/>
        </w:rPr>
      </w:pPr>
    </w:p>
    <w:p w:rsidR="00694A3D" w:rsidRDefault="00694A3D" w:rsidP="00354E0B">
      <w:pPr>
        <w:pStyle w:val="BodyText"/>
        <w:rPr>
          <w:noProof/>
          <w:sz w:val="20"/>
          <w:lang w:val="en-US"/>
        </w:rPr>
      </w:pPr>
    </w:p>
    <w:p w:rsidR="00694A3D" w:rsidRDefault="00694A3D" w:rsidP="00354E0B">
      <w:pPr>
        <w:pStyle w:val="BodyText"/>
        <w:rPr>
          <w:noProof/>
          <w:sz w:val="20"/>
          <w:lang w:val="en-US"/>
        </w:rPr>
      </w:pPr>
    </w:p>
    <w:p w:rsidR="00694A3D" w:rsidRPr="004D0D84" w:rsidRDefault="00694A3D" w:rsidP="00354E0B">
      <w:pPr>
        <w:pStyle w:val="BodyText"/>
        <w:rPr>
          <w:noProof/>
          <w:sz w:val="20"/>
        </w:rPr>
      </w:pP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C85CBD">
            <w:pPr>
              <w:pStyle w:val="Heading2"/>
              <w:ind w:left="720"/>
              <w:jc w:val="left"/>
              <w:rPr>
                <w:noProof/>
              </w:rPr>
            </w:pPr>
            <w:r w:rsidRPr="002D5B2C">
              <w:rPr>
                <w:noProof/>
              </w:rPr>
              <w:lastRenderedPageBreak/>
              <w:br w:type="page"/>
            </w:r>
            <w:bookmarkStart w:id="73" w:name="_Toc364158554"/>
            <w:r w:rsidR="002A4E57">
              <w:rPr>
                <w:noProof/>
                <w:lang w:val="sr-Cyrl-CS"/>
              </w:rPr>
              <w:t xml:space="preserve">                  </w:t>
            </w:r>
            <w:bookmarkStart w:id="74" w:name="_Toc509391338"/>
            <w:r w:rsidR="00C85CBD">
              <w:rPr>
                <w:noProof/>
                <w:lang w:val="sr-Cyrl-CS"/>
              </w:rPr>
              <w:t>13</w:t>
            </w:r>
            <w:r w:rsidR="002A4E57">
              <w:rPr>
                <w:noProof/>
                <w:lang w:val="sr-Cyrl-CS"/>
              </w:rPr>
              <w:t xml:space="preserve">. </w:t>
            </w:r>
            <w:r w:rsidRPr="002D5B2C">
              <w:rPr>
                <w:noProof/>
              </w:rPr>
              <w:t>ОПШТИ ПОДАЦИ О ПОНУЂАЧУ ИЗ ГРУПЕ ПОНУЂАЧА</w:t>
            </w:r>
            <w:bookmarkEnd w:id="73"/>
            <w:bookmarkEnd w:id="74"/>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C85CBD">
            <w:pPr>
              <w:pStyle w:val="Heading2"/>
              <w:jc w:val="left"/>
              <w:rPr>
                <w:noProof/>
              </w:rPr>
            </w:pPr>
            <w:r w:rsidRPr="008B7475">
              <w:rPr>
                <w:noProof/>
              </w:rPr>
              <w:lastRenderedPageBreak/>
              <w:br w:type="page"/>
            </w:r>
            <w:bookmarkStart w:id="75" w:name="_Toc364158555"/>
            <w:r w:rsidR="002A4E57">
              <w:rPr>
                <w:noProof/>
                <w:lang w:val="sr-Cyrl-CS"/>
              </w:rPr>
              <w:t xml:space="preserve">                                                     </w:t>
            </w:r>
            <w:bookmarkStart w:id="76" w:name="_Toc509391339"/>
            <w:r w:rsidR="00C85CBD">
              <w:rPr>
                <w:noProof/>
                <w:lang w:val="sr-Cyrl-CS"/>
              </w:rPr>
              <w:t>14</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75"/>
            <w:bookmarkEnd w:id="76"/>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Default="00240507" w:rsidP="00240507">
      <w:pPr>
        <w:tabs>
          <w:tab w:val="left" w:pos="11955"/>
        </w:tabs>
      </w:pPr>
    </w:p>
    <w:p w:rsidR="00240507" w:rsidRDefault="00240507" w:rsidP="00240507">
      <w:pPr>
        <w:ind w:firstLine="720"/>
        <w:rPr>
          <w:noProof/>
        </w:rPr>
        <w:sectPr w:rsidR="00240507" w:rsidSect="002A4869">
          <w:headerReference w:type="even" r:id="rId19"/>
          <w:headerReference w:type="default" r:id="rId20"/>
          <w:footerReference w:type="even" r:id="rId21"/>
          <w:footerReference w:type="default" r:id="rId22"/>
          <w:headerReference w:type="first" r:id="rId23"/>
          <w:footerReference w:type="first" r:id="rId24"/>
          <w:pgSz w:w="16838" w:h="11906" w:orient="landscape"/>
          <w:pgMar w:top="426" w:right="1418" w:bottom="1418" w:left="1418" w:header="709" w:footer="709" w:gutter="0"/>
          <w:cols w:space="708"/>
          <w:docGrid w:linePitch="360"/>
        </w:sectPr>
      </w:pPr>
    </w:p>
    <w:p w:rsidR="00353984" w:rsidRDefault="00353984" w:rsidP="004B4B49">
      <w:pPr>
        <w:ind w:firstLine="720"/>
        <w:jc w:val="both"/>
        <w:rPr>
          <w:lang w:val="sr-Cyrl-CS"/>
        </w:rPr>
      </w:pPr>
    </w:p>
    <w:p w:rsidR="004B4B49" w:rsidRDefault="004B4B49" w:rsidP="004B4B49">
      <w:pPr>
        <w:ind w:firstLine="720"/>
        <w:jc w:val="both"/>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4B4B49" w:rsidRPr="00877792" w:rsidRDefault="004B4B49" w:rsidP="004B4B49">
      <w:pPr>
        <w:ind w:firstLine="720"/>
        <w:rPr>
          <w:sz w:val="10"/>
          <w:szCs w:val="10"/>
          <w:lang w:val="sr-Cyrl-CS"/>
        </w:rPr>
      </w:pPr>
    </w:p>
    <w:p w:rsidR="004B4B49" w:rsidRPr="0002002A" w:rsidRDefault="004B4B49" w:rsidP="004B4B49">
      <w:pPr>
        <w:ind w:firstLine="720"/>
        <w:rPr>
          <w:sz w:val="16"/>
          <w:szCs w:val="16"/>
          <w:lang w:val="sr-Cyrl-CS"/>
        </w:rPr>
      </w:pPr>
    </w:p>
    <w:tbl>
      <w:tblPr>
        <w:tblW w:w="0" w:type="auto"/>
        <w:tblLook w:val="01E0"/>
      </w:tblPr>
      <w:tblGrid>
        <w:gridCol w:w="1548"/>
        <w:gridCol w:w="8100"/>
      </w:tblGrid>
      <w:tr w:rsidR="004B4B49" w:rsidRPr="002D35C8" w:rsidTr="00622BEB">
        <w:tc>
          <w:tcPr>
            <w:tcW w:w="1548" w:type="dxa"/>
            <w:shd w:val="clear" w:color="auto" w:fill="auto"/>
          </w:tcPr>
          <w:p w:rsidR="004B4B49" w:rsidRPr="002D35C8" w:rsidRDefault="004B4B49" w:rsidP="00622BEB">
            <w:pPr>
              <w:rPr>
                <w:b/>
                <w:sz w:val="20"/>
                <w:szCs w:val="20"/>
                <w:lang w:val="sr-Cyrl-CS"/>
              </w:rPr>
            </w:pPr>
            <w:r w:rsidRPr="002D35C8">
              <w:rPr>
                <w:b/>
                <w:sz w:val="20"/>
                <w:szCs w:val="20"/>
                <w:lang w:val="sr-Cyrl-CS"/>
              </w:rPr>
              <w:t>ДУЖНИК:</w:t>
            </w:r>
          </w:p>
        </w:tc>
        <w:tc>
          <w:tcPr>
            <w:tcW w:w="8100" w:type="dxa"/>
            <w:shd w:val="clear" w:color="auto" w:fill="auto"/>
          </w:tcPr>
          <w:p w:rsidR="004B4B49" w:rsidRPr="002D35C8" w:rsidRDefault="004B4B49" w:rsidP="00622BEB">
            <w:pPr>
              <w:rPr>
                <w:b/>
                <w:sz w:val="22"/>
                <w:szCs w:val="22"/>
                <w:lang w:val="sr-Cyrl-CS"/>
              </w:rPr>
            </w:pPr>
            <w:r w:rsidRPr="002D35C8">
              <w:rPr>
                <w:b/>
                <w:sz w:val="22"/>
                <w:szCs w:val="22"/>
                <w:lang w:val="sr-Cyrl-CS"/>
              </w:rPr>
              <w:t>Пун назив и седиште:__________________</w:t>
            </w:r>
            <w:r>
              <w:rPr>
                <w:b/>
                <w:sz w:val="22"/>
                <w:szCs w:val="22"/>
                <w:lang w:val="sr-Cyrl-CS"/>
              </w:rPr>
              <w:t>_______________________________</w:t>
            </w:r>
          </w:p>
          <w:p w:rsidR="004B4B49" w:rsidRPr="002D35C8" w:rsidRDefault="004B4B49" w:rsidP="00622BEB">
            <w:pPr>
              <w:rPr>
                <w:b/>
                <w:sz w:val="22"/>
                <w:szCs w:val="22"/>
                <w:lang w:val="sr-Cyrl-CS"/>
              </w:rPr>
            </w:pPr>
            <w:r w:rsidRPr="002D35C8">
              <w:rPr>
                <w:b/>
                <w:sz w:val="22"/>
                <w:szCs w:val="22"/>
                <w:lang w:val="sr-Cyrl-CS"/>
              </w:rPr>
              <w:t>ПИБ</w:t>
            </w:r>
            <w:r w:rsidRPr="002D35C8">
              <w:rPr>
                <w:b/>
                <w:sz w:val="22"/>
                <w:szCs w:val="22"/>
                <w:lang w:val="sr-Latn-CS"/>
              </w:rPr>
              <w:t>:_________________</w:t>
            </w:r>
            <w:r>
              <w:rPr>
                <w:b/>
                <w:sz w:val="22"/>
                <w:szCs w:val="22"/>
                <w:lang w:val="sr-Cyrl-CS"/>
              </w:rPr>
              <w:t xml:space="preserve">______ </w:t>
            </w:r>
            <w:r w:rsidRPr="002D35C8">
              <w:rPr>
                <w:b/>
                <w:sz w:val="22"/>
                <w:szCs w:val="22"/>
                <w:lang w:val="sr-Cyrl-CS"/>
              </w:rPr>
              <w:t>Матични број:___________________________</w:t>
            </w:r>
          </w:p>
          <w:p w:rsidR="004B4B49" w:rsidRPr="002D35C8" w:rsidRDefault="004B4B49" w:rsidP="00622BEB">
            <w:pPr>
              <w:rPr>
                <w:b/>
                <w:sz w:val="22"/>
                <w:szCs w:val="22"/>
                <w:lang w:val="sr-Cyrl-CS"/>
              </w:rPr>
            </w:pPr>
            <w:r w:rsidRPr="002D35C8">
              <w:rPr>
                <w:b/>
                <w:sz w:val="22"/>
                <w:szCs w:val="22"/>
                <w:lang w:val="sr-Cyrl-CS"/>
              </w:rPr>
              <w:t>Текући рачун:</w:t>
            </w:r>
            <w:r>
              <w:rPr>
                <w:b/>
                <w:sz w:val="22"/>
                <w:szCs w:val="22"/>
                <w:lang w:val="sr-Cyrl-CS"/>
              </w:rPr>
              <w:t>___________________</w:t>
            </w:r>
            <w:r>
              <w:rPr>
                <w:b/>
                <w:sz w:val="22"/>
                <w:szCs w:val="22"/>
                <w:lang w:val="en-US"/>
              </w:rPr>
              <w:t xml:space="preserve"> </w:t>
            </w:r>
            <w:r>
              <w:rPr>
                <w:b/>
                <w:sz w:val="22"/>
                <w:szCs w:val="22"/>
                <w:lang w:val="sr-Cyrl-CS"/>
              </w:rPr>
              <w:t>код:</w:t>
            </w:r>
            <w:r w:rsidRPr="002D35C8">
              <w:rPr>
                <w:b/>
                <w:sz w:val="22"/>
                <w:szCs w:val="22"/>
                <w:lang w:val="sr-Cyrl-CS"/>
              </w:rPr>
              <w:t>________________</w:t>
            </w:r>
            <w:r>
              <w:rPr>
                <w:b/>
                <w:sz w:val="22"/>
                <w:szCs w:val="22"/>
                <w:lang w:val="sr-Cyrl-CS"/>
              </w:rPr>
              <w:t>____</w:t>
            </w:r>
            <w:r>
              <w:rPr>
                <w:b/>
                <w:sz w:val="22"/>
                <w:szCs w:val="22"/>
                <w:lang w:val="en-US"/>
              </w:rPr>
              <w:t xml:space="preserve"> </w:t>
            </w:r>
            <w:r w:rsidRPr="002D35C8">
              <w:rPr>
                <w:b/>
                <w:sz w:val="22"/>
                <w:szCs w:val="22"/>
                <w:lang w:val="sr-Cyrl-CS"/>
              </w:rPr>
              <w:t>(назив банке),</w:t>
            </w:r>
          </w:p>
          <w:p w:rsidR="004B4B49" w:rsidRPr="002D35C8" w:rsidRDefault="004B4B49" w:rsidP="00622BEB">
            <w:pPr>
              <w:rPr>
                <w:b/>
                <w:sz w:val="10"/>
                <w:szCs w:val="10"/>
                <w:lang w:val="sr-Cyrl-CS"/>
              </w:rPr>
            </w:pPr>
          </w:p>
        </w:tc>
      </w:tr>
      <w:tr w:rsidR="004B4B49" w:rsidRPr="002D35C8" w:rsidTr="00622BEB">
        <w:tc>
          <w:tcPr>
            <w:tcW w:w="9648" w:type="dxa"/>
            <w:gridSpan w:val="2"/>
            <w:shd w:val="clear" w:color="auto" w:fill="auto"/>
          </w:tcPr>
          <w:p w:rsidR="004B4B49" w:rsidRPr="002D35C8" w:rsidRDefault="004B4B49" w:rsidP="00622BEB">
            <w:pPr>
              <w:jc w:val="center"/>
              <w:rPr>
                <w:b/>
                <w:sz w:val="8"/>
                <w:szCs w:val="8"/>
                <w:lang w:val="sr-Cyrl-CS"/>
              </w:rPr>
            </w:pPr>
          </w:p>
          <w:p w:rsidR="004B4B49" w:rsidRPr="002D35C8" w:rsidRDefault="004B4B49" w:rsidP="00622BEB">
            <w:pPr>
              <w:jc w:val="center"/>
              <w:rPr>
                <w:b/>
                <w:lang w:val="sr-Cyrl-CS"/>
              </w:rPr>
            </w:pPr>
            <w:r w:rsidRPr="002D35C8">
              <w:rPr>
                <w:b/>
                <w:lang w:val="sr-Cyrl-CS"/>
              </w:rPr>
              <w:t>И з д а ј е</w:t>
            </w:r>
          </w:p>
        </w:tc>
      </w:tr>
    </w:tbl>
    <w:p w:rsidR="004B4B49" w:rsidRDefault="004B4B49" w:rsidP="004B4B49">
      <w:pPr>
        <w:rPr>
          <w:b/>
          <w:sz w:val="16"/>
          <w:szCs w:val="16"/>
          <w:lang w:val="sr-Cyrl-CS"/>
        </w:rPr>
      </w:pPr>
    </w:p>
    <w:p w:rsidR="004B4B49" w:rsidRPr="00877792" w:rsidRDefault="004B4B49" w:rsidP="004B4B49">
      <w:pPr>
        <w:rPr>
          <w:b/>
          <w:sz w:val="10"/>
          <w:szCs w:val="10"/>
          <w:lang w:val="sr-Cyrl-CS"/>
        </w:rPr>
      </w:pPr>
    </w:p>
    <w:p w:rsidR="004B4B49" w:rsidRPr="008C4A9D" w:rsidRDefault="004B4B49" w:rsidP="004B4B49">
      <w:pPr>
        <w:jc w:val="center"/>
        <w:rPr>
          <w:b/>
          <w:sz w:val="28"/>
          <w:szCs w:val="28"/>
          <w:lang w:val="sr-Cyrl-CS"/>
        </w:rPr>
      </w:pPr>
      <w:r w:rsidRPr="008C4A9D">
        <w:rPr>
          <w:b/>
          <w:sz w:val="28"/>
          <w:szCs w:val="28"/>
          <w:lang w:val="sr-Cyrl-CS"/>
        </w:rPr>
        <w:t>МЕНИЧНО ПИСМО – ОВЛАШЋЕЊЕ</w:t>
      </w:r>
    </w:p>
    <w:p w:rsidR="004B4B49" w:rsidRPr="0070075A" w:rsidRDefault="004B4B49" w:rsidP="004B4B49">
      <w:pPr>
        <w:jc w:val="center"/>
        <w:rPr>
          <w:b/>
          <w:sz w:val="20"/>
          <w:szCs w:val="20"/>
          <w:lang w:val="sr-Cyrl-CS"/>
        </w:rPr>
      </w:pPr>
      <w:r w:rsidRPr="0070075A">
        <w:rPr>
          <w:b/>
          <w:sz w:val="20"/>
          <w:szCs w:val="20"/>
          <w:lang w:val="sr-Cyrl-CS"/>
        </w:rPr>
        <w:t>ЗА КОРИСНИКА БЛАНКО СОЛО МЕНИЦЕ</w:t>
      </w:r>
    </w:p>
    <w:p w:rsidR="004B4B49" w:rsidRPr="000E7C1B" w:rsidRDefault="004B4B49" w:rsidP="004B4B49">
      <w:pPr>
        <w:rPr>
          <w:b/>
          <w:sz w:val="22"/>
          <w:szCs w:val="22"/>
          <w:lang w:val="sr-Cyrl-CS"/>
        </w:rPr>
      </w:pPr>
    </w:p>
    <w:tbl>
      <w:tblPr>
        <w:tblW w:w="0" w:type="auto"/>
        <w:tblLook w:val="01E0"/>
      </w:tblPr>
      <w:tblGrid>
        <w:gridCol w:w="1542"/>
        <w:gridCol w:w="8169"/>
      </w:tblGrid>
      <w:tr w:rsidR="004B4B49" w:rsidRPr="002D35C8" w:rsidTr="00622BEB">
        <w:tc>
          <w:tcPr>
            <w:tcW w:w="1548" w:type="dxa"/>
            <w:shd w:val="clear" w:color="auto" w:fill="auto"/>
          </w:tcPr>
          <w:p w:rsidR="004B4B49" w:rsidRPr="002D35C8" w:rsidRDefault="004B4B49" w:rsidP="00622BEB">
            <w:pPr>
              <w:rPr>
                <w:b/>
                <w:sz w:val="20"/>
                <w:szCs w:val="20"/>
                <w:lang w:val="sr-Cyrl-CS"/>
              </w:rPr>
            </w:pPr>
            <w:r w:rsidRPr="002D35C8">
              <w:rPr>
                <w:b/>
                <w:sz w:val="20"/>
                <w:szCs w:val="20"/>
                <w:lang w:val="sr-Cyrl-CS"/>
              </w:rPr>
              <w:t>КОРИСНИК:</w:t>
            </w:r>
          </w:p>
          <w:p w:rsidR="004B4B49" w:rsidRPr="002D35C8" w:rsidRDefault="004B4B49" w:rsidP="00622BEB">
            <w:pPr>
              <w:rPr>
                <w:b/>
                <w:sz w:val="20"/>
                <w:szCs w:val="20"/>
                <w:lang w:val="sr-Cyrl-CS"/>
              </w:rPr>
            </w:pPr>
            <w:r w:rsidRPr="002D35C8">
              <w:rPr>
                <w:b/>
                <w:sz w:val="20"/>
                <w:szCs w:val="20"/>
                <w:lang w:val="sr-Cyrl-CS"/>
              </w:rPr>
              <w:t>(поверилац)</w:t>
            </w:r>
          </w:p>
        </w:tc>
        <w:tc>
          <w:tcPr>
            <w:tcW w:w="8640" w:type="dxa"/>
            <w:shd w:val="clear" w:color="auto" w:fill="auto"/>
          </w:tcPr>
          <w:p w:rsidR="004B4B49" w:rsidRDefault="004B4B49" w:rsidP="00622BEB">
            <w:pPr>
              <w:jc w:val="both"/>
              <w:rPr>
                <w:sz w:val="22"/>
                <w:szCs w:val="22"/>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4B4B49" w:rsidRPr="00DE7B37" w:rsidRDefault="004B4B49" w:rsidP="00622BEB">
            <w:pPr>
              <w:jc w:val="both"/>
              <w:rPr>
                <w:sz w:val="22"/>
                <w:szCs w:val="22"/>
                <w:lang w:val="sr-Cyrl-CS"/>
              </w:rPr>
            </w:pPr>
            <w:r w:rsidRPr="00DE7B37">
              <w:rPr>
                <w:sz w:val="22"/>
                <w:szCs w:val="22"/>
                <w:lang w:val="sr-Cyrl-CS"/>
              </w:rPr>
              <w:t>ул. Хајдук Вељкова бр. 1, Нови Сад</w:t>
            </w:r>
          </w:p>
          <w:p w:rsidR="004B4B49" w:rsidRPr="002D35C8" w:rsidRDefault="004B4B49" w:rsidP="00622BEB">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4B4B49" w:rsidRPr="007E1E81" w:rsidRDefault="004B4B49" w:rsidP="00622BEB">
            <w:pPr>
              <w:jc w:val="both"/>
              <w:rPr>
                <w:b/>
                <w:sz w:val="10"/>
                <w:szCs w:val="10"/>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w:t>
            </w:r>
            <w:r>
              <w:rPr>
                <w:sz w:val="22"/>
                <w:szCs w:val="22"/>
              </w:rPr>
              <w:t>-</w:t>
            </w:r>
            <w:r w:rsidRPr="00DE7B37">
              <w:rPr>
                <w:sz w:val="22"/>
                <w:szCs w:val="22"/>
                <w:lang w:val="sr-Cyrl-CS"/>
              </w:rPr>
              <w:t>РС,</w:t>
            </w:r>
            <w:r>
              <w:rPr>
                <w:sz w:val="22"/>
                <w:szCs w:val="22"/>
              </w:rPr>
              <w:t xml:space="preserve"> </w:t>
            </w:r>
            <w:r w:rsidRPr="00DE7B37">
              <w:rPr>
                <w:sz w:val="22"/>
                <w:szCs w:val="22"/>
                <w:lang w:val="sr-Cyrl-CS"/>
              </w:rPr>
              <w:t>Министарство финансија</w:t>
            </w:r>
          </w:p>
        </w:tc>
      </w:tr>
    </w:tbl>
    <w:p w:rsidR="004B4B49" w:rsidRPr="0002002A" w:rsidRDefault="004B4B49" w:rsidP="004B4B49">
      <w:pPr>
        <w:rPr>
          <w:b/>
          <w:sz w:val="10"/>
          <w:szCs w:val="10"/>
          <w:lang w:val="sr-Cyrl-CS"/>
        </w:rPr>
      </w:pPr>
    </w:p>
    <w:p w:rsidR="004B4B49" w:rsidRDefault="004B4B49" w:rsidP="004B4B49">
      <w:pPr>
        <w:jc w:val="both"/>
        <w:rPr>
          <w:sz w:val="22"/>
          <w:szCs w:val="22"/>
          <w:lang w:val="sr-Cyrl-CS"/>
        </w:rPr>
      </w:pPr>
    </w:p>
    <w:p w:rsidR="004B4B49" w:rsidRDefault="004B4B49" w:rsidP="004B4B49">
      <w:pPr>
        <w:ind w:firstLine="720"/>
        <w:jc w:val="both"/>
        <w:rPr>
          <w:lang w:val="sr-Cyrl-CS"/>
        </w:rPr>
      </w:pPr>
      <w:r w:rsidRPr="007403E1">
        <w:rPr>
          <w:lang w:val="sr-Cyrl-CS"/>
        </w:rPr>
        <w:t xml:space="preserve">Менични дужник предаје Меничном повериоцу потписану и оверену, бланко соло </w:t>
      </w:r>
      <w:r w:rsidRPr="002A27B9">
        <w:rPr>
          <w:lang w:val="sr-Cyrl-CS"/>
        </w:rPr>
        <w:t xml:space="preserve">меницу, серијског броја _____________________ као средство финансијског обезбеђења </w:t>
      </w:r>
      <w:r w:rsidRPr="002A27B9">
        <w:rPr>
          <w:b/>
          <w:lang w:val="sr-Cyrl-CS"/>
        </w:rPr>
        <w:t xml:space="preserve">за </w:t>
      </w:r>
      <w:r w:rsidRPr="002A27B9">
        <w:rPr>
          <w:b/>
        </w:rPr>
        <w:t>добро извршење посла</w:t>
      </w:r>
      <w:r w:rsidRPr="002A27B9">
        <w:rPr>
          <w:b/>
          <w:lang w:val="sr-Cyrl-CS"/>
        </w:rPr>
        <w:t xml:space="preserve"> </w:t>
      </w:r>
      <w:r w:rsidRPr="002A27B9">
        <w:rPr>
          <w:lang w:val="sr-Cyrl-CS"/>
        </w:rPr>
        <w:t>у вредности</w:t>
      </w:r>
      <w:r w:rsidRPr="007403E1">
        <w:rPr>
          <w:lang w:val="sr-Cyrl-CS"/>
        </w:rPr>
        <w:t xml:space="preserve"> од </w:t>
      </w:r>
      <w:r w:rsidRPr="007403E1">
        <w:rPr>
          <w:b/>
          <w:lang w:val="sr-Cyrl-CS"/>
        </w:rPr>
        <w:t>10% уговорене вредности без ПДВ,</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rsidR="00A315F1">
        <w:rPr>
          <w:lang w:val="sr-Cyrl-CS"/>
        </w:rPr>
        <w:t xml:space="preserve"> </w:t>
      </w:r>
      <w:r w:rsidRPr="007403E1">
        <w:rPr>
          <w:lang w:val="sr-Cyrl-CS"/>
        </w:rPr>
        <w:t>__________________</w:t>
      </w:r>
      <w:r>
        <w:rPr>
          <w:lang w:val="sr-Cyrl-CS"/>
        </w:rPr>
        <w:t>_</w:t>
      </w:r>
      <w:r w:rsidR="00A315F1">
        <w:rPr>
          <w:lang w:val="sr-Cyrl-CS"/>
        </w:rPr>
        <w:t xml:space="preserve"> </w:t>
      </w:r>
      <w:r>
        <w:rPr>
          <w:lang w:val="sr-Cyrl-CS"/>
        </w:rPr>
        <w:t>динара</w:t>
      </w:r>
      <w:r>
        <w:t xml:space="preserve"> </w:t>
      </w:r>
      <w:r w:rsidRPr="007403E1">
        <w:rPr>
          <w:lang w:val="sr-Cyrl-CS"/>
        </w:rPr>
        <w:t>(словима</w:t>
      </w:r>
      <w:r w:rsidR="00A315F1">
        <w:rPr>
          <w:lang w:val="sr-Cyrl-CS"/>
        </w:rPr>
        <w:t xml:space="preserve"> </w:t>
      </w:r>
      <w:r w:rsidRPr="007403E1">
        <w:rPr>
          <w:lang w:val="sr-Cyrl-CS"/>
        </w:rPr>
        <w:t>_________</w:t>
      </w:r>
      <w:r w:rsidRPr="007403E1">
        <w:t>_____</w:t>
      </w:r>
      <w:r w:rsidR="00A315F1">
        <w:rPr>
          <w:lang w:val="sr-Cyrl-CS"/>
        </w:rPr>
        <w:t>___________________</w:t>
      </w:r>
      <w:r>
        <w:rPr>
          <w:lang w:val="sr-Cyrl-CS"/>
        </w:rPr>
        <w:t>___</w:t>
      </w:r>
      <w:r w:rsidR="00A315F1">
        <w:rPr>
          <w:lang w:val="sr-Cyrl-CS"/>
        </w:rPr>
        <w:t xml:space="preserve"> </w:t>
      </w:r>
      <w:r w:rsidRPr="007403E1">
        <w:rPr>
          <w:lang w:val="sr-Cyrl-CS"/>
        </w:rPr>
        <w:t xml:space="preserve">динара), по уговору о јавној набавци број </w:t>
      </w:r>
      <w:r w:rsidR="004D6196">
        <w:rPr>
          <w:b/>
          <w:lang w:val="en-US"/>
        </w:rPr>
        <w:t>35</w:t>
      </w:r>
      <w:r w:rsidRPr="004B4B49">
        <w:rPr>
          <w:b/>
          <w:lang w:val="sr-Cyrl-CS"/>
        </w:rPr>
        <w:t>-</w:t>
      </w:r>
      <w:r>
        <w:rPr>
          <w:b/>
          <w:lang w:val="sr-Cyrl-CS"/>
        </w:rPr>
        <w:t xml:space="preserve">18-О </w:t>
      </w:r>
      <w:r>
        <w:rPr>
          <w:lang w:val="sr-Cyrl-CS"/>
        </w:rPr>
        <w:t xml:space="preserve">- </w:t>
      </w:r>
      <w:r w:rsidR="004D6196">
        <w:rPr>
          <w:b/>
          <w:lang w:val="sr-Cyrl-CS"/>
        </w:rPr>
        <w:t>Набавка</w:t>
      </w:r>
      <w:r w:rsidR="004D6196">
        <w:rPr>
          <w:b/>
        </w:rPr>
        <w:t xml:space="preserve">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w:t>
      </w:r>
      <w:r w:rsidR="004D6196" w:rsidRPr="00A978FC">
        <w:rPr>
          <w:b/>
          <w:noProof/>
        </w:rPr>
        <w:t>Клиничког центра Војводине</w:t>
      </w:r>
      <w:r>
        <w:rPr>
          <w:b/>
          <w:noProof/>
        </w:rPr>
        <w:t>,</w:t>
      </w:r>
      <w:r w:rsidRPr="007403E1">
        <w:rPr>
          <w:lang w:val="sr-Cyrl-CS"/>
        </w:rPr>
        <w:t xml:space="preserve"> заведен код </w:t>
      </w:r>
      <w:r>
        <w:t>продавца (дужника)</w:t>
      </w:r>
      <w:r w:rsidRPr="007403E1">
        <w:rPr>
          <w:lang w:val="sr-Cyrl-CS"/>
        </w:rPr>
        <w:t xml:space="preserve"> под бројем</w:t>
      </w:r>
      <w:r>
        <w:rPr>
          <w:lang w:val="sr-Cyrl-CS"/>
        </w:rPr>
        <w:t xml:space="preserve"> </w:t>
      </w:r>
      <w:r w:rsidRPr="007403E1">
        <w:rPr>
          <w:lang w:val="sr-Cyrl-CS"/>
        </w:rPr>
        <w:t>____________ дана _________________, уколико као дужник не изврши уговорене обавезе у предвиђеном року.</w:t>
      </w:r>
    </w:p>
    <w:p w:rsidR="001317B1" w:rsidRPr="007403E1" w:rsidRDefault="001317B1" w:rsidP="004B4B49">
      <w:pPr>
        <w:ind w:firstLine="720"/>
        <w:jc w:val="both"/>
        <w:rPr>
          <w:lang w:val="sr-Cyrl-CS"/>
        </w:rPr>
      </w:pPr>
    </w:p>
    <w:p w:rsidR="004B4B49" w:rsidRPr="007403E1" w:rsidRDefault="004B4B49" w:rsidP="004B4B49">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Pr>
          <w:lang w:val="sr-Cyrl-CS"/>
        </w:rPr>
        <w:t xml:space="preserve"> се меница и менично овлашћење </w:t>
      </w:r>
      <w:r w:rsidRPr="007403E1">
        <w:rPr>
          <w:lang w:val="sr-Cyrl-CS"/>
        </w:rPr>
        <w:t>издаје.</w:t>
      </w:r>
    </w:p>
    <w:p w:rsidR="001317B1" w:rsidRDefault="001317B1" w:rsidP="004B4B49">
      <w:pPr>
        <w:ind w:firstLine="720"/>
        <w:jc w:val="both"/>
        <w:rPr>
          <w:lang w:val="sr-Cyrl-CS"/>
        </w:rPr>
      </w:pPr>
    </w:p>
    <w:p w:rsidR="004B4B49" w:rsidRPr="007403E1" w:rsidRDefault="004B4B49" w:rsidP="004B4B49">
      <w:pPr>
        <w:ind w:firstLine="720"/>
        <w:jc w:val="both"/>
        <w:rPr>
          <w:lang w:val="sr-Cyrl-CS"/>
        </w:rPr>
      </w:pPr>
      <w:r>
        <w:rPr>
          <w:lang w:val="sr-Cyrl-CS"/>
        </w:rPr>
        <w:t xml:space="preserve">Меница и менично овлашћење су </w:t>
      </w:r>
      <w:r w:rsidRPr="007403E1">
        <w:rPr>
          <w:lang w:val="sr-Cyrl-CS"/>
        </w:rPr>
        <w:t>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B4B49" w:rsidRPr="007403E1" w:rsidRDefault="004B4B49" w:rsidP="004B4B49">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A315F1" w:rsidRPr="00E052EA" w:rsidRDefault="00A315F1" w:rsidP="004B4B49">
      <w:pPr>
        <w:jc w:val="both"/>
        <w:rPr>
          <w:color w:val="FF0000"/>
          <w:sz w:val="16"/>
          <w:szCs w:val="16"/>
          <w:lang w:val="sr-Cyrl-CS"/>
        </w:rPr>
      </w:pPr>
    </w:p>
    <w:p w:rsidR="004B4B49" w:rsidRPr="00306582" w:rsidRDefault="004B4B49" w:rsidP="004B4B49">
      <w:pPr>
        <w:jc w:val="both"/>
        <w:rPr>
          <w:b/>
          <w:sz w:val="22"/>
          <w:szCs w:val="22"/>
          <w:lang w:val="en-U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Pr>
          <w:b/>
          <w:sz w:val="22"/>
          <w:szCs w:val="22"/>
          <w:lang w:val="sr-Cyrl-CS"/>
        </w:rPr>
        <w:t>_____________________</w:t>
      </w:r>
    </w:p>
    <w:p w:rsidR="004B4B49" w:rsidRPr="007403E1" w:rsidRDefault="004B4B49" w:rsidP="004B4B49">
      <w:pPr>
        <w:jc w:val="both"/>
        <w:rPr>
          <w:b/>
          <w:sz w:val="22"/>
          <w:szCs w:val="22"/>
          <w:lang w:val="sr-Cyrl-CS"/>
        </w:rPr>
      </w:pPr>
      <w:r w:rsidRPr="007403E1">
        <w:rPr>
          <w:b/>
          <w:sz w:val="22"/>
          <w:szCs w:val="22"/>
          <w:lang w:val="sr-Cyrl-CS"/>
        </w:rPr>
        <w:t xml:space="preserve">              - картон депонованих потписа</w:t>
      </w:r>
    </w:p>
    <w:p w:rsidR="004B4B49" w:rsidRPr="007403E1" w:rsidRDefault="004B4B49" w:rsidP="004B4B49">
      <w:pPr>
        <w:jc w:val="both"/>
        <w:rPr>
          <w:b/>
          <w:sz w:val="22"/>
          <w:szCs w:val="22"/>
          <w:lang w:val="sr-Cyrl-CS"/>
        </w:rPr>
      </w:pPr>
      <w:r w:rsidRPr="007403E1">
        <w:rPr>
          <w:b/>
          <w:sz w:val="22"/>
          <w:szCs w:val="22"/>
          <w:lang w:val="sr-Cyrl-CS"/>
        </w:rPr>
        <w:t xml:space="preserve">              - оверени потиси лица овлашћених за заступање</w:t>
      </w:r>
    </w:p>
    <w:p w:rsidR="004B4B49" w:rsidRPr="007403E1" w:rsidRDefault="004B4B49" w:rsidP="004B4B49">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4B4B49" w:rsidRPr="007403E1" w:rsidTr="00622BEB">
        <w:trPr>
          <w:gridAfter w:val="3"/>
          <w:wAfter w:w="5688" w:type="dxa"/>
        </w:trPr>
        <w:tc>
          <w:tcPr>
            <w:tcW w:w="4140" w:type="dxa"/>
            <w:shd w:val="clear" w:color="auto" w:fill="auto"/>
          </w:tcPr>
          <w:p w:rsidR="004B4B49" w:rsidRPr="007403E1" w:rsidRDefault="004B4B49" w:rsidP="00622BEB">
            <w:pPr>
              <w:rPr>
                <w:b/>
                <w:sz w:val="22"/>
                <w:szCs w:val="22"/>
              </w:rPr>
            </w:pPr>
          </w:p>
          <w:p w:rsidR="004B4B49" w:rsidRPr="007403E1" w:rsidRDefault="004B4B49" w:rsidP="00622BEB">
            <w:pPr>
              <w:rPr>
                <w:b/>
                <w:sz w:val="22"/>
                <w:szCs w:val="22"/>
                <w:lang w:val="sr-Cyrl-CS"/>
              </w:rPr>
            </w:pPr>
          </w:p>
        </w:tc>
      </w:tr>
      <w:tr w:rsidR="004B4B49" w:rsidRPr="007403E1" w:rsidTr="00622BEB">
        <w:tc>
          <w:tcPr>
            <w:tcW w:w="4428" w:type="dxa"/>
            <w:gridSpan w:val="2"/>
            <w:shd w:val="clear" w:color="auto" w:fill="auto"/>
          </w:tcPr>
          <w:p w:rsidR="004B4B49" w:rsidRPr="007403E1" w:rsidRDefault="004B4B49" w:rsidP="00622BEB">
            <w:pPr>
              <w:jc w:val="both"/>
              <w:rPr>
                <w:b/>
                <w:sz w:val="22"/>
                <w:szCs w:val="22"/>
              </w:rPr>
            </w:pPr>
          </w:p>
        </w:tc>
        <w:tc>
          <w:tcPr>
            <w:tcW w:w="1260" w:type="dxa"/>
            <w:shd w:val="clear" w:color="auto" w:fill="auto"/>
          </w:tcPr>
          <w:p w:rsidR="004B4B49" w:rsidRPr="007403E1" w:rsidRDefault="004B4B49" w:rsidP="00622BEB">
            <w:pPr>
              <w:jc w:val="both"/>
              <w:rPr>
                <w:b/>
                <w:sz w:val="22"/>
                <w:szCs w:val="22"/>
                <w:lang w:val="sr-Cyrl-CS"/>
              </w:rPr>
            </w:pPr>
          </w:p>
        </w:tc>
        <w:tc>
          <w:tcPr>
            <w:tcW w:w="4140" w:type="dxa"/>
            <w:shd w:val="clear" w:color="auto" w:fill="auto"/>
          </w:tcPr>
          <w:p w:rsidR="004B4B49" w:rsidRPr="007403E1" w:rsidRDefault="004B4B49" w:rsidP="00622BEB">
            <w:pPr>
              <w:jc w:val="center"/>
              <w:rPr>
                <w:b/>
                <w:sz w:val="22"/>
                <w:szCs w:val="22"/>
                <w:lang w:val="sr-Cyrl-CS"/>
              </w:rPr>
            </w:pPr>
          </w:p>
        </w:tc>
      </w:tr>
      <w:tr w:rsidR="004B4B49" w:rsidRPr="007403E1" w:rsidTr="00622BEB">
        <w:trPr>
          <w:trHeight w:val="212"/>
        </w:trPr>
        <w:tc>
          <w:tcPr>
            <w:tcW w:w="4428" w:type="dxa"/>
            <w:gridSpan w:val="2"/>
            <w:shd w:val="clear" w:color="auto" w:fill="auto"/>
          </w:tcPr>
          <w:p w:rsidR="004B4B49" w:rsidRPr="007403E1" w:rsidRDefault="004B4B49" w:rsidP="00622BEB">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4B4B49" w:rsidRPr="007403E1" w:rsidRDefault="004B4B49" w:rsidP="00622BEB">
            <w:pPr>
              <w:jc w:val="both"/>
              <w:rPr>
                <w:b/>
                <w:sz w:val="22"/>
                <w:szCs w:val="22"/>
                <w:lang w:val="sr-Cyrl-CS"/>
              </w:rPr>
            </w:pPr>
          </w:p>
        </w:tc>
        <w:tc>
          <w:tcPr>
            <w:tcW w:w="4140" w:type="dxa"/>
            <w:shd w:val="clear" w:color="auto" w:fill="auto"/>
          </w:tcPr>
          <w:p w:rsidR="004B4B49" w:rsidRPr="007403E1" w:rsidRDefault="004B4B49" w:rsidP="00622BEB">
            <w:pPr>
              <w:jc w:val="center"/>
              <w:rPr>
                <w:b/>
                <w:sz w:val="22"/>
                <w:szCs w:val="22"/>
                <w:lang w:val="sr-Cyrl-CS"/>
              </w:rPr>
            </w:pPr>
          </w:p>
        </w:tc>
      </w:tr>
      <w:tr w:rsidR="004B4B49" w:rsidRPr="007403E1" w:rsidTr="00622BEB">
        <w:tc>
          <w:tcPr>
            <w:tcW w:w="4428" w:type="dxa"/>
            <w:gridSpan w:val="2"/>
            <w:tcBorders>
              <w:bottom w:val="single" w:sz="4" w:space="0" w:color="auto"/>
            </w:tcBorders>
            <w:shd w:val="clear" w:color="auto" w:fill="auto"/>
          </w:tcPr>
          <w:p w:rsidR="004B4B49" w:rsidRPr="007403E1" w:rsidRDefault="004B4B49" w:rsidP="00622BEB">
            <w:pPr>
              <w:rPr>
                <w:sz w:val="22"/>
                <w:szCs w:val="22"/>
                <w:lang w:val="sr-Cyrl-CS"/>
              </w:rPr>
            </w:pPr>
          </w:p>
        </w:tc>
        <w:tc>
          <w:tcPr>
            <w:tcW w:w="1260" w:type="dxa"/>
            <w:shd w:val="clear" w:color="auto" w:fill="auto"/>
          </w:tcPr>
          <w:p w:rsidR="004B4B49" w:rsidRPr="007403E1" w:rsidRDefault="004B4B49" w:rsidP="00622BEB">
            <w:pPr>
              <w:jc w:val="both"/>
              <w:rPr>
                <w:b/>
                <w:sz w:val="22"/>
                <w:szCs w:val="22"/>
                <w:lang w:val="sr-Cyrl-CS"/>
              </w:rPr>
            </w:pPr>
          </w:p>
        </w:tc>
        <w:tc>
          <w:tcPr>
            <w:tcW w:w="4140" w:type="dxa"/>
            <w:shd w:val="clear" w:color="auto" w:fill="auto"/>
          </w:tcPr>
          <w:p w:rsidR="004B4B49" w:rsidRPr="007403E1" w:rsidRDefault="004B4B49" w:rsidP="00622BEB">
            <w:pPr>
              <w:rPr>
                <w:b/>
                <w:sz w:val="22"/>
                <w:szCs w:val="22"/>
                <w:lang w:val="sr-Cyrl-CS"/>
              </w:rPr>
            </w:pPr>
          </w:p>
          <w:p w:rsidR="004B4B49" w:rsidRPr="007403E1" w:rsidRDefault="004B4B49" w:rsidP="00622BEB">
            <w:pPr>
              <w:rPr>
                <w:b/>
                <w:sz w:val="22"/>
                <w:szCs w:val="22"/>
                <w:lang w:val="sr-Cyrl-CS"/>
              </w:rPr>
            </w:pPr>
            <w:r w:rsidRPr="007403E1">
              <w:rPr>
                <w:b/>
                <w:sz w:val="22"/>
                <w:szCs w:val="22"/>
                <w:lang w:val="sr-Cyrl-CS"/>
              </w:rPr>
              <w:t>ДУЖНИК – ИЗДАВАЛАЦ МЕНИЦЕ</w:t>
            </w:r>
          </w:p>
        </w:tc>
      </w:tr>
      <w:tr w:rsidR="004B4B49" w:rsidRPr="007403E1" w:rsidTr="00622BEB">
        <w:tc>
          <w:tcPr>
            <w:tcW w:w="4428" w:type="dxa"/>
            <w:gridSpan w:val="2"/>
            <w:tcBorders>
              <w:top w:val="single" w:sz="4" w:space="0" w:color="auto"/>
            </w:tcBorders>
            <w:shd w:val="clear" w:color="auto" w:fill="auto"/>
          </w:tcPr>
          <w:p w:rsidR="004B4B49" w:rsidRPr="007403E1" w:rsidRDefault="004B4B49" w:rsidP="00622BEB">
            <w:pPr>
              <w:jc w:val="both"/>
              <w:rPr>
                <w:b/>
                <w:sz w:val="22"/>
                <w:szCs w:val="22"/>
                <w:lang w:val="sr-Cyrl-CS"/>
              </w:rPr>
            </w:pPr>
          </w:p>
        </w:tc>
        <w:tc>
          <w:tcPr>
            <w:tcW w:w="1260" w:type="dxa"/>
            <w:shd w:val="clear" w:color="auto" w:fill="auto"/>
          </w:tcPr>
          <w:p w:rsidR="004B4B49" w:rsidRPr="007403E1" w:rsidRDefault="004B4B49" w:rsidP="00622BEB">
            <w:pPr>
              <w:jc w:val="right"/>
              <w:rPr>
                <w:sz w:val="22"/>
                <w:szCs w:val="22"/>
                <w:lang w:val="sr-Cyrl-CS"/>
              </w:rPr>
            </w:pPr>
          </w:p>
          <w:p w:rsidR="004B4B49" w:rsidRPr="007403E1" w:rsidRDefault="004B4B49" w:rsidP="00622BEB">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4B4B49" w:rsidRPr="007403E1" w:rsidRDefault="004B4B49" w:rsidP="00622BEB">
            <w:pPr>
              <w:jc w:val="center"/>
              <w:rPr>
                <w:b/>
                <w:sz w:val="22"/>
                <w:szCs w:val="22"/>
                <w:lang w:val="sr-Cyrl-CS"/>
              </w:rPr>
            </w:pPr>
          </w:p>
        </w:tc>
      </w:tr>
      <w:tr w:rsidR="004B4B49" w:rsidRPr="007403E1" w:rsidTr="00622BEB">
        <w:tc>
          <w:tcPr>
            <w:tcW w:w="4428" w:type="dxa"/>
            <w:gridSpan w:val="2"/>
            <w:shd w:val="clear" w:color="auto" w:fill="auto"/>
          </w:tcPr>
          <w:p w:rsidR="004B4B49" w:rsidRPr="007403E1" w:rsidRDefault="004B4B49" w:rsidP="00622BEB">
            <w:pPr>
              <w:jc w:val="both"/>
              <w:rPr>
                <w:b/>
                <w:sz w:val="22"/>
                <w:szCs w:val="22"/>
                <w:lang w:val="sr-Cyrl-CS"/>
              </w:rPr>
            </w:pPr>
          </w:p>
        </w:tc>
        <w:tc>
          <w:tcPr>
            <w:tcW w:w="1260" w:type="dxa"/>
            <w:shd w:val="clear" w:color="auto" w:fill="auto"/>
          </w:tcPr>
          <w:p w:rsidR="004B4B49" w:rsidRPr="007403E1" w:rsidRDefault="004B4B49" w:rsidP="00622BEB">
            <w:pPr>
              <w:jc w:val="both"/>
              <w:rPr>
                <w:b/>
                <w:sz w:val="22"/>
                <w:szCs w:val="22"/>
                <w:lang w:val="sr-Cyrl-CS"/>
              </w:rPr>
            </w:pPr>
          </w:p>
        </w:tc>
        <w:tc>
          <w:tcPr>
            <w:tcW w:w="4140" w:type="dxa"/>
            <w:tcBorders>
              <w:top w:val="single" w:sz="4" w:space="0" w:color="auto"/>
            </w:tcBorders>
            <w:shd w:val="clear" w:color="auto" w:fill="auto"/>
          </w:tcPr>
          <w:p w:rsidR="004B4B49" w:rsidRPr="007403E1" w:rsidRDefault="004B4B49" w:rsidP="00622BEB">
            <w:pPr>
              <w:jc w:val="center"/>
              <w:rPr>
                <w:sz w:val="22"/>
                <w:szCs w:val="22"/>
                <w:lang w:val="sr-Cyrl-CS"/>
              </w:rPr>
            </w:pPr>
            <w:r w:rsidRPr="007403E1">
              <w:rPr>
                <w:sz w:val="22"/>
                <w:szCs w:val="22"/>
                <w:lang w:val="sr-Cyrl-CS"/>
              </w:rPr>
              <w:t>Потпис овлашћеног лица</w:t>
            </w:r>
          </w:p>
        </w:tc>
      </w:tr>
    </w:tbl>
    <w:p w:rsidR="00240507" w:rsidRPr="00045D22" w:rsidRDefault="00240507" w:rsidP="004C212D">
      <w:pPr>
        <w:rPr>
          <w:lang/>
        </w:rPr>
      </w:pPr>
    </w:p>
    <w:sectPr w:rsidR="00240507" w:rsidRPr="00045D22" w:rsidSect="00FE1643">
      <w:pgSz w:w="11906" w:h="16838"/>
      <w:pgMar w:top="568" w:right="1418" w:bottom="1418"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C55" w:rsidRDefault="007F3C55">
      <w:r>
        <w:separator/>
      </w:r>
    </w:p>
  </w:endnote>
  <w:endnote w:type="continuationSeparator" w:id="0">
    <w:p w:rsidR="007F3C55" w:rsidRDefault="007F3C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TimesNewRomanPS-Bold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6125630"/>
      <w:docPartObj>
        <w:docPartGallery w:val="Page Numbers (Bottom of Page)"/>
        <w:docPartUnique/>
      </w:docPartObj>
    </w:sdtPr>
    <w:sdtContent>
      <w:sdt>
        <w:sdtPr>
          <w:id w:val="-1769616900"/>
          <w:docPartObj>
            <w:docPartGallery w:val="Page Numbers (Top of Page)"/>
            <w:docPartUnique/>
          </w:docPartObj>
        </w:sdtPr>
        <w:sdtContent>
          <w:p w:rsidR="007F3C55" w:rsidRPr="00F9120C" w:rsidRDefault="003C39C5" w:rsidP="00F9120C">
            <w:pPr>
              <w:pStyle w:val="Footer"/>
              <w:jc w:val="right"/>
            </w:pPr>
            <w:r>
              <w:rPr>
                <w:b/>
                <w:bCs/>
              </w:rPr>
              <w:fldChar w:fldCharType="begin"/>
            </w:r>
            <w:r w:rsidR="007F3C55">
              <w:rPr>
                <w:b/>
                <w:bCs/>
              </w:rPr>
              <w:instrText xml:space="preserve"> PAGE </w:instrText>
            </w:r>
            <w:r>
              <w:rPr>
                <w:b/>
                <w:bCs/>
              </w:rPr>
              <w:fldChar w:fldCharType="separate"/>
            </w:r>
            <w:r w:rsidR="004A08F4">
              <w:rPr>
                <w:b/>
                <w:bCs/>
                <w:noProof/>
              </w:rPr>
              <w:t>30</w:t>
            </w:r>
            <w:r>
              <w:rPr>
                <w:b/>
                <w:bCs/>
              </w:rPr>
              <w:fldChar w:fldCharType="end"/>
            </w:r>
            <w:r w:rsidR="007F3C55">
              <w:t xml:space="preserve"> / </w:t>
            </w:r>
            <w:r>
              <w:rPr>
                <w:b/>
                <w:bCs/>
              </w:rPr>
              <w:fldChar w:fldCharType="begin"/>
            </w:r>
            <w:r w:rsidR="007F3C55">
              <w:rPr>
                <w:b/>
                <w:bCs/>
              </w:rPr>
              <w:instrText xml:space="preserve"> NUMPAGES  </w:instrText>
            </w:r>
            <w:r>
              <w:rPr>
                <w:b/>
                <w:bCs/>
              </w:rPr>
              <w:fldChar w:fldCharType="separate"/>
            </w:r>
            <w:r w:rsidR="004A08F4">
              <w:rPr>
                <w:b/>
                <w:bCs/>
                <w:noProof/>
              </w:rPr>
              <w:t>71</w:t>
            </w:r>
            <w:r>
              <w:rPr>
                <w:b/>
                <w:bCs/>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C55" w:rsidRDefault="003C39C5" w:rsidP="00092A9E">
    <w:pPr>
      <w:pStyle w:val="Footer"/>
      <w:framePr w:wrap="around" w:vAnchor="text" w:hAnchor="margin" w:xAlign="right" w:y="1"/>
      <w:rPr>
        <w:rStyle w:val="PageNumber"/>
      </w:rPr>
    </w:pPr>
    <w:r>
      <w:rPr>
        <w:rStyle w:val="PageNumber"/>
      </w:rPr>
      <w:fldChar w:fldCharType="begin"/>
    </w:r>
    <w:r w:rsidR="007F3C55">
      <w:rPr>
        <w:rStyle w:val="PageNumber"/>
      </w:rPr>
      <w:instrText xml:space="preserve">PAGE  </w:instrText>
    </w:r>
    <w:r>
      <w:rPr>
        <w:rStyle w:val="PageNumber"/>
      </w:rPr>
      <w:fldChar w:fldCharType="end"/>
    </w:r>
  </w:p>
  <w:p w:rsidR="007F3C55" w:rsidRDefault="007F3C55"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607678"/>
      <w:docPartObj>
        <w:docPartGallery w:val="Page Numbers (Bottom of Page)"/>
        <w:docPartUnique/>
      </w:docPartObj>
    </w:sdtPr>
    <w:sdtContent>
      <w:sdt>
        <w:sdtPr>
          <w:id w:val="1107311155"/>
          <w:docPartObj>
            <w:docPartGallery w:val="Page Numbers (Top of Page)"/>
            <w:docPartUnique/>
          </w:docPartObj>
        </w:sdtPr>
        <w:sdtContent>
          <w:p w:rsidR="007F3C55" w:rsidRPr="00045D22" w:rsidRDefault="003C39C5" w:rsidP="00045D22">
            <w:pPr>
              <w:pStyle w:val="Footer"/>
              <w:jc w:val="right"/>
            </w:pPr>
            <w:r>
              <w:rPr>
                <w:b/>
                <w:bCs/>
              </w:rPr>
              <w:fldChar w:fldCharType="begin"/>
            </w:r>
            <w:r w:rsidR="007F3C55">
              <w:rPr>
                <w:b/>
                <w:bCs/>
              </w:rPr>
              <w:instrText xml:space="preserve"> PAGE </w:instrText>
            </w:r>
            <w:r>
              <w:rPr>
                <w:b/>
                <w:bCs/>
              </w:rPr>
              <w:fldChar w:fldCharType="separate"/>
            </w:r>
            <w:r w:rsidR="004A08F4">
              <w:rPr>
                <w:b/>
                <w:bCs/>
                <w:noProof/>
              </w:rPr>
              <w:t>37</w:t>
            </w:r>
            <w:r>
              <w:rPr>
                <w:b/>
                <w:bCs/>
              </w:rPr>
              <w:fldChar w:fldCharType="end"/>
            </w:r>
            <w:r w:rsidR="007F3C55">
              <w:t xml:space="preserve"> / </w:t>
            </w:r>
            <w:r>
              <w:rPr>
                <w:b/>
                <w:bCs/>
              </w:rPr>
              <w:fldChar w:fldCharType="begin"/>
            </w:r>
            <w:r w:rsidR="007F3C55">
              <w:rPr>
                <w:b/>
                <w:bCs/>
              </w:rPr>
              <w:instrText xml:space="preserve"> NUMPAGES  </w:instrText>
            </w:r>
            <w:r>
              <w:rPr>
                <w:b/>
                <w:bCs/>
              </w:rPr>
              <w:fldChar w:fldCharType="separate"/>
            </w:r>
            <w:r w:rsidR="004A08F4">
              <w:rPr>
                <w:b/>
                <w:bCs/>
                <w:noProof/>
              </w:rPr>
              <w:t>71</w:t>
            </w:r>
            <w:r>
              <w:rPr>
                <w:b/>
                <w:bCs/>
              </w:rPr>
              <w:fldChar w:fldCharType="end"/>
            </w:r>
          </w:p>
        </w:sdtContent>
      </w:sdt>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C55" w:rsidRDefault="007F3C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C55" w:rsidRDefault="007F3C55">
      <w:r>
        <w:separator/>
      </w:r>
    </w:p>
  </w:footnote>
  <w:footnote w:type="continuationSeparator" w:id="0">
    <w:p w:rsidR="007F3C55" w:rsidRDefault="007F3C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C55" w:rsidRDefault="007F3C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C55" w:rsidRPr="00884492" w:rsidRDefault="007F3C55"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C55" w:rsidRDefault="007F3C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2564AA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5955F6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9203DF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9215D0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0AA04F35"/>
    <w:multiLevelType w:val="hybridMultilevel"/>
    <w:tmpl w:val="92D09B7A"/>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nsid w:val="0CA42DE2"/>
    <w:multiLevelType w:val="hybridMultilevel"/>
    <w:tmpl w:val="082E2038"/>
    <w:lvl w:ilvl="0" w:tplc="0409000F">
      <w:start w:val="1"/>
      <w:numFmt w:val="decimal"/>
      <w:lvlText w:val="%1."/>
      <w:lvlJc w:val="left"/>
      <w:pPr>
        <w:ind w:left="128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0CB5EF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33B6A5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4">
    <w:nsid w:val="1819395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1C5A702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8916A3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nsid w:val="30A85B2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0111CA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40DA1DD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43BF490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46085C4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469462B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7">
    <w:nsid w:val="4FA2304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50E17C9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5BD422C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nsid w:val="68820994"/>
    <w:multiLevelType w:val="hybridMultilevel"/>
    <w:tmpl w:val="A5F8A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C550E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6C4150A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50F7F2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76061F46"/>
    <w:multiLevelType w:val="hybridMultilevel"/>
    <w:tmpl w:val="A2D68DF2"/>
    <w:lvl w:ilvl="0" w:tplc="724A1B46">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8">
    <w:nsid w:val="7D2C543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7FBF1AD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8"/>
  </w:num>
  <w:num w:numId="2">
    <w:abstractNumId w:val="35"/>
  </w:num>
  <w:num w:numId="3">
    <w:abstractNumId w:val="18"/>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
  </w:num>
  <w:num w:numId="7">
    <w:abstractNumId w:val="16"/>
  </w:num>
  <w:num w:numId="8">
    <w:abstractNumId w:val="31"/>
  </w:num>
  <w:num w:numId="9">
    <w:abstractNumId w:val="12"/>
  </w:num>
  <w:num w:numId="10">
    <w:abstractNumId w:val="26"/>
  </w:num>
  <w:num w:numId="11">
    <w:abstractNumId w:val="13"/>
  </w:num>
  <w:num w:numId="12">
    <w:abstractNumId w:val="37"/>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39"/>
  </w:num>
  <w:num w:numId="16">
    <w:abstractNumId w:val="11"/>
  </w:num>
  <w:num w:numId="17">
    <w:abstractNumId w:val="5"/>
  </w:num>
  <w:num w:numId="18">
    <w:abstractNumId w:val="36"/>
  </w:num>
  <w:num w:numId="19">
    <w:abstractNumId w:val="38"/>
  </w:num>
  <w:num w:numId="20">
    <w:abstractNumId w:val="21"/>
  </w:num>
  <w:num w:numId="21">
    <w:abstractNumId w:val="27"/>
  </w:num>
  <w:num w:numId="22">
    <w:abstractNumId w:val="9"/>
  </w:num>
  <w:num w:numId="23">
    <w:abstractNumId w:val="32"/>
  </w:num>
  <w:num w:numId="24">
    <w:abstractNumId w:val="24"/>
  </w:num>
  <w:num w:numId="25">
    <w:abstractNumId w:val="25"/>
  </w:num>
  <w:num w:numId="26">
    <w:abstractNumId w:val="33"/>
  </w:num>
  <w:num w:numId="27">
    <w:abstractNumId w:val="34"/>
  </w:num>
  <w:num w:numId="28">
    <w:abstractNumId w:val="14"/>
  </w:num>
  <w:num w:numId="29">
    <w:abstractNumId w:val="7"/>
  </w:num>
  <w:num w:numId="30">
    <w:abstractNumId w:val="28"/>
  </w:num>
  <w:num w:numId="31">
    <w:abstractNumId w:val="22"/>
  </w:num>
  <w:num w:numId="32">
    <w:abstractNumId w:val="23"/>
  </w:num>
  <w:num w:numId="33">
    <w:abstractNumId w:val="29"/>
  </w:num>
  <w:num w:numId="34">
    <w:abstractNumId w:val="19"/>
  </w:num>
  <w:num w:numId="35">
    <w:abstractNumId w:val="4"/>
  </w:num>
  <w:num w:numId="36">
    <w:abstractNumId w:val="10"/>
  </w:num>
  <w:num w:numId="37">
    <w:abstractNumId w:val="17"/>
  </w:num>
  <w:num w:numId="38">
    <w:abstractNumId w:val="1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hyphenationZone w:val="425"/>
  <w:drawingGridHorizontalSpacing w:val="120"/>
  <w:displayHorizontalDrawingGridEvery w:val="2"/>
  <w:characterSpacingControl w:val="doNotCompress"/>
  <w:hdrShapeDefaults>
    <o:shapedefaults v:ext="edit" spidmax="355329"/>
  </w:hdrShapeDefaults>
  <w:footnotePr>
    <w:footnote w:id="-1"/>
    <w:footnote w:id="0"/>
  </w:footnotePr>
  <w:endnotePr>
    <w:endnote w:id="-1"/>
    <w:endnote w:id="0"/>
  </w:endnotePr>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24C"/>
    <w:rsid w:val="00026332"/>
    <w:rsid w:val="00026357"/>
    <w:rsid w:val="00032804"/>
    <w:rsid w:val="00034280"/>
    <w:rsid w:val="00035680"/>
    <w:rsid w:val="000364F9"/>
    <w:rsid w:val="0004035E"/>
    <w:rsid w:val="00044764"/>
    <w:rsid w:val="000459ED"/>
    <w:rsid w:val="00045D22"/>
    <w:rsid w:val="00047CF4"/>
    <w:rsid w:val="00047DDD"/>
    <w:rsid w:val="00050E3E"/>
    <w:rsid w:val="000518CF"/>
    <w:rsid w:val="00051AF8"/>
    <w:rsid w:val="00052B0E"/>
    <w:rsid w:val="00057C4E"/>
    <w:rsid w:val="00057DBE"/>
    <w:rsid w:val="00060F5B"/>
    <w:rsid w:val="000629F2"/>
    <w:rsid w:val="00063B77"/>
    <w:rsid w:val="00063DA8"/>
    <w:rsid w:val="000650C9"/>
    <w:rsid w:val="00065C30"/>
    <w:rsid w:val="00066C79"/>
    <w:rsid w:val="000671B1"/>
    <w:rsid w:val="00067479"/>
    <w:rsid w:val="000709BA"/>
    <w:rsid w:val="00071A8C"/>
    <w:rsid w:val="00073ADA"/>
    <w:rsid w:val="00074059"/>
    <w:rsid w:val="00074147"/>
    <w:rsid w:val="000746DE"/>
    <w:rsid w:val="00074CB9"/>
    <w:rsid w:val="00080E4A"/>
    <w:rsid w:val="000811A3"/>
    <w:rsid w:val="0008323C"/>
    <w:rsid w:val="0008348E"/>
    <w:rsid w:val="00083526"/>
    <w:rsid w:val="00084EA9"/>
    <w:rsid w:val="00085126"/>
    <w:rsid w:val="00086647"/>
    <w:rsid w:val="00086FC5"/>
    <w:rsid w:val="000901DC"/>
    <w:rsid w:val="00090EC4"/>
    <w:rsid w:val="00092A9E"/>
    <w:rsid w:val="0009333A"/>
    <w:rsid w:val="00094047"/>
    <w:rsid w:val="00095317"/>
    <w:rsid w:val="0009576F"/>
    <w:rsid w:val="00096E83"/>
    <w:rsid w:val="000A27D8"/>
    <w:rsid w:val="000A2835"/>
    <w:rsid w:val="000A5764"/>
    <w:rsid w:val="000A5B4B"/>
    <w:rsid w:val="000A7DE3"/>
    <w:rsid w:val="000B2B16"/>
    <w:rsid w:val="000B2D0E"/>
    <w:rsid w:val="000B3808"/>
    <w:rsid w:val="000B4E1C"/>
    <w:rsid w:val="000B4FA1"/>
    <w:rsid w:val="000B735A"/>
    <w:rsid w:val="000B7E8F"/>
    <w:rsid w:val="000C03AC"/>
    <w:rsid w:val="000C0F46"/>
    <w:rsid w:val="000C2296"/>
    <w:rsid w:val="000C2912"/>
    <w:rsid w:val="000C2AAF"/>
    <w:rsid w:val="000C3B23"/>
    <w:rsid w:val="000C484F"/>
    <w:rsid w:val="000C53A4"/>
    <w:rsid w:val="000C5876"/>
    <w:rsid w:val="000C6CF5"/>
    <w:rsid w:val="000D01B7"/>
    <w:rsid w:val="000D12A2"/>
    <w:rsid w:val="000D156A"/>
    <w:rsid w:val="000D205E"/>
    <w:rsid w:val="000D27A5"/>
    <w:rsid w:val="000D3141"/>
    <w:rsid w:val="000D534D"/>
    <w:rsid w:val="000D5493"/>
    <w:rsid w:val="000D7B22"/>
    <w:rsid w:val="000E00C5"/>
    <w:rsid w:val="000E0BC4"/>
    <w:rsid w:val="000E0CD9"/>
    <w:rsid w:val="000E264B"/>
    <w:rsid w:val="000E3627"/>
    <w:rsid w:val="000E4C13"/>
    <w:rsid w:val="000E5367"/>
    <w:rsid w:val="000F02BE"/>
    <w:rsid w:val="000F0736"/>
    <w:rsid w:val="000F0E13"/>
    <w:rsid w:val="000F10D6"/>
    <w:rsid w:val="000F1172"/>
    <w:rsid w:val="000F68C7"/>
    <w:rsid w:val="000F6F0C"/>
    <w:rsid w:val="001007FF"/>
    <w:rsid w:val="00102920"/>
    <w:rsid w:val="00103B3A"/>
    <w:rsid w:val="001057D3"/>
    <w:rsid w:val="0010636A"/>
    <w:rsid w:val="00106431"/>
    <w:rsid w:val="00110B2E"/>
    <w:rsid w:val="00110CF7"/>
    <w:rsid w:val="001110B0"/>
    <w:rsid w:val="001114FD"/>
    <w:rsid w:val="0011312E"/>
    <w:rsid w:val="00120CB5"/>
    <w:rsid w:val="00123447"/>
    <w:rsid w:val="00126017"/>
    <w:rsid w:val="001260E8"/>
    <w:rsid w:val="00126DDE"/>
    <w:rsid w:val="00127AFC"/>
    <w:rsid w:val="00130BBA"/>
    <w:rsid w:val="00130D9E"/>
    <w:rsid w:val="001317B1"/>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736"/>
    <w:rsid w:val="00154CEC"/>
    <w:rsid w:val="00155036"/>
    <w:rsid w:val="00155EA2"/>
    <w:rsid w:val="00156973"/>
    <w:rsid w:val="00157997"/>
    <w:rsid w:val="00161469"/>
    <w:rsid w:val="00161D95"/>
    <w:rsid w:val="00163A12"/>
    <w:rsid w:val="00164FEC"/>
    <w:rsid w:val="0016776A"/>
    <w:rsid w:val="001703F2"/>
    <w:rsid w:val="0017054C"/>
    <w:rsid w:val="00172671"/>
    <w:rsid w:val="00172739"/>
    <w:rsid w:val="0017305B"/>
    <w:rsid w:val="001743B5"/>
    <w:rsid w:val="001749F5"/>
    <w:rsid w:val="00175E2B"/>
    <w:rsid w:val="00180D5E"/>
    <w:rsid w:val="0018170D"/>
    <w:rsid w:val="001818E2"/>
    <w:rsid w:val="00182F69"/>
    <w:rsid w:val="0018368C"/>
    <w:rsid w:val="00183ED2"/>
    <w:rsid w:val="00184B3F"/>
    <w:rsid w:val="00184FE2"/>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A6F"/>
    <w:rsid w:val="001B2B46"/>
    <w:rsid w:val="001B2CEB"/>
    <w:rsid w:val="001B4E69"/>
    <w:rsid w:val="001B6E48"/>
    <w:rsid w:val="001C0DF5"/>
    <w:rsid w:val="001C21D5"/>
    <w:rsid w:val="001C3F08"/>
    <w:rsid w:val="001C61D1"/>
    <w:rsid w:val="001C66D6"/>
    <w:rsid w:val="001D089F"/>
    <w:rsid w:val="001D1B33"/>
    <w:rsid w:val="001D3AEC"/>
    <w:rsid w:val="001D3DC5"/>
    <w:rsid w:val="001D56B3"/>
    <w:rsid w:val="001D7836"/>
    <w:rsid w:val="001E0172"/>
    <w:rsid w:val="001E1F79"/>
    <w:rsid w:val="001E1FCE"/>
    <w:rsid w:val="001E2AB3"/>
    <w:rsid w:val="001E3ADE"/>
    <w:rsid w:val="001E49EF"/>
    <w:rsid w:val="001E5B82"/>
    <w:rsid w:val="001E7DCC"/>
    <w:rsid w:val="001F30AB"/>
    <w:rsid w:val="001F36B3"/>
    <w:rsid w:val="001F38E1"/>
    <w:rsid w:val="001F4F3B"/>
    <w:rsid w:val="001F536B"/>
    <w:rsid w:val="001F5D4D"/>
    <w:rsid w:val="001F6019"/>
    <w:rsid w:val="002008EA"/>
    <w:rsid w:val="00201028"/>
    <w:rsid w:val="002016CB"/>
    <w:rsid w:val="00201D1B"/>
    <w:rsid w:val="00202B65"/>
    <w:rsid w:val="00202BB7"/>
    <w:rsid w:val="002032A3"/>
    <w:rsid w:val="002032B4"/>
    <w:rsid w:val="00203319"/>
    <w:rsid w:val="00203E02"/>
    <w:rsid w:val="0020441C"/>
    <w:rsid w:val="00205B83"/>
    <w:rsid w:val="00210316"/>
    <w:rsid w:val="002103DD"/>
    <w:rsid w:val="00210EBC"/>
    <w:rsid w:val="002133AC"/>
    <w:rsid w:val="0021409A"/>
    <w:rsid w:val="00214E81"/>
    <w:rsid w:val="00215347"/>
    <w:rsid w:val="002174BB"/>
    <w:rsid w:val="00217D3C"/>
    <w:rsid w:val="00222CEC"/>
    <w:rsid w:val="00224F15"/>
    <w:rsid w:val="002259B4"/>
    <w:rsid w:val="0022681C"/>
    <w:rsid w:val="002273B7"/>
    <w:rsid w:val="002279C3"/>
    <w:rsid w:val="00230207"/>
    <w:rsid w:val="00230470"/>
    <w:rsid w:val="00233D1A"/>
    <w:rsid w:val="00234690"/>
    <w:rsid w:val="0023541D"/>
    <w:rsid w:val="00235B03"/>
    <w:rsid w:val="002363AB"/>
    <w:rsid w:val="002368A0"/>
    <w:rsid w:val="00236A45"/>
    <w:rsid w:val="00237B0D"/>
    <w:rsid w:val="00240507"/>
    <w:rsid w:val="00240D48"/>
    <w:rsid w:val="00241DEF"/>
    <w:rsid w:val="0024207A"/>
    <w:rsid w:val="002437AA"/>
    <w:rsid w:val="002441A7"/>
    <w:rsid w:val="0024459E"/>
    <w:rsid w:val="002461AB"/>
    <w:rsid w:val="0024663D"/>
    <w:rsid w:val="002471AA"/>
    <w:rsid w:val="002505F5"/>
    <w:rsid w:val="00250C7A"/>
    <w:rsid w:val="00251353"/>
    <w:rsid w:val="0025301F"/>
    <w:rsid w:val="002539D4"/>
    <w:rsid w:val="0025482F"/>
    <w:rsid w:val="002548D3"/>
    <w:rsid w:val="00260308"/>
    <w:rsid w:val="00260BEB"/>
    <w:rsid w:val="00261E2F"/>
    <w:rsid w:val="002634C5"/>
    <w:rsid w:val="00265535"/>
    <w:rsid w:val="00266B05"/>
    <w:rsid w:val="002710F3"/>
    <w:rsid w:val="00272362"/>
    <w:rsid w:val="002723D2"/>
    <w:rsid w:val="0027365F"/>
    <w:rsid w:val="00273E9B"/>
    <w:rsid w:val="00277B34"/>
    <w:rsid w:val="00284FE0"/>
    <w:rsid w:val="002856DC"/>
    <w:rsid w:val="00286FDC"/>
    <w:rsid w:val="00287260"/>
    <w:rsid w:val="002902F5"/>
    <w:rsid w:val="002912F5"/>
    <w:rsid w:val="00292FAC"/>
    <w:rsid w:val="00293ADD"/>
    <w:rsid w:val="00293C60"/>
    <w:rsid w:val="00293D26"/>
    <w:rsid w:val="00296C22"/>
    <w:rsid w:val="002977FC"/>
    <w:rsid w:val="002A0143"/>
    <w:rsid w:val="002A2DFD"/>
    <w:rsid w:val="002A3632"/>
    <w:rsid w:val="002A3C5D"/>
    <w:rsid w:val="002A4869"/>
    <w:rsid w:val="002A4DFA"/>
    <w:rsid w:val="002A4E57"/>
    <w:rsid w:val="002A6122"/>
    <w:rsid w:val="002A734D"/>
    <w:rsid w:val="002A7C42"/>
    <w:rsid w:val="002B0A8F"/>
    <w:rsid w:val="002B1387"/>
    <w:rsid w:val="002B19E2"/>
    <w:rsid w:val="002B3F1C"/>
    <w:rsid w:val="002B5E0F"/>
    <w:rsid w:val="002B5EAD"/>
    <w:rsid w:val="002C05F2"/>
    <w:rsid w:val="002C1CB0"/>
    <w:rsid w:val="002C1EAE"/>
    <w:rsid w:val="002C270D"/>
    <w:rsid w:val="002C4FD3"/>
    <w:rsid w:val="002C61E2"/>
    <w:rsid w:val="002D03D3"/>
    <w:rsid w:val="002D0499"/>
    <w:rsid w:val="002D0B13"/>
    <w:rsid w:val="002D0CA2"/>
    <w:rsid w:val="002D10FE"/>
    <w:rsid w:val="002D1160"/>
    <w:rsid w:val="002D1A2A"/>
    <w:rsid w:val="002D1CB7"/>
    <w:rsid w:val="002D2FF0"/>
    <w:rsid w:val="002D3DD5"/>
    <w:rsid w:val="002D44CE"/>
    <w:rsid w:val="002D4DE9"/>
    <w:rsid w:val="002D512F"/>
    <w:rsid w:val="002D5B2C"/>
    <w:rsid w:val="002D7E8E"/>
    <w:rsid w:val="002E1A62"/>
    <w:rsid w:val="002E2AB1"/>
    <w:rsid w:val="002E33F9"/>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15057"/>
    <w:rsid w:val="003206E4"/>
    <w:rsid w:val="00320869"/>
    <w:rsid w:val="00321635"/>
    <w:rsid w:val="003217DD"/>
    <w:rsid w:val="00322963"/>
    <w:rsid w:val="00322BD9"/>
    <w:rsid w:val="003232AD"/>
    <w:rsid w:val="00323375"/>
    <w:rsid w:val="00325936"/>
    <w:rsid w:val="00325999"/>
    <w:rsid w:val="0032705B"/>
    <w:rsid w:val="0032724C"/>
    <w:rsid w:val="003310EE"/>
    <w:rsid w:val="0033133B"/>
    <w:rsid w:val="00332A93"/>
    <w:rsid w:val="00332D59"/>
    <w:rsid w:val="0034066E"/>
    <w:rsid w:val="00341488"/>
    <w:rsid w:val="00341DC1"/>
    <w:rsid w:val="00343F79"/>
    <w:rsid w:val="00343FCF"/>
    <w:rsid w:val="00344FFC"/>
    <w:rsid w:val="003450C8"/>
    <w:rsid w:val="00345F39"/>
    <w:rsid w:val="00346AD8"/>
    <w:rsid w:val="003479D9"/>
    <w:rsid w:val="00347E35"/>
    <w:rsid w:val="00350788"/>
    <w:rsid w:val="00352BD8"/>
    <w:rsid w:val="00353984"/>
    <w:rsid w:val="003543C7"/>
    <w:rsid w:val="00354E0B"/>
    <w:rsid w:val="00360C44"/>
    <w:rsid w:val="003619CC"/>
    <w:rsid w:val="00361A55"/>
    <w:rsid w:val="003656E4"/>
    <w:rsid w:val="0036575E"/>
    <w:rsid w:val="0037117C"/>
    <w:rsid w:val="00371CF2"/>
    <w:rsid w:val="00371E64"/>
    <w:rsid w:val="00372344"/>
    <w:rsid w:val="003743CE"/>
    <w:rsid w:val="00375C8C"/>
    <w:rsid w:val="003804E8"/>
    <w:rsid w:val="0038171D"/>
    <w:rsid w:val="00383726"/>
    <w:rsid w:val="00384989"/>
    <w:rsid w:val="00385D2E"/>
    <w:rsid w:val="003870B9"/>
    <w:rsid w:val="003877DA"/>
    <w:rsid w:val="00390F8C"/>
    <w:rsid w:val="0039144E"/>
    <w:rsid w:val="00391C43"/>
    <w:rsid w:val="00393983"/>
    <w:rsid w:val="00393FF4"/>
    <w:rsid w:val="003954FF"/>
    <w:rsid w:val="00395D57"/>
    <w:rsid w:val="00396DEA"/>
    <w:rsid w:val="003A0A9F"/>
    <w:rsid w:val="003A2832"/>
    <w:rsid w:val="003A4D18"/>
    <w:rsid w:val="003A5A82"/>
    <w:rsid w:val="003A79FB"/>
    <w:rsid w:val="003A7CE9"/>
    <w:rsid w:val="003B048E"/>
    <w:rsid w:val="003B04D0"/>
    <w:rsid w:val="003B1467"/>
    <w:rsid w:val="003B2201"/>
    <w:rsid w:val="003B3390"/>
    <w:rsid w:val="003B5315"/>
    <w:rsid w:val="003B5E0B"/>
    <w:rsid w:val="003B753F"/>
    <w:rsid w:val="003C15BF"/>
    <w:rsid w:val="003C1C11"/>
    <w:rsid w:val="003C1D0B"/>
    <w:rsid w:val="003C33A3"/>
    <w:rsid w:val="003C39C5"/>
    <w:rsid w:val="003C4674"/>
    <w:rsid w:val="003C46FB"/>
    <w:rsid w:val="003C49DD"/>
    <w:rsid w:val="003C5272"/>
    <w:rsid w:val="003D03BB"/>
    <w:rsid w:val="003D1315"/>
    <w:rsid w:val="003D253A"/>
    <w:rsid w:val="003D2B27"/>
    <w:rsid w:val="003D4F7D"/>
    <w:rsid w:val="003D5F20"/>
    <w:rsid w:val="003D6D0C"/>
    <w:rsid w:val="003E0A1F"/>
    <w:rsid w:val="003E26D1"/>
    <w:rsid w:val="003E2B1D"/>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3F71FD"/>
    <w:rsid w:val="00400B38"/>
    <w:rsid w:val="00401A5E"/>
    <w:rsid w:val="00401EC6"/>
    <w:rsid w:val="00404727"/>
    <w:rsid w:val="00404E7D"/>
    <w:rsid w:val="00405755"/>
    <w:rsid w:val="00406A96"/>
    <w:rsid w:val="0040708B"/>
    <w:rsid w:val="0040720E"/>
    <w:rsid w:val="004076C7"/>
    <w:rsid w:val="004077FD"/>
    <w:rsid w:val="00407855"/>
    <w:rsid w:val="0041010C"/>
    <w:rsid w:val="00411B5E"/>
    <w:rsid w:val="004120EF"/>
    <w:rsid w:val="00412D46"/>
    <w:rsid w:val="00412E09"/>
    <w:rsid w:val="00412E74"/>
    <w:rsid w:val="004172AA"/>
    <w:rsid w:val="00417713"/>
    <w:rsid w:val="00417DFD"/>
    <w:rsid w:val="0042029B"/>
    <w:rsid w:val="00421C27"/>
    <w:rsid w:val="00422146"/>
    <w:rsid w:val="0042284D"/>
    <w:rsid w:val="0042490B"/>
    <w:rsid w:val="00424C5F"/>
    <w:rsid w:val="0042537B"/>
    <w:rsid w:val="00425AAD"/>
    <w:rsid w:val="00426B77"/>
    <w:rsid w:val="004300B6"/>
    <w:rsid w:val="00430DF2"/>
    <w:rsid w:val="00430EA8"/>
    <w:rsid w:val="00434E1C"/>
    <w:rsid w:val="00434F17"/>
    <w:rsid w:val="004355E0"/>
    <w:rsid w:val="00436BF7"/>
    <w:rsid w:val="0043751D"/>
    <w:rsid w:val="00440B08"/>
    <w:rsid w:val="00444D7B"/>
    <w:rsid w:val="004457B5"/>
    <w:rsid w:val="004458C7"/>
    <w:rsid w:val="00445FF7"/>
    <w:rsid w:val="00446EBD"/>
    <w:rsid w:val="00446F11"/>
    <w:rsid w:val="004473CE"/>
    <w:rsid w:val="00450CB5"/>
    <w:rsid w:val="0045110F"/>
    <w:rsid w:val="004516EB"/>
    <w:rsid w:val="00451701"/>
    <w:rsid w:val="00451BA8"/>
    <w:rsid w:val="00454C6D"/>
    <w:rsid w:val="00455C1A"/>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73E75"/>
    <w:rsid w:val="0047723A"/>
    <w:rsid w:val="004827E5"/>
    <w:rsid w:val="00483032"/>
    <w:rsid w:val="00483907"/>
    <w:rsid w:val="00483971"/>
    <w:rsid w:val="00483C61"/>
    <w:rsid w:val="004850B7"/>
    <w:rsid w:val="00485789"/>
    <w:rsid w:val="00485912"/>
    <w:rsid w:val="00486AB7"/>
    <w:rsid w:val="00486E66"/>
    <w:rsid w:val="00487D93"/>
    <w:rsid w:val="00491AA7"/>
    <w:rsid w:val="00491F92"/>
    <w:rsid w:val="00492099"/>
    <w:rsid w:val="004936F6"/>
    <w:rsid w:val="00493F08"/>
    <w:rsid w:val="004956F9"/>
    <w:rsid w:val="00495AE3"/>
    <w:rsid w:val="00496129"/>
    <w:rsid w:val="00497B2B"/>
    <w:rsid w:val="00497D80"/>
    <w:rsid w:val="004A08F4"/>
    <w:rsid w:val="004A296D"/>
    <w:rsid w:val="004A3E03"/>
    <w:rsid w:val="004A3F8B"/>
    <w:rsid w:val="004B0118"/>
    <w:rsid w:val="004B0F43"/>
    <w:rsid w:val="004B2A2D"/>
    <w:rsid w:val="004B3376"/>
    <w:rsid w:val="004B3D92"/>
    <w:rsid w:val="004B4B49"/>
    <w:rsid w:val="004B4CC7"/>
    <w:rsid w:val="004B5745"/>
    <w:rsid w:val="004B5774"/>
    <w:rsid w:val="004B5F4E"/>
    <w:rsid w:val="004B6BE5"/>
    <w:rsid w:val="004B75D4"/>
    <w:rsid w:val="004B7849"/>
    <w:rsid w:val="004B7E01"/>
    <w:rsid w:val="004C1CBB"/>
    <w:rsid w:val="004C1DE3"/>
    <w:rsid w:val="004C212D"/>
    <w:rsid w:val="004C2413"/>
    <w:rsid w:val="004C2CAE"/>
    <w:rsid w:val="004C2EFF"/>
    <w:rsid w:val="004C36D3"/>
    <w:rsid w:val="004C3F63"/>
    <w:rsid w:val="004D0D84"/>
    <w:rsid w:val="004D134C"/>
    <w:rsid w:val="004D14C1"/>
    <w:rsid w:val="004D15BB"/>
    <w:rsid w:val="004D2E66"/>
    <w:rsid w:val="004D3B2E"/>
    <w:rsid w:val="004D6196"/>
    <w:rsid w:val="004D750D"/>
    <w:rsid w:val="004E0630"/>
    <w:rsid w:val="004E4E2F"/>
    <w:rsid w:val="004E6C40"/>
    <w:rsid w:val="004E782E"/>
    <w:rsid w:val="004F1942"/>
    <w:rsid w:val="004F2370"/>
    <w:rsid w:val="004F2BAB"/>
    <w:rsid w:val="004F5744"/>
    <w:rsid w:val="004F7BA3"/>
    <w:rsid w:val="00501266"/>
    <w:rsid w:val="00501E47"/>
    <w:rsid w:val="005040D9"/>
    <w:rsid w:val="00507218"/>
    <w:rsid w:val="0050791B"/>
    <w:rsid w:val="00507E66"/>
    <w:rsid w:val="00510C50"/>
    <w:rsid w:val="005131AC"/>
    <w:rsid w:val="00513460"/>
    <w:rsid w:val="005145FA"/>
    <w:rsid w:val="00516496"/>
    <w:rsid w:val="0051665F"/>
    <w:rsid w:val="00516C70"/>
    <w:rsid w:val="00521274"/>
    <w:rsid w:val="00530C04"/>
    <w:rsid w:val="00531A8A"/>
    <w:rsid w:val="00532C52"/>
    <w:rsid w:val="0053310E"/>
    <w:rsid w:val="005333F4"/>
    <w:rsid w:val="0053521B"/>
    <w:rsid w:val="00535F7A"/>
    <w:rsid w:val="00536884"/>
    <w:rsid w:val="0053716E"/>
    <w:rsid w:val="00540E37"/>
    <w:rsid w:val="00541692"/>
    <w:rsid w:val="0054387A"/>
    <w:rsid w:val="00543F60"/>
    <w:rsid w:val="00547512"/>
    <w:rsid w:val="00551209"/>
    <w:rsid w:val="00551960"/>
    <w:rsid w:val="00552692"/>
    <w:rsid w:val="00552DC2"/>
    <w:rsid w:val="00553125"/>
    <w:rsid w:val="00553184"/>
    <w:rsid w:val="00553B2B"/>
    <w:rsid w:val="0055462C"/>
    <w:rsid w:val="005559C2"/>
    <w:rsid w:val="00556887"/>
    <w:rsid w:val="00556B37"/>
    <w:rsid w:val="005622BE"/>
    <w:rsid w:val="0056347C"/>
    <w:rsid w:val="00563D66"/>
    <w:rsid w:val="0056412A"/>
    <w:rsid w:val="0056435C"/>
    <w:rsid w:val="00564722"/>
    <w:rsid w:val="005647BC"/>
    <w:rsid w:val="00565C37"/>
    <w:rsid w:val="005666A8"/>
    <w:rsid w:val="005721A9"/>
    <w:rsid w:val="00572E76"/>
    <w:rsid w:val="00573740"/>
    <w:rsid w:val="0057460C"/>
    <w:rsid w:val="00575B22"/>
    <w:rsid w:val="0057626C"/>
    <w:rsid w:val="00576BFC"/>
    <w:rsid w:val="00576E87"/>
    <w:rsid w:val="005776AF"/>
    <w:rsid w:val="00580E66"/>
    <w:rsid w:val="00584F8C"/>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5040"/>
    <w:rsid w:val="005C52C2"/>
    <w:rsid w:val="005C653F"/>
    <w:rsid w:val="005C6A5E"/>
    <w:rsid w:val="005D06B9"/>
    <w:rsid w:val="005D1B01"/>
    <w:rsid w:val="005D45DB"/>
    <w:rsid w:val="005D7291"/>
    <w:rsid w:val="005D7DC1"/>
    <w:rsid w:val="005E0BE7"/>
    <w:rsid w:val="005E24ED"/>
    <w:rsid w:val="005E25FE"/>
    <w:rsid w:val="005E2923"/>
    <w:rsid w:val="005E5D19"/>
    <w:rsid w:val="005E60D9"/>
    <w:rsid w:val="005E71EF"/>
    <w:rsid w:val="005E7C5E"/>
    <w:rsid w:val="005E7D69"/>
    <w:rsid w:val="005F0F6C"/>
    <w:rsid w:val="005F11D7"/>
    <w:rsid w:val="005F2377"/>
    <w:rsid w:val="005F247C"/>
    <w:rsid w:val="005F4B5A"/>
    <w:rsid w:val="005F53E4"/>
    <w:rsid w:val="005F76D6"/>
    <w:rsid w:val="0060209C"/>
    <w:rsid w:val="00602144"/>
    <w:rsid w:val="0060347B"/>
    <w:rsid w:val="006045B1"/>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15A4"/>
    <w:rsid w:val="006222A6"/>
    <w:rsid w:val="00622BEB"/>
    <w:rsid w:val="00622C23"/>
    <w:rsid w:val="006247F3"/>
    <w:rsid w:val="00626D96"/>
    <w:rsid w:val="00631512"/>
    <w:rsid w:val="00633103"/>
    <w:rsid w:val="00635601"/>
    <w:rsid w:val="006368C2"/>
    <w:rsid w:val="00636BFF"/>
    <w:rsid w:val="0063713D"/>
    <w:rsid w:val="0063783E"/>
    <w:rsid w:val="00640429"/>
    <w:rsid w:val="00641993"/>
    <w:rsid w:val="00642865"/>
    <w:rsid w:val="00643747"/>
    <w:rsid w:val="00643869"/>
    <w:rsid w:val="00646477"/>
    <w:rsid w:val="00646779"/>
    <w:rsid w:val="00647639"/>
    <w:rsid w:val="00650A31"/>
    <w:rsid w:val="00654440"/>
    <w:rsid w:val="00654500"/>
    <w:rsid w:val="0065471E"/>
    <w:rsid w:val="006559D3"/>
    <w:rsid w:val="00656240"/>
    <w:rsid w:val="0065758C"/>
    <w:rsid w:val="00657D54"/>
    <w:rsid w:val="0066183C"/>
    <w:rsid w:val="00662891"/>
    <w:rsid w:val="00662999"/>
    <w:rsid w:val="00662C02"/>
    <w:rsid w:val="006665AC"/>
    <w:rsid w:val="006703E4"/>
    <w:rsid w:val="00671ED8"/>
    <w:rsid w:val="00672DE3"/>
    <w:rsid w:val="0067409A"/>
    <w:rsid w:val="006740A8"/>
    <w:rsid w:val="0067470E"/>
    <w:rsid w:val="00675222"/>
    <w:rsid w:val="0068219F"/>
    <w:rsid w:val="00682A4E"/>
    <w:rsid w:val="00683106"/>
    <w:rsid w:val="00683191"/>
    <w:rsid w:val="00683CA1"/>
    <w:rsid w:val="00683CCE"/>
    <w:rsid w:val="00684294"/>
    <w:rsid w:val="006846DC"/>
    <w:rsid w:val="00684C6E"/>
    <w:rsid w:val="00685FD0"/>
    <w:rsid w:val="00686434"/>
    <w:rsid w:val="0068724A"/>
    <w:rsid w:val="006872DA"/>
    <w:rsid w:val="00694A3D"/>
    <w:rsid w:val="00694E7F"/>
    <w:rsid w:val="00695E3A"/>
    <w:rsid w:val="00697793"/>
    <w:rsid w:val="006A0DC2"/>
    <w:rsid w:val="006A2D1A"/>
    <w:rsid w:val="006A3A6A"/>
    <w:rsid w:val="006A3E2A"/>
    <w:rsid w:val="006A44D0"/>
    <w:rsid w:val="006A6003"/>
    <w:rsid w:val="006A7A31"/>
    <w:rsid w:val="006A7A5A"/>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43AA"/>
    <w:rsid w:val="006C4CA4"/>
    <w:rsid w:val="006C57C1"/>
    <w:rsid w:val="006C6C87"/>
    <w:rsid w:val="006C7159"/>
    <w:rsid w:val="006C7282"/>
    <w:rsid w:val="006D0924"/>
    <w:rsid w:val="006D242F"/>
    <w:rsid w:val="006D29F2"/>
    <w:rsid w:val="006D3148"/>
    <w:rsid w:val="006D4D34"/>
    <w:rsid w:val="006D4FF8"/>
    <w:rsid w:val="006D646F"/>
    <w:rsid w:val="006D68E2"/>
    <w:rsid w:val="006D7665"/>
    <w:rsid w:val="006E2CCA"/>
    <w:rsid w:val="006E3764"/>
    <w:rsid w:val="006E469E"/>
    <w:rsid w:val="006E550A"/>
    <w:rsid w:val="006E621F"/>
    <w:rsid w:val="006F0C38"/>
    <w:rsid w:val="006F0E3B"/>
    <w:rsid w:val="006F2440"/>
    <w:rsid w:val="006F5E85"/>
    <w:rsid w:val="006F6E6A"/>
    <w:rsid w:val="006F7922"/>
    <w:rsid w:val="006F7E45"/>
    <w:rsid w:val="0070047A"/>
    <w:rsid w:val="007009F6"/>
    <w:rsid w:val="00701C8D"/>
    <w:rsid w:val="00703FC0"/>
    <w:rsid w:val="007052E4"/>
    <w:rsid w:val="00707DF4"/>
    <w:rsid w:val="007122EB"/>
    <w:rsid w:val="007125D3"/>
    <w:rsid w:val="0071272E"/>
    <w:rsid w:val="00712D3C"/>
    <w:rsid w:val="00713AA2"/>
    <w:rsid w:val="00715CDA"/>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CAF"/>
    <w:rsid w:val="00736126"/>
    <w:rsid w:val="007366F6"/>
    <w:rsid w:val="00736827"/>
    <w:rsid w:val="00736C5A"/>
    <w:rsid w:val="00742528"/>
    <w:rsid w:val="00742C22"/>
    <w:rsid w:val="00743554"/>
    <w:rsid w:val="00744253"/>
    <w:rsid w:val="007442CB"/>
    <w:rsid w:val="0074791B"/>
    <w:rsid w:val="007501B1"/>
    <w:rsid w:val="00750528"/>
    <w:rsid w:val="00752577"/>
    <w:rsid w:val="00755AF5"/>
    <w:rsid w:val="00755FF9"/>
    <w:rsid w:val="007564D0"/>
    <w:rsid w:val="0075669F"/>
    <w:rsid w:val="007603C1"/>
    <w:rsid w:val="007606F1"/>
    <w:rsid w:val="0076121F"/>
    <w:rsid w:val="00761EB2"/>
    <w:rsid w:val="00761F79"/>
    <w:rsid w:val="00762DD5"/>
    <w:rsid w:val="00762EFC"/>
    <w:rsid w:val="0076337F"/>
    <w:rsid w:val="00765E76"/>
    <w:rsid w:val="00766385"/>
    <w:rsid w:val="00767449"/>
    <w:rsid w:val="00767F7F"/>
    <w:rsid w:val="007703A9"/>
    <w:rsid w:val="00771C28"/>
    <w:rsid w:val="00772BCC"/>
    <w:rsid w:val="0077365A"/>
    <w:rsid w:val="00774993"/>
    <w:rsid w:val="00774EBA"/>
    <w:rsid w:val="0077575C"/>
    <w:rsid w:val="007771EC"/>
    <w:rsid w:val="00777B8D"/>
    <w:rsid w:val="00780D54"/>
    <w:rsid w:val="00781967"/>
    <w:rsid w:val="007826EE"/>
    <w:rsid w:val="00786CEA"/>
    <w:rsid w:val="00787D3C"/>
    <w:rsid w:val="00790980"/>
    <w:rsid w:val="007918D5"/>
    <w:rsid w:val="0079204F"/>
    <w:rsid w:val="00794912"/>
    <w:rsid w:val="00796F48"/>
    <w:rsid w:val="00797B88"/>
    <w:rsid w:val="007A029A"/>
    <w:rsid w:val="007A1667"/>
    <w:rsid w:val="007A39D9"/>
    <w:rsid w:val="007A4B1A"/>
    <w:rsid w:val="007A50D5"/>
    <w:rsid w:val="007A72B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906"/>
    <w:rsid w:val="007C298F"/>
    <w:rsid w:val="007C3FF3"/>
    <w:rsid w:val="007C4820"/>
    <w:rsid w:val="007C5A21"/>
    <w:rsid w:val="007C63B3"/>
    <w:rsid w:val="007C70BD"/>
    <w:rsid w:val="007D0076"/>
    <w:rsid w:val="007D13A1"/>
    <w:rsid w:val="007D6C16"/>
    <w:rsid w:val="007D6DC8"/>
    <w:rsid w:val="007E15DB"/>
    <w:rsid w:val="007E1CDC"/>
    <w:rsid w:val="007E23B2"/>
    <w:rsid w:val="007E3DA1"/>
    <w:rsid w:val="007E4953"/>
    <w:rsid w:val="007E5CC1"/>
    <w:rsid w:val="007E6CDD"/>
    <w:rsid w:val="007E79FF"/>
    <w:rsid w:val="007F01FF"/>
    <w:rsid w:val="007F1E0A"/>
    <w:rsid w:val="007F3C55"/>
    <w:rsid w:val="007F5CFC"/>
    <w:rsid w:val="007F73D6"/>
    <w:rsid w:val="0080058B"/>
    <w:rsid w:val="0080075F"/>
    <w:rsid w:val="008012AB"/>
    <w:rsid w:val="00801C84"/>
    <w:rsid w:val="008023DD"/>
    <w:rsid w:val="00802AF2"/>
    <w:rsid w:val="00803F70"/>
    <w:rsid w:val="00805C19"/>
    <w:rsid w:val="00805F8C"/>
    <w:rsid w:val="00806C68"/>
    <w:rsid w:val="0081002F"/>
    <w:rsid w:val="00810F3C"/>
    <w:rsid w:val="00811464"/>
    <w:rsid w:val="00811912"/>
    <w:rsid w:val="00811B5D"/>
    <w:rsid w:val="008123EC"/>
    <w:rsid w:val="00812915"/>
    <w:rsid w:val="008129FE"/>
    <w:rsid w:val="0081520B"/>
    <w:rsid w:val="0081571D"/>
    <w:rsid w:val="00817C42"/>
    <w:rsid w:val="008211D2"/>
    <w:rsid w:val="008239A0"/>
    <w:rsid w:val="00825A6A"/>
    <w:rsid w:val="0083132F"/>
    <w:rsid w:val="00831672"/>
    <w:rsid w:val="00832644"/>
    <w:rsid w:val="008328A8"/>
    <w:rsid w:val="008340F3"/>
    <w:rsid w:val="008349BA"/>
    <w:rsid w:val="00834BD2"/>
    <w:rsid w:val="00836933"/>
    <w:rsid w:val="0083724D"/>
    <w:rsid w:val="008406D1"/>
    <w:rsid w:val="00841974"/>
    <w:rsid w:val="00841EC0"/>
    <w:rsid w:val="008430B3"/>
    <w:rsid w:val="008432A6"/>
    <w:rsid w:val="0084500F"/>
    <w:rsid w:val="0084685A"/>
    <w:rsid w:val="008477B9"/>
    <w:rsid w:val="00847DBE"/>
    <w:rsid w:val="00852CB7"/>
    <w:rsid w:val="00853139"/>
    <w:rsid w:val="00853A88"/>
    <w:rsid w:val="00855716"/>
    <w:rsid w:val="00855918"/>
    <w:rsid w:val="00857C5F"/>
    <w:rsid w:val="008600C9"/>
    <w:rsid w:val="00860F3A"/>
    <w:rsid w:val="00862360"/>
    <w:rsid w:val="00862AD1"/>
    <w:rsid w:val="00862C2E"/>
    <w:rsid w:val="00862D69"/>
    <w:rsid w:val="00863193"/>
    <w:rsid w:val="00863674"/>
    <w:rsid w:val="00863CE3"/>
    <w:rsid w:val="00864239"/>
    <w:rsid w:val="008646EA"/>
    <w:rsid w:val="00864B1A"/>
    <w:rsid w:val="00864C0D"/>
    <w:rsid w:val="00865C62"/>
    <w:rsid w:val="0087077E"/>
    <w:rsid w:val="008707BC"/>
    <w:rsid w:val="008718B8"/>
    <w:rsid w:val="00871D6F"/>
    <w:rsid w:val="00872260"/>
    <w:rsid w:val="00873A47"/>
    <w:rsid w:val="00876E68"/>
    <w:rsid w:val="0087724B"/>
    <w:rsid w:val="00877E37"/>
    <w:rsid w:val="00880BFC"/>
    <w:rsid w:val="00881B2F"/>
    <w:rsid w:val="00882F61"/>
    <w:rsid w:val="00883093"/>
    <w:rsid w:val="00887301"/>
    <w:rsid w:val="00892426"/>
    <w:rsid w:val="00892C95"/>
    <w:rsid w:val="00893336"/>
    <w:rsid w:val="00894B5E"/>
    <w:rsid w:val="00894B6C"/>
    <w:rsid w:val="00896C1C"/>
    <w:rsid w:val="00897104"/>
    <w:rsid w:val="008A04ED"/>
    <w:rsid w:val="008A2952"/>
    <w:rsid w:val="008A2B5F"/>
    <w:rsid w:val="008A316D"/>
    <w:rsid w:val="008A3722"/>
    <w:rsid w:val="008A3D76"/>
    <w:rsid w:val="008A5342"/>
    <w:rsid w:val="008A541E"/>
    <w:rsid w:val="008A6DD7"/>
    <w:rsid w:val="008A7590"/>
    <w:rsid w:val="008A7D29"/>
    <w:rsid w:val="008A7E6F"/>
    <w:rsid w:val="008B2366"/>
    <w:rsid w:val="008B2367"/>
    <w:rsid w:val="008B4078"/>
    <w:rsid w:val="008B450F"/>
    <w:rsid w:val="008B4934"/>
    <w:rsid w:val="008B56E7"/>
    <w:rsid w:val="008B7475"/>
    <w:rsid w:val="008B7E0F"/>
    <w:rsid w:val="008C146A"/>
    <w:rsid w:val="008C198A"/>
    <w:rsid w:val="008C1E9E"/>
    <w:rsid w:val="008C2139"/>
    <w:rsid w:val="008C27F4"/>
    <w:rsid w:val="008C32BF"/>
    <w:rsid w:val="008C35F8"/>
    <w:rsid w:val="008C36D7"/>
    <w:rsid w:val="008C4398"/>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2B89"/>
    <w:rsid w:val="008E3F3F"/>
    <w:rsid w:val="008E47BA"/>
    <w:rsid w:val="008E4AB6"/>
    <w:rsid w:val="008E4BC4"/>
    <w:rsid w:val="008E5B36"/>
    <w:rsid w:val="008E720B"/>
    <w:rsid w:val="008F16EA"/>
    <w:rsid w:val="008F1F51"/>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6727"/>
    <w:rsid w:val="0092764F"/>
    <w:rsid w:val="0092790F"/>
    <w:rsid w:val="0092795E"/>
    <w:rsid w:val="009328DA"/>
    <w:rsid w:val="0093552E"/>
    <w:rsid w:val="009355BF"/>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651"/>
    <w:rsid w:val="00953B49"/>
    <w:rsid w:val="009543FD"/>
    <w:rsid w:val="00956079"/>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398A"/>
    <w:rsid w:val="00974887"/>
    <w:rsid w:val="009760A8"/>
    <w:rsid w:val="00977B14"/>
    <w:rsid w:val="00980588"/>
    <w:rsid w:val="009806A0"/>
    <w:rsid w:val="009821B1"/>
    <w:rsid w:val="00982D47"/>
    <w:rsid w:val="009834A1"/>
    <w:rsid w:val="0098394F"/>
    <w:rsid w:val="0098407D"/>
    <w:rsid w:val="00984401"/>
    <w:rsid w:val="00987503"/>
    <w:rsid w:val="00991789"/>
    <w:rsid w:val="00992FA8"/>
    <w:rsid w:val="009947F0"/>
    <w:rsid w:val="009949DF"/>
    <w:rsid w:val="00994A31"/>
    <w:rsid w:val="00995909"/>
    <w:rsid w:val="009959D0"/>
    <w:rsid w:val="0099644D"/>
    <w:rsid w:val="00997DDB"/>
    <w:rsid w:val="00997F3D"/>
    <w:rsid w:val="009A5352"/>
    <w:rsid w:val="009A5B99"/>
    <w:rsid w:val="009A688E"/>
    <w:rsid w:val="009A7057"/>
    <w:rsid w:val="009B0C6E"/>
    <w:rsid w:val="009B2375"/>
    <w:rsid w:val="009B47AD"/>
    <w:rsid w:val="009B4AE2"/>
    <w:rsid w:val="009B4CA0"/>
    <w:rsid w:val="009B7102"/>
    <w:rsid w:val="009B7439"/>
    <w:rsid w:val="009B75C5"/>
    <w:rsid w:val="009B7BA7"/>
    <w:rsid w:val="009C079B"/>
    <w:rsid w:val="009C0820"/>
    <w:rsid w:val="009C16D2"/>
    <w:rsid w:val="009C1F82"/>
    <w:rsid w:val="009C2575"/>
    <w:rsid w:val="009C300C"/>
    <w:rsid w:val="009C31A2"/>
    <w:rsid w:val="009C505A"/>
    <w:rsid w:val="009C50AE"/>
    <w:rsid w:val="009C568A"/>
    <w:rsid w:val="009C6936"/>
    <w:rsid w:val="009C750B"/>
    <w:rsid w:val="009D09D8"/>
    <w:rsid w:val="009D0D77"/>
    <w:rsid w:val="009D1699"/>
    <w:rsid w:val="009D2607"/>
    <w:rsid w:val="009D2B37"/>
    <w:rsid w:val="009D3276"/>
    <w:rsid w:val="009D4875"/>
    <w:rsid w:val="009D4C0D"/>
    <w:rsid w:val="009D520C"/>
    <w:rsid w:val="009D6000"/>
    <w:rsid w:val="009D7B7B"/>
    <w:rsid w:val="009E037C"/>
    <w:rsid w:val="009E1601"/>
    <w:rsid w:val="009E392D"/>
    <w:rsid w:val="009E4E0A"/>
    <w:rsid w:val="009E4E39"/>
    <w:rsid w:val="009E6294"/>
    <w:rsid w:val="009E68C7"/>
    <w:rsid w:val="009F147F"/>
    <w:rsid w:val="009F22AF"/>
    <w:rsid w:val="009F3326"/>
    <w:rsid w:val="009F390B"/>
    <w:rsid w:val="009F398D"/>
    <w:rsid w:val="009F5FA6"/>
    <w:rsid w:val="00A00892"/>
    <w:rsid w:val="00A01425"/>
    <w:rsid w:val="00A018B3"/>
    <w:rsid w:val="00A039DA"/>
    <w:rsid w:val="00A03CE0"/>
    <w:rsid w:val="00A0566A"/>
    <w:rsid w:val="00A05BCE"/>
    <w:rsid w:val="00A0769E"/>
    <w:rsid w:val="00A07ED2"/>
    <w:rsid w:val="00A125AE"/>
    <w:rsid w:val="00A12B71"/>
    <w:rsid w:val="00A14830"/>
    <w:rsid w:val="00A15261"/>
    <w:rsid w:val="00A161BE"/>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15F1"/>
    <w:rsid w:val="00A324FE"/>
    <w:rsid w:val="00A3466E"/>
    <w:rsid w:val="00A37566"/>
    <w:rsid w:val="00A37681"/>
    <w:rsid w:val="00A4062A"/>
    <w:rsid w:val="00A41A71"/>
    <w:rsid w:val="00A41ECC"/>
    <w:rsid w:val="00A430D5"/>
    <w:rsid w:val="00A4325C"/>
    <w:rsid w:val="00A438B0"/>
    <w:rsid w:val="00A46A21"/>
    <w:rsid w:val="00A47653"/>
    <w:rsid w:val="00A50FA2"/>
    <w:rsid w:val="00A542E5"/>
    <w:rsid w:val="00A55F46"/>
    <w:rsid w:val="00A56E55"/>
    <w:rsid w:val="00A57148"/>
    <w:rsid w:val="00A5779F"/>
    <w:rsid w:val="00A60954"/>
    <w:rsid w:val="00A60C3F"/>
    <w:rsid w:val="00A60C65"/>
    <w:rsid w:val="00A6239C"/>
    <w:rsid w:val="00A62AED"/>
    <w:rsid w:val="00A64775"/>
    <w:rsid w:val="00A64FE4"/>
    <w:rsid w:val="00A65049"/>
    <w:rsid w:val="00A674BF"/>
    <w:rsid w:val="00A67E0C"/>
    <w:rsid w:val="00A70BFA"/>
    <w:rsid w:val="00A71AAE"/>
    <w:rsid w:val="00A72E63"/>
    <w:rsid w:val="00A74612"/>
    <w:rsid w:val="00A74D23"/>
    <w:rsid w:val="00A7594D"/>
    <w:rsid w:val="00A75B5E"/>
    <w:rsid w:val="00A76C12"/>
    <w:rsid w:val="00A76D82"/>
    <w:rsid w:val="00A77C10"/>
    <w:rsid w:val="00A77C51"/>
    <w:rsid w:val="00A80D66"/>
    <w:rsid w:val="00A81794"/>
    <w:rsid w:val="00A83ACC"/>
    <w:rsid w:val="00A83FDE"/>
    <w:rsid w:val="00A84AF9"/>
    <w:rsid w:val="00A878F3"/>
    <w:rsid w:val="00A90F8F"/>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0A4"/>
    <w:rsid w:val="00AB017C"/>
    <w:rsid w:val="00AB23D9"/>
    <w:rsid w:val="00AB2ED3"/>
    <w:rsid w:val="00AB39E7"/>
    <w:rsid w:val="00AB64D6"/>
    <w:rsid w:val="00AB7508"/>
    <w:rsid w:val="00AB78BB"/>
    <w:rsid w:val="00AC15C4"/>
    <w:rsid w:val="00AC1763"/>
    <w:rsid w:val="00AC2A69"/>
    <w:rsid w:val="00AC34B8"/>
    <w:rsid w:val="00AC4CC8"/>
    <w:rsid w:val="00AC5312"/>
    <w:rsid w:val="00AC6F98"/>
    <w:rsid w:val="00AC717F"/>
    <w:rsid w:val="00AC7344"/>
    <w:rsid w:val="00AD0C56"/>
    <w:rsid w:val="00AD1836"/>
    <w:rsid w:val="00AD21A2"/>
    <w:rsid w:val="00AD25E5"/>
    <w:rsid w:val="00AD2925"/>
    <w:rsid w:val="00AD30D1"/>
    <w:rsid w:val="00AD48FD"/>
    <w:rsid w:val="00AD638C"/>
    <w:rsid w:val="00AD6D93"/>
    <w:rsid w:val="00AE021E"/>
    <w:rsid w:val="00AE12A3"/>
    <w:rsid w:val="00AE243B"/>
    <w:rsid w:val="00AE2964"/>
    <w:rsid w:val="00AE3957"/>
    <w:rsid w:val="00AE6E0A"/>
    <w:rsid w:val="00AE6EFF"/>
    <w:rsid w:val="00AE7EE0"/>
    <w:rsid w:val="00AF121F"/>
    <w:rsid w:val="00AF12BB"/>
    <w:rsid w:val="00AF135E"/>
    <w:rsid w:val="00AF20A8"/>
    <w:rsid w:val="00AF3F7E"/>
    <w:rsid w:val="00AF401A"/>
    <w:rsid w:val="00AF56EB"/>
    <w:rsid w:val="00AF5C0B"/>
    <w:rsid w:val="00AF6A54"/>
    <w:rsid w:val="00AF739E"/>
    <w:rsid w:val="00AF74F0"/>
    <w:rsid w:val="00AF7E70"/>
    <w:rsid w:val="00B01611"/>
    <w:rsid w:val="00B02FC0"/>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2EF9"/>
    <w:rsid w:val="00B132B9"/>
    <w:rsid w:val="00B134A3"/>
    <w:rsid w:val="00B151EB"/>
    <w:rsid w:val="00B16B6D"/>
    <w:rsid w:val="00B1757D"/>
    <w:rsid w:val="00B21B0B"/>
    <w:rsid w:val="00B21E82"/>
    <w:rsid w:val="00B239A2"/>
    <w:rsid w:val="00B25B57"/>
    <w:rsid w:val="00B26DA8"/>
    <w:rsid w:val="00B27444"/>
    <w:rsid w:val="00B3273F"/>
    <w:rsid w:val="00B3562E"/>
    <w:rsid w:val="00B35A30"/>
    <w:rsid w:val="00B36ABA"/>
    <w:rsid w:val="00B4168E"/>
    <w:rsid w:val="00B4252C"/>
    <w:rsid w:val="00B438CF"/>
    <w:rsid w:val="00B44AAD"/>
    <w:rsid w:val="00B45EEE"/>
    <w:rsid w:val="00B46AE7"/>
    <w:rsid w:val="00B46F5B"/>
    <w:rsid w:val="00B477D7"/>
    <w:rsid w:val="00B50AB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12A5"/>
    <w:rsid w:val="00B912D7"/>
    <w:rsid w:val="00B92465"/>
    <w:rsid w:val="00B9363F"/>
    <w:rsid w:val="00B9509F"/>
    <w:rsid w:val="00B96A03"/>
    <w:rsid w:val="00BA0293"/>
    <w:rsid w:val="00BA23E5"/>
    <w:rsid w:val="00BA31B3"/>
    <w:rsid w:val="00BA48C3"/>
    <w:rsid w:val="00BA58E9"/>
    <w:rsid w:val="00BA5AD5"/>
    <w:rsid w:val="00BA5BA0"/>
    <w:rsid w:val="00BA7052"/>
    <w:rsid w:val="00BA7D14"/>
    <w:rsid w:val="00BB129B"/>
    <w:rsid w:val="00BB1639"/>
    <w:rsid w:val="00BB1D6B"/>
    <w:rsid w:val="00BB1E5A"/>
    <w:rsid w:val="00BB235F"/>
    <w:rsid w:val="00BB33C6"/>
    <w:rsid w:val="00BB4726"/>
    <w:rsid w:val="00BB65CA"/>
    <w:rsid w:val="00BB7533"/>
    <w:rsid w:val="00BB7E5F"/>
    <w:rsid w:val="00BC05ED"/>
    <w:rsid w:val="00BC1F06"/>
    <w:rsid w:val="00BC2577"/>
    <w:rsid w:val="00BC3717"/>
    <w:rsid w:val="00BC4362"/>
    <w:rsid w:val="00BC55F8"/>
    <w:rsid w:val="00BC5F71"/>
    <w:rsid w:val="00BC5FB4"/>
    <w:rsid w:val="00BC6D95"/>
    <w:rsid w:val="00BD027B"/>
    <w:rsid w:val="00BD03FB"/>
    <w:rsid w:val="00BD0475"/>
    <w:rsid w:val="00BD16F6"/>
    <w:rsid w:val="00BD1D4B"/>
    <w:rsid w:val="00BD2F5B"/>
    <w:rsid w:val="00BD3DC8"/>
    <w:rsid w:val="00BD556F"/>
    <w:rsid w:val="00BE01C0"/>
    <w:rsid w:val="00BE048D"/>
    <w:rsid w:val="00BE1051"/>
    <w:rsid w:val="00BE168A"/>
    <w:rsid w:val="00BE2ADA"/>
    <w:rsid w:val="00BE422F"/>
    <w:rsid w:val="00BE49DF"/>
    <w:rsid w:val="00BE4DC6"/>
    <w:rsid w:val="00BE50C8"/>
    <w:rsid w:val="00BE6363"/>
    <w:rsid w:val="00BE65ED"/>
    <w:rsid w:val="00BE68F0"/>
    <w:rsid w:val="00BE7F7A"/>
    <w:rsid w:val="00BF1E5F"/>
    <w:rsid w:val="00BF224A"/>
    <w:rsid w:val="00BF228A"/>
    <w:rsid w:val="00BF38F8"/>
    <w:rsid w:val="00BF4AF8"/>
    <w:rsid w:val="00BF6017"/>
    <w:rsid w:val="00BF63CD"/>
    <w:rsid w:val="00BF6476"/>
    <w:rsid w:val="00BF747C"/>
    <w:rsid w:val="00C026E9"/>
    <w:rsid w:val="00C03049"/>
    <w:rsid w:val="00C03FA7"/>
    <w:rsid w:val="00C03FDE"/>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671"/>
    <w:rsid w:val="00C33D40"/>
    <w:rsid w:val="00C33D64"/>
    <w:rsid w:val="00C34E07"/>
    <w:rsid w:val="00C37568"/>
    <w:rsid w:val="00C402BD"/>
    <w:rsid w:val="00C4081E"/>
    <w:rsid w:val="00C45F93"/>
    <w:rsid w:val="00C46B29"/>
    <w:rsid w:val="00C4793E"/>
    <w:rsid w:val="00C51414"/>
    <w:rsid w:val="00C51B99"/>
    <w:rsid w:val="00C53B24"/>
    <w:rsid w:val="00C551C4"/>
    <w:rsid w:val="00C55405"/>
    <w:rsid w:val="00C56267"/>
    <w:rsid w:val="00C57822"/>
    <w:rsid w:val="00C60C9E"/>
    <w:rsid w:val="00C6187B"/>
    <w:rsid w:val="00C61E86"/>
    <w:rsid w:val="00C61F18"/>
    <w:rsid w:val="00C62675"/>
    <w:rsid w:val="00C66B8A"/>
    <w:rsid w:val="00C71082"/>
    <w:rsid w:val="00C74C5F"/>
    <w:rsid w:val="00C74F94"/>
    <w:rsid w:val="00C75834"/>
    <w:rsid w:val="00C768FC"/>
    <w:rsid w:val="00C77193"/>
    <w:rsid w:val="00C80267"/>
    <w:rsid w:val="00C82A65"/>
    <w:rsid w:val="00C83E7E"/>
    <w:rsid w:val="00C85086"/>
    <w:rsid w:val="00C85CBD"/>
    <w:rsid w:val="00C861A6"/>
    <w:rsid w:val="00C863A4"/>
    <w:rsid w:val="00C8651B"/>
    <w:rsid w:val="00C86D04"/>
    <w:rsid w:val="00C9313A"/>
    <w:rsid w:val="00C934EB"/>
    <w:rsid w:val="00C96438"/>
    <w:rsid w:val="00C971A9"/>
    <w:rsid w:val="00CA0B3D"/>
    <w:rsid w:val="00CA13D4"/>
    <w:rsid w:val="00CA2AF2"/>
    <w:rsid w:val="00CA319E"/>
    <w:rsid w:val="00CA4621"/>
    <w:rsid w:val="00CA682E"/>
    <w:rsid w:val="00CA7002"/>
    <w:rsid w:val="00CA70F8"/>
    <w:rsid w:val="00CB0A34"/>
    <w:rsid w:val="00CB103B"/>
    <w:rsid w:val="00CB26A0"/>
    <w:rsid w:val="00CB68CB"/>
    <w:rsid w:val="00CB7DC6"/>
    <w:rsid w:val="00CC055C"/>
    <w:rsid w:val="00CC1EFA"/>
    <w:rsid w:val="00CC259E"/>
    <w:rsid w:val="00CC280E"/>
    <w:rsid w:val="00CC2A0B"/>
    <w:rsid w:val="00CC2DDB"/>
    <w:rsid w:val="00CC5A6E"/>
    <w:rsid w:val="00CC6BAC"/>
    <w:rsid w:val="00CC7FAE"/>
    <w:rsid w:val="00CD0E3F"/>
    <w:rsid w:val="00CD4064"/>
    <w:rsid w:val="00CD4D5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6E4"/>
    <w:rsid w:val="00CF7754"/>
    <w:rsid w:val="00D0292B"/>
    <w:rsid w:val="00D038A4"/>
    <w:rsid w:val="00D045A4"/>
    <w:rsid w:val="00D05D26"/>
    <w:rsid w:val="00D13883"/>
    <w:rsid w:val="00D1462D"/>
    <w:rsid w:val="00D151EB"/>
    <w:rsid w:val="00D1637C"/>
    <w:rsid w:val="00D20342"/>
    <w:rsid w:val="00D2186E"/>
    <w:rsid w:val="00D227E7"/>
    <w:rsid w:val="00D2336B"/>
    <w:rsid w:val="00D235D3"/>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79E7"/>
    <w:rsid w:val="00DA0767"/>
    <w:rsid w:val="00DA1157"/>
    <w:rsid w:val="00DA1B9A"/>
    <w:rsid w:val="00DA3F3C"/>
    <w:rsid w:val="00DA5FE9"/>
    <w:rsid w:val="00DA6D52"/>
    <w:rsid w:val="00DA6DE2"/>
    <w:rsid w:val="00DB0D79"/>
    <w:rsid w:val="00DB0E6E"/>
    <w:rsid w:val="00DB1C87"/>
    <w:rsid w:val="00DB1F8C"/>
    <w:rsid w:val="00DB2AA6"/>
    <w:rsid w:val="00DB354F"/>
    <w:rsid w:val="00DB3D6A"/>
    <w:rsid w:val="00DB3E5C"/>
    <w:rsid w:val="00DB4412"/>
    <w:rsid w:val="00DB78F7"/>
    <w:rsid w:val="00DC08D6"/>
    <w:rsid w:val="00DC32B0"/>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70A"/>
    <w:rsid w:val="00DE79DD"/>
    <w:rsid w:val="00DE7CD2"/>
    <w:rsid w:val="00DF08C0"/>
    <w:rsid w:val="00DF2292"/>
    <w:rsid w:val="00DF23C4"/>
    <w:rsid w:val="00DF23D8"/>
    <w:rsid w:val="00DF2588"/>
    <w:rsid w:val="00DF5539"/>
    <w:rsid w:val="00DF603C"/>
    <w:rsid w:val="00DF79E3"/>
    <w:rsid w:val="00DF7A83"/>
    <w:rsid w:val="00E00C14"/>
    <w:rsid w:val="00E00E6E"/>
    <w:rsid w:val="00E028DD"/>
    <w:rsid w:val="00E030C1"/>
    <w:rsid w:val="00E06584"/>
    <w:rsid w:val="00E06BB2"/>
    <w:rsid w:val="00E10035"/>
    <w:rsid w:val="00E1229F"/>
    <w:rsid w:val="00E127E8"/>
    <w:rsid w:val="00E12D79"/>
    <w:rsid w:val="00E13123"/>
    <w:rsid w:val="00E14877"/>
    <w:rsid w:val="00E161CE"/>
    <w:rsid w:val="00E17EDD"/>
    <w:rsid w:val="00E20CCB"/>
    <w:rsid w:val="00E22841"/>
    <w:rsid w:val="00E23684"/>
    <w:rsid w:val="00E23933"/>
    <w:rsid w:val="00E2620F"/>
    <w:rsid w:val="00E27C89"/>
    <w:rsid w:val="00E3148E"/>
    <w:rsid w:val="00E31804"/>
    <w:rsid w:val="00E31C1C"/>
    <w:rsid w:val="00E32646"/>
    <w:rsid w:val="00E32A5D"/>
    <w:rsid w:val="00E34AB6"/>
    <w:rsid w:val="00E35BBC"/>
    <w:rsid w:val="00E419A7"/>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390C"/>
    <w:rsid w:val="00E53C22"/>
    <w:rsid w:val="00E545F5"/>
    <w:rsid w:val="00E5579E"/>
    <w:rsid w:val="00E56254"/>
    <w:rsid w:val="00E56A0A"/>
    <w:rsid w:val="00E60009"/>
    <w:rsid w:val="00E61177"/>
    <w:rsid w:val="00E614DD"/>
    <w:rsid w:val="00E61763"/>
    <w:rsid w:val="00E61D05"/>
    <w:rsid w:val="00E6522A"/>
    <w:rsid w:val="00E6555A"/>
    <w:rsid w:val="00E660C8"/>
    <w:rsid w:val="00E6660D"/>
    <w:rsid w:val="00E70BAE"/>
    <w:rsid w:val="00E71BEB"/>
    <w:rsid w:val="00E7208D"/>
    <w:rsid w:val="00E729D3"/>
    <w:rsid w:val="00E73648"/>
    <w:rsid w:val="00E73953"/>
    <w:rsid w:val="00E74807"/>
    <w:rsid w:val="00E74B67"/>
    <w:rsid w:val="00E750FE"/>
    <w:rsid w:val="00E75DCB"/>
    <w:rsid w:val="00E77F32"/>
    <w:rsid w:val="00E83F51"/>
    <w:rsid w:val="00E846E5"/>
    <w:rsid w:val="00E864CC"/>
    <w:rsid w:val="00E90232"/>
    <w:rsid w:val="00E902C3"/>
    <w:rsid w:val="00E90706"/>
    <w:rsid w:val="00E91B76"/>
    <w:rsid w:val="00E920B5"/>
    <w:rsid w:val="00E94176"/>
    <w:rsid w:val="00E9534E"/>
    <w:rsid w:val="00E9554A"/>
    <w:rsid w:val="00E96C35"/>
    <w:rsid w:val="00E973A1"/>
    <w:rsid w:val="00EA0ED1"/>
    <w:rsid w:val="00EA189C"/>
    <w:rsid w:val="00EA1AE8"/>
    <w:rsid w:val="00EA1DE8"/>
    <w:rsid w:val="00EA2E7D"/>
    <w:rsid w:val="00EA3083"/>
    <w:rsid w:val="00EA33BA"/>
    <w:rsid w:val="00EA3B4E"/>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7988"/>
    <w:rsid w:val="00EE0861"/>
    <w:rsid w:val="00EE0F92"/>
    <w:rsid w:val="00EE14B5"/>
    <w:rsid w:val="00EE1AE7"/>
    <w:rsid w:val="00EE2BE5"/>
    <w:rsid w:val="00EE307C"/>
    <w:rsid w:val="00EE6451"/>
    <w:rsid w:val="00EF28BF"/>
    <w:rsid w:val="00EF2AC3"/>
    <w:rsid w:val="00EF5517"/>
    <w:rsid w:val="00EF55A8"/>
    <w:rsid w:val="00EF6816"/>
    <w:rsid w:val="00EF6B58"/>
    <w:rsid w:val="00EF6B5E"/>
    <w:rsid w:val="00EF7607"/>
    <w:rsid w:val="00EF7FE9"/>
    <w:rsid w:val="00F00EAD"/>
    <w:rsid w:val="00F0124D"/>
    <w:rsid w:val="00F0178C"/>
    <w:rsid w:val="00F0184C"/>
    <w:rsid w:val="00F0579E"/>
    <w:rsid w:val="00F0595D"/>
    <w:rsid w:val="00F068A2"/>
    <w:rsid w:val="00F1008E"/>
    <w:rsid w:val="00F10EFC"/>
    <w:rsid w:val="00F111F8"/>
    <w:rsid w:val="00F12A33"/>
    <w:rsid w:val="00F13821"/>
    <w:rsid w:val="00F13EE5"/>
    <w:rsid w:val="00F140AD"/>
    <w:rsid w:val="00F16349"/>
    <w:rsid w:val="00F16876"/>
    <w:rsid w:val="00F16E41"/>
    <w:rsid w:val="00F21981"/>
    <w:rsid w:val="00F22E74"/>
    <w:rsid w:val="00F23DA3"/>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3EB2"/>
    <w:rsid w:val="00F557B9"/>
    <w:rsid w:val="00F60786"/>
    <w:rsid w:val="00F6082C"/>
    <w:rsid w:val="00F6167C"/>
    <w:rsid w:val="00F619B1"/>
    <w:rsid w:val="00F63ECB"/>
    <w:rsid w:val="00F650D4"/>
    <w:rsid w:val="00F6628B"/>
    <w:rsid w:val="00F67BDA"/>
    <w:rsid w:val="00F733FB"/>
    <w:rsid w:val="00F80EF4"/>
    <w:rsid w:val="00F81467"/>
    <w:rsid w:val="00F82F30"/>
    <w:rsid w:val="00F83E2A"/>
    <w:rsid w:val="00F85070"/>
    <w:rsid w:val="00F857A8"/>
    <w:rsid w:val="00F8691F"/>
    <w:rsid w:val="00F87167"/>
    <w:rsid w:val="00F9120C"/>
    <w:rsid w:val="00F9313D"/>
    <w:rsid w:val="00F93B41"/>
    <w:rsid w:val="00F9482B"/>
    <w:rsid w:val="00F95644"/>
    <w:rsid w:val="00F96112"/>
    <w:rsid w:val="00F97E65"/>
    <w:rsid w:val="00FA0327"/>
    <w:rsid w:val="00FA068C"/>
    <w:rsid w:val="00FA08AD"/>
    <w:rsid w:val="00FA4F9C"/>
    <w:rsid w:val="00FA5008"/>
    <w:rsid w:val="00FA71C9"/>
    <w:rsid w:val="00FB03CF"/>
    <w:rsid w:val="00FB040D"/>
    <w:rsid w:val="00FB0BC7"/>
    <w:rsid w:val="00FB2CDF"/>
    <w:rsid w:val="00FB362C"/>
    <w:rsid w:val="00FB5BDC"/>
    <w:rsid w:val="00FB72A3"/>
    <w:rsid w:val="00FC15C6"/>
    <w:rsid w:val="00FC29EF"/>
    <w:rsid w:val="00FC4113"/>
    <w:rsid w:val="00FC59C7"/>
    <w:rsid w:val="00FC761E"/>
    <w:rsid w:val="00FD0DC1"/>
    <w:rsid w:val="00FD2EEA"/>
    <w:rsid w:val="00FD33C2"/>
    <w:rsid w:val="00FD3521"/>
    <w:rsid w:val="00FD4408"/>
    <w:rsid w:val="00FE0238"/>
    <w:rsid w:val="00FE037C"/>
    <w:rsid w:val="00FE0B83"/>
    <w:rsid w:val="00FE1643"/>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5329"/>
    <o:shapelayout v:ext="edit">
      <o:idmap v:ext="edit" data="1"/>
      <o:rules v:ext="edit">
        <o:r id="V:Rule7" type="connector" idref="#_x0000_s1030"/>
        <o:r id="V:Rule8" type="connector" idref="#_x0000_s1029"/>
        <o:r id="V:Rule9" type="connector" idref="#Straight Arrow Connector 3"/>
        <o:r id="V:Rule10" type="connector" idref="#_x0000_s1026"/>
        <o:r id="V:Rule11" type="connector" idref="#_x0000_s1031"/>
        <o:r id="V:Rule12"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9120C"/>
    <w:rPr>
      <w:sz w:val="24"/>
      <w:szCs w:val="24"/>
      <w:lang w:val="en-GB"/>
    </w:rPr>
  </w:style>
  <w:style w:type="character" w:customStyle="1" w:styleId="apple-converted-space">
    <w:name w:val="apple-converted-space"/>
    <w:basedOn w:val="DefaultParagraphFont"/>
    <w:rsid w:val="004C212D"/>
  </w:style>
  <w:style w:type="paragraph" w:styleId="NoSpacing">
    <w:name w:val="No Spacing"/>
    <w:uiPriority w:val="1"/>
    <w:qFormat/>
    <w:rsid w:val="004C212D"/>
    <w:rPr>
      <w:sz w:val="24"/>
      <w:szCs w:val="24"/>
      <w:lang w:val="en-GB"/>
    </w:rPr>
  </w:style>
  <w:style w:type="paragraph" w:customStyle="1" w:styleId="Normal1">
    <w:name w:val="Normal1"/>
    <w:basedOn w:val="Normal"/>
    <w:rsid w:val="004C212D"/>
    <w:pPr>
      <w:spacing w:before="100" w:beforeAutospacing="1" w:after="100" w:afterAutospacing="1"/>
    </w:pPr>
  </w:style>
  <w:style w:type="paragraph" w:customStyle="1" w:styleId="JNclan1">
    <w:name w:val="JNclan1"/>
    <w:basedOn w:val="Normal"/>
    <w:next w:val="Normal"/>
    <w:autoRedefine/>
    <w:rsid w:val="004C212D"/>
    <w:pPr>
      <w:ind w:right="23"/>
      <w:jc w:val="both"/>
    </w:pPr>
    <w:rPr>
      <w:rFonts w:eastAsiaTheme="majorEastAsia"/>
      <w:iCs/>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http://www.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4442A-EC53-4A96-B495-96D6CE9F6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697</TotalTime>
  <Pages>71</Pages>
  <Words>14442</Words>
  <Characters>101036</Characters>
  <Application>Microsoft Office Word</Application>
  <DocSecurity>0</DocSecurity>
  <Lines>841</Lines>
  <Paragraphs>230</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115248</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31</cp:revision>
  <cp:lastPrinted>2016-05-04T09:41:00Z</cp:lastPrinted>
  <dcterms:created xsi:type="dcterms:W3CDTF">2017-06-23T07:48:00Z</dcterms:created>
  <dcterms:modified xsi:type="dcterms:W3CDTF">2018-04-02T10:26:00Z</dcterms:modified>
</cp:coreProperties>
</file>