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5044249"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34EC89F0" w:rsidR="002D5B2C" w:rsidRPr="00725BBC" w:rsidRDefault="005A2A7D" w:rsidP="002D5B2C">
      <w:pPr>
        <w:pStyle w:val="Footer"/>
        <w:tabs>
          <w:tab w:val="left" w:pos="720"/>
        </w:tabs>
        <w:rPr>
          <w:b/>
          <w:noProof/>
          <w:lang w:val="sr-Cyrl-RS"/>
        </w:rPr>
      </w:pPr>
      <w:r>
        <w:rPr>
          <w:b/>
          <w:noProof/>
          <w:lang w:val="sr-Cyrl-RS"/>
        </w:rPr>
        <w:t>Број</w:t>
      </w:r>
      <w:r w:rsidRPr="00725BBC">
        <w:rPr>
          <w:b/>
          <w:noProof/>
          <w:lang w:val="sr-Cyrl-RS"/>
        </w:rPr>
        <w:t xml:space="preserve">: </w:t>
      </w:r>
      <w:r w:rsidR="00EA6CAB" w:rsidRPr="00725BBC">
        <w:rPr>
          <w:b/>
          <w:noProof/>
          <w:lang w:val="sr-Latn-RS"/>
        </w:rPr>
        <w:t>50-18-M</w:t>
      </w:r>
      <w:r w:rsidRPr="00725BBC">
        <w:rPr>
          <w:b/>
          <w:noProof/>
          <w:lang w:val="sr-Cyrl-RS"/>
        </w:rPr>
        <w:t>/1</w:t>
      </w:r>
    </w:p>
    <w:p w14:paraId="06C086CA" w14:textId="7543E532" w:rsidR="002D5B2C" w:rsidRPr="005A2A7D" w:rsidRDefault="005A2A7D" w:rsidP="002D5B2C">
      <w:pPr>
        <w:pStyle w:val="Footer"/>
        <w:tabs>
          <w:tab w:val="left" w:pos="720"/>
        </w:tabs>
        <w:rPr>
          <w:b/>
          <w:noProof/>
          <w:lang w:val="sr-Cyrl-RS"/>
        </w:rPr>
      </w:pPr>
      <w:r w:rsidRPr="00725BBC">
        <w:rPr>
          <w:b/>
          <w:noProof/>
          <w:lang w:val="sr-Cyrl-RS"/>
        </w:rPr>
        <w:t xml:space="preserve">Дана: </w:t>
      </w:r>
      <w:r w:rsidR="00BA329C" w:rsidRPr="00725BBC">
        <w:rPr>
          <w:b/>
          <w:noProof/>
          <w:lang w:val="sr-Cyrl-RS"/>
        </w:rPr>
        <w:t>12</w:t>
      </w:r>
      <w:r w:rsidR="00BA329C">
        <w:rPr>
          <w:b/>
          <w:noProof/>
          <w:lang w:val="sr-Cyrl-RS"/>
        </w:rPr>
        <w:t>.04.2018. године</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7A02C94D" w:rsidR="008B2119" w:rsidRPr="00C35CDB" w:rsidRDefault="00EA6CAB" w:rsidP="008B2119">
      <w:pPr>
        <w:pStyle w:val="Footer"/>
        <w:jc w:val="center"/>
        <w:rPr>
          <w:b/>
          <w:highlight w:val="yellow"/>
        </w:rPr>
      </w:pPr>
      <w:r w:rsidRPr="006B72E2">
        <w:rPr>
          <w:b/>
          <w:lang w:val="sr-Cyrl-RS"/>
        </w:rPr>
        <w:t>Набавка производа од пластике</w:t>
      </w:r>
      <w:r w:rsidR="001F3980" w:rsidRPr="001F3980">
        <w:rPr>
          <w:b/>
          <w:lang w:val="sr-Cyrl-RS"/>
        </w:rPr>
        <w:t xml:space="preserve"> </w:t>
      </w:r>
      <w:r w:rsidR="001F3980">
        <w:rPr>
          <w:b/>
          <w:lang w:val="sr-Cyrl-RS"/>
        </w:rPr>
        <w:t>за потребе</w:t>
      </w:r>
      <w:r w:rsidRPr="006B72E2">
        <w:rPr>
          <w:b/>
          <w:lang w:val="sr-Cyrl-RS"/>
        </w:rPr>
        <w:t xml:space="preserve"> Клиничког центра Војводине</w:t>
      </w:r>
    </w:p>
    <w:p w14:paraId="102CF2AF" w14:textId="77777777" w:rsidR="008B2119" w:rsidRPr="00C35CDB" w:rsidRDefault="008B2119" w:rsidP="008B2119">
      <w:pPr>
        <w:pStyle w:val="Footer"/>
        <w:jc w:val="center"/>
        <w:rPr>
          <w:b/>
          <w:noProof/>
          <w:highlight w:val="yellow"/>
        </w:rPr>
      </w:pPr>
    </w:p>
    <w:p w14:paraId="2766DC5F" w14:textId="3E84C5F2" w:rsidR="008B2119" w:rsidRPr="00C35CDB" w:rsidRDefault="00752383"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A6CAB" w:rsidRPr="00554A6C">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28E5B107" w:rsidR="008B2119" w:rsidRPr="00C35CDB" w:rsidRDefault="00EA6CAB" w:rsidP="008B2119">
      <w:pPr>
        <w:pStyle w:val="Footer"/>
        <w:tabs>
          <w:tab w:val="left" w:pos="720"/>
        </w:tabs>
        <w:jc w:val="center"/>
        <w:rPr>
          <w:b/>
          <w:noProof/>
        </w:rPr>
      </w:pPr>
      <w:r>
        <w:rPr>
          <w:b/>
          <w:noProof/>
        </w:rPr>
        <w:t>50-18-M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2E82B0D3" w:rsidR="005A2A7D" w:rsidRPr="00AE1407" w:rsidRDefault="005A2A7D" w:rsidP="005A2A7D">
      <w:pPr>
        <w:pStyle w:val="Footer"/>
        <w:tabs>
          <w:tab w:val="left" w:pos="720"/>
        </w:tabs>
        <w:jc w:val="center"/>
        <w:rPr>
          <w:b/>
          <w:noProof/>
          <w:lang w:val="sr-Cyrl-CS"/>
        </w:rPr>
      </w:pPr>
      <w:r w:rsidRPr="00506679">
        <w:rPr>
          <w:b/>
          <w:noProof/>
          <w:lang w:val="sr-Cyrl-CS"/>
        </w:rPr>
        <w:t>Нови Сад,</w:t>
      </w:r>
      <w:r w:rsidR="00554A6C">
        <w:rPr>
          <w:b/>
          <w:noProof/>
          <w:lang w:val="sr-Cyrl-CS"/>
        </w:rPr>
        <w:t xml:space="preserve"> </w:t>
      </w:r>
      <w:r w:rsidR="00554A6C" w:rsidRPr="00554A6C">
        <w:rPr>
          <w:b/>
          <w:noProof/>
          <w:lang w:val="sr-Cyrl-CS"/>
        </w:rPr>
        <w:t>април</w:t>
      </w:r>
      <w:r w:rsidRPr="00554A6C">
        <w:rPr>
          <w:b/>
          <w:noProof/>
          <w:lang w:val="sr-Cyrl-CS"/>
        </w:rPr>
        <w:t xml:space="preserve"> 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0191F3D9" w:rsidR="008B2119" w:rsidRPr="00554A6C" w:rsidRDefault="00752383" w:rsidP="008B2119">
      <w:pP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D93C3A" w:rsidRPr="00554A6C">
            <w:rPr>
              <w:b/>
              <w:noProof/>
            </w:rPr>
            <w:t>у поступку јавне набавке мале вредности</w:t>
          </w:r>
        </w:sdtContent>
      </w:sdt>
      <w:r w:rsidR="008B2119" w:rsidRPr="00554A6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680EF4" w:rsidRPr="00554A6C">
            <w:rPr>
              <w:b/>
              <w:noProof/>
            </w:rPr>
            <w:t>добара</w:t>
          </w:r>
        </w:sdtContent>
      </w:sdt>
      <w:r w:rsidR="00680EF4" w:rsidRPr="00554A6C">
        <w:rPr>
          <w:b/>
          <w:noProof/>
        </w:rPr>
        <w:t xml:space="preserve"> </w:t>
      </w:r>
      <w:r w:rsidR="008B2119" w:rsidRPr="00554A6C">
        <w:rPr>
          <w:b/>
          <w:noProof/>
        </w:rPr>
        <w:t xml:space="preserve">бр. </w:t>
      </w:r>
      <w:r w:rsidR="00D93C3A" w:rsidRPr="00554A6C">
        <w:rPr>
          <w:b/>
          <w:noProof/>
          <w:lang w:val="sr-Cyrl-RS"/>
        </w:rPr>
        <w:t>50-18-М-</w:t>
      </w:r>
      <w:r w:rsidR="00D93C3A" w:rsidRPr="00554A6C">
        <w:rPr>
          <w:b/>
          <w:lang w:val="sr-Cyrl-RS"/>
        </w:rPr>
        <w:t xml:space="preserve"> Набавка производа</w:t>
      </w:r>
      <w:r w:rsidR="001F3980" w:rsidRPr="00554A6C">
        <w:rPr>
          <w:b/>
          <w:lang w:val="sr-Latn-RS"/>
        </w:rPr>
        <w:t xml:space="preserve"> </w:t>
      </w:r>
      <w:r w:rsidR="00D93C3A" w:rsidRPr="00554A6C">
        <w:rPr>
          <w:b/>
          <w:lang w:val="sr-Cyrl-RS"/>
        </w:rPr>
        <w:t>од пластике</w:t>
      </w:r>
      <w:r w:rsidR="001F3980" w:rsidRPr="00554A6C">
        <w:rPr>
          <w:b/>
          <w:lang w:val="sr-Cyrl-RS"/>
        </w:rPr>
        <w:t xml:space="preserve"> за потребе</w:t>
      </w:r>
      <w:r w:rsidR="00D93C3A" w:rsidRPr="00554A6C">
        <w:rPr>
          <w:b/>
          <w:lang w:val="sr-Cyrl-RS"/>
        </w:rPr>
        <w:t xml:space="preserve">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4FA1C740" w14:textId="77777777" w:rsidR="00BA329C" w:rsidRPr="00BA329C"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sz w:val="24"/>
          <w:szCs w:val="24"/>
        </w:rPr>
        <w:fldChar w:fldCharType="begin"/>
      </w:r>
      <w:r w:rsidRPr="00BA329C">
        <w:rPr>
          <w:rFonts w:ascii="Times New Roman" w:hAnsi="Times New Roman"/>
          <w:b w:val="0"/>
          <w:sz w:val="24"/>
          <w:szCs w:val="24"/>
        </w:rPr>
        <w:instrText xml:space="preserve"> TOC \o "1-3" \u </w:instrText>
      </w:r>
      <w:r w:rsidRPr="00BA329C">
        <w:rPr>
          <w:rFonts w:ascii="Times New Roman" w:hAnsi="Times New Roman"/>
          <w:b w:val="0"/>
          <w:sz w:val="24"/>
          <w:szCs w:val="24"/>
        </w:rPr>
        <w:fldChar w:fldCharType="separate"/>
      </w:r>
      <w:r w:rsidR="00BA329C" w:rsidRPr="00BA329C">
        <w:rPr>
          <w:rFonts w:ascii="Times New Roman" w:hAnsi="Times New Roman"/>
          <w:b w:val="0"/>
          <w:noProof/>
          <w:sz w:val="24"/>
          <w:szCs w:val="24"/>
        </w:rPr>
        <w:t>1.</w:t>
      </w:r>
      <w:r w:rsidR="00BA329C" w:rsidRPr="00BA329C">
        <w:rPr>
          <w:rFonts w:ascii="Times New Roman" w:eastAsiaTheme="minorEastAsia" w:hAnsi="Times New Roman"/>
          <w:b w:val="0"/>
          <w:bCs w:val="0"/>
          <w:caps w:val="0"/>
          <w:noProof/>
          <w:sz w:val="24"/>
          <w:szCs w:val="24"/>
          <w:lang w:val="en-US"/>
        </w:rPr>
        <w:tab/>
      </w:r>
      <w:r w:rsidR="00BA329C" w:rsidRPr="00BA329C">
        <w:rPr>
          <w:rFonts w:ascii="Times New Roman" w:hAnsi="Times New Roman"/>
          <w:b w:val="0"/>
          <w:noProof/>
          <w:sz w:val="24"/>
          <w:szCs w:val="24"/>
        </w:rPr>
        <w:t>ОПШТИ ПОДАЦИ О НАБАВЦИ</w:t>
      </w:r>
      <w:r w:rsidR="00BA329C" w:rsidRPr="00BA329C">
        <w:rPr>
          <w:rFonts w:ascii="Times New Roman" w:hAnsi="Times New Roman"/>
          <w:b w:val="0"/>
          <w:noProof/>
          <w:sz w:val="24"/>
          <w:szCs w:val="24"/>
        </w:rPr>
        <w:tab/>
      </w:r>
      <w:r w:rsidR="00BA329C" w:rsidRPr="00BA329C">
        <w:rPr>
          <w:rFonts w:ascii="Times New Roman" w:hAnsi="Times New Roman"/>
          <w:b w:val="0"/>
          <w:noProof/>
          <w:sz w:val="24"/>
          <w:szCs w:val="24"/>
        </w:rPr>
        <w:fldChar w:fldCharType="begin"/>
      </w:r>
      <w:r w:rsidR="00BA329C" w:rsidRPr="00BA329C">
        <w:rPr>
          <w:rFonts w:ascii="Times New Roman" w:hAnsi="Times New Roman"/>
          <w:b w:val="0"/>
          <w:noProof/>
          <w:sz w:val="24"/>
          <w:szCs w:val="24"/>
        </w:rPr>
        <w:instrText xml:space="preserve"> PAGEREF _Toc511302346 \h </w:instrText>
      </w:r>
      <w:r w:rsidR="00BA329C" w:rsidRPr="00BA329C">
        <w:rPr>
          <w:rFonts w:ascii="Times New Roman" w:hAnsi="Times New Roman"/>
          <w:b w:val="0"/>
          <w:noProof/>
          <w:sz w:val="24"/>
          <w:szCs w:val="24"/>
        </w:rPr>
      </w:r>
      <w:r w:rsidR="00BA329C" w:rsidRPr="00BA329C">
        <w:rPr>
          <w:rFonts w:ascii="Times New Roman" w:hAnsi="Times New Roman"/>
          <w:b w:val="0"/>
          <w:noProof/>
          <w:sz w:val="24"/>
          <w:szCs w:val="24"/>
        </w:rPr>
        <w:fldChar w:fldCharType="separate"/>
      </w:r>
      <w:r w:rsidR="00BA329C" w:rsidRPr="00BA329C">
        <w:rPr>
          <w:rFonts w:ascii="Times New Roman" w:hAnsi="Times New Roman"/>
          <w:b w:val="0"/>
          <w:noProof/>
          <w:sz w:val="24"/>
          <w:szCs w:val="24"/>
        </w:rPr>
        <w:t>3</w:t>
      </w:r>
      <w:r w:rsidR="00BA329C" w:rsidRPr="00BA329C">
        <w:rPr>
          <w:rFonts w:ascii="Times New Roman" w:hAnsi="Times New Roman"/>
          <w:b w:val="0"/>
          <w:noProof/>
          <w:sz w:val="24"/>
          <w:szCs w:val="24"/>
        </w:rPr>
        <w:fldChar w:fldCharType="end"/>
      </w:r>
    </w:p>
    <w:p w14:paraId="0C65B520" w14:textId="77777777" w:rsidR="00BA329C" w:rsidRPr="00BA329C" w:rsidRDefault="00BA329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noProof/>
          <w:sz w:val="24"/>
          <w:szCs w:val="24"/>
        </w:rPr>
        <w:t>2.</w:t>
      </w:r>
      <w:r w:rsidRPr="00BA329C">
        <w:rPr>
          <w:rFonts w:ascii="Times New Roman" w:eastAsiaTheme="minorEastAsia" w:hAnsi="Times New Roman"/>
          <w:b w:val="0"/>
          <w:bCs w:val="0"/>
          <w:caps w:val="0"/>
          <w:noProof/>
          <w:sz w:val="24"/>
          <w:szCs w:val="24"/>
          <w:lang w:val="en-US"/>
        </w:rPr>
        <w:tab/>
      </w:r>
      <w:r w:rsidRPr="00BA329C">
        <w:rPr>
          <w:rFonts w:ascii="Times New Roman" w:hAnsi="Times New Roman"/>
          <w:b w:val="0"/>
          <w:noProof/>
          <w:sz w:val="24"/>
          <w:szCs w:val="24"/>
        </w:rPr>
        <w:t>ОПИС ПРЕДМЕТА ЈАВНЕ НАБАВКЕ</w:t>
      </w:r>
      <w:r w:rsidRPr="00BA329C">
        <w:rPr>
          <w:rFonts w:ascii="Times New Roman" w:hAnsi="Times New Roman"/>
          <w:b w:val="0"/>
          <w:noProof/>
          <w:sz w:val="24"/>
          <w:szCs w:val="24"/>
        </w:rPr>
        <w:tab/>
      </w:r>
      <w:r w:rsidRPr="00BA329C">
        <w:rPr>
          <w:rFonts w:ascii="Times New Roman" w:hAnsi="Times New Roman"/>
          <w:b w:val="0"/>
          <w:noProof/>
          <w:sz w:val="24"/>
          <w:szCs w:val="24"/>
        </w:rPr>
        <w:fldChar w:fldCharType="begin"/>
      </w:r>
      <w:r w:rsidRPr="00BA329C">
        <w:rPr>
          <w:rFonts w:ascii="Times New Roman" w:hAnsi="Times New Roman"/>
          <w:b w:val="0"/>
          <w:noProof/>
          <w:sz w:val="24"/>
          <w:szCs w:val="24"/>
        </w:rPr>
        <w:instrText xml:space="preserve"> PAGEREF _Toc511302347 \h </w:instrText>
      </w:r>
      <w:r w:rsidRPr="00BA329C">
        <w:rPr>
          <w:rFonts w:ascii="Times New Roman" w:hAnsi="Times New Roman"/>
          <w:b w:val="0"/>
          <w:noProof/>
          <w:sz w:val="24"/>
          <w:szCs w:val="24"/>
        </w:rPr>
      </w:r>
      <w:r w:rsidRPr="00BA329C">
        <w:rPr>
          <w:rFonts w:ascii="Times New Roman" w:hAnsi="Times New Roman"/>
          <w:b w:val="0"/>
          <w:noProof/>
          <w:sz w:val="24"/>
          <w:szCs w:val="24"/>
        </w:rPr>
        <w:fldChar w:fldCharType="separate"/>
      </w:r>
      <w:r w:rsidRPr="00BA329C">
        <w:rPr>
          <w:rFonts w:ascii="Times New Roman" w:hAnsi="Times New Roman"/>
          <w:b w:val="0"/>
          <w:noProof/>
          <w:sz w:val="24"/>
          <w:szCs w:val="24"/>
        </w:rPr>
        <w:t>4</w:t>
      </w:r>
      <w:r w:rsidRPr="00BA329C">
        <w:rPr>
          <w:rFonts w:ascii="Times New Roman" w:hAnsi="Times New Roman"/>
          <w:b w:val="0"/>
          <w:noProof/>
          <w:sz w:val="24"/>
          <w:szCs w:val="24"/>
        </w:rPr>
        <w:fldChar w:fldCharType="end"/>
      </w:r>
    </w:p>
    <w:p w14:paraId="34E23C0E" w14:textId="77777777" w:rsidR="00BA329C" w:rsidRPr="00BA329C" w:rsidRDefault="00BA329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noProof/>
          <w:sz w:val="24"/>
          <w:szCs w:val="24"/>
          <w:lang w:val="sr-Cyrl-RS"/>
        </w:rPr>
        <w:t>3.</w:t>
      </w:r>
      <w:r w:rsidRPr="00BA329C">
        <w:rPr>
          <w:rFonts w:ascii="Times New Roman" w:eastAsiaTheme="minorEastAsia" w:hAnsi="Times New Roman"/>
          <w:b w:val="0"/>
          <w:bCs w:val="0"/>
          <w:caps w:val="0"/>
          <w:noProof/>
          <w:sz w:val="24"/>
          <w:szCs w:val="24"/>
          <w:lang w:val="en-US"/>
        </w:rPr>
        <w:tab/>
      </w:r>
      <w:r w:rsidRPr="00BA329C">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BA329C">
        <w:rPr>
          <w:rFonts w:ascii="Times New Roman" w:hAnsi="Times New Roman"/>
          <w:b w:val="0"/>
          <w:noProof/>
          <w:sz w:val="24"/>
          <w:szCs w:val="24"/>
        </w:rPr>
        <w:tab/>
      </w:r>
      <w:r w:rsidRPr="00BA329C">
        <w:rPr>
          <w:rFonts w:ascii="Times New Roman" w:hAnsi="Times New Roman"/>
          <w:b w:val="0"/>
          <w:noProof/>
          <w:sz w:val="24"/>
          <w:szCs w:val="24"/>
        </w:rPr>
        <w:fldChar w:fldCharType="begin"/>
      </w:r>
      <w:r w:rsidRPr="00BA329C">
        <w:rPr>
          <w:rFonts w:ascii="Times New Roman" w:hAnsi="Times New Roman"/>
          <w:b w:val="0"/>
          <w:noProof/>
          <w:sz w:val="24"/>
          <w:szCs w:val="24"/>
        </w:rPr>
        <w:instrText xml:space="preserve"> PAGEREF _Toc511302348 \h </w:instrText>
      </w:r>
      <w:r w:rsidRPr="00BA329C">
        <w:rPr>
          <w:rFonts w:ascii="Times New Roman" w:hAnsi="Times New Roman"/>
          <w:b w:val="0"/>
          <w:noProof/>
          <w:sz w:val="24"/>
          <w:szCs w:val="24"/>
        </w:rPr>
      </w:r>
      <w:r w:rsidRPr="00BA329C">
        <w:rPr>
          <w:rFonts w:ascii="Times New Roman" w:hAnsi="Times New Roman"/>
          <w:b w:val="0"/>
          <w:noProof/>
          <w:sz w:val="24"/>
          <w:szCs w:val="24"/>
        </w:rPr>
        <w:fldChar w:fldCharType="separate"/>
      </w:r>
      <w:r w:rsidRPr="00BA329C">
        <w:rPr>
          <w:rFonts w:ascii="Times New Roman" w:hAnsi="Times New Roman"/>
          <w:b w:val="0"/>
          <w:noProof/>
          <w:sz w:val="24"/>
          <w:szCs w:val="24"/>
        </w:rPr>
        <w:t>5</w:t>
      </w:r>
      <w:r w:rsidRPr="00BA329C">
        <w:rPr>
          <w:rFonts w:ascii="Times New Roman" w:hAnsi="Times New Roman"/>
          <w:b w:val="0"/>
          <w:noProof/>
          <w:sz w:val="24"/>
          <w:szCs w:val="24"/>
        </w:rPr>
        <w:fldChar w:fldCharType="end"/>
      </w:r>
    </w:p>
    <w:p w14:paraId="6626BE19" w14:textId="77777777" w:rsidR="00BA329C" w:rsidRPr="00BA329C" w:rsidRDefault="00BA329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noProof/>
          <w:sz w:val="24"/>
          <w:szCs w:val="24"/>
        </w:rPr>
        <w:t>4.</w:t>
      </w:r>
      <w:r w:rsidRPr="00BA329C">
        <w:rPr>
          <w:rFonts w:ascii="Times New Roman" w:eastAsiaTheme="minorEastAsia" w:hAnsi="Times New Roman"/>
          <w:b w:val="0"/>
          <w:bCs w:val="0"/>
          <w:caps w:val="0"/>
          <w:noProof/>
          <w:sz w:val="24"/>
          <w:szCs w:val="24"/>
          <w:lang w:val="en-US"/>
        </w:rPr>
        <w:tab/>
      </w:r>
      <w:r w:rsidRPr="00BA329C">
        <w:rPr>
          <w:rFonts w:ascii="Times New Roman" w:hAnsi="Times New Roman"/>
          <w:b w:val="0"/>
          <w:noProof/>
          <w:sz w:val="24"/>
          <w:szCs w:val="24"/>
        </w:rPr>
        <w:t>УПУТСТВО ПОНУЂАЧИМА КАКО ДА САЧИНЕ ПОНУДУ</w:t>
      </w:r>
      <w:r w:rsidRPr="00BA329C">
        <w:rPr>
          <w:rFonts w:ascii="Times New Roman" w:hAnsi="Times New Roman"/>
          <w:b w:val="0"/>
          <w:noProof/>
          <w:sz w:val="24"/>
          <w:szCs w:val="24"/>
        </w:rPr>
        <w:tab/>
      </w:r>
      <w:r w:rsidRPr="00BA329C">
        <w:rPr>
          <w:rFonts w:ascii="Times New Roman" w:hAnsi="Times New Roman"/>
          <w:b w:val="0"/>
          <w:noProof/>
          <w:sz w:val="24"/>
          <w:szCs w:val="24"/>
        </w:rPr>
        <w:fldChar w:fldCharType="begin"/>
      </w:r>
      <w:r w:rsidRPr="00BA329C">
        <w:rPr>
          <w:rFonts w:ascii="Times New Roman" w:hAnsi="Times New Roman"/>
          <w:b w:val="0"/>
          <w:noProof/>
          <w:sz w:val="24"/>
          <w:szCs w:val="24"/>
        </w:rPr>
        <w:instrText xml:space="preserve"> PAGEREF _Toc511302349 \h </w:instrText>
      </w:r>
      <w:r w:rsidRPr="00BA329C">
        <w:rPr>
          <w:rFonts w:ascii="Times New Roman" w:hAnsi="Times New Roman"/>
          <w:b w:val="0"/>
          <w:noProof/>
          <w:sz w:val="24"/>
          <w:szCs w:val="24"/>
        </w:rPr>
      </w:r>
      <w:r w:rsidRPr="00BA329C">
        <w:rPr>
          <w:rFonts w:ascii="Times New Roman" w:hAnsi="Times New Roman"/>
          <w:b w:val="0"/>
          <w:noProof/>
          <w:sz w:val="24"/>
          <w:szCs w:val="24"/>
        </w:rPr>
        <w:fldChar w:fldCharType="separate"/>
      </w:r>
      <w:r w:rsidRPr="00BA329C">
        <w:rPr>
          <w:rFonts w:ascii="Times New Roman" w:hAnsi="Times New Roman"/>
          <w:b w:val="0"/>
          <w:noProof/>
          <w:sz w:val="24"/>
          <w:szCs w:val="24"/>
        </w:rPr>
        <w:t>10</w:t>
      </w:r>
      <w:r w:rsidRPr="00BA329C">
        <w:rPr>
          <w:rFonts w:ascii="Times New Roman" w:hAnsi="Times New Roman"/>
          <w:b w:val="0"/>
          <w:noProof/>
          <w:sz w:val="24"/>
          <w:szCs w:val="24"/>
        </w:rPr>
        <w:fldChar w:fldCharType="end"/>
      </w:r>
    </w:p>
    <w:p w14:paraId="7757BD30" w14:textId="77777777" w:rsidR="00BA329C" w:rsidRPr="00BA329C" w:rsidRDefault="00BA329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noProof/>
          <w:sz w:val="24"/>
          <w:szCs w:val="24"/>
        </w:rPr>
        <w:t>5.</w:t>
      </w:r>
      <w:r w:rsidRPr="00BA329C">
        <w:rPr>
          <w:rFonts w:ascii="Times New Roman" w:eastAsiaTheme="minorEastAsia" w:hAnsi="Times New Roman"/>
          <w:b w:val="0"/>
          <w:bCs w:val="0"/>
          <w:caps w:val="0"/>
          <w:noProof/>
          <w:sz w:val="24"/>
          <w:szCs w:val="24"/>
          <w:lang w:val="en-US"/>
        </w:rPr>
        <w:tab/>
      </w:r>
      <w:r w:rsidRPr="00BA329C">
        <w:rPr>
          <w:rFonts w:ascii="Times New Roman" w:hAnsi="Times New Roman"/>
          <w:b w:val="0"/>
          <w:noProof/>
          <w:sz w:val="24"/>
          <w:szCs w:val="24"/>
        </w:rPr>
        <w:t>МОДЕЛ УГОВОРА</w:t>
      </w:r>
      <w:r w:rsidRPr="00BA329C">
        <w:rPr>
          <w:rFonts w:ascii="Times New Roman" w:hAnsi="Times New Roman"/>
          <w:b w:val="0"/>
          <w:noProof/>
          <w:sz w:val="24"/>
          <w:szCs w:val="24"/>
        </w:rPr>
        <w:tab/>
      </w:r>
      <w:r w:rsidRPr="00BA329C">
        <w:rPr>
          <w:rFonts w:ascii="Times New Roman" w:hAnsi="Times New Roman"/>
          <w:b w:val="0"/>
          <w:noProof/>
          <w:sz w:val="24"/>
          <w:szCs w:val="24"/>
        </w:rPr>
        <w:fldChar w:fldCharType="begin"/>
      </w:r>
      <w:r w:rsidRPr="00BA329C">
        <w:rPr>
          <w:rFonts w:ascii="Times New Roman" w:hAnsi="Times New Roman"/>
          <w:b w:val="0"/>
          <w:noProof/>
          <w:sz w:val="24"/>
          <w:szCs w:val="24"/>
        </w:rPr>
        <w:instrText xml:space="preserve"> PAGEREF _Toc511302350 \h </w:instrText>
      </w:r>
      <w:r w:rsidRPr="00BA329C">
        <w:rPr>
          <w:rFonts w:ascii="Times New Roman" w:hAnsi="Times New Roman"/>
          <w:b w:val="0"/>
          <w:noProof/>
          <w:sz w:val="24"/>
          <w:szCs w:val="24"/>
        </w:rPr>
      </w:r>
      <w:r w:rsidRPr="00BA329C">
        <w:rPr>
          <w:rFonts w:ascii="Times New Roman" w:hAnsi="Times New Roman"/>
          <w:b w:val="0"/>
          <w:noProof/>
          <w:sz w:val="24"/>
          <w:szCs w:val="24"/>
        </w:rPr>
        <w:fldChar w:fldCharType="separate"/>
      </w:r>
      <w:r w:rsidRPr="00BA329C">
        <w:rPr>
          <w:rFonts w:ascii="Times New Roman" w:hAnsi="Times New Roman"/>
          <w:b w:val="0"/>
          <w:noProof/>
          <w:sz w:val="24"/>
          <w:szCs w:val="24"/>
        </w:rPr>
        <w:t>20</w:t>
      </w:r>
      <w:r w:rsidRPr="00BA329C">
        <w:rPr>
          <w:rFonts w:ascii="Times New Roman" w:hAnsi="Times New Roman"/>
          <w:b w:val="0"/>
          <w:noProof/>
          <w:sz w:val="24"/>
          <w:szCs w:val="24"/>
        </w:rPr>
        <w:fldChar w:fldCharType="end"/>
      </w:r>
    </w:p>
    <w:p w14:paraId="7553F8E3" w14:textId="77777777" w:rsidR="00BA329C" w:rsidRPr="00BA329C" w:rsidRDefault="00BA329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noProof/>
          <w:sz w:val="24"/>
          <w:szCs w:val="24"/>
        </w:rPr>
        <w:t>6.</w:t>
      </w:r>
      <w:r w:rsidRPr="00BA329C">
        <w:rPr>
          <w:rFonts w:ascii="Times New Roman" w:eastAsiaTheme="minorEastAsia" w:hAnsi="Times New Roman"/>
          <w:b w:val="0"/>
          <w:bCs w:val="0"/>
          <w:caps w:val="0"/>
          <w:noProof/>
          <w:sz w:val="24"/>
          <w:szCs w:val="24"/>
          <w:lang w:val="en-US"/>
        </w:rPr>
        <w:tab/>
      </w:r>
      <w:r w:rsidRPr="00BA329C">
        <w:rPr>
          <w:rFonts w:ascii="Times New Roman" w:hAnsi="Times New Roman"/>
          <w:b w:val="0"/>
          <w:noProof/>
          <w:sz w:val="24"/>
          <w:szCs w:val="24"/>
        </w:rPr>
        <w:t>ИЗЈАВА О НЕЗАВИСНОЈ ПОНУДИ</w:t>
      </w:r>
      <w:r w:rsidRPr="00BA329C">
        <w:rPr>
          <w:rFonts w:ascii="Times New Roman" w:hAnsi="Times New Roman"/>
          <w:b w:val="0"/>
          <w:noProof/>
          <w:sz w:val="24"/>
          <w:szCs w:val="24"/>
        </w:rPr>
        <w:tab/>
      </w:r>
      <w:r w:rsidRPr="00BA329C">
        <w:rPr>
          <w:rFonts w:ascii="Times New Roman" w:hAnsi="Times New Roman"/>
          <w:b w:val="0"/>
          <w:noProof/>
          <w:sz w:val="24"/>
          <w:szCs w:val="24"/>
        </w:rPr>
        <w:fldChar w:fldCharType="begin"/>
      </w:r>
      <w:r w:rsidRPr="00BA329C">
        <w:rPr>
          <w:rFonts w:ascii="Times New Roman" w:hAnsi="Times New Roman"/>
          <w:b w:val="0"/>
          <w:noProof/>
          <w:sz w:val="24"/>
          <w:szCs w:val="24"/>
        </w:rPr>
        <w:instrText xml:space="preserve"> PAGEREF _Toc511302367 \h </w:instrText>
      </w:r>
      <w:r w:rsidRPr="00BA329C">
        <w:rPr>
          <w:rFonts w:ascii="Times New Roman" w:hAnsi="Times New Roman"/>
          <w:b w:val="0"/>
          <w:noProof/>
          <w:sz w:val="24"/>
          <w:szCs w:val="24"/>
        </w:rPr>
      </w:r>
      <w:r w:rsidRPr="00BA329C">
        <w:rPr>
          <w:rFonts w:ascii="Times New Roman" w:hAnsi="Times New Roman"/>
          <w:b w:val="0"/>
          <w:noProof/>
          <w:sz w:val="24"/>
          <w:szCs w:val="24"/>
        </w:rPr>
        <w:fldChar w:fldCharType="separate"/>
      </w:r>
      <w:r w:rsidRPr="00BA329C">
        <w:rPr>
          <w:rFonts w:ascii="Times New Roman" w:hAnsi="Times New Roman"/>
          <w:b w:val="0"/>
          <w:noProof/>
          <w:sz w:val="24"/>
          <w:szCs w:val="24"/>
        </w:rPr>
        <w:t>25</w:t>
      </w:r>
      <w:r w:rsidRPr="00BA329C">
        <w:rPr>
          <w:rFonts w:ascii="Times New Roman" w:hAnsi="Times New Roman"/>
          <w:b w:val="0"/>
          <w:noProof/>
          <w:sz w:val="24"/>
          <w:szCs w:val="24"/>
        </w:rPr>
        <w:fldChar w:fldCharType="end"/>
      </w:r>
    </w:p>
    <w:p w14:paraId="31802237" w14:textId="77777777" w:rsidR="00BA329C" w:rsidRPr="00BA329C" w:rsidRDefault="00BA329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noProof/>
          <w:sz w:val="24"/>
          <w:szCs w:val="24"/>
        </w:rPr>
        <w:t>7.</w:t>
      </w:r>
      <w:r w:rsidRPr="00BA329C">
        <w:rPr>
          <w:rFonts w:ascii="Times New Roman" w:eastAsiaTheme="minorEastAsia" w:hAnsi="Times New Roman"/>
          <w:b w:val="0"/>
          <w:bCs w:val="0"/>
          <w:caps w:val="0"/>
          <w:noProof/>
          <w:sz w:val="24"/>
          <w:szCs w:val="24"/>
          <w:lang w:val="en-US"/>
        </w:rPr>
        <w:tab/>
      </w:r>
      <w:r w:rsidRPr="00BA329C">
        <w:rPr>
          <w:rFonts w:ascii="Times New Roman" w:hAnsi="Times New Roman"/>
          <w:b w:val="0"/>
          <w:noProof/>
          <w:sz w:val="24"/>
          <w:szCs w:val="24"/>
        </w:rPr>
        <w:t>ОБРАЗАЦ ИЗЈАВЕ О ПОШТО</w:t>
      </w:r>
      <w:bookmarkStart w:id="14" w:name="_GoBack"/>
      <w:bookmarkEnd w:id="14"/>
      <w:r w:rsidRPr="00BA329C">
        <w:rPr>
          <w:rFonts w:ascii="Times New Roman" w:hAnsi="Times New Roman"/>
          <w:b w:val="0"/>
          <w:noProof/>
          <w:sz w:val="24"/>
          <w:szCs w:val="24"/>
        </w:rPr>
        <w:t>ВАЊУ ОБАВЕЗА</w:t>
      </w:r>
      <w:r w:rsidRPr="00BA329C">
        <w:rPr>
          <w:rFonts w:ascii="Times New Roman" w:hAnsi="Times New Roman"/>
          <w:b w:val="0"/>
          <w:noProof/>
          <w:sz w:val="24"/>
          <w:szCs w:val="24"/>
        </w:rPr>
        <w:tab/>
      </w:r>
      <w:r w:rsidRPr="00BA329C">
        <w:rPr>
          <w:rFonts w:ascii="Times New Roman" w:hAnsi="Times New Roman"/>
          <w:b w:val="0"/>
          <w:noProof/>
          <w:sz w:val="24"/>
          <w:szCs w:val="24"/>
        </w:rPr>
        <w:fldChar w:fldCharType="begin"/>
      </w:r>
      <w:r w:rsidRPr="00BA329C">
        <w:rPr>
          <w:rFonts w:ascii="Times New Roman" w:hAnsi="Times New Roman"/>
          <w:b w:val="0"/>
          <w:noProof/>
          <w:sz w:val="24"/>
          <w:szCs w:val="24"/>
        </w:rPr>
        <w:instrText xml:space="preserve"> PAGEREF _Toc511302368 \h </w:instrText>
      </w:r>
      <w:r w:rsidRPr="00BA329C">
        <w:rPr>
          <w:rFonts w:ascii="Times New Roman" w:hAnsi="Times New Roman"/>
          <w:b w:val="0"/>
          <w:noProof/>
          <w:sz w:val="24"/>
          <w:szCs w:val="24"/>
        </w:rPr>
      </w:r>
      <w:r w:rsidRPr="00BA329C">
        <w:rPr>
          <w:rFonts w:ascii="Times New Roman" w:hAnsi="Times New Roman"/>
          <w:b w:val="0"/>
          <w:noProof/>
          <w:sz w:val="24"/>
          <w:szCs w:val="24"/>
        </w:rPr>
        <w:fldChar w:fldCharType="separate"/>
      </w:r>
      <w:r w:rsidRPr="00BA329C">
        <w:rPr>
          <w:rFonts w:ascii="Times New Roman" w:hAnsi="Times New Roman"/>
          <w:b w:val="0"/>
          <w:noProof/>
          <w:sz w:val="24"/>
          <w:szCs w:val="24"/>
        </w:rPr>
        <w:t>26</w:t>
      </w:r>
      <w:r w:rsidRPr="00BA329C">
        <w:rPr>
          <w:rFonts w:ascii="Times New Roman" w:hAnsi="Times New Roman"/>
          <w:b w:val="0"/>
          <w:noProof/>
          <w:sz w:val="24"/>
          <w:szCs w:val="24"/>
        </w:rPr>
        <w:fldChar w:fldCharType="end"/>
      </w:r>
    </w:p>
    <w:p w14:paraId="1BAD544D" w14:textId="77777777" w:rsidR="00BA329C" w:rsidRPr="00BA329C" w:rsidRDefault="00BA329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noProof/>
          <w:sz w:val="24"/>
          <w:szCs w:val="24"/>
        </w:rPr>
        <w:t>8.</w:t>
      </w:r>
      <w:r w:rsidRPr="00BA329C">
        <w:rPr>
          <w:rFonts w:ascii="Times New Roman" w:eastAsiaTheme="minorEastAsia" w:hAnsi="Times New Roman"/>
          <w:b w:val="0"/>
          <w:bCs w:val="0"/>
          <w:caps w:val="0"/>
          <w:noProof/>
          <w:sz w:val="24"/>
          <w:szCs w:val="24"/>
          <w:lang w:val="en-US"/>
        </w:rPr>
        <w:tab/>
      </w:r>
      <w:r w:rsidRPr="00BA329C">
        <w:rPr>
          <w:rFonts w:ascii="Times New Roman" w:hAnsi="Times New Roman"/>
          <w:b w:val="0"/>
          <w:noProof/>
          <w:sz w:val="24"/>
          <w:szCs w:val="24"/>
        </w:rPr>
        <w:t>ОБРАЗАЦ СТРУКТУРЕ ПОНУЂЕНЕ ЦЕНЕ</w:t>
      </w:r>
      <w:r w:rsidRPr="00BA329C">
        <w:rPr>
          <w:rFonts w:ascii="Times New Roman" w:hAnsi="Times New Roman"/>
          <w:b w:val="0"/>
          <w:noProof/>
          <w:sz w:val="24"/>
          <w:szCs w:val="24"/>
        </w:rPr>
        <w:tab/>
      </w:r>
      <w:r w:rsidRPr="00BA329C">
        <w:rPr>
          <w:rFonts w:ascii="Times New Roman" w:hAnsi="Times New Roman"/>
          <w:b w:val="0"/>
          <w:noProof/>
          <w:sz w:val="24"/>
          <w:szCs w:val="24"/>
        </w:rPr>
        <w:fldChar w:fldCharType="begin"/>
      </w:r>
      <w:r w:rsidRPr="00BA329C">
        <w:rPr>
          <w:rFonts w:ascii="Times New Roman" w:hAnsi="Times New Roman"/>
          <w:b w:val="0"/>
          <w:noProof/>
          <w:sz w:val="24"/>
          <w:szCs w:val="24"/>
        </w:rPr>
        <w:instrText xml:space="preserve"> PAGEREF _Toc511302369 \h </w:instrText>
      </w:r>
      <w:r w:rsidRPr="00BA329C">
        <w:rPr>
          <w:rFonts w:ascii="Times New Roman" w:hAnsi="Times New Roman"/>
          <w:b w:val="0"/>
          <w:noProof/>
          <w:sz w:val="24"/>
          <w:szCs w:val="24"/>
        </w:rPr>
      </w:r>
      <w:r w:rsidRPr="00BA329C">
        <w:rPr>
          <w:rFonts w:ascii="Times New Roman" w:hAnsi="Times New Roman"/>
          <w:b w:val="0"/>
          <w:noProof/>
          <w:sz w:val="24"/>
          <w:szCs w:val="24"/>
        </w:rPr>
        <w:fldChar w:fldCharType="separate"/>
      </w:r>
      <w:r w:rsidRPr="00BA329C">
        <w:rPr>
          <w:rFonts w:ascii="Times New Roman" w:hAnsi="Times New Roman"/>
          <w:b w:val="0"/>
          <w:noProof/>
          <w:sz w:val="24"/>
          <w:szCs w:val="24"/>
        </w:rPr>
        <w:t>27</w:t>
      </w:r>
      <w:r w:rsidRPr="00BA329C">
        <w:rPr>
          <w:rFonts w:ascii="Times New Roman" w:hAnsi="Times New Roman"/>
          <w:b w:val="0"/>
          <w:noProof/>
          <w:sz w:val="24"/>
          <w:szCs w:val="24"/>
        </w:rPr>
        <w:fldChar w:fldCharType="end"/>
      </w:r>
    </w:p>
    <w:p w14:paraId="6387C9EA" w14:textId="77777777" w:rsidR="00BA329C" w:rsidRPr="00BA329C" w:rsidRDefault="00BA329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noProof/>
          <w:sz w:val="24"/>
          <w:szCs w:val="24"/>
        </w:rPr>
        <w:t>9.</w:t>
      </w:r>
      <w:r w:rsidRPr="00BA329C">
        <w:rPr>
          <w:rFonts w:ascii="Times New Roman" w:eastAsiaTheme="minorEastAsia" w:hAnsi="Times New Roman"/>
          <w:b w:val="0"/>
          <w:bCs w:val="0"/>
          <w:caps w:val="0"/>
          <w:noProof/>
          <w:sz w:val="24"/>
          <w:szCs w:val="24"/>
          <w:lang w:val="en-US"/>
        </w:rPr>
        <w:tab/>
      </w:r>
      <w:r w:rsidRPr="00BA329C">
        <w:rPr>
          <w:rFonts w:ascii="Times New Roman" w:hAnsi="Times New Roman"/>
          <w:b w:val="0"/>
          <w:noProof/>
          <w:sz w:val="24"/>
          <w:szCs w:val="24"/>
        </w:rPr>
        <w:t>ОБРАЗАЦ ТРОШКОВА ПРИПРЕМЕ ПОНУДЕ</w:t>
      </w:r>
      <w:r w:rsidRPr="00BA329C">
        <w:rPr>
          <w:rFonts w:ascii="Times New Roman" w:hAnsi="Times New Roman"/>
          <w:b w:val="0"/>
          <w:noProof/>
          <w:sz w:val="24"/>
          <w:szCs w:val="24"/>
        </w:rPr>
        <w:tab/>
      </w:r>
      <w:r w:rsidRPr="00BA329C">
        <w:rPr>
          <w:rFonts w:ascii="Times New Roman" w:hAnsi="Times New Roman"/>
          <w:b w:val="0"/>
          <w:noProof/>
          <w:sz w:val="24"/>
          <w:szCs w:val="24"/>
        </w:rPr>
        <w:fldChar w:fldCharType="begin"/>
      </w:r>
      <w:r w:rsidRPr="00BA329C">
        <w:rPr>
          <w:rFonts w:ascii="Times New Roman" w:hAnsi="Times New Roman"/>
          <w:b w:val="0"/>
          <w:noProof/>
          <w:sz w:val="24"/>
          <w:szCs w:val="24"/>
        </w:rPr>
        <w:instrText xml:space="preserve"> PAGEREF _Toc511302370 \h </w:instrText>
      </w:r>
      <w:r w:rsidRPr="00BA329C">
        <w:rPr>
          <w:rFonts w:ascii="Times New Roman" w:hAnsi="Times New Roman"/>
          <w:b w:val="0"/>
          <w:noProof/>
          <w:sz w:val="24"/>
          <w:szCs w:val="24"/>
        </w:rPr>
      </w:r>
      <w:r w:rsidRPr="00BA329C">
        <w:rPr>
          <w:rFonts w:ascii="Times New Roman" w:hAnsi="Times New Roman"/>
          <w:b w:val="0"/>
          <w:noProof/>
          <w:sz w:val="24"/>
          <w:szCs w:val="24"/>
        </w:rPr>
        <w:fldChar w:fldCharType="separate"/>
      </w:r>
      <w:r w:rsidRPr="00BA329C">
        <w:rPr>
          <w:rFonts w:ascii="Times New Roman" w:hAnsi="Times New Roman"/>
          <w:b w:val="0"/>
          <w:noProof/>
          <w:sz w:val="24"/>
          <w:szCs w:val="24"/>
        </w:rPr>
        <w:t>28</w:t>
      </w:r>
      <w:r w:rsidRPr="00BA329C">
        <w:rPr>
          <w:rFonts w:ascii="Times New Roman" w:hAnsi="Times New Roman"/>
          <w:b w:val="0"/>
          <w:noProof/>
          <w:sz w:val="24"/>
          <w:szCs w:val="24"/>
        </w:rPr>
        <w:fldChar w:fldCharType="end"/>
      </w:r>
    </w:p>
    <w:p w14:paraId="6B59FBD5" w14:textId="77777777" w:rsidR="00BA329C" w:rsidRPr="00BA329C" w:rsidRDefault="00BA329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BA329C">
        <w:rPr>
          <w:rFonts w:ascii="Times New Roman" w:hAnsi="Times New Roman"/>
          <w:b w:val="0"/>
          <w:noProof/>
          <w:sz w:val="24"/>
          <w:szCs w:val="24"/>
        </w:rPr>
        <w:t>10.</w:t>
      </w:r>
      <w:r w:rsidRPr="00BA329C">
        <w:rPr>
          <w:rFonts w:ascii="Times New Roman" w:eastAsiaTheme="minorEastAsia" w:hAnsi="Times New Roman"/>
          <w:b w:val="0"/>
          <w:bCs w:val="0"/>
          <w:caps w:val="0"/>
          <w:noProof/>
          <w:sz w:val="24"/>
          <w:szCs w:val="24"/>
          <w:lang w:val="en-US"/>
        </w:rPr>
        <w:tab/>
      </w:r>
      <w:r w:rsidRPr="00BA329C">
        <w:rPr>
          <w:rFonts w:ascii="Times New Roman" w:hAnsi="Times New Roman"/>
          <w:b w:val="0"/>
          <w:noProof/>
          <w:sz w:val="24"/>
          <w:szCs w:val="24"/>
        </w:rPr>
        <w:t>ОБРАЗАЦ ПОНУДЕ</w:t>
      </w:r>
      <w:r w:rsidRPr="00BA329C">
        <w:rPr>
          <w:rFonts w:ascii="Times New Roman" w:hAnsi="Times New Roman"/>
          <w:b w:val="0"/>
          <w:noProof/>
          <w:sz w:val="24"/>
          <w:szCs w:val="24"/>
        </w:rPr>
        <w:tab/>
      </w:r>
      <w:r w:rsidRPr="00BA329C">
        <w:rPr>
          <w:rFonts w:ascii="Times New Roman" w:hAnsi="Times New Roman"/>
          <w:b w:val="0"/>
          <w:noProof/>
          <w:sz w:val="24"/>
          <w:szCs w:val="24"/>
        </w:rPr>
        <w:fldChar w:fldCharType="begin"/>
      </w:r>
      <w:r w:rsidRPr="00BA329C">
        <w:rPr>
          <w:rFonts w:ascii="Times New Roman" w:hAnsi="Times New Roman"/>
          <w:b w:val="0"/>
          <w:noProof/>
          <w:sz w:val="24"/>
          <w:szCs w:val="24"/>
        </w:rPr>
        <w:instrText xml:space="preserve"> PAGEREF _Toc511302371 \h </w:instrText>
      </w:r>
      <w:r w:rsidRPr="00BA329C">
        <w:rPr>
          <w:rFonts w:ascii="Times New Roman" w:hAnsi="Times New Roman"/>
          <w:b w:val="0"/>
          <w:noProof/>
          <w:sz w:val="24"/>
          <w:szCs w:val="24"/>
        </w:rPr>
      </w:r>
      <w:r w:rsidRPr="00BA329C">
        <w:rPr>
          <w:rFonts w:ascii="Times New Roman" w:hAnsi="Times New Roman"/>
          <w:b w:val="0"/>
          <w:noProof/>
          <w:sz w:val="24"/>
          <w:szCs w:val="24"/>
        </w:rPr>
        <w:fldChar w:fldCharType="separate"/>
      </w:r>
      <w:r w:rsidRPr="00BA329C">
        <w:rPr>
          <w:rFonts w:ascii="Times New Roman" w:hAnsi="Times New Roman"/>
          <w:b w:val="0"/>
          <w:noProof/>
          <w:sz w:val="24"/>
          <w:szCs w:val="24"/>
        </w:rPr>
        <w:t>29</w:t>
      </w:r>
      <w:r w:rsidRPr="00BA329C">
        <w:rPr>
          <w:rFonts w:ascii="Times New Roman" w:hAnsi="Times New Roman"/>
          <w:b w:val="0"/>
          <w:noProof/>
          <w:sz w:val="24"/>
          <w:szCs w:val="24"/>
        </w:rPr>
        <w:fldChar w:fldCharType="end"/>
      </w:r>
    </w:p>
    <w:p w14:paraId="48CB2735" w14:textId="0E4CB43E" w:rsidR="00A139C4" w:rsidRPr="00BA329C" w:rsidRDefault="007B6E05">
      <w:pPr>
        <w:rPr>
          <w:bCs/>
          <w:lang w:val="hr-HR"/>
        </w:rPr>
      </w:pPr>
      <w:r w:rsidRPr="00BA329C">
        <w:fldChar w:fldCharType="end"/>
      </w:r>
      <w:r w:rsidR="00A139C4" w:rsidRPr="00BA329C">
        <w:br w:type="page"/>
      </w:r>
    </w:p>
    <w:p w14:paraId="659483C9" w14:textId="63DCA538" w:rsidR="002D5B2C" w:rsidRPr="00BD205C" w:rsidRDefault="002D5B2C" w:rsidP="00BD205C">
      <w:pPr>
        <w:pStyle w:val="Heading1"/>
      </w:pPr>
      <w:bookmarkStart w:id="15" w:name="_Toc477329188"/>
      <w:bookmarkStart w:id="16" w:name="_Toc511302346"/>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554A6C" w14:paraId="1034F58C" w14:textId="77777777" w:rsidTr="00115B82">
        <w:tc>
          <w:tcPr>
            <w:tcW w:w="4643" w:type="dxa"/>
          </w:tcPr>
          <w:p w14:paraId="00897AD6" w14:textId="2A9ACF01" w:rsidR="00D51194" w:rsidRPr="00554A6C" w:rsidRDefault="00D51194" w:rsidP="00D51194">
            <w:pPr>
              <w:rPr>
                <w:b/>
                <w:noProof/>
              </w:rPr>
            </w:pPr>
            <w:r w:rsidRPr="00554A6C">
              <w:rPr>
                <w:b/>
                <w:noProof/>
              </w:rPr>
              <w:t>Предмет јавне набавке</w:t>
            </w:r>
          </w:p>
        </w:tc>
        <w:tc>
          <w:tcPr>
            <w:tcW w:w="4643" w:type="dxa"/>
          </w:tcPr>
          <w:p w14:paraId="353A1499" w14:textId="18DCD2F6" w:rsidR="00D51194" w:rsidRPr="00554A6C" w:rsidRDefault="00752383"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D51194" w:rsidRPr="00554A6C">
                  <w:rPr>
                    <w:noProof/>
                  </w:rPr>
                  <w:t>Добра</w:t>
                </w:r>
              </w:sdtContent>
            </w:sdt>
            <w:r w:rsidR="00D51194" w:rsidRPr="00554A6C">
              <w:t xml:space="preserve"> </w:t>
            </w:r>
            <w:proofErr w:type="gramStart"/>
            <w:r w:rsidR="00D51194" w:rsidRPr="00554A6C">
              <w:t>бр</w:t>
            </w:r>
            <w:proofErr w:type="gramEnd"/>
            <w:r w:rsidR="00D51194" w:rsidRPr="00554A6C">
              <w:rPr>
                <w:lang w:val="ru-RU"/>
              </w:rPr>
              <w:t>.</w:t>
            </w:r>
            <w:r w:rsidR="00D51194" w:rsidRPr="00554A6C">
              <w:t xml:space="preserve"> </w:t>
            </w:r>
            <w:r w:rsidR="00D93C3A" w:rsidRPr="00554A6C">
              <w:rPr>
                <w:noProof/>
                <w:lang w:val="sr-Cyrl-RS"/>
              </w:rPr>
              <w:t>50-18-М</w:t>
            </w:r>
            <w:r w:rsidR="00D93C3A" w:rsidRPr="00554A6C">
              <w:rPr>
                <w:lang w:val="sr-Cyrl-RS"/>
              </w:rPr>
              <w:t xml:space="preserve"> -Набавка производа од пластике Клиничког центра Војводине</w:t>
            </w:r>
          </w:p>
        </w:tc>
      </w:tr>
      <w:tr w:rsidR="00B331BC" w:rsidRPr="00554A6C" w14:paraId="616B1D58" w14:textId="77777777" w:rsidTr="00115B82">
        <w:tc>
          <w:tcPr>
            <w:tcW w:w="4643" w:type="dxa"/>
          </w:tcPr>
          <w:p w14:paraId="7E961934" w14:textId="77777777" w:rsidR="00B331BC" w:rsidRPr="00554A6C" w:rsidRDefault="00B331BC" w:rsidP="00B331BC">
            <w:pPr>
              <w:rPr>
                <w:b/>
                <w:noProof/>
              </w:rPr>
            </w:pPr>
            <w:r w:rsidRPr="00554A6C">
              <w:rPr>
                <w:b/>
                <w:noProof/>
              </w:rPr>
              <w:t>Врста поступка</w:t>
            </w:r>
          </w:p>
        </w:tc>
        <w:tc>
          <w:tcPr>
            <w:tcW w:w="4643" w:type="dxa"/>
          </w:tcPr>
          <w:p w14:paraId="5F51D527" w14:textId="14D6612A" w:rsidR="00B331BC" w:rsidRPr="00554A6C" w:rsidRDefault="00752383"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D93C3A" w:rsidRPr="00554A6C">
                  <w:t>Поступак јавне набавке мале вредности</w:t>
                </w:r>
              </w:sdtContent>
            </w:sdt>
            <w:r w:rsidR="00115B82" w:rsidRPr="00554A6C">
              <w:rPr>
                <w:noProof/>
              </w:rPr>
              <w:t xml:space="preserve"> </w:t>
            </w:r>
          </w:p>
        </w:tc>
      </w:tr>
      <w:tr w:rsidR="00B331BC" w:rsidRPr="00554A6C" w14:paraId="7FF5F8A0" w14:textId="77777777" w:rsidTr="00115B82">
        <w:tc>
          <w:tcPr>
            <w:tcW w:w="4643" w:type="dxa"/>
          </w:tcPr>
          <w:p w14:paraId="6158BA40" w14:textId="77777777" w:rsidR="00B331BC" w:rsidRPr="00554A6C" w:rsidRDefault="00B331BC" w:rsidP="00B331BC">
            <w:pPr>
              <w:rPr>
                <w:noProof/>
              </w:rPr>
            </w:pPr>
            <w:r w:rsidRPr="00554A6C">
              <w:rPr>
                <w:b/>
                <w:bCs/>
                <w:lang w:val="sr-Cyrl-CS"/>
              </w:rPr>
              <w:t>Циљ поступка</w:t>
            </w:r>
          </w:p>
        </w:tc>
        <w:tc>
          <w:tcPr>
            <w:tcW w:w="4643" w:type="dxa"/>
          </w:tcPr>
          <w:p w14:paraId="23EE1706" w14:textId="77777777" w:rsidR="00B331BC" w:rsidRPr="00554A6C" w:rsidRDefault="00B331BC" w:rsidP="00B331BC">
            <w:pPr>
              <w:jc w:val="both"/>
              <w:rPr>
                <w:i/>
                <w:iCs/>
              </w:rPr>
            </w:pPr>
            <w:r w:rsidRPr="00554A6C">
              <w:rPr>
                <w:lang w:val="sr-Cyrl-CS"/>
              </w:rPr>
              <w:t>Поступак јавне набавке се спроводи ради закључења</w:t>
            </w:r>
            <w:r w:rsidRPr="00554A6C">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554A6C">
                  <w:t>уговора о јавној набавци</w:t>
                </w:r>
              </w:sdtContent>
            </w:sdt>
          </w:p>
        </w:tc>
      </w:tr>
      <w:tr w:rsidR="00B331BC" w:rsidRPr="00554A6C" w14:paraId="4E422704" w14:textId="77777777" w:rsidTr="00B331BC">
        <w:tc>
          <w:tcPr>
            <w:tcW w:w="4643" w:type="dxa"/>
          </w:tcPr>
          <w:p w14:paraId="6662FEC7" w14:textId="77777777" w:rsidR="00B331BC" w:rsidRPr="00554A6C" w:rsidRDefault="00B331BC" w:rsidP="00B331BC">
            <w:pPr>
              <w:rPr>
                <w:b/>
                <w:noProof/>
              </w:rPr>
            </w:pPr>
            <w:r w:rsidRPr="00554A6C">
              <w:rPr>
                <w:b/>
                <w:noProof/>
              </w:rPr>
              <w:t>Контакт</w:t>
            </w:r>
          </w:p>
        </w:tc>
        <w:tc>
          <w:tcPr>
            <w:tcW w:w="4643" w:type="dxa"/>
          </w:tcPr>
          <w:p w14:paraId="267CECBD" w14:textId="77777777" w:rsidR="00990B72" w:rsidRPr="00554A6C" w:rsidRDefault="00B331BC" w:rsidP="00B331BC">
            <w:pPr>
              <w:rPr>
                <w:noProof/>
              </w:rPr>
            </w:pPr>
            <w:r w:rsidRPr="00554A6C">
              <w:rPr>
                <w:noProof/>
              </w:rPr>
              <w:t>Служба за немедицинске јавне набавке</w:t>
            </w:r>
            <w:r w:rsidR="00990B72" w:rsidRPr="00554A6C">
              <w:rPr>
                <w:noProof/>
              </w:rPr>
              <w:t xml:space="preserve">, </w:t>
            </w:r>
          </w:p>
          <w:p w14:paraId="7ED50C34" w14:textId="2192D851" w:rsidR="00B331BC" w:rsidRPr="00554A6C" w:rsidRDefault="00990B72" w:rsidP="00B331BC">
            <w:pPr>
              <w:rPr>
                <w:noProof/>
              </w:rPr>
            </w:pPr>
            <w:r w:rsidRPr="00554A6C">
              <w:rPr>
                <w:noProof/>
              </w:rPr>
              <w:t>e-mail: nabavke@kcv.rs</w:t>
            </w:r>
          </w:p>
        </w:tc>
      </w:tr>
      <w:tr w:rsidR="00B331BC" w:rsidRPr="00554A6C" w14:paraId="153C1F40" w14:textId="77777777" w:rsidTr="00B331BC">
        <w:tc>
          <w:tcPr>
            <w:tcW w:w="4643" w:type="dxa"/>
          </w:tcPr>
          <w:p w14:paraId="5108AA54" w14:textId="77777777" w:rsidR="00B331BC" w:rsidRPr="00554A6C" w:rsidRDefault="00B331BC" w:rsidP="00B331BC">
            <w:pPr>
              <w:rPr>
                <w:b/>
                <w:noProof/>
              </w:rPr>
            </w:pPr>
            <w:r w:rsidRPr="00554A6C">
              <w:rPr>
                <w:b/>
                <w:noProof/>
              </w:rPr>
              <w:t>Радно време наручиоца</w:t>
            </w:r>
          </w:p>
        </w:tc>
        <w:tc>
          <w:tcPr>
            <w:tcW w:w="4643" w:type="dxa"/>
          </w:tcPr>
          <w:p w14:paraId="547B320E" w14:textId="12254A06" w:rsidR="00B331BC" w:rsidRPr="00554A6C" w:rsidRDefault="00B331BC" w:rsidP="00B331BC">
            <w:pPr>
              <w:rPr>
                <w:noProof/>
              </w:rPr>
            </w:pPr>
            <w:r w:rsidRPr="00554A6C">
              <w:rPr>
                <w:noProof/>
              </w:rPr>
              <w:t>понедељак-петак, 07–15 часова</w:t>
            </w:r>
          </w:p>
        </w:tc>
      </w:tr>
    </w:tbl>
    <w:p w14:paraId="3E879DC3" w14:textId="3511B826" w:rsidR="00AD0C56" w:rsidRPr="00554A6C" w:rsidRDefault="00AD0C56">
      <w:pPr>
        <w:rPr>
          <w:noProof/>
        </w:rPr>
      </w:pPr>
    </w:p>
    <w:p w14:paraId="5A300E5D" w14:textId="21F04650" w:rsidR="004D2E66" w:rsidRDefault="00C21A19">
      <w:pPr>
        <w:rPr>
          <w:b/>
          <w:noProof/>
        </w:rPr>
      </w:pPr>
      <w:r w:rsidRPr="00554A6C">
        <w:rPr>
          <w:b/>
          <w:noProof/>
        </w:rPr>
        <w:t xml:space="preserve">Предмет јавне набавке </w:t>
      </w:r>
      <w:r w:rsidR="00D93C3A" w:rsidRPr="00554A6C">
        <w:rPr>
          <w:b/>
          <w:noProof/>
          <w:lang w:val="sr-Cyrl-RS"/>
        </w:rPr>
        <w:t>ни</w:t>
      </w:r>
      <w:r w:rsidR="002D7AEC" w:rsidRPr="00554A6C">
        <w:rPr>
          <w:b/>
          <w:noProof/>
        </w:rPr>
        <w:t>је</w:t>
      </w:r>
      <w:r w:rsidR="009A5352" w:rsidRPr="00554A6C">
        <w:rPr>
          <w:b/>
          <w:noProof/>
        </w:rPr>
        <w:t xml:space="preserve"> обликован по партијама</w:t>
      </w:r>
      <w:r w:rsidRPr="00554A6C">
        <w:rPr>
          <w:b/>
          <w:noProof/>
        </w:rPr>
        <w:t>.</w:t>
      </w:r>
    </w:p>
    <w:p w14:paraId="00A3DCEE" w14:textId="77777777" w:rsidR="00C15D3D" w:rsidRPr="00C15D3D" w:rsidRDefault="00C15D3D">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11302347"/>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350FA1A7" w14:textId="781009DB" w:rsidR="00D93C3A" w:rsidRPr="0001441C" w:rsidRDefault="00D93C3A" w:rsidP="00E220F2">
      <w:pPr>
        <w:pStyle w:val="NoSpacing"/>
        <w:ind w:firstLine="720"/>
        <w:jc w:val="both"/>
        <w:rPr>
          <w:b/>
          <w:noProof/>
          <w:lang w:val="sr-Cyrl-RS"/>
        </w:rPr>
      </w:pPr>
      <w:r w:rsidRPr="0001441C">
        <w:rPr>
          <w:noProof/>
        </w:rPr>
        <w:t xml:space="preserve">Понуђач се обавезује да наручиоцу испоручи добра у свему према </w:t>
      </w:r>
      <w:r w:rsidRPr="0001441C">
        <w:rPr>
          <w:noProof/>
          <w:lang w:val="sr-Cyrl-RS"/>
        </w:rPr>
        <w:t>спецификацији из</w:t>
      </w:r>
      <w:r w:rsidR="00E220F2">
        <w:rPr>
          <w:b/>
          <w:noProof/>
          <w:lang w:val="sr-Cyrl-RS"/>
        </w:rPr>
        <w:t xml:space="preserve"> </w:t>
      </w:r>
      <w:r w:rsidRPr="0001441C">
        <w:rPr>
          <w:noProof/>
          <w:lang w:val="sr-Cyrl-RS"/>
        </w:rPr>
        <w:t xml:space="preserve">конкурсне документацији и </w:t>
      </w:r>
      <w:r w:rsidRPr="0001441C">
        <w:rPr>
          <w:noProof/>
        </w:rPr>
        <w:t>својој понуди која ће бити саставни део уговора.</w:t>
      </w:r>
      <w:r w:rsidR="00E220F2">
        <w:rPr>
          <w:b/>
          <w:noProof/>
          <w:lang w:val="sr-Cyrl-RS"/>
        </w:rPr>
        <w:t xml:space="preserve"> </w:t>
      </w:r>
      <w:r w:rsidRPr="0001441C">
        <w:rPr>
          <w:noProof/>
          <w:lang w:val="sr-Cyrl-RS"/>
        </w:rPr>
        <w:t>У</w:t>
      </w:r>
      <w:r w:rsidRPr="0001441C">
        <w:rPr>
          <w:noProof/>
        </w:rPr>
        <w:t xml:space="preserve">говорена добра </w:t>
      </w:r>
      <w:r w:rsidRPr="0001441C">
        <w:rPr>
          <w:noProof/>
          <w:lang w:val="sr-Cyrl-RS"/>
        </w:rPr>
        <w:t xml:space="preserve">ће се </w:t>
      </w:r>
      <w:r w:rsidRPr="0001441C">
        <w:rPr>
          <w:noProof/>
        </w:rPr>
        <w:t xml:space="preserve">испоручивати наручиоцу сукцесивно, на основу писаногзахтева који </w:t>
      </w:r>
      <w:r w:rsidRPr="0001441C">
        <w:rPr>
          <w:noProof/>
          <w:lang w:val="sr-Cyrl-RS"/>
        </w:rPr>
        <w:t xml:space="preserve">ће </w:t>
      </w:r>
      <w:r w:rsidRPr="0001441C">
        <w:rPr>
          <w:noProof/>
        </w:rPr>
        <w:t>наручилац добављачу доставља</w:t>
      </w:r>
      <w:r w:rsidRPr="0001441C">
        <w:rPr>
          <w:noProof/>
          <w:lang w:val="sr-Cyrl-RS"/>
        </w:rPr>
        <w:t>ти</w:t>
      </w:r>
      <w:r w:rsidRPr="0001441C">
        <w:rPr>
          <w:noProof/>
        </w:rPr>
        <w:t xml:space="preserve"> путем електронске поште</w:t>
      </w:r>
      <w:r w:rsidRPr="0001441C">
        <w:rPr>
          <w:noProof/>
          <w:lang w:val="sr-Cyrl-RS"/>
        </w:rPr>
        <w:t xml:space="preserve"> </w:t>
      </w:r>
      <w:r w:rsidRPr="0001441C">
        <w:rPr>
          <w:noProof/>
        </w:rPr>
        <w:t xml:space="preserve">или телефакса. </w:t>
      </w:r>
    </w:p>
    <w:p w14:paraId="62C9EA4E" w14:textId="398FD43D" w:rsidR="00E220F2" w:rsidRPr="00D20662" w:rsidRDefault="00D93C3A" w:rsidP="00D20662">
      <w:pPr>
        <w:pStyle w:val="NoSpacing"/>
        <w:ind w:firstLine="720"/>
        <w:jc w:val="both"/>
        <w:rPr>
          <w:noProof/>
          <w:lang w:val="sr-Cyrl-RS"/>
        </w:rPr>
      </w:pPr>
      <w:r w:rsidRPr="0001441C">
        <w:rPr>
          <w:noProof/>
        </w:rPr>
        <w:t>Понуђач се обавезује да наручену врсту и количину добара испоручи наручиоцу франко магацин наручиоца, односно друго место испоруке које захтевом предвиди</w:t>
      </w:r>
      <w:r w:rsidR="00E220F2">
        <w:rPr>
          <w:b/>
          <w:noProof/>
          <w:lang w:val="sr-Cyrl-RS"/>
        </w:rPr>
        <w:t xml:space="preserve"> </w:t>
      </w:r>
      <w:r w:rsidRPr="0001441C">
        <w:rPr>
          <w:noProof/>
        </w:rPr>
        <w:t>наручилац, са обавезом истовара добара.</w:t>
      </w:r>
    </w:p>
    <w:p w14:paraId="62714FC4" w14:textId="77777777" w:rsidR="00D93C3A" w:rsidRPr="0001441C" w:rsidRDefault="00D93C3A" w:rsidP="00D20662">
      <w:pPr>
        <w:pStyle w:val="NoSpacing"/>
        <w:ind w:firstLine="720"/>
        <w:jc w:val="both"/>
        <w:rPr>
          <w:b/>
          <w:noProof/>
          <w:lang w:val="sr-Cyrl-RS"/>
        </w:rPr>
      </w:pPr>
      <w:r w:rsidRPr="0001441C">
        <w:rPr>
          <w:noProof/>
        </w:rPr>
        <w:t xml:space="preserve">Уз сваку испоруку понуђач ће доставити отпремницу коју ће овлашћено лице </w:t>
      </w:r>
    </w:p>
    <w:p w14:paraId="300DF03D" w14:textId="77777777" w:rsidR="00D93C3A" w:rsidRPr="0001441C" w:rsidRDefault="00D93C3A" w:rsidP="00E220F2">
      <w:pPr>
        <w:pStyle w:val="NoSpacing"/>
        <w:jc w:val="both"/>
        <w:rPr>
          <w:b/>
          <w:noProof/>
          <w:lang w:val="sr-Cyrl-RS"/>
        </w:rPr>
      </w:pPr>
      <w:r w:rsidRPr="0001441C">
        <w:rPr>
          <w:noProof/>
        </w:rPr>
        <w:t xml:space="preserve">наручиоца дефинисано уговором потписати након провере да ли су врста, количина и </w:t>
      </w:r>
    </w:p>
    <w:p w14:paraId="4AA32A63" w14:textId="365B59D2" w:rsidR="00D93C3A" w:rsidRPr="00D20662" w:rsidRDefault="00D93C3A" w:rsidP="00E220F2">
      <w:pPr>
        <w:pStyle w:val="NoSpacing"/>
        <w:jc w:val="both"/>
        <w:rPr>
          <w:b/>
          <w:noProof/>
        </w:rPr>
      </w:pPr>
      <w:r w:rsidRPr="0001441C">
        <w:rPr>
          <w:noProof/>
        </w:rPr>
        <w:t>цена испоручених добара у складу са захтевом наручиоца и понудом понуђача.</w:t>
      </w:r>
      <w:r w:rsidR="00D20662">
        <w:rPr>
          <w:b/>
          <w:noProof/>
          <w:lang w:val="sr-Cyrl-RS"/>
        </w:rPr>
        <w:t xml:space="preserve"> </w:t>
      </w:r>
      <w:r w:rsidRPr="0001441C">
        <w:rPr>
          <w:noProof/>
          <w:lang w:val="sr-Cyrl-RS"/>
        </w:rPr>
        <w:t>Н</w:t>
      </w:r>
      <w:r w:rsidRPr="0001441C">
        <w:rPr>
          <w:noProof/>
        </w:rPr>
        <w:t xml:space="preserve">азив добара из рачуна и отпремнице </w:t>
      </w:r>
      <w:r w:rsidRPr="0001441C">
        <w:rPr>
          <w:noProof/>
          <w:lang w:val="sr-Cyrl-RS"/>
        </w:rPr>
        <w:t xml:space="preserve">мора да </w:t>
      </w:r>
      <w:r w:rsidRPr="0001441C">
        <w:rPr>
          <w:noProof/>
        </w:rPr>
        <w:t xml:space="preserve">буде идентичан називима из обрасца </w:t>
      </w:r>
    </w:p>
    <w:p w14:paraId="709DFB2B" w14:textId="77777777" w:rsidR="00D93C3A" w:rsidRPr="0001441C" w:rsidRDefault="00D93C3A" w:rsidP="00E220F2">
      <w:pPr>
        <w:pStyle w:val="NoSpacing"/>
        <w:jc w:val="both"/>
        <w:rPr>
          <w:b/>
          <w:noProof/>
        </w:rPr>
      </w:pPr>
      <w:r w:rsidRPr="0001441C">
        <w:rPr>
          <w:noProof/>
        </w:rPr>
        <w:t>понуде.</w:t>
      </w:r>
    </w:p>
    <w:p w14:paraId="77B98D57" w14:textId="77777777" w:rsidR="00D93C3A" w:rsidRPr="0001441C" w:rsidRDefault="00D93C3A" w:rsidP="00D20662">
      <w:pPr>
        <w:pStyle w:val="NoSpacing"/>
        <w:ind w:firstLine="720"/>
        <w:jc w:val="both"/>
        <w:rPr>
          <w:b/>
          <w:noProof/>
        </w:rPr>
      </w:pPr>
      <w:r w:rsidRPr="0001441C">
        <w:rPr>
          <w:noProof/>
          <w:lang w:val="sr-Cyrl-RS"/>
        </w:rPr>
        <w:t>К</w:t>
      </w:r>
      <w:r w:rsidRPr="0001441C">
        <w:rPr>
          <w:noProof/>
        </w:rPr>
        <w:t xml:space="preserve">валитет понуђених добара </w:t>
      </w:r>
      <w:r w:rsidRPr="0001441C">
        <w:rPr>
          <w:noProof/>
          <w:lang w:val="sr-Cyrl-RS"/>
        </w:rPr>
        <w:t xml:space="preserve">мора да </w:t>
      </w:r>
      <w:r w:rsidRPr="0001441C">
        <w:rPr>
          <w:noProof/>
        </w:rPr>
        <w:t>одговара стандардима и прописима републике Србије и Европске Уније о производњи и промету добара.</w:t>
      </w:r>
    </w:p>
    <w:p w14:paraId="10AD7E44" w14:textId="052E3A26" w:rsidR="00D93C3A" w:rsidRPr="00D20662" w:rsidRDefault="00D93C3A" w:rsidP="00D20662">
      <w:pPr>
        <w:pStyle w:val="NoSpacing"/>
        <w:ind w:firstLine="720"/>
        <w:jc w:val="both"/>
        <w:rPr>
          <w:b/>
          <w:noProof/>
          <w:lang w:val="sr-Cyrl-RS"/>
        </w:rPr>
      </w:pPr>
      <w:r w:rsidRPr="0001441C">
        <w:rPr>
          <w:noProof/>
        </w:rPr>
        <w:t xml:space="preserve">Понуђач се обавезује да уз испоручена добра достави и одговарајућу документацијунасрпском језику која се односи на употребу, коришћење и складиштење тих добара, у којој су </w:t>
      </w:r>
      <w:r w:rsidRPr="00E220F2">
        <w:rPr>
          <w:noProof/>
        </w:rPr>
        <w:t>наведени и безбедносно-технички подаци важни за процену и отклањање ризика на раду.</w:t>
      </w:r>
    </w:p>
    <w:p w14:paraId="6AD1BFFB" w14:textId="77777777" w:rsidR="00D93C3A" w:rsidRPr="00E220F2" w:rsidRDefault="00D93C3A" w:rsidP="00D20662">
      <w:pPr>
        <w:pStyle w:val="NoSpacing"/>
        <w:ind w:firstLine="720"/>
        <w:jc w:val="both"/>
        <w:rPr>
          <w:noProof/>
        </w:rPr>
      </w:pPr>
      <w:r w:rsidRPr="00E220F2">
        <w:rPr>
          <w:noProof/>
        </w:rPr>
        <w:t>Наручилац задржава право да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14:paraId="0BBEF2C1" w14:textId="77777777" w:rsidR="00D93C3A" w:rsidRPr="00E220F2" w:rsidRDefault="00D93C3A" w:rsidP="00E220F2">
      <w:pPr>
        <w:pStyle w:val="NoSpacing"/>
        <w:jc w:val="both"/>
        <w:rPr>
          <w:noProof/>
        </w:rPr>
      </w:pPr>
      <w:r w:rsidRPr="00E220F2">
        <w:rPr>
          <w:noProof/>
        </w:rPr>
        <w:t xml:space="preserve">У случају утврђених недостатака у квалитету и очигледних грешака, понуђач мора да изврши неопходну замену у најкраћем могућем року, </w:t>
      </w:r>
      <w:r w:rsidRPr="00E220F2">
        <w:rPr>
          <w:noProof/>
          <w:lang w:val="sr-Cyrl-RS"/>
        </w:rPr>
        <w:t>не дужем од 48 часова</w:t>
      </w:r>
      <w:r w:rsidRPr="00E220F2">
        <w:rPr>
          <w:noProof/>
        </w:rPr>
        <w:t>.</w:t>
      </w:r>
    </w:p>
    <w:p w14:paraId="7D09AD54" w14:textId="29F0C5CD" w:rsidR="002B548B" w:rsidRPr="008B5673" w:rsidRDefault="003D75AE" w:rsidP="00D20662">
      <w:pPr>
        <w:pStyle w:val="NoSpacing"/>
        <w:ind w:firstLine="720"/>
        <w:jc w:val="both"/>
        <w:rPr>
          <w:noProof/>
          <w:lang w:val="sr-Cyrl-RS"/>
        </w:rPr>
      </w:pPr>
      <w:r w:rsidRPr="00E220F2">
        <w:rPr>
          <w:noProof/>
          <w:lang w:val="sr-Cyrl-RS"/>
        </w:rPr>
        <w:t>Уколико приликом испорука</w:t>
      </w:r>
      <w:r w:rsidRPr="00E220F2">
        <w:rPr>
          <w:noProof/>
          <w:lang w:val="sr-Latn-RS"/>
        </w:rPr>
        <w:t xml:space="preserve"> </w:t>
      </w:r>
      <w:r w:rsidRPr="00E220F2">
        <w:rPr>
          <w:noProof/>
          <w:lang w:val="sr-Cyrl-RS"/>
        </w:rPr>
        <w:t>у току реализације уговора, наручилац посумња у квалитет предмета јаве набавке тражиће од изабраног понуђача да достави извештај о траженом квалитету од овлашћене институције.</w:t>
      </w:r>
    </w:p>
    <w:p w14:paraId="774B5BC9" w14:textId="77777777" w:rsidR="002B548B" w:rsidRPr="008B5673" w:rsidRDefault="002B548B" w:rsidP="00C15D3D">
      <w:pPr>
        <w:ind w:firstLine="360"/>
        <w:rPr>
          <w:noProof/>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lang w:val="sr-Cyrl-RS"/>
        </w:rPr>
      </w:pPr>
    </w:p>
    <w:p w14:paraId="4EF01D43" w14:textId="77777777" w:rsidR="00752383" w:rsidRDefault="00752383" w:rsidP="00C15D3D">
      <w:pPr>
        <w:ind w:firstLine="360"/>
        <w:rPr>
          <w:noProof/>
          <w:color w:val="FF0000"/>
          <w:lang w:val="sr-Cyrl-RS"/>
        </w:rPr>
      </w:pPr>
    </w:p>
    <w:p w14:paraId="6C9F6DB3" w14:textId="77777777" w:rsidR="00752383" w:rsidRDefault="00752383" w:rsidP="00C15D3D">
      <w:pPr>
        <w:ind w:firstLine="360"/>
        <w:rPr>
          <w:noProof/>
          <w:color w:val="FF0000"/>
          <w:lang w:val="sr-Cyrl-RS"/>
        </w:rPr>
      </w:pPr>
    </w:p>
    <w:p w14:paraId="3B406E7A" w14:textId="77777777" w:rsidR="00752383" w:rsidRDefault="00752383" w:rsidP="00C15D3D">
      <w:pPr>
        <w:ind w:firstLine="360"/>
        <w:rPr>
          <w:noProof/>
          <w:color w:val="FF0000"/>
          <w:lang w:val="sr-Cyrl-RS"/>
        </w:rPr>
      </w:pPr>
    </w:p>
    <w:p w14:paraId="31DB214D" w14:textId="77777777" w:rsidR="00752383" w:rsidRPr="00752383" w:rsidRDefault="00752383" w:rsidP="00C15D3D">
      <w:pPr>
        <w:ind w:firstLine="360"/>
        <w:rPr>
          <w:noProof/>
          <w:color w:val="FF0000"/>
          <w:lang w:val="sr-Cyrl-RS"/>
        </w:rPr>
      </w:pPr>
    </w:p>
    <w:p w14:paraId="5397E922" w14:textId="54D3FA85" w:rsidR="00E43FAE" w:rsidRPr="00D93C3A" w:rsidRDefault="00E43FAE" w:rsidP="00D93C3A">
      <w:pPr>
        <w:rPr>
          <w:noProof/>
          <w:lang w:val="sr-Cyrl-RS"/>
        </w:rPr>
      </w:pPr>
    </w:p>
    <w:p w14:paraId="3C990FE9" w14:textId="23A68813" w:rsidR="00127AFC" w:rsidRDefault="002D5B2C" w:rsidP="00E7066D">
      <w:pPr>
        <w:pStyle w:val="Heading1"/>
        <w:rPr>
          <w:lang w:val="sr-Cyrl-RS"/>
        </w:rPr>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11302348"/>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0EA0EEA6" w14:textId="77777777" w:rsidR="00752383" w:rsidRPr="00752383" w:rsidRDefault="00752383" w:rsidP="00752383">
      <w:pPr>
        <w:rPr>
          <w:lang w:val="sr-Cyrl-RS"/>
        </w:rPr>
      </w:pPr>
    </w:p>
    <w:p w14:paraId="574A47CC" w14:textId="44BE5222" w:rsidR="00CD60D3" w:rsidRDefault="007B7D80" w:rsidP="00E01718">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1CD640BB" w14:textId="77777777" w:rsidR="00752383" w:rsidRPr="00752383" w:rsidRDefault="00752383" w:rsidP="00E01718">
      <w:pPr>
        <w:spacing w:before="100" w:beforeAutospacing="1" w:line="210" w:lineRule="atLeast"/>
        <w:ind w:firstLine="360"/>
        <w:jc w:val="both"/>
        <w:rPr>
          <w:noProof/>
          <w:lang w:val="sr-Cyrl-RS"/>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AF2AA1">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3B117B54"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14:paraId="3C88EFE8" w14:textId="15E64E7F"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28B5105F"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AF2AA1">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tcPr>
          <w:p w14:paraId="5D78E354"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4541D198"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w:t>
            </w:r>
            <w:r w:rsidR="000738FF" w:rsidRPr="000738FF">
              <w:rPr>
                <w:rFonts w:ascii="Times New Roman" w:hAnsi="Times New Roman" w:cs="Times New Roman"/>
                <w:color w:val="auto"/>
              </w:rPr>
              <w:lastRenderedPageBreak/>
              <w:t>страног правног лица, којом се 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14:paraId="1635CFAD" w14:textId="0912A032"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296CEA8E" w14:textId="531CBF22"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AF2AA1">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tcPr>
          <w:p w14:paraId="5322F8F3" w14:textId="77777777"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w:t>
            </w:r>
            <w:r w:rsidRPr="00AE1407">
              <w:rPr>
                <w:noProof/>
                <w:sz w:val="24"/>
                <w:szCs w:val="24"/>
              </w:rPr>
              <w:lastRenderedPageBreak/>
              <w:t>Републике Србије или стране државе када има седиште на њеној територији.</w:t>
            </w:r>
          </w:p>
        </w:tc>
        <w:tc>
          <w:tcPr>
            <w:tcW w:w="3827"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w:t>
            </w:r>
            <w:r w:rsidRPr="00AE1407">
              <w:rPr>
                <w:rFonts w:ascii="Times New Roman" w:hAnsi="Times New Roman" w:cs="Times New Roman"/>
                <w:iCs/>
                <w:color w:val="auto"/>
              </w:rPr>
              <w:lastRenderedPageBreak/>
              <w:t>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D90478" w14:paraId="3E5B9D58" w14:textId="77777777" w:rsidTr="00B6616F">
        <w:trPr>
          <w:trHeight w:val="848"/>
        </w:trPr>
        <w:tc>
          <w:tcPr>
            <w:tcW w:w="7811" w:type="dxa"/>
            <w:gridSpan w:val="4"/>
            <w:vAlign w:val="center"/>
          </w:tcPr>
          <w:p w14:paraId="107C53BE" w14:textId="77777777" w:rsidR="00B6616F" w:rsidRPr="00D90478" w:rsidRDefault="00B6616F" w:rsidP="001E45F1">
            <w:pPr>
              <w:jc w:val="center"/>
              <w:rPr>
                <w:b/>
                <w:noProof/>
              </w:rPr>
            </w:pPr>
            <w:r w:rsidRPr="00D90478">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D90478" w:rsidRDefault="00B6616F" w:rsidP="001E45F1">
            <w:pPr>
              <w:jc w:val="center"/>
              <w:rPr>
                <w:b/>
                <w:noProof/>
              </w:rPr>
            </w:pPr>
          </w:p>
        </w:tc>
      </w:tr>
      <w:tr w:rsidR="00D90478" w:rsidRPr="00D90478" w14:paraId="013C28E1" w14:textId="77777777" w:rsidTr="005322F3">
        <w:trPr>
          <w:trHeight w:val="132"/>
        </w:trPr>
        <w:tc>
          <w:tcPr>
            <w:tcW w:w="801" w:type="dxa"/>
            <w:shd w:val="clear" w:color="auto" w:fill="auto"/>
            <w:vAlign w:val="center"/>
          </w:tcPr>
          <w:p w14:paraId="3ECFB915" w14:textId="77777777" w:rsidR="00D90478" w:rsidRPr="00D90478" w:rsidRDefault="00D90478" w:rsidP="00EC19BC">
            <w:pPr>
              <w:pStyle w:val="ListParagraph"/>
              <w:numPr>
                <w:ilvl w:val="0"/>
                <w:numId w:val="25"/>
              </w:numPr>
              <w:rPr>
                <w:noProof/>
              </w:rPr>
            </w:pPr>
          </w:p>
        </w:tc>
        <w:tc>
          <w:tcPr>
            <w:tcW w:w="3041" w:type="dxa"/>
            <w:shd w:val="clear" w:color="auto" w:fill="auto"/>
          </w:tcPr>
          <w:p w14:paraId="41FC42DB" w14:textId="668E71CB" w:rsidR="00D90478" w:rsidRPr="00D90478" w:rsidRDefault="00D90478" w:rsidP="00D90478">
            <w:pPr>
              <w:jc w:val="both"/>
            </w:pPr>
            <w:r w:rsidRPr="00D90478">
              <w:rPr>
                <w:noProof/>
              </w:rPr>
              <w:t xml:space="preserve">Да понуђач располаже неопходним финансијским и пословним капацитетом, тј. </w:t>
            </w:r>
            <w:r w:rsidRPr="00D90478">
              <w:rPr>
                <w:noProof/>
                <w:lang w:val="sr-Cyrl-RS"/>
              </w:rPr>
              <w:t>д</w:t>
            </w:r>
            <w:r w:rsidRPr="00D90478">
              <w:rPr>
                <w:noProof/>
              </w:rPr>
              <w:t>а је остварио пословни приход од најмање 1.</w:t>
            </w:r>
            <w:r>
              <w:rPr>
                <w:noProof/>
                <w:lang w:val="sr-Cyrl-RS"/>
              </w:rPr>
              <w:t>0</w:t>
            </w:r>
            <w:r w:rsidRPr="00D90478">
              <w:rPr>
                <w:noProof/>
              </w:rPr>
              <w:t xml:space="preserve">00.000,00 динара у последње </w:t>
            </w:r>
            <w:r w:rsidRPr="00D90478">
              <w:rPr>
                <w:noProof/>
                <w:lang w:val="sr-Cyrl-RS"/>
              </w:rPr>
              <w:t>две</w:t>
            </w:r>
            <w:r w:rsidRPr="00D90478">
              <w:rPr>
                <w:noProof/>
              </w:rPr>
              <w:t xml:space="preserve"> годин</w:t>
            </w:r>
            <w:r w:rsidRPr="00D90478">
              <w:rPr>
                <w:noProof/>
                <w:lang w:val="sr-Cyrl-RS"/>
              </w:rPr>
              <w:t>е;</w:t>
            </w:r>
          </w:p>
        </w:tc>
        <w:tc>
          <w:tcPr>
            <w:tcW w:w="3969" w:type="dxa"/>
            <w:gridSpan w:val="2"/>
            <w:shd w:val="clear" w:color="auto" w:fill="auto"/>
          </w:tcPr>
          <w:p w14:paraId="668F9BE4" w14:textId="77777777" w:rsidR="00D90478" w:rsidRPr="00D90478" w:rsidRDefault="00D90478" w:rsidP="005322F3">
            <w:pPr>
              <w:rPr>
                <w:b/>
                <w:noProof/>
              </w:rPr>
            </w:pPr>
            <w:r w:rsidRPr="00D90478">
              <w:rPr>
                <w:b/>
                <w:noProof/>
              </w:rPr>
              <w:t>Доказ за правно лице</w:t>
            </w:r>
            <w:r w:rsidRPr="00D90478">
              <w:rPr>
                <w:b/>
                <w:noProof/>
                <w:lang w:val="sr-Cyrl-RS"/>
              </w:rPr>
              <w:t xml:space="preserve"> </w:t>
            </w:r>
            <w:r w:rsidRPr="00D90478">
              <w:rPr>
                <w:b/>
                <w:noProof/>
              </w:rPr>
              <w:t>/</w:t>
            </w:r>
            <w:r w:rsidRPr="00D90478">
              <w:rPr>
                <w:b/>
                <w:noProof/>
                <w:lang w:val="sr-Cyrl-RS"/>
              </w:rPr>
              <w:t xml:space="preserve"> </w:t>
            </w:r>
            <w:r w:rsidRPr="00D90478">
              <w:rPr>
                <w:b/>
                <w:noProof/>
              </w:rPr>
              <w:t>предузетника</w:t>
            </w:r>
            <w:r w:rsidRPr="00D90478">
              <w:rPr>
                <w:b/>
                <w:noProof/>
                <w:lang w:val="sr-Cyrl-RS"/>
              </w:rPr>
              <w:t xml:space="preserve"> </w:t>
            </w:r>
            <w:r w:rsidRPr="00D90478">
              <w:rPr>
                <w:b/>
                <w:noProof/>
              </w:rPr>
              <w:t>/</w:t>
            </w:r>
            <w:r w:rsidRPr="00D90478">
              <w:rPr>
                <w:b/>
                <w:noProof/>
                <w:lang w:val="sr-Cyrl-RS"/>
              </w:rPr>
              <w:t xml:space="preserve"> </w:t>
            </w:r>
            <w:r w:rsidRPr="00D90478">
              <w:rPr>
                <w:b/>
                <w:noProof/>
              </w:rPr>
              <w:t>физичко лице:</w:t>
            </w:r>
          </w:p>
          <w:p w14:paraId="2E5C57DD" w14:textId="77777777" w:rsidR="00D90478" w:rsidRPr="00D90478" w:rsidRDefault="00D90478" w:rsidP="005322F3">
            <w:pPr>
              <w:rPr>
                <w:noProof/>
                <w:lang w:val="sr-Cyrl-CS"/>
              </w:rPr>
            </w:pPr>
          </w:p>
          <w:p w14:paraId="059D9870" w14:textId="27A3918D" w:rsidR="00D90478" w:rsidRPr="00D90478" w:rsidRDefault="00D90478" w:rsidP="00D90478">
            <w:pPr>
              <w:jc w:val="both"/>
              <w:rPr>
                <w:lang w:val="sr-Latn-CS"/>
              </w:rPr>
            </w:pPr>
            <w:r w:rsidRPr="00D90478">
              <w:rPr>
                <w:noProof/>
              </w:rPr>
              <w:t xml:space="preserve">Извештај о бонитету НБС (или АПР) или Понуђачеви биланси стања и биланси успеха, или изводи из тих биланса, за претходне </w:t>
            </w:r>
            <w:r w:rsidRPr="00D90478">
              <w:rPr>
                <w:noProof/>
                <w:lang w:val="sr-Cyrl-RS"/>
              </w:rPr>
              <w:t>две</w:t>
            </w:r>
            <w:r w:rsidRPr="00D90478">
              <w:rPr>
                <w:noProof/>
              </w:rPr>
              <w:t xml:space="preserve"> обрачунске  године</w:t>
            </w:r>
            <w:r w:rsidRPr="00D90478">
              <w:rPr>
                <w:noProof/>
                <w:lang w:val="sr-Cyrl-RS"/>
              </w:rPr>
              <w:t>.</w:t>
            </w:r>
            <w:r w:rsidRPr="00D90478">
              <w:rPr>
                <w:noProof/>
              </w:rPr>
              <w:t xml:space="preserve"> </w:t>
            </w:r>
          </w:p>
        </w:tc>
        <w:tc>
          <w:tcPr>
            <w:tcW w:w="1807" w:type="dxa"/>
            <w:vAlign w:val="center"/>
          </w:tcPr>
          <w:p w14:paraId="09EDC21B" w14:textId="77777777" w:rsidR="00D90478" w:rsidRPr="00D90478" w:rsidRDefault="00D90478" w:rsidP="00EC19BC">
            <w:pPr>
              <w:rPr>
                <w:noProof/>
              </w:rPr>
            </w:pPr>
          </w:p>
        </w:tc>
      </w:tr>
      <w:tr w:rsidR="00D90478" w:rsidRPr="00AE1407" w14:paraId="4F7412DB" w14:textId="77777777" w:rsidTr="00677862">
        <w:trPr>
          <w:trHeight w:val="1573"/>
        </w:trPr>
        <w:tc>
          <w:tcPr>
            <w:tcW w:w="801" w:type="dxa"/>
            <w:shd w:val="clear" w:color="auto" w:fill="auto"/>
            <w:vAlign w:val="center"/>
          </w:tcPr>
          <w:p w14:paraId="436EBEB0" w14:textId="77777777" w:rsidR="00D90478" w:rsidRPr="00D90478" w:rsidRDefault="00D90478" w:rsidP="00EC19BC">
            <w:pPr>
              <w:pStyle w:val="ListParagraph"/>
              <w:numPr>
                <w:ilvl w:val="0"/>
                <w:numId w:val="25"/>
              </w:numPr>
              <w:rPr>
                <w:noProof/>
              </w:rPr>
            </w:pPr>
          </w:p>
        </w:tc>
        <w:tc>
          <w:tcPr>
            <w:tcW w:w="3041" w:type="dxa"/>
            <w:shd w:val="clear" w:color="auto" w:fill="auto"/>
          </w:tcPr>
          <w:p w14:paraId="0A963417" w14:textId="3AD57120" w:rsidR="00D90478" w:rsidRPr="00923DCD" w:rsidRDefault="00D90478" w:rsidP="00923DCD">
            <w:r w:rsidRPr="00923DCD">
              <w:t xml:space="preserve">Да понуђач поседује извештај о испитивању да су ставке под редним бр. </w:t>
            </w:r>
            <w:r w:rsidR="00923DCD" w:rsidRPr="00923DCD">
              <w:t>о</w:t>
            </w:r>
            <w:r w:rsidR="00D75D52" w:rsidRPr="00923DCD">
              <w:t>д 6 до 10 и од 13 до 27</w:t>
            </w:r>
            <w:r w:rsidRPr="00923DCD">
              <w:t xml:space="preserve"> из обрасца понуде   здравстевно исправне за људску употребу и контакт са храном;</w:t>
            </w:r>
          </w:p>
        </w:tc>
        <w:tc>
          <w:tcPr>
            <w:tcW w:w="3969" w:type="dxa"/>
            <w:gridSpan w:val="2"/>
            <w:shd w:val="clear" w:color="auto" w:fill="auto"/>
          </w:tcPr>
          <w:p w14:paraId="35DFA113" w14:textId="77777777" w:rsidR="00D90478" w:rsidRPr="00D90478" w:rsidRDefault="00D90478" w:rsidP="005322F3">
            <w:pPr>
              <w:rPr>
                <w:noProof/>
                <w:lang w:val="sr-Cyrl-CS"/>
              </w:rPr>
            </w:pPr>
            <w:r w:rsidRPr="00D90478">
              <w:rPr>
                <w:noProof/>
              </w:rPr>
              <w:t>Доказ</w:t>
            </w:r>
            <w:r w:rsidRPr="00D90478">
              <w:rPr>
                <w:noProof/>
                <w:lang w:val="sr-Cyrl-CS"/>
              </w:rPr>
              <w:t>:</w:t>
            </w:r>
          </w:p>
          <w:p w14:paraId="5F332C98" w14:textId="1847E247" w:rsidR="00D90478" w:rsidRPr="000B1EC4" w:rsidRDefault="000B1EC4" w:rsidP="005322F3">
            <w:pPr>
              <w:rPr>
                <w:rStyle w:val="apple-style-span"/>
                <w:noProof/>
                <w:lang w:val="sr-Latn-RS"/>
              </w:rPr>
            </w:pPr>
            <w:r>
              <w:rPr>
                <w:rStyle w:val="apple-style-span"/>
                <w:noProof/>
                <w:lang w:val="sr-Latn-RS"/>
              </w:rPr>
              <w:t xml:space="preserve">  </w:t>
            </w:r>
          </w:p>
          <w:p w14:paraId="3F591B24" w14:textId="2281B733" w:rsidR="00D90478" w:rsidRPr="00D75D52" w:rsidRDefault="00D75D52" w:rsidP="00D75D52">
            <w:pPr>
              <w:pStyle w:val="Default"/>
              <w:jc w:val="both"/>
              <w:rPr>
                <w:rFonts w:ascii="Times New Roman" w:hAnsi="Times New Roman" w:cs="Times New Roman"/>
                <w:b/>
                <w:iCs/>
                <w:color w:val="auto"/>
              </w:rPr>
            </w:pPr>
            <w:r w:rsidRPr="00D75D52">
              <w:rPr>
                <w:rStyle w:val="apple-style-span"/>
                <w:rFonts w:ascii="Times New Roman" w:hAnsi="Times New Roman" w:cs="Times New Roman"/>
                <w:noProof/>
                <w:lang w:val="sr-Cyrl-CS"/>
              </w:rPr>
              <w:t>Извештај о испитивању или други важећи документ  издат од акредитоване лабораторије за испитивање или завода за заштиту здравља, да су наведене ставке здравствено исправне за људску употребу и контак</w:t>
            </w:r>
            <w:r w:rsidRPr="00D75D52">
              <w:rPr>
                <w:rStyle w:val="apple-style-span"/>
                <w:rFonts w:ascii="Times New Roman" w:hAnsi="Times New Roman" w:cs="Times New Roman"/>
                <w:noProof/>
              </w:rPr>
              <w:t>т</w:t>
            </w:r>
            <w:r w:rsidRPr="00D75D52">
              <w:rPr>
                <w:rStyle w:val="apple-style-span"/>
                <w:rFonts w:ascii="Times New Roman" w:hAnsi="Times New Roman" w:cs="Times New Roman"/>
                <w:noProof/>
                <w:lang w:val="sr-Cyrl-CS"/>
              </w:rPr>
              <w:t xml:space="preserve"> са храном </w:t>
            </w:r>
          </w:p>
        </w:tc>
        <w:tc>
          <w:tcPr>
            <w:tcW w:w="1807" w:type="dxa"/>
            <w:vAlign w:val="center"/>
          </w:tcPr>
          <w:p w14:paraId="5873042D" w14:textId="77777777" w:rsidR="00D90478" w:rsidRPr="00D90478" w:rsidRDefault="00D90478" w:rsidP="00EC19BC">
            <w:pPr>
              <w:rPr>
                <w:noProof/>
              </w:rPr>
            </w:pPr>
          </w:p>
        </w:tc>
      </w:tr>
    </w:tbl>
    <w:p w14:paraId="7BF8F383" w14:textId="77777777" w:rsidR="00CD60D3" w:rsidRDefault="00CD60D3" w:rsidP="002D5B2C">
      <w:pPr>
        <w:rPr>
          <w:noProof/>
          <w:lang w:val="sr-Cyrl-RS"/>
        </w:rPr>
      </w:pPr>
    </w:p>
    <w:p w14:paraId="627DF523" w14:textId="77777777" w:rsidR="00752383" w:rsidRPr="00752383" w:rsidRDefault="00752383" w:rsidP="002D5B2C">
      <w:pPr>
        <w:rPr>
          <w:noProof/>
          <w:lang w:val="sr-Cyrl-RS"/>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FEE4397" w14:textId="269AC4EF" w:rsidR="005322F3" w:rsidRPr="00752383" w:rsidRDefault="004F4808" w:rsidP="00752383">
      <w:pPr>
        <w:pStyle w:val="ListParagraph"/>
        <w:numPr>
          <w:ilvl w:val="0"/>
          <w:numId w:val="1"/>
        </w:numPr>
        <w:jc w:val="both"/>
        <w:rPr>
          <w:noProof/>
          <w:lang w:val="sr-Cyrl-CS"/>
        </w:rPr>
      </w:pPr>
      <w:r w:rsidRPr="005322F3">
        <w:rPr>
          <w:noProof/>
        </w:rPr>
        <w:t>ОБАВЕЗН</w:t>
      </w:r>
      <w:r w:rsidRPr="005322F3">
        <w:rPr>
          <w:noProof/>
          <w:lang w:val="sr-Cyrl-CS"/>
        </w:rPr>
        <w:t>И</w:t>
      </w:r>
      <w:r w:rsidRPr="005322F3">
        <w:rPr>
          <w:noProof/>
        </w:rPr>
        <w:t xml:space="preserve">  УСЛОВ</w:t>
      </w:r>
      <w:r w:rsidRPr="005322F3">
        <w:rPr>
          <w:noProof/>
          <w:lang w:val="sr-Cyrl-CS"/>
        </w:rPr>
        <w:t>И</w:t>
      </w:r>
      <w:r w:rsidRPr="005322F3">
        <w:rPr>
          <w:noProof/>
        </w:rPr>
        <w:t xml:space="preserve"> ЗА УЧЕШЋЕ У ПОСТУПКУ ЈАВНЕ НАБАВКЕ ИЗ ЧЛАНА 75. ЗАКОНА о ЈН: </w:t>
      </w:r>
      <w:r w:rsidR="005322F3" w:rsidRPr="005322F3">
        <w:rPr>
          <w:noProof/>
          <w:lang w:val="sr-Cyrl-CS"/>
        </w:rPr>
        <w:t>Испуњеност услова</w:t>
      </w:r>
      <w:r w:rsidR="005322F3" w:rsidRPr="005322F3">
        <w:rPr>
          <w:noProof/>
        </w:rPr>
        <w:t xml:space="preserve"> потврђује законски заступник понуђача потписаном и печатираном ОВОМ ИЗЈАВОМ.</w:t>
      </w:r>
    </w:p>
    <w:p w14:paraId="42DB18EC" w14:textId="77777777" w:rsidR="00752383" w:rsidRPr="00752383" w:rsidRDefault="00752383" w:rsidP="00752383">
      <w:pPr>
        <w:pStyle w:val="ListParagraph"/>
        <w:ind w:left="405"/>
        <w:jc w:val="both"/>
        <w:rPr>
          <w:noProof/>
          <w:lang w:val="sr-Cyrl-CS"/>
        </w:rPr>
      </w:pPr>
    </w:p>
    <w:p w14:paraId="02F6C229" w14:textId="2EF9A621" w:rsidR="00C87537" w:rsidRPr="00752383" w:rsidRDefault="005322F3" w:rsidP="00752383">
      <w:pPr>
        <w:pStyle w:val="ListParagraph"/>
        <w:numPr>
          <w:ilvl w:val="0"/>
          <w:numId w:val="1"/>
        </w:numPr>
        <w:jc w:val="both"/>
        <w:rPr>
          <w:noProof/>
        </w:rPr>
      </w:pPr>
      <w:r w:rsidRPr="005322F3">
        <w:rPr>
          <w:noProof/>
        </w:rPr>
        <w:t xml:space="preserve">ДОДАТНИ УСЛОВИ ЗА УЧЕШЋЕ У ПОСТУПКУ ЈАВНЕ НАБАВКЕ ИЗ ЧЛАНА 76. ЗАКОНА о ЈН: </w:t>
      </w:r>
      <w:r w:rsidRPr="005322F3">
        <w:rPr>
          <w:noProof/>
          <w:lang w:val="sr-Cyrl-CS"/>
        </w:rPr>
        <w:t>Испуњеност осталих услова</w:t>
      </w:r>
      <w:r w:rsidRPr="005322F3">
        <w:rPr>
          <w:noProof/>
        </w:rPr>
        <w:t xml:space="preserve"> потврђује законски заступник понуђача потписаном и печатираном ОВОМ ИЗЈАВОМ. </w:t>
      </w:r>
    </w:p>
    <w:p w14:paraId="6A57EEE6" w14:textId="77777777" w:rsidR="00752383" w:rsidRPr="00752383" w:rsidRDefault="00752383" w:rsidP="00752383">
      <w:pPr>
        <w:pStyle w:val="ListParagraph"/>
        <w:ind w:left="405"/>
        <w:jc w:val="both"/>
        <w:rPr>
          <w:noProof/>
        </w:rPr>
      </w:pPr>
    </w:p>
    <w:p w14:paraId="02EC3E09" w14:textId="66A489C0" w:rsidR="008B636C" w:rsidRPr="00752383" w:rsidRDefault="008B636C" w:rsidP="00752383">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4A74CD3D" w14:textId="77777777" w:rsidR="00752383" w:rsidRPr="00752383" w:rsidRDefault="00752383" w:rsidP="00752383">
      <w:pPr>
        <w:tabs>
          <w:tab w:val="left" w:pos="680"/>
        </w:tabs>
        <w:jc w:val="both"/>
        <w:rPr>
          <w:rFonts w:eastAsia="TimesNewRomanPSMT"/>
          <w:bCs/>
          <w:lang w:val="sr-Cyrl-RS"/>
        </w:rPr>
      </w:pPr>
    </w:p>
    <w:p w14:paraId="2A1C404F" w14:textId="480071C9" w:rsidR="00340CEE" w:rsidRDefault="008B636C" w:rsidP="00752383">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w:t>
      </w:r>
      <w:r w:rsidRPr="00340CEE">
        <w:rPr>
          <w:bCs/>
          <w:lang w:val="sr-Cyrl-CS"/>
        </w:rPr>
        <w:lastRenderedPageBreak/>
        <w:t>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678100CE" w14:textId="77777777" w:rsidR="00752383" w:rsidRPr="00752383" w:rsidRDefault="00752383" w:rsidP="00752383">
      <w:pPr>
        <w:pStyle w:val="ListParagraph"/>
        <w:tabs>
          <w:tab w:val="left" w:pos="680"/>
        </w:tabs>
        <w:ind w:left="405"/>
        <w:jc w:val="both"/>
        <w:rPr>
          <w:bCs/>
          <w:lang w:val="sr-Cyrl-CS"/>
        </w:rPr>
      </w:pPr>
    </w:p>
    <w:p w14:paraId="0DFAD8DF" w14:textId="0BEBC9FF" w:rsidR="00ED153D" w:rsidRPr="00752383"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052BEA15" w14:textId="77777777" w:rsidR="00752383" w:rsidRPr="005322F3" w:rsidRDefault="00752383" w:rsidP="00752383">
      <w:pPr>
        <w:pStyle w:val="ListParagraph"/>
        <w:tabs>
          <w:tab w:val="left" w:pos="680"/>
        </w:tabs>
        <w:ind w:left="405"/>
        <w:jc w:val="both"/>
        <w:rPr>
          <w:bCs/>
          <w:lang w:val="sr-Cyrl-CS"/>
        </w:rPr>
      </w:pPr>
    </w:p>
    <w:p w14:paraId="48E2685D" w14:textId="77777777" w:rsidR="005322F3" w:rsidRDefault="005322F3" w:rsidP="005322F3">
      <w:pPr>
        <w:pStyle w:val="ListParagraph"/>
        <w:numPr>
          <w:ilvl w:val="0"/>
          <w:numId w:val="1"/>
        </w:numPr>
        <w:tabs>
          <w:tab w:val="left" w:pos="680"/>
        </w:tabs>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6FB1061D"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p>
    <w:p w14:paraId="6F06E6AC" w14:textId="5E5CB026"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E01718"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07C1546" w14:textId="6CFDDB9E" w:rsidR="00E01718" w:rsidRPr="00752383" w:rsidRDefault="00E04B7B" w:rsidP="00E01718">
      <w:pPr>
        <w:pStyle w:val="ListParagraph"/>
        <w:numPr>
          <w:ilvl w:val="0"/>
          <w:numId w:val="1"/>
        </w:numPr>
        <w:jc w:val="both"/>
        <w:rPr>
          <w:bCs/>
          <w:iCs/>
        </w:rPr>
      </w:pPr>
      <w:r w:rsidRPr="009F696A">
        <w:rPr>
          <w:b/>
          <w:bCs/>
          <w:iCs/>
          <w:lang w:val="sr-Cyrl-CS"/>
        </w:rPr>
        <w:lastRenderedPageBreak/>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w:t>
      </w:r>
      <w:r w:rsidR="00752383">
        <w:rPr>
          <w:bCs/>
          <w:iCs/>
          <w:lang w:val="sr-Cyrl-CS"/>
        </w:rPr>
        <w:t>. став 1. тач. 1) до 3) Закона.</w:t>
      </w:r>
    </w:p>
    <w:p w14:paraId="15322A31" w14:textId="77777777" w:rsidR="00752383" w:rsidRDefault="00752383" w:rsidP="00752383">
      <w:pPr>
        <w:jc w:val="both"/>
        <w:rPr>
          <w:bCs/>
          <w:iCs/>
          <w:lang w:val="sr-Cyrl-RS"/>
        </w:rPr>
      </w:pPr>
    </w:p>
    <w:p w14:paraId="1D426946" w14:textId="77777777" w:rsidR="00752383" w:rsidRDefault="00752383" w:rsidP="00752383">
      <w:pPr>
        <w:jc w:val="both"/>
        <w:rPr>
          <w:bCs/>
          <w:iCs/>
          <w:lang w:val="sr-Cyrl-RS"/>
        </w:rPr>
      </w:pPr>
    </w:p>
    <w:p w14:paraId="17CD76E0" w14:textId="77777777" w:rsidR="00752383" w:rsidRPr="00752383" w:rsidRDefault="00752383" w:rsidP="00752383">
      <w:pPr>
        <w:jc w:val="both"/>
        <w:rPr>
          <w:bCs/>
          <w:i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5322F3" w:rsidRPr="00CF619E" w14:paraId="561F377A" w14:textId="77777777" w:rsidTr="005322F3">
        <w:tc>
          <w:tcPr>
            <w:tcW w:w="3095" w:type="dxa"/>
            <w:tcBorders>
              <w:bottom w:val="single" w:sz="4" w:space="0" w:color="auto"/>
            </w:tcBorders>
          </w:tcPr>
          <w:p w14:paraId="052E87AD" w14:textId="77777777" w:rsidR="005322F3" w:rsidRPr="00CF619E" w:rsidRDefault="005322F3" w:rsidP="005322F3">
            <w:pPr>
              <w:rPr>
                <w:bCs/>
                <w:iCs/>
                <w:noProof/>
                <w:lang w:val="sr-Cyrl-CS"/>
              </w:rPr>
            </w:pPr>
          </w:p>
        </w:tc>
        <w:tc>
          <w:tcPr>
            <w:tcW w:w="3095" w:type="dxa"/>
          </w:tcPr>
          <w:p w14:paraId="6517A63A" w14:textId="77777777" w:rsidR="005322F3" w:rsidRPr="00CF619E" w:rsidRDefault="005322F3" w:rsidP="005322F3">
            <w:pPr>
              <w:rPr>
                <w:bCs/>
                <w:iCs/>
                <w:noProof/>
                <w:lang w:val="sr-Cyrl-CS"/>
              </w:rPr>
            </w:pPr>
          </w:p>
        </w:tc>
        <w:tc>
          <w:tcPr>
            <w:tcW w:w="3096" w:type="dxa"/>
            <w:tcBorders>
              <w:bottom w:val="single" w:sz="4" w:space="0" w:color="auto"/>
            </w:tcBorders>
          </w:tcPr>
          <w:p w14:paraId="5750E99E" w14:textId="77777777" w:rsidR="005322F3" w:rsidRPr="00CF619E" w:rsidRDefault="005322F3" w:rsidP="005322F3">
            <w:pPr>
              <w:rPr>
                <w:bCs/>
                <w:iCs/>
                <w:noProof/>
                <w:lang w:val="sr-Cyrl-CS"/>
              </w:rPr>
            </w:pPr>
          </w:p>
        </w:tc>
      </w:tr>
      <w:tr w:rsidR="005322F3" w:rsidRPr="00CF619E" w14:paraId="3AF228D9" w14:textId="77777777" w:rsidTr="005322F3">
        <w:tc>
          <w:tcPr>
            <w:tcW w:w="3095" w:type="dxa"/>
            <w:tcBorders>
              <w:top w:val="single" w:sz="4" w:space="0" w:color="auto"/>
            </w:tcBorders>
          </w:tcPr>
          <w:p w14:paraId="06A01E70" w14:textId="77777777" w:rsidR="005322F3" w:rsidRPr="00CF619E" w:rsidRDefault="005322F3" w:rsidP="005322F3">
            <w:pPr>
              <w:jc w:val="center"/>
              <w:rPr>
                <w:bCs/>
                <w:iCs/>
                <w:noProof/>
                <w:lang w:val="sr-Cyrl-CS"/>
              </w:rPr>
            </w:pPr>
            <w:r w:rsidRPr="00CF619E">
              <w:rPr>
                <w:bCs/>
                <w:iCs/>
                <w:noProof/>
                <w:lang w:val="hr-HR"/>
              </w:rPr>
              <w:t>ДАТУМ</w:t>
            </w:r>
          </w:p>
        </w:tc>
        <w:tc>
          <w:tcPr>
            <w:tcW w:w="3095" w:type="dxa"/>
          </w:tcPr>
          <w:p w14:paraId="47BC5D5E" w14:textId="77777777" w:rsidR="005322F3" w:rsidRPr="00CF619E" w:rsidRDefault="005322F3" w:rsidP="005322F3">
            <w:pPr>
              <w:jc w:val="center"/>
              <w:rPr>
                <w:bCs/>
                <w:iCs/>
                <w:noProof/>
                <w:lang w:val="sr-Cyrl-CS"/>
              </w:rPr>
            </w:pPr>
            <w:r w:rsidRPr="00CF619E">
              <w:rPr>
                <w:bCs/>
                <w:iCs/>
                <w:noProof/>
                <w:lang w:val="hr-HR"/>
              </w:rPr>
              <w:t>М.П.</w:t>
            </w:r>
          </w:p>
        </w:tc>
        <w:tc>
          <w:tcPr>
            <w:tcW w:w="3096" w:type="dxa"/>
            <w:tcBorders>
              <w:top w:val="single" w:sz="4" w:space="0" w:color="auto"/>
            </w:tcBorders>
          </w:tcPr>
          <w:p w14:paraId="2056BF35" w14:textId="77777777" w:rsidR="005322F3" w:rsidRPr="00CF619E" w:rsidRDefault="005322F3" w:rsidP="005322F3">
            <w:pPr>
              <w:jc w:val="center"/>
              <w:rPr>
                <w:bCs/>
                <w:iCs/>
                <w:noProof/>
                <w:lang w:val="sr-Cyrl-CS"/>
              </w:rPr>
            </w:pPr>
            <w:r w:rsidRPr="00CF619E">
              <w:rPr>
                <w:bCs/>
                <w:iCs/>
                <w:noProof/>
                <w:lang w:val="sr-Cyrl-CS"/>
              </w:rPr>
              <w:t>ПОНУЂАЧ</w:t>
            </w:r>
          </w:p>
        </w:tc>
      </w:tr>
      <w:tr w:rsidR="005322F3" w:rsidRPr="00CF619E" w14:paraId="580A5FA9" w14:textId="77777777" w:rsidTr="005322F3">
        <w:tc>
          <w:tcPr>
            <w:tcW w:w="3095" w:type="dxa"/>
          </w:tcPr>
          <w:p w14:paraId="7715E971" w14:textId="77777777" w:rsidR="005322F3" w:rsidRPr="00CF619E" w:rsidRDefault="005322F3" w:rsidP="005322F3">
            <w:pPr>
              <w:rPr>
                <w:bCs/>
                <w:iCs/>
                <w:noProof/>
                <w:lang w:val="hr-HR"/>
              </w:rPr>
            </w:pPr>
          </w:p>
        </w:tc>
        <w:tc>
          <w:tcPr>
            <w:tcW w:w="3095" w:type="dxa"/>
          </w:tcPr>
          <w:p w14:paraId="1EA98160" w14:textId="77777777" w:rsidR="005322F3" w:rsidRPr="00CF619E" w:rsidRDefault="005322F3" w:rsidP="005322F3">
            <w:pPr>
              <w:rPr>
                <w:bCs/>
                <w:iCs/>
                <w:noProof/>
                <w:lang w:val="hr-HR"/>
              </w:rPr>
            </w:pPr>
          </w:p>
        </w:tc>
        <w:tc>
          <w:tcPr>
            <w:tcW w:w="3096" w:type="dxa"/>
            <w:tcBorders>
              <w:bottom w:val="single" w:sz="4" w:space="0" w:color="auto"/>
            </w:tcBorders>
          </w:tcPr>
          <w:p w14:paraId="67D4F3F3" w14:textId="77777777" w:rsidR="005322F3" w:rsidRPr="00CF619E" w:rsidRDefault="005322F3" w:rsidP="005322F3">
            <w:pPr>
              <w:rPr>
                <w:bCs/>
                <w:iCs/>
                <w:noProof/>
                <w:lang w:val="sr-Cyrl-CS"/>
              </w:rPr>
            </w:pPr>
          </w:p>
          <w:p w14:paraId="6F9F9454" w14:textId="77777777" w:rsidR="005322F3" w:rsidRPr="00CF619E" w:rsidRDefault="005322F3" w:rsidP="005322F3">
            <w:pPr>
              <w:rPr>
                <w:bCs/>
                <w:iCs/>
                <w:noProof/>
                <w:lang w:val="sr-Cyrl-CS"/>
              </w:rPr>
            </w:pPr>
          </w:p>
        </w:tc>
      </w:tr>
      <w:tr w:rsidR="005322F3" w:rsidRPr="00CF619E" w14:paraId="570C3D79" w14:textId="77777777" w:rsidTr="005322F3">
        <w:tc>
          <w:tcPr>
            <w:tcW w:w="3095" w:type="dxa"/>
          </w:tcPr>
          <w:p w14:paraId="2104CE0F" w14:textId="77777777" w:rsidR="005322F3" w:rsidRPr="00CF619E" w:rsidRDefault="005322F3" w:rsidP="005322F3">
            <w:pPr>
              <w:rPr>
                <w:bCs/>
                <w:iCs/>
                <w:noProof/>
                <w:lang w:val="hr-HR"/>
              </w:rPr>
            </w:pPr>
          </w:p>
        </w:tc>
        <w:tc>
          <w:tcPr>
            <w:tcW w:w="3095" w:type="dxa"/>
          </w:tcPr>
          <w:p w14:paraId="5061CBFF" w14:textId="77777777" w:rsidR="005322F3" w:rsidRPr="00CF619E" w:rsidRDefault="005322F3" w:rsidP="005322F3">
            <w:pPr>
              <w:rPr>
                <w:bCs/>
                <w:iCs/>
                <w:noProof/>
                <w:lang w:val="hr-HR"/>
              </w:rPr>
            </w:pPr>
          </w:p>
        </w:tc>
        <w:tc>
          <w:tcPr>
            <w:tcW w:w="3096" w:type="dxa"/>
            <w:tcBorders>
              <w:top w:val="single" w:sz="4" w:space="0" w:color="auto"/>
            </w:tcBorders>
          </w:tcPr>
          <w:p w14:paraId="52DBD877" w14:textId="77777777" w:rsidR="005322F3" w:rsidRPr="00CF619E" w:rsidRDefault="005322F3" w:rsidP="005322F3">
            <w:pPr>
              <w:jc w:val="center"/>
              <w:rPr>
                <w:bCs/>
                <w:iCs/>
                <w:noProof/>
                <w:lang w:val="sr-Cyrl-CS"/>
              </w:rPr>
            </w:pPr>
            <w:r w:rsidRPr="00CF619E">
              <w:rPr>
                <w:bCs/>
                <w:iCs/>
                <w:noProof/>
              </w:rPr>
              <w:t>ПОТПИС</w:t>
            </w:r>
          </w:p>
        </w:tc>
      </w:tr>
    </w:tbl>
    <w:p w14:paraId="634911F8" w14:textId="77777777" w:rsidR="00E01718" w:rsidRDefault="00E01718" w:rsidP="00E01718">
      <w:pPr>
        <w:jc w:val="both"/>
        <w:rPr>
          <w:bCs/>
          <w:iCs/>
          <w:lang w:val="sr-Cyrl-RS"/>
        </w:rPr>
      </w:pPr>
    </w:p>
    <w:p w14:paraId="05433489" w14:textId="77777777" w:rsidR="00E01718" w:rsidRDefault="00E01718" w:rsidP="00E01718">
      <w:pPr>
        <w:jc w:val="both"/>
        <w:rPr>
          <w:bCs/>
          <w:iCs/>
          <w:lang w:val="sr-Cyrl-RS"/>
        </w:rPr>
      </w:pPr>
    </w:p>
    <w:p w14:paraId="7E430C49" w14:textId="77777777" w:rsidR="00E01718" w:rsidRDefault="00E01718" w:rsidP="00E01718">
      <w:pPr>
        <w:jc w:val="both"/>
        <w:rPr>
          <w:bCs/>
          <w:iCs/>
          <w:lang w:val="sr-Cyrl-RS"/>
        </w:rPr>
      </w:pPr>
    </w:p>
    <w:p w14:paraId="6D3B4647" w14:textId="77777777" w:rsidR="00E01718" w:rsidRDefault="00E01718" w:rsidP="00E01718">
      <w:pPr>
        <w:jc w:val="both"/>
        <w:rPr>
          <w:bCs/>
          <w:iCs/>
          <w:lang w:val="sr-Cyrl-RS"/>
        </w:rPr>
      </w:pPr>
    </w:p>
    <w:p w14:paraId="73E33150" w14:textId="77777777" w:rsidR="005322F3" w:rsidRDefault="005322F3" w:rsidP="00E01718">
      <w:pPr>
        <w:jc w:val="both"/>
        <w:rPr>
          <w:bCs/>
          <w:iCs/>
          <w:lang w:val="sr-Cyrl-RS"/>
        </w:rPr>
      </w:pPr>
    </w:p>
    <w:p w14:paraId="6DE7BB94" w14:textId="77777777" w:rsidR="005322F3" w:rsidRDefault="005322F3" w:rsidP="00E01718">
      <w:pPr>
        <w:jc w:val="both"/>
        <w:rPr>
          <w:bCs/>
          <w:iCs/>
          <w:lang w:val="sr-Cyrl-RS"/>
        </w:rPr>
      </w:pPr>
    </w:p>
    <w:p w14:paraId="6E13FDCC" w14:textId="77777777" w:rsidR="005322F3" w:rsidRDefault="005322F3" w:rsidP="00E01718">
      <w:pPr>
        <w:jc w:val="both"/>
        <w:rPr>
          <w:bCs/>
          <w:iCs/>
          <w:lang w:val="sr-Cyrl-RS"/>
        </w:rPr>
      </w:pPr>
    </w:p>
    <w:p w14:paraId="0FFC5DA5" w14:textId="77777777" w:rsidR="005322F3" w:rsidRDefault="005322F3" w:rsidP="00E01718">
      <w:pPr>
        <w:jc w:val="both"/>
        <w:rPr>
          <w:bCs/>
          <w:iCs/>
          <w:lang w:val="sr-Cyrl-RS"/>
        </w:rPr>
      </w:pPr>
    </w:p>
    <w:p w14:paraId="5FA13105" w14:textId="77777777" w:rsidR="005322F3" w:rsidRDefault="005322F3" w:rsidP="00E01718">
      <w:pPr>
        <w:jc w:val="both"/>
        <w:rPr>
          <w:bCs/>
          <w:iCs/>
          <w:lang w:val="sr-Cyrl-RS"/>
        </w:rPr>
      </w:pPr>
    </w:p>
    <w:p w14:paraId="45E281DB" w14:textId="77777777" w:rsidR="005322F3" w:rsidRDefault="005322F3" w:rsidP="00E01718">
      <w:pPr>
        <w:jc w:val="both"/>
        <w:rPr>
          <w:bCs/>
          <w:iCs/>
          <w:lang w:val="sr-Cyrl-RS"/>
        </w:rPr>
      </w:pPr>
    </w:p>
    <w:p w14:paraId="1D9C7DC3" w14:textId="77777777" w:rsidR="005322F3" w:rsidRDefault="005322F3" w:rsidP="00E01718">
      <w:pPr>
        <w:jc w:val="both"/>
        <w:rPr>
          <w:bCs/>
          <w:iCs/>
          <w:lang w:val="sr-Cyrl-RS"/>
        </w:rPr>
      </w:pPr>
    </w:p>
    <w:p w14:paraId="17915518" w14:textId="77777777" w:rsidR="005322F3" w:rsidRDefault="005322F3" w:rsidP="00E01718">
      <w:pPr>
        <w:jc w:val="both"/>
        <w:rPr>
          <w:bCs/>
          <w:iCs/>
          <w:lang w:val="sr-Cyrl-RS"/>
        </w:rPr>
      </w:pPr>
    </w:p>
    <w:p w14:paraId="3D7A367C" w14:textId="77777777" w:rsidR="005322F3" w:rsidRDefault="005322F3" w:rsidP="00E01718">
      <w:pPr>
        <w:jc w:val="both"/>
        <w:rPr>
          <w:bCs/>
          <w:iCs/>
          <w:lang w:val="sr-Cyrl-RS"/>
        </w:rPr>
      </w:pPr>
    </w:p>
    <w:p w14:paraId="148918CD" w14:textId="77777777" w:rsidR="005322F3" w:rsidRDefault="005322F3" w:rsidP="00E01718">
      <w:pPr>
        <w:jc w:val="both"/>
        <w:rPr>
          <w:bCs/>
          <w:iCs/>
          <w:lang w:val="sr-Cyrl-RS"/>
        </w:rPr>
      </w:pPr>
    </w:p>
    <w:p w14:paraId="6A893D92" w14:textId="77777777" w:rsidR="005322F3" w:rsidRDefault="005322F3" w:rsidP="00E01718">
      <w:pPr>
        <w:jc w:val="both"/>
        <w:rPr>
          <w:bCs/>
          <w:iCs/>
          <w:lang w:val="sr-Cyrl-RS"/>
        </w:rPr>
      </w:pPr>
    </w:p>
    <w:p w14:paraId="2E0C06B9" w14:textId="77777777" w:rsidR="005322F3" w:rsidRDefault="005322F3" w:rsidP="00E01718">
      <w:pPr>
        <w:jc w:val="both"/>
        <w:rPr>
          <w:bCs/>
          <w:iCs/>
          <w:lang w:val="sr-Cyrl-RS"/>
        </w:rPr>
      </w:pPr>
    </w:p>
    <w:p w14:paraId="1E6AA447" w14:textId="77777777" w:rsidR="005322F3" w:rsidRDefault="005322F3" w:rsidP="00E01718">
      <w:pPr>
        <w:jc w:val="both"/>
        <w:rPr>
          <w:bCs/>
          <w:iCs/>
          <w:lang w:val="sr-Cyrl-RS"/>
        </w:rPr>
      </w:pPr>
    </w:p>
    <w:p w14:paraId="7C2CECB0" w14:textId="77777777" w:rsidR="005322F3" w:rsidRDefault="005322F3" w:rsidP="00E01718">
      <w:pPr>
        <w:jc w:val="both"/>
        <w:rPr>
          <w:bCs/>
          <w:iCs/>
          <w:lang w:val="sr-Cyrl-RS"/>
        </w:rPr>
      </w:pPr>
    </w:p>
    <w:p w14:paraId="62812547" w14:textId="77777777" w:rsidR="005322F3" w:rsidRDefault="005322F3" w:rsidP="00E01718">
      <w:pPr>
        <w:jc w:val="both"/>
        <w:rPr>
          <w:bCs/>
          <w:iCs/>
          <w:lang w:val="sr-Cyrl-RS"/>
        </w:rPr>
      </w:pPr>
    </w:p>
    <w:p w14:paraId="0F80130D" w14:textId="77777777" w:rsidR="005322F3" w:rsidRDefault="005322F3" w:rsidP="00E01718">
      <w:pPr>
        <w:jc w:val="both"/>
        <w:rPr>
          <w:bCs/>
          <w:iCs/>
          <w:lang w:val="sr-Cyrl-RS"/>
        </w:rPr>
      </w:pPr>
    </w:p>
    <w:p w14:paraId="3F678FAC" w14:textId="77777777" w:rsidR="005322F3" w:rsidRDefault="005322F3" w:rsidP="00E01718">
      <w:pPr>
        <w:jc w:val="both"/>
        <w:rPr>
          <w:bCs/>
          <w:iCs/>
          <w:lang w:val="sr-Cyrl-RS"/>
        </w:rPr>
      </w:pPr>
    </w:p>
    <w:p w14:paraId="02FF8AEF" w14:textId="77777777" w:rsidR="005322F3" w:rsidRDefault="005322F3" w:rsidP="00E01718">
      <w:pPr>
        <w:jc w:val="both"/>
        <w:rPr>
          <w:bCs/>
          <w:iCs/>
          <w:lang w:val="sr-Cyrl-RS"/>
        </w:rPr>
      </w:pPr>
    </w:p>
    <w:p w14:paraId="2081B750" w14:textId="77777777" w:rsidR="005322F3" w:rsidRDefault="005322F3" w:rsidP="00E01718">
      <w:pPr>
        <w:jc w:val="both"/>
        <w:rPr>
          <w:bCs/>
          <w:iCs/>
          <w:lang w:val="sr-Cyrl-RS"/>
        </w:rPr>
      </w:pPr>
    </w:p>
    <w:p w14:paraId="2B622C4B" w14:textId="77777777" w:rsidR="005322F3" w:rsidRDefault="005322F3" w:rsidP="00E01718">
      <w:pPr>
        <w:jc w:val="both"/>
        <w:rPr>
          <w:bCs/>
          <w:iCs/>
          <w:lang w:val="sr-Cyrl-RS"/>
        </w:rPr>
      </w:pPr>
    </w:p>
    <w:p w14:paraId="7049F483" w14:textId="77777777" w:rsidR="005322F3" w:rsidRDefault="005322F3" w:rsidP="00E01718">
      <w:pPr>
        <w:jc w:val="both"/>
        <w:rPr>
          <w:bCs/>
          <w:iCs/>
          <w:lang w:val="sr-Cyrl-RS"/>
        </w:rPr>
      </w:pPr>
    </w:p>
    <w:p w14:paraId="6036396D" w14:textId="77777777" w:rsidR="005322F3" w:rsidRDefault="005322F3" w:rsidP="00E01718">
      <w:pPr>
        <w:jc w:val="both"/>
        <w:rPr>
          <w:bCs/>
          <w:iCs/>
          <w:lang w:val="sr-Cyrl-RS"/>
        </w:rPr>
      </w:pPr>
    </w:p>
    <w:p w14:paraId="1B4603C2" w14:textId="77777777" w:rsidR="005322F3" w:rsidRDefault="005322F3" w:rsidP="00E01718">
      <w:pPr>
        <w:jc w:val="both"/>
        <w:rPr>
          <w:bCs/>
          <w:iCs/>
          <w:lang w:val="sr-Cyrl-RS"/>
        </w:rPr>
      </w:pPr>
    </w:p>
    <w:p w14:paraId="680AF84D" w14:textId="77777777" w:rsidR="005322F3" w:rsidRDefault="005322F3" w:rsidP="00E01718">
      <w:pPr>
        <w:jc w:val="both"/>
        <w:rPr>
          <w:bCs/>
          <w:iCs/>
          <w:lang w:val="sr-Cyrl-RS"/>
        </w:rPr>
      </w:pPr>
    </w:p>
    <w:p w14:paraId="07E47F1D" w14:textId="77777777" w:rsidR="005322F3" w:rsidRDefault="005322F3" w:rsidP="00E01718">
      <w:pPr>
        <w:jc w:val="both"/>
        <w:rPr>
          <w:bCs/>
          <w:iCs/>
          <w:lang w:val="sr-Cyrl-RS"/>
        </w:rPr>
      </w:pPr>
    </w:p>
    <w:p w14:paraId="63ED268B" w14:textId="77777777" w:rsidR="005322F3" w:rsidRDefault="005322F3" w:rsidP="00E01718">
      <w:pPr>
        <w:jc w:val="both"/>
        <w:rPr>
          <w:bCs/>
          <w:iCs/>
          <w:lang w:val="sr-Cyrl-RS"/>
        </w:rPr>
      </w:pPr>
    </w:p>
    <w:p w14:paraId="1BEC8661" w14:textId="77777777" w:rsidR="005322F3" w:rsidRDefault="005322F3" w:rsidP="00E01718">
      <w:pPr>
        <w:jc w:val="both"/>
        <w:rPr>
          <w:bCs/>
          <w:iCs/>
          <w:lang w:val="sr-Cyrl-RS"/>
        </w:rPr>
      </w:pPr>
    </w:p>
    <w:p w14:paraId="5BEBEF95" w14:textId="77777777" w:rsidR="005322F3" w:rsidRDefault="005322F3" w:rsidP="00E01718">
      <w:pPr>
        <w:jc w:val="both"/>
        <w:rPr>
          <w:bCs/>
          <w:iCs/>
          <w:lang w:val="sr-Cyrl-RS"/>
        </w:rPr>
      </w:pPr>
    </w:p>
    <w:p w14:paraId="0B6755EE" w14:textId="77777777" w:rsidR="00923DCD" w:rsidRDefault="00923DCD" w:rsidP="00E01718">
      <w:pPr>
        <w:jc w:val="both"/>
        <w:rPr>
          <w:bCs/>
          <w:iCs/>
          <w:lang w:val="sr-Cyrl-RS"/>
        </w:rPr>
      </w:pPr>
    </w:p>
    <w:p w14:paraId="16582FCE" w14:textId="77777777" w:rsidR="00923DCD" w:rsidRDefault="00923DCD" w:rsidP="00E01718">
      <w:pPr>
        <w:jc w:val="both"/>
        <w:rPr>
          <w:bCs/>
          <w:iCs/>
          <w:lang w:val="sr-Cyrl-RS"/>
        </w:rPr>
      </w:pPr>
    </w:p>
    <w:p w14:paraId="502EA8FC" w14:textId="77777777" w:rsidR="00923DCD" w:rsidRDefault="00923DCD" w:rsidP="00E01718">
      <w:pPr>
        <w:jc w:val="both"/>
        <w:rPr>
          <w:bCs/>
          <w:iCs/>
          <w:lang w:val="sr-Cyrl-RS"/>
        </w:rPr>
      </w:pPr>
    </w:p>
    <w:p w14:paraId="29159966" w14:textId="77777777" w:rsidR="00923DCD" w:rsidRDefault="00923DCD" w:rsidP="00E01718">
      <w:pPr>
        <w:jc w:val="both"/>
        <w:rPr>
          <w:bCs/>
          <w:iCs/>
          <w:lang w:val="sr-Cyrl-RS"/>
        </w:rPr>
      </w:pPr>
    </w:p>
    <w:p w14:paraId="3CAAAD54" w14:textId="77777777" w:rsidR="00923DCD" w:rsidRDefault="00923DCD" w:rsidP="00E01718">
      <w:pPr>
        <w:jc w:val="both"/>
        <w:rPr>
          <w:bCs/>
          <w:iCs/>
          <w:lang w:val="sr-Cyrl-RS"/>
        </w:rPr>
      </w:pPr>
    </w:p>
    <w:p w14:paraId="6B33CF6B" w14:textId="77777777" w:rsidR="005322F3" w:rsidRDefault="005322F3" w:rsidP="00E01718">
      <w:pPr>
        <w:jc w:val="both"/>
        <w:rPr>
          <w:bCs/>
          <w:iCs/>
          <w:lang w:val="sr-Cyrl-RS"/>
        </w:rPr>
      </w:pPr>
    </w:p>
    <w:p w14:paraId="1603F214" w14:textId="77777777" w:rsidR="00E01718" w:rsidRPr="00E01718" w:rsidRDefault="00E01718" w:rsidP="00E01718">
      <w:pPr>
        <w:jc w:val="both"/>
        <w:rPr>
          <w:bCs/>
          <w:iCs/>
          <w:lang w:val="sr-Cyrl-RS"/>
        </w:rPr>
      </w:pPr>
    </w:p>
    <w:p w14:paraId="738B94CC" w14:textId="3AB814EF" w:rsidR="002D5B2C" w:rsidRPr="00CC366C" w:rsidRDefault="002D5B2C" w:rsidP="00E7066D">
      <w:pPr>
        <w:pStyle w:val="Heading1"/>
      </w:pPr>
      <w:bookmarkStart w:id="33" w:name="_Toc375826007"/>
      <w:bookmarkStart w:id="34" w:name="_Toc389030814"/>
      <w:bookmarkStart w:id="35" w:name="_Toc448222238"/>
      <w:bookmarkStart w:id="36" w:name="_Toc477327710"/>
      <w:bookmarkStart w:id="37" w:name="_Toc477327993"/>
      <w:bookmarkStart w:id="38" w:name="_Toc477328722"/>
      <w:bookmarkStart w:id="39" w:name="_Toc477329193"/>
      <w:bookmarkStart w:id="40" w:name="_Toc511302349"/>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306AAC7A" w:rsidR="00251440" w:rsidRPr="007F6F85" w:rsidRDefault="00545532" w:rsidP="00E01718">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7679B8A" w:rsidR="00C21A19" w:rsidRPr="00554A6C" w:rsidRDefault="00C21A19" w:rsidP="00C21A19">
      <w:pPr>
        <w:rPr>
          <w:noProof/>
        </w:rPr>
      </w:pPr>
      <w:r w:rsidRPr="00AE1407">
        <w:rPr>
          <w:noProof/>
        </w:rPr>
        <w:t xml:space="preserve">Предмет јавне </w:t>
      </w:r>
      <w:r w:rsidRPr="00554A6C">
        <w:rPr>
          <w:noProof/>
        </w:rPr>
        <w:t>набавке /није обликован по партијама.</w:t>
      </w:r>
    </w:p>
    <w:p w14:paraId="07006C23" w14:textId="77777777" w:rsidR="00A878F3" w:rsidRPr="00554A6C" w:rsidRDefault="00A878F3" w:rsidP="00A878F3">
      <w:pPr>
        <w:jc w:val="both"/>
      </w:pPr>
    </w:p>
    <w:p w14:paraId="36413E27" w14:textId="77777777" w:rsidR="00A878F3" w:rsidRPr="00554A6C" w:rsidRDefault="00A878F3" w:rsidP="00BD619D">
      <w:pPr>
        <w:pStyle w:val="ListParagraph"/>
        <w:numPr>
          <w:ilvl w:val="0"/>
          <w:numId w:val="13"/>
        </w:numPr>
        <w:jc w:val="both"/>
        <w:rPr>
          <w:bCs/>
          <w:iCs/>
        </w:rPr>
      </w:pPr>
      <w:r w:rsidRPr="00554A6C">
        <w:rPr>
          <w:b/>
          <w:bCs/>
          <w:i/>
          <w:iCs/>
        </w:rPr>
        <w:t>ПОНУДА СА ВАРИЈАНТАМА</w:t>
      </w:r>
    </w:p>
    <w:p w14:paraId="7FFA23EC" w14:textId="77777777" w:rsidR="00A878F3" w:rsidRPr="00554A6C" w:rsidRDefault="00A878F3" w:rsidP="00A878F3">
      <w:pPr>
        <w:jc w:val="both"/>
        <w:rPr>
          <w:bCs/>
          <w:iCs/>
        </w:rPr>
      </w:pPr>
    </w:p>
    <w:p w14:paraId="3A41190F" w14:textId="5452A763" w:rsidR="00A878F3" w:rsidRPr="00554A6C" w:rsidRDefault="00A878F3" w:rsidP="00A878F3">
      <w:pPr>
        <w:jc w:val="both"/>
        <w:rPr>
          <w:b/>
          <w:bCs/>
          <w:i/>
          <w:iCs/>
        </w:rPr>
      </w:pPr>
      <w:proofErr w:type="gramStart"/>
      <w:r w:rsidRPr="00554A6C">
        <w:rPr>
          <w:bCs/>
          <w:iCs/>
        </w:rPr>
        <w:t>По</w:t>
      </w:r>
      <w:r w:rsidR="00705D76" w:rsidRPr="00554A6C">
        <w:rPr>
          <w:bCs/>
          <w:iCs/>
        </w:rPr>
        <w:t xml:space="preserve">дношење понуде са варијантама </w:t>
      </w:r>
      <w:r w:rsidR="002238DC" w:rsidRPr="00554A6C">
        <w:rPr>
          <w:bCs/>
          <w:iCs/>
          <w:lang w:val="sr-Cyrl-RS"/>
        </w:rPr>
        <w:t>ни</w:t>
      </w:r>
      <w:r w:rsidRPr="00554A6C">
        <w:rPr>
          <w:bCs/>
          <w:iCs/>
        </w:rPr>
        <w:t>је дозвољено.</w:t>
      </w:r>
      <w:proofErr w:type="gramEnd"/>
    </w:p>
    <w:p w14:paraId="6E6B25E5" w14:textId="77777777" w:rsidR="00A878F3" w:rsidRPr="00554A6C" w:rsidRDefault="00A878F3" w:rsidP="00A878F3">
      <w:pPr>
        <w:jc w:val="both"/>
      </w:pPr>
    </w:p>
    <w:p w14:paraId="1F99AD0B" w14:textId="77777777" w:rsidR="00A878F3" w:rsidRPr="00AE1407" w:rsidRDefault="00A878F3" w:rsidP="00BD619D">
      <w:pPr>
        <w:pStyle w:val="ListParagraph"/>
        <w:numPr>
          <w:ilvl w:val="0"/>
          <w:numId w:val="13"/>
        </w:numPr>
        <w:jc w:val="both"/>
      </w:pPr>
      <w:r w:rsidRPr="00554A6C">
        <w:rPr>
          <w:b/>
          <w:i/>
          <w:iCs/>
        </w:rPr>
        <w:t>НАЧИН ИЗМЕНЕ, ДОПУНЕ И ОПОЗИВА</w:t>
      </w:r>
      <w:r w:rsidRPr="0068551F">
        <w:rPr>
          <w:b/>
          <w:i/>
          <w:iCs/>
        </w:rPr>
        <w:t xml:space="preserve">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FEA85E4"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349051DD" w:rsidR="008B55B5" w:rsidRPr="008B5673"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8B5673">
        <w:rPr>
          <w:bCs/>
          <w:iCs/>
          <w:lang w:val="sr-Cyrl-CS"/>
        </w:rPr>
        <w:t>поглављу</w:t>
      </w:r>
      <w:r w:rsidRPr="008B5673">
        <w:rPr>
          <w:bCs/>
          <w:iCs/>
        </w:rPr>
        <w:t xml:space="preserve"> </w:t>
      </w:r>
      <w:r w:rsidR="008B5673" w:rsidRPr="008B5673">
        <w:rPr>
          <w:bCs/>
          <w:iCs/>
          <w:lang w:val="sr-Cyrl-RS"/>
        </w:rPr>
        <w:t>3</w:t>
      </w:r>
      <w:r w:rsidRPr="008B5673">
        <w:rPr>
          <w:bCs/>
          <w:iCs/>
        </w:rPr>
        <w:t>.</w:t>
      </w:r>
      <w:proofErr w:type="gramEnd"/>
      <w:r w:rsidRPr="008B5673">
        <w:rPr>
          <w:bCs/>
          <w:iCs/>
        </w:rPr>
        <w:t xml:space="preserve"> </w:t>
      </w:r>
      <w:proofErr w:type="gramStart"/>
      <w:r w:rsidRPr="008B5673">
        <w:rPr>
          <w:bCs/>
          <w:iCs/>
        </w:rPr>
        <w:t>конкур</w:t>
      </w:r>
      <w:r w:rsidR="00CB5A79" w:rsidRPr="008B5673">
        <w:rPr>
          <w:bCs/>
          <w:iCs/>
        </w:rPr>
        <w:t>сне</w:t>
      </w:r>
      <w:proofErr w:type="gramEnd"/>
      <w:r w:rsidR="00CB5A79" w:rsidRPr="008B5673">
        <w:rPr>
          <w:bCs/>
          <w:iCs/>
        </w:rPr>
        <w:t xml:space="preserve"> документације, у складу са у</w:t>
      </w:r>
      <w:r w:rsidRPr="008B5673">
        <w:rPr>
          <w:bCs/>
          <w:iCs/>
        </w:rPr>
        <w:t>путством како се доказује испуњеност услова.</w:t>
      </w:r>
    </w:p>
    <w:p w14:paraId="60671184" w14:textId="77777777" w:rsidR="008B55B5" w:rsidRPr="008B5673" w:rsidRDefault="008B55B5" w:rsidP="008B55B5">
      <w:pPr>
        <w:jc w:val="both"/>
        <w:rPr>
          <w:iCs/>
        </w:rPr>
      </w:pPr>
      <w:proofErr w:type="gramStart"/>
      <w:r w:rsidRPr="008B5673">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8B5673" w:rsidRDefault="008B55B5" w:rsidP="008B55B5">
      <w:pPr>
        <w:jc w:val="both"/>
        <w:rPr>
          <w:iCs/>
        </w:rPr>
      </w:pPr>
      <w:proofErr w:type="gramStart"/>
      <w:r w:rsidRPr="008B5673">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8B5673">
        <w:rPr>
          <w:iCs/>
        </w:rPr>
        <w:t xml:space="preserve"> </w:t>
      </w:r>
    </w:p>
    <w:p w14:paraId="48BACD02" w14:textId="77777777" w:rsidR="00A878F3" w:rsidRPr="00AE1407" w:rsidRDefault="008B55B5" w:rsidP="00A878F3">
      <w:pPr>
        <w:jc w:val="both"/>
        <w:rPr>
          <w:iCs/>
        </w:rPr>
      </w:pPr>
      <w:proofErr w:type="gramStart"/>
      <w:r w:rsidRPr="008B5673">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0953209C" w:rsidR="00A878F3" w:rsidRPr="008B5673" w:rsidRDefault="00A878F3" w:rsidP="00A878F3">
      <w:pPr>
        <w:jc w:val="both"/>
      </w:pPr>
      <w:proofErr w:type="gramStart"/>
      <w:r w:rsidRPr="008B5673">
        <w:rPr>
          <w:rFonts w:eastAsia="TimesNewRomanPSMT"/>
          <w:bCs/>
        </w:rPr>
        <w:t xml:space="preserve">Група понуђача је дужна да достави све доказе о испуњености услова који су наведени у </w:t>
      </w:r>
      <w:r w:rsidRPr="008B5673">
        <w:rPr>
          <w:rFonts w:eastAsia="TimesNewRomanPSMT"/>
          <w:bCs/>
          <w:lang w:val="sr-Cyrl-CS"/>
        </w:rPr>
        <w:t>поглављу</w:t>
      </w:r>
      <w:r w:rsidRPr="008B5673">
        <w:rPr>
          <w:rFonts w:eastAsia="TimesNewRomanPSMT"/>
          <w:bCs/>
        </w:rPr>
        <w:t xml:space="preserve"> </w:t>
      </w:r>
      <w:r w:rsidR="008B5673" w:rsidRPr="008B5673">
        <w:rPr>
          <w:rFonts w:eastAsia="TimesNewRomanPSMT"/>
          <w:bCs/>
          <w:lang w:val="sr-Cyrl-RS"/>
        </w:rPr>
        <w:t>3</w:t>
      </w:r>
      <w:r w:rsidR="0084500F" w:rsidRPr="008B5673">
        <w:rPr>
          <w:rFonts w:eastAsia="TimesNewRomanPSMT"/>
          <w:bCs/>
        </w:rPr>
        <w:t>.</w:t>
      </w:r>
      <w:proofErr w:type="gramEnd"/>
      <w:r w:rsidRPr="008B5673">
        <w:rPr>
          <w:rFonts w:eastAsia="TimesNewRomanPSMT"/>
          <w:bCs/>
          <w:lang w:val="ru-RU"/>
        </w:rPr>
        <w:t xml:space="preserve"> </w:t>
      </w:r>
      <w:proofErr w:type="gramStart"/>
      <w:r w:rsidRPr="008B5673">
        <w:rPr>
          <w:rFonts w:eastAsia="TimesNewRomanPSMT"/>
          <w:bCs/>
        </w:rPr>
        <w:t>конкурсне</w:t>
      </w:r>
      <w:proofErr w:type="gramEnd"/>
      <w:r w:rsidRPr="008B5673">
        <w:rPr>
          <w:rFonts w:eastAsia="TimesNewRomanPSMT"/>
          <w:bCs/>
        </w:rPr>
        <w:t xml:space="preserve"> документације, у складу са Упутством како се доказује испуњеност услова.</w:t>
      </w:r>
    </w:p>
    <w:p w14:paraId="7A95268B" w14:textId="77777777" w:rsidR="00A878F3" w:rsidRPr="008B5673" w:rsidRDefault="00A878F3" w:rsidP="00A878F3">
      <w:pPr>
        <w:jc w:val="both"/>
      </w:pPr>
      <w:proofErr w:type="gramStart"/>
      <w:r w:rsidRPr="008B5673">
        <w:t>Понуђачи из групе понуђача одговарају неограничено солидарно према наручиоцу.</w:t>
      </w:r>
      <w:proofErr w:type="gramEnd"/>
      <w:r w:rsidRPr="008B5673">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72D946AB" w14:textId="77777777" w:rsidR="008B5673" w:rsidRPr="008B5673" w:rsidRDefault="008B5673" w:rsidP="008B5673">
      <w:pPr>
        <w:jc w:val="both"/>
        <w:rPr>
          <w:noProof/>
          <w:lang w:val="sr-Cyrl-CS"/>
        </w:rPr>
      </w:pPr>
      <w:r w:rsidRPr="008B5673">
        <w:rPr>
          <w:noProof/>
          <w:lang w:val="sr-Cyrl-CS"/>
        </w:rPr>
        <w:t>Наручилац захтева да рок плаћања буде 90 дана, од дана доставе исправног рачуна.</w:t>
      </w:r>
    </w:p>
    <w:p w14:paraId="06F04DB5" w14:textId="1B4149E1" w:rsidR="008B5673" w:rsidRPr="008B5673" w:rsidRDefault="008B5673" w:rsidP="001E2631">
      <w:pPr>
        <w:jc w:val="both"/>
        <w:rPr>
          <w:iCs/>
          <w:lang w:val="sr-Cyrl-RS"/>
        </w:rPr>
      </w:pPr>
      <w:r w:rsidRPr="00B620C6">
        <w:rPr>
          <w:iCs/>
        </w:rPr>
        <w:t xml:space="preserve">Рачун за </w:t>
      </w:r>
      <w:r w:rsidRPr="00B620C6">
        <w:rPr>
          <w:iCs/>
          <w:lang w:val="sr-Cyrl-RS"/>
        </w:rPr>
        <w:t>испоручена добра</w:t>
      </w:r>
      <w:r w:rsidRPr="00B620C6">
        <w:rPr>
          <w:iCs/>
        </w:rPr>
        <w:t xml:space="preserve"> испоставља се на основу потписаног документа-</w:t>
      </w:r>
      <w:proofErr w:type="gramStart"/>
      <w:r w:rsidRPr="00B620C6">
        <w:rPr>
          <w:iCs/>
          <w:lang w:val="sr-Cyrl-RS"/>
        </w:rPr>
        <w:t>отпремнице  о</w:t>
      </w:r>
      <w:proofErr w:type="gramEnd"/>
      <w:r w:rsidRPr="00B620C6">
        <w:rPr>
          <w:iCs/>
          <w:lang w:val="sr-Cyrl-RS"/>
        </w:rPr>
        <w:t xml:space="preserve"> примопредаји,</w:t>
      </w:r>
      <w:r w:rsidRPr="00B620C6">
        <w:rPr>
          <w:iCs/>
        </w:rPr>
        <w:t xml:space="preserve"> од стране овлашћеног лица </w:t>
      </w:r>
      <w:r w:rsidRPr="00B620C6">
        <w:rPr>
          <w:bCs/>
          <w:noProof/>
        </w:rPr>
        <w:t>за техничк</w:t>
      </w:r>
      <w:r w:rsidRPr="00B620C6">
        <w:rPr>
          <w:bCs/>
          <w:noProof/>
          <w:lang w:val="sr-Cyrl-RS"/>
        </w:rPr>
        <w:t xml:space="preserve">у </w:t>
      </w:r>
      <w:r w:rsidRPr="00B620C6">
        <w:rPr>
          <w:bCs/>
          <w:noProof/>
        </w:rPr>
        <w:t>реализациј</w:t>
      </w:r>
      <w:r w:rsidRPr="00B620C6">
        <w:rPr>
          <w:bCs/>
          <w:noProof/>
          <w:lang w:val="sr-Cyrl-RS"/>
        </w:rPr>
        <w:t xml:space="preserve">у </w:t>
      </w:r>
      <w:r w:rsidRPr="00B620C6">
        <w:rPr>
          <w:iCs/>
          <w:lang w:val="sr-Cyrl-RS"/>
        </w:rPr>
        <w:t>уговора</w:t>
      </w:r>
      <w:r w:rsidRPr="00B620C6">
        <w:rPr>
          <w:iCs/>
        </w:rPr>
        <w:t xml:space="preserve"> којим се верификује квалитет испору</w:t>
      </w:r>
      <w:r w:rsidRPr="00B620C6">
        <w:rPr>
          <w:iCs/>
          <w:lang w:val="sr-Cyrl-RS"/>
        </w:rPr>
        <w:t xml:space="preserve">чених добара. </w:t>
      </w:r>
    </w:p>
    <w:p w14:paraId="7614F20E" w14:textId="77777777" w:rsidR="001E2631" w:rsidRPr="001E2631" w:rsidRDefault="001E2631" w:rsidP="001E2631">
      <w:pPr>
        <w:jc w:val="both"/>
        <w:rPr>
          <w:iCs/>
        </w:rPr>
      </w:pPr>
      <w:proofErr w:type="gramStart"/>
      <w:r w:rsidRPr="001E2631">
        <w:rPr>
          <w:iCs/>
        </w:rPr>
        <w:t>Плаћање се врши уплатом на рачун понуђача.</w:t>
      </w:r>
      <w:proofErr w:type="gramEnd"/>
    </w:p>
    <w:p w14:paraId="1C96E971" w14:textId="77777777" w:rsidR="001E2631" w:rsidRPr="001E2631" w:rsidRDefault="001E2631" w:rsidP="001E2631">
      <w:pPr>
        <w:jc w:val="both"/>
        <w:rPr>
          <w:iCs/>
        </w:rPr>
      </w:pPr>
      <w:proofErr w:type="gramStart"/>
      <w:r w:rsidRPr="001E2631">
        <w:rPr>
          <w:iCs/>
        </w:rPr>
        <w:t>Понуђачу није дозвољено да захтева аванс.</w:t>
      </w:r>
      <w:proofErr w:type="gramEnd"/>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6F0A9516" w14:textId="77777777" w:rsidR="00CF3CDD" w:rsidRPr="00CF3CDD" w:rsidRDefault="00CF3CDD" w:rsidP="00CF3CDD">
      <w:pPr>
        <w:jc w:val="both"/>
        <w:rPr>
          <w:iCs/>
        </w:rPr>
      </w:pPr>
      <w:proofErr w:type="gramStart"/>
      <w:r w:rsidRPr="00CF3CDD">
        <w:rPr>
          <w:iCs/>
        </w:rPr>
        <w:t>Наручилац не захтева да понуђач даје гарантни рок на исправно функционисање предмета јавне набавке у току одређеног времена од предаје предмета јавне набавке наручиоцу.</w:t>
      </w:r>
      <w:proofErr w:type="gramEnd"/>
    </w:p>
    <w:p w14:paraId="0AC37B85" w14:textId="77777777" w:rsidR="0068551F" w:rsidRPr="002E1A33" w:rsidRDefault="0068551F" w:rsidP="0068551F">
      <w:pPr>
        <w:jc w:val="both"/>
        <w:rPr>
          <w:iCs/>
          <w:highlight w:val="yellow"/>
        </w:rPr>
      </w:pPr>
    </w:p>
    <w:p w14:paraId="086656B7" w14:textId="77777777" w:rsidR="0068551F" w:rsidRPr="008B5673" w:rsidRDefault="0068551F" w:rsidP="00BD619D">
      <w:pPr>
        <w:pStyle w:val="ListParagraph"/>
        <w:numPr>
          <w:ilvl w:val="1"/>
          <w:numId w:val="12"/>
        </w:numPr>
        <w:rPr>
          <w:b/>
          <w:u w:val="single"/>
        </w:rPr>
      </w:pPr>
      <w:r w:rsidRPr="008B5673">
        <w:rPr>
          <w:b/>
          <w:u w:val="single"/>
        </w:rPr>
        <w:t>Захтев у погледу рока (испоруке добара, извршења услуге, извођења радова)</w:t>
      </w:r>
    </w:p>
    <w:p w14:paraId="7FBE71C0" w14:textId="77777777" w:rsidR="00CF3CDD" w:rsidRPr="008B5673" w:rsidRDefault="00CF3CDD" w:rsidP="00CF3CDD">
      <w:pPr>
        <w:jc w:val="both"/>
        <w:rPr>
          <w:b/>
          <w:iCs/>
        </w:rPr>
      </w:pPr>
      <w:r w:rsidRPr="008B5673">
        <w:rPr>
          <w:bCs/>
          <w:lang w:val="sr-Latn-CS"/>
        </w:rPr>
        <w:t xml:space="preserve">Наручилац захтева да  испорука буде сукцесивна, по захтеву Наручиоца, а рок испоруке да не буде дужи од 48 </w:t>
      </w:r>
      <w:r w:rsidRPr="008B5673">
        <w:rPr>
          <w:bCs/>
        </w:rPr>
        <w:t>часова</w:t>
      </w:r>
      <w:r w:rsidRPr="008B5673">
        <w:rPr>
          <w:bCs/>
          <w:lang w:val="sr-Latn-CS"/>
        </w:rPr>
        <w:t xml:space="preserve"> од </w:t>
      </w:r>
      <w:r w:rsidRPr="008B5673">
        <w:rPr>
          <w:bCs/>
        </w:rPr>
        <w:t>часа подношења</w:t>
      </w:r>
      <w:r w:rsidRPr="008B5673">
        <w:rPr>
          <w:bCs/>
          <w:lang w:val="sr-Latn-CS"/>
        </w:rPr>
        <w:t xml:space="preserve"> захтева Наручиоца.</w:t>
      </w:r>
    </w:p>
    <w:p w14:paraId="481ECEFB" w14:textId="77777777" w:rsidR="00CF3CDD" w:rsidRPr="008B5673" w:rsidRDefault="00CF3CDD" w:rsidP="00CF3CDD">
      <w:pPr>
        <w:jc w:val="both"/>
        <w:rPr>
          <w:noProof/>
          <w:lang w:val="sr-Cyrl-CS"/>
        </w:rPr>
      </w:pPr>
      <w:r w:rsidRPr="008B5673">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60F75351" w14:textId="77777777" w:rsidR="00CF3CDD" w:rsidRPr="008B5673" w:rsidRDefault="00CF3CDD" w:rsidP="00CF3CDD">
      <w:pPr>
        <w:jc w:val="both"/>
        <w:rPr>
          <w:iCs/>
        </w:rPr>
      </w:pPr>
    </w:p>
    <w:p w14:paraId="0F292796" w14:textId="0B4425FE" w:rsidR="0068551F" w:rsidRPr="008B5673" w:rsidRDefault="00CF3CDD" w:rsidP="00CF3CDD">
      <w:pPr>
        <w:jc w:val="both"/>
        <w:rPr>
          <w:lang w:val="sr-Cyrl-RS"/>
        </w:rPr>
      </w:pPr>
      <w:r w:rsidRPr="008B5673">
        <w:rPr>
          <w:iCs/>
        </w:rPr>
        <w:t xml:space="preserve">Место испоруке добара која су предмет јавне набавке је </w:t>
      </w:r>
      <w:r w:rsidRPr="008B5673">
        <w:rPr>
          <w:noProof/>
        </w:rPr>
        <w:t xml:space="preserve">ФЦО магацин Службе за набавке и складиштење наручиоца, </w:t>
      </w:r>
      <w:r w:rsidRPr="008B5673">
        <w:rPr>
          <w:lang w:val="sr-Latn-CS"/>
        </w:rPr>
        <w:t>са обавезом истовара добара</w:t>
      </w:r>
    </w:p>
    <w:p w14:paraId="6B9383DC" w14:textId="77777777" w:rsidR="00CF3CDD" w:rsidRPr="008B5673" w:rsidRDefault="00CF3CDD" w:rsidP="00CF3CDD">
      <w:pPr>
        <w:jc w:val="both"/>
        <w:rPr>
          <w:iCs/>
          <w:lang w:val="sr-Cyrl-RS"/>
        </w:rPr>
      </w:pPr>
    </w:p>
    <w:p w14:paraId="58542845" w14:textId="77777777" w:rsidR="0068551F" w:rsidRPr="008B5673" w:rsidRDefault="0068551F" w:rsidP="00BD619D">
      <w:pPr>
        <w:pStyle w:val="ListParagraph"/>
        <w:numPr>
          <w:ilvl w:val="1"/>
          <w:numId w:val="12"/>
        </w:numPr>
        <w:rPr>
          <w:b/>
          <w:u w:val="single"/>
        </w:rPr>
      </w:pPr>
      <w:r w:rsidRPr="008B5673">
        <w:rPr>
          <w:b/>
          <w:u w:val="single"/>
        </w:rPr>
        <w:t>Захтев у погледу рока важења понуде</w:t>
      </w:r>
    </w:p>
    <w:p w14:paraId="2FDECA1F" w14:textId="77777777" w:rsidR="002A52DF" w:rsidRPr="008B5673" w:rsidRDefault="002A52DF" w:rsidP="002A52DF">
      <w:pPr>
        <w:jc w:val="both"/>
        <w:rPr>
          <w:iCs/>
        </w:rPr>
      </w:pPr>
      <w:proofErr w:type="gramStart"/>
      <w:r w:rsidRPr="008B5673">
        <w:rPr>
          <w:iCs/>
        </w:rPr>
        <w:t xml:space="preserve">Наручилац захтева </w:t>
      </w:r>
      <w:r w:rsidRPr="008B5673">
        <w:rPr>
          <w:iCs/>
          <w:lang w:val="sr-Cyrl-RS"/>
        </w:rPr>
        <w:t>да р</w:t>
      </w:r>
      <w:r w:rsidRPr="008B5673">
        <w:rPr>
          <w:iCs/>
        </w:rPr>
        <w:t xml:space="preserve">ок важења понуде </w:t>
      </w:r>
      <w:r w:rsidRPr="008B5673">
        <w:rPr>
          <w:iCs/>
          <w:lang w:val="sr-Cyrl-RS"/>
        </w:rPr>
        <w:t>буде најмање</w:t>
      </w:r>
      <w:r w:rsidRPr="008B5673">
        <w:rPr>
          <w:iCs/>
        </w:rPr>
        <w:t xml:space="preserve"> 60 дана од дана отварања понуда.</w:t>
      </w:r>
      <w:proofErr w:type="gramEnd"/>
    </w:p>
    <w:p w14:paraId="10FCE1A1" w14:textId="77777777" w:rsidR="002A52DF" w:rsidRPr="008B5673" w:rsidRDefault="002A52DF" w:rsidP="002A52DF">
      <w:pPr>
        <w:jc w:val="both"/>
        <w:rPr>
          <w:iCs/>
        </w:rPr>
      </w:pPr>
      <w:proofErr w:type="gramStart"/>
      <w:r w:rsidRPr="008B567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4EDBF96" w14:textId="3FDBBAA1" w:rsidR="00CF3CDD" w:rsidRPr="008B5673" w:rsidRDefault="002A52DF" w:rsidP="0068551F">
      <w:pPr>
        <w:jc w:val="both"/>
        <w:rPr>
          <w:iCs/>
          <w:lang w:val="sr-Cyrl-RS"/>
        </w:rPr>
      </w:pPr>
      <w:proofErr w:type="gramStart"/>
      <w:r w:rsidRPr="008B5673">
        <w:rPr>
          <w:iCs/>
        </w:rPr>
        <w:t>Понуђач који прихвати захтев за продужење рока важења понуде на може мењати понуду.</w:t>
      </w:r>
      <w:proofErr w:type="gramEnd"/>
    </w:p>
    <w:p w14:paraId="153672CE" w14:textId="77777777" w:rsidR="00CF3CDD" w:rsidRPr="008B5673" w:rsidRDefault="00CF3CDD" w:rsidP="0068551F">
      <w:pPr>
        <w:jc w:val="both"/>
        <w:rPr>
          <w:iCs/>
          <w:lang w:val="sr-Cyrl-RS"/>
        </w:rPr>
      </w:pPr>
    </w:p>
    <w:p w14:paraId="64DF0141" w14:textId="77777777" w:rsidR="00CF3CDD" w:rsidRPr="008B5673" w:rsidRDefault="00CF3CDD" w:rsidP="0068551F">
      <w:pPr>
        <w:jc w:val="both"/>
        <w:rPr>
          <w:iCs/>
          <w:lang w:val="sr-Cyrl-RS"/>
        </w:rPr>
      </w:pPr>
    </w:p>
    <w:p w14:paraId="5A401233" w14:textId="77777777" w:rsidR="00CF3CDD" w:rsidRPr="008B5673" w:rsidRDefault="00CF3CDD" w:rsidP="0068551F">
      <w:pPr>
        <w:jc w:val="both"/>
        <w:rPr>
          <w:iCs/>
          <w:lang w:val="sr-Cyrl-RS"/>
        </w:rPr>
      </w:pPr>
    </w:p>
    <w:p w14:paraId="20BCB9C2" w14:textId="77777777" w:rsidR="0068551F" w:rsidRPr="008B5673" w:rsidRDefault="0068551F" w:rsidP="00BD619D">
      <w:pPr>
        <w:pStyle w:val="ListParagraph"/>
        <w:numPr>
          <w:ilvl w:val="1"/>
          <w:numId w:val="12"/>
        </w:numPr>
        <w:jc w:val="both"/>
        <w:rPr>
          <w:b/>
          <w:u w:val="single"/>
        </w:rPr>
      </w:pPr>
      <w:r w:rsidRPr="008B5673">
        <w:rPr>
          <w:b/>
          <w:u w:val="single"/>
        </w:rPr>
        <w:t>Други захтеви</w:t>
      </w:r>
    </w:p>
    <w:p w14:paraId="6EAAC481" w14:textId="32F11144" w:rsidR="00990C44" w:rsidRPr="008B5673" w:rsidRDefault="00CF3CDD" w:rsidP="00990C44">
      <w:pPr>
        <w:jc w:val="both"/>
        <w:rPr>
          <w:iCs/>
          <w:lang w:val="sr-Cyrl-RS"/>
        </w:rPr>
      </w:pPr>
      <w:proofErr w:type="gramStart"/>
      <w:r w:rsidRPr="008B5673">
        <w:rPr>
          <w:iCs/>
        </w:rPr>
        <w:t>Наручилац</w:t>
      </w:r>
      <w:r w:rsidRPr="008B5673">
        <w:rPr>
          <w:iCs/>
          <w:lang w:val="sr-Cyrl-RS"/>
        </w:rPr>
        <w:t xml:space="preserve"> нема других затева.</w:t>
      </w:r>
      <w:proofErr w:type="gramEnd"/>
    </w:p>
    <w:p w14:paraId="1141A227" w14:textId="77777777" w:rsidR="00F1353B" w:rsidRPr="008B5673" w:rsidRDefault="00F1353B" w:rsidP="00A878F3">
      <w:pPr>
        <w:jc w:val="both"/>
        <w:rPr>
          <w:b/>
          <w:bCs/>
          <w:i/>
          <w:iCs/>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03A1FA43" w:rsidR="00B03FFD" w:rsidRPr="003B2D63" w:rsidRDefault="00A878F3" w:rsidP="00A878F3">
      <w:pPr>
        <w:jc w:val="both"/>
        <w:rPr>
          <w:iCs/>
        </w:rPr>
      </w:pPr>
      <w:proofErr w:type="gramStart"/>
      <w:r w:rsidRPr="003B2D63">
        <w:rPr>
          <w:iCs/>
        </w:rPr>
        <w:t>Цена је фиксна и не може се мењати.</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7E52FDFD" w14:textId="77777777" w:rsidR="006E6A7C" w:rsidRDefault="006E6A7C" w:rsidP="006E6A7C">
      <w:pPr>
        <w:ind w:left="87"/>
        <w:jc w:val="both"/>
        <w:rPr>
          <w:noProof/>
          <w:highlight w:val="yellow"/>
        </w:rPr>
      </w:pPr>
    </w:p>
    <w:p w14:paraId="50E6DDFA" w14:textId="35403622" w:rsidR="006E6A7C" w:rsidRPr="008B5673" w:rsidRDefault="006E6A7C" w:rsidP="007D5B55">
      <w:pPr>
        <w:jc w:val="both"/>
        <w:rPr>
          <w:noProof/>
        </w:rPr>
      </w:pPr>
      <w:r w:rsidRPr="008B5673">
        <w:rPr>
          <w:noProof/>
        </w:rPr>
        <w:t>Понуђач који је изабран као најповољнији је дужан да, приликом потписивања уговора, достави:</w:t>
      </w:r>
    </w:p>
    <w:p w14:paraId="4E71B1CA" w14:textId="5B5FD686" w:rsidR="006E6A7C" w:rsidRPr="008B5673" w:rsidRDefault="006E6A7C" w:rsidP="00095073">
      <w:pPr>
        <w:pStyle w:val="ListParagraph"/>
        <w:numPr>
          <w:ilvl w:val="0"/>
          <w:numId w:val="9"/>
        </w:numPr>
        <w:jc w:val="both"/>
        <w:rPr>
          <w:noProof/>
        </w:rPr>
      </w:pPr>
      <w:r w:rsidRPr="008B5673">
        <w:rPr>
          <w:b/>
        </w:rPr>
        <w:t>регистровану бланко меницу и менично овлашћење</w:t>
      </w:r>
      <w:r w:rsidRPr="008B5673">
        <w:rPr>
          <w:b/>
          <w:noProof/>
        </w:rPr>
        <w:t xml:space="preserve"> за извршење уговорне обавезе</w:t>
      </w:r>
      <w:r w:rsidRPr="008B5673">
        <w:rPr>
          <w:noProof/>
        </w:rPr>
        <w:t xml:space="preserve">, </w:t>
      </w:r>
      <w:r w:rsidR="00144E77" w:rsidRPr="008B5673">
        <w:rPr>
          <w:noProof/>
        </w:rPr>
        <w:t>попуњено</w:t>
      </w:r>
      <w:r w:rsidRPr="008B5673">
        <w:rPr>
          <w:noProof/>
        </w:rPr>
        <w:t xml:space="preserve"> на износ од 10% од укупне вредности уговора</w:t>
      </w:r>
      <w:r w:rsidR="001C4F8E" w:rsidRPr="008B5673">
        <w:rPr>
          <w:noProof/>
          <w:lang w:val="sr-Cyrl-RS"/>
        </w:rPr>
        <w:t xml:space="preserve"> без ПДВ-а</w:t>
      </w:r>
      <w:r w:rsidRPr="008B567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Pr="008B5673" w:rsidRDefault="009F1D17" w:rsidP="009F1D17">
      <w:pPr>
        <w:jc w:val="both"/>
        <w:rPr>
          <w:noProof/>
        </w:rPr>
      </w:pPr>
    </w:p>
    <w:p w14:paraId="1EB70C8D" w14:textId="4BE38924" w:rsidR="006E6A7C" w:rsidRPr="008B5673" w:rsidRDefault="009E2746" w:rsidP="00BF2948">
      <w:pPr>
        <w:jc w:val="both"/>
        <w:rPr>
          <w:rFonts w:eastAsia="TimesNewRomanPSMT"/>
          <w:bCs/>
          <w:iCs/>
          <w:lang w:val="sr-Cyrl-CS"/>
        </w:rPr>
      </w:pPr>
      <w:r w:rsidRPr="008B5673">
        <w:rPr>
          <w:rFonts w:eastAsia="TimesNewRomanPSMT"/>
          <w:bCs/>
          <w:iCs/>
          <w:lang w:val="sr-Cyrl-CS"/>
        </w:rPr>
        <w:t xml:space="preserve">Меница мора бити </w:t>
      </w:r>
      <w:r w:rsidRPr="008B5673">
        <w:rPr>
          <w:rFonts w:eastAsia="TimesNewRomanPSMT"/>
          <w:b/>
          <w:bCs/>
          <w:iCs/>
          <w:lang w:val="sr-Cyrl-CS"/>
        </w:rPr>
        <w:t>оверена печатом и потписана</w:t>
      </w:r>
      <w:r w:rsidRPr="008B5673">
        <w:rPr>
          <w:rFonts w:eastAsia="TimesNewRomanPSMT"/>
          <w:bCs/>
          <w:iCs/>
          <w:lang w:val="sr-Cyrl-CS"/>
        </w:rPr>
        <w:t xml:space="preserve"> од стране лица овлашћеног за заступање, а уз исту мора бити достављено попуњено и оверено </w:t>
      </w:r>
      <w:r w:rsidRPr="008B5673">
        <w:rPr>
          <w:rFonts w:eastAsia="TimesNewRomanPSMT"/>
          <w:b/>
          <w:bCs/>
          <w:iCs/>
          <w:lang w:val="sr-Cyrl-CS"/>
        </w:rPr>
        <w:t>менично овлашћење – писмо</w:t>
      </w:r>
      <w:r w:rsidRPr="008B5673">
        <w:rPr>
          <w:rFonts w:eastAsia="TimesNewRomanPSMT"/>
          <w:bCs/>
          <w:iCs/>
          <w:lang w:val="sr-Cyrl-CS"/>
        </w:rPr>
        <w:t xml:space="preserve">, са назначеним износом, </w:t>
      </w:r>
      <w:r w:rsidRPr="008B5673">
        <w:rPr>
          <w:rFonts w:eastAsia="TimesNewRomanPSMT"/>
          <w:b/>
          <w:bCs/>
          <w:iCs/>
          <w:lang w:val="sr-Cyrl-CS"/>
        </w:rPr>
        <w:t>копија картона депонованих потписа</w:t>
      </w:r>
      <w:r w:rsidRPr="008B5673">
        <w:rPr>
          <w:rFonts w:eastAsia="TimesNewRomanPSMT"/>
          <w:bCs/>
          <w:iCs/>
          <w:lang w:val="sr-Cyrl-CS"/>
        </w:rPr>
        <w:t xml:space="preserve"> који је издат од стране пословне банке коју понуђач наводи у меничном овлашћењу – писму и </w:t>
      </w:r>
      <w:r w:rsidRPr="008B5673">
        <w:rPr>
          <w:rFonts w:eastAsia="TimesNewRomanPSMT"/>
          <w:b/>
          <w:bCs/>
          <w:iCs/>
          <w:lang w:val="sr-Cyrl-CS"/>
        </w:rPr>
        <w:t>образац овере потписа лица овлашћених за заступање  - ОП образац</w:t>
      </w:r>
      <w:r w:rsidRPr="008B5673">
        <w:rPr>
          <w:rFonts w:eastAsia="TimesNewRomanPSMT"/>
          <w:bCs/>
          <w:iCs/>
          <w:lang w:val="sr-Cyrl-CS"/>
        </w:rPr>
        <w:t>.</w:t>
      </w:r>
    </w:p>
    <w:p w14:paraId="6F694381" w14:textId="77777777" w:rsidR="006E6A7C" w:rsidRPr="008B5673" w:rsidRDefault="006E6A7C" w:rsidP="006E6A7C">
      <w:pPr>
        <w:jc w:val="both"/>
        <w:rPr>
          <w:noProof/>
        </w:rPr>
      </w:pPr>
      <w:r w:rsidRPr="008B5673">
        <w:rPr>
          <w:noProof/>
        </w:rPr>
        <w:t xml:space="preserve">Понуђач је дужан да достави и </w:t>
      </w:r>
      <w:r w:rsidRPr="008B5673">
        <w:rPr>
          <w:b/>
          <w:noProof/>
        </w:rPr>
        <w:t xml:space="preserve">копију извода из Регистра </w:t>
      </w:r>
      <w:r w:rsidRPr="008B5673">
        <w:rPr>
          <w:noProof/>
        </w:rPr>
        <w:t xml:space="preserve"> </w:t>
      </w:r>
      <w:r w:rsidRPr="008B5673">
        <w:rPr>
          <w:b/>
          <w:noProof/>
        </w:rPr>
        <w:t>меница и овлашћења</w:t>
      </w:r>
      <w:r w:rsidRPr="008B567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8B5673" w:rsidRDefault="00BF2948" w:rsidP="006E6A7C">
      <w:pPr>
        <w:jc w:val="both"/>
        <w:rPr>
          <w:noProof/>
        </w:rPr>
      </w:pPr>
    </w:p>
    <w:p w14:paraId="2FE4FDA3" w14:textId="42A5ED4A" w:rsidR="006E6A7C" w:rsidRPr="002C4BE3" w:rsidRDefault="006E6A7C" w:rsidP="006E6A7C">
      <w:pPr>
        <w:jc w:val="both"/>
      </w:pPr>
      <w:proofErr w:type="gramStart"/>
      <w:r w:rsidRPr="008B5673">
        <w:t>Средство обезбеђења</w:t>
      </w:r>
      <w:r w:rsidR="003541EC" w:rsidRPr="008B5673">
        <w:rPr>
          <w:lang w:val="sr-Cyrl-RS"/>
        </w:rPr>
        <w:t xml:space="preserve"> треба да</w:t>
      </w:r>
      <w:r w:rsidRPr="008B5673">
        <w:t xml:space="preserve"> траје </w:t>
      </w:r>
      <w:r w:rsidR="0029758A" w:rsidRPr="008B5673">
        <w:rPr>
          <w:lang w:val="sr-Cyrl-RS"/>
        </w:rPr>
        <w:t xml:space="preserve">најмање </w:t>
      </w:r>
      <w:r w:rsidR="00E92C0B" w:rsidRPr="008B5673">
        <w:rPr>
          <w:rFonts w:eastAsia="TimesNewRomanPSMT"/>
        </w:rPr>
        <w:t>тридесет дана</w:t>
      </w:r>
      <w:r w:rsidRPr="008B5673">
        <w:rPr>
          <w:rFonts w:eastAsia="TimesNewRomanPSMT"/>
        </w:rPr>
        <w:t xml:space="preserve"> дуже од дана рока за коначно извршење </w:t>
      </w:r>
      <w:r w:rsidRPr="008B5673">
        <w:t>обавезе понуђача која је предмет обезбеђења (</w:t>
      </w:r>
      <w:r w:rsidR="00022D21" w:rsidRPr="008B5673">
        <w:rPr>
          <w:lang w:val="sr-Cyrl-RS"/>
        </w:rPr>
        <w:t>озбиљност понуде</w:t>
      </w:r>
      <w:r w:rsidR="00022D21" w:rsidRPr="008B5673">
        <w:t>,</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094462E4" w14:textId="66FC757A" w:rsidR="00B17BE5" w:rsidRPr="00CF3CDD" w:rsidRDefault="006E6A7C" w:rsidP="00CF3CDD">
      <w:pPr>
        <w:jc w:val="both"/>
      </w:pPr>
      <w:proofErr w:type="gramStart"/>
      <w:r w:rsidRPr="002C4BE3">
        <w:t>Средство обезбеђења не може се вратити понуђачу пре истека рока трајања.</w:t>
      </w:r>
      <w:proofErr w:type="gramEnd"/>
      <w:r w:rsidR="00CF3CDD">
        <w:rPr>
          <w:sz w:val="22"/>
          <w:szCs w:val="22"/>
          <w:highlight w:val="yellow"/>
          <w:lang w:val="sr-Cyrl-CS"/>
        </w:rPr>
        <w:t xml:space="preserve"> </w:t>
      </w:r>
    </w:p>
    <w:p w14:paraId="54235738" w14:textId="7E33B164" w:rsidR="00B17BE5" w:rsidRDefault="00B17BE5">
      <w:pPr>
        <w:rPr>
          <w:sz w:val="22"/>
          <w:szCs w:val="22"/>
          <w:highlight w:val="yellow"/>
          <w:lang w:val="sr-Cyrl-CS"/>
        </w:rPr>
      </w:pPr>
    </w:p>
    <w:p w14:paraId="32BC04BF" w14:textId="77777777" w:rsidR="008B5673" w:rsidRDefault="008B5673">
      <w:pPr>
        <w:rPr>
          <w:sz w:val="22"/>
          <w:szCs w:val="22"/>
          <w:highlight w:val="yellow"/>
          <w:lang w:val="sr-Cyrl-CS"/>
        </w:rPr>
      </w:pPr>
    </w:p>
    <w:p w14:paraId="720EDC37" w14:textId="77777777" w:rsidR="008B5673" w:rsidRDefault="008B5673">
      <w:pPr>
        <w:rPr>
          <w:sz w:val="22"/>
          <w:szCs w:val="22"/>
          <w:highlight w:val="yellow"/>
          <w:lang w:val="sr-Cyrl-CS"/>
        </w:rPr>
      </w:pPr>
    </w:p>
    <w:p w14:paraId="3F231919" w14:textId="77777777" w:rsidR="008B5673" w:rsidRDefault="008B5673">
      <w:pPr>
        <w:rPr>
          <w:sz w:val="22"/>
          <w:szCs w:val="22"/>
          <w:highlight w:val="yellow"/>
          <w:lang w:val="sr-Cyrl-CS"/>
        </w:rPr>
      </w:pPr>
    </w:p>
    <w:p w14:paraId="4086BC4F" w14:textId="77777777" w:rsidR="008B5673" w:rsidRDefault="008B5673">
      <w:pPr>
        <w:rPr>
          <w:sz w:val="22"/>
          <w:szCs w:val="22"/>
          <w:highlight w:val="yellow"/>
          <w:lang w:val="sr-Cyrl-CS"/>
        </w:rPr>
      </w:pPr>
    </w:p>
    <w:p w14:paraId="0BF2EF94" w14:textId="77777777" w:rsidR="008B5673" w:rsidRDefault="008B5673">
      <w:pPr>
        <w:rPr>
          <w:sz w:val="22"/>
          <w:szCs w:val="22"/>
          <w:highlight w:val="yellow"/>
          <w:lang w:val="sr-Cyrl-CS"/>
        </w:rPr>
      </w:pPr>
    </w:p>
    <w:p w14:paraId="01DDC22F" w14:textId="77777777" w:rsidR="008B5673" w:rsidRDefault="008B5673">
      <w:pPr>
        <w:rPr>
          <w:sz w:val="22"/>
          <w:szCs w:val="22"/>
          <w:highlight w:val="yellow"/>
          <w:lang w:val="sr-Cyrl-CS"/>
        </w:rPr>
      </w:pPr>
    </w:p>
    <w:p w14:paraId="336F2824" w14:textId="77777777" w:rsidR="008B5673" w:rsidRDefault="008B5673">
      <w:pPr>
        <w:rPr>
          <w:sz w:val="22"/>
          <w:szCs w:val="22"/>
          <w:highlight w:val="yellow"/>
          <w:lang w:val="sr-Cyrl-CS"/>
        </w:rPr>
      </w:pPr>
    </w:p>
    <w:p w14:paraId="4A63C738" w14:textId="77777777" w:rsidR="008B5673" w:rsidRDefault="008B5673">
      <w:pPr>
        <w:rPr>
          <w:sz w:val="22"/>
          <w:szCs w:val="22"/>
          <w:highlight w:val="yellow"/>
          <w:lang w:val="sr-Cyrl-CS"/>
        </w:rPr>
      </w:pPr>
    </w:p>
    <w:p w14:paraId="70DE8D87" w14:textId="77777777" w:rsidR="008B5673" w:rsidRPr="008B5673" w:rsidRDefault="008B5673">
      <w:pPr>
        <w:rPr>
          <w:sz w:val="22"/>
          <w:szCs w:val="22"/>
          <w:lang w:val="sr-Cyrl-CS"/>
        </w:rPr>
      </w:pPr>
    </w:p>
    <w:p w14:paraId="4AA1E191" w14:textId="1F928C76" w:rsidR="00915894" w:rsidRPr="008B5673" w:rsidRDefault="00915894" w:rsidP="003E1502">
      <w:pPr>
        <w:ind w:firstLine="720"/>
        <w:jc w:val="both"/>
        <w:rPr>
          <w:sz w:val="22"/>
          <w:szCs w:val="22"/>
          <w:lang w:val="sr-Cyrl-CS"/>
        </w:rPr>
      </w:pPr>
      <w:r w:rsidRPr="008B567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8B5673"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8B5673" w14:paraId="40C91762" w14:textId="77777777" w:rsidTr="004B0A93">
        <w:tc>
          <w:tcPr>
            <w:tcW w:w="1548" w:type="dxa"/>
            <w:shd w:val="clear" w:color="auto" w:fill="auto"/>
          </w:tcPr>
          <w:p w14:paraId="45054636" w14:textId="77777777" w:rsidR="00915894" w:rsidRPr="008B5673" w:rsidRDefault="00915894" w:rsidP="004B0A93">
            <w:pPr>
              <w:rPr>
                <w:b/>
                <w:sz w:val="22"/>
                <w:szCs w:val="22"/>
                <w:lang w:val="sr-Cyrl-CS"/>
              </w:rPr>
            </w:pPr>
            <w:r w:rsidRPr="008B5673">
              <w:rPr>
                <w:b/>
                <w:sz w:val="22"/>
                <w:szCs w:val="22"/>
                <w:lang w:val="sr-Cyrl-CS"/>
              </w:rPr>
              <w:t>ДУЖНИК:</w:t>
            </w:r>
          </w:p>
        </w:tc>
        <w:tc>
          <w:tcPr>
            <w:tcW w:w="8100" w:type="dxa"/>
            <w:shd w:val="clear" w:color="auto" w:fill="auto"/>
          </w:tcPr>
          <w:p w14:paraId="76636081" w14:textId="77777777" w:rsidR="00915894" w:rsidRPr="008B5673" w:rsidRDefault="00915894" w:rsidP="004B0A93">
            <w:pPr>
              <w:rPr>
                <w:b/>
                <w:sz w:val="22"/>
                <w:szCs w:val="22"/>
                <w:lang w:val="sr-Cyrl-CS"/>
              </w:rPr>
            </w:pPr>
            <w:r w:rsidRPr="008B5673">
              <w:rPr>
                <w:b/>
                <w:sz w:val="22"/>
                <w:szCs w:val="22"/>
                <w:lang w:val="sr-Cyrl-CS"/>
              </w:rPr>
              <w:t>Пун назив и седиште:__________________________________________________</w:t>
            </w:r>
          </w:p>
          <w:p w14:paraId="5D7A1B5D" w14:textId="77777777" w:rsidR="00915894" w:rsidRPr="008B5673" w:rsidRDefault="00915894" w:rsidP="004B0A93">
            <w:pPr>
              <w:rPr>
                <w:b/>
                <w:sz w:val="22"/>
                <w:szCs w:val="22"/>
                <w:lang w:val="sr-Cyrl-CS"/>
              </w:rPr>
            </w:pPr>
            <w:r w:rsidRPr="008B5673">
              <w:rPr>
                <w:b/>
                <w:sz w:val="22"/>
                <w:szCs w:val="22"/>
                <w:lang w:val="sr-Cyrl-CS"/>
              </w:rPr>
              <w:t>ПИБ</w:t>
            </w:r>
            <w:r w:rsidRPr="008B5673">
              <w:rPr>
                <w:b/>
                <w:sz w:val="22"/>
                <w:szCs w:val="22"/>
                <w:lang w:val="sr-Latn-CS"/>
              </w:rPr>
              <w:t>:</w:t>
            </w:r>
            <w:r w:rsidRPr="008B5673">
              <w:rPr>
                <w:b/>
                <w:sz w:val="22"/>
                <w:szCs w:val="22"/>
                <w:lang w:val="sr-Cyrl-CS"/>
              </w:rPr>
              <w:t xml:space="preserve"> </w:t>
            </w:r>
            <w:r w:rsidRPr="008B5673">
              <w:rPr>
                <w:b/>
                <w:sz w:val="22"/>
                <w:szCs w:val="22"/>
                <w:lang w:val="sr-Latn-CS"/>
              </w:rPr>
              <w:t>_________________</w:t>
            </w:r>
            <w:r w:rsidRPr="008B5673">
              <w:rPr>
                <w:b/>
                <w:sz w:val="22"/>
                <w:szCs w:val="22"/>
                <w:lang w:val="sr-Cyrl-CS"/>
              </w:rPr>
              <w:t>______  Матични број:___________________________</w:t>
            </w:r>
          </w:p>
          <w:p w14:paraId="3078AB35" w14:textId="77777777" w:rsidR="00915894" w:rsidRPr="008B5673" w:rsidRDefault="00915894" w:rsidP="004B0A93">
            <w:pPr>
              <w:rPr>
                <w:b/>
                <w:sz w:val="22"/>
                <w:szCs w:val="22"/>
                <w:lang w:val="sr-Cyrl-CS"/>
              </w:rPr>
            </w:pPr>
            <w:r w:rsidRPr="008B5673">
              <w:rPr>
                <w:b/>
                <w:sz w:val="22"/>
                <w:szCs w:val="22"/>
                <w:lang w:val="sr-Cyrl-CS"/>
              </w:rPr>
              <w:t>Текући рачун:____________________код: _____________________(назив банке),</w:t>
            </w:r>
          </w:p>
          <w:p w14:paraId="204CE3BA" w14:textId="77777777" w:rsidR="00915894" w:rsidRPr="008B5673" w:rsidRDefault="00915894" w:rsidP="004B0A93">
            <w:pPr>
              <w:rPr>
                <w:b/>
                <w:sz w:val="22"/>
                <w:szCs w:val="22"/>
                <w:lang w:val="sr-Cyrl-CS"/>
              </w:rPr>
            </w:pPr>
          </w:p>
        </w:tc>
      </w:tr>
      <w:tr w:rsidR="00915894" w:rsidRPr="008B5673" w14:paraId="4CE79200" w14:textId="77777777" w:rsidTr="004B0A93">
        <w:tc>
          <w:tcPr>
            <w:tcW w:w="9648" w:type="dxa"/>
            <w:gridSpan w:val="2"/>
            <w:shd w:val="clear" w:color="auto" w:fill="auto"/>
          </w:tcPr>
          <w:p w14:paraId="0801ECD6" w14:textId="77777777" w:rsidR="00915894" w:rsidRPr="008B5673" w:rsidRDefault="00915894" w:rsidP="004B0A93">
            <w:pPr>
              <w:jc w:val="center"/>
              <w:rPr>
                <w:b/>
                <w:sz w:val="22"/>
                <w:szCs w:val="22"/>
                <w:lang w:val="sr-Cyrl-CS"/>
              </w:rPr>
            </w:pPr>
            <w:r w:rsidRPr="008B5673">
              <w:rPr>
                <w:b/>
                <w:sz w:val="22"/>
                <w:szCs w:val="22"/>
                <w:lang w:val="sr-Cyrl-CS"/>
              </w:rPr>
              <w:t>И з д а ј е</w:t>
            </w:r>
          </w:p>
        </w:tc>
      </w:tr>
    </w:tbl>
    <w:p w14:paraId="2064015A" w14:textId="77777777" w:rsidR="00915894" w:rsidRPr="008B5673" w:rsidRDefault="00915894" w:rsidP="00915894">
      <w:pPr>
        <w:rPr>
          <w:b/>
          <w:sz w:val="22"/>
          <w:szCs w:val="22"/>
          <w:lang w:val="sr-Cyrl-CS"/>
        </w:rPr>
      </w:pPr>
    </w:p>
    <w:p w14:paraId="3794AF30" w14:textId="77777777" w:rsidR="00915894" w:rsidRPr="008B5673" w:rsidRDefault="00915894" w:rsidP="00915894">
      <w:pPr>
        <w:jc w:val="center"/>
        <w:rPr>
          <w:b/>
          <w:sz w:val="28"/>
          <w:szCs w:val="28"/>
          <w:lang w:val="sr-Cyrl-CS"/>
        </w:rPr>
      </w:pPr>
      <w:r w:rsidRPr="008B5673">
        <w:rPr>
          <w:b/>
          <w:sz w:val="28"/>
          <w:szCs w:val="28"/>
          <w:lang w:val="sr-Cyrl-CS"/>
        </w:rPr>
        <w:t>МЕНИЧНО ПИСМО – ОВЛАШЋЕЊЕ</w:t>
      </w:r>
    </w:p>
    <w:p w14:paraId="5E11A7F1" w14:textId="77777777" w:rsidR="00915894" w:rsidRPr="008B5673" w:rsidRDefault="00915894" w:rsidP="00915894">
      <w:pPr>
        <w:jc w:val="center"/>
        <w:rPr>
          <w:b/>
          <w:sz w:val="22"/>
          <w:szCs w:val="22"/>
          <w:lang w:val="sr-Cyrl-CS"/>
        </w:rPr>
      </w:pPr>
      <w:r w:rsidRPr="008B5673">
        <w:rPr>
          <w:b/>
          <w:sz w:val="22"/>
          <w:szCs w:val="22"/>
          <w:lang w:val="sr-Cyrl-CS"/>
        </w:rPr>
        <w:t>ЗА КОРИСНИКА БЛАНКО СОЛО МЕНИЦЕ</w:t>
      </w:r>
    </w:p>
    <w:p w14:paraId="6664AAC8" w14:textId="77777777" w:rsidR="00915894" w:rsidRPr="008B567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8B5673" w14:paraId="49734CC2" w14:textId="77777777" w:rsidTr="000B6016">
        <w:tc>
          <w:tcPr>
            <w:tcW w:w="1587" w:type="dxa"/>
            <w:shd w:val="clear" w:color="auto" w:fill="auto"/>
          </w:tcPr>
          <w:p w14:paraId="3EF89984" w14:textId="77777777" w:rsidR="00915894" w:rsidRPr="008B5673" w:rsidRDefault="00915894" w:rsidP="004B0A93">
            <w:pPr>
              <w:rPr>
                <w:b/>
                <w:sz w:val="22"/>
                <w:szCs w:val="22"/>
                <w:lang w:val="sr-Cyrl-CS"/>
              </w:rPr>
            </w:pPr>
            <w:r w:rsidRPr="008B5673">
              <w:rPr>
                <w:b/>
                <w:sz w:val="22"/>
                <w:szCs w:val="22"/>
                <w:lang w:val="sr-Cyrl-CS"/>
              </w:rPr>
              <w:t>КОРИСНИК:</w:t>
            </w:r>
          </w:p>
          <w:p w14:paraId="62263524" w14:textId="77777777" w:rsidR="00915894" w:rsidRPr="008B5673" w:rsidRDefault="00915894" w:rsidP="004B0A93">
            <w:pPr>
              <w:rPr>
                <w:b/>
                <w:sz w:val="22"/>
                <w:szCs w:val="22"/>
                <w:lang w:val="sr-Cyrl-CS"/>
              </w:rPr>
            </w:pPr>
            <w:r w:rsidRPr="008B5673">
              <w:rPr>
                <w:b/>
                <w:sz w:val="22"/>
                <w:szCs w:val="22"/>
                <w:lang w:val="sr-Cyrl-CS"/>
              </w:rPr>
              <w:t>(поверилац)</w:t>
            </w:r>
          </w:p>
        </w:tc>
        <w:tc>
          <w:tcPr>
            <w:tcW w:w="7699" w:type="dxa"/>
            <w:shd w:val="clear" w:color="auto" w:fill="auto"/>
          </w:tcPr>
          <w:p w14:paraId="6ED19E43" w14:textId="77777777" w:rsidR="00915894" w:rsidRPr="008B5673" w:rsidRDefault="00915894" w:rsidP="004B0A93">
            <w:pPr>
              <w:jc w:val="both"/>
              <w:rPr>
                <w:sz w:val="22"/>
                <w:szCs w:val="22"/>
                <w:lang w:val="sr-Cyrl-CS"/>
              </w:rPr>
            </w:pPr>
            <w:r w:rsidRPr="008B5673">
              <w:rPr>
                <w:b/>
                <w:sz w:val="22"/>
                <w:szCs w:val="22"/>
                <w:lang w:val="sr-Cyrl-CS"/>
              </w:rPr>
              <w:t>Пун назив и седиште:</w:t>
            </w:r>
            <w:r w:rsidRPr="008B5673">
              <w:rPr>
                <w:sz w:val="22"/>
                <w:szCs w:val="22"/>
              </w:rPr>
              <w:t xml:space="preserve"> </w:t>
            </w:r>
            <w:r w:rsidRPr="008B5673">
              <w:rPr>
                <w:sz w:val="22"/>
                <w:szCs w:val="22"/>
                <w:lang w:val="sr-Cyrl-CS"/>
              </w:rPr>
              <w:t>КЛИНИЧКИ ЦЕНТАР ВОЈВОДИНЕ, ул. Хајдук Вељкова бр. 1, Нови Сад</w:t>
            </w:r>
          </w:p>
          <w:p w14:paraId="7AB157AA" w14:textId="77777777" w:rsidR="00915894" w:rsidRPr="008B5673" w:rsidRDefault="00915894" w:rsidP="004B0A93">
            <w:pPr>
              <w:jc w:val="both"/>
              <w:rPr>
                <w:b/>
                <w:sz w:val="22"/>
                <w:szCs w:val="22"/>
                <w:lang w:val="sr-Cyrl-CS"/>
              </w:rPr>
            </w:pPr>
            <w:r w:rsidRPr="008B5673">
              <w:rPr>
                <w:b/>
                <w:sz w:val="22"/>
                <w:szCs w:val="22"/>
                <w:lang w:val="sr-Cyrl-CS"/>
              </w:rPr>
              <w:t>ПИБ</w:t>
            </w:r>
            <w:r w:rsidRPr="008B5673">
              <w:rPr>
                <w:b/>
                <w:sz w:val="22"/>
                <w:szCs w:val="22"/>
                <w:lang w:val="sr-Latn-CS"/>
              </w:rPr>
              <w:t>:</w:t>
            </w:r>
            <w:r w:rsidRPr="008B5673">
              <w:rPr>
                <w:b/>
                <w:sz w:val="22"/>
                <w:szCs w:val="22"/>
                <w:lang w:val="sr-Cyrl-CS"/>
              </w:rPr>
              <w:t xml:space="preserve"> </w:t>
            </w:r>
            <w:r w:rsidRPr="008B5673">
              <w:rPr>
                <w:sz w:val="22"/>
                <w:szCs w:val="22"/>
                <w:lang w:val="sr-Latn-CS"/>
              </w:rPr>
              <w:t>101696893</w:t>
            </w:r>
            <w:r w:rsidRPr="008B5673">
              <w:rPr>
                <w:b/>
                <w:sz w:val="22"/>
                <w:szCs w:val="22"/>
                <w:lang w:val="sr-Cyrl-CS"/>
              </w:rPr>
              <w:t xml:space="preserve">  Матични број:</w:t>
            </w:r>
            <w:r w:rsidRPr="008B5673">
              <w:rPr>
                <w:sz w:val="22"/>
                <w:szCs w:val="22"/>
              </w:rPr>
              <w:t xml:space="preserve"> </w:t>
            </w:r>
            <w:r w:rsidRPr="008B5673">
              <w:rPr>
                <w:sz w:val="22"/>
                <w:szCs w:val="22"/>
                <w:lang w:val="sr-Cyrl-CS"/>
              </w:rPr>
              <w:t>08664161</w:t>
            </w:r>
          </w:p>
          <w:p w14:paraId="007D012F" w14:textId="77777777" w:rsidR="00915894" w:rsidRPr="008B5673" w:rsidRDefault="00915894" w:rsidP="004B0A93">
            <w:pPr>
              <w:jc w:val="both"/>
              <w:rPr>
                <w:sz w:val="22"/>
                <w:szCs w:val="22"/>
                <w:lang w:val="sr-Cyrl-CS"/>
              </w:rPr>
            </w:pPr>
            <w:r w:rsidRPr="008B5673">
              <w:rPr>
                <w:b/>
                <w:sz w:val="22"/>
                <w:szCs w:val="22"/>
                <w:lang w:val="sr-Cyrl-CS"/>
              </w:rPr>
              <w:t xml:space="preserve">Текући рачун: </w:t>
            </w:r>
            <w:r w:rsidRPr="008B5673">
              <w:rPr>
                <w:sz w:val="22"/>
                <w:szCs w:val="22"/>
                <w:lang w:val="sr-Cyrl-CS"/>
              </w:rPr>
              <w:t>840-577661-50,</w:t>
            </w:r>
            <w:r w:rsidRPr="008B5673">
              <w:rPr>
                <w:b/>
                <w:sz w:val="22"/>
                <w:szCs w:val="22"/>
                <w:lang w:val="sr-Cyrl-CS"/>
              </w:rPr>
              <w:t xml:space="preserve">  код : </w:t>
            </w:r>
            <w:r w:rsidRPr="008B5673">
              <w:rPr>
                <w:sz w:val="22"/>
                <w:szCs w:val="22"/>
                <w:lang w:val="sr-Cyrl-CS"/>
              </w:rPr>
              <w:t>Управа за трезор –Република Србија,</w:t>
            </w:r>
          </w:p>
          <w:p w14:paraId="3494EE20" w14:textId="77777777" w:rsidR="00915894" w:rsidRPr="008B5673" w:rsidRDefault="00915894" w:rsidP="004B0A93">
            <w:pPr>
              <w:jc w:val="both"/>
              <w:rPr>
                <w:sz w:val="22"/>
                <w:szCs w:val="22"/>
                <w:lang w:val="sr-Cyrl-CS"/>
              </w:rPr>
            </w:pPr>
            <w:r w:rsidRPr="008B5673">
              <w:rPr>
                <w:sz w:val="22"/>
                <w:szCs w:val="22"/>
                <w:lang w:val="sr-Cyrl-CS"/>
              </w:rPr>
              <w:t xml:space="preserve">Министарство финансија, </w:t>
            </w:r>
          </w:p>
          <w:p w14:paraId="56A31541" w14:textId="77777777" w:rsidR="003E1502" w:rsidRPr="008B5673" w:rsidRDefault="003E1502" w:rsidP="004B0A93">
            <w:pPr>
              <w:jc w:val="both"/>
              <w:rPr>
                <w:b/>
                <w:sz w:val="22"/>
                <w:szCs w:val="22"/>
                <w:lang w:val="sr-Cyrl-CS"/>
              </w:rPr>
            </w:pPr>
          </w:p>
        </w:tc>
      </w:tr>
    </w:tbl>
    <w:p w14:paraId="187BFD6D" w14:textId="653B3D7A" w:rsidR="00915894" w:rsidRPr="008B5673" w:rsidRDefault="000B6016" w:rsidP="0041105F">
      <w:pPr>
        <w:ind w:firstLine="720"/>
        <w:jc w:val="both"/>
        <w:rPr>
          <w:sz w:val="22"/>
          <w:szCs w:val="22"/>
          <w:lang w:val="sr-Cyrl-CS"/>
        </w:rPr>
      </w:pPr>
      <w:r w:rsidRPr="008B567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B5673">
        <w:rPr>
          <w:b/>
          <w:noProof/>
          <w:sz w:val="22"/>
          <w:szCs w:val="22"/>
        </w:rPr>
        <w:t>за извршење уговорне обавезе</w:t>
      </w:r>
      <w:r w:rsidRPr="008B5673">
        <w:rPr>
          <w:b/>
          <w:noProof/>
          <w:sz w:val="22"/>
          <w:szCs w:val="22"/>
          <w:lang w:val="sr-Cyrl-RS"/>
        </w:rPr>
        <w:t>,</w:t>
      </w:r>
      <w:r w:rsidRPr="008B5673">
        <w:rPr>
          <w:sz w:val="22"/>
          <w:szCs w:val="22"/>
          <w:lang w:val="sr-Cyrl-CS"/>
        </w:rPr>
        <w:t xml:space="preserve"> и овлашћује меничног повериоца да предату меницу може попунити </w:t>
      </w:r>
      <w:r w:rsidRPr="008B5673">
        <w:rPr>
          <w:b/>
          <w:sz w:val="22"/>
          <w:szCs w:val="22"/>
          <w:lang w:val="sr-Cyrl-CS"/>
        </w:rPr>
        <w:t xml:space="preserve">на износ од 10% од уговорене вредности без ПДВ-а </w:t>
      </w:r>
      <w:r w:rsidR="00915894" w:rsidRPr="008B567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8B5673">
        <w:rPr>
          <w:sz w:val="22"/>
          <w:szCs w:val="22"/>
          <w:lang w:val="sr-Latn-RS"/>
        </w:rPr>
        <w:t xml:space="preserve">, </w:t>
      </w:r>
      <w:r w:rsidR="00915894" w:rsidRPr="008B5673">
        <w:rPr>
          <w:sz w:val="22"/>
          <w:szCs w:val="22"/>
          <w:lang w:val="sr-Cyrl-CS"/>
        </w:rPr>
        <w:t>назив јавне набавке _________________________________________________</w:t>
      </w:r>
      <w:r w:rsidR="00673D33" w:rsidRPr="008B5673">
        <w:rPr>
          <w:sz w:val="22"/>
          <w:szCs w:val="22"/>
          <w:lang w:val="sr-Cyrl-RS"/>
        </w:rPr>
        <w:t xml:space="preserve"> </w:t>
      </w:r>
      <w:r w:rsidR="00915894" w:rsidRPr="008B5673">
        <w:rPr>
          <w:sz w:val="22"/>
          <w:szCs w:val="22"/>
          <w:lang w:val="sr-Cyrl-CS"/>
        </w:rPr>
        <w:t>заведен код наручиоца–повериоца под бројем</w:t>
      </w:r>
      <w:r w:rsidR="0041105F" w:rsidRPr="008B5673">
        <w:rPr>
          <w:sz w:val="22"/>
          <w:szCs w:val="22"/>
          <w:lang w:val="sr-Cyrl-CS"/>
        </w:rPr>
        <w:t xml:space="preserve"> </w:t>
      </w:r>
      <w:r w:rsidR="00915894" w:rsidRPr="008B5673">
        <w:rPr>
          <w:sz w:val="22"/>
          <w:szCs w:val="22"/>
          <w:lang w:val="sr-Cyrl-CS"/>
        </w:rPr>
        <w:t>____________ дана _________________, уколико као</w:t>
      </w:r>
      <w:r w:rsidR="0041105F" w:rsidRPr="008B5673">
        <w:rPr>
          <w:sz w:val="22"/>
          <w:szCs w:val="22"/>
          <w:lang w:val="sr-Cyrl-CS"/>
        </w:rPr>
        <w:t xml:space="preserve"> </w:t>
      </w:r>
      <w:r w:rsidR="00915894" w:rsidRPr="008B5673">
        <w:rPr>
          <w:sz w:val="22"/>
          <w:szCs w:val="22"/>
          <w:lang w:val="sr-Cyrl-CS"/>
        </w:rPr>
        <w:t xml:space="preserve">дужник не изврши </w:t>
      </w:r>
      <w:r w:rsidR="00B11D31" w:rsidRPr="008B5673">
        <w:rPr>
          <w:sz w:val="22"/>
          <w:szCs w:val="22"/>
          <w:lang w:val="sr-Cyrl-CS"/>
        </w:rPr>
        <w:t>предвиђене обавезе</w:t>
      </w:r>
      <w:r w:rsidR="00915894" w:rsidRPr="008B5673">
        <w:rPr>
          <w:sz w:val="22"/>
          <w:szCs w:val="22"/>
          <w:lang w:val="sr-Cyrl-CS"/>
        </w:rPr>
        <w:t>.</w:t>
      </w:r>
    </w:p>
    <w:p w14:paraId="3EBADF8F" w14:textId="278B57D7" w:rsidR="004A5D81" w:rsidRPr="008B5673" w:rsidRDefault="004A5D81" w:rsidP="004A5D81">
      <w:pPr>
        <w:ind w:firstLine="720"/>
        <w:jc w:val="both"/>
        <w:rPr>
          <w:sz w:val="22"/>
          <w:szCs w:val="22"/>
          <w:lang w:val="sr-Cyrl-CS"/>
        </w:rPr>
      </w:pPr>
      <w:r w:rsidRPr="008B5673">
        <w:rPr>
          <w:sz w:val="22"/>
          <w:szCs w:val="22"/>
          <w:lang w:val="sr-Cyrl-CS"/>
        </w:rPr>
        <w:t xml:space="preserve">Рок важности менице и меничног овлашћења _________________ (најмање </w:t>
      </w:r>
      <w:r w:rsidR="0041105F" w:rsidRPr="008B5673">
        <w:rPr>
          <w:sz w:val="22"/>
          <w:szCs w:val="22"/>
        </w:rPr>
        <w:t>3</w:t>
      </w:r>
      <w:r w:rsidRPr="008B5673">
        <w:rPr>
          <w:sz w:val="22"/>
          <w:szCs w:val="22"/>
          <w:lang w:val="sr-Latn-RS"/>
        </w:rPr>
        <w:t>0</w:t>
      </w:r>
      <w:r w:rsidRPr="008B5673">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8B5673" w:rsidRDefault="00915894" w:rsidP="00915894">
      <w:pPr>
        <w:ind w:firstLine="720"/>
        <w:jc w:val="both"/>
        <w:rPr>
          <w:sz w:val="22"/>
          <w:szCs w:val="22"/>
          <w:lang w:val="sr-Cyrl-CS"/>
        </w:rPr>
      </w:pPr>
      <w:r w:rsidRPr="008B567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8B5673" w:rsidRDefault="00915894" w:rsidP="00915894">
      <w:pPr>
        <w:ind w:firstLine="720"/>
        <w:jc w:val="both"/>
        <w:rPr>
          <w:sz w:val="22"/>
          <w:szCs w:val="22"/>
          <w:lang w:val="ru-RU"/>
        </w:rPr>
      </w:pPr>
      <w:r w:rsidRPr="008B567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8B5673" w:rsidRDefault="00915894" w:rsidP="00915894">
      <w:pPr>
        <w:ind w:firstLine="720"/>
        <w:jc w:val="both"/>
        <w:rPr>
          <w:sz w:val="22"/>
          <w:szCs w:val="22"/>
          <w:lang w:val="ru-RU"/>
        </w:rPr>
      </w:pPr>
      <w:r w:rsidRPr="008B5673">
        <w:rPr>
          <w:sz w:val="22"/>
          <w:szCs w:val="22"/>
          <w:lang w:val="ru-RU"/>
        </w:rPr>
        <w:t>Ово менично писмо – овлашћење сачињено је у 2 (два) истоветна</w:t>
      </w:r>
      <w:r w:rsidRPr="008B5673">
        <w:rPr>
          <w:b/>
          <w:sz w:val="22"/>
          <w:szCs w:val="22"/>
          <w:lang w:val="ru-RU"/>
        </w:rPr>
        <w:t xml:space="preserve"> </w:t>
      </w:r>
      <w:r w:rsidRPr="008B5673">
        <w:rPr>
          <w:sz w:val="22"/>
          <w:szCs w:val="22"/>
          <w:lang w:val="ru-RU"/>
        </w:rPr>
        <w:t>примерка, од којих је 1 (један) примерак за Повериоца, а 1 (један) задржава Дужник.</w:t>
      </w:r>
    </w:p>
    <w:p w14:paraId="12149139" w14:textId="77777777" w:rsidR="00915894" w:rsidRPr="008B5673" w:rsidRDefault="00915894" w:rsidP="00915894">
      <w:pPr>
        <w:jc w:val="both"/>
        <w:rPr>
          <w:sz w:val="22"/>
          <w:szCs w:val="22"/>
          <w:lang w:val="sr-Cyrl-CS"/>
        </w:rPr>
      </w:pPr>
    </w:p>
    <w:p w14:paraId="53851D5C" w14:textId="77777777" w:rsidR="00F134F3" w:rsidRPr="008B5673" w:rsidRDefault="00F134F3" w:rsidP="00F134F3">
      <w:pPr>
        <w:jc w:val="both"/>
        <w:rPr>
          <w:sz w:val="22"/>
          <w:szCs w:val="22"/>
          <w:lang w:val="sr-Cyrl-CS"/>
        </w:rPr>
      </w:pPr>
      <w:r w:rsidRPr="008B5673">
        <w:rPr>
          <w:sz w:val="22"/>
          <w:szCs w:val="22"/>
          <w:lang w:val="ru-RU"/>
        </w:rPr>
        <w:t xml:space="preserve">Прилог: - Меница серијски број </w:t>
      </w:r>
      <w:r w:rsidRPr="008B5673">
        <w:rPr>
          <w:sz w:val="22"/>
          <w:szCs w:val="22"/>
          <w:lang w:val="sr-Cyrl-CS"/>
        </w:rPr>
        <w:t xml:space="preserve">_____________________  </w:t>
      </w:r>
    </w:p>
    <w:p w14:paraId="34C4352E" w14:textId="77777777" w:rsidR="00F134F3" w:rsidRPr="008B5673" w:rsidRDefault="00F134F3" w:rsidP="00F134F3">
      <w:pPr>
        <w:jc w:val="both"/>
        <w:rPr>
          <w:sz w:val="22"/>
          <w:szCs w:val="22"/>
          <w:lang w:val="sr-Cyrl-CS"/>
        </w:rPr>
      </w:pPr>
      <w:r w:rsidRPr="008B5673">
        <w:rPr>
          <w:sz w:val="22"/>
          <w:szCs w:val="22"/>
          <w:lang w:val="sr-Cyrl-CS"/>
        </w:rPr>
        <w:t xml:space="preserve">               - Копија картона депонованих потписа</w:t>
      </w:r>
    </w:p>
    <w:p w14:paraId="6638E89F" w14:textId="77777777" w:rsidR="00F134F3" w:rsidRPr="008B5673" w:rsidRDefault="00F134F3" w:rsidP="00F134F3">
      <w:pPr>
        <w:jc w:val="both"/>
        <w:rPr>
          <w:sz w:val="22"/>
          <w:szCs w:val="22"/>
          <w:lang w:val="sr-Cyrl-CS"/>
        </w:rPr>
      </w:pPr>
      <w:r w:rsidRPr="008B5673">
        <w:rPr>
          <w:sz w:val="22"/>
          <w:szCs w:val="22"/>
          <w:lang w:val="sr-Cyrl-CS"/>
        </w:rPr>
        <w:t xml:space="preserve">               - </w:t>
      </w:r>
      <w:r w:rsidRPr="008B5673">
        <w:rPr>
          <w:rFonts w:eastAsia="TimesNewRomanPSMT"/>
          <w:bCs/>
          <w:iCs/>
          <w:sz w:val="22"/>
          <w:szCs w:val="22"/>
          <w:lang w:val="sr-Cyrl-CS"/>
        </w:rPr>
        <w:t>ОП образац</w:t>
      </w:r>
    </w:p>
    <w:p w14:paraId="3040FD78" w14:textId="77777777" w:rsidR="00F134F3" w:rsidRPr="008B5673" w:rsidRDefault="00F134F3" w:rsidP="00F134F3">
      <w:pPr>
        <w:jc w:val="both"/>
        <w:rPr>
          <w:sz w:val="22"/>
          <w:szCs w:val="22"/>
          <w:lang w:val="sr-Cyrl-CS"/>
        </w:rPr>
      </w:pPr>
      <w:r w:rsidRPr="008B5673">
        <w:rPr>
          <w:sz w:val="22"/>
          <w:szCs w:val="22"/>
          <w:lang w:val="sr-Cyrl-CS"/>
        </w:rPr>
        <w:t xml:space="preserve">               - </w:t>
      </w:r>
      <w:r w:rsidRPr="008B5673">
        <w:rPr>
          <w:noProof/>
          <w:sz w:val="22"/>
          <w:szCs w:val="22"/>
        </w:rPr>
        <w:t>Копија извода из Регистра  меница и овлашћења</w:t>
      </w:r>
    </w:p>
    <w:p w14:paraId="0D115E1E" w14:textId="29010BFF" w:rsidR="00915894" w:rsidRPr="008B5673" w:rsidRDefault="00915894" w:rsidP="003E1502">
      <w:pPr>
        <w:ind w:firstLine="720"/>
        <w:jc w:val="both"/>
        <w:rPr>
          <w:sz w:val="22"/>
          <w:szCs w:val="22"/>
          <w:lang w:val="sr-Cyrl-CS"/>
        </w:rPr>
      </w:pPr>
      <w:r w:rsidRPr="008B567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8B5673" w14:paraId="00FF5A90" w14:textId="77777777" w:rsidTr="00345B33">
        <w:tc>
          <w:tcPr>
            <w:tcW w:w="4428" w:type="dxa"/>
            <w:shd w:val="clear" w:color="auto" w:fill="auto"/>
          </w:tcPr>
          <w:p w14:paraId="465D1002" w14:textId="77777777" w:rsidR="00345B33" w:rsidRPr="008B5673" w:rsidRDefault="00345B33" w:rsidP="003E149E">
            <w:pPr>
              <w:jc w:val="both"/>
              <w:rPr>
                <w:b/>
                <w:sz w:val="22"/>
                <w:szCs w:val="22"/>
                <w:lang w:val="sr-Cyrl-CS"/>
              </w:rPr>
            </w:pPr>
          </w:p>
        </w:tc>
        <w:tc>
          <w:tcPr>
            <w:tcW w:w="1260" w:type="dxa"/>
            <w:shd w:val="clear" w:color="auto" w:fill="auto"/>
          </w:tcPr>
          <w:p w14:paraId="7B3BEC72" w14:textId="77777777" w:rsidR="00064F9A" w:rsidRPr="008B5673" w:rsidRDefault="00064F9A" w:rsidP="003E149E">
            <w:pPr>
              <w:jc w:val="both"/>
              <w:rPr>
                <w:b/>
                <w:sz w:val="22"/>
                <w:szCs w:val="22"/>
                <w:lang w:val="sr-Cyrl-CS"/>
              </w:rPr>
            </w:pPr>
          </w:p>
        </w:tc>
        <w:tc>
          <w:tcPr>
            <w:tcW w:w="4140" w:type="dxa"/>
            <w:shd w:val="clear" w:color="auto" w:fill="auto"/>
          </w:tcPr>
          <w:p w14:paraId="44EADBCF" w14:textId="77777777" w:rsidR="00064F9A" w:rsidRPr="008B5673" w:rsidRDefault="00064F9A" w:rsidP="003E149E">
            <w:pPr>
              <w:jc w:val="center"/>
              <w:rPr>
                <w:b/>
                <w:sz w:val="22"/>
                <w:szCs w:val="22"/>
                <w:lang w:val="sr-Cyrl-CS"/>
              </w:rPr>
            </w:pPr>
          </w:p>
        </w:tc>
      </w:tr>
      <w:tr w:rsidR="00064F9A" w:rsidRPr="008B5673" w14:paraId="13AC61BC" w14:textId="77777777" w:rsidTr="00345B33">
        <w:trPr>
          <w:trHeight w:val="212"/>
        </w:trPr>
        <w:tc>
          <w:tcPr>
            <w:tcW w:w="4428" w:type="dxa"/>
            <w:shd w:val="clear" w:color="auto" w:fill="auto"/>
          </w:tcPr>
          <w:p w14:paraId="5F41E8EE" w14:textId="77777777" w:rsidR="00064F9A" w:rsidRPr="008B5673" w:rsidRDefault="00064F9A" w:rsidP="003E149E">
            <w:pPr>
              <w:jc w:val="center"/>
              <w:rPr>
                <w:b/>
                <w:sz w:val="22"/>
                <w:szCs w:val="22"/>
                <w:lang w:val="sr-Cyrl-CS"/>
              </w:rPr>
            </w:pPr>
            <w:r w:rsidRPr="008B5673">
              <w:rPr>
                <w:b/>
                <w:sz w:val="22"/>
                <w:szCs w:val="22"/>
                <w:lang w:val="sr-Cyrl-CS"/>
              </w:rPr>
              <w:t>Место и датум издавања Овлашћења:</w:t>
            </w:r>
          </w:p>
        </w:tc>
        <w:tc>
          <w:tcPr>
            <w:tcW w:w="1260" w:type="dxa"/>
            <w:shd w:val="clear" w:color="auto" w:fill="auto"/>
          </w:tcPr>
          <w:p w14:paraId="7E91C927" w14:textId="77777777" w:rsidR="00064F9A" w:rsidRPr="008B5673" w:rsidRDefault="00064F9A" w:rsidP="003E149E">
            <w:pPr>
              <w:jc w:val="both"/>
              <w:rPr>
                <w:b/>
                <w:sz w:val="22"/>
                <w:szCs w:val="22"/>
                <w:lang w:val="sr-Cyrl-CS"/>
              </w:rPr>
            </w:pPr>
          </w:p>
        </w:tc>
        <w:tc>
          <w:tcPr>
            <w:tcW w:w="4140" w:type="dxa"/>
            <w:shd w:val="clear" w:color="auto" w:fill="auto"/>
          </w:tcPr>
          <w:p w14:paraId="39DEC88A" w14:textId="77777777" w:rsidR="00064F9A" w:rsidRPr="008B5673" w:rsidRDefault="00064F9A" w:rsidP="003E149E">
            <w:pPr>
              <w:rPr>
                <w:b/>
                <w:sz w:val="22"/>
                <w:szCs w:val="22"/>
                <w:lang w:val="sr-Cyrl-CS"/>
              </w:rPr>
            </w:pPr>
            <w:r w:rsidRPr="008B5673">
              <w:rPr>
                <w:b/>
                <w:sz w:val="22"/>
                <w:szCs w:val="22"/>
                <w:lang w:val="sr-Cyrl-CS"/>
              </w:rPr>
              <w:t>ДУЖНИК – ИЗДАВАЛАЦ МЕНИЦЕ</w:t>
            </w:r>
          </w:p>
          <w:p w14:paraId="32C03B36" w14:textId="77777777" w:rsidR="00064F9A" w:rsidRPr="008B5673" w:rsidRDefault="00064F9A" w:rsidP="003E149E">
            <w:pPr>
              <w:jc w:val="center"/>
              <w:rPr>
                <w:b/>
                <w:sz w:val="22"/>
                <w:szCs w:val="22"/>
                <w:lang w:val="sr-Cyrl-CS"/>
              </w:rPr>
            </w:pPr>
          </w:p>
        </w:tc>
      </w:tr>
      <w:tr w:rsidR="00064F9A" w:rsidRPr="008B5673" w14:paraId="3CAC6E7E" w14:textId="77777777" w:rsidTr="00345B33">
        <w:tc>
          <w:tcPr>
            <w:tcW w:w="4428" w:type="dxa"/>
            <w:tcBorders>
              <w:bottom w:val="single" w:sz="4" w:space="0" w:color="auto"/>
            </w:tcBorders>
            <w:shd w:val="clear" w:color="auto" w:fill="auto"/>
          </w:tcPr>
          <w:p w14:paraId="572E17FA" w14:textId="77777777" w:rsidR="00064F9A" w:rsidRPr="008B5673" w:rsidRDefault="00064F9A" w:rsidP="003E149E">
            <w:pPr>
              <w:rPr>
                <w:sz w:val="22"/>
                <w:szCs w:val="22"/>
                <w:lang w:val="sr-Cyrl-CS"/>
              </w:rPr>
            </w:pPr>
          </w:p>
        </w:tc>
        <w:tc>
          <w:tcPr>
            <w:tcW w:w="1260" w:type="dxa"/>
            <w:shd w:val="clear" w:color="auto" w:fill="auto"/>
          </w:tcPr>
          <w:p w14:paraId="1E5AB1E1" w14:textId="77777777" w:rsidR="00064F9A" w:rsidRPr="008B5673" w:rsidRDefault="00064F9A" w:rsidP="003E149E">
            <w:pPr>
              <w:jc w:val="center"/>
              <w:rPr>
                <w:b/>
                <w:sz w:val="22"/>
                <w:szCs w:val="22"/>
                <w:lang w:val="sr-Cyrl-CS"/>
              </w:rPr>
            </w:pPr>
            <w:r w:rsidRPr="008B5673">
              <w:rPr>
                <w:sz w:val="22"/>
                <w:szCs w:val="22"/>
                <w:lang w:val="sr-Cyrl-CS"/>
              </w:rPr>
              <w:t>МП</w:t>
            </w:r>
          </w:p>
        </w:tc>
        <w:tc>
          <w:tcPr>
            <w:tcW w:w="4140" w:type="dxa"/>
            <w:tcBorders>
              <w:bottom w:val="single" w:sz="4" w:space="0" w:color="auto"/>
            </w:tcBorders>
            <w:shd w:val="clear" w:color="auto" w:fill="auto"/>
          </w:tcPr>
          <w:p w14:paraId="1866D956" w14:textId="77777777" w:rsidR="00064F9A" w:rsidRPr="008B5673" w:rsidRDefault="00064F9A" w:rsidP="003E149E">
            <w:pPr>
              <w:rPr>
                <w:b/>
                <w:sz w:val="22"/>
                <w:szCs w:val="22"/>
                <w:lang w:val="sr-Cyrl-CS"/>
              </w:rPr>
            </w:pPr>
          </w:p>
        </w:tc>
      </w:tr>
      <w:tr w:rsidR="00064F9A" w:rsidRPr="008B5673" w14:paraId="0DEE79E4" w14:textId="77777777" w:rsidTr="00345B33">
        <w:tc>
          <w:tcPr>
            <w:tcW w:w="4428" w:type="dxa"/>
            <w:tcBorders>
              <w:top w:val="single" w:sz="4" w:space="0" w:color="auto"/>
            </w:tcBorders>
            <w:shd w:val="clear" w:color="auto" w:fill="auto"/>
          </w:tcPr>
          <w:p w14:paraId="3E179EBB" w14:textId="77777777" w:rsidR="00064F9A" w:rsidRPr="008B5673" w:rsidRDefault="00064F9A" w:rsidP="003E149E">
            <w:pPr>
              <w:jc w:val="both"/>
              <w:rPr>
                <w:b/>
                <w:sz w:val="22"/>
                <w:szCs w:val="22"/>
                <w:lang w:val="sr-Cyrl-CS"/>
              </w:rPr>
            </w:pPr>
          </w:p>
        </w:tc>
        <w:tc>
          <w:tcPr>
            <w:tcW w:w="1260" w:type="dxa"/>
            <w:shd w:val="clear" w:color="auto" w:fill="auto"/>
          </w:tcPr>
          <w:p w14:paraId="2B31464C" w14:textId="77777777" w:rsidR="00064F9A" w:rsidRPr="008B5673" w:rsidRDefault="00064F9A" w:rsidP="003E149E">
            <w:pPr>
              <w:jc w:val="right"/>
              <w:rPr>
                <w:sz w:val="22"/>
                <w:szCs w:val="22"/>
                <w:lang w:val="sr-Cyrl-CS"/>
              </w:rPr>
            </w:pPr>
          </w:p>
          <w:p w14:paraId="1C62ADB3" w14:textId="77777777" w:rsidR="00064F9A" w:rsidRPr="008B5673"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8B5673" w:rsidRDefault="00064F9A" w:rsidP="003E149E">
            <w:pPr>
              <w:jc w:val="center"/>
              <w:rPr>
                <w:b/>
                <w:sz w:val="22"/>
                <w:szCs w:val="22"/>
                <w:lang w:val="sr-Cyrl-CS"/>
              </w:rPr>
            </w:pPr>
            <w:r w:rsidRPr="008B5673">
              <w:rPr>
                <w:sz w:val="22"/>
                <w:szCs w:val="22"/>
                <w:lang w:val="sr-Cyrl-CS"/>
              </w:rPr>
              <w:t>Потпис овлашћеног лица</w:t>
            </w:r>
          </w:p>
        </w:tc>
      </w:tr>
    </w:tbl>
    <w:p w14:paraId="3093ECAD" w14:textId="77777777" w:rsidR="007834D8" w:rsidRPr="008B5673" w:rsidRDefault="007834D8" w:rsidP="007834D8">
      <w:pPr>
        <w:jc w:val="both"/>
        <w:rPr>
          <w:lang w:val="sr-Cyrl-RS"/>
        </w:rPr>
      </w:pPr>
    </w:p>
    <w:p w14:paraId="2B45AF8E" w14:textId="77777777" w:rsidR="00A878F3" w:rsidRPr="008B5673" w:rsidRDefault="00A878F3" w:rsidP="00BD619D">
      <w:pPr>
        <w:pStyle w:val="ListParagraph"/>
        <w:numPr>
          <w:ilvl w:val="0"/>
          <w:numId w:val="13"/>
        </w:numPr>
        <w:jc w:val="both"/>
      </w:pPr>
      <w:r w:rsidRPr="008B5673">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8B5673">
        <w:t>Предметна набавка не садржи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202954FF"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8B5673" w:rsidRDefault="00A878F3" w:rsidP="00A878F3">
      <w:pPr>
        <w:jc w:val="both"/>
        <w:rPr>
          <w:b/>
          <w:bCs/>
          <w:i/>
          <w:iCs/>
        </w:rPr>
      </w:pPr>
      <w:proofErr w:type="gramStart"/>
      <w:r w:rsidRPr="008B5673">
        <w:t>Избор најповољније понуде ће се извршити применом критеријума</w:t>
      </w:r>
      <w:r w:rsidR="00A43FB2" w:rsidRPr="008B567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8B5673">
            <w:rPr>
              <w:b/>
            </w:rPr>
            <w:t>„најнижа понуђена цена“.</w:t>
          </w:r>
          <w:proofErr w:type="gramEnd"/>
          <w:r w:rsidR="00A43FB2" w:rsidRPr="008B5673">
            <w:rPr>
              <w:b/>
            </w:rPr>
            <w:t xml:space="preserve"> </w:t>
          </w:r>
        </w:sdtContent>
      </w:sdt>
      <w:r w:rsidRPr="008B5673">
        <w:rPr>
          <w:b/>
          <w:bCs/>
        </w:rPr>
        <w:t xml:space="preserve"> </w:t>
      </w:r>
    </w:p>
    <w:p w14:paraId="24C40F14" w14:textId="77777777" w:rsidR="00A878F3" w:rsidRPr="008B5673" w:rsidRDefault="00A878F3" w:rsidP="00A878F3">
      <w:pPr>
        <w:jc w:val="both"/>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1187B0AE" w:rsidR="003E431D" w:rsidRPr="005322F3" w:rsidRDefault="003E431D" w:rsidP="00597475">
      <w:pPr>
        <w:jc w:val="both"/>
        <w:rPr>
          <w:noProof/>
          <w:lang w:val="sr-Cyrl-RS"/>
        </w:rPr>
      </w:pPr>
      <w:r w:rsidRPr="005322F3">
        <w:rPr>
          <w:iCs/>
        </w:rPr>
        <w:t>Уколико две или више понуда имају исту најнижу понуђену цену</w:t>
      </w:r>
      <w:r w:rsidR="005322F3" w:rsidRPr="005322F3">
        <w:rPr>
          <w:iCs/>
          <w:lang w:val="sr-Cyrl-RS"/>
        </w:rPr>
        <w:t xml:space="preserve"> ка</w:t>
      </w:r>
      <w:r w:rsidRPr="005322F3">
        <w:rPr>
          <w:iCs/>
        </w:rPr>
        <w:t xml:space="preserve">о најповољнија биће изабрана понуда оног понуђача </w:t>
      </w:r>
      <w:r w:rsidRPr="005322F3">
        <w:rPr>
          <w:iCs/>
          <w:lang w:val="sr-Cyrl-RS"/>
        </w:rPr>
        <w:t xml:space="preserve">који </w:t>
      </w:r>
      <w:r w:rsidRPr="005322F3">
        <w:rPr>
          <w:noProof/>
        </w:rPr>
        <w:t xml:space="preserve">понуди </w:t>
      </w:r>
      <w:r w:rsidR="005322F3" w:rsidRPr="005322F3">
        <w:rPr>
          <w:noProof/>
          <w:lang w:val="sr-Cyrl-RS"/>
        </w:rPr>
        <w:t>краћи рок испоруке</w:t>
      </w:r>
      <w:r w:rsidRPr="005322F3">
        <w:rPr>
          <w:noProof/>
          <w:lang w:val="sr-Cyrl-RS"/>
        </w:rPr>
        <w:t xml:space="preserve">; </w:t>
      </w:r>
      <w:r w:rsidRPr="005322F3">
        <w:rPr>
          <w:noProof/>
        </w:rPr>
        <w:t xml:space="preserve">уколико је и то </w:t>
      </w:r>
      <w:r w:rsidRPr="005322F3">
        <w:rPr>
          <w:noProof/>
          <w:lang w:val="sr-Cyrl-RS"/>
        </w:rPr>
        <w:t xml:space="preserve">исто </w:t>
      </w:r>
      <w:r w:rsidRPr="005322F3">
        <w:rPr>
          <w:iCs/>
        </w:rPr>
        <w:t xml:space="preserve">најповољнија понуда биће изабрана </w:t>
      </w:r>
      <w:r w:rsidRPr="005322F3">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1D91BC89" w14:textId="77777777" w:rsidR="005322F3" w:rsidRPr="005322F3" w:rsidRDefault="005322F3" w:rsidP="005322F3">
      <w:pPr>
        <w:pStyle w:val="ListParagraph"/>
        <w:ind w:left="360"/>
        <w:jc w:val="both"/>
        <w:rPr>
          <w:b/>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CF3CDD" w:rsidRDefault="009C1D52" w:rsidP="00CF3CDD">
      <w:pPr>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0D71379A" w14:textId="29F5D88F" w:rsidR="003E71AC" w:rsidRPr="00CF3CDD" w:rsidRDefault="00E20B95" w:rsidP="004B0A93">
      <w:pPr>
        <w:jc w:val="both"/>
        <w:rPr>
          <w:noProof/>
        </w:rPr>
      </w:pPr>
      <w:proofErr w:type="gramStart"/>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bookmarkStart w:id="41" w:name="_Toc375826009"/>
      <w:bookmarkStart w:id="42" w:name="_Toc389030816"/>
      <w:proofErr w:type="gramEnd"/>
      <w:r w:rsidR="003E71AC">
        <w:rPr>
          <w:sz w:val="28"/>
          <w:szCs w:val="28"/>
        </w:rPr>
        <w:br w:type="page"/>
      </w:r>
    </w:p>
    <w:p w14:paraId="4B6ED753" w14:textId="5781B3A6" w:rsidR="00B819C7" w:rsidRPr="00CC366C" w:rsidRDefault="00B819C7" w:rsidP="00E7066D">
      <w:pPr>
        <w:pStyle w:val="Heading1"/>
      </w:pPr>
      <w:bookmarkStart w:id="43" w:name="_Toc448222240"/>
      <w:bookmarkStart w:id="44" w:name="_Toc477327712"/>
      <w:bookmarkStart w:id="45" w:name="_Toc477327995"/>
      <w:bookmarkStart w:id="46" w:name="_Toc477328724"/>
      <w:bookmarkStart w:id="47" w:name="_Toc477329195"/>
      <w:bookmarkStart w:id="48" w:name="_Toc511302350"/>
      <w:r w:rsidRPr="00CC366C">
        <w:lastRenderedPageBreak/>
        <w:t>МОДЕЛ УГОВОРА</w:t>
      </w:r>
      <w:bookmarkEnd w:id="41"/>
      <w:bookmarkEnd w:id="42"/>
      <w:bookmarkEnd w:id="43"/>
      <w:bookmarkEnd w:id="44"/>
      <w:bookmarkEnd w:id="45"/>
      <w:bookmarkEnd w:id="46"/>
      <w:bookmarkEnd w:id="47"/>
      <w:bookmarkEnd w:id="48"/>
    </w:p>
    <w:p w14:paraId="1796DA67" w14:textId="77777777" w:rsidR="006D5F92" w:rsidRPr="0048044A" w:rsidRDefault="006D5F92" w:rsidP="006D5F92">
      <w:pPr>
        <w:spacing w:before="100" w:beforeAutospacing="1" w:line="210" w:lineRule="atLeast"/>
        <w:ind w:firstLine="720"/>
        <w:contextualSpacing/>
        <w:jc w:val="both"/>
        <w:rPr>
          <w:b/>
          <w:noProof/>
          <w:lang w:val="sr-Cyrl-RS"/>
        </w:rPr>
      </w:pPr>
      <w:bookmarkStart w:id="49" w:name="_Toc375826010"/>
      <w:bookmarkStart w:id="50" w:name="_Toc389030817"/>
      <w:r w:rsidRPr="0048044A">
        <w:rPr>
          <w:noProof/>
        </w:rPr>
        <w:t>На основу члана 112. Закона о јавним набавкама („Службени гласник Републике Србије” бр. 124/12</w:t>
      </w:r>
      <w:r w:rsidRPr="0048044A">
        <w:rPr>
          <w:noProof/>
          <w:lang w:val="sr-Cyrl-RS"/>
        </w:rPr>
        <w:t>, 14/15 и 68/15</w:t>
      </w:r>
      <w:r w:rsidRPr="0048044A">
        <w:rPr>
          <w:noProof/>
        </w:rPr>
        <w:t>), а у складу са извештајем Комисије за јавну набавку и Одлуком о додели уговора, дана _______ године закључује се следећи</w:t>
      </w:r>
      <w:r w:rsidRPr="0048044A">
        <w:rPr>
          <w:noProof/>
          <w:lang w:val="sr-Cyrl-RS"/>
        </w:rPr>
        <w:t>:</w:t>
      </w:r>
    </w:p>
    <w:p w14:paraId="11456515" w14:textId="77777777" w:rsidR="006D5F92" w:rsidRPr="0048044A" w:rsidRDefault="006D5F92" w:rsidP="006D5F92">
      <w:pPr>
        <w:jc w:val="center"/>
        <w:rPr>
          <w:noProof/>
          <w:lang w:val="sr-Cyrl-RS"/>
        </w:rPr>
      </w:pPr>
    </w:p>
    <w:p w14:paraId="2E438AEE" w14:textId="77777777" w:rsidR="006D5F92" w:rsidRPr="0048044A" w:rsidRDefault="006D5F92" w:rsidP="006D5F92">
      <w:pPr>
        <w:jc w:val="center"/>
        <w:rPr>
          <w:noProof/>
          <w:lang w:val="sr-Cyrl-RS"/>
        </w:rPr>
      </w:pPr>
    </w:p>
    <w:p w14:paraId="70359E0E" w14:textId="77777777" w:rsidR="006D5F92" w:rsidRPr="0048044A" w:rsidRDefault="006D5F92" w:rsidP="006D5F92">
      <w:pPr>
        <w:jc w:val="center"/>
        <w:rPr>
          <w:b/>
          <w:noProof/>
        </w:rPr>
      </w:pPr>
      <w:r w:rsidRPr="0048044A">
        <w:rPr>
          <w:b/>
          <w:noProof/>
        </w:rPr>
        <w:t>УГОВОР</w:t>
      </w:r>
    </w:p>
    <w:p w14:paraId="53FD77DF" w14:textId="77777777" w:rsidR="006D5F92" w:rsidRPr="0048044A" w:rsidRDefault="006D5F92" w:rsidP="006D5F92">
      <w:pPr>
        <w:tabs>
          <w:tab w:val="left" w:pos="720"/>
          <w:tab w:val="center" w:pos="4320"/>
          <w:tab w:val="right" w:pos="8640"/>
        </w:tabs>
        <w:jc w:val="center"/>
        <w:rPr>
          <w:b/>
          <w:noProof/>
          <w:lang w:val="en-US"/>
        </w:rPr>
      </w:pPr>
      <w:r w:rsidRPr="0048044A">
        <w:rPr>
          <w:b/>
          <w:noProof/>
        </w:rPr>
        <w:t xml:space="preserve"> О ЈАВНОЈ НАБАВЦИ БРОЈ </w:t>
      </w:r>
      <w:r w:rsidRPr="0048044A">
        <w:rPr>
          <w:b/>
          <w:noProof/>
          <w:lang w:val="sr-Cyrl-RS"/>
        </w:rPr>
        <w:t>50</w:t>
      </w:r>
      <w:r w:rsidRPr="0048044A">
        <w:rPr>
          <w:b/>
          <w:noProof/>
          <w:lang w:val="en-US"/>
        </w:rPr>
        <w:t>-18-M</w:t>
      </w:r>
    </w:p>
    <w:p w14:paraId="3DEC785C" w14:textId="77777777" w:rsidR="006D5F92" w:rsidRPr="0048044A" w:rsidRDefault="006D5F92" w:rsidP="006D5F92">
      <w:pPr>
        <w:rPr>
          <w:noProof/>
        </w:rPr>
      </w:pPr>
    </w:p>
    <w:p w14:paraId="33D22CCD" w14:textId="77777777" w:rsidR="006D5F92" w:rsidRPr="0048044A" w:rsidRDefault="006D5F92" w:rsidP="006D5F92">
      <w:pPr>
        <w:rPr>
          <w:noProof/>
        </w:rPr>
      </w:pPr>
      <w:r w:rsidRPr="0048044A">
        <w:rPr>
          <w:noProof/>
        </w:rPr>
        <w:t xml:space="preserve">Уговорне стране: </w:t>
      </w:r>
    </w:p>
    <w:p w14:paraId="210D83F9" w14:textId="77777777" w:rsidR="006D5F92" w:rsidRPr="0048044A" w:rsidRDefault="006D5F92" w:rsidP="006D5F92">
      <w:pPr>
        <w:rPr>
          <w:noProof/>
        </w:rPr>
      </w:pPr>
    </w:p>
    <w:p w14:paraId="1E8CB695" w14:textId="77777777" w:rsidR="006D5F92" w:rsidRPr="0048044A" w:rsidRDefault="006D5F92" w:rsidP="006D5F92">
      <w:pPr>
        <w:numPr>
          <w:ilvl w:val="0"/>
          <w:numId w:val="3"/>
        </w:numPr>
        <w:jc w:val="both"/>
        <w:rPr>
          <w:noProof/>
        </w:rPr>
      </w:pPr>
      <w:r w:rsidRPr="0048044A">
        <w:rPr>
          <w:b/>
          <w:noProof/>
        </w:rPr>
        <w:t>КЛИНИЧКИ ЦЕНТАР ВОЈВОДИНЕ</w:t>
      </w:r>
      <w:r w:rsidRPr="0048044A">
        <w:rPr>
          <w:noProof/>
        </w:rPr>
        <w:t xml:space="preserve">,  ул. Хајдук Вељкова бр. 1, Нови Сад, </w:t>
      </w:r>
    </w:p>
    <w:p w14:paraId="174544C7" w14:textId="77777777" w:rsidR="006D5F92" w:rsidRPr="0048044A" w:rsidRDefault="006D5F92" w:rsidP="006D5F92">
      <w:pPr>
        <w:ind w:left="720"/>
        <w:jc w:val="both"/>
        <w:rPr>
          <w:noProof/>
        </w:rPr>
      </w:pPr>
      <w:r w:rsidRPr="0048044A">
        <w:rPr>
          <w:noProof/>
        </w:rPr>
        <w:t>ПИБ: 101696893 Матични број: 08664161,</w:t>
      </w:r>
    </w:p>
    <w:p w14:paraId="576C472E" w14:textId="77777777" w:rsidR="006D5F92" w:rsidRPr="0048044A" w:rsidRDefault="006D5F92" w:rsidP="006D5F92">
      <w:pPr>
        <w:ind w:left="720"/>
        <w:jc w:val="both"/>
        <w:rPr>
          <w:noProof/>
        </w:rPr>
      </w:pPr>
      <w:r w:rsidRPr="0048044A">
        <w:rPr>
          <w:noProof/>
        </w:rPr>
        <w:t xml:space="preserve">Број рачуна: 840-577661-50, </w:t>
      </w:r>
      <w:r w:rsidRPr="0048044A">
        <w:rPr>
          <w:noProof/>
          <w:lang w:val="sr-Cyrl-CS"/>
        </w:rPr>
        <w:t>Управа за трезор - Република Србија Министарство финансија</w:t>
      </w:r>
      <w:r w:rsidRPr="0048044A">
        <w:rPr>
          <w:noProof/>
        </w:rPr>
        <w:t>,</w:t>
      </w:r>
      <w:r w:rsidRPr="0048044A">
        <w:rPr>
          <w:noProof/>
          <w:lang w:val="sr-Cyrl-CS"/>
        </w:rPr>
        <w:t xml:space="preserve"> </w:t>
      </w:r>
      <w:r w:rsidRPr="0048044A">
        <w:rPr>
          <w:noProof/>
        </w:rPr>
        <w:t>Телефон: 021/484-3-484,</w:t>
      </w:r>
    </w:p>
    <w:p w14:paraId="6FF39516" w14:textId="77777777" w:rsidR="006D5F92" w:rsidRPr="0048044A" w:rsidRDefault="006D5F92" w:rsidP="006D5F92">
      <w:pPr>
        <w:ind w:left="720"/>
        <w:jc w:val="both"/>
        <w:rPr>
          <w:noProof/>
        </w:rPr>
      </w:pPr>
      <w:r w:rsidRPr="0048044A">
        <w:rPr>
          <w:noProof/>
        </w:rPr>
        <w:t xml:space="preserve">(у даљем тексту: наручилац), кога заступа </w:t>
      </w:r>
      <w:r w:rsidRPr="0048044A">
        <w:rPr>
          <w:noProof/>
          <w:lang w:val="sr-Cyrl-RS"/>
        </w:rPr>
        <w:t>проф. др Петар Сланкаменац</w:t>
      </w:r>
      <w:r w:rsidRPr="0048044A">
        <w:rPr>
          <w:noProof/>
        </w:rPr>
        <w:t>.</w:t>
      </w:r>
    </w:p>
    <w:p w14:paraId="6EAB63FA" w14:textId="77777777" w:rsidR="006D5F92" w:rsidRPr="0048044A" w:rsidRDefault="006D5F92" w:rsidP="006D5F92">
      <w:pPr>
        <w:jc w:val="both"/>
        <w:rPr>
          <w:noProof/>
        </w:rPr>
      </w:pPr>
    </w:p>
    <w:p w14:paraId="402758BE" w14:textId="77777777" w:rsidR="006D5F92" w:rsidRPr="0048044A" w:rsidRDefault="006D5F92" w:rsidP="006D5F92">
      <w:pPr>
        <w:numPr>
          <w:ilvl w:val="0"/>
          <w:numId w:val="3"/>
        </w:numPr>
        <w:jc w:val="both"/>
        <w:rPr>
          <w:noProof/>
        </w:rPr>
      </w:pPr>
      <w:r w:rsidRPr="0048044A">
        <w:rPr>
          <w:noProof/>
        </w:rPr>
        <w:t>____________________________________________________________________,</w:t>
      </w:r>
    </w:p>
    <w:p w14:paraId="408452A8" w14:textId="77777777" w:rsidR="006D5F92" w:rsidRPr="0048044A" w:rsidRDefault="006D5F92" w:rsidP="006D5F92">
      <w:pPr>
        <w:jc w:val="center"/>
      </w:pPr>
      <w:r w:rsidRPr="0048044A">
        <w:rPr>
          <w:noProof/>
        </w:rPr>
        <w:t>(</w:t>
      </w:r>
      <w:r w:rsidRPr="0048044A">
        <w:rPr>
          <w:i/>
          <w:noProof/>
        </w:rPr>
        <w:t>назив и адреса)</w:t>
      </w:r>
    </w:p>
    <w:p w14:paraId="2F63C482" w14:textId="77777777" w:rsidR="006D5F92" w:rsidRPr="0048044A" w:rsidRDefault="006D5F92" w:rsidP="006D5F92">
      <w:pPr>
        <w:ind w:left="720"/>
        <w:jc w:val="both"/>
        <w:rPr>
          <w:noProof/>
        </w:rPr>
      </w:pPr>
      <w:r w:rsidRPr="0048044A">
        <w:rPr>
          <w:noProof/>
        </w:rPr>
        <w:t>ПИБ:.......................... Матични број: ........................................,</w:t>
      </w:r>
    </w:p>
    <w:p w14:paraId="21768206" w14:textId="77777777" w:rsidR="006D5F92" w:rsidRPr="0048044A" w:rsidRDefault="006D5F92" w:rsidP="006D5F92">
      <w:pPr>
        <w:ind w:left="720"/>
        <w:jc w:val="both"/>
        <w:rPr>
          <w:noProof/>
        </w:rPr>
      </w:pPr>
      <w:r w:rsidRPr="0048044A">
        <w:rPr>
          <w:noProof/>
        </w:rPr>
        <w:t>Број рачуна: ............................................ Назив банке:......................................,</w:t>
      </w:r>
    </w:p>
    <w:p w14:paraId="5A66EF01" w14:textId="77777777" w:rsidR="006D5F92" w:rsidRPr="0048044A" w:rsidRDefault="006D5F92" w:rsidP="006D5F92">
      <w:pPr>
        <w:ind w:left="720"/>
        <w:jc w:val="both"/>
        <w:rPr>
          <w:noProof/>
        </w:rPr>
      </w:pPr>
      <w:r w:rsidRPr="0048044A">
        <w:rPr>
          <w:noProof/>
        </w:rPr>
        <w:t>Телефон:............................Телефакс:......................................</w:t>
      </w:r>
    </w:p>
    <w:p w14:paraId="39EBD680" w14:textId="77777777" w:rsidR="006D5F92" w:rsidRPr="0048044A" w:rsidRDefault="006D5F92" w:rsidP="006D5F92">
      <w:pPr>
        <w:ind w:left="720"/>
        <w:jc w:val="both"/>
        <w:rPr>
          <w:noProof/>
        </w:rPr>
      </w:pPr>
      <w:r w:rsidRPr="0048044A">
        <w:rPr>
          <w:noProof/>
        </w:rPr>
        <w:t>(у даљем тексту: добављач), кога заступа ________________________________ .</w:t>
      </w:r>
    </w:p>
    <w:p w14:paraId="2790BDE0" w14:textId="77777777" w:rsidR="006D5F92" w:rsidRPr="0048044A" w:rsidRDefault="006D5F92" w:rsidP="006D5F92">
      <w:pPr>
        <w:jc w:val="both"/>
        <w:rPr>
          <w:noProof/>
          <w:lang w:val="sr-Cyrl-RS"/>
        </w:rPr>
      </w:pPr>
    </w:p>
    <w:p w14:paraId="76D0F7E3" w14:textId="77777777" w:rsidR="006D5F92" w:rsidRPr="0048044A" w:rsidRDefault="006D5F92" w:rsidP="006D5F92">
      <w:pPr>
        <w:jc w:val="center"/>
        <w:outlineLvl w:val="0"/>
        <w:rPr>
          <w:b/>
          <w:noProof/>
          <w:lang w:val="sr-Cyrl-RS"/>
        </w:rPr>
      </w:pPr>
      <w:bookmarkStart w:id="51" w:name="_Toc511302351"/>
      <w:r w:rsidRPr="0048044A">
        <w:rPr>
          <w:b/>
          <w:noProof/>
        </w:rPr>
        <w:t>Члан 1.</w:t>
      </w:r>
      <w:bookmarkEnd w:id="51"/>
    </w:p>
    <w:p w14:paraId="49C2C48A" w14:textId="77777777" w:rsidR="006D5F92" w:rsidRPr="0048044A" w:rsidRDefault="006D5F92" w:rsidP="006D5F92">
      <w:pPr>
        <w:ind w:firstLine="708"/>
        <w:jc w:val="both"/>
        <w:outlineLvl w:val="0"/>
        <w:rPr>
          <w:noProof/>
        </w:rPr>
      </w:pPr>
      <w:bookmarkStart w:id="52" w:name="_Toc511302352"/>
      <w:r w:rsidRPr="0048044A">
        <w:rPr>
          <w:noProof/>
          <w:lang w:val="sr-Latn-CS"/>
        </w:rPr>
        <w:t>Предмет овог уговора је</w:t>
      </w:r>
      <w:r w:rsidRPr="0048044A">
        <w:rPr>
          <w:noProof/>
          <w:lang w:val="sr-Cyrl-CS"/>
        </w:rPr>
        <w:t xml:space="preserve"> </w:t>
      </w:r>
      <w:r w:rsidRPr="0048044A">
        <w:rPr>
          <w:noProof/>
        </w:rPr>
        <w:t xml:space="preserve">набавка </w:t>
      </w:r>
      <w:r w:rsidRPr="0048044A">
        <w:rPr>
          <w:noProof/>
          <w:lang w:val="sr-Cyrl-RS"/>
        </w:rPr>
        <w:t>добара</w:t>
      </w:r>
      <w:r w:rsidRPr="0048044A">
        <w:rPr>
          <w:b/>
          <w:noProof/>
        </w:rPr>
        <w:t xml:space="preserve"> - </w:t>
      </w:r>
      <w:r w:rsidRPr="0048044A">
        <w:rPr>
          <w:b/>
          <w:lang w:val="sr-Cyrl-RS"/>
        </w:rPr>
        <w:t>Набавка производа</w:t>
      </w:r>
      <w:r w:rsidRPr="0048044A">
        <w:rPr>
          <w:b/>
          <w:lang w:val="sr-Latn-RS"/>
        </w:rPr>
        <w:t xml:space="preserve"> </w:t>
      </w:r>
      <w:r w:rsidRPr="0048044A">
        <w:rPr>
          <w:b/>
          <w:lang w:val="sr-Cyrl-RS"/>
        </w:rPr>
        <w:t>од пластике за потребе Клиничког центра Војводине</w:t>
      </w:r>
      <w:r w:rsidRPr="0048044A">
        <w:rPr>
          <w:b/>
          <w:lang w:val="sr-Cyrl-CS"/>
        </w:rPr>
        <w:t xml:space="preserve"> </w:t>
      </w:r>
      <w:r w:rsidRPr="0048044A">
        <w:rPr>
          <w:noProof/>
        </w:rPr>
        <w:t>–</w:t>
      </w:r>
      <w:r w:rsidRPr="0048044A">
        <w:rPr>
          <w:noProof/>
          <w:lang w:val="sr-Cyrl-CS"/>
        </w:rPr>
        <w:t xml:space="preserve"> </w:t>
      </w:r>
      <w:r w:rsidRPr="0048044A">
        <w:rPr>
          <w:lang w:val="sr-Latn-CS"/>
        </w:rPr>
        <w:t>кој</w:t>
      </w:r>
      <w:r w:rsidRPr="0048044A">
        <w:t>а</w:t>
      </w:r>
      <w:r w:rsidRPr="0048044A">
        <w:rPr>
          <w:lang w:val="sr-Latn-CS"/>
        </w:rPr>
        <w:t xml:space="preserve"> је тражен</w:t>
      </w:r>
      <w:r w:rsidRPr="0048044A">
        <w:t>а</w:t>
      </w:r>
      <w:r w:rsidRPr="0048044A">
        <w:rPr>
          <w:lang w:val="sr-Latn-CS"/>
        </w:rPr>
        <w:t xml:space="preserve"> у позиву за</w:t>
      </w:r>
      <w:r w:rsidRPr="0048044A">
        <w:t xml:space="preserve"> подношење понуда у </w:t>
      </w:r>
      <w:r w:rsidRPr="0048044A">
        <w:rPr>
          <w:lang w:val="sr-Latn-CS"/>
        </w:rPr>
        <w:t>поступ</w:t>
      </w:r>
      <w:r w:rsidRPr="0048044A">
        <w:t>ку</w:t>
      </w:r>
      <w:r w:rsidRPr="0048044A">
        <w:rPr>
          <w:lang w:val="sr-Latn-CS"/>
        </w:rPr>
        <w:t xml:space="preserve"> јавне набавке</w:t>
      </w:r>
      <w:r w:rsidRPr="0048044A">
        <w:rPr>
          <w:lang w:val="sr-Cyrl-RS"/>
        </w:rPr>
        <w:t xml:space="preserve"> мале вредности </w:t>
      </w:r>
      <w:r w:rsidRPr="0048044A">
        <w:rPr>
          <w:lang w:val="sr-Latn-CS"/>
        </w:rPr>
        <w:t xml:space="preserve">број </w:t>
      </w:r>
      <w:r w:rsidRPr="0048044A">
        <w:rPr>
          <w:noProof/>
          <w:lang w:val="sr-Cyrl-RS"/>
        </w:rPr>
        <w:t>50-18-М</w:t>
      </w:r>
      <w:r w:rsidRPr="0048044A">
        <w:t xml:space="preserve">, </w:t>
      </w:r>
      <w:r w:rsidRPr="0048044A">
        <w:rPr>
          <w:lang w:val="sr-Cyrl-RS"/>
        </w:rPr>
        <w:t>од дана ___________ године.</w:t>
      </w:r>
      <w:bookmarkEnd w:id="52"/>
    </w:p>
    <w:p w14:paraId="4FFAAC63" w14:textId="77777777" w:rsidR="006D5F92" w:rsidRPr="0048044A" w:rsidRDefault="006D5F92" w:rsidP="006D5F92">
      <w:pPr>
        <w:ind w:firstLine="720"/>
        <w:jc w:val="both"/>
        <w:rPr>
          <w:noProof/>
          <w:lang w:val="sr-Cyrl-RS"/>
        </w:rPr>
      </w:pPr>
    </w:p>
    <w:p w14:paraId="5EB42C07" w14:textId="77777777" w:rsidR="006D5F92" w:rsidRPr="0048044A" w:rsidRDefault="006D5F92" w:rsidP="006D5F92">
      <w:pPr>
        <w:jc w:val="center"/>
        <w:outlineLvl w:val="0"/>
        <w:rPr>
          <w:b/>
          <w:noProof/>
        </w:rPr>
      </w:pPr>
      <w:bookmarkStart w:id="53" w:name="_Toc511302353"/>
      <w:r w:rsidRPr="0048044A">
        <w:rPr>
          <w:b/>
          <w:noProof/>
        </w:rPr>
        <w:t>Члан 2.</w:t>
      </w:r>
      <w:bookmarkEnd w:id="53"/>
    </w:p>
    <w:p w14:paraId="4109EF1F" w14:textId="77777777" w:rsidR="006D5F92" w:rsidRPr="0048044A" w:rsidRDefault="006D5F92" w:rsidP="006D5F92">
      <w:pPr>
        <w:pStyle w:val="BodyTextIndent"/>
        <w:ind w:left="0" w:firstLine="720"/>
        <w:jc w:val="both"/>
        <w:rPr>
          <w:b w:val="0"/>
          <w:noProof/>
        </w:rPr>
      </w:pPr>
      <w:r w:rsidRPr="0048044A">
        <w:rPr>
          <w:b w:val="0"/>
        </w:rPr>
        <w:t xml:space="preserve">Добављач се обавезује да </w:t>
      </w:r>
      <w:r w:rsidRPr="0048044A">
        <w:rPr>
          <w:b w:val="0"/>
          <w:lang w:val="sr-Cyrl-RS"/>
        </w:rPr>
        <w:t>добра</w:t>
      </w:r>
      <w:r w:rsidRPr="0048044A">
        <w:rPr>
          <w:b w:val="0"/>
        </w:rPr>
        <w:t xml:space="preserve"> која </w:t>
      </w:r>
      <w:r w:rsidRPr="0048044A">
        <w:rPr>
          <w:b w:val="0"/>
          <w:lang w:val="sr-Cyrl-RS"/>
        </w:rPr>
        <w:t>су</w:t>
      </w:r>
      <w:r w:rsidRPr="0048044A">
        <w:rPr>
          <w:b w:val="0"/>
        </w:rPr>
        <w:t xml:space="preserve"> предмет овог уговора </w:t>
      </w:r>
      <w:r w:rsidRPr="0048044A">
        <w:rPr>
          <w:b w:val="0"/>
          <w:lang w:val="sr-Cyrl-RS"/>
        </w:rPr>
        <w:t>испоручи</w:t>
      </w:r>
      <w:r w:rsidRPr="0048044A">
        <w:rPr>
          <w:b w:val="0"/>
        </w:rPr>
        <w:t xml:space="preserve"> у свему према својој понуди број</w:t>
      </w:r>
      <w:r w:rsidRPr="0048044A">
        <w:t xml:space="preserve"> </w:t>
      </w:r>
      <w:r w:rsidRPr="0048044A">
        <w:rPr>
          <w:b w:val="0"/>
          <w:noProof/>
        </w:rPr>
        <w:t>__________ од ___________ године која је саставни део овог уговора.</w:t>
      </w:r>
    </w:p>
    <w:p w14:paraId="3527454A" w14:textId="77777777" w:rsidR="006D5F92" w:rsidRPr="0048044A" w:rsidRDefault="006D5F92" w:rsidP="006D5F92">
      <w:pPr>
        <w:pStyle w:val="BodyTextIndent"/>
        <w:ind w:left="0" w:firstLine="708"/>
        <w:jc w:val="both"/>
        <w:rPr>
          <w:lang w:val="sr-Cyrl-RS"/>
        </w:rPr>
      </w:pPr>
      <w:r w:rsidRPr="0048044A">
        <w:rPr>
          <w:b w:val="0"/>
          <w:bCs w:val="0"/>
        </w:rPr>
        <w:t xml:space="preserve">Цена </w:t>
      </w:r>
      <w:r w:rsidRPr="0048044A">
        <w:rPr>
          <w:b w:val="0"/>
          <w:bCs w:val="0"/>
          <w:lang w:val="sr-Cyrl-RS"/>
        </w:rPr>
        <w:t xml:space="preserve">добара </w:t>
      </w:r>
      <w:r w:rsidRPr="0048044A">
        <w:rPr>
          <w:b w:val="0"/>
          <w:bCs w:val="0"/>
        </w:rPr>
        <w:t xml:space="preserve">из члана 1. овог уговора без пореза на додату вредност износи </w:t>
      </w:r>
      <w:r w:rsidRPr="0048044A">
        <w:rPr>
          <w:b w:val="0"/>
        </w:rPr>
        <w:t>___________</w:t>
      </w:r>
      <w:r w:rsidRPr="0048044A">
        <w:rPr>
          <w:b w:val="0"/>
          <w:bCs w:val="0"/>
        </w:rPr>
        <w:t xml:space="preserve"> (словима: ___________________)</w:t>
      </w:r>
      <w:r w:rsidRPr="0048044A">
        <w:rPr>
          <w:b w:val="0"/>
          <w:bCs w:val="0"/>
          <w:lang w:val="sr-Cyrl-RS"/>
        </w:rPr>
        <w:t xml:space="preserve">, </w:t>
      </w:r>
      <w:r w:rsidRPr="0048044A">
        <w:rPr>
          <w:b w:val="0"/>
          <w:bCs w:val="0"/>
        </w:rPr>
        <w:t xml:space="preserve">односно са порезом на додату вредност износи </w:t>
      </w:r>
      <w:r w:rsidRPr="0048044A">
        <w:rPr>
          <w:b w:val="0"/>
        </w:rPr>
        <w:t>______________________</w:t>
      </w:r>
      <w:r w:rsidRPr="0048044A">
        <w:rPr>
          <w:b w:val="0"/>
          <w:bCs w:val="0"/>
        </w:rPr>
        <w:t xml:space="preserve"> (словима: __________________________)</w:t>
      </w:r>
      <w:r w:rsidRPr="0048044A">
        <w:rPr>
          <w:b w:val="0"/>
          <w:bCs w:val="0"/>
          <w:lang w:val="sr-Cyrl-RS"/>
        </w:rPr>
        <w:t>.</w:t>
      </w:r>
    </w:p>
    <w:p w14:paraId="3E99F73B" w14:textId="77777777" w:rsidR="006D5F92" w:rsidRPr="0048044A" w:rsidRDefault="006D5F92" w:rsidP="006D5F92">
      <w:pPr>
        <w:ind w:firstLine="720"/>
        <w:jc w:val="both"/>
        <w:rPr>
          <w:bCs/>
          <w:noProof/>
        </w:rPr>
      </w:pPr>
      <w:proofErr w:type="gramStart"/>
      <w:r w:rsidRPr="0048044A">
        <w:t>Овако уговорена цена се сматра фиксном за време трајања уговора.</w:t>
      </w:r>
      <w:proofErr w:type="gramEnd"/>
      <w:r w:rsidRPr="0048044A">
        <w:rPr>
          <w:bCs/>
          <w:noProof/>
        </w:rPr>
        <w:t xml:space="preserve"> </w:t>
      </w:r>
    </w:p>
    <w:p w14:paraId="33AE79FC" w14:textId="77777777" w:rsidR="006D5F92" w:rsidRPr="0048044A" w:rsidRDefault="006D5F92" w:rsidP="006D5F92">
      <w:pPr>
        <w:rPr>
          <w:noProof/>
          <w:lang w:val="sr-Cyrl-RS"/>
        </w:rPr>
      </w:pPr>
    </w:p>
    <w:p w14:paraId="478A936F" w14:textId="77777777" w:rsidR="006D5F92" w:rsidRPr="0048044A" w:rsidRDefault="006D5F92" w:rsidP="006D5F92">
      <w:pPr>
        <w:jc w:val="center"/>
        <w:outlineLvl w:val="0"/>
        <w:rPr>
          <w:b/>
          <w:noProof/>
          <w:lang w:val="sr-Cyrl-RS"/>
        </w:rPr>
      </w:pPr>
      <w:bookmarkStart w:id="54" w:name="_Toc511302354"/>
      <w:r w:rsidRPr="0048044A">
        <w:rPr>
          <w:b/>
          <w:noProof/>
        </w:rPr>
        <w:t>Члан 3.</w:t>
      </w:r>
      <w:bookmarkEnd w:id="54"/>
    </w:p>
    <w:p w14:paraId="2A46EFD4" w14:textId="77777777" w:rsidR="006D5F92" w:rsidRPr="0048044A" w:rsidRDefault="006D5F92" w:rsidP="006D5F92">
      <w:pPr>
        <w:ind w:firstLine="708"/>
        <w:jc w:val="both"/>
        <w:rPr>
          <w:lang w:val="sr-Cyrl-RS"/>
        </w:rPr>
      </w:pPr>
      <w:r w:rsidRPr="0048044A">
        <w:rPr>
          <w:noProof/>
          <w:lang w:val="sr-Cyrl-RS"/>
        </w:rPr>
        <w:t xml:space="preserve">Добављач се обавезује да наручиоцу </w:t>
      </w:r>
      <w:r w:rsidRPr="0048044A">
        <w:rPr>
          <w:lang w:val="sr-Cyrl-RS"/>
        </w:rPr>
        <w:t>испоручи производе</w:t>
      </w:r>
      <w:r w:rsidRPr="0048044A">
        <w:rPr>
          <w:lang w:val="sr-Latn-RS"/>
        </w:rPr>
        <w:t xml:space="preserve"> </w:t>
      </w:r>
      <w:r w:rsidRPr="0048044A">
        <w:rPr>
          <w:lang w:val="sr-Cyrl-RS"/>
        </w:rPr>
        <w:t xml:space="preserve">од пластике </w:t>
      </w:r>
      <w:r w:rsidRPr="0048044A">
        <w:rPr>
          <w:lang w:val="sr-Cyrl-CS"/>
        </w:rPr>
        <w:t xml:space="preserve">(у даљем тексту: добра), </w:t>
      </w:r>
      <w:r w:rsidRPr="0048044A">
        <w:rPr>
          <w:noProof/>
          <w:lang w:val="sr-Cyrl-RS"/>
        </w:rPr>
        <w:t xml:space="preserve">а </w:t>
      </w:r>
      <w:r w:rsidRPr="0048044A">
        <w:rPr>
          <w:noProof/>
        </w:rPr>
        <w:t>у свему према захтевима наручиоца</w:t>
      </w:r>
      <w:r w:rsidRPr="0048044A">
        <w:rPr>
          <w:noProof/>
          <w:lang w:val="sr-Cyrl-RS"/>
        </w:rPr>
        <w:t xml:space="preserve">, техничким карактеристикама добара </w:t>
      </w:r>
      <w:r w:rsidRPr="0048044A">
        <w:rPr>
          <w:noProof/>
        </w:rPr>
        <w:t>и</w:t>
      </w:r>
      <w:r w:rsidRPr="0048044A">
        <w:rPr>
          <w:noProof/>
          <w:lang w:val="sr-Cyrl-RS"/>
        </w:rPr>
        <w:t xml:space="preserve"> </w:t>
      </w:r>
      <w:r w:rsidRPr="0048044A">
        <w:rPr>
          <w:noProof/>
        </w:rPr>
        <w:t>конкурсн</w:t>
      </w:r>
      <w:r w:rsidRPr="0048044A">
        <w:rPr>
          <w:noProof/>
          <w:lang w:val="sr-Cyrl-RS"/>
        </w:rPr>
        <w:t>ом</w:t>
      </w:r>
      <w:r w:rsidRPr="0048044A">
        <w:rPr>
          <w:noProof/>
        </w:rPr>
        <w:t xml:space="preserve"> документациј</w:t>
      </w:r>
      <w:r w:rsidRPr="0048044A">
        <w:rPr>
          <w:noProof/>
          <w:lang w:val="sr-Cyrl-RS"/>
        </w:rPr>
        <w:t>ом</w:t>
      </w:r>
      <w:r w:rsidRPr="0048044A">
        <w:rPr>
          <w:noProof/>
          <w:lang w:val="en-US"/>
        </w:rPr>
        <w:t>.</w:t>
      </w:r>
    </w:p>
    <w:p w14:paraId="7E6B5E12" w14:textId="77777777" w:rsidR="006D5F92" w:rsidRPr="0048044A" w:rsidRDefault="006D5F92" w:rsidP="006D5F92">
      <w:pPr>
        <w:ind w:firstLine="720"/>
        <w:jc w:val="both"/>
        <w:rPr>
          <w:lang w:val="sr-Cyrl-RS"/>
        </w:rPr>
      </w:pPr>
      <w:r w:rsidRPr="0048044A">
        <w:rPr>
          <w:noProof/>
        </w:rPr>
        <w:t xml:space="preserve">Добављач се обавезује да наручену количину и врсту </w:t>
      </w:r>
      <w:r w:rsidRPr="0048044A">
        <w:rPr>
          <w:noProof/>
          <w:lang w:val="sr-Cyrl-RS"/>
        </w:rPr>
        <w:t xml:space="preserve">предметних </w:t>
      </w:r>
      <w:r w:rsidRPr="0048044A">
        <w:rPr>
          <w:noProof/>
        </w:rPr>
        <w:t>добара</w:t>
      </w:r>
      <w:r w:rsidRPr="0048044A">
        <w:rPr>
          <w:noProof/>
          <w:lang w:val="sr-Cyrl-RS"/>
        </w:rPr>
        <w:t xml:space="preserve"> </w:t>
      </w:r>
      <w:r w:rsidRPr="0048044A">
        <w:rPr>
          <w:noProof/>
        </w:rPr>
        <w:t xml:space="preserve">испоручи наручиоцу </w:t>
      </w:r>
      <w:r w:rsidRPr="0048044A">
        <w:t>у року од ____ часа (</w:t>
      </w:r>
      <w:r w:rsidRPr="0048044A">
        <w:rPr>
          <w:i/>
        </w:rPr>
        <w:t xml:space="preserve">најдуже </w:t>
      </w:r>
      <w:r w:rsidRPr="0048044A">
        <w:rPr>
          <w:i/>
          <w:lang w:val="sr-Cyrl-RS"/>
        </w:rPr>
        <w:t>48 ч</w:t>
      </w:r>
      <w:r w:rsidRPr="0048044A">
        <w:rPr>
          <w:i/>
        </w:rPr>
        <w:t>ас</w:t>
      </w:r>
      <w:r w:rsidRPr="0048044A">
        <w:rPr>
          <w:i/>
          <w:lang w:val="sr-Cyrl-RS"/>
        </w:rPr>
        <w:t>ова</w:t>
      </w:r>
      <w:r w:rsidRPr="0048044A">
        <w:t xml:space="preserve">) од </w:t>
      </w:r>
      <w:r w:rsidRPr="0048044A">
        <w:rPr>
          <w:lang w:val="sr-Cyrl-RS"/>
        </w:rPr>
        <w:t xml:space="preserve">момента </w:t>
      </w:r>
      <w:r w:rsidRPr="0048044A">
        <w:rPr>
          <w:lang w:val="sr-Latn-CS"/>
        </w:rPr>
        <w:t>пријема захтева</w:t>
      </w:r>
      <w:r w:rsidRPr="0048044A">
        <w:rPr>
          <w:lang w:val="sr-Cyrl-RS"/>
        </w:rPr>
        <w:t xml:space="preserve"> наручиоца</w:t>
      </w:r>
      <w:r w:rsidRPr="0048044A">
        <w:rPr>
          <w:noProof/>
        </w:rPr>
        <w:t xml:space="preserve">, </w:t>
      </w:r>
      <w:r w:rsidRPr="0048044A">
        <w:rPr>
          <w:noProof/>
          <w:lang w:val="sr-Cyrl-RS"/>
        </w:rPr>
        <w:t xml:space="preserve">и то </w:t>
      </w:r>
      <w:r w:rsidRPr="0048044A">
        <w:rPr>
          <w:noProof/>
        </w:rPr>
        <w:t xml:space="preserve">ФЦО магацин Службе за набавке и складиштење наручиоца, </w:t>
      </w:r>
      <w:r w:rsidRPr="0048044A">
        <w:rPr>
          <w:lang w:val="sr-Latn-CS"/>
        </w:rPr>
        <w:t>са обавезом истовара добара</w:t>
      </w:r>
      <w:r w:rsidRPr="0048044A">
        <w:t>.</w:t>
      </w:r>
    </w:p>
    <w:p w14:paraId="7804D25F" w14:textId="77777777" w:rsidR="006D5F92" w:rsidRPr="0048044A" w:rsidRDefault="006D5F92" w:rsidP="006D5F92">
      <w:pPr>
        <w:ind w:firstLine="720"/>
        <w:jc w:val="both"/>
        <w:rPr>
          <w:noProof/>
        </w:rPr>
      </w:pPr>
      <w:r w:rsidRPr="0048044A">
        <w:rPr>
          <w:noProof/>
        </w:rPr>
        <w:t>Добављач се обавезује да ће наручену количину и врсту добара</w:t>
      </w:r>
      <w:r w:rsidRPr="0048044A">
        <w:rPr>
          <w:noProof/>
          <w:lang w:val="sr-Cyrl-RS"/>
        </w:rPr>
        <w:t xml:space="preserve"> која су предмет овог уговора</w:t>
      </w:r>
      <w:r w:rsidRPr="0048044A">
        <w:rPr>
          <w:noProof/>
        </w:rPr>
        <w:t xml:space="preserve"> испоручивати наручиоцу сукцесивно, на основу писаног захтева који наручилац доставља добављачу путем електронске поште на адресу </w:t>
      </w:r>
      <w:r w:rsidRPr="0048044A">
        <w:rPr>
          <w:noProof/>
        </w:rPr>
        <w:lastRenderedPageBreak/>
        <w:t>_________________, а уколико то из било ког разлога није могуће, путем телефакса на број ___________________.</w:t>
      </w:r>
    </w:p>
    <w:p w14:paraId="7FC987E4" w14:textId="7D4F51AC" w:rsidR="006D5F92" w:rsidRPr="006D5F92" w:rsidRDefault="006D5F92" w:rsidP="006D5F92">
      <w:pPr>
        <w:widowControl w:val="0"/>
        <w:tabs>
          <w:tab w:val="left" w:pos="816"/>
        </w:tabs>
        <w:autoSpaceDE w:val="0"/>
        <w:autoSpaceDN w:val="0"/>
        <w:adjustRightInd w:val="0"/>
        <w:jc w:val="both"/>
        <w:rPr>
          <w:lang w:val="sr-Cyrl-RS"/>
        </w:rPr>
      </w:pPr>
      <w:r w:rsidRPr="0048044A">
        <w:rPr>
          <w:lang w:val="sr-Cyrl-RS"/>
        </w:rPr>
        <w:tab/>
      </w:r>
    </w:p>
    <w:p w14:paraId="716F3700" w14:textId="77777777" w:rsidR="006D5F92" w:rsidRPr="0048044A" w:rsidRDefault="006D5F92" w:rsidP="006D5F92">
      <w:pPr>
        <w:tabs>
          <w:tab w:val="center" w:pos="4536"/>
          <w:tab w:val="left" w:pos="5644"/>
        </w:tabs>
        <w:outlineLvl w:val="0"/>
        <w:rPr>
          <w:b/>
          <w:noProof/>
        </w:rPr>
      </w:pPr>
      <w:r w:rsidRPr="0048044A">
        <w:rPr>
          <w:b/>
          <w:noProof/>
        </w:rPr>
        <w:tab/>
      </w:r>
      <w:bookmarkStart w:id="55" w:name="_Toc511302355"/>
      <w:r w:rsidRPr="0048044A">
        <w:rPr>
          <w:b/>
          <w:noProof/>
        </w:rPr>
        <w:t>Члан 4.</w:t>
      </w:r>
      <w:bookmarkEnd w:id="55"/>
      <w:r w:rsidRPr="0048044A">
        <w:rPr>
          <w:b/>
          <w:noProof/>
        </w:rPr>
        <w:tab/>
      </w:r>
    </w:p>
    <w:p w14:paraId="529E00E5" w14:textId="77777777" w:rsidR="006D5F92" w:rsidRPr="0048044A" w:rsidRDefault="006D5F92" w:rsidP="006D5F92">
      <w:pPr>
        <w:pStyle w:val="NoSpacing"/>
        <w:jc w:val="both"/>
        <w:rPr>
          <w:noProof/>
        </w:rPr>
      </w:pPr>
      <w:r w:rsidRPr="0048044A">
        <w:rPr>
          <w:noProof/>
          <w:lang w:val="sr-Cyrl-RS"/>
        </w:rPr>
        <w:t xml:space="preserve">            </w:t>
      </w:r>
      <w:r w:rsidRPr="0048044A">
        <w:rPr>
          <w:noProof/>
        </w:rPr>
        <w:t>Наручилац задржава право да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14:paraId="129541D0" w14:textId="77777777" w:rsidR="006D5F92" w:rsidRDefault="006D5F92" w:rsidP="006D5F92">
      <w:pPr>
        <w:pStyle w:val="NoSpacing"/>
        <w:ind w:firstLine="708"/>
        <w:jc w:val="both"/>
        <w:rPr>
          <w:noProof/>
          <w:lang w:val="sr-Cyrl-RS"/>
        </w:rPr>
      </w:pPr>
      <w:r w:rsidRPr="0048044A">
        <w:rPr>
          <w:noProof/>
        </w:rPr>
        <w:t xml:space="preserve">У случају утврђених недостатака у квалитету и очигледних грешака, </w:t>
      </w:r>
      <w:r>
        <w:rPr>
          <w:noProof/>
          <w:lang w:val="sr-Cyrl-RS"/>
        </w:rPr>
        <w:t xml:space="preserve">добављач </w:t>
      </w:r>
      <w:r w:rsidRPr="0048044A">
        <w:rPr>
          <w:noProof/>
        </w:rPr>
        <w:t xml:space="preserve">мора да изврши неопходну замену у најкраћем могућем року, </w:t>
      </w:r>
      <w:r w:rsidRPr="0048044A">
        <w:rPr>
          <w:noProof/>
          <w:lang w:val="sr-Cyrl-RS"/>
        </w:rPr>
        <w:t>не дужем од 48 часова</w:t>
      </w:r>
      <w:r w:rsidRPr="0048044A">
        <w:rPr>
          <w:noProof/>
        </w:rPr>
        <w:t>.</w:t>
      </w:r>
    </w:p>
    <w:p w14:paraId="030A7C44" w14:textId="77777777" w:rsidR="006D5F92" w:rsidRPr="009D374E" w:rsidRDefault="006D5F92" w:rsidP="006D5F92">
      <w:pPr>
        <w:pStyle w:val="NoSpacing"/>
        <w:ind w:firstLine="708"/>
        <w:jc w:val="both"/>
        <w:rPr>
          <w:noProof/>
          <w:lang w:val="sr-Cyrl-RS"/>
        </w:rPr>
      </w:pPr>
      <w:r w:rsidRPr="0048044A">
        <w:rPr>
          <w:noProof/>
          <w:lang w:val="sr-Cyrl-RS"/>
        </w:rPr>
        <w:t>Уколико приликом испорука</w:t>
      </w:r>
      <w:r w:rsidRPr="0048044A">
        <w:rPr>
          <w:noProof/>
          <w:lang w:val="sr-Latn-RS"/>
        </w:rPr>
        <w:t xml:space="preserve"> </w:t>
      </w:r>
      <w:r w:rsidRPr="0048044A">
        <w:rPr>
          <w:noProof/>
          <w:lang w:val="sr-Cyrl-RS"/>
        </w:rPr>
        <w:t xml:space="preserve">у току реализације уговора, наручилац посумња у квалитет </w:t>
      </w:r>
      <w:r>
        <w:rPr>
          <w:noProof/>
          <w:lang w:val="sr-Cyrl-RS"/>
        </w:rPr>
        <w:t xml:space="preserve">предметних добара </w:t>
      </w:r>
      <w:r w:rsidRPr="0048044A">
        <w:rPr>
          <w:noProof/>
          <w:lang w:val="sr-Cyrl-RS"/>
        </w:rPr>
        <w:t xml:space="preserve">тражиће од </w:t>
      </w:r>
      <w:r>
        <w:rPr>
          <w:noProof/>
          <w:lang w:val="sr-Cyrl-RS"/>
        </w:rPr>
        <w:t xml:space="preserve">добављача </w:t>
      </w:r>
      <w:r w:rsidRPr="0048044A">
        <w:rPr>
          <w:noProof/>
          <w:lang w:val="sr-Cyrl-RS"/>
        </w:rPr>
        <w:t xml:space="preserve"> да достави извештај о траженом квалитету</w:t>
      </w:r>
      <w:r>
        <w:rPr>
          <w:noProof/>
          <w:lang w:val="sr-Cyrl-RS"/>
        </w:rPr>
        <w:t xml:space="preserve">, издат од стране </w:t>
      </w:r>
      <w:r w:rsidRPr="0048044A">
        <w:rPr>
          <w:noProof/>
          <w:lang w:val="sr-Cyrl-RS"/>
        </w:rPr>
        <w:t>овлашћене институције.</w:t>
      </w:r>
    </w:p>
    <w:p w14:paraId="444DFCEB" w14:textId="77777777" w:rsidR="006D5F92" w:rsidRPr="0048044A" w:rsidRDefault="006D5F92" w:rsidP="006D5F92">
      <w:pPr>
        <w:jc w:val="both"/>
        <w:rPr>
          <w:bCs/>
          <w:noProof/>
          <w:lang w:val="sr-Cyrl-RS"/>
        </w:rPr>
      </w:pPr>
    </w:p>
    <w:p w14:paraId="7EEC9065" w14:textId="77777777" w:rsidR="006D5F92" w:rsidRPr="0048044A" w:rsidRDefault="006D5F92" w:rsidP="006D5F92">
      <w:pPr>
        <w:ind w:firstLine="708"/>
        <w:rPr>
          <w:b/>
          <w:noProof/>
          <w:lang w:val="sr-Cyrl-RS"/>
        </w:rPr>
      </w:pPr>
      <w:r w:rsidRPr="0048044A">
        <w:rPr>
          <w:b/>
          <w:noProof/>
          <w:lang w:val="sr-Cyrl-RS"/>
        </w:rPr>
        <w:t xml:space="preserve">                                                         </w:t>
      </w:r>
      <w:r w:rsidRPr="0048044A">
        <w:rPr>
          <w:b/>
          <w:noProof/>
        </w:rPr>
        <w:t>Члан 5.</w:t>
      </w:r>
    </w:p>
    <w:p w14:paraId="546C7F68" w14:textId="77777777" w:rsidR="006D5F92" w:rsidRPr="0048044A" w:rsidRDefault="006D5F92" w:rsidP="006D5F92">
      <w:pPr>
        <w:ind w:firstLine="708"/>
        <w:jc w:val="both"/>
        <w:rPr>
          <w:iCs/>
          <w:lang w:val="sr-Cyrl-RS"/>
        </w:rPr>
      </w:pPr>
      <w:proofErr w:type="gramStart"/>
      <w:r w:rsidRPr="0048044A">
        <w:rPr>
          <w:iCs/>
        </w:rPr>
        <w:t xml:space="preserve">Рачун за </w:t>
      </w:r>
      <w:r w:rsidRPr="0048044A">
        <w:rPr>
          <w:iCs/>
          <w:lang w:val="sr-Cyrl-RS"/>
        </w:rPr>
        <w:t>испоручена добра</w:t>
      </w:r>
      <w:r w:rsidRPr="0048044A">
        <w:rPr>
          <w:iCs/>
        </w:rPr>
        <w:t xml:space="preserve"> испоставља се на основу потписаног документа-</w:t>
      </w:r>
      <w:r w:rsidRPr="0048044A">
        <w:rPr>
          <w:iCs/>
          <w:lang w:val="sr-Cyrl-RS"/>
        </w:rPr>
        <w:t xml:space="preserve"> отпремнице о примопредаји, </w:t>
      </w:r>
      <w:r w:rsidRPr="0048044A">
        <w:rPr>
          <w:iCs/>
        </w:rPr>
        <w:t xml:space="preserve">од стране овлашћеног лица </w:t>
      </w:r>
      <w:r w:rsidRPr="0048044A">
        <w:rPr>
          <w:bCs/>
          <w:noProof/>
        </w:rPr>
        <w:t>за техничк</w:t>
      </w:r>
      <w:r w:rsidRPr="0048044A">
        <w:rPr>
          <w:bCs/>
          <w:noProof/>
          <w:lang w:val="sr-Cyrl-RS"/>
        </w:rPr>
        <w:t xml:space="preserve">у </w:t>
      </w:r>
      <w:r w:rsidRPr="0048044A">
        <w:rPr>
          <w:bCs/>
          <w:noProof/>
        </w:rPr>
        <w:t>реализациј</w:t>
      </w:r>
      <w:r w:rsidRPr="0048044A">
        <w:rPr>
          <w:bCs/>
          <w:noProof/>
          <w:lang w:val="sr-Cyrl-RS"/>
        </w:rPr>
        <w:t xml:space="preserve">у </w:t>
      </w:r>
      <w:r w:rsidRPr="0048044A">
        <w:rPr>
          <w:iCs/>
          <w:lang w:val="sr-Cyrl-RS"/>
        </w:rPr>
        <w:t>из члана 11.</w:t>
      </w:r>
      <w:proofErr w:type="gramEnd"/>
      <w:r w:rsidRPr="0048044A">
        <w:rPr>
          <w:iCs/>
          <w:lang w:val="sr-Cyrl-RS"/>
        </w:rPr>
        <w:t xml:space="preserve"> овог уговора</w:t>
      </w:r>
      <w:r w:rsidRPr="0048044A">
        <w:rPr>
          <w:iCs/>
        </w:rPr>
        <w:t xml:space="preserve"> којим се верификује квалитет испору</w:t>
      </w:r>
      <w:r w:rsidRPr="0048044A">
        <w:rPr>
          <w:iCs/>
          <w:lang w:val="sr-Cyrl-RS"/>
        </w:rPr>
        <w:t xml:space="preserve">чених добара. </w:t>
      </w:r>
    </w:p>
    <w:p w14:paraId="61609744" w14:textId="77777777" w:rsidR="006D5F92" w:rsidRPr="0048044A" w:rsidRDefault="006D5F92" w:rsidP="006D5F92">
      <w:pPr>
        <w:pStyle w:val="BodyTextIndent"/>
        <w:ind w:left="0" w:firstLine="720"/>
        <w:jc w:val="both"/>
        <w:rPr>
          <w:b w:val="0"/>
          <w:noProof/>
          <w:lang w:val="sr-Cyrl-RS"/>
        </w:rPr>
      </w:pPr>
      <w:r w:rsidRPr="0048044A">
        <w:rPr>
          <w:b w:val="0"/>
          <w:noProof/>
          <w:lang w:val="sr-Latn-RS"/>
        </w:rPr>
        <w:t xml:space="preserve">Наручилац ће уговорену цену исплатити добављачу одложено, у року од </w:t>
      </w:r>
      <w:r w:rsidRPr="0048044A">
        <w:rPr>
          <w:b w:val="0"/>
          <w:noProof/>
          <w:lang w:val="sr-Cyrl-RS"/>
        </w:rPr>
        <w:t xml:space="preserve">90 </w:t>
      </w:r>
      <w:r w:rsidRPr="0048044A">
        <w:rPr>
          <w:b w:val="0"/>
          <w:noProof/>
          <w:lang w:val="sr-Latn-RS"/>
        </w:rPr>
        <w:t>дана</w:t>
      </w:r>
      <w:r w:rsidRPr="0048044A">
        <w:rPr>
          <w:b w:val="0"/>
          <w:noProof/>
          <w:lang w:val="sr-Cyrl-CS"/>
        </w:rPr>
        <w:t xml:space="preserve"> од дана </w:t>
      </w:r>
      <w:r w:rsidRPr="0048044A">
        <w:rPr>
          <w:b w:val="0"/>
          <w:noProof/>
          <w:lang w:val="sr-Latn-RS"/>
        </w:rPr>
        <w:t>пријема исправног рачуна за испоручену количину добара</w:t>
      </w:r>
      <w:r w:rsidRPr="0048044A">
        <w:rPr>
          <w:b w:val="0"/>
          <w:noProof/>
          <w:lang w:val="sr-Cyrl-CS"/>
        </w:rPr>
        <w:t>,</w:t>
      </w:r>
      <w:r w:rsidRPr="0048044A">
        <w:rPr>
          <w:b w:val="0"/>
          <w:noProof/>
          <w:lang w:val="sr-Latn-RS"/>
        </w:rPr>
        <w:t xml:space="preserve"> о чему потврду даје овлашћено лице </w:t>
      </w:r>
      <w:r w:rsidRPr="0048044A">
        <w:rPr>
          <w:b w:val="0"/>
          <w:noProof/>
          <w:color w:val="000000" w:themeColor="text1"/>
          <w:lang w:val="sr-Cyrl-CS"/>
        </w:rPr>
        <w:t xml:space="preserve">за праћење техничке реализације </w:t>
      </w:r>
      <w:r w:rsidRPr="0048044A">
        <w:rPr>
          <w:b w:val="0"/>
          <w:noProof/>
          <w:lang w:val="sr-Latn-RS"/>
        </w:rPr>
        <w:t>из члана 1</w:t>
      </w:r>
      <w:r w:rsidRPr="0048044A">
        <w:rPr>
          <w:b w:val="0"/>
          <w:noProof/>
          <w:lang w:val="sr-Cyrl-RS"/>
        </w:rPr>
        <w:t>1</w:t>
      </w:r>
      <w:r w:rsidRPr="0048044A">
        <w:rPr>
          <w:b w:val="0"/>
          <w:noProof/>
          <w:lang w:val="sr-Latn-RS"/>
        </w:rPr>
        <w:t>. овог уговора.</w:t>
      </w:r>
    </w:p>
    <w:p w14:paraId="5197E76A" w14:textId="77777777" w:rsidR="006D5F92" w:rsidRPr="0048044A" w:rsidRDefault="006D5F92" w:rsidP="006D5F92">
      <w:pPr>
        <w:ind w:firstLine="708"/>
        <w:jc w:val="both"/>
        <w:outlineLvl w:val="0"/>
        <w:rPr>
          <w:noProof/>
          <w:lang w:val="sr-Cyrl-RS"/>
        </w:rPr>
      </w:pPr>
      <w:bookmarkStart w:id="56" w:name="_Toc511302356"/>
      <w:r w:rsidRPr="0048044A">
        <w:rPr>
          <w:noProof/>
          <w:lang w:val="sr-Cyrl-CS"/>
        </w:rPr>
        <w:t>Добављач се обавезује да рачун достави преко писарнице наручиоца, адресирано на седиште наручиоца.</w:t>
      </w:r>
      <w:bookmarkEnd w:id="56"/>
    </w:p>
    <w:p w14:paraId="4B95B3EF" w14:textId="77777777" w:rsidR="006D5F92" w:rsidRPr="0048044A" w:rsidRDefault="006D5F92" w:rsidP="006D5F92">
      <w:pPr>
        <w:framePr w:hSpace="180" w:wrap="around" w:vAnchor="text" w:hAnchor="margin" w:y="1"/>
        <w:ind w:firstLine="720"/>
        <w:jc w:val="both"/>
        <w:rPr>
          <w:lang w:val="sr-Cyrl-RS"/>
        </w:rPr>
      </w:pPr>
      <w:proofErr w:type="gramStart"/>
      <w:r w:rsidRPr="0048044A">
        <w:t>Плаћање по овом уговору вршиће се до нивоа средстава обезбеђених Финансијским планом за ове намене</w:t>
      </w:r>
      <w:r w:rsidRPr="0048044A">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48044A">
        <w:rPr>
          <w:lang w:val="sr-Cyrl-RS"/>
        </w:rPr>
        <w:t xml:space="preserve"> </w:t>
      </w:r>
    </w:p>
    <w:p w14:paraId="4924BD47" w14:textId="77777777" w:rsidR="006D5F92" w:rsidRPr="0048044A" w:rsidRDefault="006D5F92" w:rsidP="006D5F92">
      <w:pPr>
        <w:framePr w:hSpace="180" w:wrap="around" w:vAnchor="text" w:hAnchor="margin" w:y="1"/>
        <w:ind w:firstLine="720"/>
        <w:jc w:val="both"/>
        <w:rPr>
          <w:lang w:val="sr-Cyrl-RS"/>
        </w:rPr>
      </w:pPr>
      <w:proofErr w:type="gramStart"/>
      <w:r w:rsidRPr="0048044A">
        <w:t>У супротном уговор престаје да важи без накнаде штете због немогућности преузимања обавеза од стране наручиоца.</w:t>
      </w:r>
      <w:proofErr w:type="gramEnd"/>
    </w:p>
    <w:p w14:paraId="217E2463" w14:textId="77777777" w:rsidR="006D5F92" w:rsidRPr="0048044A" w:rsidRDefault="006D5F92" w:rsidP="006D5F92">
      <w:pPr>
        <w:outlineLvl w:val="0"/>
        <w:rPr>
          <w:b/>
          <w:noProof/>
          <w:lang w:val="sr-Cyrl-RS"/>
        </w:rPr>
      </w:pPr>
    </w:p>
    <w:p w14:paraId="7F46AA66" w14:textId="77777777" w:rsidR="006D5F92" w:rsidRPr="0048044A" w:rsidRDefault="006D5F92" w:rsidP="006D5F92">
      <w:pPr>
        <w:jc w:val="center"/>
        <w:outlineLvl w:val="0"/>
        <w:rPr>
          <w:noProof/>
          <w:lang w:val="sr-Cyrl-CS"/>
        </w:rPr>
      </w:pPr>
      <w:bookmarkStart w:id="57" w:name="_Toc511302357"/>
      <w:r w:rsidRPr="0048044A">
        <w:rPr>
          <w:b/>
          <w:noProof/>
          <w:lang w:val="en-US"/>
        </w:rPr>
        <w:t>Члан 6.</w:t>
      </w:r>
      <w:bookmarkEnd w:id="57"/>
    </w:p>
    <w:p w14:paraId="55041359" w14:textId="77777777" w:rsidR="006D5F92" w:rsidRPr="0048044A" w:rsidRDefault="006D5F92" w:rsidP="006D5F92">
      <w:pPr>
        <w:ind w:firstLine="720"/>
        <w:jc w:val="both"/>
        <w:rPr>
          <w:noProof/>
        </w:rPr>
      </w:pPr>
      <w:r w:rsidRPr="0048044A">
        <w:rPr>
          <w:noProof/>
        </w:rPr>
        <w:t>Уговорне стране констатују да је добављач доставио наручиоцу следећа средства обезбеђења са овлашћењима за наплату:</w:t>
      </w:r>
    </w:p>
    <w:p w14:paraId="186726C2" w14:textId="77777777" w:rsidR="006D5F92" w:rsidRPr="0048044A" w:rsidRDefault="006D5F92" w:rsidP="006D5F92">
      <w:pPr>
        <w:pStyle w:val="ListParagraph"/>
        <w:numPr>
          <w:ilvl w:val="0"/>
          <w:numId w:val="42"/>
        </w:numPr>
        <w:jc w:val="both"/>
        <w:rPr>
          <w:noProof/>
        </w:rPr>
      </w:pPr>
      <w:r w:rsidRPr="0048044A">
        <w:rPr>
          <w:b/>
        </w:rPr>
        <w:t>регистровану бланко меницу и менично овлашћење</w:t>
      </w:r>
      <w:r w:rsidRPr="0048044A">
        <w:rPr>
          <w:b/>
          <w:noProof/>
        </w:rPr>
        <w:t xml:space="preserve"> за извршење уговорне обавезе</w:t>
      </w:r>
      <w:r w:rsidRPr="0048044A">
        <w:rPr>
          <w:noProof/>
        </w:rPr>
        <w:t>, попуњену на износ од 10% од укупне вредности уговора</w:t>
      </w:r>
      <w:r w:rsidRPr="0048044A">
        <w:rPr>
          <w:noProof/>
          <w:lang w:val="sr-Cyrl-RS"/>
        </w:rPr>
        <w:t xml:space="preserve"> без ПДВ-а</w:t>
      </w:r>
      <w:r w:rsidRPr="0048044A">
        <w:rPr>
          <w:noProof/>
        </w:rPr>
        <w:t xml:space="preserve">, која је наплатива у случајевима предвиђеним конкурсном документацијом, тј. у случају да </w:t>
      </w:r>
      <w:r w:rsidRPr="0048044A">
        <w:rPr>
          <w:noProof/>
          <w:lang w:val="sr-Cyrl-RS"/>
        </w:rPr>
        <w:t>добављач</w:t>
      </w:r>
      <w:r w:rsidRPr="0048044A">
        <w:rPr>
          <w:noProof/>
        </w:rPr>
        <w:t xml:space="preserve"> не испуњава своје обавезе из уговора. </w:t>
      </w:r>
    </w:p>
    <w:p w14:paraId="4846A9C2" w14:textId="77777777" w:rsidR="006D5F92" w:rsidRPr="0048044A" w:rsidRDefault="006D5F92" w:rsidP="006D5F92">
      <w:pPr>
        <w:jc w:val="both"/>
        <w:rPr>
          <w:b/>
          <w:noProof/>
          <w:lang w:val="sr-Cyrl-RS"/>
        </w:rPr>
      </w:pPr>
    </w:p>
    <w:p w14:paraId="59EB43AD" w14:textId="77777777" w:rsidR="006D5F92" w:rsidRPr="0048044A" w:rsidRDefault="006D5F92" w:rsidP="006D5F92">
      <w:pPr>
        <w:pStyle w:val="BodyTextIndent"/>
        <w:ind w:left="0" w:firstLine="0"/>
        <w:jc w:val="center"/>
        <w:outlineLvl w:val="0"/>
        <w:rPr>
          <w:noProof/>
          <w:color w:val="000000" w:themeColor="text1"/>
        </w:rPr>
      </w:pPr>
      <w:bookmarkStart w:id="58" w:name="_Toc448141809"/>
      <w:bookmarkStart w:id="59" w:name="_Toc511302358"/>
      <w:r w:rsidRPr="0048044A">
        <w:rPr>
          <w:noProof/>
          <w:color w:val="000000" w:themeColor="text1"/>
        </w:rPr>
        <w:t xml:space="preserve">Члан </w:t>
      </w:r>
      <w:r w:rsidRPr="0048044A">
        <w:rPr>
          <w:noProof/>
          <w:color w:val="000000" w:themeColor="text1"/>
          <w:lang w:val="sr-Cyrl-RS"/>
        </w:rPr>
        <w:t>7</w:t>
      </w:r>
      <w:r w:rsidRPr="0048044A">
        <w:rPr>
          <w:noProof/>
          <w:color w:val="000000" w:themeColor="text1"/>
        </w:rPr>
        <w:t>.</w:t>
      </w:r>
      <w:bookmarkEnd w:id="58"/>
      <w:bookmarkEnd w:id="59"/>
    </w:p>
    <w:p w14:paraId="319039A3" w14:textId="77777777" w:rsidR="006D5F92" w:rsidRPr="0048044A" w:rsidRDefault="006D5F92" w:rsidP="006D5F92">
      <w:pPr>
        <w:ind w:firstLine="720"/>
        <w:jc w:val="both"/>
        <w:rPr>
          <w:noProof/>
        </w:rPr>
      </w:pPr>
      <w:r w:rsidRPr="0048044A">
        <w:rPr>
          <w:noProof/>
        </w:rPr>
        <w:t xml:space="preserve">У случају наступања чињеница које могу утицати да </w:t>
      </w:r>
      <w:r w:rsidRPr="0048044A">
        <w:rPr>
          <w:noProof/>
          <w:lang w:val="sr-Cyrl-RS"/>
        </w:rPr>
        <w:t>предмет овог уговора</w:t>
      </w:r>
      <w:r w:rsidRPr="0048044A">
        <w:rPr>
          <w:noProof/>
        </w:rPr>
        <w:t xml:space="preserve"> не бу</w:t>
      </w:r>
      <w:r w:rsidRPr="0048044A">
        <w:rPr>
          <w:noProof/>
          <w:lang w:val="sr-Cyrl-RS"/>
        </w:rPr>
        <w:t>де</w:t>
      </w:r>
      <w:r w:rsidRPr="0048044A">
        <w:rPr>
          <w:noProof/>
        </w:rPr>
        <w:t xml:space="preserve"> извршен</w:t>
      </w:r>
      <w:r w:rsidRPr="0048044A">
        <w:rPr>
          <w:noProof/>
          <w:lang w:val="sr-Cyrl-RS"/>
        </w:rPr>
        <w:t xml:space="preserve"> у роковима предвиђеним овим уговором</w:t>
      </w:r>
      <w:r w:rsidRPr="0048044A">
        <w:rPr>
          <w:noProof/>
        </w:rPr>
        <w:t xml:space="preserve">, </w:t>
      </w:r>
      <w:r w:rsidRPr="0048044A">
        <w:rPr>
          <w:noProof/>
          <w:lang w:val="sr-Cyrl-RS"/>
        </w:rPr>
        <w:t xml:space="preserve">једна уговорна страна </w:t>
      </w:r>
      <w:r w:rsidRPr="0048044A">
        <w:rPr>
          <w:noProof/>
        </w:rPr>
        <w:t>је дужн</w:t>
      </w:r>
      <w:r w:rsidRPr="0048044A">
        <w:rPr>
          <w:noProof/>
          <w:lang w:val="sr-Cyrl-RS"/>
        </w:rPr>
        <w:t>а</w:t>
      </w:r>
      <w:r w:rsidRPr="0048044A">
        <w:rPr>
          <w:noProof/>
        </w:rPr>
        <w:t xml:space="preserve"> да одмах по њиховом сазнању о истим писмено обавести </w:t>
      </w:r>
      <w:r w:rsidRPr="0048044A">
        <w:rPr>
          <w:noProof/>
          <w:lang w:val="sr-Cyrl-RS"/>
        </w:rPr>
        <w:t>другу уговорну страну</w:t>
      </w:r>
      <w:r w:rsidRPr="0048044A">
        <w:rPr>
          <w:noProof/>
        </w:rPr>
        <w:t>.</w:t>
      </w:r>
    </w:p>
    <w:p w14:paraId="04FFEA60" w14:textId="77777777" w:rsidR="006D5F92" w:rsidRPr="0048044A" w:rsidRDefault="006D5F92" w:rsidP="006D5F92">
      <w:pPr>
        <w:ind w:firstLine="720"/>
        <w:jc w:val="both"/>
        <w:rPr>
          <w:noProof/>
        </w:rPr>
      </w:pPr>
      <w:r w:rsidRPr="0048044A">
        <w:rPr>
          <w:noProof/>
        </w:rPr>
        <w:t>Сва обавештења која нису дата у писаном облику неће производити правно дејство.</w:t>
      </w:r>
    </w:p>
    <w:p w14:paraId="68CF1547" w14:textId="77777777" w:rsidR="006D5F92" w:rsidRPr="0048044A" w:rsidRDefault="006D5F92" w:rsidP="006D5F92">
      <w:pPr>
        <w:ind w:firstLine="708"/>
        <w:jc w:val="both"/>
        <w:rPr>
          <w:lang w:val="sr-Cyrl-RS"/>
        </w:rPr>
      </w:pPr>
      <w:r w:rsidRPr="0048044A">
        <w:rPr>
          <w:noProof/>
          <w:lang w:val="sr-Cyrl-RS"/>
        </w:rPr>
        <w:t>Рокови  предвиђени овим уговором</w:t>
      </w:r>
      <w:r w:rsidRPr="0048044A">
        <w:rPr>
          <w:noProof/>
        </w:rPr>
        <w:t xml:space="preserve"> могу бити продужени услед настанка случаја више силе,</w:t>
      </w:r>
      <w:r w:rsidRPr="0048044A">
        <w:rPr>
          <w:shd w:val="clear" w:color="auto" w:fill="FFFFFF"/>
        </w:rPr>
        <w:t xml:space="preserve"> </w:t>
      </w:r>
      <w:r w:rsidRPr="0048044A">
        <w:rPr>
          <w:shd w:val="clear" w:color="auto" w:fill="FFFFFF"/>
          <w:lang w:val="sr-Cyrl-RS"/>
        </w:rPr>
        <w:t xml:space="preserve">односно наступања свих оних </w:t>
      </w:r>
      <w:r w:rsidRPr="0048044A">
        <w:rPr>
          <w:lang w:val="sr-Cyrl-RS"/>
        </w:rPr>
        <w:t xml:space="preserve"> догађаја који се нису могли предвидвети, </w:t>
      </w:r>
      <w:r w:rsidRPr="0048044A">
        <w:t>избећи или отклонити</w:t>
      </w:r>
      <w:r w:rsidRPr="0048044A">
        <w:rPr>
          <w:lang w:val="sr-Cyrl-RS"/>
        </w:rPr>
        <w:t>,</w:t>
      </w:r>
      <w:r w:rsidRPr="0048044A">
        <w:rPr>
          <w:shd w:val="clear" w:color="auto" w:fill="FFFFFF"/>
          <w:lang w:val="sr-Cyrl-RS"/>
        </w:rPr>
        <w:t xml:space="preserve"> </w:t>
      </w:r>
      <w:r w:rsidRPr="0048044A">
        <w:rPr>
          <w:shd w:val="clear" w:color="auto" w:fill="FFFFFF"/>
        </w:rPr>
        <w:t xml:space="preserve">у тренутку </w:t>
      </w:r>
      <w:r w:rsidRPr="0048044A">
        <w:rPr>
          <w:shd w:val="clear" w:color="auto" w:fill="FFFFFF"/>
          <w:lang w:val="sr-Cyrl-RS"/>
        </w:rPr>
        <w:t>закључења</w:t>
      </w:r>
      <w:r w:rsidRPr="0048044A">
        <w:rPr>
          <w:rStyle w:val="apple-converted-space"/>
          <w:shd w:val="clear" w:color="auto" w:fill="FFFFFF"/>
        </w:rPr>
        <w:t> </w:t>
      </w:r>
      <w:r w:rsidRPr="0048044A">
        <w:rPr>
          <w:shd w:val="clear" w:color="auto" w:fill="FFFFFF"/>
          <w:lang w:val="sr-Cyrl-RS"/>
        </w:rPr>
        <w:t>У</w:t>
      </w:r>
      <w:r w:rsidRPr="0048044A">
        <w:rPr>
          <w:shd w:val="clear" w:color="auto" w:fill="FFFFFF"/>
        </w:rPr>
        <w:t>говора</w:t>
      </w:r>
      <w:r w:rsidRPr="0048044A">
        <w:rPr>
          <w:rStyle w:val="apple-converted-space"/>
          <w:shd w:val="clear" w:color="auto" w:fill="FFFFFF"/>
          <w:lang w:val="sr-Cyrl-RS"/>
        </w:rPr>
        <w:t xml:space="preserve">, </w:t>
      </w:r>
      <w:r w:rsidRPr="0048044A">
        <w:rPr>
          <w:shd w:val="clear" w:color="auto" w:fill="FFFFFF"/>
        </w:rPr>
        <w:t xml:space="preserve">и на који уговорне стране објективно не могу и нису могле </w:t>
      </w:r>
      <w:r w:rsidRPr="0048044A">
        <w:rPr>
          <w:shd w:val="clear" w:color="auto" w:fill="FFFFFF"/>
          <w:lang w:val="sr-Cyrl-RS"/>
        </w:rPr>
        <w:t xml:space="preserve">да утичу </w:t>
      </w:r>
      <w:r w:rsidRPr="0048044A">
        <w:rPr>
          <w:shd w:val="clear" w:color="auto" w:fill="FFFFFF"/>
        </w:rPr>
        <w:t xml:space="preserve">(догађај мора бити за </w:t>
      </w:r>
      <w:r w:rsidRPr="0048044A">
        <w:rPr>
          <w:shd w:val="clear" w:color="auto" w:fill="FFFFFF"/>
          <w:lang w:val="sr-Cyrl-RS"/>
        </w:rPr>
        <w:t>уговорне стране</w:t>
      </w:r>
      <w:r w:rsidRPr="0048044A">
        <w:rPr>
          <w:shd w:val="clear" w:color="auto" w:fill="FFFFFF"/>
        </w:rPr>
        <w:t xml:space="preserve"> неочекиван, изванредан, непредвидив), нпр.</w:t>
      </w:r>
      <w:r w:rsidRPr="0048044A">
        <w:rPr>
          <w:rStyle w:val="apple-converted-space"/>
          <w:shd w:val="clear" w:color="auto" w:fill="FFFFFF"/>
        </w:rPr>
        <w:t> </w:t>
      </w:r>
      <w:r w:rsidRPr="0048044A">
        <w:rPr>
          <w:shd w:val="clear" w:color="auto" w:fill="FFFFFF"/>
        </w:rPr>
        <w:t>ратно</w:t>
      </w:r>
      <w:r w:rsidRPr="0048044A">
        <w:rPr>
          <w:rStyle w:val="apple-converted-space"/>
          <w:shd w:val="clear" w:color="auto" w:fill="FFFFFF"/>
        </w:rPr>
        <w:t> </w:t>
      </w:r>
      <w:r w:rsidRPr="0048044A">
        <w:rPr>
          <w:shd w:val="clear" w:color="auto" w:fill="FFFFFF"/>
        </w:rPr>
        <w:t>стање,</w:t>
      </w:r>
      <w:r w:rsidRPr="0048044A">
        <w:rPr>
          <w:rStyle w:val="apple-converted-space"/>
          <w:shd w:val="clear" w:color="auto" w:fill="FFFFFF"/>
        </w:rPr>
        <w:t> </w:t>
      </w:r>
      <w:r w:rsidRPr="0048044A">
        <w:rPr>
          <w:shd w:val="clear" w:color="auto" w:fill="FFFFFF"/>
        </w:rPr>
        <w:t>штрајк,</w:t>
      </w:r>
      <w:r w:rsidRPr="0048044A">
        <w:rPr>
          <w:shd w:val="clear" w:color="auto" w:fill="FFFFFF"/>
          <w:lang w:val="sr-Cyrl-RS"/>
        </w:rPr>
        <w:t xml:space="preserve"> </w:t>
      </w:r>
      <w:r w:rsidRPr="0048044A">
        <w:rPr>
          <w:shd w:val="clear" w:color="auto" w:fill="FFFFFF"/>
        </w:rPr>
        <w:t>елементарне непогоде</w:t>
      </w:r>
      <w:r w:rsidRPr="0048044A">
        <w:rPr>
          <w:shd w:val="clear" w:color="auto" w:fill="FFFFFF"/>
          <w:lang w:val="sr-Cyrl-RS"/>
        </w:rPr>
        <w:t xml:space="preserve">, природне катастрофе, </w:t>
      </w:r>
      <w:r w:rsidRPr="0048044A">
        <w:t>пожар, поплава, експлозија, транспортне несреће</w:t>
      </w:r>
      <w:r w:rsidRPr="0048044A">
        <w:rPr>
          <w:lang w:val="sr-Cyrl-RS"/>
        </w:rPr>
        <w:t xml:space="preserve"> изазване природним катастрофама</w:t>
      </w:r>
      <w:r w:rsidRPr="0048044A">
        <w:t>, одлуке органа власти</w:t>
      </w:r>
      <w:r w:rsidRPr="0048044A">
        <w:rPr>
          <w:lang w:val="sr-Cyrl-RS"/>
        </w:rPr>
        <w:t xml:space="preserve">, </w:t>
      </w:r>
      <w:r w:rsidRPr="0048044A">
        <w:t xml:space="preserve">забране увоза, извоза и други </w:t>
      </w:r>
      <w:r w:rsidRPr="0048044A">
        <w:lastRenderedPageBreak/>
        <w:t>случајеви, који су законом утврђени као виша сила</w:t>
      </w:r>
      <w:r w:rsidRPr="0048044A">
        <w:rPr>
          <w:lang w:val="sr-Cyrl-RS"/>
        </w:rPr>
        <w:t xml:space="preserve">, те се у предвиђеним случајевима </w:t>
      </w:r>
      <w:r w:rsidRPr="0048044A">
        <w:rPr>
          <w:lang w:val="sr-Latn-RS"/>
        </w:rPr>
        <w:t xml:space="preserve"> </w:t>
      </w:r>
      <w:r w:rsidRPr="0048044A">
        <w:rPr>
          <w:lang w:val="sr-Cyrl-RS"/>
        </w:rPr>
        <w:t xml:space="preserve">уговорне стране </w:t>
      </w:r>
      <w:r w:rsidRPr="0048044A">
        <w:t>ослобођ</w:t>
      </w:r>
      <w:r w:rsidRPr="0048044A">
        <w:rPr>
          <w:lang w:val="sr-Cyrl-RS"/>
        </w:rPr>
        <w:t>ају су</w:t>
      </w:r>
      <w:r w:rsidRPr="0048044A">
        <w:t xml:space="preserve"> одговорности за штету</w:t>
      </w:r>
      <w:r w:rsidRPr="0048044A">
        <w:rPr>
          <w:lang w:val="sr-Cyrl-RS"/>
        </w:rPr>
        <w:t>.</w:t>
      </w:r>
    </w:p>
    <w:p w14:paraId="6B702BAB" w14:textId="77777777" w:rsidR="006D5F92" w:rsidRPr="0048044A" w:rsidRDefault="006D5F92" w:rsidP="006D5F92">
      <w:pPr>
        <w:ind w:firstLine="708"/>
        <w:jc w:val="both"/>
        <w:rPr>
          <w:rStyle w:val="Hyperlink"/>
          <w:lang w:val="sr-Cyrl-RS"/>
        </w:rPr>
      </w:pPr>
      <w:r w:rsidRPr="0048044A">
        <w:rPr>
          <w:lang w:val="sr-Cyrl-RS"/>
        </w:rPr>
        <w:t xml:space="preserve">Уколико наступе случајеви одређени као виша сила, односно оних случајева </w:t>
      </w:r>
      <w:r w:rsidRPr="0048044A">
        <w:t>на које уговорне стране не могу утицати, а које чине испуњење уговора трајно или привремено немогућим</w:t>
      </w:r>
      <w:r w:rsidRPr="0048044A">
        <w:rPr>
          <w:lang w:val="sr-Cyrl-RS"/>
        </w:rPr>
        <w:t>, наручилац може да обустави испуњење уговорних обавеза до момента отклањања догађаја који је наступио</w:t>
      </w:r>
      <w:r w:rsidRPr="0048044A">
        <w:t xml:space="preserve"> или</w:t>
      </w:r>
      <w:r w:rsidRPr="0048044A">
        <w:rPr>
          <w:rStyle w:val="apple-converted-space"/>
        </w:rPr>
        <w:t> </w:t>
      </w:r>
      <w:r w:rsidRPr="0048044A">
        <w:rPr>
          <w:rStyle w:val="apple-converted-space"/>
          <w:lang w:val="sr-Cyrl-RS"/>
        </w:rPr>
        <w:t xml:space="preserve">да приступи </w:t>
      </w:r>
      <w:r w:rsidRPr="0048044A">
        <w:t>раскид</w:t>
      </w:r>
      <w:r w:rsidRPr="0048044A">
        <w:rPr>
          <w:lang w:val="sr-Cyrl-RS"/>
        </w:rPr>
        <w:t>у у</w:t>
      </w:r>
      <w:r w:rsidRPr="0048044A">
        <w:t>говора</w:t>
      </w:r>
      <w:r w:rsidRPr="0048044A">
        <w:rPr>
          <w:rStyle w:val="Hyperlink"/>
          <w:lang w:val="sr-Cyrl-RS"/>
        </w:rPr>
        <w:t xml:space="preserve">, </w:t>
      </w:r>
    </w:p>
    <w:p w14:paraId="49482805" w14:textId="77777777" w:rsidR="006D5F92" w:rsidRPr="0048044A" w:rsidRDefault="006D5F92" w:rsidP="006D5F92">
      <w:pPr>
        <w:ind w:firstLine="708"/>
        <w:jc w:val="both"/>
        <w:rPr>
          <w:lang w:val="sr-Cyrl-RS"/>
        </w:rPr>
      </w:pPr>
      <w:r w:rsidRPr="0048044A">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0342D0B" w14:textId="77777777" w:rsidR="006D5F92" w:rsidRPr="0048044A" w:rsidRDefault="006D5F92" w:rsidP="006D5F92">
      <w:pPr>
        <w:jc w:val="both"/>
        <w:rPr>
          <w:b/>
          <w:noProof/>
          <w:color w:val="000000" w:themeColor="text1"/>
          <w:lang w:val="sr-Cyrl-RS"/>
        </w:rPr>
      </w:pPr>
    </w:p>
    <w:p w14:paraId="1CB0E80C" w14:textId="77777777" w:rsidR="006D5F92" w:rsidRPr="0048044A" w:rsidRDefault="006D5F92" w:rsidP="006D5F92">
      <w:pPr>
        <w:jc w:val="center"/>
        <w:outlineLvl w:val="0"/>
        <w:rPr>
          <w:b/>
          <w:noProof/>
          <w:color w:val="000000" w:themeColor="text1"/>
          <w:lang w:val="sr-Cyrl-RS"/>
        </w:rPr>
      </w:pPr>
      <w:bookmarkStart w:id="60" w:name="_Toc380740085"/>
      <w:bookmarkStart w:id="61" w:name="_Toc389742047"/>
      <w:bookmarkStart w:id="62" w:name="_Toc448141813"/>
      <w:bookmarkStart w:id="63" w:name="_Toc511302359"/>
      <w:r w:rsidRPr="0048044A">
        <w:rPr>
          <w:b/>
          <w:noProof/>
          <w:color w:val="000000" w:themeColor="text1"/>
        </w:rPr>
        <w:t xml:space="preserve">Члан </w:t>
      </w:r>
      <w:r w:rsidRPr="0048044A">
        <w:rPr>
          <w:b/>
          <w:noProof/>
          <w:color w:val="000000" w:themeColor="text1"/>
          <w:lang w:val="sr-Cyrl-RS"/>
        </w:rPr>
        <w:t>8</w:t>
      </w:r>
      <w:r w:rsidRPr="0048044A">
        <w:rPr>
          <w:b/>
          <w:noProof/>
          <w:color w:val="000000" w:themeColor="text1"/>
        </w:rPr>
        <w:t>.</w:t>
      </w:r>
      <w:bookmarkEnd w:id="60"/>
      <w:bookmarkEnd w:id="61"/>
      <w:bookmarkEnd w:id="62"/>
      <w:bookmarkEnd w:id="63"/>
    </w:p>
    <w:p w14:paraId="49C2E129" w14:textId="77777777" w:rsidR="006D5F92" w:rsidRPr="0048044A" w:rsidRDefault="006D5F92" w:rsidP="006D5F92">
      <w:pPr>
        <w:ind w:firstLine="720"/>
        <w:jc w:val="both"/>
        <w:rPr>
          <w:noProof/>
          <w:color w:val="000000" w:themeColor="text1"/>
        </w:rPr>
      </w:pPr>
      <w:proofErr w:type="gramStart"/>
      <w:r w:rsidRPr="0048044A">
        <w:t>У складу са чланом 115.</w:t>
      </w:r>
      <w:proofErr w:type="gramEnd"/>
      <w:r w:rsidRPr="0048044A">
        <w:t xml:space="preserve"> </w:t>
      </w:r>
      <w:r w:rsidRPr="0048044A">
        <w:rPr>
          <w:noProof/>
          <w:color w:val="000000" w:themeColor="text1"/>
        </w:rPr>
        <w:t>Закона о јавним набавкама</w:t>
      </w:r>
      <w:r w:rsidRPr="0048044A">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48044A">
        <w:rPr>
          <w:lang w:val="en-US"/>
        </w:rPr>
        <w:t xml:space="preserve"> </w:t>
      </w:r>
      <w:r w:rsidRPr="0048044A">
        <w:t xml:space="preserve">првобитно закљученог уговора, при чему укупна вредност повећања уговора не може да буде већа од вредности из члана 39. </w:t>
      </w:r>
      <w:proofErr w:type="gramStart"/>
      <w:r w:rsidRPr="0048044A">
        <w:t>став</w:t>
      </w:r>
      <w:proofErr w:type="gramEnd"/>
      <w:r w:rsidRPr="0048044A">
        <w:t xml:space="preserve"> 1. </w:t>
      </w:r>
      <w:r w:rsidRPr="0048044A">
        <w:rPr>
          <w:noProof/>
          <w:color w:val="000000" w:themeColor="text1"/>
        </w:rPr>
        <w:t>Закона о јавним набавкама.</w:t>
      </w:r>
    </w:p>
    <w:p w14:paraId="5444C2B3" w14:textId="77777777" w:rsidR="006D5F92" w:rsidRPr="0048044A" w:rsidRDefault="006D5F92" w:rsidP="006D5F92">
      <w:pPr>
        <w:ind w:firstLine="720"/>
        <w:jc w:val="both"/>
      </w:pPr>
      <w:proofErr w:type="gramStart"/>
      <w:r w:rsidRPr="0048044A">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48044A">
        <w:rPr>
          <w:shd w:val="clear" w:color="auto" w:fill="FFFFFF"/>
        </w:rPr>
        <w:t xml:space="preserve"> </w:t>
      </w:r>
      <w:proofErr w:type="gramStart"/>
      <w:r w:rsidRPr="0048044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CEE40F0" w14:textId="77777777" w:rsidR="006D5F92" w:rsidRPr="0048044A" w:rsidRDefault="006D5F92" w:rsidP="006D5F92">
      <w:pPr>
        <w:ind w:firstLine="720"/>
        <w:jc w:val="both"/>
      </w:pPr>
    </w:p>
    <w:p w14:paraId="0B3E3752" w14:textId="77777777" w:rsidR="006D5F92" w:rsidRPr="0048044A" w:rsidRDefault="006D5F92" w:rsidP="006D5F92">
      <w:pPr>
        <w:ind w:firstLine="720"/>
        <w:jc w:val="both"/>
      </w:pPr>
      <w:r w:rsidRPr="0048044A">
        <w:t>Наручилац ће дозволити измене уговора у следећим ситуацијама:</w:t>
      </w:r>
    </w:p>
    <w:p w14:paraId="6CDCE920" w14:textId="77777777" w:rsidR="006D5F92" w:rsidRPr="0048044A" w:rsidRDefault="006D5F92" w:rsidP="006D5F92">
      <w:pPr>
        <w:ind w:firstLine="720"/>
        <w:jc w:val="both"/>
      </w:pPr>
    </w:p>
    <w:p w14:paraId="71E8747F" w14:textId="77777777" w:rsidR="006D5F92" w:rsidRPr="0048044A" w:rsidRDefault="006D5F92" w:rsidP="006D5F92">
      <w:pPr>
        <w:pStyle w:val="ListParagraph"/>
        <w:numPr>
          <w:ilvl w:val="0"/>
          <w:numId w:val="1"/>
        </w:numPr>
        <w:jc w:val="both"/>
      </w:pPr>
      <w:r w:rsidRPr="0048044A">
        <w:t>Уколико се повећа обим предмета јавне набавке због непредвиђених околности;</w:t>
      </w:r>
    </w:p>
    <w:p w14:paraId="7DCA2059" w14:textId="77777777" w:rsidR="006D5F92" w:rsidRPr="0048044A" w:rsidRDefault="006D5F92" w:rsidP="006D5F92">
      <w:pPr>
        <w:pStyle w:val="ListParagraph"/>
        <w:numPr>
          <w:ilvl w:val="0"/>
          <w:numId w:val="1"/>
        </w:numPr>
        <w:jc w:val="both"/>
      </w:pPr>
      <w:r w:rsidRPr="0048044A">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E47EC0B" w14:textId="77777777" w:rsidR="006D5F92" w:rsidRPr="0048044A" w:rsidRDefault="006D5F92" w:rsidP="006D5F92">
      <w:pPr>
        <w:pStyle w:val="ListParagraph"/>
        <w:numPr>
          <w:ilvl w:val="0"/>
          <w:numId w:val="1"/>
        </w:numPr>
        <w:jc w:val="both"/>
      </w:pPr>
      <w:r w:rsidRPr="0048044A">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837499F" w14:textId="77777777" w:rsidR="006D5F92" w:rsidRPr="0048044A" w:rsidRDefault="006D5F92" w:rsidP="006D5F92">
      <w:pPr>
        <w:pStyle w:val="ListParagraph"/>
        <w:numPr>
          <w:ilvl w:val="0"/>
          <w:numId w:val="1"/>
        </w:numPr>
        <w:jc w:val="both"/>
      </w:pPr>
      <w:r w:rsidRPr="0048044A">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C103A9E" w14:textId="77777777" w:rsidR="006D5F92" w:rsidRPr="0048044A" w:rsidRDefault="006D5F92" w:rsidP="006D5F92">
      <w:pPr>
        <w:outlineLvl w:val="0"/>
        <w:rPr>
          <w:b/>
          <w:noProof/>
          <w:color w:val="000000" w:themeColor="text1"/>
          <w:lang w:val="sr-Cyrl-RS"/>
        </w:rPr>
      </w:pPr>
    </w:p>
    <w:p w14:paraId="55A5A1C7" w14:textId="77777777" w:rsidR="006D5F92" w:rsidRPr="0048044A" w:rsidRDefault="006D5F92" w:rsidP="006D5F92">
      <w:pPr>
        <w:jc w:val="center"/>
        <w:outlineLvl w:val="0"/>
        <w:rPr>
          <w:b/>
          <w:noProof/>
          <w:color w:val="000000" w:themeColor="text1"/>
          <w:lang w:val="sr-Cyrl-RS"/>
        </w:rPr>
      </w:pPr>
      <w:bookmarkStart w:id="64" w:name="_Toc511302360"/>
      <w:r w:rsidRPr="0048044A">
        <w:rPr>
          <w:b/>
          <w:noProof/>
          <w:color w:val="000000" w:themeColor="text1"/>
        </w:rPr>
        <w:t xml:space="preserve">Члан </w:t>
      </w:r>
      <w:r w:rsidRPr="0048044A">
        <w:rPr>
          <w:b/>
          <w:noProof/>
          <w:color w:val="000000" w:themeColor="text1"/>
          <w:lang w:val="sr-Cyrl-RS"/>
        </w:rPr>
        <w:t>9</w:t>
      </w:r>
      <w:r w:rsidRPr="0048044A">
        <w:rPr>
          <w:b/>
          <w:noProof/>
          <w:color w:val="000000" w:themeColor="text1"/>
        </w:rPr>
        <w:t>.</w:t>
      </w:r>
      <w:bookmarkEnd w:id="64"/>
    </w:p>
    <w:p w14:paraId="4E3C3C17" w14:textId="77777777" w:rsidR="006D5F92" w:rsidRPr="0048044A" w:rsidRDefault="006D5F92" w:rsidP="006D5F92">
      <w:pPr>
        <w:shd w:val="clear" w:color="auto" w:fill="FFFFFF"/>
        <w:ind w:firstLine="720"/>
        <w:jc w:val="both"/>
        <w:rPr>
          <w:color w:val="000000"/>
          <w:lang w:val="sr-Cyrl-RS"/>
        </w:rPr>
      </w:pPr>
      <w:r w:rsidRPr="0048044A">
        <w:rPr>
          <w:color w:val="000000"/>
          <w:lang w:val="sr-Cyrl-RS"/>
        </w:rPr>
        <w:t xml:space="preserve">Свака </w:t>
      </w:r>
      <w:r w:rsidRPr="0048044A">
        <w:rPr>
          <w:color w:val="000000"/>
        </w:rPr>
        <w:t>уговорна страна незадовољна испуњењем уговорних обавеза друге уговорне стране може захтевати раскид уговора</w:t>
      </w:r>
      <w:r w:rsidRPr="0048044A">
        <w:rPr>
          <w:color w:val="000000"/>
          <w:lang w:val="sr-Cyrl-RS"/>
        </w:rPr>
        <w:t>.</w:t>
      </w:r>
    </w:p>
    <w:p w14:paraId="77DA0E4D" w14:textId="77777777" w:rsidR="006D5F92" w:rsidRPr="0048044A" w:rsidRDefault="006D5F92" w:rsidP="006D5F92">
      <w:pPr>
        <w:ind w:firstLine="720"/>
        <w:jc w:val="both"/>
        <w:rPr>
          <w:noProof/>
          <w:color w:val="000000" w:themeColor="text1"/>
          <w:lang w:val="sr-Cyrl-RS"/>
        </w:rPr>
      </w:pPr>
      <w:r w:rsidRPr="0048044A">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48044A">
        <w:rPr>
          <w:noProof/>
          <w:color w:val="000000" w:themeColor="text1"/>
          <w:lang w:val="sr-Cyrl-RS"/>
        </w:rPr>
        <w:t>, осим у случају неиспуњења незнатног дела обавезе.</w:t>
      </w:r>
    </w:p>
    <w:p w14:paraId="036398E9" w14:textId="77777777" w:rsidR="006D5F92" w:rsidRPr="0048044A" w:rsidRDefault="006D5F92" w:rsidP="006D5F92">
      <w:pPr>
        <w:ind w:firstLine="720"/>
        <w:jc w:val="both"/>
        <w:rPr>
          <w:noProof/>
          <w:color w:val="000000" w:themeColor="text1"/>
          <w:lang w:val="sr-Cyrl-RS"/>
        </w:rPr>
      </w:pPr>
      <w:r w:rsidRPr="0048044A">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48044A">
        <w:rPr>
          <w:noProof/>
          <w:color w:val="000000" w:themeColor="text1"/>
          <w:lang w:val="sr-Cyrl-RS"/>
        </w:rPr>
        <w:t xml:space="preserve">ће поступити у складу са чланом 10. овог уговора. </w:t>
      </w:r>
    </w:p>
    <w:p w14:paraId="1EEDDC91" w14:textId="77777777" w:rsidR="006D5F92" w:rsidRPr="0048044A" w:rsidRDefault="006D5F92" w:rsidP="006D5F92">
      <w:pPr>
        <w:ind w:firstLine="708"/>
        <w:jc w:val="both"/>
      </w:pPr>
      <w:proofErr w:type="gramStart"/>
      <w:r w:rsidRPr="0048044A">
        <w:t>У случaју рaскидa уговорa, примењивaће се одредбе Зaконa о облигaционим односимa.</w:t>
      </w:r>
      <w:proofErr w:type="gramEnd"/>
    </w:p>
    <w:p w14:paraId="263369D0" w14:textId="77777777" w:rsidR="006D5F92" w:rsidRDefault="006D5F92" w:rsidP="006D5F92">
      <w:pPr>
        <w:jc w:val="center"/>
        <w:outlineLvl w:val="0"/>
        <w:rPr>
          <w:b/>
          <w:noProof/>
          <w:color w:val="000000" w:themeColor="text1"/>
          <w:lang w:val="sr-Cyrl-RS"/>
        </w:rPr>
      </w:pPr>
    </w:p>
    <w:p w14:paraId="66FD2B84" w14:textId="77777777" w:rsidR="006D5F92" w:rsidRDefault="006D5F92" w:rsidP="006D5F92">
      <w:pPr>
        <w:jc w:val="center"/>
        <w:outlineLvl w:val="0"/>
        <w:rPr>
          <w:b/>
          <w:noProof/>
          <w:color w:val="000000" w:themeColor="text1"/>
          <w:lang w:val="sr-Cyrl-RS"/>
        </w:rPr>
      </w:pPr>
    </w:p>
    <w:p w14:paraId="197B66B5" w14:textId="77777777" w:rsidR="006D5F92" w:rsidRPr="006D5F92" w:rsidRDefault="006D5F92" w:rsidP="006D5F92">
      <w:pPr>
        <w:jc w:val="center"/>
        <w:outlineLvl w:val="0"/>
        <w:rPr>
          <w:b/>
          <w:noProof/>
          <w:color w:val="000000" w:themeColor="text1"/>
          <w:lang w:val="sr-Cyrl-RS"/>
        </w:rPr>
      </w:pPr>
    </w:p>
    <w:p w14:paraId="1D6F20D0" w14:textId="77777777" w:rsidR="006D5F92" w:rsidRPr="0048044A" w:rsidRDefault="006D5F92" w:rsidP="006D5F92">
      <w:pPr>
        <w:jc w:val="center"/>
        <w:outlineLvl w:val="0"/>
        <w:rPr>
          <w:b/>
          <w:noProof/>
          <w:color w:val="000000" w:themeColor="text1"/>
          <w:lang w:val="sr-Cyrl-RS"/>
        </w:rPr>
      </w:pPr>
      <w:bookmarkStart w:id="65" w:name="_Toc511302361"/>
      <w:r w:rsidRPr="0048044A">
        <w:rPr>
          <w:b/>
          <w:noProof/>
          <w:color w:val="000000" w:themeColor="text1"/>
          <w:lang w:val="sr-Cyrl-RS"/>
        </w:rPr>
        <w:lastRenderedPageBreak/>
        <w:t>Члан 10.</w:t>
      </w:r>
      <w:bookmarkEnd w:id="65"/>
    </w:p>
    <w:p w14:paraId="4B4A93A5" w14:textId="77777777" w:rsidR="006D5F92" w:rsidRPr="0048044A" w:rsidRDefault="006D5F92" w:rsidP="006D5F92">
      <w:pPr>
        <w:ind w:firstLine="708"/>
        <w:jc w:val="both"/>
      </w:pPr>
      <w:proofErr w:type="gramStart"/>
      <w:r w:rsidRPr="0048044A">
        <w:t>Наручилац ће добављачу наплатити уговорну казну или средство обезбеђења из члана 6.</w:t>
      </w:r>
      <w:proofErr w:type="gramEnd"/>
      <w:r w:rsidRPr="0048044A">
        <w:rPr>
          <w:lang w:val="sr-Cyrl-RS"/>
        </w:rPr>
        <w:t xml:space="preserve"> </w:t>
      </w:r>
      <w:proofErr w:type="gramStart"/>
      <w:r w:rsidRPr="0048044A">
        <w:t>овог</w:t>
      </w:r>
      <w:proofErr w:type="gramEnd"/>
      <w:r w:rsidRPr="0048044A">
        <w:t xml:space="preserve"> уговора, уколико добављач задоцни или неиспуњава своје oбавезе из уговора.</w:t>
      </w:r>
    </w:p>
    <w:p w14:paraId="070EF0BE" w14:textId="77777777" w:rsidR="006D5F92" w:rsidRPr="0048044A" w:rsidRDefault="006D5F92" w:rsidP="006D5F92">
      <w:pPr>
        <w:pStyle w:val="NoSpacing"/>
        <w:ind w:firstLine="708"/>
        <w:jc w:val="both"/>
        <w:rPr>
          <w:noProof/>
        </w:rPr>
      </w:pPr>
      <w:r w:rsidRPr="0048044A">
        <w:rPr>
          <w:noProof/>
        </w:rPr>
        <w:t xml:space="preserve">Уколико добављач не </w:t>
      </w:r>
      <w:r w:rsidRPr="0048044A">
        <w:rPr>
          <w:noProof/>
          <w:lang w:val="sr-Cyrl-RS"/>
        </w:rPr>
        <w:t>испоручи предметна добра</w:t>
      </w:r>
      <w:r w:rsidRPr="0048044A">
        <w:rPr>
          <w:noProof/>
        </w:rPr>
        <w:t xml:space="preserve"> у рок</w:t>
      </w:r>
      <w:r w:rsidRPr="0048044A">
        <w:rPr>
          <w:noProof/>
          <w:lang w:val="sr-Cyrl-RS"/>
        </w:rPr>
        <w:t>у</w:t>
      </w:r>
      <w:r w:rsidRPr="0048044A">
        <w:rPr>
          <w:noProof/>
        </w:rPr>
        <w:t xml:space="preserve"> предвиђеним овим уговором,односно задоцни са испуњењем уговорне обавезе, наручилац има право да:</w:t>
      </w:r>
    </w:p>
    <w:p w14:paraId="63366DA8" w14:textId="77777777" w:rsidR="006D5F92" w:rsidRPr="0048044A" w:rsidRDefault="006D5F92" w:rsidP="006D5F92">
      <w:pPr>
        <w:pStyle w:val="NoSpacing"/>
        <w:numPr>
          <w:ilvl w:val="0"/>
          <w:numId w:val="43"/>
        </w:numPr>
        <w:jc w:val="both"/>
        <w:rPr>
          <w:noProof/>
        </w:rPr>
      </w:pPr>
      <w:r w:rsidRPr="0048044A">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A19AE8F" w14:textId="77777777" w:rsidR="006D5F92" w:rsidRPr="0048044A" w:rsidRDefault="006D5F92" w:rsidP="006D5F92">
      <w:pPr>
        <w:pStyle w:val="Normal1"/>
        <w:shd w:val="clear" w:color="auto" w:fill="FFFFFF"/>
        <w:spacing w:before="0" w:beforeAutospacing="0" w:after="0" w:afterAutospacing="0"/>
        <w:ind w:firstLine="706"/>
        <w:jc w:val="both"/>
        <w:rPr>
          <w:noProof/>
          <w:lang w:val="sr-Cyrl-RS"/>
        </w:rPr>
      </w:pPr>
      <w:r w:rsidRPr="0048044A">
        <w:rPr>
          <w:noProof/>
        </w:rPr>
        <w:t>Уколико наступи случај из става</w:t>
      </w:r>
      <w:r w:rsidRPr="0048044A">
        <w:rPr>
          <w:noProof/>
          <w:lang w:val="sr-Cyrl-RS"/>
        </w:rPr>
        <w:t xml:space="preserve"> 2. овог члана а добављач испоручи добра</w:t>
      </w:r>
      <w:r w:rsidRPr="0048044A">
        <w:rPr>
          <w:noProof/>
        </w:rPr>
        <w:t xml:space="preserve"> </w:t>
      </w:r>
      <w:r w:rsidRPr="0048044A">
        <w:rPr>
          <w:noProof/>
          <w:lang w:val="sr-Cyrl-RS"/>
        </w:rPr>
        <w:t>и</w:t>
      </w:r>
      <w:r w:rsidRPr="0048044A">
        <w:rPr>
          <w:noProof/>
        </w:rPr>
        <w:t xml:space="preserve"> наручилац</w:t>
      </w:r>
      <w:r w:rsidRPr="0048044A">
        <w:rPr>
          <w:noProof/>
          <w:lang w:val="sr-Cyrl-RS"/>
        </w:rPr>
        <w:t xml:space="preserve"> прими испуњење уговорне обавезе он</w:t>
      </w:r>
      <w:r w:rsidRPr="0048044A">
        <w:rPr>
          <w:noProof/>
        </w:rPr>
        <w:t xml:space="preserve"> ће без одлагања обавестити </w:t>
      </w:r>
      <w:r w:rsidRPr="0048044A">
        <w:rPr>
          <w:noProof/>
          <w:lang w:val="sr-Cyrl-RS"/>
        </w:rPr>
        <w:t>добављача</w:t>
      </w:r>
      <w:r w:rsidRPr="0048044A">
        <w:rPr>
          <w:noProof/>
        </w:rPr>
        <w:t xml:space="preserve"> да задржава своје право на уговорну казну из став</w:t>
      </w:r>
      <w:r w:rsidRPr="0048044A">
        <w:rPr>
          <w:noProof/>
          <w:lang w:val="sr-Cyrl-RS"/>
        </w:rPr>
        <w:t>а</w:t>
      </w:r>
      <w:r w:rsidRPr="0048044A">
        <w:rPr>
          <w:noProof/>
        </w:rPr>
        <w:t xml:space="preserve"> 2. алинeја 1. овог </w:t>
      </w:r>
      <w:r w:rsidRPr="0048044A">
        <w:rPr>
          <w:noProof/>
          <w:lang w:val="sr-Cyrl-RS"/>
        </w:rPr>
        <w:t>члана.</w:t>
      </w:r>
    </w:p>
    <w:p w14:paraId="064A6657" w14:textId="77777777" w:rsidR="006D5F92" w:rsidRPr="0048044A" w:rsidRDefault="006D5F92" w:rsidP="006D5F92">
      <w:pPr>
        <w:pStyle w:val="NoSpacing"/>
        <w:ind w:firstLine="708"/>
        <w:jc w:val="both"/>
        <w:rPr>
          <w:noProof/>
        </w:rPr>
      </w:pPr>
      <w:r w:rsidRPr="0048044A">
        <w:rPr>
          <w:noProof/>
        </w:rPr>
        <w:t xml:space="preserve">Уколико добављач </w:t>
      </w:r>
      <w:r w:rsidRPr="0048044A">
        <w:rPr>
          <w:noProof/>
          <w:lang w:val="sr-Cyrl-RS"/>
        </w:rPr>
        <w:t>не испоручи предметна добра</w:t>
      </w:r>
      <w:r w:rsidRPr="0048044A">
        <w:rPr>
          <w:noProof/>
        </w:rPr>
        <w:t xml:space="preserve"> у рок</w:t>
      </w:r>
      <w:r w:rsidRPr="0048044A">
        <w:rPr>
          <w:noProof/>
          <w:lang w:val="sr-Cyrl-RS"/>
        </w:rPr>
        <w:t>у</w:t>
      </w:r>
      <w:r w:rsidRPr="0048044A">
        <w:rPr>
          <w:noProof/>
        </w:rPr>
        <w:t xml:space="preserve"> предвиђеним овим уговором,</w:t>
      </w:r>
      <w:r w:rsidRPr="0048044A">
        <w:rPr>
          <w:noProof/>
          <w:lang w:val="sr-Cyrl-RS"/>
        </w:rPr>
        <w:t xml:space="preserve"> </w:t>
      </w:r>
      <w:r w:rsidRPr="0048044A">
        <w:rPr>
          <w:noProof/>
        </w:rPr>
        <w:t>односно неиспуњава уговорне обавезе, наручилац има право да:</w:t>
      </w:r>
    </w:p>
    <w:p w14:paraId="6F44C888" w14:textId="77777777" w:rsidR="006D5F92" w:rsidRPr="0048044A" w:rsidRDefault="006D5F92" w:rsidP="006D5F92">
      <w:pPr>
        <w:pStyle w:val="NoSpacing"/>
        <w:numPr>
          <w:ilvl w:val="0"/>
          <w:numId w:val="43"/>
        </w:numPr>
        <w:jc w:val="both"/>
        <w:rPr>
          <w:noProof/>
        </w:rPr>
      </w:pPr>
      <w:r w:rsidRPr="0048044A">
        <w:rPr>
          <w:noProof/>
        </w:rPr>
        <w:t xml:space="preserve">да једнострано раскине овај уговор и да наплати средства обезбеђења из члана </w:t>
      </w:r>
      <w:r w:rsidRPr="0048044A">
        <w:rPr>
          <w:noProof/>
          <w:lang w:val="sr-Cyrl-RS"/>
        </w:rPr>
        <w:t>6</w:t>
      </w:r>
      <w:r w:rsidRPr="0048044A">
        <w:rPr>
          <w:noProof/>
        </w:rPr>
        <w:t>. овог уговора.</w:t>
      </w:r>
    </w:p>
    <w:p w14:paraId="3CCDFAB3" w14:textId="77777777" w:rsidR="006D5F92" w:rsidRPr="0048044A" w:rsidRDefault="006D5F92" w:rsidP="006D5F92">
      <w:pPr>
        <w:pStyle w:val="NoSpacing"/>
        <w:ind w:firstLine="708"/>
        <w:jc w:val="both"/>
        <w:rPr>
          <w:noProof/>
        </w:rPr>
      </w:pPr>
      <w:r w:rsidRPr="0048044A">
        <w:rPr>
          <w:noProof/>
        </w:rPr>
        <w:t xml:space="preserve">У случају наступања чињеница које могу утицати да предметна </w:t>
      </w:r>
      <w:r w:rsidRPr="0048044A">
        <w:rPr>
          <w:noProof/>
          <w:lang w:val="sr-Cyrl-RS"/>
        </w:rPr>
        <w:t>добра не буду</w:t>
      </w:r>
      <w:r w:rsidRPr="0048044A">
        <w:rPr>
          <w:noProof/>
        </w:rPr>
        <w:t xml:space="preserve"> </w:t>
      </w:r>
      <w:r w:rsidRPr="0048044A">
        <w:rPr>
          <w:noProof/>
          <w:lang w:val="sr-Cyrl-RS"/>
        </w:rPr>
        <w:t>испоручена</w:t>
      </w:r>
      <w:r w:rsidRPr="0048044A">
        <w:rPr>
          <w:noProof/>
        </w:rPr>
        <w:t xml:space="preserve"> у рок</w:t>
      </w:r>
      <w:r w:rsidRPr="0048044A">
        <w:rPr>
          <w:noProof/>
          <w:lang w:val="sr-Cyrl-RS"/>
        </w:rPr>
        <w:t>у</w:t>
      </w:r>
      <w:r w:rsidRPr="0048044A">
        <w:rPr>
          <w:noProof/>
        </w:rPr>
        <w:t xml:space="preserve"> из овог уговора, добављач је дужан да одмах по њиховом сазнању о истим писмено обавести наручиоца.</w:t>
      </w:r>
    </w:p>
    <w:p w14:paraId="45177114" w14:textId="77777777" w:rsidR="006D5F92" w:rsidRPr="0048044A" w:rsidRDefault="006D5F92" w:rsidP="006D5F92">
      <w:pPr>
        <w:pStyle w:val="NoSpacing"/>
        <w:ind w:firstLine="708"/>
        <w:jc w:val="both"/>
        <w:rPr>
          <w:noProof/>
        </w:rPr>
      </w:pPr>
      <w:r w:rsidRPr="0048044A">
        <w:rPr>
          <w:noProof/>
        </w:rPr>
        <w:t>Сва обавештења која нису дата у писаном облику сходно претходном ставу неће производити правно дејство.</w:t>
      </w:r>
    </w:p>
    <w:p w14:paraId="2F59F41E" w14:textId="77777777" w:rsidR="006D5F92" w:rsidRPr="0048044A" w:rsidRDefault="006D5F92" w:rsidP="006D5F92">
      <w:pPr>
        <w:pStyle w:val="NoSpacing"/>
        <w:ind w:firstLine="708"/>
        <w:jc w:val="both"/>
        <w:rPr>
          <w:noProof/>
          <w:lang w:val="sr-Cyrl-RS"/>
        </w:rPr>
      </w:pPr>
      <w:proofErr w:type="gramStart"/>
      <w:r w:rsidRPr="0048044A">
        <w:rPr>
          <w:noProof/>
        </w:rPr>
        <w:t xml:space="preserve">Наплатом уговорне казне </w:t>
      </w:r>
      <w:r w:rsidRPr="0048044A">
        <w:t xml:space="preserve">и средства обезбеђења из </w:t>
      </w:r>
      <w:r w:rsidRPr="0048044A">
        <w:rPr>
          <w:noProof/>
        </w:rPr>
        <w:t xml:space="preserve">члана </w:t>
      </w:r>
      <w:r w:rsidRPr="0048044A">
        <w:rPr>
          <w:noProof/>
          <w:lang w:val="sr-Cyrl-RS"/>
        </w:rPr>
        <w:t>6</w:t>
      </w:r>
      <w:r w:rsidRPr="0048044A">
        <w:rPr>
          <w:noProof/>
        </w:rPr>
        <w:t>.</w:t>
      </w:r>
      <w:proofErr w:type="gramEnd"/>
      <w:r w:rsidRPr="0048044A">
        <w:rPr>
          <w:noProof/>
        </w:rPr>
        <w:t xml:space="preserve"> овог уговора</w:t>
      </w:r>
      <w:proofErr w:type="gramStart"/>
      <w:r w:rsidRPr="0048044A">
        <w:t xml:space="preserve">, </w:t>
      </w:r>
      <w:r w:rsidRPr="0048044A">
        <w:rPr>
          <w:noProof/>
        </w:rPr>
        <w:t xml:space="preserve"> не</w:t>
      </w:r>
      <w:proofErr w:type="gramEnd"/>
      <w:r w:rsidRPr="0048044A">
        <w:rPr>
          <w:noProof/>
        </w:rPr>
        <w:t xml:space="preserve"> утиче и не умањује право наручиоца на накнаду стварно претрпљене штете</w:t>
      </w:r>
      <w:r w:rsidRPr="0048044A">
        <w:rPr>
          <w:noProof/>
          <w:lang w:val="sr-Cyrl-RS"/>
        </w:rPr>
        <w:t>.</w:t>
      </w:r>
    </w:p>
    <w:p w14:paraId="28F6F34C" w14:textId="77777777" w:rsidR="006D5F92" w:rsidRPr="0048044A" w:rsidRDefault="006D5F92" w:rsidP="006D5F92">
      <w:pPr>
        <w:jc w:val="both"/>
        <w:rPr>
          <w:noProof/>
          <w:lang w:val="sr-Cyrl-RS"/>
        </w:rPr>
      </w:pPr>
    </w:p>
    <w:p w14:paraId="24E080A1" w14:textId="77777777" w:rsidR="006D5F92" w:rsidRPr="0048044A" w:rsidRDefault="006D5F92" w:rsidP="006D5F92">
      <w:pPr>
        <w:jc w:val="center"/>
        <w:outlineLvl w:val="0"/>
        <w:rPr>
          <w:noProof/>
        </w:rPr>
      </w:pPr>
      <w:bookmarkStart w:id="66" w:name="_Toc511302362"/>
      <w:r w:rsidRPr="0048044A">
        <w:rPr>
          <w:b/>
          <w:noProof/>
        </w:rPr>
        <w:t xml:space="preserve">Члан </w:t>
      </w:r>
      <w:r w:rsidRPr="0048044A">
        <w:rPr>
          <w:b/>
          <w:noProof/>
          <w:lang w:val="sr-Cyrl-RS"/>
        </w:rPr>
        <w:t>11</w:t>
      </w:r>
      <w:r w:rsidRPr="0048044A">
        <w:rPr>
          <w:b/>
          <w:noProof/>
        </w:rPr>
        <w:t>.</w:t>
      </w:r>
      <w:bookmarkEnd w:id="66"/>
    </w:p>
    <w:p w14:paraId="53B3680B" w14:textId="77777777" w:rsidR="006D5F92" w:rsidRPr="0048044A" w:rsidRDefault="006D5F92" w:rsidP="006D5F92">
      <w:pPr>
        <w:ind w:firstLine="720"/>
        <w:jc w:val="both"/>
        <w:rPr>
          <w:noProof/>
          <w:lang w:val="sr-Latn-RS"/>
        </w:rPr>
      </w:pPr>
      <w:r w:rsidRPr="0048044A">
        <w:rPr>
          <w:noProof/>
          <w:lang w:val="en-US"/>
        </w:rPr>
        <w:t xml:space="preserve">За праћење техничке реализације </w:t>
      </w:r>
      <w:r w:rsidRPr="0048044A">
        <w:rPr>
          <w:noProof/>
          <w:lang w:val="sr-Cyrl-RS"/>
        </w:rPr>
        <w:t xml:space="preserve">и </w:t>
      </w:r>
      <w:r w:rsidRPr="0048044A">
        <w:rPr>
          <w:noProof/>
          <w:lang w:val="en-US"/>
        </w:rPr>
        <w:t>извршења уговорних обавеза уговорних страна</w:t>
      </w:r>
      <w:r w:rsidRPr="0048044A">
        <w:rPr>
          <w:noProof/>
          <w:lang w:val="sr-Cyrl-RS"/>
        </w:rPr>
        <w:t xml:space="preserve"> </w:t>
      </w:r>
      <w:r w:rsidRPr="0048044A">
        <w:rPr>
          <w:noProof/>
          <w:lang w:val="en-US"/>
        </w:rPr>
        <w:t xml:space="preserve">у име наручиоца овлашћује се </w:t>
      </w:r>
      <w:r w:rsidRPr="0048044A">
        <w:rPr>
          <w:noProof/>
          <w:lang w:val="sr-Latn-RS"/>
        </w:rPr>
        <w:t>______________________.</w:t>
      </w:r>
    </w:p>
    <w:p w14:paraId="24AB59BF" w14:textId="77777777" w:rsidR="006D5F92" w:rsidRPr="0048044A" w:rsidRDefault="006D5F92" w:rsidP="006D5F92">
      <w:pPr>
        <w:ind w:firstLine="720"/>
        <w:jc w:val="both"/>
        <w:rPr>
          <w:noProof/>
          <w:lang w:val="sr-Latn-RS"/>
        </w:rPr>
      </w:pPr>
      <w:r w:rsidRPr="0048044A">
        <w:rPr>
          <w:noProof/>
          <w:lang w:val="en-US"/>
        </w:rPr>
        <w:t>За праћењ</w:t>
      </w:r>
      <w:r w:rsidRPr="0048044A">
        <w:rPr>
          <w:noProof/>
          <w:lang w:val="sr-Cyrl-RS"/>
        </w:rPr>
        <w:t>е</w:t>
      </w:r>
      <w:r w:rsidRPr="0048044A">
        <w:rPr>
          <w:noProof/>
          <w:lang w:val="en-US"/>
        </w:rPr>
        <w:t xml:space="preserve"> финансијске реализације овог уговора у име наручиоца овлашћује се </w:t>
      </w:r>
      <w:r w:rsidRPr="0048044A">
        <w:rPr>
          <w:noProof/>
          <w:lang w:val="sr-Latn-RS"/>
        </w:rPr>
        <w:t>___________________________.</w:t>
      </w:r>
    </w:p>
    <w:p w14:paraId="5C9EAF81" w14:textId="77777777" w:rsidR="006D5F92" w:rsidRPr="0048044A" w:rsidRDefault="006D5F92" w:rsidP="006D5F92">
      <w:pPr>
        <w:jc w:val="center"/>
        <w:outlineLvl w:val="0"/>
        <w:rPr>
          <w:noProof/>
          <w:lang w:val="sr-Cyrl-RS"/>
        </w:rPr>
      </w:pPr>
    </w:p>
    <w:p w14:paraId="4EBFCDC4" w14:textId="77777777" w:rsidR="006D5F92" w:rsidRPr="0048044A" w:rsidRDefault="006D5F92" w:rsidP="006D5F92">
      <w:pPr>
        <w:jc w:val="center"/>
        <w:outlineLvl w:val="0"/>
        <w:rPr>
          <w:noProof/>
          <w:lang w:val="sr-Cyrl-CS"/>
        </w:rPr>
      </w:pPr>
      <w:bookmarkStart w:id="67" w:name="_Toc511302363"/>
      <w:r w:rsidRPr="0048044A">
        <w:rPr>
          <w:b/>
          <w:noProof/>
        </w:rPr>
        <w:t xml:space="preserve">Члан </w:t>
      </w:r>
      <w:r w:rsidRPr="0048044A">
        <w:rPr>
          <w:b/>
          <w:noProof/>
          <w:lang w:val="sr-Cyrl-RS"/>
        </w:rPr>
        <w:t>12</w:t>
      </w:r>
      <w:r w:rsidRPr="0048044A">
        <w:rPr>
          <w:b/>
          <w:noProof/>
        </w:rPr>
        <w:t>.</w:t>
      </w:r>
      <w:bookmarkEnd w:id="67"/>
    </w:p>
    <w:p w14:paraId="2F45B33E" w14:textId="77777777" w:rsidR="006D5F92" w:rsidRPr="0048044A" w:rsidRDefault="006D5F92" w:rsidP="006D5F92">
      <w:pPr>
        <w:ind w:firstLine="720"/>
        <w:jc w:val="both"/>
        <w:rPr>
          <w:noProof/>
        </w:rPr>
      </w:pPr>
      <w:r w:rsidRPr="0048044A">
        <w:rPr>
          <w:noProof/>
          <w:lang w:val="en-US"/>
        </w:rPr>
        <w:t>Уговорне стране су сагласне да се ближе одређење начина реализације овог уговора врш</w:t>
      </w:r>
      <w:r w:rsidRPr="0048044A">
        <w:rPr>
          <w:noProof/>
        </w:rPr>
        <w:t>и</w:t>
      </w:r>
      <w:r w:rsidRPr="0048044A">
        <w:rPr>
          <w:noProof/>
          <w:lang w:val="en-US"/>
        </w:rPr>
        <w:t xml:space="preserve"> путем протокола о спровођењу овог уговора закљученим између уговорних страна.</w:t>
      </w:r>
    </w:p>
    <w:p w14:paraId="1FFA1F9A" w14:textId="77777777" w:rsidR="006D5F92" w:rsidRPr="0048044A" w:rsidRDefault="006D5F92" w:rsidP="006D5F92">
      <w:pPr>
        <w:rPr>
          <w:noProof/>
        </w:rPr>
      </w:pPr>
    </w:p>
    <w:p w14:paraId="599B14C3" w14:textId="77777777" w:rsidR="006D5F92" w:rsidRPr="0048044A" w:rsidRDefault="006D5F92" w:rsidP="006D5F92">
      <w:pPr>
        <w:jc w:val="center"/>
        <w:outlineLvl w:val="0"/>
        <w:rPr>
          <w:noProof/>
        </w:rPr>
      </w:pPr>
      <w:bookmarkStart w:id="68" w:name="_Toc511302364"/>
      <w:r w:rsidRPr="0048044A">
        <w:rPr>
          <w:b/>
          <w:noProof/>
        </w:rPr>
        <w:t>Члан 1</w:t>
      </w:r>
      <w:r w:rsidRPr="0048044A">
        <w:rPr>
          <w:b/>
          <w:noProof/>
          <w:lang w:val="sr-Cyrl-RS"/>
        </w:rPr>
        <w:t>3</w:t>
      </w:r>
      <w:r w:rsidRPr="0048044A">
        <w:rPr>
          <w:b/>
          <w:noProof/>
        </w:rPr>
        <w:t>.</w:t>
      </w:r>
      <w:bookmarkEnd w:id="68"/>
    </w:p>
    <w:p w14:paraId="2D785110" w14:textId="77777777" w:rsidR="006D5F92" w:rsidRPr="0048044A" w:rsidRDefault="006D5F92" w:rsidP="006D5F92">
      <w:pPr>
        <w:ind w:firstLine="720"/>
        <w:jc w:val="both"/>
        <w:rPr>
          <w:noProof/>
        </w:rPr>
      </w:pPr>
      <w:r w:rsidRPr="0048044A">
        <w:rPr>
          <w:noProof/>
        </w:rPr>
        <w:t xml:space="preserve">Уговорне стране овај уговор закључују до дана док добављач за потребе наручиоца </w:t>
      </w:r>
      <w:r w:rsidRPr="0048044A">
        <w:rPr>
          <w:noProof/>
          <w:lang w:val="sr-Cyrl-RS"/>
        </w:rPr>
        <w:t>не испоручи предметна добра</w:t>
      </w:r>
      <w:r w:rsidRPr="0048044A">
        <w:rPr>
          <w:noProof/>
        </w:rPr>
        <w:t>, a до максималног износа из члана 2. овог уговора, односно најдуже годину дана од дана закључења овог уговора.</w:t>
      </w:r>
    </w:p>
    <w:p w14:paraId="7BCA8C94" w14:textId="77777777" w:rsidR="006D5F92" w:rsidRPr="0048044A" w:rsidRDefault="006D5F92" w:rsidP="006D5F92">
      <w:pPr>
        <w:jc w:val="center"/>
        <w:outlineLvl w:val="0"/>
        <w:rPr>
          <w:noProof/>
          <w:lang w:val="sr-Cyrl-RS"/>
        </w:rPr>
      </w:pPr>
    </w:p>
    <w:p w14:paraId="24800BB1" w14:textId="77777777" w:rsidR="006D5F92" w:rsidRPr="0048044A" w:rsidRDefault="006D5F92" w:rsidP="006D5F92">
      <w:pPr>
        <w:jc w:val="center"/>
        <w:outlineLvl w:val="0"/>
        <w:rPr>
          <w:noProof/>
        </w:rPr>
      </w:pPr>
      <w:bookmarkStart w:id="69" w:name="_Toc511302365"/>
      <w:r w:rsidRPr="0048044A">
        <w:rPr>
          <w:b/>
          <w:noProof/>
        </w:rPr>
        <w:t>Члан 1</w:t>
      </w:r>
      <w:r w:rsidRPr="0048044A">
        <w:rPr>
          <w:b/>
          <w:noProof/>
          <w:lang w:val="sr-Cyrl-RS"/>
        </w:rPr>
        <w:t>4</w:t>
      </w:r>
      <w:r w:rsidRPr="0048044A">
        <w:rPr>
          <w:b/>
          <w:noProof/>
        </w:rPr>
        <w:t>.</w:t>
      </w:r>
      <w:bookmarkEnd w:id="69"/>
    </w:p>
    <w:p w14:paraId="5F4D5DCA" w14:textId="77777777" w:rsidR="006D5F92" w:rsidRPr="0048044A" w:rsidRDefault="006D5F92" w:rsidP="006D5F92">
      <w:pPr>
        <w:ind w:firstLine="741"/>
        <w:jc w:val="both"/>
        <w:rPr>
          <w:noProof/>
        </w:rPr>
      </w:pPr>
      <w:r w:rsidRPr="0048044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613FC14" w14:textId="77777777" w:rsidR="006D5F92" w:rsidRDefault="006D5F92" w:rsidP="006D5F92">
      <w:pPr>
        <w:jc w:val="both"/>
        <w:rPr>
          <w:noProof/>
          <w:lang w:val="sr-Cyrl-RS"/>
        </w:rPr>
      </w:pPr>
    </w:p>
    <w:p w14:paraId="2E1FFBFB" w14:textId="77777777" w:rsidR="006D5F92" w:rsidRDefault="006D5F92" w:rsidP="006D5F92">
      <w:pPr>
        <w:jc w:val="both"/>
        <w:rPr>
          <w:noProof/>
          <w:lang w:val="sr-Cyrl-RS"/>
        </w:rPr>
      </w:pPr>
    </w:p>
    <w:p w14:paraId="1C1297F0" w14:textId="77777777" w:rsidR="006D5F92" w:rsidRDefault="006D5F92" w:rsidP="006D5F92">
      <w:pPr>
        <w:jc w:val="both"/>
        <w:rPr>
          <w:noProof/>
          <w:lang w:val="sr-Cyrl-RS"/>
        </w:rPr>
      </w:pPr>
    </w:p>
    <w:p w14:paraId="105B9E2B" w14:textId="77777777" w:rsidR="006D5F92" w:rsidRDefault="006D5F92" w:rsidP="006D5F92">
      <w:pPr>
        <w:jc w:val="both"/>
        <w:rPr>
          <w:noProof/>
          <w:lang w:val="sr-Cyrl-RS"/>
        </w:rPr>
      </w:pPr>
    </w:p>
    <w:p w14:paraId="25CF9224" w14:textId="77777777" w:rsidR="006D5F92" w:rsidRDefault="006D5F92" w:rsidP="006D5F92">
      <w:pPr>
        <w:jc w:val="both"/>
        <w:rPr>
          <w:noProof/>
          <w:lang w:val="sr-Cyrl-RS"/>
        </w:rPr>
      </w:pPr>
    </w:p>
    <w:p w14:paraId="27264399" w14:textId="77777777" w:rsidR="006D5F92" w:rsidRDefault="006D5F92" w:rsidP="006D5F92">
      <w:pPr>
        <w:jc w:val="both"/>
        <w:rPr>
          <w:noProof/>
          <w:lang w:val="sr-Cyrl-RS"/>
        </w:rPr>
      </w:pPr>
    </w:p>
    <w:p w14:paraId="01FC1A3B" w14:textId="77777777" w:rsidR="006D5F92" w:rsidRPr="0048044A" w:rsidRDefault="006D5F92" w:rsidP="006D5F92">
      <w:pPr>
        <w:jc w:val="both"/>
        <w:rPr>
          <w:noProof/>
          <w:lang w:val="sr-Cyrl-RS"/>
        </w:rPr>
      </w:pPr>
    </w:p>
    <w:p w14:paraId="37BA621C" w14:textId="77777777" w:rsidR="006D5F92" w:rsidRPr="0048044A" w:rsidRDefault="006D5F92" w:rsidP="006D5F92">
      <w:pPr>
        <w:jc w:val="center"/>
        <w:outlineLvl w:val="0"/>
        <w:rPr>
          <w:noProof/>
        </w:rPr>
      </w:pPr>
      <w:bookmarkStart w:id="70" w:name="_Toc511302366"/>
      <w:r w:rsidRPr="0048044A">
        <w:rPr>
          <w:b/>
          <w:noProof/>
        </w:rPr>
        <w:lastRenderedPageBreak/>
        <w:t>Члан 1</w:t>
      </w:r>
      <w:r w:rsidRPr="0048044A">
        <w:rPr>
          <w:b/>
          <w:noProof/>
          <w:lang w:val="sr-Cyrl-RS"/>
        </w:rPr>
        <w:t>5</w:t>
      </w:r>
      <w:r w:rsidRPr="0048044A">
        <w:rPr>
          <w:b/>
          <w:noProof/>
        </w:rPr>
        <w:t>.</w:t>
      </w:r>
      <w:bookmarkEnd w:id="70"/>
    </w:p>
    <w:p w14:paraId="045293A8" w14:textId="77777777" w:rsidR="006D5F92" w:rsidRPr="0048044A" w:rsidRDefault="006D5F92" w:rsidP="006D5F92">
      <w:pPr>
        <w:ind w:firstLine="741"/>
        <w:jc w:val="both"/>
        <w:rPr>
          <w:noProof/>
        </w:rPr>
      </w:pPr>
      <w:r w:rsidRPr="0048044A">
        <w:rPr>
          <w:noProof/>
        </w:rPr>
        <w:t>Овај уговор је сачињен у шест истоветних примерака од којих наручилац задржава четири, а добављач два примерка.</w:t>
      </w:r>
    </w:p>
    <w:p w14:paraId="6EF75272" w14:textId="77777777" w:rsidR="006D5F92" w:rsidRPr="0048044A" w:rsidRDefault="006D5F92" w:rsidP="006D5F92">
      <w:pPr>
        <w:rPr>
          <w:noProof/>
        </w:rPr>
      </w:pPr>
    </w:p>
    <w:p w14:paraId="2122C505" w14:textId="77777777" w:rsidR="006D5F92" w:rsidRPr="0048044A" w:rsidRDefault="006D5F92" w:rsidP="006D5F92">
      <w:pPr>
        <w:ind w:firstLine="741"/>
        <w:jc w:val="both"/>
        <w:rPr>
          <w:noProof/>
        </w:rPr>
      </w:pPr>
    </w:p>
    <w:p w14:paraId="4DED0FFB" w14:textId="77777777" w:rsidR="006D5F92" w:rsidRPr="0048044A" w:rsidRDefault="006D5F92" w:rsidP="006D5F92">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6D5F92" w:rsidRPr="0048044A" w14:paraId="5C723A7D" w14:textId="77777777" w:rsidTr="00B96AD7">
        <w:trPr>
          <w:trHeight w:val="347"/>
        </w:trPr>
        <w:tc>
          <w:tcPr>
            <w:tcW w:w="3216" w:type="dxa"/>
            <w:vAlign w:val="center"/>
          </w:tcPr>
          <w:p w14:paraId="1A8AEEBF" w14:textId="77777777" w:rsidR="006D5F92" w:rsidRPr="0048044A" w:rsidRDefault="006D5F92" w:rsidP="00B96AD7">
            <w:pPr>
              <w:jc w:val="center"/>
              <w:rPr>
                <w:noProof/>
              </w:rPr>
            </w:pPr>
            <w:r w:rsidRPr="0048044A">
              <w:rPr>
                <w:noProof/>
              </w:rPr>
              <w:t>ЗА ДОБАВЉАЧА:</w:t>
            </w:r>
          </w:p>
        </w:tc>
        <w:tc>
          <w:tcPr>
            <w:tcW w:w="2279" w:type="dxa"/>
          </w:tcPr>
          <w:p w14:paraId="5EF5D1B4" w14:textId="77777777" w:rsidR="006D5F92" w:rsidRPr="0048044A" w:rsidRDefault="006D5F92" w:rsidP="00B96AD7">
            <w:pPr>
              <w:jc w:val="center"/>
              <w:rPr>
                <w:noProof/>
              </w:rPr>
            </w:pPr>
          </w:p>
        </w:tc>
        <w:tc>
          <w:tcPr>
            <w:tcW w:w="3827" w:type="dxa"/>
            <w:vAlign w:val="center"/>
          </w:tcPr>
          <w:p w14:paraId="177AC8B3" w14:textId="77777777" w:rsidR="006D5F92" w:rsidRPr="0048044A" w:rsidRDefault="006D5F92" w:rsidP="00B96AD7">
            <w:pPr>
              <w:jc w:val="center"/>
              <w:rPr>
                <w:noProof/>
              </w:rPr>
            </w:pPr>
            <w:r w:rsidRPr="0048044A">
              <w:rPr>
                <w:noProof/>
              </w:rPr>
              <w:t>ЗА НАРУЧИОЦА:</w:t>
            </w:r>
          </w:p>
        </w:tc>
      </w:tr>
      <w:tr w:rsidR="006D5F92" w:rsidRPr="0048044A" w14:paraId="5768C80D" w14:textId="77777777" w:rsidTr="00B96AD7">
        <w:trPr>
          <w:trHeight w:val="359"/>
        </w:trPr>
        <w:tc>
          <w:tcPr>
            <w:tcW w:w="3216" w:type="dxa"/>
            <w:vAlign w:val="center"/>
          </w:tcPr>
          <w:p w14:paraId="253AC7D8" w14:textId="77777777" w:rsidR="006D5F92" w:rsidRPr="0048044A" w:rsidRDefault="006D5F92" w:rsidP="00B96AD7">
            <w:pPr>
              <w:jc w:val="center"/>
              <w:rPr>
                <w:noProof/>
              </w:rPr>
            </w:pPr>
            <w:r w:rsidRPr="0048044A">
              <w:rPr>
                <w:noProof/>
              </w:rPr>
              <w:t>ДИРЕКТОР</w:t>
            </w:r>
          </w:p>
        </w:tc>
        <w:tc>
          <w:tcPr>
            <w:tcW w:w="2279" w:type="dxa"/>
          </w:tcPr>
          <w:p w14:paraId="5B117BAA" w14:textId="77777777" w:rsidR="006D5F92" w:rsidRPr="0048044A" w:rsidRDefault="006D5F92" w:rsidP="00B96AD7">
            <w:pPr>
              <w:jc w:val="center"/>
              <w:rPr>
                <w:noProof/>
              </w:rPr>
            </w:pPr>
          </w:p>
        </w:tc>
        <w:tc>
          <w:tcPr>
            <w:tcW w:w="3827" w:type="dxa"/>
            <w:vAlign w:val="center"/>
          </w:tcPr>
          <w:p w14:paraId="48C20C90" w14:textId="77777777" w:rsidR="006D5F92" w:rsidRPr="0048044A" w:rsidRDefault="006D5F92" w:rsidP="00B96AD7">
            <w:pPr>
              <w:jc w:val="center"/>
              <w:rPr>
                <w:noProof/>
              </w:rPr>
            </w:pPr>
            <w:r w:rsidRPr="0048044A">
              <w:rPr>
                <w:noProof/>
                <w:lang w:val="sr-Cyrl-RS"/>
              </w:rPr>
              <w:t xml:space="preserve">В. Д. </w:t>
            </w:r>
            <w:r w:rsidRPr="0048044A">
              <w:rPr>
                <w:noProof/>
              </w:rPr>
              <w:t>ДИРЕКТОР</w:t>
            </w:r>
          </w:p>
        </w:tc>
      </w:tr>
      <w:tr w:rsidR="006D5F92" w:rsidRPr="0048044A" w14:paraId="20266DCF" w14:textId="77777777" w:rsidTr="00B96AD7">
        <w:trPr>
          <w:trHeight w:val="347"/>
        </w:trPr>
        <w:tc>
          <w:tcPr>
            <w:tcW w:w="3216" w:type="dxa"/>
            <w:vAlign w:val="bottom"/>
          </w:tcPr>
          <w:p w14:paraId="69CF8F75" w14:textId="77777777" w:rsidR="006D5F92" w:rsidRPr="0048044A" w:rsidRDefault="006D5F92" w:rsidP="00B96AD7">
            <w:pPr>
              <w:jc w:val="center"/>
              <w:rPr>
                <w:noProof/>
              </w:rPr>
            </w:pPr>
          </w:p>
          <w:p w14:paraId="5ABF7B8E" w14:textId="77777777" w:rsidR="006D5F92" w:rsidRPr="0048044A" w:rsidRDefault="006D5F92" w:rsidP="00B96AD7">
            <w:pPr>
              <w:jc w:val="center"/>
              <w:rPr>
                <w:noProof/>
              </w:rPr>
            </w:pPr>
            <w:r w:rsidRPr="0048044A">
              <w:rPr>
                <w:noProof/>
              </w:rPr>
              <w:t>_________________________</w:t>
            </w:r>
          </w:p>
        </w:tc>
        <w:tc>
          <w:tcPr>
            <w:tcW w:w="2279" w:type="dxa"/>
            <w:vAlign w:val="bottom"/>
          </w:tcPr>
          <w:p w14:paraId="7EF3E0AE" w14:textId="77777777" w:rsidR="006D5F92" w:rsidRPr="0048044A" w:rsidRDefault="006D5F92" w:rsidP="00B96AD7">
            <w:pPr>
              <w:jc w:val="both"/>
              <w:rPr>
                <w:noProof/>
              </w:rPr>
            </w:pPr>
          </w:p>
        </w:tc>
        <w:tc>
          <w:tcPr>
            <w:tcW w:w="3827" w:type="dxa"/>
            <w:vAlign w:val="bottom"/>
          </w:tcPr>
          <w:p w14:paraId="6CFF7B34" w14:textId="77777777" w:rsidR="006D5F92" w:rsidRPr="0048044A" w:rsidRDefault="006D5F92" w:rsidP="00B96AD7">
            <w:pPr>
              <w:jc w:val="center"/>
              <w:rPr>
                <w:noProof/>
              </w:rPr>
            </w:pPr>
            <w:r w:rsidRPr="0048044A">
              <w:rPr>
                <w:noProof/>
              </w:rPr>
              <w:t>___________________________</w:t>
            </w:r>
          </w:p>
        </w:tc>
      </w:tr>
    </w:tbl>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Default="00573C8A" w:rsidP="007B663B">
      <w:pPr>
        <w:rPr>
          <w:noProof/>
          <w:lang w:val="sr-Cyrl-RS"/>
        </w:rPr>
      </w:pPr>
    </w:p>
    <w:p w14:paraId="3F86EE26" w14:textId="77777777" w:rsidR="006D5F92" w:rsidRDefault="006D5F92" w:rsidP="007B663B">
      <w:pPr>
        <w:rPr>
          <w:noProof/>
          <w:lang w:val="sr-Cyrl-RS"/>
        </w:rPr>
      </w:pPr>
    </w:p>
    <w:p w14:paraId="366B01CC" w14:textId="77777777" w:rsidR="006D5F92" w:rsidRDefault="006D5F92" w:rsidP="007B663B">
      <w:pPr>
        <w:rPr>
          <w:noProof/>
          <w:lang w:val="sr-Cyrl-RS"/>
        </w:rPr>
      </w:pPr>
    </w:p>
    <w:p w14:paraId="4230BF5C" w14:textId="77777777" w:rsidR="006D5F92" w:rsidRDefault="006D5F92" w:rsidP="007B663B">
      <w:pPr>
        <w:rPr>
          <w:noProof/>
          <w:lang w:val="sr-Cyrl-RS"/>
        </w:rPr>
      </w:pPr>
    </w:p>
    <w:p w14:paraId="6329F480" w14:textId="77777777" w:rsidR="006D5F92" w:rsidRPr="006D5F92" w:rsidRDefault="006D5F92"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511302367"/>
      <w:r w:rsidRPr="00CC366C">
        <w:lastRenderedPageBreak/>
        <w:t>ИЗЈАВА О НЕЗАВИСНОЈ ПОНУДИ</w:t>
      </w:r>
      <w:bookmarkEnd w:id="49"/>
      <w:bookmarkEnd w:id="50"/>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511302368"/>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34AC8297" w14:textId="5AAAA04F" w:rsidR="00B819C7" w:rsidRPr="008B5673" w:rsidRDefault="00B819C7" w:rsidP="00E7066D">
      <w:pPr>
        <w:pStyle w:val="Heading1"/>
      </w:pPr>
      <w:bookmarkStart w:id="88" w:name="_Toc477327715"/>
      <w:bookmarkStart w:id="89" w:name="_Toc477327998"/>
      <w:bookmarkStart w:id="90" w:name="_Toc477328727"/>
      <w:bookmarkStart w:id="91" w:name="_Toc477329198"/>
      <w:bookmarkStart w:id="92" w:name="_Toc511302369"/>
      <w:r w:rsidRPr="008B5673">
        <w:lastRenderedPageBreak/>
        <w:t>ОБРАЗАЦ СТРУКТУРЕ ПОНУЂЕНЕ ЦЕНЕ</w:t>
      </w:r>
      <w:bookmarkEnd w:id="85"/>
      <w:bookmarkEnd w:id="86"/>
      <w:bookmarkEnd w:id="87"/>
      <w:bookmarkEnd w:id="88"/>
      <w:bookmarkEnd w:id="89"/>
      <w:bookmarkEnd w:id="90"/>
      <w:bookmarkEnd w:id="91"/>
      <w:bookmarkEnd w:id="92"/>
    </w:p>
    <w:p w14:paraId="591AABC7" w14:textId="77777777" w:rsidR="00B819C7" w:rsidRPr="00AE1407" w:rsidRDefault="00B819C7" w:rsidP="00B819C7">
      <w:pPr>
        <w:jc w:val="center"/>
        <w:rPr>
          <w:b/>
          <w:noProof/>
        </w:rPr>
      </w:pPr>
      <w:r w:rsidRPr="008B5673">
        <w:rPr>
          <w:b/>
          <w:noProof/>
        </w:rPr>
        <w:t xml:space="preserve">(са упутством </w:t>
      </w:r>
      <w:r w:rsidR="008F271C" w:rsidRPr="008B5673">
        <w:rPr>
          <w:b/>
          <w:noProof/>
          <w:lang w:val="sr-Cyrl-CS"/>
        </w:rPr>
        <w:t>како да се понуди</w:t>
      </w:r>
      <w:r w:rsidRPr="008B5673">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25D5CF02" w14:textId="77777777" w:rsidR="00AB0322" w:rsidRDefault="00AB0322" w:rsidP="008B636C">
            <w:pPr>
              <w:rPr>
                <w:bCs/>
                <w:iCs/>
                <w:noProof/>
                <w:lang w:val="sr-Cyrl-RS"/>
              </w:rPr>
            </w:pPr>
          </w:p>
          <w:p w14:paraId="16734231" w14:textId="77777777" w:rsidR="00CF3CDD" w:rsidRDefault="00CF3CDD" w:rsidP="008B636C">
            <w:pPr>
              <w:rPr>
                <w:bCs/>
                <w:iCs/>
                <w:noProof/>
                <w:lang w:val="sr-Cyrl-RS"/>
              </w:rPr>
            </w:pPr>
          </w:p>
          <w:p w14:paraId="5EBF09B2" w14:textId="77777777" w:rsidR="00CF3CDD" w:rsidRDefault="00CF3CDD" w:rsidP="008B636C">
            <w:pPr>
              <w:rPr>
                <w:bCs/>
                <w:iCs/>
                <w:noProof/>
                <w:lang w:val="sr-Cyrl-RS"/>
              </w:rPr>
            </w:pPr>
          </w:p>
          <w:p w14:paraId="61E3DED5" w14:textId="77777777" w:rsidR="00CF3CDD" w:rsidRDefault="00CF3CDD" w:rsidP="008B636C">
            <w:pPr>
              <w:rPr>
                <w:bCs/>
                <w:iCs/>
                <w:noProof/>
                <w:lang w:val="sr-Cyrl-RS"/>
              </w:rPr>
            </w:pPr>
          </w:p>
          <w:p w14:paraId="7DE8842A" w14:textId="77777777" w:rsidR="00CF3CDD" w:rsidRDefault="00CF3CDD" w:rsidP="008B636C">
            <w:pPr>
              <w:rPr>
                <w:bCs/>
                <w:iCs/>
                <w:noProof/>
                <w:lang w:val="sr-Cyrl-RS"/>
              </w:rPr>
            </w:pPr>
          </w:p>
          <w:p w14:paraId="5C2349F3" w14:textId="77777777" w:rsidR="00CF3CDD" w:rsidRDefault="00CF3CDD" w:rsidP="008B636C">
            <w:pPr>
              <w:rPr>
                <w:bCs/>
                <w:iCs/>
                <w:noProof/>
                <w:lang w:val="sr-Cyrl-RS"/>
              </w:rPr>
            </w:pPr>
          </w:p>
          <w:p w14:paraId="50D8D182" w14:textId="77777777" w:rsidR="00CF3CDD" w:rsidRDefault="00CF3CDD" w:rsidP="008B636C">
            <w:pPr>
              <w:rPr>
                <w:bCs/>
                <w:iCs/>
                <w:noProof/>
                <w:lang w:val="sr-Cyrl-RS"/>
              </w:rPr>
            </w:pPr>
          </w:p>
          <w:p w14:paraId="28EA4716" w14:textId="77777777" w:rsidR="00CF3CDD" w:rsidRDefault="00CF3CDD" w:rsidP="008B636C">
            <w:pPr>
              <w:rPr>
                <w:bCs/>
                <w:iCs/>
                <w:noProof/>
                <w:lang w:val="sr-Cyrl-RS"/>
              </w:rPr>
            </w:pPr>
          </w:p>
          <w:p w14:paraId="636620FF" w14:textId="77777777" w:rsidR="00CF3CDD" w:rsidRPr="00CF3CDD" w:rsidRDefault="00CF3CDD" w:rsidP="008B636C">
            <w:pPr>
              <w:rPr>
                <w:bCs/>
                <w:iCs/>
                <w:noProof/>
                <w:lang w:val="sr-Cyrl-RS"/>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93" w:name="_Toc375826013"/>
      <w:bookmarkStart w:id="94" w:name="_Toc389030820"/>
      <w:bookmarkStart w:id="95" w:name="_Toc448222244"/>
      <w:bookmarkStart w:id="96" w:name="_Toc477327716"/>
      <w:bookmarkStart w:id="97" w:name="_Toc477327999"/>
      <w:bookmarkStart w:id="98" w:name="_Toc477328728"/>
      <w:bookmarkStart w:id="99" w:name="_Toc477329199"/>
      <w:bookmarkStart w:id="100" w:name="_Toc511302370"/>
      <w:r w:rsidRPr="00CC366C">
        <w:lastRenderedPageBreak/>
        <w:t>ОБРАЗАЦ ТРОШКОВА ПРИПРЕМЕ ПОНУДЕ</w:t>
      </w:r>
      <w:bookmarkEnd w:id="93"/>
      <w:bookmarkEnd w:id="94"/>
      <w:bookmarkEnd w:id="95"/>
      <w:bookmarkEnd w:id="96"/>
      <w:bookmarkEnd w:id="97"/>
      <w:bookmarkEnd w:id="98"/>
      <w:bookmarkEnd w:id="99"/>
      <w:bookmarkEnd w:id="100"/>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1" w:name="_Toc375826014"/>
      <w:bookmarkStart w:id="102" w:name="_Toc389030821"/>
      <w:bookmarkStart w:id="103" w:name="_Toc448222245"/>
      <w:bookmarkStart w:id="104" w:name="_Toc477327717"/>
      <w:bookmarkStart w:id="105" w:name="_Toc477328000"/>
      <w:bookmarkStart w:id="106" w:name="_Toc477328729"/>
      <w:bookmarkStart w:id="107" w:name="_Toc477329200"/>
      <w:bookmarkStart w:id="108" w:name="_Toc511302371"/>
      <w:r w:rsidRPr="00BD205C">
        <w:lastRenderedPageBreak/>
        <w:t>ОБРАЗАЦ ПОНУДЕ</w:t>
      </w:r>
      <w:bookmarkEnd w:id="101"/>
      <w:bookmarkEnd w:id="102"/>
      <w:bookmarkEnd w:id="103"/>
      <w:bookmarkEnd w:id="104"/>
      <w:bookmarkEnd w:id="105"/>
      <w:bookmarkEnd w:id="106"/>
      <w:bookmarkEnd w:id="107"/>
      <w:bookmarkEnd w:id="108"/>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8B5673" w:rsidRDefault="005E2923" w:rsidP="005E2923">
            <w:pPr>
              <w:jc w:val="right"/>
              <w:rPr>
                <w:noProof/>
              </w:rPr>
            </w:pPr>
            <w:r w:rsidRPr="008B5673">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24E85A3F" w:rsidR="005E2923" w:rsidRPr="00D51194" w:rsidRDefault="00243855" w:rsidP="008B5673">
            <w:pPr>
              <w:rPr>
                <w:noProof/>
                <w:lang w:val="sr-Cyrl-RS"/>
              </w:rPr>
            </w:pPr>
            <w:r w:rsidRPr="008B5673">
              <w:rPr>
                <w:noProof/>
                <w:lang w:val="sr-Cyrl-RS"/>
              </w:rPr>
              <w:t>50-18-М</w:t>
            </w:r>
            <w:r w:rsidR="00D51194" w:rsidRPr="008B5673">
              <w:rPr>
                <w:noProof/>
                <w:lang w:val="sr-Cyrl-RS"/>
              </w:rPr>
              <w:t xml:space="preserve"> - </w:t>
            </w:r>
            <w:r w:rsidR="00CF3CDD" w:rsidRPr="008B5673">
              <w:rPr>
                <w:b/>
                <w:noProof/>
                <w:lang w:val="sr-Cyrl-RS"/>
              </w:rPr>
              <w:t>Н</w:t>
            </w:r>
            <w:r w:rsidR="00CF3CDD" w:rsidRPr="008B5673">
              <w:rPr>
                <w:b/>
                <w:noProof/>
              </w:rPr>
              <w:t>абавка</w:t>
            </w:r>
            <w:r w:rsidR="00CF3CDD" w:rsidRPr="00905FB1">
              <w:rPr>
                <w:b/>
                <w:noProof/>
                <w:lang w:val="sr-Cyrl-RS"/>
              </w:rPr>
              <w:t xml:space="preserve"> производа од </w:t>
            </w:r>
            <w:r w:rsidR="00CF3CDD" w:rsidRPr="00905FB1">
              <w:rPr>
                <w:b/>
                <w:noProof/>
              </w:rPr>
              <w:t xml:space="preserve"> </w:t>
            </w:r>
            <w:r w:rsidR="00CF3CDD" w:rsidRPr="00905FB1">
              <w:rPr>
                <w:b/>
                <w:lang w:val="sr-Cyrl-BA"/>
              </w:rPr>
              <w:t>пластике за потребе Клиничког центра Војводине</w:t>
            </w:r>
          </w:p>
        </w:tc>
      </w:tr>
      <w:tr w:rsidR="005E2923" w:rsidRPr="00AE1407" w14:paraId="09CB08C9" w14:textId="77777777" w:rsidTr="005E2923">
        <w:tc>
          <w:tcPr>
            <w:tcW w:w="5245" w:type="dxa"/>
          </w:tcPr>
          <w:p w14:paraId="03D94306" w14:textId="77777777" w:rsidR="005E2923" w:rsidRPr="008B5673" w:rsidRDefault="005E2923" w:rsidP="005E2923">
            <w:pPr>
              <w:jc w:val="right"/>
              <w:rPr>
                <w:noProof/>
              </w:rPr>
            </w:pPr>
            <w:r w:rsidRPr="008B5673">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8B5673" w:rsidRDefault="005E2923" w:rsidP="005E2923">
            <w:pPr>
              <w:jc w:val="center"/>
              <w:rPr>
                <w:b/>
                <w:noProof/>
              </w:rPr>
            </w:pPr>
            <w:r w:rsidRPr="008B5673">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8B5673" w:rsidRDefault="005E2923" w:rsidP="00EB6B00">
            <w:pPr>
              <w:rPr>
                <w:b/>
                <w:noProof/>
              </w:rPr>
            </w:pPr>
            <w:r w:rsidRPr="008B5673">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8B5673" w:rsidRDefault="005E2923" w:rsidP="00EB6B00">
            <w:pPr>
              <w:rPr>
                <w:b/>
                <w:noProof/>
              </w:rPr>
            </w:pPr>
            <w:r w:rsidRPr="008B5673">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8B5673" w:rsidRDefault="005E2923" w:rsidP="00EB6B00">
            <w:pPr>
              <w:rPr>
                <w:noProof/>
              </w:rPr>
            </w:pPr>
            <w:r w:rsidRPr="008B5673">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8B5673" w:rsidRDefault="005E2923" w:rsidP="00EB6B00">
            <w:pPr>
              <w:rPr>
                <w:b/>
                <w:noProof/>
              </w:rPr>
            </w:pPr>
            <w:r w:rsidRPr="008B5673">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8B5673" w:rsidRDefault="00260A31" w:rsidP="00EB6B00">
            <w:pPr>
              <w:rPr>
                <w:b/>
                <w:noProof/>
              </w:rPr>
            </w:pPr>
            <w:r w:rsidRPr="008B5673">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2BEB9B11" w:rsidR="005E2923" w:rsidRPr="008B5673" w:rsidRDefault="00380975" w:rsidP="00243855">
            <w:pPr>
              <w:rPr>
                <w:noProof/>
              </w:rPr>
            </w:pPr>
            <w:r w:rsidRPr="008B5673">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8B5673" w:rsidRDefault="00223DF2" w:rsidP="00EB6B00">
            <w:pPr>
              <w:rPr>
                <w:b/>
                <w:noProof/>
              </w:rPr>
            </w:pPr>
            <w:r w:rsidRPr="008B5673">
              <w:rPr>
                <w:b/>
                <w:noProof/>
              </w:rPr>
              <w:br w:type="page"/>
            </w:r>
            <w:r w:rsidRPr="008B5673">
              <w:rPr>
                <w:noProof/>
              </w:rPr>
              <w:t xml:space="preserve">Рок важења понуде изражен у броју дана од дана отварања понуда, који не може бити краћи </w:t>
            </w:r>
            <w:r w:rsidR="00260A31" w:rsidRPr="008B5673">
              <w:rPr>
                <w:noProof/>
              </w:rPr>
              <w:t>од 6</w:t>
            </w:r>
            <w:r w:rsidRPr="008B5673">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8B5673"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08A8A429" w:rsidR="005E2923" w:rsidRPr="008B5673" w:rsidRDefault="005E2923" w:rsidP="00243855">
            <w:pPr>
              <w:jc w:val="center"/>
              <w:rPr>
                <w:b/>
                <w:noProof/>
              </w:rPr>
            </w:pPr>
            <w:r w:rsidRPr="008B5673">
              <w:rPr>
                <w:b/>
                <w:noProof/>
              </w:rPr>
              <w:t xml:space="preserve">Остали подаци које наручилац сматра релевантним за закључење </w:t>
            </w:r>
            <w:r w:rsidR="00380975" w:rsidRPr="008B5673">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8B5673" w:rsidRDefault="00FE0B83" w:rsidP="00202B65">
            <w:pPr>
              <w:rPr>
                <w:noProof/>
              </w:rPr>
            </w:pPr>
            <w:r w:rsidRPr="008B5673">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8B5673"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8B5673"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EA6CAB">
        <w:trPr>
          <w:trHeight w:val="293"/>
        </w:trPr>
        <w:tc>
          <w:tcPr>
            <w:tcW w:w="5245" w:type="dxa"/>
          </w:tcPr>
          <w:p w14:paraId="6BA0582A" w14:textId="77777777" w:rsidR="00475DDE" w:rsidRPr="008B5673" w:rsidRDefault="00475DDE" w:rsidP="00EA6CAB">
            <w:pPr>
              <w:rPr>
                <w:noProof/>
              </w:rPr>
            </w:pPr>
            <w:r w:rsidRPr="008B5673">
              <w:t>Начин, рок и услови плаћања</w:t>
            </w:r>
          </w:p>
        </w:tc>
        <w:tc>
          <w:tcPr>
            <w:tcW w:w="10065" w:type="dxa"/>
            <w:gridSpan w:val="5"/>
          </w:tcPr>
          <w:p w14:paraId="01632EEF" w14:textId="77777777" w:rsidR="00475DDE" w:rsidRPr="009E1C54" w:rsidRDefault="00475DDE" w:rsidP="00EA6CAB">
            <w:pPr>
              <w:rPr>
                <w:b/>
                <w:noProof/>
                <w:highlight w:val="yellow"/>
              </w:rPr>
            </w:pPr>
          </w:p>
        </w:tc>
      </w:tr>
      <w:tr w:rsidR="00475DDE" w:rsidRPr="009E1C54" w14:paraId="59207558" w14:textId="77777777" w:rsidTr="00EA6CAB">
        <w:trPr>
          <w:trHeight w:val="283"/>
        </w:trPr>
        <w:tc>
          <w:tcPr>
            <w:tcW w:w="5245" w:type="dxa"/>
          </w:tcPr>
          <w:p w14:paraId="51422C5A" w14:textId="420768F1" w:rsidR="00475DDE" w:rsidRPr="008B5673" w:rsidRDefault="00243855" w:rsidP="00EA6CAB">
            <w:pPr>
              <w:rPr>
                <w:noProof/>
              </w:rPr>
            </w:pPr>
            <w:r w:rsidRPr="008B5673">
              <w:rPr>
                <w:noProof/>
                <w:lang w:val="sr-Cyrl-RS"/>
              </w:rPr>
              <w:t>Рок испоруке</w:t>
            </w:r>
          </w:p>
        </w:tc>
        <w:tc>
          <w:tcPr>
            <w:tcW w:w="10065" w:type="dxa"/>
            <w:gridSpan w:val="5"/>
          </w:tcPr>
          <w:p w14:paraId="72AC5AB3" w14:textId="77777777" w:rsidR="00475DDE" w:rsidRPr="009E1C54" w:rsidRDefault="00475DDE" w:rsidP="00EA6CAB">
            <w:pPr>
              <w:rPr>
                <w:b/>
                <w:noProof/>
                <w:highlight w:val="yellow"/>
              </w:rPr>
            </w:pPr>
          </w:p>
        </w:tc>
      </w:tr>
      <w:tr w:rsidR="00475DDE" w:rsidRPr="009E1C54" w14:paraId="429AECA8" w14:textId="77777777" w:rsidTr="00EA6CAB">
        <w:trPr>
          <w:trHeight w:val="283"/>
        </w:trPr>
        <w:tc>
          <w:tcPr>
            <w:tcW w:w="5245" w:type="dxa"/>
          </w:tcPr>
          <w:p w14:paraId="4D429599" w14:textId="399E036E" w:rsidR="00475DDE" w:rsidRPr="009E1C54" w:rsidRDefault="00243855" w:rsidP="00EA6CAB">
            <w:pPr>
              <w:rPr>
                <w:highlight w:val="yellow"/>
              </w:rPr>
            </w:pPr>
            <w:r w:rsidRPr="00905FB1">
              <w:rPr>
                <w:noProof/>
              </w:rPr>
              <w:t>Друго</w:t>
            </w:r>
          </w:p>
        </w:tc>
        <w:tc>
          <w:tcPr>
            <w:tcW w:w="10065" w:type="dxa"/>
            <w:gridSpan w:val="5"/>
          </w:tcPr>
          <w:p w14:paraId="0E71E640" w14:textId="77777777" w:rsidR="00475DDE" w:rsidRPr="009E1C54" w:rsidRDefault="00475DDE" w:rsidP="00EA6CAB">
            <w:pPr>
              <w:rPr>
                <w:b/>
                <w:noProof/>
                <w:highlight w:val="yellow"/>
              </w:rPr>
            </w:pPr>
          </w:p>
        </w:tc>
      </w:tr>
    </w:tbl>
    <w:p w14:paraId="53E7C8E8" w14:textId="77777777" w:rsidR="002107CC" w:rsidRDefault="002107CC"/>
    <w:p w14:paraId="54690799" w14:textId="77777777" w:rsidR="002107CC" w:rsidRDefault="002107CC"/>
    <w:p w14:paraId="5C5554D1" w14:textId="77777777" w:rsidR="002107CC" w:rsidRDefault="002107CC"/>
    <w:p w14:paraId="50A3C6C4" w14:textId="77777777" w:rsidR="002107CC" w:rsidRDefault="002107CC">
      <w:pPr>
        <w:rPr>
          <w:lang w:val="sr-Cyrl-RS"/>
        </w:rPr>
      </w:pPr>
    </w:p>
    <w:p w14:paraId="00DAF370" w14:textId="77777777" w:rsidR="008B5673" w:rsidRDefault="008B5673">
      <w:pPr>
        <w:rPr>
          <w:lang w:val="sr-Cyrl-RS"/>
        </w:rPr>
      </w:pPr>
    </w:p>
    <w:p w14:paraId="6AB9CD47" w14:textId="77777777" w:rsidR="008B5673" w:rsidRDefault="008B5673">
      <w:pPr>
        <w:rPr>
          <w:lang w:val="sr-Cyrl-RS"/>
        </w:rPr>
      </w:pPr>
    </w:p>
    <w:p w14:paraId="75050278" w14:textId="77777777" w:rsidR="008B5673" w:rsidRPr="008B5673" w:rsidRDefault="008B5673">
      <w:pPr>
        <w:rPr>
          <w:lang w:val="sr-Cyrl-RS"/>
        </w:rPr>
      </w:pPr>
    </w:p>
    <w:p w14:paraId="360D3C2C" w14:textId="77777777" w:rsidR="002107CC" w:rsidRDefault="002107CC"/>
    <w:p w14:paraId="34CA3E33" w14:textId="77777777" w:rsidR="002107CC" w:rsidRDefault="002107CC"/>
    <w:tbl>
      <w:tblPr>
        <w:tblW w:w="5392" w:type="pct"/>
        <w:tblInd w:w="-1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7"/>
        <w:gridCol w:w="828"/>
        <w:gridCol w:w="2420"/>
        <w:gridCol w:w="1004"/>
        <w:gridCol w:w="1228"/>
        <w:gridCol w:w="1704"/>
        <w:gridCol w:w="1701"/>
        <w:gridCol w:w="1046"/>
        <w:gridCol w:w="658"/>
        <w:gridCol w:w="1704"/>
        <w:gridCol w:w="964"/>
        <w:gridCol w:w="1340"/>
      </w:tblGrid>
      <w:tr w:rsidR="00852551" w:rsidRPr="00CF79F4" w14:paraId="75B0FF8D" w14:textId="6717E63F" w:rsidTr="00923DCD">
        <w:trPr>
          <w:trHeight w:val="262"/>
        </w:trPr>
        <w:tc>
          <w:tcPr>
            <w:tcW w:w="187" w:type="pct"/>
            <w:vAlign w:val="center"/>
          </w:tcPr>
          <w:p w14:paraId="47D3D9BC" w14:textId="77777777" w:rsidR="00852551" w:rsidRPr="00CF79F4" w:rsidRDefault="00852551" w:rsidP="008B5673">
            <w:pPr>
              <w:autoSpaceDE w:val="0"/>
              <w:autoSpaceDN w:val="0"/>
              <w:adjustRightInd w:val="0"/>
              <w:jc w:val="center"/>
              <w:rPr>
                <w:noProof/>
                <w:lang w:val="en-US"/>
              </w:rPr>
            </w:pPr>
            <w:r w:rsidRPr="00CF79F4">
              <w:rPr>
                <w:noProof/>
              </w:rPr>
              <w:lastRenderedPageBreak/>
              <w:t>Р.БР</w:t>
            </w:r>
          </w:p>
        </w:tc>
        <w:tc>
          <w:tcPr>
            <w:tcW w:w="1071" w:type="pct"/>
            <w:gridSpan w:val="2"/>
            <w:vAlign w:val="center"/>
          </w:tcPr>
          <w:p w14:paraId="2554E1E2" w14:textId="77777777" w:rsidR="00852551" w:rsidRPr="00CF79F4" w:rsidRDefault="00852551" w:rsidP="008B5673">
            <w:pPr>
              <w:autoSpaceDE w:val="0"/>
              <w:autoSpaceDN w:val="0"/>
              <w:adjustRightInd w:val="0"/>
              <w:jc w:val="center"/>
              <w:rPr>
                <w:noProof/>
                <w:lang w:val="en-US"/>
              </w:rPr>
            </w:pPr>
            <w:r w:rsidRPr="00CF79F4">
              <w:rPr>
                <w:noProof/>
                <w:lang w:val="en-US"/>
              </w:rPr>
              <w:t>Назив</w:t>
            </w:r>
          </w:p>
        </w:tc>
        <w:tc>
          <w:tcPr>
            <w:tcW w:w="331" w:type="pct"/>
            <w:vAlign w:val="center"/>
          </w:tcPr>
          <w:p w14:paraId="446A53BF" w14:textId="77777777" w:rsidR="00852551" w:rsidRPr="00CF79F4" w:rsidRDefault="00852551" w:rsidP="008B5673">
            <w:pPr>
              <w:autoSpaceDE w:val="0"/>
              <w:autoSpaceDN w:val="0"/>
              <w:adjustRightInd w:val="0"/>
              <w:jc w:val="center"/>
              <w:rPr>
                <w:noProof/>
                <w:lang w:val="en-US"/>
              </w:rPr>
            </w:pPr>
            <w:r w:rsidRPr="00CF79F4">
              <w:rPr>
                <w:noProof/>
                <w:lang w:val="en-US"/>
              </w:rPr>
              <w:t>Јединица мере</w:t>
            </w:r>
          </w:p>
        </w:tc>
        <w:tc>
          <w:tcPr>
            <w:tcW w:w="405" w:type="pct"/>
            <w:vAlign w:val="center"/>
          </w:tcPr>
          <w:p w14:paraId="3E1BAC84" w14:textId="77777777" w:rsidR="00852551" w:rsidRPr="00CF79F4" w:rsidRDefault="00852551" w:rsidP="008B5673">
            <w:pPr>
              <w:autoSpaceDE w:val="0"/>
              <w:autoSpaceDN w:val="0"/>
              <w:adjustRightInd w:val="0"/>
              <w:jc w:val="center"/>
              <w:rPr>
                <w:noProof/>
                <w:lang w:val="en-US"/>
              </w:rPr>
            </w:pPr>
            <w:r w:rsidRPr="00CF79F4">
              <w:rPr>
                <w:noProof/>
                <w:lang w:val="en-US"/>
              </w:rPr>
              <w:t>Количина</w:t>
            </w:r>
          </w:p>
        </w:tc>
        <w:tc>
          <w:tcPr>
            <w:tcW w:w="562" w:type="pct"/>
            <w:vAlign w:val="center"/>
          </w:tcPr>
          <w:p w14:paraId="46B60D88" w14:textId="77777777" w:rsidR="00852551" w:rsidRPr="00CF79F4" w:rsidRDefault="00852551" w:rsidP="008B5673">
            <w:pPr>
              <w:autoSpaceDE w:val="0"/>
              <w:autoSpaceDN w:val="0"/>
              <w:adjustRightInd w:val="0"/>
              <w:jc w:val="center"/>
              <w:rPr>
                <w:noProof/>
                <w:lang w:val="en-US"/>
              </w:rPr>
            </w:pPr>
            <w:r w:rsidRPr="00CF79F4">
              <w:rPr>
                <w:noProof/>
                <w:lang w:val="en-US"/>
              </w:rPr>
              <w:t>Јединична цена без ПДВ-а</w:t>
            </w:r>
          </w:p>
        </w:tc>
        <w:tc>
          <w:tcPr>
            <w:tcW w:w="561" w:type="pct"/>
            <w:vAlign w:val="center"/>
          </w:tcPr>
          <w:p w14:paraId="5132027B" w14:textId="77777777" w:rsidR="00852551" w:rsidRPr="002A52DF" w:rsidRDefault="00852551" w:rsidP="008B567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62" w:type="pct"/>
            <w:gridSpan w:val="2"/>
            <w:vAlign w:val="center"/>
          </w:tcPr>
          <w:p w14:paraId="06960DFE" w14:textId="77777777" w:rsidR="00852551" w:rsidRPr="00CF79F4" w:rsidRDefault="00852551" w:rsidP="008B5673">
            <w:pPr>
              <w:autoSpaceDE w:val="0"/>
              <w:autoSpaceDN w:val="0"/>
              <w:adjustRightInd w:val="0"/>
              <w:jc w:val="center"/>
              <w:rPr>
                <w:noProof/>
                <w:lang w:val="en-US"/>
              </w:rPr>
            </w:pPr>
            <w:r w:rsidRPr="00CF79F4">
              <w:rPr>
                <w:noProof/>
                <w:lang w:val="en-US"/>
              </w:rPr>
              <w:t>Укупна цена без ПДВ-а</w:t>
            </w:r>
          </w:p>
        </w:tc>
        <w:tc>
          <w:tcPr>
            <w:tcW w:w="562" w:type="pct"/>
            <w:vAlign w:val="center"/>
          </w:tcPr>
          <w:p w14:paraId="45A36C91" w14:textId="77777777" w:rsidR="00852551" w:rsidRPr="00CF79F4" w:rsidRDefault="00852551" w:rsidP="008B5673">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18" w:type="pct"/>
            <w:vAlign w:val="center"/>
          </w:tcPr>
          <w:p w14:paraId="2988BF5C" w14:textId="77777777" w:rsidR="00852551" w:rsidRPr="00CF79F4" w:rsidRDefault="00852551" w:rsidP="008B5673">
            <w:pPr>
              <w:pStyle w:val="BodyText"/>
              <w:jc w:val="center"/>
              <w:rPr>
                <w:noProof/>
                <w:szCs w:val="24"/>
              </w:rPr>
            </w:pPr>
            <w:r w:rsidRPr="00CF79F4">
              <w:rPr>
                <w:noProof/>
                <w:szCs w:val="24"/>
              </w:rPr>
              <w:t>Стопа</w:t>
            </w:r>
          </w:p>
          <w:p w14:paraId="7E21E73D" w14:textId="77777777" w:rsidR="00852551" w:rsidRPr="00CF79F4" w:rsidRDefault="00852551" w:rsidP="008B5673">
            <w:pPr>
              <w:autoSpaceDE w:val="0"/>
              <w:autoSpaceDN w:val="0"/>
              <w:adjustRightInd w:val="0"/>
              <w:jc w:val="center"/>
              <w:rPr>
                <w:noProof/>
                <w:highlight w:val="green"/>
                <w:lang w:val="sr-Cyrl-RS"/>
              </w:rPr>
            </w:pPr>
            <w:r w:rsidRPr="00CF79F4">
              <w:rPr>
                <w:noProof/>
              </w:rPr>
              <w:t>ПДВ-а</w:t>
            </w:r>
          </w:p>
        </w:tc>
        <w:tc>
          <w:tcPr>
            <w:tcW w:w="442" w:type="pct"/>
          </w:tcPr>
          <w:p w14:paraId="1F012D60" w14:textId="77777777" w:rsidR="00852551" w:rsidRPr="004A472B" w:rsidRDefault="00852551" w:rsidP="00852551">
            <w:pPr>
              <w:autoSpaceDE w:val="0"/>
              <w:autoSpaceDN w:val="0"/>
              <w:adjustRightInd w:val="0"/>
              <w:jc w:val="center"/>
              <w:rPr>
                <w:noProof/>
              </w:rPr>
            </w:pPr>
            <w:r w:rsidRPr="004A472B">
              <w:rPr>
                <w:noProof/>
              </w:rPr>
              <w:t>Произвођач/</w:t>
            </w:r>
          </w:p>
          <w:p w14:paraId="1AE8F26E" w14:textId="0B367892" w:rsidR="00852551" w:rsidRPr="00CF79F4" w:rsidRDefault="00852551" w:rsidP="00852551">
            <w:pPr>
              <w:pStyle w:val="BodyText"/>
              <w:jc w:val="center"/>
              <w:rPr>
                <w:noProof/>
                <w:szCs w:val="24"/>
              </w:rPr>
            </w:pPr>
            <w:r w:rsidRPr="004A472B">
              <w:rPr>
                <w:noProof/>
              </w:rPr>
              <w:t>земља порекла</w:t>
            </w:r>
          </w:p>
        </w:tc>
      </w:tr>
      <w:tr w:rsidR="00852551" w:rsidRPr="00F85647" w14:paraId="171A687C" w14:textId="75A91CE1" w:rsidTr="00923DCD">
        <w:trPr>
          <w:trHeight w:val="288"/>
        </w:trPr>
        <w:tc>
          <w:tcPr>
            <w:tcW w:w="187" w:type="pct"/>
          </w:tcPr>
          <w:p w14:paraId="2248AFBF" w14:textId="77777777" w:rsidR="00852551" w:rsidRPr="00F85647" w:rsidRDefault="00852551" w:rsidP="008B5673">
            <w:pPr>
              <w:autoSpaceDE w:val="0"/>
              <w:autoSpaceDN w:val="0"/>
              <w:adjustRightInd w:val="0"/>
              <w:jc w:val="center"/>
              <w:rPr>
                <w:noProof/>
              </w:rPr>
            </w:pPr>
            <w:r w:rsidRPr="00F85647">
              <w:rPr>
                <w:noProof/>
              </w:rPr>
              <w:t>1</w:t>
            </w:r>
          </w:p>
        </w:tc>
        <w:tc>
          <w:tcPr>
            <w:tcW w:w="1071" w:type="pct"/>
            <w:gridSpan w:val="2"/>
          </w:tcPr>
          <w:p w14:paraId="598AFF0A" w14:textId="77777777" w:rsidR="00852551" w:rsidRPr="00F85647" w:rsidRDefault="00852551" w:rsidP="008B5673">
            <w:pPr>
              <w:autoSpaceDE w:val="0"/>
              <w:autoSpaceDN w:val="0"/>
              <w:adjustRightInd w:val="0"/>
              <w:jc w:val="center"/>
              <w:rPr>
                <w:noProof/>
                <w:lang w:val="en-US"/>
              </w:rPr>
            </w:pPr>
            <w:r w:rsidRPr="00F85647">
              <w:rPr>
                <w:noProof/>
                <w:lang w:val="en-US"/>
              </w:rPr>
              <w:t>2</w:t>
            </w:r>
          </w:p>
        </w:tc>
        <w:tc>
          <w:tcPr>
            <w:tcW w:w="331" w:type="pct"/>
          </w:tcPr>
          <w:p w14:paraId="4466F581" w14:textId="77777777" w:rsidR="00852551" w:rsidRPr="00F85647" w:rsidRDefault="00852551" w:rsidP="008B5673">
            <w:pPr>
              <w:autoSpaceDE w:val="0"/>
              <w:autoSpaceDN w:val="0"/>
              <w:adjustRightInd w:val="0"/>
              <w:jc w:val="center"/>
              <w:rPr>
                <w:noProof/>
                <w:lang w:val="en-US"/>
              </w:rPr>
            </w:pPr>
            <w:r w:rsidRPr="00F85647">
              <w:rPr>
                <w:noProof/>
                <w:lang w:val="en-US"/>
              </w:rPr>
              <w:t>3</w:t>
            </w:r>
          </w:p>
        </w:tc>
        <w:tc>
          <w:tcPr>
            <w:tcW w:w="405" w:type="pct"/>
          </w:tcPr>
          <w:p w14:paraId="3CE52BA8" w14:textId="77777777" w:rsidR="00852551" w:rsidRPr="00F85647" w:rsidRDefault="00852551" w:rsidP="008B5673">
            <w:pPr>
              <w:autoSpaceDE w:val="0"/>
              <w:autoSpaceDN w:val="0"/>
              <w:adjustRightInd w:val="0"/>
              <w:jc w:val="center"/>
              <w:rPr>
                <w:noProof/>
                <w:lang w:val="en-US"/>
              </w:rPr>
            </w:pPr>
            <w:r w:rsidRPr="00F85647">
              <w:rPr>
                <w:noProof/>
                <w:lang w:val="en-US"/>
              </w:rPr>
              <w:t>4</w:t>
            </w:r>
          </w:p>
        </w:tc>
        <w:tc>
          <w:tcPr>
            <w:tcW w:w="562" w:type="pct"/>
          </w:tcPr>
          <w:p w14:paraId="3EC8A50C" w14:textId="77777777" w:rsidR="00852551" w:rsidRPr="00F85647" w:rsidRDefault="00852551" w:rsidP="008B5673">
            <w:pPr>
              <w:autoSpaceDE w:val="0"/>
              <w:autoSpaceDN w:val="0"/>
              <w:adjustRightInd w:val="0"/>
              <w:jc w:val="center"/>
              <w:rPr>
                <w:noProof/>
                <w:lang w:val="en-US"/>
              </w:rPr>
            </w:pPr>
            <w:r w:rsidRPr="00F85647">
              <w:rPr>
                <w:noProof/>
                <w:lang w:val="en-US"/>
              </w:rPr>
              <w:t>5</w:t>
            </w:r>
          </w:p>
        </w:tc>
        <w:tc>
          <w:tcPr>
            <w:tcW w:w="561" w:type="pct"/>
          </w:tcPr>
          <w:p w14:paraId="32708F1B" w14:textId="77777777" w:rsidR="00852551" w:rsidRPr="00F85647" w:rsidRDefault="00852551" w:rsidP="008B5673">
            <w:pPr>
              <w:autoSpaceDE w:val="0"/>
              <w:autoSpaceDN w:val="0"/>
              <w:adjustRightInd w:val="0"/>
              <w:jc w:val="center"/>
              <w:rPr>
                <w:noProof/>
                <w:lang w:val="en-US"/>
              </w:rPr>
            </w:pPr>
            <w:r w:rsidRPr="00F85647">
              <w:rPr>
                <w:noProof/>
                <w:lang w:val="en-US"/>
              </w:rPr>
              <w:t>6</w:t>
            </w:r>
          </w:p>
        </w:tc>
        <w:tc>
          <w:tcPr>
            <w:tcW w:w="562" w:type="pct"/>
            <w:gridSpan w:val="2"/>
          </w:tcPr>
          <w:p w14:paraId="232EDF2B" w14:textId="77777777" w:rsidR="00852551" w:rsidRPr="00F85647" w:rsidRDefault="00852551" w:rsidP="008B5673">
            <w:pPr>
              <w:autoSpaceDE w:val="0"/>
              <w:autoSpaceDN w:val="0"/>
              <w:adjustRightInd w:val="0"/>
              <w:jc w:val="center"/>
              <w:rPr>
                <w:noProof/>
                <w:lang w:val="en-US"/>
              </w:rPr>
            </w:pPr>
            <w:r w:rsidRPr="00F85647">
              <w:rPr>
                <w:noProof/>
                <w:lang w:val="en-US"/>
              </w:rPr>
              <w:t>7</w:t>
            </w:r>
          </w:p>
        </w:tc>
        <w:tc>
          <w:tcPr>
            <w:tcW w:w="562" w:type="pct"/>
          </w:tcPr>
          <w:p w14:paraId="58343EB9" w14:textId="77777777" w:rsidR="00852551" w:rsidRPr="00F85647" w:rsidRDefault="00852551" w:rsidP="008B5673">
            <w:pPr>
              <w:autoSpaceDE w:val="0"/>
              <w:autoSpaceDN w:val="0"/>
              <w:adjustRightInd w:val="0"/>
              <w:jc w:val="center"/>
              <w:rPr>
                <w:noProof/>
              </w:rPr>
            </w:pPr>
            <w:r w:rsidRPr="00F85647">
              <w:rPr>
                <w:noProof/>
              </w:rPr>
              <w:t>8</w:t>
            </w:r>
          </w:p>
        </w:tc>
        <w:tc>
          <w:tcPr>
            <w:tcW w:w="318" w:type="pct"/>
          </w:tcPr>
          <w:p w14:paraId="675731B2" w14:textId="77777777" w:rsidR="00852551" w:rsidRPr="00F85647" w:rsidRDefault="00852551" w:rsidP="008B5673">
            <w:pPr>
              <w:autoSpaceDE w:val="0"/>
              <w:autoSpaceDN w:val="0"/>
              <w:adjustRightInd w:val="0"/>
              <w:jc w:val="center"/>
              <w:rPr>
                <w:noProof/>
              </w:rPr>
            </w:pPr>
            <w:r w:rsidRPr="00F85647">
              <w:rPr>
                <w:noProof/>
              </w:rPr>
              <w:t>9</w:t>
            </w:r>
          </w:p>
        </w:tc>
        <w:tc>
          <w:tcPr>
            <w:tcW w:w="442" w:type="pct"/>
          </w:tcPr>
          <w:p w14:paraId="73C5E968" w14:textId="56560948" w:rsidR="00852551" w:rsidRPr="00852551" w:rsidRDefault="00852551" w:rsidP="008B5673">
            <w:pPr>
              <w:autoSpaceDE w:val="0"/>
              <w:autoSpaceDN w:val="0"/>
              <w:adjustRightInd w:val="0"/>
              <w:jc w:val="center"/>
              <w:rPr>
                <w:noProof/>
                <w:lang w:val="sr-Cyrl-RS"/>
              </w:rPr>
            </w:pPr>
            <w:r>
              <w:rPr>
                <w:noProof/>
                <w:lang w:val="sr-Cyrl-RS"/>
              </w:rPr>
              <w:t>10</w:t>
            </w:r>
          </w:p>
        </w:tc>
      </w:tr>
      <w:tr w:rsidR="009C60C1" w:rsidRPr="008B5673" w14:paraId="3A6D5088"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67157BB3" w14:textId="77777777" w:rsidR="009C60C1" w:rsidRPr="008B5673" w:rsidRDefault="009C60C1"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3764B5" w14:textId="35EC7560" w:rsidR="009C60C1" w:rsidRPr="009C60C1" w:rsidRDefault="009C60C1" w:rsidP="009C60C1">
            <w:pPr>
              <w:rPr>
                <w:color w:val="000000"/>
                <w:highlight w:val="yellow"/>
                <w:lang w:val="sr-Cyrl-RS"/>
              </w:rPr>
            </w:pPr>
            <w:r>
              <w:rPr>
                <w:color w:val="000000"/>
                <w:lang w:val="sr-Latn-RS"/>
              </w:rPr>
              <w:t>PVC</w:t>
            </w:r>
            <w:r>
              <w:rPr>
                <w:color w:val="000000"/>
                <w:lang w:val="sr-Cyrl-RS"/>
              </w:rPr>
              <w:t xml:space="preserve"> б</w:t>
            </w:r>
            <w:r>
              <w:rPr>
                <w:color w:val="000000"/>
              </w:rPr>
              <w:t>уре</w:t>
            </w:r>
            <w:r w:rsidRPr="008B5673">
              <w:rPr>
                <w:color w:val="000000"/>
              </w:rPr>
              <w:t xml:space="preserve"> 50 </w:t>
            </w:r>
            <w:r>
              <w:rPr>
                <w:color w:val="000000"/>
              </w:rPr>
              <w:t xml:space="preserve">лит, </w:t>
            </w:r>
            <w:r>
              <w:rPr>
                <w:color w:val="000000"/>
                <w:lang w:val="sr-Cyrl-RS"/>
              </w:rPr>
              <w:t>са поклопцем</w:t>
            </w:r>
          </w:p>
        </w:tc>
        <w:tc>
          <w:tcPr>
            <w:tcW w:w="331" w:type="pct"/>
            <w:tcBorders>
              <w:top w:val="single" w:sz="4" w:space="0" w:color="auto"/>
              <w:left w:val="nil"/>
              <w:bottom w:val="single" w:sz="4" w:space="0" w:color="auto"/>
              <w:right w:val="single" w:sz="4" w:space="0" w:color="auto"/>
            </w:tcBorders>
            <w:shd w:val="clear" w:color="auto" w:fill="auto"/>
            <w:noWrap/>
          </w:tcPr>
          <w:p w14:paraId="6E1F560F" w14:textId="3B6574FD" w:rsidR="009C60C1" w:rsidRDefault="009C60C1"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43356347" w14:textId="3E45D88A" w:rsidR="009C60C1" w:rsidRPr="008B5673" w:rsidRDefault="009C60C1" w:rsidP="00852551">
            <w:pPr>
              <w:jc w:val="center"/>
              <w:rPr>
                <w:color w:val="000000"/>
              </w:rPr>
            </w:pPr>
            <w:r w:rsidRPr="008B5673">
              <w:rPr>
                <w:color w:val="000000"/>
              </w:rPr>
              <w:t>10</w:t>
            </w:r>
          </w:p>
        </w:tc>
        <w:tc>
          <w:tcPr>
            <w:tcW w:w="562" w:type="pct"/>
            <w:tcBorders>
              <w:top w:val="single" w:sz="4" w:space="0" w:color="auto"/>
              <w:left w:val="nil"/>
              <w:bottom w:val="single" w:sz="4" w:space="0" w:color="auto"/>
              <w:right w:val="single" w:sz="4" w:space="0" w:color="auto"/>
            </w:tcBorders>
          </w:tcPr>
          <w:p w14:paraId="722E6EEF" w14:textId="77777777" w:rsidR="009C60C1" w:rsidRPr="008B5673" w:rsidRDefault="009C60C1">
            <w:pPr>
              <w:jc w:val="right"/>
              <w:rPr>
                <w:color w:val="000000"/>
              </w:rPr>
            </w:pPr>
          </w:p>
        </w:tc>
        <w:tc>
          <w:tcPr>
            <w:tcW w:w="561" w:type="pct"/>
            <w:tcBorders>
              <w:top w:val="single" w:sz="4" w:space="0" w:color="auto"/>
              <w:left w:val="nil"/>
              <w:bottom w:val="single" w:sz="4" w:space="0" w:color="auto"/>
              <w:right w:val="single" w:sz="4" w:space="0" w:color="auto"/>
            </w:tcBorders>
          </w:tcPr>
          <w:p w14:paraId="7A62C659" w14:textId="77777777" w:rsidR="009C60C1" w:rsidRPr="008B5673" w:rsidRDefault="009C60C1">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3A604A61" w14:textId="77777777" w:rsidR="009C60C1" w:rsidRPr="008B5673" w:rsidRDefault="009C60C1">
            <w:pPr>
              <w:jc w:val="right"/>
              <w:rPr>
                <w:color w:val="000000"/>
              </w:rPr>
            </w:pPr>
          </w:p>
        </w:tc>
        <w:tc>
          <w:tcPr>
            <w:tcW w:w="562" w:type="pct"/>
            <w:tcBorders>
              <w:top w:val="single" w:sz="4" w:space="0" w:color="auto"/>
              <w:left w:val="nil"/>
              <w:bottom w:val="single" w:sz="4" w:space="0" w:color="auto"/>
              <w:right w:val="single" w:sz="4" w:space="0" w:color="auto"/>
            </w:tcBorders>
          </w:tcPr>
          <w:p w14:paraId="1B12436E" w14:textId="77777777" w:rsidR="009C60C1" w:rsidRPr="008B5673" w:rsidRDefault="009C60C1">
            <w:pPr>
              <w:jc w:val="right"/>
              <w:rPr>
                <w:color w:val="000000"/>
              </w:rPr>
            </w:pPr>
          </w:p>
        </w:tc>
        <w:tc>
          <w:tcPr>
            <w:tcW w:w="318" w:type="pct"/>
            <w:tcBorders>
              <w:top w:val="single" w:sz="4" w:space="0" w:color="auto"/>
              <w:left w:val="nil"/>
              <w:bottom w:val="single" w:sz="4" w:space="0" w:color="auto"/>
              <w:right w:val="single" w:sz="4" w:space="0" w:color="auto"/>
            </w:tcBorders>
          </w:tcPr>
          <w:p w14:paraId="26B1A4C9" w14:textId="77777777" w:rsidR="009C60C1" w:rsidRPr="008B5673" w:rsidRDefault="009C60C1">
            <w:pPr>
              <w:jc w:val="right"/>
              <w:rPr>
                <w:color w:val="000000"/>
              </w:rPr>
            </w:pPr>
          </w:p>
        </w:tc>
        <w:tc>
          <w:tcPr>
            <w:tcW w:w="442" w:type="pct"/>
            <w:tcBorders>
              <w:top w:val="single" w:sz="4" w:space="0" w:color="auto"/>
              <w:left w:val="nil"/>
              <w:bottom w:val="single" w:sz="4" w:space="0" w:color="auto"/>
              <w:right w:val="single" w:sz="4" w:space="0" w:color="auto"/>
            </w:tcBorders>
          </w:tcPr>
          <w:p w14:paraId="080B73FC" w14:textId="77777777" w:rsidR="009C60C1" w:rsidRPr="008B5673" w:rsidRDefault="009C60C1">
            <w:pPr>
              <w:jc w:val="right"/>
              <w:rPr>
                <w:color w:val="000000"/>
              </w:rPr>
            </w:pPr>
          </w:p>
        </w:tc>
      </w:tr>
      <w:tr w:rsidR="009C60C1" w:rsidRPr="008B5673" w14:paraId="262FC32A"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1D2767C3" w14:textId="77777777" w:rsidR="009C60C1" w:rsidRPr="008B5673" w:rsidRDefault="009C60C1"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C4555F" w14:textId="4B5FC701" w:rsidR="009C60C1" w:rsidRPr="009C60C1" w:rsidRDefault="009C60C1" w:rsidP="0046083A">
            <w:pPr>
              <w:rPr>
                <w:color w:val="000000"/>
                <w:lang w:val="sr-Cyrl-RS"/>
              </w:rPr>
            </w:pPr>
            <w:r>
              <w:rPr>
                <w:color w:val="000000"/>
                <w:lang w:val="sr-Latn-RS"/>
              </w:rPr>
              <w:t>PVC</w:t>
            </w:r>
            <w:r>
              <w:rPr>
                <w:color w:val="000000"/>
                <w:lang w:val="sr-Cyrl-RS"/>
              </w:rPr>
              <w:t xml:space="preserve"> б</w:t>
            </w:r>
            <w:r>
              <w:rPr>
                <w:color w:val="000000"/>
              </w:rPr>
              <w:t>уре</w:t>
            </w:r>
            <w:r w:rsidRPr="008B5673">
              <w:rPr>
                <w:color w:val="000000"/>
              </w:rPr>
              <w:t xml:space="preserve"> 30 </w:t>
            </w:r>
            <w:r>
              <w:rPr>
                <w:color w:val="000000"/>
              </w:rPr>
              <w:t>лит</w:t>
            </w:r>
            <w:r>
              <w:rPr>
                <w:color w:val="000000"/>
                <w:lang w:val="sr-Cyrl-RS"/>
              </w:rPr>
              <w:t>, са поклопцем</w:t>
            </w:r>
          </w:p>
        </w:tc>
        <w:tc>
          <w:tcPr>
            <w:tcW w:w="331" w:type="pct"/>
            <w:tcBorders>
              <w:top w:val="single" w:sz="4" w:space="0" w:color="auto"/>
              <w:left w:val="nil"/>
              <w:bottom w:val="single" w:sz="4" w:space="0" w:color="auto"/>
              <w:right w:val="single" w:sz="4" w:space="0" w:color="auto"/>
            </w:tcBorders>
            <w:shd w:val="clear" w:color="auto" w:fill="auto"/>
            <w:noWrap/>
          </w:tcPr>
          <w:p w14:paraId="060BD377" w14:textId="6CE4590E" w:rsidR="009C60C1" w:rsidRPr="007815A1" w:rsidRDefault="009C60C1"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0EBC2751" w14:textId="0F3951AB" w:rsidR="009C60C1" w:rsidRPr="008B5673" w:rsidRDefault="009C60C1" w:rsidP="00852551">
            <w:pPr>
              <w:jc w:val="center"/>
              <w:rPr>
                <w:color w:val="000000"/>
              </w:rPr>
            </w:pPr>
            <w:r w:rsidRPr="008B5673">
              <w:rPr>
                <w:color w:val="000000"/>
              </w:rPr>
              <w:t>15</w:t>
            </w:r>
          </w:p>
        </w:tc>
        <w:tc>
          <w:tcPr>
            <w:tcW w:w="562" w:type="pct"/>
            <w:tcBorders>
              <w:top w:val="single" w:sz="4" w:space="0" w:color="auto"/>
              <w:left w:val="nil"/>
              <w:bottom w:val="single" w:sz="4" w:space="0" w:color="auto"/>
              <w:right w:val="single" w:sz="4" w:space="0" w:color="auto"/>
            </w:tcBorders>
          </w:tcPr>
          <w:p w14:paraId="633D12E9" w14:textId="77777777" w:rsidR="009C60C1" w:rsidRPr="008B5673" w:rsidRDefault="009C60C1">
            <w:pPr>
              <w:jc w:val="right"/>
              <w:rPr>
                <w:color w:val="000000"/>
              </w:rPr>
            </w:pPr>
          </w:p>
        </w:tc>
        <w:tc>
          <w:tcPr>
            <w:tcW w:w="561" w:type="pct"/>
            <w:tcBorders>
              <w:top w:val="single" w:sz="4" w:space="0" w:color="auto"/>
              <w:left w:val="nil"/>
              <w:bottom w:val="single" w:sz="4" w:space="0" w:color="auto"/>
              <w:right w:val="single" w:sz="4" w:space="0" w:color="auto"/>
            </w:tcBorders>
          </w:tcPr>
          <w:p w14:paraId="390B4F3C" w14:textId="77777777" w:rsidR="009C60C1" w:rsidRPr="008B5673" w:rsidRDefault="009C60C1">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01EB7B6E" w14:textId="77777777" w:rsidR="009C60C1" w:rsidRPr="008B5673" w:rsidRDefault="009C60C1">
            <w:pPr>
              <w:jc w:val="right"/>
              <w:rPr>
                <w:color w:val="000000"/>
              </w:rPr>
            </w:pPr>
          </w:p>
        </w:tc>
        <w:tc>
          <w:tcPr>
            <w:tcW w:w="562" w:type="pct"/>
            <w:tcBorders>
              <w:top w:val="single" w:sz="4" w:space="0" w:color="auto"/>
              <w:left w:val="nil"/>
              <w:bottom w:val="single" w:sz="4" w:space="0" w:color="auto"/>
              <w:right w:val="single" w:sz="4" w:space="0" w:color="auto"/>
            </w:tcBorders>
          </w:tcPr>
          <w:p w14:paraId="41EADB24" w14:textId="77777777" w:rsidR="009C60C1" w:rsidRPr="008B5673" w:rsidRDefault="009C60C1">
            <w:pPr>
              <w:jc w:val="right"/>
              <w:rPr>
                <w:color w:val="000000"/>
              </w:rPr>
            </w:pPr>
          </w:p>
        </w:tc>
        <w:tc>
          <w:tcPr>
            <w:tcW w:w="318" w:type="pct"/>
            <w:tcBorders>
              <w:top w:val="single" w:sz="4" w:space="0" w:color="auto"/>
              <w:left w:val="nil"/>
              <w:bottom w:val="single" w:sz="4" w:space="0" w:color="auto"/>
              <w:right w:val="single" w:sz="4" w:space="0" w:color="auto"/>
            </w:tcBorders>
          </w:tcPr>
          <w:p w14:paraId="69E5C60D" w14:textId="77777777" w:rsidR="009C60C1" w:rsidRPr="008B5673" w:rsidRDefault="009C60C1">
            <w:pPr>
              <w:jc w:val="right"/>
              <w:rPr>
                <w:color w:val="000000"/>
              </w:rPr>
            </w:pPr>
          </w:p>
        </w:tc>
        <w:tc>
          <w:tcPr>
            <w:tcW w:w="442" w:type="pct"/>
            <w:tcBorders>
              <w:top w:val="single" w:sz="4" w:space="0" w:color="auto"/>
              <w:left w:val="nil"/>
              <w:bottom w:val="single" w:sz="4" w:space="0" w:color="auto"/>
              <w:right w:val="single" w:sz="4" w:space="0" w:color="auto"/>
            </w:tcBorders>
          </w:tcPr>
          <w:p w14:paraId="2EEBC6A0" w14:textId="77777777" w:rsidR="009C60C1" w:rsidRPr="008B5673" w:rsidRDefault="009C60C1">
            <w:pPr>
              <w:jc w:val="right"/>
              <w:rPr>
                <w:color w:val="000000"/>
              </w:rPr>
            </w:pPr>
          </w:p>
        </w:tc>
      </w:tr>
      <w:tr w:rsidR="009C60C1" w:rsidRPr="008B5673" w14:paraId="5B8E1057"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02180C90" w14:textId="77777777" w:rsidR="009C60C1" w:rsidRPr="008B5673" w:rsidRDefault="009C60C1"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A6AD87" w14:textId="356A9FAB" w:rsidR="009C60C1" w:rsidRDefault="009C60C1" w:rsidP="009C60C1">
            <w:pPr>
              <w:rPr>
                <w:color w:val="000000"/>
                <w:lang w:val="sr-Latn-RS"/>
              </w:rPr>
            </w:pPr>
            <w:r w:rsidRPr="009C60C1">
              <w:rPr>
                <w:color w:val="000000"/>
                <w:lang w:val="sr-Latn-RS"/>
              </w:rPr>
              <w:t>PVC</w:t>
            </w:r>
            <w:r>
              <w:rPr>
                <w:color w:val="000000"/>
                <w:lang w:val="sr-Latn-RS"/>
              </w:rPr>
              <w:t xml:space="preserve"> k</w:t>
            </w:r>
            <w:r w:rsidRPr="009C60C1">
              <w:rPr>
                <w:color w:val="000000"/>
              </w:rPr>
              <w:t>офа са поклопцем</w:t>
            </w:r>
            <w:r>
              <w:rPr>
                <w:color w:val="000000"/>
              </w:rPr>
              <w:t>,</w:t>
            </w:r>
            <w:r w:rsidRPr="009C60C1">
              <w:rPr>
                <w:color w:val="000000"/>
              </w:rPr>
              <w:t xml:space="preserve"> 18 л</w:t>
            </w:r>
          </w:p>
        </w:tc>
        <w:tc>
          <w:tcPr>
            <w:tcW w:w="331" w:type="pct"/>
            <w:tcBorders>
              <w:top w:val="single" w:sz="4" w:space="0" w:color="auto"/>
              <w:left w:val="nil"/>
              <w:bottom w:val="single" w:sz="4" w:space="0" w:color="auto"/>
              <w:right w:val="single" w:sz="4" w:space="0" w:color="auto"/>
            </w:tcBorders>
            <w:shd w:val="clear" w:color="auto" w:fill="auto"/>
            <w:noWrap/>
          </w:tcPr>
          <w:p w14:paraId="685BFD3E" w14:textId="7AB975B4" w:rsidR="009C60C1" w:rsidRPr="007815A1" w:rsidRDefault="009C60C1"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2C0F2531" w14:textId="37E564DD" w:rsidR="009C60C1" w:rsidRPr="008B5673" w:rsidRDefault="009C60C1" w:rsidP="00852551">
            <w:pPr>
              <w:jc w:val="center"/>
              <w:rPr>
                <w:color w:val="000000"/>
              </w:rPr>
            </w:pPr>
            <w:r w:rsidRPr="008B5673">
              <w:rPr>
                <w:color w:val="000000"/>
              </w:rPr>
              <w:t>25</w:t>
            </w:r>
          </w:p>
        </w:tc>
        <w:tc>
          <w:tcPr>
            <w:tcW w:w="562" w:type="pct"/>
            <w:tcBorders>
              <w:top w:val="single" w:sz="4" w:space="0" w:color="auto"/>
              <w:left w:val="nil"/>
              <w:bottom w:val="single" w:sz="4" w:space="0" w:color="auto"/>
              <w:right w:val="single" w:sz="4" w:space="0" w:color="auto"/>
            </w:tcBorders>
          </w:tcPr>
          <w:p w14:paraId="5C129154" w14:textId="77777777" w:rsidR="009C60C1" w:rsidRPr="008B5673" w:rsidRDefault="009C60C1">
            <w:pPr>
              <w:jc w:val="right"/>
              <w:rPr>
                <w:color w:val="000000"/>
              </w:rPr>
            </w:pPr>
          </w:p>
        </w:tc>
        <w:tc>
          <w:tcPr>
            <w:tcW w:w="561" w:type="pct"/>
            <w:tcBorders>
              <w:top w:val="single" w:sz="4" w:space="0" w:color="auto"/>
              <w:left w:val="nil"/>
              <w:bottom w:val="single" w:sz="4" w:space="0" w:color="auto"/>
              <w:right w:val="single" w:sz="4" w:space="0" w:color="auto"/>
            </w:tcBorders>
          </w:tcPr>
          <w:p w14:paraId="4F5E3D20" w14:textId="77777777" w:rsidR="009C60C1" w:rsidRPr="008B5673" w:rsidRDefault="009C60C1">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6D5BC6E5" w14:textId="77777777" w:rsidR="009C60C1" w:rsidRPr="008B5673" w:rsidRDefault="009C60C1">
            <w:pPr>
              <w:jc w:val="right"/>
              <w:rPr>
                <w:color w:val="000000"/>
              </w:rPr>
            </w:pPr>
          </w:p>
        </w:tc>
        <w:tc>
          <w:tcPr>
            <w:tcW w:w="562" w:type="pct"/>
            <w:tcBorders>
              <w:top w:val="single" w:sz="4" w:space="0" w:color="auto"/>
              <w:left w:val="nil"/>
              <w:bottom w:val="single" w:sz="4" w:space="0" w:color="auto"/>
              <w:right w:val="single" w:sz="4" w:space="0" w:color="auto"/>
            </w:tcBorders>
          </w:tcPr>
          <w:p w14:paraId="74EA29F6" w14:textId="77777777" w:rsidR="009C60C1" w:rsidRPr="008B5673" w:rsidRDefault="009C60C1">
            <w:pPr>
              <w:jc w:val="right"/>
              <w:rPr>
                <w:color w:val="000000"/>
              </w:rPr>
            </w:pPr>
          </w:p>
        </w:tc>
        <w:tc>
          <w:tcPr>
            <w:tcW w:w="318" w:type="pct"/>
            <w:tcBorders>
              <w:top w:val="single" w:sz="4" w:space="0" w:color="auto"/>
              <w:left w:val="nil"/>
              <w:bottom w:val="single" w:sz="4" w:space="0" w:color="auto"/>
              <w:right w:val="single" w:sz="4" w:space="0" w:color="auto"/>
            </w:tcBorders>
          </w:tcPr>
          <w:p w14:paraId="5658BC6D" w14:textId="77777777" w:rsidR="009C60C1" w:rsidRPr="008B5673" w:rsidRDefault="009C60C1">
            <w:pPr>
              <w:jc w:val="right"/>
              <w:rPr>
                <w:color w:val="000000"/>
              </w:rPr>
            </w:pPr>
          </w:p>
        </w:tc>
        <w:tc>
          <w:tcPr>
            <w:tcW w:w="442" w:type="pct"/>
            <w:tcBorders>
              <w:top w:val="single" w:sz="4" w:space="0" w:color="auto"/>
              <w:left w:val="nil"/>
              <w:bottom w:val="single" w:sz="4" w:space="0" w:color="auto"/>
              <w:right w:val="single" w:sz="4" w:space="0" w:color="auto"/>
            </w:tcBorders>
          </w:tcPr>
          <w:p w14:paraId="25417764" w14:textId="77777777" w:rsidR="009C60C1" w:rsidRPr="008B5673" w:rsidRDefault="009C60C1">
            <w:pPr>
              <w:jc w:val="right"/>
              <w:rPr>
                <w:color w:val="000000"/>
              </w:rPr>
            </w:pPr>
          </w:p>
        </w:tc>
      </w:tr>
      <w:tr w:rsidR="009C60C1" w:rsidRPr="008B5673" w14:paraId="3046DDC2"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46BA6E5F" w14:textId="77777777" w:rsidR="009C60C1" w:rsidRPr="008B5673" w:rsidRDefault="009C60C1"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290109" w14:textId="21AED72C" w:rsidR="009C60C1" w:rsidRDefault="009C60C1" w:rsidP="0046083A">
            <w:pPr>
              <w:rPr>
                <w:color w:val="000000"/>
                <w:highlight w:val="yellow"/>
                <w:lang w:val="sr-Cyrl-RS"/>
              </w:rPr>
            </w:pPr>
            <w:r>
              <w:rPr>
                <w:color w:val="000000"/>
                <w:lang w:val="sr-Latn-RS"/>
              </w:rPr>
              <w:t>PVC</w:t>
            </w:r>
            <w:r>
              <w:rPr>
                <w:color w:val="000000"/>
                <w:lang w:val="sr-Cyrl-RS"/>
              </w:rPr>
              <w:t xml:space="preserve"> к</w:t>
            </w:r>
            <w:r>
              <w:rPr>
                <w:color w:val="000000"/>
              </w:rPr>
              <w:t>офа</w:t>
            </w:r>
            <w:r w:rsidRPr="008B5673">
              <w:rPr>
                <w:color w:val="000000"/>
              </w:rPr>
              <w:t xml:space="preserve"> 14</w:t>
            </w:r>
            <w:r>
              <w:rPr>
                <w:color w:val="000000"/>
              </w:rPr>
              <w:t>л</w:t>
            </w:r>
            <w:r>
              <w:rPr>
                <w:color w:val="000000"/>
                <w:lang w:val="sr-Cyrl-RS"/>
              </w:rPr>
              <w:t>,</w:t>
            </w:r>
            <w:r w:rsidRPr="008B5673">
              <w:rPr>
                <w:color w:val="000000"/>
              </w:rPr>
              <w:t xml:space="preserve"> </w:t>
            </w:r>
            <w:r>
              <w:rPr>
                <w:color w:val="000000"/>
              </w:rPr>
              <w:t>са</w:t>
            </w:r>
            <w:r w:rsidRPr="008B5673">
              <w:rPr>
                <w:color w:val="000000"/>
              </w:rPr>
              <w:t xml:space="preserve"> </w:t>
            </w:r>
            <w:r>
              <w:rPr>
                <w:color w:val="000000"/>
              </w:rPr>
              <w:t>поклопцем</w:t>
            </w:r>
          </w:p>
        </w:tc>
        <w:tc>
          <w:tcPr>
            <w:tcW w:w="331" w:type="pct"/>
            <w:tcBorders>
              <w:top w:val="single" w:sz="4" w:space="0" w:color="auto"/>
              <w:left w:val="nil"/>
              <w:bottom w:val="single" w:sz="4" w:space="0" w:color="auto"/>
              <w:right w:val="single" w:sz="4" w:space="0" w:color="auto"/>
            </w:tcBorders>
            <w:shd w:val="clear" w:color="auto" w:fill="auto"/>
            <w:noWrap/>
          </w:tcPr>
          <w:p w14:paraId="35199DE5" w14:textId="4BF842A8" w:rsidR="009C60C1" w:rsidRDefault="009C60C1"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32CB3C20" w14:textId="0E2214A8" w:rsidR="009C60C1" w:rsidRPr="008B5673" w:rsidRDefault="009C60C1" w:rsidP="00852551">
            <w:pPr>
              <w:jc w:val="center"/>
              <w:rPr>
                <w:color w:val="000000"/>
              </w:rPr>
            </w:pPr>
            <w:r w:rsidRPr="008B5673">
              <w:rPr>
                <w:color w:val="000000"/>
              </w:rPr>
              <w:t>30</w:t>
            </w:r>
          </w:p>
        </w:tc>
        <w:tc>
          <w:tcPr>
            <w:tcW w:w="562" w:type="pct"/>
            <w:tcBorders>
              <w:top w:val="single" w:sz="4" w:space="0" w:color="auto"/>
              <w:left w:val="nil"/>
              <w:bottom w:val="single" w:sz="4" w:space="0" w:color="auto"/>
              <w:right w:val="single" w:sz="4" w:space="0" w:color="auto"/>
            </w:tcBorders>
          </w:tcPr>
          <w:p w14:paraId="39CE5A9D" w14:textId="77777777" w:rsidR="009C60C1" w:rsidRPr="008B5673" w:rsidRDefault="009C60C1">
            <w:pPr>
              <w:jc w:val="right"/>
              <w:rPr>
                <w:color w:val="000000"/>
              </w:rPr>
            </w:pPr>
          </w:p>
        </w:tc>
        <w:tc>
          <w:tcPr>
            <w:tcW w:w="561" w:type="pct"/>
            <w:tcBorders>
              <w:top w:val="single" w:sz="4" w:space="0" w:color="auto"/>
              <w:left w:val="nil"/>
              <w:bottom w:val="single" w:sz="4" w:space="0" w:color="auto"/>
              <w:right w:val="single" w:sz="4" w:space="0" w:color="auto"/>
            </w:tcBorders>
          </w:tcPr>
          <w:p w14:paraId="3C76FB59" w14:textId="77777777" w:rsidR="009C60C1" w:rsidRPr="008B5673" w:rsidRDefault="009C60C1">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3B9555A8" w14:textId="77777777" w:rsidR="009C60C1" w:rsidRPr="008B5673" w:rsidRDefault="009C60C1">
            <w:pPr>
              <w:jc w:val="right"/>
              <w:rPr>
                <w:color w:val="000000"/>
              </w:rPr>
            </w:pPr>
          </w:p>
        </w:tc>
        <w:tc>
          <w:tcPr>
            <w:tcW w:w="562" w:type="pct"/>
            <w:tcBorders>
              <w:top w:val="single" w:sz="4" w:space="0" w:color="auto"/>
              <w:left w:val="nil"/>
              <w:bottom w:val="single" w:sz="4" w:space="0" w:color="auto"/>
              <w:right w:val="single" w:sz="4" w:space="0" w:color="auto"/>
            </w:tcBorders>
          </w:tcPr>
          <w:p w14:paraId="6B03DD14" w14:textId="77777777" w:rsidR="009C60C1" w:rsidRPr="008B5673" w:rsidRDefault="009C60C1">
            <w:pPr>
              <w:jc w:val="right"/>
              <w:rPr>
                <w:color w:val="000000"/>
              </w:rPr>
            </w:pPr>
          </w:p>
        </w:tc>
        <w:tc>
          <w:tcPr>
            <w:tcW w:w="318" w:type="pct"/>
            <w:tcBorders>
              <w:top w:val="single" w:sz="4" w:space="0" w:color="auto"/>
              <w:left w:val="nil"/>
              <w:bottom w:val="single" w:sz="4" w:space="0" w:color="auto"/>
              <w:right w:val="single" w:sz="4" w:space="0" w:color="auto"/>
            </w:tcBorders>
          </w:tcPr>
          <w:p w14:paraId="0E453A4F" w14:textId="77777777" w:rsidR="009C60C1" w:rsidRPr="008B5673" w:rsidRDefault="009C60C1">
            <w:pPr>
              <w:jc w:val="right"/>
              <w:rPr>
                <w:color w:val="000000"/>
              </w:rPr>
            </w:pPr>
          </w:p>
        </w:tc>
        <w:tc>
          <w:tcPr>
            <w:tcW w:w="442" w:type="pct"/>
            <w:tcBorders>
              <w:top w:val="single" w:sz="4" w:space="0" w:color="auto"/>
              <w:left w:val="nil"/>
              <w:bottom w:val="single" w:sz="4" w:space="0" w:color="auto"/>
              <w:right w:val="single" w:sz="4" w:space="0" w:color="auto"/>
            </w:tcBorders>
          </w:tcPr>
          <w:p w14:paraId="10DAADB6" w14:textId="77777777" w:rsidR="009C60C1" w:rsidRPr="008B5673" w:rsidRDefault="009C60C1">
            <w:pPr>
              <w:jc w:val="right"/>
              <w:rPr>
                <w:color w:val="000000"/>
              </w:rPr>
            </w:pPr>
          </w:p>
        </w:tc>
      </w:tr>
      <w:tr w:rsidR="009C60C1" w:rsidRPr="008B5673" w14:paraId="7A3E37FB"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587B2CE2" w14:textId="77777777" w:rsidR="009C60C1" w:rsidRPr="008B5673" w:rsidRDefault="009C60C1"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75AC27" w14:textId="27CD4E10" w:rsidR="009C60C1" w:rsidRDefault="009C60C1" w:rsidP="0046083A">
            <w:pPr>
              <w:rPr>
                <w:color w:val="000000"/>
                <w:highlight w:val="yellow"/>
                <w:lang w:val="sr-Cyrl-RS"/>
              </w:rPr>
            </w:pPr>
            <w:r>
              <w:rPr>
                <w:color w:val="000000"/>
                <w:lang w:val="sr-Latn-RS"/>
              </w:rPr>
              <w:t>PVC</w:t>
            </w:r>
            <w:r>
              <w:rPr>
                <w:color w:val="000000"/>
                <w:lang w:val="sr-Cyrl-RS"/>
              </w:rPr>
              <w:t xml:space="preserve"> к</w:t>
            </w:r>
            <w:r>
              <w:rPr>
                <w:color w:val="000000"/>
              </w:rPr>
              <w:t>офа</w:t>
            </w:r>
            <w:r w:rsidRPr="008B5673">
              <w:rPr>
                <w:color w:val="000000"/>
              </w:rPr>
              <w:t xml:space="preserve"> 10</w:t>
            </w:r>
            <w:r>
              <w:rPr>
                <w:color w:val="000000"/>
              </w:rPr>
              <w:t>л,</w:t>
            </w:r>
            <w:r w:rsidRPr="008B5673">
              <w:rPr>
                <w:color w:val="000000"/>
              </w:rPr>
              <w:t xml:space="preserve"> </w:t>
            </w:r>
            <w:r>
              <w:rPr>
                <w:color w:val="000000"/>
              </w:rPr>
              <w:t>са</w:t>
            </w:r>
            <w:r w:rsidRPr="008B5673">
              <w:rPr>
                <w:color w:val="000000"/>
              </w:rPr>
              <w:t xml:space="preserve"> </w:t>
            </w:r>
            <w:r>
              <w:rPr>
                <w:color w:val="000000"/>
              </w:rPr>
              <w:t>поклопцем</w:t>
            </w:r>
          </w:p>
        </w:tc>
        <w:tc>
          <w:tcPr>
            <w:tcW w:w="331" w:type="pct"/>
            <w:tcBorders>
              <w:top w:val="single" w:sz="4" w:space="0" w:color="auto"/>
              <w:left w:val="nil"/>
              <w:bottom w:val="single" w:sz="4" w:space="0" w:color="auto"/>
              <w:right w:val="single" w:sz="4" w:space="0" w:color="auto"/>
            </w:tcBorders>
            <w:shd w:val="clear" w:color="auto" w:fill="auto"/>
            <w:noWrap/>
          </w:tcPr>
          <w:p w14:paraId="255A03AD" w14:textId="3221F997" w:rsidR="009C60C1" w:rsidRDefault="009C60C1"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094BBD79" w14:textId="5C70D3AB" w:rsidR="009C60C1" w:rsidRPr="008B5673" w:rsidRDefault="009C60C1" w:rsidP="00852551">
            <w:pPr>
              <w:jc w:val="center"/>
              <w:rPr>
                <w:color w:val="000000"/>
              </w:rPr>
            </w:pPr>
            <w:r w:rsidRPr="008B5673">
              <w:rPr>
                <w:color w:val="000000"/>
              </w:rPr>
              <w:t>15</w:t>
            </w:r>
          </w:p>
        </w:tc>
        <w:tc>
          <w:tcPr>
            <w:tcW w:w="562" w:type="pct"/>
            <w:tcBorders>
              <w:top w:val="single" w:sz="4" w:space="0" w:color="auto"/>
              <w:left w:val="nil"/>
              <w:bottom w:val="single" w:sz="4" w:space="0" w:color="auto"/>
              <w:right w:val="single" w:sz="4" w:space="0" w:color="auto"/>
            </w:tcBorders>
          </w:tcPr>
          <w:p w14:paraId="39B07238" w14:textId="77777777" w:rsidR="009C60C1" w:rsidRPr="008B5673" w:rsidRDefault="009C60C1">
            <w:pPr>
              <w:jc w:val="right"/>
              <w:rPr>
                <w:color w:val="000000"/>
              </w:rPr>
            </w:pPr>
          </w:p>
        </w:tc>
        <w:tc>
          <w:tcPr>
            <w:tcW w:w="561" w:type="pct"/>
            <w:tcBorders>
              <w:top w:val="single" w:sz="4" w:space="0" w:color="auto"/>
              <w:left w:val="nil"/>
              <w:bottom w:val="single" w:sz="4" w:space="0" w:color="auto"/>
              <w:right w:val="single" w:sz="4" w:space="0" w:color="auto"/>
            </w:tcBorders>
          </w:tcPr>
          <w:p w14:paraId="411AAF14" w14:textId="77777777" w:rsidR="009C60C1" w:rsidRPr="008B5673" w:rsidRDefault="009C60C1">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37BB58D9" w14:textId="77777777" w:rsidR="009C60C1" w:rsidRPr="008B5673" w:rsidRDefault="009C60C1">
            <w:pPr>
              <w:jc w:val="right"/>
              <w:rPr>
                <w:color w:val="000000"/>
              </w:rPr>
            </w:pPr>
          </w:p>
        </w:tc>
        <w:tc>
          <w:tcPr>
            <w:tcW w:w="562" w:type="pct"/>
            <w:tcBorders>
              <w:top w:val="single" w:sz="4" w:space="0" w:color="auto"/>
              <w:left w:val="nil"/>
              <w:bottom w:val="single" w:sz="4" w:space="0" w:color="auto"/>
              <w:right w:val="single" w:sz="4" w:space="0" w:color="auto"/>
            </w:tcBorders>
          </w:tcPr>
          <w:p w14:paraId="294C5AB8" w14:textId="77777777" w:rsidR="009C60C1" w:rsidRPr="008B5673" w:rsidRDefault="009C60C1">
            <w:pPr>
              <w:jc w:val="right"/>
              <w:rPr>
                <w:color w:val="000000"/>
              </w:rPr>
            </w:pPr>
          </w:p>
        </w:tc>
        <w:tc>
          <w:tcPr>
            <w:tcW w:w="318" w:type="pct"/>
            <w:tcBorders>
              <w:top w:val="single" w:sz="4" w:space="0" w:color="auto"/>
              <w:left w:val="nil"/>
              <w:bottom w:val="single" w:sz="4" w:space="0" w:color="auto"/>
              <w:right w:val="single" w:sz="4" w:space="0" w:color="auto"/>
            </w:tcBorders>
          </w:tcPr>
          <w:p w14:paraId="71410F2C" w14:textId="77777777" w:rsidR="009C60C1" w:rsidRPr="008B5673" w:rsidRDefault="009C60C1">
            <w:pPr>
              <w:jc w:val="right"/>
              <w:rPr>
                <w:color w:val="000000"/>
              </w:rPr>
            </w:pPr>
          </w:p>
        </w:tc>
        <w:tc>
          <w:tcPr>
            <w:tcW w:w="442" w:type="pct"/>
            <w:tcBorders>
              <w:top w:val="single" w:sz="4" w:space="0" w:color="auto"/>
              <w:left w:val="nil"/>
              <w:bottom w:val="single" w:sz="4" w:space="0" w:color="auto"/>
              <w:right w:val="single" w:sz="4" w:space="0" w:color="auto"/>
            </w:tcBorders>
          </w:tcPr>
          <w:p w14:paraId="67EFEC04" w14:textId="77777777" w:rsidR="009C60C1" w:rsidRPr="008B5673" w:rsidRDefault="009C60C1">
            <w:pPr>
              <w:jc w:val="right"/>
              <w:rPr>
                <w:color w:val="000000"/>
              </w:rPr>
            </w:pPr>
          </w:p>
        </w:tc>
      </w:tr>
      <w:tr w:rsidR="009C60C1" w:rsidRPr="008B5673" w14:paraId="4186D2C7"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3F480EFF" w14:textId="77777777" w:rsidR="009C60C1" w:rsidRPr="008B5673" w:rsidRDefault="009C60C1"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74261A" w14:textId="57ECCB92" w:rsidR="009C60C1" w:rsidRDefault="003127F8" w:rsidP="003127F8">
            <w:pPr>
              <w:rPr>
                <w:color w:val="000000"/>
                <w:highlight w:val="yellow"/>
                <w:lang w:val="sr-Cyrl-RS"/>
              </w:rPr>
            </w:pPr>
            <w:r>
              <w:rPr>
                <w:color w:val="000000"/>
                <w:lang w:val="sr-Latn-RS"/>
              </w:rPr>
              <w:t xml:space="preserve">PVC </w:t>
            </w:r>
            <w:r w:rsidR="009C60C1" w:rsidRPr="009C60C1">
              <w:rPr>
                <w:color w:val="000000"/>
              </w:rPr>
              <w:t>фриго</w:t>
            </w:r>
            <w:r>
              <w:rPr>
                <w:color w:val="000000"/>
                <w:lang w:val="sr-Cyrl-RS"/>
              </w:rPr>
              <w:t xml:space="preserve"> кутија</w:t>
            </w:r>
            <w:r w:rsidR="009C60C1">
              <w:rPr>
                <w:color w:val="000000"/>
              </w:rPr>
              <w:t>,  6 л</w:t>
            </w:r>
            <w:r w:rsidR="009C60C1" w:rsidRPr="009C60C1">
              <w:rPr>
                <w:color w:val="000000"/>
              </w:rPr>
              <w:t>.</w:t>
            </w:r>
            <w:r w:rsidR="009C60C1">
              <w:rPr>
                <w:color w:val="000000"/>
              </w:rPr>
              <w:t>,</w:t>
            </w:r>
            <w:r w:rsidR="009C60C1" w:rsidRPr="009C60C1">
              <w:rPr>
                <w:color w:val="000000"/>
                <w:lang w:val="sr-Cyrl-RS"/>
              </w:rPr>
              <w:t xml:space="preserve"> са</w:t>
            </w:r>
            <w:r w:rsidR="009C60C1">
              <w:rPr>
                <w:color w:val="000000"/>
                <w:lang w:val="sr-Cyrl-RS"/>
              </w:rPr>
              <w:t xml:space="preserve"> поклопцем</w:t>
            </w:r>
            <w:r w:rsidR="009C60C1">
              <w:rPr>
                <w:color w:val="000000"/>
                <w:lang w:val="sr-Latn-RS"/>
              </w:rPr>
              <w:t>,</w:t>
            </w:r>
            <w:r w:rsidR="009C60C1">
              <w:rPr>
                <w:color w:val="000000"/>
                <w:lang w:val="sr-Cyrl-RS"/>
              </w:rPr>
              <w:t xml:space="preserve">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64E688A3" w14:textId="2817D55A" w:rsidR="009C60C1" w:rsidRDefault="009C60C1"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7B14C335" w14:textId="3560A4CE" w:rsidR="009C60C1" w:rsidRPr="008B5673" w:rsidRDefault="009C60C1" w:rsidP="00852551">
            <w:pPr>
              <w:jc w:val="center"/>
              <w:rPr>
                <w:color w:val="000000"/>
              </w:rPr>
            </w:pPr>
            <w:r w:rsidRPr="008B5673">
              <w:rPr>
                <w:color w:val="000000"/>
              </w:rPr>
              <w:t>30</w:t>
            </w:r>
          </w:p>
        </w:tc>
        <w:tc>
          <w:tcPr>
            <w:tcW w:w="562" w:type="pct"/>
            <w:tcBorders>
              <w:top w:val="single" w:sz="4" w:space="0" w:color="auto"/>
              <w:left w:val="nil"/>
              <w:bottom w:val="single" w:sz="4" w:space="0" w:color="auto"/>
              <w:right w:val="single" w:sz="4" w:space="0" w:color="auto"/>
            </w:tcBorders>
          </w:tcPr>
          <w:p w14:paraId="6691BAF8" w14:textId="77777777" w:rsidR="009C60C1" w:rsidRPr="008B5673" w:rsidRDefault="009C60C1">
            <w:pPr>
              <w:jc w:val="right"/>
              <w:rPr>
                <w:color w:val="000000"/>
              </w:rPr>
            </w:pPr>
          </w:p>
        </w:tc>
        <w:tc>
          <w:tcPr>
            <w:tcW w:w="561" w:type="pct"/>
            <w:tcBorders>
              <w:top w:val="single" w:sz="4" w:space="0" w:color="auto"/>
              <w:left w:val="nil"/>
              <w:bottom w:val="single" w:sz="4" w:space="0" w:color="auto"/>
              <w:right w:val="single" w:sz="4" w:space="0" w:color="auto"/>
            </w:tcBorders>
          </w:tcPr>
          <w:p w14:paraId="7FBE9987" w14:textId="77777777" w:rsidR="009C60C1" w:rsidRPr="008B5673" w:rsidRDefault="009C60C1">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4E14BD4A" w14:textId="77777777" w:rsidR="009C60C1" w:rsidRPr="008B5673" w:rsidRDefault="009C60C1">
            <w:pPr>
              <w:jc w:val="right"/>
              <w:rPr>
                <w:color w:val="000000"/>
              </w:rPr>
            </w:pPr>
          </w:p>
        </w:tc>
        <w:tc>
          <w:tcPr>
            <w:tcW w:w="562" w:type="pct"/>
            <w:tcBorders>
              <w:top w:val="single" w:sz="4" w:space="0" w:color="auto"/>
              <w:left w:val="nil"/>
              <w:bottom w:val="single" w:sz="4" w:space="0" w:color="auto"/>
              <w:right w:val="single" w:sz="4" w:space="0" w:color="auto"/>
            </w:tcBorders>
          </w:tcPr>
          <w:p w14:paraId="0CAE9348" w14:textId="77777777" w:rsidR="009C60C1" w:rsidRPr="008B5673" w:rsidRDefault="009C60C1">
            <w:pPr>
              <w:jc w:val="right"/>
              <w:rPr>
                <w:color w:val="000000"/>
              </w:rPr>
            </w:pPr>
          </w:p>
        </w:tc>
        <w:tc>
          <w:tcPr>
            <w:tcW w:w="318" w:type="pct"/>
            <w:tcBorders>
              <w:top w:val="single" w:sz="4" w:space="0" w:color="auto"/>
              <w:left w:val="nil"/>
              <w:bottom w:val="single" w:sz="4" w:space="0" w:color="auto"/>
              <w:right w:val="single" w:sz="4" w:space="0" w:color="auto"/>
            </w:tcBorders>
          </w:tcPr>
          <w:p w14:paraId="2054EB01" w14:textId="77777777" w:rsidR="009C60C1" w:rsidRPr="008B5673" w:rsidRDefault="009C60C1">
            <w:pPr>
              <w:jc w:val="right"/>
              <w:rPr>
                <w:color w:val="000000"/>
              </w:rPr>
            </w:pPr>
          </w:p>
        </w:tc>
        <w:tc>
          <w:tcPr>
            <w:tcW w:w="442" w:type="pct"/>
            <w:tcBorders>
              <w:top w:val="single" w:sz="4" w:space="0" w:color="auto"/>
              <w:left w:val="nil"/>
              <w:bottom w:val="single" w:sz="4" w:space="0" w:color="auto"/>
              <w:right w:val="single" w:sz="4" w:space="0" w:color="auto"/>
            </w:tcBorders>
          </w:tcPr>
          <w:p w14:paraId="74C84187" w14:textId="77777777" w:rsidR="009C60C1" w:rsidRPr="008B5673" w:rsidRDefault="009C60C1">
            <w:pPr>
              <w:jc w:val="right"/>
              <w:rPr>
                <w:color w:val="000000"/>
              </w:rPr>
            </w:pPr>
          </w:p>
        </w:tc>
      </w:tr>
      <w:tr w:rsidR="003127F8" w:rsidRPr="008B5673" w14:paraId="75801D47"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3AB44FA1" w14:textId="77777777" w:rsidR="003127F8" w:rsidRPr="008B5673" w:rsidRDefault="003127F8"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5FB4AC" w14:textId="335C2F6D" w:rsidR="003127F8" w:rsidRDefault="003127F8" w:rsidP="0046083A">
            <w:pPr>
              <w:rPr>
                <w:color w:val="000000"/>
                <w:highlight w:val="yellow"/>
                <w:lang w:val="sr-Cyrl-RS"/>
              </w:rPr>
            </w:pPr>
            <w:r>
              <w:rPr>
                <w:color w:val="000000"/>
                <w:lang w:val="sr-Latn-RS"/>
              </w:rPr>
              <w:t>PVC</w:t>
            </w:r>
            <w:r>
              <w:rPr>
                <w:color w:val="000000"/>
                <w:lang w:val="sr-Cyrl-RS"/>
              </w:rPr>
              <w:t xml:space="preserve"> ф</w:t>
            </w:r>
            <w:r>
              <w:rPr>
                <w:color w:val="000000"/>
              </w:rPr>
              <w:t>риго</w:t>
            </w:r>
            <w:r w:rsidRPr="008B5673">
              <w:rPr>
                <w:color w:val="000000"/>
              </w:rPr>
              <w:t xml:space="preserve"> </w:t>
            </w:r>
            <w:r>
              <w:rPr>
                <w:color w:val="000000"/>
              </w:rPr>
              <w:t>кутија,</w:t>
            </w:r>
            <w:r w:rsidRPr="008B5673">
              <w:rPr>
                <w:color w:val="000000"/>
              </w:rPr>
              <w:t xml:space="preserve"> 3.6 </w:t>
            </w:r>
            <w:r>
              <w:rPr>
                <w:color w:val="000000"/>
              </w:rPr>
              <w:t>л</w:t>
            </w:r>
            <w:r>
              <w:rPr>
                <w:color w:val="000000"/>
                <w:lang w:val="sr-Cyrl-RS"/>
              </w:rPr>
              <w:t>, са поклопцем</w:t>
            </w:r>
            <w:r>
              <w:rPr>
                <w:color w:val="000000"/>
                <w:lang w:val="sr-Latn-RS"/>
              </w:rPr>
              <w:t>,</w:t>
            </w:r>
            <w:r>
              <w:rPr>
                <w:color w:val="000000"/>
                <w:lang w:val="sr-Cyrl-RS"/>
              </w:rPr>
              <w:t xml:space="preserve">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1CA2F484" w14:textId="6AE233E7" w:rsidR="003127F8" w:rsidRDefault="003127F8"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328B311D" w14:textId="02EE02BB" w:rsidR="003127F8" w:rsidRPr="008B5673" w:rsidRDefault="003127F8" w:rsidP="00852551">
            <w:pPr>
              <w:jc w:val="center"/>
              <w:rPr>
                <w:color w:val="000000"/>
              </w:rPr>
            </w:pPr>
            <w:r w:rsidRPr="008B5673">
              <w:rPr>
                <w:color w:val="000000"/>
              </w:rPr>
              <w:t>40</w:t>
            </w:r>
          </w:p>
        </w:tc>
        <w:tc>
          <w:tcPr>
            <w:tcW w:w="562" w:type="pct"/>
            <w:tcBorders>
              <w:top w:val="single" w:sz="4" w:space="0" w:color="auto"/>
              <w:left w:val="nil"/>
              <w:bottom w:val="single" w:sz="4" w:space="0" w:color="auto"/>
              <w:right w:val="single" w:sz="4" w:space="0" w:color="auto"/>
            </w:tcBorders>
          </w:tcPr>
          <w:p w14:paraId="20E7F21D" w14:textId="77777777" w:rsidR="003127F8" w:rsidRPr="008B5673" w:rsidRDefault="003127F8">
            <w:pPr>
              <w:jc w:val="right"/>
              <w:rPr>
                <w:color w:val="000000"/>
              </w:rPr>
            </w:pPr>
          </w:p>
        </w:tc>
        <w:tc>
          <w:tcPr>
            <w:tcW w:w="561" w:type="pct"/>
            <w:tcBorders>
              <w:top w:val="single" w:sz="4" w:space="0" w:color="auto"/>
              <w:left w:val="nil"/>
              <w:bottom w:val="single" w:sz="4" w:space="0" w:color="auto"/>
              <w:right w:val="single" w:sz="4" w:space="0" w:color="auto"/>
            </w:tcBorders>
          </w:tcPr>
          <w:p w14:paraId="7D400E6F" w14:textId="77777777" w:rsidR="003127F8" w:rsidRPr="008B5673" w:rsidRDefault="003127F8">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1D76B89B" w14:textId="77777777" w:rsidR="003127F8" w:rsidRPr="008B5673" w:rsidRDefault="003127F8">
            <w:pPr>
              <w:jc w:val="right"/>
              <w:rPr>
                <w:color w:val="000000"/>
              </w:rPr>
            </w:pPr>
          </w:p>
        </w:tc>
        <w:tc>
          <w:tcPr>
            <w:tcW w:w="562" w:type="pct"/>
            <w:tcBorders>
              <w:top w:val="single" w:sz="4" w:space="0" w:color="auto"/>
              <w:left w:val="nil"/>
              <w:bottom w:val="single" w:sz="4" w:space="0" w:color="auto"/>
              <w:right w:val="single" w:sz="4" w:space="0" w:color="auto"/>
            </w:tcBorders>
          </w:tcPr>
          <w:p w14:paraId="6E94C495" w14:textId="77777777" w:rsidR="003127F8" w:rsidRPr="008B5673" w:rsidRDefault="003127F8">
            <w:pPr>
              <w:jc w:val="right"/>
              <w:rPr>
                <w:color w:val="000000"/>
              </w:rPr>
            </w:pPr>
          </w:p>
        </w:tc>
        <w:tc>
          <w:tcPr>
            <w:tcW w:w="318" w:type="pct"/>
            <w:tcBorders>
              <w:top w:val="single" w:sz="4" w:space="0" w:color="auto"/>
              <w:left w:val="nil"/>
              <w:bottom w:val="single" w:sz="4" w:space="0" w:color="auto"/>
              <w:right w:val="single" w:sz="4" w:space="0" w:color="auto"/>
            </w:tcBorders>
          </w:tcPr>
          <w:p w14:paraId="5C4683C2" w14:textId="77777777" w:rsidR="003127F8" w:rsidRPr="008B5673" w:rsidRDefault="003127F8">
            <w:pPr>
              <w:jc w:val="right"/>
              <w:rPr>
                <w:color w:val="000000"/>
              </w:rPr>
            </w:pPr>
          </w:p>
        </w:tc>
        <w:tc>
          <w:tcPr>
            <w:tcW w:w="442" w:type="pct"/>
            <w:tcBorders>
              <w:top w:val="single" w:sz="4" w:space="0" w:color="auto"/>
              <w:left w:val="nil"/>
              <w:bottom w:val="single" w:sz="4" w:space="0" w:color="auto"/>
              <w:right w:val="single" w:sz="4" w:space="0" w:color="auto"/>
            </w:tcBorders>
          </w:tcPr>
          <w:p w14:paraId="18399E71" w14:textId="77777777" w:rsidR="003127F8" w:rsidRPr="008B5673" w:rsidRDefault="003127F8">
            <w:pPr>
              <w:jc w:val="right"/>
              <w:rPr>
                <w:color w:val="000000"/>
              </w:rPr>
            </w:pPr>
          </w:p>
        </w:tc>
      </w:tr>
      <w:tr w:rsidR="003127F8" w:rsidRPr="008B5673" w14:paraId="795E189B"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1C0C1D08" w14:textId="77777777" w:rsidR="003127F8" w:rsidRPr="008B5673" w:rsidRDefault="003127F8"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C28783" w14:textId="43D0DA34" w:rsidR="003127F8" w:rsidRDefault="003127F8" w:rsidP="003127F8">
            <w:pPr>
              <w:rPr>
                <w:color w:val="000000"/>
                <w:highlight w:val="yellow"/>
                <w:lang w:val="sr-Cyrl-RS"/>
              </w:rPr>
            </w:pPr>
            <w:r w:rsidRPr="003127F8">
              <w:rPr>
                <w:color w:val="000000"/>
                <w:lang w:val="sr-Latn-RS"/>
              </w:rPr>
              <w:t xml:space="preserve">PVC </w:t>
            </w:r>
            <w:r w:rsidRPr="003127F8">
              <w:rPr>
                <w:color w:val="000000"/>
              </w:rPr>
              <w:t>фриго</w:t>
            </w:r>
            <w:r w:rsidRPr="003127F8">
              <w:rPr>
                <w:color w:val="000000"/>
                <w:lang w:val="sr-Cyrl-RS"/>
              </w:rPr>
              <w:t xml:space="preserve"> кутија,</w:t>
            </w:r>
            <w:r w:rsidRPr="003127F8">
              <w:rPr>
                <w:color w:val="000000"/>
              </w:rPr>
              <w:t xml:space="preserve">  1,8 л.</w:t>
            </w:r>
            <w:r w:rsidRPr="003127F8">
              <w:rPr>
                <w:color w:val="000000"/>
                <w:lang w:val="sr-Cyrl-RS"/>
              </w:rPr>
              <w:t>, са поклопцем</w:t>
            </w:r>
            <w:r>
              <w:rPr>
                <w:color w:val="000000"/>
                <w:lang w:val="sr-Cyrl-RS"/>
              </w:rPr>
              <w:t>,</w:t>
            </w:r>
            <w:r w:rsidRPr="003127F8">
              <w:rPr>
                <w:color w:val="000000"/>
                <w:lang w:val="sr-Cyrl-RS"/>
              </w:rPr>
              <w:t xml:space="preserve">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1CD56AA2" w14:textId="7321CEFE" w:rsidR="003127F8" w:rsidRDefault="003127F8"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42688B9D" w14:textId="730EE2E0" w:rsidR="003127F8" w:rsidRPr="008B5673" w:rsidRDefault="003127F8" w:rsidP="00852551">
            <w:pPr>
              <w:jc w:val="center"/>
              <w:rPr>
                <w:color w:val="000000"/>
              </w:rPr>
            </w:pPr>
            <w:r w:rsidRPr="008B5673">
              <w:rPr>
                <w:color w:val="000000"/>
              </w:rPr>
              <w:t>40</w:t>
            </w:r>
          </w:p>
        </w:tc>
        <w:tc>
          <w:tcPr>
            <w:tcW w:w="562" w:type="pct"/>
            <w:tcBorders>
              <w:top w:val="single" w:sz="4" w:space="0" w:color="auto"/>
              <w:left w:val="nil"/>
              <w:bottom w:val="single" w:sz="4" w:space="0" w:color="auto"/>
              <w:right w:val="single" w:sz="4" w:space="0" w:color="auto"/>
            </w:tcBorders>
          </w:tcPr>
          <w:p w14:paraId="3FC0D9CE" w14:textId="77777777" w:rsidR="003127F8" w:rsidRPr="008B5673" w:rsidRDefault="003127F8">
            <w:pPr>
              <w:jc w:val="right"/>
              <w:rPr>
                <w:color w:val="000000"/>
              </w:rPr>
            </w:pPr>
          </w:p>
        </w:tc>
        <w:tc>
          <w:tcPr>
            <w:tcW w:w="561" w:type="pct"/>
            <w:tcBorders>
              <w:top w:val="single" w:sz="4" w:space="0" w:color="auto"/>
              <w:left w:val="nil"/>
              <w:bottom w:val="single" w:sz="4" w:space="0" w:color="auto"/>
              <w:right w:val="single" w:sz="4" w:space="0" w:color="auto"/>
            </w:tcBorders>
          </w:tcPr>
          <w:p w14:paraId="64709085" w14:textId="77777777" w:rsidR="003127F8" w:rsidRPr="008B5673" w:rsidRDefault="003127F8">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4D65329B" w14:textId="77777777" w:rsidR="003127F8" w:rsidRPr="008B5673" w:rsidRDefault="003127F8">
            <w:pPr>
              <w:jc w:val="right"/>
              <w:rPr>
                <w:color w:val="000000"/>
              </w:rPr>
            </w:pPr>
          </w:p>
        </w:tc>
        <w:tc>
          <w:tcPr>
            <w:tcW w:w="562" w:type="pct"/>
            <w:tcBorders>
              <w:top w:val="single" w:sz="4" w:space="0" w:color="auto"/>
              <w:left w:val="nil"/>
              <w:bottom w:val="single" w:sz="4" w:space="0" w:color="auto"/>
              <w:right w:val="single" w:sz="4" w:space="0" w:color="auto"/>
            </w:tcBorders>
          </w:tcPr>
          <w:p w14:paraId="3E533A8D" w14:textId="77777777" w:rsidR="003127F8" w:rsidRPr="008B5673" w:rsidRDefault="003127F8">
            <w:pPr>
              <w:jc w:val="right"/>
              <w:rPr>
                <w:color w:val="000000"/>
              </w:rPr>
            </w:pPr>
          </w:p>
        </w:tc>
        <w:tc>
          <w:tcPr>
            <w:tcW w:w="318" w:type="pct"/>
            <w:tcBorders>
              <w:top w:val="single" w:sz="4" w:space="0" w:color="auto"/>
              <w:left w:val="nil"/>
              <w:bottom w:val="single" w:sz="4" w:space="0" w:color="auto"/>
              <w:right w:val="single" w:sz="4" w:space="0" w:color="auto"/>
            </w:tcBorders>
          </w:tcPr>
          <w:p w14:paraId="19FA0FB0" w14:textId="77777777" w:rsidR="003127F8" w:rsidRPr="008B5673" w:rsidRDefault="003127F8">
            <w:pPr>
              <w:jc w:val="right"/>
              <w:rPr>
                <w:color w:val="000000"/>
              </w:rPr>
            </w:pPr>
          </w:p>
        </w:tc>
        <w:tc>
          <w:tcPr>
            <w:tcW w:w="442" w:type="pct"/>
            <w:tcBorders>
              <w:top w:val="single" w:sz="4" w:space="0" w:color="auto"/>
              <w:left w:val="nil"/>
              <w:bottom w:val="single" w:sz="4" w:space="0" w:color="auto"/>
              <w:right w:val="single" w:sz="4" w:space="0" w:color="auto"/>
            </w:tcBorders>
          </w:tcPr>
          <w:p w14:paraId="29388BF6" w14:textId="77777777" w:rsidR="003127F8" w:rsidRPr="008B5673" w:rsidRDefault="003127F8">
            <w:pPr>
              <w:jc w:val="right"/>
              <w:rPr>
                <w:color w:val="000000"/>
              </w:rPr>
            </w:pPr>
          </w:p>
        </w:tc>
      </w:tr>
      <w:tr w:rsidR="003127F8" w:rsidRPr="008B5673" w14:paraId="78FFDCFE"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6D4C9710" w14:textId="77777777" w:rsidR="003127F8" w:rsidRPr="008B5673" w:rsidRDefault="003127F8"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4C2392" w14:textId="3E4FCA97" w:rsidR="003127F8" w:rsidRPr="003127F8" w:rsidRDefault="003127F8" w:rsidP="003127F8">
            <w:pPr>
              <w:rPr>
                <w:color w:val="000000"/>
                <w:lang w:val="sr-Latn-RS"/>
              </w:rPr>
            </w:pPr>
            <w:r w:rsidRPr="003127F8">
              <w:rPr>
                <w:color w:val="000000"/>
                <w:lang w:val="sr-Latn-RS"/>
              </w:rPr>
              <w:t xml:space="preserve">PVC </w:t>
            </w:r>
            <w:r w:rsidRPr="003127F8">
              <w:rPr>
                <w:color w:val="000000"/>
              </w:rPr>
              <w:t>фриго</w:t>
            </w:r>
            <w:r w:rsidRPr="003127F8">
              <w:rPr>
                <w:color w:val="000000"/>
                <w:lang w:val="sr-Cyrl-RS"/>
              </w:rPr>
              <w:t xml:space="preserve"> кутија,</w:t>
            </w:r>
            <w:r w:rsidRPr="003127F8">
              <w:rPr>
                <w:color w:val="000000"/>
              </w:rPr>
              <w:t xml:space="preserve"> </w:t>
            </w:r>
            <w:r>
              <w:rPr>
                <w:color w:val="000000"/>
              </w:rPr>
              <w:t xml:space="preserve"> 1</w:t>
            </w:r>
            <w:r w:rsidRPr="003127F8">
              <w:rPr>
                <w:color w:val="000000"/>
              </w:rPr>
              <w:t xml:space="preserve"> л.</w:t>
            </w:r>
            <w:r w:rsidRPr="003127F8">
              <w:rPr>
                <w:color w:val="000000"/>
                <w:lang w:val="sr-Cyrl-RS"/>
              </w:rPr>
              <w:t>, са поклопцем</w:t>
            </w:r>
            <w:r>
              <w:rPr>
                <w:color w:val="000000"/>
                <w:lang w:val="sr-Cyrl-RS"/>
              </w:rPr>
              <w:t>,</w:t>
            </w:r>
            <w:r w:rsidRPr="003127F8">
              <w:rPr>
                <w:color w:val="000000"/>
                <w:lang w:val="sr-Cyrl-RS"/>
              </w:rPr>
              <w:t xml:space="preserve">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39FD5AF3" w14:textId="60F927B8" w:rsidR="003127F8" w:rsidRPr="007815A1" w:rsidRDefault="003127F8"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4796FDFC" w14:textId="517596A2" w:rsidR="003127F8" w:rsidRPr="008B5673" w:rsidRDefault="003127F8" w:rsidP="00852551">
            <w:pPr>
              <w:jc w:val="center"/>
              <w:rPr>
                <w:color w:val="000000"/>
              </w:rPr>
            </w:pPr>
            <w:r w:rsidRPr="008B5673">
              <w:rPr>
                <w:color w:val="000000"/>
              </w:rPr>
              <w:t>40</w:t>
            </w:r>
          </w:p>
        </w:tc>
        <w:tc>
          <w:tcPr>
            <w:tcW w:w="562" w:type="pct"/>
            <w:tcBorders>
              <w:top w:val="single" w:sz="4" w:space="0" w:color="auto"/>
              <w:left w:val="nil"/>
              <w:bottom w:val="single" w:sz="4" w:space="0" w:color="auto"/>
              <w:right w:val="single" w:sz="4" w:space="0" w:color="auto"/>
            </w:tcBorders>
          </w:tcPr>
          <w:p w14:paraId="069A80FF" w14:textId="77777777" w:rsidR="003127F8" w:rsidRPr="008B5673" w:rsidRDefault="003127F8">
            <w:pPr>
              <w:jc w:val="right"/>
              <w:rPr>
                <w:color w:val="000000"/>
              </w:rPr>
            </w:pPr>
          </w:p>
        </w:tc>
        <w:tc>
          <w:tcPr>
            <w:tcW w:w="561" w:type="pct"/>
            <w:tcBorders>
              <w:top w:val="single" w:sz="4" w:space="0" w:color="auto"/>
              <w:left w:val="nil"/>
              <w:bottom w:val="single" w:sz="4" w:space="0" w:color="auto"/>
              <w:right w:val="single" w:sz="4" w:space="0" w:color="auto"/>
            </w:tcBorders>
          </w:tcPr>
          <w:p w14:paraId="70535EF2" w14:textId="77777777" w:rsidR="003127F8" w:rsidRPr="008B5673" w:rsidRDefault="003127F8">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496E5F7A" w14:textId="77777777" w:rsidR="003127F8" w:rsidRPr="008B5673" w:rsidRDefault="003127F8">
            <w:pPr>
              <w:jc w:val="right"/>
              <w:rPr>
                <w:color w:val="000000"/>
              </w:rPr>
            </w:pPr>
          </w:p>
        </w:tc>
        <w:tc>
          <w:tcPr>
            <w:tcW w:w="562" w:type="pct"/>
            <w:tcBorders>
              <w:top w:val="single" w:sz="4" w:space="0" w:color="auto"/>
              <w:left w:val="nil"/>
              <w:bottom w:val="single" w:sz="4" w:space="0" w:color="auto"/>
              <w:right w:val="single" w:sz="4" w:space="0" w:color="auto"/>
            </w:tcBorders>
          </w:tcPr>
          <w:p w14:paraId="2A51A503" w14:textId="77777777" w:rsidR="003127F8" w:rsidRPr="008B5673" w:rsidRDefault="003127F8">
            <w:pPr>
              <w:jc w:val="right"/>
              <w:rPr>
                <w:color w:val="000000"/>
              </w:rPr>
            </w:pPr>
          </w:p>
        </w:tc>
        <w:tc>
          <w:tcPr>
            <w:tcW w:w="318" w:type="pct"/>
            <w:tcBorders>
              <w:top w:val="single" w:sz="4" w:space="0" w:color="auto"/>
              <w:left w:val="nil"/>
              <w:bottom w:val="single" w:sz="4" w:space="0" w:color="auto"/>
              <w:right w:val="single" w:sz="4" w:space="0" w:color="auto"/>
            </w:tcBorders>
          </w:tcPr>
          <w:p w14:paraId="193427D4" w14:textId="77777777" w:rsidR="003127F8" w:rsidRPr="008B5673" w:rsidRDefault="003127F8">
            <w:pPr>
              <w:jc w:val="right"/>
              <w:rPr>
                <w:color w:val="000000"/>
              </w:rPr>
            </w:pPr>
          </w:p>
        </w:tc>
        <w:tc>
          <w:tcPr>
            <w:tcW w:w="442" w:type="pct"/>
            <w:tcBorders>
              <w:top w:val="single" w:sz="4" w:space="0" w:color="auto"/>
              <w:left w:val="nil"/>
              <w:bottom w:val="single" w:sz="4" w:space="0" w:color="auto"/>
              <w:right w:val="single" w:sz="4" w:space="0" w:color="auto"/>
            </w:tcBorders>
          </w:tcPr>
          <w:p w14:paraId="00E8AB4A" w14:textId="77777777" w:rsidR="003127F8" w:rsidRPr="008B5673" w:rsidRDefault="003127F8">
            <w:pPr>
              <w:jc w:val="right"/>
              <w:rPr>
                <w:color w:val="000000"/>
              </w:rPr>
            </w:pPr>
          </w:p>
        </w:tc>
      </w:tr>
      <w:tr w:rsidR="003127F8" w:rsidRPr="008B5673" w14:paraId="2CC6D76C"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7C5917FA" w14:textId="77777777" w:rsidR="003127F8" w:rsidRPr="008B5673" w:rsidRDefault="003127F8"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F9D2C7" w14:textId="0F0090D1" w:rsidR="003127F8" w:rsidRDefault="003127F8" w:rsidP="003127F8">
            <w:pPr>
              <w:rPr>
                <w:color w:val="000000"/>
                <w:highlight w:val="yellow"/>
                <w:lang w:val="sr-Cyrl-RS"/>
              </w:rPr>
            </w:pPr>
            <w:r w:rsidRPr="003127F8">
              <w:rPr>
                <w:color w:val="000000"/>
                <w:lang w:val="sr-Latn-RS"/>
              </w:rPr>
              <w:t xml:space="preserve">PVC </w:t>
            </w:r>
            <w:r w:rsidRPr="003127F8">
              <w:rPr>
                <w:color w:val="000000"/>
              </w:rPr>
              <w:t>фриго</w:t>
            </w:r>
            <w:r w:rsidRPr="003127F8">
              <w:rPr>
                <w:color w:val="000000"/>
                <w:lang w:val="sr-Cyrl-RS"/>
              </w:rPr>
              <w:t xml:space="preserve"> кутија,</w:t>
            </w:r>
            <w:r w:rsidRPr="003127F8">
              <w:rPr>
                <w:color w:val="000000"/>
              </w:rPr>
              <w:t xml:space="preserve"> </w:t>
            </w:r>
            <w:r>
              <w:rPr>
                <w:color w:val="000000"/>
              </w:rPr>
              <w:t xml:space="preserve"> </w:t>
            </w:r>
            <w:r>
              <w:rPr>
                <w:color w:val="000000"/>
                <w:lang w:val="sr-Cyrl-RS"/>
              </w:rPr>
              <w:t>0,5</w:t>
            </w:r>
            <w:r w:rsidRPr="003127F8">
              <w:rPr>
                <w:color w:val="000000"/>
              </w:rPr>
              <w:t xml:space="preserve"> л.</w:t>
            </w:r>
            <w:r w:rsidRPr="003127F8">
              <w:rPr>
                <w:color w:val="000000"/>
                <w:lang w:val="sr-Cyrl-RS"/>
              </w:rPr>
              <w:t>, са поклопцем</w:t>
            </w:r>
            <w:r>
              <w:rPr>
                <w:color w:val="000000"/>
                <w:lang w:val="sr-Cyrl-RS"/>
              </w:rPr>
              <w:t>,</w:t>
            </w:r>
            <w:r w:rsidRPr="003127F8">
              <w:rPr>
                <w:color w:val="000000"/>
                <w:lang w:val="sr-Cyrl-RS"/>
              </w:rPr>
              <w:t xml:space="preserve">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0B17C0A3" w14:textId="0E0321BF" w:rsidR="003127F8" w:rsidRDefault="003127F8"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2945E45D" w14:textId="2448A5B7" w:rsidR="003127F8" w:rsidRPr="008B5673" w:rsidRDefault="003127F8" w:rsidP="00852551">
            <w:pPr>
              <w:jc w:val="center"/>
              <w:rPr>
                <w:color w:val="000000"/>
              </w:rPr>
            </w:pPr>
            <w:r>
              <w:rPr>
                <w:color w:val="000000"/>
                <w:lang w:val="sr-Cyrl-RS"/>
              </w:rPr>
              <w:t>5</w:t>
            </w:r>
            <w:r w:rsidRPr="008B5673">
              <w:rPr>
                <w:color w:val="000000"/>
              </w:rPr>
              <w:t>0</w:t>
            </w:r>
          </w:p>
        </w:tc>
        <w:tc>
          <w:tcPr>
            <w:tcW w:w="562" w:type="pct"/>
            <w:tcBorders>
              <w:top w:val="single" w:sz="4" w:space="0" w:color="auto"/>
              <w:left w:val="nil"/>
              <w:bottom w:val="single" w:sz="4" w:space="0" w:color="auto"/>
              <w:right w:val="single" w:sz="4" w:space="0" w:color="auto"/>
            </w:tcBorders>
          </w:tcPr>
          <w:p w14:paraId="79569D22" w14:textId="77777777" w:rsidR="003127F8" w:rsidRPr="008B5673" w:rsidRDefault="003127F8">
            <w:pPr>
              <w:jc w:val="right"/>
              <w:rPr>
                <w:color w:val="000000"/>
              </w:rPr>
            </w:pPr>
          </w:p>
        </w:tc>
        <w:tc>
          <w:tcPr>
            <w:tcW w:w="561" w:type="pct"/>
            <w:tcBorders>
              <w:top w:val="single" w:sz="4" w:space="0" w:color="auto"/>
              <w:left w:val="nil"/>
              <w:bottom w:val="single" w:sz="4" w:space="0" w:color="auto"/>
              <w:right w:val="single" w:sz="4" w:space="0" w:color="auto"/>
            </w:tcBorders>
          </w:tcPr>
          <w:p w14:paraId="0AD725A4" w14:textId="77777777" w:rsidR="003127F8" w:rsidRPr="008B5673" w:rsidRDefault="003127F8">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7ACBBF3E" w14:textId="77777777" w:rsidR="003127F8" w:rsidRPr="008B5673" w:rsidRDefault="003127F8">
            <w:pPr>
              <w:jc w:val="right"/>
              <w:rPr>
                <w:color w:val="000000"/>
              </w:rPr>
            </w:pPr>
          </w:p>
        </w:tc>
        <w:tc>
          <w:tcPr>
            <w:tcW w:w="562" w:type="pct"/>
            <w:tcBorders>
              <w:top w:val="single" w:sz="4" w:space="0" w:color="auto"/>
              <w:left w:val="nil"/>
              <w:bottom w:val="single" w:sz="4" w:space="0" w:color="auto"/>
              <w:right w:val="single" w:sz="4" w:space="0" w:color="auto"/>
            </w:tcBorders>
          </w:tcPr>
          <w:p w14:paraId="7574B657" w14:textId="77777777" w:rsidR="003127F8" w:rsidRPr="008B5673" w:rsidRDefault="003127F8">
            <w:pPr>
              <w:jc w:val="right"/>
              <w:rPr>
                <w:color w:val="000000"/>
              </w:rPr>
            </w:pPr>
          </w:p>
        </w:tc>
        <w:tc>
          <w:tcPr>
            <w:tcW w:w="318" w:type="pct"/>
            <w:tcBorders>
              <w:top w:val="single" w:sz="4" w:space="0" w:color="auto"/>
              <w:left w:val="nil"/>
              <w:bottom w:val="single" w:sz="4" w:space="0" w:color="auto"/>
              <w:right w:val="single" w:sz="4" w:space="0" w:color="auto"/>
            </w:tcBorders>
          </w:tcPr>
          <w:p w14:paraId="19841B5F" w14:textId="77777777" w:rsidR="003127F8" w:rsidRPr="008B5673" w:rsidRDefault="003127F8">
            <w:pPr>
              <w:jc w:val="right"/>
              <w:rPr>
                <w:color w:val="000000"/>
              </w:rPr>
            </w:pPr>
          </w:p>
        </w:tc>
        <w:tc>
          <w:tcPr>
            <w:tcW w:w="442" w:type="pct"/>
            <w:tcBorders>
              <w:top w:val="single" w:sz="4" w:space="0" w:color="auto"/>
              <w:left w:val="nil"/>
              <w:bottom w:val="single" w:sz="4" w:space="0" w:color="auto"/>
              <w:right w:val="single" w:sz="4" w:space="0" w:color="auto"/>
            </w:tcBorders>
          </w:tcPr>
          <w:p w14:paraId="7C1AD769" w14:textId="77777777" w:rsidR="003127F8" w:rsidRPr="008B5673" w:rsidRDefault="003127F8">
            <w:pPr>
              <w:jc w:val="right"/>
              <w:rPr>
                <w:color w:val="000000"/>
              </w:rPr>
            </w:pPr>
          </w:p>
        </w:tc>
      </w:tr>
      <w:tr w:rsidR="003127F8" w:rsidRPr="008B5673" w14:paraId="7245FB30"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7BFA82F4" w14:textId="77777777" w:rsidR="003127F8" w:rsidRPr="008B5673" w:rsidRDefault="003127F8"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7ED33C" w14:textId="52473A33" w:rsidR="003127F8" w:rsidRDefault="003127F8" w:rsidP="0046083A">
            <w:pPr>
              <w:rPr>
                <w:color w:val="000000"/>
                <w:highlight w:val="yellow"/>
                <w:lang w:val="sr-Cyrl-RS"/>
              </w:rPr>
            </w:pPr>
            <w:r>
              <w:rPr>
                <w:color w:val="000000"/>
                <w:lang w:val="sr-Latn-RS"/>
              </w:rPr>
              <w:t>PVC</w:t>
            </w:r>
            <w:r>
              <w:rPr>
                <w:color w:val="000000"/>
                <w:lang w:val="sr-Cyrl-RS"/>
              </w:rPr>
              <w:t xml:space="preserve"> к</w:t>
            </w:r>
            <w:r>
              <w:rPr>
                <w:color w:val="000000"/>
              </w:rPr>
              <w:t>анта</w:t>
            </w:r>
            <w:r w:rsidRPr="008B5673">
              <w:rPr>
                <w:color w:val="000000"/>
              </w:rPr>
              <w:t xml:space="preserve"> </w:t>
            </w:r>
            <w:r>
              <w:rPr>
                <w:color w:val="000000"/>
              </w:rPr>
              <w:t>за</w:t>
            </w:r>
            <w:r w:rsidRPr="008B5673">
              <w:rPr>
                <w:color w:val="000000"/>
              </w:rPr>
              <w:t xml:space="preserve"> </w:t>
            </w:r>
            <w:r>
              <w:rPr>
                <w:color w:val="000000"/>
              </w:rPr>
              <w:t>смеће,</w:t>
            </w:r>
            <w:r w:rsidRPr="008B5673">
              <w:rPr>
                <w:color w:val="000000"/>
              </w:rPr>
              <w:t xml:space="preserve"> </w:t>
            </w:r>
            <w:r>
              <w:rPr>
                <w:color w:val="000000"/>
              </w:rPr>
              <w:t>педалка,</w:t>
            </w:r>
            <w:r w:rsidRPr="008B5673">
              <w:rPr>
                <w:color w:val="000000"/>
              </w:rPr>
              <w:t xml:space="preserve"> 25 </w:t>
            </w:r>
            <w:r>
              <w:rPr>
                <w:color w:val="000000"/>
              </w:rPr>
              <w:t>л</w:t>
            </w:r>
          </w:p>
        </w:tc>
        <w:tc>
          <w:tcPr>
            <w:tcW w:w="331" w:type="pct"/>
            <w:tcBorders>
              <w:top w:val="single" w:sz="4" w:space="0" w:color="auto"/>
              <w:left w:val="nil"/>
              <w:bottom w:val="single" w:sz="4" w:space="0" w:color="auto"/>
              <w:right w:val="single" w:sz="4" w:space="0" w:color="auto"/>
            </w:tcBorders>
            <w:shd w:val="clear" w:color="auto" w:fill="auto"/>
            <w:noWrap/>
          </w:tcPr>
          <w:p w14:paraId="207A83BC" w14:textId="1EAE8B66" w:rsidR="003127F8" w:rsidRDefault="003127F8"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171C7C18" w14:textId="29268BDE" w:rsidR="003127F8" w:rsidRPr="008B5673" w:rsidRDefault="003127F8" w:rsidP="00852551">
            <w:pPr>
              <w:jc w:val="center"/>
              <w:rPr>
                <w:color w:val="000000"/>
              </w:rPr>
            </w:pPr>
            <w:r w:rsidRPr="008B5673">
              <w:rPr>
                <w:color w:val="000000"/>
              </w:rPr>
              <w:t>100</w:t>
            </w:r>
          </w:p>
        </w:tc>
        <w:tc>
          <w:tcPr>
            <w:tcW w:w="562" w:type="pct"/>
            <w:tcBorders>
              <w:top w:val="single" w:sz="4" w:space="0" w:color="auto"/>
              <w:left w:val="nil"/>
              <w:bottom w:val="single" w:sz="4" w:space="0" w:color="auto"/>
              <w:right w:val="single" w:sz="4" w:space="0" w:color="auto"/>
            </w:tcBorders>
          </w:tcPr>
          <w:p w14:paraId="3AD1726C" w14:textId="77777777" w:rsidR="003127F8" w:rsidRPr="008B5673" w:rsidRDefault="003127F8">
            <w:pPr>
              <w:jc w:val="right"/>
              <w:rPr>
                <w:color w:val="000000"/>
              </w:rPr>
            </w:pPr>
          </w:p>
        </w:tc>
        <w:tc>
          <w:tcPr>
            <w:tcW w:w="561" w:type="pct"/>
            <w:tcBorders>
              <w:top w:val="single" w:sz="4" w:space="0" w:color="auto"/>
              <w:left w:val="nil"/>
              <w:bottom w:val="single" w:sz="4" w:space="0" w:color="auto"/>
              <w:right w:val="single" w:sz="4" w:space="0" w:color="auto"/>
            </w:tcBorders>
          </w:tcPr>
          <w:p w14:paraId="101F5A93" w14:textId="77777777" w:rsidR="003127F8" w:rsidRPr="008B5673" w:rsidRDefault="003127F8">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1DE27BDE" w14:textId="77777777" w:rsidR="003127F8" w:rsidRPr="008B5673" w:rsidRDefault="003127F8">
            <w:pPr>
              <w:jc w:val="right"/>
              <w:rPr>
                <w:color w:val="000000"/>
              </w:rPr>
            </w:pPr>
          </w:p>
        </w:tc>
        <w:tc>
          <w:tcPr>
            <w:tcW w:w="562" w:type="pct"/>
            <w:tcBorders>
              <w:top w:val="single" w:sz="4" w:space="0" w:color="auto"/>
              <w:left w:val="nil"/>
              <w:bottom w:val="single" w:sz="4" w:space="0" w:color="auto"/>
              <w:right w:val="single" w:sz="4" w:space="0" w:color="auto"/>
            </w:tcBorders>
          </w:tcPr>
          <w:p w14:paraId="14B6AB8C" w14:textId="77777777" w:rsidR="003127F8" w:rsidRPr="008B5673" w:rsidRDefault="003127F8">
            <w:pPr>
              <w:jc w:val="right"/>
              <w:rPr>
                <w:color w:val="000000"/>
              </w:rPr>
            </w:pPr>
          </w:p>
        </w:tc>
        <w:tc>
          <w:tcPr>
            <w:tcW w:w="318" w:type="pct"/>
            <w:tcBorders>
              <w:top w:val="single" w:sz="4" w:space="0" w:color="auto"/>
              <w:left w:val="nil"/>
              <w:bottom w:val="single" w:sz="4" w:space="0" w:color="auto"/>
              <w:right w:val="single" w:sz="4" w:space="0" w:color="auto"/>
            </w:tcBorders>
          </w:tcPr>
          <w:p w14:paraId="3EDFE0AB" w14:textId="77777777" w:rsidR="003127F8" w:rsidRPr="008B5673" w:rsidRDefault="003127F8">
            <w:pPr>
              <w:jc w:val="right"/>
              <w:rPr>
                <w:color w:val="000000"/>
              </w:rPr>
            </w:pPr>
          </w:p>
        </w:tc>
        <w:tc>
          <w:tcPr>
            <w:tcW w:w="442" w:type="pct"/>
            <w:tcBorders>
              <w:top w:val="single" w:sz="4" w:space="0" w:color="auto"/>
              <w:left w:val="nil"/>
              <w:bottom w:val="single" w:sz="4" w:space="0" w:color="auto"/>
              <w:right w:val="single" w:sz="4" w:space="0" w:color="auto"/>
            </w:tcBorders>
          </w:tcPr>
          <w:p w14:paraId="2DBACC8D" w14:textId="77777777" w:rsidR="003127F8" w:rsidRPr="008B5673" w:rsidRDefault="003127F8">
            <w:pPr>
              <w:jc w:val="right"/>
              <w:rPr>
                <w:color w:val="000000"/>
              </w:rPr>
            </w:pPr>
          </w:p>
        </w:tc>
      </w:tr>
      <w:tr w:rsidR="00C72A7D" w:rsidRPr="008B5673" w14:paraId="27C1CC60"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2C81B1F5"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94CC63" w14:textId="5D40D401" w:rsidR="00C72A7D" w:rsidRDefault="00C72A7D" w:rsidP="00C72A7D">
            <w:pPr>
              <w:rPr>
                <w:color w:val="000000"/>
                <w:lang w:val="sr-Latn-RS"/>
              </w:rPr>
            </w:pPr>
            <w:r>
              <w:rPr>
                <w:color w:val="000000"/>
                <w:lang w:val="sr-Latn-RS"/>
              </w:rPr>
              <w:t>PVC k</w:t>
            </w:r>
            <w:r>
              <w:rPr>
                <w:color w:val="000000"/>
              </w:rPr>
              <w:t>анта</w:t>
            </w:r>
            <w:r w:rsidRPr="008B5673">
              <w:rPr>
                <w:color w:val="000000"/>
              </w:rPr>
              <w:t xml:space="preserve"> </w:t>
            </w:r>
            <w:r>
              <w:rPr>
                <w:color w:val="000000"/>
              </w:rPr>
              <w:t>за</w:t>
            </w:r>
            <w:r w:rsidRPr="008B5673">
              <w:rPr>
                <w:color w:val="000000"/>
              </w:rPr>
              <w:t xml:space="preserve"> </w:t>
            </w:r>
            <w:r>
              <w:rPr>
                <w:color w:val="000000"/>
              </w:rPr>
              <w:t>отпатке,</w:t>
            </w:r>
            <w:r w:rsidRPr="008B5673">
              <w:rPr>
                <w:color w:val="000000"/>
              </w:rPr>
              <w:t xml:space="preserve"> 55</w:t>
            </w:r>
            <w:r>
              <w:rPr>
                <w:color w:val="000000"/>
              </w:rPr>
              <w:t>л,</w:t>
            </w:r>
            <w:r w:rsidRPr="008B5673">
              <w:rPr>
                <w:color w:val="000000"/>
              </w:rPr>
              <w:t xml:space="preserve"> (</w:t>
            </w:r>
            <w:r>
              <w:rPr>
                <w:color w:val="000000"/>
              </w:rPr>
              <w:t>клатно</w:t>
            </w:r>
            <w:r w:rsidRPr="008B5673">
              <w:rPr>
                <w:color w:val="000000"/>
              </w:rPr>
              <w:t>)</w:t>
            </w:r>
          </w:p>
        </w:tc>
        <w:tc>
          <w:tcPr>
            <w:tcW w:w="331" w:type="pct"/>
            <w:tcBorders>
              <w:top w:val="single" w:sz="4" w:space="0" w:color="auto"/>
              <w:left w:val="nil"/>
              <w:bottom w:val="single" w:sz="4" w:space="0" w:color="auto"/>
              <w:right w:val="single" w:sz="4" w:space="0" w:color="auto"/>
            </w:tcBorders>
            <w:shd w:val="clear" w:color="auto" w:fill="auto"/>
            <w:noWrap/>
          </w:tcPr>
          <w:p w14:paraId="1571B747" w14:textId="32310675" w:rsidR="00C72A7D" w:rsidRPr="007815A1" w:rsidRDefault="00C72A7D"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4690D2F1" w14:textId="1DD1924B" w:rsidR="00C72A7D" w:rsidRPr="008B5673" w:rsidRDefault="00C72A7D" w:rsidP="00852551">
            <w:pPr>
              <w:jc w:val="center"/>
              <w:rPr>
                <w:color w:val="000000"/>
              </w:rPr>
            </w:pPr>
            <w:r w:rsidRPr="008B5673">
              <w:rPr>
                <w:color w:val="000000"/>
              </w:rPr>
              <w:t>30</w:t>
            </w:r>
          </w:p>
        </w:tc>
        <w:tc>
          <w:tcPr>
            <w:tcW w:w="562" w:type="pct"/>
            <w:tcBorders>
              <w:top w:val="single" w:sz="4" w:space="0" w:color="auto"/>
              <w:left w:val="nil"/>
              <w:bottom w:val="single" w:sz="4" w:space="0" w:color="auto"/>
              <w:right w:val="single" w:sz="4" w:space="0" w:color="auto"/>
            </w:tcBorders>
          </w:tcPr>
          <w:p w14:paraId="3CF95193" w14:textId="77777777" w:rsidR="00C72A7D" w:rsidRPr="008B5673" w:rsidRDefault="00C72A7D">
            <w:pPr>
              <w:jc w:val="right"/>
              <w:rPr>
                <w:color w:val="000000"/>
              </w:rPr>
            </w:pPr>
          </w:p>
        </w:tc>
        <w:tc>
          <w:tcPr>
            <w:tcW w:w="561" w:type="pct"/>
            <w:tcBorders>
              <w:top w:val="single" w:sz="4" w:space="0" w:color="auto"/>
              <w:left w:val="nil"/>
              <w:bottom w:val="single" w:sz="4" w:space="0" w:color="auto"/>
              <w:right w:val="single" w:sz="4" w:space="0" w:color="auto"/>
            </w:tcBorders>
          </w:tcPr>
          <w:p w14:paraId="43BB4F11" w14:textId="77777777" w:rsidR="00C72A7D" w:rsidRPr="008B5673" w:rsidRDefault="00C72A7D">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03D510C7"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1FF14E5A"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0757A50C"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48636260" w14:textId="77777777" w:rsidR="00C72A7D" w:rsidRPr="008B5673" w:rsidRDefault="00C72A7D">
            <w:pPr>
              <w:jc w:val="right"/>
              <w:rPr>
                <w:color w:val="000000"/>
              </w:rPr>
            </w:pPr>
          </w:p>
        </w:tc>
      </w:tr>
      <w:tr w:rsidR="00C72A7D" w:rsidRPr="008B5673" w14:paraId="783C87AE"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29D0AB05"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3D9E6E" w14:textId="28B263A9" w:rsidR="00C72A7D" w:rsidRDefault="00C72A7D" w:rsidP="0046083A">
            <w:pPr>
              <w:rPr>
                <w:color w:val="000000"/>
                <w:lang w:val="sr-Latn-RS"/>
              </w:rPr>
            </w:pPr>
            <w:r w:rsidRPr="00C72A7D">
              <w:rPr>
                <w:color w:val="000000"/>
                <w:lang w:val="sr-Cyrl-RS"/>
              </w:rPr>
              <w:t>П</w:t>
            </w:r>
            <w:r w:rsidRPr="00C72A7D">
              <w:rPr>
                <w:color w:val="000000"/>
              </w:rPr>
              <w:t>ластична посуда 30л</w:t>
            </w:r>
            <w:r>
              <w:rPr>
                <w:color w:val="000000"/>
              </w:rPr>
              <w:t>,</w:t>
            </w:r>
            <w:r w:rsidRPr="008B5673">
              <w:rPr>
                <w:color w:val="000000"/>
              </w:rPr>
              <w:t xml:space="preserve"> (</w:t>
            </w:r>
            <w:r>
              <w:rPr>
                <w:color w:val="000000"/>
              </w:rPr>
              <w:t>хит</w:t>
            </w:r>
            <w:r w:rsidRPr="008B5673">
              <w:rPr>
                <w:color w:val="000000"/>
              </w:rPr>
              <w:t xml:space="preserve"> </w:t>
            </w:r>
            <w:r>
              <w:rPr>
                <w:color w:val="000000"/>
              </w:rPr>
              <w:t>бокс</w:t>
            </w:r>
            <w:r w:rsidRPr="008B5673">
              <w:rPr>
                <w:color w:val="000000"/>
              </w:rPr>
              <w:t>)</w:t>
            </w:r>
            <w:r>
              <w:rPr>
                <w:color w:val="000000"/>
                <w:lang w:val="sr-Cyrl-RS"/>
              </w:rPr>
              <w:t>,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67F3C3F7" w14:textId="54A95E77" w:rsidR="00C72A7D" w:rsidRPr="007815A1" w:rsidRDefault="00C72A7D"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0DB1CB0D" w14:textId="0099D5F9" w:rsidR="00C72A7D" w:rsidRPr="008B5673" w:rsidRDefault="00C72A7D" w:rsidP="00852551">
            <w:pPr>
              <w:jc w:val="center"/>
              <w:rPr>
                <w:color w:val="000000"/>
              </w:rPr>
            </w:pPr>
            <w:r w:rsidRPr="008B5673">
              <w:rPr>
                <w:color w:val="000000"/>
              </w:rPr>
              <w:t>40</w:t>
            </w:r>
          </w:p>
        </w:tc>
        <w:tc>
          <w:tcPr>
            <w:tcW w:w="562" w:type="pct"/>
            <w:tcBorders>
              <w:top w:val="single" w:sz="4" w:space="0" w:color="auto"/>
              <w:left w:val="nil"/>
              <w:bottom w:val="single" w:sz="4" w:space="0" w:color="auto"/>
              <w:right w:val="single" w:sz="4" w:space="0" w:color="auto"/>
            </w:tcBorders>
          </w:tcPr>
          <w:p w14:paraId="78C76FE9" w14:textId="77777777" w:rsidR="00C72A7D" w:rsidRPr="008B5673" w:rsidRDefault="00C72A7D">
            <w:pPr>
              <w:jc w:val="right"/>
              <w:rPr>
                <w:color w:val="000000"/>
              </w:rPr>
            </w:pPr>
          </w:p>
        </w:tc>
        <w:tc>
          <w:tcPr>
            <w:tcW w:w="561" w:type="pct"/>
            <w:tcBorders>
              <w:top w:val="single" w:sz="4" w:space="0" w:color="auto"/>
              <w:left w:val="nil"/>
              <w:bottom w:val="single" w:sz="4" w:space="0" w:color="auto"/>
              <w:right w:val="single" w:sz="4" w:space="0" w:color="auto"/>
            </w:tcBorders>
          </w:tcPr>
          <w:p w14:paraId="161D34B5" w14:textId="77777777" w:rsidR="00C72A7D" w:rsidRPr="008B5673" w:rsidRDefault="00C72A7D">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797BCF5A"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1DCEBA77"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1ED429FE"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4C5BC90B" w14:textId="77777777" w:rsidR="00C72A7D" w:rsidRPr="008B5673" w:rsidRDefault="00C72A7D">
            <w:pPr>
              <w:jc w:val="right"/>
              <w:rPr>
                <w:color w:val="000000"/>
              </w:rPr>
            </w:pPr>
          </w:p>
        </w:tc>
      </w:tr>
      <w:tr w:rsidR="00C72A7D" w:rsidRPr="008B5673" w14:paraId="76D75D98"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7A8CDA7D"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A6E227" w14:textId="1E797722" w:rsidR="00C72A7D" w:rsidRDefault="00C72A7D" w:rsidP="0046083A">
            <w:pPr>
              <w:rPr>
                <w:color w:val="000000"/>
                <w:lang w:val="sr-Latn-RS"/>
              </w:rPr>
            </w:pPr>
            <w:r>
              <w:rPr>
                <w:color w:val="000000"/>
                <w:lang w:val="sr-Cyrl-RS"/>
              </w:rPr>
              <w:t>П</w:t>
            </w:r>
            <w:r>
              <w:rPr>
                <w:color w:val="000000"/>
              </w:rPr>
              <w:t>ластична</w:t>
            </w:r>
            <w:r w:rsidRPr="008B5673">
              <w:rPr>
                <w:color w:val="000000"/>
              </w:rPr>
              <w:t xml:space="preserve"> </w:t>
            </w:r>
            <w:r>
              <w:rPr>
                <w:color w:val="000000"/>
              </w:rPr>
              <w:t>кутија</w:t>
            </w:r>
            <w:r w:rsidRPr="008B5673">
              <w:rPr>
                <w:color w:val="000000"/>
              </w:rPr>
              <w:t xml:space="preserve"> 20</w:t>
            </w:r>
            <w:r>
              <w:rPr>
                <w:color w:val="000000"/>
              </w:rPr>
              <w:t xml:space="preserve">л, </w:t>
            </w:r>
            <w:r w:rsidRPr="008B5673">
              <w:rPr>
                <w:color w:val="000000"/>
              </w:rPr>
              <w:t>(</w:t>
            </w:r>
            <w:r>
              <w:rPr>
                <w:color w:val="000000"/>
              </w:rPr>
              <w:t>хит</w:t>
            </w:r>
            <w:r w:rsidRPr="008B5673">
              <w:rPr>
                <w:color w:val="000000"/>
              </w:rPr>
              <w:t xml:space="preserve"> </w:t>
            </w:r>
            <w:r>
              <w:rPr>
                <w:color w:val="000000"/>
              </w:rPr>
              <w:t>бокс</w:t>
            </w:r>
            <w:r w:rsidRPr="008B5673">
              <w:rPr>
                <w:color w:val="000000"/>
              </w:rPr>
              <w:t>)</w:t>
            </w:r>
            <w:r>
              <w:rPr>
                <w:color w:val="000000"/>
                <w:lang w:val="sr-Cyrl-RS"/>
              </w:rPr>
              <w:t>,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053EA57F" w14:textId="46B1726C" w:rsidR="00C72A7D" w:rsidRPr="007815A1" w:rsidRDefault="00C72A7D"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4F5FBCDF" w14:textId="207F69EF" w:rsidR="00C72A7D" w:rsidRPr="008B5673" w:rsidRDefault="00C72A7D" w:rsidP="00852551">
            <w:pPr>
              <w:jc w:val="center"/>
              <w:rPr>
                <w:color w:val="000000"/>
              </w:rPr>
            </w:pPr>
            <w:r w:rsidRPr="008B5673">
              <w:rPr>
                <w:color w:val="000000"/>
              </w:rPr>
              <w:t>45</w:t>
            </w:r>
          </w:p>
        </w:tc>
        <w:tc>
          <w:tcPr>
            <w:tcW w:w="562" w:type="pct"/>
            <w:tcBorders>
              <w:top w:val="single" w:sz="4" w:space="0" w:color="auto"/>
              <w:left w:val="nil"/>
              <w:bottom w:val="single" w:sz="4" w:space="0" w:color="auto"/>
              <w:right w:val="single" w:sz="4" w:space="0" w:color="auto"/>
            </w:tcBorders>
          </w:tcPr>
          <w:p w14:paraId="26DD98A5" w14:textId="77777777" w:rsidR="00C72A7D" w:rsidRPr="008B5673" w:rsidRDefault="00C72A7D">
            <w:pPr>
              <w:jc w:val="right"/>
              <w:rPr>
                <w:color w:val="000000"/>
              </w:rPr>
            </w:pPr>
          </w:p>
        </w:tc>
        <w:tc>
          <w:tcPr>
            <w:tcW w:w="561" w:type="pct"/>
            <w:tcBorders>
              <w:top w:val="single" w:sz="4" w:space="0" w:color="auto"/>
              <w:left w:val="nil"/>
              <w:bottom w:val="single" w:sz="4" w:space="0" w:color="auto"/>
              <w:right w:val="single" w:sz="4" w:space="0" w:color="auto"/>
            </w:tcBorders>
          </w:tcPr>
          <w:p w14:paraId="1E35BF6B" w14:textId="77777777" w:rsidR="00C72A7D" w:rsidRPr="008B5673" w:rsidRDefault="00C72A7D">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0EFD3EAC"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2459F4F3"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2A16C50D"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46925518" w14:textId="77777777" w:rsidR="00C72A7D" w:rsidRPr="008B5673" w:rsidRDefault="00C72A7D">
            <w:pPr>
              <w:jc w:val="right"/>
              <w:rPr>
                <w:color w:val="000000"/>
              </w:rPr>
            </w:pPr>
          </w:p>
        </w:tc>
      </w:tr>
      <w:tr w:rsidR="00C72A7D" w:rsidRPr="008B5673" w14:paraId="20CD7412"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61FCA49B"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43BC74" w14:textId="560EBF05" w:rsidR="00C72A7D" w:rsidRDefault="00C72A7D" w:rsidP="0046083A">
            <w:pPr>
              <w:rPr>
                <w:color w:val="000000"/>
                <w:lang w:val="sr-Latn-RS"/>
              </w:rPr>
            </w:pPr>
            <w:r>
              <w:rPr>
                <w:color w:val="000000"/>
                <w:lang w:val="sr-Cyrl-RS"/>
              </w:rPr>
              <w:t>П</w:t>
            </w:r>
            <w:r>
              <w:rPr>
                <w:color w:val="000000"/>
              </w:rPr>
              <w:t>ластична</w:t>
            </w:r>
            <w:r w:rsidRPr="008B5673">
              <w:rPr>
                <w:color w:val="000000"/>
              </w:rPr>
              <w:t xml:space="preserve"> </w:t>
            </w:r>
            <w:r>
              <w:rPr>
                <w:color w:val="000000"/>
              </w:rPr>
              <w:t>посуда</w:t>
            </w:r>
            <w:r w:rsidRPr="008B5673">
              <w:rPr>
                <w:color w:val="000000"/>
              </w:rPr>
              <w:t xml:space="preserve"> 10 </w:t>
            </w:r>
            <w:r>
              <w:rPr>
                <w:color w:val="000000"/>
              </w:rPr>
              <w:t>л</w:t>
            </w:r>
            <w:r w:rsidRPr="008B5673">
              <w:rPr>
                <w:color w:val="000000"/>
              </w:rPr>
              <w:t xml:space="preserve"> (</w:t>
            </w:r>
            <w:r>
              <w:rPr>
                <w:color w:val="000000"/>
              </w:rPr>
              <w:t>хит</w:t>
            </w:r>
            <w:r w:rsidRPr="008B5673">
              <w:rPr>
                <w:color w:val="000000"/>
              </w:rPr>
              <w:t xml:space="preserve"> </w:t>
            </w:r>
            <w:r>
              <w:rPr>
                <w:color w:val="000000"/>
              </w:rPr>
              <w:t>бокс</w:t>
            </w:r>
            <w:r w:rsidRPr="008B5673">
              <w:rPr>
                <w:color w:val="000000"/>
              </w:rPr>
              <w:t>)</w:t>
            </w:r>
            <w:r>
              <w:rPr>
                <w:color w:val="000000"/>
                <w:lang w:val="sr-Cyrl-RS"/>
              </w:rPr>
              <w:t>,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25A1886E" w14:textId="0EC31130" w:rsidR="00C72A7D" w:rsidRPr="007815A1" w:rsidRDefault="00C72A7D"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40FBB914" w14:textId="6C772744" w:rsidR="00C72A7D" w:rsidRPr="008B5673" w:rsidRDefault="00C72A7D" w:rsidP="00852551">
            <w:pPr>
              <w:jc w:val="center"/>
              <w:rPr>
                <w:color w:val="000000"/>
              </w:rPr>
            </w:pPr>
            <w:r w:rsidRPr="008B5673">
              <w:rPr>
                <w:color w:val="000000"/>
              </w:rPr>
              <w:t>45</w:t>
            </w:r>
          </w:p>
        </w:tc>
        <w:tc>
          <w:tcPr>
            <w:tcW w:w="562" w:type="pct"/>
            <w:tcBorders>
              <w:top w:val="single" w:sz="4" w:space="0" w:color="auto"/>
              <w:left w:val="nil"/>
              <w:bottom w:val="single" w:sz="4" w:space="0" w:color="auto"/>
              <w:right w:val="single" w:sz="4" w:space="0" w:color="auto"/>
            </w:tcBorders>
          </w:tcPr>
          <w:p w14:paraId="13F81B4C" w14:textId="77777777" w:rsidR="00C72A7D" w:rsidRPr="008B5673" w:rsidRDefault="00C72A7D">
            <w:pPr>
              <w:jc w:val="right"/>
              <w:rPr>
                <w:color w:val="000000"/>
              </w:rPr>
            </w:pPr>
          </w:p>
        </w:tc>
        <w:tc>
          <w:tcPr>
            <w:tcW w:w="561" w:type="pct"/>
            <w:tcBorders>
              <w:top w:val="single" w:sz="4" w:space="0" w:color="auto"/>
              <w:left w:val="nil"/>
              <w:bottom w:val="single" w:sz="4" w:space="0" w:color="auto"/>
              <w:right w:val="single" w:sz="4" w:space="0" w:color="auto"/>
            </w:tcBorders>
          </w:tcPr>
          <w:p w14:paraId="303BDCB8" w14:textId="77777777" w:rsidR="00C72A7D" w:rsidRPr="008B5673" w:rsidRDefault="00C72A7D">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038F5BD5"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2DC2BDD1"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22F8C0B0"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3C04D789" w14:textId="77777777" w:rsidR="00C72A7D" w:rsidRPr="008B5673" w:rsidRDefault="00C72A7D">
            <w:pPr>
              <w:jc w:val="right"/>
              <w:rPr>
                <w:color w:val="000000"/>
              </w:rPr>
            </w:pPr>
          </w:p>
        </w:tc>
      </w:tr>
      <w:tr w:rsidR="00C72A7D" w:rsidRPr="008B5673" w14:paraId="24908498"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1770F3BB"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4317EF" w14:textId="3B8F4219" w:rsidR="00C72A7D" w:rsidRDefault="00C72A7D" w:rsidP="0046083A">
            <w:pPr>
              <w:rPr>
                <w:color w:val="000000"/>
                <w:lang w:val="sr-Latn-RS"/>
              </w:rPr>
            </w:pPr>
            <w:r>
              <w:rPr>
                <w:color w:val="000000"/>
                <w:lang w:val="sr-Cyrl-RS"/>
              </w:rPr>
              <w:t>П</w:t>
            </w:r>
            <w:r>
              <w:rPr>
                <w:color w:val="000000"/>
              </w:rPr>
              <w:t>ластична</w:t>
            </w:r>
            <w:r w:rsidRPr="008B5673">
              <w:rPr>
                <w:color w:val="000000"/>
              </w:rPr>
              <w:t xml:space="preserve"> </w:t>
            </w:r>
            <w:r>
              <w:rPr>
                <w:color w:val="000000"/>
              </w:rPr>
              <w:t>посуда</w:t>
            </w:r>
            <w:r w:rsidRPr="008B5673">
              <w:rPr>
                <w:color w:val="000000"/>
              </w:rPr>
              <w:t xml:space="preserve"> 5</w:t>
            </w:r>
            <w:r>
              <w:rPr>
                <w:color w:val="000000"/>
              </w:rPr>
              <w:t>л</w:t>
            </w:r>
            <w:r w:rsidRPr="008B5673">
              <w:rPr>
                <w:color w:val="000000"/>
              </w:rPr>
              <w:t xml:space="preserve"> (</w:t>
            </w:r>
            <w:r>
              <w:rPr>
                <w:color w:val="000000"/>
              </w:rPr>
              <w:t>хит</w:t>
            </w:r>
            <w:r w:rsidRPr="008B5673">
              <w:rPr>
                <w:color w:val="000000"/>
              </w:rPr>
              <w:t xml:space="preserve"> </w:t>
            </w:r>
            <w:r>
              <w:rPr>
                <w:color w:val="000000"/>
              </w:rPr>
              <w:lastRenderedPageBreak/>
              <w:t>бокс</w:t>
            </w:r>
            <w:r w:rsidRPr="008B5673">
              <w:rPr>
                <w:color w:val="000000"/>
              </w:rPr>
              <w:t>)</w:t>
            </w:r>
            <w:r>
              <w:rPr>
                <w:color w:val="000000"/>
                <w:lang w:val="sr-Cyrl-RS"/>
              </w:rPr>
              <w:t>,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1FFA2536" w14:textId="01E79F70" w:rsidR="00C72A7D" w:rsidRPr="007815A1" w:rsidRDefault="00C72A7D" w:rsidP="00852551">
            <w:pPr>
              <w:jc w:val="center"/>
              <w:rPr>
                <w:color w:val="000000"/>
                <w:lang w:val="sr-Cyrl-RS"/>
              </w:rPr>
            </w:pPr>
            <w:r w:rsidRPr="007815A1">
              <w:rPr>
                <w:color w:val="000000"/>
                <w:lang w:val="sr-Cyrl-RS"/>
              </w:rPr>
              <w:lastRenderedPageBreak/>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5A7245FB" w14:textId="2DDC43CF" w:rsidR="00C72A7D" w:rsidRPr="008B5673" w:rsidRDefault="00C72A7D" w:rsidP="00852551">
            <w:pPr>
              <w:jc w:val="center"/>
              <w:rPr>
                <w:color w:val="000000"/>
              </w:rPr>
            </w:pPr>
            <w:r w:rsidRPr="008B5673">
              <w:rPr>
                <w:color w:val="000000"/>
              </w:rPr>
              <w:t>45</w:t>
            </w:r>
          </w:p>
        </w:tc>
        <w:tc>
          <w:tcPr>
            <w:tcW w:w="562" w:type="pct"/>
            <w:tcBorders>
              <w:top w:val="single" w:sz="4" w:space="0" w:color="auto"/>
              <w:left w:val="nil"/>
              <w:bottom w:val="single" w:sz="4" w:space="0" w:color="auto"/>
              <w:right w:val="single" w:sz="4" w:space="0" w:color="auto"/>
            </w:tcBorders>
          </w:tcPr>
          <w:p w14:paraId="6CF3A551" w14:textId="77777777" w:rsidR="00C72A7D" w:rsidRPr="008B5673" w:rsidRDefault="00C72A7D">
            <w:pPr>
              <w:jc w:val="right"/>
              <w:rPr>
                <w:color w:val="000000"/>
              </w:rPr>
            </w:pPr>
          </w:p>
        </w:tc>
        <w:tc>
          <w:tcPr>
            <w:tcW w:w="561" w:type="pct"/>
            <w:tcBorders>
              <w:top w:val="single" w:sz="4" w:space="0" w:color="auto"/>
              <w:left w:val="nil"/>
              <w:bottom w:val="single" w:sz="4" w:space="0" w:color="auto"/>
              <w:right w:val="single" w:sz="4" w:space="0" w:color="auto"/>
            </w:tcBorders>
          </w:tcPr>
          <w:p w14:paraId="5A1A0D49" w14:textId="77777777" w:rsidR="00C72A7D" w:rsidRPr="008B5673" w:rsidRDefault="00C72A7D">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347C82E9"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27B6F2DF"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309020C4"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2445CB2F" w14:textId="77777777" w:rsidR="00C72A7D" w:rsidRPr="008B5673" w:rsidRDefault="00C72A7D">
            <w:pPr>
              <w:jc w:val="right"/>
              <w:rPr>
                <w:color w:val="000000"/>
              </w:rPr>
            </w:pPr>
          </w:p>
        </w:tc>
      </w:tr>
      <w:tr w:rsidR="00C72A7D" w:rsidRPr="008B5673" w14:paraId="76DF91D4"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0D3B128F"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43B64A" w14:textId="7832027D" w:rsidR="00C72A7D" w:rsidRDefault="00C72A7D" w:rsidP="0046083A">
            <w:pPr>
              <w:rPr>
                <w:color w:val="000000"/>
                <w:lang w:val="sr-Latn-RS"/>
              </w:rPr>
            </w:pPr>
            <w:r>
              <w:rPr>
                <w:color w:val="000000"/>
                <w:lang w:val="sr-Cyrl-RS"/>
              </w:rPr>
              <w:t>П</w:t>
            </w:r>
            <w:r>
              <w:rPr>
                <w:color w:val="000000"/>
              </w:rPr>
              <w:t>ластична</w:t>
            </w:r>
            <w:r w:rsidRPr="008B5673">
              <w:rPr>
                <w:color w:val="000000"/>
              </w:rPr>
              <w:t xml:space="preserve"> </w:t>
            </w:r>
            <w:r>
              <w:rPr>
                <w:color w:val="000000"/>
              </w:rPr>
              <w:t>посуда</w:t>
            </w:r>
            <w:r w:rsidRPr="008B5673">
              <w:rPr>
                <w:color w:val="000000"/>
              </w:rPr>
              <w:t xml:space="preserve"> 3</w:t>
            </w:r>
            <w:r>
              <w:rPr>
                <w:color w:val="000000"/>
              </w:rPr>
              <w:t>л</w:t>
            </w:r>
            <w:r w:rsidRPr="008B5673">
              <w:rPr>
                <w:color w:val="000000"/>
              </w:rPr>
              <w:t xml:space="preserve"> (</w:t>
            </w:r>
            <w:r>
              <w:rPr>
                <w:color w:val="000000"/>
              </w:rPr>
              <w:t>хит</w:t>
            </w:r>
            <w:r w:rsidRPr="008B5673">
              <w:rPr>
                <w:color w:val="000000"/>
              </w:rPr>
              <w:t xml:space="preserve"> </w:t>
            </w:r>
            <w:r>
              <w:rPr>
                <w:color w:val="000000"/>
              </w:rPr>
              <w:t>бокс</w:t>
            </w:r>
            <w:r w:rsidRPr="008B5673">
              <w:rPr>
                <w:color w:val="000000"/>
              </w:rPr>
              <w:t>)</w:t>
            </w:r>
            <w:r>
              <w:rPr>
                <w:color w:val="000000"/>
                <w:lang w:val="sr-Cyrl-RS"/>
              </w:rPr>
              <w:t>,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76B51384" w14:textId="3196601C" w:rsidR="00C72A7D" w:rsidRPr="007815A1" w:rsidRDefault="00C72A7D"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1BBA989B" w14:textId="70F1DED2" w:rsidR="00C72A7D" w:rsidRPr="008B5673" w:rsidRDefault="00C72A7D" w:rsidP="00852551">
            <w:pPr>
              <w:jc w:val="center"/>
              <w:rPr>
                <w:color w:val="000000"/>
              </w:rPr>
            </w:pPr>
            <w:r w:rsidRPr="008B5673">
              <w:rPr>
                <w:color w:val="000000"/>
              </w:rPr>
              <w:t>45</w:t>
            </w:r>
          </w:p>
        </w:tc>
        <w:tc>
          <w:tcPr>
            <w:tcW w:w="562" w:type="pct"/>
            <w:tcBorders>
              <w:top w:val="single" w:sz="4" w:space="0" w:color="auto"/>
              <w:left w:val="nil"/>
              <w:bottom w:val="single" w:sz="4" w:space="0" w:color="auto"/>
              <w:right w:val="single" w:sz="4" w:space="0" w:color="auto"/>
            </w:tcBorders>
          </w:tcPr>
          <w:p w14:paraId="607D2A21" w14:textId="77777777" w:rsidR="00C72A7D" w:rsidRPr="008B5673" w:rsidRDefault="00C72A7D">
            <w:pPr>
              <w:jc w:val="right"/>
              <w:rPr>
                <w:color w:val="000000"/>
              </w:rPr>
            </w:pPr>
          </w:p>
        </w:tc>
        <w:tc>
          <w:tcPr>
            <w:tcW w:w="561" w:type="pct"/>
            <w:tcBorders>
              <w:top w:val="single" w:sz="4" w:space="0" w:color="auto"/>
              <w:left w:val="nil"/>
              <w:bottom w:val="single" w:sz="4" w:space="0" w:color="auto"/>
              <w:right w:val="single" w:sz="4" w:space="0" w:color="auto"/>
            </w:tcBorders>
          </w:tcPr>
          <w:p w14:paraId="3CC61A31" w14:textId="77777777" w:rsidR="00C72A7D" w:rsidRPr="008B5673" w:rsidRDefault="00C72A7D">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16E79A5A"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4E192C49"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36C4D233"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37C0B4A9" w14:textId="77777777" w:rsidR="00C72A7D" w:rsidRPr="008B5673" w:rsidRDefault="00C72A7D">
            <w:pPr>
              <w:jc w:val="right"/>
              <w:rPr>
                <w:color w:val="000000"/>
              </w:rPr>
            </w:pPr>
          </w:p>
        </w:tc>
      </w:tr>
      <w:tr w:rsidR="00C72A7D" w:rsidRPr="008B5673" w14:paraId="17DE3541"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2F7FF55C"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F49C04" w14:textId="02EF08B7" w:rsidR="00C72A7D" w:rsidRDefault="00C72A7D" w:rsidP="0046083A">
            <w:pPr>
              <w:rPr>
                <w:color w:val="000000"/>
                <w:lang w:val="sr-Latn-RS"/>
              </w:rPr>
            </w:pPr>
            <w:r w:rsidRPr="00C72A7D">
              <w:rPr>
                <w:noProof/>
                <w:color w:val="000000"/>
                <w:sz w:val="22"/>
                <w:szCs w:val="22"/>
                <w:lang w:val="sr-Cyrl-CS"/>
              </w:rPr>
              <w:t>Посуда пластична 1.5Л</w:t>
            </w:r>
            <w:r w:rsidRPr="00F74CDE">
              <w:rPr>
                <w:noProof/>
                <w:color w:val="000000"/>
                <w:sz w:val="22"/>
                <w:szCs w:val="22"/>
                <w:lang w:val="sr-Cyrl-CS"/>
              </w:rPr>
              <w:t xml:space="preserve"> (Хит бокс</w:t>
            </w:r>
            <w:r>
              <w:rPr>
                <w:noProof/>
                <w:color w:val="000000"/>
                <w:sz w:val="22"/>
                <w:szCs w:val="22"/>
                <w:lang w:val="sr-Cyrl-CS"/>
              </w:rPr>
              <w:t>), 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75123E3C" w14:textId="272E0A48" w:rsidR="00C72A7D" w:rsidRPr="007815A1" w:rsidRDefault="00C72A7D"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57EA7C81" w14:textId="2C4D2FAC" w:rsidR="00C72A7D" w:rsidRPr="008B5673" w:rsidRDefault="00C72A7D" w:rsidP="00852551">
            <w:pPr>
              <w:jc w:val="center"/>
              <w:rPr>
                <w:color w:val="000000"/>
              </w:rPr>
            </w:pPr>
            <w:r w:rsidRPr="008B5673">
              <w:rPr>
                <w:color w:val="000000"/>
              </w:rPr>
              <w:t>45</w:t>
            </w:r>
          </w:p>
        </w:tc>
        <w:tc>
          <w:tcPr>
            <w:tcW w:w="562" w:type="pct"/>
            <w:tcBorders>
              <w:top w:val="single" w:sz="4" w:space="0" w:color="auto"/>
              <w:left w:val="nil"/>
              <w:bottom w:val="single" w:sz="4" w:space="0" w:color="auto"/>
              <w:right w:val="single" w:sz="4" w:space="0" w:color="auto"/>
            </w:tcBorders>
          </w:tcPr>
          <w:p w14:paraId="59B752AE" w14:textId="77777777" w:rsidR="00C72A7D" w:rsidRPr="008B5673" w:rsidRDefault="00C72A7D">
            <w:pPr>
              <w:jc w:val="right"/>
              <w:rPr>
                <w:color w:val="000000"/>
              </w:rPr>
            </w:pPr>
          </w:p>
        </w:tc>
        <w:tc>
          <w:tcPr>
            <w:tcW w:w="561" w:type="pct"/>
            <w:tcBorders>
              <w:top w:val="single" w:sz="4" w:space="0" w:color="auto"/>
              <w:left w:val="nil"/>
              <w:bottom w:val="single" w:sz="4" w:space="0" w:color="auto"/>
              <w:right w:val="single" w:sz="4" w:space="0" w:color="auto"/>
            </w:tcBorders>
          </w:tcPr>
          <w:p w14:paraId="68EBB3AD" w14:textId="77777777" w:rsidR="00C72A7D" w:rsidRPr="008B5673" w:rsidRDefault="00C72A7D">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3558E537"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2E5E4201"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7116DDBA"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15451FB6" w14:textId="77777777" w:rsidR="00C72A7D" w:rsidRPr="008B5673" w:rsidRDefault="00C72A7D">
            <w:pPr>
              <w:jc w:val="right"/>
              <w:rPr>
                <w:color w:val="000000"/>
              </w:rPr>
            </w:pPr>
          </w:p>
        </w:tc>
      </w:tr>
      <w:tr w:rsidR="00C72A7D" w:rsidRPr="008B5673" w14:paraId="2891E4B0"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322DBC4E"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9DBC54" w14:textId="46A3B916" w:rsidR="00C72A7D" w:rsidRDefault="00E27133" w:rsidP="0046083A">
            <w:pPr>
              <w:rPr>
                <w:color w:val="000000"/>
                <w:lang w:val="sr-Latn-RS"/>
              </w:rPr>
            </w:pPr>
            <w:r>
              <w:rPr>
                <w:color w:val="000000"/>
                <w:lang w:val="sr-Latn-RS"/>
              </w:rPr>
              <w:t>PV</w:t>
            </w:r>
            <w:r w:rsidR="00B20BD8">
              <w:rPr>
                <w:color w:val="000000"/>
                <w:lang w:val="sr-Latn-RS"/>
              </w:rPr>
              <w:t>C</w:t>
            </w:r>
            <w:r w:rsidR="00C72A7D">
              <w:rPr>
                <w:color w:val="000000"/>
                <w:lang w:val="sr-Cyrl-RS"/>
              </w:rPr>
              <w:t xml:space="preserve"> в</w:t>
            </w:r>
            <w:r w:rsidR="00C72A7D">
              <w:rPr>
                <w:color w:val="000000"/>
              </w:rPr>
              <w:t>англа</w:t>
            </w:r>
            <w:r w:rsidR="00B20BD8">
              <w:rPr>
                <w:color w:val="000000"/>
              </w:rPr>
              <w:t>,</w:t>
            </w:r>
            <w:r w:rsidR="00C72A7D" w:rsidRPr="008B5673">
              <w:rPr>
                <w:color w:val="000000"/>
              </w:rPr>
              <w:t xml:space="preserve"> </w:t>
            </w:r>
            <w:r w:rsidR="00C72A7D">
              <w:rPr>
                <w:color w:val="000000"/>
              </w:rPr>
              <w:t>четвртаста</w:t>
            </w:r>
            <w:r w:rsidR="00B20BD8">
              <w:rPr>
                <w:color w:val="000000"/>
              </w:rPr>
              <w:t>,</w:t>
            </w:r>
            <w:r w:rsidR="00C72A7D" w:rsidRPr="008B5673">
              <w:rPr>
                <w:color w:val="000000"/>
              </w:rPr>
              <w:t xml:space="preserve"> 20</w:t>
            </w:r>
            <w:r w:rsidR="00C72A7D">
              <w:rPr>
                <w:color w:val="000000"/>
              </w:rPr>
              <w:t>л</w:t>
            </w:r>
          </w:p>
        </w:tc>
        <w:tc>
          <w:tcPr>
            <w:tcW w:w="331" w:type="pct"/>
            <w:tcBorders>
              <w:top w:val="single" w:sz="4" w:space="0" w:color="auto"/>
              <w:left w:val="nil"/>
              <w:bottom w:val="single" w:sz="4" w:space="0" w:color="auto"/>
              <w:right w:val="single" w:sz="4" w:space="0" w:color="auto"/>
            </w:tcBorders>
            <w:shd w:val="clear" w:color="auto" w:fill="auto"/>
            <w:noWrap/>
          </w:tcPr>
          <w:p w14:paraId="014E9AA4" w14:textId="0915E0E4" w:rsidR="00C72A7D" w:rsidRPr="007815A1" w:rsidRDefault="00C72A7D"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3F8F3AED" w14:textId="27612F65" w:rsidR="00C72A7D" w:rsidRPr="008B5673" w:rsidRDefault="00C72A7D" w:rsidP="00852551">
            <w:pPr>
              <w:jc w:val="center"/>
              <w:rPr>
                <w:color w:val="000000"/>
              </w:rPr>
            </w:pPr>
            <w:r w:rsidRPr="008B5673">
              <w:rPr>
                <w:color w:val="000000"/>
              </w:rPr>
              <w:t>15</w:t>
            </w:r>
          </w:p>
        </w:tc>
        <w:tc>
          <w:tcPr>
            <w:tcW w:w="562" w:type="pct"/>
            <w:tcBorders>
              <w:top w:val="single" w:sz="4" w:space="0" w:color="auto"/>
              <w:left w:val="nil"/>
              <w:bottom w:val="single" w:sz="4" w:space="0" w:color="auto"/>
              <w:right w:val="single" w:sz="4" w:space="0" w:color="auto"/>
            </w:tcBorders>
          </w:tcPr>
          <w:p w14:paraId="74D47C86" w14:textId="77777777" w:rsidR="00C72A7D" w:rsidRPr="008B5673" w:rsidRDefault="00C72A7D">
            <w:pPr>
              <w:jc w:val="right"/>
              <w:rPr>
                <w:color w:val="000000"/>
              </w:rPr>
            </w:pPr>
          </w:p>
        </w:tc>
        <w:tc>
          <w:tcPr>
            <w:tcW w:w="561" w:type="pct"/>
            <w:tcBorders>
              <w:top w:val="single" w:sz="4" w:space="0" w:color="auto"/>
              <w:left w:val="nil"/>
              <w:bottom w:val="single" w:sz="4" w:space="0" w:color="auto"/>
              <w:right w:val="single" w:sz="4" w:space="0" w:color="auto"/>
            </w:tcBorders>
          </w:tcPr>
          <w:p w14:paraId="16BA1199" w14:textId="77777777" w:rsidR="00C72A7D" w:rsidRPr="008B5673" w:rsidRDefault="00C72A7D">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7B41EA3A"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2AC3B67F"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313CF08B"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09E4C623" w14:textId="77777777" w:rsidR="00C72A7D" w:rsidRPr="008B5673" w:rsidRDefault="00C72A7D">
            <w:pPr>
              <w:jc w:val="right"/>
              <w:rPr>
                <w:color w:val="000000"/>
              </w:rPr>
            </w:pPr>
          </w:p>
        </w:tc>
      </w:tr>
      <w:tr w:rsidR="00C72A7D" w:rsidRPr="008B5673" w14:paraId="7C62EA71"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1FFE7FA0"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72D879" w14:textId="3535F1B2" w:rsidR="00C72A7D" w:rsidRDefault="00B20BD8" w:rsidP="0046083A">
            <w:pPr>
              <w:rPr>
                <w:color w:val="000000"/>
                <w:lang w:val="sr-Latn-RS"/>
              </w:rPr>
            </w:pPr>
            <w:r>
              <w:rPr>
                <w:color w:val="000000"/>
                <w:lang w:val="sr-Latn-RS"/>
              </w:rPr>
              <w:t>PVC</w:t>
            </w:r>
            <w:r w:rsidR="00C72A7D">
              <w:rPr>
                <w:color w:val="000000"/>
                <w:lang w:val="sr-Cyrl-RS"/>
              </w:rPr>
              <w:t xml:space="preserve"> в</w:t>
            </w:r>
            <w:r w:rsidR="00C72A7D">
              <w:rPr>
                <w:color w:val="000000"/>
              </w:rPr>
              <w:t>англа</w:t>
            </w:r>
            <w:r>
              <w:rPr>
                <w:color w:val="000000"/>
              </w:rPr>
              <w:t>,</w:t>
            </w:r>
            <w:r w:rsidR="00C72A7D" w:rsidRPr="008B5673">
              <w:rPr>
                <w:color w:val="000000"/>
              </w:rPr>
              <w:t xml:space="preserve"> </w:t>
            </w:r>
            <w:r w:rsidR="00C72A7D">
              <w:rPr>
                <w:color w:val="000000"/>
              </w:rPr>
              <w:t>четвртаста</w:t>
            </w:r>
            <w:r>
              <w:rPr>
                <w:color w:val="000000"/>
              </w:rPr>
              <w:t>,</w:t>
            </w:r>
            <w:r w:rsidR="00C72A7D" w:rsidRPr="008B5673">
              <w:rPr>
                <w:color w:val="000000"/>
              </w:rPr>
              <w:t xml:space="preserve">  15 </w:t>
            </w:r>
            <w:r w:rsidR="00C72A7D">
              <w:rPr>
                <w:color w:val="000000"/>
              </w:rPr>
              <w:t>лит</w:t>
            </w:r>
            <w:r w:rsidR="00C72A7D" w:rsidRPr="008B5673">
              <w:rPr>
                <w:color w:val="000000"/>
              </w:rPr>
              <w:t xml:space="preserve">. </w:t>
            </w:r>
          </w:p>
        </w:tc>
        <w:tc>
          <w:tcPr>
            <w:tcW w:w="331" w:type="pct"/>
            <w:tcBorders>
              <w:top w:val="single" w:sz="4" w:space="0" w:color="auto"/>
              <w:left w:val="nil"/>
              <w:bottom w:val="single" w:sz="4" w:space="0" w:color="auto"/>
              <w:right w:val="single" w:sz="4" w:space="0" w:color="auto"/>
            </w:tcBorders>
            <w:shd w:val="clear" w:color="auto" w:fill="auto"/>
            <w:noWrap/>
          </w:tcPr>
          <w:p w14:paraId="2DE7480A" w14:textId="4DE1034B" w:rsidR="00C72A7D" w:rsidRPr="007815A1" w:rsidRDefault="00C72A7D"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1CC37650" w14:textId="4C4825C5" w:rsidR="00C72A7D" w:rsidRPr="008B5673" w:rsidRDefault="00C72A7D" w:rsidP="00852551">
            <w:pPr>
              <w:jc w:val="center"/>
              <w:rPr>
                <w:color w:val="000000"/>
              </w:rPr>
            </w:pPr>
            <w:r w:rsidRPr="008B5673">
              <w:rPr>
                <w:color w:val="000000"/>
              </w:rPr>
              <w:t>15</w:t>
            </w:r>
          </w:p>
        </w:tc>
        <w:tc>
          <w:tcPr>
            <w:tcW w:w="562" w:type="pct"/>
            <w:tcBorders>
              <w:top w:val="single" w:sz="4" w:space="0" w:color="auto"/>
              <w:left w:val="nil"/>
              <w:bottom w:val="single" w:sz="4" w:space="0" w:color="auto"/>
              <w:right w:val="single" w:sz="4" w:space="0" w:color="auto"/>
            </w:tcBorders>
          </w:tcPr>
          <w:p w14:paraId="119E8F67" w14:textId="77777777" w:rsidR="00C72A7D" w:rsidRPr="008B5673" w:rsidRDefault="00C72A7D">
            <w:pPr>
              <w:jc w:val="right"/>
              <w:rPr>
                <w:color w:val="000000"/>
              </w:rPr>
            </w:pPr>
          </w:p>
        </w:tc>
        <w:tc>
          <w:tcPr>
            <w:tcW w:w="561" w:type="pct"/>
            <w:tcBorders>
              <w:top w:val="single" w:sz="4" w:space="0" w:color="auto"/>
              <w:left w:val="nil"/>
              <w:bottom w:val="single" w:sz="4" w:space="0" w:color="auto"/>
              <w:right w:val="single" w:sz="4" w:space="0" w:color="auto"/>
            </w:tcBorders>
          </w:tcPr>
          <w:p w14:paraId="0AF02452" w14:textId="77777777" w:rsidR="00C72A7D" w:rsidRPr="008B5673" w:rsidRDefault="00C72A7D">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39AE1AF8"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674D6EA0"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2099E025"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4A38B41F" w14:textId="77777777" w:rsidR="00C72A7D" w:rsidRPr="008B5673" w:rsidRDefault="00C72A7D">
            <w:pPr>
              <w:jc w:val="right"/>
              <w:rPr>
                <w:color w:val="000000"/>
              </w:rPr>
            </w:pPr>
          </w:p>
        </w:tc>
      </w:tr>
      <w:tr w:rsidR="00C72A7D" w:rsidRPr="008B5673" w14:paraId="363CD522" w14:textId="0A983CC9"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0D19AFA5" w14:textId="77777777" w:rsidR="00C72A7D" w:rsidRPr="008B5673" w:rsidRDefault="00C72A7D"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2F8C09" w14:textId="14E9226F" w:rsidR="00C72A7D" w:rsidRPr="0046083A" w:rsidRDefault="00B20BD8" w:rsidP="00B20BD8">
            <w:pPr>
              <w:rPr>
                <w:color w:val="000000"/>
                <w:lang w:val="sr-Cyrl-RS"/>
              </w:rPr>
            </w:pPr>
            <w:r>
              <w:rPr>
                <w:color w:val="000000"/>
                <w:lang w:val="sr-Latn-RS"/>
              </w:rPr>
              <w:t xml:space="preserve">PVC </w:t>
            </w:r>
            <w:r w:rsidR="00C72A7D">
              <w:rPr>
                <w:color w:val="000000"/>
                <w:lang w:val="sr-Cyrl-RS"/>
              </w:rPr>
              <w:t xml:space="preserve"> в</w:t>
            </w:r>
            <w:r w:rsidR="00C72A7D">
              <w:rPr>
                <w:color w:val="000000"/>
              </w:rPr>
              <w:t>англа</w:t>
            </w:r>
            <w:r>
              <w:rPr>
                <w:color w:val="000000"/>
              </w:rPr>
              <w:t>,</w:t>
            </w:r>
            <w:r w:rsidR="00C72A7D" w:rsidRPr="008B5673">
              <w:rPr>
                <w:color w:val="000000"/>
              </w:rPr>
              <w:t xml:space="preserve"> 10 </w:t>
            </w:r>
            <w:r w:rsidR="00C72A7D">
              <w:rPr>
                <w:color w:val="000000"/>
              </w:rPr>
              <w:t>лит</w:t>
            </w:r>
            <w:r w:rsidR="00C72A7D" w:rsidRPr="008B5673">
              <w:rPr>
                <w:color w:val="000000"/>
              </w:rPr>
              <w:t>.</w:t>
            </w:r>
            <w:r>
              <w:rPr>
                <w:color w:val="000000"/>
              </w:rPr>
              <w:t>,</w:t>
            </w:r>
            <w:r w:rsidR="00C72A7D" w:rsidRPr="008B5673">
              <w:rPr>
                <w:color w:val="000000"/>
              </w:rPr>
              <w:t xml:space="preserve"> </w:t>
            </w:r>
            <w:r w:rsidR="00C72A7D">
              <w:rPr>
                <w:color w:val="000000"/>
              </w:rPr>
              <w:t>четвртаста</w:t>
            </w:r>
          </w:p>
        </w:tc>
        <w:tc>
          <w:tcPr>
            <w:tcW w:w="331" w:type="pct"/>
            <w:tcBorders>
              <w:top w:val="single" w:sz="4" w:space="0" w:color="auto"/>
              <w:left w:val="nil"/>
              <w:bottom w:val="single" w:sz="4" w:space="0" w:color="auto"/>
              <w:right w:val="single" w:sz="4" w:space="0" w:color="auto"/>
            </w:tcBorders>
            <w:shd w:val="clear" w:color="auto" w:fill="auto"/>
            <w:noWrap/>
          </w:tcPr>
          <w:p w14:paraId="6B1C2AFB" w14:textId="5C3EC9C1" w:rsidR="00C72A7D" w:rsidRPr="008B5673" w:rsidRDefault="00C72A7D" w:rsidP="00852551">
            <w:pPr>
              <w:jc w:val="center"/>
              <w:rPr>
                <w:color w:val="000000"/>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32A9C6D0" w14:textId="6FCEE89F" w:rsidR="00C72A7D" w:rsidRPr="008B5673" w:rsidRDefault="00C72A7D" w:rsidP="00852551">
            <w:pPr>
              <w:jc w:val="center"/>
              <w:rPr>
                <w:color w:val="000000"/>
              </w:rPr>
            </w:pPr>
            <w:r w:rsidRPr="008B5673">
              <w:rPr>
                <w:color w:val="000000"/>
              </w:rPr>
              <w:t>15</w:t>
            </w:r>
          </w:p>
        </w:tc>
        <w:tc>
          <w:tcPr>
            <w:tcW w:w="562" w:type="pct"/>
            <w:tcBorders>
              <w:top w:val="single" w:sz="4" w:space="0" w:color="auto"/>
              <w:left w:val="nil"/>
              <w:bottom w:val="single" w:sz="4" w:space="0" w:color="auto"/>
              <w:right w:val="single" w:sz="4" w:space="0" w:color="auto"/>
            </w:tcBorders>
          </w:tcPr>
          <w:p w14:paraId="6823CFD3" w14:textId="463645BC" w:rsidR="00C72A7D" w:rsidRPr="008B5673" w:rsidRDefault="00C72A7D">
            <w:pPr>
              <w:jc w:val="right"/>
              <w:rPr>
                <w:color w:val="000000"/>
              </w:rPr>
            </w:pPr>
            <w:r>
              <w:rPr>
                <w:color w:val="000000"/>
              </w:rPr>
              <w:t>/</w:t>
            </w:r>
          </w:p>
        </w:tc>
        <w:tc>
          <w:tcPr>
            <w:tcW w:w="561" w:type="pct"/>
            <w:tcBorders>
              <w:top w:val="single" w:sz="4" w:space="0" w:color="auto"/>
              <w:left w:val="nil"/>
              <w:bottom w:val="single" w:sz="4" w:space="0" w:color="auto"/>
              <w:right w:val="single" w:sz="4" w:space="0" w:color="auto"/>
            </w:tcBorders>
          </w:tcPr>
          <w:p w14:paraId="79B4601C" w14:textId="2600ABF9" w:rsidR="00C72A7D" w:rsidRPr="00E27133" w:rsidRDefault="00C72A7D">
            <w:pPr>
              <w:jc w:val="right"/>
              <w:rPr>
                <w:color w:val="000000"/>
                <w:lang w:val="sr-Latn-RS"/>
              </w:rPr>
            </w:pPr>
          </w:p>
        </w:tc>
        <w:tc>
          <w:tcPr>
            <w:tcW w:w="562" w:type="pct"/>
            <w:gridSpan w:val="2"/>
            <w:tcBorders>
              <w:top w:val="single" w:sz="4" w:space="0" w:color="auto"/>
              <w:left w:val="nil"/>
              <w:bottom w:val="single" w:sz="4" w:space="0" w:color="auto"/>
              <w:right w:val="single" w:sz="4" w:space="0" w:color="auto"/>
            </w:tcBorders>
          </w:tcPr>
          <w:p w14:paraId="2B8F8210" w14:textId="77777777" w:rsidR="00C72A7D" w:rsidRPr="008B5673" w:rsidRDefault="00C72A7D">
            <w:pPr>
              <w:jc w:val="right"/>
              <w:rPr>
                <w:color w:val="000000"/>
              </w:rPr>
            </w:pPr>
          </w:p>
        </w:tc>
        <w:tc>
          <w:tcPr>
            <w:tcW w:w="562" w:type="pct"/>
            <w:tcBorders>
              <w:top w:val="single" w:sz="4" w:space="0" w:color="auto"/>
              <w:left w:val="nil"/>
              <w:bottom w:val="single" w:sz="4" w:space="0" w:color="auto"/>
              <w:right w:val="single" w:sz="4" w:space="0" w:color="auto"/>
            </w:tcBorders>
          </w:tcPr>
          <w:p w14:paraId="09E75EF5" w14:textId="77777777" w:rsidR="00C72A7D" w:rsidRPr="008B5673" w:rsidRDefault="00C72A7D">
            <w:pPr>
              <w:jc w:val="right"/>
              <w:rPr>
                <w:color w:val="000000"/>
              </w:rPr>
            </w:pPr>
          </w:p>
        </w:tc>
        <w:tc>
          <w:tcPr>
            <w:tcW w:w="318" w:type="pct"/>
            <w:tcBorders>
              <w:top w:val="single" w:sz="4" w:space="0" w:color="auto"/>
              <w:left w:val="nil"/>
              <w:bottom w:val="single" w:sz="4" w:space="0" w:color="auto"/>
              <w:right w:val="single" w:sz="4" w:space="0" w:color="auto"/>
            </w:tcBorders>
          </w:tcPr>
          <w:p w14:paraId="4003B0CE" w14:textId="77777777" w:rsidR="00C72A7D" w:rsidRPr="008B5673" w:rsidRDefault="00C72A7D">
            <w:pPr>
              <w:jc w:val="right"/>
              <w:rPr>
                <w:color w:val="000000"/>
              </w:rPr>
            </w:pPr>
          </w:p>
        </w:tc>
        <w:tc>
          <w:tcPr>
            <w:tcW w:w="442" w:type="pct"/>
            <w:tcBorders>
              <w:top w:val="single" w:sz="4" w:space="0" w:color="auto"/>
              <w:left w:val="nil"/>
              <w:bottom w:val="single" w:sz="4" w:space="0" w:color="auto"/>
              <w:right w:val="single" w:sz="4" w:space="0" w:color="auto"/>
            </w:tcBorders>
          </w:tcPr>
          <w:p w14:paraId="0D60A431" w14:textId="77777777" w:rsidR="00C72A7D" w:rsidRPr="008B5673" w:rsidRDefault="00C72A7D">
            <w:pPr>
              <w:jc w:val="right"/>
              <w:rPr>
                <w:color w:val="000000"/>
              </w:rPr>
            </w:pPr>
          </w:p>
        </w:tc>
      </w:tr>
      <w:tr w:rsidR="00B20BD8" w:rsidRPr="008B5673" w14:paraId="7F4CD507"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3C859DC5" w14:textId="77777777" w:rsidR="00B20BD8" w:rsidRPr="008B5673" w:rsidRDefault="00B20BD8"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0275E4" w14:textId="4D86F0C2" w:rsidR="00B20BD8" w:rsidRPr="00E14356" w:rsidRDefault="00B20BD8" w:rsidP="0046083A">
            <w:pPr>
              <w:rPr>
                <w:color w:val="000000"/>
                <w:highlight w:val="yellow"/>
                <w:lang w:val="sr-Cyrl-RS"/>
              </w:rPr>
            </w:pPr>
            <w:r>
              <w:rPr>
                <w:color w:val="000000"/>
                <w:lang w:val="sr-Latn-RS"/>
              </w:rPr>
              <w:t>PVC</w:t>
            </w:r>
            <w:r>
              <w:rPr>
                <w:color w:val="000000"/>
                <w:lang w:val="sr-Cyrl-RS"/>
              </w:rPr>
              <w:t xml:space="preserve"> б</w:t>
            </w:r>
            <w:r>
              <w:rPr>
                <w:color w:val="000000"/>
              </w:rPr>
              <w:t>окал</w:t>
            </w:r>
            <w:r w:rsidRPr="008B5673">
              <w:rPr>
                <w:color w:val="000000"/>
              </w:rPr>
              <w:t xml:space="preserve"> </w:t>
            </w:r>
            <w:r>
              <w:rPr>
                <w:color w:val="000000"/>
              </w:rPr>
              <w:t>са</w:t>
            </w:r>
            <w:r w:rsidRPr="008B5673">
              <w:rPr>
                <w:color w:val="000000"/>
              </w:rPr>
              <w:t xml:space="preserve"> </w:t>
            </w:r>
            <w:r>
              <w:rPr>
                <w:color w:val="000000"/>
              </w:rPr>
              <w:t>поклопцем,</w:t>
            </w:r>
            <w:r w:rsidRPr="008B5673">
              <w:rPr>
                <w:color w:val="000000"/>
              </w:rPr>
              <w:t xml:space="preserve"> 2</w:t>
            </w:r>
            <w:r>
              <w:rPr>
                <w:color w:val="000000"/>
              </w:rPr>
              <w:t>л</w:t>
            </w:r>
          </w:p>
        </w:tc>
        <w:tc>
          <w:tcPr>
            <w:tcW w:w="331" w:type="pct"/>
            <w:tcBorders>
              <w:top w:val="single" w:sz="4" w:space="0" w:color="auto"/>
              <w:left w:val="nil"/>
              <w:bottom w:val="single" w:sz="4" w:space="0" w:color="auto"/>
              <w:right w:val="single" w:sz="4" w:space="0" w:color="auto"/>
            </w:tcBorders>
            <w:shd w:val="clear" w:color="auto" w:fill="auto"/>
            <w:noWrap/>
          </w:tcPr>
          <w:p w14:paraId="1271982D" w14:textId="7222AE3D" w:rsidR="00B20BD8" w:rsidRDefault="00B20BD8"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2AE7C2DA" w14:textId="37833C8B" w:rsidR="00B20BD8" w:rsidRPr="008B5673" w:rsidRDefault="00B20BD8" w:rsidP="00852551">
            <w:pPr>
              <w:jc w:val="center"/>
              <w:rPr>
                <w:color w:val="000000"/>
              </w:rPr>
            </w:pPr>
            <w:r w:rsidRPr="008B5673">
              <w:rPr>
                <w:color w:val="000000"/>
              </w:rPr>
              <w:t>25</w:t>
            </w:r>
          </w:p>
        </w:tc>
        <w:tc>
          <w:tcPr>
            <w:tcW w:w="562" w:type="pct"/>
            <w:tcBorders>
              <w:top w:val="single" w:sz="4" w:space="0" w:color="auto"/>
              <w:left w:val="nil"/>
              <w:bottom w:val="single" w:sz="4" w:space="0" w:color="auto"/>
              <w:right w:val="single" w:sz="4" w:space="0" w:color="auto"/>
            </w:tcBorders>
          </w:tcPr>
          <w:p w14:paraId="182AEA22" w14:textId="77777777" w:rsidR="00B20BD8" w:rsidRPr="008B5673" w:rsidRDefault="00B20BD8">
            <w:pPr>
              <w:jc w:val="right"/>
              <w:rPr>
                <w:color w:val="000000"/>
              </w:rPr>
            </w:pPr>
          </w:p>
        </w:tc>
        <w:tc>
          <w:tcPr>
            <w:tcW w:w="561" w:type="pct"/>
            <w:tcBorders>
              <w:top w:val="single" w:sz="4" w:space="0" w:color="auto"/>
              <w:left w:val="nil"/>
              <w:bottom w:val="single" w:sz="4" w:space="0" w:color="auto"/>
              <w:right w:val="single" w:sz="4" w:space="0" w:color="auto"/>
            </w:tcBorders>
          </w:tcPr>
          <w:p w14:paraId="4164D206" w14:textId="77777777" w:rsidR="00B20BD8" w:rsidRPr="008B5673" w:rsidRDefault="00B20BD8">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53DA0872" w14:textId="77777777" w:rsidR="00B20BD8" w:rsidRPr="008B5673" w:rsidRDefault="00B20BD8">
            <w:pPr>
              <w:jc w:val="right"/>
              <w:rPr>
                <w:color w:val="000000"/>
              </w:rPr>
            </w:pPr>
          </w:p>
        </w:tc>
        <w:tc>
          <w:tcPr>
            <w:tcW w:w="562" w:type="pct"/>
            <w:tcBorders>
              <w:top w:val="single" w:sz="4" w:space="0" w:color="auto"/>
              <w:left w:val="nil"/>
              <w:bottom w:val="single" w:sz="4" w:space="0" w:color="auto"/>
              <w:right w:val="single" w:sz="4" w:space="0" w:color="auto"/>
            </w:tcBorders>
          </w:tcPr>
          <w:p w14:paraId="6E82D634" w14:textId="77777777" w:rsidR="00B20BD8" w:rsidRPr="008B5673" w:rsidRDefault="00B20BD8">
            <w:pPr>
              <w:jc w:val="right"/>
              <w:rPr>
                <w:color w:val="000000"/>
              </w:rPr>
            </w:pPr>
          </w:p>
        </w:tc>
        <w:tc>
          <w:tcPr>
            <w:tcW w:w="318" w:type="pct"/>
            <w:tcBorders>
              <w:top w:val="single" w:sz="4" w:space="0" w:color="auto"/>
              <w:left w:val="nil"/>
              <w:bottom w:val="single" w:sz="4" w:space="0" w:color="auto"/>
              <w:right w:val="single" w:sz="4" w:space="0" w:color="auto"/>
            </w:tcBorders>
          </w:tcPr>
          <w:p w14:paraId="2C606C19" w14:textId="77777777" w:rsidR="00B20BD8" w:rsidRPr="008B5673" w:rsidRDefault="00B20BD8">
            <w:pPr>
              <w:jc w:val="right"/>
              <w:rPr>
                <w:color w:val="000000"/>
              </w:rPr>
            </w:pPr>
          </w:p>
        </w:tc>
        <w:tc>
          <w:tcPr>
            <w:tcW w:w="442" w:type="pct"/>
            <w:tcBorders>
              <w:top w:val="single" w:sz="4" w:space="0" w:color="auto"/>
              <w:left w:val="nil"/>
              <w:bottom w:val="single" w:sz="4" w:space="0" w:color="auto"/>
              <w:right w:val="single" w:sz="4" w:space="0" w:color="auto"/>
            </w:tcBorders>
          </w:tcPr>
          <w:p w14:paraId="0A1FC171" w14:textId="77777777" w:rsidR="00B20BD8" w:rsidRPr="008B5673" w:rsidRDefault="00B20BD8">
            <w:pPr>
              <w:jc w:val="right"/>
              <w:rPr>
                <w:color w:val="000000"/>
              </w:rPr>
            </w:pPr>
          </w:p>
        </w:tc>
      </w:tr>
      <w:tr w:rsidR="00B20BD8" w:rsidRPr="008B5673" w14:paraId="394E15D5"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single" w:sz="4" w:space="0" w:color="auto"/>
              <w:left w:val="single" w:sz="4" w:space="0" w:color="auto"/>
              <w:bottom w:val="single" w:sz="4" w:space="0" w:color="auto"/>
              <w:right w:val="single" w:sz="4" w:space="0" w:color="auto"/>
            </w:tcBorders>
          </w:tcPr>
          <w:p w14:paraId="01F0CD66" w14:textId="77777777" w:rsidR="00B20BD8" w:rsidRPr="008B5673" w:rsidRDefault="00B20BD8" w:rsidP="002107CC">
            <w:pPr>
              <w:pStyle w:val="ListParagraph"/>
              <w:numPr>
                <w:ilvl w:val="0"/>
                <w:numId w:val="24"/>
              </w:numPr>
              <w:rPr>
                <w:color w:val="000000"/>
              </w:rPr>
            </w:pPr>
          </w:p>
        </w:tc>
        <w:tc>
          <w:tcPr>
            <w:tcW w:w="107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046EA4" w14:textId="4CAC0585" w:rsidR="00B20BD8" w:rsidRDefault="00B20BD8" w:rsidP="0046083A">
            <w:pPr>
              <w:rPr>
                <w:color w:val="000000"/>
                <w:highlight w:val="yellow"/>
                <w:lang w:val="sr-Cyrl-RS"/>
              </w:rPr>
            </w:pPr>
            <w:r>
              <w:rPr>
                <w:color w:val="000000"/>
              </w:rPr>
              <w:t>PVC</w:t>
            </w:r>
            <w:r w:rsidRPr="008B5673">
              <w:rPr>
                <w:color w:val="000000"/>
              </w:rPr>
              <w:t xml:space="preserve"> </w:t>
            </w:r>
            <w:r>
              <w:rPr>
                <w:color w:val="000000"/>
                <w:lang w:val="sr-Cyrl-RS"/>
              </w:rPr>
              <w:t>тањир</w:t>
            </w:r>
            <w:r>
              <w:rPr>
                <w:color w:val="000000"/>
                <w:lang w:val="sr-Latn-RS"/>
              </w:rPr>
              <w:t>,</w:t>
            </w:r>
            <w:r>
              <w:rPr>
                <w:color w:val="000000"/>
                <w:lang w:val="sr-Cyrl-RS"/>
              </w:rPr>
              <w:t xml:space="preserve"> дубоки (велики)</w:t>
            </w:r>
          </w:p>
        </w:tc>
        <w:tc>
          <w:tcPr>
            <w:tcW w:w="331" w:type="pct"/>
            <w:tcBorders>
              <w:top w:val="single" w:sz="4" w:space="0" w:color="auto"/>
              <w:left w:val="nil"/>
              <w:bottom w:val="single" w:sz="4" w:space="0" w:color="auto"/>
              <w:right w:val="single" w:sz="4" w:space="0" w:color="auto"/>
            </w:tcBorders>
            <w:shd w:val="clear" w:color="auto" w:fill="auto"/>
            <w:noWrap/>
          </w:tcPr>
          <w:p w14:paraId="5B153FFA" w14:textId="4DAF93E7" w:rsidR="00B20BD8" w:rsidRDefault="00B20BD8" w:rsidP="00852551">
            <w:pPr>
              <w:jc w:val="center"/>
              <w:rPr>
                <w:color w:val="000000"/>
                <w:lang w:val="sr-Cyrl-RS"/>
              </w:rPr>
            </w:pPr>
            <w:r w:rsidRPr="007815A1">
              <w:rPr>
                <w:color w:val="000000"/>
                <w:lang w:val="sr-Cyrl-RS"/>
              </w:rPr>
              <w:t>ком</w:t>
            </w:r>
          </w:p>
        </w:tc>
        <w:tc>
          <w:tcPr>
            <w:tcW w:w="405" w:type="pct"/>
            <w:tcBorders>
              <w:top w:val="single" w:sz="4" w:space="0" w:color="auto"/>
              <w:left w:val="nil"/>
              <w:bottom w:val="single" w:sz="4" w:space="0" w:color="auto"/>
              <w:right w:val="single" w:sz="4" w:space="0" w:color="auto"/>
            </w:tcBorders>
            <w:shd w:val="clear" w:color="auto" w:fill="auto"/>
            <w:noWrap/>
            <w:vAlign w:val="bottom"/>
          </w:tcPr>
          <w:p w14:paraId="594445B7" w14:textId="63C9D6F6" w:rsidR="00B20BD8" w:rsidRPr="008B5673" w:rsidRDefault="00B20BD8" w:rsidP="00852551">
            <w:pPr>
              <w:jc w:val="center"/>
              <w:rPr>
                <w:color w:val="000000"/>
              </w:rPr>
            </w:pPr>
            <w:r w:rsidRPr="008B5673">
              <w:rPr>
                <w:color w:val="000000"/>
              </w:rPr>
              <w:t>200</w:t>
            </w:r>
          </w:p>
        </w:tc>
        <w:tc>
          <w:tcPr>
            <w:tcW w:w="562" w:type="pct"/>
            <w:tcBorders>
              <w:top w:val="single" w:sz="4" w:space="0" w:color="auto"/>
              <w:left w:val="nil"/>
              <w:bottom w:val="single" w:sz="4" w:space="0" w:color="auto"/>
              <w:right w:val="single" w:sz="4" w:space="0" w:color="auto"/>
            </w:tcBorders>
          </w:tcPr>
          <w:p w14:paraId="2B336CE7" w14:textId="77777777" w:rsidR="00B20BD8" w:rsidRPr="008B5673" w:rsidRDefault="00B20BD8">
            <w:pPr>
              <w:jc w:val="right"/>
              <w:rPr>
                <w:color w:val="000000"/>
              </w:rPr>
            </w:pPr>
          </w:p>
        </w:tc>
        <w:tc>
          <w:tcPr>
            <w:tcW w:w="561" w:type="pct"/>
            <w:tcBorders>
              <w:top w:val="single" w:sz="4" w:space="0" w:color="auto"/>
              <w:left w:val="nil"/>
              <w:bottom w:val="single" w:sz="4" w:space="0" w:color="auto"/>
              <w:right w:val="single" w:sz="4" w:space="0" w:color="auto"/>
            </w:tcBorders>
          </w:tcPr>
          <w:p w14:paraId="6EE59136" w14:textId="77777777" w:rsidR="00B20BD8" w:rsidRPr="008B5673" w:rsidRDefault="00B20BD8">
            <w:pPr>
              <w:jc w:val="right"/>
              <w:rPr>
                <w:color w:val="000000"/>
              </w:rPr>
            </w:pPr>
          </w:p>
        </w:tc>
        <w:tc>
          <w:tcPr>
            <w:tcW w:w="562" w:type="pct"/>
            <w:gridSpan w:val="2"/>
            <w:tcBorders>
              <w:top w:val="single" w:sz="4" w:space="0" w:color="auto"/>
              <w:left w:val="nil"/>
              <w:bottom w:val="single" w:sz="4" w:space="0" w:color="auto"/>
              <w:right w:val="single" w:sz="4" w:space="0" w:color="auto"/>
            </w:tcBorders>
          </w:tcPr>
          <w:p w14:paraId="7800C6C4" w14:textId="77777777" w:rsidR="00B20BD8" w:rsidRPr="008B5673" w:rsidRDefault="00B20BD8">
            <w:pPr>
              <w:jc w:val="right"/>
              <w:rPr>
                <w:color w:val="000000"/>
              </w:rPr>
            </w:pPr>
          </w:p>
        </w:tc>
        <w:tc>
          <w:tcPr>
            <w:tcW w:w="562" w:type="pct"/>
            <w:tcBorders>
              <w:top w:val="single" w:sz="4" w:space="0" w:color="auto"/>
              <w:left w:val="nil"/>
              <w:bottom w:val="single" w:sz="4" w:space="0" w:color="auto"/>
              <w:right w:val="single" w:sz="4" w:space="0" w:color="auto"/>
            </w:tcBorders>
          </w:tcPr>
          <w:p w14:paraId="50D63AAC" w14:textId="77777777" w:rsidR="00B20BD8" w:rsidRPr="008B5673" w:rsidRDefault="00B20BD8">
            <w:pPr>
              <w:jc w:val="right"/>
              <w:rPr>
                <w:color w:val="000000"/>
              </w:rPr>
            </w:pPr>
          </w:p>
        </w:tc>
        <w:tc>
          <w:tcPr>
            <w:tcW w:w="318" w:type="pct"/>
            <w:tcBorders>
              <w:top w:val="single" w:sz="4" w:space="0" w:color="auto"/>
              <w:left w:val="nil"/>
              <w:bottom w:val="single" w:sz="4" w:space="0" w:color="auto"/>
              <w:right w:val="single" w:sz="4" w:space="0" w:color="auto"/>
            </w:tcBorders>
          </w:tcPr>
          <w:p w14:paraId="4595C0DC" w14:textId="77777777" w:rsidR="00B20BD8" w:rsidRPr="008B5673" w:rsidRDefault="00B20BD8">
            <w:pPr>
              <w:jc w:val="right"/>
              <w:rPr>
                <w:color w:val="000000"/>
              </w:rPr>
            </w:pPr>
          </w:p>
        </w:tc>
        <w:tc>
          <w:tcPr>
            <w:tcW w:w="442" w:type="pct"/>
            <w:tcBorders>
              <w:top w:val="single" w:sz="4" w:space="0" w:color="auto"/>
              <w:left w:val="nil"/>
              <w:bottom w:val="single" w:sz="4" w:space="0" w:color="auto"/>
              <w:right w:val="single" w:sz="4" w:space="0" w:color="auto"/>
            </w:tcBorders>
          </w:tcPr>
          <w:p w14:paraId="1D1492BD" w14:textId="77777777" w:rsidR="00B20BD8" w:rsidRPr="008B5673" w:rsidRDefault="00B20BD8">
            <w:pPr>
              <w:jc w:val="right"/>
              <w:rPr>
                <w:color w:val="000000"/>
              </w:rPr>
            </w:pPr>
          </w:p>
        </w:tc>
      </w:tr>
      <w:tr w:rsidR="00B20BD8" w:rsidRPr="008B5673" w14:paraId="409195B7" w14:textId="4F87B5FB"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5857827D" w14:textId="77777777" w:rsidR="00B20BD8" w:rsidRPr="008B5673" w:rsidRDefault="00B20BD8"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56C93C56" w14:textId="6D47840D" w:rsidR="00B20BD8" w:rsidRPr="008B5673" w:rsidRDefault="00B20BD8" w:rsidP="008E4670">
            <w:pPr>
              <w:rPr>
                <w:color w:val="000000"/>
              </w:rPr>
            </w:pPr>
            <w:r>
              <w:rPr>
                <w:color w:val="000000"/>
              </w:rPr>
              <w:t>PVC</w:t>
            </w:r>
            <w:r w:rsidRPr="008B5673">
              <w:rPr>
                <w:color w:val="000000"/>
              </w:rPr>
              <w:t xml:space="preserve"> </w:t>
            </w:r>
            <w:r>
              <w:rPr>
                <w:color w:val="000000"/>
                <w:lang w:val="sr-Cyrl-RS"/>
              </w:rPr>
              <w:t>тањир</w:t>
            </w:r>
            <w:r>
              <w:rPr>
                <w:color w:val="000000"/>
                <w:lang w:val="sr-Latn-RS"/>
              </w:rPr>
              <w:t>,</w:t>
            </w:r>
            <w:r>
              <w:rPr>
                <w:color w:val="000000"/>
                <w:lang w:val="sr-Cyrl-RS"/>
              </w:rPr>
              <w:t xml:space="preserve"> плитки (велики)</w:t>
            </w:r>
          </w:p>
        </w:tc>
        <w:tc>
          <w:tcPr>
            <w:tcW w:w="331" w:type="pct"/>
            <w:tcBorders>
              <w:top w:val="nil"/>
              <w:left w:val="nil"/>
              <w:bottom w:val="single" w:sz="4" w:space="0" w:color="auto"/>
              <w:right w:val="single" w:sz="4" w:space="0" w:color="auto"/>
            </w:tcBorders>
            <w:shd w:val="clear" w:color="auto" w:fill="auto"/>
            <w:noWrap/>
          </w:tcPr>
          <w:p w14:paraId="011C97EC" w14:textId="68ECA890" w:rsidR="00B20BD8" w:rsidRPr="008B5673" w:rsidRDefault="00B20BD8"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40FCE2B2" w14:textId="5A0B904D" w:rsidR="00B20BD8" w:rsidRPr="008B5673" w:rsidRDefault="00B20BD8" w:rsidP="00852551">
            <w:pPr>
              <w:jc w:val="center"/>
              <w:rPr>
                <w:color w:val="000000"/>
              </w:rPr>
            </w:pPr>
            <w:r w:rsidRPr="008B5673">
              <w:rPr>
                <w:color w:val="000000"/>
              </w:rPr>
              <w:t>200</w:t>
            </w:r>
          </w:p>
        </w:tc>
        <w:tc>
          <w:tcPr>
            <w:tcW w:w="562" w:type="pct"/>
            <w:tcBorders>
              <w:top w:val="nil"/>
              <w:left w:val="nil"/>
              <w:bottom w:val="single" w:sz="4" w:space="0" w:color="auto"/>
              <w:right w:val="single" w:sz="4" w:space="0" w:color="auto"/>
            </w:tcBorders>
          </w:tcPr>
          <w:p w14:paraId="3B5517EF" w14:textId="77777777" w:rsidR="00B20BD8" w:rsidRPr="008B5673" w:rsidRDefault="00B20BD8">
            <w:pPr>
              <w:jc w:val="right"/>
              <w:rPr>
                <w:color w:val="000000"/>
              </w:rPr>
            </w:pPr>
          </w:p>
        </w:tc>
        <w:tc>
          <w:tcPr>
            <w:tcW w:w="561" w:type="pct"/>
            <w:tcBorders>
              <w:top w:val="nil"/>
              <w:left w:val="nil"/>
              <w:bottom w:val="single" w:sz="4" w:space="0" w:color="auto"/>
              <w:right w:val="single" w:sz="4" w:space="0" w:color="auto"/>
            </w:tcBorders>
          </w:tcPr>
          <w:p w14:paraId="56D2C3CB" w14:textId="77777777" w:rsidR="00B20BD8" w:rsidRPr="008B5673" w:rsidRDefault="00B20BD8">
            <w:pPr>
              <w:jc w:val="right"/>
              <w:rPr>
                <w:color w:val="000000"/>
              </w:rPr>
            </w:pPr>
          </w:p>
        </w:tc>
        <w:tc>
          <w:tcPr>
            <w:tcW w:w="562" w:type="pct"/>
            <w:gridSpan w:val="2"/>
            <w:tcBorders>
              <w:top w:val="nil"/>
              <w:left w:val="nil"/>
              <w:bottom w:val="single" w:sz="4" w:space="0" w:color="auto"/>
              <w:right w:val="single" w:sz="4" w:space="0" w:color="auto"/>
            </w:tcBorders>
          </w:tcPr>
          <w:p w14:paraId="53D569C3" w14:textId="77777777" w:rsidR="00B20BD8" w:rsidRPr="008B5673" w:rsidRDefault="00B20BD8">
            <w:pPr>
              <w:jc w:val="right"/>
              <w:rPr>
                <w:color w:val="000000"/>
              </w:rPr>
            </w:pPr>
          </w:p>
        </w:tc>
        <w:tc>
          <w:tcPr>
            <w:tcW w:w="562" w:type="pct"/>
            <w:tcBorders>
              <w:top w:val="nil"/>
              <w:left w:val="nil"/>
              <w:bottom w:val="single" w:sz="4" w:space="0" w:color="auto"/>
              <w:right w:val="single" w:sz="4" w:space="0" w:color="auto"/>
            </w:tcBorders>
          </w:tcPr>
          <w:p w14:paraId="0BC665E2" w14:textId="77777777" w:rsidR="00B20BD8" w:rsidRPr="008B5673" w:rsidRDefault="00B20BD8">
            <w:pPr>
              <w:jc w:val="right"/>
              <w:rPr>
                <w:color w:val="000000"/>
              </w:rPr>
            </w:pPr>
          </w:p>
        </w:tc>
        <w:tc>
          <w:tcPr>
            <w:tcW w:w="318" w:type="pct"/>
            <w:tcBorders>
              <w:top w:val="nil"/>
              <w:left w:val="nil"/>
              <w:bottom w:val="single" w:sz="4" w:space="0" w:color="auto"/>
              <w:right w:val="single" w:sz="4" w:space="0" w:color="auto"/>
            </w:tcBorders>
          </w:tcPr>
          <w:p w14:paraId="417E99EB" w14:textId="77777777" w:rsidR="00B20BD8" w:rsidRPr="008B5673" w:rsidRDefault="00B20BD8">
            <w:pPr>
              <w:jc w:val="right"/>
              <w:rPr>
                <w:color w:val="000000"/>
              </w:rPr>
            </w:pPr>
          </w:p>
        </w:tc>
        <w:tc>
          <w:tcPr>
            <w:tcW w:w="442" w:type="pct"/>
            <w:tcBorders>
              <w:top w:val="nil"/>
              <w:left w:val="nil"/>
              <w:bottom w:val="single" w:sz="4" w:space="0" w:color="auto"/>
              <w:right w:val="single" w:sz="4" w:space="0" w:color="auto"/>
            </w:tcBorders>
          </w:tcPr>
          <w:p w14:paraId="245D3148" w14:textId="77777777" w:rsidR="00B20BD8" w:rsidRPr="008B5673" w:rsidRDefault="00B20BD8">
            <w:pPr>
              <w:jc w:val="right"/>
              <w:rPr>
                <w:color w:val="000000"/>
              </w:rPr>
            </w:pPr>
          </w:p>
        </w:tc>
      </w:tr>
      <w:tr w:rsidR="00B20BD8" w:rsidRPr="008B5673" w14:paraId="158F08E8" w14:textId="26385B7E"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1B681B68" w14:textId="77777777" w:rsidR="00B20BD8" w:rsidRPr="008B5673" w:rsidRDefault="00B20BD8"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2C2964A0" w14:textId="41A017DA" w:rsidR="00B20BD8" w:rsidRPr="0046083A" w:rsidRDefault="00B20BD8" w:rsidP="00B20BD8">
            <w:pPr>
              <w:rPr>
                <w:color w:val="000000"/>
                <w:lang w:val="sr-Cyrl-RS"/>
              </w:rPr>
            </w:pPr>
            <w:r>
              <w:rPr>
                <w:noProof/>
                <w:color w:val="000000"/>
                <w:sz w:val="22"/>
                <w:szCs w:val="22"/>
                <w:lang w:val="sr-Latn-RS"/>
              </w:rPr>
              <w:t xml:space="preserve">PVC </w:t>
            </w:r>
            <w:r>
              <w:rPr>
                <w:noProof/>
                <w:color w:val="000000"/>
                <w:sz w:val="22"/>
                <w:szCs w:val="22"/>
                <w:lang w:val="sr-Cyrl-RS"/>
              </w:rPr>
              <w:t>ш</w:t>
            </w:r>
            <w:r w:rsidRPr="00F74CDE">
              <w:rPr>
                <w:noProof/>
                <w:color w:val="000000"/>
                <w:sz w:val="22"/>
                <w:szCs w:val="22"/>
                <w:lang w:val="sr-Cyrl-CS"/>
              </w:rPr>
              <w:t>оља</w:t>
            </w:r>
            <w:r>
              <w:rPr>
                <w:noProof/>
                <w:color w:val="000000"/>
                <w:sz w:val="22"/>
                <w:szCs w:val="22"/>
                <w:lang w:val="sr-Cyrl-CS"/>
              </w:rPr>
              <w:t xml:space="preserve">, </w:t>
            </w:r>
            <w:r w:rsidRPr="00F74CDE">
              <w:rPr>
                <w:noProof/>
                <w:color w:val="000000"/>
                <w:sz w:val="22"/>
                <w:szCs w:val="22"/>
              </w:rPr>
              <w:t>мин 0.2 л</w:t>
            </w:r>
          </w:p>
        </w:tc>
        <w:tc>
          <w:tcPr>
            <w:tcW w:w="331" w:type="pct"/>
            <w:tcBorders>
              <w:top w:val="nil"/>
              <w:left w:val="nil"/>
              <w:bottom w:val="single" w:sz="4" w:space="0" w:color="auto"/>
              <w:right w:val="single" w:sz="4" w:space="0" w:color="auto"/>
            </w:tcBorders>
            <w:shd w:val="clear" w:color="auto" w:fill="auto"/>
            <w:noWrap/>
          </w:tcPr>
          <w:p w14:paraId="4B060B1E" w14:textId="3F267856" w:rsidR="00B20BD8" w:rsidRPr="008B5673" w:rsidRDefault="00B20BD8"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41E55231" w14:textId="41E35921" w:rsidR="00B20BD8" w:rsidRPr="008B5673" w:rsidRDefault="00B20BD8" w:rsidP="00852551">
            <w:pPr>
              <w:jc w:val="center"/>
              <w:rPr>
                <w:color w:val="000000"/>
              </w:rPr>
            </w:pPr>
            <w:r w:rsidRPr="008B5673">
              <w:rPr>
                <w:color w:val="000000"/>
              </w:rPr>
              <w:t>142</w:t>
            </w:r>
          </w:p>
        </w:tc>
        <w:tc>
          <w:tcPr>
            <w:tcW w:w="562" w:type="pct"/>
            <w:tcBorders>
              <w:top w:val="nil"/>
              <w:left w:val="nil"/>
              <w:bottom w:val="single" w:sz="4" w:space="0" w:color="auto"/>
              <w:right w:val="single" w:sz="4" w:space="0" w:color="auto"/>
            </w:tcBorders>
          </w:tcPr>
          <w:p w14:paraId="45A93EA1" w14:textId="77777777" w:rsidR="00B20BD8" w:rsidRPr="008B5673" w:rsidRDefault="00B20BD8">
            <w:pPr>
              <w:jc w:val="right"/>
              <w:rPr>
                <w:color w:val="000000"/>
              </w:rPr>
            </w:pPr>
          </w:p>
        </w:tc>
        <w:tc>
          <w:tcPr>
            <w:tcW w:w="561" w:type="pct"/>
            <w:tcBorders>
              <w:top w:val="nil"/>
              <w:left w:val="nil"/>
              <w:bottom w:val="single" w:sz="4" w:space="0" w:color="auto"/>
              <w:right w:val="single" w:sz="4" w:space="0" w:color="auto"/>
            </w:tcBorders>
          </w:tcPr>
          <w:p w14:paraId="2B3A7942" w14:textId="77777777" w:rsidR="00B20BD8" w:rsidRPr="008B5673" w:rsidRDefault="00B20BD8">
            <w:pPr>
              <w:jc w:val="right"/>
              <w:rPr>
                <w:color w:val="000000"/>
              </w:rPr>
            </w:pPr>
          </w:p>
        </w:tc>
        <w:tc>
          <w:tcPr>
            <w:tcW w:w="562" w:type="pct"/>
            <w:gridSpan w:val="2"/>
            <w:tcBorders>
              <w:top w:val="nil"/>
              <w:left w:val="nil"/>
              <w:bottom w:val="single" w:sz="4" w:space="0" w:color="auto"/>
              <w:right w:val="single" w:sz="4" w:space="0" w:color="auto"/>
            </w:tcBorders>
          </w:tcPr>
          <w:p w14:paraId="726BE625" w14:textId="77777777" w:rsidR="00B20BD8" w:rsidRPr="008B5673" w:rsidRDefault="00B20BD8">
            <w:pPr>
              <w:jc w:val="right"/>
              <w:rPr>
                <w:color w:val="000000"/>
              </w:rPr>
            </w:pPr>
          </w:p>
        </w:tc>
        <w:tc>
          <w:tcPr>
            <w:tcW w:w="562" w:type="pct"/>
            <w:tcBorders>
              <w:top w:val="nil"/>
              <w:left w:val="nil"/>
              <w:bottom w:val="single" w:sz="4" w:space="0" w:color="auto"/>
              <w:right w:val="single" w:sz="4" w:space="0" w:color="auto"/>
            </w:tcBorders>
          </w:tcPr>
          <w:p w14:paraId="7890866C" w14:textId="77777777" w:rsidR="00B20BD8" w:rsidRPr="008B5673" w:rsidRDefault="00B20BD8">
            <w:pPr>
              <w:jc w:val="right"/>
              <w:rPr>
                <w:color w:val="000000"/>
              </w:rPr>
            </w:pPr>
          </w:p>
        </w:tc>
        <w:tc>
          <w:tcPr>
            <w:tcW w:w="318" w:type="pct"/>
            <w:tcBorders>
              <w:top w:val="nil"/>
              <w:left w:val="nil"/>
              <w:bottom w:val="single" w:sz="4" w:space="0" w:color="auto"/>
              <w:right w:val="single" w:sz="4" w:space="0" w:color="auto"/>
            </w:tcBorders>
          </w:tcPr>
          <w:p w14:paraId="2901B091" w14:textId="77777777" w:rsidR="00B20BD8" w:rsidRPr="008B5673" w:rsidRDefault="00B20BD8">
            <w:pPr>
              <w:jc w:val="right"/>
              <w:rPr>
                <w:color w:val="000000"/>
              </w:rPr>
            </w:pPr>
          </w:p>
        </w:tc>
        <w:tc>
          <w:tcPr>
            <w:tcW w:w="442" w:type="pct"/>
            <w:tcBorders>
              <w:top w:val="nil"/>
              <w:left w:val="nil"/>
              <w:bottom w:val="single" w:sz="4" w:space="0" w:color="auto"/>
              <w:right w:val="single" w:sz="4" w:space="0" w:color="auto"/>
            </w:tcBorders>
          </w:tcPr>
          <w:p w14:paraId="5B1ABD6C" w14:textId="77777777" w:rsidR="00B20BD8" w:rsidRPr="008B5673" w:rsidRDefault="00B20BD8">
            <w:pPr>
              <w:jc w:val="right"/>
              <w:rPr>
                <w:color w:val="000000"/>
              </w:rPr>
            </w:pPr>
          </w:p>
        </w:tc>
      </w:tr>
      <w:tr w:rsidR="00B20BD8" w:rsidRPr="008B5673" w14:paraId="7D03A3E6" w14:textId="2BE1D178"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301588AA" w14:textId="77777777" w:rsidR="00B20BD8" w:rsidRPr="008B5673" w:rsidRDefault="00B20BD8"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2B555D5C" w14:textId="1F752EC0" w:rsidR="00B20BD8" w:rsidRPr="008B5673" w:rsidRDefault="00B20BD8" w:rsidP="008E4670">
            <w:pPr>
              <w:rPr>
                <w:color w:val="000000"/>
              </w:rPr>
            </w:pPr>
            <w:r w:rsidRPr="00F74CDE">
              <w:rPr>
                <w:noProof/>
                <w:color w:val="000000"/>
                <w:sz w:val="22"/>
                <w:szCs w:val="22"/>
              </w:rPr>
              <w:t>T</w:t>
            </w:r>
            <w:r w:rsidRPr="00F74CDE">
              <w:rPr>
                <w:noProof/>
                <w:color w:val="000000"/>
                <w:sz w:val="22"/>
                <w:szCs w:val="22"/>
                <w:lang w:val="sr-Cyrl-CS"/>
              </w:rPr>
              <w:t>ацна ресторанска П.С</w:t>
            </w:r>
            <w:r>
              <w:rPr>
                <w:noProof/>
                <w:color w:val="000000"/>
                <w:sz w:val="22"/>
                <w:szCs w:val="22"/>
                <w:lang w:val="sr-Cyrl-CS"/>
              </w:rPr>
              <w:t>,</w:t>
            </w:r>
            <w:r w:rsidRPr="00F74CDE">
              <w:rPr>
                <w:noProof/>
                <w:color w:val="000000"/>
                <w:sz w:val="22"/>
                <w:szCs w:val="22"/>
                <w:lang w:val="sr-Cyrl-CS"/>
              </w:rPr>
              <w:t xml:space="preserve"> мин</w:t>
            </w:r>
            <w:r>
              <w:rPr>
                <w:noProof/>
                <w:color w:val="000000"/>
                <w:sz w:val="22"/>
                <w:szCs w:val="22"/>
                <w:lang w:val="sr-Cyrl-CS"/>
              </w:rPr>
              <w:t>.</w:t>
            </w:r>
            <w:r w:rsidRPr="00F74CDE">
              <w:rPr>
                <w:noProof/>
                <w:color w:val="000000"/>
                <w:sz w:val="22"/>
                <w:szCs w:val="22"/>
                <w:lang w:val="sr-Cyrl-CS"/>
              </w:rPr>
              <w:t xml:space="preserve"> димезија</w:t>
            </w:r>
            <w:r w:rsidRPr="00F74CDE">
              <w:rPr>
                <w:noProof/>
                <w:color w:val="000000"/>
                <w:sz w:val="22"/>
                <w:szCs w:val="22"/>
              </w:rPr>
              <w:t xml:space="preserve"> 34X44</w:t>
            </w:r>
          </w:p>
        </w:tc>
        <w:tc>
          <w:tcPr>
            <w:tcW w:w="331" w:type="pct"/>
            <w:tcBorders>
              <w:top w:val="nil"/>
              <w:left w:val="nil"/>
              <w:bottom w:val="single" w:sz="4" w:space="0" w:color="auto"/>
              <w:right w:val="single" w:sz="4" w:space="0" w:color="auto"/>
            </w:tcBorders>
            <w:shd w:val="clear" w:color="auto" w:fill="auto"/>
            <w:noWrap/>
          </w:tcPr>
          <w:p w14:paraId="04EB6B4A" w14:textId="0DA83176" w:rsidR="00B20BD8" w:rsidRPr="008B5673" w:rsidRDefault="00B20BD8"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567FB9B1" w14:textId="087E37F7" w:rsidR="00B20BD8" w:rsidRPr="008B5673" w:rsidRDefault="00B20BD8" w:rsidP="00852551">
            <w:pPr>
              <w:jc w:val="center"/>
              <w:rPr>
                <w:color w:val="000000"/>
              </w:rPr>
            </w:pPr>
            <w:r w:rsidRPr="008B5673">
              <w:rPr>
                <w:color w:val="000000"/>
              </w:rPr>
              <w:t>40</w:t>
            </w:r>
          </w:p>
        </w:tc>
        <w:tc>
          <w:tcPr>
            <w:tcW w:w="562" w:type="pct"/>
            <w:tcBorders>
              <w:top w:val="nil"/>
              <w:left w:val="nil"/>
              <w:bottom w:val="single" w:sz="4" w:space="0" w:color="auto"/>
              <w:right w:val="single" w:sz="4" w:space="0" w:color="auto"/>
            </w:tcBorders>
          </w:tcPr>
          <w:p w14:paraId="5A3AD479" w14:textId="77777777" w:rsidR="00B20BD8" w:rsidRPr="008B5673" w:rsidRDefault="00B20BD8">
            <w:pPr>
              <w:jc w:val="right"/>
              <w:rPr>
                <w:color w:val="000000"/>
              </w:rPr>
            </w:pPr>
          </w:p>
        </w:tc>
        <w:tc>
          <w:tcPr>
            <w:tcW w:w="561" w:type="pct"/>
            <w:tcBorders>
              <w:top w:val="nil"/>
              <w:left w:val="nil"/>
              <w:bottom w:val="single" w:sz="4" w:space="0" w:color="auto"/>
              <w:right w:val="single" w:sz="4" w:space="0" w:color="auto"/>
            </w:tcBorders>
          </w:tcPr>
          <w:p w14:paraId="31CCBADD" w14:textId="77777777" w:rsidR="00B20BD8" w:rsidRPr="008B5673" w:rsidRDefault="00B20BD8">
            <w:pPr>
              <w:jc w:val="right"/>
              <w:rPr>
                <w:color w:val="000000"/>
              </w:rPr>
            </w:pPr>
          </w:p>
        </w:tc>
        <w:tc>
          <w:tcPr>
            <w:tcW w:w="562" w:type="pct"/>
            <w:gridSpan w:val="2"/>
            <w:tcBorders>
              <w:top w:val="nil"/>
              <w:left w:val="nil"/>
              <w:bottom w:val="single" w:sz="4" w:space="0" w:color="auto"/>
              <w:right w:val="single" w:sz="4" w:space="0" w:color="auto"/>
            </w:tcBorders>
          </w:tcPr>
          <w:p w14:paraId="48CD9A59" w14:textId="77777777" w:rsidR="00B20BD8" w:rsidRPr="008B5673" w:rsidRDefault="00B20BD8">
            <w:pPr>
              <w:jc w:val="right"/>
              <w:rPr>
                <w:color w:val="000000"/>
              </w:rPr>
            </w:pPr>
          </w:p>
        </w:tc>
        <w:tc>
          <w:tcPr>
            <w:tcW w:w="562" w:type="pct"/>
            <w:tcBorders>
              <w:top w:val="nil"/>
              <w:left w:val="nil"/>
              <w:bottom w:val="single" w:sz="4" w:space="0" w:color="auto"/>
              <w:right w:val="single" w:sz="4" w:space="0" w:color="auto"/>
            </w:tcBorders>
          </w:tcPr>
          <w:p w14:paraId="213B364D" w14:textId="77777777" w:rsidR="00B20BD8" w:rsidRPr="008B5673" w:rsidRDefault="00B20BD8">
            <w:pPr>
              <w:jc w:val="right"/>
              <w:rPr>
                <w:color w:val="000000"/>
              </w:rPr>
            </w:pPr>
          </w:p>
        </w:tc>
        <w:tc>
          <w:tcPr>
            <w:tcW w:w="318" w:type="pct"/>
            <w:tcBorders>
              <w:top w:val="nil"/>
              <w:left w:val="nil"/>
              <w:bottom w:val="single" w:sz="4" w:space="0" w:color="auto"/>
              <w:right w:val="single" w:sz="4" w:space="0" w:color="auto"/>
            </w:tcBorders>
          </w:tcPr>
          <w:p w14:paraId="567BF533" w14:textId="77777777" w:rsidR="00B20BD8" w:rsidRPr="008B5673" w:rsidRDefault="00B20BD8">
            <w:pPr>
              <w:jc w:val="right"/>
              <w:rPr>
                <w:color w:val="000000"/>
              </w:rPr>
            </w:pPr>
          </w:p>
        </w:tc>
        <w:tc>
          <w:tcPr>
            <w:tcW w:w="442" w:type="pct"/>
            <w:tcBorders>
              <w:top w:val="nil"/>
              <w:left w:val="nil"/>
              <w:bottom w:val="single" w:sz="4" w:space="0" w:color="auto"/>
              <w:right w:val="single" w:sz="4" w:space="0" w:color="auto"/>
            </w:tcBorders>
          </w:tcPr>
          <w:p w14:paraId="112DBE64" w14:textId="77777777" w:rsidR="00B20BD8" w:rsidRPr="008B5673" w:rsidRDefault="00B20BD8">
            <w:pPr>
              <w:jc w:val="right"/>
              <w:rPr>
                <w:color w:val="000000"/>
              </w:rPr>
            </w:pPr>
          </w:p>
        </w:tc>
      </w:tr>
      <w:tr w:rsidR="00B20BD8" w:rsidRPr="008B5673" w14:paraId="3FCEB2D2" w14:textId="22EDB4FB"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4278DEE1" w14:textId="77777777" w:rsidR="00B20BD8" w:rsidRPr="008B5673" w:rsidRDefault="00B20BD8"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0FB39E47" w14:textId="37B53B7D" w:rsidR="00B20BD8" w:rsidRPr="008B5673" w:rsidRDefault="00B20BD8" w:rsidP="00B20BD8">
            <w:pPr>
              <w:rPr>
                <w:color w:val="000000"/>
              </w:rPr>
            </w:pPr>
            <w:r>
              <w:rPr>
                <w:color w:val="000000"/>
                <w:lang w:val="sr-Latn-RS"/>
              </w:rPr>
              <w:t xml:space="preserve">PVC </w:t>
            </w:r>
            <w:r>
              <w:rPr>
                <w:color w:val="000000"/>
                <w:lang w:val="sr-Cyrl-RS"/>
              </w:rPr>
              <w:t>тањир десертни (мали)</w:t>
            </w:r>
          </w:p>
        </w:tc>
        <w:tc>
          <w:tcPr>
            <w:tcW w:w="331" w:type="pct"/>
            <w:tcBorders>
              <w:top w:val="nil"/>
              <w:left w:val="nil"/>
              <w:bottom w:val="single" w:sz="4" w:space="0" w:color="auto"/>
              <w:right w:val="single" w:sz="4" w:space="0" w:color="auto"/>
            </w:tcBorders>
            <w:shd w:val="clear" w:color="auto" w:fill="auto"/>
            <w:noWrap/>
          </w:tcPr>
          <w:p w14:paraId="78CBB6AC" w14:textId="3E254265" w:rsidR="00B20BD8" w:rsidRPr="008B5673" w:rsidRDefault="00B20BD8"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3A2BDD1F" w14:textId="3670EFA3" w:rsidR="00B20BD8" w:rsidRPr="008B5673" w:rsidRDefault="00B20BD8" w:rsidP="00852551">
            <w:pPr>
              <w:jc w:val="center"/>
              <w:rPr>
                <w:color w:val="000000"/>
              </w:rPr>
            </w:pPr>
            <w:r w:rsidRPr="008B5673">
              <w:rPr>
                <w:color w:val="000000"/>
              </w:rPr>
              <w:t>50</w:t>
            </w:r>
          </w:p>
        </w:tc>
        <w:tc>
          <w:tcPr>
            <w:tcW w:w="562" w:type="pct"/>
            <w:tcBorders>
              <w:top w:val="nil"/>
              <w:left w:val="nil"/>
              <w:bottom w:val="single" w:sz="4" w:space="0" w:color="auto"/>
              <w:right w:val="single" w:sz="4" w:space="0" w:color="auto"/>
            </w:tcBorders>
          </w:tcPr>
          <w:p w14:paraId="027F99FB" w14:textId="77777777" w:rsidR="00B20BD8" w:rsidRPr="008B5673" w:rsidRDefault="00B20BD8">
            <w:pPr>
              <w:jc w:val="right"/>
              <w:rPr>
                <w:color w:val="000000"/>
              </w:rPr>
            </w:pPr>
          </w:p>
        </w:tc>
        <w:tc>
          <w:tcPr>
            <w:tcW w:w="561" w:type="pct"/>
            <w:tcBorders>
              <w:top w:val="nil"/>
              <w:left w:val="nil"/>
              <w:bottom w:val="single" w:sz="4" w:space="0" w:color="auto"/>
              <w:right w:val="single" w:sz="4" w:space="0" w:color="auto"/>
            </w:tcBorders>
          </w:tcPr>
          <w:p w14:paraId="50435AB7" w14:textId="77777777" w:rsidR="00B20BD8" w:rsidRPr="008B5673" w:rsidRDefault="00B20BD8">
            <w:pPr>
              <w:jc w:val="right"/>
              <w:rPr>
                <w:color w:val="000000"/>
              </w:rPr>
            </w:pPr>
          </w:p>
        </w:tc>
        <w:tc>
          <w:tcPr>
            <w:tcW w:w="562" w:type="pct"/>
            <w:gridSpan w:val="2"/>
            <w:tcBorders>
              <w:top w:val="nil"/>
              <w:left w:val="nil"/>
              <w:bottom w:val="single" w:sz="4" w:space="0" w:color="auto"/>
              <w:right w:val="single" w:sz="4" w:space="0" w:color="auto"/>
            </w:tcBorders>
          </w:tcPr>
          <w:p w14:paraId="32F04B79" w14:textId="77777777" w:rsidR="00B20BD8" w:rsidRPr="008B5673" w:rsidRDefault="00B20BD8">
            <w:pPr>
              <w:jc w:val="right"/>
              <w:rPr>
                <w:color w:val="000000"/>
              </w:rPr>
            </w:pPr>
          </w:p>
        </w:tc>
        <w:tc>
          <w:tcPr>
            <w:tcW w:w="562" w:type="pct"/>
            <w:tcBorders>
              <w:top w:val="nil"/>
              <w:left w:val="nil"/>
              <w:bottom w:val="single" w:sz="4" w:space="0" w:color="auto"/>
              <w:right w:val="single" w:sz="4" w:space="0" w:color="auto"/>
            </w:tcBorders>
          </w:tcPr>
          <w:p w14:paraId="2521B345" w14:textId="77777777" w:rsidR="00B20BD8" w:rsidRPr="008B5673" w:rsidRDefault="00B20BD8">
            <w:pPr>
              <w:jc w:val="right"/>
              <w:rPr>
                <w:color w:val="000000"/>
              </w:rPr>
            </w:pPr>
          </w:p>
        </w:tc>
        <w:tc>
          <w:tcPr>
            <w:tcW w:w="318" w:type="pct"/>
            <w:tcBorders>
              <w:top w:val="nil"/>
              <w:left w:val="nil"/>
              <w:bottom w:val="single" w:sz="4" w:space="0" w:color="auto"/>
              <w:right w:val="single" w:sz="4" w:space="0" w:color="auto"/>
            </w:tcBorders>
          </w:tcPr>
          <w:p w14:paraId="31A61422" w14:textId="77777777" w:rsidR="00B20BD8" w:rsidRPr="008B5673" w:rsidRDefault="00B20BD8">
            <w:pPr>
              <w:jc w:val="right"/>
              <w:rPr>
                <w:color w:val="000000"/>
              </w:rPr>
            </w:pPr>
          </w:p>
        </w:tc>
        <w:tc>
          <w:tcPr>
            <w:tcW w:w="442" w:type="pct"/>
            <w:tcBorders>
              <w:top w:val="nil"/>
              <w:left w:val="nil"/>
              <w:bottom w:val="single" w:sz="4" w:space="0" w:color="auto"/>
              <w:right w:val="single" w:sz="4" w:space="0" w:color="auto"/>
            </w:tcBorders>
          </w:tcPr>
          <w:p w14:paraId="1444D2EF" w14:textId="77777777" w:rsidR="00B20BD8" w:rsidRPr="008B5673" w:rsidRDefault="00B20BD8">
            <w:pPr>
              <w:jc w:val="right"/>
              <w:rPr>
                <w:color w:val="000000"/>
              </w:rPr>
            </w:pPr>
          </w:p>
        </w:tc>
      </w:tr>
      <w:tr w:rsidR="00B20BD8" w:rsidRPr="008B5673" w14:paraId="107C1501" w14:textId="2F5CD4D2"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758DA158" w14:textId="77777777" w:rsidR="00B20BD8" w:rsidRPr="008B5673" w:rsidRDefault="00B20BD8"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77AF03D8" w14:textId="5D1C8173" w:rsidR="00B20BD8" w:rsidRPr="00B20BD8" w:rsidRDefault="00B20BD8">
            <w:pPr>
              <w:rPr>
                <w:color w:val="000000"/>
              </w:rPr>
            </w:pPr>
            <w:r w:rsidRPr="00B20BD8">
              <w:rPr>
                <w:color w:val="000000"/>
                <w:lang w:val="sr-Cyrl-RS"/>
              </w:rPr>
              <w:t>Крпа б</w:t>
            </w:r>
            <w:r w:rsidRPr="00B20BD8">
              <w:rPr>
                <w:color w:val="000000"/>
              </w:rPr>
              <w:t>риско (</w:t>
            </w:r>
            <w:r w:rsidRPr="00B20BD8">
              <w:rPr>
                <w:color w:val="000000"/>
                <w:lang w:val="sr-Cyrl-RS"/>
              </w:rPr>
              <w:t>Е</w:t>
            </w:r>
            <w:r w:rsidRPr="00B20BD8">
              <w:rPr>
                <w:color w:val="000000"/>
              </w:rPr>
              <w:t>ко)</w:t>
            </w:r>
            <w:r w:rsidRPr="00B20BD8">
              <w:rPr>
                <w:color w:val="000000"/>
                <w:lang w:val="sr-Cyrl-RS"/>
              </w:rPr>
              <w:t>, мин. 180 гр</w:t>
            </w:r>
          </w:p>
        </w:tc>
        <w:tc>
          <w:tcPr>
            <w:tcW w:w="331" w:type="pct"/>
            <w:tcBorders>
              <w:top w:val="nil"/>
              <w:left w:val="nil"/>
              <w:bottom w:val="single" w:sz="4" w:space="0" w:color="auto"/>
              <w:right w:val="single" w:sz="4" w:space="0" w:color="auto"/>
            </w:tcBorders>
            <w:shd w:val="clear" w:color="auto" w:fill="auto"/>
            <w:noWrap/>
            <w:vAlign w:val="bottom"/>
          </w:tcPr>
          <w:p w14:paraId="10336258" w14:textId="299EF910" w:rsidR="00B20BD8" w:rsidRPr="008B5673" w:rsidRDefault="00B20BD8" w:rsidP="00852551">
            <w:pPr>
              <w:jc w:val="center"/>
              <w:rPr>
                <w:color w:val="000000"/>
              </w:rPr>
            </w:pPr>
            <w:r>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1E507A99" w14:textId="52C59DF3" w:rsidR="00B20BD8" w:rsidRPr="008B5673" w:rsidRDefault="00B20BD8" w:rsidP="00852551">
            <w:pPr>
              <w:jc w:val="center"/>
              <w:rPr>
                <w:color w:val="000000"/>
              </w:rPr>
            </w:pPr>
            <w:r w:rsidRPr="008B5673">
              <w:rPr>
                <w:color w:val="000000"/>
              </w:rPr>
              <w:t>20</w:t>
            </w:r>
          </w:p>
        </w:tc>
        <w:tc>
          <w:tcPr>
            <w:tcW w:w="562" w:type="pct"/>
            <w:tcBorders>
              <w:top w:val="nil"/>
              <w:left w:val="nil"/>
              <w:bottom w:val="single" w:sz="4" w:space="0" w:color="auto"/>
              <w:right w:val="single" w:sz="4" w:space="0" w:color="auto"/>
            </w:tcBorders>
          </w:tcPr>
          <w:p w14:paraId="47799EA9" w14:textId="77777777" w:rsidR="00B20BD8" w:rsidRPr="008B5673" w:rsidRDefault="00B20BD8">
            <w:pPr>
              <w:jc w:val="right"/>
              <w:rPr>
                <w:color w:val="000000"/>
              </w:rPr>
            </w:pPr>
          </w:p>
        </w:tc>
        <w:tc>
          <w:tcPr>
            <w:tcW w:w="561" w:type="pct"/>
            <w:tcBorders>
              <w:top w:val="nil"/>
              <w:left w:val="nil"/>
              <w:bottom w:val="single" w:sz="4" w:space="0" w:color="auto"/>
              <w:right w:val="single" w:sz="4" w:space="0" w:color="auto"/>
            </w:tcBorders>
          </w:tcPr>
          <w:p w14:paraId="5613833D" w14:textId="77777777" w:rsidR="00B20BD8" w:rsidRPr="008B5673" w:rsidRDefault="00B20BD8">
            <w:pPr>
              <w:jc w:val="right"/>
              <w:rPr>
                <w:color w:val="000000"/>
              </w:rPr>
            </w:pPr>
          </w:p>
        </w:tc>
        <w:tc>
          <w:tcPr>
            <w:tcW w:w="562" w:type="pct"/>
            <w:gridSpan w:val="2"/>
            <w:tcBorders>
              <w:top w:val="nil"/>
              <w:left w:val="nil"/>
              <w:bottom w:val="single" w:sz="4" w:space="0" w:color="auto"/>
              <w:right w:val="single" w:sz="4" w:space="0" w:color="auto"/>
            </w:tcBorders>
          </w:tcPr>
          <w:p w14:paraId="6925DC60" w14:textId="77777777" w:rsidR="00B20BD8" w:rsidRPr="008B5673" w:rsidRDefault="00B20BD8">
            <w:pPr>
              <w:jc w:val="right"/>
              <w:rPr>
                <w:color w:val="000000"/>
              </w:rPr>
            </w:pPr>
          </w:p>
        </w:tc>
        <w:tc>
          <w:tcPr>
            <w:tcW w:w="562" w:type="pct"/>
            <w:tcBorders>
              <w:top w:val="nil"/>
              <w:left w:val="nil"/>
              <w:bottom w:val="single" w:sz="4" w:space="0" w:color="auto"/>
              <w:right w:val="single" w:sz="4" w:space="0" w:color="auto"/>
            </w:tcBorders>
          </w:tcPr>
          <w:p w14:paraId="75AF7B1C" w14:textId="77777777" w:rsidR="00B20BD8" w:rsidRPr="008B5673" w:rsidRDefault="00B20BD8">
            <w:pPr>
              <w:jc w:val="right"/>
              <w:rPr>
                <w:color w:val="000000"/>
              </w:rPr>
            </w:pPr>
          </w:p>
        </w:tc>
        <w:tc>
          <w:tcPr>
            <w:tcW w:w="318" w:type="pct"/>
            <w:tcBorders>
              <w:top w:val="nil"/>
              <w:left w:val="nil"/>
              <w:bottom w:val="single" w:sz="4" w:space="0" w:color="auto"/>
              <w:right w:val="single" w:sz="4" w:space="0" w:color="auto"/>
            </w:tcBorders>
          </w:tcPr>
          <w:p w14:paraId="1D1C5995" w14:textId="77777777" w:rsidR="00B20BD8" w:rsidRPr="008B5673" w:rsidRDefault="00B20BD8">
            <w:pPr>
              <w:jc w:val="right"/>
              <w:rPr>
                <w:color w:val="000000"/>
              </w:rPr>
            </w:pPr>
          </w:p>
        </w:tc>
        <w:tc>
          <w:tcPr>
            <w:tcW w:w="442" w:type="pct"/>
            <w:tcBorders>
              <w:top w:val="nil"/>
              <w:left w:val="nil"/>
              <w:bottom w:val="single" w:sz="4" w:space="0" w:color="auto"/>
              <w:right w:val="single" w:sz="4" w:space="0" w:color="auto"/>
            </w:tcBorders>
          </w:tcPr>
          <w:p w14:paraId="175D4665" w14:textId="77777777" w:rsidR="00B20BD8" w:rsidRPr="008B5673" w:rsidRDefault="00B20BD8">
            <w:pPr>
              <w:jc w:val="right"/>
              <w:rPr>
                <w:color w:val="000000"/>
              </w:rPr>
            </w:pPr>
          </w:p>
        </w:tc>
      </w:tr>
      <w:tr w:rsidR="00B20BD8" w:rsidRPr="008B5673" w14:paraId="004DF81B" w14:textId="70625CD1"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52A1B8E7" w14:textId="77777777" w:rsidR="00B20BD8" w:rsidRPr="008B5673" w:rsidRDefault="00B20BD8"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033E7D8A" w14:textId="01AD47B2" w:rsidR="00B20BD8" w:rsidRPr="008E4670" w:rsidRDefault="00B20BD8" w:rsidP="00CA6EDF">
            <w:pPr>
              <w:rPr>
                <w:color w:val="000000"/>
                <w:highlight w:val="yellow"/>
              </w:rPr>
            </w:pPr>
            <w:r>
              <w:rPr>
                <w:color w:val="000000"/>
                <w:lang w:val="sr-Cyrl-RS"/>
              </w:rPr>
              <w:t>Ш</w:t>
            </w:r>
            <w:r>
              <w:rPr>
                <w:color w:val="000000"/>
              </w:rPr>
              <w:t>тап</w:t>
            </w:r>
            <w:r w:rsidRPr="008B5673">
              <w:rPr>
                <w:color w:val="000000"/>
              </w:rPr>
              <w:t xml:space="preserve"> </w:t>
            </w:r>
            <w:r w:rsidR="00CA6EDF">
              <w:rPr>
                <w:color w:val="000000"/>
              </w:rPr>
              <w:t>PVC</w:t>
            </w:r>
            <w:r>
              <w:rPr>
                <w:color w:val="000000"/>
                <w:lang w:val="sr-Cyrl-RS"/>
              </w:rPr>
              <w:t>,</w:t>
            </w:r>
            <w:r w:rsidR="00CA6EDF">
              <w:rPr>
                <w:color w:val="000000"/>
                <w:lang w:val="sr-Latn-RS"/>
              </w:rPr>
              <w:t xml:space="preserve"> </w:t>
            </w:r>
            <w:r w:rsidR="00CA6EDF">
              <w:rPr>
                <w:color w:val="000000"/>
                <w:lang w:val="sr-Cyrl-RS"/>
              </w:rPr>
              <w:t>за бриско,</w:t>
            </w:r>
            <w:r>
              <w:rPr>
                <w:color w:val="000000"/>
                <w:lang w:val="sr-Cyrl-RS"/>
              </w:rPr>
              <w:t xml:space="preserve"> </w:t>
            </w:r>
            <w:r w:rsidR="00CA6EDF">
              <w:rPr>
                <w:color w:val="000000"/>
                <w:lang w:val="sr-Cyrl-RS"/>
              </w:rPr>
              <w:t>д</w:t>
            </w:r>
            <w:r>
              <w:rPr>
                <w:color w:val="000000"/>
                <w:lang w:val="sr-Cyrl-RS"/>
              </w:rPr>
              <w:t>имензија 1</w:t>
            </w:r>
            <w:r w:rsidR="00CA6EDF">
              <w:rPr>
                <w:color w:val="000000"/>
                <w:lang w:val="sr-Cyrl-RS"/>
              </w:rPr>
              <w:t>1</w:t>
            </w:r>
            <w:r>
              <w:rPr>
                <w:color w:val="000000"/>
                <w:lang w:val="sr-Cyrl-RS"/>
              </w:rPr>
              <w:t>0</w:t>
            </w:r>
            <w:r w:rsidR="00CA6EDF">
              <w:rPr>
                <w:color w:val="000000"/>
                <w:lang w:val="sr-Cyrl-RS"/>
              </w:rPr>
              <w:t xml:space="preserve"> - 140</w:t>
            </w:r>
            <w:r>
              <w:rPr>
                <w:color w:val="000000"/>
                <w:lang w:val="sr-Cyrl-RS"/>
              </w:rPr>
              <w:t>мм</w:t>
            </w:r>
          </w:p>
        </w:tc>
        <w:tc>
          <w:tcPr>
            <w:tcW w:w="331" w:type="pct"/>
            <w:tcBorders>
              <w:top w:val="nil"/>
              <w:left w:val="nil"/>
              <w:bottom w:val="single" w:sz="4" w:space="0" w:color="auto"/>
              <w:right w:val="single" w:sz="4" w:space="0" w:color="auto"/>
            </w:tcBorders>
            <w:shd w:val="clear" w:color="auto" w:fill="auto"/>
            <w:noWrap/>
          </w:tcPr>
          <w:p w14:paraId="0F62D720" w14:textId="3B7E4D6D" w:rsidR="00B20BD8" w:rsidRPr="008B5673" w:rsidRDefault="00B20BD8"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5DE39EBF" w14:textId="776D2A3B" w:rsidR="00B20BD8" w:rsidRPr="008B5673" w:rsidRDefault="00B20BD8" w:rsidP="00852551">
            <w:pPr>
              <w:jc w:val="center"/>
              <w:rPr>
                <w:color w:val="000000"/>
              </w:rPr>
            </w:pPr>
            <w:r w:rsidRPr="008B5673">
              <w:rPr>
                <w:color w:val="000000"/>
              </w:rPr>
              <w:t>10</w:t>
            </w:r>
          </w:p>
        </w:tc>
        <w:tc>
          <w:tcPr>
            <w:tcW w:w="562" w:type="pct"/>
            <w:tcBorders>
              <w:top w:val="nil"/>
              <w:left w:val="nil"/>
              <w:bottom w:val="single" w:sz="4" w:space="0" w:color="auto"/>
              <w:right w:val="single" w:sz="4" w:space="0" w:color="auto"/>
            </w:tcBorders>
          </w:tcPr>
          <w:p w14:paraId="6D99ECE5" w14:textId="77777777" w:rsidR="00B20BD8" w:rsidRPr="008B5673" w:rsidRDefault="00B20BD8">
            <w:pPr>
              <w:jc w:val="right"/>
              <w:rPr>
                <w:color w:val="000000"/>
              </w:rPr>
            </w:pPr>
          </w:p>
        </w:tc>
        <w:tc>
          <w:tcPr>
            <w:tcW w:w="561" w:type="pct"/>
            <w:tcBorders>
              <w:top w:val="nil"/>
              <w:left w:val="nil"/>
              <w:bottom w:val="single" w:sz="4" w:space="0" w:color="auto"/>
              <w:right w:val="single" w:sz="4" w:space="0" w:color="auto"/>
            </w:tcBorders>
          </w:tcPr>
          <w:p w14:paraId="7050EC76" w14:textId="77777777" w:rsidR="00B20BD8" w:rsidRPr="008B5673" w:rsidRDefault="00B20BD8">
            <w:pPr>
              <w:jc w:val="right"/>
              <w:rPr>
                <w:color w:val="000000"/>
              </w:rPr>
            </w:pPr>
          </w:p>
        </w:tc>
        <w:tc>
          <w:tcPr>
            <w:tcW w:w="562" w:type="pct"/>
            <w:gridSpan w:val="2"/>
            <w:tcBorders>
              <w:top w:val="nil"/>
              <w:left w:val="nil"/>
              <w:bottom w:val="single" w:sz="4" w:space="0" w:color="auto"/>
              <w:right w:val="single" w:sz="4" w:space="0" w:color="auto"/>
            </w:tcBorders>
          </w:tcPr>
          <w:p w14:paraId="27C9C73F" w14:textId="77777777" w:rsidR="00B20BD8" w:rsidRPr="008B5673" w:rsidRDefault="00B20BD8">
            <w:pPr>
              <w:jc w:val="right"/>
              <w:rPr>
                <w:color w:val="000000"/>
              </w:rPr>
            </w:pPr>
          </w:p>
        </w:tc>
        <w:tc>
          <w:tcPr>
            <w:tcW w:w="562" w:type="pct"/>
            <w:tcBorders>
              <w:top w:val="nil"/>
              <w:left w:val="nil"/>
              <w:bottom w:val="single" w:sz="4" w:space="0" w:color="auto"/>
              <w:right w:val="single" w:sz="4" w:space="0" w:color="auto"/>
            </w:tcBorders>
          </w:tcPr>
          <w:p w14:paraId="3768711B" w14:textId="77777777" w:rsidR="00B20BD8" w:rsidRPr="008B5673" w:rsidRDefault="00B20BD8">
            <w:pPr>
              <w:jc w:val="right"/>
              <w:rPr>
                <w:color w:val="000000"/>
              </w:rPr>
            </w:pPr>
          </w:p>
        </w:tc>
        <w:tc>
          <w:tcPr>
            <w:tcW w:w="318" w:type="pct"/>
            <w:tcBorders>
              <w:top w:val="nil"/>
              <w:left w:val="nil"/>
              <w:bottom w:val="single" w:sz="4" w:space="0" w:color="auto"/>
              <w:right w:val="single" w:sz="4" w:space="0" w:color="auto"/>
            </w:tcBorders>
          </w:tcPr>
          <w:p w14:paraId="5A06B62B" w14:textId="77777777" w:rsidR="00B20BD8" w:rsidRPr="008B5673" w:rsidRDefault="00B20BD8">
            <w:pPr>
              <w:jc w:val="right"/>
              <w:rPr>
                <w:color w:val="000000"/>
              </w:rPr>
            </w:pPr>
          </w:p>
        </w:tc>
        <w:tc>
          <w:tcPr>
            <w:tcW w:w="442" w:type="pct"/>
            <w:tcBorders>
              <w:top w:val="nil"/>
              <w:left w:val="nil"/>
              <w:bottom w:val="single" w:sz="4" w:space="0" w:color="auto"/>
              <w:right w:val="single" w:sz="4" w:space="0" w:color="auto"/>
            </w:tcBorders>
          </w:tcPr>
          <w:p w14:paraId="088FACC0" w14:textId="77777777" w:rsidR="00B20BD8" w:rsidRPr="008B5673" w:rsidRDefault="00B20BD8">
            <w:pPr>
              <w:jc w:val="right"/>
              <w:rPr>
                <w:color w:val="000000"/>
              </w:rPr>
            </w:pPr>
          </w:p>
        </w:tc>
      </w:tr>
      <w:tr w:rsidR="00B5542B" w:rsidRPr="008B5673" w14:paraId="213BBE08" w14:textId="7777777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41B1C79B"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5C435465" w14:textId="57920823" w:rsidR="00B5542B" w:rsidRDefault="00B5542B" w:rsidP="00CA6EDF">
            <w:pPr>
              <w:rPr>
                <w:color w:val="000000"/>
                <w:lang w:val="sr-Cyrl-RS"/>
              </w:rPr>
            </w:pPr>
            <w:r>
              <w:rPr>
                <w:color w:val="000000"/>
                <w:lang w:val="sr-Cyrl-RS"/>
              </w:rPr>
              <w:t>К</w:t>
            </w:r>
            <w:r>
              <w:rPr>
                <w:color w:val="000000"/>
              </w:rPr>
              <w:t>офа</w:t>
            </w:r>
            <w:r w:rsidRPr="008B5673">
              <w:rPr>
                <w:color w:val="000000"/>
              </w:rPr>
              <w:t xml:space="preserve"> </w:t>
            </w:r>
            <w:r w:rsidR="00CA6EDF">
              <w:rPr>
                <w:color w:val="000000"/>
                <w:lang w:val="sr-Cyrl-RS"/>
              </w:rPr>
              <w:t xml:space="preserve">за </w:t>
            </w:r>
            <w:r>
              <w:rPr>
                <w:color w:val="000000"/>
              </w:rPr>
              <w:t>бриско</w:t>
            </w:r>
            <w:r w:rsidR="00CA6EDF">
              <w:rPr>
                <w:color w:val="000000"/>
                <w:lang w:val="sr-Cyrl-RS"/>
              </w:rPr>
              <w:t>, округла, 13 л.</w:t>
            </w:r>
          </w:p>
        </w:tc>
        <w:tc>
          <w:tcPr>
            <w:tcW w:w="331" w:type="pct"/>
            <w:tcBorders>
              <w:top w:val="nil"/>
              <w:left w:val="nil"/>
              <w:bottom w:val="single" w:sz="4" w:space="0" w:color="auto"/>
              <w:right w:val="single" w:sz="4" w:space="0" w:color="auto"/>
            </w:tcBorders>
            <w:shd w:val="clear" w:color="auto" w:fill="auto"/>
            <w:noWrap/>
          </w:tcPr>
          <w:p w14:paraId="1E098913" w14:textId="479F7C31" w:rsidR="00B5542B" w:rsidRPr="007815A1" w:rsidRDefault="00B5542B" w:rsidP="00852551">
            <w:pPr>
              <w:jc w:val="center"/>
              <w:rPr>
                <w:color w:val="000000"/>
                <w:lang w:val="sr-Cyrl-RS"/>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6EDC6455" w14:textId="4C6C3805" w:rsidR="00B5542B" w:rsidRPr="008B5673" w:rsidRDefault="00B5542B" w:rsidP="00852551">
            <w:pPr>
              <w:jc w:val="center"/>
              <w:rPr>
                <w:color w:val="000000"/>
              </w:rPr>
            </w:pPr>
            <w:r w:rsidRPr="008B5673">
              <w:rPr>
                <w:color w:val="000000"/>
              </w:rPr>
              <w:t>5</w:t>
            </w:r>
          </w:p>
        </w:tc>
        <w:tc>
          <w:tcPr>
            <w:tcW w:w="562" w:type="pct"/>
            <w:tcBorders>
              <w:top w:val="nil"/>
              <w:left w:val="nil"/>
              <w:bottom w:val="single" w:sz="4" w:space="0" w:color="auto"/>
              <w:right w:val="single" w:sz="4" w:space="0" w:color="auto"/>
            </w:tcBorders>
          </w:tcPr>
          <w:p w14:paraId="18020732"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20DAB573"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016FBDAB"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36CC0823"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4C60F757"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3EFD94A1" w14:textId="77777777" w:rsidR="00B5542B" w:rsidRPr="008B5673" w:rsidRDefault="00B5542B">
            <w:pPr>
              <w:jc w:val="right"/>
              <w:rPr>
                <w:color w:val="000000"/>
              </w:rPr>
            </w:pPr>
          </w:p>
        </w:tc>
      </w:tr>
      <w:tr w:rsidR="00B5542B" w:rsidRPr="008B5673" w14:paraId="43B718BA" w14:textId="0AE2E7BE"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14EC36C3"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4A33DACE" w14:textId="76FB6EAA" w:rsidR="00B5542B" w:rsidRPr="008E4670" w:rsidRDefault="00B5542B">
            <w:pPr>
              <w:rPr>
                <w:color w:val="000000"/>
                <w:highlight w:val="yellow"/>
              </w:rPr>
            </w:pPr>
            <w:r>
              <w:rPr>
                <w:color w:val="000000"/>
                <w:lang w:val="sr-Latn-RS"/>
              </w:rPr>
              <w:t>PVC</w:t>
            </w:r>
            <w:r>
              <w:rPr>
                <w:color w:val="000000"/>
                <w:lang w:val="sr-Cyrl-RS"/>
              </w:rPr>
              <w:t xml:space="preserve"> л</w:t>
            </w:r>
            <w:r>
              <w:rPr>
                <w:color w:val="000000"/>
              </w:rPr>
              <w:t>авор</w:t>
            </w:r>
            <w:r w:rsidRPr="008B5673">
              <w:rPr>
                <w:color w:val="000000"/>
              </w:rPr>
              <w:t xml:space="preserve"> </w:t>
            </w:r>
            <w:r>
              <w:rPr>
                <w:color w:val="000000"/>
              </w:rPr>
              <w:t>средњи</w:t>
            </w:r>
          </w:p>
        </w:tc>
        <w:tc>
          <w:tcPr>
            <w:tcW w:w="331" w:type="pct"/>
            <w:tcBorders>
              <w:top w:val="nil"/>
              <w:left w:val="nil"/>
              <w:bottom w:val="single" w:sz="4" w:space="0" w:color="auto"/>
              <w:right w:val="single" w:sz="4" w:space="0" w:color="auto"/>
            </w:tcBorders>
            <w:shd w:val="clear" w:color="auto" w:fill="auto"/>
            <w:noWrap/>
          </w:tcPr>
          <w:p w14:paraId="425DF71D" w14:textId="3E360582"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29DDF970" w14:textId="397E2B29" w:rsidR="00B5542B" w:rsidRPr="008B5673" w:rsidRDefault="00B5542B" w:rsidP="00852551">
            <w:pPr>
              <w:jc w:val="center"/>
              <w:rPr>
                <w:color w:val="000000"/>
              </w:rPr>
            </w:pPr>
            <w:r w:rsidRPr="008B5673">
              <w:rPr>
                <w:color w:val="000000"/>
              </w:rPr>
              <w:t>5</w:t>
            </w:r>
          </w:p>
        </w:tc>
        <w:tc>
          <w:tcPr>
            <w:tcW w:w="562" w:type="pct"/>
            <w:tcBorders>
              <w:top w:val="nil"/>
              <w:left w:val="nil"/>
              <w:bottom w:val="single" w:sz="4" w:space="0" w:color="auto"/>
              <w:right w:val="single" w:sz="4" w:space="0" w:color="auto"/>
            </w:tcBorders>
          </w:tcPr>
          <w:p w14:paraId="46A22ADA"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03FD2E69"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6BA7BF81"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5C364D2D"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3EAE8577"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3DE11B05" w14:textId="77777777" w:rsidR="00B5542B" w:rsidRPr="008B5673" w:rsidRDefault="00B5542B">
            <w:pPr>
              <w:jc w:val="right"/>
              <w:rPr>
                <w:color w:val="000000"/>
              </w:rPr>
            </w:pPr>
          </w:p>
        </w:tc>
      </w:tr>
      <w:tr w:rsidR="00B5542B" w:rsidRPr="008B5673" w14:paraId="59B34AD1" w14:textId="7FD67517"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51844AFF"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623C65A5" w14:textId="184EFA43" w:rsidR="00B5542B" w:rsidRPr="00CA6EDF" w:rsidRDefault="00B5542B">
            <w:pPr>
              <w:rPr>
                <w:color w:val="000000"/>
              </w:rPr>
            </w:pPr>
            <w:r w:rsidRPr="00CA6EDF">
              <w:rPr>
                <w:color w:val="000000"/>
                <w:lang w:val="sr-Cyrl-RS"/>
              </w:rPr>
              <w:t>К</w:t>
            </w:r>
            <w:r w:rsidRPr="00CA6EDF">
              <w:rPr>
                <w:color w:val="000000"/>
              </w:rPr>
              <w:t>орито четвртасто мало</w:t>
            </w:r>
            <w:r w:rsidR="00CA6EDF" w:rsidRPr="00CA6EDF">
              <w:rPr>
                <w:color w:val="000000"/>
                <w:lang w:val="sr-Cyrl-RS"/>
              </w:rPr>
              <w:t>, димензија 40х80х20цм</w:t>
            </w:r>
            <w:r w:rsidRPr="00CA6EDF">
              <w:rPr>
                <w:color w:val="000000"/>
              </w:rPr>
              <w:t xml:space="preserve"> </w:t>
            </w:r>
          </w:p>
        </w:tc>
        <w:tc>
          <w:tcPr>
            <w:tcW w:w="331" w:type="pct"/>
            <w:tcBorders>
              <w:top w:val="nil"/>
              <w:left w:val="nil"/>
              <w:bottom w:val="single" w:sz="4" w:space="0" w:color="auto"/>
              <w:right w:val="single" w:sz="4" w:space="0" w:color="auto"/>
            </w:tcBorders>
            <w:shd w:val="clear" w:color="auto" w:fill="auto"/>
            <w:noWrap/>
          </w:tcPr>
          <w:p w14:paraId="42144F1F" w14:textId="4B1C504E" w:rsidR="00B5542B" w:rsidRPr="00CA6EDF" w:rsidRDefault="00B5542B" w:rsidP="00852551">
            <w:pPr>
              <w:jc w:val="center"/>
              <w:rPr>
                <w:color w:val="000000"/>
              </w:rPr>
            </w:pPr>
            <w:r w:rsidRPr="00CA6EDF">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202C2C7C" w14:textId="18418AAB" w:rsidR="00B5542B" w:rsidRPr="008B5673" w:rsidRDefault="00B5542B" w:rsidP="00852551">
            <w:pPr>
              <w:jc w:val="center"/>
              <w:rPr>
                <w:color w:val="000000"/>
              </w:rPr>
            </w:pPr>
            <w:r w:rsidRPr="008B5673">
              <w:rPr>
                <w:color w:val="000000"/>
              </w:rPr>
              <w:t>12</w:t>
            </w:r>
          </w:p>
        </w:tc>
        <w:tc>
          <w:tcPr>
            <w:tcW w:w="562" w:type="pct"/>
            <w:tcBorders>
              <w:top w:val="nil"/>
              <w:left w:val="nil"/>
              <w:bottom w:val="single" w:sz="4" w:space="0" w:color="auto"/>
              <w:right w:val="single" w:sz="4" w:space="0" w:color="auto"/>
            </w:tcBorders>
          </w:tcPr>
          <w:p w14:paraId="40CA1485"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0E0DBB47"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1FC2E845"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4BD2FDE0"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4F662D31"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6156F13C" w14:textId="77777777" w:rsidR="00B5542B" w:rsidRPr="008B5673" w:rsidRDefault="00B5542B">
            <w:pPr>
              <w:jc w:val="right"/>
              <w:rPr>
                <w:color w:val="000000"/>
              </w:rPr>
            </w:pPr>
          </w:p>
        </w:tc>
      </w:tr>
      <w:tr w:rsidR="00B5542B" w:rsidRPr="008B5673" w14:paraId="0CC7D518" w14:textId="5F716AA1"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749A0C53"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4E4A0F7D" w14:textId="40F13AD8" w:rsidR="00B5542B" w:rsidRPr="008B5673" w:rsidRDefault="00B5542B" w:rsidP="008E4670">
            <w:pPr>
              <w:rPr>
                <w:color w:val="000000"/>
              </w:rPr>
            </w:pPr>
            <w:r>
              <w:rPr>
                <w:color w:val="000000"/>
                <w:lang w:val="sr-Latn-RS"/>
              </w:rPr>
              <w:t>PVC</w:t>
            </w:r>
            <w:r>
              <w:rPr>
                <w:color w:val="000000"/>
                <w:lang w:val="sr-Cyrl-RS"/>
              </w:rPr>
              <w:t xml:space="preserve"> ф</w:t>
            </w:r>
            <w:r>
              <w:rPr>
                <w:color w:val="000000"/>
              </w:rPr>
              <w:t>ајталица</w:t>
            </w:r>
            <w:r w:rsidRPr="008B5673">
              <w:rPr>
                <w:color w:val="000000"/>
              </w:rPr>
              <w:t xml:space="preserve"> 1/2</w:t>
            </w:r>
            <w:r>
              <w:rPr>
                <w:color w:val="000000"/>
              </w:rPr>
              <w:t>л</w:t>
            </w:r>
          </w:p>
        </w:tc>
        <w:tc>
          <w:tcPr>
            <w:tcW w:w="331" w:type="pct"/>
            <w:tcBorders>
              <w:top w:val="nil"/>
              <w:left w:val="nil"/>
              <w:bottom w:val="single" w:sz="4" w:space="0" w:color="auto"/>
              <w:right w:val="single" w:sz="4" w:space="0" w:color="auto"/>
            </w:tcBorders>
            <w:shd w:val="clear" w:color="auto" w:fill="auto"/>
            <w:noWrap/>
          </w:tcPr>
          <w:p w14:paraId="0A4106E7" w14:textId="566F9015"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7BB2933F" w14:textId="10F751F2" w:rsidR="00B5542B" w:rsidRPr="008B5673" w:rsidRDefault="00B5542B" w:rsidP="00852551">
            <w:pPr>
              <w:jc w:val="center"/>
              <w:rPr>
                <w:color w:val="000000"/>
              </w:rPr>
            </w:pPr>
            <w:r w:rsidRPr="008B5673">
              <w:rPr>
                <w:color w:val="000000"/>
              </w:rPr>
              <w:t>50</w:t>
            </w:r>
          </w:p>
        </w:tc>
        <w:tc>
          <w:tcPr>
            <w:tcW w:w="562" w:type="pct"/>
            <w:tcBorders>
              <w:top w:val="nil"/>
              <w:left w:val="nil"/>
              <w:bottom w:val="single" w:sz="4" w:space="0" w:color="auto"/>
              <w:right w:val="single" w:sz="4" w:space="0" w:color="auto"/>
            </w:tcBorders>
          </w:tcPr>
          <w:p w14:paraId="4DFC9901"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1CCAFA4A"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4E51AD61"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6E5CBE20"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4970100B"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1D14888B" w14:textId="77777777" w:rsidR="00B5542B" w:rsidRPr="008B5673" w:rsidRDefault="00B5542B">
            <w:pPr>
              <w:jc w:val="right"/>
              <w:rPr>
                <w:color w:val="000000"/>
              </w:rPr>
            </w:pPr>
          </w:p>
        </w:tc>
      </w:tr>
      <w:tr w:rsidR="00B5542B" w:rsidRPr="008B5673" w14:paraId="27F7A3EB" w14:textId="37C6FF1C"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71ED9D16"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6946C146" w14:textId="42A417E3" w:rsidR="00B5542B" w:rsidRPr="0046083A" w:rsidRDefault="00B5542B" w:rsidP="00B5542B">
            <w:pPr>
              <w:rPr>
                <w:color w:val="000000"/>
                <w:lang w:val="sr-Cyrl-RS"/>
              </w:rPr>
            </w:pPr>
            <w:r w:rsidRPr="006F3507">
              <w:rPr>
                <w:noProof/>
                <w:sz w:val="22"/>
                <w:szCs w:val="22"/>
                <w:lang w:val="sr-Cyrl-CS"/>
              </w:rPr>
              <w:t xml:space="preserve">Зидни </w:t>
            </w:r>
            <w:r>
              <w:rPr>
                <w:noProof/>
                <w:sz w:val="22"/>
                <w:szCs w:val="22"/>
                <w:lang w:val="sr-Latn-RS"/>
              </w:rPr>
              <w:t>PVC</w:t>
            </w:r>
            <w:r w:rsidRPr="006F3507">
              <w:rPr>
                <w:noProof/>
                <w:sz w:val="22"/>
                <w:szCs w:val="22"/>
                <w:lang w:val="sr-Cyrl-CS"/>
              </w:rPr>
              <w:t xml:space="preserve"> држач за папирне убрусе</w:t>
            </w:r>
          </w:p>
        </w:tc>
        <w:tc>
          <w:tcPr>
            <w:tcW w:w="331" w:type="pct"/>
            <w:tcBorders>
              <w:top w:val="nil"/>
              <w:left w:val="nil"/>
              <w:bottom w:val="single" w:sz="4" w:space="0" w:color="auto"/>
              <w:right w:val="single" w:sz="4" w:space="0" w:color="auto"/>
            </w:tcBorders>
            <w:shd w:val="clear" w:color="auto" w:fill="auto"/>
            <w:noWrap/>
          </w:tcPr>
          <w:p w14:paraId="5A71862D" w14:textId="7D0B322E"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50354DD4" w14:textId="319114D5" w:rsidR="00B5542B" w:rsidRPr="008B5673" w:rsidRDefault="00B5542B" w:rsidP="00852551">
            <w:pPr>
              <w:jc w:val="center"/>
              <w:rPr>
                <w:color w:val="000000"/>
              </w:rPr>
            </w:pPr>
            <w:r w:rsidRPr="008B5673">
              <w:rPr>
                <w:color w:val="000000"/>
              </w:rPr>
              <w:t>20</w:t>
            </w:r>
          </w:p>
        </w:tc>
        <w:tc>
          <w:tcPr>
            <w:tcW w:w="562" w:type="pct"/>
            <w:tcBorders>
              <w:top w:val="nil"/>
              <w:left w:val="nil"/>
              <w:bottom w:val="single" w:sz="4" w:space="0" w:color="auto"/>
              <w:right w:val="single" w:sz="4" w:space="0" w:color="auto"/>
            </w:tcBorders>
          </w:tcPr>
          <w:p w14:paraId="3FABB44F"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78B66F8E"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6315B6DB"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74165831"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6CC6C303"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68359B01" w14:textId="77777777" w:rsidR="00B5542B" w:rsidRPr="008B5673" w:rsidRDefault="00B5542B">
            <w:pPr>
              <w:jc w:val="right"/>
              <w:rPr>
                <w:color w:val="000000"/>
              </w:rPr>
            </w:pPr>
          </w:p>
        </w:tc>
      </w:tr>
      <w:tr w:rsidR="00B5542B" w:rsidRPr="008B5673" w14:paraId="7B97D7F9" w14:textId="6B885A4A"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5DCCDBFA"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62584968" w14:textId="5FB9AF7B" w:rsidR="00B5542B" w:rsidRPr="0046083A" w:rsidRDefault="00B5542B" w:rsidP="00B5542B">
            <w:pPr>
              <w:rPr>
                <w:color w:val="000000"/>
                <w:lang w:val="sr-Cyrl-RS"/>
              </w:rPr>
            </w:pPr>
            <w:r>
              <w:rPr>
                <w:color w:val="000000"/>
                <w:lang w:val="sr-Latn-RS"/>
              </w:rPr>
              <w:t>PVC c</w:t>
            </w:r>
            <w:r>
              <w:rPr>
                <w:color w:val="000000"/>
              </w:rPr>
              <w:t>ушилник</w:t>
            </w:r>
            <w:r w:rsidRPr="008B5673">
              <w:rPr>
                <w:color w:val="000000"/>
              </w:rPr>
              <w:t xml:space="preserve"> </w:t>
            </w:r>
            <w:r>
              <w:rPr>
                <w:color w:val="000000"/>
              </w:rPr>
              <w:t>за</w:t>
            </w:r>
            <w:r w:rsidRPr="008B5673">
              <w:rPr>
                <w:color w:val="000000"/>
              </w:rPr>
              <w:t xml:space="preserve"> </w:t>
            </w:r>
            <w:r>
              <w:rPr>
                <w:color w:val="000000"/>
              </w:rPr>
              <w:t>судове,</w:t>
            </w:r>
            <w:r w:rsidRPr="008B5673">
              <w:rPr>
                <w:color w:val="000000"/>
              </w:rPr>
              <w:t xml:space="preserve"> </w:t>
            </w:r>
            <w:r>
              <w:rPr>
                <w:color w:val="000000"/>
              </w:rPr>
              <w:t>средњи</w:t>
            </w:r>
            <w:r w:rsidRPr="008B5673">
              <w:rPr>
                <w:color w:val="000000"/>
              </w:rPr>
              <w:t xml:space="preserve"> </w:t>
            </w:r>
          </w:p>
        </w:tc>
        <w:tc>
          <w:tcPr>
            <w:tcW w:w="331" w:type="pct"/>
            <w:tcBorders>
              <w:top w:val="nil"/>
              <w:left w:val="nil"/>
              <w:bottom w:val="single" w:sz="4" w:space="0" w:color="auto"/>
              <w:right w:val="single" w:sz="4" w:space="0" w:color="auto"/>
            </w:tcBorders>
            <w:shd w:val="clear" w:color="auto" w:fill="auto"/>
            <w:noWrap/>
          </w:tcPr>
          <w:p w14:paraId="70050F38" w14:textId="146196EB"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0D25BB87" w14:textId="7EE76D57" w:rsidR="00B5542B" w:rsidRPr="008B5673" w:rsidRDefault="00B5542B" w:rsidP="00852551">
            <w:pPr>
              <w:jc w:val="center"/>
              <w:rPr>
                <w:color w:val="000000"/>
              </w:rPr>
            </w:pPr>
            <w:r w:rsidRPr="008B5673">
              <w:rPr>
                <w:color w:val="000000"/>
              </w:rPr>
              <w:t>7</w:t>
            </w:r>
          </w:p>
        </w:tc>
        <w:tc>
          <w:tcPr>
            <w:tcW w:w="562" w:type="pct"/>
            <w:tcBorders>
              <w:top w:val="nil"/>
              <w:left w:val="nil"/>
              <w:bottom w:val="single" w:sz="4" w:space="0" w:color="auto"/>
              <w:right w:val="single" w:sz="4" w:space="0" w:color="auto"/>
            </w:tcBorders>
          </w:tcPr>
          <w:p w14:paraId="2955962C"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521D2E60"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64E5C185"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43D8BE8A"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105AF946"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68FCBC6C" w14:textId="77777777" w:rsidR="00B5542B" w:rsidRPr="008B5673" w:rsidRDefault="00B5542B">
            <w:pPr>
              <w:jc w:val="right"/>
              <w:rPr>
                <w:color w:val="000000"/>
              </w:rPr>
            </w:pPr>
          </w:p>
        </w:tc>
      </w:tr>
      <w:tr w:rsidR="00B5542B" w:rsidRPr="008B5673" w14:paraId="22126A20" w14:textId="42D55885"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3F9A2820"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0B455290" w14:textId="03A46AF8" w:rsidR="00B5542B" w:rsidRPr="0046083A" w:rsidRDefault="00B5542B" w:rsidP="00B5542B">
            <w:pPr>
              <w:rPr>
                <w:color w:val="000000"/>
                <w:lang w:val="sr-Cyrl-RS"/>
              </w:rPr>
            </w:pPr>
            <w:r>
              <w:rPr>
                <w:color w:val="000000"/>
                <w:lang w:val="sr-Cyrl-RS"/>
              </w:rPr>
              <w:t>П</w:t>
            </w:r>
            <w:r>
              <w:rPr>
                <w:color w:val="000000"/>
              </w:rPr>
              <w:t>ластична</w:t>
            </w:r>
            <w:r w:rsidRPr="008B5673">
              <w:rPr>
                <w:color w:val="000000"/>
              </w:rPr>
              <w:t xml:space="preserve"> </w:t>
            </w:r>
            <w:r>
              <w:rPr>
                <w:color w:val="000000"/>
              </w:rPr>
              <w:t>боца</w:t>
            </w:r>
            <w:r w:rsidRPr="008B5673">
              <w:rPr>
                <w:color w:val="000000"/>
              </w:rPr>
              <w:t xml:space="preserve"> </w:t>
            </w:r>
            <w:r>
              <w:rPr>
                <w:color w:val="000000"/>
              </w:rPr>
              <w:t>са</w:t>
            </w:r>
            <w:r w:rsidRPr="008B5673">
              <w:rPr>
                <w:color w:val="000000"/>
              </w:rPr>
              <w:t xml:space="preserve"> </w:t>
            </w:r>
            <w:r>
              <w:rPr>
                <w:color w:val="000000"/>
              </w:rPr>
              <w:lastRenderedPageBreak/>
              <w:t xml:space="preserve">пумпицом, </w:t>
            </w:r>
            <w:r>
              <w:rPr>
                <w:color w:val="000000"/>
                <w:lang w:val="sr-Cyrl-RS"/>
              </w:rPr>
              <w:t>за</w:t>
            </w:r>
            <w:r w:rsidRPr="008B5673">
              <w:rPr>
                <w:color w:val="000000"/>
              </w:rPr>
              <w:t xml:space="preserve"> </w:t>
            </w:r>
            <w:r>
              <w:rPr>
                <w:color w:val="000000"/>
              </w:rPr>
              <w:t>течни</w:t>
            </w:r>
            <w:r w:rsidRPr="008B5673">
              <w:rPr>
                <w:color w:val="000000"/>
              </w:rPr>
              <w:t xml:space="preserve"> </w:t>
            </w:r>
            <w:r>
              <w:rPr>
                <w:color w:val="000000"/>
              </w:rPr>
              <w:t>сапун</w:t>
            </w:r>
            <w:r>
              <w:rPr>
                <w:color w:val="000000"/>
                <w:lang w:val="sr-Cyrl-RS"/>
              </w:rPr>
              <w:t>, од</w:t>
            </w:r>
            <w:r w:rsidRPr="008B5673">
              <w:rPr>
                <w:color w:val="000000"/>
              </w:rPr>
              <w:t xml:space="preserve"> 1/2</w:t>
            </w:r>
            <w:r>
              <w:rPr>
                <w:color w:val="000000"/>
              </w:rPr>
              <w:t>л</w:t>
            </w:r>
          </w:p>
        </w:tc>
        <w:tc>
          <w:tcPr>
            <w:tcW w:w="331" w:type="pct"/>
            <w:tcBorders>
              <w:top w:val="nil"/>
              <w:left w:val="nil"/>
              <w:bottom w:val="single" w:sz="4" w:space="0" w:color="auto"/>
              <w:right w:val="single" w:sz="4" w:space="0" w:color="auto"/>
            </w:tcBorders>
            <w:shd w:val="clear" w:color="auto" w:fill="auto"/>
            <w:noWrap/>
          </w:tcPr>
          <w:p w14:paraId="7D7D0F63" w14:textId="14CA6295" w:rsidR="00B5542B" w:rsidRPr="008B5673" w:rsidRDefault="00B5542B" w:rsidP="00852551">
            <w:pPr>
              <w:jc w:val="center"/>
              <w:rPr>
                <w:color w:val="000000"/>
              </w:rPr>
            </w:pPr>
            <w:r w:rsidRPr="007815A1">
              <w:rPr>
                <w:color w:val="000000"/>
                <w:lang w:val="sr-Cyrl-RS"/>
              </w:rPr>
              <w:lastRenderedPageBreak/>
              <w:t>ком</w:t>
            </w:r>
          </w:p>
        </w:tc>
        <w:tc>
          <w:tcPr>
            <w:tcW w:w="405" w:type="pct"/>
            <w:tcBorders>
              <w:top w:val="nil"/>
              <w:left w:val="nil"/>
              <w:bottom w:val="single" w:sz="4" w:space="0" w:color="auto"/>
              <w:right w:val="single" w:sz="4" w:space="0" w:color="auto"/>
            </w:tcBorders>
            <w:shd w:val="clear" w:color="auto" w:fill="auto"/>
            <w:noWrap/>
            <w:vAlign w:val="bottom"/>
          </w:tcPr>
          <w:p w14:paraId="41C44831" w14:textId="7D92075F" w:rsidR="00B5542B" w:rsidRPr="008B5673" w:rsidRDefault="00E4412C" w:rsidP="00852551">
            <w:pPr>
              <w:jc w:val="center"/>
              <w:rPr>
                <w:color w:val="000000"/>
              </w:rPr>
            </w:pPr>
            <w:r>
              <w:rPr>
                <w:color w:val="000000"/>
              </w:rPr>
              <w:t>7</w:t>
            </w:r>
            <w:r w:rsidR="00B5542B" w:rsidRPr="008B5673">
              <w:rPr>
                <w:color w:val="000000"/>
              </w:rPr>
              <w:t>0</w:t>
            </w:r>
          </w:p>
        </w:tc>
        <w:tc>
          <w:tcPr>
            <w:tcW w:w="562" w:type="pct"/>
            <w:tcBorders>
              <w:top w:val="nil"/>
              <w:left w:val="nil"/>
              <w:bottom w:val="single" w:sz="4" w:space="0" w:color="auto"/>
              <w:right w:val="single" w:sz="4" w:space="0" w:color="auto"/>
            </w:tcBorders>
          </w:tcPr>
          <w:p w14:paraId="5D97F580"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5572410A"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2C618C20"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7D222C83"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2C40A3FB"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0DB1C5A1" w14:textId="77777777" w:rsidR="00B5542B" w:rsidRPr="008B5673" w:rsidRDefault="00B5542B">
            <w:pPr>
              <w:jc w:val="right"/>
              <w:rPr>
                <w:color w:val="000000"/>
              </w:rPr>
            </w:pPr>
          </w:p>
        </w:tc>
      </w:tr>
      <w:tr w:rsidR="00B5542B" w:rsidRPr="008B5673" w14:paraId="6C198EC4" w14:textId="77F766C2"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237503FC"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377E1DCD" w14:textId="17AECEE5" w:rsidR="00B5542B" w:rsidRPr="0046083A" w:rsidRDefault="00B5542B" w:rsidP="00B5542B">
            <w:pPr>
              <w:rPr>
                <w:color w:val="000000"/>
                <w:lang w:val="sr-Cyrl-RS"/>
              </w:rPr>
            </w:pPr>
            <w:r w:rsidRPr="00B5542B">
              <w:rPr>
                <w:noProof/>
                <w:color w:val="000000"/>
                <w:sz w:val="22"/>
                <w:szCs w:val="22"/>
                <w:lang w:val="sr-Cyrl-CS"/>
              </w:rPr>
              <w:t xml:space="preserve">Завесе за туш кабину </w:t>
            </w:r>
            <w:r w:rsidRPr="00B5542B">
              <w:rPr>
                <w:noProof/>
                <w:color w:val="000000"/>
                <w:sz w:val="22"/>
                <w:szCs w:val="22"/>
                <w:lang w:val="sr-Latn-RS"/>
              </w:rPr>
              <w:t xml:space="preserve">PVC </w:t>
            </w:r>
            <w:r w:rsidRPr="00B5542B">
              <w:rPr>
                <w:noProof/>
                <w:color w:val="000000"/>
                <w:sz w:val="22"/>
                <w:szCs w:val="22"/>
              </w:rPr>
              <w:t>180X200</w:t>
            </w:r>
          </w:p>
        </w:tc>
        <w:tc>
          <w:tcPr>
            <w:tcW w:w="331" w:type="pct"/>
            <w:tcBorders>
              <w:top w:val="nil"/>
              <w:left w:val="nil"/>
              <w:bottom w:val="single" w:sz="4" w:space="0" w:color="auto"/>
              <w:right w:val="single" w:sz="4" w:space="0" w:color="auto"/>
            </w:tcBorders>
            <w:shd w:val="clear" w:color="auto" w:fill="auto"/>
            <w:noWrap/>
          </w:tcPr>
          <w:p w14:paraId="7C4A0295" w14:textId="113758D0"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3E52086A" w14:textId="1356F0F7" w:rsidR="00B5542B" w:rsidRPr="008B5673" w:rsidRDefault="00B5542B" w:rsidP="00852551">
            <w:pPr>
              <w:jc w:val="center"/>
              <w:rPr>
                <w:color w:val="000000"/>
              </w:rPr>
            </w:pPr>
            <w:r w:rsidRPr="008B5673">
              <w:rPr>
                <w:color w:val="000000"/>
              </w:rPr>
              <w:t>5</w:t>
            </w:r>
          </w:p>
        </w:tc>
        <w:tc>
          <w:tcPr>
            <w:tcW w:w="562" w:type="pct"/>
            <w:tcBorders>
              <w:top w:val="nil"/>
              <w:left w:val="nil"/>
              <w:bottom w:val="single" w:sz="4" w:space="0" w:color="auto"/>
              <w:right w:val="single" w:sz="4" w:space="0" w:color="auto"/>
            </w:tcBorders>
          </w:tcPr>
          <w:p w14:paraId="31F4340D"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00B32C55"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5CF9066E"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1B61D053"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0B5DEDCC"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692E264C" w14:textId="77777777" w:rsidR="00B5542B" w:rsidRPr="008B5673" w:rsidRDefault="00B5542B">
            <w:pPr>
              <w:jc w:val="right"/>
              <w:rPr>
                <w:color w:val="000000"/>
              </w:rPr>
            </w:pPr>
          </w:p>
        </w:tc>
      </w:tr>
      <w:tr w:rsidR="00B5542B" w:rsidRPr="008B5673" w14:paraId="299DD405" w14:textId="2A801B2F"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76A6AE59"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2B86E140" w14:textId="6C8D63B1" w:rsidR="00B5542B" w:rsidRPr="0046083A" w:rsidRDefault="00B5542B">
            <w:pPr>
              <w:rPr>
                <w:color w:val="000000"/>
                <w:lang w:val="sr-Cyrl-RS"/>
              </w:rPr>
            </w:pPr>
            <w:r>
              <w:rPr>
                <w:color w:val="000000"/>
                <w:lang w:val="sr-Cyrl-RS"/>
              </w:rPr>
              <w:t>Б</w:t>
            </w:r>
            <w:r>
              <w:rPr>
                <w:color w:val="000000"/>
              </w:rPr>
              <w:t>убрежњак</w:t>
            </w:r>
            <w:r w:rsidRPr="008B5673">
              <w:rPr>
                <w:color w:val="000000"/>
              </w:rPr>
              <w:t xml:space="preserve"> </w:t>
            </w:r>
            <w:r>
              <w:rPr>
                <w:color w:val="000000"/>
              </w:rPr>
              <w:t>пластични</w:t>
            </w:r>
            <w:r w:rsidRPr="008B5673">
              <w:rPr>
                <w:color w:val="000000"/>
              </w:rPr>
              <w:t xml:space="preserve"> 240x40 </w:t>
            </w:r>
            <w:r>
              <w:rPr>
                <w:color w:val="000000"/>
              </w:rPr>
              <w:t>сер</w:t>
            </w:r>
            <w:r w:rsidRPr="008B5673">
              <w:rPr>
                <w:color w:val="000000"/>
              </w:rPr>
              <w:t xml:space="preserve"> 1007/1</w:t>
            </w:r>
          </w:p>
        </w:tc>
        <w:tc>
          <w:tcPr>
            <w:tcW w:w="331" w:type="pct"/>
            <w:tcBorders>
              <w:top w:val="nil"/>
              <w:left w:val="nil"/>
              <w:bottom w:val="single" w:sz="4" w:space="0" w:color="auto"/>
              <w:right w:val="single" w:sz="4" w:space="0" w:color="auto"/>
            </w:tcBorders>
            <w:shd w:val="clear" w:color="auto" w:fill="auto"/>
            <w:noWrap/>
          </w:tcPr>
          <w:p w14:paraId="707C2B64" w14:textId="07366023"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66997EAE" w14:textId="4C12C24E" w:rsidR="00B5542B" w:rsidRPr="008B5673" w:rsidRDefault="00B5542B" w:rsidP="00852551">
            <w:pPr>
              <w:jc w:val="center"/>
              <w:rPr>
                <w:color w:val="000000"/>
              </w:rPr>
            </w:pPr>
            <w:r w:rsidRPr="008B5673">
              <w:rPr>
                <w:color w:val="000000"/>
              </w:rPr>
              <w:t>35</w:t>
            </w:r>
          </w:p>
        </w:tc>
        <w:tc>
          <w:tcPr>
            <w:tcW w:w="562" w:type="pct"/>
            <w:tcBorders>
              <w:top w:val="nil"/>
              <w:left w:val="nil"/>
              <w:bottom w:val="single" w:sz="4" w:space="0" w:color="auto"/>
              <w:right w:val="single" w:sz="4" w:space="0" w:color="auto"/>
            </w:tcBorders>
          </w:tcPr>
          <w:p w14:paraId="6C9B87A5"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5FBD6C47"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263F14CA"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16C0830C"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00D0EFA3"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0F9FB14B" w14:textId="77777777" w:rsidR="00B5542B" w:rsidRPr="008B5673" w:rsidRDefault="00B5542B">
            <w:pPr>
              <w:jc w:val="right"/>
              <w:rPr>
                <w:color w:val="000000"/>
              </w:rPr>
            </w:pPr>
          </w:p>
        </w:tc>
      </w:tr>
      <w:tr w:rsidR="00B5542B" w:rsidRPr="008B5673" w14:paraId="11AFE1AC" w14:textId="7C614E34"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67328546"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26DB927E" w14:textId="33C0E6B8" w:rsidR="00B5542B" w:rsidRPr="0046083A" w:rsidRDefault="00B5542B">
            <w:pPr>
              <w:rPr>
                <w:color w:val="000000"/>
                <w:lang w:val="sr-Cyrl-RS"/>
              </w:rPr>
            </w:pPr>
            <w:r>
              <w:rPr>
                <w:color w:val="000000"/>
                <w:lang w:val="sr-Cyrl-RS"/>
              </w:rPr>
              <w:t>К</w:t>
            </w:r>
            <w:r>
              <w:rPr>
                <w:color w:val="000000"/>
              </w:rPr>
              <w:t>ласер</w:t>
            </w:r>
            <w:r w:rsidRPr="008B5673">
              <w:rPr>
                <w:color w:val="000000"/>
              </w:rPr>
              <w:t xml:space="preserve"> 17x12x6</w:t>
            </w:r>
            <w:r>
              <w:rPr>
                <w:color w:val="000000"/>
              </w:rPr>
              <w:t>цм</w:t>
            </w:r>
          </w:p>
        </w:tc>
        <w:tc>
          <w:tcPr>
            <w:tcW w:w="331" w:type="pct"/>
            <w:tcBorders>
              <w:top w:val="nil"/>
              <w:left w:val="nil"/>
              <w:bottom w:val="single" w:sz="4" w:space="0" w:color="auto"/>
              <w:right w:val="single" w:sz="4" w:space="0" w:color="auto"/>
            </w:tcBorders>
            <w:shd w:val="clear" w:color="auto" w:fill="auto"/>
            <w:noWrap/>
          </w:tcPr>
          <w:p w14:paraId="508FBAF9" w14:textId="0A60004E"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3504BC12" w14:textId="1FF8738D" w:rsidR="00B5542B" w:rsidRPr="008B5673" w:rsidRDefault="00B5542B" w:rsidP="00852551">
            <w:pPr>
              <w:jc w:val="center"/>
              <w:rPr>
                <w:color w:val="000000"/>
              </w:rPr>
            </w:pPr>
            <w:r w:rsidRPr="008B5673">
              <w:rPr>
                <w:color w:val="000000"/>
              </w:rPr>
              <w:t>20</w:t>
            </w:r>
          </w:p>
        </w:tc>
        <w:tc>
          <w:tcPr>
            <w:tcW w:w="562" w:type="pct"/>
            <w:tcBorders>
              <w:top w:val="nil"/>
              <w:left w:val="nil"/>
              <w:bottom w:val="single" w:sz="4" w:space="0" w:color="auto"/>
              <w:right w:val="single" w:sz="4" w:space="0" w:color="auto"/>
            </w:tcBorders>
          </w:tcPr>
          <w:p w14:paraId="5EC9EC2A"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08AE4225"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60B66C27"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54B8186B"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31A5EAAC"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3C02176E" w14:textId="77777777" w:rsidR="00B5542B" w:rsidRPr="008B5673" w:rsidRDefault="00B5542B">
            <w:pPr>
              <w:jc w:val="right"/>
              <w:rPr>
                <w:color w:val="000000"/>
              </w:rPr>
            </w:pPr>
          </w:p>
        </w:tc>
      </w:tr>
      <w:tr w:rsidR="00B5542B" w:rsidRPr="008B5673" w14:paraId="5B7B4EA5" w14:textId="37499813"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7A930B7D"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237142E0" w14:textId="19759914" w:rsidR="00B5542B" w:rsidRPr="008B5673" w:rsidRDefault="00B5542B" w:rsidP="008E4670">
            <w:pPr>
              <w:rPr>
                <w:color w:val="000000"/>
              </w:rPr>
            </w:pPr>
            <w:r>
              <w:rPr>
                <w:color w:val="000000"/>
                <w:lang w:val="sr-Cyrl-RS"/>
              </w:rPr>
              <w:t>К</w:t>
            </w:r>
            <w:r>
              <w:rPr>
                <w:color w:val="000000"/>
              </w:rPr>
              <w:t>ласер</w:t>
            </w:r>
            <w:r w:rsidRPr="008B5673">
              <w:rPr>
                <w:color w:val="000000"/>
              </w:rPr>
              <w:t xml:space="preserve">  23.5 x 16.6 x 6.5 </w:t>
            </w:r>
            <w:r>
              <w:rPr>
                <w:color w:val="000000"/>
              </w:rPr>
              <w:t>цм</w:t>
            </w:r>
          </w:p>
        </w:tc>
        <w:tc>
          <w:tcPr>
            <w:tcW w:w="331" w:type="pct"/>
            <w:tcBorders>
              <w:top w:val="nil"/>
              <w:left w:val="nil"/>
              <w:bottom w:val="single" w:sz="4" w:space="0" w:color="auto"/>
              <w:right w:val="single" w:sz="4" w:space="0" w:color="auto"/>
            </w:tcBorders>
            <w:shd w:val="clear" w:color="auto" w:fill="auto"/>
            <w:noWrap/>
          </w:tcPr>
          <w:p w14:paraId="4B1F587A" w14:textId="4F7E583A"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0C9216A4" w14:textId="3D0B793E" w:rsidR="00B5542B" w:rsidRPr="008B5673" w:rsidRDefault="00B5542B" w:rsidP="00852551">
            <w:pPr>
              <w:jc w:val="center"/>
              <w:rPr>
                <w:color w:val="000000"/>
              </w:rPr>
            </w:pPr>
            <w:r w:rsidRPr="008B5673">
              <w:rPr>
                <w:color w:val="000000"/>
              </w:rPr>
              <w:t>15</w:t>
            </w:r>
          </w:p>
        </w:tc>
        <w:tc>
          <w:tcPr>
            <w:tcW w:w="562" w:type="pct"/>
            <w:tcBorders>
              <w:top w:val="nil"/>
              <w:left w:val="nil"/>
              <w:bottom w:val="single" w:sz="4" w:space="0" w:color="auto"/>
              <w:right w:val="single" w:sz="4" w:space="0" w:color="auto"/>
            </w:tcBorders>
          </w:tcPr>
          <w:p w14:paraId="5C7FEB4C"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5EA4091C"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69122AB2"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14190DEE"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3F95421B"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1D5BE4D3" w14:textId="77777777" w:rsidR="00B5542B" w:rsidRPr="008B5673" w:rsidRDefault="00B5542B">
            <w:pPr>
              <w:jc w:val="right"/>
              <w:rPr>
                <w:color w:val="000000"/>
              </w:rPr>
            </w:pPr>
          </w:p>
        </w:tc>
      </w:tr>
      <w:tr w:rsidR="00B5542B" w:rsidRPr="008B5673" w14:paraId="31EC005C" w14:textId="696636E9"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2D4AA76C"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2484EB35" w14:textId="5F3B2B97" w:rsidR="00B5542B" w:rsidRPr="008B5673" w:rsidRDefault="00B5542B" w:rsidP="00B5542B">
            <w:pPr>
              <w:rPr>
                <w:color w:val="000000"/>
              </w:rPr>
            </w:pPr>
            <w:r>
              <w:rPr>
                <w:noProof/>
                <w:lang w:val="sr-Cyrl-RS"/>
              </w:rPr>
              <w:t>Ливени к</w:t>
            </w:r>
            <w:r w:rsidRPr="00B5542B">
              <w:rPr>
                <w:noProof/>
                <w:lang w:val="sr-Cyrl-CS"/>
              </w:rPr>
              <w:t>лирит</w:t>
            </w:r>
            <w:r>
              <w:rPr>
                <w:noProof/>
                <w:lang w:val="sr-Cyrl-CS"/>
              </w:rPr>
              <w:t>,</w:t>
            </w:r>
            <w:r w:rsidRPr="00B5542B">
              <w:rPr>
                <w:noProof/>
                <w:lang w:val="sr-Cyrl-CS"/>
              </w:rPr>
              <w:t xml:space="preserve"> држач брошура зидни, А4 формат,  дебљине 2</w:t>
            </w:r>
            <w:r w:rsidRPr="00B5542B">
              <w:rPr>
                <w:noProof/>
                <w:lang w:val="sr-Latn-RS"/>
              </w:rPr>
              <w:t>mm</w:t>
            </w:r>
          </w:p>
        </w:tc>
        <w:tc>
          <w:tcPr>
            <w:tcW w:w="331" w:type="pct"/>
            <w:tcBorders>
              <w:top w:val="nil"/>
              <w:left w:val="nil"/>
              <w:bottom w:val="single" w:sz="4" w:space="0" w:color="auto"/>
              <w:right w:val="single" w:sz="4" w:space="0" w:color="auto"/>
            </w:tcBorders>
            <w:shd w:val="clear" w:color="auto" w:fill="auto"/>
            <w:noWrap/>
          </w:tcPr>
          <w:p w14:paraId="1A400CE0" w14:textId="4BEE8DB7"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263A9ED4" w14:textId="19BF7522" w:rsidR="00B5542B" w:rsidRPr="008B5673" w:rsidRDefault="00B5542B" w:rsidP="00852551">
            <w:pPr>
              <w:jc w:val="center"/>
              <w:rPr>
                <w:color w:val="000000"/>
              </w:rPr>
            </w:pPr>
            <w:r w:rsidRPr="008B5673">
              <w:rPr>
                <w:color w:val="000000"/>
              </w:rPr>
              <w:t>15</w:t>
            </w:r>
          </w:p>
        </w:tc>
        <w:tc>
          <w:tcPr>
            <w:tcW w:w="562" w:type="pct"/>
            <w:tcBorders>
              <w:top w:val="nil"/>
              <w:left w:val="nil"/>
              <w:bottom w:val="single" w:sz="4" w:space="0" w:color="auto"/>
              <w:right w:val="single" w:sz="4" w:space="0" w:color="auto"/>
            </w:tcBorders>
          </w:tcPr>
          <w:p w14:paraId="719B1CF0"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18194601"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19FFF0D9"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25476AAB"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4CF58334"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115574B2" w14:textId="77777777" w:rsidR="00B5542B" w:rsidRPr="008B5673" w:rsidRDefault="00B5542B">
            <w:pPr>
              <w:jc w:val="right"/>
              <w:rPr>
                <w:color w:val="000000"/>
              </w:rPr>
            </w:pPr>
          </w:p>
        </w:tc>
      </w:tr>
      <w:tr w:rsidR="00B5542B" w:rsidRPr="008B5673" w14:paraId="5B25E85A" w14:textId="166A814C"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0647F7B4"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45D69EFD" w14:textId="0315353C" w:rsidR="00B5542B" w:rsidRPr="008B5673" w:rsidRDefault="00B5542B" w:rsidP="008E4670">
            <w:pPr>
              <w:rPr>
                <w:color w:val="000000"/>
              </w:rPr>
            </w:pPr>
            <w:r>
              <w:rPr>
                <w:color w:val="000000"/>
                <w:lang w:val="sr-Cyrl-RS"/>
              </w:rPr>
              <w:t>П</w:t>
            </w:r>
            <w:r>
              <w:rPr>
                <w:color w:val="000000"/>
              </w:rPr>
              <w:t>ривезак</w:t>
            </w:r>
            <w:r w:rsidRPr="008B5673">
              <w:rPr>
                <w:color w:val="000000"/>
              </w:rPr>
              <w:t xml:space="preserve"> </w:t>
            </w:r>
            <w:r w:rsidRPr="00CA6EDF">
              <w:rPr>
                <w:color w:val="000000"/>
              </w:rPr>
              <w:t>пластични</w:t>
            </w:r>
            <w:r w:rsidRPr="00CA6EDF">
              <w:rPr>
                <w:color w:val="000000"/>
                <w:lang w:val="sr-Cyrl-RS"/>
              </w:rPr>
              <w:t xml:space="preserve"> за кључеве</w:t>
            </w:r>
          </w:p>
        </w:tc>
        <w:tc>
          <w:tcPr>
            <w:tcW w:w="331" w:type="pct"/>
            <w:tcBorders>
              <w:top w:val="nil"/>
              <w:left w:val="nil"/>
              <w:bottom w:val="single" w:sz="4" w:space="0" w:color="auto"/>
              <w:right w:val="single" w:sz="4" w:space="0" w:color="auto"/>
            </w:tcBorders>
            <w:shd w:val="clear" w:color="auto" w:fill="auto"/>
            <w:noWrap/>
          </w:tcPr>
          <w:p w14:paraId="559E3A62" w14:textId="5FA7FD5C"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32329FB6" w14:textId="4AAFA5F7" w:rsidR="00B5542B" w:rsidRPr="008B5673" w:rsidRDefault="00B5542B" w:rsidP="00852551">
            <w:pPr>
              <w:jc w:val="center"/>
              <w:rPr>
                <w:color w:val="000000"/>
              </w:rPr>
            </w:pPr>
            <w:r w:rsidRPr="008B5673">
              <w:rPr>
                <w:color w:val="000000"/>
              </w:rPr>
              <w:t>25</w:t>
            </w:r>
          </w:p>
        </w:tc>
        <w:tc>
          <w:tcPr>
            <w:tcW w:w="562" w:type="pct"/>
            <w:tcBorders>
              <w:top w:val="nil"/>
              <w:left w:val="nil"/>
              <w:bottom w:val="single" w:sz="4" w:space="0" w:color="auto"/>
              <w:right w:val="single" w:sz="4" w:space="0" w:color="auto"/>
            </w:tcBorders>
          </w:tcPr>
          <w:p w14:paraId="5A60AC85"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28DB2F04"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23493EB6"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3FFD7A7E"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6C5BD389"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0EEEEFAB" w14:textId="77777777" w:rsidR="00B5542B" w:rsidRPr="008B5673" w:rsidRDefault="00B5542B">
            <w:pPr>
              <w:jc w:val="right"/>
              <w:rPr>
                <w:color w:val="000000"/>
              </w:rPr>
            </w:pPr>
          </w:p>
        </w:tc>
      </w:tr>
      <w:tr w:rsidR="00B5542B" w:rsidRPr="008B5673" w14:paraId="76EFBE48" w14:textId="7F6D294A"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5"/>
        </w:trPr>
        <w:tc>
          <w:tcPr>
            <w:tcW w:w="187" w:type="pct"/>
            <w:tcBorders>
              <w:top w:val="nil"/>
              <w:left w:val="single" w:sz="4" w:space="0" w:color="auto"/>
              <w:bottom w:val="single" w:sz="4" w:space="0" w:color="auto"/>
              <w:right w:val="single" w:sz="4" w:space="0" w:color="auto"/>
            </w:tcBorders>
          </w:tcPr>
          <w:p w14:paraId="35D5F77E"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584F995D" w14:textId="4F7EC2A8" w:rsidR="00B5542B" w:rsidRPr="00B5542B" w:rsidRDefault="00B5542B">
            <w:pPr>
              <w:rPr>
                <w:color w:val="000000"/>
                <w:lang w:val="sr-Cyrl-RS"/>
              </w:rPr>
            </w:pPr>
            <w:r>
              <w:rPr>
                <w:color w:val="000000"/>
                <w:lang w:val="sr-Cyrl-RS"/>
              </w:rPr>
              <w:t>Спреј за уништавање летећих инсеката, паковање 400мл</w:t>
            </w:r>
          </w:p>
        </w:tc>
        <w:tc>
          <w:tcPr>
            <w:tcW w:w="331" w:type="pct"/>
            <w:tcBorders>
              <w:top w:val="nil"/>
              <w:left w:val="nil"/>
              <w:bottom w:val="single" w:sz="4" w:space="0" w:color="auto"/>
              <w:right w:val="single" w:sz="4" w:space="0" w:color="auto"/>
            </w:tcBorders>
            <w:shd w:val="clear" w:color="auto" w:fill="auto"/>
            <w:noWrap/>
          </w:tcPr>
          <w:p w14:paraId="00BB685E" w14:textId="4CFE7D46" w:rsidR="00B5542B" w:rsidRPr="00B5542B" w:rsidRDefault="00B5542B" w:rsidP="00852551">
            <w:pPr>
              <w:jc w:val="center"/>
              <w:rPr>
                <w:color w:val="000000"/>
                <w:lang w:val="sr-Cyrl-RS"/>
              </w:rPr>
            </w:pPr>
            <w:r>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309FA0FC" w14:textId="28DBC876" w:rsidR="00B5542B" w:rsidRPr="00E4412C" w:rsidRDefault="00E4412C" w:rsidP="00852551">
            <w:pPr>
              <w:jc w:val="center"/>
              <w:rPr>
                <w:color w:val="000000"/>
                <w:lang w:val="sr-Latn-RS"/>
              </w:rPr>
            </w:pPr>
            <w:r>
              <w:rPr>
                <w:color w:val="000000"/>
                <w:lang w:val="sr-Latn-RS"/>
              </w:rPr>
              <w:t>15</w:t>
            </w:r>
          </w:p>
        </w:tc>
        <w:tc>
          <w:tcPr>
            <w:tcW w:w="562" w:type="pct"/>
            <w:tcBorders>
              <w:top w:val="nil"/>
              <w:left w:val="nil"/>
              <w:bottom w:val="single" w:sz="4" w:space="0" w:color="auto"/>
              <w:right w:val="single" w:sz="4" w:space="0" w:color="auto"/>
            </w:tcBorders>
          </w:tcPr>
          <w:p w14:paraId="7F4904C6"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62AA1601"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75254B01"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10566ACD"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3ABD40FB"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19D6089A" w14:textId="77777777" w:rsidR="00B5542B" w:rsidRPr="008B5673" w:rsidRDefault="00B5542B">
            <w:pPr>
              <w:jc w:val="right"/>
              <w:rPr>
                <w:color w:val="000000"/>
              </w:rPr>
            </w:pPr>
          </w:p>
        </w:tc>
      </w:tr>
      <w:tr w:rsidR="00B5542B" w:rsidRPr="008B5673" w14:paraId="16102606" w14:textId="4314B411" w:rsidTr="0092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50"/>
        </w:trPr>
        <w:tc>
          <w:tcPr>
            <w:tcW w:w="187" w:type="pct"/>
            <w:tcBorders>
              <w:top w:val="nil"/>
              <w:left w:val="single" w:sz="4" w:space="0" w:color="auto"/>
              <w:bottom w:val="single" w:sz="4" w:space="0" w:color="auto"/>
              <w:right w:val="single" w:sz="4" w:space="0" w:color="auto"/>
            </w:tcBorders>
          </w:tcPr>
          <w:p w14:paraId="2FC48259" w14:textId="77777777" w:rsidR="00B5542B" w:rsidRPr="008B5673" w:rsidRDefault="00B5542B" w:rsidP="002107CC">
            <w:pPr>
              <w:pStyle w:val="ListParagraph"/>
              <w:numPr>
                <w:ilvl w:val="0"/>
                <w:numId w:val="24"/>
              </w:numPr>
              <w:rPr>
                <w:color w:val="000000"/>
              </w:rPr>
            </w:pPr>
          </w:p>
        </w:tc>
        <w:tc>
          <w:tcPr>
            <w:tcW w:w="1071" w:type="pct"/>
            <w:gridSpan w:val="2"/>
            <w:tcBorders>
              <w:top w:val="nil"/>
              <w:left w:val="single" w:sz="4" w:space="0" w:color="auto"/>
              <w:bottom w:val="single" w:sz="4" w:space="0" w:color="auto"/>
              <w:right w:val="single" w:sz="4" w:space="0" w:color="auto"/>
            </w:tcBorders>
            <w:shd w:val="clear" w:color="auto" w:fill="auto"/>
            <w:vAlign w:val="bottom"/>
          </w:tcPr>
          <w:p w14:paraId="6663DA96" w14:textId="1469115B" w:rsidR="00B5542B" w:rsidRPr="008B5673" w:rsidRDefault="00B5542B">
            <w:pPr>
              <w:rPr>
                <w:color w:val="000000"/>
              </w:rPr>
            </w:pPr>
            <w:r>
              <w:rPr>
                <w:color w:val="000000"/>
                <w:lang w:val="sr-Cyrl-RS"/>
              </w:rPr>
              <w:t>Отирач, велур 80х120, дебљине мин. 2,5, максимално 3 цм</w:t>
            </w:r>
          </w:p>
        </w:tc>
        <w:tc>
          <w:tcPr>
            <w:tcW w:w="331" w:type="pct"/>
            <w:tcBorders>
              <w:top w:val="nil"/>
              <w:left w:val="nil"/>
              <w:bottom w:val="single" w:sz="4" w:space="0" w:color="auto"/>
              <w:right w:val="single" w:sz="4" w:space="0" w:color="auto"/>
            </w:tcBorders>
            <w:shd w:val="clear" w:color="auto" w:fill="auto"/>
            <w:noWrap/>
          </w:tcPr>
          <w:p w14:paraId="1FC5897B" w14:textId="250BBEBA" w:rsidR="00B5542B" w:rsidRPr="008B5673" w:rsidRDefault="00B5542B" w:rsidP="00852551">
            <w:pPr>
              <w:jc w:val="center"/>
              <w:rPr>
                <w:color w:val="000000"/>
              </w:rPr>
            </w:pPr>
            <w:r w:rsidRPr="007815A1">
              <w:rPr>
                <w:color w:val="000000"/>
                <w:lang w:val="sr-Cyrl-RS"/>
              </w:rPr>
              <w:t>ком</w:t>
            </w:r>
          </w:p>
        </w:tc>
        <w:tc>
          <w:tcPr>
            <w:tcW w:w="405" w:type="pct"/>
            <w:tcBorders>
              <w:top w:val="nil"/>
              <w:left w:val="nil"/>
              <w:bottom w:val="single" w:sz="4" w:space="0" w:color="auto"/>
              <w:right w:val="single" w:sz="4" w:space="0" w:color="auto"/>
            </w:tcBorders>
            <w:shd w:val="clear" w:color="auto" w:fill="auto"/>
            <w:noWrap/>
            <w:vAlign w:val="bottom"/>
          </w:tcPr>
          <w:p w14:paraId="7837F71E" w14:textId="4EA0A376" w:rsidR="00B5542B" w:rsidRPr="008B5673" w:rsidRDefault="00B5542B" w:rsidP="00852551">
            <w:pPr>
              <w:jc w:val="center"/>
              <w:rPr>
                <w:color w:val="000000"/>
              </w:rPr>
            </w:pPr>
            <w:r w:rsidRPr="008B5673">
              <w:rPr>
                <w:color w:val="000000"/>
              </w:rPr>
              <w:t>5</w:t>
            </w:r>
          </w:p>
        </w:tc>
        <w:tc>
          <w:tcPr>
            <w:tcW w:w="562" w:type="pct"/>
            <w:tcBorders>
              <w:top w:val="nil"/>
              <w:left w:val="nil"/>
              <w:bottom w:val="single" w:sz="4" w:space="0" w:color="auto"/>
              <w:right w:val="single" w:sz="4" w:space="0" w:color="auto"/>
            </w:tcBorders>
          </w:tcPr>
          <w:p w14:paraId="22B8F1A8" w14:textId="77777777" w:rsidR="00B5542B" w:rsidRPr="008B5673" w:rsidRDefault="00B5542B">
            <w:pPr>
              <w:jc w:val="right"/>
              <w:rPr>
                <w:color w:val="000000"/>
              </w:rPr>
            </w:pPr>
          </w:p>
        </w:tc>
        <w:tc>
          <w:tcPr>
            <w:tcW w:w="561" w:type="pct"/>
            <w:tcBorders>
              <w:top w:val="nil"/>
              <w:left w:val="nil"/>
              <w:bottom w:val="single" w:sz="4" w:space="0" w:color="auto"/>
              <w:right w:val="single" w:sz="4" w:space="0" w:color="auto"/>
            </w:tcBorders>
          </w:tcPr>
          <w:p w14:paraId="5559ABBA" w14:textId="77777777" w:rsidR="00B5542B" w:rsidRPr="008B5673" w:rsidRDefault="00B5542B">
            <w:pPr>
              <w:jc w:val="right"/>
              <w:rPr>
                <w:color w:val="000000"/>
              </w:rPr>
            </w:pPr>
          </w:p>
        </w:tc>
        <w:tc>
          <w:tcPr>
            <w:tcW w:w="562" w:type="pct"/>
            <w:gridSpan w:val="2"/>
            <w:tcBorders>
              <w:top w:val="nil"/>
              <w:left w:val="nil"/>
              <w:bottom w:val="single" w:sz="4" w:space="0" w:color="auto"/>
              <w:right w:val="single" w:sz="4" w:space="0" w:color="auto"/>
            </w:tcBorders>
          </w:tcPr>
          <w:p w14:paraId="56A7E64A" w14:textId="77777777" w:rsidR="00B5542B" w:rsidRPr="008B5673" w:rsidRDefault="00B5542B">
            <w:pPr>
              <w:jc w:val="right"/>
              <w:rPr>
                <w:color w:val="000000"/>
              </w:rPr>
            </w:pPr>
          </w:p>
        </w:tc>
        <w:tc>
          <w:tcPr>
            <w:tcW w:w="562" w:type="pct"/>
            <w:tcBorders>
              <w:top w:val="nil"/>
              <w:left w:val="nil"/>
              <w:bottom w:val="single" w:sz="4" w:space="0" w:color="auto"/>
              <w:right w:val="single" w:sz="4" w:space="0" w:color="auto"/>
            </w:tcBorders>
          </w:tcPr>
          <w:p w14:paraId="20F76055" w14:textId="77777777" w:rsidR="00B5542B" w:rsidRPr="008B5673" w:rsidRDefault="00B5542B">
            <w:pPr>
              <w:jc w:val="right"/>
              <w:rPr>
                <w:color w:val="000000"/>
              </w:rPr>
            </w:pPr>
          </w:p>
        </w:tc>
        <w:tc>
          <w:tcPr>
            <w:tcW w:w="318" w:type="pct"/>
            <w:tcBorders>
              <w:top w:val="nil"/>
              <w:left w:val="nil"/>
              <w:bottom w:val="single" w:sz="4" w:space="0" w:color="auto"/>
              <w:right w:val="single" w:sz="4" w:space="0" w:color="auto"/>
            </w:tcBorders>
          </w:tcPr>
          <w:p w14:paraId="0E746EEB" w14:textId="77777777" w:rsidR="00B5542B" w:rsidRPr="008B5673" w:rsidRDefault="00B5542B">
            <w:pPr>
              <w:jc w:val="right"/>
              <w:rPr>
                <w:color w:val="000000"/>
              </w:rPr>
            </w:pPr>
          </w:p>
        </w:tc>
        <w:tc>
          <w:tcPr>
            <w:tcW w:w="442" w:type="pct"/>
            <w:tcBorders>
              <w:top w:val="nil"/>
              <w:left w:val="nil"/>
              <w:bottom w:val="single" w:sz="4" w:space="0" w:color="auto"/>
              <w:right w:val="single" w:sz="4" w:space="0" w:color="auto"/>
            </w:tcBorders>
          </w:tcPr>
          <w:p w14:paraId="0C4CCBE4" w14:textId="77777777" w:rsidR="00B5542B" w:rsidRPr="008B5673" w:rsidRDefault="00B5542B">
            <w:pPr>
              <w:jc w:val="right"/>
              <w:rPr>
                <w:color w:val="000000"/>
              </w:rPr>
            </w:pPr>
          </w:p>
        </w:tc>
      </w:tr>
      <w:tr w:rsidR="00B5542B" w:rsidRPr="00AE1407" w14:paraId="530432BC" w14:textId="7670E4AB" w:rsidTr="00923DCD">
        <w:trPr>
          <w:trHeight w:val="274"/>
        </w:trPr>
        <w:tc>
          <w:tcPr>
            <w:tcW w:w="460" w:type="pct"/>
            <w:gridSpan w:val="2"/>
          </w:tcPr>
          <w:p w14:paraId="11131FC1" w14:textId="35F9313A" w:rsidR="00B5542B" w:rsidRPr="00AE1407" w:rsidRDefault="00B5542B" w:rsidP="005E2923">
            <w:pPr>
              <w:autoSpaceDE w:val="0"/>
              <w:autoSpaceDN w:val="0"/>
              <w:adjustRightInd w:val="0"/>
              <w:jc w:val="center"/>
              <w:rPr>
                <w:b/>
                <w:bCs/>
                <w:noProof/>
              </w:rPr>
            </w:pPr>
            <w:r>
              <w:rPr>
                <w:b/>
                <w:bCs/>
                <w:noProof/>
              </w:rPr>
              <w:t>I</w:t>
            </w:r>
          </w:p>
        </w:tc>
        <w:tc>
          <w:tcPr>
            <w:tcW w:w="3002" w:type="pct"/>
            <w:gridSpan w:val="6"/>
          </w:tcPr>
          <w:p w14:paraId="25B5EA9C" w14:textId="77777777" w:rsidR="00B5542B" w:rsidRPr="00AE1407" w:rsidRDefault="00B5542B"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97" w:type="pct"/>
            <w:gridSpan w:val="3"/>
          </w:tcPr>
          <w:p w14:paraId="4EF61EB0" w14:textId="77777777" w:rsidR="00B5542B" w:rsidRPr="00AE1407" w:rsidRDefault="00B5542B" w:rsidP="005E2923">
            <w:pPr>
              <w:autoSpaceDE w:val="0"/>
              <w:autoSpaceDN w:val="0"/>
              <w:adjustRightInd w:val="0"/>
              <w:jc w:val="right"/>
              <w:rPr>
                <w:b/>
                <w:bCs/>
                <w:noProof/>
                <w:lang w:val="en-US"/>
              </w:rPr>
            </w:pPr>
          </w:p>
        </w:tc>
        <w:tc>
          <w:tcPr>
            <w:tcW w:w="442" w:type="pct"/>
          </w:tcPr>
          <w:p w14:paraId="64015DD8" w14:textId="77777777" w:rsidR="00B5542B" w:rsidRPr="00AE1407" w:rsidRDefault="00B5542B" w:rsidP="005E2923">
            <w:pPr>
              <w:autoSpaceDE w:val="0"/>
              <w:autoSpaceDN w:val="0"/>
              <w:adjustRightInd w:val="0"/>
              <w:jc w:val="right"/>
              <w:rPr>
                <w:b/>
                <w:bCs/>
                <w:noProof/>
                <w:lang w:val="en-US"/>
              </w:rPr>
            </w:pPr>
          </w:p>
        </w:tc>
      </w:tr>
      <w:tr w:rsidR="00B5542B" w:rsidRPr="00AE1407" w14:paraId="20D02985" w14:textId="237A0CB3" w:rsidTr="00923DCD">
        <w:trPr>
          <w:trHeight w:val="274"/>
        </w:trPr>
        <w:tc>
          <w:tcPr>
            <w:tcW w:w="460" w:type="pct"/>
            <w:gridSpan w:val="2"/>
          </w:tcPr>
          <w:p w14:paraId="631B263E" w14:textId="77777777" w:rsidR="00B5542B" w:rsidRPr="00AE1407" w:rsidRDefault="00B5542B" w:rsidP="005E2923">
            <w:pPr>
              <w:autoSpaceDE w:val="0"/>
              <w:autoSpaceDN w:val="0"/>
              <w:adjustRightInd w:val="0"/>
              <w:jc w:val="center"/>
              <w:rPr>
                <w:b/>
                <w:bCs/>
                <w:noProof/>
                <w:lang w:val="en-US"/>
              </w:rPr>
            </w:pPr>
            <w:r>
              <w:rPr>
                <w:b/>
                <w:bCs/>
                <w:noProof/>
                <w:lang w:val="en-US"/>
              </w:rPr>
              <w:t>II</w:t>
            </w:r>
          </w:p>
        </w:tc>
        <w:tc>
          <w:tcPr>
            <w:tcW w:w="3002" w:type="pct"/>
            <w:gridSpan w:val="6"/>
          </w:tcPr>
          <w:p w14:paraId="23971176" w14:textId="77777777" w:rsidR="00B5542B" w:rsidRPr="00AE1407" w:rsidRDefault="00B5542B"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97" w:type="pct"/>
            <w:gridSpan w:val="3"/>
          </w:tcPr>
          <w:p w14:paraId="758595C9" w14:textId="77777777" w:rsidR="00B5542B" w:rsidRPr="00AE1407" w:rsidRDefault="00B5542B" w:rsidP="005E2923">
            <w:pPr>
              <w:autoSpaceDE w:val="0"/>
              <w:autoSpaceDN w:val="0"/>
              <w:adjustRightInd w:val="0"/>
              <w:jc w:val="right"/>
              <w:rPr>
                <w:b/>
                <w:bCs/>
                <w:noProof/>
                <w:lang w:val="en-US"/>
              </w:rPr>
            </w:pPr>
          </w:p>
        </w:tc>
        <w:tc>
          <w:tcPr>
            <w:tcW w:w="442" w:type="pct"/>
          </w:tcPr>
          <w:p w14:paraId="1C45F1B7" w14:textId="77777777" w:rsidR="00B5542B" w:rsidRPr="00AE1407" w:rsidRDefault="00B5542B" w:rsidP="005E2923">
            <w:pPr>
              <w:autoSpaceDE w:val="0"/>
              <w:autoSpaceDN w:val="0"/>
              <w:adjustRightInd w:val="0"/>
              <w:jc w:val="right"/>
              <w:rPr>
                <w:b/>
                <w:bCs/>
                <w:noProof/>
                <w:lang w:val="en-US"/>
              </w:rPr>
            </w:pPr>
          </w:p>
        </w:tc>
      </w:tr>
      <w:tr w:rsidR="00B5542B" w:rsidRPr="00AE1407" w14:paraId="5776832B" w14:textId="4256C648" w:rsidTr="00923DCD">
        <w:trPr>
          <w:trHeight w:val="274"/>
        </w:trPr>
        <w:tc>
          <w:tcPr>
            <w:tcW w:w="460" w:type="pct"/>
            <w:gridSpan w:val="2"/>
          </w:tcPr>
          <w:p w14:paraId="6CD5A390" w14:textId="77777777" w:rsidR="00B5542B" w:rsidRPr="00AE1407" w:rsidRDefault="00B5542B" w:rsidP="005E2923">
            <w:pPr>
              <w:autoSpaceDE w:val="0"/>
              <w:autoSpaceDN w:val="0"/>
              <w:adjustRightInd w:val="0"/>
              <w:jc w:val="center"/>
              <w:rPr>
                <w:b/>
                <w:bCs/>
                <w:noProof/>
                <w:lang w:val="en-US"/>
              </w:rPr>
            </w:pPr>
            <w:r>
              <w:rPr>
                <w:b/>
                <w:bCs/>
                <w:noProof/>
                <w:lang w:val="en-US"/>
              </w:rPr>
              <w:t>III</w:t>
            </w:r>
          </w:p>
        </w:tc>
        <w:tc>
          <w:tcPr>
            <w:tcW w:w="3002" w:type="pct"/>
            <w:gridSpan w:val="6"/>
          </w:tcPr>
          <w:p w14:paraId="5AF0B9C1" w14:textId="77777777" w:rsidR="00B5542B" w:rsidRPr="00AE1407" w:rsidRDefault="00B5542B"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97" w:type="pct"/>
            <w:gridSpan w:val="3"/>
          </w:tcPr>
          <w:p w14:paraId="6013176C" w14:textId="77777777" w:rsidR="00B5542B" w:rsidRPr="00AE1407" w:rsidRDefault="00B5542B" w:rsidP="005E2923">
            <w:pPr>
              <w:autoSpaceDE w:val="0"/>
              <w:autoSpaceDN w:val="0"/>
              <w:adjustRightInd w:val="0"/>
              <w:jc w:val="right"/>
              <w:rPr>
                <w:b/>
                <w:bCs/>
                <w:noProof/>
                <w:lang w:val="en-US"/>
              </w:rPr>
            </w:pPr>
          </w:p>
        </w:tc>
        <w:tc>
          <w:tcPr>
            <w:tcW w:w="442" w:type="pct"/>
          </w:tcPr>
          <w:p w14:paraId="160198F7" w14:textId="77777777" w:rsidR="00B5542B" w:rsidRPr="00AE1407" w:rsidRDefault="00B5542B"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9" w:name="_Toc401143642"/>
    </w:p>
    <w:p w14:paraId="1034BE34" w14:textId="4FE7AF3F" w:rsidR="00E05332" w:rsidRPr="00360D95" w:rsidRDefault="00E05332" w:rsidP="00360D95">
      <w:pPr>
        <w:jc w:val="center"/>
        <w:rPr>
          <w:b/>
        </w:rPr>
      </w:pPr>
      <w:bookmarkStart w:id="110" w:name="_Toc440629954"/>
      <w:r w:rsidRPr="00360D95">
        <w:rPr>
          <w:b/>
        </w:rPr>
        <w:lastRenderedPageBreak/>
        <w:t>ОПШТИ ПОДАЦИ О ПОНУЂАЧУ ИЗ ГРУПЕ ПОНУЂАЧА</w:t>
      </w:r>
      <w:bookmarkEnd w:id="109"/>
      <w:bookmarkEnd w:id="110"/>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1" w:name="_Toc375826016"/>
      <w:bookmarkStart w:id="112" w:name="_Toc389030823"/>
      <w:bookmarkStart w:id="113" w:name="_Toc401143643"/>
      <w:bookmarkStart w:id="114" w:name="_Toc440629955"/>
      <w:r w:rsidRPr="00360D95">
        <w:rPr>
          <w:b/>
        </w:rPr>
        <w:lastRenderedPageBreak/>
        <w:t>ОПШТИ ПОДАЦИ О ПОДИЗВОЂАЧИМА</w:t>
      </w:r>
      <w:bookmarkEnd w:id="111"/>
      <w:bookmarkEnd w:id="112"/>
      <w:bookmarkEnd w:id="113"/>
      <w:bookmarkEnd w:id="114"/>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80B979" w15:done="0"/>
  <w15:commentEx w15:paraId="6191B8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752383" w:rsidRDefault="00752383">
      <w:r>
        <w:separator/>
      </w:r>
    </w:p>
  </w:endnote>
  <w:endnote w:type="continuationSeparator" w:id="0">
    <w:p w14:paraId="5242A48A" w14:textId="77777777" w:rsidR="00752383" w:rsidRDefault="0075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752383" w:rsidRDefault="0075238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52383" w:rsidRDefault="0075238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752383" w:rsidRDefault="00752383">
            <w:pPr>
              <w:pStyle w:val="Footer"/>
              <w:jc w:val="center"/>
            </w:pPr>
            <w:r>
              <w:t xml:space="preserve">Страна </w:t>
            </w:r>
            <w:r>
              <w:rPr>
                <w:b/>
              </w:rPr>
              <w:fldChar w:fldCharType="begin"/>
            </w:r>
            <w:r>
              <w:rPr>
                <w:b/>
              </w:rPr>
              <w:instrText xml:space="preserve"> PAGE </w:instrText>
            </w:r>
            <w:r>
              <w:rPr>
                <w:b/>
              </w:rPr>
              <w:fldChar w:fldCharType="separate"/>
            </w:r>
            <w:r w:rsidR="00725BBC">
              <w:rPr>
                <w:b/>
                <w:noProof/>
              </w:rPr>
              <w:t>16</w:t>
            </w:r>
            <w:r>
              <w:rPr>
                <w:b/>
              </w:rPr>
              <w:fldChar w:fldCharType="end"/>
            </w:r>
            <w:r>
              <w:t xml:space="preserve"> од </w:t>
            </w:r>
            <w:r>
              <w:rPr>
                <w:b/>
              </w:rPr>
              <w:fldChar w:fldCharType="begin"/>
            </w:r>
            <w:r>
              <w:rPr>
                <w:b/>
              </w:rPr>
              <w:instrText xml:space="preserve"> NUMPAGES  </w:instrText>
            </w:r>
            <w:r>
              <w:rPr>
                <w:b/>
              </w:rPr>
              <w:fldChar w:fldCharType="separate"/>
            </w:r>
            <w:r w:rsidR="00725BBC">
              <w:rPr>
                <w:b/>
                <w:noProof/>
              </w:rPr>
              <w:t>34</w:t>
            </w:r>
            <w:r>
              <w:rPr>
                <w:b/>
              </w:rPr>
              <w:fldChar w:fldCharType="end"/>
            </w:r>
          </w:p>
        </w:sdtContent>
      </w:sdt>
    </w:sdtContent>
  </w:sdt>
  <w:p w14:paraId="178E4715" w14:textId="77777777" w:rsidR="00752383" w:rsidRPr="00CF2211" w:rsidRDefault="0075238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752383" w:rsidRDefault="00752383">
      <w:r>
        <w:separator/>
      </w:r>
    </w:p>
  </w:footnote>
  <w:footnote w:type="continuationSeparator" w:id="0">
    <w:p w14:paraId="3C997141" w14:textId="77777777" w:rsidR="00752383" w:rsidRDefault="00752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752383" w:rsidRPr="00884492" w:rsidRDefault="0075238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A5CE730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7"/>
  </w:num>
  <w:num w:numId="9">
    <w:abstractNumId w:val="30"/>
  </w:num>
  <w:num w:numId="10">
    <w:abstractNumId w:val="18"/>
  </w:num>
  <w:num w:numId="11">
    <w:abstractNumId w:val="20"/>
  </w:num>
  <w:num w:numId="12">
    <w:abstractNumId w:val="22"/>
  </w:num>
  <w:num w:numId="13">
    <w:abstractNumId w:val="14"/>
  </w:num>
  <w:num w:numId="14">
    <w:abstractNumId w:val="7"/>
  </w:num>
  <w:num w:numId="15">
    <w:abstractNumId w:val="43"/>
  </w:num>
  <w:num w:numId="16">
    <w:abstractNumId w:val="27"/>
  </w:num>
  <w:num w:numId="17">
    <w:abstractNumId w:val="10"/>
  </w:num>
  <w:num w:numId="18">
    <w:abstractNumId w:val="34"/>
  </w:num>
  <w:num w:numId="19">
    <w:abstractNumId w:val="39"/>
  </w:num>
  <w:num w:numId="20">
    <w:abstractNumId w:val="23"/>
  </w:num>
  <w:num w:numId="21">
    <w:abstractNumId w:val="33"/>
  </w:num>
  <w:num w:numId="22">
    <w:abstractNumId w:val="40"/>
  </w:num>
  <w:num w:numId="23">
    <w:abstractNumId w:val="32"/>
  </w:num>
  <w:num w:numId="24">
    <w:abstractNumId w:val="8"/>
  </w:num>
  <w:num w:numId="25">
    <w:abstractNumId w:val="15"/>
  </w:num>
  <w:num w:numId="26">
    <w:abstractNumId w:val="3"/>
  </w:num>
  <w:num w:numId="27">
    <w:abstractNumId w:val="31"/>
  </w:num>
  <w:num w:numId="28">
    <w:abstractNumId w:val="29"/>
  </w:num>
  <w:num w:numId="29">
    <w:abstractNumId w:val="37"/>
  </w:num>
  <w:num w:numId="30">
    <w:abstractNumId w:val="28"/>
  </w:num>
  <w:num w:numId="31">
    <w:abstractNumId w:val="38"/>
  </w:num>
  <w:num w:numId="32">
    <w:abstractNumId w:val="19"/>
  </w:num>
  <w:num w:numId="33">
    <w:abstractNumId w:val="24"/>
  </w:num>
  <w:num w:numId="34">
    <w:abstractNumId w:val="9"/>
  </w:num>
  <w:num w:numId="35">
    <w:abstractNumId w:val="16"/>
  </w:num>
  <w:num w:numId="36">
    <w:abstractNumId w:val="42"/>
  </w:num>
  <w:num w:numId="37">
    <w:abstractNumId w:val="12"/>
  </w:num>
  <w:num w:numId="38">
    <w:abstractNumId w:val="6"/>
  </w:num>
  <w:num w:numId="39">
    <w:abstractNumId w:val="35"/>
  </w:num>
  <w:num w:numId="40">
    <w:abstractNumId w:val="5"/>
  </w:num>
  <w:num w:numId="41">
    <w:abstractNumId w:val="25"/>
  </w:num>
  <w:num w:numId="42">
    <w:abstractNumId w:val="21"/>
  </w:num>
  <w:num w:numId="43">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1EC4"/>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6F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59B7"/>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2631"/>
    <w:rsid w:val="001E4403"/>
    <w:rsid w:val="001E45F1"/>
    <w:rsid w:val="001E49EF"/>
    <w:rsid w:val="001E4FD2"/>
    <w:rsid w:val="001F02F1"/>
    <w:rsid w:val="001F0979"/>
    <w:rsid w:val="001F0B62"/>
    <w:rsid w:val="001F160F"/>
    <w:rsid w:val="001F27CD"/>
    <w:rsid w:val="001F3061"/>
    <w:rsid w:val="001F30AB"/>
    <w:rsid w:val="001F391D"/>
    <w:rsid w:val="001F3980"/>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CC"/>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3855"/>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7F8"/>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D75AE"/>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083A"/>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22F3"/>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4A6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6C07"/>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5EEA"/>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5F92"/>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5BBC"/>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2383"/>
    <w:rsid w:val="00753D5C"/>
    <w:rsid w:val="00754342"/>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551"/>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73"/>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41"/>
    <w:rsid w:val="008D5A7C"/>
    <w:rsid w:val="008D5E4A"/>
    <w:rsid w:val="008D73CD"/>
    <w:rsid w:val="008D76DC"/>
    <w:rsid w:val="008D78EC"/>
    <w:rsid w:val="008D7948"/>
    <w:rsid w:val="008E178A"/>
    <w:rsid w:val="008E4670"/>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DCD"/>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0C1"/>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6D3"/>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0BD8"/>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542B"/>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329C"/>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2A7D"/>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6EDF"/>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1679"/>
    <w:rsid w:val="00CF2211"/>
    <w:rsid w:val="00CF27C8"/>
    <w:rsid w:val="00CF33B3"/>
    <w:rsid w:val="00CF3434"/>
    <w:rsid w:val="00CF357A"/>
    <w:rsid w:val="00CF3CDD"/>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662"/>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5D52"/>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0478"/>
    <w:rsid w:val="00D93C3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1718"/>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356"/>
    <w:rsid w:val="00E14877"/>
    <w:rsid w:val="00E161CE"/>
    <w:rsid w:val="00E16222"/>
    <w:rsid w:val="00E167C3"/>
    <w:rsid w:val="00E1735E"/>
    <w:rsid w:val="00E20B95"/>
    <w:rsid w:val="00E20CCB"/>
    <w:rsid w:val="00E220F2"/>
    <w:rsid w:val="00E22841"/>
    <w:rsid w:val="00E23933"/>
    <w:rsid w:val="00E23EAC"/>
    <w:rsid w:val="00E2620F"/>
    <w:rsid w:val="00E27133"/>
    <w:rsid w:val="00E30D60"/>
    <w:rsid w:val="00E31C1C"/>
    <w:rsid w:val="00E32646"/>
    <w:rsid w:val="00E33AD1"/>
    <w:rsid w:val="00E35BBC"/>
    <w:rsid w:val="00E416C6"/>
    <w:rsid w:val="00E42500"/>
    <w:rsid w:val="00E428D8"/>
    <w:rsid w:val="00E43EED"/>
    <w:rsid w:val="00E43FAE"/>
    <w:rsid w:val="00E4412C"/>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77A"/>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A6CAB"/>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56FE6"/>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0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character" w:customStyle="1" w:styleId="apple-style-span">
    <w:name w:val="apple-style-span"/>
    <w:rsid w:val="00D90478"/>
  </w:style>
  <w:style w:type="paragraph" w:styleId="NoSpacing">
    <w:name w:val="No Spacing"/>
    <w:qFormat/>
    <w:rsid w:val="00E220F2"/>
    <w:rPr>
      <w:sz w:val="24"/>
      <w:szCs w:val="24"/>
      <w:lang w:val="en-GB"/>
    </w:rPr>
  </w:style>
  <w:style w:type="paragraph" w:customStyle="1" w:styleId="Normal1">
    <w:name w:val="Normal1"/>
    <w:basedOn w:val="Normal"/>
    <w:rsid w:val="006D5F92"/>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190329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74E95"/>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14F27"/>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46C54"/>
    <w:rsid w:val="00DA597E"/>
    <w:rsid w:val="00DB3BAA"/>
    <w:rsid w:val="00DD16AB"/>
    <w:rsid w:val="00DD3CA1"/>
    <w:rsid w:val="00DE44FC"/>
    <w:rsid w:val="00DE4A3B"/>
    <w:rsid w:val="00DF0636"/>
    <w:rsid w:val="00E0568F"/>
    <w:rsid w:val="00E52FA9"/>
    <w:rsid w:val="00E7225A"/>
    <w:rsid w:val="00E868D7"/>
    <w:rsid w:val="00EA02CF"/>
    <w:rsid w:val="00ED0CD4"/>
    <w:rsid w:val="00ED1487"/>
    <w:rsid w:val="00ED7DDE"/>
    <w:rsid w:val="00EF6F8F"/>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D96A9-7823-4F44-98C0-11B5626F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34</Pages>
  <Words>8082</Words>
  <Characters>47950</Characters>
  <Application>Microsoft Office Word</Application>
  <DocSecurity>0</DocSecurity>
  <Lines>399</Lines>
  <Paragraphs>111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55921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604</cp:revision>
  <cp:lastPrinted>2015-08-24T10:45:00Z</cp:lastPrinted>
  <dcterms:created xsi:type="dcterms:W3CDTF">2015-08-19T10:36:00Z</dcterms:created>
  <dcterms:modified xsi:type="dcterms:W3CDTF">2018-04-12T11:18:00Z</dcterms:modified>
</cp:coreProperties>
</file>