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4963793"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5E6FED"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2932C9">
        <w:rPr>
          <w:b/>
          <w:noProof/>
        </w:rPr>
        <w:t>63</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D573A" w:rsidRDefault="002932C9" w:rsidP="00B84C11">
      <w:pPr>
        <w:pStyle w:val="Footer"/>
        <w:jc w:val="center"/>
        <w:rPr>
          <w:b/>
          <w:sz w:val="28"/>
          <w:szCs w:val="28"/>
        </w:rPr>
      </w:pPr>
      <w:r w:rsidRPr="002932C9">
        <w:rPr>
          <w:b/>
          <w:sz w:val="28"/>
          <w:szCs w:val="28"/>
          <w:lang w:val="sr-Cyrl-CS"/>
        </w:rPr>
        <w:t>Набавка</w:t>
      </w:r>
      <w:r w:rsidRPr="002932C9">
        <w:rPr>
          <w:b/>
          <w:sz w:val="28"/>
          <w:szCs w:val="28"/>
        </w:rPr>
        <w:t xml:space="preserve"> дискова за нарезивање снимака </w:t>
      </w:r>
    </w:p>
    <w:p w:rsidR="00D10583" w:rsidRPr="002932C9" w:rsidRDefault="002932C9" w:rsidP="00B84C11">
      <w:pPr>
        <w:pStyle w:val="Footer"/>
        <w:jc w:val="center"/>
        <w:rPr>
          <w:b/>
          <w:noProof/>
          <w:sz w:val="28"/>
          <w:szCs w:val="28"/>
        </w:rPr>
      </w:pPr>
      <w:r w:rsidRPr="002932C9">
        <w:rPr>
          <w:b/>
          <w:sz w:val="28"/>
          <w:szCs w:val="28"/>
        </w:rPr>
        <w:t xml:space="preserve">за потребе </w:t>
      </w:r>
      <w:r w:rsidRPr="002932C9">
        <w:rPr>
          <w:b/>
          <w:noProof/>
          <w:sz w:val="28"/>
          <w:szCs w:val="28"/>
        </w:rPr>
        <w:t>Клиничког центра Војводине</w:t>
      </w:r>
    </w:p>
    <w:p w:rsidR="003C04D8" w:rsidRDefault="003C04D8" w:rsidP="00B84C11">
      <w:pPr>
        <w:pStyle w:val="Footer"/>
        <w:jc w:val="center"/>
        <w:rPr>
          <w:b/>
          <w:noProof/>
          <w:sz w:val="28"/>
          <w:szCs w:val="28"/>
        </w:rPr>
      </w:pPr>
    </w:p>
    <w:p w:rsidR="00DD573A" w:rsidRDefault="00DD573A" w:rsidP="00B84C11">
      <w:pPr>
        <w:pStyle w:val="Footer"/>
        <w:jc w:val="center"/>
        <w:rPr>
          <w:b/>
          <w:noProof/>
          <w:sz w:val="28"/>
          <w:szCs w:val="28"/>
        </w:rPr>
      </w:pPr>
    </w:p>
    <w:p w:rsidR="00DD573A" w:rsidRPr="003C04D8" w:rsidRDefault="00DD573A"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932C9">
        <w:rPr>
          <w:b/>
          <w:noProof/>
          <w:sz w:val="28"/>
          <w:szCs w:val="28"/>
        </w:rPr>
        <w:t>63</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D5B2C" w:rsidRPr="008C198A"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932C9">
        <w:rPr>
          <w:b/>
          <w:noProof/>
        </w:rPr>
        <w:t>април</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p>
    <w:p w:rsidR="002A3C5D" w:rsidRDefault="00B60424" w:rsidP="002A3C5D">
      <w:pPr>
        <w:ind w:firstLine="720"/>
        <w:jc w:val="both"/>
        <w:rPr>
          <w:b/>
          <w:noProof/>
        </w:rPr>
      </w:pPr>
      <w:r>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D573A" w:rsidRDefault="00B84C11" w:rsidP="00DD573A">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932C9">
        <w:rPr>
          <w:b/>
          <w:noProof/>
        </w:rPr>
        <w:t>63</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2932C9">
        <w:rPr>
          <w:b/>
          <w:lang w:val="sr-Cyrl-CS"/>
        </w:rPr>
        <w:t>Набавка</w:t>
      </w:r>
      <w:r w:rsidR="002932C9">
        <w:rPr>
          <w:b/>
        </w:rPr>
        <w:t xml:space="preserve"> дискова </w:t>
      </w:r>
    </w:p>
    <w:p w:rsidR="006F0E3B" w:rsidRPr="00DD573A" w:rsidRDefault="002932C9" w:rsidP="00DD573A">
      <w:pPr>
        <w:pStyle w:val="Footer"/>
        <w:jc w:val="center"/>
        <w:rPr>
          <w:b/>
        </w:rPr>
      </w:pPr>
      <w:r>
        <w:rPr>
          <w:b/>
        </w:rPr>
        <w:t xml:space="preserve">за нарезивање снимака за потребе </w:t>
      </w:r>
      <w:r>
        <w:rPr>
          <w:b/>
          <w:noProof/>
        </w:rPr>
        <w:t xml:space="preserve"> </w:t>
      </w:r>
      <w:r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r w:rsidRPr="005E6FED">
            <w:fldChar w:fldCharType="begin"/>
          </w:r>
          <w:r w:rsidR="009B75C5">
            <w:instrText xml:space="preserve"> TOC \o "1-3" \h \z \u </w:instrText>
          </w:r>
          <w:r w:rsidRPr="005E6FED">
            <w:fldChar w:fldCharType="separate"/>
          </w:r>
          <w:hyperlink w:anchor="_Toc509300025" w:history="1">
            <w:r w:rsidR="00585704" w:rsidRPr="00965483">
              <w:rPr>
                <w:rStyle w:val="Hyperlink"/>
                <w:noProof/>
              </w:rPr>
              <w:t>1.</w:t>
            </w:r>
            <w:r w:rsidR="00585704">
              <w:rPr>
                <w:rFonts w:asciiTheme="minorHAnsi" w:eastAsiaTheme="minorEastAsia" w:hAnsiTheme="minorHAnsi" w:cstheme="minorBidi"/>
                <w:noProof/>
                <w:sz w:val="22"/>
                <w:szCs w:val="22"/>
                <w:lang w:val="en-US"/>
              </w:rPr>
              <w:tab/>
            </w:r>
            <w:r w:rsidR="00585704" w:rsidRPr="00965483">
              <w:rPr>
                <w:rStyle w:val="Hyperlink"/>
                <w:noProof/>
              </w:rPr>
              <w:t>ОПШТИ ПОДАЦИ О НАБАВЦИ</w:t>
            </w:r>
            <w:r w:rsidR="00585704">
              <w:rPr>
                <w:noProof/>
                <w:webHidden/>
              </w:rPr>
              <w:tab/>
            </w:r>
            <w:r>
              <w:rPr>
                <w:noProof/>
                <w:webHidden/>
              </w:rPr>
              <w:fldChar w:fldCharType="begin"/>
            </w:r>
            <w:r w:rsidR="00585704">
              <w:rPr>
                <w:noProof/>
                <w:webHidden/>
              </w:rPr>
              <w:instrText xml:space="preserve"> PAGEREF _Toc509300025 \h </w:instrText>
            </w:r>
            <w:r>
              <w:rPr>
                <w:noProof/>
                <w:webHidden/>
              </w:rPr>
            </w:r>
            <w:r>
              <w:rPr>
                <w:noProof/>
                <w:webHidden/>
              </w:rPr>
              <w:fldChar w:fldCharType="separate"/>
            </w:r>
            <w:r w:rsidR="00812918">
              <w:rPr>
                <w:noProof/>
                <w:webHidden/>
              </w:rPr>
              <w:t>3</w:t>
            </w:r>
            <w:r>
              <w:rPr>
                <w:noProof/>
                <w:webHidden/>
              </w:rPr>
              <w:fldChar w:fldCharType="end"/>
            </w:r>
          </w:hyperlink>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hyperlink w:anchor="_Toc509300026" w:history="1">
            <w:r w:rsidR="00585704" w:rsidRPr="00965483">
              <w:rPr>
                <w:rStyle w:val="Hyperlink"/>
                <w:noProof/>
                <w:lang w:val="sl-SI"/>
              </w:rPr>
              <w:t>2.</w:t>
            </w:r>
            <w:r w:rsidR="00585704">
              <w:rPr>
                <w:rFonts w:asciiTheme="minorHAnsi" w:eastAsiaTheme="minorEastAsia" w:hAnsiTheme="minorHAnsi" w:cstheme="minorBidi"/>
                <w:noProof/>
                <w:sz w:val="22"/>
                <w:szCs w:val="22"/>
                <w:lang w:val="en-US"/>
              </w:rPr>
              <w:tab/>
            </w:r>
            <w:r w:rsidR="00585704" w:rsidRPr="00965483">
              <w:rPr>
                <w:rStyle w:val="Hyperlink"/>
                <w:noProof/>
              </w:rPr>
              <w:t>ПОДАЦИ О ПРЕДМЕТУ ЈАВНЕ НАБАВКЕ</w:t>
            </w:r>
            <w:r w:rsidR="00585704">
              <w:rPr>
                <w:noProof/>
                <w:webHidden/>
              </w:rPr>
              <w:tab/>
            </w:r>
            <w:r>
              <w:rPr>
                <w:noProof/>
                <w:webHidden/>
              </w:rPr>
              <w:fldChar w:fldCharType="begin"/>
            </w:r>
            <w:r w:rsidR="00585704">
              <w:rPr>
                <w:noProof/>
                <w:webHidden/>
              </w:rPr>
              <w:instrText xml:space="preserve"> PAGEREF _Toc509300026 \h </w:instrText>
            </w:r>
            <w:r>
              <w:rPr>
                <w:noProof/>
                <w:webHidden/>
              </w:rPr>
            </w:r>
            <w:r>
              <w:rPr>
                <w:noProof/>
                <w:webHidden/>
              </w:rPr>
              <w:fldChar w:fldCharType="separate"/>
            </w:r>
            <w:r w:rsidR="00812918">
              <w:rPr>
                <w:noProof/>
                <w:webHidden/>
              </w:rPr>
              <w:t>4</w:t>
            </w:r>
            <w:r>
              <w:rPr>
                <w:noProof/>
                <w:webHidden/>
              </w:rPr>
              <w:fldChar w:fldCharType="end"/>
            </w:r>
          </w:hyperlink>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hyperlink w:anchor="_Toc509300027" w:history="1">
            <w:r w:rsidR="00585704" w:rsidRPr="00965483">
              <w:rPr>
                <w:rStyle w:val="Hyperlink"/>
                <w:noProof/>
              </w:rPr>
              <w:t>3.</w:t>
            </w:r>
            <w:r w:rsidR="00585704">
              <w:rPr>
                <w:rFonts w:asciiTheme="minorHAnsi" w:eastAsiaTheme="minorEastAsia" w:hAnsiTheme="minorHAnsi" w:cstheme="minorBidi"/>
                <w:noProof/>
                <w:sz w:val="22"/>
                <w:szCs w:val="22"/>
                <w:lang w:val="en-US"/>
              </w:rPr>
              <w:tab/>
            </w:r>
            <w:r w:rsidR="00585704" w:rsidRPr="00965483">
              <w:rPr>
                <w:rStyle w:val="Hyperlink"/>
                <w:noProof/>
              </w:rPr>
              <w:t>ОПИС ПРЕДМЕТА ЈАВНЕ НАБАВКЕ</w:t>
            </w:r>
            <w:r w:rsidR="00585704">
              <w:rPr>
                <w:noProof/>
                <w:webHidden/>
              </w:rPr>
              <w:tab/>
            </w:r>
            <w:r>
              <w:rPr>
                <w:noProof/>
                <w:webHidden/>
              </w:rPr>
              <w:fldChar w:fldCharType="begin"/>
            </w:r>
            <w:r w:rsidR="00585704">
              <w:rPr>
                <w:noProof/>
                <w:webHidden/>
              </w:rPr>
              <w:instrText xml:space="preserve"> PAGEREF _Toc509300027 \h </w:instrText>
            </w:r>
            <w:r>
              <w:rPr>
                <w:noProof/>
                <w:webHidden/>
              </w:rPr>
            </w:r>
            <w:r>
              <w:rPr>
                <w:noProof/>
                <w:webHidden/>
              </w:rPr>
              <w:fldChar w:fldCharType="separate"/>
            </w:r>
            <w:r w:rsidR="00812918">
              <w:rPr>
                <w:noProof/>
                <w:webHidden/>
              </w:rPr>
              <w:t>5</w:t>
            </w:r>
            <w:r>
              <w:rPr>
                <w:noProof/>
                <w:webHidden/>
              </w:rPr>
              <w:fldChar w:fldCharType="end"/>
            </w:r>
          </w:hyperlink>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hyperlink w:anchor="_Toc509300028" w:history="1">
            <w:r w:rsidR="00585704" w:rsidRPr="00965483">
              <w:rPr>
                <w:rStyle w:val="Hyperlink"/>
                <w:noProof/>
              </w:rPr>
              <w:t>4.</w:t>
            </w:r>
            <w:r w:rsidR="00585704">
              <w:rPr>
                <w:rFonts w:asciiTheme="minorHAnsi" w:eastAsiaTheme="minorEastAsia" w:hAnsiTheme="minorHAnsi" w:cstheme="minorBidi"/>
                <w:noProof/>
                <w:sz w:val="22"/>
                <w:szCs w:val="22"/>
                <w:lang w:val="en-US"/>
              </w:rPr>
              <w:tab/>
            </w:r>
            <w:r w:rsidR="00585704" w:rsidRPr="00965483">
              <w:rPr>
                <w:rStyle w:val="Hyperlink"/>
                <w:noProof/>
              </w:rPr>
              <w:t>УСЛОВИ ЗА УЧЕШЋЕ У ПОСТУПКУ ЈАВНЕ НАБАВКЕ</w:t>
            </w:r>
            <w:r w:rsidR="00585704">
              <w:rPr>
                <w:noProof/>
                <w:webHidden/>
              </w:rPr>
              <w:tab/>
            </w:r>
            <w:r>
              <w:rPr>
                <w:noProof/>
                <w:webHidden/>
              </w:rPr>
              <w:fldChar w:fldCharType="begin"/>
            </w:r>
            <w:r w:rsidR="00585704">
              <w:rPr>
                <w:noProof/>
                <w:webHidden/>
              </w:rPr>
              <w:instrText xml:space="preserve"> PAGEREF _Toc509300028 \h </w:instrText>
            </w:r>
            <w:r>
              <w:rPr>
                <w:noProof/>
                <w:webHidden/>
              </w:rPr>
            </w:r>
            <w:r>
              <w:rPr>
                <w:noProof/>
                <w:webHidden/>
              </w:rPr>
              <w:fldChar w:fldCharType="separate"/>
            </w:r>
            <w:r w:rsidR="00812918">
              <w:rPr>
                <w:noProof/>
                <w:webHidden/>
              </w:rPr>
              <w:t>6</w:t>
            </w:r>
            <w:r>
              <w:rPr>
                <w:noProof/>
                <w:webHidden/>
              </w:rPr>
              <w:fldChar w:fldCharType="end"/>
            </w:r>
          </w:hyperlink>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hyperlink w:anchor="_Toc509300029" w:history="1">
            <w:r w:rsidR="00585704" w:rsidRPr="00965483">
              <w:rPr>
                <w:rStyle w:val="Hyperlink"/>
                <w:noProof/>
              </w:rPr>
              <w:t>5.</w:t>
            </w:r>
            <w:r w:rsidR="00585704">
              <w:rPr>
                <w:rFonts w:asciiTheme="minorHAnsi" w:eastAsiaTheme="minorEastAsia" w:hAnsiTheme="minorHAnsi" w:cstheme="minorBidi"/>
                <w:noProof/>
                <w:sz w:val="22"/>
                <w:szCs w:val="22"/>
                <w:lang w:val="en-US"/>
              </w:rPr>
              <w:tab/>
            </w:r>
            <w:r w:rsidR="00585704" w:rsidRPr="00965483">
              <w:rPr>
                <w:rStyle w:val="Hyperlink"/>
                <w:noProof/>
              </w:rPr>
              <w:t>УПУТСТВО ПОНУЂАЧИМА КАКО ДА САЧИНЕ ПОНУДУ</w:t>
            </w:r>
            <w:r w:rsidR="00585704">
              <w:rPr>
                <w:noProof/>
                <w:webHidden/>
              </w:rPr>
              <w:tab/>
            </w:r>
            <w:r>
              <w:rPr>
                <w:noProof/>
                <w:webHidden/>
              </w:rPr>
              <w:fldChar w:fldCharType="begin"/>
            </w:r>
            <w:r w:rsidR="00585704">
              <w:rPr>
                <w:noProof/>
                <w:webHidden/>
              </w:rPr>
              <w:instrText xml:space="preserve"> PAGEREF _Toc509300029 \h </w:instrText>
            </w:r>
            <w:r>
              <w:rPr>
                <w:noProof/>
                <w:webHidden/>
              </w:rPr>
            </w:r>
            <w:r>
              <w:rPr>
                <w:noProof/>
                <w:webHidden/>
              </w:rPr>
              <w:fldChar w:fldCharType="separate"/>
            </w:r>
            <w:r w:rsidR="00812918">
              <w:rPr>
                <w:noProof/>
                <w:webHidden/>
              </w:rPr>
              <w:t>10</w:t>
            </w:r>
            <w:r>
              <w:rPr>
                <w:noProof/>
                <w:webHidden/>
              </w:rPr>
              <w:fldChar w:fldCharType="end"/>
            </w:r>
          </w:hyperlink>
        </w:p>
        <w:p w:rsidR="00585704" w:rsidRDefault="005E6FED">
          <w:pPr>
            <w:pStyle w:val="TOC2"/>
            <w:tabs>
              <w:tab w:val="left" w:pos="660"/>
              <w:tab w:val="right" w:leader="dot" w:pos="9040"/>
            </w:tabs>
            <w:rPr>
              <w:rFonts w:asciiTheme="minorHAnsi" w:eastAsiaTheme="minorEastAsia" w:hAnsiTheme="minorHAnsi" w:cstheme="minorBidi"/>
              <w:noProof/>
              <w:sz w:val="22"/>
              <w:szCs w:val="22"/>
              <w:lang w:val="en-US"/>
            </w:rPr>
          </w:pPr>
          <w:hyperlink w:anchor="_Toc509300030" w:history="1">
            <w:r w:rsidR="00585704" w:rsidRPr="00965483">
              <w:rPr>
                <w:rStyle w:val="Hyperlink"/>
                <w:noProof/>
              </w:rPr>
              <w:t>6.</w:t>
            </w:r>
            <w:r w:rsidR="00585704">
              <w:rPr>
                <w:rFonts w:asciiTheme="minorHAnsi" w:eastAsiaTheme="minorEastAsia" w:hAnsiTheme="minorHAnsi" w:cstheme="minorBidi"/>
                <w:noProof/>
                <w:sz w:val="22"/>
                <w:szCs w:val="22"/>
                <w:lang w:val="en-US"/>
              </w:rPr>
              <w:tab/>
            </w:r>
            <w:r w:rsidR="00585704" w:rsidRPr="00965483">
              <w:rPr>
                <w:rStyle w:val="Hyperlink"/>
                <w:noProof/>
              </w:rPr>
              <w:t>РАЗРАДА КРИТЕРИЈУМА</w:t>
            </w:r>
            <w:r w:rsidR="00585704">
              <w:rPr>
                <w:noProof/>
                <w:webHidden/>
              </w:rPr>
              <w:tab/>
            </w:r>
            <w:r>
              <w:rPr>
                <w:noProof/>
                <w:webHidden/>
              </w:rPr>
              <w:fldChar w:fldCharType="begin"/>
            </w:r>
            <w:r w:rsidR="00585704">
              <w:rPr>
                <w:noProof/>
                <w:webHidden/>
              </w:rPr>
              <w:instrText xml:space="preserve"> PAGEREF _Toc509300030 \h </w:instrText>
            </w:r>
            <w:r>
              <w:rPr>
                <w:noProof/>
                <w:webHidden/>
              </w:rPr>
            </w:r>
            <w:r>
              <w:rPr>
                <w:noProof/>
                <w:webHidden/>
              </w:rPr>
              <w:fldChar w:fldCharType="separate"/>
            </w:r>
            <w:r w:rsidR="00812918">
              <w:rPr>
                <w:noProof/>
                <w:webHidden/>
              </w:rPr>
              <w:t>18</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31" w:history="1">
            <w:r w:rsidR="00585704" w:rsidRPr="009C4606">
              <w:rPr>
                <w:rStyle w:val="Hyperlink"/>
                <w:noProof/>
                <w:lang w:val="sr-Cyrl-CS"/>
              </w:rPr>
              <w:t xml:space="preserve">7. </w:t>
            </w:r>
            <w:r w:rsidR="00585704" w:rsidRPr="009C4606">
              <w:rPr>
                <w:rStyle w:val="Hyperlink"/>
                <w:noProof/>
              </w:rPr>
              <w:t>МОДЕЛ УГОВОРА</w:t>
            </w:r>
            <w:r w:rsidR="00585704" w:rsidRPr="009C4606">
              <w:rPr>
                <w:noProof/>
                <w:webHidden/>
              </w:rPr>
              <w:tab/>
            </w:r>
            <w:r w:rsidRPr="009C4606">
              <w:rPr>
                <w:noProof/>
                <w:webHidden/>
              </w:rPr>
              <w:fldChar w:fldCharType="begin"/>
            </w:r>
            <w:r w:rsidR="00585704" w:rsidRPr="009C4606">
              <w:rPr>
                <w:noProof/>
                <w:webHidden/>
              </w:rPr>
              <w:instrText xml:space="preserve"> PAGEREF _Toc509300031 \h </w:instrText>
            </w:r>
            <w:r w:rsidRPr="009C4606">
              <w:rPr>
                <w:noProof/>
                <w:webHidden/>
              </w:rPr>
            </w:r>
            <w:r w:rsidRPr="009C4606">
              <w:rPr>
                <w:noProof/>
                <w:webHidden/>
              </w:rPr>
              <w:fldChar w:fldCharType="separate"/>
            </w:r>
            <w:r w:rsidR="00812918">
              <w:rPr>
                <w:noProof/>
                <w:webHidden/>
              </w:rPr>
              <w:t>20</w:t>
            </w:r>
            <w:r w:rsidRPr="009C4606">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4" w:history="1">
            <w:r w:rsidR="00585704" w:rsidRPr="00965483">
              <w:rPr>
                <w:rStyle w:val="Hyperlink"/>
                <w:noProof/>
                <w:lang w:val="sr-Cyrl-CS"/>
              </w:rPr>
              <w:t xml:space="preserve">8. </w:t>
            </w:r>
            <w:r w:rsidR="00585704" w:rsidRPr="00965483">
              <w:rPr>
                <w:rStyle w:val="Hyperlink"/>
                <w:noProof/>
              </w:rPr>
              <w:t>ИЗЈАВА О НЕЗАВИСНОЈ ПОНУДИ</w:t>
            </w:r>
            <w:r w:rsidR="00585704">
              <w:rPr>
                <w:noProof/>
                <w:webHidden/>
              </w:rPr>
              <w:tab/>
            </w:r>
            <w:r>
              <w:rPr>
                <w:noProof/>
                <w:webHidden/>
              </w:rPr>
              <w:fldChar w:fldCharType="begin"/>
            </w:r>
            <w:r w:rsidR="00585704">
              <w:rPr>
                <w:noProof/>
                <w:webHidden/>
              </w:rPr>
              <w:instrText xml:space="preserve"> PAGEREF _Toc509300054 \h </w:instrText>
            </w:r>
            <w:r>
              <w:rPr>
                <w:noProof/>
                <w:webHidden/>
              </w:rPr>
            </w:r>
            <w:r>
              <w:rPr>
                <w:noProof/>
                <w:webHidden/>
              </w:rPr>
              <w:fldChar w:fldCharType="separate"/>
            </w:r>
            <w:r w:rsidR="00812918">
              <w:rPr>
                <w:noProof/>
                <w:webHidden/>
              </w:rPr>
              <w:t>25</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5" w:history="1">
            <w:r w:rsidR="00585704" w:rsidRPr="00965483">
              <w:rPr>
                <w:rStyle w:val="Hyperlink"/>
                <w:noProof/>
                <w:lang w:val="sr-Cyrl-CS"/>
              </w:rPr>
              <w:t>9.</w:t>
            </w:r>
            <w:r w:rsidR="00585704" w:rsidRPr="00965483">
              <w:rPr>
                <w:rStyle w:val="Hyperlink"/>
                <w:noProof/>
              </w:rPr>
              <w:t xml:space="preserve"> ОБРАЗАЦ ИЗЈАВЕ О ПОШТОВАЊУ ОБАВЕЗА</w:t>
            </w:r>
            <w:r w:rsidR="00585704">
              <w:rPr>
                <w:noProof/>
                <w:webHidden/>
              </w:rPr>
              <w:tab/>
            </w:r>
            <w:r>
              <w:rPr>
                <w:noProof/>
                <w:webHidden/>
              </w:rPr>
              <w:fldChar w:fldCharType="begin"/>
            </w:r>
            <w:r w:rsidR="00585704">
              <w:rPr>
                <w:noProof/>
                <w:webHidden/>
              </w:rPr>
              <w:instrText xml:space="preserve"> PAGEREF _Toc509300055 \h </w:instrText>
            </w:r>
            <w:r>
              <w:rPr>
                <w:noProof/>
                <w:webHidden/>
              </w:rPr>
            </w:r>
            <w:r>
              <w:rPr>
                <w:noProof/>
                <w:webHidden/>
              </w:rPr>
              <w:fldChar w:fldCharType="separate"/>
            </w:r>
            <w:r w:rsidR="00812918">
              <w:rPr>
                <w:noProof/>
                <w:webHidden/>
              </w:rPr>
              <w:t>26</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6" w:history="1">
            <w:r w:rsidR="00585704" w:rsidRPr="00965483">
              <w:rPr>
                <w:rStyle w:val="Hyperlink"/>
                <w:noProof/>
                <w:lang w:val="sr-Cyrl-CS"/>
              </w:rPr>
              <w:t>10.</w:t>
            </w:r>
            <w:r w:rsidR="00585704" w:rsidRPr="00965483">
              <w:rPr>
                <w:rStyle w:val="Hyperlink"/>
                <w:noProof/>
              </w:rPr>
              <w:t xml:space="preserve"> ОБРАЗАЦ СТРУКТУРЕ ПОНУЂЕНЕ ЦЕНЕ</w:t>
            </w:r>
            <w:r w:rsidR="00585704">
              <w:rPr>
                <w:noProof/>
                <w:webHidden/>
              </w:rPr>
              <w:tab/>
            </w:r>
            <w:r>
              <w:rPr>
                <w:noProof/>
                <w:webHidden/>
              </w:rPr>
              <w:fldChar w:fldCharType="begin"/>
            </w:r>
            <w:r w:rsidR="00585704">
              <w:rPr>
                <w:noProof/>
                <w:webHidden/>
              </w:rPr>
              <w:instrText xml:space="preserve"> PAGEREF _Toc509300056 \h </w:instrText>
            </w:r>
            <w:r>
              <w:rPr>
                <w:noProof/>
                <w:webHidden/>
              </w:rPr>
            </w:r>
            <w:r>
              <w:rPr>
                <w:noProof/>
                <w:webHidden/>
              </w:rPr>
              <w:fldChar w:fldCharType="separate"/>
            </w:r>
            <w:r w:rsidR="00812918">
              <w:rPr>
                <w:noProof/>
                <w:webHidden/>
              </w:rPr>
              <w:t>27</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7" w:history="1">
            <w:r w:rsidR="00585704" w:rsidRPr="00965483">
              <w:rPr>
                <w:rStyle w:val="Hyperlink"/>
                <w:noProof/>
                <w:lang w:val="sr-Cyrl-CS"/>
              </w:rPr>
              <w:t>11.</w:t>
            </w:r>
            <w:r w:rsidR="00585704" w:rsidRPr="00965483">
              <w:rPr>
                <w:rStyle w:val="Hyperlink"/>
                <w:noProof/>
              </w:rPr>
              <w:t xml:space="preserve"> ОБРАЗАЦ ТРОШКОВА ПРИПРЕМЕ ПОНУДЕ</w:t>
            </w:r>
            <w:r w:rsidR="00585704">
              <w:rPr>
                <w:noProof/>
                <w:webHidden/>
              </w:rPr>
              <w:tab/>
            </w:r>
            <w:r>
              <w:rPr>
                <w:noProof/>
                <w:webHidden/>
              </w:rPr>
              <w:fldChar w:fldCharType="begin"/>
            </w:r>
            <w:r w:rsidR="00585704">
              <w:rPr>
                <w:noProof/>
                <w:webHidden/>
              </w:rPr>
              <w:instrText xml:space="preserve"> PAGEREF _Toc509300057 \h </w:instrText>
            </w:r>
            <w:r>
              <w:rPr>
                <w:noProof/>
                <w:webHidden/>
              </w:rPr>
            </w:r>
            <w:r>
              <w:rPr>
                <w:noProof/>
                <w:webHidden/>
              </w:rPr>
              <w:fldChar w:fldCharType="separate"/>
            </w:r>
            <w:r w:rsidR="00812918">
              <w:rPr>
                <w:noProof/>
                <w:webHidden/>
              </w:rPr>
              <w:t>28</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8" w:history="1">
            <w:r w:rsidR="00585704" w:rsidRPr="00965483">
              <w:rPr>
                <w:rStyle w:val="Hyperlink"/>
                <w:noProof/>
                <w:lang w:val="sr-Cyrl-CS"/>
              </w:rPr>
              <w:t>12.</w:t>
            </w:r>
            <w:r w:rsidR="00585704" w:rsidRPr="00965483">
              <w:rPr>
                <w:rStyle w:val="Hyperlink"/>
                <w:noProof/>
              </w:rPr>
              <w:t xml:space="preserve"> ОБРАЗАЦ ПОНУДЕ</w:t>
            </w:r>
            <w:r w:rsidR="00585704">
              <w:rPr>
                <w:noProof/>
                <w:webHidden/>
              </w:rPr>
              <w:tab/>
            </w:r>
            <w:r>
              <w:rPr>
                <w:noProof/>
                <w:webHidden/>
              </w:rPr>
              <w:fldChar w:fldCharType="begin"/>
            </w:r>
            <w:r w:rsidR="00585704">
              <w:rPr>
                <w:noProof/>
                <w:webHidden/>
              </w:rPr>
              <w:instrText xml:space="preserve"> PAGEREF _Toc509300058 \h </w:instrText>
            </w:r>
            <w:r>
              <w:rPr>
                <w:noProof/>
                <w:webHidden/>
              </w:rPr>
            </w:r>
            <w:r>
              <w:rPr>
                <w:noProof/>
                <w:webHidden/>
              </w:rPr>
              <w:fldChar w:fldCharType="separate"/>
            </w:r>
            <w:r w:rsidR="00812918">
              <w:rPr>
                <w:noProof/>
                <w:webHidden/>
              </w:rPr>
              <w:t>29</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59" w:history="1">
            <w:r w:rsidR="00585704" w:rsidRPr="00965483">
              <w:rPr>
                <w:rStyle w:val="Hyperlink"/>
                <w:noProof/>
                <w:lang w:val="sr-Cyrl-CS"/>
              </w:rPr>
              <w:t xml:space="preserve">13. </w:t>
            </w:r>
            <w:r w:rsidR="00585704" w:rsidRPr="00965483">
              <w:rPr>
                <w:rStyle w:val="Hyperlink"/>
                <w:noProof/>
              </w:rPr>
              <w:t>ОПШТИ ПОДАЦИ О ПОНУЂАЧУ ИЗ ГРУПЕ ПОНУЂАЧА</w:t>
            </w:r>
            <w:r w:rsidR="00585704">
              <w:rPr>
                <w:noProof/>
                <w:webHidden/>
              </w:rPr>
              <w:tab/>
            </w:r>
            <w:r>
              <w:rPr>
                <w:noProof/>
                <w:webHidden/>
              </w:rPr>
              <w:fldChar w:fldCharType="begin"/>
            </w:r>
            <w:r w:rsidR="00585704">
              <w:rPr>
                <w:noProof/>
                <w:webHidden/>
              </w:rPr>
              <w:instrText xml:space="preserve"> PAGEREF _Toc509300059 \h </w:instrText>
            </w:r>
            <w:r>
              <w:rPr>
                <w:noProof/>
                <w:webHidden/>
              </w:rPr>
            </w:r>
            <w:r>
              <w:rPr>
                <w:noProof/>
                <w:webHidden/>
              </w:rPr>
              <w:fldChar w:fldCharType="separate"/>
            </w:r>
            <w:r w:rsidR="00812918">
              <w:rPr>
                <w:noProof/>
                <w:webHidden/>
              </w:rPr>
              <w:t>31</w:t>
            </w:r>
            <w:r>
              <w:rPr>
                <w:noProof/>
                <w:webHidden/>
              </w:rPr>
              <w:fldChar w:fldCharType="end"/>
            </w:r>
          </w:hyperlink>
        </w:p>
        <w:p w:rsidR="00585704" w:rsidRDefault="005E6FED">
          <w:pPr>
            <w:pStyle w:val="TOC2"/>
            <w:tabs>
              <w:tab w:val="right" w:leader="dot" w:pos="9040"/>
            </w:tabs>
            <w:rPr>
              <w:rFonts w:asciiTheme="minorHAnsi" w:eastAsiaTheme="minorEastAsia" w:hAnsiTheme="minorHAnsi" w:cstheme="minorBidi"/>
              <w:noProof/>
              <w:sz w:val="22"/>
              <w:szCs w:val="22"/>
              <w:lang w:val="en-US"/>
            </w:rPr>
          </w:pPr>
          <w:hyperlink w:anchor="_Toc509300060" w:history="1">
            <w:r w:rsidR="00585704" w:rsidRPr="00965483">
              <w:rPr>
                <w:rStyle w:val="Hyperlink"/>
                <w:noProof/>
                <w:lang w:val="sr-Cyrl-CS"/>
              </w:rPr>
              <w:t>14.</w:t>
            </w:r>
            <w:r w:rsidR="00585704" w:rsidRPr="00965483">
              <w:rPr>
                <w:rStyle w:val="Hyperlink"/>
                <w:noProof/>
              </w:rPr>
              <w:t xml:space="preserve"> ОПШТИ ПОДАЦИ О ПОДИЗВОЂАЧИМА</w:t>
            </w:r>
            <w:r w:rsidR="00585704">
              <w:rPr>
                <w:noProof/>
                <w:webHidden/>
              </w:rPr>
              <w:tab/>
            </w:r>
            <w:r>
              <w:rPr>
                <w:noProof/>
                <w:webHidden/>
              </w:rPr>
              <w:fldChar w:fldCharType="begin"/>
            </w:r>
            <w:r w:rsidR="00585704">
              <w:rPr>
                <w:noProof/>
                <w:webHidden/>
              </w:rPr>
              <w:instrText xml:space="preserve"> PAGEREF _Toc509300060 \h </w:instrText>
            </w:r>
            <w:r>
              <w:rPr>
                <w:noProof/>
                <w:webHidden/>
              </w:rPr>
            </w:r>
            <w:r>
              <w:rPr>
                <w:noProof/>
                <w:webHidden/>
              </w:rPr>
              <w:fldChar w:fldCharType="separate"/>
            </w:r>
            <w:r w:rsidR="00812918">
              <w:rPr>
                <w:noProof/>
                <w:webHidden/>
              </w:rPr>
              <w:t>32</w:t>
            </w:r>
            <w:r>
              <w:rPr>
                <w:noProof/>
                <w:webHidden/>
              </w:rPr>
              <w:fldChar w:fldCharType="end"/>
            </w:r>
          </w:hyperlink>
        </w:p>
        <w:p w:rsidR="009B75C5" w:rsidRDefault="005E6FED">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0930002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0583" w:rsidRDefault="002932C9" w:rsidP="002932C9">
            <w:pPr>
              <w:pStyle w:val="Footer"/>
              <w:jc w:val="both"/>
              <w:rPr>
                <w:b/>
                <w:noProof/>
                <w:sz w:val="28"/>
                <w:szCs w:val="28"/>
              </w:rPr>
            </w:pPr>
            <w:r>
              <w:rPr>
                <w:b/>
                <w:lang w:val="sr-Cyrl-CS"/>
              </w:rPr>
              <w:t>63</w:t>
            </w:r>
            <w:r w:rsidR="00A65049">
              <w:rPr>
                <w:b/>
                <w:lang w:val="sr-Cyrl-CS"/>
              </w:rPr>
              <w:t>-18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дискова за нарезивање снимака 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09300026"/>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D10583" w:rsidRDefault="00B84C11" w:rsidP="002932C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932C9">
              <w:rPr>
                <w:b/>
                <w:lang w:val="sr-Cyrl-CS"/>
              </w:rPr>
              <w:t>63</w:t>
            </w:r>
            <w:r w:rsidR="00A65049">
              <w:rPr>
                <w:b/>
                <w:lang w:val="sr-Cyrl-CS"/>
              </w:rPr>
              <w:t>-18</w:t>
            </w:r>
            <w:r w:rsidR="004D14C1">
              <w:rPr>
                <w:b/>
                <w:lang w:val="sr-Cyrl-CS"/>
              </w:rPr>
              <w:t>-O</w:t>
            </w:r>
            <w:r w:rsidR="0023541D">
              <w:t xml:space="preserve"> </w:t>
            </w:r>
            <w:r w:rsidRPr="001B2B46">
              <w:t xml:space="preserve">је </w:t>
            </w:r>
            <w:r w:rsidR="002932C9">
              <w:rPr>
                <w:b/>
                <w:lang w:val="sr-Cyrl-CS"/>
              </w:rPr>
              <w:t>набавка</w:t>
            </w:r>
            <w:r w:rsidR="002932C9">
              <w:rPr>
                <w:b/>
              </w:rPr>
              <w:t xml:space="preserve"> дискова з</w:t>
            </w:r>
            <w:r w:rsidR="00DD573A">
              <w:rPr>
                <w:b/>
              </w:rPr>
              <w:t>а нарезивање снимака за потребе</w:t>
            </w:r>
            <w:r w:rsidR="002932C9">
              <w:rPr>
                <w:b/>
                <w:noProof/>
              </w:rPr>
              <w:t xml:space="preserve"> </w:t>
            </w:r>
            <w:r w:rsidR="002932C9" w:rsidRPr="00A978FC">
              <w:rPr>
                <w:b/>
                <w:noProof/>
              </w:rPr>
              <w:t>Клиничког центра Војводине</w:t>
            </w:r>
          </w:p>
        </w:tc>
      </w:tr>
      <w:tr w:rsidR="00B84C11" w:rsidRPr="002D5B2C" w:rsidTr="005F0F6C">
        <w:tc>
          <w:tcPr>
            <w:tcW w:w="3917" w:type="dxa"/>
            <w:vAlign w:val="center"/>
          </w:tcPr>
          <w:p w:rsidR="00DD573A" w:rsidRDefault="00B84C11" w:rsidP="005F0F6C">
            <w:pPr>
              <w:jc w:val="center"/>
              <w:rPr>
                <w:b/>
                <w:noProof/>
              </w:rPr>
            </w:pPr>
            <w:r w:rsidRPr="004D2E66">
              <w:rPr>
                <w:b/>
                <w:noProof/>
              </w:rPr>
              <w:t>Назив и ознака</w:t>
            </w:r>
          </w:p>
          <w:p w:rsidR="00B84C11" w:rsidRPr="004D2E66" w:rsidRDefault="00B84C11" w:rsidP="005F0F6C">
            <w:pPr>
              <w:jc w:val="center"/>
              <w:rPr>
                <w:b/>
                <w:noProof/>
              </w:rPr>
            </w:pPr>
            <w:r w:rsidRPr="004D2E66">
              <w:rPr>
                <w:b/>
                <w:noProof/>
              </w:rPr>
              <w:t>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DD573A" w:rsidRDefault="00DD573A" w:rsidP="00B84C11">
      <w:pPr>
        <w:rPr>
          <w:b/>
          <w:noProof/>
        </w:rPr>
      </w:pPr>
    </w:p>
    <w:p w:rsidR="00DD573A" w:rsidRPr="00D10583" w:rsidRDefault="00DD573A"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D10583">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p w:rsidR="00DD573A" w:rsidRDefault="00DD573A" w:rsidP="00F9120C">
      <w:pPr>
        <w:rPr>
          <w:b/>
          <w:noProof/>
        </w:rPr>
      </w:pPr>
    </w:p>
    <w:p w:rsidR="00DD573A" w:rsidRDefault="00DD573A" w:rsidP="00F9120C">
      <w:pPr>
        <w:rPr>
          <w:b/>
          <w:noProof/>
        </w:rPr>
      </w:pPr>
    </w:p>
    <w:p w:rsidR="00A77C51" w:rsidRPr="00D10583" w:rsidRDefault="00A77C51"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Default="00D10583"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7" w:name="_Toc509300027"/>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2932C9">
              <w:rPr>
                <w:b/>
                <w:lang w:val="sr-Cyrl-CS"/>
              </w:rPr>
              <w:t>набавка</w:t>
            </w:r>
            <w:r w:rsidR="002932C9">
              <w:rPr>
                <w:b/>
              </w:rPr>
              <w:t xml:space="preserve"> дискова з</w:t>
            </w:r>
            <w:r w:rsidR="00DD573A">
              <w:rPr>
                <w:b/>
              </w:rPr>
              <w:t>а нарезивање снимака за потребе</w:t>
            </w:r>
            <w:r w:rsidR="002932C9">
              <w:rPr>
                <w:b/>
                <w:noProof/>
              </w:rPr>
              <w:t xml:space="preserve"> </w:t>
            </w:r>
            <w:r w:rsidR="002932C9"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2A3C5D" w:rsidRDefault="002A3C5D" w:rsidP="00E43FAE">
      <w:pPr>
        <w:rPr>
          <w:bCs/>
          <w:iCs/>
        </w:rPr>
      </w:pPr>
    </w:p>
    <w:p w:rsidR="002A3C5D" w:rsidRDefault="002A3C5D" w:rsidP="00E43FAE">
      <w:pPr>
        <w:rPr>
          <w:bCs/>
          <w:iCs/>
        </w:rPr>
      </w:pPr>
    </w:p>
    <w:p w:rsidR="002A3C5D" w:rsidRDefault="002A3C5D" w:rsidP="00E43FAE">
      <w:pPr>
        <w:rPr>
          <w:bCs/>
          <w:iCs/>
        </w:rPr>
      </w:pPr>
    </w:p>
    <w:p w:rsidR="002A3C5D" w:rsidRDefault="002A3C5D" w:rsidP="00E43FAE">
      <w:pPr>
        <w:rPr>
          <w:bCs/>
          <w:iCs/>
        </w:rPr>
      </w:pPr>
    </w:p>
    <w:p w:rsidR="002A3C5D" w:rsidRPr="002A3C5D" w:rsidRDefault="002A3C5D" w:rsidP="00E43FAE">
      <w:pPr>
        <w:rPr>
          <w:bCs/>
          <w:iCs/>
        </w:rPr>
      </w:pPr>
    </w:p>
    <w:p w:rsidR="00127AFC" w:rsidRDefault="002D5B2C" w:rsidP="00D76B68">
      <w:pPr>
        <w:pStyle w:val="Heading2"/>
        <w:numPr>
          <w:ilvl w:val="0"/>
          <w:numId w:val="5"/>
        </w:numPr>
        <w:rPr>
          <w:noProof/>
        </w:rPr>
      </w:pPr>
      <w:bookmarkStart w:id="18" w:name="_Toc364158545"/>
      <w:bookmarkStart w:id="19" w:name="_Toc50930002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215A4" w:rsidRDefault="006215A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Pr="00C27DEF"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Default="00812918" w:rsidP="00D53DB4">
            <w:pPr>
              <w:pStyle w:val="ListParagraph"/>
              <w:ind w:left="405"/>
              <w:rPr>
                <w:noProof/>
              </w:rPr>
            </w:pPr>
            <w:r>
              <w:rPr>
                <w:noProof/>
              </w:rPr>
              <w:t>5</w:t>
            </w:r>
            <w:r w:rsidR="00DD573A">
              <w:rPr>
                <w:noProof/>
              </w:rPr>
              <w:t>.</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Default="00F9120C" w:rsidP="00F9120C"/>
    <w:p w:rsidR="00812918" w:rsidRDefault="00812918" w:rsidP="00F9120C"/>
    <w:p w:rsidR="00812918" w:rsidRDefault="00812918" w:rsidP="00F9120C"/>
    <w:p w:rsidR="00812918" w:rsidRDefault="00812918" w:rsidP="00F9120C"/>
    <w:p w:rsidR="00812918" w:rsidRDefault="00812918" w:rsidP="00F9120C"/>
    <w:p w:rsidR="00812918" w:rsidRDefault="00812918" w:rsidP="00F9120C"/>
    <w:p w:rsidR="00812918" w:rsidRPr="00DB1C87" w:rsidRDefault="00812918" w:rsidP="00F9120C"/>
    <w:p w:rsidR="002D5B2C" w:rsidRPr="00EF6B5E" w:rsidRDefault="00A161BE" w:rsidP="00D76B68">
      <w:pPr>
        <w:pStyle w:val="Heading2"/>
        <w:numPr>
          <w:ilvl w:val="0"/>
          <w:numId w:val="5"/>
        </w:numPr>
        <w:rPr>
          <w:noProof/>
        </w:rPr>
      </w:pPr>
      <w:bookmarkStart w:id="21" w:name="_Toc509300029"/>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D10583">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D10583">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812918" w:rsidRPr="009C568A" w:rsidRDefault="00812918"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 </w:t>
      </w:r>
      <w:r w:rsidR="00DD573A">
        <w:rPr>
          <w:noProof/>
        </w:rPr>
        <w:t>(</w:t>
      </w:r>
      <w:r w:rsidR="00DD573A" w:rsidRPr="00360A52">
        <w:t>извод из каталога</w:t>
      </w:r>
      <w:r w:rsidR="00DD573A">
        <w:t>,</w:t>
      </w:r>
      <w:r w:rsidR="00DD573A" w:rsidRPr="00A161BE">
        <w:t xml:space="preserve"> </w:t>
      </w:r>
      <w:r w:rsidR="00DD573A" w:rsidRPr="00360A52">
        <w:t>штампани</w:t>
      </w:r>
      <w:r w:rsidR="00DD573A">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w:t>
      </w:r>
      <w:r w:rsidR="00DD573A">
        <w:rPr>
          <w:noProof/>
        </w:rPr>
        <w:t xml:space="preserve">) </w:t>
      </w:r>
      <w:r>
        <w:rPr>
          <w:noProof/>
        </w:rPr>
        <w:t xml:space="preserve">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D10583"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Pr="004077FD" w:rsidRDefault="00044764" w:rsidP="00044764">
      <w:pPr>
        <w:jc w:val="both"/>
      </w:pPr>
    </w:p>
    <w:p w:rsidR="00183ED2" w:rsidRPr="00A174A6" w:rsidRDefault="00183ED2" w:rsidP="00183ED2">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DD573A" w:rsidRDefault="00183ED2" w:rsidP="00DD573A">
      <w:pPr>
        <w:jc w:val="both"/>
        <w:rPr>
          <w:rFonts w:eastAsia="TimesNewRomanPSMT"/>
          <w:bCs/>
          <w:iCs/>
          <w:lang/>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DD573A"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Default="00183ED2" w:rsidP="00183ED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DD573A" w:rsidRDefault="00183ED2" w:rsidP="00DD573A">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C04D8" w:rsidRPr="003C04D8"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C04D8"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Default="00F0184C" w:rsidP="00A14830">
      <w:pPr>
        <w:jc w:val="both"/>
        <w:rPr>
          <w:b/>
        </w:rPr>
      </w:pPr>
    </w:p>
    <w:p w:rsidR="00D10583" w:rsidRPr="00D10583" w:rsidRDefault="00D10583"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Default="00183ED2" w:rsidP="00A14830">
      <w:pPr>
        <w:jc w:val="both"/>
        <w:rPr>
          <w:b/>
        </w:rPr>
      </w:pPr>
    </w:p>
    <w:p w:rsidR="00812918" w:rsidRPr="007366F6" w:rsidRDefault="00812918" w:rsidP="00A14830">
      <w:pPr>
        <w:jc w:val="both"/>
        <w:rPr>
          <w:b/>
        </w:rPr>
      </w:pPr>
    </w:p>
    <w:p w:rsidR="00A14830" w:rsidRPr="00E71BEB" w:rsidRDefault="009C568A" w:rsidP="00A14830">
      <w:pPr>
        <w:jc w:val="both"/>
        <w:rPr>
          <w:b/>
          <w:bCs/>
        </w:rPr>
      </w:pPr>
      <w:r>
        <w:rPr>
          <w:b/>
          <w:bCs/>
        </w:rPr>
        <w:lastRenderedPageBreak/>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w:t>
      </w:r>
      <w:r w:rsidRPr="00342397">
        <w:lastRenderedPageBreak/>
        <w:t xml:space="preserve">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D573A" w:rsidRDefault="00DD573A" w:rsidP="005A5DB7">
      <w:pPr>
        <w:jc w:val="both"/>
        <w:rPr>
          <w:b/>
        </w:rPr>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3C04D8" w:rsidRDefault="003C04D8" w:rsidP="003C04D8">
      <w:pPr>
        <w:pStyle w:val="Heading2"/>
        <w:ind w:left="360"/>
        <w:jc w:val="left"/>
      </w:pPr>
      <w:bookmarkStart w:id="28" w:name="_Toc509300030"/>
    </w:p>
    <w:p w:rsidR="003C04D8" w:rsidRPr="003C04D8" w:rsidRDefault="003C04D8" w:rsidP="003C04D8"/>
    <w:p w:rsidR="00B84C11" w:rsidRDefault="00B84C11" w:rsidP="00D76B68">
      <w:pPr>
        <w:pStyle w:val="Heading2"/>
        <w:numPr>
          <w:ilvl w:val="0"/>
          <w:numId w:val="5"/>
        </w:numPr>
      </w:pPr>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F53EB2" w:rsidRPr="00F53EB2" w:rsidRDefault="00F53EB2" w:rsidP="00096E83"/>
    <w:p w:rsidR="00135AFD" w:rsidRPr="00135AFD" w:rsidRDefault="00135AFD" w:rsidP="00096E83"/>
    <w:p w:rsidR="00E864CC" w:rsidRDefault="00407855" w:rsidP="00D10583">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6B46F4">
        <w:rPr>
          <w:b/>
          <w:lang w:val="sr-Cyrl-CS"/>
        </w:rPr>
        <w:t>63</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6B46F4">
        <w:rPr>
          <w:b/>
          <w:lang w:val="sr-Cyrl-CS"/>
        </w:rPr>
        <w:t>Набавка</w:t>
      </w:r>
      <w:r w:rsidR="006B46F4">
        <w:rPr>
          <w:b/>
        </w:rPr>
        <w:t xml:space="preserve"> дискова за нарезивање снимака за потребе </w:t>
      </w:r>
      <w:r w:rsidR="006B46F4">
        <w:rPr>
          <w:b/>
          <w:noProof/>
        </w:rPr>
        <w:t xml:space="preserve"> </w:t>
      </w:r>
      <w:r w:rsidR="006B46F4" w:rsidRPr="00A978FC">
        <w:rPr>
          <w:b/>
          <w:noProof/>
        </w:rPr>
        <w:t>Клиничког центра Војводине</w:t>
      </w:r>
    </w:p>
    <w:p w:rsidR="003C5272" w:rsidRDefault="003C5272" w:rsidP="003C5272">
      <w:pPr>
        <w:pStyle w:val="Footer"/>
        <w:jc w:val="center"/>
      </w:pPr>
    </w:p>
    <w:p w:rsidR="00F53EB2" w:rsidRPr="00F53EB2" w:rsidRDefault="00F53EB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F53EB2" w:rsidRDefault="00F53EB2" w:rsidP="00C06FA6"/>
    <w:p w:rsidR="00412D46" w:rsidRPr="00412D46" w:rsidRDefault="00412D4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C055C" w:rsidRPr="00407855" w:rsidRDefault="00CC055C">
      <w:r w:rsidRPr="00407855">
        <w:br w:type="page"/>
      </w:r>
    </w:p>
    <w:p w:rsidR="00412D46" w:rsidRDefault="00412D46" w:rsidP="00CC055C">
      <w:pPr>
        <w:jc w:val="both"/>
        <w:rPr>
          <w:lang w:val="sr-Cyrl-C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B46F4">
        <w:t>63</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5E6FED"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485789" w:rsidRDefault="002A3C5D" w:rsidP="002A3C5D">
      <w:pPr>
        <w:pStyle w:val="Heading2"/>
        <w:ind w:left="1920"/>
        <w:jc w:val="left"/>
        <w:rPr>
          <w:noProof/>
        </w:rPr>
      </w:pPr>
      <w:bookmarkStart w:id="37" w:name="_Toc364158548"/>
      <w:r>
        <w:rPr>
          <w:noProof/>
          <w:lang w:val="sr-Cyrl-CS"/>
        </w:rPr>
        <w:t xml:space="preserve">                 </w:t>
      </w:r>
      <w:bookmarkStart w:id="38" w:name="_Toc509300031"/>
      <w:r w:rsidRPr="00500A0E">
        <w:rPr>
          <w:noProof/>
          <w:lang w:val="sr-Cyrl-CS"/>
        </w:rPr>
        <w:t xml:space="preserve">7. </w:t>
      </w:r>
      <w:r w:rsidRPr="00500A0E">
        <w:rPr>
          <w:noProof/>
        </w:rPr>
        <w:t>МОДЕЛ УГОВОРА</w:t>
      </w:r>
      <w:bookmarkEnd w:id="38"/>
    </w:p>
    <w:bookmarkEnd w:id="37"/>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39" w:name="_Toc502745244"/>
      <w:bookmarkStart w:id="40" w:name="_Toc491089140"/>
      <w:bookmarkStart w:id="41" w:name="_Toc486313204"/>
      <w:bookmarkStart w:id="42" w:name="_Toc476814921"/>
      <w:bookmarkStart w:id="43" w:name="_Toc448141804"/>
      <w:bookmarkStart w:id="44" w:name="_Toc389742038"/>
      <w:bookmarkStart w:id="45" w:name="_Toc380740076"/>
      <w:r>
        <w:rPr>
          <w:b/>
          <w:noProof/>
        </w:rPr>
        <w:t>УГОВОР</w:t>
      </w:r>
      <w:bookmarkEnd w:id="39"/>
      <w:bookmarkEnd w:id="40"/>
      <w:bookmarkEnd w:id="41"/>
      <w:bookmarkEnd w:id="42"/>
      <w:bookmarkEnd w:id="43"/>
      <w:bookmarkEnd w:id="44"/>
      <w:bookmarkEnd w:id="45"/>
    </w:p>
    <w:p w:rsidR="00C47165" w:rsidRDefault="00C47165" w:rsidP="00C47165">
      <w:pPr>
        <w:jc w:val="center"/>
        <w:outlineLvl w:val="0"/>
        <w:rPr>
          <w:b/>
          <w:noProof/>
        </w:rPr>
      </w:pPr>
      <w:bookmarkStart w:id="46" w:name="_Toc502745245"/>
      <w:bookmarkStart w:id="47" w:name="_Toc491089141"/>
      <w:bookmarkStart w:id="48" w:name="_Toc486313205"/>
      <w:bookmarkStart w:id="49" w:name="_Toc476814922"/>
      <w:bookmarkStart w:id="50" w:name="_Toc448141805"/>
      <w:bookmarkStart w:id="51" w:name="_Toc389742039"/>
      <w:bookmarkStart w:id="52" w:name="_Toc380740077"/>
      <w:r>
        <w:rPr>
          <w:b/>
          <w:noProof/>
        </w:rPr>
        <w:t>О ЈАВНОЈ НАБАВЦИ БР</w:t>
      </w:r>
      <w:r w:rsidR="006B46F4">
        <w:rPr>
          <w:b/>
          <w:noProof/>
        </w:rPr>
        <w:t>ОЈ 63</w:t>
      </w:r>
      <w:r>
        <w:rPr>
          <w:b/>
          <w:noProof/>
        </w:rPr>
        <w:t>-18-О</w:t>
      </w:r>
      <w:bookmarkEnd w:id="46"/>
      <w:bookmarkEnd w:id="47"/>
      <w:bookmarkEnd w:id="48"/>
      <w:bookmarkEnd w:id="49"/>
      <w:bookmarkEnd w:id="50"/>
      <w:bookmarkEnd w:id="51"/>
      <w:bookmarkEnd w:id="52"/>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(у даљем тексту: наручилац), кога заступа проф. др Петар Сланкаменац.</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C47165" w:rsidRDefault="00C47165"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53" w:name="_Toc502745246"/>
      <w:bookmarkStart w:id="54" w:name="_Toc491089142"/>
      <w:bookmarkStart w:id="55" w:name="_Toc486313206"/>
      <w:bookmarkStart w:id="56" w:name="_Toc476814923"/>
      <w:bookmarkStart w:id="57" w:name="_Toc448141806"/>
      <w:bookmarkStart w:id="58" w:name="_Toc389742040"/>
      <w:bookmarkStart w:id="59" w:name="_Toc380740078"/>
      <w:r>
        <w:rPr>
          <w:b/>
          <w:noProof/>
          <w:color w:val="000000" w:themeColor="text1"/>
        </w:rPr>
        <w:t>Члан 1.</w:t>
      </w:r>
      <w:bookmarkEnd w:id="53"/>
      <w:bookmarkEnd w:id="54"/>
      <w:bookmarkEnd w:id="55"/>
      <w:bookmarkEnd w:id="56"/>
      <w:bookmarkEnd w:id="57"/>
      <w:bookmarkEnd w:id="58"/>
      <w:bookmarkEnd w:id="59"/>
    </w:p>
    <w:p w:rsidR="00C47165" w:rsidRDefault="00C47165" w:rsidP="00C47165">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6B46F4">
        <w:rPr>
          <w:b/>
          <w:lang w:val="sr-Cyrl-CS"/>
        </w:rPr>
        <w:t>Набавка</w:t>
      </w:r>
      <w:r w:rsidR="006B46F4">
        <w:rPr>
          <w:b/>
        </w:rPr>
        <w:t xml:space="preserve"> дискова за нарезивање снимака за потребе </w:t>
      </w:r>
      <w:r w:rsidR="006B46F4" w:rsidRPr="00A978FC">
        <w:rPr>
          <w:b/>
          <w:noProof/>
        </w:rPr>
        <w:t>Клиничког центра Војводине</w:t>
      </w:r>
      <w:r>
        <w:rPr>
          <w:i/>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6B46F4">
        <w:rPr>
          <w:b/>
        </w:rPr>
        <w:t>63</w:t>
      </w:r>
      <w:r>
        <w:rPr>
          <w:b/>
        </w:rPr>
        <w:t>-18-О</w:t>
      </w:r>
      <w:r>
        <w:t xml:space="preserve"> од дана ___________ године.</w:t>
      </w:r>
    </w:p>
    <w:p w:rsidR="00C47165" w:rsidRDefault="00C47165" w:rsidP="00C47165">
      <w:pPr>
        <w:ind w:firstLine="708"/>
        <w:jc w:val="both"/>
        <w:outlineLvl w:val="0"/>
        <w:rPr>
          <w:b/>
          <w:noProof/>
          <w:color w:val="000000" w:themeColor="text1"/>
        </w:rPr>
      </w:pPr>
      <w:bookmarkStart w:id="60" w:name="_Toc502745247"/>
      <w:bookmarkStart w:id="61" w:name="_Toc491089143"/>
      <w:bookmarkStart w:id="62" w:name="_Toc486313207"/>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0"/>
      <w:bookmarkEnd w:id="61"/>
      <w:bookmarkEnd w:id="62"/>
    </w:p>
    <w:p w:rsidR="003C04D8" w:rsidRDefault="003C04D8" w:rsidP="00C47165">
      <w:pPr>
        <w:jc w:val="center"/>
        <w:outlineLvl w:val="0"/>
        <w:rPr>
          <w:b/>
          <w:noProof/>
          <w:color w:val="000000" w:themeColor="text1"/>
        </w:rPr>
      </w:pPr>
      <w:bookmarkStart w:id="63" w:name="_Toc502745248"/>
      <w:bookmarkStart w:id="64" w:name="_Toc491089144"/>
      <w:bookmarkStart w:id="65" w:name="_Toc486313208"/>
    </w:p>
    <w:p w:rsidR="00C47165" w:rsidRDefault="00C47165" w:rsidP="00C47165">
      <w:pPr>
        <w:jc w:val="center"/>
        <w:outlineLvl w:val="0"/>
        <w:rPr>
          <w:b/>
          <w:noProof/>
          <w:color w:val="000000" w:themeColor="text1"/>
        </w:rPr>
      </w:pPr>
      <w:r>
        <w:rPr>
          <w:b/>
          <w:noProof/>
          <w:color w:val="000000" w:themeColor="text1"/>
        </w:rPr>
        <w:t>ЦЕНА</w:t>
      </w:r>
      <w:bookmarkEnd w:id="63"/>
      <w:bookmarkEnd w:id="64"/>
      <w:bookmarkEnd w:id="65"/>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6" w:name="_Toc502745249"/>
      <w:bookmarkStart w:id="67" w:name="_Toc491089145"/>
      <w:bookmarkStart w:id="68" w:name="_Toc486313209"/>
      <w:r>
        <w:rPr>
          <w:b/>
          <w:noProof/>
          <w:color w:val="000000" w:themeColor="text1"/>
        </w:rPr>
        <w:t>Члан 2.</w:t>
      </w:r>
      <w:bookmarkEnd w:id="66"/>
      <w:bookmarkEnd w:id="67"/>
      <w:bookmarkEnd w:id="68"/>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C47165" w:rsidRPr="00C47165" w:rsidRDefault="00C47165" w:rsidP="00C47165">
      <w:pPr>
        <w:rPr>
          <w:lang w:val="sr-Cyrl-C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9" w:name="_Toc502745250"/>
      <w:bookmarkStart w:id="70" w:name="_Toc491089146"/>
      <w:bookmarkStart w:id="71" w:name="_Toc486313210"/>
      <w:bookmarkStart w:id="72" w:name="_Toc476814925"/>
      <w:bookmarkStart w:id="73" w:name="_Toc448141808"/>
      <w:bookmarkStart w:id="74" w:name="_Toc389742042"/>
      <w:bookmarkStart w:id="75" w:name="_Toc380740080"/>
      <w:r>
        <w:rPr>
          <w:noProof/>
          <w:color w:val="000000" w:themeColor="text1"/>
        </w:rPr>
        <w:t>Члан 3.</w:t>
      </w:r>
      <w:bookmarkEnd w:id="69"/>
      <w:bookmarkEnd w:id="70"/>
      <w:bookmarkEnd w:id="71"/>
      <w:bookmarkEnd w:id="72"/>
      <w:bookmarkEnd w:id="73"/>
      <w:bookmarkEnd w:id="74"/>
      <w:bookmarkEnd w:id="75"/>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6B46F4">
        <w:t>дискове</w:t>
      </w:r>
      <w:r w:rsidR="006B46F4" w:rsidRPr="006B46F4">
        <w:t xml:space="preserve"> за нарезивање снимака</w:t>
      </w:r>
      <w:r w:rsidRPr="00C47165">
        <w:rPr>
          <w:b/>
          <w:i/>
          <w:szCs w:val="28"/>
        </w:rPr>
        <w:t xml:space="preserve"> </w:t>
      </w:r>
      <w:r>
        <w:t xml:space="preserve">(у даљем тексту: добра) </w:t>
      </w:r>
      <w:r>
        <w:rPr>
          <w:noProof/>
        </w:rPr>
        <w:t xml:space="preserve">за потребе </w:t>
      </w:r>
      <w:r>
        <w:rPr>
          <w:szCs w:val="28"/>
          <w:lang w:val="sr-Cyrl-CS"/>
        </w:rPr>
        <w:t>Клиничког центра Војводине</w:t>
      </w:r>
      <w:r>
        <w:rPr>
          <w:noProof/>
        </w:rPr>
        <w:t xml:space="preserve">, у свему према </w:t>
      </w:r>
      <w:r>
        <w:rPr>
          <w:noProof/>
        </w:rPr>
        <w:lastRenderedPageBreak/>
        <w:t>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Pr>
          <w:noProof/>
          <w:color w:val="000000" w:themeColor="text1"/>
        </w:rPr>
        <w:t xml:space="preserve">Добављач се обавезује да ће добра испоручивати наручиоцу </w:t>
      </w:r>
      <w:r>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Pr>
          <w:color w:val="000000" w:themeColor="text1"/>
        </w:rPr>
        <w:t xml:space="preserve"> </w:t>
      </w:r>
      <w:r>
        <w:rPr>
          <w:color w:val="000000" w:themeColor="text1"/>
          <w:lang w:val="sr-Latn-CS"/>
        </w:rPr>
        <w:t>од пријема захтева</w:t>
      </w:r>
      <w:r>
        <w:rPr>
          <w:color w:val="000000" w:themeColor="text1"/>
        </w:rPr>
        <w:t xml:space="preserve"> наручиоца</w:t>
      </w:r>
      <w:r>
        <w:rPr>
          <w:noProof/>
          <w:color w:val="000000" w:themeColor="text1"/>
        </w:rPr>
        <w:t xml:space="preserve">, и то </w:t>
      </w:r>
      <w:r>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Pr>
          <w:lang w:val="sr-Latn-CS"/>
        </w:rPr>
        <w:t>са обавезом истовара добара</w:t>
      </w:r>
      <w:r>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47165" w:rsidRDefault="00C47165" w:rsidP="00C47165">
      <w:pPr>
        <w:pStyle w:val="NoSpacing"/>
        <w:ind w:firstLine="708"/>
        <w:jc w:val="both"/>
        <w:rPr>
          <w:noProof/>
        </w:rPr>
      </w:pPr>
      <w:bookmarkStart w:id="76" w:name="_Toc389742043"/>
      <w:bookmarkStart w:id="77"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8" w:name="_Toc502745251"/>
      <w:bookmarkStart w:id="79" w:name="_Toc491089147"/>
      <w:bookmarkStart w:id="80" w:name="_Toc486313211"/>
      <w:bookmarkStart w:id="81" w:name="_Toc476814926"/>
      <w:r>
        <w:rPr>
          <w:noProof/>
          <w:color w:val="000000" w:themeColor="text1"/>
        </w:rPr>
        <w:t>Члан 4.</w:t>
      </w:r>
      <w:bookmarkEnd w:id="78"/>
      <w:bookmarkEnd w:id="79"/>
      <w:bookmarkEnd w:id="80"/>
      <w:bookmarkEnd w:id="81"/>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2" w:name="_Toc502745252"/>
      <w:bookmarkStart w:id="83" w:name="_Toc491089148"/>
      <w:bookmarkStart w:id="84" w:name="_Toc486313212"/>
      <w:bookmarkStart w:id="85" w:name="_Toc476814928"/>
      <w:r>
        <w:rPr>
          <w:b/>
          <w:noProof/>
          <w:color w:val="000000" w:themeColor="text1"/>
        </w:rPr>
        <w:t>Члан 5.</w:t>
      </w:r>
      <w:bookmarkEnd w:id="82"/>
      <w:bookmarkEnd w:id="83"/>
      <w:bookmarkEnd w:id="84"/>
      <w:bookmarkEnd w:id="85"/>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lastRenderedPageBreak/>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6" w:name="_Toc502745253"/>
      <w:bookmarkStart w:id="87" w:name="_Toc491089149"/>
      <w:bookmarkStart w:id="88" w:name="_Toc486313213"/>
      <w:bookmarkStart w:id="89" w:name="_Toc476814929"/>
      <w:r>
        <w:rPr>
          <w:b/>
          <w:noProof/>
          <w:color w:val="000000" w:themeColor="text1"/>
        </w:rPr>
        <w:t>Члан 6.</w:t>
      </w:r>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 која је наплатива у случајевима да добављач не испуњава своје обавезе из уговора, утврђеним чланом 3. овог уговора.</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C47165" w:rsidRDefault="00C47165" w:rsidP="00C47165">
      <w:pPr>
        <w:autoSpaceDE w:val="0"/>
        <w:autoSpaceDN w:val="0"/>
        <w:adjustRightInd w:val="0"/>
        <w:jc w:val="center"/>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r>
        <w:rPr>
          <w:noProof/>
          <w:color w:val="000000" w:themeColor="text1"/>
        </w:rPr>
        <w:t>Члан 7.</w:t>
      </w:r>
      <w:bookmarkEnd w:id="76"/>
      <w:bookmarkEnd w:id="77"/>
      <w:bookmarkEnd w:id="90"/>
      <w:bookmarkEnd w:id="91"/>
      <w:bookmarkEnd w:id="92"/>
      <w:bookmarkEnd w:id="93"/>
      <w:bookmarkEnd w:id="94"/>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C47165" w:rsidRDefault="00C47165" w:rsidP="00C47165">
      <w:pPr>
        <w:jc w:val="both"/>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5" w:name="_Toc502745255"/>
      <w:bookmarkStart w:id="96" w:name="_Toc491089151"/>
      <w:bookmarkStart w:id="97" w:name="_Toc486313215"/>
      <w:bookmarkStart w:id="98" w:name="_Toc476814931"/>
      <w:bookmarkStart w:id="99" w:name="_Toc448141813"/>
      <w:bookmarkStart w:id="100" w:name="_Toc389742047"/>
      <w:bookmarkStart w:id="101" w:name="_Toc380740085"/>
      <w:r>
        <w:rPr>
          <w:b/>
          <w:noProof/>
          <w:color w:val="000000" w:themeColor="text1"/>
        </w:rPr>
        <w:t>Члан 8.</w:t>
      </w:r>
      <w:bookmarkEnd w:id="95"/>
      <w:bookmarkEnd w:id="96"/>
      <w:bookmarkEnd w:id="97"/>
      <w:bookmarkEnd w:id="98"/>
      <w:bookmarkEnd w:id="99"/>
      <w:bookmarkEnd w:id="100"/>
      <w:bookmarkEnd w:id="101"/>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C4716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p>
    <w:p w:rsidR="00C47165" w:rsidRDefault="00C47165" w:rsidP="00530F9C">
      <w:pPr>
        <w:jc w:val="both"/>
      </w:pPr>
      <w:r>
        <w:t>Наручилац ће дозволити измене уговора у следећим ситуацијама:</w:t>
      </w:r>
    </w:p>
    <w:p w:rsidR="00C47165" w:rsidRDefault="00C47165" w:rsidP="00C47165">
      <w:pPr>
        <w:pStyle w:val="ListParagraph"/>
        <w:numPr>
          <w:ilvl w:val="0"/>
          <w:numId w:val="24"/>
        </w:numPr>
        <w:ind w:left="405"/>
        <w:jc w:val="both"/>
      </w:pPr>
      <w:r>
        <w:t>Уколико се повећа обим предмета јавне набавке због непредвиђених околности;</w:t>
      </w:r>
    </w:p>
    <w:p w:rsidR="00C47165" w:rsidRDefault="00C47165" w:rsidP="00C47165">
      <w:pPr>
        <w:pStyle w:val="ListParagraph"/>
        <w:numPr>
          <w:ilvl w:val="0"/>
          <w:numId w:val="24"/>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C47165">
      <w:pPr>
        <w:pStyle w:val="ListParagraph"/>
        <w:numPr>
          <w:ilvl w:val="0"/>
          <w:numId w:val="24"/>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47165" w:rsidRDefault="00C47165" w:rsidP="00C47165">
      <w:pPr>
        <w:pStyle w:val="ListParagraph"/>
        <w:numPr>
          <w:ilvl w:val="0"/>
          <w:numId w:val="24"/>
        </w:numPr>
        <w:ind w:left="405"/>
        <w:jc w:val="both"/>
      </w:pPr>
      <w:r>
        <w:t>Као и уколико наступе све оне околности које представљају основ за измену Уговора али су у интересу наручиоца и корисника задравствене услуге.</w:t>
      </w:r>
    </w:p>
    <w:p w:rsidR="00C47165" w:rsidRDefault="00C47165" w:rsidP="00C47165">
      <w:pPr>
        <w:pStyle w:val="ListParagraph"/>
        <w:ind w:left="405"/>
        <w:jc w:val="both"/>
      </w:pPr>
    </w:p>
    <w:p w:rsidR="00C47165" w:rsidRDefault="00C47165" w:rsidP="00C47165">
      <w:pPr>
        <w:jc w:val="center"/>
        <w:outlineLvl w:val="0"/>
        <w:rPr>
          <w:b/>
          <w:noProof/>
          <w:color w:val="000000" w:themeColor="text1"/>
        </w:rPr>
      </w:pPr>
      <w:bookmarkStart w:id="102" w:name="_Toc502745256"/>
      <w:bookmarkStart w:id="103" w:name="_Toc491089152"/>
      <w:bookmarkStart w:id="104" w:name="_Toc486313216"/>
      <w:r>
        <w:rPr>
          <w:b/>
          <w:noProof/>
          <w:color w:val="000000" w:themeColor="text1"/>
        </w:rPr>
        <w:t>РАСКИД УГОВОРА</w:t>
      </w:r>
      <w:bookmarkEnd w:id="102"/>
      <w:bookmarkEnd w:id="103"/>
      <w:bookmarkEnd w:id="104"/>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5" w:name="_Toc502745257"/>
      <w:bookmarkStart w:id="106" w:name="_Toc491089153"/>
      <w:bookmarkStart w:id="107" w:name="_Toc486313217"/>
      <w:bookmarkStart w:id="108" w:name="_Toc476814932"/>
      <w:r>
        <w:rPr>
          <w:b/>
          <w:noProof/>
          <w:color w:val="000000" w:themeColor="text1"/>
        </w:rPr>
        <w:t>Члан 9.</w:t>
      </w:r>
      <w:bookmarkEnd w:id="105"/>
      <w:bookmarkEnd w:id="106"/>
      <w:bookmarkEnd w:id="107"/>
      <w:bookmarkEnd w:id="108"/>
    </w:p>
    <w:p w:rsidR="00C47165" w:rsidRDefault="00C47165" w:rsidP="00C47165">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Default="00C47165" w:rsidP="00C47165">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C47165" w:rsidRDefault="00C47165" w:rsidP="00C47165">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both"/>
        <w:rPr>
          <w:szCs w:val="22"/>
        </w:rPr>
      </w:pP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09" w:name="_Toc502745258"/>
      <w:bookmarkStart w:id="110" w:name="_Toc491089154"/>
      <w:bookmarkStart w:id="111" w:name="_Toc486313218"/>
      <w:bookmarkStart w:id="112" w:name="_Toc476814933"/>
      <w:r>
        <w:rPr>
          <w:b/>
          <w:noProof/>
        </w:rPr>
        <w:t>Члан 10.</w:t>
      </w:r>
      <w:bookmarkEnd w:id="109"/>
      <w:bookmarkEnd w:id="110"/>
      <w:bookmarkEnd w:id="111"/>
      <w:bookmarkEnd w:id="112"/>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C47165">
      <w:pPr>
        <w:pStyle w:val="NoSpacing"/>
        <w:numPr>
          <w:ilvl w:val="0"/>
          <w:numId w:val="25"/>
        </w:numPr>
        <w:jc w:val="both"/>
        <w:rPr>
          <w:noProof/>
        </w:rPr>
      </w:pPr>
      <w:r>
        <w:rPr>
          <w:noProof/>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sidR="00530F9C">
        <w:rPr>
          <w:noProof/>
        </w:rPr>
        <w:t xml:space="preserve"> </w:t>
      </w:r>
      <w:r w:rsidR="00530F9C">
        <w:rPr>
          <w:noProof/>
          <w:lang/>
        </w:rPr>
        <w:t>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lastRenderedPageBreak/>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C47165">
      <w:pPr>
        <w:pStyle w:val="NoSpacing"/>
        <w:numPr>
          <w:ilvl w:val="0"/>
          <w:numId w:val="25"/>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C47165">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C47165">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C47165" w:rsidRDefault="00C47165" w:rsidP="00C47165">
      <w:pPr>
        <w:outlineLvl w:val="0"/>
        <w:rPr>
          <w:b/>
          <w:noProof/>
        </w:rPr>
      </w:pPr>
    </w:p>
    <w:p w:rsidR="00C47165" w:rsidRDefault="00C47165" w:rsidP="00C47165">
      <w:pPr>
        <w:pStyle w:val="Normal1"/>
        <w:shd w:val="clear" w:color="auto" w:fill="FFFFFF"/>
        <w:spacing w:before="0" w:beforeAutospacing="0" w:after="0" w:afterAutospacing="0"/>
        <w:jc w:val="center"/>
        <w:rPr>
          <w:b/>
          <w:noProof/>
        </w:rPr>
      </w:pPr>
      <w:bookmarkStart w:id="113" w:name="_Toc448141814"/>
      <w:bookmarkStart w:id="114" w:name="_Toc389742048"/>
      <w:bookmarkStart w:id="115" w:name="_Toc380740086"/>
      <w:r>
        <w:rPr>
          <w:b/>
          <w:noProof/>
        </w:rPr>
        <w:t>ПРАЋЕЊЕ РЕАЛИЗАЦИЈЕ УГОВОРНИХ ОБАВЕЗА</w:t>
      </w:r>
    </w:p>
    <w:p w:rsidR="00C47165" w:rsidRDefault="00C47165" w:rsidP="00C47165">
      <w:pPr>
        <w:jc w:val="center"/>
        <w:outlineLvl w:val="0"/>
        <w:rPr>
          <w:b/>
          <w:noProof/>
        </w:rPr>
      </w:pPr>
      <w:bookmarkStart w:id="116" w:name="_Toc502745259"/>
      <w:bookmarkStart w:id="117" w:name="_Toc491089155"/>
      <w:bookmarkStart w:id="118" w:name="_Toc486313219"/>
      <w:bookmarkStart w:id="119" w:name="_Toc476814935"/>
      <w:r>
        <w:rPr>
          <w:b/>
          <w:noProof/>
        </w:rPr>
        <w:t>Члан 11.</w:t>
      </w:r>
      <w:bookmarkEnd w:id="113"/>
      <w:bookmarkEnd w:id="114"/>
      <w:bookmarkEnd w:id="115"/>
      <w:bookmarkEnd w:id="116"/>
      <w:bookmarkEnd w:id="117"/>
      <w:bookmarkEnd w:id="118"/>
      <w:bookmarkEnd w:id="119"/>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530F9C">
      <w:pPr>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w:t>
      </w:r>
      <w:r>
        <w:rPr>
          <w:noProof/>
        </w:rPr>
        <w:t>_.</w:t>
      </w:r>
    </w:p>
    <w:p w:rsidR="00C47165" w:rsidRDefault="00C47165" w:rsidP="00C47165">
      <w:pPr>
        <w:jc w:val="both"/>
        <w:rPr>
          <w:noProof/>
        </w:rPr>
      </w:pPr>
    </w:p>
    <w:p w:rsidR="00C47165" w:rsidRDefault="00C47165" w:rsidP="00C47165">
      <w:pPr>
        <w:jc w:val="center"/>
        <w:rPr>
          <w:b/>
          <w:noProof/>
        </w:rPr>
      </w:pPr>
      <w:r>
        <w:rPr>
          <w:b/>
          <w:noProof/>
        </w:rPr>
        <w:t>ТРАЈАЊЕ УГОВОРА</w:t>
      </w:r>
    </w:p>
    <w:p w:rsidR="00C47165" w:rsidRDefault="00C47165" w:rsidP="00C47165">
      <w:pPr>
        <w:jc w:val="center"/>
        <w:outlineLvl w:val="0"/>
        <w:rPr>
          <w:b/>
          <w:noProof/>
          <w:color w:val="000000" w:themeColor="text1"/>
        </w:rPr>
      </w:pPr>
      <w:bookmarkStart w:id="120" w:name="_Toc502745260"/>
      <w:bookmarkStart w:id="121" w:name="_Toc491089156"/>
      <w:bookmarkStart w:id="122" w:name="_Toc486313220"/>
      <w:bookmarkStart w:id="123" w:name="_Toc476814937"/>
      <w:bookmarkStart w:id="124" w:name="_Toc448141816"/>
      <w:bookmarkStart w:id="125" w:name="_Toc389742050"/>
      <w:bookmarkStart w:id="126" w:name="_Toc380740088"/>
      <w:r>
        <w:rPr>
          <w:b/>
          <w:noProof/>
          <w:color w:val="000000" w:themeColor="text1"/>
        </w:rPr>
        <w:t>Члан 12.</w:t>
      </w:r>
      <w:bookmarkEnd w:id="120"/>
      <w:bookmarkEnd w:id="121"/>
      <w:bookmarkEnd w:id="122"/>
      <w:bookmarkEnd w:id="123"/>
      <w:bookmarkEnd w:id="124"/>
      <w:bookmarkEnd w:id="125"/>
      <w:bookmarkEnd w:id="126"/>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C47165" w:rsidRDefault="00C47165" w:rsidP="00C47165">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w:t>
      </w:r>
    </w:p>
    <w:p w:rsidR="00C47165" w:rsidRDefault="00C47165" w:rsidP="00C47165">
      <w:pPr>
        <w:ind w:firstLine="720"/>
        <w:jc w:val="both"/>
        <w:rPr>
          <w:noProof/>
          <w:color w:val="000000" w:themeColor="text1"/>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center"/>
        <w:outlineLvl w:val="0"/>
        <w:rPr>
          <w:b/>
          <w:noProof/>
          <w:color w:val="000000" w:themeColor="text1"/>
        </w:rPr>
      </w:pPr>
      <w:bookmarkStart w:id="127" w:name="_Toc502745261"/>
      <w:bookmarkStart w:id="128" w:name="_Toc491089157"/>
      <w:bookmarkStart w:id="129" w:name="_Toc486313221"/>
      <w:r>
        <w:rPr>
          <w:b/>
          <w:noProof/>
          <w:color w:val="000000" w:themeColor="text1"/>
        </w:rPr>
        <w:t>Члан 13.</w:t>
      </w:r>
      <w:bookmarkEnd w:id="127"/>
      <w:bookmarkEnd w:id="128"/>
      <w:bookmarkEnd w:id="129"/>
    </w:p>
    <w:p w:rsidR="00C47165" w:rsidRDefault="00C47165" w:rsidP="00C47165">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C47165" w:rsidRDefault="00C47165" w:rsidP="00C47165">
      <w:pPr>
        <w:jc w:val="center"/>
        <w:outlineLvl w:val="0"/>
        <w:rPr>
          <w:b/>
          <w:noProof/>
          <w:color w:val="000000" w:themeColor="text1"/>
        </w:rPr>
      </w:pPr>
      <w:bookmarkStart w:id="130" w:name="_Toc502745262"/>
      <w:bookmarkStart w:id="131" w:name="_Toc491089158"/>
      <w:bookmarkStart w:id="132" w:name="_Toc486313222"/>
      <w:r>
        <w:rPr>
          <w:b/>
          <w:noProof/>
          <w:color w:val="000000" w:themeColor="text1"/>
        </w:rPr>
        <w:t>Члан 14.</w:t>
      </w:r>
      <w:bookmarkEnd w:id="130"/>
      <w:bookmarkEnd w:id="131"/>
      <w:bookmarkEnd w:id="132"/>
    </w:p>
    <w:p w:rsidR="00C47165" w:rsidRDefault="00C47165" w:rsidP="00C47165">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C47165" w:rsidRDefault="00C47165" w:rsidP="00C47165">
      <w:pPr>
        <w:jc w:val="center"/>
        <w:outlineLvl w:val="0"/>
        <w:rPr>
          <w:b/>
          <w:noProof/>
          <w:color w:val="000000" w:themeColor="text1"/>
        </w:rPr>
      </w:pPr>
      <w:bookmarkStart w:id="133" w:name="_Toc502745263"/>
      <w:bookmarkStart w:id="134" w:name="_Toc491089159"/>
      <w:bookmarkStart w:id="135" w:name="_Toc486313223"/>
      <w:r>
        <w:rPr>
          <w:b/>
          <w:noProof/>
          <w:color w:val="000000" w:themeColor="text1"/>
        </w:rPr>
        <w:t>Члан 15.</w:t>
      </w:r>
      <w:bookmarkEnd w:id="133"/>
      <w:bookmarkEnd w:id="134"/>
      <w:bookmarkEnd w:id="135"/>
    </w:p>
    <w:p w:rsidR="00C47165" w:rsidRDefault="00C47165" w:rsidP="00C47165">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C47165" w:rsidRDefault="00C47165" w:rsidP="00C47165">
      <w:pPr>
        <w:jc w:val="center"/>
        <w:outlineLvl w:val="0"/>
        <w:rPr>
          <w:b/>
          <w:noProof/>
          <w:color w:val="000000" w:themeColor="text1"/>
        </w:rPr>
      </w:pPr>
      <w:bookmarkStart w:id="136" w:name="_Toc502745264"/>
      <w:bookmarkStart w:id="137" w:name="_Toc491089160"/>
      <w:bookmarkStart w:id="138" w:name="_Toc486313224"/>
      <w:bookmarkStart w:id="139" w:name="_Toc476814938"/>
      <w:bookmarkStart w:id="140" w:name="_Toc448141817"/>
      <w:bookmarkStart w:id="141" w:name="_Toc389742051"/>
      <w:bookmarkStart w:id="142" w:name="_Toc380740089"/>
      <w:r>
        <w:rPr>
          <w:b/>
          <w:noProof/>
          <w:color w:val="000000" w:themeColor="text1"/>
        </w:rPr>
        <w:t>Члан 16.</w:t>
      </w:r>
      <w:bookmarkEnd w:id="136"/>
      <w:bookmarkEnd w:id="137"/>
      <w:bookmarkEnd w:id="138"/>
      <w:bookmarkEnd w:id="139"/>
      <w:bookmarkEnd w:id="140"/>
      <w:bookmarkEnd w:id="141"/>
      <w:bookmarkEnd w:id="142"/>
    </w:p>
    <w:p w:rsidR="00C47165" w:rsidRDefault="00C47165" w:rsidP="00C47165">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47165" w:rsidRDefault="00C47165" w:rsidP="00C47165">
      <w:pPr>
        <w:jc w:val="center"/>
        <w:outlineLvl w:val="0"/>
        <w:rPr>
          <w:b/>
          <w:noProof/>
          <w:color w:val="000000" w:themeColor="text1"/>
        </w:rPr>
      </w:pPr>
      <w:bookmarkStart w:id="143" w:name="_Toc389742052"/>
      <w:bookmarkStart w:id="144" w:name="_Toc380740090"/>
      <w:bookmarkStart w:id="145" w:name="_Toc502745265"/>
      <w:bookmarkStart w:id="146" w:name="_Toc491089161"/>
      <w:bookmarkStart w:id="147" w:name="_Toc486313225"/>
      <w:bookmarkStart w:id="148" w:name="_Toc476814939"/>
      <w:bookmarkStart w:id="149" w:name="_Toc448141818"/>
      <w:r>
        <w:rPr>
          <w:b/>
          <w:noProof/>
          <w:color w:val="000000" w:themeColor="text1"/>
        </w:rPr>
        <w:t>Члан 17.</w:t>
      </w:r>
      <w:bookmarkEnd w:id="143"/>
      <w:bookmarkEnd w:id="144"/>
      <w:bookmarkEnd w:id="145"/>
      <w:bookmarkEnd w:id="146"/>
      <w:bookmarkEnd w:id="147"/>
      <w:bookmarkEnd w:id="148"/>
      <w:bookmarkEnd w:id="149"/>
    </w:p>
    <w:p w:rsidR="00C47165" w:rsidRDefault="00C47165" w:rsidP="00C47165">
      <w:pPr>
        <w:ind w:firstLine="741"/>
        <w:jc w:val="both"/>
        <w:rPr>
          <w:noProof/>
          <w:color w:val="000000" w:themeColor="text1"/>
        </w:rPr>
      </w:pPr>
      <w:r>
        <w:rPr>
          <w:noProof/>
          <w:color w:val="000000" w:themeColor="text1"/>
        </w:rPr>
        <w:t>Овај уговор је сачињен у шест (6) истоветних примерака од којих наручилац задржава четири (4), а добављач два (2) примерка.</w:t>
      </w:r>
    </w:p>
    <w:tbl>
      <w:tblPr>
        <w:tblW w:w="0" w:type="auto"/>
        <w:tblLook w:val="04A0"/>
      </w:tblPr>
      <w:tblGrid>
        <w:gridCol w:w="3115"/>
        <w:gridCol w:w="3036"/>
        <w:gridCol w:w="3115"/>
      </w:tblGrid>
      <w:tr w:rsidR="00C47165" w:rsidTr="00530F9C">
        <w:tc>
          <w:tcPr>
            <w:tcW w:w="3115" w:type="dxa"/>
            <w:vAlign w:val="center"/>
            <w:hideMark/>
          </w:tcPr>
          <w:p w:rsidR="00C47165" w:rsidRDefault="00C47165">
            <w:pPr>
              <w:pStyle w:val="BodyText2"/>
              <w:jc w:val="center"/>
              <w:rPr>
                <w:b w:val="0"/>
              </w:rPr>
            </w:pPr>
            <w:r>
              <w:rPr>
                <w:b w:val="0"/>
              </w:rPr>
              <w:t>ЗА ДОБАВЉАЧА</w:t>
            </w:r>
          </w:p>
        </w:tc>
        <w:tc>
          <w:tcPr>
            <w:tcW w:w="3036" w:type="dxa"/>
            <w:vAlign w:val="center"/>
          </w:tcPr>
          <w:p w:rsidR="00C47165" w:rsidRDefault="00C47165">
            <w:pPr>
              <w:pStyle w:val="BodyText2"/>
              <w:jc w:val="center"/>
              <w:rPr>
                <w:b w:val="0"/>
              </w:rPr>
            </w:pPr>
          </w:p>
        </w:tc>
        <w:tc>
          <w:tcPr>
            <w:tcW w:w="3115" w:type="dxa"/>
            <w:vAlign w:val="center"/>
            <w:hideMark/>
          </w:tcPr>
          <w:p w:rsidR="00C47165" w:rsidRDefault="00C47165">
            <w:pPr>
              <w:pStyle w:val="BodyText2"/>
              <w:jc w:val="center"/>
              <w:rPr>
                <w:b w:val="0"/>
              </w:rPr>
            </w:pPr>
            <w:r>
              <w:rPr>
                <w:b w:val="0"/>
              </w:rPr>
              <w:t>ЗА НАРУЧИОЦА</w:t>
            </w:r>
          </w:p>
        </w:tc>
      </w:tr>
      <w:tr w:rsidR="00C47165" w:rsidTr="00530F9C">
        <w:tc>
          <w:tcPr>
            <w:tcW w:w="3115" w:type="dxa"/>
            <w:vAlign w:val="center"/>
            <w:hideMark/>
          </w:tcPr>
          <w:p w:rsidR="00C47165" w:rsidRDefault="00C47165">
            <w:pPr>
              <w:pStyle w:val="BodyText2"/>
              <w:jc w:val="center"/>
              <w:rPr>
                <w:b w:val="0"/>
              </w:rPr>
            </w:pPr>
            <w:r>
              <w:rPr>
                <w:b w:val="0"/>
              </w:rPr>
              <w:t>ДИРЕКТОР</w:t>
            </w:r>
          </w:p>
        </w:tc>
        <w:tc>
          <w:tcPr>
            <w:tcW w:w="3036" w:type="dxa"/>
            <w:vAlign w:val="center"/>
          </w:tcPr>
          <w:p w:rsidR="00C47165" w:rsidRDefault="00C47165">
            <w:pPr>
              <w:pStyle w:val="BodyText2"/>
              <w:jc w:val="center"/>
              <w:rPr>
                <w:b w:val="0"/>
              </w:rPr>
            </w:pPr>
          </w:p>
        </w:tc>
        <w:tc>
          <w:tcPr>
            <w:tcW w:w="3115" w:type="dxa"/>
            <w:vAlign w:val="center"/>
            <w:hideMark/>
          </w:tcPr>
          <w:p w:rsidR="00C47165" w:rsidRDefault="00C47165">
            <w:pPr>
              <w:pStyle w:val="BodyText2"/>
              <w:jc w:val="center"/>
              <w:rPr>
                <w:b w:val="0"/>
              </w:rPr>
            </w:pPr>
            <w:r>
              <w:rPr>
                <w:b w:val="0"/>
              </w:rPr>
              <w:t>В.Д. ДИРЕКТОР</w:t>
            </w:r>
          </w:p>
        </w:tc>
      </w:tr>
      <w:tr w:rsidR="00C47165" w:rsidTr="00530F9C">
        <w:tc>
          <w:tcPr>
            <w:tcW w:w="3115" w:type="dxa"/>
            <w:vAlign w:val="center"/>
          </w:tcPr>
          <w:p w:rsidR="00C47165" w:rsidRDefault="00C47165">
            <w:pPr>
              <w:pStyle w:val="BodyText2"/>
              <w:jc w:val="center"/>
              <w:rPr>
                <w:b w:val="0"/>
              </w:rPr>
            </w:pPr>
          </w:p>
        </w:tc>
        <w:tc>
          <w:tcPr>
            <w:tcW w:w="3036" w:type="dxa"/>
            <w:vAlign w:val="center"/>
          </w:tcPr>
          <w:p w:rsidR="00C47165" w:rsidRDefault="00C47165">
            <w:pPr>
              <w:pStyle w:val="BodyText2"/>
              <w:jc w:val="center"/>
              <w:rPr>
                <w:b w:val="0"/>
              </w:rPr>
            </w:pPr>
          </w:p>
        </w:tc>
        <w:tc>
          <w:tcPr>
            <w:tcW w:w="3115" w:type="dxa"/>
            <w:vAlign w:val="center"/>
          </w:tcPr>
          <w:p w:rsidR="00C47165" w:rsidRDefault="00C47165">
            <w:pPr>
              <w:pStyle w:val="BodyText2"/>
              <w:jc w:val="center"/>
              <w:rPr>
                <w:b w:val="0"/>
              </w:rPr>
            </w:pPr>
          </w:p>
        </w:tc>
      </w:tr>
      <w:tr w:rsidR="00C47165" w:rsidTr="00530F9C">
        <w:tc>
          <w:tcPr>
            <w:tcW w:w="3115" w:type="dxa"/>
            <w:tcBorders>
              <w:top w:val="nil"/>
              <w:left w:val="nil"/>
              <w:bottom w:val="single" w:sz="4" w:space="0" w:color="auto"/>
              <w:right w:val="nil"/>
            </w:tcBorders>
          </w:tcPr>
          <w:p w:rsidR="00C47165" w:rsidRDefault="00C47165">
            <w:pPr>
              <w:pStyle w:val="BodyText2"/>
              <w:jc w:val="center"/>
              <w:rPr>
                <w:b w:val="0"/>
              </w:rPr>
            </w:pPr>
          </w:p>
        </w:tc>
        <w:tc>
          <w:tcPr>
            <w:tcW w:w="3036" w:type="dxa"/>
          </w:tcPr>
          <w:p w:rsidR="00C47165" w:rsidRDefault="00C47165">
            <w:pPr>
              <w:pStyle w:val="BodyText2"/>
              <w:rPr>
                <w:b w:val="0"/>
              </w:rPr>
            </w:pPr>
          </w:p>
        </w:tc>
        <w:tc>
          <w:tcPr>
            <w:tcW w:w="3115" w:type="dxa"/>
            <w:tcBorders>
              <w:top w:val="nil"/>
              <w:left w:val="nil"/>
              <w:bottom w:val="single" w:sz="4" w:space="0" w:color="auto"/>
              <w:right w:val="nil"/>
            </w:tcBorders>
          </w:tcPr>
          <w:p w:rsidR="00C47165" w:rsidRDefault="00C47165">
            <w:pPr>
              <w:pStyle w:val="BodyText2"/>
              <w:jc w:val="center"/>
              <w:rPr>
                <w:b w:val="0"/>
              </w:rPr>
            </w:pPr>
          </w:p>
        </w:tc>
      </w:tr>
    </w:tbl>
    <w:p w:rsidR="00C47165" w:rsidRDefault="00C47165" w:rsidP="00530F9C">
      <w:pPr>
        <w:shd w:val="clear" w:color="auto" w:fill="FFFFFF"/>
        <w:suppressAutoHyphens/>
        <w:spacing w:line="100" w:lineRule="atLeast"/>
        <w:ind w:firstLine="720"/>
        <w:jc w:val="both"/>
        <w:rPr>
          <w:rFonts w:eastAsia="Arial Unicode MS"/>
          <w:noProof/>
          <w:color w:val="000000"/>
          <w:kern w:val="2"/>
          <w:lang w:eastAsia="ar-SA"/>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C212D" w:rsidRDefault="004C212D" w:rsidP="001F36B3"/>
    <w:p w:rsidR="004C212D" w:rsidRDefault="004C212D" w:rsidP="001F36B3"/>
    <w:p w:rsidR="002D5B2C" w:rsidRPr="00F87167" w:rsidRDefault="002A4E57" w:rsidP="002A4E57">
      <w:pPr>
        <w:pStyle w:val="Heading2"/>
        <w:ind w:left="1560"/>
        <w:jc w:val="left"/>
        <w:rPr>
          <w:noProof/>
        </w:rPr>
      </w:pPr>
      <w:bookmarkStart w:id="150" w:name="_Toc364158549"/>
      <w:r>
        <w:rPr>
          <w:noProof/>
          <w:lang w:val="sr-Cyrl-CS"/>
        </w:rPr>
        <w:t xml:space="preserve">      </w:t>
      </w:r>
      <w:bookmarkStart w:id="151" w:name="_Toc509300054"/>
      <w:r>
        <w:rPr>
          <w:noProof/>
          <w:lang w:val="sr-Cyrl-CS"/>
        </w:rPr>
        <w:t xml:space="preserve">8. </w:t>
      </w:r>
      <w:r w:rsidR="002D5B2C" w:rsidRPr="00F87167">
        <w:rPr>
          <w:noProof/>
        </w:rPr>
        <w:t>ИЗЈАВА О НЕЗАВИСНОЈ ПОНУДИ</w:t>
      </w:r>
      <w:bookmarkEnd w:id="150"/>
      <w:bookmarkEnd w:id="151"/>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E6FED"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530F9C" w:rsidRDefault="00530F9C" w:rsidP="003A79FB">
      <w:pPr>
        <w:pStyle w:val="Heading2"/>
        <w:rPr>
          <w:lang w:val="sr-Cyrl-CS"/>
        </w:rPr>
      </w:pPr>
      <w:bookmarkStart w:id="152" w:name="_Toc364158550"/>
      <w:bookmarkStart w:id="153" w:name="_Toc509300055"/>
    </w:p>
    <w:p w:rsidR="0072089F" w:rsidRPr="00B76D71" w:rsidRDefault="002A4E57" w:rsidP="003A79FB">
      <w:pPr>
        <w:pStyle w:val="Heading2"/>
        <w:rPr>
          <w:szCs w:val="28"/>
        </w:rPr>
      </w:pPr>
      <w:r>
        <w:rPr>
          <w:lang w:val="sr-Cyrl-CS"/>
        </w:rPr>
        <w:t>9</w:t>
      </w:r>
      <w:r w:rsidRPr="00B76D71">
        <w:rPr>
          <w:szCs w:val="28"/>
          <w:lang w:val="sr-Cyrl-CS"/>
        </w:rPr>
        <w:t>.</w:t>
      </w:r>
      <w:r w:rsidR="00530F9C">
        <w:rPr>
          <w:szCs w:val="28"/>
          <w:lang w:val="sr-Cyrl-CS"/>
        </w:rPr>
        <w:t xml:space="preserve"> </w:t>
      </w:r>
      <w:r w:rsidR="0072089F" w:rsidRPr="00B76D71">
        <w:rPr>
          <w:szCs w:val="28"/>
        </w:rPr>
        <w:t>ОБРАЗАЦ ИЗЈАВЕ О ПОШТОВАЊУ ОБАВЕЗА</w:t>
      </w:r>
      <w:bookmarkEnd w:id="152"/>
      <w:bookmarkEnd w:id="15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D10583">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E6FED"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154" w:name="_Toc364158551"/>
      <w:bookmarkStart w:id="155" w:name="_Toc509300056"/>
      <w:r>
        <w:rPr>
          <w:noProof/>
          <w:lang w:val="sr-Cyrl-CS"/>
        </w:rPr>
        <w:lastRenderedPageBreak/>
        <w:t>10.</w:t>
      </w:r>
      <w:r w:rsidR="00434F17">
        <w:rPr>
          <w:noProof/>
        </w:rPr>
        <w:t xml:space="preserve"> </w:t>
      </w:r>
      <w:r w:rsidR="00B819C7" w:rsidRPr="002D5B2C">
        <w:rPr>
          <w:noProof/>
        </w:rPr>
        <w:t>ОБРАЗАЦ СТРУКТУРЕ ПОНУЂЕНЕ ЦЕНЕ</w:t>
      </w:r>
      <w:bookmarkEnd w:id="154"/>
      <w:bookmarkEnd w:id="15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56" w:name="_Toc364158552"/>
      <w:bookmarkStart w:id="157" w:name="_Toc509300057"/>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156"/>
      <w:bookmarkEnd w:id="15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A3C5D">
          <w:footerReference w:type="default" r:id="rId18"/>
          <w:pgSz w:w="11906" w:h="16838" w:code="9"/>
          <w:pgMar w:top="993" w:right="1416" w:bottom="1276" w:left="1440" w:header="709" w:footer="709" w:gutter="0"/>
          <w:cols w:space="708"/>
          <w:docGrid w:linePitch="360"/>
        </w:sectPr>
      </w:pPr>
    </w:p>
    <w:p w:rsidR="00A125AE" w:rsidRDefault="006B2DF3" w:rsidP="009355BF">
      <w:pPr>
        <w:pStyle w:val="Heading2"/>
        <w:ind w:left="360"/>
        <w:rPr>
          <w:noProof/>
        </w:rPr>
      </w:pPr>
      <w:bookmarkStart w:id="158" w:name="_Toc364158553"/>
      <w:bookmarkStart w:id="159" w:name="_Toc509300058"/>
      <w:r>
        <w:rPr>
          <w:noProof/>
          <w:lang w:val="sr-Cyrl-CS"/>
        </w:rPr>
        <w:lastRenderedPageBreak/>
        <w:t>12.</w:t>
      </w:r>
      <w:r>
        <w:rPr>
          <w:noProof/>
        </w:rPr>
        <w:t xml:space="preserve"> </w:t>
      </w:r>
      <w:bookmarkStart w:id="160" w:name="_Toc395526481"/>
      <w:r w:rsidRPr="002D5B2C">
        <w:rPr>
          <w:noProof/>
        </w:rPr>
        <w:t>ОБРАЗАЦ ПОНУДЕ</w:t>
      </w:r>
      <w:bookmarkEnd w:id="158"/>
      <w:bookmarkEnd w:id="160"/>
      <w:bookmarkEnd w:id="159"/>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172A0A">
        <w:rPr>
          <w:b/>
          <w:lang w:val="sr-Cyrl-CS"/>
        </w:rPr>
        <w:t>Набавка</w:t>
      </w:r>
      <w:r w:rsidR="00172A0A">
        <w:rPr>
          <w:b/>
        </w:rPr>
        <w:t xml:space="preserve"> дискова за нарезивање снимака за потребе </w:t>
      </w:r>
      <w:r w:rsidR="00172A0A" w:rsidRPr="00A978FC">
        <w:rPr>
          <w:b/>
          <w:noProof/>
        </w:rPr>
        <w:t>Клиничког центра Војводине</w:t>
      </w:r>
      <w:r w:rsidR="00172A0A">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172A0A">
        <w:rPr>
          <w:b/>
          <w:noProof/>
        </w:rPr>
        <w:t>63</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172A0A" w:rsidP="00B01611">
            <w:pPr>
              <w:rPr>
                <w:b/>
                <w:noProof/>
                <w:sz w:val="22"/>
                <w:szCs w:val="22"/>
              </w:rPr>
            </w:pPr>
            <w:r>
              <w:rPr>
                <w:b/>
              </w:rPr>
              <w:t>Дискови за нарезивање снимака</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D10583" w:rsidRPr="00715CDA" w:rsidTr="002279C3">
        <w:trPr>
          <w:trHeight w:val="428"/>
        </w:trPr>
        <w:tc>
          <w:tcPr>
            <w:tcW w:w="709" w:type="dxa"/>
            <w:tcBorders>
              <w:bottom w:val="single" w:sz="4" w:space="0" w:color="auto"/>
            </w:tcBorders>
            <w:vAlign w:val="center"/>
          </w:tcPr>
          <w:p w:rsidR="00D10583" w:rsidRPr="00172A0A" w:rsidRDefault="00D10583" w:rsidP="00172A0A">
            <w:pPr>
              <w:jc w:val="center"/>
            </w:pPr>
            <w:r w:rsidRPr="00172A0A">
              <w:t>1.</w:t>
            </w:r>
          </w:p>
        </w:tc>
        <w:tc>
          <w:tcPr>
            <w:tcW w:w="2722" w:type="dxa"/>
            <w:tcBorders>
              <w:top w:val="nil"/>
              <w:left w:val="nil"/>
              <w:bottom w:val="single" w:sz="4" w:space="0" w:color="auto"/>
              <w:right w:val="nil"/>
            </w:tcBorders>
            <w:shd w:val="clear" w:color="auto" w:fill="auto"/>
            <w:vAlign w:val="center"/>
          </w:tcPr>
          <w:p w:rsidR="00D10583" w:rsidRPr="00172A0A" w:rsidRDefault="00172A0A" w:rsidP="00172A0A">
            <w:pPr>
              <w:jc w:val="center"/>
            </w:pPr>
            <w:r w:rsidRPr="00172A0A">
              <w:t>DVD-R 4,7GB za robot rezač proizvođača Epson, model PP-100II, sa Carestream DIRECT CD licencom</w:t>
            </w:r>
          </w:p>
        </w:tc>
        <w:tc>
          <w:tcPr>
            <w:tcW w:w="680" w:type="dxa"/>
            <w:tcBorders>
              <w:bottom w:val="single" w:sz="4" w:space="0" w:color="auto"/>
            </w:tcBorders>
            <w:vAlign w:val="center"/>
          </w:tcPr>
          <w:p w:rsidR="00D10583" w:rsidRPr="00172A0A" w:rsidRDefault="00172A0A" w:rsidP="00172A0A">
            <w:pPr>
              <w:jc w:val="center"/>
            </w:pPr>
            <w:r w:rsidRPr="00172A0A">
              <w:t>ком</w:t>
            </w:r>
          </w:p>
        </w:tc>
        <w:tc>
          <w:tcPr>
            <w:tcW w:w="851" w:type="dxa"/>
            <w:tcBorders>
              <w:bottom w:val="single" w:sz="4" w:space="0" w:color="auto"/>
            </w:tcBorders>
            <w:vAlign w:val="center"/>
          </w:tcPr>
          <w:p w:rsidR="00D10583" w:rsidRPr="00172A0A" w:rsidRDefault="00172A0A" w:rsidP="00172A0A">
            <w:pPr>
              <w:jc w:val="center"/>
              <w:rPr>
                <w:sz w:val="22"/>
                <w:szCs w:val="22"/>
              </w:rPr>
            </w:pPr>
            <w:r w:rsidRPr="00172A0A">
              <w:rPr>
                <w:sz w:val="22"/>
                <w:szCs w:val="22"/>
              </w:rPr>
              <w:t>50.000</w:t>
            </w:r>
          </w:p>
        </w:tc>
        <w:tc>
          <w:tcPr>
            <w:tcW w:w="1701" w:type="dxa"/>
            <w:tcBorders>
              <w:bottom w:val="single" w:sz="4" w:space="0" w:color="auto"/>
            </w:tcBorders>
            <w:vAlign w:val="center"/>
          </w:tcPr>
          <w:p w:rsidR="00D10583" w:rsidRPr="001C3F08" w:rsidRDefault="00D10583" w:rsidP="00ED2B0A">
            <w:pPr>
              <w:pStyle w:val="BodyText"/>
              <w:spacing w:before="240"/>
              <w:jc w:val="center"/>
              <w:rPr>
                <w:noProof/>
                <w:sz w:val="20"/>
                <w:lang w:val="sr-Cyrl-CS"/>
              </w:rPr>
            </w:pPr>
          </w:p>
        </w:tc>
        <w:tc>
          <w:tcPr>
            <w:tcW w:w="1984" w:type="dxa"/>
            <w:tcBorders>
              <w:bottom w:val="single" w:sz="4" w:space="0" w:color="auto"/>
            </w:tcBorders>
            <w:vAlign w:val="center"/>
          </w:tcPr>
          <w:p w:rsidR="00D10583" w:rsidRPr="00715CDA" w:rsidRDefault="00D10583" w:rsidP="00ED2B0A">
            <w:pPr>
              <w:pStyle w:val="BodyText"/>
              <w:spacing w:before="240"/>
              <w:jc w:val="center"/>
              <w:rPr>
                <w:noProof/>
                <w:sz w:val="20"/>
                <w:lang w:val="sr-Cyrl-CS"/>
              </w:rPr>
            </w:pPr>
          </w:p>
        </w:tc>
        <w:tc>
          <w:tcPr>
            <w:tcW w:w="1418" w:type="dxa"/>
            <w:tcBorders>
              <w:bottom w:val="single" w:sz="4" w:space="0" w:color="auto"/>
            </w:tcBorders>
            <w:vAlign w:val="center"/>
          </w:tcPr>
          <w:p w:rsidR="00D10583" w:rsidRPr="00715CDA" w:rsidRDefault="00D10583" w:rsidP="00ED2B0A">
            <w:pPr>
              <w:pStyle w:val="BodyText"/>
              <w:spacing w:before="240"/>
              <w:jc w:val="center"/>
              <w:rPr>
                <w:noProof/>
                <w:sz w:val="20"/>
                <w:lang w:val="sr-Cyrl-CS"/>
              </w:rPr>
            </w:pPr>
          </w:p>
        </w:tc>
        <w:tc>
          <w:tcPr>
            <w:tcW w:w="1275" w:type="dxa"/>
            <w:tcBorders>
              <w:bottom w:val="single" w:sz="4" w:space="0" w:color="auto"/>
            </w:tcBorders>
            <w:vAlign w:val="center"/>
          </w:tcPr>
          <w:p w:rsidR="00D10583" w:rsidRPr="00715CDA" w:rsidRDefault="00D10583"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10583" w:rsidRPr="00715CDA" w:rsidRDefault="00D10583"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10583" w:rsidRPr="00715CDA" w:rsidRDefault="00D10583"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C4606" w:rsidP="009C4606">
            <w:pPr>
              <w:pStyle w:val="BodyText"/>
              <w:jc w:val="right"/>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172A0A" w:rsidRDefault="00172A0A" w:rsidP="002279C3">
      <w:pPr>
        <w:pStyle w:val="BodyText"/>
        <w:rPr>
          <w:b/>
          <w:noProof/>
          <w:szCs w:val="24"/>
        </w:rPr>
      </w:pPr>
    </w:p>
    <w:p w:rsidR="00172A0A" w:rsidRDefault="00172A0A" w:rsidP="002279C3">
      <w:pPr>
        <w:pStyle w:val="BodyText"/>
        <w:rPr>
          <w:b/>
          <w:noProof/>
          <w:szCs w:val="24"/>
        </w:rPr>
      </w:pPr>
    </w:p>
    <w:p w:rsidR="00172A0A" w:rsidRDefault="00172A0A" w:rsidP="002279C3">
      <w:pPr>
        <w:pStyle w:val="BodyText"/>
        <w:rPr>
          <w:b/>
          <w:noProof/>
          <w:szCs w:val="24"/>
        </w:rPr>
      </w:pPr>
    </w:p>
    <w:p w:rsidR="00172A0A" w:rsidRDefault="00172A0A" w:rsidP="002279C3">
      <w:pPr>
        <w:pStyle w:val="BodyText"/>
        <w:rPr>
          <w:b/>
          <w:noProof/>
          <w:szCs w:val="24"/>
        </w:rPr>
      </w:pPr>
    </w:p>
    <w:p w:rsidR="00172A0A" w:rsidRDefault="00172A0A" w:rsidP="002279C3">
      <w:pPr>
        <w:pStyle w:val="BodyText"/>
        <w:rPr>
          <w:b/>
          <w:noProof/>
          <w:szCs w:val="24"/>
          <w:lang/>
        </w:rPr>
      </w:pPr>
    </w:p>
    <w:p w:rsidR="00530F9C" w:rsidRPr="00530F9C" w:rsidRDefault="00530F9C" w:rsidP="002279C3">
      <w:pPr>
        <w:pStyle w:val="BodyText"/>
        <w:rPr>
          <w:b/>
          <w:noProof/>
          <w:szCs w:val="24"/>
          <w:lang/>
        </w:rPr>
      </w:pPr>
    </w:p>
    <w:p w:rsidR="00172A0A" w:rsidRPr="00172A0A" w:rsidRDefault="00172A0A" w:rsidP="002279C3">
      <w:pPr>
        <w:pStyle w:val="BodyText"/>
        <w:rPr>
          <w:b/>
          <w:noProof/>
          <w:szCs w:val="24"/>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lang/>
        </w:rPr>
      </w:pPr>
    </w:p>
    <w:p w:rsidR="00530F9C" w:rsidRPr="00530F9C" w:rsidRDefault="00530F9C" w:rsidP="002279C3">
      <w:pPr>
        <w:pStyle w:val="BodyText"/>
        <w:rPr>
          <w:noProof/>
          <w:szCs w:val="24"/>
          <w:lang/>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530F9C" w:rsidRDefault="00530F9C"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B12EF9" w:rsidRPr="00D10583" w:rsidRDefault="00B12EF9" w:rsidP="00354E0B">
      <w:pPr>
        <w:pStyle w:val="BodyText"/>
        <w:rPr>
          <w:noProof/>
          <w:sz w:val="20"/>
        </w:rPr>
      </w:pPr>
    </w:p>
    <w:p w:rsidR="00B12EF9" w:rsidRPr="00B12EF9" w:rsidRDefault="00B12EF9"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161" w:name="_Toc364158554"/>
            <w:r w:rsidR="002A4E57">
              <w:rPr>
                <w:noProof/>
                <w:lang w:val="sr-Cyrl-CS"/>
              </w:rPr>
              <w:t xml:space="preserve">                  </w:t>
            </w:r>
            <w:bookmarkStart w:id="162" w:name="_Toc509300059"/>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161"/>
            <w:bookmarkEnd w:id="16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63" w:name="_Toc364158555"/>
            <w:r w:rsidR="002A4E57">
              <w:rPr>
                <w:noProof/>
                <w:lang w:val="sr-Cyrl-CS"/>
              </w:rPr>
              <w:t xml:space="preserve">                                                     </w:t>
            </w:r>
            <w:bookmarkStart w:id="164" w:name="_Toc509300060"/>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3"/>
            <w:bookmarkEnd w:id="16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4B4B49" w:rsidRDefault="004B4B49" w:rsidP="004B4B49">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172A0A">
        <w:rPr>
          <w:b/>
          <w:lang w:val="sr-Cyrl-CS"/>
        </w:rPr>
        <w:t>63</w:t>
      </w:r>
      <w:r w:rsidRPr="004B4B49">
        <w:rPr>
          <w:b/>
          <w:lang w:val="sr-Cyrl-CS"/>
        </w:rPr>
        <w:t>-</w:t>
      </w:r>
      <w:r>
        <w:rPr>
          <w:b/>
          <w:lang w:val="sr-Cyrl-CS"/>
        </w:rPr>
        <w:t xml:space="preserve">18-О </w:t>
      </w:r>
      <w:r>
        <w:rPr>
          <w:lang w:val="sr-Cyrl-CS"/>
        </w:rPr>
        <w:t xml:space="preserve">- </w:t>
      </w:r>
      <w:r w:rsidR="00172A0A">
        <w:rPr>
          <w:b/>
          <w:lang w:val="sr-Cyrl-CS"/>
        </w:rPr>
        <w:t>Набавка</w:t>
      </w:r>
      <w:r w:rsidR="00172A0A">
        <w:rPr>
          <w:b/>
        </w:rPr>
        <w:t xml:space="preserve"> дискова за нарезивањ</w:t>
      </w:r>
      <w:bookmarkStart w:id="165" w:name="_GoBack"/>
      <w:bookmarkEnd w:id="165"/>
      <w:r w:rsidR="00172A0A">
        <w:rPr>
          <w:b/>
        </w:rPr>
        <w:t xml:space="preserve">е снимака за потребе </w:t>
      </w:r>
      <w:r w:rsidR="00172A0A">
        <w:rPr>
          <w:b/>
          <w:noProof/>
        </w:rPr>
        <w:t xml:space="preserve"> </w:t>
      </w:r>
      <w:r w:rsidR="00172A0A" w:rsidRPr="00A978FC">
        <w:rPr>
          <w:b/>
          <w:noProof/>
        </w:rPr>
        <w:t>Клиничког центра Војводине</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4B49" w:rsidRDefault="004B4B49" w:rsidP="004B4B49">
      <w:pPr>
        <w:jc w:val="both"/>
        <w:rPr>
          <w:color w:val="FF0000"/>
          <w:sz w:val="16"/>
          <w:szCs w:val="16"/>
          <w:lang w:val="sr-Cyrl-CS"/>
        </w:rPr>
      </w:pP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3A" w:rsidRDefault="00DD573A">
      <w:r>
        <w:separator/>
      </w:r>
    </w:p>
  </w:endnote>
  <w:endnote w:type="continuationSeparator" w:id="0">
    <w:p w:rsidR="00DD573A" w:rsidRDefault="00DD5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DD573A" w:rsidRPr="00F9120C" w:rsidRDefault="005E6FED" w:rsidP="00F9120C">
            <w:pPr>
              <w:pStyle w:val="Footer"/>
              <w:jc w:val="right"/>
            </w:pPr>
            <w:r>
              <w:rPr>
                <w:b/>
                <w:bCs/>
              </w:rPr>
              <w:fldChar w:fldCharType="begin"/>
            </w:r>
            <w:r w:rsidR="00DD573A">
              <w:rPr>
                <w:b/>
                <w:bCs/>
              </w:rPr>
              <w:instrText xml:space="preserve"> PAGE </w:instrText>
            </w:r>
            <w:r>
              <w:rPr>
                <w:b/>
                <w:bCs/>
              </w:rPr>
              <w:fldChar w:fldCharType="separate"/>
            </w:r>
            <w:r w:rsidR="00812918">
              <w:rPr>
                <w:b/>
                <w:bCs/>
                <w:noProof/>
              </w:rPr>
              <w:t>8</w:t>
            </w:r>
            <w:r>
              <w:rPr>
                <w:b/>
                <w:bCs/>
              </w:rPr>
              <w:fldChar w:fldCharType="end"/>
            </w:r>
            <w:r w:rsidR="00DD573A">
              <w:t xml:space="preserve"> / </w:t>
            </w:r>
            <w:r>
              <w:rPr>
                <w:b/>
                <w:bCs/>
              </w:rPr>
              <w:fldChar w:fldCharType="begin"/>
            </w:r>
            <w:r w:rsidR="00DD573A">
              <w:rPr>
                <w:b/>
                <w:bCs/>
              </w:rPr>
              <w:instrText xml:space="preserve"> NUMPAGES  </w:instrText>
            </w:r>
            <w:r>
              <w:rPr>
                <w:b/>
                <w:bCs/>
              </w:rPr>
              <w:fldChar w:fldCharType="separate"/>
            </w:r>
            <w:r w:rsidR="00812918">
              <w:rPr>
                <w:b/>
                <w:bCs/>
                <w:noProof/>
              </w:rPr>
              <w:t>33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3A" w:rsidRDefault="005E6FED" w:rsidP="00092A9E">
    <w:pPr>
      <w:pStyle w:val="Footer"/>
      <w:framePr w:wrap="around" w:vAnchor="text" w:hAnchor="margin" w:xAlign="right" w:y="1"/>
      <w:rPr>
        <w:rStyle w:val="PageNumber"/>
      </w:rPr>
    </w:pPr>
    <w:r>
      <w:rPr>
        <w:rStyle w:val="PageNumber"/>
      </w:rPr>
      <w:fldChar w:fldCharType="begin"/>
    </w:r>
    <w:r w:rsidR="00DD573A">
      <w:rPr>
        <w:rStyle w:val="PageNumber"/>
      </w:rPr>
      <w:instrText xml:space="preserve">PAGE  </w:instrText>
    </w:r>
    <w:r>
      <w:rPr>
        <w:rStyle w:val="PageNumber"/>
      </w:rPr>
      <w:fldChar w:fldCharType="end"/>
    </w:r>
  </w:p>
  <w:p w:rsidR="00DD573A" w:rsidRDefault="00DD573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DD573A" w:rsidRDefault="005E6FED">
            <w:pPr>
              <w:pStyle w:val="Footer"/>
              <w:jc w:val="right"/>
            </w:pPr>
            <w:r>
              <w:rPr>
                <w:b/>
                <w:bCs/>
              </w:rPr>
              <w:fldChar w:fldCharType="begin"/>
            </w:r>
            <w:r w:rsidR="00DD573A">
              <w:rPr>
                <w:b/>
                <w:bCs/>
              </w:rPr>
              <w:instrText xml:space="preserve"> PAGE </w:instrText>
            </w:r>
            <w:r>
              <w:rPr>
                <w:b/>
                <w:bCs/>
              </w:rPr>
              <w:fldChar w:fldCharType="separate"/>
            </w:r>
            <w:r w:rsidR="00812918">
              <w:rPr>
                <w:b/>
                <w:bCs/>
                <w:noProof/>
              </w:rPr>
              <w:t>29</w:t>
            </w:r>
            <w:r>
              <w:rPr>
                <w:b/>
                <w:bCs/>
              </w:rPr>
              <w:fldChar w:fldCharType="end"/>
            </w:r>
            <w:r w:rsidR="00DD573A">
              <w:t xml:space="preserve"> / </w:t>
            </w:r>
            <w:r>
              <w:rPr>
                <w:b/>
                <w:bCs/>
              </w:rPr>
              <w:fldChar w:fldCharType="begin"/>
            </w:r>
            <w:r w:rsidR="00DD573A">
              <w:rPr>
                <w:b/>
                <w:bCs/>
              </w:rPr>
              <w:instrText xml:space="preserve"> NUMPAGES  </w:instrText>
            </w:r>
            <w:r>
              <w:rPr>
                <w:b/>
                <w:bCs/>
              </w:rPr>
              <w:fldChar w:fldCharType="separate"/>
            </w:r>
            <w:r w:rsidR="00812918">
              <w:rPr>
                <w:b/>
                <w:bCs/>
                <w:noProof/>
              </w:rPr>
              <w:t>33</w:t>
            </w:r>
            <w:r>
              <w:rPr>
                <w:b/>
                <w:bCs/>
              </w:rPr>
              <w:fldChar w:fldCharType="end"/>
            </w:r>
          </w:p>
        </w:sdtContent>
      </w:sdt>
    </w:sdtContent>
  </w:sdt>
  <w:p w:rsidR="00DD573A" w:rsidRPr="00CF2211" w:rsidRDefault="00DD573A"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3A" w:rsidRDefault="00DD5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3A" w:rsidRDefault="00DD573A">
      <w:r>
        <w:separator/>
      </w:r>
    </w:p>
  </w:footnote>
  <w:footnote w:type="continuationSeparator" w:id="0">
    <w:p w:rsidR="00DD573A" w:rsidRDefault="00DD5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3A" w:rsidRDefault="00DD57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3A" w:rsidRPr="00884492" w:rsidRDefault="00DD573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3A" w:rsidRDefault="00DD57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18"/>
  </w:num>
  <w:num w:numId="9">
    <w:abstractNumId w:val="9"/>
  </w:num>
  <w:num w:numId="10">
    <w:abstractNumId w:val="15"/>
  </w:num>
  <w:num w:numId="11">
    <w:abstractNumId w:val="10"/>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8"/>
  </w:num>
  <w:num w:numId="17">
    <w:abstractNumId w:val="4"/>
  </w:num>
  <w:num w:numId="18">
    <w:abstractNumId w:val="21"/>
  </w:num>
  <w:num w:numId="19">
    <w:abstractNumId w:val="23"/>
  </w:num>
  <w:num w:numId="20">
    <w:abstractNumId w:val="14"/>
  </w:num>
  <w:num w:numId="21">
    <w:abstractNumId w:val="16"/>
  </w:num>
  <w:num w:numId="22">
    <w:abstractNumId w:val="7"/>
  </w:num>
  <w:num w:numId="23">
    <w:abstractNumId w:val="19"/>
  </w:num>
  <w:num w:numId="24">
    <w:abstractNumId w:val="6"/>
  </w:num>
  <w:num w:numId="25">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6761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2A0A"/>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2C9"/>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0F9C"/>
    <w:rsid w:val="00531A8A"/>
    <w:rsid w:val="00532C52"/>
    <w:rsid w:val="0053310E"/>
    <w:rsid w:val="005333F4"/>
    <w:rsid w:val="0053521B"/>
    <w:rsid w:val="00535F7A"/>
    <w:rsid w:val="00536884"/>
    <w:rsid w:val="0053716E"/>
    <w:rsid w:val="00540E37"/>
    <w:rsid w:val="00541692"/>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6FED"/>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6F4"/>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18"/>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56A"/>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573A"/>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rules v:ext="edit">
        <o:r id="V:Rule7" type="connector" idref="#_x0000_s1030"/>
        <o:r id="V:Rule8" type="connector" idref="#_x0000_s1026"/>
        <o:r id="V:Rule9" type="connector" idref="#_x0000_s1031"/>
        <o:r id="V:Rule10" type="connector" idref="#Straight Arrow Connector 2"/>
        <o:r id="V:Rule11" type="connector" idref="#_x0000_s1029"/>
        <o:r id="V:Rule1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76DD-B88A-4C3B-8223-695DA4F1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33</Pages>
  <Words>8326</Words>
  <Characters>51275</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59483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30</cp:revision>
  <cp:lastPrinted>2018-03-21T08:16:00Z</cp:lastPrinted>
  <dcterms:created xsi:type="dcterms:W3CDTF">2017-06-23T07:48:00Z</dcterms:created>
  <dcterms:modified xsi:type="dcterms:W3CDTF">2018-04-11T12:57:00Z</dcterms:modified>
</cp:coreProperties>
</file>