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69.4pt" o:ole="">
                  <v:imagedata r:id="rId9" o:title=""/>
                </v:shape>
                <o:OLEObject Type="Embed" ProgID="PBrush" ShapeID="_x0000_i1025" DrawAspect="Content" ObjectID="_1540022076"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6A2007"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07614DC" w:rsidR="008B2119" w:rsidRDefault="00885E56" w:rsidP="008B2119">
      <w:pPr>
        <w:pStyle w:val="Footer"/>
        <w:jc w:val="center"/>
        <w:rPr>
          <w:b/>
          <w:noProof/>
          <w:lang w:val="sr-Latn-RS"/>
        </w:rPr>
      </w:pPr>
      <w:r w:rsidRPr="00885E56">
        <w:rPr>
          <w:b/>
          <w:noProof/>
          <w:lang w:val="sr-Cyrl-RS"/>
        </w:rPr>
        <w:t xml:space="preserve">набавка адитива за мазут </w:t>
      </w:r>
      <w:r>
        <w:rPr>
          <w:b/>
          <w:noProof/>
          <w:lang w:val="sr-Cyrl-RS"/>
        </w:rPr>
        <w:t>–</w:t>
      </w:r>
      <w:r w:rsidRPr="00885E56">
        <w:rPr>
          <w:b/>
          <w:noProof/>
          <w:lang w:val="sr-Cyrl-RS"/>
        </w:rPr>
        <w:t xml:space="preserve"> бикозин</w:t>
      </w:r>
    </w:p>
    <w:p w14:paraId="36BE5C38" w14:textId="77777777" w:rsidR="00885E56" w:rsidRPr="00885E56" w:rsidRDefault="00885E56" w:rsidP="008B2119">
      <w:pPr>
        <w:pStyle w:val="Footer"/>
        <w:jc w:val="center"/>
        <w:rPr>
          <w:b/>
          <w:noProof/>
          <w:highlight w:val="yellow"/>
          <w:lang w:val="sr-Latn-RS"/>
        </w:rPr>
      </w:pPr>
    </w:p>
    <w:p w14:paraId="2766DC5F" w14:textId="7F5CB3D7" w:rsidR="008B2119" w:rsidRPr="00C35CDB" w:rsidRDefault="006A200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85E56">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2BEF0147" w:rsidR="008B2119" w:rsidRPr="00C35CDB" w:rsidRDefault="00885E56" w:rsidP="008B2119">
      <w:pPr>
        <w:pStyle w:val="Footer"/>
        <w:tabs>
          <w:tab w:val="left" w:pos="720"/>
        </w:tabs>
        <w:jc w:val="center"/>
        <w:rPr>
          <w:b/>
          <w:noProof/>
        </w:rPr>
      </w:pPr>
      <w:r w:rsidRPr="00885E56">
        <w:rPr>
          <w:b/>
          <w:noProof/>
        </w:rPr>
        <w:t>Б</w:t>
      </w:r>
      <w:r w:rsidR="008B2119" w:rsidRPr="00885E56">
        <w:rPr>
          <w:b/>
          <w:noProof/>
        </w:rPr>
        <w:t>рој</w:t>
      </w:r>
      <w:r w:rsidRPr="00885E56">
        <w:rPr>
          <w:b/>
          <w:noProof/>
        </w:rPr>
        <w:t xml:space="preserve"> 232</w:t>
      </w:r>
      <w:r>
        <w:rPr>
          <w:b/>
          <w:noProof/>
        </w:rPr>
        <w:t>-16-M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E2BEC17" w14:textId="360D069F" w:rsidR="00885E56" w:rsidRDefault="006A2007" w:rsidP="00885E56">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85E56" w:rsidRPr="00885E56">
            <w:rPr>
              <w:b/>
              <w:noProof/>
            </w:rPr>
            <w:t>у поступку јавне набавке мале вредности</w:t>
          </w:r>
        </w:sdtContent>
      </w:sdt>
      <w:r w:rsidR="008B2119" w:rsidRPr="00885E56">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85E56" w:rsidRPr="00885E56">
            <w:rPr>
              <w:b/>
              <w:noProof/>
            </w:rPr>
            <w:t>добара</w:t>
          </w:r>
        </w:sdtContent>
      </w:sdt>
      <w:r w:rsidR="008B2119" w:rsidRPr="00885E56">
        <w:rPr>
          <w:b/>
          <w:noProof/>
        </w:rPr>
        <w:t xml:space="preserve"> бр. </w:t>
      </w:r>
      <w:r w:rsidR="00885E56" w:rsidRPr="00885E56">
        <w:rPr>
          <w:b/>
          <w:noProof/>
        </w:rPr>
        <w:t>232-16-M</w:t>
      </w:r>
      <w:r w:rsidR="008B2119" w:rsidRPr="00885E56">
        <w:rPr>
          <w:b/>
          <w:noProof/>
        </w:rPr>
        <w:t xml:space="preserve"> -</w:t>
      </w:r>
      <w:r w:rsidR="00885E56" w:rsidRPr="00885E56">
        <w:rPr>
          <w:b/>
          <w:noProof/>
          <w:lang w:val="sr-Cyrl-RS"/>
        </w:rPr>
        <w:t xml:space="preserve"> набавка адитива за мазут – бикозин</w:t>
      </w: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54658139" w:displacedByCustomXml="next"/>
    <w:bookmarkStart w:id="9" w:name="_Toc354658271" w:displacedByCustomXml="next"/>
    <w:bookmarkStart w:id="10" w:name="_Toc354658305" w:displacedByCustomXml="next"/>
    <w:bookmarkStart w:id="11" w:name="_Toc354658399" w:displacedByCustomXml="next"/>
    <w:bookmarkStart w:id="12" w:name="_Toc375826002"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Pr="006A2007"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rsidRPr="006A2007">
            <w:fldChar w:fldCharType="begin"/>
          </w:r>
          <w:r w:rsidRPr="006A2007">
            <w:instrText xml:space="preserve"> TOC \o "1-3" \h \z \u </w:instrText>
          </w:r>
          <w:r w:rsidRPr="006A2007">
            <w:fldChar w:fldCharType="separate"/>
          </w:r>
          <w:hyperlink w:anchor="_Toc448222700" w:history="1">
            <w:r w:rsidR="00356DAC" w:rsidRPr="006A2007">
              <w:rPr>
                <w:rStyle w:val="Hyperlink"/>
                <w:noProof/>
              </w:rPr>
              <w:t>1.</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ОПШТИ ПОДАЦИ О НАБАВЦИ</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_Toc448222700 \h </w:instrText>
            </w:r>
            <w:r w:rsidR="00356DAC" w:rsidRPr="006A2007">
              <w:rPr>
                <w:noProof/>
                <w:webHidden/>
              </w:rPr>
            </w:r>
            <w:r w:rsidR="00356DAC" w:rsidRPr="006A2007">
              <w:rPr>
                <w:noProof/>
                <w:webHidden/>
              </w:rPr>
              <w:fldChar w:fldCharType="separate"/>
            </w:r>
            <w:r w:rsidR="00356DAC" w:rsidRPr="006A2007">
              <w:rPr>
                <w:noProof/>
                <w:webHidden/>
              </w:rPr>
              <w:t>3</w:t>
            </w:r>
            <w:r w:rsidR="00356DAC" w:rsidRPr="006A2007">
              <w:rPr>
                <w:noProof/>
                <w:webHidden/>
              </w:rPr>
              <w:fldChar w:fldCharType="end"/>
            </w:r>
          </w:hyperlink>
        </w:p>
        <w:p w14:paraId="6BAF7D0C"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6A2007">
              <w:rPr>
                <w:rStyle w:val="Hyperlink"/>
                <w:noProof/>
              </w:rPr>
              <w:t>2.</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ПОДАЦИ О ПРЕДМЕТУ ЈАВНЕ НАБАВКЕ</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_Toc448222701 \h </w:instrText>
            </w:r>
            <w:r w:rsidR="00356DAC" w:rsidRPr="006A2007">
              <w:rPr>
                <w:noProof/>
                <w:webHidden/>
              </w:rPr>
            </w:r>
            <w:r w:rsidR="00356DAC" w:rsidRPr="006A2007">
              <w:rPr>
                <w:noProof/>
                <w:webHidden/>
              </w:rPr>
              <w:fldChar w:fldCharType="separate"/>
            </w:r>
            <w:r w:rsidR="00356DAC" w:rsidRPr="006A2007">
              <w:rPr>
                <w:noProof/>
                <w:webHidden/>
              </w:rPr>
              <w:t>4</w:t>
            </w:r>
            <w:r w:rsidR="00356DAC" w:rsidRPr="006A2007">
              <w:rPr>
                <w:noProof/>
                <w:webHidden/>
              </w:rPr>
              <w:fldChar w:fldCharType="end"/>
            </w:r>
          </w:hyperlink>
        </w:p>
        <w:p w14:paraId="465D381C"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6A2007">
              <w:rPr>
                <w:rStyle w:val="Hyperlink"/>
                <w:noProof/>
              </w:rPr>
              <w:t>3.</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ОПИС ПРЕДМЕТА ЈАВНЕ НАБАВКЕ</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_Toc448222702 \h </w:instrText>
            </w:r>
            <w:r w:rsidR="00356DAC" w:rsidRPr="006A2007">
              <w:rPr>
                <w:noProof/>
                <w:webHidden/>
              </w:rPr>
            </w:r>
            <w:r w:rsidR="00356DAC" w:rsidRPr="006A2007">
              <w:rPr>
                <w:noProof/>
                <w:webHidden/>
              </w:rPr>
              <w:fldChar w:fldCharType="separate"/>
            </w:r>
            <w:r w:rsidR="00356DAC" w:rsidRPr="006A2007">
              <w:rPr>
                <w:noProof/>
                <w:webHidden/>
              </w:rPr>
              <w:t>5</w:t>
            </w:r>
            <w:r w:rsidR="00356DAC" w:rsidRPr="006A2007">
              <w:rPr>
                <w:noProof/>
                <w:webHidden/>
              </w:rPr>
              <w:fldChar w:fldCharType="end"/>
            </w:r>
          </w:hyperlink>
        </w:p>
        <w:p w14:paraId="515BDB17"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356DAC" w:rsidRPr="006A2007">
              <w:rPr>
                <w:rStyle w:val="Hyperlink"/>
                <w:noProof/>
              </w:rPr>
              <w:t>5.</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УСЛОВИ ЗА УЧЕШЋЕ У ПОСТУПКУ ЈАВНЕ НАБАВКЕ</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_Toc448222704 \h </w:instrText>
            </w:r>
            <w:r w:rsidR="00356DAC" w:rsidRPr="006A2007">
              <w:rPr>
                <w:noProof/>
                <w:webHidden/>
              </w:rPr>
            </w:r>
            <w:r w:rsidR="00356DAC" w:rsidRPr="006A2007">
              <w:rPr>
                <w:noProof/>
                <w:webHidden/>
              </w:rPr>
              <w:fldChar w:fldCharType="separate"/>
            </w:r>
            <w:r w:rsidR="00356DAC" w:rsidRPr="006A2007">
              <w:rPr>
                <w:noProof/>
                <w:webHidden/>
              </w:rPr>
              <w:t>7</w:t>
            </w:r>
            <w:r w:rsidR="00356DAC" w:rsidRPr="006A2007">
              <w:rPr>
                <w:noProof/>
                <w:webHidden/>
              </w:rPr>
              <w:fldChar w:fldCharType="end"/>
            </w:r>
          </w:hyperlink>
        </w:p>
        <w:p w14:paraId="4BF0D833"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356DAC" w:rsidRPr="006A2007">
              <w:rPr>
                <w:rStyle w:val="Hyperlink"/>
                <w:noProof/>
              </w:rPr>
              <w:t>6.</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УПУТСТВО ПОНУЂАЧИМА КАКО ДА САЧИНЕ ПОНУДУ</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_Toc448222705 \h </w:instrText>
            </w:r>
            <w:r w:rsidR="00356DAC" w:rsidRPr="006A2007">
              <w:rPr>
                <w:noProof/>
                <w:webHidden/>
              </w:rPr>
            </w:r>
            <w:r w:rsidR="00356DAC" w:rsidRPr="006A2007">
              <w:rPr>
                <w:noProof/>
                <w:webHidden/>
              </w:rPr>
              <w:fldChar w:fldCharType="separate"/>
            </w:r>
            <w:r w:rsidR="00356DAC" w:rsidRPr="006A2007">
              <w:rPr>
                <w:noProof/>
                <w:webHidden/>
              </w:rPr>
              <w:t>12</w:t>
            </w:r>
            <w:r w:rsidR="00356DAC" w:rsidRPr="006A2007">
              <w:rPr>
                <w:noProof/>
                <w:webHidden/>
              </w:rPr>
              <w:fldChar w:fldCharType="end"/>
            </w:r>
          </w:hyperlink>
        </w:p>
        <w:p w14:paraId="12C9D1B9"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356DAC" w:rsidRPr="006A2007">
              <w:rPr>
                <w:rStyle w:val="Hyperlink"/>
                <w:noProof/>
              </w:rPr>
              <w:t>8.</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 xml:space="preserve">МОДЕЛ УГОВОРА </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_Toc448222707 \h </w:instrText>
            </w:r>
            <w:r w:rsidR="00356DAC" w:rsidRPr="006A2007">
              <w:rPr>
                <w:noProof/>
                <w:webHidden/>
              </w:rPr>
            </w:r>
            <w:r w:rsidR="00356DAC" w:rsidRPr="006A2007">
              <w:rPr>
                <w:noProof/>
                <w:webHidden/>
              </w:rPr>
              <w:fldChar w:fldCharType="separate"/>
            </w:r>
            <w:r w:rsidR="00356DAC" w:rsidRPr="006A2007">
              <w:rPr>
                <w:noProof/>
                <w:webHidden/>
              </w:rPr>
              <w:t>25</w:t>
            </w:r>
            <w:r w:rsidR="00356DAC" w:rsidRPr="006A2007">
              <w:rPr>
                <w:noProof/>
                <w:webHidden/>
              </w:rPr>
              <w:fldChar w:fldCharType="end"/>
            </w:r>
          </w:hyperlink>
        </w:p>
        <w:p w14:paraId="637F54E3"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356DAC" w:rsidRPr="006A2007">
              <w:rPr>
                <w:rStyle w:val="Hyperlink"/>
                <w:noProof/>
              </w:rPr>
              <w:t>9.</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ИЗЈАВА О НЕЗАВИСНОЈ ПОНУДИ</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_Toc448222708 \h </w:instrText>
            </w:r>
            <w:r w:rsidR="00356DAC" w:rsidRPr="006A2007">
              <w:rPr>
                <w:noProof/>
                <w:webHidden/>
              </w:rPr>
            </w:r>
            <w:r w:rsidR="00356DAC" w:rsidRPr="006A2007">
              <w:rPr>
                <w:noProof/>
                <w:webHidden/>
              </w:rPr>
              <w:fldChar w:fldCharType="separate"/>
            </w:r>
            <w:r w:rsidR="00356DAC" w:rsidRPr="006A2007">
              <w:rPr>
                <w:noProof/>
                <w:webHidden/>
              </w:rPr>
              <w:t>29</w:t>
            </w:r>
            <w:r w:rsidR="00356DAC" w:rsidRPr="006A2007">
              <w:rPr>
                <w:noProof/>
                <w:webHidden/>
              </w:rPr>
              <w:fldChar w:fldCharType="end"/>
            </w:r>
          </w:hyperlink>
        </w:p>
        <w:p w14:paraId="26E86886"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356DAC" w:rsidRPr="006A2007">
              <w:rPr>
                <w:rStyle w:val="Hyperlink"/>
                <w:noProof/>
              </w:rPr>
              <w:t>10.</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ОБРАЗАЦ ИЗЈАВЕ О ПОШТОВАЊУ ОБАВЕЗА</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_Toc448222709 \h </w:instrText>
            </w:r>
            <w:r w:rsidR="00356DAC" w:rsidRPr="006A2007">
              <w:rPr>
                <w:noProof/>
                <w:webHidden/>
              </w:rPr>
            </w:r>
            <w:r w:rsidR="00356DAC" w:rsidRPr="006A2007">
              <w:rPr>
                <w:noProof/>
                <w:webHidden/>
              </w:rPr>
              <w:fldChar w:fldCharType="separate"/>
            </w:r>
            <w:r w:rsidR="00356DAC" w:rsidRPr="006A2007">
              <w:rPr>
                <w:noProof/>
                <w:webHidden/>
              </w:rPr>
              <w:t>30</w:t>
            </w:r>
            <w:r w:rsidR="00356DAC" w:rsidRPr="006A2007">
              <w:rPr>
                <w:noProof/>
                <w:webHidden/>
              </w:rPr>
              <w:fldChar w:fldCharType="end"/>
            </w:r>
          </w:hyperlink>
        </w:p>
        <w:p w14:paraId="3CFEB146"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356DAC" w:rsidRPr="006A2007">
              <w:rPr>
                <w:rStyle w:val="Hyperlink"/>
                <w:noProof/>
              </w:rPr>
              <w:t>11.</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ОБРАЗАЦ СТРУКТУРЕ ПОНУЂЕНЕ ЦЕНЕ</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_Toc448222710 \h </w:instrText>
            </w:r>
            <w:r w:rsidR="00356DAC" w:rsidRPr="006A2007">
              <w:rPr>
                <w:noProof/>
                <w:webHidden/>
              </w:rPr>
            </w:r>
            <w:r w:rsidR="00356DAC" w:rsidRPr="006A2007">
              <w:rPr>
                <w:noProof/>
                <w:webHidden/>
              </w:rPr>
              <w:fldChar w:fldCharType="separate"/>
            </w:r>
            <w:r w:rsidR="00356DAC" w:rsidRPr="006A2007">
              <w:rPr>
                <w:noProof/>
                <w:webHidden/>
              </w:rPr>
              <w:t>31</w:t>
            </w:r>
            <w:r w:rsidR="00356DAC" w:rsidRPr="006A2007">
              <w:rPr>
                <w:noProof/>
                <w:webHidden/>
              </w:rPr>
              <w:fldChar w:fldCharType="end"/>
            </w:r>
          </w:hyperlink>
        </w:p>
        <w:p w14:paraId="11E3A70B"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6A2007">
              <w:rPr>
                <w:rStyle w:val="Hyperlink"/>
                <w:noProof/>
              </w:rPr>
              <w:t>12.</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ОБРАЗАЦ ТРОШКОВА ПРИПРЕМЕ ПОНУДЕ</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_Toc448222711 \h </w:instrText>
            </w:r>
            <w:r w:rsidR="00356DAC" w:rsidRPr="006A2007">
              <w:rPr>
                <w:noProof/>
                <w:webHidden/>
              </w:rPr>
            </w:r>
            <w:r w:rsidR="00356DAC" w:rsidRPr="006A2007">
              <w:rPr>
                <w:noProof/>
                <w:webHidden/>
              </w:rPr>
              <w:fldChar w:fldCharType="separate"/>
            </w:r>
            <w:r w:rsidR="00356DAC" w:rsidRPr="006A2007">
              <w:rPr>
                <w:noProof/>
                <w:webHidden/>
              </w:rPr>
              <w:t>32</w:t>
            </w:r>
            <w:r w:rsidR="00356DAC" w:rsidRPr="006A2007">
              <w:rPr>
                <w:noProof/>
                <w:webHidden/>
              </w:rPr>
              <w:fldChar w:fldCharType="end"/>
            </w:r>
          </w:hyperlink>
        </w:p>
        <w:p w14:paraId="658C17F4" w14:textId="77777777" w:rsidR="00356DAC" w:rsidRPr="006A2007" w:rsidRDefault="006A2007">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6A2007">
              <w:rPr>
                <w:rStyle w:val="Hyperlink"/>
                <w:noProof/>
              </w:rPr>
              <w:t>13.</w:t>
            </w:r>
            <w:r w:rsidR="00356DAC" w:rsidRPr="006A2007">
              <w:rPr>
                <w:rFonts w:asciiTheme="minorHAnsi" w:eastAsiaTheme="minorEastAsia" w:hAnsiTheme="minorHAnsi" w:cstheme="minorBidi"/>
                <w:caps w:val="0"/>
                <w:noProof/>
                <w:sz w:val="22"/>
                <w:szCs w:val="22"/>
                <w:lang w:val="sr-Latn-RS" w:eastAsia="sr-Latn-RS"/>
              </w:rPr>
              <w:tab/>
            </w:r>
            <w:r w:rsidR="00356DAC" w:rsidRPr="006A2007">
              <w:rPr>
                <w:rStyle w:val="Hyperlink"/>
                <w:noProof/>
              </w:rPr>
              <w:t>ОБРАЗАЦ ПОНУДЕ</w:t>
            </w:r>
            <w:r w:rsidR="00356DAC" w:rsidRPr="006A2007">
              <w:rPr>
                <w:noProof/>
                <w:webHidden/>
              </w:rPr>
              <w:tab/>
            </w:r>
            <w:r w:rsidR="00356DAC" w:rsidRPr="006A2007">
              <w:rPr>
                <w:noProof/>
                <w:webHidden/>
              </w:rPr>
              <w:fldChar w:fldCharType="begin"/>
            </w:r>
            <w:r w:rsidR="00356DAC" w:rsidRPr="006A2007">
              <w:rPr>
                <w:noProof/>
                <w:webHidden/>
              </w:rPr>
              <w:instrText xml:space="preserve"> PAGEREF _Toc448222712 \h </w:instrText>
            </w:r>
            <w:r w:rsidR="00356DAC" w:rsidRPr="006A2007">
              <w:rPr>
                <w:noProof/>
                <w:webHidden/>
              </w:rPr>
            </w:r>
            <w:r w:rsidR="00356DAC" w:rsidRPr="006A2007">
              <w:rPr>
                <w:noProof/>
                <w:webHidden/>
              </w:rPr>
              <w:fldChar w:fldCharType="separate"/>
            </w:r>
            <w:r w:rsidR="00356DAC" w:rsidRPr="006A2007">
              <w:rPr>
                <w:noProof/>
                <w:webHidden/>
              </w:rPr>
              <w:t>33</w:t>
            </w:r>
            <w:r w:rsidR="00356DAC" w:rsidRPr="006A2007">
              <w:rPr>
                <w:noProof/>
                <w:webHidden/>
              </w:rPr>
              <w:fldChar w:fldCharType="end"/>
            </w:r>
          </w:hyperlink>
        </w:p>
        <w:p w14:paraId="6A9E89CB" w14:textId="64983883" w:rsidR="00980F7B" w:rsidRDefault="00980F7B">
          <w:r w:rsidRPr="006A2007">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3" w:name="_Toc389030809"/>
      <w:bookmarkStart w:id="14" w:name="_Toc448222233"/>
      <w:bookmarkStart w:id="15"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762DB65F" w:rsidR="00B331BC" w:rsidRPr="00DA0553" w:rsidRDefault="00B331BC" w:rsidP="00B331BC">
            <w:pPr>
              <w:jc w:val="both"/>
            </w:pPr>
            <w:r w:rsidRPr="00885E56">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885E56" w:rsidRPr="00885E56">
                  <w:t>поступку јавне набавке мале вредности</w:t>
                </w:r>
              </w:sdtContent>
            </w:sdt>
            <w:r w:rsidRPr="00885E56">
              <w:rPr>
                <w:lang w:val="sr-Cyrl-CS"/>
              </w:rPr>
              <w:t xml:space="preserve">, </w:t>
            </w:r>
            <w:r w:rsidRPr="00885E56">
              <w:t>у складу са Законом и подзаконским актима којима</w:t>
            </w:r>
            <w:r w:rsidRPr="00DA0553">
              <w:t xml:space="preserve">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56354642" w:rsidR="00B331BC" w:rsidRPr="00DA0553" w:rsidRDefault="006A2007" w:rsidP="00885E56">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885E56">
                  <w:rPr>
                    <w:noProof/>
                  </w:rPr>
                  <w:t>Добра</w:t>
                </w:r>
              </w:sdtContent>
            </w:sdt>
            <w:r w:rsidR="00B331BC" w:rsidRPr="00885E56">
              <w:t xml:space="preserve"> </w:t>
            </w:r>
            <w:proofErr w:type="gramStart"/>
            <w:r w:rsidR="00B331BC" w:rsidRPr="00885E56">
              <w:t>бр</w:t>
            </w:r>
            <w:proofErr w:type="gramEnd"/>
            <w:r w:rsidR="00B331BC" w:rsidRPr="00885E56">
              <w:rPr>
                <w:lang w:val="ru-RU"/>
              </w:rPr>
              <w:t>.</w:t>
            </w:r>
            <w:r w:rsidR="00B331BC" w:rsidRPr="00885E56">
              <w:t xml:space="preserve"> </w:t>
            </w:r>
            <w:r w:rsidR="00885E56" w:rsidRPr="00885E56">
              <w:rPr>
                <w:noProof/>
              </w:rPr>
              <w:t>232-16-M -</w:t>
            </w:r>
            <w:r w:rsidR="00885E56" w:rsidRPr="00885E56">
              <w:rPr>
                <w:noProof/>
                <w:lang w:val="sr-Cyrl-RS"/>
              </w:rPr>
              <w:t xml:space="preserve"> набавка адитива за мазут – бикозин</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885E56">
              <w:rPr>
                <w:lang w:val="sr-Cyrl-CS"/>
              </w:rPr>
              <w:t>закључења</w:t>
            </w:r>
            <w:r w:rsidRPr="00885E5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85E56">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885E56" w:rsidRDefault="00B331BC" w:rsidP="00B331BC">
            <w:pPr>
              <w:rPr>
                <w:noProof/>
              </w:rPr>
            </w:pPr>
            <w:r w:rsidRPr="00885E5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885E56" w:rsidRDefault="00B331BC" w:rsidP="00B331BC">
            <w:pPr>
              <w:rPr>
                <w:noProof/>
              </w:rPr>
            </w:pPr>
            <w:r w:rsidRPr="00885E5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43355750" w:rsidR="00B331BC" w:rsidRPr="00C35CDB" w:rsidRDefault="006A2007" w:rsidP="00885E56">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B331BC" w:rsidRPr="00885E56">
                  <w:rPr>
                    <w:noProof/>
                  </w:rPr>
                  <w:t>Добра</w:t>
                </w:r>
              </w:sdtContent>
            </w:sdt>
            <w:r w:rsidR="00B331BC" w:rsidRPr="00885E56">
              <w:t xml:space="preserve"> </w:t>
            </w:r>
            <w:proofErr w:type="gramStart"/>
            <w:r w:rsidR="00B331BC" w:rsidRPr="00885E56">
              <w:t>бр</w:t>
            </w:r>
            <w:proofErr w:type="gramEnd"/>
            <w:r w:rsidR="00B331BC" w:rsidRPr="00885E56">
              <w:rPr>
                <w:lang w:val="ru-RU"/>
              </w:rPr>
              <w:t>.</w:t>
            </w:r>
            <w:r w:rsidR="00B331BC" w:rsidRPr="00885E56">
              <w:t xml:space="preserve"> </w:t>
            </w:r>
            <w:r w:rsidR="00885E56" w:rsidRPr="00885E56">
              <w:rPr>
                <w:noProof/>
              </w:rPr>
              <w:t>232-16-M -</w:t>
            </w:r>
            <w:r w:rsidR="00885E56" w:rsidRPr="00885E56">
              <w:rPr>
                <w:noProof/>
                <w:lang w:val="sr-Cyrl-RS"/>
              </w:rPr>
              <w:t xml:space="preserve"> набавка адитива за мазут – бикозин</w:t>
            </w:r>
            <w:r w:rsidR="00885E56" w:rsidRPr="00885E56">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08E26EBD" w:rsidR="00B331BC" w:rsidRPr="00C35CDB" w:rsidRDefault="00885E56" w:rsidP="00B331BC">
            <w:pPr>
              <w:rPr>
                <w:noProof/>
              </w:rPr>
            </w:pPr>
            <w:r w:rsidRPr="00B16C65">
              <w:rPr>
                <w:lang w:val="sr-Cyrl-RS"/>
              </w:rPr>
              <w:t>24951200 – адитиви за уља</w:t>
            </w:r>
          </w:p>
        </w:tc>
      </w:tr>
    </w:tbl>
    <w:p w14:paraId="73C4A663" w14:textId="77777777" w:rsidR="00AD0C56" w:rsidRPr="00AE1407" w:rsidRDefault="00AD0C56" w:rsidP="00AD0C56">
      <w:pPr>
        <w:pStyle w:val="BodyText"/>
        <w:ind w:left="720"/>
        <w:rPr>
          <w:b/>
          <w:noProof/>
          <w:szCs w:val="24"/>
        </w:rPr>
      </w:pPr>
    </w:p>
    <w:p w14:paraId="59E67D15" w14:textId="77777777" w:rsidR="00885E56" w:rsidRDefault="00885E56">
      <w:pPr>
        <w:rPr>
          <w:b/>
          <w:noProof/>
        </w:rPr>
      </w:pPr>
    </w:p>
    <w:p w14:paraId="7A597E45" w14:textId="77777777" w:rsidR="00885E56" w:rsidRDefault="00885E56">
      <w:pPr>
        <w:rPr>
          <w:b/>
          <w:noProof/>
        </w:rPr>
      </w:pPr>
    </w:p>
    <w:p w14:paraId="5A300E5D" w14:textId="0D3C35BE" w:rsidR="004D2E66" w:rsidRDefault="00C21A19">
      <w:pPr>
        <w:rPr>
          <w:b/>
          <w:noProof/>
        </w:rPr>
      </w:pPr>
      <w:r w:rsidRPr="00AE1407">
        <w:rPr>
          <w:b/>
          <w:noProof/>
        </w:rPr>
        <w:t xml:space="preserve">Предмет јавне </w:t>
      </w:r>
      <w:r w:rsidRPr="00885E56">
        <w:rPr>
          <w:b/>
          <w:noProof/>
        </w:rPr>
        <w:t xml:space="preserve">набавке </w:t>
      </w:r>
      <w:r w:rsidR="009A5352" w:rsidRPr="00885E56">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153D89AE" w14:textId="77777777" w:rsidR="007B247F" w:rsidRPr="00AE1407" w:rsidRDefault="007B247F" w:rsidP="00646779">
      <w:pPr>
        <w:rPr>
          <w:b/>
          <w:noProof/>
        </w:rPr>
      </w:pPr>
    </w:p>
    <w:p w14:paraId="6B7826CF" w14:textId="77777777" w:rsidR="00AD0C56" w:rsidRPr="00AE1407" w:rsidRDefault="00AD0C56">
      <w:pPr>
        <w:rPr>
          <w:b/>
          <w:noProof/>
        </w:rPr>
      </w:pPr>
      <w:r w:rsidRPr="00AE1407">
        <w:rPr>
          <w:b/>
          <w:noProof/>
        </w:rPr>
        <w:br w:type="page"/>
      </w:r>
    </w:p>
    <w:p w14:paraId="7B75B61A" w14:textId="74F4669D" w:rsidR="00E43FAE" w:rsidRPr="006A2007"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48222702"/>
      <w:r w:rsidRPr="006A2007">
        <w:rPr>
          <w:sz w:val="28"/>
          <w:szCs w:val="28"/>
        </w:rPr>
        <w:lastRenderedPageBreak/>
        <w:t>ОПИС ПРЕДМЕТА ЈАВНЕ НАБАВКЕ</w:t>
      </w:r>
      <w:bookmarkEnd w:id="20"/>
      <w:bookmarkEnd w:id="21"/>
      <w:bookmarkEnd w:id="22"/>
      <w:bookmarkEnd w:id="23"/>
    </w:p>
    <w:p w14:paraId="6DD7FAA7" w14:textId="77777777" w:rsidR="00E43FAE" w:rsidRPr="006A2007" w:rsidRDefault="00BC433F" w:rsidP="00E43FAE">
      <w:pPr>
        <w:jc w:val="center"/>
        <w:rPr>
          <w:i/>
          <w:noProof/>
          <w:lang w:val="sr-Cyrl-CS"/>
        </w:rPr>
      </w:pPr>
      <w:r w:rsidRPr="006A2007">
        <w:rPr>
          <w:i/>
          <w:noProof/>
          <w:lang w:val="sr-Cyrl-CS"/>
        </w:rPr>
        <w:t>(</w:t>
      </w:r>
      <w:r w:rsidRPr="006A2007">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6A2007">
        <w:rPr>
          <w:i/>
          <w:noProof/>
          <w:lang w:val="sr-Cyrl-CS"/>
        </w:rPr>
        <w:t xml:space="preserve">, </w:t>
      </w:r>
      <w:r w:rsidRPr="006A2007">
        <w:rPr>
          <w:i/>
          <w:noProof/>
          <w:lang w:val="en-US"/>
        </w:rPr>
        <w:t>рок извршења, место извршења</w:t>
      </w:r>
      <w:r w:rsidRPr="006A2007">
        <w:rPr>
          <w:i/>
          <w:noProof/>
          <w:lang w:val="sr-Cyrl-CS"/>
        </w:rPr>
        <w:t>/</w:t>
      </w:r>
      <w:r w:rsidR="001F5D7D" w:rsidRPr="006A2007">
        <w:rPr>
          <w:i/>
          <w:noProof/>
          <w:lang w:val="en-US"/>
        </w:rPr>
        <w:t>испоруке</w:t>
      </w:r>
      <w:r w:rsidRPr="006A2007">
        <w:rPr>
          <w:i/>
          <w:noProof/>
          <w:lang w:val="en-US"/>
        </w:rPr>
        <w:t xml:space="preserve"> и сл.</w:t>
      </w:r>
      <w:r w:rsidRPr="006A2007">
        <w:rPr>
          <w:i/>
          <w:noProof/>
          <w:lang w:val="sr-Cyrl-CS"/>
        </w:rPr>
        <w:t>)</w:t>
      </w:r>
    </w:p>
    <w:p w14:paraId="11B7D893" w14:textId="77777777" w:rsidR="00E43FAE" w:rsidRPr="006A20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885E56" w:rsidRPr="006A2007" w14:paraId="73EDA719" w14:textId="77777777" w:rsidTr="00885E56">
        <w:tc>
          <w:tcPr>
            <w:tcW w:w="9036" w:type="dxa"/>
            <w:shd w:val="clear" w:color="auto" w:fill="auto"/>
          </w:tcPr>
          <w:tbl>
            <w:tblPr>
              <w:tblpPr w:leftFromText="180" w:rightFromText="180" w:vertAnchor="text" w:horzAnchor="margin" w:tblpY="-52"/>
              <w:tblW w:w="9036" w:type="dxa"/>
              <w:tblLayout w:type="fixed"/>
              <w:tblCellMar>
                <w:top w:w="55" w:type="dxa"/>
                <w:left w:w="55" w:type="dxa"/>
                <w:bottom w:w="55" w:type="dxa"/>
                <w:right w:w="55" w:type="dxa"/>
              </w:tblCellMar>
              <w:tblLook w:val="0000" w:firstRow="0" w:lastRow="0" w:firstColumn="0" w:lastColumn="0" w:noHBand="0" w:noVBand="0"/>
            </w:tblPr>
            <w:tblGrid>
              <w:gridCol w:w="9036"/>
            </w:tblGrid>
            <w:tr w:rsidR="00885E56" w:rsidRPr="006A2007" w14:paraId="436E8473" w14:textId="77777777" w:rsidTr="00885E56">
              <w:tc>
                <w:tcPr>
                  <w:tcW w:w="9036" w:type="dxa"/>
                  <w:shd w:val="clear" w:color="auto" w:fill="auto"/>
                </w:tcPr>
                <w:p w14:paraId="4351F686" w14:textId="77777777" w:rsidR="00885E56" w:rsidRPr="006A2007" w:rsidRDefault="00885E56" w:rsidP="00885E56">
                  <w:pPr>
                    <w:suppressAutoHyphens/>
                    <w:spacing w:line="100" w:lineRule="atLeast"/>
                    <w:jc w:val="both"/>
                    <w:rPr>
                      <w:noProof/>
                      <w:lang w:val="sr-Cyrl-RS"/>
                    </w:rPr>
                  </w:pPr>
                  <w:bookmarkStart w:id="24" w:name="_Toc389030812"/>
                  <w:bookmarkStart w:id="25" w:name="_Toc375826005"/>
                  <w:bookmarkStart w:id="26" w:name="_Toc448222236"/>
                  <w:bookmarkStart w:id="27" w:name="_Toc448222703"/>
                  <w:r w:rsidRPr="006A2007">
                    <w:t>Предмет o</w:t>
                  </w:r>
                  <w:r w:rsidRPr="006A2007">
                    <w:rPr>
                      <w:lang w:val="sr-Cyrl-RS"/>
                    </w:rPr>
                    <w:t xml:space="preserve">ве </w:t>
                  </w:r>
                  <w:r w:rsidRPr="006A2007">
                    <w:t xml:space="preserve">јавне набавке </w:t>
                  </w:r>
                  <w:r w:rsidRPr="006A2007">
                    <w:rPr>
                      <w:lang w:val="sr-Cyrl-RS"/>
                    </w:rPr>
                    <w:t xml:space="preserve">је </w:t>
                  </w:r>
                  <w:r w:rsidRPr="006A2007">
                    <w:rPr>
                      <w:noProof/>
                      <w:lang w:val="sr-Cyrl-RS"/>
                    </w:rPr>
                    <w:t xml:space="preserve">адитив за мазут – бикозин 4050, металооргански адитив растворен у петролејској фракцији за мазут и друга лож уља. </w:t>
                  </w:r>
                </w:p>
                <w:p w14:paraId="3A6B5A28" w14:textId="77777777" w:rsidR="00885E56" w:rsidRPr="006A2007" w:rsidRDefault="00885E56" w:rsidP="00885E56">
                  <w:pPr>
                    <w:suppressAutoHyphens/>
                    <w:spacing w:line="100" w:lineRule="atLeast"/>
                    <w:jc w:val="both"/>
                  </w:pPr>
                  <w:r w:rsidRPr="006A2007">
                    <w:t xml:space="preserve">Количина предмета јавне набавке која се набавља је </w:t>
                  </w:r>
                  <w:r w:rsidRPr="006A2007">
                    <w:rPr>
                      <w:lang w:val="sr-Cyrl-RS"/>
                    </w:rPr>
                    <w:t>1200 литара</w:t>
                  </w:r>
                  <w:r w:rsidRPr="006A2007">
                    <w:t>.</w:t>
                  </w:r>
                </w:p>
              </w:tc>
            </w:tr>
          </w:tbl>
          <w:p w14:paraId="01DC1A68" w14:textId="77777777" w:rsidR="00885E56" w:rsidRPr="006A2007" w:rsidRDefault="00885E56" w:rsidP="00885E56">
            <w:pPr>
              <w:suppressAutoHyphens/>
              <w:spacing w:line="100" w:lineRule="atLeast"/>
              <w:jc w:val="both"/>
            </w:pPr>
          </w:p>
        </w:tc>
      </w:tr>
    </w:tbl>
    <w:p w14:paraId="7F306770" w14:textId="77777777" w:rsidR="00885E56" w:rsidRPr="006A2007" w:rsidRDefault="00885E56" w:rsidP="00885E56">
      <w:pPr>
        <w:spacing w:before="100" w:beforeAutospacing="1" w:after="100" w:afterAutospacing="1"/>
        <w:ind w:firstLine="720"/>
        <w:jc w:val="both"/>
        <w:rPr>
          <w:lang w:val="sr-Latn-CS"/>
        </w:rPr>
      </w:pPr>
      <w:r w:rsidRPr="006A2007">
        <w:rPr>
          <w:lang w:val="sr-Cyrl-RS"/>
        </w:rPr>
        <w:t>Н</w:t>
      </w:r>
      <w:r w:rsidRPr="006A2007">
        <w:rPr>
          <w:lang w:val="sr-Latn-CS"/>
        </w:rPr>
        <w:t xml:space="preserve">аручилац захтева да испорука буде сукцесивна, а Понуђач се обавезује да Наручиоцу испоручује и доставља бикозин 4050 или </w:t>
      </w:r>
      <w:r w:rsidRPr="006A2007">
        <w:rPr>
          <w:lang w:val="sr-Cyrl-RS"/>
        </w:rPr>
        <w:t>одговарајући адитив</w:t>
      </w:r>
      <w:r w:rsidRPr="006A2007">
        <w:rPr>
          <w:lang w:val="sr-Latn-CS"/>
        </w:rPr>
        <w:t xml:space="preserve"> (Метало</w:t>
      </w:r>
      <w:r w:rsidRPr="006A2007">
        <w:rPr>
          <w:lang w:val="sr-Cyrl-RS"/>
        </w:rPr>
        <w:t>органски</w:t>
      </w:r>
      <w:r w:rsidRPr="006A2007">
        <w:rPr>
          <w:lang w:val="sr-Latn-CS"/>
        </w:rPr>
        <w:t xml:space="preserve"> адитив растворен у петролејској фракцији за мазут и друга лож уља) на локацију </w:t>
      </w:r>
      <w:r w:rsidRPr="006A2007">
        <w:rPr>
          <w:lang w:val="sr-Cyrl-RS"/>
        </w:rPr>
        <w:t>и</w:t>
      </w:r>
      <w:r w:rsidRPr="006A2007">
        <w:rPr>
          <w:lang w:val="sr-Latn-CS"/>
        </w:rPr>
        <w:t xml:space="preserve"> у количинама прецизираним писаним захтевом Наручиоца и то у року од 48 часова од пријема писаног захтева Наручиоца. </w:t>
      </w:r>
      <w:r w:rsidRPr="006A2007">
        <w:rPr>
          <w:bCs/>
          <w:lang w:val="sr-Latn-CS"/>
        </w:rPr>
        <w:t>Наручилац захтева да у цену бикозина 4050 буду укључени сви трошкови транспорта и испоруке до локације Наручиоца (ул. Хајдук Вељкова бр. 1, Нови Сад). Додатни трошкови неће бити признати.</w:t>
      </w:r>
    </w:p>
    <w:p w14:paraId="7EFD201B" w14:textId="77777777" w:rsidR="00885E56" w:rsidRPr="006A2007" w:rsidRDefault="00885E56" w:rsidP="00885E56">
      <w:pPr>
        <w:ind w:firstLine="720"/>
        <w:jc w:val="both"/>
        <w:rPr>
          <w:lang w:val="sr-Cyrl-RS"/>
        </w:rPr>
      </w:pPr>
      <w:r w:rsidRPr="006A2007">
        <w:rPr>
          <w:lang w:val="sr-Latn-CS"/>
        </w:rPr>
        <w:t xml:space="preserve">Наручилац захтева </w:t>
      </w:r>
      <w:r w:rsidRPr="006A2007">
        <w:rPr>
          <w:lang w:val="sr-Cyrl-RS"/>
        </w:rPr>
        <w:t xml:space="preserve">да испоручени бикозин или одговарајући адитив има следећи </w:t>
      </w:r>
      <w:r w:rsidRPr="006A2007">
        <w:rPr>
          <w:lang w:val="sr-Latn-CS"/>
        </w:rPr>
        <w:t>састав</w:t>
      </w:r>
      <w:r w:rsidRPr="006A2007">
        <w:rPr>
          <w:lang w:val="sr-Cyrl-RS"/>
        </w:rPr>
        <w:t>, односно</w:t>
      </w:r>
      <w:r w:rsidRPr="006A2007">
        <w:rPr>
          <w:lang w:val="sr-Latn-CS"/>
        </w:rPr>
        <w:t xml:space="preserve"> физичко – хемијске особине</w:t>
      </w:r>
      <w:r w:rsidRPr="006A2007">
        <w:rPr>
          <w:lang w:val="sr-Cyrl-RS"/>
        </w:rPr>
        <w:t>:</w:t>
      </w:r>
    </w:p>
    <w:p w14:paraId="4FC5A5B7" w14:textId="77777777" w:rsidR="00885E56" w:rsidRPr="006A2007" w:rsidRDefault="00885E56" w:rsidP="00885E56">
      <w:pPr>
        <w:ind w:firstLine="720"/>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4357"/>
        <w:gridCol w:w="4679"/>
      </w:tblGrid>
      <w:tr w:rsidR="00885E56" w:rsidRPr="006A2007" w14:paraId="6950975A" w14:textId="77777777" w:rsidTr="00885E56">
        <w:tc>
          <w:tcPr>
            <w:tcW w:w="250" w:type="dxa"/>
          </w:tcPr>
          <w:p w14:paraId="6C734BB3" w14:textId="77777777" w:rsidR="00885E56" w:rsidRPr="006A2007" w:rsidRDefault="00885E56" w:rsidP="00885E56">
            <w:pPr>
              <w:jc w:val="both"/>
              <w:rPr>
                <w:lang w:val="sr-Latn-CS"/>
              </w:rPr>
            </w:pPr>
          </w:p>
        </w:tc>
        <w:tc>
          <w:tcPr>
            <w:tcW w:w="4357" w:type="dxa"/>
          </w:tcPr>
          <w:p w14:paraId="1E2BF349" w14:textId="77777777" w:rsidR="00885E56" w:rsidRPr="006A2007" w:rsidRDefault="00885E56" w:rsidP="00885E56">
            <w:pPr>
              <w:jc w:val="center"/>
              <w:rPr>
                <w:b/>
                <w:lang w:val="sr-Latn-CS"/>
              </w:rPr>
            </w:pPr>
            <w:r w:rsidRPr="006A2007">
              <w:rPr>
                <w:b/>
                <w:lang w:val="sr-Latn-CS"/>
              </w:rPr>
              <w:t>Састав и физичко хемијске особине</w:t>
            </w:r>
          </w:p>
        </w:tc>
        <w:tc>
          <w:tcPr>
            <w:tcW w:w="4679" w:type="dxa"/>
          </w:tcPr>
          <w:p w14:paraId="17210885" w14:textId="77777777" w:rsidR="00885E56" w:rsidRPr="006A2007" w:rsidRDefault="00885E56" w:rsidP="00885E56">
            <w:pPr>
              <w:jc w:val="center"/>
              <w:rPr>
                <w:b/>
                <w:lang w:val="sr-Latn-CS"/>
              </w:rPr>
            </w:pPr>
            <w:r w:rsidRPr="006A2007">
              <w:rPr>
                <w:b/>
                <w:lang w:val="sr-Latn-CS"/>
              </w:rPr>
              <w:t>Квалитет</w:t>
            </w:r>
          </w:p>
        </w:tc>
      </w:tr>
      <w:tr w:rsidR="00885E56" w:rsidRPr="006A2007" w14:paraId="591DC037" w14:textId="77777777" w:rsidTr="00885E56">
        <w:tc>
          <w:tcPr>
            <w:tcW w:w="250" w:type="dxa"/>
          </w:tcPr>
          <w:p w14:paraId="53CB4B02" w14:textId="77777777" w:rsidR="00885E56" w:rsidRPr="006A2007" w:rsidRDefault="00885E56" w:rsidP="00885E56">
            <w:pPr>
              <w:jc w:val="both"/>
              <w:rPr>
                <w:lang w:val="sr-Latn-CS"/>
              </w:rPr>
            </w:pPr>
          </w:p>
        </w:tc>
        <w:tc>
          <w:tcPr>
            <w:tcW w:w="4357" w:type="dxa"/>
          </w:tcPr>
          <w:p w14:paraId="39097A79" w14:textId="77777777" w:rsidR="00885E56" w:rsidRPr="006A2007" w:rsidRDefault="00885E56" w:rsidP="00885E56">
            <w:pPr>
              <w:jc w:val="both"/>
              <w:rPr>
                <w:lang w:val="sr-Latn-CS"/>
              </w:rPr>
            </w:pPr>
            <w:r w:rsidRPr="006A2007">
              <w:rPr>
                <w:lang w:val="sr-Latn-CS"/>
              </w:rPr>
              <w:t>Квалитативни састав</w:t>
            </w:r>
          </w:p>
        </w:tc>
        <w:tc>
          <w:tcPr>
            <w:tcW w:w="4679" w:type="dxa"/>
          </w:tcPr>
          <w:p w14:paraId="3BAC3944" w14:textId="77777777" w:rsidR="00885E56" w:rsidRPr="006A2007" w:rsidRDefault="00885E56" w:rsidP="00885E56">
            <w:pPr>
              <w:jc w:val="both"/>
              <w:rPr>
                <w:lang w:val="sr-Latn-CS"/>
              </w:rPr>
            </w:pPr>
            <w:r w:rsidRPr="006A2007">
              <w:rPr>
                <w:lang w:val="sr-Latn-CS"/>
              </w:rPr>
              <w:t>Адитив на бази металоорганског магнезијума и металоорганског гвожђа</w:t>
            </w:r>
          </w:p>
        </w:tc>
      </w:tr>
      <w:tr w:rsidR="00885E56" w:rsidRPr="006A2007" w14:paraId="54362E80" w14:textId="77777777" w:rsidTr="00885E56">
        <w:tc>
          <w:tcPr>
            <w:tcW w:w="250" w:type="dxa"/>
          </w:tcPr>
          <w:p w14:paraId="6563E801" w14:textId="77777777" w:rsidR="00885E56" w:rsidRPr="006A2007" w:rsidRDefault="00885E56" w:rsidP="00885E56">
            <w:pPr>
              <w:jc w:val="both"/>
              <w:rPr>
                <w:lang w:val="sr-Latn-CS"/>
              </w:rPr>
            </w:pPr>
          </w:p>
        </w:tc>
        <w:tc>
          <w:tcPr>
            <w:tcW w:w="4357" w:type="dxa"/>
          </w:tcPr>
          <w:p w14:paraId="44C84907" w14:textId="77777777" w:rsidR="00885E56" w:rsidRPr="006A2007" w:rsidRDefault="00885E56" w:rsidP="00885E56">
            <w:pPr>
              <w:jc w:val="both"/>
              <w:rPr>
                <w:lang w:val="sr-Latn-CS"/>
              </w:rPr>
            </w:pPr>
            <w:r w:rsidRPr="006A2007">
              <w:rPr>
                <w:lang w:val="sr-Latn-CS"/>
              </w:rPr>
              <w:t>Густина</w:t>
            </w:r>
          </w:p>
        </w:tc>
        <w:tc>
          <w:tcPr>
            <w:tcW w:w="4679" w:type="dxa"/>
          </w:tcPr>
          <w:p w14:paraId="52A66324" w14:textId="77777777" w:rsidR="00885E56" w:rsidRPr="006A2007" w:rsidRDefault="00885E56" w:rsidP="00885E56">
            <w:pPr>
              <w:jc w:val="both"/>
              <w:rPr>
                <w:lang w:val="sr-Latn-CS"/>
              </w:rPr>
            </w:pPr>
            <w:r w:rsidRPr="006A2007">
              <w:rPr>
                <w:lang w:val="sr-Latn-CS"/>
              </w:rPr>
              <w:t>880 -950 kg/m³ na 15º C</w:t>
            </w:r>
          </w:p>
        </w:tc>
      </w:tr>
      <w:tr w:rsidR="00885E56" w:rsidRPr="006A2007" w14:paraId="5AF49705" w14:textId="77777777" w:rsidTr="00885E56">
        <w:tc>
          <w:tcPr>
            <w:tcW w:w="250" w:type="dxa"/>
          </w:tcPr>
          <w:p w14:paraId="3DA2B6D9" w14:textId="77777777" w:rsidR="00885E56" w:rsidRPr="006A2007" w:rsidRDefault="00885E56" w:rsidP="00885E56">
            <w:pPr>
              <w:jc w:val="both"/>
              <w:rPr>
                <w:lang w:val="sr-Latn-CS"/>
              </w:rPr>
            </w:pPr>
          </w:p>
        </w:tc>
        <w:tc>
          <w:tcPr>
            <w:tcW w:w="4357" w:type="dxa"/>
          </w:tcPr>
          <w:p w14:paraId="264D6E36" w14:textId="77777777" w:rsidR="00885E56" w:rsidRPr="006A2007" w:rsidRDefault="00885E56" w:rsidP="00885E56">
            <w:pPr>
              <w:jc w:val="both"/>
              <w:rPr>
                <w:lang w:val="sr-Latn-CS"/>
              </w:rPr>
            </w:pPr>
            <w:r w:rsidRPr="006A2007">
              <w:rPr>
                <w:lang w:val="sr-Latn-CS"/>
              </w:rPr>
              <w:t>Вискозитет</w:t>
            </w:r>
          </w:p>
        </w:tc>
        <w:tc>
          <w:tcPr>
            <w:tcW w:w="4679" w:type="dxa"/>
          </w:tcPr>
          <w:p w14:paraId="0389DD1F" w14:textId="77777777" w:rsidR="00885E56" w:rsidRPr="006A2007" w:rsidRDefault="00885E56" w:rsidP="00885E56">
            <w:pPr>
              <w:jc w:val="both"/>
              <w:rPr>
                <w:lang w:val="sr-Latn-CS"/>
              </w:rPr>
            </w:pPr>
            <w:r w:rsidRPr="006A2007">
              <w:rPr>
                <w:lang w:val="sr-Latn-CS"/>
              </w:rPr>
              <w:t>&lt; 30 mm²/s na 25º C</w:t>
            </w:r>
          </w:p>
        </w:tc>
      </w:tr>
      <w:tr w:rsidR="00885E56" w:rsidRPr="006A2007" w14:paraId="6967173B" w14:textId="77777777" w:rsidTr="00885E56">
        <w:tc>
          <w:tcPr>
            <w:tcW w:w="250" w:type="dxa"/>
          </w:tcPr>
          <w:p w14:paraId="745293D3" w14:textId="77777777" w:rsidR="00885E56" w:rsidRPr="006A2007" w:rsidRDefault="00885E56" w:rsidP="00885E56">
            <w:pPr>
              <w:jc w:val="both"/>
              <w:rPr>
                <w:lang w:val="sr-Latn-CS"/>
              </w:rPr>
            </w:pPr>
          </w:p>
        </w:tc>
        <w:tc>
          <w:tcPr>
            <w:tcW w:w="4357" w:type="dxa"/>
          </w:tcPr>
          <w:p w14:paraId="1EFDECE8" w14:textId="77777777" w:rsidR="00885E56" w:rsidRPr="006A2007" w:rsidRDefault="00885E56" w:rsidP="00885E56">
            <w:pPr>
              <w:jc w:val="both"/>
              <w:rPr>
                <w:lang w:val="sr-Latn-CS"/>
              </w:rPr>
            </w:pPr>
            <w:r w:rsidRPr="006A2007">
              <w:rPr>
                <w:lang w:val="sr-Latn-CS"/>
              </w:rPr>
              <w:t>Тачка паљења</w:t>
            </w:r>
          </w:p>
        </w:tc>
        <w:tc>
          <w:tcPr>
            <w:tcW w:w="4679" w:type="dxa"/>
          </w:tcPr>
          <w:p w14:paraId="0E763F4D" w14:textId="77777777" w:rsidR="00885E56" w:rsidRPr="006A2007" w:rsidRDefault="00885E56" w:rsidP="00885E56">
            <w:pPr>
              <w:jc w:val="both"/>
              <w:rPr>
                <w:lang w:val="sr-Latn-CS"/>
              </w:rPr>
            </w:pPr>
            <w:r w:rsidRPr="006A2007">
              <w:rPr>
                <w:lang w:val="sr-Latn-CS"/>
              </w:rPr>
              <w:t>&gt; 52º C</w:t>
            </w:r>
          </w:p>
        </w:tc>
      </w:tr>
      <w:tr w:rsidR="00885E56" w:rsidRPr="006A2007" w14:paraId="0C2C9734" w14:textId="77777777" w:rsidTr="00885E56">
        <w:tc>
          <w:tcPr>
            <w:tcW w:w="250" w:type="dxa"/>
          </w:tcPr>
          <w:p w14:paraId="32F31D5B" w14:textId="77777777" w:rsidR="00885E56" w:rsidRPr="006A2007" w:rsidRDefault="00885E56" w:rsidP="00885E56">
            <w:pPr>
              <w:jc w:val="both"/>
              <w:rPr>
                <w:lang w:val="sr-Latn-CS"/>
              </w:rPr>
            </w:pPr>
          </w:p>
        </w:tc>
        <w:tc>
          <w:tcPr>
            <w:tcW w:w="4357" w:type="dxa"/>
          </w:tcPr>
          <w:p w14:paraId="33BA0D9E" w14:textId="77777777" w:rsidR="00885E56" w:rsidRPr="006A2007" w:rsidRDefault="00885E56" w:rsidP="00885E56">
            <w:pPr>
              <w:jc w:val="both"/>
              <w:rPr>
                <w:lang w:val="sr-Latn-CS"/>
              </w:rPr>
            </w:pPr>
            <w:r w:rsidRPr="006A2007">
              <w:rPr>
                <w:lang w:val="sr-Latn-CS"/>
              </w:rPr>
              <w:t>Тачка кључања</w:t>
            </w:r>
          </w:p>
        </w:tc>
        <w:tc>
          <w:tcPr>
            <w:tcW w:w="4679" w:type="dxa"/>
          </w:tcPr>
          <w:p w14:paraId="03A92CE9" w14:textId="77777777" w:rsidR="00885E56" w:rsidRPr="006A2007" w:rsidRDefault="00885E56" w:rsidP="00885E56">
            <w:pPr>
              <w:jc w:val="both"/>
              <w:rPr>
                <w:lang w:val="sr-Latn-CS"/>
              </w:rPr>
            </w:pPr>
            <w:r w:rsidRPr="006A2007">
              <w:rPr>
                <w:lang w:val="sr-Latn-CS"/>
              </w:rPr>
              <w:t>~ 160º C</w:t>
            </w:r>
          </w:p>
        </w:tc>
      </w:tr>
      <w:tr w:rsidR="00885E56" w:rsidRPr="006A2007" w14:paraId="3B9FCB9E" w14:textId="77777777" w:rsidTr="00885E56">
        <w:tc>
          <w:tcPr>
            <w:tcW w:w="250" w:type="dxa"/>
          </w:tcPr>
          <w:p w14:paraId="25B14DFB" w14:textId="77777777" w:rsidR="00885E56" w:rsidRPr="006A2007" w:rsidRDefault="00885E56" w:rsidP="00885E56">
            <w:pPr>
              <w:jc w:val="both"/>
              <w:rPr>
                <w:lang w:val="sr-Latn-CS"/>
              </w:rPr>
            </w:pPr>
          </w:p>
        </w:tc>
        <w:tc>
          <w:tcPr>
            <w:tcW w:w="4357" w:type="dxa"/>
          </w:tcPr>
          <w:p w14:paraId="1E09507B" w14:textId="77777777" w:rsidR="00885E56" w:rsidRPr="006A2007" w:rsidRDefault="00885E56" w:rsidP="00885E56">
            <w:pPr>
              <w:jc w:val="both"/>
              <w:rPr>
                <w:lang w:val="sr-Latn-CS"/>
              </w:rPr>
            </w:pPr>
            <w:r w:rsidRPr="006A2007">
              <w:rPr>
                <w:lang w:val="sr-Latn-CS"/>
              </w:rPr>
              <w:t>Тачка замозапаљења</w:t>
            </w:r>
          </w:p>
        </w:tc>
        <w:tc>
          <w:tcPr>
            <w:tcW w:w="4679" w:type="dxa"/>
          </w:tcPr>
          <w:p w14:paraId="66613E4C" w14:textId="77777777" w:rsidR="00885E56" w:rsidRPr="006A2007" w:rsidRDefault="00885E56" w:rsidP="00885E56">
            <w:pPr>
              <w:jc w:val="both"/>
              <w:rPr>
                <w:lang w:val="sr-Latn-CS"/>
              </w:rPr>
            </w:pPr>
            <w:r w:rsidRPr="006A2007">
              <w:rPr>
                <w:lang w:val="sr-Latn-CS"/>
              </w:rPr>
              <w:t>&gt; 200 º C</w:t>
            </w:r>
          </w:p>
        </w:tc>
      </w:tr>
      <w:tr w:rsidR="00885E56" w:rsidRPr="006A2007" w14:paraId="57C1D7CE" w14:textId="77777777" w:rsidTr="00885E56">
        <w:tc>
          <w:tcPr>
            <w:tcW w:w="250" w:type="dxa"/>
          </w:tcPr>
          <w:p w14:paraId="7C533659" w14:textId="77777777" w:rsidR="00885E56" w:rsidRPr="006A2007" w:rsidRDefault="00885E56" w:rsidP="00885E56">
            <w:pPr>
              <w:jc w:val="both"/>
              <w:rPr>
                <w:lang w:val="sr-Latn-CS"/>
              </w:rPr>
            </w:pPr>
          </w:p>
        </w:tc>
        <w:tc>
          <w:tcPr>
            <w:tcW w:w="4357" w:type="dxa"/>
          </w:tcPr>
          <w:p w14:paraId="1F58FF40" w14:textId="77777777" w:rsidR="00885E56" w:rsidRPr="006A2007" w:rsidRDefault="00885E56" w:rsidP="00885E56">
            <w:pPr>
              <w:jc w:val="both"/>
              <w:rPr>
                <w:lang w:val="sr-Latn-CS"/>
              </w:rPr>
            </w:pPr>
            <w:r w:rsidRPr="006A2007">
              <w:rPr>
                <w:lang w:val="sr-Latn-CS"/>
              </w:rPr>
              <w:t>pH: (10%)</w:t>
            </w:r>
          </w:p>
        </w:tc>
        <w:tc>
          <w:tcPr>
            <w:tcW w:w="4679" w:type="dxa"/>
          </w:tcPr>
          <w:p w14:paraId="34450AF3" w14:textId="77777777" w:rsidR="00885E56" w:rsidRPr="006A2007" w:rsidRDefault="00885E56" w:rsidP="00885E56">
            <w:pPr>
              <w:jc w:val="both"/>
              <w:rPr>
                <w:lang w:val="sr-Latn-CS"/>
              </w:rPr>
            </w:pPr>
            <w:r w:rsidRPr="006A2007">
              <w:rPr>
                <w:lang w:val="sr-Latn-CS"/>
              </w:rPr>
              <w:t>Oko 10</w:t>
            </w:r>
          </w:p>
        </w:tc>
      </w:tr>
      <w:tr w:rsidR="00885E56" w:rsidRPr="006A2007" w14:paraId="79F68FB5" w14:textId="77777777" w:rsidTr="00885E56">
        <w:tc>
          <w:tcPr>
            <w:tcW w:w="250" w:type="dxa"/>
          </w:tcPr>
          <w:p w14:paraId="4280D746" w14:textId="77777777" w:rsidR="00885E56" w:rsidRPr="006A2007" w:rsidRDefault="00885E56" w:rsidP="00885E56">
            <w:pPr>
              <w:jc w:val="both"/>
              <w:rPr>
                <w:lang w:val="sr-Latn-CS"/>
              </w:rPr>
            </w:pPr>
          </w:p>
        </w:tc>
        <w:tc>
          <w:tcPr>
            <w:tcW w:w="4357" w:type="dxa"/>
          </w:tcPr>
          <w:p w14:paraId="63CF5F4F" w14:textId="77777777" w:rsidR="00885E56" w:rsidRPr="006A2007" w:rsidRDefault="00885E56" w:rsidP="00885E56">
            <w:pPr>
              <w:jc w:val="both"/>
              <w:rPr>
                <w:lang w:val="sr-Latn-CS"/>
              </w:rPr>
            </w:pPr>
            <w:r w:rsidRPr="006A2007">
              <w:rPr>
                <w:lang w:val="sr-Latn-CS"/>
              </w:rPr>
              <w:t>Напон паре</w:t>
            </w:r>
          </w:p>
        </w:tc>
        <w:tc>
          <w:tcPr>
            <w:tcW w:w="4679" w:type="dxa"/>
          </w:tcPr>
          <w:p w14:paraId="25885376" w14:textId="77777777" w:rsidR="00885E56" w:rsidRPr="006A2007" w:rsidRDefault="00885E56" w:rsidP="00885E56">
            <w:pPr>
              <w:jc w:val="both"/>
              <w:rPr>
                <w:lang w:val="sr-Latn-CS"/>
              </w:rPr>
            </w:pPr>
            <w:r w:rsidRPr="006A2007">
              <w:rPr>
                <w:lang w:val="sr-Latn-CS"/>
              </w:rPr>
              <w:t>0,01 kPa na 20º C</w:t>
            </w:r>
          </w:p>
        </w:tc>
      </w:tr>
      <w:tr w:rsidR="00885E56" w:rsidRPr="006A2007" w14:paraId="1C8ADACD" w14:textId="77777777" w:rsidTr="00885E56">
        <w:tc>
          <w:tcPr>
            <w:tcW w:w="250" w:type="dxa"/>
          </w:tcPr>
          <w:p w14:paraId="02F41BA7" w14:textId="77777777" w:rsidR="00885E56" w:rsidRPr="006A2007" w:rsidRDefault="00885E56" w:rsidP="00885E56">
            <w:pPr>
              <w:jc w:val="both"/>
              <w:rPr>
                <w:lang w:val="sr-Latn-CS"/>
              </w:rPr>
            </w:pPr>
          </w:p>
        </w:tc>
        <w:tc>
          <w:tcPr>
            <w:tcW w:w="4357" w:type="dxa"/>
          </w:tcPr>
          <w:p w14:paraId="69D583BF" w14:textId="77777777" w:rsidR="00885E56" w:rsidRPr="006A2007" w:rsidRDefault="00885E56" w:rsidP="00885E56">
            <w:pPr>
              <w:jc w:val="both"/>
              <w:rPr>
                <w:lang w:val="sr-Latn-CS"/>
              </w:rPr>
            </w:pPr>
            <w:r w:rsidRPr="006A2007">
              <w:rPr>
                <w:lang w:val="sr-Latn-CS"/>
              </w:rPr>
              <w:t xml:space="preserve">Паковање </w:t>
            </w:r>
          </w:p>
        </w:tc>
        <w:tc>
          <w:tcPr>
            <w:tcW w:w="4679" w:type="dxa"/>
          </w:tcPr>
          <w:p w14:paraId="3F2C2B6D" w14:textId="77777777" w:rsidR="00885E56" w:rsidRPr="006A2007" w:rsidRDefault="00885E56" w:rsidP="00885E56">
            <w:pPr>
              <w:jc w:val="both"/>
              <w:rPr>
                <w:lang w:val="sr-Latn-CS"/>
              </w:rPr>
            </w:pPr>
            <w:r w:rsidRPr="006A2007">
              <w:rPr>
                <w:lang w:val="sr-Latn-CS"/>
              </w:rPr>
              <w:t xml:space="preserve">200 </w:t>
            </w:r>
            <w:r w:rsidRPr="006A2007">
              <w:rPr>
                <w:lang w:val="sr-Cyrl-RS"/>
              </w:rPr>
              <w:t>(</w:t>
            </w:r>
            <w:r w:rsidRPr="006A2007">
              <w:rPr>
                <w:lang w:val="sr-Latn-CS"/>
              </w:rPr>
              <w:t>l</w:t>
            </w:r>
            <w:r w:rsidRPr="006A2007">
              <w:rPr>
                <w:lang w:val="sr-Cyrl-RS"/>
              </w:rPr>
              <w:t>)</w:t>
            </w:r>
            <w:r w:rsidRPr="006A2007">
              <w:rPr>
                <w:lang w:val="sr-Latn-CS"/>
              </w:rPr>
              <w:t>, metalno bure</w:t>
            </w:r>
          </w:p>
        </w:tc>
      </w:tr>
    </w:tbl>
    <w:p w14:paraId="15F8BB06" w14:textId="77777777" w:rsidR="00885E56" w:rsidRPr="006A2007" w:rsidRDefault="00885E56" w:rsidP="00885E56">
      <w:pPr>
        <w:jc w:val="both"/>
        <w:rPr>
          <w:lang w:val="sr-Latn-CS"/>
        </w:rPr>
      </w:pPr>
    </w:p>
    <w:p w14:paraId="022B92C6" w14:textId="77777777" w:rsidR="00885E56" w:rsidRPr="006A2007" w:rsidRDefault="00885E56" w:rsidP="00885E56">
      <w:pPr>
        <w:jc w:val="both"/>
        <w:rPr>
          <w:lang w:val="sr-Cyrl-RS"/>
        </w:rPr>
      </w:pPr>
      <w:r w:rsidRPr="006A2007">
        <w:rPr>
          <w:lang w:val="sr-Latn-CS"/>
        </w:rPr>
        <w:t xml:space="preserve">Изабрани понуђач је дужан да приликом </w:t>
      </w:r>
      <w:r w:rsidRPr="006A2007">
        <w:rPr>
          <w:lang w:val="sr-Cyrl-RS"/>
        </w:rPr>
        <w:t xml:space="preserve">сваке </w:t>
      </w:r>
      <w:r w:rsidRPr="006A2007">
        <w:rPr>
          <w:lang w:val="sr-Latn-CS"/>
        </w:rPr>
        <w:t xml:space="preserve">испоруке Наручиоцу достави извештај о испитивању како би доказао квалитет траженог </w:t>
      </w:r>
      <w:r w:rsidRPr="006A2007">
        <w:rPr>
          <w:lang w:val="sr-Cyrl-RS"/>
        </w:rPr>
        <w:t>добра.</w:t>
      </w:r>
      <w:r w:rsidRPr="006A2007">
        <w:rPr>
          <w:lang w:val="sr-Latn-CS"/>
        </w:rPr>
        <w:t xml:space="preserve"> </w:t>
      </w:r>
    </w:p>
    <w:p w14:paraId="5CAA753E" w14:textId="77777777" w:rsidR="00885E56" w:rsidRPr="006A2007" w:rsidRDefault="00885E56" w:rsidP="00885E56">
      <w:pPr>
        <w:jc w:val="both"/>
        <w:rPr>
          <w:lang w:val="sr-Cyrl-RS"/>
        </w:rPr>
      </w:pPr>
      <w:r w:rsidRPr="006A2007">
        <w:rPr>
          <w:lang w:val="sr-Cyrl-RS"/>
        </w:rPr>
        <w:t xml:space="preserve">У случају испоруке бикозина који не одговара захтеву Наручиоца (разлика у количини или уговореном квалитету) </w:t>
      </w:r>
      <w:r w:rsidRPr="006A2007">
        <w:rPr>
          <w:lang w:val="sr-Latn-CS"/>
        </w:rPr>
        <w:t>Наручилац ће у року од 24 часа писаним путем обавестити Понуђача</w:t>
      </w:r>
      <w:r w:rsidRPr="006A2007">
        <w:rPr>
          <w:lang w:val="sr-Cyrl-RS"/>
        </w:rPr>
        <w:t xml:space="preserve"> о насталим разликама између тражене и испоручене количине и квалитета уговорених добара, и сачинити </w:t>
      </w:r>
      <w:r w:rsidRPr="006A2007">
        <w:rPr>
          <w:lang w:val="sr-Latn-CS"/>
        </w:rPr>
        <w:t>записник о утврђеном чињеничном стању</w:t>
      </w:r>
      <w:r w:rsidRPr="006A2007">
        <w:rPr>
          <w:lang w:val="sr-Cyrl-RS"/>
        </w:rPr>
        <w:t>.</w:t>
      </w:r>
      <w:r w:rsidRPr="006A2007">
        <w:rPr>
          <w:lang w:val="sr-Latn-RS"/>
        </w:rPr>
        <w:t xml:space="preserve"> </w:t>
      </w:r>
    </w:p>
    <w:p w14:paraId="1260B806" w14:textId="77777777" w:rsidR="00885E56" w:rsidRPr="006A2007" w:rsidRDefault="00885E56" w:rsidP="00885E56">
      <w:pPr>
        <w:jc w:val="both"/>
        <w:rPr>
          <w:lang w:val="sr-Cyrl-RS"/>
        </w:rPr>
      </w:pPr>
      <w:r w:rsidRPr="006A2007">
        <w:rPr>
          <w:lang w:val="sr-Cyrl-RS"/>
        </w:rPr>
        <w:t>Понуђач се обавезује да у року од 24 часа разлику у количини исправити у односу на количину која  је тражена захтевом.</w:t>
      </w:r>
      <w:r w:rsidRPr="006A2007">
        <w:rPr>
          <w:lang w:val="sr-Latn-CS"/>
        </w:rPr>
        <w:t xml:space="preserve"> </w:t>
      </w:r>
    </w:p>
    <w:p w14:paraId="23808943" w14:textId="77777777" w:rsidR="00885E56" w:rsidRPr="006A2007" w:rsidRDefault="00885E56" w:rsidP="00885E56">
      <w:pPr>
        <w:jc w:val="both"/>
        <w:rPr>
          <w:lang w:val="sr-Cyrl-RS"/>
        </w:rPr>
      </w:pPr>
      <w:r w:rsidRPr="006A2007">
        <w:rPr>
          <w:lang w:val="sr-Latn-CS"/>
        </w:rPr>
        <w:t xml:space="preserve">Наручилац ће у случају рекламације </w:t>
      </w:r>
      <w:r w:rsidRPr="006A2007">
        <w:rPr>
          <w:lang w:val="sr-Cyrl-RS"/>
        </w:rPr>
        <w:t xml:space="preserve">разлике између уговореног и испорученог </w:t>
      </w:r>
      <w:r w:rsidRPr="006A2007">
        <w:rPr>
          <w:lang w:val="sr-Latn-CS"/>
        </w:rPr>
        <w:t xml:space="preserve">квалитета </w:t>
      </w:r>
      <w:r w:rsidRPr="006A2007">
        <w:rPr>
          <w:lang w:val="sr-Cyrl-RS"/>
        </w:rPr>
        <w:t xml:space="preserve">бикозина, </w:t>
      </w:r>
      <w:r w:rsidRPr="006A2007">
        <w:rPr>
          <w:lang w:val="sr-Latn-CS"/>
        </w:rPr>
        <w:t>тражити од изабраног понуђача да му достави Извештај од стране акредитоване лабораторије. Свака страна сноси своје трошкове до момента окончања рекламације.</w:t>
      </w:r>
    </w:p>
    <w:p w14:paraId="151E82F8" w14:textId="77777777" w:rsidR="00885E56" w:rsidRPr="006A2007" w:rsidRDefault="00885E56" w:rsidP="00885E56">
      <w:pPr>
        <w:jc w:val="both"/>
        <w:rPr>
          <w:lang w:val="sr-Latn-CS"/>
        </w:rPr>
      </w:pPr>
      <w:r w:rsidRPr="006A2007">
        <w:rPr>
          <w:lang w:val="sr-Latn-CS"/>
        </w:rPr>
        <w:t xml:space="preserve">Изабрани понуђач је дужан да приликом сваке испоруке предмета јавне набавке достави писану документацију на српском језику за Упутство за рад или Безбедносни лист.  </w:t>
      </w:r>
    </w:p>
    <w:p w14:paraId="4E931D57" w14:textId="77777777" w:rsidR="00885E56" w:rsidRPr="006A2007" w:rsidRDefault="00885E56" w:rsidP="00885E56">
      <w:pPr>
        <w:ind w:firstLine="644"/>
        <w:jc w:val="both"/>
        <w:rPr>
          <w:lang w:val="sr-Cyrl-RS"/>
        </w:rPr>
      </w:pPr>
    </w:p>
    <w:p w14:paraId="05D7A31C" w14:textId="77777777" w:rsidR="00576ADE" w:rsidRPr="006A2007" w:rsidRDefault="002D5B2C" w:rsidP="00BD619D">
      <w:pPr>
        <w:pStyle w:val="Heading1"/>
        <w:numPr>
          <w:ilvl w:val="0"/>
          <w:numId w:val="15"/>
        </w:numPr>
        <w:jc w:val="center"/>
        <w:rPr>
          <w:noProof/>
          <w:sz w:val="28"/>
          <w:szCs w:val="28"/>
        </w:rPr>
      </w:pPr>
      <w:bookmarkStart w:id="28" w:name="_Toc389030813"/>
      <w:bookmarkStart w:id="29" w:name="_Toc448222237"/>
      <w:bookmarkStart w:id="30" w:name="_Toc448222704"/>
      <w:bookmarkStart w:id="31" w:name="_Toc375826006"/>
      <w:bookmarkEnd w:id="24"/>
      <w:bookmarkEnd w:id="25"/>
      <w:bookmarkEnd w:id="26"/>
      <w:bookmarkEnd w:id="27"/>
      <w:r w:rsidRPr="006A2007">
        <w:rPr>
          <w:sz w:val="28"/>
          <w:szCs w:val="28"/>
        </w:rPr>
        <w:lastRenderedPageBreak/>
        <w:t>УСЛОВИ ЗА УЧЕШЋЕ У ПОСТУПКУ ЈАВНЕ НАБАВКЕ</w:t>
      </w:r>
      <w:bookmarkEnd w:id="28"/>
      <w:bookmarkEnd w:id="29"/>
      <w:bookmarkEnd w:id="30"/>
    </w:p>
    <w:p w14:paraId="3C990FE9" w14:textId="797A69A7" w:rsidR="00127AFC" w:rsidRPr="006A2007" w:rsidRDefault="002D5B2C" w:rsidP="00576ADE">
      <w:pPr>
        <w:jc w:val="center"/>
        <w:rPr>
          <w:b/>
          <w:sz w:val="28"/>
          <w:szCs w:val="28"/>
        </w:rPr>
      </w:pPr>
      <w:proofErr w:type="gramStart"/>
      <w:r w:rsidRPr="006A2007">
        <w:rPr>
          <w:b/>
          <w:sz w:val="28"/>
          <w:szCs w:val="28"/>
        </w:rPr>
        <w:t>ИЗ ЧЛ.</w:t>
      </w:r>
      <w:proofErr w:type="gramEnd"/>
      <w:r w:rsidRPr="006A2007">
        <w:rPr>
          <w:b/>
          <w:sz w:val="28"/>
          <w:szCs w:val="28"/>
        </w:rPr>
        <w:t xml:space="preserve"> 75. И 76. ЗАКОНА И УПУТСТВО КАКО СЕ ДОКАЗУЈЕ ИСПУЊЕНОСТ ТИХ УСЛОВА</w:t>
      </w:r>
      <w:bookmarkEnd w:id="31"/>
    </w:p>
    <w:p w14:paraId="6F04FFA3" w14:textId="77777777" w:rsidR="007B7D80" w:rsidRPr="006A2007" w:rsidRDefault="007B7D80" w:rsidP="007B7D80">
      <w:pPr>
        <w:spacing w:before="100" w:beforeAutospacing="1" w:line="210" w:lineRule="atLeast"/>
        <w:ind w:firstLine="360"/>
        <w:jc w:val="both"/>
        <w:rPr>
          <w:noProof/>
        </w:rPr>
      </w:pPr>
      <w:r w:rsidRPr="006A2007">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851"/>
        <w:gridCol w:w="4536"/>
      </w:tblGrid>
      <w:tr w:rsidR="00225DD4" w:rsidRPr="006A2007" w14:paraId="22EDEC2C" w14:textId="77777777" w:rsidTr="00225DD4">
        <w:trPr>
          <w:trHeight w:val="972"/>
        </w:trPr>
        <w:tc>
          <w:tcPr>
            <w:tcW w:w="801" w:type="dxa"/>
            <w:vAlign w:val="center"/>
          </w:tcPr>
          <w:p w14:paraId="57B1385F" w14:textId="77777777" w:rsidR="00225DD4" w:rsidRPr="006A2007" w:rsidRDefault="00225DD4" w:rsidP="00CD60D3">
            <w:pPr>
              <w:jc w:val="center"/>
              <w:rPr>
                <w:noProof/>
              </w:rPr>
            </w:pPr>
            <w:r w:rsidRPr="006A2007">
              <w:rPr>
                <w:noProof/>
              </w:rPr>
              <w:t>Бр.</w:t>
            </w:r>
          </w:p>
        </w:tc>
        <w:tc>
          <w:tcPr>
            <w:tcW w:w="3892" w:type="dxa"/>
            <w:gridSpan w:val="2"/>
            <w:vAlign w:val="center"/>
          </w:tcPr>
          <w:p w14:paraId="44CC777E" w14:textId="77777777" w:rsidR="00225DD4" w:rsidRPr="006A2007" w:rsidRDefault="00225DD4" w:rsidP="00CD60D3">
            <w:pPr>
              <w:jc w:val="center"/>
              <w:rPr>
                <w:noProof/>
              </w:rPr>
            </w:pPr>
            <w:r w:rsidRPr="006A2007">
              <w:rPr>
                <w:noProof/>
              </w:rPr>
              <w:t>УСЛОВИ</w:t>
            </w:r>
          </w:p>
        </w:tc>
        <w:tc>
          <w:tcPr>
            <w:tcW w:w="4536" w:type="dxa"/>
            <w:vAlign w:val="center"/>
          </w:tcPr>
          <w:p w14:paraId="7310F496" w14:textId="77777777" w:rsidR="00225DD4" w:rsidRPr="006A2007" w:rsidRDefault="00225DD4" w:rsidP="00CD60D3">
            <w:pPr>
              <w:jc w:val="center"/>
              <w:rPr>
                <w:noProof/>
              </w:rPr>
            </w:pPr>
            <w:r w:rsidRPr="006A2007">
              <w:rPr>
                <w:noProof/>
              </w:rPr>
              <w:t>ДОКАЗИ</w:t>
            </w:r>
          </w:p>
        </w:tc>
      </w:tr>
      <w:tr w:rsidR="00225DD4" w:rsidRPr="006A2007" w14:paraId="23AB3BF9" w14:textId="77777777" w:rsidTr="00225DD4">
        <w:trPr>
          <w:trHeight w:val="505"/>
        </w:trPr>
        <w:tc>
          <w:tcPr>
            <w:tcW w:w="9229" w:type="dxa"/>
            <w:gridSpan w:val="4"/>
          </w:tcPr>
          <w:p w14:paraId="1C8A1F24" w14:textId="77777777" w:rsidR="00225DD4" w:rsidRPr="006A2007" w:rsidRDefault="00225DD4" w:rsidP="00CD60D3">
            <w:pPr>
              <w:jc w:val="center"/>
              <w:rPr>
                <w:b/>
                <w:noProof/>
              </w:rPr>
            </w:pPr>
            <w:r w:rsidRPr="006A2007">
              <w:rPr>
                <w:b/>
                <w:noProof/>
              </w:rPr>
              <w:t>ОБАВЕЗНИ УСЛОВИ ЗА УЧЕШЋЕ У ПОСТУПКУ ЈАВНЕ НАБАВКЕ ИЗ ЧЛАНА 75. ЗАКОНА</w:t>
            </w:r>
          </w:p>
        </w:tc>
      </w:tr>
      <w:tr w:rsidR="00225DD4" w:rsidRPr="006A2007" w14:paraId="188A7F4F" w14:textId="77777777" w:rsidTr="00225DD4">
        <w:trPr>
          <w:trHeight w:val="505"/>
        </w:trPr>
        <w:tc>
          <w:tcPr>
            <w:tcW w:w="801" w:type="dxa"/>
            <w:vAlign w:val="center"/>
          </w:tcPr>
          <w:p w14:paraId="7B28910D" w14:textId="77777777" w:rsidR="00225DD4" w:rsidRPr="006A2007" w:rsidRDefault="00225DD4" w:rsidP="00BD619D">
            <w:pPr>
              <w:pStyle w:val="ListParagraph"/>
              <w:numPr>
                <w:ilvl w:val="0"/>
                <w:numId w:val="18"/>
              </w:numPr>
              <w:rPr>
                <w:noProof/>
              </w:rPr>
            </w:pPr>
          </w:p>
        </w:tc>
        <w:tc>
          <w:tcPr>
            <w:tcW w:w="3892" w:type="dxa"/>
            <w:gridSpan w:val="2"/>
          </w:tcPr>
          <w:p w14:paraId="5E519881" w14:textId="77777777" w:rsidR="00225DD4" w:rsidRPr="006A2007" w:rsidRDefault="00225DD4" w:rsidP="00CD60D3">
            <w:pPr>
              <w:pStyle w:val="stil1tekst"/>
              <w:ind w:left="0" w:right="63" w:firstLine="0"/>
              <w:rPr>
                <w:noProof/>
                <w:sz w:val="24"/>
                <w:szCs w:val="24"/>
              </w:rPr>
            </w:pPr>
            <w:r w:rsidRPr="006A2007">
              <w:rPr>
                <w:noProof/>
                <w:sz w:val="24"/>
                <w:szCs w:val="24"/>
              </w:rPr>
              <w:t>Понуђач је регистрован код надлежног органа, односно уписан у одговарајући регистар.</w:t>
            </w:r>
          </w:p>
        </w:tc>
        <w:tc>
          <w:tcPr>
            <w:tcW w:w="4536" w:type="dxa"/>
          </w:tcPr>
          <w:p w14:paraId="42BD1BDF" w14:textId="72CE6C54" w:rsidR="00225DD4" w:rsidRPr="006A2007" w:rsidRDefault="00225DD4" w:rsidP="00753D5C">
            <w:pPr>
              <w:pStyle w:val="Default"/>
              <w:jc w:val="both"/>
              <w:rPr>
                <w:rFonts w:ascii="Times New Roman" w:hAnsi="Times New Roman" w:cs="Times New Roman"/>
                <w:b/>
                <w:bCs/>
                <w:color w:val="auto"/>
                <w:lang w:val="sr-Cyrl-RS"/>
              </w:rPr>
            </w:pPr>
            <w:r w:rsidRPr="006A2007">
              <w:rPr>
                <w:rFonts w:ascii="Times New Roman" w:hAnsi="Times New Roman" w:cs="Times New Roman"/>
                <w:b/>
                <w:iCs/>
                <w:color w:val="auto"/>
              </w:rPr>
              <w:t xml:space="preserve">Доказ за </w:t>
            </w:r>
            <w:r w:rsidRPr="006A2007">
              <w:rPr>
                <w:rFonts w:ascii="Times New Roman" w:hAnsi="Times New Roman" w:cs="Times New Roman"/>
                <w:b/>
                <w:bCs/>
                <w:color w:val="auto"/>
              </w:rPr>
              <w:t>правна лица</w:t>
            </w:r>
            <w:r w:rsidRPr="006A2007">
              <w:rPr>
                <w:rFonts w:ascii="Times New Roman" w:hAnsi="Times New Roman" w:cs="Times New Roman"/>
                <w:b/>
                <w:bCs/>
                <w:color w:val="auto"/>
                <w:lang w:val="sr-Cyrl-RS"/>
              </w:rPr>
              <w:t xml:space="preserve">: </w:t>
            </w:r>
          </w:p>
          <w:p w14:paraId="3C88EFE8" w14:textId="15E64E7F" w:rsidR="00225DD4" w:rsidRPr="006A2007" w:rsidRDefault="00225DD4" w:rsidP="00CD60D3">
            <w:pPr>
              <w:jc w:val="both"/>
              <w:rPr>
                <w:noProof/>
                <w:lang w:val="sr-Cyrl-RS"/>
              </w:rPr>
            </w:pPr>
            <w:r w:rsidRPr="006A2007">
              <w:rPr>
                <w:noProof/>
              </w:rPr>
              <w:t>Извод из регистра Агенције за привредне регистре, односно извод из регистра надлежног Привредног суда</w:t>
            </w:r>
            <w:r w:rsidRPr="006A2007">
              <w:rPr>
                <w:noProof/>
                <w:lang w:val="sr-Cyrl-RS"/>
              </w:rPr>
              <w:t>.</w:t>
            </w:r>
          </w:p>
          <w:p w14:paraId="6C687311" w14:textId="77777777" w:rsidR="00225DD4" w:rsidRPr="006A2007" w:rsidRDefault="00225DD4" w:rsidP="00366540">
            <w:pPr>
              <w:pStyle w:val="Default"/>
              <w:jc w:val="both"/>
              <w:rPr>
                <w:rFonts w:ascii="Times New Roman" w:hAnsi="Times New Roman" w:cs="Times New Roman"/>
                <w:b/>
                <w:color w:val="auto"/>
              </w:rPr>
            </w:pPr>
            <w:r w:rsidRPr="006A2007">
              <w:rPr>
                <w:rFonts w:ascii="Times New Roman" w:hAnsi="Times New Roman" w:cs="Times New Roman"/>
                <w:b/>
                <w:iCs/>
                <w:color w:val="auto"/>
              </w:rPr>
              <w:t xml:space="preserve">Доказ за </w:t>
            </w:r>
            <w:r w:rsidRPr="006A2007">
              <w:rPr>
                <w:rFonts w:ascii="Times New Roman" w:hAnsi="Times New Roman" w:cs="Times New Roman"/>
                <w:b/>
                <w:bCs/>
                <w:color w:val="auto"/>
                <w:lang w:val="sr-Cyrl-RS"/>
              </w:rPr>
              <w:t>предузетнике</w:t>
            </w:r>
            <w:r w:rsidRPr="006A2007">
              <w:rPr>
                <w:rFonts w:ascii="Times New Roman" w:hAnsi="Times New Roman" w:cs="Times New Roman"/>
                <w:b/>
                <w:iCs/>
                <w:color w:val="auto"/>
              </w:rPr>
              <w:t xml:space="preserve">: </w:t>
            </w:r>
          </w:p>
          <w:p w14:paraId="7B548592" w14:textId="3F5E229F" w:rsidR="00225DD4" w:rsidRPr="006A2007" w:rsidRDefault="00225DD4" w:rsidP="00CD60D3">
            <w:pPr>
              <w:jc w:val="both"/>
              <w:rPr>
                <w:noProof/>
                <w:lang w:val="sr-Cyrl-RS"/>
              </w:rPr>
            </w:pPr>
            <w:r w:rsidRPr="006A2007">
              <w:rPr>
                <w:noProof/>
              </w:rPr>
              <w:t>Извод из регистра Агенције за привредне регистре, односно извод из одговарајућег регистра</w:t>
            </w:r>
            <w:r w:rsidRPr="006A2007">
              <w:rPr>
                <w:noProof/>
                <w:lang w:val="sr-Cyrl-RS"/>
              </w:rPr>
              <w:t>.</w:t>
            </w:r>
          </w:p>
        </w:tc>
      </w:tr>
      <w:tr w:rsidR="00225DD4" w:rsidRPr="006A2007" w14:paraId="1C66CB3C" w14:textId="77777777" w:rsidTr="00225DD4">
        <w:trPr>
          <w:trHeight w:val="458"/>
        </w:trPr>
        <w:tc>
          <w:tcPr>
            <w:tcW w:w="801" w:type="dxa"/>
            <w:vAlign w:val="center"/>
          </w:tcPr>
          <w:p w14:paraId="1442B07A" w14:textId="77777777" w:rsidR="00225DD4" w:rsidRPr="006A2007" w:rsidRDefault="00225DD4" w:rsidP="00BD619D">
            <w:pPr>
              <w:pStyle w:val="ListParagraph"/>
              <w:numPr>
                <w:ilvl w:val="0"/>
                <w:numId w:val="18"/>
              </w:numPr>
              <w:rPr>
                <w:noProof/>
              </w:rPr>
            </w:pPr>
          </w:p>
        </w:tc>
        <w:tc>
          <w:tcPr>
            <w:tcW w:w="3892" w:type="dxa"/>
            <w:gridSpan w:val="2"/>
            <w:vAlign w:val="center"/>
          </w:tcPr>
          <w:p w14:paraId="5D78E354" w14:textId="77777777" w:rsidR="00225DD4" w:rsidRPr="006A2007" w:rsidRDefault="00225DD4" w:rsidP="00CD60D3">
            <w:pPr>
              <w:pStyle w:val="stil1tekst"/>
              <w:ind w:left="0" w:right="63" w:firstLine="0"/>
              <w:rPr>
                <w:noProof/>
                <w:sz w:val="24"/>
                <w:szCs w:val="24"/>
              </w:rPr>
            </w:pPr>
            <w:r w:rsidRPr="006A20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6" w:type="dxa"/>
          </w:tcPr>
          <w:p w14:paraId="01B5F166" w14:textId="19B4692E" w:rsidR="00225DD4" w:rsidRPr="006A2007" w:rsidRDefault="00225DD4" w:rsidP="00CD60D3">
            <w:pPr>
              <w:pStyle w:val="Default"/>
              <w:jc w:val="both"/>
              <w:rPr>
                <w:rFonts w:ascii="Times New Roman" w:hAnsi="Times New Roman" w:cs="Times New Roman"/>
                <w:b/>
                <w:color w:val="auto"/>
              </w:rPr>
            </w:pPr>
            <w:r w:rsidRPr="006A2007">
              <w:rPr>
                <w:rFonts w:ascii="Times New Roman" w:hAnsi="Times New Roman" w:cs="Times New Roman"/>
                <w:b/>
                <w:iCs/>
                <w:color w:val="auto"/>
              </w:rPr>
              <w:t xml:space="preserve">Доказ за </w:t>
            </w:r>
            <w:r w:rsidRPr="006A2007">
              <w:rPr>
                <w:rFonts w:ascii="Times New Roman" w:hAnsi="Times New Roman" w:cs="Times New Roman"/>
                <w:b/>
                <w:bCs/>
                <w:color w:val="auto"/>
              </w:rPr>
              <w:t>правна лица</w:t>
            </w:r>
            <w:r w:rsidRPr="006A2007">
              <w:rPr>
                <w:rFonts w:ascii="Times New Roman" w:hAnsi="Times New Roman" w:cs="Times New Roman"/>
                <w:b/>
                <w:iCs/>
                <w:color w:val="auto"/>
              </w:rPr>
              <w:t xml:space="preserve">: </w:t>
            </w:r>
          </w:p>
          <w:p w14:paraId="3BFA8E67" w14:textId="77777777" w:rsidR="00225DD4" w:rsidRPr="006A2007" w:rsidRDefault="00225DD4" w:rsidP="009937B8">
            <w:pPr>
              <w:pStyle w:val="Default"/>
              <w:jc w:val="both"/>
              <w:rPr>
                <w:rFonts w:ascii="Times New Roman" w:hAnsi="Times New Roman" w:cs="Times New Roman"/>
                <w:color w:val="auto"/>
              </w:rPr>
            </w:pPr>
            <w:r w:rsidRPr="006A2007">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sidRPr="006A2007">
              <w:rPr>
                <w:rFonts w:ascii="Times New Roman" w:hAnsi="Times New Roman" w:cs="Times New Roman"/>
                <w:color w:val="auto"/>
                <w:lang w:val="ru-RU"/>
              </w:rPr>
              <w:t>,</w:t>
            </w:r>
            <w:r w:rsidRPr="006A20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225DD4" w:rsidRPr="006A2007" w:rsidRDefault="00225DD4" w:rsidP="009937B8">
            <w:pPr>
              <w:pStyle w:val="Default"/>
              <w:ind w:left="33"/>
              <w:jc w:val="both"/>
              <w:rPr>
                <w:rFonts w:ascii="Times New Roman" w:hAnsi="Times New Roman" w:cs="Times New Roman"/>
                <w:color w:val="auto"/>
              </w:rPr>
            </w:pPr>
            <w:r w:rsidRPr="006A2007">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531CBF22" w:rsidR="00225DD4" w:rsidRPr="006A2007" w:rsidRDefault="00225DD4" w:rsidP="009937B8">
            <w:pPr>
              <w:pStyle w:val="Default"/>
              <w:ind w:left="33"/>
              <w:jc w:val="both"/>
              <w:rPr>
                <w:rFonts w:ascii="Times New Roman" w:hAnsi="Times New Roman" w:cs="Times New Roman"/>
                <w:color w:val="auto"/>
              </w:rPr>
            </w:pPr>
            <w:r w:rsidRPr="006A2007">
              <w:rPr>
                <w:rFonts w:ascii="Times New Roman" w:hAnsi="Times New Roman" w:cs="Times New Roman"/>
                <w:color w:val="auto"/>
              </w:rPr>
              <w:t xml:space="preserve">3.Извод из казнене евиденције, односно уверење надлежне полицијске управе МУП-а, којим се потврђује да законски заступник понуђача </w:t>
            </w:r>
            <w:r w:rsidRPr="006A2007">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A2007">
              <w:rPr>
                <w:rFonts w:ascii="Times New Roman" w:hAnsi="Times New Roman" w:cs="Times New Roman"/>
                <w:color w:val="auto"/>
              </w:rPr>
              <w:t xml:space="preserve">(захтев се може поднети према месту рођења или према месту </w:t>
            </w:r>
            <w:r w:rsidRPr="006A2007">
              <w:rPr>
                <w:rFonts w:ascii="Times New Roman" w:hAnsi="Times New Roman" w:cs="Times New Roman"/>
                <w:color w:val="auto"/>
              </w:rPr>
              <w:lastRenderedPageBreak/>
              <w:t>пребивалишта)</w:t>
            </w:r>
            <w:r w:rsidRPr="006A2007">
              <w:rPr>
                <w:rFonts w:ascii="Times New Roman" w:hAnsi="Times New Roman" w:cs="Times New Roman"/>
                <w:color w:val="auto"/>
                <w:lang w:val="sr-Cyrl-RS"/>
              </w:rPr>
              <w:t xml:space="preserve">. </w:t>
            </w:r>
            <w:r w:rsidRPr="006A2007">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225DD4" w:rsidRPr="006A2007" w:rsidRDefault="00225DD4" w:rsidP="00CD60D3">
            <w:pPr>
              <w:pStyle w:val="Default"/>
              <w:jc w:val="both"/>
              <w:rPr>
                <w:rFonts w:ascii="Times New Roman" w:hAnsi="Times New Roman" w:cs="Times New Roman"/>
                <w:b/>
                <w:iCs/>
                <w:color w:val="auto"/>
              </w:rPr>
            </w:pPr>
            <w:r w:rsidRPr="006A2007">
              <w:rPr>
                <w:rFonts w:ascii="Times New Roman" w:hAnsi="Times New Roman" w:cs="Times New Roman"/>
                <w:b/>
                <w:iCs/>
                <w:color w:val="auto"/>
              </w:rPr>
              <w:t>Доказ за предузетнике</w:t>
            </w:r>
            <w:r w:rsidRPr="006A2007">
              <w:rPr>
                <w:rFonts w:ascii="Times New Roman" w:hAnsi="Times New Roman" w:cs="Times New Roman"/>
                <w:b/>
                <w:iCs/>
                <w:color w:val="auto"/>
                <w:lang w:val="sr-Cyrl-RS"/>
              </w:rPr>
              <w:t xml:space="preserve"> / физичка лица</w:t>
            </w:r>
            <w:r w:rsidRPr="006A2007">
              <w:rPr>
                <w:rFonts w:ascii="Times New Roman" w:hAnsi="Times New Roman" w:cs="Times New Roman"/>
                <w:b/>
                <w:iCs/>
                <w:color w:val="auto"/>
              </w:rPr>
              <w:t>:</w:t>
            </w:r>
          </w:p>
          <w:p w14:paraId="1DD806DA" w14:textId="0C460907" w:rsidR="00225DD4" w:rsidRPr="006A2007" w:rsidRDefault="00225DD4" w:rsidP="00B741B2">
            <w:pPr>
              <w:pStyle w:val="Default"/>
              <w:jc w:val="both"/>
              <w:rPr>
                <w:rFonts w:ascii="Times New Roman" w:hAnsi="Times New Roman" w:cs="Times New Roman"/>
                <w:iCs/>
                <w:color w:val="auto"/>
              </w:rPr>
            </w:pPr>
            <w:r w:rsidRPr="006A2007">
              <w:rPr>
                <w:rFonts w:ascii="Times New Roman" w:hAnsi="Times New Roman" w:cs="Times New Roman"/>
                <w:iCs/>
                <w:color w:val="auto"/>
              </w:rPr>
              <w:t>Извод из казнене евиденције</w:t>
            </w:r>
            <w:r w:rsidRPr="006A2007">
              <w:rPr>
                <w:rFonts w:ascii="Times New Roman" w:hAnsi="Times New Roman" w:cs="Times New Roman"/>
                <w:iCs/>
                <w:color w:val="auto"/>
                <w:lang w:val="sr-Cyrl-RS"/>
              </w:rPr>
              <w:t>, односно уверење</w:t>
            </w:r>
            <w:r w:rsidRPr="006A2007">
              <w:rPr>
                <w:rFonts w:ascii="Times New Roman" w:hAnsi="Times New Roman" w:cs="Times New Roman"/>
                <w:iCs/>
                <w:color w:val="auto"/>
              </w:rPr>
              <w:t xml:space="preserve">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6A2007">
              <w:rPr>
                <w:rFonts w:ascii="Times New Roman" w:hAnsi="Times New Roman" w:cs="Times New Roman"/>
                <w:color w:val="auto"/>
              </w:rPr>
              <w:t>(захтев се може поднети према месту рођења или према месту пребивалишта)</w:t>
            </w:r>
            <w:r w:rsidRPr="006A2007">
              <w:rPr>
                <w:rFonts w:ascii="Times New Roman" w:hAnsi="Times New Roman" w:cs="Times New Roman"/>
                <w:iCs/>
                <w:color w:val="auto"/>
              </w:rPr>
              <w:t>.</w:t>
            </w:r>
          </w:p>
        </w:tc>
      </w:tr>
      <w:tr w:rsidR="00225DD4" w:rsidRPr="006A2007" w14:paraId="52084727" w14:textId="77777777" w:rsidTr="00225DD4">
        <w:trPr>
          <w:trHeight w:val="789"/>
        </w:trPr>
        <w:tc>
          <w:tcPr>
            <w:tcW w:w="801" w:type="dxa"/>
            <w:vAlign w:val="center"/>
          </w:tcPr>
          <w:p w14:paraId="2E8F8661" w14:textId="77777777" w:rsidR="00225DD4" w:rsidRPr="006A2007" w:rsidRDefault="00225DD4" w:rsidP="00BD619D">
            <w:pPr>
              <w:pStyle w:val="ListParagraph"/>
              <w:numPr>
                <w:ilvl w:val="0"/>
                <w:numId w:val="18"/>
              </w:numPr>
              <w:rPr>
                <w:noProof/>
              </w:rPr>
            </w:pPr>
          </w:p>
        </w:tc>
        <w:tc>
          <w:tcPr>
            <w:tcW w:w="3892" w:type="dxa"/>
            <w:gridSpan w:val="2"/>
            <w:vAlign w:val="center"/>
          </w:tcPr>
          <w:p w14:paraId="5322F8F3" w14:textId="77777777" w:rsidR="00225DD4" w:rsidRPr="006A2007" w:rsidRDefault="00225DD4" w:rsidP="00CD60D3">
            <w:pPr>
              <w:pStyle w:val="stil1tekst"/>
              <w:ind w:left="0" w:right="63" w:firstLine="0"/>
              <w:rPr>
                <w:noProof/>
                <w:sz w:val="24"/>
                <w:szCs w:val="24"/>
              </w:rPr>
            </w:pPr>
            <w:r w:rsidRPr="006A20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6" w:type="dxa"/>
          </w:tcPr>
          <w:p w14:paraId="7FB56794" w14:textId="3AA5DEA8" w:rsidR="00225DD4" w:rsidRPr="006A2007" w:rsidRDefault="00225DD4" w:rsidP="00CD60D3">
            <w:pPr>
              <w:pStyle w:val="Default"/>
              <w:jc w:val="both"/>
              <w:rPr>
                <w:rFonts w:ascii="Times New Roman" w:hAnsi="Times New Roman" w:cs="Times New Roman"/>
                <w:b/>
                <w:iCs/>
                <w:color w:val="auto"/>
              </w:rPr>
            </w:pPr>
            <w:r w:rsidRPr="006A2007">
              <w:rPr>
                <w:rFonts w:ascii="Times New Roman" w:hAnsi="Times New Roman" w:cs="Times New Roman"/>
                <w:iCs/>
                <w:color w:val="auto"/>
              </w:rPr>
              <w:t xml:space="preserve">Доказ за </w:t>
            </w:r>
            <w:r w:rsidRPr="006A2007">
              <w:rPr>
                <w:rFonts w:ascii="Times New Roman" w:hAnsi="Times New Roman" w:cs="Times New Roman"/>
                <w:b/>
                <w:iCs/>
                <w:color w:val="auto"/>
              </w:rPr>
              <w:t>правна лица / предузетнике / физичка лица:</w:t>
            </w:r>
          </w:p>
          <w:p w14:paraId="6D5388C8" w14:textId="478110CC" w:rsidR="00225DD4" w:rsidRPr="006A2007" w:rsidRDefault="00225DD4" w:rsidP="002D087B">
            <w:pPr>
              <w:pStyle w:val="Default"/>
              <w:jc w:val="both"/>
              <w:rPr>
                <w:rFonts w:ascii="Times New Roman" w:hAnsi="Times New Roman" w:cs="Times New Roman"/>
                <w:iCs/>
                <w:color w:val="auto"/>
              </w:rPr>
            </w:pPr>
            <w:r w:rsidRPr="006A2007">
              <w:rPr>
                <w:rFonts w:ascii="Times New Roman" w:hAnsi="Times New Roman" w:cs="Times New Roman"/>
                <w:color w:val="auto"/>
              </w:rPr>
              <w:t>У</w:t>
            </w:r>
            <w:r w:rsidRPr="006A2007">
              <w:rPr>
                <w:rFonts w:ascii="Times New Roman" w:hAnsi="Times New Roman" w:cs="Times New Roman"/>
                <w:iCs/>
                <w:color w:val="auto"/>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6A20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6A2007">
              <w:rPr>
                <w:color w:val="auto"/>
              </w:rPr>
              <w:t>,</w:t>
            </w:r>
            <w:r w:rsidRPr="006A2007">
              <w:rPr>
                <w:rFonts w:ascii="Times New Roman" w:hAnsi="Times New Roman" w:cs="Times New Roman"/>
                <w:iCs/>
                <w:color w:val="auto"/>
              </w:rPr>
              <w:t xml:space="preserve"> не старија од два месеца пре отварања понуде</w:t>
            </w:r>
            <w:r w:rsidRPr="006A2007">
              <w:rPr>
                <w:rFonts w:ascii="Times New Roman" w:hAnsi="Times New Roman" w:cs="Times New Roman"/>
                <w:b/>
                <w:bCs/>
                <w:iCs/>
                <w:color w:val="auto"/>
              </w:rPr>
              <w:t xml:space="preserve">. </w:t>
            </w:r>
          </w:p>
        </w:tc>
      </w:tr>
      <w:tr w:rsidR="00225DD4" w:rsidRPr="006A2007" w14:paraId="3E5B9D58" w14:textId="77777777" w:rsidTr="00225DD4">
        <w:trPr>
          <w:trHeight w:val="848"/>
        </w:trPr>
        <w:tc>
          <w:tcPr>
            <w:tcW w:w="9229" w:type="dxa"/>
            <w:gridSpan w:val="4"/>
            <w:vAlign w:val="center"/>
          </w:tcPr>
          <w:p w14:paraId="107C53BE" w14:textId="77777777" w:rsidR="00225DD4" w:rsidRPr="006A2007" w:rsidRDefault="00225DD4" w:rsidP="001E45F1">
            <w:pPr>
              <w:jc w:val="center"/>
              <w:rPr>
                <w:b/>
                <w:noProof/>
              </w:rPr>
            </w:pPr>
            <w:r w:rsidRPr="006A2007">
              <w:rPr>
                <w:b/>
                <w:noProof/>
              </w:rPr>
              <w:t>ДОДАТНИ УСЛОВИ ЗА УЧЕШЋЕ У ПОСТУПКУ ЈАВНЕ НАБАВКЕ ИЗ ЧЛАНА 76. ЗАКОНА</w:t>
            </w:r>
          </w:p>
        </w:tc>
      </w:tr>
      <w:tr w:rsidR="00225DD4" w:rsidRPr="00AE1407" w14:paraId="78DC8463" w14:textId="77777777" w:rsidTr="00225DD4">
        <w:trPr>
          <w:trHeight w:val="848"/>
        </w:trPr>
        <w:tc>
          <w:tcPr>
            <w:tcW w:w="801" w:type="dxa"/>
            <w:shd w:val="clear" w:color="auto" w:fill="auto"/>
            <w:vAlign w:val="center"/>
          </w:tcPr>
          <w:p w14:paraId="5BB00C10" w14:textId="77777777" w:rsidR="00225DD4" w:rsidRPr="006A2007" w:rsidRDefault="00225DD4" w:rsidP="00D017D1">
            <w:pPr>
              <w:pStyle w:val="ListParagraph"/>
              <w:numPr>
                <w:ilvl w:val="0"/>
                <w:numId w:val="25"/>
              </w:numPr>
              <w:rPr>
                <w:noProof/>
              </w:rPr>
            </w:pPr>
          </w:p>
        </w:tc>
        <w:tc>
          <w:tcPr>
            <w:tcW w:w="3041" w:type="dxa"/>
            <w:shd w:val="clear" w:color="auto" w:fill="auto"/>
          </w:tcPr>
          <w:p w14:paraId="14137608" w14:textId="77777777" w:rsidR="00D90618" w:rsidRPr="006A2007" w:rsidRDefault="00225DD4" w:rsidP="00225DD4">
            <w:pPr>
              <w:rPr>
                <w:lang w:val="sr-Latn-RS"/>
              </w:rPr>
            </w:pPr>
            <w:r w:rsidRPr="006A2007">
              <w:rPr>
                <w:lang w:val="sr-Latn-CS"/>
              </w:rPr>
              <w:t xml:space="preserve">понуђач </w:t>
            </w:r>
            <w:r w:rsidRPr="006A2007">
              <w:rPr>
                <w:lang w:val="sr-Cyrl-RS"/>
              </w:rPr>
              <w:t>је дужан</w:t>
            </w:r>
            <w:r w:rsidRPr="006A2007">
              <w:rPr>
                <w:lang w:val="sr-Latn-CS"/>
              </w:rPr>
              <w:t xml:space="preserve"> да</w:t>
            </w:r>
            <w:r w:rsidR="00D90618" w:rsidRPr="006A2007">
              <w:rPr>
                <w:lang w:val="sr-Cyrl-RS"/>
              </w:rPr>
              <w:t xml:space="preserve"> обезбеди</w:t>
            </w:r>
            <w:r w:rsidR="00D90618" w:rsidRPr="006A2007">
              <w:rPr>
                <w:lang w:val="sr-Latn-RS"/>
              </w:rPr>
              <w:t>:</w:t>
            </w:r>
          </w:p>
          <w:p w14:paraId="7F3F790E" w14:textId="73FB5237" w:rsidR="00D90618" w:rsidRPr="006A2007" w:rsidRDefault="00D90618" w:rsidP="00225DD4">
            <w:pPr>
              <w:rPr>
                <w:lang w:val="sr-Latn-CS"/>
              </w:rPr>
            </w:pPr>
            <w:r w:rsidRPr="006A2007">
              <w:rPr>
                <w:lang w:val="sr-Latn-RS"/>
              </w:rPr>
              <w:t>-</w:t>
            </w:r>
            <w:r w:rsidR="00225DD4" w:rsidRPr="006A2007">
              <w:rPr>
                <w:lang w:val="sr-Cyrl-RS"/>
              </w:rPr>
              <w:t xml:space="preserve">најмање </w:t>
            </w:r>
            <w:r w:rsidRPr="006A2007">
              <w:rPr>
                <w:lang w:val="sr-Latn-CS"/>
              </w:rPr>
              <w:t xml:space="preserve">1 саветника за хемикалије, </w:t>
            </w:r>
            <w:r w:rsidR="00225DD4" w:rsidRPr="006A2007">
              <w:rPr>
                <w:lang w:val="sr-Latn-CS"/>
              </w:rPr>
              <w:t xml:space="preserve">и </w:t>
            </w:r>
          </w:p>
          <w:p w14:paraId="3E088492" w14:textId="5E8FD647" w:rsidR="00225DD4" w:rsidRPr="006A2007" w:rsidRDefault="00D90618" w:rsidP="00225DD4">
            <w:pPr>
              <w:rPr>
                <w:lang w:val="sr-Cyrl-RS"/>
              </w:rPr>
            </w:pPr>
            <w:r w:rsidRPr="006A2007">
              <w:rPr>
                <w:lang w:val="sr-Latn-CS"/>
              </w:rPr>
              <w:t>-</w:t>
            </w:r>
            <w:r w:rsidR="00225DD4" w:rsidRPr="006A2007">
              <w:rPr>
                <w:lang w:val="sr-Cyrl-RS"/>
              </w:rPr>
              <w:t>најмање</w:t>
            </w:r>
            <w:r w:rsidR="00225DD4" w:rsidRPr="006A2007">
              <w:rPr>
                <w:lang w:val="sr-Latn-CS"/>
              </w:rPr>
              <w:t xml:space="preserve"> </w:t>
            </w:r>
            <w:r w:rsidRPr="006A2007">
              <w:rPr>
                <w:lang w:val="sr-Latn-CS"/>
              </w:rPr>
              <w:t>1</w:t>
            </w:r>
            <w:r w:rsidR="00225DD4" w:rsidRPr="006A2007">
              <w:rPr>
                <w:lang w:val="sr-Latn-CS"/>
              </w:rPr>
              <w:t xml:space="preserve"> лице које је одговорно за извршење уговора</w:t>
            </w:r>
            <w:r w:rsidR="00225DD4" w:rsidRPr="006A2007">
              <w:rPr>
                <w:lang w:val="sr-Cyrl-RS"/>
              </w:rPr>
              <w:t>;</w:t>
            </w:r>
          </w:p>
          <w:p w14:paraId="67D298C6" w14:textId="77777777" w:rsidR="00225DD4" w:rsidRPr="006A2007" w:rsidRDefault="00225DD4" w:rsidP="00225DD4">
            <w:pPr>
              <w:rPr>
                <w:lang w:val="sr-Cyrl-RS"/>
              </w:rPr>
            </w:pPr>
          </w:p>
          <w:p w14:paraId="1FA5EA3E" w14:textId="153BC590" w:rsidR="00225DD4" w:rsidRPr="006A2007" w:rsidRDefault="00225DD4" w:rsidP="00CD60D3">
            <w:pPr>
              <w:jc w:val="both"/>
              <w:rPr>
                <w:noProof/>
              </w:rPr>
            </w:pPr>
            <w:r w:rsidRPr="006A2007">
              <w:rPr>
                <w:lang w:val="sr-Latn-CS"/>
              </w:rPr>
              <w:t xml:space="preserve">Понуђач има складишни капацитет којим ће омогућити континуирано и сукцесивно снабдевање </w:t>
            </w:r>
            <w:r w:rsidRPr="006A2007">
              <w:rPr>
                <w:lang w:val="sr-Cyrl-RS"/>
              </w:rPr>
              <w:t>добрима која су предмет ове јавне набавке;</w:t>
            </w:r>
          </w:p>
        </w:tc>
        <w:tc>
          <w:tcPr>
            <w:tcW w:w="5387" w:type="dxa"/>
            <w:gridSpan w:val="2"/>
            <w:shd w:val="clear" w:color="auto" w:fill="auto"/>
          </w:tcPr>
          <w:p w14:paraId="586D022D" w14:textId="77777777" w:rsidR="00225DD4" w:rsidRPr="006A2007" w:rsidRDefault="00225DD4" w:rsidP="00225DD4">
            <w:pPr>
              <w:jc w:val="both"/>
              <w:rPr>
                <w:lang w:val="sr-Latn-RS"/>
              </w:rPr>
            </w:pPr>
          </w:p>
          <w:p w14:paraId="68F96D89" w14:textId="52CB033C" w:rsidR="00225DD4" w:rsidRPr="006A2007" w:rsidRDefault="00225DD4" w:rsidP="00225DD4">
            <w:pPr>
              <w:jc w:val="both"/>
              <w:rPr>
                <w:lang w:val="sr-Cyrl-RS"/>
              </w:rPr>
            </w:pPr>
            <w:r w:rsidRPr="006A2007">
              <w:rPr>
                <w:lang w:val="sr-Latn-CS"/>
              </w:rPr>
              <w:t xml:space="preserve">Изјава понуђача о лицима која ће бити одговорна за извршење уговора и Уверење о положеном испиту за саветника за хемикалије. </w:t>
            </w:r>
            <w:r w:rsidRPr="006A2007">
              <w:rPr>
                <w:noProof/>
              </w:rPr>
              <w:t xml:space="preserve">За </w:t>
            </w:r>
            <w:r w:rsidRPr="006A2007">
              <w:rPr>
                <w:noProof/>
                <w:lang w:val="sr-Cyrl-RS"/>
              </w:rPr>
              <w:t xml:space="preserve">саветника хемикалија </w:t>
            </w:r>
            <w:r w:rsidRPr="006A2007">
              <w:rPr>
                <w:noProof/>
              </w:rPr>
              <w:t>који није запослен код понуђача: фотокопују  уговор о обављању привремених и повремених послова или други уговор о радном ангажовању</w:t>
            </w:r>
            <w:r w:rsidRPr="006A2007">
              <w:rPr>
                <w:noProof/>
                <w:lang w:val="sr-Cyrl-RS"/>
              </w:rPr>
              <w:t xml:space="preserve"> у вези са захтевом </w:t>
            </w:r>
            <w:r w:rsidRPr="006A2007">
              <w:rPr>
                <w:noProof/>
              </w:rPr>
              <w:t>предмет</w:t>
            </w:r>
            <w:r w:rsidRPr="006A2007">
              <w:rPr>
                <w:noProof/>
                <w:lang w:val="sr-Cyrl-RS"/>
              </w:rPr>
              <w:t>не</w:t>
            </w:r>
            <w:r w:rsidRPr="006A2007">
              <w:rPr>
                <w:noProof/>
              </w:rPr>
              <w:t xml:space="preserve"> јавне набавке</w:t>
            </w:r>
            <w:r w:rsidRPr="006A2007">
              <w:rPr>
                <w:noProof/>
                <w:lang w:val="sr-Cyrl-RS"/>
              </w:rPr>
              <w:t>.</w:t>
            </w:r>
          </w:p>
          <w:p w14:paraId="43EBFDE8" w14:textId="77777777" w:rsidR="00225DD4" w:rsidRPr="006A2007" w:rsidRDefault="00225DD4" w:rsidP="00225DD4">
            <w:pPr>
              <w:jc w:val="both"/>
              <w:rPr>
                <w:lang w:val="sr-Latn-CS"/>
              </w:rPr>
            </w:pPr>
          </w:p>
          <w:p w14:paraId="39523C94" w14:textId="77777777" w:rsidR="00225DD4" w:rsidRPr="006A2007" w:rsidRDefault="00225DD4" w:rsidP="009937B8">
            <w:pPr>
              <w:jc w:val="both"/>
              <w:rPr>
                <w:lang w:val="sr-Latn-RS"/>
              </w:rPr>
            </w:pPr>
            <w:r w:rsidRPr="006A2007">
              <w:rPr>
                <w:lang w:val="sr-Latn-CS"/>
              </w:rPr>
              <w:t>Изјаву понуђача о поседовању складишног простора, који му омогућује континуирано и сукцесивно снабдевање</w:t>
            </w:r>
            <w:r w:rsidRPr="006A2007">
              <w:rPr>
                <w:lang w:val="sr-Cyrl-RS"/>
              </w:rPr>
              <w:t>.</w:t>
            </w:r>
          </w:p>
          <w:p w14:paraId="22EADC86" w14:textId="77777777" w:rsidR="00D90618" w:rsidRPr="006A2007" w:rsidRDefault="00D90618" w:rsidP="009937B8">
            <w:pPr>
              <w:jc w:val="both"/>
              <w:rPr>
                <w:lang w:val="sr-Latn-RS"/>
              </w:rPr>
            </w:pPr>
          </w:p>
          <w:p w14:paraId="13E36006" w14:textId="77777777" w:rsidR="00B77328" w:rsidRPr="006A2007" w:rsidRDefault="00D90618" w:rsidP="00D90618">
            <w:pPr>
              <w:jc w:val="both"/>
              <w:rPr>
                <w:lang w:val="sr-Latn-CS"/>
              </w:rPr>
            </w:pPr>
            <w:r w:rsidRPr="006A2007">
              <w:rPr>
                <w:lang w:val="sr-Latn-CS"/>
              </w:rPr>
              <w:t>Изјава понуђача о лицима која ће бити одговорна за извршење уговора</w:t>
            </w:r>
            <w:r w:rsidR="00B77328" w:rsidRPr="006A2007">
              <w:rPr>
                <w:lang w:val="sr-Latn-CS"/>
              </w:rPr>
              <w:t>.</w:t>
            </w:r>
          </w:p>
          <w:p w14:paraId="75C2518A" w14:textId="430AEB35" w:rsidR="00B77328" w:rsidRPr="006A2007" w:rsidRDefault="00B77328" w:rsidP="00D90618">
            <w:pPr>
              <w:jc w:val="both"/>
              <w:rPr>
                <w:lang w:val="sr-Cyrl-RS"/>
              </w:rPr>
            </w:pPr>
            <w:r w:rsidRPr="006A2007">
              <w:rPr>
                <w:noProof/>
              </w:rPr>
              <w:t xml:space="preserve">За </w:t>
            </w:r>
            <w:r w:rsidRPr="006A2007">
              <w:rPr>
                <w:noProof/>
                <w:lang w:val="sr-Cyrl-RS"/>
              </w:rPr>
              <w:t>саветника хемикалија</w:t>
            </w:r>
            <w:r w:rsidRPr="006A2007">
              <w:rPr>
                <w:noProof/>
                <w:lang w:val="sr-Latn-RS"/>
              </w:rPr>
              <w:t xml:space="preserve"> </w:t>
            </w:r>
            <w:r w:rsidRPr="006A2007">
              <w:rPr>
                <w:noProof/>
                <w:lang w:val="sr-Cyrl-RS"/>
              </w:rPr>
              <w:t>доставити</w:t>
            </w:r>
            <w:r w:rsidRPr="006A2007">
              <w:rPr>
                <w:lang w:val="sr-Cyrl-RS"/>
              </w:rPr>
              <w:t xml:space="preserve"> </w:t>
            </w:r>
            <w:r w:rsidR="00D90618" w:rsidRPr="006A2007">
              <w:rPr>
                <w:lang w:val="sr-Latn-CS"/>
              </w:rPr>
              <w:t xml:space="preserve">Уверење о положеном испиту за саветника за хемикалије. </w:t>
            </w:r>
          </w:p>
          <w:p w14:paraId="7AD28A26" w14:textId="50C570D3" w:rsidR="00D90618" w:rsidRPr="006A2007" w:rsidRDefault="00B77328" w:rsidP="00D90618">
            <w:pPr>
              <w:jc w:val="both"/>
              <w:rPr>
                <w:lang w:val="sr-Cyrl-RS"/>
              </w:rPr>
            </w:pPr>
            <w:r w:rsidRPr="006A2007">
              <w:rPr>
                <w:lang w:val="sr-Latn-CS"/>
              </w:rPr>
              <w:t>-</w:t>
            </w:r>
            <w:r w:rsidR="00D90618" w:rsidRPr="006A2007">
              <w:rPr>
                <w:noProof/>
              </w:rPr>
              <w:t xml:space="preserve">За </w:t>
            </w:r>
            <w:r w:rsidR="00D90618" w:rsidRPr="006A2007">
              <w:rPr>
                <w:noProof/>
                <w:lang w:val="sr-Cyrl-RS"/>
              </w:rPr>
              <w:t xml:space="preserve">саветника хемикалија </w:t>
            </w:r>
            <w:r w:rsidR="00D90618" w:rsidRPr="006A2007">
              <w:rPr>
                <w:noProof/>
              </w:rPr>
              <w:t>који није запослен код понуђача</w:t>
            </w:r>
            <w:r w:rsidRPr="006A2007">
              <w:rPr>
                <w:noProof/>
                <w:lang w:val="sr-Cyrl-RS"/>
              </w:rPr>
              <w:t xml:space="preserve"> доставити и</w:t>
            </w:r>
            <w:r w:rsidR="00D90618" w:rsidRPr="006A2007">
              <w:rPr>
                <w:noProof/>
              </w:rPr>
              <w:t xml:space="preserve"> фотокопују  уговор о </w:t>
            </w:r>
            <w:r w:rsidR="00D90618" w:rsidRPr="006A2007">
              <w:rPr>
                <w:noProof/>
              </w:rPr>
              <w:lastRenderedPageBreak/>
              <w:t>обављању привремених и повремених послова или други уговор о радном ангажовању</w:t>
            </w:r>
            <w:r w:rsidR="00D90618" w:rsidRPr="006A2007">
              <w:rPr>
                <w:noProof/>
                <w:lang w:val="sr-Cyrl-RS"/>
              </w:rPr>
              <w:t xml:space="preserve"> у вези са захтевом </w:t>
            </w:r>
            <w:r w:rsidR="00D90618" w:rsidRPr="006A2007">
              <w:rPr>
                <w:noProof/>
              </w:rPr>
              <w:t>предмет</w:t>
            </w:r>
            <w:r w:rsidR="00D90618" w:rsidRPr="006A2007">
              <w:rPr>
                <w:noProof/>
                <w:lang w:val="sr-Cyrl-RS"/>
              </w:rPr>
              <w:t>не</w:t>
            </w:r>
            <w:r w:rsidR="00D90618" w:rsidRPr="006A2007">
              <w:rPr>
                <w:noProof/>
              </w:rPr>
              <w:t xml:space="preserve"> јавне набавке</w:t>
            </w:r>
            <w:r w:rsidR="00D90618" w:rsidRPr="006A2007">
              <w:rPr>
                <w:noProof/>
                <w:lang w:val="sr-Cyrl-RS"/>
              </w:rPr>
              <w:t>.</w:t>
            </w:r>
          </w:p>
          <w:p w14:paraId="7A0AC95D" w14:textId="77777777" w:rsidR="00D90618" w:rsidRPr="006A2007" w:rsidRDefault="00D90618" w:rsidP="00D90618">
            <w:pPr>
              <w:jc w:val="both"/>
              <w:rPr>
                <w:lang w:val="sr-Latn-CS"/>
              </w:rPr>
            </w:pPr>
          </w:p>
          <w:p w14:paraId="271AC398" w14:textId="3DE1C201" w:rsidR="00D90618" w:rsidRDefault="00D90618" w:rsidP="00D90618">
            <w:pPr>
              <w:jc w:val="both"/>
              <w:rPr>
                <w:lang w:val="sr-Latn-RS"/>
              </w:rPr>
            </w:pPr>
            <w:r w:rsidRPr="006A2007">
              <w:rPr>
                <w:lang w:val="sr-Latn-CS"/>
              </w:rPr>
              <w:t>Изјаву понуђача о</w:t>
            </w:r>
            <w:r w:rsidR="00770FAF" w:rsidRPr="006A2007">
              <w:rPr>
                <w:lang w:val="sr-Latn-CS"/>
              </w:rPr>
              <w:t xml:space="preserve"> поседовању складишног простора</w:t>
            </w:r>
            <w:r w:rsidRPr="006A2007">
              <w:rPr>
                <w:lang w:val="sr-Latn-CS"/>
              </w:rPr>
              <w:t xml:space="preserve"> који му омогућује континуирано и сукцесивно снабдевање</w:t>
            </w:r>
            <w:r w:rsidR="00770FAF" w:rsidRPr="006A2007">
              <w:rPr>
                <w:lang w:val="sr-Cyrl-RS"/>
              </w:rPr>
              <w:t>.</w:t>
            </w:r>
          </w:p>
          <w:p w14:paraId="48CE5990" w14:textId="77777777" w:rsidR="00D90618" w:rsidRDefault="00D90618" w:rsidP="009937B8">
            <w:pPr>
              <w:jc w:val="both"/>
              <w:rPr>
                <w:lang w:val="sr-Latn-RS"/>
              </w:rPr>
            </w:pPr>
          </w:p>
          <w:p w14:paraId="2F4EBDC2" w14:textId="77777777" w:rsidR="00D90618" w:rsidRDefault="00D90618" w:rsidP="009937B8">
            <w:pPr>
              <w:jc w:val="both"/>
              <w:rPr>
                <w:lang w:val="sr-Latn-RS"/>
              </w:rPr>
            </w:pPr>
          </w:p>
          <w:p w14:paraId="31F656AD" w14:textId="4F787EA7" w:rsidR="00D90618" w:rsidRPr="00D90618" w:rsidRDefault="00D90618" w:rsidP="009937B8">
            <w:pPr>
              <w:jc w:val="both"/>
              <w:rPr>
                <w:noProof/>
                <w:lang w:val="sr-Latn-RS"/>
              </w:rPr>
            </w:pPr>
          </w:p>
        </w:tc>
      </w:tr>
      <w:tr w:rsidR="00225DD4" w:rsidRPr="00AE1407" w14:paraId="013C28E1" w14:textId="77777777" w:rsidTr="00225DD4">
        <w:trPr>
          <w:trHeight w:val="1121"/>
        </w:trPr>
        <w:tc>
          <w:tcPr>
            <w:tcW w:w="801" w:type="dxa"/>
            <w:shd w:val="clear" w:color="auto" w:fill="auto"/>
            <w:vAlign w:val="center"/>
          </w:tcPr>
          <w:p w14:paraId="3ECFB915" w14:textId="14E78F2A" w:rsidR="00225DD4" w:rsidRPr="00225DD4" w:rsidRDefault="00225DD4" w:rsidP="00D017D1">
            <w:pPr>
              <w:pStyle w:val="ListParagraph"/>
              <w:numPr>
                <w:ilvl w:val="0"/>
                <w:numId w:val="25"/>
              </w:numPr>
              <w:rPr>
                <w:noProof/>
              </w:rPr>
            </w:pPr>
          </w:p>
        </w:tc>
        <w:tc>
          <w:tcPr>
            <w:tcW w:w="3041" w:type="dxa"/>
            <w:shd w:val="clear" w:color="auto" w:fill="auto"/>
          </w:tcPr>
          <w:p w14:paraId="41FC42DB" w14:textId="7544C991" w:rsidR="00225DD4" w:rsidRPr="00225DD4" w:rsidRDefault="00225DD4" w:rsidP="00CD60D3">
            <w:pPr>
              <w:jc w:val="both"/>
            </w:pPr>
            <w:r w:rsidRPr="00225DD4">
              <w:rPr>
                <w:lang w:val="sr-Latn-CS"/>
              </w:rPr>
              <w:t>Наручилац захтева да понуђачи доставе фотокопију важећег Решења да је вишенаменски адитив за мазут уписан у Регистар хемикалија, у складу са Законом о хемикалијама ("Сл. гласник РС", бр. 36/2009, 88/2010, 92/2011 и 93/2012).</w:t>
            </w:r>
          </w:p>
        </w:tc>
        <w:tc>
          <w:tcPr>
            <w:tcW w:w="5387" w:type="dxa"/>
            <w:gridSpan w:val="2"/>
            <w:shd w:val="clear" w:color="auto" w:fill="auto"/>
            <w:vAlign w:val="center"/>
          </w:tcPr>
          <w:p w14:paraId="6E790762" w14:textId="77777777" w:rsidR="00225DD4" w:rsidRPr="00225DD4" w:rsidRDefault="00225DD4" w:rsidP="00225DD4">
            <w:pPr>
              <w:jc w:val="both"/>
              <w:rPr>
                <w:b/>
                <w:noProof/>
              </w:rPr>
            </w:pPr>
            <w:r w:rsidRPr="00225DD4">
              <w:rPr>
                <w:b/>
                <w:noProof/>
              </w:rPr>
              <w:t>Доказ за правно лице/предузетника/физичко лице:</w:t>
            </w:r>
          </w:p>
          <w:p w14:paraId="059D9870" w14:textId="341D2839" w:rsidR="00225DD4" w:rsidRPr="00225DD4" w:rsidRDefault="00225DD4" w:rsidP="00CD60D3">
            <w:pPr>
              <w:jc w:val="both"/>
              <w:rPr>
                <w:b/>
              </w:rPr>
            </w:pPr>
            <w:r w:rsidRPr="00225DD4">
              <w:rPr>
                <w:lang w:val="sr-Cyrl-RS"/>
              </w:rPr>
              <w:t xml:space="preserve">Доставити </w:t>
            </w:r>
            <w:r w:rsidRPr="00225DD4">
              <w:rPr>
                <w:lang w:val="sr-Latn-CS"/>
              </w:rPr>
              <w:t>фотокопију важећег Решења да је вишенаменски адитив за мазут уписан у Регистар хемикалија, у складу са Законом о хемикалијама ("Сл. гласник РС", бр. 36/2009, 88/2010, 92/2011 и 93/2012).</w:t>
            </w: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50E5AEA" w:rsidR="00FC1E62" w:rsidRPr="004F34E7" w:rsidRDefault="004F4808" w:rsidP="004F34E7">
      <w:pPr>
        <w:pStyle w:val="ListParagraph"/>
        <w:numPr>
          <w:ilvl w:val="0"/>
          <w:numId w:val="1"/>
        </w:numPr>
        <w:jc w:val="both"/>
        <w:rPr>
          <w:noProof/>
          <w:u w:val="single"/>
        </w:rPr>
      </w:pPr>
      <w:r w:rsidRPr="004F34E7">
        <w:rPr>
          <w:noProof/>
          <w:u w:val="single"/>
        </w:rPr>
        <w:t>ОБАВЕЗН</w:t>
      </w:r>
      <w:r w:rsidRPr="004F34E7">
        <w:rPr>
          <w:noProof/>
          <w:u w:val="single"/>
          <w:lang w:val="sr-Cyrl-CS"/>
        </w:rPr>
        <w:t>И</w:t>
      </w:r>
      <w:r w:rsidRPr="004F34E7">
        <w:rPr>
          <w:noProof/>
          <w:u w:val="single"/>
        </w:rPr>
        <w:t xml:space="preserve">  </w:t>
      </w:r>
      <w:r w:rsidR="00225DD4" w:rsidRPr="004F34E7">
        <w:rPr>
          <w:noProof/>
          <w:u w:val="single"/>
          <w:lang w:val="sr-Cyrl-RS"/>
        </w:rPr>
        <w:t xml:space="preserve">И ДОДАТНИ </w:t>
      </w:r>
      <w:r w:rsidRPr="004F34E7">
        <w:rPr>
          <w:noProof/>
          <w:u w:val="single"/>
        </w:rPr>
        <w:t>УСЛОВ</w:t>
      </w:r>
      <w:r w:rsidRPr="004F34E7">
        <w:rPr>
          <w:noProof/>
          <w:u w:val="single"/>
          <w:lang w:val="sr-Cyrl-CS"/>
        </w:rPr>
        <w:t>И</w:t>
      </w:r>
      <w:r w:rsidRPr="004F34E7">
        <w:rPr>
          <w:noProof/>
          <w:u w:val="single"/>
        </w:rPr>
        <w:t xml:space="preserve"> ЗА УЧЕШЋЕ У ПОСТУПКУ ЈАВНЕ НАБАВКЕ ИЗ ЧЛАНА 75. ЗАКОНА о ЈН: </w:t>
      </w:r>
      <w:r w:rsidR="00FC1E62" w:rsidRPr="004F34E7">
        <w:rPr>
          <w:noProof/>
          <w:u w:val="single"/>
          <w:lang w:val="sr-Cyrl-CS"/>
        </w:rPr>
        <w:t>И</w:t>
      </w:r>
      <w:r w:rsidR="00FC1E62" w:rsidRPr="004F34E7">
        <w:rPr>
          <w:noProof/>
          <w:u w:val="single"/>
        </w:rPr>
        <w:t xml:space="preserve">спуњеност </w:t>
      </w:r>
      <w:r w:rsidR="00225DD4" w:rsidRPr="004F34E7">
        <w:rPr>
          <w:noProof/>
          <w:u w:val="single"/>
          <w:lang w:val="sr-Cyrl-RS"/>
        </w:rPr>
        <w:t xml:space="preserve">обавезних и додатних </w:t>
      </w:r>
      <w:r w:rsidR="00FC1E62" w:rsidRPr="004F34E7">
        <w:rPr>
          <w:noProof/>
          <w:u w:val="single"/>
        </w:rPr>
        <w:t>услова понуђач доказује достављањем доказа наведених у табели</w:t>
      </w:r>
      <w:r w:rsidR="004F34E7">
        <w:rPr>
          <w:noProof/>
          <w:u w:val="single"/>
          <w:lang w:val="sr-Cyrl-RS"/>
        </w:rPr>
        <w:t>.</w:t>
      </w:r>
    </w:p>
    <w:p w14:paraId="25670810" w14:textId="77777777" w:rsidR="00C87537" w:rsidRPr="00225DD4" w:rsidRDefault="00C87537" w:rsidP="007678BD">
      <w:pPr>
        <w:pStyle w:val="ListParagraph"/>
        <w:ind w:left="405"/>
        <w:jc w:val="both"/>
        <w:rPr>
          <w:noProof/>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03635EFE" w:rsidR="00E04B7B" w:rsidRPr="00225DD4" w:rsidRDefault="00E04B7B" w:rsidP="00EF466B">
      <w:pPr>
        <w:pStyle w:val="ListParagraph"/>
        <w:numPr>
          <w:ilvl w:val="0"/>
          <w:numId w:val="1"/>
        </w:numPr>
        <w:jc w:val="both"/>
        <w:rPr>
          <w:b/>
          <w:bCs/>
          <w:iCs/>
          <w:lang w:val="sr-Cyrl-CS"/>
        </w:rPr>
      </w:pPr>
      <w:r w:rsidRPr="00225DD4">
        <w:rPr>
          <w:b/>
          <w:bCs/>
          <w:iCs/>
        </w:rPr>
        <w:t>Уколико п</w:t>
      </w:r>
      <w:r w:rsidRPr="00225DD4">
        <w:rPr>
          <w:b/>
          <w:bCs/>
          <w:iCs/>
          <w:lang w:val="sr-Cyrl-CS"/>
        </w:rPr>
        <w:t>онуду</w:t>
      </w:r>
      <w:r w:rsidRPr="00225DD4">
        <w:rPr>
          <w:b/>
          <w:bCs/>
          <w:iCs/>
        </w:rPr>
        <w:t xml:space="preserve"> подноси </w:t>
      </w:r>
      <w:r w:rsidRPr="00225DD4">
        <w:rPr>
          <w:b/>
          <w:bCs/>
          <w:iCs/>
          <w:lang w:val="sr-Cyrl-CS"/>
        </w:rPr>
        <w:t>група понуђача</w:t>
      </w:r>
      <w:r w:rsidR="00EB4E07" w:rsidRPr="00225DD4">
        <w:rPr>
          <w:b/>
          <w:bCs/>
          <w:iCs/>
          <w:lang w:val="sr-Cyrl-CS"/>
        </w:rPr>
        <w:t>,</w:t>
      </w:r>
      <w:r w:rsidRPr="00225DD4">
        <w:rPr>
          <w:bCs/>
          <w:iCs/>
        </w:rPr>
        <w:t xml:space="preserve"> понуђач је дужан да </w:t>
      </w:r>
      <w:r w:rsidRPr="00225DD4">
        <w:rPr>
          <w:bCs/>
          <w:iCs/>
          <w:lang w:val="sr-Cyrl-CS"/>
        </w:rPr>
        <w:t>за сваког члана групе понуђача</w:t>
      </w:r>
      <w:r w:rsidR="00A67B63" w:rsidRPr="00225DD4">
        <w:rPr>
          <w:bCs/>
          <w:iCs/>
        </w:rPr>
        <w:t xml:space="preserve"> </w:t>
      </w:r>
      <w:r w:rsidRPr="00225DD4">
        <w:rPr>
          <w:bCs/>
          <w:iCs/>
          <w:lang w:val="sr-Cyrl-CS"/>
        </w:rPr>
        <w:t>достави наведене доказе да испуњава обавезне услове из члана 75. став 1. тач. 1) до 3)</w:t>
      </w:r>
      <w:r w:rsidR="00FF51CE" w:rsidRPr="00225DD4">
        <w:rPr>
          <w:bCs/>
          <w:iCs/>
          <w:lang w:val="sr-Cyrl-CS"/>
        </w:rPr>
        <w:t>.</w:t>
      </w:r>
    </w:p>
    <w:p w14:paraId="1E21286F" w14:textId="77777777" w:rsidR="00225DD4" w:rsidRDefault="00E04B7B" w:rsidP="00225DD4">
      <w:pPr>
        <w:pStyle w:val="ListParagraph"/>
        <w:ind w:left="405"/>
        <w:jc w:val="both"/>
        <w:rPr>
          <w:bCs/>
          <w:iCs/>
          <w:color w:val="FF0000"/>
          <w:lang w:val="sr-Cyrl-RS"/>
        </w:rPr>
      </w:pPr>
      <w:r w:rsidRPr="00225DD4">
        <w:rPr>
          <w:bCs/>
          <w:iCs/>
          <w:lang w:val="sr-Cyrl-CS"/>
        </w:rPr>
        <w:t>Додатне услове група понуђача испуњава заједно</w:t>
      </w:r>
      <w:r w:rsidR="00FF51CE" w:rsidRPr="00225DD4">
        <w:rPr>
          <w:bCs/>
          <w:iCs/>
          <w:lang w:val="sr-Cyrl-CS"/>
        </w:rPr>
        <w:t>.</w:t>
      </w:r>
      <w:r w:rsidR="00BD0CEB">
        <w:rPr>
          <w:bCs/>
          <w:iCs/>
          <w:color w:val="FF0000"/>
        </w:rPr>
        <w:t xml:space="preserve"> </w:t>
      </w:r>
    </w:p>
    <w:p w14:paraId="76CC5535" w14:textId="7B8C21EE" w:rsidR="00630A69" w:rsidRPr="00AC53E1" w:rsidRDefault="00E04B7B" w:rsidP="00225DD4">
      <w:pPr>
        <w:pStyle w:val="ListParagraph"/>
        <w:ind w:left="405"/>
        <w:jc w:val="both"/>
        <w:rPr>
          <w:bCs/>
          <w:iCs/>
        </w:rPr>
      </w:pPr>
      <w:r w:rsidRPr="00AC53E1">
        <w:rPr>
          <w:b/>
          <w:bCs/>
          <w:iCs/>
          <w:lang w:val="sr-Cyrl-CS"/>
        </w:rPr>
        <w:t>У</w:t>
      </w:r>
      <w:r w:rsidRPr="00AC53E1">
        <w:rPr>
          <w:b/>
          <w:bCs/>
          <w:iCs/>
        </w:rPr>
        <w:t>колико понуђач подноси понуду са подизвођачем</w:t>
      </w:r>
      <w:r w:rsidRPr="00AC53E1">
        <w:rPr>
          <w:bCs/>
          <w:iCs/>
        </w:rPr>
        <w:t xml:space="preserve">, понуђач је дужан да </w:t>
      </w:r>
      <w:r w:rsidRPr="00AC53E1">
        <w:rPr>
          <w:bCs/>
          <w:iCs/>
          <w:lang w:val="sr-Cyrl-CS"/>
        </w:rPr>
        <w:t xml:space="preserve">за подизвођача достави доказе да испуњава услове из члана 75. став 1. тач. 1) до 3) Закона.  </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AC53E1">
        <w:rPr>
          <w:rFonts w:eastAsia="TimesNewRomanPSMT"/>
          <w:bCs/>
        </w:rPr>
        <w:t>Понуђач је дужан</w:t>
      </w:r>
      <w:r w:rsidRPr="00014853">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49FEAB2F" w14:textId="77777777" w:rsidR="00225DD4" w:rsidRDefault="00225DD4">
      <w:pPr>
        <w:rPr>
          <w:b/>
          <w:noProof/>
          <w:lang w:val="sr-Cyrl-RS"/>
        </w:rPr>
      </w:pPr>
    </w:p>
    <w:p w14:paraId="49FA105A" w14:textId="77777777" w:rsidR="00225DD4" w:rsidRDefault="00225DD4">
      <w:pPr>
        <w:rPr>
          <w:b/>
          <w:noProof/>
          <w:lang w:val="sr-Cyrl-RS"/>
        </w:rPr>
      </w:pPr>
    </w:p>
    <w:p w14:paraId="19522437" w14:textId="77777777" w:rsidR="00225DD4" w:rsidRDefault="00225DD4">
      <w:pPr>
        <w:rPr>
          <w:b/>
          <w:noProof/>
          <w:lang w:val="sr-Cyrl-RS"/>
        </w:rPr>
      </w:pPr>
    </w:p>
    <w:p w14:paraId="7F440B72" w14:textId="77777777" w:rsidR="00225DD4" w:rsidRDefault="00225DD4">
      <w:pPr>
        <w:rPr>
          <w:b/>
          <w:noProof/>
          <w:lang w:val="sr-Cyrl-RS"/>
        </w:rPr>
      </w:pPr>
    </w:p>
    <w:p w14:paraId="707820D4" w14:textId="77777777" w:rsidR="00225DD4" w:rsidRDefault="00225DD4">
      <w:pPr>
        <w:rPr>
          <w:b/>
          <w:noProof/>
          <w:lang w:val="sr-Cyrl-RS"/>
        </w:rPr>
      </w:pPr>
    </w:p>
    <w:p w14:paraId="4B904DFD" w14:textId="77777777" w:rsidR="00225DD4" w:rsidRDefault="00225DD4">
      <w:pPr>
        <w:rPr>
          <w:b/>
          <w:noProof/>
          <w:lang w:val="sr-Cyrl-RS"/>
        </w:rPr>
      </w:pPr>
    </w:p>
    <w:p w14:paraId="7A0CCF2E" w14:textId="77777777" w:rsidR="00225DD4" w:rsidRDefault="00225DD4">
      <w:pPr>
        <w:rPr>
          <w:b/>
          <w:noProof/>
          <w:lang w:val="sr-Cyrl-RS"/>
        </w:rPr>
      </w:pPr>
    </w:p>
    <w:p w14:paraId="5875039B" w14:textId="77777777" w:rsidR="00225DD4" w:rsidRDefault="00225DD4">
      <w:pPr>
        <w:rPr>
          <w:b/>
          <w:noProof/>
          <w:lang w:val="sr-Cyrl-RS"/>
        </w:rPr>
      </w:pPr>
    </w:p>
    <w:p w14:paraId="1C1840BB" w14:textId="77777777" w:rsidR="00225DD4" w:rsidRDefault="00225DD4">
      <w:pPr>
        <w:rPr>
          <w:b/>
          <w:noProof/>
          <w:lang w:val="sr-Cyrl-RS"/>
        </w:rPr>
      </w:pPr>
    </w:p>
    <w:p w14:paraId="6977FD3A" w14:textId="77777777" w:rsidR="00225DD4" w:rsidRDefault="00225DD4">
      <w:pPr>
        <w:rPr>
          <w:b/>
          <w:noProof/>
          <w:lang w:val="sr-Cyrl-RS"/>
        </w:rPr>
      </w:pPr>
    </w:p>
    <w:p w14:paraId="3B3A9C39" w14:textId="77777777" w:rsidR="00225DD4" w:rsidRDefault="00225DD4">
      <w:pPr>
        <w:rPr>
          <w:b/>
          <w:noProof/>
          <w:lang w:val="sr-Cyrl-RS"/>
        </w:rPr>
      </w:pPr>
    </w:p>
    <w:p w14:paraId="5287FDBD" w14:textId="77777777" w:rsidR="00225DD4" w:rsidRDefault="00225DD4">
      <w:pPr>
        <w:rPr>
          <w:b/>
          <w:noProof/>
          <w:lang w:val="sr-Cyrl-RS"/>
        </w:rPr>
      </w:pPr>
    </w:p>
    <w:p w14:paraId="461E1CFE" w14:textId="77777777" w:rsidR="00225DD4" w:rsidRDefault="00225DD4">
      <w:pPr>
        <w:rPr>
          <w:b/>
          <w:noProof/>
          <w:lang w:val="sr-Cyrl-RS"/>
        </w:rPr>
      </w:pPr>
    </w:p>
    <w:p w14:paraId="0C4B143E" w14:textId="77777777" w:rsidR="00225DD4" w:rsidRDefault="00225DD4">
      <w:pPr>
        <w:rPr>
          <w:b/>
          <w:noProof/>
          <w:lang w:val="sr-Cyrl-RS"/>
        </w:rPr>
      </w:pPr>
    </w:p>
    <w:p w14:paraId="37544B71" w14:textId="77777777" w:rsidR="00225DD4" w:rsidRDefault="00225DD4">
      <w:pPr>
        <w:rPr>
          <w:b/>
          <w:noProof/>
          <w:lang w:val="sr-Cyrl-RS"/>
        </w:rPr>
      </w:pPr>
    </w:p>
    <w:p w14:paraId="37DEFB61" w14:textId="77777777" w:rsidR="00225DD4" w:rsidRDefault="00225DD4">
      <w:pPr>
        <w:rPr>
          <w:b/>
          <w:noProof/>
          <w:lang w:val="sr-Cyrl-RS"/>
        </w:rPr>
      </w:pPr>
    </w:p>
    <w:p w14:paraId="005E7D1A" w14:textId="77777777" w:rsidR="00225DD4" w:rsidRDefault="00225DD4">
      <w:pPr>
        <w:rPr>
          <w:b/>
          <w:noProof/>
          <w:lang w:val="sr-Cyrl-RS"/>
        </w:rPr>
      </w:pPr>
    </w:p>
    <w:p w14:paraId="43F1FF26" w14:textId="77777777" w:rsidR="00225DD4" w:rsidRDefault="00225DD4">
      <w:pPr>
        <w:rPr>
          <w:b/>
          <w:noProof/>
          <w:lang w:val="sr-Cyrl-RS"/>
        </w:rPr>
      </w:pPr>
    </w:p>
    <w:p w14:paraId="35D63132" w14:textId="77777777" w:rsidR="00225DD4" w:rsidRDefault="00225DD4">
      <w:pPr>
        <w:rPr>
          <w:b/>
          <w:noProof/>
          <w:lang w:val="sr-Cyrl-RS"/>
        </w:rPr>
      </w:pPr>
    </w:p>
    <w:p w14:paraId="752A0B99" w14:textId="77777777" w:rsidR="00225DD4" w:rsidRDefault="00225DD4">
      <w:pPr>
        <w:rPr>
          <w:b/>
          <w:noProof/>
          <w:lang w:val="sr-Cyrl-RS"/>
        </w:rPr>
      </w:pPr>
    </w:p>
    <w:p w14:paraId="1CBB8A1C" w14:textId="77777777" w:rsidR="00276068" w:rsidRDefault="00276068">
      <w:pPr>
        <w:rPr>
          <w:b/>
          <w:noProof/>
          <w:lang w:val="sr-Cyrl-RS"/>
        </w:rPr>
      </w:pPr>
    </w:p>
    <w:p w14:paraId="0467235D" w14:textId="77777777" w:rsidR="008D58FF" w:rsidRDefault="008D58FF">
      <w:pPr>
        <w:rPr>
          <w:b/>
          <w:noProof/>
          <w:lang w:val="sr-Cyrl-RS"/>
        </w:rPr>
      </w:pPr>
    </w:p>
    <w:p w14:paraId="738B94CC" w14:textId="64418E70" w:rsidR="002D5B2C" w:rsidRPr="002735A4" w:rsidRDefault="002D5B2C" w:rsidP="00BD619D">
      <w:pPr>
        <w:pStyle w:val="Heading1"/>
        <w:numPr>
          <w:ilvl w:val="0"/>
          <w:numId w:val="15"/>
        </w:numPr>
        <w:jc w:val="center"/>
        <w:rPr>
          <w:sz w:val="28"/>
          <w:szCs w:val="28"/>
        </w:rPr>
      </w:pPr>
      <w:bookmarkStart w:id="32" w:name="_Toc375826007"/>
      <w:bookmarkStart w:id="33" w:name="_Toc389030814"/>
      <w:bookmarkStart w:id="34" w:name="_Toc448222238"/>
      <w:bookmarkStart w:id="35" w:name="_Toc448222705"/>
      <w:r w:rsidRPr="002735A4">
        <w:rPr>
          <w:sz w:val="28"/>
          <w:szCs w:val="28"/>
        </w:rPr>
        <w:lastRenderedPageBreak/>
        <w:t>УПУТСТВО П</w:t>
      </w:r>
      <w:r w:rsidR="00343F79" w:rsidRPr="002735A4">
        <w:rPr>
          <w:sz w:val="28"/>
          <w:szCs w:val="28"/>
        </w:rPr>
        <w:t>ОНУЂАЧИМА КАКО ДА САЧИНЕ ПОНУДУ</w:t>
      </w:r>
      <w:bookmarkEnd w:id="32"/>
      <w:bookmarkEnd w:id="33"/>
      <w:bookmarkEnd w:id="34"/>
      <w:bookmarkEnd w:id="35"/>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Default="00545532" w:rsidP="00545532">
      <w:pPr>
        <w:jc w:val="both"/>
        <w:rPr>
          <w:noProof/>
          <w:lang w:val="sr-Cyrl-RS"/>
        </w:rPr>
      </w:pPr>
      <w:r w:rsidRPr="00C35CDB">
        <w:rPr>
          <w:noProof/>
        </w:rPr>
        <w:t>Понуда се саставља на српском језику, ћириличним или латиничним писмом.</w:t>
      </w:r>
    </w:p>
    <w:p w14:paraId="50027A64" w14:textId="77777777" w:rsidR="00276068" w:rsidRPr="00276068" w:rsidRDefault="00276068" w:rsidP="00545532">
      <w:pPr>
        <w:jc w:val="both"/>
        <w:rPr>
          <w:noProof/>
          <w:lang w:val="sr-Cyrl-RS"/>
        </w:rPr>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D068B2A" w:rsidR="00C21A19" w:rsidRPr="00AE1407" w:rsidRDefault="00C21A19" w:rsidP="00C21A19">
      <w:pPr>
        <w:rPr>
          <w:noProof/>
        </w:rPr>
      </w:pPr>
      <w:r w:rsidRPr="00AE1407">
        <w:rPr>
          <w:noProof/>
        </w:rPr>
        <w:t xml:space="preserve">Предмет јавне </w:t>
      </w:r>
      <w:r w:rsidRPr="00276068">
        <w:rPr>
          <w:noProof/>
        </w:rPr>
        <w:t>набавке није  обликован по</w:t>
      </w:r>
      <w:r w:rsidRPr="00AE1407">
        <w:rPr>
          <w:noProof/>
        </w:rPr>
        <w:t xml:space="preserve">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AC53E1" w:rsidRDefault="00A878F3" w:rsidP="00A878F3">
      <w:pPr>
        <w:jc w:val="both"/>
        <w:rPr>
          <w:b/>
          <w:bCs/>
          <w:i/>
          <w:iCs/>
        </w:rPr>
      </w:pPr>
      <w:proofErr w:type="gramStart"/>
      <w:r w:rsidRPr="00AC53E1">
        <w:rPr>
          <w:bCs/>
          <w:iCs/>
        </w:rPr>
        <w:t>Подношење понуде са варијантама није дозвољено.</w:t>
      </w:r>
      <w:proofErr w:type="gramEnd"/>
    </w:p>
    <w:p w14:paraId="6E6B25E5" w14:textId="77777777" w:rsidR="00A878F3" w:rsidRPr="00AC53E1" w:rsidRDefault="00A878F3" w:rsidP="00A878F3">
      <w:pPr>
        <w:jc w:val="both"/>
      </w:pPr>
    </w:p>
    <w:p w14:paraId="1F99AD0B" w14:textId="77777777" w:rsidR="00A878F3" w:rsidRPr="00AC53E1" w:rsidRDefault="00A878F3" w:rsidP="00BD619D">
      <w:pPr>
        <w:pStyle w:val="ListParagraph"/>
        <w:numPr>
          <w:ilvl w:val="0"/>
          <w:numId w:val="13"/>
        </w:numPr>
        <w:jc w:val="both"/>
      </w:pPr>
      <w:r w:rsidRPr="00AC53E1">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3EC3E5C5" w:rsidR="008B55B5" w:rsidRPr="00AC53E1"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AC53E1">
        <w:rPr>
          <w:bCs/>
          <w:iCs/>
          <w:lang w:val="sr-Cyrl-CS"/>
        </w:rPr>
        <w:t>поглављу</w:t>
      </w:r>
      <w:r w:rsidRPr="00AC53E1">
        <w:rPr>
          <w:bCs/>
          <w:iCs/>
        </w:rPr>
        <w:t xml:space="preserve"> </w:t>
      </w:r>
      <w:r w:rsidR="00AC53E1" w:rsidRPr="00AC53E1">
        <w:rPr>
          <w:bCs/>
          <w:iCs/>
        </w:rPr>
        <w:t>4</w:t>
      </w:r>
      <w:r w:rsidRPr="00AC53E1">
        <w:rPr>
          <w:bCs/>
          <w:iCs/>
        </w:rPr>
        <w:t>.</w:t>
      </w:r>
      <w:proofErr w:type="gramEnd"/>
      <w:r w:rsidRPr="00AC53E1">
        <w:rPr>
          <w:bCs/>
          <w:iCs/>
        </w:rPr>
        <w:t xml:space="preserve"> </w:t>
      </w:r>
      <w:proofErr w:type="gramStart"/>
      <w:r w:rsidRPr="00AC53E1">
        <w:rPr>
          <w:bCs/>
          <w:iCs/>
        </w:rPr>
        <w:t>конкур</w:t>
      </w:r>
      <w:r w:rsidR="00CB5A79" w:rsidRPr="00AC53E1">
        <w:rPr>
          <w:bCs/>
          <w:iCs/>
        </w:rPr>
        <w:t>сне</w:t>
      </w:r>
      <w:proofErr w:type="gramEnd"/>
      <w:r w:rsidR="00CB5A79" w:rsidRPr="00AC53E1">
        <w:rPr>
          <w:bCs/>
          <w:iCs/>
        </w:rPr>
        <w:t xml:space="preserve"> документације, у складу са у</w:t>
      </w:r>
      <w:r w:rsidRPr="00AC53E1">
        <w:rPr>
          <w:bCs/>
          <w:iCs/>
        </w:rPr>
        <w:t>путством како се доказује испуњеност услова.</w:t>
      </w:r>
    </w:p>
    <w:p w14:paraId="60671184" w14:textId="77777777" w:rsidR="008B55B5" w:rsidRPr="00AC53E1" w:rsidRDefault="008B55B5" w:rsidP="008B55B5">
      <w:pPr>
        <w:jc w:val="both"/>
        <w:rPr>
          <w:iCs/>
        </w:rPr>
      </w:pPr>
      <w:proofErr w:type="gramStart"/>
      <w:r w:rsidRPr="00AC53E1">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C53E1" w:rsidRDefault="008B55B5" w:rsidP="008B55B5">
      <w:pPr>
        <w:jc w:val="both"/>
        <w:rPr>
          <w:iCs/>
        </w:rPr>
      </w:pPr>
      <w:proofErr w:type="gramStart"/>
      <w:r w:rsidRPr="00AC53E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C53E1">
        <w:rPr>
          <w:iCs/>
        </w:rPr>
        <w:t xml:space="preserve"> </w:t>
      </w:r>
    </w:p>
    <w:p w14:paraId="48BACD02" w14:textId="77777777" w:rsidR="00A878F3" w:rsidRPr="00AE1407" w:rsidRDefault="008B55B5" w:rsidP="00A878F3">
      <w:pPr>
        <w:jc w:val="both"/>
        <w:rPr>
          <w:iCs/>
        </w:rPr>
      </w:pPr>
      <w:proofErr w:type="gramStart"/>
      <w:r w:rsidRPr="00AC53E1">
        <w:rPr>
          <w:iCs/>
        </w:rPr>
        <w:t>Наручилац не дозвољава пренос доспелих потраживања директно подизвођачу у смислу члана 80.</w:t>
      </w:r>
      <w:proofErr w:type="gramEnd"/>
      <w:r w:rsidRPr="00AC53E1">
        <w:rPr>
          <w:iCs/>
        </w:rPr>
        <w:t xml:space="preserve"> </w:t>
      </w:r>
      <w:proofErr w:type="gramStart"/>
      <w:r w:rsidRPr="00AC53E1">
        <w:rPr>
          <w:iCs/>
        </w:rPr>
        <w:t>став</w:t>
      </w:r>
      <w:proofErr w:type="gramEnd"/>
      <w:r w:rsidRPr="00AC53E1">
        <w:rPr>
          <w:iCs/>
        </w:rPr>
        <w:t xml:space="preserve"> 9. </w:t>
      </w:r>
      <w:proofErr w:type="gramStart"/>
      <w:r w:rsidRPr="00AC53E1">
        <w:rPr>
          <w:iCs/>
        </w:rPr>
        <w:t>Закона о јавним</w:t>
      </w:r>
      <w:r w:rsidRPr="00AE1407">
        <w:rPr>
          <w:iCs/>
        </w:rPr>
        <w:t xml:space="preserve">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483AE17" w:rsidR="00A878F3" w:rsidRPr="00AC53E1" w:rsidRDefault="00A878F3" w:rsidP="00A878F3">
      <w:pPr>
        <w:jc w:val="both"/>
      </w:pPr>
      <w:proofErr w:type="gramStart"/>
      <w:r w:rsidRPr="00AC53E1">
        <w:rPr>
          <w:rFonts w:eastAsia="TimesNewRomanPSMT"/>
          <w:bCs/>
        </w:rPr>
        <w:t xml:space="preserve">Група понуђача је дужна да достави све доказе о испуњености услова који су наведени у </w:t>
      </w:r>
      <w:r w:rsidRPr="00AC53E1">
        <w:rPr>
          <w:rFonts w:eastAsia="TimesNewRomanPSMT"/>
          <w:bCs/>
          <w:lang w:val="sr-Cyrl-CS"/>
        </w:rPr>
        <w:t>поглављу</w:t>
      </w:r>
      <w:r w:rsidRPr="00AC53E1">
        <w:rPr>
          <w:rFonts w:eastAsia="TimesNewRomanPSMT"/>
          <w:bCs/>
        </w:rPr>
        <w:t xml:space="preserve"> </w:t>
      </w:r>
      <w:r w:rsidR="00AC53E1" w:rsidRPr="00AC53E1">
        <w:rPr>
          <w:rFonts w:eastAsia="TimesNewRomanPSMT"/>
          <w:bCs/>
        </w:rPr>
        <w:t>4</w:t>
      </w:r>
      <w:r w:rsidR="0084500F" w:rsidRPr="00AC53E1">
        <w:rPr>
          <w:rFonts w:eastAsia="TimesNewRomanPSMT"/>
          <w:bCs/>
          <w:color w:val="FF0000"/>
        </w:rPr>
        <w:t>.</w:t>
      </w:r>
      <w:proofErr w:type="gramEnd"/>
      <w:r w:rsidRPr="00AC53E1">
        <w:rPr>
          <w:rFonts w:eastAsia="TimesNewRomanPSMT"/>
          <w:bCs/>
          <w:lang w:val="ru-RU"/>
        </w:rPr>
        <w:t xml:space="preserve"> </w:t>
      </w:r>
      <w:proofErr w:type="gramStart"/>
      <w:r w:rsidRPr="00AC53E1">
        <w:rPr>
          <w:rFonts w:eastAsia="TimesNewRomanPSMT"/>
          <w:bCs/>
        </w:rPr>
        <w:t>конкурсне</w:t>
      </w:r>
      <w:proofErr w:type="gramEnd"/>
      <w:r w:rsidRPr="00AC53E1">
        <w:rPr>
          <w:rFonts w:eastAsia="TimesNewRomanPSMT"/>
          <w:bCs/>
        </w:rPr>
        <w:t xml:space="preserve"> документације, у складу са Упутством како се доказује испуњеност услова.</w:t>
      </w:r>
    </w:p>
    <w:p w14:paraId="7A95268B" w14:textId="77777777" w:rsidR="00A878F3" w:rsidRPr="00AC53E1" w:rsidRDefault="00A878F3" w:rsidP="00A878F3">
      <w:pPr>
        <w:jc w:val="both"/>
      </w:pPr>
      <w:proofErr w:type="gramStart"/>
      <w:r w:rsidRPr="00AC53E1">
        <w:t>Понуђачи из групе понуђача одговарају неограничено солидарно према наручиоцу.</w:t>
      </w:r>
      <w:proofErr w:type="gramEnd"/>
      <w:r w:rsidRPr="00AC53E1">
        <w:t xml:space="preserve"> </w:t>
      </w:r>
    </w:p>
    <w:p w14:paraId="46F48FE4" w14:textId="77777777" w:rsidR="00A878F3" w:rsidRPr="00642456" w:rsidRDefault="00A878F3" w:rsidP="00A878F3">
      <w:pPr>
        <w:jc w:val="both"/>
      </w:pPr>
      <w:proofErr w:type="gramStart"/>
      <w:r w:rsidRPr="00AC53E1">
        <w:t>Задруга може поднети понуду самостално</w:t>
      </w:r>
      <w:r w:rsidRPr="00642456">
        <w:t>,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DD33E5A" w14:textId="7387E238" w:rsidR="00AC53E1" w:rsidRPr="006A2007" w:rsidRDefault="00AC53E1" w:rsidP="00AC53E1">
      <w:pPr>
        <w:jc w:val="both"/>
        <w:rPr>
          <w:noProof/>
          <w:lang w:val="sr-Cyrl-CS"/>
        </w:rPr>
      </w:pPr>
      <w:r w:rsidRPr="006A2007">
        <w:rPr>
          <w:noProof/>
          <w:lang w:val="sr-Cyrl-CS"/>
        </w:rPr>
        <w:t>Рачун за испоручена добра испоставља се, на основу потписане потврде о исправноj испоруци од стране</w:t>
      </w:r>
      <w:r w:rsidR="00512566" w:rsidRPr="006A2007">
        <w:rPr>
          <w:noProof/>
          <w:lang w:val="sr-Cyrl-CS"/>
        </w:rPr>
        <w:t xml:space="preserve"> овлашћеног лица наручиоца, којим се верификује квалитет </w:t>
      </w:r>
      <w:r w:rsidRPr="006A2007">
        <w:rPr>
          <w:noProof/>
          <w:lang w:val="sr-Cyrl-CS"/>
        </w:rPr>
        <w:t xml:space="preserve">испоруке. </w:t>
      </w:r>
    </w:p>
    <w:p w14:paraId="5C0C043F" w14:textId="3EFE733B" w:rsidR="00AC53E1" w:rsidRPr="006A2007" w:rsidRDefault="00AC53E1" w:rsidP="00AC53E1">
      <w:pPr>
        <w:jc w:val="both"/>
        <w:rPr>
          <w:noProof/>
          <w:lang w:val="sr-Cyrl-CS"/>
        </w:rPr>
      </w:pPr>
      <w:r w:rsidRPr="006A2007">
        <w:rPr>
          <w:noProof/>
          <w:lang w:val="sr-Cyrl-CS"/>
        </w:rPr>
        <w:t>Наручилац захтева да рок плаћања буде 90 дана</w:t>
      </w:r>
      <w:r w:rsidR="00512566" w:rsidRPr="006A2007">
        <w:rPr>
          <w:noProof/>
          <w:lang w:val="sr-Cyrl-CS"/>
        </w:rPr>
        <w:t>,</w:t>
      </w:r>
      <w:r w:rsidRPr="006A2007">
        <w:rPr>
          <w:noProof/>
          <w:lang w:val="sr-Cyrl-CS"/>
        </w:rPr>
        <w:t xml:space="preserve"> од дана испоруке добара, на основу документа који испоставља понуђач, а којим је потврђена испорука добара. </w:t>
      </w:r>
    </w:p>
    <w:p w14:paraId="540BC0F9" w14:textId="77777777" w:rsidR="00AC53E1" w:rsidRPr="006A2007" w:rsidRDefault="00AC53E1" w:rsidP="00AC53E1">
      <w:pPr>
        <w:jc w:val="both"/>
        <w:rPr>
          <w:noProof/>
          <w:lang w:val="sr-Cyrl-CS"/>
        </w:rPr>
      </w:pPr>
      <w:r w:rsidRPr="006A2007">
        <w:rPr>
          <w:noProof/>
          <w:lang w:val="sr-Cyrl-CS"/>
        </w:rPr>
        <w:t>Плаћање се врши уплатом на рачун понуђача.</w:t>
      </w:r>
    </w:p>
    <w:p w14:paraId="61F6F35C" w14:textId="77777777" w:rsidR="00AC53E1" w:rsidRPr="006A2007" w:rsidRDefault="00AC53E1" w:rsidP="00AC53E1">
      <w:pPr>
        <w:jc w:val="both"/>
        <w:rPr>
          <w:noProof/>
          <w:lang w:val="sr-Latn-RS"/>
        </w:rPr>
      </w:pPr>
      <w:r w:rsidRPr="006A2007">
        <w:rPr>
          <w:noProof/>
          <w:lang w:val="sr-Cyrl-CS"/>
        </w:rPr>
        <w:t>Понуђачу није дозвољено да захтева аванс.</w:t>
      </w:r>
    </w:p>
    <w:p w14:paraId="75A8AB50" w14:textId="77777777" w:rsidR="00AC53E1" w:rsidRPr="006A2007" w:rsidRDefault="00AC53E1" w:rsidP="00AC53E1">
      <w:pPr>
        <w:jc w:val="both"/>
        <w:rPr>
          <w:noProof/>
          <w:lang w:val="sr-Latn-RS"/>
        </w:rPr>
      </w:pPr>
    </w:p>
    <w:p w14:paraId="4C954997" w14:textId="77777777" w:rsidR="0068551F" w:rsidRPr="006A2007" w:rsidRDefault="0068551F" w:rsidP="00BD619D">
      <w:pPr>
        <w:pStyle w:val="ListParagraph"/>
        <w:numPr>
          <w:ilvl w:val="1"/>
          <w:numId w:val="12"/>
        </w:numPr>
        <w:rPr>
          <w:b/>
          <w:u w:val="single"/>
        </w:rPr>
      </w:pPr>
      <w:r w:rsidRPr="006A2007">
        <w:rPr>
          <w:b/>
          <w:u w:val="single"/>
        </w:rPr>
        <w:t>Захтеви у погледу гарантног рока</w:t>
      </w:r>
    </w:p>
    <w:p w14:paraId="16350312" w14:textId="3430CB5E" w:rsidR="0068551F" w:rsidRPr="006A2007" w:rsidRDefault="00AC53E1" w:rsidP="0068551F">
      <w:pPr>
        <w:jc w:val="both"/>
        <w:rPr>
          <w:iCs/>
        </w:rPr>
      </w:pPr>
      <w:proofErr w:type="gramStart"/>
      <w:r w:rsidRPr="006A2007">
        <w:rPr>
          <w:iCs/>
        </w:rPr>
        <w:t>Наручилац не захтева да понуђач даје гарантни рок на исправно функционисање предмета јавне набавке у току одређеног времена од предаје предмета јавне набавке наручиоцу.</w:t>
      </w:r>
      <w:proofErr w:type="gramEnd"/>
    </w:p>
    <w:p w14:paraId="0AC37B85" w14:textId="77777777" w:rsidR="0068551F" w:rsidRPr="006A2007" w:rsidRDefault="0068551F" w:rsidP="0068551F">
      <w:pPr>
        <w:jc w:val="both"/>
        <w:rPr>
          <w:iCs/>
        </w:rPr>
      </w:pPr>
    </w:p>
    <w:p w14:paraId="086656B7" w14:textId="77777777" w:rsidR="0068551F" w:rsidRPr="006A2007" w:rsidRDefault="0068551F" w:rsidP="00BD619D">
      <w:pPr>
        <w:pStyle w:val="ListParagraph"/>
        <w:numPr>
          <w:ilvl w:val="1"/>
          <w:numId w:val="12"/>
        </w:numPr>
        <w:rPr>
          <w:b/>
          <w:u w:val="single"/>
        </w:rPr>
      </w:pPr>
      <w:r w:rsidRPr="006A2007">
        <w:rPr>
          <w:b/>
          <w:u w:val="single"/>
        </w:rPr>
        <w:t>Захтев у погледу рока (испоруке добара, извршења услуге, извођења радова)</w:t>
      </w:r>
    </w:p>
    <w:p w14:paraId="52822A8B" w14:textId="5CFA9654" w:rsidR="00AC53E1" w:rsidRPr="006A2007" w:rsidRDefault="00AC53E1" w:rsidP="00AC53E1">
      <w:pPr>
        <w:jc w:val="both"/>
        <w:rPr>
          <w:bCs/>
          <w:lang w:val="sr-Latn-CS"/>
        </w:rPr>
      </w:pPr>
      <w:r w:rsidRPr="006A2007">
        <w:rPr>
          <w:bCs/>
          <w:lang w:val="sr-Latn-CS"/>
        </w:rPr>
        <w:t>Наручилац захтева да испору</w:t>
      </w:r>
      <w:r w:rsidR="00512566" w:rsidRPr="006A2007">
        <w:rPr>
          <w:bCs/>
          <w:lang w:val="sr-Latn-CS"/>
        </w:rPr>
        <w:t xml:space="preserve">ка буде сукцесивна, по захтеву </w:t>
      </w:r>
      <w:r w:rsidR="00512566" w:rsidRPr="006A2007">
        <w:rPr>
          <w:bCs/>
          <w:lang w:val="sr-Cyrl-RS"/>
        </w:rPr>
        <w:t>н</w:t>
      </w:r>
      <w:r w:rsidRPr="006A2007">
        <w:rPr>
          <w:bCs/>
          <w:lang w:val="sr-Latn-CS"/>
        </w:rPr>
        <w:t>аручиоца, а рок испоруке да не буде дужи од 48 часова од часа подношења захтева Наручиоца.</w:t>
      </w:r>
    </w:p>
    <w:p w14:paraId="66A6F68D" w14:textId="77777777" w:rsidR="00AC53E1" w:rsidRPr="006A2007" w:rsidRDefault="00AC53E1" w:rsidP="00AC53E1">
      <w:pPr>
        <w:jc w:val="both"/>
        <w:rPr>
          <w:bCs/>
          <w:lang w:val="sr-Latn-CS"/>
        </w:rPr>
      </w:pPr>
      <w:r w:rsidRPr="006A2007">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38E06794" w14:textId="6D551352" w:rsidR="0068551F" w:rsidRPr="006A2007" w:rsidRDefault="00AC53E1" w:rsidP="00AC53E1">
      <w:pPr>
        <w:jc w:val="both"/>
      </w:pPr>
      <w:r w:rsidRPr="006A2007">
        <w:rPr>
          <w:bCs/>
          <w:lang w:val="sr-Latn-CS"/>
        </w:rPr>
        <w:t>Место испоруке добара која су предмет јавне набавке је ФЦО магацин котларнице наручиоца, са обавезом истовара добара.</w:t>
      </w:r>
    </w:p>
    <w:p w14:paraId="13F27A8D" w14:textId="77777777" w:rsidR="0068551F" w:rsidRPr="006A2007" w:rsidRDefault="0068551F" w:rsidP="0068551F">
      <w:pPr>
        <w:jc w:val="both"/>
        <w:rPr>
          <w:b/>
          <w:bCs/>
          <w:i/>
          <w:iCs/>
        </w:rPr>
      </w:pPr>
    </w:p>
    <w:p w14:paraId="58542845" w14:textId="77777777" w:rsidR="0068551F" w:rsidRPr="006A2007" w:rsidRDefault="0068551F" w:rsidP="00BD619D">
      <w:pPr>
        <w:pStyle w:val="ListParagraph"/>
        <w:numPr>
          <w:ilvl w:val="1"/>
          <w:numId w:val="12"/>
        </w:numPr>
        <w:rPr>
          <w:b/>
          <w:u w:val="single"/>
        </w:rPr>
      </w:pPr>
      <w:r w:rsidRPr="006A2007">
        <w:rPr>
          <w:b/>
          <w:u w:val="single"/>
        </w:rPr>
        <w:t>Захтев у погледу рока важења понуде</w:t>
      </w:r>
    </w:p>
    <w:p w14:paraId="2F99CFFC" w14:textId="77777777" w:rsidR="0068551F" w:rsidRPr="006A2007" w:rsidRDefault="0068551F" w:rsidP="0068551F">
      <w:pPr>
        <w:jc w:val="both"/>
        <w:rPr>
          <w:iCs/>
        </w:rPr>
      </w:pPr>
      <w:proofErr w:type="gramStart"/>
      <w:r w:rsidRPr="006A2007">
        <w:rPr>
          <w:iCs/>
        </w:rPr>
        <w:t>Рок важења понуде не може бити краћи од 60 дана од дана отварања понуда.</w:t>
      </w:r>
      <w:proofErr w:type="gramEnd"/>
    </w:p>
    <w:p w14:paraId="3ACCC61F" w14:textId="77777777" w:rsidR="0068551F" w:rsidRPr="006A2007" w:rsidRDefault="0068551F" w:rsidP="0068551F">
      <w:pPr>
        <w:jc w:val="both"/>
        <w:rPr>
          <w:iCs/>
        </w:rPr>
      </w:pPr>
      <w:proofErr w:type="gramStart"/>
      <w:r w:rsidRPr="006A20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6A2007" w:rsidRDefault="0068551F" w:rsidP="0068551F">
      <w:pPr>
        <w:jc w:val="both"/>
        <w:rPr>
          <w:iCs/>
        </w:rPr>
      </w:pPr>
      <w:proofErr w:type="gramStart"/>
      <w:r w:rsidRPr="006A2007">
        <w:rPr>
          <w:iCs/>
        </w:rPr>
        <w:t>Понуђач који прихвати захтев за продужење рока важења понуде на може мењати понуду.</w:t>
      </w:r>
      <w:proofErr w:type="gramEnd"/>
    </w:p>
    <w:p w14:paraId="1BAB9696" w14:textId="77777777" w:rsidR="0068551F" w:rsidRPr="006A2007" w:rsidRDefault="0068551F" w:rsidP="0068551F">
      <w:pPr>
        <w:jc w:val="both"/>
        <w:rPr>
          <w:iCs/>
        </w:rPr>
      </w:pPr>
    </w:p>
    <w:p w14:paraId="20BCB9C2" w14:textId="77777777" w:rsidR="0068551F" w:rsidRPr="006A2007" w:rsidRDefault="0068551F" w:rsidP="00BD619D">
      <w:pPr>
        <w:pStyle w:val="ListParagraph"/>
        <w:numPr>
          <w:ilvl w:val="1"/>
          <w:numId w:val="12"/>
        </w:numPr>
        <w:jc w:val="both"/>
        <w:rPr>
          <w:b/>
          <w:u w:val="single"/>
        </w:rPr>
      </w:pPr>
      <w:r w:rsidRPr="006A2007">
        <w:rPr>
          <w:b/>
          <w:u w:val="single"/>
        </w:rPr>
        <w:lastRenderedPageBreak/>
        <w:t>Други захтеви</w:t>
      </w:r>
    </w:p>
    <w:p w14:paraId="032F02F9" w14:textId="77777777" w:rsidR="0068551F" w:rsidRPr="006A2007" w:rsidRDefault="0068551F" w:rsidP="0068551F">
      <w:pPr>
        <w:jc w:val="both"/>
        <w:rPr>
          <w:b/>
          <w:bCs/>
          <w:i/>
          <w:iCs/>
        </w:rPr>
      </w:pPr>
      <w:proofErr w:type="gramStart"/>
      <w:r w:rsidRPr="006A2007">
        <w:rPr>
          <w:bCs/>
          <w:iCs/>
        </w:rPr>
        <w:t>Наручилац нема других захтева у погледу предметне јавне набавке.</w:t>
      </w:r>
      <w:proofErr w:type="gramEnd"/>
    </w:p>
    <w:p w14:paraId="3D91C67A" w14:textId="77777777" w:rsidR="00A878F3" w:rsidRPr="006A2007" w:rsidRDefault="00A878F3" w:rsidP="00A878F3">
      <w:pPr>
        <w:jc w:val="both"/>
        <w:rPr>
          <w:b/>
          <w:bCs/>
          <w:i/>
          <w:iCs/>
        </w:rPr>
      </w:pPr>
    </w:p>
    <w:p w14:paraId="1C77FCC2" w14:textId="77777777" w:rsidR="00A878F3" w:rsidRPr="006A2007" w:rsidRDefault="00A878F3" w:rsidP="00BD619D">
      <w:pPr>
        <w:pStyle w:val="ListParagraph"/>
        <w:numPr>
          <w:ilvl w:val="0"/>
          <w:numId w:val="13"/>
        </w:numPr>
        <w:jc w:val="both"/>
        <w:rPr>
          <w:b/>
          <w:bCs/>
          <w:i/>
          <w:iCs/>
        </w:rPr>
      </w:pPr>
      <w:r w:rsidRPr="006A2007">
        <w:rPr>
          <w:b/>
          <w:bCs/>
          <w:i/>
          <w:iCs/>
        </w:rPr>
        <w:t>ВАЛУТА И НАЧИН НА КОЈИ МОРА ДА БУДЕ НАВЕДЕНА И ИЗРАЖЕНА ЦЕНА У ПОНУДИ</w:t>
      </w:r>
    </w:p>
    <w:p w14:paraId="42285F11" w14:textId="77777777" w:rsidR="00A878F3" w:rsidRPr="006A2007" w:rsidRDefault="00A878F3" w:rsidP="00A878F3">
      <w:pPr>
        <w:jc w:val="both"/>
        <w:rPr>
          <w:b/>
          <w:bCs/>
          <w:i/>
          <w:iCs/>
        </w:rPr>
      </w:pPr>
    </w:p>
    <w:p w14:paraId="21D3D8AF" w14:textId="77777777" w:rsidR="00A878F3" w:rsidRPr="006A2007" w:rsidRDefault="00A878F3" w:rsidP="00A878F3">
      <w:pPr>
        <w:jc w:val="both"/>
        <w:rPr>
          <w:iCs/>
        </w:rPr>
      </w:pPr>
      <w:proofErr w:type="gramStart"/>
      <w:r w:rsidRPr="006A2007">
        <w:rPr>
          <w:iCs/>
        </w:rPr>
        <w:t>Цена мора бити исказана у динарима, са и без пореза на додату вредност,</w:t>
      </w:r>
      <w:r w:rsidRPr="006A20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6A2007" w:rsidRDefault="00A878F3" w:rsidP="00A878F3">
      <w:pPr>
        <w:jc w:val="both"/>
        <w:rPr>
          <w:iCs/>
        </w:rPr>
      </w:pPr>
      <w:proofErr w:type="gramStart"/>
      <w:r w:rsidRPr="006A2007">
        <w:rPr>
          <w:iCs/>
        </w:rPr>
        <w:t>У цену је урачунат</w:t>
      </w:r>
      <w:r w:rsidR="009C505A" w:rsidRPr="006A2007">
        <w:rPr>
          <w:iCs/>
        </w:rPr>
        <w:t>а</w:t>
      </w:r>
      <w:r w:rsidRPr="006A2007">
        <w:rPr>
          <w:iCs/>
        </w:rPr>
        <w:t xml:space="preserve"> цена предмета јавне</w:t>
      </w:r>
      <w:r w:rsidR="009C505A" w:rsidRPr="006A2007">
        <w:rPr>
          <w:iCs/>
        </w:rPr>
        <w:t xml:space="preserve"> набавке, испорука, монтажа и остали повезани трошкови</w:t>
      </w:r>
      <w:r w:rsidRPr="006A2007">
        <w:rPr>
          <w:iCs/>
        </w:rPr>
        <w:t>.</w:t>
      </w:r>
      <w:proofErr w:type="gramEnd"/>
    </w:p>
    <w:p w14:paraId="5E4448D9" w14:textId="77777777" w:rsidR="00A878F3" w:rsidRPr="006A2007" w:rsidRDefault="00A878F3" w:rsidP="00A878F3">
      <w:pPr>
        <w:jc w:val="both"/>
      </w:pPr>
      <w:proofErr w:type="gramStart"/>
      <w:r w:rsidRPr="006A2007">
        <w:rPr>
          <w:iCs/>
        </w:rPr>
        <w:t>Цена је фиксна и не може се мењати.</w:t>
      </w:r>
      <w:proofErr w:type="gramEnd"/>
      <w:r w:rsidRPr="006A2007">
        <w:t xml:space="preserve"> </w:t>
      </w:r>
    </w:p>
    <w:p w14:paraId="7CAB9C79" w14:textId="77777777" w:rsidR="006D7665" w:rsidRPr="006A2007" w:rsidRDefault="006D7665" w:rsidP="00A878F3">
      <w:pPr>
        <w:jc w:val="both"/>
      </w:pPr>
    </w:p>
    <w:p w14:paraId="5E9EC085" w14:textId="77777777" w:rsidR="00A878F3" w:rsidRPr="006A2007" w:rsidRDefault="00A878F3" w:rsidP="00A878F3">
      <w:pPr>
        <w:jc w:val="both"/>
        <w:rPr>
          <w:iCs/>
        </w:rPr>
      </w:pPr>
      <w:proofErr w:type="gramStart"/>
      <w:r w:rsidRPr="006A2007">
        <w:t>Ако је у понуди исказана неуобичајено ниска цена, наручилац ће поступити у складу са чланом 92.</w:t>
      </w:r>
      <w:proofErr w:type="gramEnd"/>
      <w:r w:rsidRPr="006A2007">
        <w:t xml:space="preserve"> </w:t>
      </w:r>
      <w:proofErr w:type="gramStart"/>
      <w:r w:rsidRPr="006A2007">
        <w:t>Закона.</w:t>
      </w:r>
      <w:proofErr w:type="gramEnd"/>
    </w:p>
    <w:p w14:paraId="0B4CA42F" w14:textId="77777777" w:rsidR="00A878F3" w:rsidRPr="006A2007" w:rsidRDefault="00A878F3" w:rsidP="00A878F3">
      <w:pPr>
        <w:jc w:val="both"/>
        <w:rPr>
          <w:b/>
          <w:i/>
          <w:iCs/>
        </w:rPr>
      </w:pPr>
      <w:proofErr w:type="gramStart"/>
      <w:r w:rsidRPr="006A20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6A2007" w:rsidRDefault="00A878F3" w:rsidP="00A878F3">
      <w:pPr>
        <w:jc w:val="both"/>
      </w:pPr>
    </w:p>
    <w:p w14:paraId="61B0BDD6" w14:textId="77777777" w:rsidR="00A878F3" w:rsidRPr="006A2007" w:rsidRDefault="00A878F3" w:rsidP="00BD619D">
      <w:pPr>
        <w:pStyle w:val="ListParagraph"/>
        <w:numPr>
          <w:ilvl w:val="0"/>
          <w:numId w:val="13"/>
        </w:numPr>
        <w:jc w:val="both"/>
        <w:rPr>
          <w:b/>
          <w:i/>
          <w:iCs/>
        </w:rPr>
      </w:pPr>
      <w:r w:rsidRPr="006A2007">
        <w:rPr>
          <w:b/>
          <w:i/>
          <w:iCs/>
        </w:rPr>
        <w:t>ПОДАЦИ О ВРСТИ, САДРЖИНИ, НАЧИНУ ПОДНОШЕЊА, ВИСИНИ И РОКОВИМА ОБЕЗБЕЂЕЊА ИСПУЊЕЊА ОБАВЕЗА ПОНУЂАЧА</w:t>
      </w:r>
    </w:p>
    <w:p w14:paraId="546FB3E6" w14:textId="77777777" w:rsidR="002A53A4" w:rsidRPr="006A2007" w:rsidRDefault="002A53A4" w:rsidP="00A878F3">
      <w:pPr>
        <w:jc w:val="both"/>
        <w:rPr>
          <w:b/>
          <w:i/>
          <w:iCs/>
        </w:rPr>
      </w:pPr>
    </w:p>
    <w:p w14:paraId="50E6DDFA" w14:textId="77777777" w:rsidR="006E6A7C" w:rsidRPr="006A2007" w:rsidRDefault="006E6A7C" w:rsidP="007D5B55">
      <w:pPr>
        <w:jc w:val="both"/>
        <w:rPr>
          <w:noProof/>
        </w:rPr>
      </w:pPr>
      <w:r w:rsidRPr="006A2007">
        <w:rPr>
          <w:noProof/>
        </w:rPr>
        <w:t>Понуђач који је изабран као најповољнији је дужан да, приликом потписивања уговора, достави:</w:t>
      </w:r>
    </w:p>
    <w:p w14:paraId="4E71B1CA" w14:textId="0494DF45" w:rsidR="006E6A7C" w:rsidRPr="006A2007" w:rsidRDefault="006E6A7C" w:rsidP="006E6A7C">
      <w:pPr>
        <w:pStyle w:val="ListParagraph"/>
        <w:numPr>
          <w:ilvl w:val="0"/>
          <w:numId w:val="9"/>
        </w:numPr>
        <w:jc w:val="both"/>
        <w:rPr>
          <w:noProof/>
        </w:rPr>
      </w:pPr>
      <w:r w:rsidRPr="006A2007">
        <w:rPr>
          <w:b/>
        </w:rPr>
        <w:t>регистровану бланко меницу и менично овлашћење</w:t>
      </w:r>
      <w:r w:rsidRPr="006A2007">
        <w:rPr>
          <w:b/>
          <w:noProof/>
        </w:rPr>
        <w:t xml:space="preserve"> за извршење уговорне обавезе</w:t>
      </w:r>
      <w:r w:rsidRPr="006A2007">
        <w:rPr>
          <w:noProof/>
        </w:rPr>
        <w:t>, попуњену на износ од 10% од укупне вредности уговора</w:t>
      </w:r>
      <w:r w:rsidR="001C4F8E" w:rsidRPr="006A2007">
        <w:rPr>
          <w:noProof/>
          <w:lang w:val="sr-Cyrl-RS"/>
        </w:rPr>
        <w:t xml:space="preserve"> без ПДВ-а</w:t>
      </w:r>
      <w:r w:rsidRPr="006A200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3D31E1B" w14:textId="77777777" w:rsidR="00AC53E1" w:rsidRPr="006A2007" w:rsidRDefault="00AC53E1" w:rsidP="00CA7301">
      <w:pPr>
        <w:jc w:val="both"/>
        <w:rPr>
          <w:rFonts w:eastAsia="TimesNewRomanPSMT"/>
          <w:bCs/>
          <w:iCs/>
          <w:lang w:val="sr-Latn-RS"/>
        </w:rPr>
      </w:pPr>
    </w:p>
    <w:p w14:paraId="44088B71" w14:textId="77777777" w:rsidR="00CA7301" w:rsidRPr="006A2007" w:rsidRDefault="00CA7301" w:rsidP="00CA7301">
      <w:pPr>
        <w:jc w:val="both"/>
        <w:rPr>
          <w:rFonts w:eastAsia="TimesNewRomanPSMT"/>
          <w:bCs/>
          <w:iCs/>
          <w:lang w:val="sr-Cyrl-CS"/>
        </w:rPr>
      </w:pPr>
      <w:r w:rsidRPr="006A2007">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6A2007">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1EB70C8D" w14:textId="77777777" w:rsidR="006E6A7C" w:rsidRPr="006A2007"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6A2007">
        <w:rPr>
          <w:noProof/>
        </w:rPr>
        <w:t xml:space="preserve">Понуђач је дужан да достави и </w:t>
      </w:r>
      <w:r w:rsidRPr="006A2007">
        <w:rPr>
          <w:b/>
          <w:noProof/>
        </w:rPr>
        <w:t xml:space="preserve">копију извода из Регистра </w:t>
      </w:r>
      <w:r w:rsidRPr="006A2007">
        <w:rPr>
          <w:noProof/>
        </w:rPr>
        <w:t xml:space="preserve"> </w:t>
      </w:r>
      <w:r w:rsidRPr="006A2007">
        <w:rPr>
          <w:b/>
          <w:noProof/>
        </w:rPr>
        <w:t>меница и овлашћења</w:t>
      </w:r>
      <w:r w:rsidRPr="006A200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bookmarkStart w:id="36" w:name="_GoBack"/>
      <w:bookmarkEnd w:id="36"/>
    </w:p>
    <w:p w14:paraId="344F943D" w14:textId="77777777" w:rsidR="006E6A7C" w:rsidRPr="00AE1407" w:rsidRDefault="006E6A7C" w:rsidP="006E6A7C">
      <w:pPr>
        <w:jc w:val="both"/>
        <w:rPr>
          <w:lang w:val="sr-Cyrl-CS"/>
        </w:rPr>
      </w:pPr>
    </w:p>
    <w:p w14:paraId="2FE4FDA3" w14:textId="28062DCE" w:rsidR="006E6A7C" w:rsidRPr="002C4BE3" w:rsidRDefault="006E6A7C" w:rsidP="006E6A7C">
      <w:pPr>
        <w:jc w:val="both"/>
      </w:pPr>
      <w:proofErr w:type="gramStart"/>
      <w:r w:rsidRPr="002C4BE3">
        <w:t xml:space="preserve">Средство обезбеђења траје </w:t>
      </w:r>
      <w:r w:rsidRPr="00AC53E1">
        <w:t xml:space="preserve">најмање </w:t>
      </w:r>
      <w:r w:rsidRPr="00AC53E1">
        <w:rPr>
          <w:rFonts w:eastAsia="TimesNewRomanPSMT"/>
        </w:rPr>
        <w:t xml:space="preserve">тридесет дана дуже од дана истека рока за коначно извршење </w:t>
      </w:r>
      <w:r w:rsidRPr="00AC53E1">
        <w:t>обавезе понуђача која је предмет обезбеђења (извршење</w:t>
      </w:r>
      <w:r w:rsidRPr="002C4BE3">
        <w:t xml:space="preserve">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lastRenderedPageBreak/>
        <w:t xml:space="preserve">Предметна </w:t>
      </w:r>
      <w:r w:rsidRPr="00AC53E1">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C53E1" w:rsidRDefault="00A878F3" w:rsidP="00A878F3">
      <w:pPr>
        <w:jc w:val="both"/>
      </w:pPr>
    </w:p>
    <w:p w14:paraId="2ED9949B" w14:textId="15C6AC97" w:rsidR="00A878F3" w:rsidRPr="00AC53E1" w:rsidRDefault="00A878F3" w:rsidP="00A878F3">
      <w:pPr>
        <w:jc w:val="both"/>
        <w:rPr>
          <w:b/>
          <w:bCs/>
          <w:i/>
          <w:iCs/>
        </w:rPr>
      </w:pPr>
      <w:proofErr w:type="gramStart"/>
      <w:r w:rsidRPr="00AC53E1">
        <w:t>Избор најповољније понуде ће се извршити применом критеријума</w:t>
      </w:r>
      <w:r w:rsidR="00A43FB2" w:rsidRPr="00AC53E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AC53E1">
            <w:rPr>
              <w:b/>
            </w:rPr>
            <w:t>„најнижа понуђена цена“.</w:t>
          </w:r>
          <w:proofErr w:type="gramEnd"/>
          <w:r w:rsidR="00A43FB2" w:rsidRPr="00AC53E1">
            <w:rPr>
              <w:b/>
            </w:rPr>
            <w:t xml:space="preserve"> </w:t>
          </w:r>
        </w:sdtContent>
      </w:sdt>
      <w:r w:rsidRPr="00AC53E1">
        <w:rPr>
          <w:b/>
          <w:bCs/>
        </w:rPr>
        <w:t xml:space="preserve"> </w:t>
      </w:r>
    </w:p>
    <w:p w14:paraId="24C40F14" w14:textId="77777777" w:rsidR="00A878F3" w:rsidRPr="00AC53E1" w:rsidRDefault="00A878F3" w:rsidP="00A878F3">
      <w:pPr>
        <w:jc w:val="both"/>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5E3E580C" w:rsidR="00597475" w:rsidRPr="00312AD1" w:rsidRDefault="00597475" w:rsidP="00597475">
      <w:pPr>
        <w:jc w:val="both"/>
        <w:rPr>
          <w:noProof/>
          <w:color w:val="FF0000"/>
        </w:rPr>
      </w:pPr>
      <w:r w:rsidRPr="00C115D0">
        <w:rPr>
          <w:iCs/>
        </w:rPr>
        <w:t xml:space="preserve">Уколико две или више понуда имају исту најнижу понуђену цену, као најповољнија биће изабрана понуда </w:t>
      </w:r>
      <w:r w:rsidRPr="00C115D0">
        <w:rPr>
          <w:noProof/>
          <w:lang w:val="sr-Cyrl-RS"/>
        </w:rPr>
        <w:t>„жребањем“</w:t>
      </w:r>
      <w:r w:rsidR="00C115D0" w:rsidRPr="00C115D0">
        <w:rPr>
          <w:noProof/>
          <w:lang w:val="sr-Latn-RS"/>
        </w:rPr>
        <w:t xml:space="preserve">, </w:t>
      </w:r>
      <w:r w:rsidRPr="00C115D0">
        <w:rPr>
          <w:noProof/>
          <w:lang w:val="sr-Cyrl-RS"/>
        </w:rPr>
        <w:t xml:space="preserve">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lastRenderedPageBreak/>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14FB7" w:rsidRDefault="00A35558" w:rsidP="00314FB7">
      <w:pPr>
        <w:ind w:firstLine="720"/>
        <w:jc w:val="both"/>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314FB7">
        <w:rPr>
          <w:lang w:val="en-US"/>
        </w:rPr>
        <w:t xml:space="preserve"> </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r w:rsidR="003073F1" w:rsidRPr="00314FB7">
        <w:t xml:space="preserve"> </w:t>
      </w:r>
    </w:p>
    <w:p w14:paraId="46285AAA" w14:textId="77777777" w:rsidR="00314FB7" w:rsidRPr="00314FB7" w:rsidRDefault="00314FB7" w:rsidP="00314FB7">
      <w:pPr>
        <w:ind w:firstLine="720"/>
        <w:jc w:val="both"/>
        <w:rPr>
          <w:lang w:val="sr-Latn-RS"/>
        </w:rPr>
      </w:pPr>
      <w:proofErr w:type="gramStart"/>
      <w:r w:rsidRPr="00314FB7">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w:t>
      </w:r>
      <w:r w:rsidRPr="00314FB7">
        <w:rPr>
          <w:shd w:val="clear" w:color="auto" w:fill="FFFFFF"/>
        </w:rPr>
        <w:lastRenderedPageBreak/>
        <w:t>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3189BB8" w14:textId="77777777" w:rsidR="007E45A5" w:rsidRDefault="007E45A5" w:rsidP="003073F1">
      <w:pPr>
        <w:ind w:firstLine="720"/>
        <w:jc w:val="both"/>
      </w:pPr>
    </w:p>
    <w:p w14:paraId="34531321" w14:textId="77777777" w:rsidR="007E45A5" w:rsidRDefault="007E45A5" w:rsidP="00F726E2">
      <w:pPr>
        <w:autoSpaceDE w:val="0"/>
        <w:autoSpaceDN w:val="0"/>
        <w:adjustRightInd w:val="0"/>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7883F1DE" w:rsidR="003E71AC" w:rsidRDefault="00E20B95" w:rsidP="002A5773">
      <w:pPr>
        <w:jc w:val="both"/>
        <w:rPr>
          <w:noProof/>
          <w:lang w:val="sr-Cyrl-RS"/>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37" w:name="_Toc375826009"/>
      <w:bookmarkStart w:id="38" w:name="_Toc389030816"/>
    </w:p>
    <w:p w14:paraId="78E2BD18" w14:textId="77777777" w:rsidR="002A5773" w:rsidRDefault="002A5773" w:rsidP="002A5773">
      <w:pPr>
        <w:jc w:val="both"/>
        <w:rPr>
          <w:noProof/>
          <w:lang w:val="sr-Cyrl-RS"/>
        </w:rPr>
      </w:pPr>
    </w:p>
    <w:p w14:paraId="2ABDD180" w14:textId="77777777" w:rsidR="002A5773" w:rsidRDefault="002A5773" w:rsidP="002A5773">
      <w:pPr>
        <w:jc w:val="both"/>
        <w:rPr>
          <w:noProof/>
          <w:lang w:val="sr-Cyrl-RS"/>
        </w:rPr>
      </w:pPr>
    </w:p>
    <w:p w14:paraId="4F1ADFAF" w14:textId="77777777" w:rsidR="002A5773" w:rsidRDefault="002A5773" w:rsidP="002A5773">
      <w:pPr>
        <w:jc w:val="both"/>
        <w:rPr>
          <w:noProof/>
          <w:lang w:val="sr-Cyrl-RS"/>
        </w:rPr>
      </w:pPr>
    </w:p>
    <w:p w14:paraId="02EE73B4" w14:textId="77777777" w:rsidR="002A5773" w:rsidRDefault="002A5773" w:rsidP="002A5773">
      <w:pPr>
        <w:jc w:val="both"/>
        <w:rPr>
          <w:noProof/>
          <w:lang w:val="sr-Cyrl-RS"/>
        </w:rPr>
      </w:pPr>
    </w:p>
    <w:p w14:paraId="10D97A17" w14:textId="77777777" w:rsidR="002A5773" w:rsidRDefault="002A5773" w:rsidP="002A5773">
      <w:pPr>
        <w:jc w:val="both"/>
        <w:rPr>
          <w:noProof/>
          <w:lang w:val="sr-Cyrl-RS"/>
        </w:rPr>
      </w:pPr>
    </w:p>
    <w:p w14:paraId="022D7298" w14:textId="77777777" w:rsidR="002A5773" w:rsidRDefault="002A5773" w:rsidP="002A5773">
      <w:pPr>
        <w:jc w:val="both"/>
        <w:rPr>
          <w:noProof/>
          <w:lang w:val="sr-Cyrl-RS"/>
        </w:rPr>
      </w:pPr>
    </w:p>
    <w:p w14:paraId="2491D81C" w14:textId="77777777" w:rsidR="002A5773" w:rsidRDefault="002A5773" w:rsidP="002A5773">
      <w:pPr>
        <w:jc w:val="both"/>
        <w:rPr>
          <w:noProof/>
          <w:lang w:val="sr-Cyrl-RS"/>
        </w:rPr>
      </w:pPr>
    </w:p>
    <w:p w14:paraId="0A1C6812" w14:textId="77777777" w:rsidR="002A5773" w:rsidRDefault="002A5773" w:rsidP="002A5773">
      <w:pPr>
        <w:jc w:val="both"/>
        <w:rPr>
          <w:noProof/>
          <w:lang w:val="sr-Cyrl-RS"/>
        </w:rPr>
      </w:pPr>
    </w:p>
    <w:p w14:paraId="7ED12000" w14:textId="77777777" w:rsidR="002A5773" w:rsidRDefault="002A5773" w:rsidP="002A5773">
      <w:pPr>
        <w:jc w:val="both"/>
        <w:rPr>
          <w:noProof/>
          <w:lang w:val="sr-Cyrl-RS"/>
        </w:rPr>
      </w:pPr>
    </w:p>
    <w:p w14:paraId="37C5994F" w14:textId="77777777" w:rsidR="002A5773" w:rsidRDefault="002A5773" w:rsidP="002A5773">
      <w:pPr>
        <w:jc w:val="both"/>
        <w:rPr>
          <w:noProof/>
          <w:lang w:val="sr-Cyrl-RS"/>
        </w:rPr>
      </w:pPr>
    </w:p>
    <w:p w14:paraId="32974889" w14:textId="77777777" w:rsidR="002A5773" w:rsidRDefault="002A5773" w:rsidP="002A5773">
      <w:pPr>
        <w:jc w:val="both"/>
        <w:rPr>
          <w:noProof/>
          <w:lang w:val="sr-Cyrl-RS"/>
        </w:rPr>
      </w:pPr>
    </w:p>
    <w:p w14:paraId="70C68BA1" w14:textId="77777777" w:rsidR="002A5773" w:rsidRDefault="002A5773" w:rsidP="002A5773">
      <w:pPr>
        <w:jc w:val="both"/>
        <w:rPr>
          <w:noProof/>
          <w:lang w:val="sr-Cyrl-RS"/>
        </w:rPr>
      </w:pPr>
    </w:p>
    <w:p w14:paraId="0BE793DB" w14:textId="77777777" w:rsidR="002A5773" w:rsidRDefault="002A5773" w:rsidP="002A5773">
      <w:pPr>
        <w:jc w:val="both"/>
        <w:rPr>
          <w:noProof/>
          <w:lang w:val="sr-Cyrl-RS"/>
        </w:rPr>
      </w:pPr>
    </w:p>
    <w:p w14:paraId="4E1FEF7B" w14:textId="77777777" w:rsidR="002A5773" w:rsidRDefault="002A5773" w:rsidP="002A5773">
      <w:pPr>
        <w:jc w:val="both"/>
        <w:rPr>
          <w:noProof/>
          <w:lang w:val="sr-Cyrl-RS"/>
        </w:rPr>
      </w:pPr>
    </w:p>
    <w:p w14:paraId="3A3320FE" w14:textId="77777777" w:rsidR="002A5773" w:rsidRDefault="002A5773" w:rsidP="002A5773">
      <w:pPr>
        <w:jc w:val="both"/>
        <w:rPr>
          <w:noProof/>
          <w:lang w:val="sr-Cyrl-RS"/>
        </w:rPr>
      </w:pPr>
    </w:p>
    <w:p w14:paraId="4EE25405" w14:textId="77777777" w:rsidR="002A5773" w:rsidRDefault="002A5773" w:rsidP="002A5773">
      <w:pPr>
        <w:jc w:val="both"/>
        <w:rPr>
          <w:noProof/>
          <w:lang w:val="sr-Cyrl-RS"/>
        </w:rPr>
      </w:pPr>
    </w:p>
    <w:p w14:paraId="5BBE1B08" w14:textId="77777777" w:rsidR="002A5773" w:rsidRDefault="002A5773" w:rsidP="002A5773">
      <w:pPr>
        <w:jc w:val="both"/>
        <w:rPr>
          <w:noProof/>
          <w:lang w:val="sr-Cyrl-RS"/>
        </w:rPr>
      </w:pPr>
    </w:p>
    <w:p w14:paraId="271FEC3B" w14:textId="77777777" w:rsidR="002A5773" w:rsidRDefault="002A5773" w:rsidP="002A5773">
      <w:pPr>
        <w:jc w:val="both"/>
        <w:rPr>
          <w:noProof/>
          <w:lang w:val="sr-Cyrl-RS"/>
        </w:rPr>
      </w:pPr>
    </w:p>
    <w:p w14:paraId="0EB6639C" w14:textId="77777777" w:rsidR="002A5773" w:rsidRDefault="002A5773" w:rsidP="002A5773">
      <w:pPr>
        <w:jc w:val="both"/>
        <w:rPr>
          <w:noProof/>
          <w:lang w:val="sr-Cyrl-RS"/>
        </w:rPr>
      </w:pPr>
    </w:p>
    <w:p w14:paraId="061818CA" w14:textId="77777777" w:rsidR="002A5773" w:rsidRDefault="002A5773" w:rsidP="002A5773">
      <w:pPr>
        <w:jc w:val="both"/>
        <w:rPr>
          <w:noProof/>
          <w:lang w:val="sr-Cyrl-RS"/>
        </w:rPr>
      </w:pPr>
    </w:p>
    <w:p w14:paraId="657BAAF0" w14:textId="77777777" w:rsidR="002A5773" w:rsidRDefault="002A5773" w:rsidP="002A5773">
      <w:pPr>
        <w:jc w:val="both"/>
        <w:rPr>
          <w:noProof/>
          <w:lang w:val="sr-Cyrl-RS"/>
        </w:rPr>
      </w:pPr>
    </w:p>
    <w:p w14:paraId="5459A3CF" w14:textId="77777777" w:rsidR="002A5773" w:rsidRDefault="002A5773" w:rsidP="002A5773">
      <w:pPr>
        <w:jc w:val="both"/>
        <w:rPr>
          <w:noProof/>
          <w:lang w:val="sr-Cyrl-RS"/>
        </w:rPr>
      </w:pPr>
    </w:p>
    <w:p w14:paraId="0DEE2840" w14:textId="77777777" w:rsidR="002A5773" w:rsidRDefault="002A5773" w:rsidP="002A5773">
      <w:pPr>
        <w:jc w:val="both"/>
        <w:rPr>
          <w:noProof/>
          <w:lang w:val="sr-Cyrl-RS"/>
        </w:rPr>
      </w:pPr>
    </w:p>
    <w:p w14:paraId="048ACFE2" w14:textId="77777777" w:rsidR="002A5773" w:rsidRDefault="002A5773" w:rsidP="002A5773">
      <w:pPr>
        <w:jc w:val="both"/>
        <w:rPr>
          <w:noProof/>
          <w:lang w:val="sr-Cyrl-RS"/>
        </w:rPr>
      </w:pPr>
    </w:p>
    <w:p w14:paraId="5C55C028" w14:textId="77777777" w:rsidR="002A5773" w:rsidRDefault="002A5773" w:rsidP="002A5773">
      <w:pPr>
        <w:jc w:val="both"/>
        <w:rPr>
          <w:noProof/>
          <w:lang w:val="sr-Cyrl-RS"/>
        </w:rPr>
      </w:pPr>
    </w:p>
    <w:p w14:paraId="60B99B11" w14:textId="77777777" w:rsidR="002A5773" w:rsidRDefault="002A5773" w:rsidP="002A5773">
      <w:pPr>
        <w:jc w:val="both"/>
        <w:rPr>
          <w:noProof/>
          <w:lang w:val="sr-Cyrl-RS"/>
        </w:rPr>
      </w:pPr>
    </w:p>
    <w:p w14:paraId="4B7EC187" w14:textId="77777777" w:rsidR="002A5773" w:rsidRDefault="002A5773" w:rsidP="002A5773">
      <w:pPr>
        <w:jc w:val="both"/>
        <w:rPr>
          <w:noProof/>
          <w:lang w:val="sr-Cyrl-RS"/>
        </w:rPr>
      </w:pPr>
    </w:p>
    <w:p w14:paraId="58D33687" w14:textId="77777777" w:rsidR="002A5773" w:rsidRDefault="002A5773" w:rsidP="002A5773">
      <w:pPr>
        <w:jc w:val="both"/>
        <w:rPr>
          <w:noProof/>
          <w:lang w:val="sr-Cyrl-RS"/>
        </w:rPr>
      </w:pPr>
    </w:p>
    <w:p w14:paraId="39DFB4C2" w14:textId="77777777" w:rsidR="002A5773" w:rsidRDefault="002A5773" w:rsidP="002A5773">
      <w:pPr>
        <w:jc w:val="both"/>
        <w:rPr>
          <w:noProof/>
          <w:lang w:val="sr-Cyrl-RS"/>
        </w:rPr>
      </w:pPr>
    </w:p>
    <w:p w14:paraId="5626368A" w14:textId="77777777" w:rsidR="002A5773" w:rsidRDefault="002A5773" w:rsidP="002A5773">
      <w:pPr>
        <w:jc w:val="both"/>
        <w:rPr>
          <w:noProof/>
          <w:lang w:val="sr-Cyrl-RS"/>
        </w:rPr>
      </w:pPr>
    </w:p>
    <w:p w14:paraId="13073197" w14:textId="77777777" w:rsidR="002A5773" w:rsidRDefault="002A5773" w:rsidP="002A5773">
      <w:pPr>
        <w:jc w:val="both"/>
        <w:rPr>
          <w:noProof/>
          <w:lang w:val="sr-Cyrl-RS"/>
        </w:rPr>
      </w:pPr>
    </w:p>
    <w:p w14:paraId="16061F16" w14:textId="77777777" w:rsidR="002A5773" w:rsidRDefault="002A5773" w:rsidP="002A5773">
      <w:pPr>
        <w:jc w:val="both"/>
        <w:rPr>
          <w:noProof/>
          <w:lang w:val="sr-Cyrl-RS"/>
        </w:rPr>
      </w:pPr>
    </w:p>
    <w:p w14:paraId="03E34F6F" w14:textId="77777777" w:rsidR="002A5773" w:rsidRDefault="002A5773" w:rsidP="002A5773">
      <w:pPr>
        <w:jc w:val="both"/>
        <w:rPr>
          <w:noProof/>
          <w:lang w:val="sr-Cyrl-RS"/>
        </w:rPr>
      </w:pPr>
    </w:p>
    <w:p w14:paraId="426B10E4" w14:textId="77777777" w:rsidR="002A5773" w:rsidRDefault="002A5773" w:rsidP="002A5773">
      <w:pPr>
        <w:jc w:val="both"/>
        <w:rPr>
          <w:noProof/>
          <w:lang w:val="sr-Cyrl-RS"/>
        </w:rPr>
      </w:pPr>
    </w:p>
    <w:p w14:paraId="2073E42E" w14:textId="77777777" w:rsidR="002A5773" w:rsidRDefault="002A5773" w:rsidP="002A5773">
      <w:pPr>
        <w:jc w:val="both"/>
        <w:rPr>
          <w:noProof/>
          <w:lang w:val="sr-Cyrl-RS"/>
        </w:rPr>
      </w:pPr>
    </w:p>
    <w:p w14:paraId="19057B06" w14:textId="77777777" w:rsidR="002A5773" w:rsidRPr="002A5773" w:rsidRDefault="002A5773" w:rsidP="002A5773">
      <w:pPr>
        <w:jc w:val="both"/>
        <w:rPr>
          <w:noProof/>
          <w:lang w:val="sr-Cyrl-RS"/>
        </w:rPr>
      </w:pPr>
    </w:p>
    <w:p w14:paraId="4B6ED753" w14:textId="241D940B" w:rsidR="00B819C7" w:rsidRPr="00715132" w:rsidRDefault="00B819C7" w:rsidP="00BD619D">
      <w:pPr>
        <w:pStyle w:val="Heading1"/>
        <w:numPr>
          <w:ilvl w:val="0"/>
          <w:numId w:val="15"/>
        </w:numPr>
        <w:jc w:val="center"/>
        <w:rPr>
          <w:sz w:val="28"/>
          <w:szCs w:val="28"/>
        </w:rPr>
      </w:pPr>
      <w:bookmarkStart w:id="39" w:name="_Toc448222240"/>
      <w:bookmarkStart w:id="40" w:name="_Toc448222707"/>
      <w:r w:rsidRPr="00715132">
        <w:rPr>
          <w:sz w:val="28"/>
          <w:szCs w:val="28"/>
        </w:rPr>
        <w:lastRenderedPageBreak/>
        <w:t>МОДЕЛ УГОВОРА</w:t>
      </w:r>
      <w:bookmarkEnd w:id="37"/>
      <w:bookmarkEnd w:id="38"/>
      <w:r w:rsidR="007B663B" w:rsidRPr="00715132">
        <w:rPr>
          <w:sz w:val="28"/>
          <w:szCs w:val="28"/>
        </w:rPr>
        <w:t xml:space="preserve"> </w:t>
      </w:r>
      <w:bookmarkEnd w:id="39"/>
      <w:bookmarkEnd w:id="40"/>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590927">
            <w:pPr>
              <w:rPr>
                <w:i/>
                <w:noProof/>
                <w:color w:val="000000" w:themeColor="text1"/>
              </w:rPr>
            </w:pPr>
            <w:bookmarkStart w:id="41" w:name="_Toc375826010"/>
            <w:bookmarkStart w:id="42"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10682DE7" w14:textId="77777777" w:rsidR="00590927" w:rsidRPr="00A30011" w:rsidRDefault="00590927" w:rsidP="00590927">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w:t>
      </w:r>
      <w:r w:rsidRPr="00A30011">
        <w:rPr>
          <w:noProof/>
          <w:lang w:val="sr-Cyrl-RS"/>
        </w:rPr>
        <w:t>/15 и 68/15</w:t>
      </w:r>
      <w:r w:rsidRPr="00A30011">
        <w:rPr>
          <w:noProof/>
        </w:rPr>
        <w:t>), а у складу са извештајем Комисије за јавну набавку и Одлуком о додели уговора, дана _______ године закључује се следећи</w:t>
      </w:r>
      <w:r w:rsidRPr="00A30011">
        <w:rPr>
          <w:noProof/>
          <w:lang w:val="sr-Cyrl-RS"/>
        </w:rPr>
        <w:t>:</w:t>
      </w:r>
    </w:p>
    <w:p w14:paraId="07B5B8B5" w14:textId="77777777" w:rsidR="00590927" w:rsidRPr="00A30011" w:rsidRDefault="00590927" w:rsidP="00590927">
      <w:pPr>
        <w:jc w:val="center"/>
        <w:rPr>
          <w:noProof/>
        </w:rPr>
      </w:pPr>
    </w:p>
    <w:p w14:paraId="617BBDA9" w14:textId="77777777" w:rsidR="00590927" w:rsidRPr="00A30011" w:rsidRDefault="00590927" w:rsidP="00590927">
      <w:pPr>
        <w:jc w:val="center"/>
        <w:rPr>
          <w:b/>
          <w:noProof/>
        </w:rPr>
      </w:pPr>
      <w:r w:rsidRPr="00A30011">
        <w:rPr>
          <w:b/>
          <w:noProof/>
        </w:rPr>
        <w:t>УГОВОР</w:t>
      </w:r>
    </w:p>
    <w:p w14:paraId="6327E84A" w14:textId="77777777" w:rsidR="00590927" w:rsidRPr="00A30011" w:rsidRDefault="00590927" w:rsidP="00590927">
      <w:pPr>
        <w:tabs>
          <w:tab w:val="left" w:pos="720"/>
          <w:tab w:val="center" w:pos="4320"/>
          <w:tab w:val="right" w:pos="8640"/>
        </w:tabs>
        <w:jc w:val="center"/>
        <w:rPr>
          <w:b/>
          <w:noProof/>
          <w:lang w:val="sr-Cyrl-RS"/>
        </w:rPr>
      </w:pPr>
      <w:r w:rsidRPr="00A30011">
        <w:rPr>
          <w:b/>
          <w:noProof/>
        </w:rPr>
        <w:t xml:space="preserve"> О ЈАВНОЈ НАБАВЦИ БРОЈ </w:t>
      </w:r>
      <w:r w:rsidRPr="00A30011">
        <w:rPr>
          <w:b/>
          <w:noProof/>
          <w:lang w:val="sr-Latn-RS"/>
        </w:rPr>
        <w:t>232-16-</w:t>
      </w:r>
      <w:r w:rsidRPr="00A30011">
        <w:rPr>
          <w:b/>
          <w:noProof/>
          <w:lang w:val="sr-Cyrl-RS"/>
        </w:rPr>
        <w:t>М</w:t>
      </w:r>
    </w:p>
    <w:p w14:paraId="0D074E4E" w14:textId="77777777" w:rsidR="00590927" w:rsidRPr="00A30011" w:rsidRDefault="00590927" w:rsidP="00590927">
      <w:pPr>
        <w:rPr>
          <w:noProof/>
        </w:rPr>
      </w:pPr>
    </w:p>
    <w:p w14:paraId="6C53BDA1" w14:textId="77777777" w:rsidR="00590927" w:rsidRPr="00A30011" w:rsidRDefault="00590927" w:rsidP="00590927">
      <w:pPr>
        <w:rPr>
          <w:noProof/>
        </w:rPr>
      </w:pPr>
      <w:r w:rsidRPr="00A30011">
        <w:rPr>
          <w:noProof/>
        </w:rPr>
        <w:t xml:space="preserve">Уговорне стране: </w:t>
      </w:r>
    </w:p>
    <w:p w14:paraId="639ECBA3" w14:textId="77777777" w:rsidR="00590927" w:rsidRPr="00A30011" w:rsidRDefault="00590927" w:rsidP="00590927">
      <w:pPr>
        <w:rPr>
          <w:noProof/>
        </w:rPr>
      </w:pPr>
    </w:p>
    <w:p w14:paraId="5DF719AF" w14:textId="77777777" w:rsidR="00590927" w:rsidRPr="00A30011" w:rsidRDefault="00590927" w:rsidP="00590927">
      <w:pPr>
        <w:numPr>
          <w:ilvl w:val="0"/>
          <w:numId w:val="3"/>
        </w:numPr>
        <w:jc w:val="both"/>
        <w:rPr>
          <w:noProof/>
        </w:rPr>
      </w:pPr>
      <w:r w:rsidRPr="00A30011">
        <w:rPr>
          <w:b/>
          <w:noProof/>
        </w:rPr>
        <w:t>КЛИНИЧКИ ЦЕНТАР ВОЈВОДИНЕ</w:t>
      </w:r>
      <w:r w:rsidRPr="00A30011">
        <w:rPr>
          <w:noProof/>
        </w:rPr>
        <w:t xml:space="preserve">,  ул. Хајдук Вељкова бр. 1, Нови Сад, </w:t>
      </w:r>
    </w:p>
    <w:p w14:paraId="6BA136DF" w14:textId="77777777" w:rsidR="00590927" w:rsidRPr="00A30011" w:rsidRDefault="00590927" w:rsidP="00590927">
      <w:pPr>
        <w:ind w:left="720"/>
        <w:jc w:val="both"/>
        <w:rPr>
          <w:noProof/>
        </w:rPr>
      </w:pPr>
      <w:r w:rsidRPr="00A30011">
        <w:rPr>
          <w:noProof/>
        </w:rPr>
        <w:t>ПИБ: 101696893 Матични број: 08664161,</w:t>
      </w:r>
    </w:p>
    <w:p w14:paraId="22C30339" w14:textId="77777777" w:rsidR="00590927" w:rsidRPr="00A30011" w:rsidRDefault="00590927" w:rsidP="00590927">
      <w:pPr>
        <w:ind w:left="720"/>
        <w:jc w:val="both"/>
        <w:rPr>
          <w:noProof/>
        </w:rPr>
      </w:pPr>
      <w:r w:rsidRPr="00A30011">
        <w:rPr>
          <w:noProof/>
        </w:rPr>
        <w:t xml:space="preserve">Број рачуна: 840-577661-50, </w:t>
      </w:r>
      <w:r w:rsidRPr="00A30011">
        <w:rPr>
          <w:noProof/>
          <w:lang w:val="sr-Cyrl-CS"/>
        </w:rPr>
        <w:t>Управа за трезор - Република Србија Министарство финансија</w:t>
      </w:r>
      <w:r w:rsidRPr="00A30011">
        <w:rPr>
          <w:noProof/>
        </w:rPr>
        <w:t>,</w:t>
      </w:r>
      <w:r w:rsidRPr="00A30011">
        <w:rPr>
          <w:noProof/>
          <w:lang w:val="sr-Cyrl-CS"/>
        </w:rPr>
        <w:t xml:space="preserve"> </w:t>
      </w:r>
      <w:r w:rsidRPr="00A30011">
        <w:rPr>
          <w:noProof/>
        </w:rPr>
        <w:t>Телефон: 021/484-3-484,</w:t>
      </w:r>
    </w:p>
    <w:p w14:paraId="2E5F5F13" w14:textId="77777777" w:rsidR="00590927" w:rsidRPr="00A30011" w:rsidRDefault="00590927" w:rsidP="00590927">
      <w:pPr>
        <w:ind w:left="720"/>
        <w:jc w:val="both"/>
        <w:rPr>
          <w:noProof/>
        </w:rPr>
      </w:pPr>
      <w:r w:rsidRPr="00A30011">
        <w:rPr>
          <w:noProof/>
        </w:rPr>
        <w:t xml:space="preserve">(у даљем тексту: наручилац), кога заступа </w:t>
      </w:r>
      <w:r w:rsidRPr="00A30011">
        <w:rPr>
          <w:noProof/>
          <w:lang w:val="sr-Cyrl-RS"/>
        </w:rPr>
        <w:t>проф. др Петар Сланкаменац</w:t>
      </w:r>
      <w:r w:rsidRPr="00A30011">
        <w:rPr>
          <w:noProof/>
        </w:rPr>
        <w:t>.</w:t>
      </w:r>
    </w:p>
    <w:p w14:paraId="1BCF2CAD" w14:textId="77777777" w:rsidR="00590927" w:rsidRPr="00A30011" w:rsidRDefault="00590927" w:rsidP="00590927">
      <w:pPr>
        <w:jc w:val="both"/>
        <w:rPr>
          <w:noProof/>
        </w:rPr>
      </w:pPr>
    </w:p>
    <w:p w14:paraId="75F1BB57" w14:textId="77777777" w:rsidR="00590927" w:rsidRPr="00A30011" w:rsidRDefault="00590927" w:rsidP="00590927">
      <w:pPr>
        <w:numPr>
          <w:ilvl w:val="0"/>
          <w:numId w:val="3"/>
        </w:numPr>
        <w:jc w:val="both"/>
        <w:rPr>
          <w:noProof/>
        </w:rPr>
      </w:pPr>
      <w:r w:rsidRPr="00A30011">
        <w:rPr>
          <w:noProof/>
        </w:rPr>
        <w:t>____________________________________________________________________,</w:t>
      </w:r>
    </w:p>
    <w:p w14:paraId="55ACF848" w14:textId="77777777" w:rsidR="00590927" w:rsidRPr="00A30011" w:rsidRDefault="00590927" w:rsidP="00590927">
      <w:pPr>
        <w:jc w:val="center"/>
      </w:pPr>
      <w:r w:rsidRPr="00A30011">
        <w:rPr>
          <w:noProof/>
        </w:rPr>
        <w:t>(</w:t>
      </w:r>
      <w:r w:rsidRPr="00A30011">
        <w:rPr>
          <w:i/>
          <w:noProof/>
        </w:rPr>
        <w:t>назив и адреса)</w:t>
      </w:r>
    </w:p>
    <w:p w14:paraId="67BDCFC6" w14:textId="77777777" w:rsidR="00590927" w:rsidRPr="00A30011" w:rsidRDefault="00590927" w:rsidP="00590927">
      <w:pPr>
        <w:ind w:left="720"/>
        <w:jc w:val="both"/>
        <w:rPr>
          <w:noProof/>
        </w:rPr>
      </w:pPr>
      <w:r w:rsidRPr="00A30011">
        <w:rPr>
          <w:noProof/>
        </w:rPr>
        <w:t>ПИБ:.......................... Матични број: ........................................,</w:t>
      </w:r>
    </w:p>
    <w:p w14:paraId="77D8D52A" w14:textId="77777777" w:rsidR="00590927" w:rsidRPr="00A30011" w:rsidRDefault="00590927" w:rsidP="00590927">
      <w:pPr>
        <w:ind w:left="720"/>
        <w:jc w:val="both"/>
        <w:rPr>
          <w:noProof/>
        </w:rPr>
      </w:pPr>
      <w:r w:rsidRPr="00A30011">
        <w:rPr>
          <w:noProof/>
        </w:rPr>
        <w:t>Број рачуна: ............................................ Назив банке:......................................,</w:t>
      </w:r>
    </w:p>
    <w:p w14:paraId="54769E39" w14:textId="77777777" w:rsidR="00590927" w:rsidRPr="00A30011" w:rsidRDefault="00590927" w:rsidP="00590927">
      <w:pPr>
        <w:ind w:left="720"/>
        <w:jc w:val="both"/>
        <w:rPr>
          <w:noProof/>
        </w:rPr>
      </w:pPr>
      <w:r w:rsidRPr="00A30011">
        <w:rPr>
          <w:noProof/>
        </w:rPr>
        <w:t>Телефон:............................Телефакс:......................................</w:t>
      </w:r>
    </w:p>
    <w:p w14:paraId="65A0D52F" w14:textId="77777777" w:rsidR="00590927" w:rsidRPr="00A30011" w:rsidRDefault="00590927" w:rsidP="00590927">
      <w:pPr>
        <w:ind w:left="720"/>
        <w:jc w:val="both"/>
        <w:rPr>
          <w:noProof/>
        </w:rPr>
      </w:pPr>
      <w:r w:rsidRPr="00A30011">
        <w:rPr>
          <w:noProof/>
        </w:rPr>
        <w:t>(у даљем тексту: добављач), кога заступа ________________________________ .</w:t>
      </w:r>
    </w:p>
    <w:p w14:paraId="661F5C2A" w14:textId="77777777" w:rsidR="00590927" w:rsidRPr="00A30011" w:rsidRDefault="00590927" w:rsidP="00590927">
      <w:pPr>
        <w:jc w:val="both"/>
        <w:rPr>
          <w:noProof/>
          <w:lang w:val="sr-Cyrl-RS"/>
        </w:rPr>
      </w:pPr>
    </w:p>
    <w:p w14:paraId="5C1FAD45" w14:textId="77777777" w:rsidR="00590927" w:rsidRPr="00A30011" w:rsidRDefault="00590927" w:rsidP="00590927">
      <w:pPr>
        <w:jc w:val="center"/>
        <w:outlineLvl w:val="0"/>
        <w:rPr>
          <w:noProof/>
        </w:rPr>
      </w:pPr>
      <w:r w:rsidRPr="00A30011">
        <w:rPr>
          <w:b/>
          <w:noProof/>
        </w:rPr>
        <w:t>Члан 1.</w:t>
      </w:r>
    </w:p>
    <w:p w14:paraId="46470D21" w14:textId="77777777" w:rsidR="00590927" w:rsidRPr="00A30011" w:rsidRDefault="00590927" w:rsidP="00590927">
      <w:pPr>
        <w:pStyle w:val="Footer"/>
        <w:jc w:val="center"/>
        <w:rPr>
          <w:b/>
          <w:noProof/>
          <w:lang w:val="sr-Latn-RS"/>
        </w:rPr>
      </w:pPr>
      <w:r w:rsidRPr="00A30011">
        <w:rPr>
          <w:noProof/>
          <w:lang w:val="sr-Latn-CS"/>
        </w:rPr>
        <w:tab/>
        <w:t xml:space="preserve">           Предмет овог уговора је</w:t>
      </w:r>
      <w:r w:rsidRPr="00A30011">
        <w:rPr>
          <w:noProof/>
          <w:lang w:val="sr-Cyrl-CS"/>
        </w:rPr>
        <w:t xml:space="preserve"> </w:t>
      </w:r>
      <w:r w:rsidRPr="00A30011">
        <w:rPr>
          <w:noProof/>
        </w:rPr>
        <w:t xml:space="preserve">набавка </w:t>
      </w:r>
      <w:r w:rsidRPr="00A30011">
        <w:rPr>
          <w:noProof/>
          <w:lang w:val="sr-Cyrl-RS"/>
        </w:rPr>
        <w:t>добара</w:t>
      </w:r>
      <w:r w:rsidRPr="00A30011">
        <w:rPr>
          <w:b/>
          <w:noProof/>
        </w:rPr>
        <w:t xml:space="preserve"> - </w:t>
      </w:r>
      <w:r w:rsidRPr="00A30011">
        <w:rPr>
          <w:b/>
          <w:noProof/>
          <w:lang w:val="sr-Cyrl-RS"/>
        </w:rPr>
        <w:t>Набавка адитива за мазут – бикозин</w:t>
      </w:r>
    </w:p>
    <w:p w14:paraId="2ECF7565" w14:textId="77777777" w:rsidR="00590927" w:rsidRPr="00A30011" w:rsidRDefault="00590927" w:rsidP="00590927">
      <w:pPr>
        <w:pStyle w:val="Footer"/>
        <w:jc w:val="both"/>
        <w:rPr>
          <w:b/>
          <w:noProof/>
          <w:lang w:val="sr-Cyrl-RS"/>
        </w:rPr>
      </w:pPr>
      <w:r w:rsidRPr="00A30011">
        <w:rPr>
          <w:noProof/>
        </w:rPr>
        <w:t>–</w:t>
      </w:r>
      <w:r w:rsidRPr="00A30011">
        <w:rPr>
          <w:noProof/>
          <w:lang w:val="sr-Cyrl-CS"/>
        </w:rPr>
        <w:t xml:space="preserve"> </w:t>
      </w:r>
      <w:proofErr w:type="gramStart"/>
      <w:r w:rsidRPr="00A30011">
        <w:rPr>
          <w:lang w:val="sr-Latn-CS"/>
        </w:rPr>
        <w:t>кој</w:t>
      </w:r>
      <w:r w:rsidRPr="00A30011">
        <w:t>а</w:t>
      </w:r>
      <w:proofErr w:type="gramEnd"/>
      <w:r w:rsidRPr="00A30011">
        <w:rPr>
          <w:lang w:val="sr-Latn-CS"/>
        </w:rPr>
        <w:t xml:space="preserve"> је тражен</w:t>
      </w:r>
      <w:r w:rsidRPr="00A30011">
        <w:t>а</w:t>
      </w:r>
      <w:r w:rsidRPr="00A30011">
        <w:rPr>
          <w:lang w:val="sr-Latn-CS"/>
        </w:rPr>
        <w:t xml:space="preserve"> у позиву за</w:t>
      </w:r>
      <w:r w:rsidRPr="00A30011">
        <w:t xml:space="preserve"> подношење понуда у </w:t>
      </w:r>
      <w:r w:rsidRPr="00A30011">
        <w:rPr>
          <w:lang w:val="sr-Latn-CS"/>
        </w:rPr>
        <w:t>поступ</w:t>
      </w:r>
      <w:r w:rsidRPr="00A30011">
        <w:t>ку</w:t>
      </w:r>
      <w:r w:rsidRPr="00A30011">
        <w:rPr>
          <w:lang w:val="sr-Latn-CS"/>
        </w:rPr>
        <w:t xml:space="preserve"> јавне набавке</w:t>
      </w:r>
      <w:r w:rsidRPr="00A30011">
        <w:rPr>
          <w:lang w:val="sr-Cyrl-RS"/>
        </w:rPr>
        <w:t xml:space="preserve"> мале вредности </w:t>
      </w:r>
      <w:r w:rsidRPr="00A30011">
        <w:rPr>
          <w:lang w:val="sr-Latn-CS"/>
        </w:rPr>
        <w:t xml:space="preserve">број </w:t>
      </w:r>
      <w:r w:rsidRPr="00A30011">
        <w:rPr>
          <w:noProof/>
          <w:lang w:val="sr-Cyrl-RS"/>
        </w:rPr>
        <w:t>232</w:t>
      </w:r>
      <w:r w:rsidRPr="00A30011">
        <w:rPr>
          <w:noProof/>
          <w:lang w:val="sr-Latn-RS"/>
        </w:rPr>
        <w:t>-16-</w:t>
      </w:r>
      <w:r w:rsidRPr="00A30011">
        <w:rPr>
          <w:lang w:val="sr-Cyrl-RS"/>
        </w:rPr>
        <w:t>М од дана ___________ године.</w:t>
      </w:r>
    </w:p>
    <w:p w14:paraId="67D76554" w14:textId="77777777" w:rsidR="00590927" w:rsidRPr="00A30011" w:rsidRDefault="00590927" w:rsidP="00590927">
      <w:pPr>
        <w:ind w:firstLine="720"/>
        <w:jc w:val="both"/>
        <w:rPr>
          <w:noProof/>
          <w:lang w:val="sr-Cyrl-RS"/>
        </w:rPr>
      </w:pPr>
    </w:p>
    <w:p w14:paraId="4D5725DA" w14:textId="77777777" w:rsidR="00590927" w:rsidRPr="00A30011" w:rsidRDefault="00590927" w:rsidP="00590927">
      <w:pPr>
        <w:jc w:val="center"/>
        <w:outlineLvl w:val="0"/>
        <w:rPr>
          <w:noProof/>
        </w:rPr>
      </w:pPr>
      <w:r w:rsidRPr="00A30011">
        <w:rPr>
          <w:b/>
          <w:noProof/>
        </w:rPr>
        <w:t>Члан 2.</w:t>
      </w:r>
    </w:p>
    <w:p w14:paraId="2353E9F9" w14:textId="77777777" w:rsidR="00590927" w:rsidRPr="00A30011" w:rsidRDefault="00590927" w:rsidP="00590927">
      <w:pPr>
        <w:pStyle w:val="BodyTextIndent"/>
        <w:ind w:left="0" w:firstLine="741"/>
        <w:jc w:val="both"/>
        <w:rPr>
          <w:b w:val="0"/>
          <w:bCs w:val="0"/>
          <w:lang w:val="sr-Cyrl-RS"/>
        </w:rPr>
      </w:pPr>
      <w:r w:rsidRPr="00A30011">
        <w:rPr>
          <w:b w:val="0"/>
          <w:noProof/>
        </w:rPr>
        <w:t>Добављач се обавезује да наручиоцу испоручи добра</w:t>
      </w:r>
      <w:r w:rsidRPr="00A30011">
        <w:rPr>
          <w:noProof/>
        </w:rPr>
        <w:t xml:space="preserve"> </w:t>
      </w:r>
      <w:r w:rsidRPr="00A30011">
        <w:rPr>
          <w:b w:val="0"/>
        </w:rPr>
        <w:t xml:space="preserve">која </w:t>
      </w:r>
      <w:r w:rsidRPr="00A30011">
        <w:rPr>
          <w:b w:val="0"/>
          <w:lang w:val="sr-Cyrl-RS"/>
        </w:rPr>
        <w:t>су</w:t>
      </w:r>
      <w:r w:rsidRPr="00A30011">
        <w:rPr>
          <w:b w:val="0"/>
        </w:rPr>
        <w:t xml:space="preserve"> предмет овог уговора </w:t>
      </w:r>
      <w:r w:rsidRPr="00A30011">
        <w:rPr>
          <w:b w:val="0"/>
          <w:lang w:val="sr-Cyrl-RS"/>
        </w:rPr>
        <w:t xml:space="preserve">и </w:t>
      </w:r>
      <w:r w:rsidRPr="00A30011">
        <w:rPr>
          <w:b w:val="0"/>
        </w:rPr>
        <w:t xml:space="preserve">изврши у свему према својој понуди </w:t>
      </w:r>
      <w:r w:rsidRPr="00A30011">
        <w:rPr>
          <w:b w:val="0"/>
          <w:bCs w:val="0"/>
        </w:rPr>
        <w:t xml:space="preserve">број </w:t>
      </w:r>
      <w:r w:rsidRPr="00A30011">
        <w:rPr>
          <w:b w:val="0"/>
          <w:bCs w:val="0"/>
          <w:lang w:val="sr-Cyrl-RS"/>
        </w:rPr>
        <w:t>__________од</w:t>
      </w:r>
      <w:r w:rsidRPr="00A30011">
        <w:rPr>
          <w:b w:val="0"/>
        </w:rPr>
        <w:t xml:space="preserve"> </w:t>
      </w:r>
      <w:r w:rsidRPr="00A30011">
        <w:rPr>
          <w:b w:val="0"/>
          <w:lang w:val="sr-Cyrl-RS"/>
        </w:rPr>
        <w:t>___________</w:t>
      </w:r>
      <w:r w:rsidRPr="00A30011">
        <w:rPr>
          <w:b w:val="0"/>
        </w:rPr>
        <w:t>године</w:t>
      </w:r>
      <w:r w:rsidRPr="00A30011">
        <w:rPr>
          <w:b w:val="0"/>
          <w:bCs w:val="0"/>
          <w:lang w:val="sr-Cyrl-RS"/>
        </w:rPr>
        <w:t>, која је саставни део овог уговора.</w:t>
      </w:r>
    </w:p>
    <w:p w14:paraId="6543BDC3" w14:textId="77777777" w:rsidR="00590927" w:rsidRPr="00A30011" w:rsidRDefault="00590927" w:rsidP="00590927">
      <w:pPr>
        <w:pStyle w:val="BodyTextIndent"/>
        <w:ind w:left="0" w:firstLine="708"/>
        <w:jc w:val="both"/>
        <w:rPr>
          <w:b w:val="0"/>
        </w:rPr>
      </w:pPr>
      <w:r w:rsidRPr="00A30011">
        <w:rPr>
          <w:b w:val="0"/>
          <w:bCs w:val="0"/>
        </w:rPr>
        <w:t xml:space="preserve">Цена </w:t>
      </w:r>
      <w:r w:rsidRPr="00A30011">
        <w:rPr>
          <w:b w:val="0"/>
          <w:bCs w:val="0"/>
          <w:lang w:val="sr-Cyrl-RS"/>
        </w:rPr>
        <w:t>добара</w:t>
      </w:r>
      <w:r w:rsidRPr="00A30011">
        <w:rPr>
          <w:b w:val="0"/>
          <w:bCs w:val="0"/>
        </w:rPr>
        <w:t xml:space="preserve"> из члана 1. овог уговора без пореза на додату вредност износи </w:t>
      </w:r>
      <w:r w:rsidRPr="00A30011">
        <w:rPr>
          <w:b w:val="0"/>
        </w:rPr>
        <w:t>___________</w:t>
      </w:r>
      <w:r w:rsidRPr="00A30011">
        <w:rPr>
          <w:b w:val="0"/>
          <w:bCs w:val="0"/>
        </w:rPr>
        <w:t xml:space="preserve"> (словима: ___________________), односно са порезом на додату вредност износи </w:t>
      </w:r>
      <w:r w:rsidRPr="00A30011">
        <w:rPr>
          <w:b w:val="0"/>
        </w:rPr>
        <w:t>______________________</w:t>
      </w:r>
      <w:r w:rsidRPr="00A30011">
        <w:rPr>
          <w:b w:val="0"/>
          <w:bCs w:val="0"/>
        </w:rPr>
        <w:t xml:space="preserve"> (словима: __________________________).</w:t>
      </w:r>
    </w:p>
    <w:p w14:paraId="72D3C68A" w14:textId="77777777" w:rsidR="00590927" w:rsidRPr="00A30011" w:rsidRDefault="00590927" w:rsidP="00590927">
      <w:pPr>
        <w:jc w:val="center"/>
        <w:outlineLvl w:val="0"/>
        <w:rPr>
          <w:lang w:val="sr-Cyrl-RS"/>
        </w:rPr>
      </w:pPr>
      <w:r w:rsidRPr="00A30011">
        <w:t>Овако уговорена цена се сматра фиксном за време трајања уговора</w:t>
      </w:r>
    </w:p>
    <w:p w14:paraId="4174A121" w14:textId="77777777" w:rsidR="00590927" w:rsidRPr="00A30011" w:rsidRDefault="00590927" w:rsidP="00590927">
      <w:pPr>
        <w:jc w:val="center"/>
        <w:outlineLvl w:val="0"/>
        <w:rPr>
          <w:lang w:val="sr-Cyrl-RS"/>
        </w:rPr>
      </w:pPr>
    </w:p>
    <w:p w14:paraId="325658B7" w14:textId="77777777" w:rsidR="00590927" w:rsidRPr="00A30011" w:rsidRDefault="00590927" w:rsidP="00590927">
      <w:pPr>
        <w:jc w:val="center"/>
        <w:outlineLvl w:val="0"/>
        <w:rPr>
          <w:b/>
          <w:noProof/>
          <w:lang w:val="sr-Cyrl-RS"/>
        </w:rPr>
      </w:pPr>
      <w:r w:rsidRPr="00A30011">
        <w:rPr>
          <w:b/>
          <w:noProof/>
        </w:rPr>
        <w:t>Члан 3.</w:t>
      </w:r>
    </w:p>
    <w:p w14:paraId="35962345" w14:textId="77777777" w:rsidR="00590927" w:rsidRPr="00A30011" w:rsidRDefault="00590927" w:rsidP="00590927">
      <w:pPr>
        <w:suppressAutoHyphens/>
        <w:spacing w:line="100" w:lineRule="atLeast"/>
        <w:jc w:val="both"/>
        <w:rPr>
          <w:noProof/>
          <w:lang w:val="sr-Cyrl-RS"/>
        </w:rPr>
      </w:pPr>
      <w:r w:rsidRPr="00A30011">
        <w:rPr>
          <w:noProof/>
          <w:lang w:val="sr-Cyrl-RS"/>
        </w:rPr>
        <w:t xml:space="preserve">          Добављач се</w:t>
      </w:r>
      <w:r w:rsidRPr="00A30011">
        <w:rPr>
          <w:noProof/>
        </w:rPr>
        <w:t xml:space="preserve"> </w:t>
      </w:r>
      <w:r w:rsidRPr="00A30011">
        <w:rPr>
          <w:noProof/>
          <w:lang w:val="sr-Cyrl-RS"/>
        </w:rPr>
        <w:t>обавезује да испоручи адитив за мазут – бикозин 4050, металооргански адитив растворен у петролејској фракцији за мазут и друга лож уља</w:t>
      </w:r>
    </w:p>
    <w:p w14:paraId="5BD3F025" w14:textId="77777777" w:rsidR="00590927" w:rsidRPr="00A30011" w:rsidRDefault="00590927" w:rsidP="00590927">
      <w:pPr>
        <w:suppressAutoHyphens/>
        <w:spacing w:line="100" w:lineRule="atLeast"/>
        <w:jc w:val="both"/>
        <w:rPr>
          <w:noProof/>
          <w:lang w:val="sr-Cyrl-RS"/>
        </w:rPr>
      </w:pPr>
      <w:r w:rsidRPr="00A30011">
        <w:rPr>
          <w:noProof/>
          <w:lang w:val="sr-Latn-RS"/>
        </w:rPr>
        <w:t xml:space="preserve"> </w:t>
      </w:r>
      <w:r w:rsidRPr="00A30011">
        <w:rPr>
          <w:noProof/>
          <w:lang w:val="sr-Cyrl-RS"/>
        </w:rPr>
        <w:t xml:space="preserve">(у даљем тексту: добра), а </w:t>
      </w:r>
      <w:r w:rsidRPr="00A30011">
        <w:rPr>
          <w:noProof/>
        </w:rPr>
        <w:t xml:space="preserve">у свему према </w:t>
      </w:r>
      <w:r w:rsidRPr="00A30011">
        <w:rPr>
          <w:noProof/>
          <w:lang w:val="sr-Cyrl-RS"/>
        </w:rPr>
        <w:t xml:space="preserve">техничкој спецификацији и </w:t>
      </w:r>
      <w:r w:rsidRPr="00A30011">
        <w:rPr>
          <w:noProof/>
        </w:rPr>
        <w:t>захтевима наручиоца из конкурсне документације</w:t>
      </w:r>
      <w:r w:rsidRPr="00A30011">
        <w:rPr>
          <w:noProof/>
          <w:lang w:val="en-US"/>
        </w:rPr>
        <w:t>.</w:t>
      </w:r>
    </w:p>
    <w:p w14:paraId="6CB0B2BA" w14:textId="77777777" w:rsidR="00590927" w:rsidRPr="001B03E6" w:rsidRDefault="00590927" w:rsidP="00590927">
      <w:pPr>
        <w:ind w:firstLine="708"/>
        <w:jc w:val="both"/>
        <w:rPr>
          <w:lang w:val="sr-Cyrl-RS"/>
        </w:rPr>
      </w:pPr>
      <w:proofErr w:type="gramStart"/>
      <w:r w:rsidRPr="00A30011">
        <w:rPr>
          <w:noProof/>
        </w:rPr>
        <w:t>Добављач се обавезује</w:t>
      </w:r>
      <w:r w:rsidRPr="00A30011">
        <w:rPr>
          <w:noProof/>
          <w:lang w:val="sr-Cyrl-RS"/>
        </w:rPr>
        <w:t xml:space="preserve"> </w:t>
      </w:r>
      <w:r w:rsidRPr="00A30011">
        <w:rPr>
          <w:noProof/>
        </w:rPr>
        <w:t xml:space="preserve">да </w:t>
      </w:r>
      <w:r w:rsidRPr="00A30011">
        <w:rPr>
          <w:noProof/>
          <w:lang w:val="sr-Cyrl-RS"/>
        </w:rPr>
        <w:t xml:space="preserve">предметна добара испоручи </w:t>
      </w:r>
      <w:r w:rsidRPr="00A30011">
        <w:rPr>
          <w:noProof/>
        </w:rPr>
        <w:t>у року</w:t>
      </w:r>
      <w:r w:rsidRPr="00A30011">
        <w:rPr>
          <w:noProof/>
          <w:lang w:val="sr-Cyrl-RS"/>
        </w:rPr>
        <w:t xml:space="preserve"> </w:t>
      </w:r>
      <w:r w:rsidRPr="00A30011">
        <w:rPr>
          <w:noProof/>
        </w:rPr>
        <w:t xml:space="preserve"> од </w:t>
      </w:r>
      <w:r w:rsidRPr="00A30011">
        <w:rPr>
          <w:noProof/>
          <w:lang w:val="sr-Cyrl-RS"/>
        </w:rPr>
        <w:t>_______ (</w:t>
      </w:r>
      <w:r w:rsidRPr="00A30011">
        <w:rPr>
          <w:i/>
          <w:noProof/>
          <w:lang w:val="sr-Cyrl-RS"/>
        </w:rPr>
        <w:t>највише 48 часова)</w:t>
      </w:r>
      <w:r w:rsidRPr="00A30011">
        <w:rPr>
          <w:noProof/>
          <w:lang w:val="sr-Cyrl-RS"/>
        </w:rPr>
        <w:t xml:space="preserve">, </w:t>
      </w:r>
      <w:r w:rsidRPr="00A30011">
        <w:rPr>
          <w:noProof/>
        </w:rPr>
        <w:t xml:space="preserve">од </w:t>
      </w:r>
      <w:r w:rsidRPr="00A30011">
        <w:rPr>
          <w:noProof/>
          <w:lang w:val="sr-Cyrl-RS"/>
        </w:rPr>
        <w:t xml:space="preserve">дана </w:t>
      </w:r>
      <w:r w:rsidRPr="00A30011">
        <w:rPr>
          <w:noProof/>
        </w:rPr>
        <w:t xml:space="preserve">пријема </w:t>
      </w:r>
      <w:r w:rsidRPr="00A30011">
        <w:rPr>
          <w:noProof/>
          <w:lang w:val="sr-Cyrl-RS"/>
        </w:rPr>
        <w:t xml:space="preserve">писаног захтева </w:t>
      </w:r>
      <w:r w:rsidRPr="00A30011">
        <w:rPr>
          <w:noProof/>
        </w:rPr>
        <w:t>наручиоц</w:t>
      </w:r>
      <w:r w:rsidRPr="00A30011">
        <w:rPr>
          <w:noProof/>
          <w:lang w:val="sr-Cyrl-RS"/>
        </w:rPr>
        <w:t xml:space="preserve">а, и то у </w:t>
      </w:r>
      <w:r w:rsidRPr="00A30011">
        <w:rPr>
          <w:bCs/>
          <w:lang w:val="sr-Latn-CS"/>
        </w:rPr>
        <w:t>ФЦО магацин котларнице наручиоца, са обавезом истовара добара.</w:t>
      </w:r>
      <w:proofErr w:type="gramEnd"/>
    </w:p>
    <w:p w14:paraId="51C56A01" w14:textId="77777777" w:rsidR="00590927" w:rsidRDefault="00590927" w:rsidP="00590927">
      <w:pPr>
        <w:ind w:firstLine="708"/>
        <w:jc w:val="both"/>
        <w:rPr>
          <w:noProof/>
          <w:lang w:val="sr-Cyrl-RS"/>
        </w:rPr>
      </w:pPr>
      <w:proofErr w:type="gramStart"/>
      <w:r w:rsidRPr="00A30011">
        <w:rPr>
          <w:noProof/>
        </w:rPr>
        <w:t xml:space="preserve">Добављач се обавезује да </w:t>
      </w:r>
      <w:r w:rsidRPr="00A30011">
        <w:rPr>
          <w:noProof/>
          <w:lang w:val="sr-Cyrl-RS"/>
        </w:rPr>
        <w:t xml:space="preserve">предметна добра </w:t>
      </w:r>
      <w:r w:rsidRPr="00A30011">
        <w:rPr>
          <w:lang w:val="sr-Latn-CS"/>
        </w:rPr>
        <w:t>испору</w:t>
      </w:r>
      <w:r w:rsidRPr="00A30011">
        <w:rPr>
          <w:lang w:val="sr-Cyrl-RS"/>
        </w:rPr>
        <w:t>чи</w:t>
      </w:r>
      <w:r w:rsidRPr="00A30011">
        <w:rPr>
          <w:lang w:val="sr-Latn-CS"/>
        </w:rPr>
        <w:t xml:space="preserve"> сукцесивн</w:t>
      </w:r>
      <w:r w:rsidRPr="00A30011">
        <w:rPr>
          <w:lang w:val="sr-Cyrl-RS"/>
        </w:rPr>
        <w:t>о</w:t>
      </w:r>
      <w:r w:rsidRPr="00A30011">
        <w:rPr>
          <w:lang w:val="sr-Latn-CS"/>
        </w:rPr>
        <w:t xml:space="preserve">, на локацију </w:t>
      </w:r>
      <w:r w:rsidRPr="00A30011">
        <w:rPr>
          <w:lang w:val="sr-Cyrl-RS"/>
        </w:rPr>
        <w:t>и</w:t>
      </w:r>
      <w:r w:rsidRPr="00A30011">
        <w:rPr>
          <w:lang w:val="sr-Latn-CS"/>
        </w:rPr>
        <w:t xml:space="preserve"> у количинама прецизираним писаним захтевом </w:t>
      </w:r>
      <w:r w:rsidRPr="00A30011">
        <w:rPr>
          <w:noProof/>
        </w:rPr>
        <w:t xml:space="preserve">који наручилац доставља добављачу </w:t>
      </w:r>
      <w:r w:rsidRPr="00A30011">
        <w:rPr>
          <w:noProof/>
        </w:rPr>
        <w:lastRenderedPageBreak/>
        <w:t>путем електронске поште на адресу _________________, а уколико то из било ког разлога није могуће, путем телефакса на број ___________________.</w:t>
      </w:r>
      <w:proofErr w:type="gramEnd"/>
    </w:p>
    <w:p w14:paraId="1D807983" w14:textId="77777777" w:rsidR="00590927" w:rsidRPr="001B03E6" w:rsidRDefault="00590927" w:rsidP="00590927">
      <w:pPr>
        <w:jc w:val="both"/>
        <w:rPr>
          <w:lang w:val="sr-Cyrl-RS"/>
        </w:rPr>
      </w:pPr>
      <w:r w:rsidRPr="00A30011">
        <w:rPr>
          <w:noProof/>
          <w:lang w:val="sr-Cyrl-RS"/>
        </w:rPr>
        <w:t xml:space="preserve">          Добављач се</w:t>
      </w:r>
      <w:r w:rsidRPr="00A30011">
        <w:rPr>
          <w:noProof/>
        </w:rPr>
        <w:t xml:space="preserve"> </w:t>
      </w:r>
      <w:r w:rsidRPr="00A30011">
        <w:rPr>
          <w:noProof/>
          <w:lang w:val="sr-Cyrl-RS"/>
        </w:rPr>
        <w:t xml:space="preserve">обавезује да </w:t>
      </w:r>
      <w:r w:rsidRPr="00A30011">
        <w:rPr>
          <w:lang w:val="sr-Latn-CS"/>
        </w:rPr>
        <w:t xml:space="preserve">приликом </w:t>
      </w:r>
      <w:r w:rsidRPr="00A30011">
        <w:rPr>
          <w:lang w:val="sr-Cyrl-RS"/>
        </w:rPr>
        <w:t xml:space="preserve">сваке </w:t>
      </w:r>
      <w:r w:rsidRPr="00A30011">
        <w:rPr>
          <w:lang w:val="sr-Latn-CS"/>
        </w:rPr>
        <w:t>испоруке</w:t>
      </w:r>
      <w:r w:rsidRPr="00A30011">
        <w:rPr>
          <w:lang w:val="sr-Cyrl-RS"/>
        </w:rPr>
        <w:t xml:space="preserve"> н</w:t>
      </w:r>
      <w:r w:rsidRPr="00A30011">
        <w:rPr>
          <w:lang w:val="sr-Latn-CS"/>
        </w:rPr>
        <w:t xml:space="preserve">аручиоцу достави </w:t>
      </w:r>
      <w:r w:rsidRPr="00A30011">
        <w:rPr>
          <w:lang w:val="sr-Cyrl-RS"/>
        </w:rPr>
        <w:t>И</w:t>
      </w:r>
      <w:r w:rsidRPr="00A30011">
        <w:rPr>
          <w:lang w:val="sr-Latn-CS"/>
        </w:rPr>
        <w:t xml:space="preserve">звештај о испитивању како би доказао квалитет </w:t>
      </w:r>
      <w:r w:rsidRPr="00A30011">
        <w:rPr>
          <w:lang w:val="sr-Cyrl-RS"/>
        </w:rPr>
        <w:t xml:space="preserve">предметних добара, као и </w:t>
      </w:r>
      <w:r w:rsidRPr="00A30011">
        <w:rPr>
          <w:lang w:val="sr-Latn-CS"/>
        </w:rPr>
        <w:t xml:space="preserve">писану документацију на српском језику за </w:t>
      </w:r>
      <w:r w:rsidRPr="00A30011">
        <w:rPr>
          <w:lang w:val="sr-Cyrl-RS"/>
        </w:rPr>
        <w:t>у</w:t>
      </w:r>
      <w:r w:rsidRPr="00A30011">
        <w:rPr>
          <w:lang w:val="sr-Latn-CS"/>
        </w:rPr>
        <w:t xml:space="preserve">путство за рад или </w:t>
      </w:r>
      <w:r w:rsidRPr="00A30011">
        <w:rPr>
          <w:lang w:val="sr-Cyrl-RS"/>
        </w:rPr>
        <w:t>б</w:t>
      </w:r>
      <w:r>
        <w:rPr>
          <w:lang w:val="sr-Latn-CS"/>
        </w:rPr>
        <w:t xml:space="preserve">езбедносни лист.  </w:t>
      </w:r>
    </w:p>
    <w:p w14:paraId="64C26590" w14:textId="77777777" w:rsidR="00590927" w:rsidRPr="00A30011" w:rsidRDefault="00590927" w:rsidP="00590927">
      <w:pPr>
        <w:ind w:firstLine="708"/>
        <w:jc w:val="both"/>
        <w:rPr>
          <w:noProof/>
          <w:lang w:val="sr-Cyrl-RS"/>
        </w:rPr>
      </w:pPr>
      <w:r w:rsidRPr="00A30011">
        <w:rPr>
          <w:noProof/>
          <w:lang w:val="sr-Cyrl-RS"/>
        </w:rPr>
        <w:t xml:space="preserve">Добављач и наручилац ће након сваке испоруке предметних добара обострано потписати </w:t>
      </w:r>
      <w:r w:rsidRPr="00A30011">
        <w:rPr>
          <w:noProof/>
          <w:lang w:val="sr-Cyrl-CS"/>
        </w:rPr>
        <w:t>Потврду о исправноj испоруци.</w:t>
      </w:r>
    </w:p>
    <w:p w14:paraId="2A3FF059" w14:textId="77777777" w:rsidR="00590927" w:rsidRPr="00A30011" w:rsidRDefault="00590927" w:rsidP="00590927">
      <w:pPr>
        <w:ind w:firstLine="720"/>
        <w:jc w:val="both"/>
        <w:rPr>
          <w:b/>
          <w:noProof/>
          <w:lang w:val="sr-Cyrl-RS"/>
        </w:rPr>
      </w:pPr>
    </w:p>
    <w:p w14:paraId="71F45DFF" w14:textId="77777777" w:rsidR="00590927" w:rsidRPr="00A30011" w:rsidRDefault="00590927" w:rsidP="00590927">
      <w:pPr>
        <w:tabs>
          <w:tab w:val="center" w:pos="4536"/>
          <w:tab w:val="left" w:pos="5644"/>
        </w:tabs>
        <w:outlineLvl w:val="0"/>
        <w:rPr>
          <w:noProof/>
          <w:lang w:val="sr-Cyrl-RS"/>
        </w:rPr>
      </w:pPr>
      <w:r w:rsidRPr="00A30011">
        <w:rPr>
          <w:b/>
          <w:noProof/>
        </w:rPr>
        <w:tab/>
        <w:t>Члан 4.</w:t>
      </w:r>
      <w:r w:rsidRPr="00A30011">
        <w:rPr>
          <w:b/>
          <w:noProof/>
        </w:rPr>
        <w:tab/>
      </w:r>
    </w:p>
    <w:p w14:paraId="46C6ED68" w14:textId="77777777" w:rsidR="00590927" w:rsidRPr="00A30011" w:rsidRDefault="00590927" w:rsidP="00590927">
      <w:pPr>
        <w:pStyle w:val="BodyTextIndent"/>
        <w:ind w:left="0" w:firstLine="720"/>
        <w:jc w:val="both"/>
        <w:rPr>
          <w:b w:val="0"/>
          <w:noProof/>
          <w:lang w:val="sr-Cyrl-RS"/>
        </w:rPr>
      </w:pPr>
      <w:r w:rsidRPr="00A30011">
        <w:rPr>
          <w:b w:val="0"/>
          <w:noProof/>
        </w:rPr>
        <w:t xml:space="preserve">Добављач се обавезује да квалитет добара која су предмет овог уговора одговара стандардима и прописима </w:t>
      </w:r>
      <w:r w:rsidRPr="00A30011">
        <w:rPr>
          <w:b w:val="0"/>
          <w:noProof/>
          <w:lang w:val="sr-Cyrl-RS"/>
        </w:rPr>
        <w:t>Р</w:t>
      </w:r>
      <w:r w:rsidRPr="00A30011">
        <w:rPr>
          <w:b w:val="0"/>
          <w:noProof/>
        </w:rPr>
        <w:t xml:space="preserve">епублике Србије и Европске </w:t>
      </w:r>
      <w:r w:rsidRPr="00A30011">
        <w:rPr>
          <w:b w:val="0"/>
          <w:noProof/>
          <w:lang w:val="sr-Cyrl-RS"/>
        </w:rPr>
        <w:t>у</w:t>
      </w:r>
      <w:r w:rsidRPr="00A30011">
        <w:rPr>
          <w:b w:val="0"/>
          <w:noProof/>
        </w:rPr>
        <w:t>није о производњи и промету добара која су предмет овог уговора.</w:t>
      </w:r>
    </w:p>
    <w:p w14:paraId="588E8CAA" w14:textId="77777777" w:rsidR="00590927" w:rsidRPr="00A30011" w:rsidRDefault="00590927" w:rsidP="00590927">
      <w:pPr>
        <w:ind w:firstLine="708"/>
        <w:jc w:val="both"/>
        <w:rPr>
          <w:lang w:val="sr-Cyrl-RS"/>
        </w:rPr>
      </w:pPr>
      <w:r w:rsidRPr="00A30011">
        <w:rPr>
          <w:lang w:val="sr-Cyrl-RS"/>
        </w:rPr>
        <w:t>У случају испоруке предметних добара који неодговарају захтеву наручиоца (разлика у количини или уговореном квалитету), н</w:t>
      </w:r>
      <w:r w:rsidRPr="00A30011">
        <w:rPr>
          <w:lang w:val="sr-Latn-CS"/>
        </w:rPr>
        <w:t xml:space="preserve">аручилац ће у року од 24 часа писаним путем обавестити </w:t>
      </w:r>
      <w:r w:rsidRPr="00A30011">
        <w:rPr>
          <w:lang w:val="sr-Cyrl-RS"/>
        </w:rPr>
        <w:t>добављача о насталим разликама између тражене и испоручене количине</w:t>
      </w:r>
      <w:r>
        <w:rPr>
          <w:lang w:val="sr-Cyrl-RS"/>
        </w:rPr>
        <w:t xml:space="preserve"> и квалитета уговорених добара </w:t>
      </w:r>
      <w:r w:rsidRPr="00A30011">
        <w:rPr>
          <w:lang w:val="sr-Cyrl-RS"/>
        </w:rPr>
        <w:t>и сачинити З</w:t>
      </w:r>
      <w:r w:rsidRPr="00A30011">
        <w:rPr>
          <w:lang w:val="sr-Latn-CS"/>
        </w:rPr>
        <w:t>аписник о утврђеном чињеничном стању</w:t>
      </w:r>
      <w:r w:rsidRPr="00A30011">
        <w:rPr>
          <w:lang w:val="sr-Cyrl-RS"/>
        </w:rPr>
        <w:t>, а д</w:t>
      </w:r>
      <w:r w:rsidRPr="00A30011">
        <w:rPr>
          <w:noProof/>
        </w:rPr>
        <w:t xml:space="preserve">обављач се обавезује да </w:t>
      </w:r>
      <w:r w:rsidRPr="00A30011">
        <w:rPr>
          <w:lang w:val="sr-Cyrl-RS"/>
        </w:rPr>
        <w:t>у року од 24 часа, наведену разлику исправи у односу на количину која  је тражена писаним захтевом наручиоца.</w:t>
      </w:r>
      <w:r w:rsidRPr="00A30011">
        <w:rPr>
          <w:lang w:val="sr-Latn-CS"/>
        </w:rPr>
        <w:t xml:space="preserve"> </w:t>
      </w:r>
    </w:p>
    <w:p w14:paraId="6FB74673" w14:textId="77777777" w:rsidR="00590927" w:rsidRPr="00A30011" w:rsidRDefault="00590927" w:rsidP="00590927">
      <w:pPr>
        <w:ind w:firstLine="708"/>
        <w:jc w:val="both"/>
        <w:rPr>
          <w:lang w:val="sr-Cyrl-RS"/>
        </w:rPr>
      </w:pPr>
      <w:r w:rsidRPr="00A30011">
        <w:rPr>
          <w:lang w:val="sr-Latn-CS"/>
        </w:rPr>
        <w:t xml:space="preserve">Наручилац ће у случају рекламације </w:t>
      </w:r>
      <w:r w:rsidRPr="00A30011">
        <w:rPr>
          <w:lang w:val="sr-Cyrl-RS"/>
        </w:rPr>
        <w:t xml:space="preserve">и разлике између уговореног и испорученог </w:t>
      </w:r>
      <w:r w:rsidRPr="00A30011">
        <w:rPr>
          <w:lang w:val="sr-Latn-CS"/>
        </w:rPr>
        <w:t xml:space="preserve">квалитета </w:t>
      </w:r>
      <w:r w:rsidRPr="00A30011">
        <w:rPr>
          <w:lang w:val="sr-Cyrl-RS"/>
        </w:rPr>
        <w:t xml:space="preserve">предметних добара, </w:t>
      </w:r>
      <w:r w:rsidRPr="00A30011">
        <w:rPr>
          <w:lang w:val="sr-Latn-CS"/>
        </w:rPr>
        <w:t xml:space="preserve">тражити од </w:t>
      </w:r>
      <w:r w:rsidRPr="00A30011">
        <w:rPr>
          <w:lang w:val="sr-Cyrl-RS"/>
        </w:rPr>
        <w:t>добављача</w:t>
      </w:r>
      <w:r w:rsidRPr="00A30011">
        <w:rPr>
          <w:lang w:val="sr-Latn-CS"/>
        </w:rPr>
        <w:t xml:space="preserve"> да му достави Извештај од стране акредитоване лабораторије</w:t>
      </w:r>
    </w:p>
    <w:p w14:paraId="65168ACF" w14:textId="77777777" w:rsidR="00590927" w:rsidRPr="00A30011" w:rsidRDefault="00590927" w:rsidP="00590927">
      <w:pPr>
        <w:ind w:firstLine="708"/>
        <w:jc w:val="both"/>
        <w:rPr>
          <w:lang w:val="sr-Cyrl-RS"/>
        </w:rPr>
      </w:pPr>
      <w:r w:rsidRPr="00A30011">
        <w:rPr>
          <w:lang w:val="sr-Cyrl-RS"/>
        </w:rPr>
        <w:t>С</w:t>
      </w:r>
      <w:r w:rsidRPr="00A30011">
        <w:rPr>
          <w:lang w:val="sr-Latn-CS"/>
        </w:rPr>
        <w:t xml:space="preserve">вака </w:t>
      </w:r>
      <w:r w:rsidRPr="00A30011">
        <w:rPr>
          <w:lang w:val="sr-Cyrl-RS"/>
        </w:rPr>
        <w:t xml:space="preserve">уговорна </w:t>
      </w:r>
      <w:r w:rsidRPr="00A30011">
        <w:rPr>
          <w:lang w:val="sr-Latn-CS"/>
        </w:rPr>
        <w:t>страна сноси своје трошкове до момента окончања рекламације.</w:t>
      </w:r>
    </w:p>
    <w:p w14:paraId="2CD809BB" w14:textId="77777777" w:rsidR="00590927" w:rsidRPr="00A30011" w:rsidRDefault="00590927" w:rsidP="00590927">
      <w:pPr>
        <w:jc w:val="both"/>
        <w:rPr>
          <w:bCs/>
          <w:noProof/>
          <w:lang w:val="sr-Cyrl-RS"/>
        </w:rPr>
      </w:pPr>
    </w:p>
    <w:p w14:paraId="76FA1F4D" w14:textId="77777777" w:rsidR="00590927" w:rsidRPr="00A30011" w:rsidRDefault="00590927" w:rsidP="00590927">
      <w:pPr>
        <w:jc w:val="center"/>
        <w:outlineLvl w:val="0"/>
        <w:rPr>
          <w:b/>
          <w:noProof/>
          <w:lang w:val="sr-Cyrl-RS"/>
        </w:rPr>
      </w:pPr>
      <w:r w:rsidRPr="00A30011">
        <w:rPr>
          <w:b/>
          <w:noProof/>
        </w:rPr>
        <w:t>Члан 5.</w:t>
      </w:r>
    </w:p>
    <w:p w14:paraId="748FBB0A" w14:textId="77777777" w:rsidR="00590927" w:rsidRPr="00A30011" w:rsidRDefault="00590927" w:rsidP="00590927">
      <w:pPr>
        <w:ind w:firstLine="708"/>
        <w:jc w:val="both"/>
        <w:rPr>
          <w:noProof/>
          <w:lang w:val="sr-Cyrl-CS"/>
        </w:rPr>
      </w:pPr>
      <w:r w:rsidRPr="00A30011">
        <w:rPr>
          <w:noProof/>
          <w:lang w:val="sr-Cyrl-CS"/>
        </w:rPr>
        <w:t xml:space="preserve">Наручилац се обавезује да ће уговорену цену </w:t>
      </w:r>
      <w:r w:rsidRPr="00A30011">
        <w:rPr>
          <w:noProof/>
        </w:rPr>
        <w:t>добављачу испла</w:t>
      </w:r>
      <w:r w:rsidRPr="00A30011">
        <w:rPr>
          <w:noProof/>
          <w:lang w:val="sr-Cyrl-RS"/>
        </w:rPr>
        <w:t>тити одложено, у року од 90 дана,</w:t>
      </w:r>
      <w:r w:rsidRPr="00A30011">
        <w:rPr>
          <w:noProof/>
          <w:lang w:val="sr-Cyrl-CS"/>
        </w:rPr>
        <w:t xml:space="preserve"> </w:t>
      </w:r>
      <w:r w:rsidRPr="00A30011">
        <w:rPr>
          <w:bCs/>
          <w:noProof/>
        </w:rPr>
        <w:t xml:space="preserve">од дана </w:t>
      </w:r>
      <w:r w:rsidRPr="00A30011">
        <w:rPr>
          <w:noProof/>
          <w:lang w:val="sr-Cyrl-CS"/>
        </w:rPr>
        <w:t xml:space="preserve">испоруке добара, на основу документа који испоставља добављач, а којим је потврђена испорука добара. </w:t>
      </w:r>
    </w:p>
    <w:p w14:paraId="49076864" w14:textId="77777777" w:rsidR="00590927" w:rsidRPr="00A30011" w:rsidRDefault="00590927" w:rsidP="00590927">
      <w:pPr>
        <w:ind w:firstLine="708"/>
        <w:jc w:val="both"/>
        <w:rPr>
          <w:iCs/>
          <w:lang w:val="sr-Cyrl-RS"/>
        </w:rPr>
      </w:pPr>
      <w:proofErr w:type="gramStart"/>
      <w:r w:rsidRPr="00A30011">
        <w:rPr>
          <w:iCs/>
        </w:rPr>
        <w:t xml:space="preserve">Рачун за </w:t>
      </w:r>
      <w:r w:rsidRPr="00A30011">
        <w:rPr>
          <w:iCs/>
          <w:lang w:val="sr-Cyrl-RS"/>
        </w:rPr>
        <w:t xml:space="preserve">испоручена добра </w:t>
      </w:r>
      <w:r w:rsidRPr="00A30011">
        <w:rPr>
          <w:noProof/>
          <w:lang w:val="sr-Cyrl-CS"/>
        </w:rPr>
        <w:t xml:space="preserve">испоставља се на основу потписане Потврде о исправноj испоруци од </w:t>
      </w:r>
      <w:r w:rsidRPr="00A30011">
        <w:rPr>
          <w:iCs/>
        </w:rPr>
        <w:t xml:space="preserve">стране овлашћеног лица </w:t>
      </w:r>
      <w:r w:rsidRPr="00A30011">
        <w:rPr>
          <w:iCs/>
          <w:lang w:val="sr-Cyrl-RS"/>
        </w:rPr>
        <w:t>из члана 8.</w:t>
      </w:r>
      <w:proofErr w:type="gramEnd"/>
      <w:r w:rsidRPr="00A30011">
        <w:rPr>
          <w:iCs/>
          <w:lang w:val="sr-Cyrl-RS"/>
        </w:rPr>
        <w:t xml:space="preserve"> овог уговора</w:t>
      </w:r>
      <w:r w:rsidRPr="00A30011">
        <w:rPr>
          <w:iCs/>
        </w:rPr>
        <w:t xml:space="preserve"> којим се верификује квалитет испору</w:t>
      </w:r>
      <w:r w:rsidRPr="00A30011">
        <w:rPr>
          <w:iCs/>
          <w:lang w:val="sr-Cyrl-RS"/>
        </w:rPr>
        <w:t>чених добара.</w:t>
      </w:r>
    </w:p>
    <w:p w14:paraId="3C3CA49D" w14:textId="77777777" w:rsidR="00590927" w:rsidRPr="00A30011" w:rsidRDefault="00590927" w:rsidP="00590927">
      <w:pPr>
        <w:ind w:firstLine="708"/>
        <w:jc w:val="both"/>
        <w:rPr>
          <w:lang w:val="sr-Cyrl-RS"/>
        </w:rPr>
      </w:pPr>
      <w:r w:rsidRPr="00A30011">
        <w:rPr>
          <w:noProof/>
          <w:lang w:val="sr-Cyrl-CS"/>
        </w:rPr>
        <w:t xml:space="preserve">Добављач се обавезује да рачун </w:t>
      </w:r>
      <w:r w:rsidRPr="00A30011">
        <w:rPr>
          <w:noProof/>
        </w:rPr>
        <w:t>о извршеној услузи</w:t>
      </w:r>
      <w:r w:rsidRPr="00A30011">
        <w:rPr>
          <w:noProof/>
          <w:lang w:val="sr-Cyrl-CS"/>
        </w:rPr>
        <w:t xml:space="preserve"> достави наручиоцу преко писарнице наручиоца, адресирано на седиште наручиоца.</w:t>
      </w:r>
      <w:r w:rsidRPr="00A30011">
        <w:rPr>
          <w:lang w:val="sr-Cyrl-CS"/>
        </w:rPr>
        <w:t xml:space="preserve"> </w:t>
      </w:r>
    </w:p>
    <w:p w14:paraId="7D83DE2B" w14:textId="77777777" w:rsidR="00590927" w:rsidRPr="00A30011" w:rsidRDefault="00590927" w:rsidP="00590927">
      <w:pPr>
        <w:framePr w:hSpace="180" w:wrap="around" w:vAnchor="text" w:hAnchor="margin" w:y="1"/>
        <w:ind w:firstLine="720"/>
        <w:jc w:val="both"/>
        <w:rPr>
          <w:lang w:val="sr-Cyrl-RS"/>
        </w:rPr>
      </w:pPr>
      <w:proofErr w:type="gramStart"/>
      <w:r w:rsidRPr="00A30011">
        <w:t>Плаћање по овом уговору вршиће се до нивоа средстава обезбеђених Финансијским планом за ове намене</w:t>
      </w:r>
      <w:r w:rsidRPr="00A30011">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30011">
        <w:rPr>
          <w:lang w:val="sr-Cyrl-RS"/>
        </w:rPr>
        <w:t xml:space="preserve"> </w:t>
      </w:r>
    </w:p>
    <w:p w14:paraId="46EF0E3C" w14:textId="77777777" w:rsidR="00590927" w:rsidRPr="00A30011" w:rsidRDefault="00590927" w:rsidP="00590927">
      <w:pPr>
        <w:framePr w:hSpace="180" w:wrap="around" w:vAnchor="text" w:hAnchor="margin" w:y="1"/>
        <w:ind w:firstLine="720"/>
        <w:jc w:val="both"/>
        <w:rPr>
          <w:lang w:val="sr-Cyrl-RS"/>
        </w:rPr>
      </w:pPr>
      <w:proofErr w:type="gramStart"/>
      <w:r w:rsidRPr="00A30011">
        <w:t>У супротном уговор престаје да важи без накнаде штете због немогућности преузимања обавеза од стране наручиоца.</w:t>
      </w:r>
      <w:proofErr w:type="gramEnd"/>
    </w:p>
    <w:p w14:paraId="5C01DBF4" w14:textId="77777777" w:rsidR="00590927" w:rsidRPr="00A30011" w:rsidRDefault="00590927" w:rsidP="00590927">
      <w:pPr>
        <w:jc w:val="both"/>
        <w:rPr>
          <w:lang w:val="sr-Cyrl-RS"/>
        </w:rPr>
      </w:pPr>
    </w:p>
    <w:p w14:paraId="4E5FF668" w14:textId="77777777" w:rsidR="00590927" w:rsidRPr="00A30011" w:rsidRDefault="00590927" w:rsidP="00590927">
      <w:pPr>
        <w:jc w:val="center"/>
        <w:outlineLvl w:val="0"/>
        <w:rPr>
          <w:noProof/>
          <w:lang w:val="sr-Cyrl-CS"/>
        </w:rPr>
      </w:pPr>
      <w:r w:rsidRPr="00A30011">
        <w:rPr>
          <w:b/>
          <w:noProof/>
          <w:lang w:val="en-US"/>
        </w:rPr>
        <w:t>Члан 6.</w:t>
      </w:r>
    </w:p>
    <w:p w14:paraId="527CDAA8" w14:textId="77777777" w:rsidR="00590927" w:rsidRPr="00A30011" w:rsidRDefault="00590927" w:rsidP="00590927">
      <w:pPr>
        <w:ind w:firstLine="720"/>
        <w:jc w:val="both"/>
        <w:rPr>
          <w:noProof/>
        </w:rPr>
      </w:pPr>
      <w:r w:rsidRPr="00A30011">
        <w:rPr>
          <w:noProof/>
        </w:rPr>
        <w:t>Уговорне стране констатују да је добављач доставио наручиоцу следећа средства обезбеђења са овлашћењима за наплату:</w:t>
      </w:r>
    </w:p>
    <w:p w14:paraId="1ADD47EF" w14:textId="77777777" w:rsidR="00590927" w:rsidRPr="00A30011" w:rsidRDefault="00590927" w:rsidP="00590927">
      <w:pPr>
        <w:pStyle w:val="ListParagraph"/>
        <w:numPr>
          <w:ilvl w:val="0"/>
          <w:numId w:val="28"/>
        </w:numPr>
        <w:jc w:val="both"/>
        <w:rPr>
          <w:noProof/>
        </w:rPr>
      </w:pPr>
      <w:r w:rsidRPr="00A30011">
        <w:rPr>
          <w:b/>
        </w:rPr>
        <w:t>регистровану бланко меницу и менично овлашћење</w:t>
      </w:r>
      <w:r w:rsidRPr="00A30011">
        <w:rPr>
          <w:b/>
          <w:noProof/>
        </w:rPr>
        <w:t xml:space="preserve"> за извршење уговорне обавезе</w:t>
      </w:r>
      <w:r w:rsidRPr="00A30011">
        <w:rPr>
          <w:noProof/>
        </w:rPr>
        <w:t>, попуњену на износ од 10% од укупне вредности уговора</w:t>
      </w:r>
      <w:r w:rsidRPr="00A30011">
        <w:rPr>
          <w:noProof/>
          <w:lang w:val="sr-Cyrl-RS"/>
        </w:rPr>
        <w:t xml:space="preserve"> без ПДВ-а</w:t>
      </w:r>
      <w:r w:rsidRPr="00A30011">
        <w:rPr>
          <w:noProof/>
        </w:rPr>
        <w:t xml:space="preserve">, која је наплатива у случајевима предвиђеним конкурсном документацијом, тј. у случају да </w:t>
      </w:r>
      <w:r w:rsidRPr="00A30011">
        <w:rPr>
          <w:noProof/>
          <w:lang w:val="sr-Cyrl-RS"/>
        </w:rPr>
        <w:t>добављач</w:t>
      </w:r>
      <w:r w:rsidRPr="00A30011">
        <w:rPr>
          <w:noProof/>
        </w:rPr>
        <w:t xml:space="preserve"> не испуњава своје обавезе из уговора. </w:t>
      </w:r>
    </w:p>
    <w:p w14:paraId="361D5AB1" w14:textId="77777777" w:rsidR="00590927" w:rsidRPr="00A30011" w:rsidRDefault="00590927" w:rsidP="00590927">
      <w:pPr>
        <w:ind w:firstLine="720"/>
        <w:jc w:val="both"/>
        <w:rPr>
          <w:b/>
          <w:noProof/>
          <w:lang w:val="sr-Cyrl-RS"/>
        </w:rPr>
      </w:pPr>
    </w:p>
    <w:p w14:paraId="1F2CFAFD" w14:textId="77777777" w:rsidR="00590927" w:rsidRPr="00A30011" w:rsidRDefault="00590927" w:rsidP="00590927">
      <w:pPr>
        <w:jc w:val="center"/>
        <w:outlineLvl w:val="0"/>
        <w:rPr>
          <w:noProof/>
        </w:rPr>
      </w:pPr>
      <w:r w:rsidRPr="00A30011">
        <w:rPr>
          <w:b/>
          <w:noProof/>
        </w:rPr>
        <w:t>Члан 7.</w:t>
      </w:r>
    </w:p>
    <w:p w14:paraId="1BA588B7" w14:textId="77777777" w:rsidR="00590927" w:rsidRPr="00A30011" w:rsidRDefault="00590927" w:rsidP="00590927">
      <w:pPr>
        <w:ind w:firstLine="720"/>
        <w:jc w:val="both"/>
        <w:rPr>
          <w:noProof/>
          <w:lang w:val="en-US"/>
        </w:rPr>
      </w:pPr>
      <w:r w:rsidRPr="00A30011">
        <w:rPr>
          <w:noProof/>
        </w:rPr>
        <w:t xml:space="preserve">Уколико добављач не поступа </w:t>
      </w:r>
      <w:r w:rsidRPr="00A30011">
        <w:rPr>
          <w:noProof/>
          <w:lang w:val="en-US"/>
        </w:rPr>
        <w:t>у складу са обавезама које је преузео закључењем овог уговора наручилац има право:</w:t>
      </w:r>
    </w:p>
    <w:p w14:paraId="387A8EED" w14:textId="77777777" w:rsidR="00590927" w:rsidRPr="00A30011" w:rsidRDefault="00590927" w:rsidP="00590927">
      <w:pPr>
        <w:ind w:firstLine="720"/>
        <w:jc w:val="both"/>
        <w:rPr>
          <w:noProof/>
        </w:rPr>
      </w:pPr>
      <w:r w:rsidRPr="00A30011">
        <w:rPr>
          <w:noProof/>
        </w:rPr>
        <w:lastRenderedPageBreak/>
        <w:t>- да једнострано раскине овај уговор и да наплати средства обезбеђења из члана 6. овог уговора;</w:t>
      </w:r>
    </w:p>
    <w:p w14:paraId="50C9E7A6" w14:textId="77777777" w:rsidR="00590927" w:rsidRPr="00A30011" w:rsidRDefault="00590927" w:rsidP="00590927">
      <w:pPr>
        <w:ind w:firstLine="720"/>
        <w:jc w:val="both"/>
        <w:rPr>
          <w:noProof/>
          <w:lang w:val="sr-Cyrl-RS"/>
        </w:rPr>
      </w:pPr>
      <w:r w:rsidRPr="00A30011">
        <w:rPr>
          <w:noProof/>
        </w:rPr>
        <w:t>- да овај уговор остави на снази и да уговорену цену умањи за 10%</w:t>
      </w:r>
    </w:p>
    <w:p w14:paraId="6CC8A511" w14:textId="77777777" w:rsidR="00590927" w:rsidRPr="00A30011" w:rsidRDefault="00590927" w:rsidP="00590927">
      <w:pPr>
        <w:ind w:firstLine="720"/>
        <w:jc w:val="both"/>
        <w:rPr>
          <w:noProof/>
          <w:lang w:val="sr-Cyrl-RS"/>
        </w:rPr>
      </w:pPr>
    </w:p>
    <w:p w14:paraId="68716E3E" w14:textId="77777777" w:rsidR="00590927" w:rsidRPr="00A30011" w:rsidRDefault="00590927" w:rsidP="00590927">
      <w:pPr>
        <w:jc w:val="center"/>
        <w:outlineLvl w:val="0"/>
        <w:rPr>
          <w:noProof/>
        </w:rPr>
      </w:pPr>
      <w:r w:rsidRPr="00A30011">
        <w:rPr>
          <w:b/>
          <w:noProof/>
        </w:rPr>
        <w:t>Члан 8.</w:t>
      </w:r>
    </w:p>
    <w:p w14:paraId="629F1E1B" w14:textId="77777777" w:rsidR="00590927" w:rsidRPr="00A30011" w:rsidRDefault="00590927" w:rsidP="00590927">
      <w:pPr>
        <w:ind w:firstLine="720"/>
        <w:jc w:val="both"/>
        <w:rPr>
          <w:noProof/>
          <w:lang w:val="sr-Latn-RS"/>
        </w:rPr>
      </w:pPr>
      <w:r w:rsidRPr="00A30011">
        <w:rPr>
          <w:noProof/>
          <w:lang w:val="en-US"/>
        </w:rPr>
        <w:t xml:space="preserve">За праћење техничке реализације </w:t>
      </w:r>
      <w:r w:rsidRPr="00A30011">
        <w:rPr>
          <w:noProof/>
          <w:lang w:val="sr-Cyrl-RS"/>
        </w:rPr>
        <w:t xml:space="preserve">и </w:t>
      </w:r>
      <w:r w:rsidRPr="00A30011">
        <w:rPr>
          <w:noProof/>
          <w:lang w:val="en-US"/>
        </w:rPr>
        <w:t xml:space="preserve">извршења уговорних обавеза уговорних страна у име наручиоца овлашћује се </w:t>
      </w:r>
      <w:r w:rsidRPr="00A30011">
        <w:rPr>
          <w:noProof/>
          <w:lang w:val="sr-Latn-RS"/>
        </w:rPr>
        <w:t>______________________.</w:t>
      </w:r>
    </w:p>
    <w:p w14:paraId="0D52ECFE" w14:textId="77777777" w:rsidR="00590927" w:rsidRPr="00A30011" w:rsidRDefault="00590927" w:rsidP="00590927">
      <w:pPr>
        <w:ind w:firstLine="720"/>
        <w:jc w:val="both"/>
        <w:rPr>
          <w:noProof/>
          <w:lang w:val="sr-Latn-RS"/>
        </w:rPr>
      </w:pPr>
      <w:r w:rsidRPr="00A30011">
        <w:rPr>
          <w:noProof/>
          <w:lang w:val="en-US"/>
        </w:rPr>
        <w:t>За праћењ</w:t>
      </w:r>
      <w:r w:rsidRPr="00A30011">
        <w:rPr>
          <w:noProof/>
          <w:lang w:val="sr-Cyrl-RS"/>
        </w:rPr>
        <w:t>е</w:t>
      </w:r>
      <w:r w:rsidRPr="00A30011">
        <w:rPr>
          <w:noProof/>
          <w:lang w:val="en-US"/>
        </w:rPr>
        <w:t xml:space="preserve"> финансијске реализације овог уговора у име наручиоца овлашћује се </w:t>
      </w:r>
      <w:r w:rsidRPr="00A30011">
        <w:rPr>
          <w:noProof/>
          <w:lang w:val="sr-Latn-RS"/>
        </w:rPr>
        <w:t>___________________________.</w:t>
      </w:r>
    </w:p>
    <w:p w14:paraId="415A976D" w14:textId="77777777" w:rsidR="00590927" w:rsidRPr="00A30011" w:rsidRDefault="00590927" w:rsidP="00590927">
      <w:pPr>
        <w:jc w:val="center"/>
        <w:outlineLvl w:val="0"/>
        <w:rPr>
          <w:noProof/>
          <w:lang w:val="sr-Cyrl-RS"/>
        </w:rPr>
      </w:pPr>
    </w:p>
    <w:p w14:paraId="4B70118E" w14:textId="77777777" w:rsidR="00590927" w:rsidRPr="00A30011" w:rsidRDefault="00590927" w:rsidP="00590927">
      <w:pPr>
        <w:jc w:val="center"/>
        <w:outlineLvl w:val="0"/>
        <w:rPr>
          <w:noProof/>
          <w:lang w:val="sr-Cyrl-CS"/>
        </w:rPr>
      </w:pPr>
      <w:r w:rsidRPr="00A30011">
        <w:rPr>
          <w:b/>
          <w:noProof/>
        </w:rPr>
        <w:t>Члан 9.</w:t>
      </w:r>
    </w:p>
    <w:p w14:paraId="255E5013" w14:textId="77777777" w:rsidR="00590927" w:rsidRPr="00A30011" w:rsidRDefault="00590927" w:rsidP="00590927">
      <w:pPr>
        <w:ind w:firstLine="720"/>
        <w:jc w:val="both"/>
        <w:rPr>
          <w:noProof/>
        </w:rPr>
      </w:pPr>
      <w:r w:rsidRPr="00A30011">
        <w:rPr>
          <w:noProof/>
          <w:lang w:val="en-US"/>
        </w:rPr>
        <w:t>Уговорне стране су сагласне да се ближе одређење начина реализације овог уговора врш</w:t>
      </w:r>
      <w:r w:rsidRPr="00A30011">
        <w:rPr>
          <w:noProof/>
        </w:rPr>
        <w:t>и</w:t>
      </w:r>
      <w:r w:rsidRPr="00A30011">
        <w:rPr>
          <w:noProof/>
          <w:lang w:val="en-US"/>
        </w:rPr>
        <w:t xml:space="preserve"> путем протокола о спровођењу овог уговора закљученим између уговорних страна.</w:t>
      </w:r>
    </w:p>
    <w:p w14:paraId="2E32BA6D" w14:textId="77777777" w:rsidR="00590927" w:rsidRPr="00A30011" w:rsidRDefault="00590927" w:rsidP="00590927">
      <w:pPr>
        <w:rPr>
          <w:noProof/>
        </w:rPr>
      </w:pPr>
    </w:p>
    <w:p w14:paraId="6B26B30C" w14:textId="77777777" w:rsidR="00590927" w:rsidRPr="00A30011" w:rsidRDefault="00590927" w:rsidP="00590927">
      <w:pPr>
        <w:jc w:val="center"/>
        <w:outlineLvl w:val="0"/>
        <w:rPr>
          <w:noProof/>
        </w:rPr>
      </w:pPr>
      <w:r w:rsidRPr="00A30011">
        <w:rPr>
          <w:b/>
          <w:noProof/>
        </w:rPr>
        <w:t>Члан 10.</w:t>
      </w:r>
    </w:p>
    <w:p w14:paraId="46AFD031" w14:textId="77777777" w:rsidR="00590927" w:rsidRPr="00A30011" w:rsidRDefault="00590927" w:rsidP="00590927">
      <w:pPr>
        <w:ind w:firstLine="720"/>
        <w:jc w:val="both"/>
        <w:rPr>
          <w:noProof/>
        </w:rPr>
      </w:pPr>
      <w:r w:rsidRPr="00A30011">
        <w:rPr>
          <w:noProof/>
        </w:rPr>
        <w:t xml:space="preserve">Уговорне стране овај уговор закључују до дана док добављач за потребе наручиоца не </w:t>
      </w:r>
      <w:r w:rsidRPr="00A30011">
        <w:rPr>
          <w:noProof/>
          <w:lang w:val="sr-Cyrl-RS"/>
        </w:rPr>
        <w:t>испоручи предметна добра</w:t>
      </w:r>
      <w:r w:rsidRPr="00A30011">
        <w:rPr>
          <w:noProof/>
        </w:rPr>
        <w:t>, a до максималног износа из члана 2. овог уговора, односно најдуже годину дана од дана закључења овог уговора.</w:t>
      </w:r>
    </w:p>
    <w:p w14:paraId="61D2B2CD" w14:textId="77777777" w:rsidR="00590927" w:rsidRPr="00A30011" w:rsidRDefault="00590927" w:rsidP="00590927">
      <w:pPr>
        <w:rPr>
          <w:noProof/>
        </w:rPr>
      </w:pPr>
    </w:p>
    <w:p w14:paraId="6B225BDB" w14:textId="77777777" w:rsidR="00590927" w:rsidRPr="00A30011" w:rsidRDefault="00590927" w:rsidP="00590927">
      <w:pPr>
        <w:jc w:val="center"/>
        <w:outlineLvl w:val="0"/>
        <w:rPr>
          <w:noProof/>
        </w:rPr>
      </w:pPr>
      <w:r w:rsidRPr="00A30011">
        <w:rPr>
          <w:b/>
          <w:noProof/>
        </w:rPr>
        <w:t>Члан 11.</w:t>
      </w:r>
    </w:p>
    <w:p w14:paraId="202AC44A" w14:textId="77777777" w:rsidR="00590927" w:rsidRPr="00A30011" w:rsidRDefault="00590927" w:rsidP="00590927">
      <w:pPr>
        <w:ind w:firstLine="741"/>
        <w:jc w:val="both"/>
        <w:rPr>
          <w:noProof/>
        </w:rPr>
      </w:pPr>
      <w:r w:rsidRPr="00A30011">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3B91BBC" w14:textId="77777777" w:rsidR="00590927" w:rsidRPr="00A30011" w:rsidRDefault="00590927" w:rsidP="00590927">
      <w:pPr>
        <w:ind w:firstLine="720"/>
        <w:jc w:val="both"/>
        <w:rPr>
          <w:noProof/>
        </w:rPr>
      </w:pPr>
    </w:p>
    <w:p w14:paraId="0F69AE67" w14:textId="77777777" w:rsidR="00590927" w:rsidRPr="00A30011" w:rsidRDefault="00590927" w:rsidP="00590927">
      <w:pPr>
        <w:jc w:val="center"/>
        <w:outlineLvl w:val="0"/>
        <w:rPr>
          <w:noProof/>
        </w:rPr>
      </w:pPr>
      <w:r w:rsidRPr="00A30011">
        <w:rPr>
          <w:b/>
          <w:noProof/>
        </w:rPr>
        <w:t>Члан 12.</w:t>
      </w:r>
    </w:p>
    <w:p w14:paraId="6454543F" w14:textId="77777777" w:rsidR="00590927" w:rsidRPr="00A30011" w:rsidRDefault="00590927" w:rsidP="00590927">
      <w:pPr>
        <w:ind w:firstLine="741"/>
        <w:jc w:val="both"/>
        <w:rPr>
          <w:noProof/>
        </w:rPr>
      </w:pPr>
      <w:r w:rsidRPr="00A30011">
        <w:rPr>
          <w:noProof/>
        </w:rPr>
        <w:t>Овај уговор је сачињен у шест истоветних примерака од којих наручилац задржава четири, а добављач два примерка.</w:t>
      </w:r>
    </w:p>
    <w:p w14:paraId="1230E2E2" w14:textId="77777777" w:rsidR="00590927" w:rsidRPr="00A30011" w:rsidRDefault="00590927" w:rsidP="00590927">
      <w:pPr>
        <w:rPr>
          <w:noProof/>
        </w:rPr>
      </w:pPr>
    </w:p>
    <w:p w14:paraId="787CC473" w14:textId="77777777" w:rsidR="00590927" w:rsidRPr="00A30011" w:rsidRDefault="00590927" w:rsidP="00590927">
      <w:pPr>
        <w:ind w:firstLine="741"/>
        <w:jc w:val="both"/>
        <w:rPr>
          <w:noProof/>
        </w:rPr>
      </w:pPr>
    </w:p>
    <w:p w14:paraId="65897380" w14:textId="77777777" w:rsidR="00590927" w:rsidRPr="00A30011" w:rsidRDefault="00590927" w:rsidP="00590927">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90927" w:rsidRPr="00A30011" w14:paraId="0DFE41F6" w14:textId="77777777" w:rsidTr="009B7632">
        <w:trPr>
          <w:trHeight w:val="347"/>
        </w:trPr>
        <w:tc>
          <w:tcPr>
            <w:tcW w:w="3216" w:type="dxa"/>
            <w:vAlign w:val="center"/>
          </w:tcPr>
          <w:p w14:paraId="6520DBC6" w14:textId="77777777" w:rsidR="00590927" w:rsidRPr="00A30011" w:rsidRDefault="00590927" w:rsidP="009B7632">
            <w:pPr>
              <w:jc w:val="center"/>
              <w:rPr>
                <w:noProof/>
              </w:rPr>
            </w:pPr>
            <w:r w:rsidRPr="00A30011">
              <w:rPr>
                <w:noProof/>
              </w:rPr>
              <w:t>ЗА ДОБАВЉАЧА:</w:t>
            </w:r>
          </w:p>
        </w:tc>
        <w:tc>
          <w:tcPr>
            <w:tcW w:w="2279" w:type="dxa"/>
          </w:tcPr>
          <w:p w14:paraId="389C38CF" w14:textId="77777777" w:rsidR="00590927" w:rsidRPr="00A30011" w:rsidRDefault="00590927" w:rsidP="009B7632">
            <w:pPr>
              <w:jc w:val="center"/>
              <w:rPr>
                <w:noProof/>
              </w:rPr>
            </w:pPr>
          </w:p>
        </w:tc>
        <w:tc>
          <w:tcPr>
            <w:tcW w:w="3827" w:type="dxa"/>
            <w:vAlign w:val="center"/>
          </w:tcPr>
          <w:p w14:paraId="5C3C3D08" w14:textId="77777777" w:rsidR="00590927" w:rsidRPr="00A30011" w:rsidRDefault="00590927" w:rsidP="009B7632">
            <w:pPr>
              <w:jc w:val="center"/>
              <w:rPr>
                <w:noProof/>
              </w:rPr>
            </w:pPr>
            <w:r w:rsidRPr="00A30011">
              <w:rPr>
                <w:noProof/>
              </w:rPr>
              <w:t>ЗА НАРУЧИОЦА:</w:t>
            </w:r>
          </w:p>
        </w:tc>
      </w:tr>
      <w:tr w:rsidR="00590927" w:rsidRPr="00A30011" w14:paraId="0C4729C8" w14:textId="77777777" w:rsidTr="009B7632">
        <w:trPr>
          <w:trHeight w:val="359"/>
        </w:trPr>
        <w:tc>
          <w:tcPr>
            <w:tcW w:w="3216" w:type="dxa"/>
            <w:vAlign w:val="center"/>
          </w:tcPr>
          <w:p w14:paraId="6E353CFA" w14:textId="77777777" w:rsidR="00590927" w:rsidRPr="00A30011" w:rsidRDefault="00590927" w:rsidP="009B7632">
            <w:pPr>
              <w:jc w:val="center"/>
              <w:rPr>
                <w:noProof/>
              </w:rPr>
            </w:pPr>
            <w:r w:rsidRPr="00A30011">
              <w:rPr>
                <w:noProof/>
              </w:rPr>
              <w:t>ДИРЕКТОР</w:t>
            </w:r>
          </w:p>
        </w:tc>
        <w:tc>
          <w:tcPr>
            <w:tcW w:w="2279" w:type="dxa"/>
          </w:tcPr>
          <w:p w14:paraId="0B712F05" w14:textId="77777777" w:rsidR="00590927" w:rsidRPr="00A30011" w:rsidRDefault="00590927" w:rsidP="009B7632">
            <w:pPr>
              <w:jc w:val="center"/>
              <w:rPr>
                <w:noProof/>
              </w:rPr>
            </w:pPr>
          </w:p>
        </w:tc>
        <w:tc>
          <w:tcPr>
            <w:tcW w:w="3827" w:type="dxa"/>
            <w:vAlign w:val="center"/>
          </w:tcPr>
          <w:p w14:paraId="10259163" w14:textId="77777777" w:rsidR="00590927" w:rsidRPr="00A30011" w:rsidRDefault="00590927" w:rsidP="009B7632">
            <w:pPr>
              <w:jc w:val="center"/>
              <w:rPr>
                <w:noProof/>
              </w:rPr>
            </w:pPr>
            <w:r w:rsidRPr="00A30011">
              <w:rPr>
                <w:noProof/>
                <w:lang w:val="sr-Cyrl-RS"/>
              </w:rPr>
              <w:t xml:space="preserve">В. Д. </w:t>
            </w:r>
            <w:r w:rsidRPr="00A30011">
              <w:rPr>
                <w:noProof/>
              </w:rPr>
              <w:t>ДИРЕКТОР</w:t>
            </w:r>
          </w:p>
        </w:tc>
      </w:tr>
      <w:tr w:rsidR="00590927" w:rsidRPr="00A30011" w14:paraId="6D902C6D" w14:textId="77777777" w:rsidTr="009B7632">
        <w:trPr>
          <w:trHeight w:val="347"/>
        </w:trPr>
        <w:tc>
          <w:tcPr>
            <w:tcW w:w="3216" w:type="dxa"/>
            <w:vAlign w:val="bottom"/>
          </w:tcPr>
          <w:p w14:paraId="211A9495" w14:textId="77777777" w:rsidR="00590927" w:rsidRPr="00A30011" w:rsidRDefault="00590927" w:rsidP="009B7632">
            <w:pPr>
              <w:jc w:val="center"/>
              <w:rPr>
                <w:noProof/>
              </w:rPr>
            </w:pPr>
          </w:p>
          <w:p w14:paraId="13C2D114" w14:textId="77777777" w:rsidR="00590927" w:rsidRPr="00A30011" w:rsidRDefault="00590927" w:rsidP="009B7632">
            <w:pPr>
              <w:jc w:val="center"/>
              <w:rPr>
                <w:noProof/>
              </w:rPr>
            </w:pPr>
            <w:r w:rsidRPr="00A30011">
              <w:rPr>
                <w:noProof/>
              </w:rPr>
              <w:t>_________________________</w:t>
            </w:r>
          </w:p>
        </w:tc>
        <w:tc>
          <w:tcPr>
            <w:tcW w:w="2279" w:type="dxa"/>
            <w:vAlign w:val="bottom"/>
          </w:tcPr>
          <w:p w14:paraId="33DBA18A" w14:textId="77777777" w:rsidR="00590927" w:rsidRPr="00A30011" w:rsidRDefault="00590927" w:rsidP="009B7632">
            <w:pPr>
              <w:jc w:val="both"/>
              <w:rPr>
                <w:noProof/>
              </w:rPr>
            </w:pPr>
          </w:p>
        </w:tc>
        <w:tc>
          <w:tcPr>
            <w:tcW w:w="3827" w:type="dxa"/>
            <w:vAlign w:val="bottom"/>
          </w:tcPr>
          <w:p w14:paraId="0BD10A98" w14:textId="77777777" w:rsidR="00590927" w:rsidRPr="00A30011" w:rsidRDefault="00590927" w:rsidP="009B7632">
            <w:pPr>
              <w:jc w:val="center"/>
              <w:rPr>
                <w:noProof/>
              </w:rPr>
            </w:pPr>
            <w:r w:rsidRPr="00A30011">
              <w:rPr>
                <w:noProof/>
              </w:rPr>
              <w:t>___________________________</w:t>
            </w:r>
          </w:p>
        </w:tc>
      </w:tr>
      <w:tr w:rsidR="00590927" w:rsidRPr="00A30011" w14:paraId="1DB80582" w14:textId="77777777" w:rsidTr="009B7632">
        <w:trPr>
          <w:trHeight w:val="359"/>
        </w:trPr>
        <w:tc>
          <w:tcPr>
            <w:tcW w:w="3216" w:type="dxa"/>
            <w:vAlign w:val="center"/>
          </w:tcPr>
          <w:p w14:paraId="4F054F2D" w14:textId="77777777" w:rsidR="00590927" w:rsidRPr="00A30011" w:rsidRDefault="00590927" w:rsidP="009B7632">
            <w:pPr>
              <w:jc w:val="center"/>
              <w:rPr>
                <w:i/>
                <w:noProof/>
              </w:rPr>
            </w:pPr>
          </w:p>
        </w:tc>
        <w:tc>
          <w:tcPr>
            <w:tcW w:w="2279" w:type="dxa"/>
          </w:tcPr>
          <w:p w14:paraId="19BB5BAC" w14:textId="77777777" w:rsidR="00590927" w:rsidRPr="00A30011" w:rsidRDefault="00590927" w:rsidP="009B7632">
            <w:pPr>
              <w:jc w:val="both"/>
              <w:rPr>
                <w:i/>
                <w:noProof/>
              </w:rPr>
            </w:pPr>
          </w:p>
        </w:tc>
        <w:tc>
          <w:tcPr>
            <w:tcW w:w="3827" w:type="dxa"/>
            <w:vAlign w:val="center"/>
          </w:tcPr>
          <w:p w14:paraId="43B8A5A8" w14:textId="77777777" w:rsidR="00590927" w:rsidRPr="00A30011" w:rsidRDefault="00590927" w:rsidP="009B7632">
            <w:pPr>
              <w:jc w:val="center"/>
              <w:rPr>
                <w:i/>
                <w:noProof/>
              </w:rPr>
            </w:pP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65A1DC42" w14:textId="77777777" w:rsidR="00573C8A" w:rsidRPr="002A5773" w:rsidRDefault="00573C8A" w:rsidP="007B663B">
      <w:pPr>
        <w:rPr>
          <w:noProof/>
          <w:lang w:val="sr-Cyrl-RS"/>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43" w:name="_Toc448222241"/>
      <w:bookmarkStart w:id="44" w:name="_Toc448222708"/>
      <w:r w:rsidRPr="002735A4">
        <w:rPr>
          <w:sz w:val="28"/>
          <w:szCs w:val="28"/>
        </w:rPr>
        <w:lastRenderedPageBreak/>
        <w:t>ИЗЈАВА О НЕЗАВИСНОЈ ПОНУДИ</w:t>
      </w:r>
      <w:bookmarkEnd w:id="41"/>
      <w:bookmarkEnd w:id="42"/>
      <w:bookmarkEnd w:id="43"/>
      <w:bookmarkEnd w:id="4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6A2007"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5" w:name="_Toc375826011"/>
      <w:bookmarkStart w:id="46" w:name="_Toc389030818"/>
      <w:bookmarkStart w:id="47"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8" w:name="_Toc448222709"/>
      <w:r w:rsidRPr="002E4DBC">
        <w:rPr>
          <w:sz w:val="28"/>
          <w:szCs w:val="28"/>
        </w:rPr>
        <w:lastRenderedPageBreak/>
        <w:t>ОБРАЗАЦ ИЗЈАВЕ О ПОШТОВАЊУ ОБАВЕЗА</w:t>
      </w:r>
      <w:bookmarkEnd w:id="45"/>
      <w:bookmarkEnd w:id="46"/>
      <w:bookmarkEnd w:id="48"/>
      <w:r w:rsidR="00166C89" w:rsidRPr="002E4DBC">
        <w:rPr>
          <w:sz w:val="28"/>
          <w:szCs w:val="28"/>
          <w:lang w:val="sr-Cyrl-CS"/>
        </w:rPr>
        <w:t xml:space="preserve"> </w:t>
      </w:r>
    </w:p>
    <w:bookmarkEnd w:id="47"/>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6A2007"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9" w:name="_Toc375826012"/>
      <w:bookmarkStart w:id="50" w:name="_Toc389030819"/>
      <w:bookmarkStart w:id="51" w:name="_Toc448222243"/>
      <w:bookmarkStart w:id="52" w:name="_Toc448222710"/>
      <w:r w:rsidRPr="002735A4">
        <w:rPr>
          <w:sz w:val="28"/>
          <w:szCs w:val="28"/>
        </w:rPr>
        <w:lastRenderedPageBreak/>
        <w:t>ОБРАЗАЦ СТРУКТУРЕ ПОНУЂЕНЕ ЦЕНЕ</w:t>
      </w:r>
      <w:bookmarkEnd w:id="49"/>
      <w:bookmarkEnd w:id="50"/>
      <w:bookmarkEnd w:id="51"/>
      <w:bookmarkEnd w:id="52"/>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C115D0" w:rsidRDefault="00E12E5B" w:rsidP="00E12E5B">
            <w:pPr>
              <w:jc w:val="center"/>
              <w:rPr>
                <w:b/>
                <w:noProof/>
                <w:sz w:val="22"/>
                <w:szCs w:val="22"/>
              </w:rPr>
            </w:pPr>
            <w:r w:rsidRPr="00C115D0">
              <w:rPr>
                <w:b/>
                <w:noProof/>
                <w:sz w:val="22"/>
                <w:szCs w:val="22"/>
              </w:rPr>
              <w:t>Остали трошкови</w:t>
            </w:r>
          </w:p>
          <w:p w14:paraId="271317B4" w14:textId="77777777" w:rsidR="00E12E5B" w:rsidRPr="00C115D0" w:rsidRDefault="00E12E5B" w:rsidP="00E12E5B">
            <w:pPr>
              <w:jc w:val="center"/>
              <w:rPr>
                <w:b/>
                <w:noProof/>
                <w:sz w:val="22"/>
                <w:szCs w:val="22"/>
              </w:rPr>
            </w:pPr>
            <w:r w:rsidRPr="00C115D0">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C115D0">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26F74153"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1237C1C6" w14:textId="7F912151" w:rsidR="00CC1883" w:rsidRPr="00C115D0" w:rsidRDefault="00C115D0" w:rsidP="00C115D0">
      <w:pPr>
        <w:numPr>
          <w:ilvl w:val="0"/>
          <w:numId w:val="2"/>
        </w:numPr>
        <w:jc w:val="both"/>
        <w:rPr>
          <w:i/>
          <w:iCs/>
          <w:color w:val="FF0000"/>
          <w:sz w:val="23"/>
          <w:szCs w:val="23"/>
          <w:lang w:val="sr-Cyrl-CS"/>
        </w:rPr>
      </w:pPr>
      <w:r w:rsidRPr="00C115D0">
        <w:rPr>
          <w:i/>
          <w:iCs/>
          <w:lang w:val="sr-Cyrl-RS"/>
        </w:rPr>
        <w:t xml:space="preserve">сматраће се да је сачињен образац структуре цене, уколико су основни елементи понуђене цене садржани у обрасцу понуде. </w:t>
      </w:r>
    </w:p>
    <w:p w14:paraId="00117D4F" w14:textId="77777777" w:rsidR="00CC1883" w:rsidRPr="00C115D0"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Pr="00C115D0"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53" w:name="_Toc375826013"/>
      <w:bookmarkStart w:id="54" w:name="_Toc389030820"/>
      <w:bookmarkStart w:id="55" w:name="_Toc448222244"/>
      <w:bookmarkStart w:id="56" w:name="_Toc448222711"/>
      <w:r w:rsidRPr="002735A4">
        <w:rPr>
          <w:sz w:val="28"/>
          <w:szCs w:val="28"/>
        </w:rPr>
        <w:lastRenderedPageBreak/>
        <w:t>ОБРАЗАЦ ТРОШКОВА ПРИПРЕМЕ ПОНУДЕ</w:t>
      </w:r>
      <w:bookmarkEnd w:id="53"/>
      <w:bookmarkEnd w:id="54"/>
      <w:bookmarkEnd w:id="55"/>
      <w:bookmarkEnd w:id="56"/>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57" w:name="_Toc375826014"/>
      <w:bookmarkStart w:id="58" w:name="_Toc389030821"/>
      <w:bookmarkStart w:id="59" w:name="_Toc448222245"/>
      <w:bookmarkStart w:id="60" w:name="_Toc448222712"/>
      <w:r w:rsidRPr="002735A4">
        <w:rPr>
          <w:sz w:val="28"/>
          <w:szCs w:val="28"/>
        </w:rPr>
        <w:lastRenderedPageBreak/>
        <w:t>ОБРАЗАЦ ПОНУДЕ</w:t>
      </w:r>
      <w:bookmarkEnd w:id="57"/>
      <w:bookmarkEnd w:id="58"/>
      <w:bookmarkEnd w:id="59"/>
      <w:bookmarkEnd w:id="6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C115D0" w:rsidRDefault="005E2923" w:rsidP="005E2923">
            <w:pPr>
              <w:jc w:val="right"/>
              <w:rPr>
                <w:noProof/>
              </w:rPr>
            </w:pPr>
            <w:r w:rsidRPr="00C115D0">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7777777" w:rsidR="005E2923" w:rsidRPr="00C115D0" w:rsidRDefault="005E2923" w:rsidP="005E2923">
            <w:pPr>
              <w:jc w:val="right"/>
              <w:rPr>
                <w:b/>
                <w:noProof/>
              </w:rPr>
            </w:pPr>
          </w:p>
        </w:tc>
      </w:tr>
      <w:tr w:rsidR="005E2923" w:rsidRPr="00AE1407" w14:paraId="09CB08C9" w14:textId="77777777" w:rsidTr="005E2923">
        <w:tc>
          <w:tcPr>
            <w:tcW w:w="5245" w:type="dxa"/>
          </w:tcPr>
          <w:p w14:paraId="03D94306" w14:textId="77777777" w:rsidR="005E2923" w:rsidRPr="00C115D0" w:rsidRDefault="005E2923" w:rsidP="005E2923">
            <w:pPr>
              <w:jc w:val="right"/>
              <w:rPr>
                <w:noProof/>
              </w:rPr>
            </w:pPr>
            <w:r w:rsidRPr="00C115D0">
              <w:rPr>
                <w:noProof/>
              </w:rPr>
              <w:t>Број понуде</w:t>
            </w:r>
          </w:p>
        </w:tc>
        <w:tc>
          <w:tcPr>
            <w:tcW w:w="3402" w:type="dxa"/>
            <w:gridSpan w:val="2"/>
            <w:tcBorders>
              <w:top w:val="inset" w:sz="6" w:space="0" w:color="auto"/>
            </w:tcBorders>
          </w:tcPr>
          <w:p w14:paraId="40ECE87D" w14:textId="77777777" w:rsidR="005E2923" w:rsidRPr="00C115D0"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C115D0">
              <w:rPr>
                <w:noProof/>
              </w:rPr>
              <w:t xml:space="preserve">дана отварања понуда, који не може бити краћи </w:t>
            </w:r>
            <w:r w:rsidR="00260A31" w:rsidRPr="00C115D0">
              <w:rPr>
                <w:noProof/>
              </w:rPr>
              <w:t>од 6</w:t>
            </w:r>
            <w:r w:rsidRPr="00C115D0">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C115D0" w:rsidRPr="00AE1407" w14:paraId="66663673" w14:textId="77777777" w:rsidTr="005E2923">
        <w:trPr>
          <w:trHeight w:val="293"/>
        </w:trPr>
        <w:tc>
          <w:tcPr>
            <w:tcW w:w="5245" w:type="dxa"/>
          </w:tcPr>
          <w:p w14:paraId="0D98DFFC" w14:textId="3F037CFB" w:rsidR="00C115D0" w:rsidRPr="00775E56" w:rsidRDefault="00C115D0" w:rsidP="005E2923">
            <w:pPr>
              <w:rPr>
                <w:noProof/>
                <w:highlight w:val="yellow"/>
              </w:rPr>
            </w:pPr>
            <w:r w:rsidRPr="00273739">
              <w:rPr>
                <w:noProof/>
              </w:rPr>
              <w:t>Начин</w:t>
            </w:r>
            <w:r w:rsidRPr="00273739">
              <w:rPr>
                <w:noProof/>
                <w:lang w:val="sr-Cyrl-RS"/>
              </w:rPr>
              <w:t>, рок</w:t>
            </w:r>
            <w:r w:rsidRPr="00273739">
              <w:rPr>
                <w:noProof/>
              </w:rPr>
              <w:t xml:space="preserve"> и услови плаћања</w:t>
            </w:r>
          </w:p>
        </w:tc>
        <w:tc>
          <w:tcPr>
            <w:tcW w:w="10065" w:type="dxa"/>
            <w:gridSpan w:val="5"/>
          </w:tcPr>
          <w:p w14:paraId="3CD58543" w14:textId="77777777" w:rsidR="00C115D0" w:rsidRPr="00AE1407" w:rsidRDefault="00C115D0" w:rsidP="005E2923">
            <w:pPr>
              <w:rPr>
                <w:b/>
                <w:noProof/>
              </w:rPr>
            </w:pPr>
          </w:p>
        </w:tc>
      </w:tr>
      <w:tr w:rsidR="00C115D0" w:rsidRPr="00AE1407" w14:paraId="64B38918" w14:textId="77777777" w:rsidTr="005E2923">
        <w:trPr>
          <w:trHeight w:val="283"/>
        </w:trPr>
        <w:tc>
          <w:tcPr>
            <w:tcW w:w="5245" w:type="dxa"/>
          </w:tcPr>
          <w:p w14:paraId="7A43D52E" w14:textId="08A06283" w:rsidR="00C115D0" w:rsidRPr="00F82B85" w:rsidRDefault="00C115D0" w:rsidP="005E2923">
            <w:pPr>
              <w:rPr>
                <w:noProof/>
                <w:highlight w:val="yellow"/>
              </w:rPr>
            </w:pPr>
            <w:r w:rsidRPr="00273739">
              <w:rPr>
                <w:noProof/>
                <w:lang w:val="sr-Cyrl-RS"/>
              </w:rPr>
              <w:t xml:space="preserve">Рок испоруке </w:t>
            </w:r>
          </w:p>
        </w:tc>
        <w:tc>
          <w:tcPr>
            <w:tcW w:w="10065" w:type="dxa"/>
            <w:gridSpan w:val="5"/>
          </w:tcPr>
          <w:p w14:paraId="17564C23" w14:textId="77777777" w:rsidR="00C115D0" w:rsidRPr="00AE1407" w:rsidRDefault="00C115D0" w:rsidP="005E2923">
            <w:pPr>
              <w:rPr>
                <w:b/>
                <w:noProof/>
              </w:rPr>
            </w:pPr>
          </w:p>
        </w:tc>
      </w:tr>
      <w:tr w:rsidR="00C115D0" w:rsidRPr="00AE1407" w14:paraId="32E2FCC5" w14:textId="77777777" w:rsidTr="005E2923">
        <w:trPr>
          <w:trHeight w:val="283"/>
        </w:trPr>
        <w:tc>
          <w:tcPr>
            <w:tcW w:w="5245" w:type="dxa"/>
          </w:tcPr>
          <w:p w14:paraId="569F4844" w14:textId="1084DBE6" w:rsidR="00C115D0" w:rsidRPr="00F82B85" w:rsidRDefault="00C115D0" w:rsidP="005E2923">
            <w:pPr>
              <w:rPr>
                <w:noProof/>
                <w:highlight w:val="yellow"/>
              </w:rPr>
            </w:pPr>
            <w:r w:rsidRPr="00273739">
              <w:rPr>
                <w:noProof/>
              </w:rPr>
              <w:t xml:space="preserve">Друго </w:t>
            </w:r>
          </w:p>
        </w:tc>
        <w:tc>
          <w:tcPr>
            <w:tcW w:w="10065" w:type="dxa"/>
            <w:gridSpan w:val="5"/>
          </w:tcPr>
          <w:p w14:paraId="37A43DC8" w14:textId="77777777" w:rsidR="00C115D0" w:rsidRPr="00AE1407" w:rsidRDefault="00C115D0" w:rsidP="005E2923">
            <w:pPr>
              <w:rPr>
                <w:b/>
                <w:noProof/>
              </w:rPr>
            </w:pPr>
          </w:p>
        </w:tc>
      </w:tr>
    </w:tbl>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14:paraId="4A5CB15D" w14:textId="77777777" w:rsidTr="005F53E4">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0123C58" w14:textId="77777777" w:rsidR="0049524C" w:rsidRPr="00C115D0" w:rsidRDefault="0049524C">
            <w:pPr>
              <w:autoSpaceDE w:val="0"/>
              <w:autoSpaceDN w:val="0"/>
              <w:adjustRightInd w:val="0"/>
              <w:jc w:val="center"/>
              <w:rPr>
                <w:noProof/>
              </w:rPr>
            </w:pPr>
            <w:r w:rsidRPr="00C115D0">
              <w:rPr>
                <w:noProof/>
              </w:rPr>
              <w:t>Произвођач</w:t>
            </w:r>
          </w:p>
          <w:p w14:paraId="76A1CD3A" w14:textId="77777777" w:rsidR="0049524C" w:rsidRPr="00C115D0" w:rsidRDefault="0049524C">
            <w:pPr>
              <w:autoSpaceDE w:val="0"/>
              <w:autoSpaceDN w:val="0"/>
              <w:adjustRightInd w:val="0"/>
              <w:jc w:val="center"/>
              <w:rPr>
                <w:noProof/>
              </w:rPr>
            </w:pPr>
            <w:r w:rsidRPr="00C115D0">
              <w:rPr>
                <w:noProof/>
              </w:rPr>
              <w:t>(за ставке за које је то могуће попунити)</w:t>
            </w:r>
          </w:p>
        </w:tc>
        <w:tc>
          <w:tcPr>
            <w:tcW w:w="1984" w:type="dxa"/>
            <w:vAlign w:val="center"/>
          </w:tcPr>
          <w:p w14:paraId="384B16AE" w14:textId="77777777" w:rsidR="0049524C" w:rsidRPr="00C115D0" w:rsidRDefault="0049524C">
            <w:pPr>
              <w:autoSpaceDE w:val="0"/>
              <w:autoSpaceDN w:val="0"/>
              <w:adjustRightInd w:val="0"/>
              <w:jc w:val="center"/>
              <w:rPr>
                <w:noProof/>
              </w:rPr>
            </w:pPr>
            <w:r w:rsidRPr="00C115D0">
              <w:rPr>
                <w:noProof/>
              </w:rPr>
              <w:t>Напомена</w:t>
            </w:r>
          </w:p>
          <w:p w14:paraId="33B1E2F5" w14:textId="77777777" w:rsidR="0049524C" w:rsidRPr="00C115D0" w:rsidRDefault="0049524C">
            <w:pPr>
              <w:autoSpaceDE w:val="0"/>
              <w:autoSpaceDN w:val="0"/>
              <w:adjustRightInd w:val="0"/>
              <w:jc w:val="center"/>
              <w:rPr>
                <w:noProof/>
              </w:rPr>
            </w:pPr>
            <w:r w:rsidRPr="00C115D0">
              <w:rPr>
                <w:noProof/>
              </w:rPr>
              <w:t>(уколико их понуђач има за одређене ставке)</w:t>
            </w:r>
          </w:p>
        </w:tc>
      </w:tr>
      <w:tr w:rsidR="005E2923" w:rsidRPr="00F85647" w14:paraId="6BCA0EDA" w14:textId="77777777" w:rsidTr="005F53E4">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C115D0" w:rsidRDefault="005E2923" w:rsidP="005E2923">
            <w:pPr>
              <w:autoSpaceDE w:val="0"/>
              <w:autoSpaceDN w:val="0"/>
              <w:adjustRightInd w:val="0"/>
              <w:jc w:val="center"/>
              <w:rPr>
                <w:noProof/>
              </w:rPr>
            </w:pPr>
            <w:r w:rsidRPr="00C115D0">
              <w:rPr>
                <w:noProof/>
              </w:rPr>
              <w:t>8</w:t>
            </w:r>
          </w:p>
        </w:tc>
        <w:tc>
          <w:tcPr>
            <w:tcW w:w="1984" w:type="dxa"/>
          </w:tcPr>
          <w:p w14:paraId="43CB5D60" w14:textId="77777777" w:rsidR="005E2923" w:rsidRPr="00C115D0" w:rsidRDefault="005E2923" w:rsidP="005E2923">
            <w:pPr>
              <w:autoSpaceDE w:val="0"/>
              <w:autoSpaceDN w:val="0"/>
              <w:adjustRightInd w:val="0"/>
              <w:jc w:val="center"/>
              <w:rPr>
                <w:noProof/>
              </w:rPr>
            </w:pPr>
            <w:r w:rsidRPr="00C115D0">
              <w:rPr>
                <w:noProof/>
              </w:rPr>
              <w:t>9</w:t>
            </w:r>
          </w:p>
        </w:tc>
      </w:tr>
      <w:tr w:rsidR="00C115D0" w:rsidRPr="00AE1407" w14:paraId="0CAEFEED" w14:textId="77777777" w:rsidTr="005F53E4">
        <w:trPr>
          <w:trHeight w:val="420"/>
        </w:trPr>
        <w:tc>
          <w:tcPr>
            <w:tcW w:w="569" w:type="dxa"/>
          </w:tcPr>
          <w:p w14:paraId="41A8BF60" w14:textId="724300ED" w:rsidR="00C115D0" w:rsidRPr="00AE1407" w:rsidRDefault="00C115D0" w:rsidP="005E2923">
            <w:pPr>
              <w:autoSpaceDE w:val="0"/>
              <w:autoSpaceDN w:val="0"/>
              <w:adjustRightInd w:val="0"/>
              <w:jc w:val="center"/>
              <w:rPr>
                <w:noProof/>
                <w:lang w:val="en-US"/>
              </w:rPr>
            </w:pPr>
            <w:r w:rsidRPr="00AE1407">
              <w:rPr>
                <w:noProof/>
                <w:lang w:val="en-US"/>
              </w:rPr>
              <w:t>1</w:t>
            </w:r>
          </w:p>
        </w:tc>
        <w:tc>
          <w:tcPr>
            <w:tcW w:w="3005" w:type="dxa"/>
          </w:tcPr>
          <w:p w14:paraId="01C29B39" w14:textId="0F877A1D" w:rsidR="00C115D0" w:rsidRPr="00AE1407" w:rsidRDefault="00C115D0" w:rsidP="005E2923">
            <w:pPr>
              <w:autoSpaceDE w:val="0"/>
              <w:autoSpaceDN w:val="0"/>
              <w:adjustRightInd w:val="0"/>
              <w:rPr>
                <w:noProof/>
                <w:lang w:val="en-US"/>
              </w:rPr>
            </w:pPr>
            <w:r>
              <w:rPr>
                <w:noProof/>
                <w:lang w:val="sr-Cyrl-RS"/>
              </w:rPr>
              <w:t>Адитив за мазут 4050, метало-органски адитив растворен у петролејској фракцији за мазут и друга лож уља или одговарајући</w:t>
            </w:r>
          </w:p>
        </w:tc>
        <w:tc>
          <w:tcPr>
            <w:tcW w:w="1134" w:type="dxa"/>
          </w:tcPr>
          <w:p w14:paraId="21C988EA" w14:textId="34F5E513" w:rsidR="00C115D0" w:rsidRPr="00AE1407" w:rsidRDefault="00C115D0" w:rsidP="005E2923">
            <w:pPr>
              <w:autoSpaceDE w:val="0"/>
              <w:autoSpaceDN w:val="0"/>
              <w:adjustRightInd w:val="0"/>
              <w:jc w:val="center"/>
              <w:rPr>
                <w:noProof/>
                <w:highlight w:val="yellow"/>
                <w:lang w:val="en-US"/>
              </w:rPr>
            </w:pPr>
            <w:r w:rsidRPr="00B41A39">
              <w:rPr>
                <w:noProof/>
                <w:lang w:val="sr-Cyrl-RS"/>
              </w:rPr>
              <w:t>литар</w:t>
            </w:r>
          </w:p>
        </w:tc>
        <w:tc>
          <w:tcPr>
            <w:tcW w:w="1227" w:type="dxa"/>
          </w:tcPr>
          <w:p w14:paraId="4B963D1F" w14:textId="5861C76B" w:rsidR="00C115D0" w:rsidRPr="00AE1407" w:rsidRDefault="00C115D0" w:rsidP="005E2923">
            <w:pPr>
              <w:autoSpaceDE w:val="0"/>
              <w:autoSpaceDN w:val="0"/>
              <w:adjustRightInd w:val="0"/>
              <w:jc w:val="center"/>
              <w:rPr>
                <w:noProof/>
                <w:lang w:val="en-US"/>
              </w:rPr>
            </w:pPr>
            <w:r>
              <w:rPr>
                <w:noProof/>
                <w:lang w:val="sr-Cyrl-RS"/>
              </w:rPr>
              <w:t>1200</w:t>
            </w:r>
          </w:p>
        </w:tc>
        <w:tc>
          <w:tcPr>
            <w:tcW w:w="2410" w:type="dxa"/>
          </w:tcPr>
          <w:p w14:paraId="5DB39D03" w14:textId="77777777" w:rsidR="00C115D0" w:rsidRPr="00AE1407" w:rsidRDefault="00C115D0" w:rsidP="005E2923">
            <w:pPr>
              <w:autoSpaceDE w:val="0"/>
              <w:autoSpaceDN w:val="0"/>
              <w:adjustRightInd w:val="0"/>
              <w:jc w:val="center"/>
              <w:rPr>
                <w:noProof/>
                <w:lang w:val="en-US"/>
              </w:rPr>
            </w:pPr>
          </w:p>
        </w:tc>
        <w:tc>
          <w:tcPr>
            <w:tcW w:w="1417" w:type="dxa"/>
          </w:tcPr>
          <w:p w14:paraId="4E9B5242" w14:textId="77777777" w:rsidR="00C115D0" w:rsidRPr="00AE1407" w:rsidRDefault="00C115D0" w:rsidP="005E2923">
            <w:pPr>
              <w:autoSpaceDE w:val="0"/>
              <w:autoSpaceDN w:val="0"/>
              <w:adjustRightInd w:val="0"/>
              <w:jc w:val="right"/>
              <w:rPr>
                <w:noProof/>
                <w:lang w:val="en-US"/>
              </w:rPr>
            </w:pPr>
          </w:p>
        </w:tc>
        <w:tc>
          <w:tcPr>
            <w:tcW w:w="1608" w:type="dxa"/>
          </w:tcPr>
          <w:p w14:paraId="37AF8378" w14:textId="77777777" w:rsidR="00C115D0" w:rsidRPr="00AE1407" w:rsidRDefault="00C115D0" w:rsidP="005E2923">
            <w:pPr>
              <w:autoSpaceDE w:val="0"/>
              <w:autoSpaceDN w:val="0"/>
              <w:adjustRightInd w:val="0"/>
              <w:jc w:val="right"/>
              <w:rPr>
                <w:noProof/>
                <w:lang w:val="en-US"/>
              </w:rPr>
            </w:pPr>
          </w:p>
        </w:tc>
        <w:tc>
          <w:tcPr>
            <w:tcW w:w="1984" w:type="dxa"/>
          </w:tcPr>
          <w:p w14:paraId="63537619" w14:textId="77777777" w:rsidR="00C115D0" w:rsidRPr="00AE1407" w:rsidRDefault="00C115D0" w:rsidP="005E2923">
            <w:pPr>
              <w:autoSpaceDE w:val="0"/>
              <w:autoSpaceDN w:val="0"/>
              <w:adjustRightInd w:val="0"/>
              <w:jc w:val="right"/>
              <w:rPr>
                <w:noProof/>
                <w:lang w:val="en-US"/>
              </w:rPr>
            </w:pPr>
          </w:p>
        </w:tc>
        <w:tc>
          <w:tcPr>
            <w:tcW w:w="1984" w:type="dxa"/>
          </w:tcPr>
          <w:p w14:paraId="13E67F51" w14:textId="77777777" w:rsidR="00C115D0" w:rsidRPr="00AE1407" w:rsidRDefault="00C115D0" w:rsidP="005E2923">
            <w:pPr>
              <w:autoSpaceDE w:val="0"/>
              <w:autoSpaceDN w:val="0"/>
              <w:adjustRightInd w:val="0"/>
              <w:jc w:val="right"/>
              <w:rPr>
                <w:noProof/>
                <w:lang w:val="en-US"/>
              </w:rPr>
            </w:pPr>
          </w:p>
        </w:tc>
      </w:tr>
    </w:tbl>
    <w:p w14:paraId="068756A1" w14:textId="77777777" w:rsidR="00D5551A" w:rsidRDefault="00D5551A"/>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3B3290" w:rsidRPr="00AE1407" w14:paraId="530432BC" w14:textId="77777777" w:rsidTr="00D5551A">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9193" w:type="dxa"/>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9193" w:type="dxa"/>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9193" w:type="dxa"/>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61" w:name="_Toc401143642"/>
    </w:p>
    <w:p w14:paraId="1034BE34" w14:textId="4FE7AF3F" w:rsidR="00E05332" w:rsidRPr="00360D95" w:rsidRDefault="00E05332" w:rsidP="00360D95">
      <w:pPr>
        <w:jc w:val="center"/>
        <w:rPr>
          <w:b/>
        </w:rPr>
      </w:pPr>
      <w:bookmarkStart w:id="62" w:name="_Toc440629954"/>
      <w:r w:rsidRPr="00360D95">
        <w:rPr>
          <w:b/>
        </w:rPr>
        <w:lastRenderedPageBreak/>
        <w:t>ОПШТИ ПОДАЦИ О ПОНУЂАЧУ ИЗ ГРУПЕ ПОНУЂАЧА</w:t>
      </w:r>
      <w:bookmarkEnd w:id="61"/>
      <w:bookmarkEnd w:id="6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63" w:name="_Toc375826016"/>
      <w:bookmarkStart w:id="64" w:name="_Toc389030823"/>
      <w:bookmarkStart w:id="65" w:name="_Toc401143643"/>
      <w:bookmarkStart w:id="66" w:name="_Toc440629955"/>
      <w:r w:rsidRPr="00360D95">
        <w:rPr>
          <w:b/>
        </w:rPr>
        <w:lastRenderedPageBreak/>
        <w:t>ОПШТИ ПОДАЦИ О ПОДИЗВОЂАЧИМА</w:t>
      </w:r>
      <w:bookmarkEnd w:id="63"/>
      <w:bookmarkEnd w:id="64"/>
      <w:bookmarkEnd w:id="65"/>
      <w:bookmarkEnd w:id="6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0B91B38A" w15:done="0"/>
  <w15:commentEx w15:paraId="15CF6DE3" w15:done="0"/>
  <w15:commentEx w15:paraId="2DD0093A"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D86170" w:rsidRDefault="00D86170">
      <w:r>
        <w:separator/>
      </w:r>
    </w:p>
  </w:endnote>
  <w:endnote w:type="continuationSeparator" w:id="0">
    <w:p w14:paraId="5242A48A" w14:textId="77777777" w:rsidR="00D86170" w:rsidRDefault="00D8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D86170" w:rsidRDefault="00D8617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D86170" w:rsidRDefault="00D8617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D86170" w:rsidRDefault="00D86170">
            <w:pPr>
              <w:pStyle w:val="Footer"/>
              <w:jc w:val="center"/>
            </w:pPr>
            <w:r>
              <w:t xml:space="preserve">Страна </w:t>
            </w:r>
            <w:r>
              <w:rPr>
                <w:b/>
              </w:rPr>
              <w:fldChar w:fldCharType="begin"/>
            </w:r>
            <w:r>
              <w:rPr>
                <w:b/>
              </w:rPr>
              <w:instrText xml:space="preserve"> PAGE </w:instrText>
            </w:r>
            <w:r>
              <w:rPr>
                <w:b/>
              </w:rPr>
              <w:fldChar w:fldCharType="separate"/>
            </w:r>
            <w:r w:rsidR="006A2007">
              <w:rPr>
                <w:b/>
                <w:noProof/>
              </w:rPr>
              <w:t>28</w:t>
            </w:r>
            <w:r>
              <w:rPr>
                <w:b/>
              </w:rPr>
              <w:fldChar w:fldCharType="end"/>
            </w:r>
            <w:r>
              <w:t xml:space="preserve"> од </w:t>
            </w:r>
            <w:r>
              <w:rPr>
                <w:b/>
              </w:rPr>
              <w:fldChar w:fldCharType="begin"/>
            </w:r>
            <w:r>
              <w:rPr>
                <w:b/>
              </w:rPr>
              <w:instrText xml:space="preserve"> NUMPAGES  </w:instrText>
            </w:r>
            <w:r>
              <w:rPr>
                <w:b/>
              </w:rPr>
              <w:fldChar w:fldCharType="separate"/>
            </w:r>
            <w:r w:rsidR="006A2007">
              <w:rPr>
                <w:b/>
                <w:noProof/>
              </w:rPr>
              <w:t>28</w:t>
            </w:r>
            <w:r>
              <w:rPr>
                <w:b/>
              </w:rPr>
              <w:fldChar w:fldCharType="end"/>
            </w:r>
          </w:p>
        </w:sdtContent>
      </w:sdt>
    </w:sdtContent>
  </w:sdt>
  <w:p w14:paraId="178E4715" w14:textId="77777777" w:rsidR="00D86170" w:rsidRPr="00CF2211" w:rsidRDefault="00D8617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D86170" w:rsidRDefault="00D86170">
      <w:r>
        <w:separator/>
      </w:r>
    </w:p>
  </w:footnote>
  <w:footnote w:type="continuationSeparator" w:id="0">
    <w:p w14:paraId="3C997141" w14:textId="77777777" w:rsidR="00D86170" w:rsidRDefault="00D8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D86170" w:rsidRPr="00884492" w:rsidRDefault="00D8617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
  </w:num>
  <w:num w:numId="6">
    <w:abstractNumId w:val="9"/>
  </w:num>
  <w:num w:numId="7">
    <w:abstractNumId w:val="9"/>
  </w:num>
  <w:num w:numId="8">
    <w:abstractNumId w:val="12"/>
  </w:num>
  <w:num w:numId="9">
    <w:abstractNumId w:val="20"/>
  </w:num>
  <w:num w:numId="10">
    <w:abstractNumId w:val="13"/>
  </w:num>
  <w:num w:numId="11">
    <w:abstractNumId w:val="14"/>
  </w:num>
  <w:num w:numId="12">
    <w:abstractNumId w:val="16"/>
  </w:num>
  <w:num w:numId="13">
    <w:abstractNumId w:val="10"/>
  </w:num>
  <w:num w:numId="14">
    <w:abstractNumId w:val="6"/>
  </w:num>
  <w:num w:numId="15">
    <w:abstractNumId w:val="29"/>
  </w:num>
  <w:num w:numId="16">
    <w:abstractNumId w:val="19"/>
  </w:num>
  <w:num w:numId="17">
    <w:abstractNumId w:val="8"/>
  </w:num>
  <w:num w:numId="18">
    <w:abstractNumId w:val="24"/>
  </w:num>
  <w:num w:numId="19">
    <w:abstractNumId w:val="26"/>
  </w:num>
  <w:num w:numId="20">
    <w:abstractNumId w:val="17"/>
  </w:num>
  <w:num w:numId="21">
    <w:abstractNumId w:val="23"/>
  </w:num>
  <w:num w:numId="22">
    <w:abstractNumId w:val="27"/>
  </w:num>
  <w:num w:numId="23">
    <w:abstractNumId w:val="22"/>
  </w:num>
  <w:num w:numId="24">
    <w:abstractNumId w:val="7"/>
  </w:num>
  <w:num w:numId="25">
    <w:abstractNumId w:val="11"/>
  </w:num>
  <w:num w:numId="26">
    <w:abstractNumId w:val="3"/>
  </w:num>
  <w:num w:numId="27">
    <w:abstractNumId w:val="21"/>
  </w:num>
  <w:num w:numId="28">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6E08"/>
    <w:rsid w:val="00217D3C"/>
    <w:rsid w:val="0022049E"/>
    <w:rsid w:val="00223DF2"/>
    <w:rsid w:val="002259B4"/>
    <w:rsid w:val="00225DD4"/>
    <w:rsid w:val="00226145"/>
    <w:rsid w:val="0022681C"/>
    <w:rsid w:val="002269CB"/>
    <w:rsid w:val="00226E2B"/>
    <w:rsid w:val="00230204"/>
    <w:rsid w:val="00230332"/>
    <w:rsid w:val="00232D05"/>
    <w:rsid w:val="00233D1A"/>
    <w:rsid w:val="00235B03"/>
    <w:rsid w:val="002365A4"/>
    <w:rsid w:val="00236A45"/>
    <w:rsid w:val="0024207A"/>
    <w:rsid w:val="0024416E"/>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606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5773"/>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CF2"/>
    <w:rsid w:val="003743CE"/>
    <w:rsid w:val="00375C8C"/>
    <w:rsid w:val="00376DE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34E7"/>
    <w:rsid w:val="004F4808"/>
    <w:rsid w:val="004F4FCD"/>
    <w:rsid w:val="004F5FBA"/>
    <w:rsid w:val="005036B2"/>
    <w:rsid w:val="0050447A"/>
    <w:rsid w:val="00505B0D"/>
    <w:rsid w:val="00507218"/>
    <w:rsid w:val="00510329"/>
    <w:rsid w:val="00512566"/>
    <w:rsid w:val="00513460"/>
    <w:rsid w:val="00513F6F"/>
    <w:rsid w:val="005145FA"/>
    <w:rsid w:val="005160D9"/>
    <w:rsid w:val="00516496"/>
    <w:rsid w:val="0051665F"/>
    <w:rsid w:val="00516A64"/>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77B66"/>
    <w:rsid w:val="00580E66"/>
    <w:rsid w:val="0058488D"/>
    <w:rsid w:val="00585ABF"/>
    <w:rsid w:val="00590927"/>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537E"/>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007"/>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0FAF"/>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5E56"/>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8FF"/>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53E1"/>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8B6"/>
    <w:rsid w:val="00B73DB7"/>
    <w:rsid w:val="00B741B2"/>
    <w:rsid w:val="00B75519"/>
    <w:rsid w:val="00B76BB3"/>
    <w:rsid w:val="00B77328"/>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5D0"/>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170"/>
    <w:rsid w:val="00D862AF"/>
    <w:rsid w:val="00D86480"/>
    <w:rsid w:val="00D90618"/>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09A"/>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rules v:ext="edit">
        <o:r id="V:Rule5" type="connector" idref="#_x0000_s1026"/>
        <o:r id="V:Rule6" type="connector" idref="#_x0000_s1029"/>
        <o:r id="V:Rule7" type="connector" idref="#Straight Arrow Connector 3"/>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70274"/>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64B55"/>
    <w:rsid w:val="009702D7"/>
    <w:rsid w:val="009F0AF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1D4B"/>
    <w:rsid w:val="00C45E0B"/>
    <w:rsid w:val="00C4766B"/>
    <w:rsid w:val="00C65B98"/>
    <w:rsid w:val="00C722B6"/>
    <w:rsid w:val="00C91F80"/>
    <w:rsid w:val="00CE64DE"/>
    <w:rsid w:val="00D5776D"/>
    <w:rsid w:val="00DA597E"/>
    <w:rsid w:val="00DB3BAA"/>
    <w:rsid w:val="00DD3CA1"/>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4699-2A8B-45BC-998A-8546DF61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28</Pages>
  <Words>6372</Words>
  <Characters>38246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44529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281</cp:revision>
  <cp:lastPrinted>2015-08-24T10:45:00Z</cp:lastPrinted>
  <dcterms:created xsi:type="dcterms:W3CDTF">2015-08-19T10:36:00Z</dcterms:created>
  <dcterms:modified xsi:type="dcterms:W3CDTF">2016-11-07T10:08:00Z</dcterms:modified>
</cp:coreProperties>
</file>