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70.2pt" o:ole="">
                  <v:imagedata r:id="rId9" o:title=""/>
                </v:shape>
                <o:OLEObject Type="Embed" ProgID="PBrush" ShapeID="_x0000_i1025" DrawAspect="Content" ObjectID="_1539758492"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D955B6"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24BEB315" w14:textId="77777777" w:rsidR="00C8169D" w:rsidRPr="00C8169D" w:rsidRDefault="00C8169D" w:rsidP="008B2119">
      <w:pPr>
        <w:pStyle w:val="Footer"/>
        <w:jc w:val="center"/>
        <w:rPr>
          <w:b/>
          <w:noProof/>
          <w:lang w:val="sr-Latn-RS"/>
        </w:rPr>
      </w:pPr>
      <w:r w:rsidRPr="00C8169D">
        <w:rPr>
          <w:b/>
          <w:noProof/>
          <w:lang w:val="sr-Cyrl-RS"/>
        </w:rPr>
        <w:t xml:space="preserve">сервисирање БМС (систем управљања и одржавања зграда) </w:t>
      </w:r>
    </w:p>
    <w:p w14:paraId="102CF2AF" w14:textId="42E8E0B4" w:rsidR="008B2119" w:rsidRPr="00C8169D" w:rsidRDefault="00C8169D" w:rsidP="008B2119">
      <w:pPr>
        <w:pStyle w:val="Footer"/>
        <w:jc w:val="center"/>
        <w:rPr>
          <w:b/>
          <w:noProof/>
          <w:lang w:val="sr-Latn-RS"/>
        </w:rPr>
      </w:pPr>
      <w:r w:rsidRPr="00C8169D">
        <w:rPr>
          <w:b/>
          <w:noProof/>
          <w:lang w:val="sr-Cyrl-RS"/>
        </w:rPr>
        <w:t xml:space="preserve">Ургентног центра Клиничког центра Војводине и </w:t>
      </w:r>
      <w:r w:rsidRPr="00C8169D">
        <w:rPr>
          <w:b/>
          <w:noProof/>
          <w:lang w:val="sr-Latn-RS"/>
        </w:rPr>
        <w:t>Total Observera-a</w:t>
      </w:r>
    </w:p>
    <w:p w14:paraId="642B8366" w14:textId="77777777" w:rsidR="00C8169D" w:rsidRDefault="00C8169D" w:rsidP="008B2119">
      <w:pPr>
        <w:pStyle w:val="Footer"/>
        <w:jc w:val="center"/>
        <w:rPr>
          <w:noProof/>
          <w:lang w:val="sr-Latn-RS"/>
        </w:rPr>
      </w:pPr>
    </w:p>
    <w:p w14:paraId="745CBCAA" w14:textId="77777777" w:rsidR="00C8169D" w:rsidRPr="00C35CDB" w:rsidRDefault="00C8169D" w:rsidP="008B2119">
      <w:pPr>
        <w:pStyle w:val="Footer"/>
        <w:jc w:val="center"/>
        <w:rPr>
          <w:b/>
          <w:noProof/>
          <w:highlight w:val="yellow"/>
        </w:rPr>
      </w:pPr>
    </w:p>
    <w:p w14:paraId="2766DC5F" w14:textId="7978C032" w:rsidR="008B2119" w:rsidRPr="00C35CDB" w:rsidRDefault="00D955B6"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8169D">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287235D4" w14:textId="77777777" w:rsidR="00C8169D" w:rsidRDefault="00C8169D" w:rsidP="008B2119">
      <w:pPr>
        <w:pStyle w:val="Footer"/>
        <w:tabs>
          <w:tab w:val="left" w:pos="720"/>
        </w:tabs>
        <w:jc w:val="center"/>
        <w:rPr>
          <w:b/>
          <w:noProof/>
        </w:rPr>
      </w:pPr>
    </w:p>
    <w:p w14:paraId="7B925D51" w14:textId="7C672976" w:rsidR="008B2119" w:rsidRPr="00C8169D" w:rsidRDefault="00C8169D" w:rsidP="008B2119">
      <w:pPr>
        <w:pStyle w:val="Footer"/>
        <w:tabs>
          <w:tab w:val="left" w:pos="720"/>
        </w:tabs>
        <w:jc w:val="center"/>
        <w:rPr>
          <w:b/>
          <w:noProof/>
        </w:rPr>
      </w:pPr>
      <w:r w:rsidRPr="00C8169D">
        <w:rPr>
          <w:b/>
          <w:noProof/>
        </w:rPr>
        <w:t>Б</w:t>
      </w:r>
      <w:r w:rsidR="008B2119" w:rsidRPr="00C8169D">
        <w:rPr>
          <w:b/>
          <w:noProof/>
        </w:rPr>
        <w:t>рој</w:t>
      </w:r>
      <w:r>
        <w:rPr>
          <w:b/>
          <w:noProof/>
        </w:rPr>
        <w:t xml:space="preserve"> </w:t>
      </w:r>
      <w:r w:rsidRPr="00C8169D">
        <w:rPr>
          <w:b/>
          <w:noProof/>
        </w:rPr>
        <w:t>223-16-M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39A630CD"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8169D">
        <w:rPr>
          <w:rFonts w:eastAsia="TimesNewRomanPSMT"/>
        </w:rPr>
        <w:t>86</w:t>
      </w:r>
      <w:r w:rsidR="005B4BDC" w:rsidRPr="00AE1407">
        <w:rPr>
          <w:rFonts w:eastAsia="TimesNewRomanPSMT"/>
        </w:rPr>
        <w:t>/201</w:t>
      </w:r>
      <w:r w:rsidR="00C8169D">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CFE3483" w14:textId="7FCB82CF" w:rsidR="00C8169D" w:rsidRPr="00C8169D" w:rsidRDefault="00D955B6" w:rsidP="00C8169D">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C8169D" w:rsidRPr="00C8169D">
            <w:rPr>
              <w:b/>
              <w:noProof/>
            </w:rPr>
            <w:t>у поступку јавне набавке мале вредности</w:t>
          </w:r>
        </w:sdtContent>
      </w:sdt>
      <w:r w:rsidR="008B2119" w:rsidRPr="00C8169D">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C8169D">
            <w:rPr>
              <w:b/>
              <w:noProof/>
            </w:rPr>
            <w:t>услуга</w:t>
          </w:r>
        </w:sdtContent>
      </w:sdt>
      <w:r w:rsidR="008B2119" w:rsidRPr="00C8169D">
        <w:rPr>
          <w:b/>
          <w:noProof/>
        </w:rPr>
        <w:t xml:space="preserve"> бр. </w:t>
      </w:r>
      <w:r w:rsidR="00C8169D" w:rsidRPr="00C8169D">
        <w:rPr>
          <w:b/>
          <w:noProof/>
        </w:rPr>
        <w:t>223-16-M</w:t>
      </w:r>
      <w:r w:rsidR="008B2119" w:rsidRPr="00C8169D">
        <w:rPr>
          <w:b/>
          <w:noProof/>
        </w:rPr>
        <w:t xml:space="preserve"> -</w:t>
      </w:r>
      <w:r w:rsidR="00C8169D" w:rsidRPr="00C8169D">
        <w:rPr>
          <w:b/>
          <w:noProof/>
          <w:lang w:val="sr-Cyrl-RS"/>
        </w:rPr>
        <w:t xml:space="preserve"> сервисирање БМС (систем управљања и одржавања зграда) </w:t>
      </w:r>
    </w:p>
    <w:p w14:paraId="5F31425B" w14:textId="77777777" w:rsidR="00C8169D" w:rsidRPr="00C8169D" w:rsidRDefault="00C8169D" w:rsidP="00C8169D">
      <w:pPr>
        <w:pStyle w:val="Footer"/>
        <w:jc w:val="center"/>
        <w:rPr>
          <w:b/>
          <w:noProof/>
          <w:lang w:val="sr-Latn-RS"/>
        </w:rPr>
      </w:pPr>
      <w:r w:rsidRPr="00C8169D">
        <w:rPr>
          <w:b/>
          <w:noProof/>
          <w:lang w:val="sr-Cyrl-RS"/>
        </w:rPr>
        <w:t xml:space="preserve">Ургентног центра Клиничког центра Војводине и </w:t>
      </w:r>
      <w:r w:rsidRPr="00C8169D">
        <w:rPr>
          <w:b/>
          <w:noProof/>
          <w:lang w:val="sr-Latn-RS"/>
        </w:rPr>
        <w:t>Total Observera-a</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Pr="00A81620"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A81620">
              <w:rPr>
                <w:rStyle w:val="Hyperlink"/>
                <w:noProof/>
              </w:rPr>
              <w:t>1.</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ОПШТИ ПОДАЦИ О НАБАВЦИ</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_Toc448222700 \h </w:instrText>
            </w:r>
            <w:r w:rsidR="00356DAC" w:rsidRPr="00A81620">
              <w:rPr>
                <w:noProof/>
                <w:webHidden/>
              </w:rPr>
            </w:r>
            <w:r w:rsidR="00356DAC" w:rsidRPr="00A81620">
              <w:rPr>
                <w:noProof/>
                <w:webHidden/>
              </w:rPr>
              <w:fldChar w:fldCharType="separate"/>
            </w:r>
            <w:r w:rsidR="00F4218D">
              <w:rPr>
                <w:noProof/>
                <w:webHidden/>
              </w:rPr>
              <w:t>3</w:t>
            </w:r>
            <w:r w:rsidR="00356DAC" w:rsidRPr="00A81620">
              <w:rPr>
                <w:noProof/>
                <w:webHidden/>
              </w:rPr>
              <w:fldChar w:fldCharType="end"/>
            </w:r>
          </w:hyperlink>
        </w:p>
        <w:p w14:paraId="6BAF7D0C" w14:textId="77777777" w:rsidR="00356DAC" w:rsidRPr="00A81620"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A81620">
              <w:rPr>
                <w:rStyle w:val="Hyperlink"/>
                <w:noProof/>
              </w:rPr>
              <w:t>2.</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ПОДАЦИ О ПРЕДМЕТУ ЈАВНЕ НАБАВКЕ</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_Toc448222701 \h </w:instrText>
            </w:r>
            <w:r w:rsidR="00356DAC" w:rsidRPr="00A81620">
              <w:rPr>
                <w:noProof/>
                <w:webHidden/>
              </w:rPr>
            </w:r>
            <w:r w:rsidR="00356DAC" w:rsidRPr="00A81620">
              <w:rPr>
                <w:noProof/>
                <w:webHidden/>
              </w:rPr>
              <w:fldChar w:fldCharType="separate"/>
            </w:r>
            <w:r w:rsidR="00F4218D">
              <w:rPr>
                <w:noProof/>
                <w:webHidden/>
              </w:rPr>
              <w:t>4</w:t>
            </w:r>
            <w:r w:rsidR="00356DAC" w:rsidRPr="00A81620">
              <w:rPr>
                <w:noProof/>
                <w:webHidden/>
              </w:rPr>
              <w:fldChar w:fldCharType="end"/>
            </w:r>
          </w:hyperlink>
        </w:p>
        <w:p w14:paraId="465D381C" w14:textId="77777777" w:rsidR="00356DAC" w:rsidRPr="00A81620"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A81620">
              <w:rPr>
                <w:rStyle w:val="Hyperlink"/>
                <w:noProof/>
              </w:rPr>
              <w:t>3.</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ОПИС ПРЕДМЕТА ЈАВНЕ НАБАВКЕ</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_Toc448222702 \h </w:instrText>
            </w:r>
            <w:r w:rsidR="00356DAC" w:rsidRPr="00A81620">
              <w:rPr>
                <w:noProof/>
                <w:webHidden/>
              </w:rPr>
            </w:r>
            <w:r w:rsidR="00356DAC" w:rsidRPr="00A81620">
              <w:rPr>
                <w:noProof/>
                <w:webHidden/>
              </w:rPr>
              <w:fldChar w:fldCharType="separate"/>
            </w:r>
            <w:r w:rsidR="00F4218D">
              <w:rPr>
                <w:noProof/>
                <w:webHidden/>
              </w:rPr>
              <w:t>5</w:t>
            </w:r>
            <w:r w:rsidR="00356DAC" w:rsidRPr="00A81620">
              <w:rPr>
                <w:noProof/>
                <w:webHidden/>
              </w:rPr>
              <w:fldChar w:fldCharType="end"/>
            </w:r>
          </w:hyperlink>
        </w:p>
        <w:p w14:paraId="515BDB17" w14:textId="0FE04F24" w:rsidR="00356DAC" w:rsidRPr="00A81620"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C8169D" w:rsidRPr="00A81620">
              <w:rPr>
                <w:rStyle w:val="Hyperlink"/>
                <w:noProof/>
              </w:rPr>
              <w:t>4</w:t>
            </w:r>
            <w:r w:rsidR="00356DAC" w:rsidRPr="00A81620">
              <w:rPr>
                <w:rStyle w:val="Hyperlink"/>
                <w:noProof/>
              </w:rPr>
              <w:t>.</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УСЛОВИ ЗА УЧЕШЋЕ У ПОСТУПКУ ЈАВНЕ НАБАВКЕ</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_Toc448222704 \h </w:instrText>
            </w:r>
            <w:r w:rsidR="00356DAC" w:rsidRPr="00A81620">
              <w:rPr>
                <w:noProof/>
                <w:webHidden/>
              </w:rPr>
            </w:r>
            <w:r w:rsidR="00356DAC" w:rsidRPr="00A81620">
              <w:rPr>
                <w:noProof/>
                <w:webHidden/>
              </w:rPr>
              <w:fldChar w:fldCharType="separate"/>
            </w:r>
            <w:r w:rsidR="00F4218D">
              <w:rPr>
                <w:noProof/>
                <w:webHidden/>
              </w:rPr>
              <w:t>7</w:t>
            </w:r>
            <w:r w:rsidR="00356DAC" w:rsidRPr="00A81620">
              <w:rPr>
                <w:noProof/>
                <w:webHidden/>
              </w:rPr>
              <w:fldChar w:fldCharType="end"/>
            </w:r>
          </w:hyperlink>
        </w:p>
        <w:p w14:paraId="4BF0D833" w14:textId="793A90FD" w:rsidR="00356DAC" w:rsidRPr="00A81620"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C8169D" w:rsidRPr="00A81620">
              <w:rPr>
                <w:rStyle w:val="Hyperlink"/>
                <w:noProof/>
              </w:rPr>
              <w:t>5</w:t>
            </w:r>
            <w:r w:rsidR="00356DAC" w:rsidRPr="00A81620">
              <w:rPr>
                <w:rStyle w:val="Hyperlink"/>
                <w:noProof/>
              </w:rPr>
              <w:t>.</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УПУТСТВО ПОНУЂАЧИМА КАКО ДА САЧИНЕ ПОНУДУ</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_Toc448222705 \h </w:instrText>
            </w:r>
            <w:r w:rsidR="00356DAC" w:rsidRPr="00A81620">
              <w:rPr>
                <w:noProof/>
                <w:webHidden/>
              </w:rPr>
            </w:r>
            <w:r w:rsidR="00356DAC" w:rsidRPr="00A81620">
              <w:rPr>
                <w:noProof/>
                <w:webHidden/>
              </w:rPr>
              <w:fldChar w:fldCharType="separate"/>
            </w:r>
            <w:r w:rsidR="00F4218D">
              <w:rPr>
                <w:noProof/>
                <w:webHidden/>
              </w:rPr>
              <w:t>11</w:t>
            </w:r>
            <w:r w:rsidR="00356DAC" w:rsidRPr="00A81620">
              <w:rPr>
                <w:noProof/>
                <w:webHidden/>
              </w:rPr>
              <w:fldChar w:fldCharType="end"/>
            </w:r>
          </w:hyperlink>
        </w:p>
        <w:p w14:paraId="12C9D1B9" w14:textId="323A1E32" w:rsidR="00356DAC" w:rsidRPr="00A81620"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C8169D" w:rsidRPr="00A81620">
              <w:rPr>
                <w:rStyle w:val="Hyperlink"/>
                <w:noProof/>
              </w:rPr>
              <w:t>6</w:t>
            </w:r>
            <w:r w:rsidR="00356DAC" w:rsidRPr="00A81620">
              <w:rPr>
                <w:rStyle w:val="Hyperlink"/>
                <w:noProof/>
              </w:rPr>
              <w:t>.</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 xml:space="preserve">МОДЕЛ УГОВОРА </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_Toc448222707 \h </w:instrText>
            </w:r>
            <w:r w:rsidR="00356DAC" w:rsidRPr="00A81620">
              <w:rPr>
                <w:noProof/>
                <w:webHidden/>
              </w:rPr>
            </w:r>
            <w:r w:rsidR="00356DAC" w:rsidRPr="00A81620">
              <w:rPr>
                <w:noProof/>
                <w:webHidden/>
              </w:rPr>
              <w:fldChar w:fldCharType="separate"/>
            </w:r>
            <w:r w:rsidR="00F4218D">
              <w:rPr>
                <w:noProof/>
                <w:webHidden/>
              </w:rPr>
              <w:t>22</w:t>
            </w:r>
            <w:r w:rsidR="00356DAC" w:rsidRPr="00A81620">
              <w:rPr>
                <w:noProof/>
                <w:webHidden/>
              </w:rPr>
              <w:fldChar w:fldCharType="end"/>
            </w:r>
          </w:hyperlink>
        </w:p>
        <w:p w14:paraId="637F54E3" w14:textId="2506C45D" w:rsidR="00356DAC"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C8169D" w:rsidRPr="00A81620">
              <w:rPr>
                <w:rStyle w:val="Hyperlink"/>
                <w:noProof/>
              </w:rPr>
              <w:t>7</w:t>
            </w:r>
            <w:r w:rsidR="00356DAC" w:rsidRPr="00A81620">
              <w:rPr>
                <w:rStyle w:val="Hyperlink"/>
                <w:noProof/>
              </w:rPr>
              <w:t>.</w:t>
            </w:r>
            <w:r w:rsidR="00356DAC" w:rsidRPr="00A81620">
              <w:rPr>
                <w:rFonts w:asciiTheme="minorHAnsi" w:eastAsiaTheme="minorEastAsia" w:hAnsiTheme="minorHAnsi" w:cstheme="minorBidi"/>
                <w:caps w:val="0"/>
                <w:noProof/>
                <w:sz w:val="22"/>
                <w:szCs w:val="22"/>
                <w:lang w:val="sr-Latn-RS" w:eastAsia="sr-Latn-RS"/>
              </w:rPr>
              <w:tab/>
            </w:r>
            <w:r w:rsidR="00356DAC" w:rsidRPr="00A81620">
              <w:rPr>
                <w:rStyle w:val="Hyperlink"/>
                <w:noProof/>
              </w:rPr>
              <w:t>ИЗЈАВА О НЕЗАВИСНОЈ ПОНУДИ</w:t>
            </w:r>
            <w:r w:rsidR="00356DAC" w:rsidRPr="00A81620">
              <w:rPr>
                <w:noProof/>
                <w:webHidden/>
              </w:rPr>
              <w:tab/>
            </w:r>
            <w:r w:rsidR="00356DAC" w:rsidRPr="00A81620">
              <w:rPr>
                <w:noProof/>
                <w:webHidden/>
              </w:rPr>
              <w:fldChar w:fldCharType="begin"/>
            </w:r>
            <w:r w:rsidR="00356DAC" w:rsidRPr="00A81620">
              <w:rPr>
                <w:noProof/>
                <w:webHidden/>
              </w:rPr>
              <w:instrText xml:space="preserve"> PAGEREF _Toc448222708 \h </w:instrText>
            </w:r>
            <w:r w:rsidR="00356DAC" w:rsidRPr="00A81620">
              <w:rPr>
                <w:noProof/>
                <w:webHidden/>
              </w:rPr>
            </w:r>
            <w:r w:rsidR="00356DAC" w:rsidRPr="00A81620">
              <w:rPr>
                <w:noProof/>
                <w:webHidden/>
              </w:rPr>
              <w:fldChar w:fldCharType="separate"/>
            </w:r>
            <w:r w:rsidR="00F4218D">
              <w:rPr>
                <w:noProof/>
                <w:webHidden/>
              </w:rPr>
              <w:t>26</w:t>
            </w:r>
            <w:r w:rsidR="00356DAC" w:rsidRPr="00A81620">
              <w:rPr>
                <w:noProof/>
                <w:webHidden/>
              </w:rPr>
              <w:fldChar w:fldCharType="end"/>
            </w:r>
          </w:hyperlink>
        </w:p>
        <w:p w14:paraId="26E86886" w14:textId="7E99B5E4" w:rsidR="00356DAC"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C8169D">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sidR="00356DAC">
              <w:rPr>
                <w:noProof/>
                <w:webHidden/>
              </w:rPr>
              <w:fldChar w:fldCharType="begin"/>
            </w:r>
            <w:r w:rsidR="00356DAC">
              <w:rPr>
                <w:noProof/>
                <w:webHidden/>
              </w:rPr>
              <w:instrText xml:space="preserve"> PAGEREF _Toc448222709 \h </w:instrText>
            </w:r>
            <w:r w:rsidR="00356DAC">
              <w:rPr>
                <w:noProof/>
                <w:webHidden/>
              </w:rPr>
            </w:r>
            <w:r w:rsidR="00356DAC">
              <w:rPr>
                <w:noProof/>
                <w:webHidden/>
              </w:rPr>
              <w:fldChar w:fldCharType="separate"/>
            </w:r>
            <w:r w:rsidR="00F4218D">
              <w:rPr>
                <w:noProof/>
                <w:webHidden/>
              </w:rPr>
              <w:t>27</w:t>
            </w:r>
            <w:r w:rsidR="00356DAC">
              <w:rPr>
                <w:noProof/>
                <w:webHidden/>
              </w:rPr>
              <w:fldChar w:fldCharType="end"/>
            </w:r>
          </w:hyperlink>
        </w:p>
        <w:p w14:paraId="3CFEB146" w14:textId="5E44BEA4" w:rsidR="00356DAC"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C8169D">
              <w:rPr>
                <w:noProof/>
              </w:rPr>
              <w:t>9</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356DAC">
              <w:rPr>
                <w:noProof/>
                <w:webHidden/>
              </w:rPr>
              <w:fldChar w:fldCharType="begin"/>
            </w:r>
            <w:r w:rsidR="00356DAC">
              <w:rPr>
                <w:noProof/>
                <w:webHidden/>
              </w:rPr>
              <w:instrText xml:space="preserve"> PAGEREF _Toc448222710 \h </w:instrText>
            </w:r>
            <w:r w:rsidR="00356DAC">
              <w:rPr>
                <w:noProof/>
                <w:webHidden/>
              </w:rPr>
            </w:r>
            <w:r w:rsidR="00356DAC">
              <w:rPr>
                <w:noProof/>
                <w:webHidden/>
              </w:rPr>
              <w:fldChar w:fldCharType="separate"/>
            </w:r>
            <w:r w:rsidR="00F4218D">
              <w:rPr>
                <w:noProof/>
                <w:webHidden/>
              </w:rPr>
              <w:t>28</w:t>
            </w:r>
            <w:r w:rsidR="00356DAC">
              <w:rPr>
                <w:noProof/>
                <w:webHidden/>
              </w:rPr>
              <w:fldChar w:fldCharType="end"/>
            </w:r>
          </w:hyperlink>
        </w:p>
        <w:p w14:paraId="11E3A70B" w14:textId="30472C3B" w:rsidR="00356DAC"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w:t>
            </w:r>
            <w:r w:rsidR="00C8169D">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sidR="00356DAC">
              <w:rPr>
                <w:noProof/>
                <w:webHidden/>
              </w:rPr>
              <w:fldChar w:fldCharType="begin"/>
            </w:r>
            <w:r w:rsidR="00356DAC">
              <w:rPr>
                <w:noProof/>
                <w:webHidden/>
              </w:rPr>
              <w:instrText xml:space="preserve"> PAGEREF _Toc448222711 \h </w:instrText>
            </w:r>
            <w:r w:rsidR="00356DAC">
              <w:rPr>
                <w:noProof/>
                <w:webHidden/>
              </w:rPr>
            </w:r>
            <w:r w:rsidR="00356DAC">
              <w:rPr>
                <w:noProof/>
                <w:webHidden/>
              </w:rPr>
              <w:fldChar w:fldCharType="separate"/>
            </w:r>
            <w:r w:rsidR="00F4218D">
              <w:rPr>
                <w:noProof/>
                <w:webHidden/>
              </w:rPr>
              <w:t>28</w:t>
            </w:r>
            <w:r w:rsidR="00356DAC">
              <w:rPr>
                <w:noProof/>
                <w:webHidden/>
              </w:rPr>
              <w:fldChar w:fldCharType="end"/>
            </w:r>
          </w:hyperlink>
        </w:p>
        <w:p w14:paraId="658C17F4" w14:textId="7DC2622F" w:rsidR="00356DAC" w:rsidRDefault="00D955B6">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w:t>
            </w:r>
            <w:r w:rsidR="00C8169D">
              <w:rPr>
                <w:rStyle w:val="Hyperlink"/>
                <w:noProof/>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sidR="00356DAC">
              <w:rPr>
                <w:noProof/>
                <w:webHidden/>
              </w:rPr>
              <w:fldChar w:fldCharType="begin"/>
            </w:r>
            <w:r w:rsidR="00356DAC">
              <w:rPr>
                <w:noProof/>
                <w:webHidden/>
              </w:rPr>
              <w:instrText xml:space="preserve"> PAGEREF _Toc448222712 \h </w:instrText>
            </w:r>
            <w:r w:rsidR="00356DAC">
              <w:rPr>
                <w:noProof/>
                <w:webHidden/>
              </w:rPr>
            </w:r>
            <w:r w:rsidR="00356DAC">
              <w:rPr>
                <w:noProof/>
                <w:webHidden/>
              </w:rPr>
              <w:fldChar w:fldCharType="separate"/>
            </w:r>
            <w:r w:rsidR="00F4218D">
              <w:rPr>
                <w:noProof/>
                <w:webHidden/>
              </w:rPr>
              <w:t>30</w:t>
            </w:r>
            <w:r w:rsidR="00356DAC">
              <w:rPr>
                <w:noProof/>
                <w:webHidden/>
              </w:rPr>
              <w:fldChar w:fldCharType="end"/>
            </w:r>
          </w:hyperlink>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bookmarkStart w:id="15"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A2DF8A0" w:rsidR="00B331BC" w:rsidRPr="00DA0553" w:rsidRDefault="00B331BC" w:rsidP="00B331BC">
            <w:pPr>
              <w:jc w:val="both"/>
            </w:pPr>
            <w:r w:rsidRPr="00C8169D">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8169D" w:rsidRPr="00C8169D">
                  <w:t>поступку јавне набавке мале вредности</w:t>
                </w:r>
              </w:sdtContent>
            </w:sdt>
            <w:r w:rsidRPr="00C8169D">
              <w:rPr>
                <w:lang w:val="sr-Cyrl-CS"/>
              </w:rPr>
              <w:t xml:space="preserve">, </w:t>
            </w:r>
            <w:r w:rsidRPr="00C8169D">
              <w:t>у складу са Законом и подзаконским актима којима</w:t>
            </w:r>
            <w:r w:rsidRPr="00DA0553">
              <w:t xml:space="preserve">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4FE57EC6" w14:textId="77777777" w:rsidR="00C8169D" w:rsidRPr="00C8169D" w:rsidRDefault="00D955B6" w:rsidP="00C8169D">
            <w:pPr>
              <w:pStyle w:val="Footer"/>
              <w:rPr>
                <w:noProof/>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C8169D" w:rsidRPr="00C8169D">
                  <w:rPr>
                    <w:noProof/>
                  </w:rPr>
                  <w:t>Услуге</w:t>
                </w:r>
              </w:sdtContent>
            </w:sdt>
            <w:r w:rsidR="00B331BC" w:rsidRPr="00C8169D">
              <w:t xml:space="preserve"> </w:t>
            </w:r>
            <w:proofErr w:type="gramStart"/>
            <w:r w:rsidR="00B331BC" w:rsidRPr="00C8169D">
              <w:t>бр</w:t>
            </w:r>
            <w:proofErr w:type="gramEnd"/>
            <w:r w:rsidR="00B331BC" w:rsidRPr="00C8169D">
              <w:rPr>
                <w:lang w:val="ru-RU"/>
              </w:rPr>
              <w:t>.</w:t>
            </w:r>
            <w:r w:rsidR="00B331BC" w:rsidRPr="00C8169D">
              <w:t xml:space="preserve"> </w:t>
            </w:r>
            <w:r w:rsidR="00C8169D" w:rsidRPr="00C8169D">
              <w:rPr>
                <w:noProof/>
              </w:rPr>
              <w:t>223-16-M -</w:t>
            </w:r>
            <w:r w:rsidR="00C8169D" w:rsidRPr="00C8169D">
              <w:rPr>
                <w:noProof/>
                <w:lang w:val="sr-Cyrl-RS"/>
              </w:rPr>
              <w:t xml:space="preserve"> сервисирање БМС (систем управљања и одржавања зграда) </w:t>
            </w:r>
          </w:p>
          <w:p w14:paraId="0A62085C" w14:textId="7F80E0FF" w:rsidR="00B331BC" w:rsidRPr="00DA0553" w:rsidRDefault="00C8169D" w:rsidP="00C8169D">
            <w:pPr>
              <w:pStyle w:val="Footer"/>
            </w:pPr>
            <w:r w:rsidRPr="00C8169D">
              <w:rPr>
                <w:noProof/>
                <w:lang w:val="sr-Cyrl-RS"/>
              </w:rPr>
              <w:t xml:space="preserve">Ургентног центра Клиничког центра Војводине и </w:t>
            </w:r>
            <w:r w:rsidRPr="00C8169D">
              <w:rPr>
                <w:noProof/>
                <w:lang w:val="sr-Latn-RS"/>
              </w:rPr>
              <w:t>Total Observera-a</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C8169D" w:rsidRDefault="00B331BC" w:rsidP="00B331BC">
            <w:pPr>
              <w:jc w:val="both"/>
              <w:rPr>
                <w:i/>
                <w:iCs/>
              </w:rPr>
            </w:pPr>
            <w:r w:rsidRPr="00C8169D">
              <w:rPr>
                <w:lang w:val="sr-Cyrl-CS"/>
              </w:rPr>
              <w:t>Поступак јавне набавке се спроводи ради закључења</w:t>
            </w:r>
            <w:r w:rsidRPr="00C8169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8169D">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C8169D" w:rsidRDefault="00B331BC" w:rsidP="00B331BC">
            <w:pPr>
              <w:rPr>
                <w:noProof/>
              </w:rPr>
            </w:pPr>
            <w:r w:rsidRPr="00C8169D">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C8169D" w:rsidRDefault="00B331BC" w:rsidP="00B331BC">
            <w:pPr>
              <w:rPr>
                <w:noProof/>
              </w:rPr>
            </w:pPr>
            <w:r w:rsidRPr="00C8169D">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8169D" w:rsidRDefault="00B331BC" w:rsidP="00B331BC">
            <w:pPr>
              <w:rPr>
                <w:noProof/>
              </w:rPr>
            </w:pPr>
            <w:r w:rsidRPr="00C8169D">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168D535F" w:rsidR="00B331BC" w:rsidRPr="00C8169D" w:rsidRDefault="00D955B6" w:rsidP="00C8169D">
            <w:pPr>
              <w:pStyle w:val="Footer"/>
              <w:rPr>
                <w:noProof/>
                <w:lang w:val="sr-Latn-RS"/>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C8169D" w:rsidRPr="00C8169D">
                  <w:rPr>
                    <w:noProof/>
                  </w:rPr>
                  <w:t>Услуге</w:t>
                </w:r>
              </w:sdtContent>
            </w:sdt>
            <w:r w:rsidR="00B331BC" w:rsidRPr="00C8169D">
              <w:t xml:space="preserve"> </w:t>
            </w:r>
            <w:proofErr w:type="gramStart"/>
            <w:r w:rsidR="00C8169D" w:rsidRPr="00C8169D">
              <w:t>бр</w:t>
            </w:r>
            <w:proofErr w:type="gramEnd"/>
            <w:r w:rsidR="00C8169D" w:rsidRPr="00C8169D">
              <w:rPr>
                <w:lang w:val="ru-RU"/>
              </w:rPr>
              <w:t>.</w:t>
            </w:r>
            <w:r w:rsidR="00C8169D" w:rsidRPr="00C8169D">
              <w:t xml:space="preserve"> </w:t>
            </w:r>
            <w:r w:rsidR="00C8169D" w:rsidRPr="00C8169D">
              <w:rPr>
                <w:noProof/>
              </w:rPr>
              <w:t>223-16-M -</w:t>
            </w:r>
            <w:r w:rsidR="00C8169D" w:rsidRPr="00C8169D">
              <w:rPr>
                <w:noProof/>
                <w:lang w:val="sr-Cyrl-RS"/>
              </w:rPr>
              <w:t xml:space="preserve"> сервисирање БМС (систем управљања и одржавања зграда) Ургентног центра Клиничког центра Војводине и </w:t>
            </w:r>
            <w:r w:rsidR="00C8169D" w:rsidRPr="00C8169D">
              <w:rPr>
                <w:noProof/>
                <w:lang w:val="sr-Latn-RS"/>
              </w:rPr>
              <w:t>Total Observera-a</w:t>
            </w:r>
            <w:r w:rsidR="00C8169D" w:rsidRPr="00C8169D">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30EBE984" w:rsidR="00B331BC" w:rsidRPr="00C35CDB" w:rsidRDefault="00C8169D" w:rsidP="00B331BC">
            <w:pPr>
              <w:rPr>
                <w:noProof/>
              </w:rPr>
            </w:pPr>
            <w:r w:rsidRPr="00AA1629">
              <w:t>50000000 Услуге одржавања и поправки</w:t>
            </w:r>
          </w:p>
        </w:tc>
      </w:tr>
    </w:tbl>
    <w:p w14:paraId="73C4A663" w14:textId="77777777" w:rsidR="00AD0C56" w:rsidRPr="00AE1407" w:rsidRDefault="00AD0C56" w:rsidP="00AD0C56">
      <w:pPr>
        <w:pStyle w:val="BodyText"/>
        <w:ind w:left="720"/>
        <w:rPr>
          <w:b/>
          <w:noProof/>
          <w:szCs w:val="24"/>
        </w:rPr>
      </w:pPr>
    </w:p>
    <w:p w14:paraId="5A300E5D" w14:textId="1372B91C" w:rsidR="004D2E66" w:rsidRDefault="00C21A19">
      <w:pPr>
        <w:rPr>
          <w:b/>
          <w:noProof/>
        </w:rPr>
      </w:pPr>
      <w:r w:rsidRPr="00AE1407">
        <w:rPr>
          <w:b/>
          <w:noProof/>
        </w:rPr>
        <w:t xml:space="preserve">Предмет јавне </w:t>
      </w:r>
      <w:r w:rsidRPr="00C8169D">
        <w:rPr>
          <w:b/>
          <w:noProof/>
        </w:rPr>
        <w:t xml:space="preserve">набавке </w:t>
      </w:r>
      <w:r w:rsidR="009A5352" w:rsidRPr="00C8169D">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Default="007015D1">
      <w:pPr>
        <w:rPr>
          <w:b/>
          <w:noProof/>
        </w:rPr>
      </w:pPr>
    </w:p>
    <w:p w14:paraId="023FB885" w14:textId="77777777" w:rsidR="007A60D4" w:rsidRDefault="007A60D4">
      <w:pPr>
        <w:rPr>
          <w:b/>
          <w:noProof/>
        </w:rPr>
      </w:pPr>
    </w:p>
    <w:p w14:paraId="619665EF" w14:textId="77777777" w:rsidR="007A60D4" w:rsidRDefault="007A60D4">
      <w:pPr>
        <w:rPr>
          <w:b/>
          <w:noProof/>
        </w:rPr>
      </w:pPr>
    </w:p>
    <w:p w14:paraId="61D174B1" w14:textId="77777777" w:rsidR="007A60D4" w:rsidRDefault="007A60D4">
      <w:pPr>
        <w:rPr>
          <w:b/>
          <w:noProof/>
        </w:rPr>
      </w:pPr>
    </w:p>
    <w:p w14:paraId="3B76863D" w14:textId="77777777" w:rsidR="007A60D4" w:rsidRDefault="007A60D4">
      <w:pPr>
        <w:rPr>
          <w:b/>
          <w:noProof/>
        </w:rPr>
      </w:pPr>
    </w:p>
    <w:p w14:paraId="4D08A721" w14:textId="77777777" w:rsidR="007A60D4" w:rsidRDefault="007A60D4">
      <w:pPr>
        <w:rPr>
          <w:b/>
          <w:noProof/>
        </w:rPr>
      </w:pPr>
    </w:p>
    <w:p w14:paraId="60007614" w14:textId="77777777" w:rsidR="007A60D4" w:rsidRDefault="007A60D4">
      <w:pPr>
        <w:rPr>
          <w:b/>
          <w:noProof/>
        </w:rPr>
      </w:pPr>
    </w:p>
    <w:p w14:paraId="0CBEB5FC" w14:textId="77777777" w:rsidR="007A60D4" w:rsidRDefault="007A60D4">
      <w:pPr>
        <w:rPr>
          <w:b/>
          <w:noProof/>
        </w:rPr>
      </w:pPr>
    </w:p>
    <w:p w14:paraId="0B583A6D" w14:textId="77777777" w:rsidR="007A60D4" w:rsidRDefault="007A60D4">
      <w:pPr>
        <w:rPr>
          <w:b/>
          <w:noProof/>
        </w:rPr>
      </w:pPr>
    </w:p>
    <w:p w14:paraId="52C60BB6" w14:textId="77777777" w:rsidR="007A60D4" w:rsidRDefault="007A60D4">
      <w:pPr>
        <w:rPr>
          <w:b/>
          <w:noProof/>
        </w:rPr>
      </w:pPr>
    </w:p>
    <w:p w14:paraId="12BC3417" w14:textId="77777777" w:rsidR="007A60D4" w:rsidRDefault="007A60D4">
      <w:pPr>
        <w:rPr>
          <w:b/>
          <w:noProof/>
        </w:rPr>
      </w:pPr>
    </w:p>
    <w:p w14:paraId="59270A34" w14:textId="77777777" w:rsidR="007A60D4" w:rsidRDefault="007A60D4">
      <w:pPr>
        <w:rPr>
          <w:b/>
          <w:noProof/>
        </w:rPr>
      </w:pPr>
    </w:p>
    <w:p w14:paraId="49BF6167" w14:textId="77777777" w:rsidR="007A60D4" w:rsidRDefault="007A60D4">
      <w:pPr>
        <w:rPr>
          <w:b/>
          <w:noProof/>
        </w:rPr>
      </w:pPr>
    </w:p>
    <w:p w14:paraId="4E089791" w14:textId="77777777" w:rsidR="007A60D4" w:rsidRDefault="007A60D4">
      <w:pPr>
        <w:rPr>
          <w:b/>
          <w:noProof/>
        </w:rPr>
      </w:pPr>
    </w:p>
    <w:p w14:paraId="3AAB65C6" w14:textId="77777777" w:rsidR="007A60D4" w:rsidRDefault="007A60D4">
      <w:pPr>
        <w:rPr>
          <w:b/>
          <w:noProof/>
        </w:rPr>
      </w:pPr>
    </w:p>
    <w:p w14:paraId="5C6C3D70" w14:textId="77777777" w:rsidR="007A60D4" w:rsidRDefault="007A60D4">
      <w:pPr>
        <w:rPr>
          <w:b/>
          <w:noProof/>
        </w:rPr>
      </w:pPr>
    </w:p>
    <w:p w14:paraId="3F7DC9BB" w14:textId="77777777" w:rsidR="007A60D4" w:rsidRDefault="007A60D4">
      <w:pPr>
        <w:rPr>
          <w:b/>
          <w:noProof/>
        </w:rPr>
      </w:pPr>
    </w:p>
    <w:p w14:paraId="57B0CED1" w14:textId="77777777" w:rsidR="007A60D4" w:rsidRDefault="007A60D4">
      <w:pPr>
        <w:rPr>
          <w:b/>
          <w:noProof/>
        </w:rPr>
      </w:pPr>
    </w:p>
    <w:p w14:paraId="34FB177F" w14:textId="77777777" w:rsidR="007A60D4" w:rsidRDefault="007A60D4">
      <w:pPr>
        <w:rPr>
          <w:b/>
          <w:noProof/>
        </w:rPr>
      </w:pPr>
    </w:p>
    <w:p w14:paraId="1FC1285F" w14:textId="77777777" w:rsidR="007A60D4" w:rsidRDefault="007A60D4">
      <w:pPr>
        <w:rPr>
          <w:b/>
          <w:noProof/>
        </w:rPr>
      </w:pPr>
    </w:p>
    <w:p w14:paraId="5036980E" w14:textId="77777777" w:rsidR="007A60D4" w:rsidRDefault="007A60D4">
      <w:pPr>
        <w:rPr>
          <w:b/>
          <w:noProof/>
        </w:rPr>
      </w:pPr>
    </w:p>
    <w:p w14:paraId="59743F3B" w14:textId="77777777" w:rsidR="007A60D4" w:rsidRDefault="007A60D4">
      <w:pPr>
        <w:rPr>
          <w:b/>
          <w:noProof/>
        </w:rPr>
      </w:pPr>
    </w:p>
    <w:p w14:paraId="5BAA94B9" w14:textId="77777777" w:rsidR="007A60D4" w:rsidRDefault="007A60D4">
      <w:pPr>
        <w:rPr>
          <w:b/>
          <w:noProof/>
        </w:rPr>
      </w:pPr>
    </w:p>
    <w:p w14:paraId="3A185254" w14:textId="77777777" w:rsidR="007A60D4" w:rsidRDefault="007A60D4">
      <w:pPr>
        <w:rPr>
          <w:b/>
          <w:noProof/>
        </w:rPr>
      </w:pPr>
    </w:p>
    <w:p w14:paraId="521B212E" w14:textId="77777777" w:rsidR="007A60D4" w:rsidRDefault="007A60D4">
      <w:pPr>
        <w:rPr>
          <w:b/>
          <w:noProof/>
        </w:rPr>
      </w:pPr>
    </w:p>
    <w:p w14:paraId="75D4B22E" w14:textId="77777777" w:rsidR="007A60D4" w:rsidRDefault="007A60D4">
      <w:pPr>
        <w:rPr>
          <w:b/>
          <w:noProof/>
        </w:rPr>
      </w:pPr>
    </w:p>
    <w:p w14:paraId="7BC4920F" w14:textId="77777777" w:rsidR="007A60D4" w:rsidRDefault="007A60D4">
      <w:pPr>
        <w:rPr>
          <w:b/>
          <w:noProof/>
        </w:rPr>
      </w:pPr>
    </w:p>
    <w:p w14:paraId="3F243353" w14:textId="77777777" w:rsidR="007A60D4" w:rsidRDefault="007A60D4">
      <w:pPr>
        <w:rPr>
          <w:b/>
          <w:noProof/>
        </w:rPr>
      </w:pPr>
    </w:p>
    <w:p w14:paraId="6AD1C3F4" w14:textId="77777777" w:rsidR="007A60D4" w:rsidRDefault="007A60D4">
      <w:pPr>
        <w:rPr>
          <w:b/>
          <w:noProof/>
        </w:rPr>
      </w:pPr>
    </w:p>
    <w:p w14:paraId="0C574874" w14:textId="77777777" w:rsidR="007A60D4" w:rsidRDefault="007A60D4">
      <w:pPr>
        <w:rPr>
          <w:b/>
          <w:noProof/>
        </w:rPr>
      </w:pPr>
    </w:p>
    <w:p w14:paraId="0B833155" w14:textId="77777777" w:rsidR="007A60D4" w:rsidRDefault="007A60D4">
      <w:pPr>
        <w:rPr>
          <w:b/>
          <w:noProof/>
        </w:rPr>
      </w:pPr>
    </w:p>
    <w:p w14:paraId="43083D48" w14:textId="77777777" w:rsidR="007A60D4" w:rsidRDefault="007A60D4">
      <w:pPr>
        <w:rPr>
          <w:b/>
          <w:noProof/>
        </w:rPr>
      </w:pPr>
    </w:p>
    <w:p w14:paraId="2E23BDDC" w14:textId="77777777" w:rsidR="007A60D4" w:rsidRDefault="007A60D4">
      <w:pPr>
        <w:rPr>
          <w:b/>
          <w:noProof/>
        </w:rPr>
      </w:pPr>
    </w:p>
    <w:p w14:paraId="2C377E6F" w14:textId="77777777" w:rsidR="007A60D4" w:rsidRDefault="007A60D4">
      <w:pPr>
        <w:rPr>
          <w:b/>
          <w:noProof/>
        </w:rPr>
      </w:pPr>
    </w:p>
    <w:p w14:paraId="67FA362C" w14:textId="77777777" w:rsidR="007A60D4" w:rsidRDefault="007A60D4">
      <w:pPr>
        <w:rPr>
          <w:b/>
          <w:noProof/>
        </w:rPr>
      </w:pPr>
    </w:p>
    <w:p w14:paraId="04FD2BA0" w14:textId="77777777" w:rsidR="007A60D4" w:rsidRDefault="007A60D4">
      <w:pPr>
        <w:rPr>
          <w:b/>
          <w:noProof/>
        </w:rPr>
      </w:pPr>
    </w:p>
    <w:p w14:paraId="7F7F5357" w14:textId="77777777" w:rsidR="007A60D4" w:rsidRPr="007015D1" w:rsidRDefault="007A60D4">
      <w:pPr>
        <w:rPr>
          <w:b/>
          <w:noProof/>
        </w:rPr>
      </w:pPr>
    </w:p>
    <w:p w14:paraId="153D89AE" w14:textId="77777777" w:rsidR="007B247F" w:rsidRPr="00AE1407" w:rsidRDefault="007B247F" w:rsidP="00646779">
      <w:pPr>
        <w:rPr>
          <w:b/>
          <w:noProof/>
        </w:rPr>
      </w:pP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2735A4">
        <w:rPr>
          <w:sz w:val="28"/>
          <w:szCs w:val="28"/>
        </w:rPr>
        <w:lastRenderedPageBreak/>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6ECA9413" w14:textId="60ED28AB" w:rsidR="003048CD" w:rsidRPr="002A342A" w:rsidRDefault="003048CD" w:rsidP="003048CD">
      <w:pPr>
        <w:autoSpaceDE w:val="0"/>
        <w:autoSpaceDN w:val="0"/>
        <w:adjustRightInd w:val="0"/>
        <w:ind w:firstLine="720"/>
        <w:jc w:val="both"/>
        <w:rPr>
          <w:color w:val="000000"/>
          <w:lang w:val="sr-Latn-RS"/>
        </w:rPr>
      </w:pPr>
      <w:bookmarkStart w:id="24" w:name="_Toc389030812"/>
      <w:bookmarkStart w:id="25" w:name="_Toc375826005"/>
      <w:bookmarkStart w:id="26" w:name="_Toc448222236"/>
      <w:bookmarkStart w:id="27" w:name="_Toc448222703"/>
      <w:proofErr w:type="gramStart"/>
      <w:r w:rsidRPr="002A342A">
        <w:rPr>
          <w:color w:val="000000"/>
        </w:rPr>
        <w:t xml:space="preserve">Предмет овог </w:t>
      </w:r>
      <w:r w:rsidRPr="002A342A">
        <w:rPr>
          <w:color w:val="000000"/>
          <w:lang w:val="sr-Cyrl-RS"/>
        </w:rPr>
        <w:t xml:space="preserve">поступка јавне набавке је </w:t>
      </w:r>
      <w:r w:rsidRPr="002A342A">
        <w:rPr>
          <w:color w:val="000000"/>
        </w:rPr>
        <w:t>услуг</w:t>
      </w:r>
      <w:r w:rsidRPr="002A342A">
        <w:rPr>
          <w:color w:val="000000"/>
          <w:lang w:val="sr-Cyrl-RS"/>
        </w:rPr>
        <w:t>а</w:t>
      </w:r>
      <w:r w:rsidRPr="002A342A">
        <w:rPr>
          <w:color w:val="000000"/>
        </w:rPr>
        <w:t xml:space="preserve"> </w:t>
      </w:r>
      <w:r w:rsidRPr="002A342A">
        <w:rPr>
          <w:color w:val="000000"/>
          <w:lang w:val="sr-Cyrl-RS"/>
        </w:rPr>
        <w:t xml:space="preserve">редовног и ванредног </w:t>
      </w:r>
      <w:r w:rsidRPr="002A342A">
        <w:rPr>
          <w:color w:val="000000"/>
        </w:rPr>
        <w:t>о</w:t>
      </w:r>
      <w:r w:rsidRPr="002A342A">
        <w:rPr>
          <w:color w:val="000000"/>
          <w:lang w:val="en-US"/>
        </w:rPr>
        <w:t>државањ</w:t>
      </w:r>
      <w:r w:rsidRPr="002A342A">
        <w:rPr>
          <w:color w:val="000000"/>
        </w:rPr>
        <w:t>а</w:t>
      </w:r>
      <w:r w:rsidRPr="002A342A">
        <w:rPr>
          <w:color w:val="000000"/>
          <w:lang w:val="en-US"/>
        </w:rPr>
        <w:t xml:space="preserve"> </w:t>
      </w:r>
      <w:r w:rsidRPr="002A342A">
        <w:rPr>
          <w:color w:val="000000"/>
          <w:lang w:val="sr-Cyrl-RS"/>
        </w:rPr>
        <w:t xml:space="preserve">система БМС и софтвера </w:t>
      </w:r>
      <w:r w:rsidRPr="002A342A">
        <w:rPr>
          <w:color w:val="000000"/>
          <w:lang w:val="sr-Latn-RS"/>
        </w:rPr>
        <w:t>’Total Observer’</w:t>
      </w:r>
      <w:r w:rsidR="00177F54" w:rsidRPr="002A342A">
        <w:rPr>
          <w:color w:val="000000"/>
          <w:lang w:val="sr-Latn-RS"/>
        </w:rPr>
        <w:t>.</w:t>
      </w:r>
      <w:proofErr w:type="gramEnd"/>
    </w:p>
    <w:p w14:paraId="6C9F83ED" w14:textId="77777777" w:rsidR="003048CD" w:rsidRPr="002A342A" w:rsidRDefault="003048CD" w:rsidP="003048CD">
      <w:pPr>
        <w:rPr>
          <w:b/>
          <w:noProof/>
          <w:lang w:val="sr-Cyrl-RS"/>
        </w:rPr>
      </w:pPr>
    </w:p>
    <w:p w14:paraId="3E951202" w14:textId="77777777" w:rsidR="003048CD" w:rsidRPr="002A342A" w:rsidRDefault="003048CD" w:rsidP="003048CD">
      <w:r w:rsidRPr="002A342A">
        <w:rPr>
          <w:b/>
          <w:noProof/>
        </w:rPr>
        <w:t xml:space="preserve">Редовно одржавање </w:t>
      </w:r>
      <w:r w:rsidRPr="002A342A">
        <w:rPr>
          <w:b/>
        </w:rPr>
        <w:t xml:space="preserve">BMS-a </w:t>
      </w:r>
      <w:r w:rsidRPr="002A342A">
        <w:rPr>
          <w:b/>
          <w:lang w:val="sr-Cyrl-RS"/>
        </w:rPr>
        <w:t xml:space="preserve">зграде </w:t>
      </w:r>
      <w:r w:rsidRPr="002A342A">
        <w:rPr>
          <w:b/>
          <w:noProof/>
        </w:rPr>
        <w:t>Ургентног центра обухвата:</w:t>
      </w:r>
      <w:r w:rsidRPr="002A342A">
        <w:rPr>
          <w:b/>
          <w:noProof/>
        </w:rPr>
        <w:br/>
      </w:r>
    </w:p>
    <w:p w14:paraId="77E0BAC1" w14:textId="77777777" w:rsidR="003048CD" w:rsidRPr="002A342A" w:rsidRDefault="003048CD" w:rsidP="003048CD">
      <w:pPr>
        <w:jc w:val="both"/>
        <w:rPr>
          <w:noProof/>
          <w:lang w:val="sr-Cyrl-RS"/>
        </w:rPr>
      </w:pPr>
      <w:r w:rsidRPr="002A342A">
        <w:rPr>
          <w:noProof/>
        </w:rPr>
        <w:t>а.</w:t>
      </w:r>
      <w:r w:rsidRPr="002A342A">
        <w:rPr>
          <w:noProof/>
        </w:rPr>
        <w:tab/>
        <w:t>Преглед дневника одржавања објекта, сваког месеца</w:t>
      </w:r>
      <w:r w:rsidRPr="002A342A">
        <w:rPr>
          <w:noProof/>
          <w:lang w:val="sr-Cyrl-RS"/>
        </w:rPr>
        <w:t>,</w:t>
      </w:r>
    </w:p>
    <w:p w14:paraId="03696AC3" w14:textId="77777777" w:rsidR="003048CD" w:rsidRPr="002A342A" w:rsidRDefault="003048CD" w:rsidP="003048CD">
      <w:pPr>
        <w:jc w:val="both"/>
        <w:rPr>
          <w:noProof/>
          <w:lang w:val="sr-Cyrl-RS"/>
        </w:rPr>
      </w:pPr>
      <w:r w:rsidRPr="002A342A">
        <w:br/>
      </w:r>
      <w:r w:rsidRPr="002A342A">
        <w:rPr>
          <w:noProof/>
        </w:rPr>
        <w:t>б.</w:t>
      </w:r>
      <w:r w:rsidRPr="002A342A">
        <w:rPr>
          <w:noProof/>
        </w:rPr>
        <w:tab/>
        <w:t xml:space="preserve">Визуелни преглед опреме у пољу, а која је део система </w:t>
      </w:r>
      <w:r w:rsidRPr="002A342A">
        <w:t>BMS</w:t>
      </w:r>
      <w:r w:rsidRPr="002A342A">
        <w:rPr>
          <w:noProof/>
        </w:rPr>
        <w:t xml:space="preserve"> и</w:t>
      </w:r>
      <w:r w:rsidRPr="002A342A">
        <w:rPr>
          <w:noProof/>
          <w:lang w:val="sr-Latn-CS"/>
        </w:rPr>
        <w:t xml:space="preserve"> </w:t>
      </w:r>
      <w:r w:rsidRPr="002A342A">
        <w:rPr>
          <w:noProof/>
        </w:rPr>
        <w:t>која је испоручена од стране одржаваоца система, сваког месеца</w:t>
      </w:r>
      <w:r w:rsidRPr="002A342A">
        <w:rPr>
          <w:noProof/>
          <w:lang w:val="sr-Cyrl-RS"/>
        </w:rPr>
        <w:t>,</w:t>
      </w:r>
    </w:p>
    <w:p w14:paraId="7E317CD9" w14:textId="77777777" w:rsidR="003048CD" w:rsidRPr="002A342A" w:rsidRDefault="003048CD" w:rsidP="003048CD">
      <w:pPr>
        <w:jc w:val="both"/>
        <w:rPr>
          <w:lang w:val="sr-Cyrl-RS"/>
        </w:rPr>
      </w:pPr>
      <w:r w:rsidRPr="002A342A">
        <w:br/>
      </w:r>
      <w:r w:rsidRPr="002A342A">
        <w:rPr>
          <w:noProof/>
        </w:rPr>
        <w:t>ц.</w:t>
      </w:r>
      <w:r w:rsidRPr="002A342A">
        <w:rPr>
          <w:noProof/>
        </w:rPr>
        <w:tab/>
        <w:t xml:space="preserve">Функционална провера опреме у пољу, а која је део система </w:t>
      </w:r>
      <w:r w:rsidRPr="002A342A">
        <w:t>BMS</w:t>
      </w:r>
      <w:r w:rsidRPr="002A342A">
        <w:rPr>
          <w:noProof/>
        </w:rPr>
        <w:t xml:space="preserve"> и која је испоручена од стране одржаваоца система, шестомесечно</w:t>
      </w:r>
      <w:r w:rsidRPr="002A342A">
        <w:rPr>
          <w:noProof/>
          <w:lang w:val="sr-Cyrl-RS"/>
        </w:rPr>
        <w:t>,</w:t>
      </w:r>
    </w:p>
    <w:p w14:paraId="4B8F9202" w14:textId="0D1014E0" w:rsidR="003048CD" w:rsidRPr="002A342A" w:rsidRDefault="003048CD" w:rsidP="003048CD">
      <w:pPr>
        <w:jc w:val="both"/>
        <w:rPr>
          <w:noProof/>
          <w:lang w:val="sr-Cyrl-RS"/>
        </w:rPr>
      </w:pPr>
      <w:r w:rsidRPr="002A342A">
        <w:br/>
      </w:r>
      <w:r w:rsidRPr="002A342A">
        <w:rPr>
          <w:noProof/>
        </w:rPr>
        <w:t>д.</w:t>
      </w:r>
      <w:r w:rsidRPr="002A342A">
        <w:rPr>
          <w:noProof/>
        </w:rPr>
        <w:tab/>
        <w:t xml:space="preserve">Визуелна провера ормана </w:t>
      </w:r>
      <w:r w:rsidRPr="002A342A">
        <w:t>BMS</w:t>
      </w:r>
      <w:r w:rsidRPr="002A342A">
        <w:rPr>
          <w:noProof/>
        </w:rPr>
        <w:t>-а у</w:t>
      </w:r>
      <w:r w:rsidR="00177F54" w:rsidRPr="002A342A">
        <w:rPr>
          <w:noProof/>
        </w:rPr>
        <w:t xml:space="preserve"> којима је смештена аутоматика</w:t>
      </w:r>
      <w:r w:rsidRPr="002A342A">
        <w:rPr>
          <w:noProof/>
        </w:rPr>
        <w:t>, сваког месеца</w:t>
      </w:r>
      <w:r w:rsidRPr="002A342A">
        <w:rPr>
          <w:noProof/>
          <w:lang w:val="sr-Cyrl-RS"/>
        </w:rPr>
        <w:t>,</w:t>
      </w:r>
    </w:p>
    <w:p w14:paraId="5DE13642" w14:textId="77777777" w:rsidR="003048CD" w:rsidRPr="002A342A" w:rsidRDefault="003048CD" w:rsidP="003048CD">
      <w:pPr>
        <w:jc w:val="both"/>
        <w:rPr>
          <w:noProof/>
          <w:lang w:val="sr-Cyrl-RS"/>
        </w:rPr>
      </w:pPr>
      <w:r w:rsidRPr="002A342A">
        <w:rPr>
          <w:noProof/>
        </w:rPr>
        <w:br/>
        <w:t>е.</w:t>
      </w:r>
      <w:r w:rsidRPr="002A342A">
        <w:rPr>
          <w:noProof/>
        </w:rPr>
        <w:tab/>
        <w:t>Функционална провера свих улаза и излаза аутоматике која је део</w:t>
      </w:r>
      <w:r w:rsidRPr="002A342A">
        <w:rPr>
          <w:noProof/>
        </w:rPr>
        <w:br/>
        <w:t>система  CSNU, једном годишње</w:t>
      </w:r>
      <w:r w:rsidRPr="002A342A">
        <w:rPr>
          <w:noProof/>
          <w:lang w:val="sr-Cyrl-RS"/>
        </w:rPr>
        <w:t>,</w:t>
      </w:r>
    </w:p>
    <w:p w14:paraId="23EB7285" w14:textId="77777777" w:rsidR="003048CD" w:rsidRPr="002A342A" w:rsidRDefault="003048CD" w:rsidP="003048CD">
      <w:pPr>
        <w:jc w:val="both"/>
        <w:rPr>
          <w:noProof/>
          <w:lang w:val="sr-Cyrl-RS"/>
        </w:rPr>
      </w:pPr>
      <w:r w:rsidRPr="002A342A">
        <w:rPr>
          <w:noProof/>
        </w:rPr>
        <w:br/>
        <w:t>ф.</w:t>
      </w:r>
      <w:r w:rsidRPr="002A342A">
        <w:rPr>
          <w:noProof/>
        </w:rPr>
        <w:tab/>
        <w:t xml:space="preserve">Визуелна провера свих екранских приказа </w:t>
      </w:r>
      <w:r w:rsidRPr="002A342A">
        <w:t>BMS</w:t>
      </w:r>
      <w:r w:rsidRPr="002A342A">
        <w:rPr>
          <w:noProof/>
        </w:rPr>
        <w:t xml:space="preserve"> софтвера, сваког</w:t>
      </w:r>
      <w:r w:rsidRPr="002A342A">
        <w:rPr>
          <w:noProof/>
          <w:lang w:val="sr-Latn-CS"/>
        </w:rPr>
        <w:t xml:space="preserve"> </w:t>
      </w:r>
      <w:r w:rsidRPr="002A342A">
        <w:rPr>
          <w:noProof/>
        </w:rPr>
        <w:t>месеца</w:t>
      </w:r>
      <w:r w:rsidRPr="002A342A">
        <w:rPr>
          <w:noProof/>
          <w:lang w:val="sr-Cyrl-RS"/>
        </w:rPr>
        <w:t>,</w:t>
      </w:r>
    </w:p>
    <w:p w14:paraId="1A952B6A" w14:textId="77777777" w:rsidR="003048CD" w:rsidRPr="002A342A" w:rsidRDefault="003048CD" w:rsidP="003048CD">
      <w:pPr>
        <w:jc w:val="both"/>
        <w:rPr>
          <w:noProof/>
          <w:lang w:val="sr-Cyrl-RS"/>
        </w:rPr>
      </w:pPr>
      <w:r w:rsidRPr="002A342A">
        <w:rPr>
          <w:noProof/>
        </w:rPr>
        <w:br/>
        <w:t>г.</w:t>
      </w:r>
      <w:r w:rsidRPr="002A342A">
        <w:rPr>
          <w:noProof/>
        </w:rPr>
        <w:tab/>
        <w:t xml:space="preserve">Провера квалитета управљања система </w:t>
      </w:r>
      <w:r w:rsidRPr="002A342A">
        <w:t>BMS</w:t>
      </w:r>
      <w:r w:rsidRPr="002A342A">
        <w:rPr>
          <w:noProof/>
        </w:rPr>
        <w:t xml:space="preserve"> у протеклом периоду,</w:t>
      </w:r>
      <w:r w:rsidRPr="002A342A">
        <w:rPr>
          <w:noProof/>
        </w:rPr>
        <w:br/>
        <w:t>тромесечно</w:t>
      </w:r>
      <w:r w:rsidRPr="002A342A">
        <w:rPr>
          <w:noProof/>
          <w:lang w:val="sr-Cyrl-RS"/>
        </w:rPr>
        <w:t>,</w:t>
      </w:r>
      <w:r w:rsidRPr="002A342A">
        <w:rPr>
          <w:noProof/>
        </w:rPr>
        <w:br/>
      </w:r>
      <w:r w:rsidRPr="002A342A">
        <w:rPr>
          <w:noProof/>
        </w:rPr>
        <w:br/>
        <w:t>х.</w:t>
      </w:r>
      <w:r w:rsidRPr="002A342A">
        <w:rPr>
          <w:noProof/>
        </w:rPr>
        <w:tab/>
        <w:t>Провера дојаве свих аларма у подсистемима који су повезани са</w:t>
      </w:r>
      <w:r w:rsidRPr="002A342A">
        <w:rPr>
          <w:noProof/>
        </w:rPr>
        <w:br/>
      </w:r>
      <w:r w:rsidRPr="002A342A">
        <w:t>BMS</w:t>
      </w:r>
      <w:r w:rsidRPr="002A342A">
        <w:rPr>
          <w:noProof/>
        </w:rPr>
        <w:t>, тромесечно</w:t>
      </w:r>
      <w:r w:rsidRPr="002A342A">
        <w:rPr>
          <w:noProof/>
          <w:lang w:val="sr-Cyrl-RS"/>
        </w:rPr>
        <w:t>,</w:t>
      </w:r>
    </w:p>
    <w:p w14:paraId="67AF45D7" w14:textId="77777777" w:rsidR="003048CD" w:rsidRPr="002A342A" w:rsidRDefault="003048CD" w:rsidP="003048CD">
      <w:pPr>
        <w:jc w:val="both"/>
        <w:rPr>
          <w:noProof/>
          <w:lang w:val="sr-Cyrl-RS"/>
        </w:rPr>
      </w:pPr>
      <w:r w:rsidRPr="002A342A">
        <w:rPr>
          <w:noProof/>
        </w:rPr>
        <w:br/>
        <w:t>и.</w:t>
      </w:r>
      <w:r w:rsidRPr="002A342A">
        <w:rPr>
          <w:noProof/>
        </w:rPr>
        <w:tab/>
        <w:t xml:space="preserve">Провера одређених параметара који су део </w:t>
      </w:r>
      <w:r w:rsidRPr="002A342A">
        <w:t>BMS,</w:t>
      </w:r>
      <w:r w:rsidRPr="002A342A">
        <w:rPr>
          <w:noProof/>
        </w:rPr>
        <w:t xml:space="preserve"> а према жељи</w:t>
      </w:r>
      <w:r w:rsidRPr="002A342A">
        <w:rPr>
          <w:noProof/>
        </w:rPr>
        <w:br/>
        <w:t>корисника, сваког месеца</w:t>
      </w:r>
      <w:r w:rsidRPr="002A342A">
        <w:rPr>
          <w:noProof/>
          <w:lang w:val="sr-Cyrl-RS"/>
        </w:rPr>
        <w:t>,</w:t>
      </w:r>
    </w:p>
    <w:p w14:paraId="4A173C1F" w14:textId="77777777" w:rsidR="003048CD" w:rsidRPr="002A342A" w:rsidRDefault="003048CD" w:rsidP="003048CD">
      <w:pPr>
        <w:jc w:val="both"/>
        <w:rPr>
          <w:noProof/>
        </w:rPr>
      </w:pPr>
    </w:p>
    <w:p w14:paraId="786A4421" w14:textId="77777777" w:rsidR="003048CD" w:rsidRPr="002A342A" w:rsidRDefault="003048CD" w:rsidP="003048CD">
      <w:pPr>
        <w:jc w:val="both"/>
        <w:rPr>
          <w:noProof/>
          <w:lang w:val="sr-Cyrl-RS"/>
        </w:rPr>
      </w:pPr>
      <w:r w:rsidRPr="002A342A">
        <w:rPr>
          <w:noProof/>
        </w:rPr>
        <w:t>ј.</w:t>
      </w:r>
      <w:r w:rsidRPr="002A342A">
        <w:rPr>
          <w:noProof/>
        </w:rPr>
        <w:tab/>
        <w:t xml:space="preserve">Измене софтвера </w:t>
      </w:r>
      <w:r w:rsidRPr="002A342A">
        <w:t>BMS</w:t>
      </w:r>
      <w:r w:rsidRPr="002A342A">
        <w:rPr>
          <w:noProof/>
        </w:rPr>
        <w:t xml:space="preserve"> према жељама корисника за потребе квалитетнијег функционисања система</w:t>
      </w:r>
      <w:r w:rsidRPr="002A342A">
        <w:rPr>
          <w:noProof/>
          <w:lang w:val="sr-Cyrl-RS"/>
        </w:rPr>
        <w:t>,</w:t>
      </w:r>
    </w:p>
    <w:p w14:paraId="1FC4A226" w14:textId="77777777" w:rsidR="003048CD" w:rsidRPr="002A342A" w:rsidRDefault="003048CD" w:rsidP="003048CD">
      <w:pPr>
        <w:jc w:val="both"/>
        <w:rPr>
          <w:noProof/>
        </w:rPr>
      </w:pPr>
    </w:p>
    <w:p w14:paraId="558D3E88" w14:textId="77777777" w:rsidR="003048CD" w:rsidRPr="002A342A" w:rsidRDefault="003048CD" w:rsidP="003048CD">
      <w:pPr>
        <w:jc w:val="both"/>
        <w:rPr>
          <w:lang w:val="sr-Cyrl-RS"/>
        </w:rPr>
      </w:pPr>
      <w:r w:rsidRPr="002A342A">
        <w:rPr>
          <w:noProof/>
        </w:rPr>
        <w:t>к.</w:t>
      </w:r>
      <w:r w:rsidRPr="002A342A">
        <w:rPr>
          <w:noProof/>
        </w:rPr>
        <w:tab/>
        <w:t xml:space="preserve">Обезбедити годишњу лиценцу за </w:t>
      </w:r>
      <w:r w:rsidRPr="002A342A">
        <w:rPr>
          <w:color w:val="000000"/>
          <w:lang w:val="sr-Latn-RS"/>
        </w:rPr>
        <w:t>’Total Observer’</w:t>
      </w:r>
      <w:r w:rsidRPr="002A342A">
        <w:rPr>
          <w:noProof/>
        </w:rPr>
        <w:t xml:space="preserve"> софтвер за интеграцију </w:t>
      </w:r>
      <w:r w:rsidRPr="002A342A">
        <w:t>BMS</w:t>
      </w:r>
      <w:r w:rsidRPr="002A342A">
        <w:rPr>
          <w:b/>
        </w:rPr>
        <w:t xml:space="preserve">-a </w:t>
      </w:r>
      <w:r w:rsidRPr="002A342A">
        <w:t>и рада СТУП</w:t>
      </w:r>
      <w:r w:rsidRPr="002A342A">
        <w:rPr>
          <w:lang w:val="sr-Cyrl-RS"/>
        </w:rPr>
        <w:t>,</w:t>
      </w:r>
    </w:p>
    <w:p w14:paraId="26A4C020" w14:textId="77777777" w:rsidR="003048CD" w:rsidRPr="002A342A" w:rsidRDefault="003048CD" w:rsidP="003048CD">
      <w:pPr>
        <w:jc w:val="both"/>
      </w:pPr>
    </w:p>
    <w:p w14:paraId="196B4180" w14:textId="77777777" w:rsidR="003048CD" w:rsidRPr="002A342A" w:rsidRDefault="003048CD" w:rsidP="003048CD">
      <w:pPr>
        <w:jc w:val="both"/>
        <w:rPr>
          <w:noProof/>
          <w:lang w:val="sr-Cyrl-RS"/>
        </w:rPr>
      </w:pPr>
      <w:proofErr w:type="gramStart"/>
      <w:r w:rsidRPr="002A342A">
        <w:t>л.</w:t>
      </w:r>
      <w:r w:rsidRPr="002A342A">
        <w:tab/>
        <w:t xml:space="preserve">Измене и прилагођавање </w:t>
      </w:r>
      <w:r w:rsidRPr="002A342A">
        <w:rPr>
          <w:color w:val="000000"/>
          <w:lang w:val="sr-Latn-RS"/>
        </w:rPr>
        <w:t xml:space="preserve">’Total Observer’ </w:t>
      </w:r>
      <w:r w:rsidRPr="002A342A">
        <w:t>софтвера по жељама и потребама корисника.</w:t>
      </w:r>
      <w:proofErr w:type="gramEnd"/>
    </w:p>
    <w:p w14:paraId="42BC95FB" w14:textId="77777777" w:rsidR="003048CD" w:rsidRPr="002A342A" w:rsidRDefault="003048CD" w:rsidP="003048CD">
      <w:pPr>
        <w:jc w:val="both"/>
        <w:rPr>
          <w:noProof/>
          <w:lang w:val="sr-Cyrl-RS"/>
        </w:rPr>
      </w:pPr>
    </w:p>
    <w:p w14:paraId="212AFE15" w14:textId="77777777" w:rsidR="003048CD" w:rsidRPr="002A342A" w:rsidRDefault="003048CD" w:rsidP="003048CD">
      <w:pPr>
        <w:jc w:val="both"/>
        <w:rPr>
          <w:b/>
        </w:rPr>
      </w:pPr>
      <w:r w:rsidRPr="002A342A">
        <w:rPr>
          <w:b/>
          <w:noProof/>
        </w:rPr>
        <w:t>Апликативно решење</w:t>
      </w:r>
    </w:p>
    <w:p w14:paraId="1F801F51" w14:textId="670359FF" w:rsidR="003048CD" w:rsidRPr="002A342A" w:rsidRDefault="003048CD" w:rsidP="003048CD">
      <w:pPr>
        <w:jc w:val="both"/>
        <w:rPr>
          <w:noProof/>
          <w:lang w:val="sr-Latn-RS"/>
        </w:rPr>
      </w:pPr>
      <w:r w:rsidRPr="002A342A">
        <w:br/>
      </w:r>
      <w:r w:rsidRPr="002A342A">
        <w:rPr>
          <w:noProof/>
        </w:rPr>
        <w:tab/>
        <w:t>Одржавање BMS-а треба да садржи интеграцију и подешавање</w:t>
      </w:r>
      <w:r w:rsidRPr="002A342A">
        <w:rPr>
          <w:noProof/>
          <w:lang w:val="sr-Cyrl-RS"/>
        </w:rPr>
        <w:t xml:space="preserve"> </w:t>
      </w:r>
      <w:r w:rsidRPr="002A342A">
        <w:rPr>
          <w:noProof/>
        </w:rPr>
        <w:t>апликативног</w:t>
      </w:r>
      <w:r w:rsidRPr="002A342A">
        <w:rPr>
          <w:noProof/>
          <w:lang w:val="sr-Cyrl-RS"/>
        </w:rPr>
        <w:t xml:space="preserve"> </w:t>
      </w:r>
      <w:r w:rsidRPr="002A342A">
        <w:rPr>
          <w:noProof/>
        </w:rPr>
        <w:t xml:space="preserve">софтвера за праћење и организовање рада </w:t>
      </w:r>
      <w:r w:rsidR="00BB5D76" w:rsidRPr="002A342A">
        <w:rPr>
          <w:noProof/>
          <w:lang w:val="sr-Cyrl-RS"/>
        </w:rPr>
        <w:t>С</w:t>
      </w:r>
      <w:r w:rsidRPr="002A342A">
        <w:rPr>
          <w:noProof/>
        </w:rPr>
        <w:t>лужбе.</w:t>
      </w:r>
      <w:r w:rsidRPr="002A342A">
        <w:rPr>
          <w:noProof/>
          <w:lang w:val="sr-Cyrl-RS"/>
        </w:rPr>
        <w:t xml:space="preserve"> </w:t>
      </w:r>
    </w:p>
    <w:p w14:paraId="09621D4F" w14:textId="113E2837" w:rsidR="003048CD" w:rsidRPr="002A342A" w:rsidRDefault="003048CD" w:rsidP="003048CD">
      <w:pPr>
        <w:ind w:firstLine="720"/>
        <w:jc w:val="both"/>
        <w:rPr>
          <w:noProof/>
          <w:lang w:val="sr-Cyrl-RS"/>
        </w:rPr>
      </w:pPr>
      <w:r w:rsidRPr="002A342A">
        <w:rPr>
          <w:noProof/>
        </w:rPr>
        <w:t>Решење треба да пружи следеће могућности:</w:t>
      </w:r>
    </w:p>
    <w:p w14:paraId="140B2396" w14:textId="77777777" w:rsidR="003048CD" w:rsidRPr="002A342A" w:rsidRDefault="003048CD" w:rsidP="003048CD">
      <w:pPr>
        <w:jc w:val="both"/>
        <w:rPr>
          <w:noProof/>
          <w:lang w:val="sr-Cyrl-RS"/>
        </w:rPr>
      </w:pPr>
    </w:p>
    <w:p w14:paraId="0A60FAB3" w14:textId="77777777" w:rsidR="003048CD" w:rsidRPr="002A342A" w:rsidRDefault="003048CD" w:rsidP="003048CD">
      <w:pPr>
        <w:jc w:val="both"/>
        <w:rPr>
          <w:noProof/>
        </w:rPr>
      </w:pPr>
      <w:r w:rsidRPr="002A342A">
        <w:rPr>
          <w:noProof/>
        </w:rPr>
        <w:lastRenderedPageBreak/>
        <w:t>-</w:t>
      </w:r>
      <w:r w:rsidRPr="002A342A">
        <w:rPr>
          <w:noProof/>
        </w:rPr>
        <w:tab/>
        <w:t>обједињено примање пријаве проблема и праћење тока решавања (завођење и праћење свих инцидената),</w:t>
      </w:r>
    </w:p>
    <w:p w14:paraId="457E6A43" w14:textId="77777777" w:rsidR="003048CD" w:rsidRPr="002A342A" w:rsidRDefault="003048CD" w:rsidP="003048CD">
      <w:pPr>
        <w:jc w:val="both"/>
        <w:rPr>
          <w:noProof/>
          <w:lang w:val="sr-Cyrl-RS"/>
        </w:rPr>
      </w:pPr>
      <w:r w:rsidRPr="002A342A">
        <w:rPr>
          <w:noProof/>
        </w:rPr>
        <w:t>-</w:t>
      </w:r>
      <w:r w:rsidRPr="002A342A">
        <w:rPr>
          <w:noProof/>
        </w:rPr>
        <w:tab/>
        <w:t>платформа за дојаву пријављених и аквизираних проблема са опреме</w:t>
      </w:r>
      <w:r w:rsidRPr="002A342A">
        <w:rPr>
          <w:noProof/>
        </w:rPr>
        <w:br/>
        <w:t xml:space="preserve">путем емаил-а, смс-а и отварања захтева у </w:t>
      </w:r>
      <w:r w:rsidRPr="002A342A">
        <w:rPr>
          <w:color w:val="000000"/>
          <w:lang w:val="sr-Latn-RS"/>
        </w:rPr>
        <w:t>’Total Observer’</w:t>
      </w:r>
      <w:r w:rsidRPr="002A342A">
        <w:rPr>
          <w:noProof/>
          <w:lang w:val="sr-Cyrl-RS"/>
        </w:rPr>
        <w:t>,</w:t>
      </w:r>
    </w:p>
    <w:p w14:paraId="1DBF5FE3" w14:textId="77777777" w:rsidR="003048CD" w:rsidRPr="002A342A" w:rsidRDefault="003048CD" w:rsidP="003048CD">
      <w:pPr>
        <w:jc w:val="both"/>
        <w:rPr>
          <w:noProof/>
          <w:lang w:val="sr-Cyrl-RS"/>
        </w:rPr>
      </w:pPr>
      <w:r w:rsidRPr="002A342A">
        <w:rPr>
          <w:noProof/>
        </w:rPr>
        <w:t>-</w:t>
      </w:r>
      <w:r w:rsidRPr="002A342A">
        <w:rPr>
          <w:noProof/>
        </w:rPr>
        <w:tab/>
        <w:t xml:space="preserve">креирање радних налога и праћење извршења истих у </w:t>
      </w:r>
      <w:r w:rsidRPr="002A342A">
        <w:rPr>
          <w:color w:val="000000"/>
          <w:lang w:val="sr-Latn-RS"/>
        </w:rPr>
        <w:t>’Total Observer’</w:t>
      </w:r>
      <w:r w:rsidRPr="002A342A">
        <w:rPr>
          <w:color w:val="000000"/>
          <w:lang w:val="sr-Cyrl-RS"/>
        </w:rPr>
        <w:t>,</w:t>
      </w:r>
    </w:p>
    <w:p w14:paraId="51CE4F3F" w14:textId="77777777" w:rsidR="003048CD" w:rsidRPr="002A342A" w:rsidRDefault="003048CD" w:rsidP="003048CD">
      <w:pPr>
        <w:jc w:val="both"/>
        <w:rPr>
          <w:noProof/>
        </w:rPr>
      </w:pPr>
      <w:r w:rsidRPr="002A342A">
        <w:rPr>
          <w:noProof/>
        </w:rPr>
        <w:t>-</w:t>
      </w:r>
      <w:r w:rsidRPr="002A342A">
        <w:rPr>
          <w:noProof/>
        </w:rPr>
        <w:tab/>
        <w:t>извештаји везано за одржавање по извођачима, типовима</w:t>
      </w:r>
      <w:r w:rsidRPr="002A342A">
        <w:rPr>
          <w:noProof/>
          <w:lang w:val="sr-Cyrl-RS"/>
        </w:rPr>
        <w:t xml:space="preserve"> </w:t>
      </w:r>
      <w:r w:rsidRPr="002A342A">
        <w:rPr>
          <w:noProof/>
        </w:rPr>
        <w:t>проблема, опреми, итд.</w:t>
      </w:r>
    </w:p>
    <w:p w14:paraId="72C2FE2C" w14:textId="77777777" w:rsidR="003048CD" w:rsidRPr="002A342A" w:rsidRDefault="003048CD" w:rsidP="003048CD">
      <w:pPr>
        <w:jc w:val="both"/>
        <w:rPr>
          <w:noProof/>
        </w:rPr>
      </w:pPr>
    </w:p>
    <w:p w14:paraId="3D9DD977" w14:textId="77777777" w:rsidR="003048CD" w:rsidRPr="002A342A" w:rsidRDefault="003048CD" w:rsidP="003048CD">
      <w:pPr>
        <w:jc w:val="both"/>
        <w:rPr>
          <w:b/>
          <w:noProof/>
        </w:rPr>
      </w:pPr>
      <w:r w:rsidRPr="002A342A">
        <w:rPr>
          <w:b/>
          <w:noProof/>
        </w:rPr>
        <w:t>Енергетска ефикасност</w:t>
      </w:r>
    </w:p>
    <w:p w14:paraId="6BAC9141" w14:textId="77777777" w:rsidR="003048CD" w:rsidRPr="002A342A" w:rsidRDefault="003048CD" w:rsidP="003048CD">
      <w:pPr>
        <w:ind w:left="360"/>
        <w:jc w:val="both"/>
        <w:rPr>
          <w:noProof/>
        </w:rPr>
      </w:pPr>
      <w:r w:rsidRPr="002A342A">
        <w:rPr>
          <w:noProof/>
        </w:rPr>
        <w:br/>
        <w:t>Одржавање BMS-а треба да подржи и услуг</w:t>
      </w:r>
      <w:r w:rsidRPr="002A342A">
        <w:rPr>
          <w:noProof/>
          <w:lang w:val="sr-Cyrl-RS"/>
        </w:rPr>
        <w:t>е</w:t>
      </w:r>
      <w:r w:rsidRPr="002A342A">
        <w:rPr>
          <w:noProof/>
        </w:rPr>
        <w:t xml:space="preserve"> у домену</w:t>
      </w:r>
      <w:r w:rsidRPr="002A342A">
        <w:rPr>
          <w:noProof/>
          <w:lang w:val="sr-Cyrl-RS"/>
        </w:rPr>
        <w:t xml:space="preserve"> </w:t>
      </w:r>
      <w:r w:rsidRPr="002A342A">
        <w:rPr>
          <w:noProof/>
        </w:rPr>
        <w:t>енергетске ефикасности:</w:t>
      </w:r>
    </w:p>
    <w:p w14:paraId="564D6173" w14:textId="77777777" w:rsidR="003048CD" w:rsidRPr="002A342A" w:rsidRDefault="003048CD" w:rsidP="003048CD">
      <w:pPr>
        <w:pStyle w:val="ListParagraph"/>
        <w:numPr>
          <w:ilvl w:val="0"/>
          <w:numId w:val="28"/>
        </w:numPr>
        <w:jc w:val="both"/>
        <w:rPr>
          <w:noProof/>
        </w:rPr>
      </w:pPr>
      <w:r w:rsidRPr="002A342A">
        <w:rPr>
          <w:noProof/>
        </w:rPr>
        <w:t>праћење потрошње у времену,</w:t>
      </w:r>
    </w:p>
    <w:p w14:paraId="71A055C3" w14:textId="77777777" w:rsidR="003048CD" w:rsidRPr="002A342A" w:rsidRDefault="003048CD" w:rsidP="003048CD">
      <w:pPr>
        <w:pStyle w:val="ListParagraph"/>
        <w:numPr>
          <w:ilvl w:val="0"/>
          <w:numId w:val="28"/>
        </w:numPr>
        <w:jc w:val="both"/>
        <w:rPr>
          <w:noProof/>
        </w:rPr>
      </w:pPr>
      <w:r w:rsidRPr="002A342A">
        <w:rPr>
          <w:noProof/>
        </w:rPr>
        <w:t>интергисање савремених решења и алгоритама управљања у циљу</w:t>
      </w:r>
      <w:r w:rsidRPr="002A342A">
        <w:rPr>
          <w:noProof/>
          <w:lang w:val="sr-Cyrl-RS"/>
        </w:rPr>
        <w:t xml:space="preserve"> </w:t>
      </w:r>
      <w:r w:rsidRPr="002A342A">
        <w:rPr>
          <w:noProof/>
        </w:rPr>
        <w:t>повећања енергетске ефикасности објекта.</w:t>
      </w:r>
    </w:p>
    <w:p w14:paraId="3B237056" w14:textId="77777777" w:rsidR="003048CD" w:rsidRPr="002A342A" w:rsidRDefault="003048CD" w:rsidP="003048CD">
      <w:pPr>
        <w:jc w:val="both"/>
        <w:rPr>
          <w:noProof/>
          <w:lang w:val="sr-Cyrl-RS"/>
        </w:rPr>
      </w:pPr>
    </w:p>
    <w:p w14:paraId="59997133" w14:textId="77777777" w:rsidR="003048CD" w:rsidRPr="002A342A" w:rsidRDefault="003048CD" w:rsidP="003048CD">
      <w:pPr>
        <w:rPr>
          <w:b/>
          <w:bCs/>
          <w:iCs/>
          <w:lang w:val="sr-Cyrl-RS"/>
        </w:rPr>
      </w:pPr>
      <w:r w:rsidRPr="002A342A">
        <w:rPr>
          <w:b/>
          <w:bCs/>
          <w:iCs/>
          <w:lang w:val="sr-Cyrl-RS"/>
        </w:rPr>
        <w:t>Ванредно одржавање</w:t>
      </w:r>
    </w:p>
    <w:p w14:paraId="6E98A92F" w14:textId="77777777" w:rsidR="003048CD" w:rsidRPr="002A342A" w:rsidRDefault="003048CD" w:rsidP="003048CD">
      <w:pPr>
        <w:rPr>
          <w:b/>
          <w:bCs/>
          <w:iCs/>
          <w:lang w:val="sr-Cyrl-RS"/>
        </w:rPr>
      </w:pPr>
    </w:p>
    <w:p w14:paraId="12E632F0" w14:textId="77777777" w:rsidR="001A5FBC" w:rsidRPr="00E65500" w:rsidRDefault="003048CD" w:rsidP="003048CD">
      <w:pPr>
        <w:suppressAutoHyphens/>
        <w:spacing w:line="100" w:lineRule="atLeast"/>
        <w:ind w:firstLine="720"/>
        <w:jc w:val="both"/>
        <w:rPr>
          <w:lang w:val="sr-Latn-RS"/>
        </w:rPr>
      </w:pPr>
      <w:r w:rsidRPr="002A342A">
        <w:rPr>
          <w:lang w:val="sr-Cyrl-BA"/>
        </w:rPr>
        <w:t>Понуђач је у обавези да дост</w:t>
      </w:r>
      <w:r w:rsidRPr="002A342A">
        <w:rPr>
          <w:lang w:val="sr-Latn-RS"/>
        </w:rPr>
        <w:t>a</w:t>
      </w:r>
      <w:r w:rsidRPr="002A342A">
        <w:rPr>
          <w:lang w:val="sr-Cyrl-BA"/>
        </w:rPr>
        <w:t xml:space="preserve">ви ценовник резервних делова који је дат у конкурсној </w:t>
      </w:r>
      <w:r w:rsidRPr="00E65500">
        <w:rPr>
          <w:lang w:val="sr-Cyrl-BA"/>
        </w:rPr>
        <w:t>документацији. Цене из ценовника се не могу мењати током трајања уговора</w:t>
      </w:r>
      <w:r w:rsidRPr="00E65500">
        <w:rPr>
          <w:lang w:val="sr-Cyrl-RS"/>
        </w:rPr>
        <w:t xml:space="preserve"> закљученог на основу овог поступка јавне набавке</w:t>
      </w:r>
      <w:r w:rsidRPr="00E65500">
        <w:rPr>
          <w:lang w:val="sr-Cyrl-BA"/>
        </w:rPr>
        <w:t xml:space="preserve">. </w:t>
      </w:r>
    </w:p>
    <w:p w14:paraId="719F7359" w14:textId="2AF4A66B" w:rsidR="003048CD" w:rsidRPr="00E65500" w:rsidRDefault="003048CD" w:rsidP="003048CD">
      <w:pPr>
        <w:suppressAutoHyphens/>
        <w:spacing w:line="100" w:lineRule="atLeast"/>
        <w:ind w:firstLine="720"/>
        <w:jc w:val="both"/>
        <w:rPr>
          <w:lang w:val="sr-Cyrl-RS"/>
        </w:rPr>
      </w:pPr>
      <w:r w:rsidRPr="00E65500">
        <w:rPr>
          <w:lang w:val="sr-Cyrl-BA"/>
        </w:rPr>
        <w:t>Понуђена цена ванредног одржавања/сервисирања треба да износи највише 2</w:t>
      </w:r>
      <w:r w:rsidR="001118E0" w:rsidRPr="00E65500">
        <w:rPr>
          <w:lang w:val="sr-Latn-RS"/>
        </w:rPr>
        <w:t>5</w:t>
      </w:r>
      <w:r w:rsidRPr="00E65500">
        <w:rPr>
          <w:lang w:val="sr-Cyrl-BA"/>
        </w:rPr>
        <w:t>% од вредности дат</w:t>
      </w:r>
      <w:r w:rsidRPr="00E65500">
        <w:rPr>
          <w:lang w:val="sr-Latn-RS"/>
        </w:rPr>
        <w:t>e</w:t>
      </w:r>
      <w:r w:rsidRPr="00E65500">
        <w:rPr>
          <w:lang w:val="sr-Cyrl-BA"/>
        </w:rPr>
        <w:t xml:space="preserve"> за </w:t>
      </w:r>
      <w:r w:rsidR="007B0D80" w:rsidRPr="00E65500">
        <w:rPr>
          <w:lang w:val="sr-Cyrl-RS"/>
        </w:rPr>
        <w:t>редован сервис.</w:t>
      </w:r>
    </w:p>
    <w:p w14:paraId="0D19002A" w14:textId="3324D755" w:rsidR="003048CD" w:rsidRDefault="003048CD" w:rsidP="003048CD">
      <w:pPr>
        <w:ind w:firstLine="720"/>
        <w:jc w:val="both"/>
        <w:rPr>
          <w:bCs/>
          <w:iCs/>
          <w:lang w:val="sr-Latn-RS"/>
        </w:rPr>
      </w:pPr>
      <w:r w:rsidRPr="00E65500">
        <w:rPr>
          <w:bCs/>
          <w:iCs/>
          <w:lang w:val="sr-Cyrl-RS"/>
        </w:rPr>
        <w:t xml:space="preserve">Уколико се у случају квара укаже потреба за заменом резервних делова услуга уградње ће се извршити бесплатно, а резервни део ће се наплатити по ценовнику који је саставни део понуде. Уколико се резервни део не налази на списку резервних делова који је саставни део понуде понуђач је дужан да писаним путем обавести наручиоца о врсти квара, цени и потребном времену за отклањање истог, као и да достави понуду за тај резервни део, који ће моћи да се мења тек после писане сагласности </w:t>
      </w:r>
      <w:r w:rsidR="00E65500">
        <w:rPr>
          <w:bCs/>
          <w:iCs/>
          <w:lang w:val="sr-Cyrl-RS"/>
        </w:rPr>
        <w:t>н</w:t>
      </w:r>
      <w:r w:rsidRPr="00E65500">
        <w:rPr>
          <w:bCs/>
          <w:iCs/>
          <w:lang w:val="sr-Cyrl-RS"/>
        </w:rPr>
        <w:t>аручиоца и у оквиру средстава који се односе на ванредно сервисирање обрасца понуде изабраног понуђача.</w:t>
      </w:r>
    </w:p>
    <w:p w14:paraId="13281537" w14:textId="77777777" w:rsidR="003048CD" w:rsidRPr="00455DC3" w:rsidRDefault="003048CD" w:rsidP="003048CD">
      <w:pPr>
        <w:rPr>
          <w:bCs/>
          <w:iCs/>
        </w:rPr>
      </w:pPr>
      <w:r w:rsidRPr="00455DC3">
        <w:rPr>
          <w:bCs/>
          <w:iCs/>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8" w:name="_Toc389030813"/>
      <w:bookmarkStart w:id="29" w:name="_Toc448222237"/>
      <w:bookmarkStart w:id="30" w:name="_Toc448222704"/>
      <w:bookmarkStart w:id="31" w:name="_Toc375826006"/>
      <w:bookmarkEnd w:id="24"/>
      <w:bookmarkEnd w:id="25"/>
      <w:bookmarkEnd w:id="26"/>
      <w:bookmarkEnd w:id="27"/>
      <w:r w:rsidRPr="002735A4">
        <w:rPr>
          <w:sz w:val="28"/>
          <w:szCs w:val="28"/>
        </w:rPr>
        <w:lastRenderedPageBreak/>
        <w:t>УСЛОВИ ЗА УЧЕШЋЕ У ПОСТУПКУ ЈАВНЕ НАБАВКЕ</w:t>
      </w:r>
      <w:bookmarkEnd w:id="28"/>
      <w:bookmarkEnd w:id="29"/>
      <w:bookmarkEnd w:id="30"/>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31"/>
    </w:p>
    <w:p w14:paraId="570433F6" w14:textId="696275F2" w:rsidR="002050CA" w:rsidRPr="00F4218D" w:rsidRDefault="007B7D80" w:rsidP="00F4218D">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087"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892"/>
        <w:gridCol w:w="4394"/>
      </w:tblGrid>
      <w:tr w:rsidR="003048CD" w:rsidRPr="00AE1407" w14:paraId="22EDEC2C" w14:textId="77777777" w:rsidTr="003048CD">
        <w:trPr>
          <w:trHeight w:val="972"/>
        </w:trPr>
        <w:tc>
          <w:tcPr>
            <w:tcW w:w="801" w:type="dxa"/>
            <w:vAlign w:val="center"/>
          </w:tcPr>
          <w:p w14:paraId="57B1385F" w14:textId="77777777" w:rsidR="003048CD" w:rsidRPr="00AE1407" w:rsidRDefault="003048CD" w:rsidP="00CD60D3">
            <w:pPr>
              <w:jc w:val="center"/>
              <w:rPr>
                <w:noProof/>
              </w:rPr>
            </w:pPr>
            <w:r w:rsidRPr="00AE1407">
              <w:rPr>
                <w:noProof/>
              </w:rPr>
              <w:t>Бр.</w:t>
            </w:r>
          </w:p>
        </w:tc>
        <w:tc>
          <w:tcPr>
            <w:tcW w:w="3892" w:type="dxa"/>
            <w:vAlign w:val="center"/>
          </w:tcPr>
          <w:p w14:paraId="44CC777E" w14:textId="77777777" w:rsidR="003048CD" w:rsidRPr="00AE1407" w:rsidRDefault="003048CD" w:rsidP="00CD60D3">
            <w:pPr>
              <w:jc w:val="center"/>
              <w:rPr>
                <w:noProof/>
              </w:rPr>
            </w:pPr>
            <w:r w:rsidRPr="00AE1407">
              <w:rPr>
                <w:noProof/>
              </w:rPr>
              <w:t>УСЛОВИ</w:t>
            </w:r>
          </w:p>
        </w:tc>
        <w:tc>
          <w:tcPr>
            <w:tcW w:w="4394" w:type="dxa"/>
            <w:vAlign w:val="center"/>
          </w:tcPr>
          <w:p w14:paraId="7310F496" w14:textId="77777777" w:rsidR="003048CD" w:rsidRPr="00AE1407" w:rsidRDefault="003048CD" w:rsidP="00CD60D3">
            <w:pPr>
              <w:jc w:val="center"/>
              <w:rPr>
                <w:noProof/>
              </w:rPr>
            </w:pPr>
            <w:r w:rsidRPr="00AE1407">
              <w:rPr>
                <w:noProof/>
              </w:rPr>
              <w:t>ДОКАЗИ</w:t>
            </w:r>
          </w:p>
        </w:tc>
      </w:tr>
      <w:tr w:rsidR="003048CD" w:rsidRPr="00AE1407" w14:paraId="23AB3BF9" w14:textId="77777777" w:rsidTr="003048CD">
        <w:trPr>
          <w:trHeight w:val="505"/>
        </w:trPr>
        <w:tc>
          <w:tcPr>
            <w:tcW w:w="9087" w:type="dxa"/>
            <w:gridSpan w:val="3"/>
          </w:tcPr>
          <w:p w14:paraId="1C8A1F24" w14:textId="77777777" w:rsidR="003048CD" w:rsidRPr="00AE1407" w:rsidRDefault="003048CD" w:rsidP="00CD60D3">
            <w:pPr>
              <w:jc w:val="center"/>
              <w:rPr>
                <w:b/>
                <w:noProof/>
              </w:rPr>
            </w:pPr>
            <w:r w:rsidRPr="00AE1407">
              <w:rPr>
                <w:b/>
                <w:noProof/>
              </w:rPr>
              <w:t>ОБАВЕЗНИ УСЛОВИ ЗА УЧЕШЋЕ У ПОСТУПКУ ЈАВНЕ НАБАВКЕ ИЗ ЧЛАНА 75. ЗАКОНА</w:t>
            </w:r>
          </w:p>
        </w:tc>
      </w:tr>
      <w:tr w:rsidR="003048CD" w:rsidRPr="00AE1407" w14:paraId="188A7F4F" w14:textId="77777777" w:rsidTr="003048CD">
        <w:trPr>
          <w:trHeight w:val="505"/>
        </w:trPr>
        <w:tc>
          <w:tcPr>
            <w:tcW w:w="801" w:type="dxa"/>
            <w:vAlign w:val="center"/>
          </w:tcPr>
          <w:p w14:paraId="7B28910D" w14:textId="77777777" w:rsidR="003048CD" w:rsidRPr="00AE1407" w:rsidRDefault="003048CD" w:rsidP="00BD619D">
            <w:pPr>
              <w:pStyle w:val="ListParagraph"/>
              <w:numPr>
                <w:ilvl w:val="0"/>
                <w:numId w:val="18"/>
              </w:numPr>
              <w:rPr>
                <w:noProof/>
              </w:rPr>
            </w:pPr>
          </w:p>
        </w:tc>
        <w:tc>
          <w:tcPr>
            <w:tcW w:w="3892" w:type="dxa"/>
          </w:tcPr>
          <w:p w14:paraId="5E519881" w14:textId="77777777" w:rsidR="003048CD" w:rsidRPr="00AE1407" w:rsidRDefault="003048CD"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394" w:type="dxa"/>
          </w:tcPr>
          <w:p w14:paraId="42BD1BDF" w14:textId="72CE6C54" w:rsidR="003048CD" w:rsidRDefault="003048CD"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3048CD" w:rsidRPr="00B741B2" w:rsidRDefault="003048CD"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3048CD" w:rsidRPr="009937B8" w:rsidRDefault="003048CD"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048CD" w:rsidRPr="00B741B2" w:rsidRDefault="003048CD"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3048CD" w:rsidRPr="00AE1407" w14:paraId="1C66CB3C" w14:textId="77777777" w:rsidTr="003048CD">
        <w:trPr>
          <w:trHeight w:val="458"/>
        </w:trPr>
        <w:tc>
          <w:tcPr>
            <w:tcW w:w="801" w:type="dxa"/>
            <w:vAlign w:val="center"/>
          </w:tcPr>
          <w:p w14:paraId="1442B07A" w14:textId="77777777" w:rsidR="003048CD" w:rsidRPr="00AE1407" w:rsidRDefault="003048CD" w:rsidP="00BD619D">
            <w:pPr>
              <w:pStyle w:val="ListParagraph"/>
              <w:numPr>
                <w:ilvl w:val="0"/>
                <w:numId w:val="18"/>
              </w:numPr>
              <w:rPr>
                <w:noProof/>
              </w:rPr>
            </w:pPr>
          </w:p>
        </w:tc>
        <w:tc>
          <w:tcPr>
            <w:tcW w:w="3892" w:type="dxa"/>
            <w:vAlign w:val="center"/>
          </w:tcPr>
          <w:p w14:paraId="5D78E354" w14:textId="77777777" w:rsidR="003048CD" w:rsidRPr="00AE1407" w:rsidRDefault="003048CD"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4" w:type="dxa"/>
          </w:tcPr>
          <w:p w14:paraId="01B5F166" w14:textId="19B4692E" w:rsidR="003048CD" w:rsidRPr="009937B8" w:rsidRDefault="003048CD"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77777777" w:rsidR="003048CD" w:rsidRPr="00AE1407" w:rsidRDefault="003048CD"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3048CD" w:rsidRPr="00AE1407" w:rsidRDefault="003048CD"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3048CD" w:rsidRPr="005B07C0" w:rsidRDefault="003048CD"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w:t>
            </w:r>
            <w:r w:rsidRPr="00AE1407">
              <w:rPr>
                <w:rFonts w:ascii="Times New Roman" w:hAnsi="Times New Roman" w:cs="Times New Roman"/>
                <w:color w:val="auto"/>
              </w:rPr>
              <w:lastRenderedPageBreak/>
              <w:t>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3048CD" w:rsidRPr="009937B8" w:rsidRDefault="003048CD"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0C460907" w:rsidR="003048CD" w:rsidRPr="0028014B" w:rsidRDefault="003048CD"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3048CD" w:rsidRPr="00AE1407" w14:paraId="52084727" w14:textId="77777777" w:rsidTr="003048CD">
        <w:trPr>
          <w:trHeight w:val="789"/>
        </w:trPr>
        <w:tc>
          <w:tcPr>
            <w:tcW w:w="801" w:type="dxa"/>
            <w:vAlign w:val="center"/>
          </w:tcPr>
          <w:p w14:paraId="2E8F8661" w14:textId="77777777" w:rsidR="003048CD" w:rsidRPr="00AE1407" w:rsidRDefault="003048CD" w:rsidP="00BD619D">
            <w:pPr>
              <w:pStyle w:val="ListParagraph"/>
              <w:numPr>
                <w:ilvl w:val="0"/>
                <w:numId w:val="18"/>
              </w:numPr>
              <w:rPr>
                <w:noProof/>
              </w:rPr>
            </w:pPr>
          </w:p>
        </w:tc>
        <w:tc>
          <w:tcPr>
            <w:tcW w:w="3892" w:type="dxa"/>
            <w:vAlign w:val="center"/>
          </w:tcPr>
          <w:p w14:paraId="5322F8F3" w14:textId="77777777" w:rsidR="003048CD" w:rsidRPr="00AE1407" w:rsidRDefault="003048CD"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4" w:type="dxa"/>
          </w:tcPr>
          <w:p w14:paraId="7FB56794" w14:textId="3AA5DEA8" w:rsidR="003048CD" w:rsidRPr="00AE1407" w:rsidRDefault="003048CD"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3048CD" w:rsidRPr="00753D5C" w:rsidRDefault="003048CD"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3048CD" w:rsidRPr="00AE1407" w14:paraId="3E5B9D58" w14:textId="77777777" w:rsidTr="003048CD">
        <w:trPr>
          <w:trHeight w:val="848"/>
        </w:trPr>
        <w:tc>
          <w:tcPr>
            <w:tcW w:w="9087" w:type="dxa"/>
            <w:gridSpan w:val="3"/>
            <w:vAlign w:val="center"/>
          </w:tcPr>
          <w:p w14:paraId="107C53BE" w14:textId="77777777" w:rsidR="003048CD" w:rsidRPr="001E45F1" w:rsidRDefault="003048CD" w:rsidP="001E45F1">
            <w:pPr>
              <w:jc w:val="center"/>
              <w:rPr>
                <w:b/>
                <w:noProof/>
              </w:rPr>
            </w:pPr>
            <w:r w:rsidRPr="0007557A">
              <w:rPr>
                <w:b/>
                <w:noProof/>
              </w:rPr>
              <w:t>ДОДАТНИ УСЛОВИ ЗА УЧЕШЋЕ У ПОСТУПКУ ЈАВНЕ НАБАВКЕ ИЗ ЧЛАНА 76. ЗАКОНА</w:t>
            </w:r>
          </w:p>
        </w:tc>
      </w:tr>
      <w:tr w:rsidR="003048CD" w:rsidRPr="00AE1407" w14:paraId="78DC8463" w14:textId="77777777" w:rsidTr="0088393D">
        <w:trPr>
          <w:trHeight w:val="848"/>
        </w:trPr>
        <w:tc>
          <w:tcPr>
            <w:tcW w:w="801" w:type="dxa"/>
            <w:shd w:val="clear" w:color="auto" w:fill="auto"/>
            <w:vAlign w:val="center"/>
          </w:tcPr>
          <w:p w14:paraId="5BB00C10" w14:textId="77777777" w:rsidR="003048CD" w:rsidRPr="00B833F8" w:rsidRDefault="003048CD" w:rsidP="00D017D1">
            <w:pPr>
              <w:pStyle w:val="ListParagraph"/>
              <w:numPr>
                <w:ilvl w:val="0"/>
                <w:numId w:val="25"/>
              </w:numPr>
              <w:rPr>
                <w:noProof/>
              </w:rPr>
            </w:pPr>
          </w:p>
        </w:tc>
        <w:tc>
          <w:tcPr>
            <w:tcW w:w="3892" w:type="dxa"/>
            <w:shd w:val="clear" w:color="auto" w:fill="auto"/>
          </w:tcPr>
          <w:p w14:paraId="6662782F" w14:textId="7C9D46A9" w:rsidR="00F17E13" w:rsidRPr="001731C8" w:rsidRDefault="00F17E13" w:rsidP="00F17E13">
            <w:pPr>
              <w:jc w:val="both"/>
              <w:rPr>
                <w:color w:val="000000"/>
                <w:lang w:val="sr-Cyrl-RS"/>
              </w:rPr>
            </w:pPr>
            <w:r w:rsidRPr="001731C8">
              <w:rPr>
                <w:bCs/>
                <w:iCs/>
                <w:noProof/>
                <w:lang w:val="sr-Cyrl-RS"/>
              </w:rPr>
              <w:t xml:space="preserve">-Да је понуђач овлашћен за дистрибуцију, уградњу, пуштање у рад и сервисирање </w:t>
            </w:r>
            <w:r w:rsidRPr="001731C8">
              <w:rPr>
                <w:bCs/>
                <w:iCs/>
                <w:noProof/>
                <w:lang w:val="sr-Latn-RS"/>
              </w:rPr>
              <w:t>’</w:t>
            </w:r>
            <w:r w:rsidRPr="001731C8">
              <w:rPr>
                <w:color w:val="000000"/>
              </w:rPr>
              <w:t>Schneider Electric Srbija’</w:t>
            </w:r>
            <w:r w:rsidRPr="001731C8">
              <w:rPr>
                <w:color w:val="000000"/>
                <w:lang w:val="sr-Cyrl-RS"/>
              </w:rPr>
              <w:t>.</w:t>
            </w:r>
          </w:p>
          <w:p w14:paraId="1FA5EA3E" w14:textId="6AA97F9C" w:rsidR="003048CD" w:rsidRPr="001731C8" w:rsidRDefault="00F17E13" w:rsidP="00F17E13">
            <w:pPr>
              <w:jc w:val="both"/>
              <w:rPr>
                <w:i/>
                <w:noProof/>
              </w:rPr>
            </w:pPr>
            <w:r w:rsidRPr="001731C8">
              <w:rPr>
                <w:color w:val="000000"/>
                <w:lang w:val="sr-Cyrl-RS"/>
              </w:rPr>
              <w:t>-</w:t>
            </w:r>
            <w:r w:rsidRPr="001731C8">
              <w:rPr>
                <w:noProof/>
              </w:rPr>
              <w:t xml:space="preserve">Понуђач треба да поседује сертификат о познавању решења за одржавање и управљање објектима под називом </w:t>
            </w:r>
            <w:r w:rsidRPr="001731C8">
              <w:rPr>
                <w:noProof/>
                <w:lang w:val="sr-Cyrl-RS"/>
              </w:rPr>
              <w:t>'</w:t>
            </w:r>
            <w:r w:rsidRPr="001731C8">
              <w:rPr>
                <w:color w:val="000000"/>
              </w:rPr>
              <w:t>Total Observer</w:t>
            </w:r>
            <w:r w:rsidRPr="001731C8">
              <w:rPr>
                <w:color w:val="000000"/>
                <w:lang w:val="sr-Cyrl-RS"/>
              </w:rPr>
              <w:t>'</w:t>
            </w:r>
            <w:r w:rsidRPr="001731C8">
              <w:rPr>
                <w:noProof/>
              </w:rPr>
              <w:t xml:space="preserve"> с'обзиром да је наведено решење интегрисано у Клиничком Центру Војводине и спрегнуто је са </w:t>
            </w:r>
            <w:r w:rsidRPr="001731C8">
              <w:rPr>
                <w:noProof/>
                <w:lang w:val="sr-Cyrl-RS"/>
              </w:rPr>
              <w:t xml:space="preserve">системом </w:t>
            </w:r>
            <w:r w:rsidRPr="001731C8">
              <w:rPr>
                <w:noProof/>
              </w:rPr>
              <w:t>BMS чије је одржавање предмет ов</w:t>
            </w:r>
            <w:r w:rsidRPr="001731C8">
              <w:rPr>
                <w:noProof/>
                <w:lang w:val="sr-Latn-CS"/>
              </w:rPr>
              <w:t xml:space="preserve">e </w:t>
            </w:r>
            <w:r w:rsidRPr="001731C8">
              <w:rPr>
                <w:noProof/>
                <w:lang w:val="sr-Cyrl-CS"/>
              </w:rPr>
              <w:t>јавне набавке</w:t>
            </w:r>
            <w:r w:rsidRPr="001731C8">
              <w:rPr>
                <w:noProof/>
                <w:lang w:val="sr-Cyrl-RS"/>
              </w:rPr>
              <w:t>;</w:t>
            </w:r>
          </w:p>
        </w:tc>
        <w:tc>
          <w:tcPr>
            <w:tcW w:w="4394" w:type="dxa"/>
            <w:shd w:val="clear" w:color="auto" w:fill="auto"/>
          </w:tcPr>
          <w:p w14:paraId="0990983E" w14:textId="77777777" w:rsidR="003048CD" w:rsidRPr="001731C8" w:rsidRDefault="003048CD" w:rsidP="00254F34">
            <w:pPr>
              <w:pStyle w:val="Default"/>
              <w:jc w:val="both"/>
              <w:rPr>
                <w:rFonts w:ascii="Times New Roman" w:hAnsi="Times New Roman" w:cs="Times New Roman"/>
                <w:i/>
                <w:iCs/>
                <w:color w:val="auto"/>
                <w:lang w:val="sr-Cyrl-RS"/>
              </w:rPr>
            </w:pPr>
            <w:r w:rsidRPr="001731C8">
              <w:rPr>
                <w:rFonts w:ascii="Times New Roman" w:hAnsi="Times New Roman" w:cs="Times New Roman"/>
                <w:i/>
                <w:iCs/>
                <w:color w:val="auto"/>
              </w:rPr>
              <w:t>Доказ</w:t>
            </w:r>
            <w:r w:rsidR="00254F34" w:rsidRPr="001731C8">
              <w:rPr>
                <w:rFonts w:ascii="Times New Roman" w:hAnsi="Times New Roman" w:cs="Times New Roman"/>
                <w:i/>
                <w:iCs/>
                <w:color w:val="auto"/>
                <w:lang w:val="sr-Cyrl-RS"/>
              </w:rPr>
              <w:t>:</w:t>
            </w:r>
          </w:p>
          <w:p w14:paraId="1090D1A4" w14:textId="77777777" w:rsidR="00F17E13" w:rsidRPr="001731C8" w:rsidRDefault="00F17E13" w:rsidP="00254F34">
            <w:pPr>
              <w:pStyle w:val="Default"/>
              <w:jc w:val="both"/>
              <w:rPr>
                <w:rFonts w:ascii="Times New Roman" w:hAnsi="Times New Roman" w:cs="Times New Roman"/>
                <w:i/>
                <w:iCs/>
                <w:color w:val="auto"/>
                <w:lang w:val="sr-Cyrl-RS"/>
              </w:rPr>
            </w:pPr>
          </w:p>
          <w:p w14:paraId="5E444947" w14:textId="38ACC379" w:rsidR="00F17E13" w:rsidRDefault="00F17E13" w:rsidP="00F17E13">
            <w:pPr>
              <w:jc w:val="both"/>
              <w:rPr>
                <w:color w:val="000000"/>
                <w:lang w:val="sr-Latn-RS"/>
              </w:rPr>
            </w:pPr>
            <w:r w:rsidRPr="001731C8">
              <w:rPr>
                <w:i/>
                <w:iCs/>
                <w:lang w:val="sr-Cyrl-RS"/>
              </w:rPr>
              <w:t xml:space="preserve"> -</w:t>
            </w:r>
            <w:r w:rsidRPr="001731C8">
              <w:rPr>
                <w:bCs/>
                <w:iCs/>
                <w:noProof/>
                <w:lang w:val="sr-Cyrl-RS"/>
              </w:rPr>
              <w:t xml:space="preserve">Доставити фотокопију потврде да су овлашћени </w:t>
            </w:r>
            <w:r w:rsidRPr="001731C8">
              <w:rPr>
                <w:noProof/>
              </w:rPr>
              <w:t xml:space="preserve"> за дистрибуцију, уградњу, пуштање у рад и сервисирање</w:t>
            </w:r>
            <w:r w:rsidRPr="001731C8">
              <w:rPr>
                <w:noProof/>
                <w:lang w:val="sr-Cyrl-RS"/>
              </w:rPr>
              <w:t xml:space="preserve"> опреме</w:t>
            </w:r>
            <w:r w:rsidRPr="001731C8">
              <w:rPr>
                <w:noProof/>
              </w:rPr>
              <w:t xml:space="preserve"> </w:t>
            </w:r>
            <w:r w:rsidRPr="001731C8">
              <w:rPr>
                <w:noProof/>
                <w:lang w:val="sr-Cyrl-RS"/>
              </w:rPr>
              <w:t>произвођача '</w:t>
            </w:r>
            <w:r w:rsidRPr="001731C8">
              <w:rPr>
                <w:color w:val="000000"/>
              </w:rPr>
              <w:t>Schneider Electric</w:t>
            </w:r>
            <w:r w:rsidRPr="001731C8">
              <w:rPr>
                <w:color w:val="000000"/>
                <w:lang w:val="sr-Cyrl-RS"/>
              </w:rPr>
              <w:t>'.</w:t>
            </w:r>
          </w:p>
          <w:p w14:paraId="2331EDE9" w14:textId="77777777" w:rsidR="001A5FBC" w:rsidRDefault="001A5FBC" w:rsidP="00F17E13">
            <w:pPr>
              <w:jc w:val="both"/>
              <w:rPr>
                <w:color w:val="000000"/>
                <w:lang w:val="sr-Latn-RS"/>
              </w:rPr>
            </w:pPr>
          </w:p>
          <w:p w14:paraId="60AA1327" w14:textId="77777777" w:rsidR="001A5FBC" w:rsidRPr="002C6B89" w:rsidRDefault="001A5FBC" w:rsidP="001A5FBC">
            <w:pPr>
              <w:rPr>
                <w:u w:val="single"/>
                <w:lang w:val="sr-Cyrl-RS"/>
              </w:rPr>
            </w:pPr>
            <w:r w:rsidRPr="002C6B89">
              <w:rPr>
                <w:u w:val="single"/>
                <w:lang w:val="sr-Cyrl-RS"/>
              </w:rPr>
              <w:t xml:space="preserve">или </w:t>
            </w:r>
          </w:p>
          <w:p w14:paraId="77ADA930" w14:textId="77777777" w:rsidR="001A5FBC" w:rsidRPr="002C6B89" w:rsidRDefault="001A5FBC" w:rsidP="001A5FBC">
            <w:pPr>
              <w:rPr>
                <w:lang w:val="sr-Cyrl-RS"/>
              </w:rPr>
            </w:pPr>
          </w:p>
          <w:p w14:paraId="38C5C157" w14:textId="79793313" w:rsidR="001A5FBC" w:rsidRDefault="001A5FBC" w:rsidP="001A5FBC">
            <w:pPr>
              <w:jc w:val="both"/>
              <w:rPr>
                <w:color w:val="000000"/>
                <w:lang w:val="sr-Latn-RS"/>
              </w:rPr>
            </w:pPr>
            <w:r w:rsidRPr="002C6B89">
              <w:rPr>
                <w:noProof/>
              </w:rPr>
              <w:t>Изјава понуђача дата под пуном материјалном и кривичном одговорношћу, печатирана и потписана од стране одговорног лица понуђача</w:t>
            </w:r>
            <w:r>
              <w:rPr>
                <w:lang w:val="sr-Cyrl-RS"/>
              </w:rPr>
              <w:t xml:space="preserve"> </w:t>
            </w:r>
            <w:r w:rsidRPr="002C6B89">
              <w:rPr>
                <w:lang w:val="sr-Cyrl-RS"/>
              </w:rPr>
              <w:t xml:space="preserve">да </w:t>
            </w:r>
            <w:r>
              <w:rPr>
                <w:lang w:val="sr-Latn-RS"/>
              </w:rPr>
              <w:t xml:space="preserve">je </w:t>
            </w:r>
            <w:r w:rsidRPr="001731C8">
              <w:rPr>
                <w:bCs/>
                <w:iCs/>
                <w:noProof/>
                <w:lang w:val="sr-Cyrl-RS"/>
              </w:rPr>
              <w:t>овлашћен</w:t>
            </w:r>
            <w:r w:rsidRPr="001731C8">
              <w:rPr>
                <w:noProof/>
              </w:rPr>
              <w:t xml:space="preserve"> за дистрибуцију, уградњу, пуштање у рад и сервисирање</w:t>
            </w:r>
            <w:r w:rsidRPr="001731C8">
              <w:rPr>
                <w:noProof/>
                <w:lang w:val="sr-Cyrl-RS"/>
              </w:rPr>
              <w:t xml:space="preserve"> опреме</w:t>
            </w:r>
            <w:r w:rsidRPr="001731C8">
              <w:rPr>
                <w:noProof/>
              </w:rPr>
              <w:t xml:space="preserve"> </w:t>
            </w:r>
            <w:r w:rsidRPr="001731C8">
              <w:rPr>
                <w:noProof/>
                <w:lang w:val="sr-Cyrl-RS"/>
              </w:rPr>
              <w:t>произвођача '</w:t>
            </w:r>
            <w:r w:rsidRPr="001731C8">
              <w:rPr>
                <w:color w:val="000000"/>
              </w:rPr>
              <w:t>Schneider Electric</w:t>
            </w:r>
            <w:r w:rsidRPr="001731C8">
              <w:rPr>
                <w:color w:val="000000"/>
                <w:lang w:val="sr-Cyrl-RS"/>
              </w:rPr>
              <w:t>'.</w:t>
            </w:r>
          </w:p>
          <w:p w14:paraId="7CBC0C85" w14:textId="77777777" w:rsidR="00F17E13" w:rsidRPr="001A5FBC" w:rsidRDefault="00F17E13" w:rsidP="00F17E13">
            <w:pPr>
              <w:jc w:val="both"/>
              <w:rPr>
                <w:color w:val="000000"/>
                <w:lang w:val="sr-Latn-RS"/>
              </w:rPr>
            </w:pPr>
          </w:p>
          <w:p w14:paraId="31F656AD" w14:textId="785B60A8" w:rsidR="00F17E13" w:rsidRPr="001731C8" w:rsidRDefault="00F17E13" w:rsidP="00F17E13">
            <w:pPr>
              <w:jc w:val="both"/>
              <w:rPr>
                <w:i/>
                <w:noProof/>
                <w:lang w:val="sr-Cyrl-RS"/>
              </w:rPr>
            </w:pPr>
            <w:r w:rsidRPr="001731C8">
              <w:rPr>
                <w:color w:val="000000"/>
                <w:lang w:val="sr-Cyrl-RS"/>
              </w:rPr>
              <w:t xml:space="preserve">-Доставити фотокопију сертификата о </w:t>
            </w:r>
            <w:r w:rsidRPr="001731C8">
              <w:rPr>
                <w:color w:val="000000"/>
                <w:lang w:val="sr-Cyrl-RS"/>
              </w:rPr>
              <w:lastRenderedPageBreak/>
              <w:t>познавању решења за</w:t>
            </w:r>
            <w:r w:rsidRPr="001731C8">
              <w:rPr>
                <w:noProof/>
              </w:rPr>
              <w:t xml:space="preserve"> одржавање и управљање објектима под називом </w:t>
            </w:r>
            <w:r w:rsidRPr="001731C8">
              <w:rPr>
                <w:noProof/>
                <w:lang w:val="sr-Cyrl-RS"/>
              </w:rPr>
              <w:t>'</w:t>
            </w:r>
            <w:r w:rsidRPr="001731C8">
              <w:rPr>
                <w:color w:val="000000"/>
              </w:rPr>
              <w:t>Total Observer</w:t>
            </w:r>
            <w:r w:rsidRPr="001731C8">
              <w:rPr>
                <w:color w:val="000000"/>
                <w:lang w:val="sr-Cyrl-RS"/>
              </w:rPr>
              <w:t>'</w:t>
            </w:r>
            <w:r w:rsidRPr="001731C8">
              <w:rPr>
                <w:noProof/>
                <w:lang w:val="sr-Cyrl-RS"/>
              </w:rPr>
              <w:t>.</w:t>
            </w:r>
          </w:p>
        </w:tc>
      </w:tr>
      <w:tr w:rsidR="003048CD" w:rsidRPr="00AE1407" w14:paraId="013C28E1" w14:textId="77777777" w:rsidTr="0088393D">
        <w:trPr>
          <w:trHeight w:val="1121"/>
        </w:trPr>
        <w:tc>
          <w:tcPr>
            <w:tcW w:w="801" w:type="dxa"/>
            <w:shd w:val="clear" w:color="auto" w:fill="auto"/>
            <w:vAlign w:val="center"/>
          </w:tcPr>
          <w:p w14:paraId="3ECFB915" w14:textId="7D9208A4" w:rsidR="003048CD" w:rsidRPr="0088393D" w:rsidRDefault="003048CD" w:rsidP="00D017D1">
            <w:pPr>
              <w:pStyle w:val="ListParagraph"/>
              <w:numPr>
                <w:ilvl w:val="0"/>
                <w:numId w:val="25"/>
              </w:numPr>
              <w:rPr>
                <w:noProof/>
              </w:rPr>
            </w:pPr>
          </w:p>
        </w:tc>
        <w:tc>
          <w:tcPr>
            <w:tcW w:w="3892" w:type="dxa"/>
            <w:shd w:val="clear" w:color="auto" w:fill="auto"/>
          </w:tcPr>
          <w:p w14:paraId="4477C203" w14:textId="77777777" w:rsidR="006F3B46" w:rsidRPr="0088393D" w:rsidRDefault="006F3B46" w:rsidP="00BB5D76">
            <w:pPr>
              <w:rPr>
                <w:lang w:val="sr-Cyrl-RS"/>
              </w:rPr>
            </w:pPr>
            <w:r w:rsidRPr="0088393D">
              <w:t>Понуђач мора да има најмање</w:t>
            </w:r>
            <w:r w:rsidRPr="0088393D">
              <w:rPr>
                <w:lang w:val="sr-Cyrl-RS"/>
              </w:rPr>
              <w:t>:</w:t>
            </w:r>
          </w:p>
          <w:p w14:paraId="549F5256" w14:textId="39A96520" w:rsidR="006F3B46" w:rsidRPr="0088393D" w:rsidRDefault="001A5FBC" w:rsidP="00BB5D76">
            <w:pPr>
              <w:rPr>
                <w:lang w:val="sr-Cyrl-RS"/>
              </w:rPr>
            </w:pPr>
            <w:r>
              <w:rPr>
                <w:lang w:val="sr-Latn-RS"/>
              </w:rPr>
              <w:t>-</w:t>
            </w:r>
            <w:r w:rsidR="00BB5D76" w:rsidRPr="0088393D">
              <w:rPr>
                <w:lang w:val="sr-Cyrl-RS"/>
              </w:rPr>
              <w:t>2</w:t>
            </w:r>
            <w:r w:rsidR="00BB5D76" w:rsidRPr="0088393D">
              <w:t xml:space="preserve"> </w:t>
            </w:r>
            <w:r w:rsidR="00BB5D76" w:rsidRPr="0088393D">
              <w:rPr>
                <w:lang w:val="sr-Cyrl-RS"/>
              </w:rPr>
              <w:t>радно ангажована инжењера</w:t>
            </w:r>
            <w:r w:rsidR="000D0BF7" w:rsidRPr="0088393D">
              <w:rPr>
                <w:lang w:val="sr-Cyrl-RS"/>
              </w:rPr>
              <w:t xml:space="preserve">, </w:t>
            </w:r>
          </w:p>
          <w:p w14:paraId="653090A1" w14:textId="7F268F9F" w:rsidR="00BB5D76" w:rsidRPr="0088393D" w:rsidRDefault="000D0BF7" w:rsidP="00BB5D76">
            <w:pPr>
              <w:rPr>
                <w:lang w:val="sr-Cyrl-RS"/>
              </w:rPr>
            </w:pPr>
            <w:r w:rsidRPr="0088393D">
              <w:rPr>
                <w:lang w:val="sr-Cyrl-RS"/>
              </w:rPr>
              <w:t>који имају 3 године искуства на пословима који су у непосредној вези са предметном јавне набавке</w:t>
            </w:r>
          </w:p>
          <w:p w14:paraId="41FC42DB" w14:textId="3FDEE629" w:rsidR="003048CD" w:rsidRPr="0088393D" w:rsidRDefault="003048CD" w:rsidP="00CD60D3">
            <w:pPr>
              <w:jc w:val="both"/>
            </w:pPr>
          </w:p>
        </w:tc>
        <w:tc>
          <w:tcPr>
            <w:tcW w:w="4394" w:type="dxa"/>
            <w:shd w:val="clear" w:color="auto" w:fill="auto"/>
            <w:vAlign w:val="center"/>
          </w:tcPr>
          <w:p w14:paraId="69446C7A" w14:textId="6AECF08D" w:rsidR="000D0BF7" w:rsidRPr="00701735" w:rsidRDefault="000D0BF7" w:rsidP="000D0BF7">
            <w:pPr>
              <w:jc w:val="both"/>
              <w:rPr>
                <w:i/>
                <w:noProof/>
                <w:lang w:val="sr-Cyrl-RS"/>
              </w:rPr>
            </w:pPr>
            <w:r w:rsidRPr="00701735">
              <w:rPr>
                <w:i/>
                <w:iCs/>
                <w:lang w:val="sr-Cyrl-RS"/>
              </w:rPr>
              <w:t>Доказ</w:t>
            </w:r>
            <w:r w:rsidR="00701735" w:rsidRPr="00701735">
              <w:rPr>
                <w:i/>
                <w:iCs/>
                <w:lang w:val="sr-Cyrl-RS"/>
              </w:rPr>
              <w:t>и</w:t>
            </w:r>
            <w:r w:rsidRPr="00701735">
              <w:rPr>
                <w:i/>
                <w:iCs/>
                <w:lang w:val="sr-Cyrl-RS"/>
              </w:rPr>
              <w:t>:</w:t>
            </w:r>
          </w:p>
          <w:p w14:paraId="6F0AD6F1" w14:textId="77777777" w:rsidR="00F4218D" w:rsidRDefault="00701735" w:rsidP="000D0BF7">
            <w:pPr>
              <w:jc w:val="both"/>
              <w:rPr>
                <w:lang w:val="sr-Cyrl-RS"/>
              </w:rPr>
            </w:pPr>
            <w:r w:rsidRPr="00701735">
              <w:rPr>
                <w:lang w:val="sr-Cyrl-RS"/>
              </w:rPr>
              <w:t>-</w:t>
            </w:r>
            <w:r w:rsidR="000D0BF7" w:rsidRPr="00701735">
              <w:t>Фотокопије М-а (односно старих М2) образаца за запослене</w:t>
            </w:r>
            <w:r w:rsidR="00F4218D">
              <w:rPr>
                <w:lang w:val="sr-Cyrl-RS"/>
              </w:rPr>
              <w:t xml:space="preserve"> и фотокопија радне кљижице, </w:t>
            </w:r>
          </w:p>
          <w:p w14:paraId="20719E71" w14:textId="77777777" w:rsidR="00F4218D" w:rsidRPr="00F4218D" w:rsidRDefault="000D0BF7" w:rsidP="000D0BF7">
            <w:pPr>
              <w:jc w:val="both"/>
              <w:rPr>
                <w:noProof/>
                <w:u w:val="single"/>
                <w:lang w:val="sr-Cyrl-RS"/>
              </w:rPr>
            </w:pPr>
            <w:r w:rsidRPr="00F4218D">
              <w:rPr>
                <w:u w:val="single"/>
                <w:lang w:val="sr-Cyrl-RS"/>
              </w:rPr>
              <w:t xml:space="preserve"> </w:t>
            </w:r>
            <w:r w:rsidRPr="00F4218D">
              <w:rPr>
                <w:noProof/>
                <w:u w:val="single"/>
              </w:rPr>
              <w:t xml:space="preserve">или </w:t>
            </w:r>
          </w:p>
          <w:p w14:paraId="57B75646" w14:textId="608F9DE5" w:rsidR="000D0BF7" w:rsidRDefault="00F4218D" w:rsidP="000D0BF7">
            <w:pPr>
              <w:jc w:val="both"/>
              <w:rPr>
                <w:noProof/>
                <w:lang w:val="sr-Cyrl-RS"/>
              </w:rPr>
            </w:pPr>
            <w:r>
              <w:rPr>
                <w:noProof/>
                <w:lang w:val="sr-Cyrl-RS"/>
              </w:rPr>
              <w:t xml:space="preserve">за лица која нису запослена, фотокопију </w:t>
            </w:r>
            <w:r w:rsidR="000D0BF7" w:rsidRPr="00701735">
              <w:rPr>
                <w:noProof/>
              </w:rPr>
              <w:t>уговора о обављању привремених и повремених послова или други уговор о радном ангажовању</w:t>
            </w:r>
            <w:r w:rsidR="000D0BF7" w:rsidRPr="00701735">
              <w:rPr>
                <w:noProof/>
                <w:lang w:val="sr-Cyrl-RS"/>
              </w:rPr>
              <w:t>,</w:t>
            </w:r>
            <w:r w:rsidR="000D0BF7" w:rsidRPr="00701735">
              <w:rPr>
                <w:noProof/>
              </w:rPr>
              <w:t xml:space="preserve"> ради пружања услуга које су предм</w:t>
            </w:r>
            <w:r>
              <w:rPr>
                <w:noProof/>
              </w:rPr>
              <w:t>ет овог поступка јавне набавке</w:t>
            </w:r>
            <w:r>
              <w:rPr>
                <w:noProof/>
                <w:lang w:val="sr-Cyrl-RS"/>
              </w:rPr>
              <w:t>.</w:t>
            </w:r>
          </w:p>
          <w:p w14:paraId="00A95288" w14:textId="77777777" w:rsidR="00F4218D" w:rsidRPr="00F4218D" w:rsidRDefault="00F4218D" w:rsidP="000D0BF7">
            <w:pPr>
              <w:jc w:val="both"/>
              <w:rPr>
                <w:noProof/>
                <w:lang w:val="sr-Cyrl-RS"/>
              </w:rPr>
            </w:pPr>
          </w:p>
          <w:p w14:paraId="77204CB4" w14:textId="77777777" w:rsidR="00701735" w:rsidRPr="006F3B46" w:rsidRDefault="00701735" w:rsidP="00701735">
            <w:pPr>
              <w:jc w:val="both"/>
              <w:rPr>
                <w:lang w:val="sr-Cyrl-RS"/>
              </w:rPr>
            </w:pPr>
            <w:r w:rsidRPr="00701735">
              <w:rPr>
                <w:noProof/>
                <w:lang w:val="sr-Cyrl-RS"/>
              </w:rPr>
              <w:t>-</w:t>
            </w:r>
            <w:r w:rsidR="000D0BF7" w:rsidRPr="00701735">
              <w:rPr>
                <w:noProof/>
                <w:lang w:val="sr-Cyrl-RS"/>
              </w:rPr>
              <w:t xml:space="preserve">Изваја понуђача да радно ангажована лица имају </w:t>
            </w:r>
            <w:r w:rsidR="000D0BF7" w:rsidRPr="00701735">
              <w:rPr>
                <w:lang w:val="sr-Cyrl-RS"/>
              </w:rPr>
              <w:t xml:space="preserve">3 године искуства на пословима који су у непосредној вези са предметном јавне набавке или други </w:t>
            </w:r>
            <w:r w:rsidR="000D0BF7" w:rsidRPr="006F3B46">
              <w:rPr>
                <w:lang w:val="sr-Cyrl-RS"/>
              </w:rPr>
              <w:t xml:space="preserve">одговарајући </w:t>
            </w:r>
            <w:r w:rsidRPr="006F3B46">
              <w:rPr>
                <w:lang w:val="sr-Cyrl-RS"/>
              </w:rPr>
              <w:t>доказ,</w:t>
            </w:r>
          </w:p>
          <w:p w14:paraId="059D9870" w14:textId="41DB44BC" w:rsidR="00701735" w:rsidRPr="00701735" w:rsidRDefault="001A5FBC" w:rsidP="00CE70FC">
            <w:pPr>
              <w:jc w:val="both"/>
              <w:rPr>
                <w:b/>
                <w:lang w:val="sr-Latn-RS"/>
              </w:rPr>
            </w:pPr>
            <w:r>
              <w:rPr>
                <w:lang w:val="sr-Cyrl-RS"/>
              </w:rPr>
              <w:t>-</w:t>
            </w:r>
            <w:r w:rsidR="00701735" w:rsidRPr="006F3B46">
              <w:rPr>
                <w:lang w:val="sr-Cyrl-RS"/>
              </w:rPr>
              <w:t>Сертификат произвођача опреме</w:t>
            </w:r>
            <w:r w:rsidR="006F3B46">
              <w:rPr>
                <w:lang w:val="sr-Cyrl-RS"/>
              </w:rPr>
              <w:t>,</w:t>
            </w:r>
            <w:r w:rsidR="00701735" w:rsidRPr="006F3B46">
              <w:rPr>
                <w:lang w:val="sr-Cyrl-RS"/>
              </w:rPr>
              <w:t xml:space="preserve"> уграђене на објекту </w:t>
            </w:r>
            <w:r w:rsidR="006F3B46">
              <w:rPr>
                <w:lang w:val="sr-Cyrl-RS"/>
              </w:rPr>
              <w:t xml:space="preserve">Ургентног центра, </w:t>
            </w:r>
            <w:r w:rsidR="00CE70FC">
              <w:rPr>
                <w:lang w:val="sr-Cyrl-RS"/>
              </w:rPr>
              <w:t>којима се доказује да су</w:t>
            </w:r>
            <w:r w:rsidR="006F3B46">
              <w:rPr>
                <w:lang w:val="sr-Cyrl-RS"/>
              </w:rPr>
              <w:t xml:space="preserve"> </w:t>
            </w:r>
            <w:r w:rsidR="00701735" w:rsidRPr="00701735">
              <w:rPr>
                <w:lang w:val="sr-Cyrl-RS"/>
              </w:rPr>
              <w:t xml:space="preserve"> обучени за рад</w:t>
            </w:r>
            <w:r w:rsidR="00CE70FC">
              <w:rPr>
                <w:lang w:val="sr-Cyrl-RS"/>
              </w:rPr>
              <w:t>.</w:t>
            </w:r>
          </w:p>
        </w:tc>
      </w:tr>
      <w:tr w:rsidR="00882A41" w:rsidRPr="00232F0A" w14:paraId="0409BB30" w14:textId="77777777" w:rsidTr="0088393D">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4B5E01BF" w14:textId="7ACFD3F0" w:rsidR="00882A41" w:rsidRPr="0088393D" w:rsidRDefault="00882A41" w:rsidP="00177F54">
            <w:pPr>
              <w:pStyle w:val="ListParagraph"/>
              <w:numPr>
                <w:ilvl w:val="0"/>
                <w:numId w:val="25"/>
              </w:numPr>
              <w:rPr>
                <w:noProof/>
              </w:rPr>
            </w:pPr>
          </w:p>
        </w:tc>
        <w:tc>
          <w:tcPr>
            <w:tcW w:w="3892" w:type="dxa"/>
            <w:tcBorders>
              <w:top w:val="single" w:sz="4" w:space="0" w:color="auto"/>
              <w:left w:val="single" w:sz="4" w:space="0" w:color="auto"/>
              <w:bottom w:val="double" w:sz="4" w:space="0" w:color="auto"/>
              <w:right w:val="single" w:sz="4" w:space="0" w:color="auto"/>
            </w:tcBorders>
            <w:shd w:val="clear" w:color="auto" w:fill="auto"/>
          </w:tcPr>
          <w:p w14:paraId="1202A8A9" w14:textId="77777777" w:rsidR="00F4218D" w:rsidRDefault="00882A41" w:rsidP="00882A41">
            <w:pPr>
              <w:rPr>
                <w:lang w:val="sr-Cyrl-RS"/>
              </w:rPr>
            </w:pPr>
            <w:r w:rsidRPr="0088393D">
              <w:t>Понуђач мора да има најмање</w:t>
            </w:r>
            <w:r w:rsidR="00F4218D">
              <w:rPr>
                <w:lang w:val="sr-Cyrl-RS"/>
              </w:rPr>
              <w:t>,</w:t>
            </w:r>
          </w:p>
          <w:p w14:paraId="73EA5DC4" w14:textId="0ED8147F" w:rsidR="00882A41" w:rsidRPr="0088393D" w:rsidRDefault="00F4218D" w:rsidP="00882A41">
            <w:pPr>
              <w:rPr>
                <w:lang w:val="sr-Cyrl-RS"/>
              </w:rPr>
            </w:pPr>
            <w:r>
              <w:rPr>
                <w:lang w:val="sr-Cyrl-RS"/>
              </w:rPr>
              <w:t>-</w:t>
            </w:r>
            <w:r w:rsidR="00882A41" w:rsidRPr="0088393D">
              <w:t xml:space="preserve"> 1 </w:t>
            </w:r>
            <w:r w:rsidR="00882A41" w:rsidRPr="0088393D">
              <w:rPr>
                <w:lang w:val="sr-Cyrl-RS"/>
              </w:rPr>
              <w:t>возило;</w:t>
            </w:r>
          </w:p>
        </w:tc>
        <w:tc>
          <w:tcPr>
            <w:tcW w:w="4394" w:type="dxa"/>
            <w:tcBorders>
              <w:top w:val="single" w:sz="4" w:space="0" w:color="auto"/>
              <w:left w:val="single" w:sz="4" w:space="0" w:color="auto"/>
              <w:bottom w:val="double" w:sz="4" w:space="0" w:color="auto"/>
              <w:right w:val="double" w:sz="4" w:space="0" w:color="auto"/>
            </w:tcBorders>
            <w:shd w:val="clear" w:color="auto" w:fill="auto"/>
            <w:vAlign w:val="center"/>
          </w:tcPr>
          <w:p w14:paraId="011C15FA" w14:textId="77777777" w:rsidR="00882A41" w:rsidRPr="006F3B46" w:rsidRDefault="00882A41" w:rsidP="00177F54">
            <w:pPr>
              <w:jc w:val="both"/>
              <w:rPr>
                <w:i/>
                <w:iCs/>
                <w:lang w:val="sr-Cyrl-RS"/>
              </w:rPr>
            </w:pPr>
            <w:r w:rsidRPr="006F3B46">
              <w:rPr>
                <w:i/>
                <w:iCs/>
                <w:lang w:val="sr-Cyrl-RS"/>
              </w:rPr>
              <w:t>Доказ:</w:t>
            </w:r>
          </w:p>
          <w:p w14:paraId="4BF4A925" w14:textId="0E01A532" w:rsidR="00882A41" w:rsidRPr="006F3B46" w:rsidRDefault="00AC6CAA" w:rsidP="00882A41">
            <w:pPr>
              <w:jc w:val="both"/>
              <w:rPr>
                <w:i/>
                <w:iCs/>
                <w:lang w:val="sr-Cyrl-RS"/>
              </w:rPr>
            </w:pPr>
            <w:r w:rsidRPr="006F3B46">
              <w:rPr>
                <w:noProof/>
              </w:rPr>
              <w:t>-</w:t>
            </w:r>
            <w:r w:rsidR="001731C8" w:rsidRPr="006F3B46">
              <w:rPr>
                <w:noProof/>
              </w:rPr>
              <w:t>фотокопиј</w:t>
            </w:r>
            <w:r w:rsidR="001731C8" w:rsidRPr="006F3B46">
              <w:rPr>
                <w:noProof/>
                <w:lang w:val="sr-Cyrl-CS"/>
              </w:rPr>
              <w:t>у</w:t>
            </w:r>
            <w:r w:rsidR="001731C8" w:rsidRPr="006F3B46">
              <w:rPr>
                <w:noProof/>
              </w:rPr>
              <w:t xml:space="preserve"> саобраћајн</w:t>
            </w:r>
            <w:r w:rsidR="001731C8" w:rsidRPr="006F3B46">
              <w:rPr>
                <w:noProof/>
                <w:lang w:val="sr-Cyrl-CS"/>
              </w:rPr>
              <w:t>е</w:t>
            </w:r>
            <w:r w:rsidR="001731C8" w:rsidRPr="006F3B46">
              <w:rPr>
                <w:noProof/>
              </w:rPr>
              <w:t xml:space="preserve"> дозвол</w:t>
            </w:r>
            <w:r w:rsidR="001731C8" w:rsidRPr="006F3B46">
              <w:rPr>
                <w:noProof/>
                <w:lang w:val="sr-Cyrl-CS"/>
              </w:rPr>
              <w:t>е или одштампан читач саобраћајне дозволе</w:t>
            </w:r>
            <w:r w:rsidR="001731C8" w:rsidRPr="006F3B46">
              <w:rPr>
                <w:noProof/>
                <w:lang w:val="sr-Cyrl-RS"/>
              </w:rPr>
              <w:t>, или уговор о лизингу, закупу, или други основ располагања службеним возилом.</w:t>
            </w:r>
          </w:p>
        </w:tc>
      </w:tr>
    </w:tbl>
    <w:p w14:paraId="7BF8F383" w14:textId="0B0D0DD3"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Pr="00804997" w:rsidRDefault="004F4808" w:rsidP="00804997">
      <w:pPr>
        <w:jc w:val="both"/>
        <w:rPr>
          <w:noProof/>
          <w:lang w:val="sr-Cyrl-RS"/>
        </w:rPr>
      </w:pPr>
    </w:p>
    <w:p w14:paraId="5B54F17F" w14:textId="22A66826" w:rsidR="00883DFE" w:rsidRPr="00B076FC" w:rsidRDefault="00883DFE" w:rsidP="00883DFE">
      <w:pPr>
        <w:pStyle w:val="ListParagraph"/>
        <w:numPr>
          <w:ilvl w:val="0"/>
          <w:numId w:val="1"/>
        </w:numPr>
        <w:jc w:val="both"/>
        <w:rPr>
          <w:noProof/>
          <w:u w:val="single"/>
        </w:rPr>
      </w:pPr>
      <w:r w:rsidRPr="00E40DB7">
        <w:rPr>
          <w:noProof/>
        </w:rPr>
        <w:t>ОБАВЕЗН</w:t>
      </w:r>
      <w:r w:rsidRPr="00E40DB7">
        <w:rPr>
          <w:noProof/>
          <w:lang w:val="sr-Cyrl-CS"/>
        </w:rPr>
        <w:t>И</w:t>
      </w:r>
      <w:r w:rsidRPr="00E40DB7">
        <w:rPr>
          <w:noProof/>
        </w:rPr>
        <w:t xml:space="preserve">  </w:t>
      </w:r>
      <w:r w:rsidRPr="00E40DB7">
        <w:rPr>
          <w:noProof/>
          <w:lang w:val="sr-Cyrl-RS"/>
        </w:rPr>
        <w:t xml:space="preserve">И ДОДАТНИ </w:t>
      </w:r>
      <w:r w:rsidRPr="00E40DB7">
        <w:rPr>
          <w:noProof/>
        </w:rPr>
        <w:t>УСЛОВ</w:t>
      </w:r>
      <w:r w:rsidRPr="00E40DB7">
        <w:rPr>
          <w:noProof/>
          <w:lang w:val="sr-Cyrl-CS"/>
        </w:rPr>
        <w:t>И</w:t>
      </w:r>
      <w:r w:rsidRPr="00E40DB7">
        <w:rPr>
          <w:noProof/>
        </w:rPr>
        <w:t xml:space="preserve"> ЗА УЧЕШЋЕ У ПОСТУПКУ ЈАВНЕ НАБАВКЕ ИЗ ЧЛАНА 75. </w:t>
      </w:r>
      <w:r w:rsidR="003D3D42">
        <w:rPr>
          <w:noProof/>
          <w:lang w:val="sr-Cyrl-RS"/>
        </w:rPr>
        <w:t xml:space="preserve">И 76. </w:t>
      </w:r>
      <w:r w:rsidRPr="00E40DB7">
        <w:rPr>
          <w:noProof/>
        </w:rPr>
        <w:t xml:space="preserve">ЗАКОНА: </w:t>
      </w:r>
      <w:r w:rsidRPr="00A122A0">
        <w:rPr>
          <w:noProof/>
          <w:lang w:val="sr-Cyrl-CS"/>
        </w:rPr>
        <w:t>И</w:t>
      </w:r>
      <w:r w:rsidRPr="00E40DB7">
        <w:rPr>
          <w:noProof/>
        </w:rPr>
        <w:t xml:space="preserve">спуњеност </w:t>
      </w:r>
      <w:r w:rsidRPr="00A122A0">
        <w:rPr>
          <w:noProof/>
          <w:lang w:val="sr-Cyrl-RS"/>
        </w:rPr>
        <w:t xml:space="preserve">обавезних и додатних </w:t>
      </w:r>
      <w:r w:rsidRPr="00E40DB7">
        <w:rPr>
          <w:noProof/>
        </w:rPr>
        <w:t xml:space="preserve">услова из </w:t>
      </w:r>
      <w:r w:rsidRPr="00A122A0">
        <w:rPr>
          <w:noProof/>
          <w:lang w:val="sr-Cyrl-RS"/>
        </w:rPr>
        <w:t xml:space="preserve">табеле </w:t>
      </w:r>
      <w:r w:rsidRPr="00E40DB7">
        <w:rPr>
          <w:noProof/>
        </w:rPr>
        <w:t xml:space="preserve">понуђач доказује достављањем </w:t>
      </w:r>
      <w:r w:rsidRPr="00B076FC">
        <w:rPr>
          <w:noProof/>
          <w:u w:val="single"/>
        </w:rPr>
        <w:t>ДОКАЗА НАВЕДЕНИХ У ТАБЕЛИ</w:t>
      </w:r>
      <w:r w:rsidRPr="00B076FC">
        <w:rPr>
          <w:noProof/>
          <w:u w:val="single"/>
          <w:lang w:val="sr-Cyrl-RS"/>
        </w:rPr>
        <w:t>.</w:t>
      </w:r>
    </w:p>
    <w:p w14:paraId="4CA64726" w14:textId="77777777" w:rsidR="000D05C0" w:rsidRPr="00804997" w:rsidRDefault="000D05C0" w:rsidP="00804997">
      <w:pPr>
        <w:jc w:val="both"/>
        <w:rPr>
          <w:noProof/>
          <w:lang w:val="sr-Cyrl-RS"/>
        </w:rPr>
      </w:pPr>
    </w:p>
    <w:p w14:paraId="7F41EBA4" w14:textId="35020FBC" w:rsidR="00804997" w:rsidRPr="00804997" w:rsidRDefault="00937994" w:rsidP="00804997">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C8BF04B" w:rsidR="00C43737" w:rsidRPr="00804997" w:rsidRDefault="00937994" w:rsidP="00804997">
      <w:pPr>
        <w:pStyle w:val="ListParagraph"/>
        <w:numPr>
          <w:ilvl w:val="0"/>
          <w:numId w:val="1"/>
        </w:numPr>
        <w:tabs>
          <w:tab w:val="left" w:pos="680"/>
        </w:tabs>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08A2CBCD" w:rsidR="00E04B7B" w:rsidRPr="00300477" w:rsidRDefault="00E04B7B" w:rsidP="00353D1E">
      <w:pPr>
        <w:pStyle w:val="ListParagraph"/>
        <w:numPr>
          <w:ilvl w:val="0"/>
          <w:numId w:val="1"/>
        </w:numPr>
        <w:jc w:val="both"/>
        <w:rPr>
          <w:bCs/>
          <w:iCs/>
          <w:color w:val="FF0000"/>
        </w:rPr>
      </w:pPr>
      <w:r w:rsidRPr="00014853">
        <w:rPr>
          <w:b/>
          <w:bCs/>
          <w:iCs/>
        </w:rPr>
        <w:t>Уколико п</w:t>
      </w:r>
      <w:r w:rsidRPr="00014853">
        <w:rPr>
          <w:b/>
          <w:bCs/>
          <w:iCs/>
          <w:lang w:val="sr-Cyrl-CS"/>
        </w:rPr>
        <w:t>онуду</w:t>
      </w:r>
      <w:r w:rsidRPr="00014853">
        <w:rPr>
          <w:b/>
          <w:bCs/>
          <w:iCs/>
        </w:rPr>
        <w:t xml:space="preserve"> подноси </w:t>
      </w:r>
      <w:r w:rsidRPr="00014853">
        <w:rPr>
          <w:b/>
          <w:bCs/>
          <w:iCs/>
          <w:lang w:val="sr-Cyrl-CS"/>
        </w:rPr>
        <w:t>група понуђача</w:t>
      </w:r>
      <w:r w:rsidR="00EB4E07" w:rsidRPr="00014853">
        <w:rPr>
          <w:b/>
          <w:bCs/>
          <w:iCs/>
          <w:lang w:val="sr-Cyrl-CS"/>
        </w:rPr>
        <w:t>,</w:t>
      </w:r>
      <w:r w:rsidRPr="00014853">
        <w:rPr>
          <w:bCs/>
          <w:iCs/>
        </w:rPr>
        <w:t xml:space="preserve"> понуђач је дужан да </w:t>
      </w:r>
      <w:r w:rsidRPr="00014853">
        <w:rPr>
          <w:bCs/>
          <w:iCs/>
          <w:lang w:val="sr-Cyrl-CS"/>
        </w:rPr>
        <w:t>за сваког члана групе понуђача</w:t>
      </w:r>
      <w:r w:rsidR="00A67B63">
        <w:rPr>
          <w:bCs/>
          <w:iCs/>
        </w:rPr>
        <w:t xml:space="preserve"> </w:t>
      </w:r>
      <w:r w:rsidRPr="00014853">
        <w:rPr>
          <w:bCs/>
          <w:iCs/>
          <w:lang w:val="sr-Cyrl-CS"/>
        </w:rPr>
        <w:t>достави наведене доказе да испуњава обавезне услове из члана 75. став 1. тач. 1) до 3)</w:t>
      </w:r>
      <w:r w:rsidR="00353D1E">
        <w:rPr>
          <w:bCs/>
          <w:iCs/>
          <w:lang w:val="sr-Cyrl-CS"/>
        </w:rPr>
        <w:t>.</w:t>
      </w:r>
    </w:p>
    <w:p w14:paraId="17EDD4DB" w14:textId="1CFD8EAD" w:rsidR="00545532" w:rsidRPr="00014853" w:rsidRDefault="00E04B7B" w:rsidP="00705969">
      <w:pPr>
        <w:pStyle w:val="ListParagraph"/>
        <w:numPr>
          <w:ilvl w:val="0"/>
          <w:numId w:val="1"/>
        </w:numPr>
        <w:jc w:val="both"/>
        <w:rPr>
          <w:b/>
          <w:bCs/>
          <w:iCs/>
          <w:color w:val="FF0000"/>
          <w:lang w:val="sr-Cyrl-CS"/>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за подизвођача достави доказе да испуњава услове из члана 75. став 1. тач. 1) до 3) Закона</w:t>
      </w:r>
      <w:r w:rsidR="00705969">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lang w:val="sr-Cyrl-RS"/>
        </w:rPr>
      </w:pPr>
    </w:p>
    <w:p w14:paraId="5472A90F" w14:textId="77777777" w:rsidR="000D05C0" w:rsidRDefault="000D05C0">
      <w:pPr>
        <w:rPr>
          <w:b/>
          <w:noProof/>
          <w:lang w:val="sr-Cyrl-RS"/>
        </w:rPr>
      </w:pPr>
    </w:p>
    <w:p w14:paraId="4DCC93DE" w14:textId="77777777" w:rsidR="000D05C0" w:rsidRDefault="000D05C0">
      <w:pPr>
        <w:rPr>
          <w:b/>
          <w:noProof/>
          <w:lang w:val="sr-Cyrl-RS"/>
        </w:rPr>
      </w:pPr>
    </w:p>
    <w:p w14:paraId="3C51894F" w14:textId="77777777" w:rsidR="000D05C0" w:rsidRDefault="000D05C0">
      <w:pPr>
        <w:rPr>
          <w:b/>
          <w:noProof/>
          <w:lang w:val="sr-Cyrl-RS"/>
        </w:rPr>
      </w:pPr>
    </w:p>
    <w:p w14:paraId="1F0D777D" w14:textId="77777777" w:rsidR="000D05C0" w:rsidRDefault="000D05C0">
      <w:pPr>
        <w:rPr>
          <w:b/>
          <w:noProof/>
          <w:lang w:val="sr-Cyrl-RS"/>
        </w:rPr>
      </w:pPr>
    </w:p>
    <w:p w14:paraId="62ADBD71" w14:textId="77777777" w:rsidR="000D05C0" w:rsidRDefault="000D05C0">
      <w:pPr>
        <w:rPr>
          <w:b/>
          <w:noProof/>
          <w:lang w:val="sr-Cyrl-RS"/>
        </w:rPr>
      </w:pPr>
    </w:p>
    <w:p w14:paraId="3E497962" w14:textId="77777777" w:rsidR="000D05C0" w:rsidRDefault="000D05C0">
      <w:pPr>
        <w:rPr>
          <w:b/>
          <w:noProof/>
          <w:lang w:val="sr-Cyrl-RS"/>
        </w:rPr>
      </w:pPr>
    </w:p>
    <w:p w14:paraId="1F8E74DE" w14:textId="77777777" w:rsidR="00804997" w:rsidRDefault="00804997">
      <w:pPr>
        <w:rPr>
          <w:b/>
          <w:noProof/>
          <w:lang w:val="sr-Cyrl-RS"/>
        </w:rPr>
      </w:pPr>
    </w:p>
    <w:p w14:paraId="372639A6" w14:textId="77777777" w:rsidR="00804997" w:rsidRDefault="00804997">
      <w:pPr>
        <w:rPr>
          <w:b/>
          <w:noProof/>
          <w:lang w:val="sr-Cyrl-RS"/>
        </w:rPr>
      </w:pPr>
    </w:p>
    <w:p w14:paraId="507E5657" w14:textId="77777777" w:rsidR="00804997" w:rsidRDefault="00804997">
      <w:pPr>
        <w:rPr>
          <w:b/>
          <w:noProof/>
          <w:lang w:val="sr-Cyrl-RS"/>
        </w:rPr>
      </w:pPr>
    </w:p>
    <w:p w14:paraId="19C33AEC" w14:textId="77777777" w:rsidR="00804997" w:rsidRDefault="00804997">
      <w:pPr>
        <w:rPr>
          <w:b/>
          <w:noProof/>
          <w:lang w:val="sr-Cyrl-RS"/>
        </w:rPr>
      </w:pPr>
    </w:p>
    <w:p w14:paraId="6CD56900" w14:textId="77777777" w:rsidR="00804997" w:rsidRPr="003D3D42" w:rsidRDefault="00804997">
      <w:pPr>
        <w:rPr>
          <w:b/>
          <w:noProof/>
          <w:lang w:val="sr-Cyrl-RS"/>
        </w:rPr>
      </w:pPr>
    </w:p>
    <w:p w14:paraId="23C27C92" w14:textId="77777777" w:rsidR="000D05C0" w:rsidRPr="000D05C0" w:rsidRDefault="000D05C0">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32" w:name="_Toc375826007"/>
      <w:bookmarkStart w:id="33" w:name="_Toc389030814"/>
      <w:bookmarkStart w:id="34" w:name="_Toc448222238"/>
      <w:bookmarkStart w:id="35" w:name="_Toc448222705"/>
      <w:r w:rsidRPr="002735A4">
        <w:rPr>
          <w:sz w:val="28"/>
          <w:szCs w:val="28"/>
        </w:rPr>
        <w:lastRenderedPageBreak/>
        <w:t>УПУТСТВО П</w:t>
      </w:r>
      <w:r w:rsidR="00343F79" w:rsidRPr="002735A4">
        <w:rPr>
          <w:sz w:val="28"/>
          <w:szCs w:val="28"/>
        </w:rPr>
        <w:t>ОНУЂАЧИМА КАКО ДА САЧИНЕ ПОНУДУ</w:t>
      </w:r>
      <w:bookmarkEnd w:id="32"/>
      <w:bookmarkEnd w:id="33"/>
      <w:bookmarkEnd w:id="34"/>
      <w:bookmarkEnd w:id="35"/>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Default="00545532" w:rsidP="00545532">
      <w:pPr>
        <w:jc w:val="both"/>
        <w:rPr>
          <w:noProof/>
          <w:lang w:val="sr-Cyrl-RS"/>
        </w:rPr>
      </w:pPr>
      <w:r w:rsidRPr="00C35CDB">
        <w:rPr>
          <w:noProof/>
        </w:rPr>
        <w:t>Понуда се саставља на српском језику, ћириличним или латиничним писмом.</w:t>
      </w:r>
    </w:p>
    <w:p w14:paraId="1AC06058" w14:textId="77777777" w:rsidR="00705969" w:rsidRDefault="00705969" w:rsidP="00545532">
      <w:pPr>
        <w:jc w:val="both"/>
        <w:rPr>
          <w:noProof/>
          <w:lang w:val="sr-Cyrl-RS"/>
        </w:rPr>
      </w:pPr>
    </w:p>
    <w:p w14:paraId="613CD37A" w14:textId="77777777" w:rsidR="00705969" w:rsidRPr="00705969" w:rsidRDefault="00705969" w:rsidP="00545532">
      <w:pPr>
        <w:jc w:val="both"/>
        <w:rPr>
          <w:noProof/>
          <w:lang w:val="sr-Cyrl-RS"/>
        </w:rPr>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589E268" w:rsidR="00C21A19" w:rsidRPr="00AE1407" w:rsidRDefault="00C21A19" w:rsidP="00C21A19">
      <w:pPr>
        <w:rPr>
          <w:noProof/>
        </w:rPr>
      </w:pPr>
      <w:r w:rsidRPr="00AE1407">
        <w:rPr>
          <w:noProof/>
        </w:rPr>
        <w:t xml:space="preserve">Предмет јавне набавке </w:t>
      </w:r>
      <w:r w:rsidRPr="00705969">
        <w:rPr>
          <w:noProof/>
        </w:rPr>
        <w:t>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705969" w:rsidRDefault="00A878F3" w:rsidP="00A878F3">
      <w:pPr>
        <w:jc w:val="both"/>
        <w:rPr>
          <w:b/>
          <w:bCs/>
          <w:i/>
          <w:iCs/>
        </w:rPr>
      </w:pPr>
      <w:proofErr w:type="gramStart"/>
      <w:r w:rsidRPr="00705969">
        <w:rPr>
          <w:bCs/>
          <w:iCs/>
        </w:rPr>
        <w:t>Подношење понуде са варијантама није дозвољено.</w:t>
      </w:r>
      <w:proofErr w:type="gramEnd"/>
    </w:p>
    <w:p w14:paraId="6E6B25E5" w14:textId="77777777" w:rsidR="00A878F3" w:rsidRDefault="00A878F3" w:rsidP="00A878F3">
      <w:pPr>
        <w:jc w:val="both"/>
        <w:rPr>
          <w:highlight w:val="green"/>
          <w:lang w:val="sr-Cyrl-RS"/>
        </w:rPr>
      </w:pPr>
    </w:p>
    <w:p w14:paraId="0EA57061" w14:textId="77777777" w:rsidR="00F57847" w:rsidRDefault="00F57847" w:rsidP="00A878F3">
      <w:pPr>
        <w:jc w:val="both"/>
        <w:rPr>
          <w:highlight w:val="green"/>
          <w:lang w:val="sr-Cyrl-RS"/>
        </w:rPr>
      </w:pPr>
    </w:p>
    <w:p w14:paraId="7BD4E31F" w14:textId="77777777" w:rsidR="00F57847" w:rsidRPr="00F57847" w:rsidRDefault="00F57847" w:rsidP="00A878F3">
      <w:pPr>
        <w:jc w:val="both"/>
        <w:rPr>
          <w:highlight w:val="green"/>
          <w:lang w:val="sr-Cyrl-RS"/>
        </w:rPr>
      </w:pPr>
    </w:p>
    <w:p w14:paraId="1F99AD0B"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23F9A2F7"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72708C">
        <w:rPr>
          <w:bCs/>
          <w:iCs/>
          <w:lang w:val="sr-Cyrl-RS"/>
        </w:rPr>
        <w:t>4.</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72708C">
        <w:rPr>
          <w:iCs/>
        </w:rPr>
        <w:t>Наручилац не дозвољава пренос доспелих потраживања директно подизвођачу у смислу члана 80.</w:t>
      </w:r>
      <w:proofErr w:type="gramEnd"/>
      <w:r w:rsidRPr="0072708C">
        <w:rPr>
          <w:iCs/>
        </w:rPr>
        <w:t xml:space="preserve"> </w:t>
      </w:r>
      <w:proofErr w:type="gramStart"/>
      <w:r w:rsidRPr="0072708C">
        <w:rPr>
          <w:iCs/>
        </w:rPr>
        <w:t>став</w:t>
      </w:r>
      <w:proofErr w:type="gramEnd"/>
      <w:r w:rsidRPr="0072708C">
        <w:rPr>
          <w:iCs/>
        </w:rPr>
        <w:t xml:space="preserve"> 9</w:t>
      </w:r>
      <w:r w:rsidRPr="00AE1407">
        <w:rPr>
          <w:iCs/>
        </w:rPr>
        <w:t xml:space="preserve">.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Default="00A878F3" w:rsidP="00A878F3">
      <w:pPr>
        <w:jc w:val="both"/>
        <w:rPr>
          <w:b/>
          <w:i/>
          <w:lang w:val="sr-Cyrl-RS"/>
        </w:rPr>
      </w:pPr>
    </w:p>
    <w:p w14:paraId="4B65AA1A" w14:textId="77777777" w:rsidR="0007644E" w:rsidRPr="0007644E" w:rsidRDefault="0007644E" w:rsidP="00A878F3">
      <w:pPr>
        <w:jc w:val="both"/>
        <w:rPr>
          <w:b/>
          <w:i/>
          <w:lang w:val="sr-Cyrl-RS"/>
        </w:rPr>
      </w:pPr>
    </w:p>
    <w:p w14:paraId="5A0FC9A8"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D0565EF" w:rsidR="00A878F3" w:rsidRPr="00AE1407" w:rsidRDefault="00A878F3" w:rsidP="00A878F3">
      <w:pPr>
        <w:jc w:val="both"/>
      </w:pPr>
      <w:proofErr w:type="gramStart"/>
      <w:r w:rsidRPr="0072708C">
        <w:rPr>
          <w:rFonts w:eastAsia="TimesNewRomanPSMT"/>
          <w:bCs/>
        </w:rPr>
        <w:t xml:space="preserve">Група понуђача је дужна да достави све доказе о испуњености услова који су наведени у </w:t>
      </w:r>
      <w:r w:rsidRPr="0072708C">
        <w:rPr>
          <w:rFonts w:eastAsia="TimesNewRomanPSMT"/>
          <w:bCs/>
          <w:lang w:val="sr-Cyrl-CS"/>
        </w:rPr>
        <w:t>поглављу</w:t>
      </w:r>
      <w:r w:rsidRPr="0072708C">
        <w:rPr>
          <w:rFonts w:eastAsia="TimesNewRomanPSMT"/>
          <w:bCs/>
        </w:rPr>
        <w:t xml:space="preserve"> </w:t>
      </w:r>
      <w:r w:rsidR="0072708C" w:rsidRPr="0072708C">
        <w:rPr>
          <w:rFonts w:eastAsia="TimesNewRomanPSMT"/>
          <w:bCs/>
          <w:lang w:val="sr-Cyrl-RS"/>
        </w:rPr>
        <w:t>4.</w:t>
      </w:r>
      <w:proofErr w:type="gramEnd"/>
      <w:r w:rsidRPr="0072708C">
        <w:rPr>
          <w:rFonts w:eastAsia="TimesNewRomanPSMT"/>
          <w:bCs/>
          <w:lang w:val="ru-RU"/>
        </w:rPr>
        <w:t xml:space="preserve"> </w:t>
      </w:r>
      <w:proofErr w:type="gramStart"/>
      <w:r w:rsidRPr="0072708C">
        <w:rPr>
          <w:rFonts w:eastAsia="TimesNewRomanPSMT"/>
          <w:bCs/>
        </w:rPr>
        <w:t>конкурсне</w:t>
      </w:r>
      <w:proofErr w:type="gramEnd"/>
      <w:r w:rsidRPr="0072708C">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4A677D96" w14:textId="5C4C206B" w:rsidR="00F57847" w:rsidRPr="0072708C" w:rsidRDefault="00F57847" w:rsidP="00F57847">
      <w:pPr>
        <w:jc w:val="both"/>
        <w:rPr>
          <w:iCs/>
          <w:lang w:val="sr-Cyrl-RS"/>
        </w:rPr>
      </w:pPr>
      <w:r w:rsidRPr="0072708C">
        <w:rPr>
          <w:noProof/>
          <w:lang w:val="sr-Cyrl-CS"/>
        </w:rPr>
        <w:t>Рачун за извршене услуге и испоручене резервне делове испоставља се на основу потписаног документа</w:t>
      </w:r>
      <w:r w:rsidRPr="0072708C">
        <w:rPr>
          <w:noProof/>
        </w:rPr>
        <w:t>-</w:t>
      </w:r>
      <w:r w:rsidR="008B5C60" w:rsidRPr="0072708C">
        <w:rPr>
          <w:noProof/>
          <w:lang w:val="sr-Cyrl-CS"/>
        </w:rPr>
        <w:t xml:space="preserve">записника о извршеним </w:t>
      </w:r>
      <w:r w:rsidR="0015690F">
        <w:rPr>
          <w:noProof/>
          <w:lang w:val="sr-Cyrl-CS"/>
        </w:rPr>
        <w:t>услугама</w:t>
      </w:r>
      <w:r w:rsidR="008B5C60" w:rsidRPr="0072708C">
        <w:rPr>
          <w:noProof/>
          <w:lang w:val="sr-Cyrl-CS"/>
        </w:rPr>
        <w:t>, од</w:t>
      </w:r>
      <w:r w:rsidRPr="0072708C">
        <w:rPr>
          <w:noProof/>
          <w:lang w:val="sr-Cyrl-CS"/>
        </w:rPr>
        <w:t xml:space="preserve"> стране </w:t>
      </w:r>
      <w:r w:rsidRPr="0072708C">
        <w:rPr>
          <w:noProof/>
        </w:rPr>
        <w:t>овлашћеног лица н</w:t>
      </w:r>
      <w:r w:rsidRPr="0072708C">
        <w:rPr>
          <w:noProof/>
          <w:lang w:val="sr-Cyrl-CS"/>
        </w:rPr>
        <w:t xml:space="preserve">аручиоца којим се верификује квалитет извршених услуга односно испорука резервног дела. </w:t>
      </w:r>
      <w:r w:rsidRPr="0072708C">
        <w:rPr>
          <w:iCs/>
        </w:rPr>
        <w:t>Наручилац захтева одложено плаћање са роком од</w:t>
      </w:r>
      <w:r w:rsidRPr="0072708C">
        <w:rPr>
          <w:iCs/>
          <w:lang w:val="sr-Cyrl-CS"/>
        </w:rPr>
        <w:t xml:space="preserve"> 90 дана од дана</w:t>
      </w:r>
      <w:r w:rsidRPr="0072708C">
        <w:rPr>
          <w:noProof/>
          <w:lang w:val="sr-Cyrl-CS"/>
        </w:rPr>
        <w:t xml:space="preserve"> извршене услуге и испорученог резервног дела</w:t>
      </w:r>
      <w:r w:rsidRPr="0072708C">
        <w:rPr>
          <w:iCs/>
          <w:lang w:val="sr-Cyrl-CS"/>
        </w:rPr>
        <w:t xml:space="preserve">, а </w:t>
      </w:r>
      <w:r w:rsidRPr="0072708C">
        <w:rPr>
          <w:iCs/>
        </w:rPr>
        <w:t xml:space="preserve">на основу </w:t>
      </w:r>
      <w:r w:rsidR="008B5C60" w:rsidRPr="0072708C">
        <w:rPr>
          <w:noProof/>
          <w:lang w:val="sr-Cyrl-CS"/>
        </w:rPr>
        <w:t xml:space="preserve">записника о извршеним </w:t>
      </w:r>
      <w:r w:rsidR="0015690F">
        <w:rPr>
          <w:noProof/>
          <w:lang w:val="sr-Cyrl-CS"/>
        </w:rPr>
        <w:t xml:space="preserve">услугама </w:t>
      </w:r>
      <w:r w:rsidRPr="0072708C">
        <w:rPr>
          <w:iCs/>
        </w:rPr>
        <w:t>које испоставља понуђач и потписује уговором овлашћено лице наручиоца</w:t>
      </w:r>
      <w:r w:rsidRPr="0072708C">
        <w:rPr>
          <w:iCs/>
          <w:lang w:val="sr-Cyrl-CS"/>
        </w:rPr>
        <w:t>, а</w:t>
      </w:r>
      <w:r w:rsidRPr="0072708C">
        <w:rPr>
          <w:iCs/>
        </w:rPr>
        <w:t xml:space="preserve"> којим је потврђена </w:t>
      </w:r>
      <w:r w:rsidRPr="0072708C">
        <w:rPr>
          <w:noProof/>
          <w:lang w:val="sr-Cyrl-CS"/>
        </w:rPr>
        <w:t>извршена услуга и испоручен резервни део</w:t>
      </w:r>
      <w:r w:rsidRPr="0072708C">
        <w:rPr>
          <w:iCs/>
          <w:lang w:val="sr-Cyrl-RS"/>
        </w:rPr>
        <w:t>.</w:t>
      </w:r>
    </w:p>
    <w:p w14:paraId="7F49BEFA" w14:textId="77777777" w:rsidR="00F57847" w:rsidRPr="0072708C" w:rsidRDefault="00F57847" w:rsidP="00F57847">
      <w:pPr>
        <w:jc w:val="both"/>
        <w:rPr>
          <w:iCs/>
        </w:rPr>
      </w:pPr>
      <w:proofErr w:type="gramStart"/>
      <w:r w:rsidRPr="0072708C">
        <w:rPr>
          <w:iCs/>
        </w:rPr>
        <w:t>Плаћање се врши уплатом на рачун понуђача.</w:t>
      </w:r>
      <w:proofErr w:type="gramEnd"/>
    </w:p>
    <w:p w14:paraId="4B3074B5" w14:textId="77777777" w:rsidR="00F57847" w:rsidRPr="0072708C" w:rsidRDefault="00F57847" w:rsidP="00F57847">
      <w:pPr>
        <w:jc w:val="both"/>
        <w:rPr>
          <w:iCs/>
        </w:rPr>
      </w:pPr>
      <w:proofErr w:type="gramStart"/>
      <w:r w:rsidRPr="0072708C">
        <w:rPr>
          <w:iCs/>
        </w:rPr>
        <w:t>Понуђачу није дозвољено да захтева аванс.</w:t>
      </w:r>
      <w:proofErr w:type="gramEnd"/>
    </w:p>
    <w:p w14:paraId="4F06A283" w14:textId="77777777" w:rsidR="0068551F" w:rsidRPr="0072708C" w:rsidRDefault="0068551F" w:rsidP="0068551F">
      <w:pPr>
        <w:jc w:val="both"/>
        <w:rPr>
          <w:b/>
          <w:bCs/>
          <w:iCs/>
        </w:rPr>
      </w:pPr>
    </w:p>
    <w:p w14:paraId="4C954997" w14:textId="77777777" w:rsidR="0068551F" w:rsidRPr="0072708C" w:rsidRDefault="0068551F" w:rsidP="00BD619D">
      <w:pPr>
        <w:pStyle w:val="ListParagraph"/>
        <w:numPr>
          <w:ilvl w:val="1"/>
          <w:numId w:val="12"/>
        </w:numPr>
        <w:rPr>
          <w:b/>
          <w:u w:val="single"/>
        </w:rPr>
      </w:pPr>
      <w:r w:rsidRPr="0072708C">
        <w:rPr>
          <w:b/>
          <w:u w:val="single"/>
        </w:rPr>
        <w:t>Захтеви у погледу гарантног рока</w:t>
      </w:r>
    </w:p>
    <w:p w14:paraId="11545AC4" w14:textId="3153F874" w:rsidR="007F1896" w:rsidRPr="0072708C" w:rsidRDefault="007F1896" w:rsidP="007F1896">
      <w:pPr>
        <w:jc w:val="both"/>
        <w:rPr>
          <w:iCs/>
          <w:noProof/>
        </w:rPr>
      </w:pPr>
      <w:r w:rsidRPr="0072708C">
        <w:rPr>
          <w:iCs/>
          <w:noProof/>
        </w:rPr>
        <w:t xml:space="preserve">Наручилац захтева гарантни рок </w:t>
      </w:r>
      <w:r w:rsidRPr="0072708C">
        <w:rPr>
          <w:iCs/>
          <w:noProof/>
          <w:lang w:val="sr-Cyrl-RS"/>
        </w:rPr>
        <w:t xml:space="preserve">од </w:t>
      </w:r>
      <w:r w:rsidRPr="0072708C">
        <w:rPr>
          <w:iCs/>
          <w:noProof/>
        </w:rPr>
        <w:t xml:space="preserve">минимално </w:t>
      </w:r>
      <w:r w:rsidRPr="0072708C">
        <w:rPr>
          <w:iCs/>
          <w:noProof/>
          <w:lang w:val="sr-Cyrl-RS"/>
        </w:rPr>
        <w:t xml:space="preserve">12 </w:t>
      </w:r>
      <w:r w:rsidRPr="0072708C">
        <w:rPr>
          <w:iCs/>
          <w:noProof/>
        </w:rPr>
        <w:t>месеци за извршену услугу</w:t>
      </w:r>
      <w:r w:rsidRPr="0072708C">
        <w:rPr>
          <w:iCs/>
          <w:noProof/>
          <w:lang w:val="sr-Cyrl-RS"/>
        </w:rPr>
        <w:t xml:space="preserve">, односно минимално </w:t>
      </w:r>
      <w:r w:rsidR="00404150" w:rsidRPr="0072708C">
        <w:rPr>
          <w:iCs/>
          <w:noProof/>
          <w:lang w:val="sr-Latn-RS"/>
        </w:rPr>
        <w:t>6</w:t>
      </w:r>
      <w:r w:rsidRPr="0072708C">
        <w:rPr>
          <w:iCs/>
          <w:noProof/>
          <w:lang w:val="sr-Cyrl-RS"/>
        </w:rPr>
        <w:t xml:space="preserve"> месеци на уграђени резервни део</w:t>
      </w:r>
      <w:r w:rsidRPr="0072708C">
        <w:rPr>
          <w:iCs/>
          <w:noProof/>
        </w:rPr>
        <w:t xml:space="preserve">. Рок се рачуна од дана извршене услуге која је предмет набавке, </w:t>
      </w:r>
      <w:r w:rsidRPr="0072708C">
        <w:rPr>
          <w:iCs/>
          <w:noProof/>
          <w:lang w:val="sr-Cyrl-RS"/>
        </w:rPr>
        <w:t>односно уграђеног резревног дела</w:t>
      </w:r>
      <w:r w:rsidRPr="0072708C">
        <w:rPr>
          <w:iCs/>
          <w:noProof/>
        </w:rPr>
        <w:t>.</w:t>
      </w:r>
    </w:p>
    <w:p w14:paraId="0AC37B85" w14:textId="77777777" w:rsidR="0068551F" w:rsidRPr="0072708C" w:rsidRDefault="0068551F" w:rsidP="0068551F">
      <w:pPr>
        <w:jc w:val="both"/>
        <w:rPr>
          <w:iCs/>
        </w:rPr>
      </w:pPr>
    </w:p>
    <w:p w14:paraId="086656B7" w14:textId="77777777" w:rsidR="0068551F" w:rsidRPr="00404150" w:rsidRDefault="0068551F" w:rsidP="00BD619D">
      <w:pPr>
        <w:pStyle w:val="ListParagraph"/>
        <w:numPr>
          <w:ilvl w:val="1"/>
          <w:numId w:val="12"/>
        </w:numPr>
        <w:rPr>
          <w:b/>
          <w:u w:val="single"/>
        </w:rPr>
      </w:pPr>
      <w:r w:rsidRPr="00404150">
        <w:rPr>
          <w:b/>
          <w:u w:val="single"/>
        </w:rPr>
        <w:t>Захтев у погледу рока (испоруке добара, извршења услуге, извођења радова)</w:t>
      </w:r>
    </w:p>
    <w:p w14:paraId="55CF1299" w14:textId="547C998F" w:rsidR="007F1896" w:rsidRPr="00404150" w:rsidRDefault="007F1896" w:rsidP="001B1121">
      <w:pPr>
        <w:jc w:val="both"/>
        <w:rPr>
          <w:noProof/>
          <w:lang w:val="sr-Cyrl-CS"/>
        </w:rPr>
      </w:pPr>
      <w:r w:rsidRPr="00404150">
        <w:rPr>
          <w:iCs/>
          <w:lang w:val="sr-Cyrl-RS"/>
        </w:rPr>
        <w:t xml:space="preserve">Рок одзива ради извршења услуге која је предмет јавне набавке, односно замене резервног дела износи </w:t>
      </w:r>
      <w:r w:rsidRPr="00404150">
        <w:rPr>
          <w:bCs/>
          <w:noProof/>
        </w:rPr>
        <w:t xml:space="preserve">максимално </w:t>
      </w:r>
      <w:r w:rsidRPr="00404150">
        <w:rPr>
          <w:bCs/>
          <w:noProof/>
          <w:lang w:val="sr-Cyrl-RS"/>
        </w:rPr>
        <w:t>48</w:t>
      </w:r>
      <w:r w:rsidRPr="00404150">
        <w:rPr>
          <w:bCs/>
          <w:noProof/>
        </w:rPr>
        <w:t xml:space="preserve"> час</w:t>
      </w:r>
      <w:r w:rsidRPr="00404150">
        <w:rPr>
          <w:bCs/>
          <w:noProof/>
          <w:lang w:val="sr-Cyrl-RS"/>
        </w:rPr>
        <w:t>ов</w:t>
      </w:r>
      <w:r w:rsidRPr="00404150">
        <w:rPr>
          <w:bCs/>
          <w:noProof/>
        </w:rPr>
        <w:t>а</w:t>
      </w:r>
      <w:r w:rsidRPr="00404150">
        <w:rPr>
          <w:bCs/>
          <w:noProof/>
          <w:lang w:val="sr-Cyrl-RS"/>
        </w:rPr>
        <w:t>, који се рачуна</w:t>
      </w:r>
      <w:r w:rsidRPr="00404150">
        <w:rPr>
          <w:noProof/>
          <w:lang w:val="sr-Cyrl-CS"/>
        </w:rPr>
        <w:t xml:space="preserve"> од момента упућивања захтев</w:t>
      </w:r>
      <w:r w:rsidR="001B1121" w:rsidRPr="00404150">
        <w:rPr>
          <w:noProof/>
          <w:lang w:val="sr-Cyrl-CS"/>
        </w:rPr>
        <w:t>а наручиоца за извршење услуге, а да услугу изврши у року од  максимало 20 дан</w:t>
      </w:r>
      <w:r w:rsidR="0015690F">
        <w:rPr>
          <w:noProof/>
          <w:lang w:val="sr-Cyrl-CS"/>
        </w:rPr>
        <w:t>а</w:t>
      </w:r>
      <w:r w:rsidR="001B1121" w:rsidRPr="00404150">
        <w:rPr>
          <w:noProof/>
          <w:lang w:val="sr-Cyrl-CS"/>
        </w:rPr>
        <w:t xml:space="preserve"> од дана одзива.</w:t>
      </w:r>
    </w:p>
    <w:p w14:paraId="70FCF7D3" w14:textId="2D4FFFF9" w:rsidR="007F1896" w:rsidRPr="00404150" w:rsidRDefault="007F1896" w:rsidP="001B1121">
      <w:pPr>
        <w:jc w:val="both"/>
        <w:rPr>
          <w:noProof/>
          <w:lang w:val="sr-Cyrl-CS"/>
        </w:rPr>
      </w:pPr>
    </w:p>
    <w:p w14:paraId="33BC580F" w14:textId="77777777" w:rsidR="007F1896" w:rsidRPr="00404150" w:rsidRDefault="007F1896" w:rsidP="001B1121">
      <w:pPr>
        <w:suppressAutoHyphens/>
        <w:spacing w:line="100" w:lineRule="atLeast"/>
        <w:jc w:val="both"/>
        <w:rPr>
          <w:noProof/>
          <w:lang w:val="sr-Cyrl-CS"/>
        </w:rPr>
      </w:pPr>
      <w:proofErr w:type="gramStart"/>
      <w:r w:rsidRPr="00404150">
        <w:rPr>
          <w:noProof/>
        </w:rPr>
        <w:t>Ако у току реализације уговора настане потреба за заменом неког резервног дела који</w:t>
      </w:r>
      <w:r w:rsidRPr="00404150">
        <w:rPr>
          <w:lang w:val="sr-Cyrl-BA"/>
        </w:rPr>
        <w:t xml:space="preserve"> се налази на списку резервних делова у обрасцу </w:t>
      </w:r>
      <w:r w:rsidRPr="00404150">
        <w:rPr>
          <w:bCs/>
          <w:iCs/>
          <w:lang w:val="sr-Cyrl-RS"/>
        </w:rPr>
        <w:t xml:space="preserve">11.А - </w:t>
      </w:r>
      <w:r w:rsidRPr="00404150">
        <w:rPr>
          <w:noProof/>
          <w:lang w:val="sr-Cyrl-RS"/>
        </w:rPr>
        <w:t>СПИСАК РЕЗЕРВНИХ ДЕЛОВА ЗА ВАНРЕДНО ОДРЖАВАЊЕ/СЕРВИСИРАЊЕ</w:t>
      </w:r>
      <w:r w:rsidRPr="00404150">
        <w:rPr>
          <w:noProof/>
        </w:rPr>
        <w:t>, понуђач је дужан да на захтев наручиоца замени и тај резервни део</w:t>
      </w:r>
      <w:r w:rsidRPr="00404150">
        <w:rPr>
          <w:noProof/>
          <w:lang w:val="sr-Cyrl-CS"/>
        </w:rPr>
        <w:t>, а на основу писане сагласности наручиоца</w:t>
      </w:r>
      <w:r w:rsidRPr="00404150">
        <w:rPr>
          <w:noProof/>
        </w:rPr>
        <w:t>.</w:t>
      </w:r>
      <w:proofErr w:type="gramEnd"/>
      <w:r w:rsidRPr="00404150">
        <w:rPr>
          <w:noProof/>
          <w:lang w:val="sr-Cyrl-CS"/>
        </w:rPr>
        <w:t xml:space="preserve"> </w:t>
      </w:r>
    </w:p>
    <w:p w14:paraId="5B8AFB68" w14:textId="77777777" w:rsidR="007F1896" w:rsidRPr="00404150" w:rsidRDefault="007F1896" w:rsidP="007F1896">
      <w:pPr>
        <w:pStyle w:val="ListParagraph"/>
        <w:suppressAutoHyphens/>
        <w:spacing w:line="100" w:lineRule="atLeast"/>
        <w:ind w:left="360"/>
        <w:jc w:val="both"/>
        <w:rPr>
          <w:noProof/>
          <w:lang w:val="sr-Cyrl-CS"/>
        </w:rPr>
      </w:pPr>
    </w:p>
    <w:p w14:paraId="7DDBBB50" w14:textId="77777777" w:rsidR="007F1896" w:rsidRPr="00404150" w:rsidRDefault="007F1896" w:rsidP="001B1121">
      <w:pPr>
        <w:suppressAutoHyphens/>
        <w:spacing w:line="100" w:lineRule="atLeast"/>
        <w:jc w:val="both"/>
        <w:rPr>
          <w:lang w:val="sr-Cyrl-BA"/>
        </w:rPr>
      </w:pPr>
      <w:r w:rsidRPr="00404150">
        <w:rPr>
          <w:bCs/>
          <w:iCs/>
          <w:lang w:val="sr-Cyrl-CS"/>
        </w:rPr>
        <w:t xml:space="preserve">Наручилац захтева од понуђача да уграђује оргиналне делове за које даје гаранцију, и да приликом замене односно уграђивања резервних делова, неисправне делове остави Наручиоцу. Приликом замене резервног дела, наручилац и понуђач ће потписати записник да је извршена примопредаја неисправног резервног дела.   </w:t>
      </w:r>
    </w:p>
    <w:p w14:paraId="71ADF9E6" w14:textId="77777777" w:rsidR="007F1896" w:rsidRPr="00404150" w:rsidRDefault="007F1896" w:rsidP="001B1121">
      <w:pPr>
        <w:jc w:val="both"/>
        <w:rPr>
          <w:iCs/>
          <w:lang w:val="sr-Cyrl-RS"/>
        </w:rPr>
      </w:pPr>
      <w:proofErr w:type="gramStart"/>
      <w:r w:rsidRPr="00404150">
        <w:rPr>
          <w:iCs/>
        </w:rPr>
        <w:t xml:space="preserve">Место </w:t>
      </w:r>
      <w:r w:rsidRPr="00404150">
        <w:rPr>
          <w:iCs/>
          <w:lang w:val="sr-Cyrl-RS"/>
        </w:rPr>
        <w:t>извршења услуге је Ургентни центар Клиничког центра Војводине и у зависности од врсте услуге по потреби и сервис добављача.</w:t>
      </w:r>
      <w:proofErr w:type="gramEnd"/>
    </w:p>
    <w:p w14:paraId="6A8E5DB0" w14:textId="7441A797" w:rsidR="001B1121" w:rsidRPr="00404150" w:rsidRDefault="001B1121" w:rsidP="001B1121">
      <w:pPr>
        <w:jc w:val="both"/>
        <w:rPr>
          <w:bCs/>
          <w:lang w:val="sr-Cyrl-RS"/>
        </w:rPr>
      </w:pPr>
      <w:r w:rsidRPr="00404150">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3F27A8D" w14:textId="77777777" w:rsidR="0068551F" w:rsidRPr="00404150" w:rsidRDefault="0068551F" w:rsidP="0068551F">
      <w:pPr>
        <w:jc w:val="both"/>
        <w:rPr>
          <w:b/>
          <w:bCs/>
          <w:i/>
          <w:iCs/>
          <w:lang w:val="sr-Cyrl-RS"/>
        </w:rPr>
      </w:pPr>
    </w:p>
    <w:p w14:paraId="58542845" w14:textId="77777777" w:rsidR="0068551F" w:rsidRPr="00404150" w:rsidRDefault="0068551F" w:rsidP="00BD619D">
      <w:pPr>
        <w:pStyle w:val="ListParagraph"/>
        <w:numPr>
          <w:ilvl w:val="1"/>
          <w:numId w:val="12"/>
        </w:numPr>
        <w:rPr>
          <w:b/>
          <w:u w:val="single"/>
        </w:rPr>
      </w:pPr>
      <w:r w:rsidRPr="00404150">
        <w:rPr>
          <w:b/>
          <w:u w:val="single"/>
        </w:rPr>
        <w:t>Захтев у погледу рока важења понуде</w:t>
      </w:r>
    </w:p>
    <w:p w14:paraId="2F99CFFC" w14:textId="77777777" w:rsidR="0068551F" w:rsidRPr="00404150" w:rsidRDefault="0068551F" w:rsidP="0068551F">
      <w:pPr>
        <w:jc w:val="both"/>
        <w:rPr>
          <w:iCs/>
        </w:rPr>
      </w:pPr>
      <w:proofErr w:type="gramStart"/>
      <w:r w:rsidRPr="00404150">
        <w:rPr>
          <w:iCs/>
        </w:rPr>
        <w:t>Рок важења понуде не може бити краћи од 60 дана од дана отварања понуда.</w:t>
      </w:r>
      <w:proofErr w:type="gramEnd"/>
    </w:p>
    <w:p w14:paraId="3ACCC61F" w14:textId="77777777" w:rsidR="0068551F" w:rsidRPr="00404150" w:rsidRDefault="0068551F" w:rsidP="0068551F">
      <w:pPr>
        <w:jc w:val="both"/>
        <w:rPr>
          <w:iCs/>
        </w:rPr>
      </w:pPr>
      <w:proofErr w:type="gramStart"/>
      <w:r w:rsidRPr="0040415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404150" w:rsidRDefault="0068551F" w:rsidP="0068551F">
      <w:pPr>
        <w:jc w:val="both"/>
        <w:rPr>
          <w:iCs/>
        </w:rPr>
      </w:pPr>
      <w:proofErr w:type="gramStart"/>
      <w:r w:rsidRPr="00404150">
        <w:rPr>
          <w:iCs/>
        </w:rPr>
        <w:t>Понуђач који прихвати захтев за продужење рока важења понуде на може мењати понуду.</w:t>
      </w:r>
      <w:proofErr w:type="gramEnd"/>
    </w:p>
    <w:p w14:paraId="1BAB9696" w14:textId="77777777" w:rsidR="0068551F" w:rsidRPr="00404150" w:rsidRDefault="0068551F" w:rsidP="0068551F">
      <w:pPr>
        <w:jc w:val="both"/>
        <w:rPr>
          <w:iCs/>
        </w:rPr>
      </w:pPr>
    </w:p>
    <w:p w14:paraId="20BCB9C2" w14:textId="77777777" w:rsidR="0068551F" w:rsidRPr="00404150" w:rsidRDefault="0068551F" w:rsidP="00BD619D">
      <w:pPr>
        <w:pStyle w:val="ListParagraph"/>
        <w:numPr>
          <w:ilvl w:val="1"/>
          <w:numId w:val="12"/>
        </w:numPr>
        <w:jc w:val="both"/>
        <w:rPr>
          <w:b/>
          <w:u w:val="single"/>
        </w:rPr>
      </w:pPr>
      <w:r w:rsidRPr="00404150">
        <w:rPr>
          <w:b/>
          <w:u w:val="single"/>
        </w:rPr>
        <w:t>Други захтеви</w:t>
      </w:r>
    </w:p>
    <w:p w14:paraId="032F02F9" w14:textId="1E3B4722" w:rsidR="0068551F" w:rsidRPr="007D2CCA" w:rsidRDefault="007D2CCA" w:rsidP="0068551F">
      <w:pPr>
        <w:jc w:val="both"/>
        <w:rPr>
          <w:bCs/>
          <w:iCs/>
          <w:noProof/>
          <w:lang w:val="sr-Cyrl-RS"/>
        </w:rPr>
      </w:pPr>
      <w:r w:rsidRPr="00404150">
        <w:rPr>
          <w:bCs/>
          <w:iCs/>
          <w:noProof/>
        </w:rPr>
        <w:t xml:space="preserve">Наручилац захтева од </w:t>
      </w:r>
      <w:r w:rsidRPr="00404150">
        <w:rPr>
          <w:bCs/>
          <w:iCs/>
          <w:noProof/>
          <w:lang w:val="sr-Cyrl-RS"/>
        </w:rPr>
        <w:t>п</w:t>
      </w:r>
      <w:r w:rsidRPr="00404150">
        <w:rPr>
          <w:bCs/>
          <w:iCs/>
          <w:noProof/>
        </w:rPr>
        <w:t xml:space="preserve">онуђача </w:t>
      </w:r>
      <w:r w:rsidRPr="00404150">
        <w:rPr>
          <w:bCs/>
          <w:iCs/>
          <w:noProof/>
          <w:lang w:val="sr-Cyrl-RS"/>
        </w:rPr>
        <w:t xml:space="preserve">да омогући присуство овлашћених лица запослених код наручиоца приликом извршења услуге, као </w:t>
      </w:r>
      <w:r w:rsidRPr="006A41C8">
        <w:rPr>
          <w:bCs/>
          <w:iCs/>
          <w:noProof/>
          <w:lang w:val="sr-Cyrl-RS"/>
        </w:rPr>
        <w:t>и потписивање Записника о извршеној услузи.</w:t>
      </w:r>
      <w:r w:rsidRPr="007D2CCA">
        <w:rPr>
          <w:bCs/>
          <w:iCs/>
          <w:noProof/>
          <w:lang w:val="sr-Cyrl-RS"/>
        </w:rPr>
        <w:t xml:space="preserve"> </w:t>
      </w:r>
    </w:p>
    <w:p w14:paraId="3D91C67A" w14:textId="77777777" w:rsidR="00A878F3" w:rsidRPr="001B1121" w:rsidRDefault="00A878F3" w:rsidP="00A878F3">
      <w:pPr>
        <w:jc w:val="both"/>
        <w:rPr>
          <w:b/>
          <w:bCs/>
          <w:i/>
          <w:iCs/>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CAB9C79" w14:textId="6324A549" w:rsidR="006D7665" w:rsidRPr="007D2CCA" w:rsidRDefault="00A878F3" w:rsidP="00A878F3">
      <w:pPr>
        <w:jc w:val="both"/>
        <w:rPr>
          <w:lang w:val="sr-Cyrl-RS"/>
        </w:rPr>
      </w:pPr>
      <w:proofErr w:type="gramStart"/>
      <w:r w:rsidRPr="007D2CCA">
        <w:rPr>
          <w:iCs/>
        </w:rPr>
        <w:t>Цена је фиксна и не може се мењати.</w:t>
      </w:r>
      <w:proofErr w:type="gramEnd"/>
      <w:r w:rsidRPr="007D2CCA">
        <w:t xml:space="preserve"> </w:t>
      </w: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Pr="0007644E" w:rsidRDefault="006E6A7C" w:rsidP="0007644E">
      <w:pPr>
        <w:jc w:val="both"/>
        <w:rPr>
          <w:noProof/>
          <w:lang w:val="sr-Cyrl-RS"/>
        </w:rPr>
      </w:pPr>
    </w:p>
    <w:p w14:paraId="50E6DDFA" w14:textId="77777777" w:rsidR="006E6A7C" w:rsidRPr="00705969" w:rsidRDefault="006E6A7C" w:rsidP="007D5B55">
      <w:pPr>
        <w:jc w:val="both"/>
        <w:rPr>
          <w:noProof/>
        </w:rPr>
      </w:pPr>
      <w:r w:rsidRPr="00705969">
        <w:rPr>
          <w:noProof/>
        </w:rPr>
        <w:t>Понуђач који је изабран као најповољнији је дужан да, приликом потписивања уговора, достави:</w:t>
      </w:r>
    </w:p>
    <w:p w14:paraId="4E71B1CA" w14:textId="0494DF45" w:rsidR="006E6A7C" w:rsidRPr="00705969" w:rsidRDefault="006E6A7C" w:rsidP="006E6A7C">
      <w:pPr>
        <w:pStyle w:val="ListParagraph"/>
        <w:numPr>
          <w:ilvl w:val="0"/>
          <w:numId w:val="9"/>
        </w:numPr>
        <w:jc w:val="both"/>
        <w:rPr>
          <w:noProof/>
        </w:rPr>
      </w:pPr>
      <w:r w:rsidRPr="00705969">
        <w:rPr>
          <w:b/>
        </w:rPr>
        <w:t>регистровану бланко меницу и менично овлашћење</w:t>
      </w:r>
      <w:r w:rsidRPr="00705969">
        <w:rPr>
          <w:b/>
          <w:noProof/>
        </w:rPr>
        <w:t xml:space="preserve"> за извршење уговорне обавезе</w:t>
      </w:r>
      <w:r w:rsidRPr="00705969">
        <w:rPr>
          <w:noProof/>
        </w:rPr>
        <w:t>, попуњену на износ од 10% од укупне вредности уговора</w:t>
      </w:r>
      <w:r w:rsidR="001C4F8E" w:rsidRPr="00705969">
        <w:rPr>
          <w:noProof/>
          <w:lang w:val="sr-Cyrl-RS"/>
        </w:rPr>
        <w:t xml:space="preserve"> без ПДВ-а</w:t>
      </w:r>
      <w:r w:rsidRPr="0070596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705969" w:rsidRDefault="006E6A7C" w:rsidP="006E6A7C">
      <w:pPr>
        <w:pStyle w:val="ListParagraph"/>
        <w:numPr>
          <w:ilvl w:val="0"/>
          <w:numId w:val="9"/>
        </w:numPr>
        <w:jc w:val="both"/>
        <w:rPr>
          <w:noProof/>
        </w:rPr>
      </w:pPr>
      <w:r w:rsidRPr="00705969">
        <w:rPr>
          <w:b/>
        </w:rPr>
        <w:t>регистровану бланко меницу и менично овлашћење</w:t>
      </w:r>
      <w:r w:rsidRPr="00705969">
        <w:rPr>
          <w:b/>
          <w:noProof/>
        </w:rPr>
        <w:t xml:space="preserve"> за отклањање недостатака у гарантном року</w:t>
      </w:r>
      <w:r w:rsidRPr="00705969">
        <w:rPr>
          <w:noProof/>
        </w:rPr>
        <w:t xml:space="preserve">, попуњену на износ од 10% од укупне вредности </w:t>
      </w:r>
      <w:r w:rsidR="001C4F8E" w:rsidRPr="00705969">
        <w:rPr>
          <w:noProof/>
        </w:rPr>
        <w:t>у</w:t>
      </w:r>
      <w:r w:rsidRPr="00705969">
        <w:rPr>
          <w:noProof/>
        </w:rPr>
        <w:t>говора</w:t>
      </w:r>
      <w:r w:rsidR="001C4F8E" w:rsidRPr="00705969">
        <w:rPr>
          <w:noProof/>
          <w:lang w:val="sr-Cyrl-RS"/>
        </w:rPr>
        <w:t xml:space="preserve"> без ПДВ-а</w:t>
      </w:r>
      <w:r w:rsidRPr="0070596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705969" w:rsidRDefault="006E6A7C" w:rsidP="006E6A7C">
      <w:pPr>
        <w:pStyle w:val="ListParagraph"/>
        <w:ind w:left="87" w:firstLine="453"/>
        <w:jc w:val="both"/>
        <w:rPr>
          <w:noProof/>
        </w:rPr>
      </w:pPr>
    </w:p>
    <w:p w14:paraId="44088B71" w14:textId="77777777" w:rsidR="00CA7301" w:rsidRPr="00705969" w:rsidRDefault="00CA7301" w:rsidP="00CA7301">
      <w:pPr>
        <w:jc w:val="both"/>
        <w:rPr>
          <w:rFonts w:eastAsia="TimesNewRomanPSMT"/>
          <w:bCs/>
          <w:iCs/>
          <w:lang w:val="sr-Cyrl-CS"/>
        </w:rPr>
      </w:pPr>
      <w:r w:rsidRPr="00705969">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705969">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1EB70C8D" w14:textId="77777777" w:rsidR="006E6A7C" w:rsidRPr="00705969"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705969">
        <w:rPr>
          <w:noProof/>
        </w:rPr>
        <w:t xml:space="preserve">Понуђач је дужан да достави и </w:t>
      </w:r>
      <w:r w:rsidRPr="00705969">
        <w:rPr>
          <w:b/>
          <w:noProof/>
        </w:rPr>
        <w:t xml:space="preserve">копију извода из Регистра </w:t>
      </w:r>
      <w:r w:rsidRPr="00705969">
        <w:rPr>
          <w:noProof/>
        </w:rPr>
        <w:t xml:space="preserve"> </w:t>
      </w:r>
      <w:r w:rsidRPr="00705969">
        <w:rPr>
          <w:b/>
          <w:noProof/>
        </w:rPr>
        <w:t>меница и овлашћења</w:t>
      </w:r>
      <w:r w:rsidRPr="0070596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FE4FDA3" w14:textId="65CF284B" w:rsidR="006E6A7C" w:rsidRPr="002C4BE3" w:rsidRDefault="006E6A7C" w:rsidP="006E6A7C">
      <w:pPr>
        <w:jc w:val="both"/>
      </w:pPr>
      <w:proofErr w:type="gramStart"/>
      <w:r w:rsidRPr="002C4BE3">
        <w:t xml:space="preserve">Средство обезбеђења траје </w:t>
      </w:r>
      <w:r w:rsidRPr="00705969">
        <w:t xml:space="preserve">најмање </w:t>
      </w:r>
      <w:r w:rsidRPr="00705969">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Default="006E6A7C" w:rsidP="006E6A7C">
      <w:pPr>
        <w:jc w:val="both"/>
        <w:rPr>
          <w:lang w:val="sr-Cyrl-RS"/>
        </w:rPr>
      </w:pPr>
      <w:proofErr w:type="gramStart"/>
      <w:r w:rsidRPr="002C4BE3">
        <w:t>Средство обезбеђења не може се вратити понуђачу пре истека рока трајања.</w:t>
      </w:r>
      <w:proofErr w:type="gramEnd"/>
    </w:p>
    <w:p w14:paraId="7749BF08" w14:textId="77777777" w:rsidR="00C23938" w:rsidRDefault="00C23938" w:rsidP="006E6A7C">
      <w:pPr>
        <w:jc w:val="both"/>
        <w:rPr>
          <w:lang w:val="sr-Cyrl-RS"/>
        </w:rPr>
      </w:pPr>
    </w:p>
    <w:p w14:paraId="77E9852E" w14:textId="77777777" w:rsidR="00C23938" w:rsidRDefault="00C23938" w:rsidP="006E6A7C">
      <w:pPr>
        <w:jc w:val="both"/>
        <w:rPr>
          <w:lang w:val="sr-Cyrl-RS"/>
        </w:rPr>
      </w:pPr>
    </w:p>
    <w:p w14:paraId="54A73C82" w14:textId="77777777" w:rsidR="00C23938" w:rsidRDefault="00C23938" w:rsidP="006E6A7C">
      <w:pPr>
        <w:jc w:val="both"/>
        <w:rPr>
          <w:lang w:val="sr-Cyrl-RS"/>
        </w:rPr>
      </w:pPr>
    </w:p>
    <w:p w14:paraId="2EC91860" w14:textId="77777777" w:rsidR="00C23938" w:rsidRDefault="00C23938" w:rsidP="006E6A7C">
      <w:pPr>
        <w:jc w:val="both"/>
        <w:rPr>
          <w:lang w:val="sr-Cyrl-RS"/>
        </w:rPr>
      </w:pPr>
    </w:p>
    <w:p w14:paraId="73B8E9D9" w14:textId="77777777" w:rsidR="00C23938" w:rsidRDefault="00C23938" w:rsidP="006E6A7C">
      <w:pPr>
        <w:jc w:val="both"/>
        <w:rPr>
          <w:lang w:val="sr-Cyrl-RS"/>
        </w:rPr>
      </w:pPr>
    </w:p>
    <w:p w14:paraId="17F014E8" w14:textId="77777777" w:rsidR="00C23938" w:rsidRDefault="00C23938" w:rsidP="006E6A7C">
      <w:pPr>
        <w:jc w:val="both"/>
        <w:rPr>
          <w:lang w:val="sr-Cyrl-RS"/>
        </w:rPr>
      </w:pPr>
    </w:p>
    <w:p w14:paraId="705ED17C" w14:textId="77777777" w:rsidR="00C23938" w:rsidRDefault="00C23938" w:rsidP="006E6A7C">
      <w:pPr>
        <w:jc w:val="both"/>
        <w:rPr>
          <w:lang w:val="sr-Cyrl-RS"/>
        </w:rPr>
      </w:pPr>
    </w:p>
    <w:p w14:paraId="00976DA6" w14:textId="77777777" w:rsidR="00C23938" w:rsidRDefault="00C23938" w:rsidP="006E6A7C">
      <w:pPr>
        <w:jc w:val="both"/>
        <w:rPr>
          <w:lang w:val="sr-Cyrl-RS"/>
        </w:rPr>
      </w:pPr>
    </w:p>
    <w:p w14:paraId="4C56267C" w14:textId="77777777" w:rsidR="00C23938" w:rsidRDefault="00C23938" w:rsidP="006E6A7C">
      <w:pPr>
        <w:jc w:val="both"/>
        <w:rPr>
          <w:lang w:val="sr-Cyrl-RS"/>
        </w:rPr>
      </w:pPr>
    </w:p>
    <w:p w14:paraId="200F5132" w14:textId="77777777" w:rsidR="00C23938" w:rsidRDefault="00C23938" w:rsidP="006E6A7C">
      <w:pPr>
        <w:jc w:val="both"/>
        <w:rPr>
          <w:lang w:val="sr-Cyrl-RS"/>
        </w:rPr>
      </w:pPr>
    </w:p>
    <w:p w14:paraId="06AAAA8F" w14:textId="77777777" w:rsidR="00C23938" w:rsidRDefault="00C23938" w:rsidP="006E6A7C">
      <w:pPr>
        <w:jc w:val="both"/>
        <w:rPr>
          <w:lang w:val="sr-Cyrl-RS"/>
        </w:rPr>
      </w:pPr>
    </w:p>
    <w:p w14:paraId="5C5DD6B0" w14:textId="77777777" w:rsidR="00C23938" w:rsidRDefault="00C23938" w:rsidP="006E6A7C">
      <w:pPr>
        <w:jc w:val="both"/>
        <w:rPr>
          <w:lang w:val="sr-Cyrl-RS"/>
        </w:rPr>
      </w:pPr>
    </w:p>
    <w:p w14:paraId="1701F442" w14:textId="77777777" w:rsidR="00C23938" w:rsidRDefault="00C23938" w:rsidP="006E6A7C">
      <w:pPr>
        <w:jc w:val="both"/>
        <w:rPr>
          <w:lang w:val="sr-Cyrl-RS"/>
        </w:rPr>
      </w:pPr>
    </w:p>
    <w:p w14:paraId="4104450B" w14:textId="77777777" w:rsidR="00C23938" w:rsidRDefault="00C23938" w:rsidP="006E6A7C">
      <w:pPr>
        <w:jc w:val="both"/>
        <w:rPr>
          <w:lang w:val="sr-Cyrl-RS"/>
        </w:rPr>
      </w:pPr>
    </w:p>
    <w:p w14:paraId="5BD99242" w14:textId="77777777" w:rsidR="00C23938" w:rsidRDefault="00C23938" w:rsidP="006E6A7C">
      <w:pPr>
        <w:jc w:val="both"/>
        <w:rPr>
          <w:lang w:val="sr-Cyrl-RS"/>
        </w:rPr>
      </w:pPr>
    </w:p>
    <w:p w14:paraId="44CCD0F5" w14:textId="77777777" w:rsidR="00C23938" w:rsidRDefault="00C23938" w:rsidP="006E6A7C">
      <w:pPr>
        <w:jc w:val="both"/>
        <w:rPr>
          <w:lang w:val="sr-Cyrl-RS"/>
        </w:rPr>
      </w:pPr>
    </w:p>
    <w:p w14:paraId="00791ED3" w14:textId="77777777" w:rsidR="00C23938" w:rsidRDefault="00C23938" w:rsidP="006E6A7C">
      <w:pPr>
        <w:jc w:val="both"/>
        <w:rPr>
          <w:lang w:val="sr-Cyrl-RS"/>
        </w:rPr>
      </w:pPr>
    </w:p>
    <w:p w14:paraId="41A033A2" w14:textId="77777777" w:rsidR="00C23938" w:rsidRDefault="00C23938" w:rsidP="006E6A7C">
      <w:pPr>
        <w:jc w:val="both"/>
        <w:rPr>
          <w:lang w:val="sr-Cyrl-RS"/>
        </w:rPr>
      </w:pPr>
    </w:p>
    <w:p w14:paraId="163B8722" w14:textId="77777777" w:rsidR="0007644E" w:rsidRDefault="0007644E" w:rsidP="006E6A7C">
      <w:pPr>
        <w:jc w:val="both"/>
        <w:rPr>
          <w:lang w:val="sr-Cyrl-RS"/>
        </w:rPr>
      </w:pPr>
    </w:p>
    <w:p w14:paraId="04BBD51C" w14:textId="77777777" w:rsidR="0007644E" w:rsidRDefault="0007644E" w:rsidP="006E6A7C">
      <w:pPr>
        <w:jc w:val="both"/>
        <w:rPr>
          <w:lang w:val="sr-Cyrl-RS"/>
        </w:rPr>
      </w:pPr>
    </w:p>
    <w:p w14:paraId="34EB37AA" w14:textId="77777777" w:rsidR="0007644E" w:rsidRDefault="0007644E" w:rsidP="006E6A7C">
      <w:pPr>
        <w:jc w:val="both"/>
        <w:rPr>
          <w:lang w:val="sr-Cyrl-RS"/>
        </w:rPr>
      </w:pPr>
    </w:p>
    <w:p w14:paraId="3EC339D8" w14:textId="77777777" w:rsidR="0007644E" w:rsidRDefault="0007644E" w:rsidP="006E6A7C">
      <w:pPr>
        <w:jc w:val="both"/>
        <w:rPr>
          <w:lang w:val="sr-Cyrl-RS"/>
        </w:rPr>
      </w:pPr>
    </w:p>
    <w:p w14:paraId="628ED913" w14:textId="77777777" w:rsidR="0007644E" w:rsidRDefault="0007644E" w:rsidP="006E6A7C">
      <w:pPr>
        <w:jc w:val="both"/>
        <w:rPr>
          <w:lang w:val="sr-Cyrl-RS"/>
        </w:rPr>
      </w:pPr>
    </w:p>
    <w:p w14:paraId="1D2AA44B" w14:textId="77777777" w:rsidR="0007644E" w:rsidRDefault="0007644E" w:rsidP="006E6A7C">
      <w:pPr>
        <w:jc w:val="both"/>
        <w:rPr>
          <w:lang w:val="sr-Cyrl-RS"/>
        </w:rPr>
      </w:pPr>
    </w:p>
    <w:p w14:paraId="07ED846D" w14:textId="77777777" w:rsidR="0007644E" w:rsidRDefault="0007644E" w:rsidP="006E6A7C">
      <w:pPr>
        <w:jc w:val="both"/>
        <w:rPr>
          <w:lang w:val="sr-Cyrl-RS"/>
        </w:rPr>
      </w:pPr>
    </w:p>
    <w:p w14:paraId="3DFDFF66" w14:textId="77777777" w:rsidR="0007644E" w:rsidRDefault="0007644E" w:rsidP="006E6A7C">
      <w:pPr>
        <w:jc w:val="both"/>
        <w:rPr>
          <w:lang w:val="sr-Cyrl-RS"/>
        </w:rPr>
      </w:pPr>
    </w:p>
    <w:p w14:paraId="543BAF90" w14:textId="77777777" w:rsidR="0007644E" w:rsidRDefault="0007644E" w:rsidP="006E6A7C">
      <w:pPr>
        <w:jc w:val="both"/>
        <w:rPr>
          <w:lang w:val="sr-Cyrl-RS"/>
        </w:rPr>
      </w:pPr>
    </w:p>
    <w:p w14:paraId="10CB1A68" w14:textId="77777777" w:rsidR="0007644E" w:rsidRDefault="0007644E" w:rsidP="006E6A7C">
      <w:pPr>
        <w:jc w:val="both"/>
        <w:rPr>
          <w:lang w:val="sr-Cyrl-RS"/>
        </w:rPr>
      </w:pPr>
    </w:p>
    <w:p w14:paraId="5AC0BB41" w14:textId="77777777" w:rsidR="0007644E" w:rsidRDefault="0007644E" w:rsidP="006E6A7C">
      <w:pPr>
        <w:jc w:val="both"/>
        <w:rPr>
          <w:lang w:val="sr-Cyrl-RS"/>
        </w:rPr>
      </w:pPr>
    </w:p>
    <w:p w14:paraId="2EDCA4A6" w14:textId="77777777" w:rsidR="0007644E" w:rsidRDefault="0007644E" w:rsidP="006E6A7C">
      <w:pPr>
        <w:jc w:val="both"/>
        <w:rPr>
          <w:lang w:val="sr-Cyrl-RS"/>
        </w:rPr>
      </w:pPr>
    </w:p>
    <w:p w14:paraId="39E9A36C" w14:textId="77777777" w:rsidR="00C23938" w:rsidRDefault="00C23938" w:rsidP="006E6A7C">
      <w:pPr>
        <w:jc w:val="both"/>
        <w:rPr>
          <w:lang w:val="sr-Cyrl-RS"/>
        </w:rPr>
      </w:pPr>
    </w:p>
    <w:p w14:paraId="547C01A8" w14:textId="77777777" w:rsidR="00C23938" w:rsidRDefault="00C23938" w:rsidP="006E6A7C">
      <w:pPr>
        <w:jc w:val="both"/>
        <w:rPr>
          <w:lang w:val="sr-Cyrl-RS"/>
        </w:rPr>
      </w:pPr>
    </w:p>
    <w:p w14:paraId="34586C6A" w14:textId="77777777" w:rsidR="00C23938" w:rsidRDefault="00C23938" w:rsidP="006E6A7C">
      <w:pPr>
        <w:jc w:val="both"/>
        <w:rPr>
          <w:lang w:val="sr-Cyrl-RS"/>
        </w:rPr>
      </w:pPr>
    </w:p>
    <w:p w14:paraId="233A6A03" w14:textId="77777777" w:rsidR="00C23938" w:rsidRDefault="00C23938" w:rsidP="00C23938">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1301BAA0" w14:textId="77777777" w:rsidR="00C23938" w:rsidRPr="00877792" w:rsidRDefault="00C23938" w:rsidP="00C23938">
      <w:pPr>
        <w:ind w:firstLine="720"/>
        <w:rPr>
          <w:sz w:val="10"/>
          <w:szCs w:val="10"/>
          <w:lang w:val="sr-Cyrl-CS"/>
        </w:rPr>
      </w:pPr>
    </w:p>
    <w:p w14:paraId="4461552E" w14:textId="77777777" w:rsidR="00C23938" w:rsidRPr="0002002A" w:rsidRDefault="00C23938" w:rsidP="00C23938">
      <w:pPr>
        <w:ind w:firstLine="720"/>
        <w:rPr>
          <w:sz w:val="16"/>
          <w:szCs w:val="16"/>
          <w:lang w:val="sr-Cyrl-CS"/>
        </w:rPr>
      </w:pPr>
    </w:p>
    <w:tbl>
      <w:tblPr>
        <w:tblW w:w="0" w:type="auto"/>
        <w:tblLook w:val="01E0" w:firstRow="1" w:lastRow="1" w:firstColumn="1" w:lastColumn="1" w:noHBand="0" w:noVBand="0"/>
      </w:tblPr>
      <w:tblGrid>
        <w:gridCol w:w="1483"/>
        <w:gridCol w:w="7803"/>
      </w:tblGrid>
      <w:tr w:rsidR="00C23938" w:rsidRPr="002D35C8" w14:paraId="175C6AA4" w14:textId="77777777" w:rsidTr="0015690F">
        <w:tc>
          <w:tcPr>
            <w:tcW w:w="1548" w:type="dxa"/>
            <w:shd w:val="clear" w:color="auto" w:fill="auto"/>
          </w:tcPr>
          <w:p w14:paraId="650DA35F" w14:textId="77777777" w:rsidR="00C23938" w:rsidRPr="002D35C8" w:rsidRDefault="00C23938" w:rsidP="0015690F">
            <w:pPr>
              <w:rPr>
                <w:b/>
                <w:sz w:val="20"/>
                <w:szCs w:val="20"/>
                <w:lang w:val="sr-Cyrl-CS"/>
              </w:rPr>
            </w:pPr>
            <w:r w:rsidRPr="002D35C8">
              <w:rPr>
                <w:b/>
                <w:sz w:val="20"/>
                <w:szCs w:val="20"/>
                <w:lang w:val="sr-Cyrl-CS"/>
              </w:rPr>
              <w:t>ДУЖНИК:</w:t>
            </w:r>
          </w:p>
        </w:tc>
        <w:tc>
          <w:tcPr>
            <w:tcW w:w="8100" w:type="dxa"/>
            <w:shd w:val="clear" w:color="auto" w:fill="auto"/>
          </w:tcPr>
          <w:p w14:paraId="57414F4C" w14:textId="77777777" w:rsidR="00C23938" w:rsidRPr="002D35C8" w:rsidRDefault="00C23938" w:rsidP="0015690F">
            <w:pPr>
              <w:rPr>
                <w:b/>
                <w:sz w:val="22"/>
                <w:szCs w:val="22"/>
                <w:lang w:val="sr-Cyrl-CS"/>
              </w:rPr>
            </w:pPr>
            <w:r w:rsidRPr="002D35C8">
              <w:rPr>
                <w:b/>
                <w:sz w:val="22"/>
                <w:szCs w:val="22"/>
                <w:lang w:val="sr-Cyrl-CS"/>
              </w:rPr>
              <w:t>Пун назив и седиште:__________________________________________________</w:t>
            </w:r>
          </w:p>
          <w:p w14:paraId="7F8C0400" w14:textId="77777777" w:rsidR="00C23938" w:rsidRPr="002D35C8" w:rsidRDefault="00C23938" w:rsidP="0015690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39827BB2" w14:textId="77777777" w:rsidR="00C23938" w:rsidRPr="002D35C8" w:rsidRDefault="00C23938" w:rsidP="0015690F">
            <w:pPr>
              <w:rPr>
                <w:b/>
                <w:sz w:val="22"/>
                <w:szCs w:val="22"/>
                <w:lang w:val="sr-Cyrl-CS"/>
              </w:rPr>
            </w:pPr>
            <w:r w:rsidRPr="002D35C8">
              <w:rPr>
                <w:b/>
                <w:sz w:val="22"/>
                <w:szCs w:val="22"/>
                <w:lang w:val="sr-Cyrl-CS"/>
              </w:rPr>
              <w:t>Текући рачун:____________________код: _____________________(назив банке),</w:t>
            </w:r>
          </w:p>
          <w:p w14:paraId="5DD033B4" w14:textId="77777777" w:rsidR="00C23938" w:rsidRPr="002D35C8" w:rsidRDefault="00C23938" w:rsidP="0015690F">
            <w:pPr>
              <w:rPr>
                <w:b/>
                <w:sz w:val="10"/>
                <w:szCs w:val="10"/>
                <w:lang w:val="sr-Cyrl-CS"/>
              </w:rPr>
            </w:pPr>
          </w:p>
        </w:tc>
      </w:tr>
      <w:tr w:rsidR="00C23938" w:rsidRPr="002D35C8" w14:paraId="6662B328" w14:textId="77777777" w:rsidTr="0015690F">
        <w:tc>
          <w:tcPr>
            <w:tcW w:w="9648" w:type="dxa"/>
            <w:gridSpan w:val="2"/>
            <w:shd w:val="clear" w:color="auto" w:fill="auto"/>
          </w:tcPr>
          <w:p w14:paraId="4F73DEC8" w14:textId="77777777" w:rsidR="00C23938" w:rsidRPr="002D35C8" w:rsidRDefault="00C23938" w:rsidP="0015690F">
            <w:pPr>
              <w:jc w:val="center"/>
              <w:rPr>
                <w:b/>
                <w:sz w:val="8"/>
                <w:szCs w:val="8"/>
                <w:lang w:val="sr-Cyrl-CS"/>
              </w:rPr>
            </w:pPr>
          </w:p>
          <w:p w14:paraId="2B368A41" w14:textId="77777777" w:rsidR="00C23938" w:rsidRPr="002D35C8" w:rsidRDefault="00C23938" w:rsidP="0015690F">
            <w:pPr>
              <w:jc w:val="center"/>
              <w:rPr>
                <w:b/>
                <w:lang w:val="sr-Cyrl-CS"/>
              </w:rPr>
            </w:pPr>
            <w:r w:rsidRPr="002D35C8">
              <w:rPr>
                <w:b/>
                <w:lang w:val="sr-Cyrl-CS"/>
              </w:rPr>
              <w:t>И з д а ј е</w:t>
            </w:r>
          </w:p>
        </w:tc>
      </w:tr>
    </w:tbl>
    <w:p w14:paraId="737FF3AC" w14:textId="77777777" w:rsidR="00C23938" w:rsidRDefault="00C23938" w:rsidP="00C23938">
      <w:pPr>
        <w:rPr>
          <w:b/>
          <w:sz w:val="16"/>
          <w:szCs w:val="16"/>
          <w:lang w:val="sr-Cyrl-CS"/>
        </w:rPr>
      </w:pPr>
    </w:p>
    <w:p w14:paraId="0EB40E24" w14:textId="77777777" w:rsidR="00C23938" w:rsidRPr="00877792" w:rsidRDefault="00C23938" w:rsidP="00C23938">
      <w:pPr>
        <w:rPr>
          <w:b/>
          <w:sz w:val="10"/>
          <w:szCs w:val="10"/>
          <w:lang w:val="sr-Cyrl-CS"/>
        </w:rPr>
      </w:pPr>
    </w:p>
    <w:p w14:paraId="2C8F29E9" w14:textId="77777777" w:rsidR="00C23938" w:rsidRPr="008C4A9D" w:rsidRDefault="00C23938" w:rsidP="00C23938">
      <w:pPr>
        <w:jc w:val="center"/>
        <w:rPr>
          <w:b/>
          <w:sz w:val="28"/>
          <w:szCs w:val="28"/>
          <w:lang w:val="sr-Cyrl-CS"/>
        </w:rPr>
      </w:pPr>
      <w:r w:rsidRPr="008C4A9D">
        <w:rPr>
          <w:b/>
          <w:sz w:val="28"/>
          <w:szCs w:val="28"/>
          <w:lang w:val="sr-Cyrl-CS"/>
        </w:rPr>
        <w:t>МЕНИЧНО ПИСМО – ОВЛАШЋЕЊЕ</w:t>
      </w:r>
    </w:p>
    <w:p w14:paraId="0B479748" w14:textId="77777777" w:rsidR="00C23938" w:rsidRPr="0070075A" w:rsidRDefault="00C23938" w:rsidP="00C23938">
      <w:pPr>
        <w:jc w:val="center"/>
        <w:rPr>
          <w:b/>
          <w:sz w:val="20"/>
          <w:szCs w:val="20"/>
          <w:lang w:val="sr-Cyrl-CS"/>
        </w:rPr>
      </w:pPr>
      <w:r w:rsidRPr="0070075A">
        <w:rPr>
          <w:b/>
          <w:sz w:val="20"/>
          <w:szCs w:val="20"/>
          <w:lang w:val="sr-Cyrl-CS"/>
        </w:rPr>
        <w:t>ЗА КОРИСНИКА БЛАНКО СОЛО МЕНИЦЕ</w:t>
      </w:r>
    </w:p>
    <w:p w14:paraId="54834B25" w14:textId="77777777" w:rsidR="00C23938" w:rsidRPr="000E7C1B" w:rsidRDefault="00C23938" w:rsidP="00C23938">
      <w:pPr>
        <w:rPr>
          <w:b/>
          <w:sz w:val="22"/>
          <w:szCs w:val="22"/>
          <w:lang w:val="sr-Cyrl-CS"/>
        </w:rPr>
      </w:pPr>
    </w:p>
    <w:tbl>
      <w:tblPr>
        <w:tblW w:w="0" w:type="auto"/>
        <w:tblLook w:val="01E0" w:firstRow="1" w:lastRow="1" w:firstColumn="1" w:lastColumn="1" w:noHBand="0" w:noVBand="0"/>
      </w:tblPr>
      <w:tblGrid>
        <w:gridCol w:w="1543"/>
        <w:gridCol w:w="7743"/>
      </w:tblGrid>
      <w:tr w:rsidR="00C23938" w:rsidRPr="002D35C8" w14:paraId="3B51446D" w14:textId="77777777" w:rsidTr="0015690F">
        <w:tc>
          <w:tcPr>
            <w:tcW w:w="1548" w:type="dxa"/>
            <w:shd w:val="clear" w:color="auto" w:fill="auto"/>
          </w:tcPr>
          <w:p w14:paraId="4BE6A7CD" w14:textId="77777777" w:rsidR="00C23938" w:rsidRPr="002D35C8" w:rsidRDefault="00C23938" w:rsidP="0015690F">
            <w:pPr>
              <w:rPr>
                <w:b/>
                <w:sz w:val="20"/>
                <w:szCs w:val="20"/>
                <w:lang w:val="sr-Cyrl-CS"/>
              </w:rPr>
            </w:pPr>
            <w:r w:rsidRPr="002D35C8">
              <w:rPr>
                <w:b/>
                <w:sz w:val="20"/>
                <w:szCs w:val="20"/>
                <w:lang w:val="sr-Cyrl-CS"/>
              </w:rPr>
              <w:t>КОРИСНИК:</w:t>
            </w:r>
          </w:p>
          <w:p w14:paraId="6AC049BF" w14:textId="77777777" w:rsidR="00C23938" w:rsidRPr="002D35C8" w:rsidRDefault="00C23938" w:rsidP="0015690F">
            <w:pPr>
              <w:rPr>
                <w:b/>
                <w:sz w:val="20"/>
                <w:szCs w:val="20"/>
                <w:lang w:val="sr-Cyrl-CS"/>
              </w:rPr>
            </w:pPr>
            <w:r w:rsidRPr="002D35C8">
              <w:rPr>
                <w:b/>
                <w:sz w:val="20"/>
                <w:szCs w:val="20"/>
                <w:lang w:val="sr-Cyrl-CS"/>
              </w:rPr>
              <w:t>(поверилац)</w:t>
            </w:r>
          </w:p>
        </w:tc>
        <w:tc>
          <w:tcPr>
            <w:tcW w:w="8100" w:type="dxa"/>
            <w:shd w:val="clear" w:color="auto" w:fill="auto"/>
          </w:tcPr>
          <w:p w14:paraId="6DDA2244" w14:textId="77777777" w:rsidR="00C23938" w:rsidRPr="00DE7B37" w:rsidRDefault="00C23938" w:rsidP="0015690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14:paraId="64616A89" w14:textId="77777777" w:rsidR="00C23938" w:rsidRPr="002D35C8" w:rsidRDefault="00C23938" w:rsidP="0015690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14:paraId="0840EFE7" w14:textId="77777777" w:rsidR="00C23938" w:rsidRPr="00DE7B37" w:rsidRDefault="00C23938" w:rsidP="0015690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14:paraId="3E401422" w14:textId="77777777" w:rsidR="00C23938" w:rsidRPr="002D35C8" w:rsidRDefault="00C23938" w:rsidP="0015690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14:paraId="37BAEEE7" w14:textId="77777777" w:rsidR="00C23938" w:rsidRPr="0002002A" w:rsidRDefault="00C23938" w:rsidP="00C23938">
      <w:pPr>
        <w:rPr>
          <w:b/>
          <w:sz w:val="10"/>
          <w:szCs w:val="10"/>
          <w:lang w:val="sr-Cyrl-CS"/>
        </w:rPr>
      </w:pPr>
    </w:p>
    <w:p w14:paraId="196BDD93" w14:textId="77777777" w:rsidR="00C23938" w:rsidRDefault="00C23938" w:rsidP="00C23938">
      <w:pPr>
        <w:jc w:val="both"/>
        <w:rPr>
          <w:sz w:val="22"/>
          <w:szCs w:val="22"/>
          <w:lang w:val="sr-Cyrl-CS"/>
        </w:rPr>
      </w:pPr>
    </w:p>
    <w:p w14:paraId="5A201915" w14:textId="77777777" w:rsidR="00C23938" w:rsidRPr="007B0342" w:rsidRDefault="00C23938" w:rsidP="00C23938">
      <w:pPr>
        <w:ind w:firstLine="720"/>
        <w:jc w:val="both"/>
        <w:rPr>
          <w:sz w:val="22"/>
          <w:szCs w:val="22"/>
          <w:lang w:val="sr-Cyrl-CS"/>
        </w:rPr>
      </w:pPr>
      <w:r w:rsidRPr="007B034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7B0342">
        <w:rPr>
          <w:b/>
          <w:lang w:val="sr-Cyrl-CS"/>
        </w:rPr>
        <w:t>добро извршење посла</w:t>
      </w:r>
      <w:r w:rsidRPr="007B0342">
        <w:rPr>
          <w:sz w:val="22"/>
          <w:szCs w:val="22"/>
          <w:lang w:val="sr-Cyrl-CS"/>
        </w:rPr>
        <w:t xml:space="preserve"> у вредности од </w:t>
      </w:r>
      <w:r w:rsidRPr="007B0342">
        <w:rPr>
          <w:b/>
          <w:lang w:val="sr-Cyrl-CS"/>
        </w:rPr>
        <w:t xml:space="preserve">10% уговорене вредности без ПДВ-а </w:t>
      </w:r>
      <w:r w:rsidRPr="007B0342">
        <w:rPr>
          <w:sz w:val="22"/>
          <w:szCs w:val="22"/>
          <w:lang w:val="sr-Cyrl-CS"/>
        </w:rPr>
        <w:t>и овлашћује меничног повериоца да предату меницу може попунити и наплатити  до максималног износа од ___________________ динара (</w:t>
      </w:r>
      <w:r w:rsidRPr="007B0342">
        <w:rPr>
          <w:sz w:val="18"/>
          <w:szCs w:val="18"/>
          <w:lang w:val="sr-Cyrl-CS"/>
        </w:rPr>
        <w:t>словима</w:t>
      </w:r>
      <w:r w:rsidRPr="007B0342">
        <w:rPr>
          <w:sz w:val="20"/>
          <w:szCs w:val="20"/>
          <w:lang w:val="sr-Cyrl-CS"/>
        </w:rPr>
        <w:t xml:space="preserve"> </w:t>
      </w:r>
      <w:r w:rsidRPr="007B0342">
        <w:rPr>
          <w:sz w:val="22"/>
          <w:szCs w:val="22"/>
          <w:lang w:val="sr-Cyrl-CS"/>
        </w:rPr>
        <w:t>___________________________________________</w:t>
      </w:r>
      <w:r w:rsidRPr="007B0342">
        <w:rPr>
          <w:sz w:val="18"/>
          <w:szCs w:val="18"/>
          <w:lang w:val="sr-Cyrl-CS"/>
        </w:rPr>
        <w:t>динара</w:t>
      </w:r>
      <w:r w:rsidRPr="007B0342">
        <w:rPr>
          <w:sz w:val="22"/>
          <w:szCs w:val="22"/>
          <w:lang w:val="sr-Cyrl-CS"/>
        </w:rPr>
        <w:t>), по уговору о јавној набавци број _____</w:t>
      </w:r>
      <w:r w:rsidRPr="007B0342">
        <w:rPr>
          <w:sz w:val="22"/>
          <w:szCs w:val="22"/>
          <w:lang w:val="sr-Latn-RS"/>
        </w:rPr>
        <w:t xml:space="preserve">, </w:t>
      </w:r>
      <w:r w:rsidRPr="007B0342">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7B0342">
        <w:rPr>
          <w:i/>
          <w:sz w:val="22"/>
          <w:szCs w:val="22"/>
          <w:lang w:val="sr-Cyrl-RS"/>
        </w:rPr>
        <w:t xml:space="preserve">                                                 </w:t>
      </w:r>
    </w:p>
    <w:p w14:paraId="1C6F1BD0" w14:textId="77777777" w:rsidR="00C23938" w:rsidRDefault="00C23938" w:rsidP="00C23938">
      <w:pPr>
        <w:jc w:val="both"/>
        <w:rPr>
          <w:sz w:val="22"/>
          <w:szCs w:val="22"/>
          <w:lang w:val="sr-Cyrl-CS"/>
        </w:rPr>
      </w:pPr>
      <w:r w:rsidRPr="007B0342">
        <w:rPr>
          <w:sz w:val="22"/>
          <w:szCs w:val="22"/>
          <w:lang w:val="sr-Cyrl-CS"/>
        </w:rPr>
        <w:t>дужник не изврши уговорене обавезе у предвиђеном року.</w:t>
      </w:r>
    </w:p>
    <w:p w14:paraId="6D8AC497" w14:textId="77777777" w:rsidR="00C23938" w:rsidRDefault="00C23938" w:rsidP="00C23938">
      <w:pPr>
        <w:ind w:firstLine="720"/>
        <w:jc w:val="both"/>
        <w:rPr>
          <w:sz w:val="22"/>
          <w:szCs w:val="22"/>
          <w:lang w:val="sr-Cyrl-CS"/>
        </w:rPr>
      </w:pPr>
      <w:r>
        <w:rPr>
          <w:sz w:val="22"/>
          <w:szCs w:val="22"/>
          <w:lang w:val="sr-Cyrl-CS"/>
        </w:rPr>
        <w:t xml:space="preserve">Рок важности менице и меничног овлашћења </w:t>
      </w:r>
      <w:r w:rsidRPr="00E052EA">
        <w:rPr>
          <w:sz w:val="22"/>
          <w:szCs w:val="22"/>
          <w:lang w:val="sr-Cyrl-CS"/>
        </w:rPr>
        <w:t xml:space="preserve">је </w:t>
      </w:r>
      <w:r>
        <w:rPr>
          <w:sz w:val="22"/>
          <w:szCs w:val="22"/>
          <w:lang w:val="sr-Latn-RS"/>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14:paraId="7FA4C060" w14:textId="77777777" w:rsidR="00C23938" w:rsidRPr="003731F4" w:rsidRDefault="00C23938" w:rsidP="00C23938">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E7515E3" w14:textId="77777777" w:rsidR="00C23938" w:rsidRPr="003731F4" w:rsidRDefault="00C23938" w:rsidP="00C23938">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CD59EC7" w14:textId="77777777" w:rsidR="00C23938" w:rsidRPr="00D43B25" w:rsidRDefault="00C23938" w:rsidP="00C23938">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14:paraId="4A38EEC4" w14:textId="77777777" w:rsidR="00C23938" w:rsidRPr="00D43B25" w:rsidRDefault="00C23938" w:rsidP="00C23938">
      <w:pPr>
        <w:jc w:val="both"/>
        <w:rPr>
          <w:sz w:val="16"/>
          <w:szCs w:val="16"/>
          <w:lang w:val="sr-Cyrl-CS"/>
        </w:rPr>
      </w:pPr>
    </w:p>
    <w:p w14:paraId="052CB112" w14:textId="77777777" w:rsidR="00C23938" w:rsidRDefault="00C23938" w:rsidP="00C23938">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14:paraId="1E91A72E" w14:textId="77777777" w:rsidR="00C23938" w:rsidRDefault="00C23938" w:rsidP="00C23938">
      <w:pPr>
        <w:jc w:val="both"/>
        <w:rPr>
          <w:sz w:val="22"/>
          <w:szCs w:val="22"/>
          <w:lang w:val="sr-Cyrl-CS"/>
        </w:rPr>
      </w:pPr>
      <w:r>
        <w:rPr>
          <w:sz w:val="22"/>
          <w:szCs w:val="22"/>
          <w:lang w:val="sr-Cyrl-CS"/>
        </w:rPr>
        <w:t xml:space="preserve">              - картон депонованих потписа</w:t>
      </w:r>
    </w:p>
    <w:p w14:paraId="54C7468F" w14:textId="77777777" w:rsidR="00C23938" w:rsidRDefault="00C23938" w:rsidP="00C23938">
      <w:pPr>
        <w:jc w:val="both"/>
        <w:rPr>
          <w:sz w:val="22"/>
          <w:szCs w:val="22"/>
          <w:lang w:val="sr-Cyrl-CS"/>
        </w:rPr>
      </w:pPr>
      <w:r>
        <w:rPr>
          <w:sz w:val="22"/>
          <w:szCs w:val="22"/>
          <w:lang w:val="sr-Cyrl-CS"/>
        </w:rPr>
        <w:t xml:space="preserve">              - оверени потиси лица овлашћених за заступање</w:t>
      </w:r>
    </w:p>
    <w:p w14:paraId="7BEAB449" w14:textId="77777777" w:rsidR="00C23938" w:rsidRPr="00E052EA" w:rsidRDefault="00C23938" w:rsidP="00C23938">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3938" w:rsidRPr="002D35C8" w14:paraId="5F8924A9" w14:textId="77777777" w:rsidTr="0015690F">
        <w:trPr>
          <w:gridAfter w:val="3"/>
          <w:wAfter w:w="5688" w:type="dxa"/>
        </w:trPr>
        <w:tc>
          <w:tcPr>
            <w:tcW w:w="4140" w:type="dxa"/>
            <w:shd w:val="clear" w:color="auto" w:fill="auto"/>
          </w:tcPr>
          <w:p w14:paraId="76135AA3" w14:textId="77777777" w:rsidR="00C23938" w:rsidRPr="002D35C8" w:rsidRDefault="00C23938" w:rsidP="0015690F">
            <w:pPr>
              <w:rPr>
                <w:b/>
                <w:lang w:val="sr-Cyrl-CS"/>
              </w:rPr>
            </w:pPr>
          </w:p>
        </w:tc>
      </w:tr>
      <w:tr w:rsidR="00C23938" w:rsidRPr="002D35C8" w14:paraId="49123616" w14:textId="77777777" w:rsidTr="0015690F">
        <w:tc>
          <w:tcPr>
            <w:tcW w:w="4428" w:type="dxa"/>
            <w:gridSpan w:val="2"/>
            <w:shd w:val="clear" w:color="auto" w:fill="auto"/>
          </w:tcPr>
          <w:p w14:paraId="2B505491" w14:textId="77777777" w:rsidR="00C23938" w:rsidRPr="002D35C8" w:rsidRDefault="00C23938" w:rsidP="0015690F">
            <w:pPr>
              <w:jc w:val="both"/>
              <w:rPr>
                <w:b/>
                <w:sz w:val="10"/>
                <w:szCs w:val="10"/>
                <w:lang w:val="sr-Cyrl-CS"/>
              </w:rPr>
            </w:pPr>
          </w:p>
        </w:tc>
        <w:tc>
          <w:tcPr>
            <w:tcW w:w="1260" w:type="dxa"/>
            <w:shd w:val="clear" w:color="auto" w:fill="auto"/>
          </w:tcPr>
          <w:p w14:paraId="43C90B1A" w14:textId="77777777" w:rsidR="00C23938" w:rsidRPr="002D35C8" w:rsidRDefault="00C23938" w:rsidP="0015690F">
            <w:pPr>
              <w:jc w:val="both"/>
              <w:rPr>
                <w:b/>
                <w:sz w:val="10"/>
                <w:szCs w:val="10"/>
                <w:lang w:val="sr-Cyrl-CS"/>
              </w:rPr>
            </w:pPr>
          </w:p>
        </w:tc>
        <w:tc>
          <w:tcPr>
            <w:tcW w:w="4140" w:type="dxa"/>
            <w:shd w:val="clear" w:color="auto" w:fill="auto"/>
          </w:tcPr>
          <w:p w14:paraId="12BBC8C7" w14:textId="77777777" w:rsidR="00C23938" w:rsidRPr="002D35C8" w:rsidRDefault="00C23938" w:rsidP="0015690F">
            <w:pPr>
              <w:jc w:val="center"/>
              <w:rPr>
                <w:b/>
                <w:sz w:val="10"/>
                <w:szCs w:val="10"/>
                <w:lang w:val="sr-Cyrl-CS"/>
              </w:rPr>
            </w:pPr>
          </w:p>
        </w:tc>
      </w:tr>
      <w:tr w:rsidR="00C23938" w:rsidRPr="002D35C8" w14:paraId="0B735191" w14:textId="77777777" w:rsidTr="0015690F">
        <w:trPr>
          <w:trHeight w:val="212"/>
        </w:trPr>
        <w:tc>
          <w:tcPr>
            <w:tcW w:w="4428" w:type="dxa"/>
            <w:gridSpan w:val="2"/>
            <w:shd w:val="clear" w:color="auto" w:fill="auto"/>
          </w:tcPr>
          <w:p w14:paraId="5AB1C1E2" w14:textId="77777777" w:rsidR="00C23938" w:rsidRPr="002D35C8" w:rsidRDefault="00C23938" w:rsidP="0015690F">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14:paraId="7067D769" w14:textId="77777777" w:rsidR="00C23938" w:rsidRPr="002D35C8" w:rsidRDefault="00C23938" w:rsidP="0015690F">
            <w:pPr>
              <w:jc w:val="both"/>
              <w:rPr>
                <w:b/>
                <w:lang w:val="sr-Cyrl-CS"/>
              </w:rPr>
            </w:pPr>
          </w:p>
        </w:tc>
        <w:tc>
          <w:tcPr>
            <w:tcW w:w="4140" w:type="dxa"/>
            <w:shd w:val="clear" w:color="auto" w:fill="auto"/>
          </w:tcPr>
          <w:p w14:paraId="5ABFCEF4" w14:textId="77777777" w:rsidR="00C23938" w:rsidRPr="002D35C8" w:rsidRDefault="00C23938" w:rsidP="0015690F">
            <w:pPr>
              <w:jc w:val="center"/>
              <w:rPr>
                <w:b/>
                <w:lang w:val="sr-Cyrl-CS"/>
              </w:rPr>
            </w:pPr>
          </w:p>
        </w:tc>
      </w:tr>
      <w:tr w:rsidR="00C23938" w:rsidRPr="002D35C8" w14:paraId="2416919F" w14:textId="77777777" w:rsidTr="0015690F">
        <w:tc>
          <w:tcPr>
            <w:tcW w:w="4428" w:type="dxa"/>
            <w:gridSpan w:val="2"/>
            <w:tcBorders>
              <w:bottom w:val="single" w:sz="4" w:space="0" w:color="auto"/>
            </w:tcBorders>
            <w:shd w:val="clear" w:color="auto" w:fill="auto"/>
          </w:tcPr>
          <w:p w14:paraId="620CE2DE" w14:textId="77777777" w:rsidR="00C23938" w:rsidRPr="00E052EA" w:rsidRDefault="00C23938" w:rsidP="0015690F">
            <w:pPr>
              <w:rPr>
                <w:sz w:val="16"/>
                <w:szCs w:val="16"/>
                <w:lang w:val="sr-Cyrl-CS"/>
              </w:rPr>
            </w:pPr>
          </w:p>
        </w:tc>
        <w:tc>
          <w:tcPr>
            <w:tcW w:w="1260" w:type="dxa"/>
            <w:shd w:val="clear" w:color="auto" w:fill="auto"/>
          </w:tcPr>
          <w:p w14:paraId="23684B85" w14:textId="77777777" w:rsidR="00C23938" w:rsidRPr="002D35C8" w:rsidRDefault="00C23938" w:rsidP="0015690F">
            <w:pPr>
              <w:jc w:val="both"/>
              <w:rPr>
                <w:b/>
                <w:lang w:val="sr-Cyrl-CS"/>
              </w:rPr>
            </w:pPr>
          </w:p>
        </w:tc>
        <w:tc>
          <w:tcPr>
            <w:tcW w:w="4140" w:type="dxa"/>
            <w:shd w:val="clear" w:color="auto" w:fill="auto"/>
          </w:tcPr>
          <w:p w14:paraId="7326043B" w14:textId="77777777" w:rsidR="00C23938" w:rsidRDefault="00C23938" w:rsidP="0015690F">
            <w:pPr>
              <w:rPr>
                <w:b/>
                <w:sz w:val="22"/>
                <w:szCs w:val="22"/>
                <w:lang w:val="sr-Cyrl-CS"/>
              </w:rPr>
            </w:pPr>
          </w:p>
          <w:p w14:paraId="147D4040" w14:textId="77777777" w:rsidR="00C23938" w:rsidRPr="002D35C8" w:rsidRDefault="00C23938" w:rsidP="0015690F">
            <w:pPr>
              <w:rPr>
                <w:b/>
                <w:sz w:val="22"/>
                <w:szCs w:val="22"/>
                <w:lang w:val="sr-Cyrl-CS"/>
              </w:rPr>
            </w:pPr>
            <w:r w:rsidRPr="002D35C8">
              <w:rPr>
                <w:b/>
                <w:sz w:val="22"/>
                <w:szCs w:val="22"/>
                <w:lang w:val="sr-Cyrl-CS"/>
              </w:rPr>
              <w:t>ДУЖНИК – ИЗДАВАЛАЦ МЕНИЦЕ</w:t>
            </w:r>
          </w:p>
        </w:tc>
      </w:tr>
      <w:tr w:rsidR="00C23938" w:rsidRPr="002D35C8" w14:paraId="5D470697" w14:textId="77777777" w:rsidTr="0015690F">
        <w:tc>
          <w:tcPr>
            <w:tcW w:w="4428" w:type="dxa"/>
            <w:gridSpan w:val="2"/>
            <w:tcBorders>
              <w:top w:val="single" w:sz="4" w:space="0" w:color="auto"/>
            </w:tcBorders>
            <w:shd w:val="clear" w:color="auto" w:fill="auto"/>
          </w:tcPr>
          <w:p w14:paraId="10DD4759" w14:textId="77777777" w:rsidR="00C23938" w:rsidRPr="002D35C8" w:rsidRDefault="00C23938" w:rsidP="0015690F">
            <w:pPr>
              <w:jc w:val="both"/>
              <w:rPr>
                <w:b/>
                <w:lang w:val="sr-Cyrl-CS"/>
              </w:rPr>
            </w:pPr>
          </w:p>
        </w:tc>
        <w:tc>
          <w:tcPr>
            <w:tcW w:w="1260" w:type="dxa"/>
            <w:shd w:val="clear" w:color="auto" w:fill="auto"/>
          </w:tcPr>
          <w:p w14:paraId="1406D8DB" w14:textId="77777777" w:rsidR="00C23938" w:rsidRDefault="00C23938" w:rsidP="0015690F">
            <w:pPr>
              <w:jc w:val="right"/>
              <w:rPr>
                <w:sz w:val="20"/>
                <w:szCs w:val="20"/>
                <w:lang w:val="sr-Cyrl-CS"/>
              </w:rPr>
            </w:pPr>
          </w:p>
          <w:p w14:paraId="65BA13E3" w14:textId="77777777" w:rsidR="00C23938" w:rsidRPr="002D35C8" w:rsidRDefault="00C23938" w:rsidP="0015690F">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14:paraId="2E99CC80" w14:textId="77777777" w:rsidR="00C23938" w:rsidRPr="002D35C8" w:rsidRDefault="00C23938" w:rsidP="0015690F">
            <w:pPr>
              <w:jc w:val="center"/>
              <w:rPr>
                <w:b/>
                <w:lang w:val="sr-Cyrl-CS"/>
              </w:rPr>
            </w:pPr>
          </w:p>
        </w:tc>
      </w:tr>
      <w:tr w:rsidR="00C23938" w:rsidRPr="002D35C8" w14:paraId="6B51477F" w14:textId="77777777" w:rsidTr="0015690F">
        <w:tc>
          <w:tcPr>
            <w:tcW w:w="4428" w:type="dxa"/>
            <w:gridSpan w:val="2"/>
            <w:shd w:val="clear" w:color="auto" w:fill="auto"/>
          </w:tcPr>
          <w:p w14:paraId="08D4C2A0" w14:textId="77777777" w:rsidR="00C23938" w:rsidRPr="002D35C8" w:rsidRDefault="00C23938" w:rsidP="0015690F">
            <w:pPr>
              <w:jc w:val="both"/>
              <w:rPr>
                <w:b/>
                <w:lang w:val="sr-Cyrl-CS"/>
              </w:rPr>
            </w:pPr>
          </w:p>
        </w:tc>
        <w:tc>
          <w:tcPr>
            <w:tcW w:w="1260" w:type="dxa"/>
            <w:shd w:val="clear" w:color="auto" w:fill="auto"/>
          </w:tcPr>
          <w:p w14:paraId="653B1996" w14:textId="77777777" w:rsidR="00C23938" w:rsidRPr="002D35C8" w:rsidRDefault="00C23938" w:rsidP="0015690F">
            <w:pPr>
              <w:jc w:val="both"/>
              <w:rPr>
                <w:b/>
                <w:lang w:val="sr-Cyrl-CS"/>
              </w:rPr>
            </w:pPr>
          </w:p>
        </w:tc>
        <w:tc>
          <w:tcPr>
            <w:tcW w:w="4140" w:type="dxa"/>
            <w:tcBorders>
              <w:top w:val="single" w:sz="4" w:space="0" w:color="auto"/>
            </w:tcBorders>
            <w:shd w:val="clear" w:color="auto" w:fill="auto"/>
          </w:tcPr>
          <w:p w14:paraId="275188CE" w14:textId="77777777" w:rsidR="00C23938" w:rsidRDefault="00C23938" w:rsidP="0015690F">
            <w:pPr>
              <w:jc w:val="center"/>
              <w:rPr>
                <w:lang w:val="sr-Cyrl-CS"/>
              </w:rPr>
            </w:pPr>
            <w:r w:rsidRPr="002D35C8">
              <w:rPr>
                <w:lang w:val="sr-Cyrl-CS"/>
              </w:rPr>
              <w:t>Потпис овлашћеног лица</w:t>
            </w:r>
          </w:p>
          <w:p w14:paraId="7A74BBB0" w14:textId="77777777" w:rsidR="00C23938" w:rsidRPr="002D35C8" w:rsidRDefault="00C23938" w:rsidP="00C23938">
            <w:pPr>
              <w:rPr>
                <w:lang w:val="sr-Cyrl-CS"/>
              </w:rPr>
            </w:pPr>
          </w:p>
        </w:tc>
      </w:tr>
    </w:tbl>
    <w:p w14:paraId="2830B705" w14:textId="77777777" w:rsidR="00C23938" w:rsidRDefault="00C23938" w:rsidP="00C23938">
      <w:pPr>
        <w:jc w:val="both"/>
        <w:rPr>
          <w:lang w:val="sr-Cyrl-CS"/>
        </w:rPr>
      </w:pPr>
      <w:r w:rsidRPr="00E052EA">
        <w:rPr>
          <w:lang w:val="sr-Cyrl-CS"/>
        </w:rPr>
        <w:lastRenderedPageBreak/>
        <w:t>На о</w:t>
      </w:r>
      <w:r>
        <w:rPr>
          <w:lang w:val="sr-Cyrl-CS"/>
        </w:rPr>
        <w:t>снову Закона о меници и тачке 1.</w:t>
      </w:r>
      <w:r w:rsidRPr="00E052EA">
        <w:rPr>
          <w:lang w:val="sr-Cyrl-CS"/>
        </w:rPr>
        <w:t xml:space="preserve"> 2. и 6. Одлуке о облику, садржини и начину коришћења јединствених инструмената платног промета,</w:t>
      </w:r>
      <w:r>
        <w:rPr>
          <w:lang w:val="sr-Cyrl-CS"/>
        </w:rPr>
        <w:t xml:space="preserve"> </w:t>
      </w:r>
    </w:p>
    <w:p w14:paraId="6FE9F33C" w14:textId="77777777" w:rsidR="00C23938" w:rsidRPr="00877792" w:rsidRDefault="00C23938" w:rsidP="00C23938">
      <w:pPr>
        <w:ind w:firstLine="720"/>
        <w:rPr>
          <w:sz w:val="10"/>
          <w:szCs w:val="10"/>
          <w:lang w:val="sr-Cyrl-CS"/>
        </w:rPr>
      </w:pPr>
    </w:p>
    <w:p w14:paraId="7D253C61" w14:textId="77777777" w:rsidR="00C23938" w:rsidRPr="0002002A" w:rsidRDefault="00C23938" w:rsidP="00C23938">
      <w:pPr>
        <w:ind w:firstLine="720"/>
        <w:rPr>
          <w:sz w:val="16"/>
          <w:szCs w:val="16"/>
          <w:lang w:val="sr-Cyrl-CS"/>
        </w:rPr>
      </w:pPr>
    </w:p>
    <w:tbl>
      <w:tblPr>
        <w:tblW w:w="0" w:type="auto"/>
        <w:tblLook w:val="01E0" w:firstRow="1" w:lastRow="1" w:firstColumn="1" w:lastColumn="1" w:noHBand="0" w:noVBand="0"/>
      </w:tblPr>
      <w:tblGrid>
        <w:gridCol w:w="1483"/>
        <w:gridCol w:w="7803"/>
      </w:tblGrid>
      <w:tr w:rsidR="00C23938" w:rsidRPr="002D35C8" w14:paraId="41D54ADA" w14:textId="77777777" w:rsidTr="0015690F">
        <w:tc>
          <w:tcPr>
            <w:tcW w:w="1548" w:type="dxa"/>
            <w:shd w:val="clear" w:color="auto" w:fill="auto"/>
          </w:tcPr>
          <w:p w14:paraId="188A518C" w14:textId="77777777" w:rsidR="00C23938" w:rsidRPr="002D35C8" w:rsidRDefault="00C23938" w:rsidP="0015690F">
            <w:pPr>
              <w:rPr>
                <w:b/>
                <w:sz w:val="20"/>
                <w:szCs w:val="20"/>
                <w:lang w:val="sr-Cyrl-CS"/>
              </w:rPr>
            </w:pPr>
            <w:r w:rsidRPr="002D35C8">
              <w:rPr>
                <w:b/>
                <w:sz w:val="20"/>
                <w:szCs w:val="20"/>
                <w:lang w:val="sr-Cyrl-CS"/>
              </w:rPr>
              <w:t>ДУЖНИК:</w:t>
            </w:r>
          </w:p>
        </w:tc>
        <w:tc>
          <w:tcPr>
            <w:tcW w:w="8100" w:type="dxa"/>
            <w:shd w:val="clear" w:color="auto" w:fill="auto"/>
          </w:tcPr>
          <w:p w14:paraId="0D672887" w14:textId="77777777" w:rsidR="00C23938" w:rsidRPr="002D35C8" w:rsidRDefault="00C23938" w:rsidP="0015690F">
            <w:pPr>
              <w:rPr>
                <w:b/>
                <w:sz w:val="22"/>
                <w:szCs w:val="22"/>
                <w:lang w:val="sr-Cyrl-CS"/>
              </w:rPr>
            </w:pPr>
            <w:r w:rsidRPr="002D35C8">
              <w:rPr>
                <w:b/>
                <w:sz w:val="22"/>
                <w:szCs w:val="22"/>
                <w:lang w:val="sr-Cyrl-CS"/>
              </w:rPr>
              <w:t>Пун назив и седиште:__________________________________________________</w:t>
            </w:r>
          </w:p>
          <w:p w14:paraId="498A6D27" w14:textId="77777777" w:rsidR="00C23938" w:rsidRPr="002D35C8" w:rsidRDefault="00C23938" w:rsidP="0015690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5E8A4E27" w14:textId="77777777" w:rsidR="00C23938" w:rsidRPr="002D35C8" w:rsidRDefault="00C23938" w:rsidP="0015690F">
            <w:pPr>
              <w:rPr>
                <w:b/>
                <w:sz w:val="22"/>
                <w:szCs w:val="22"/>
                <w:lang w:val="sr-Cyrl-CS"/>
              </w:rPr>
            </w:pPr>
            <w:r w:rsidRPr="002D35C8">
              <w:rPr>
                <w:b/>
                <w:sz w:val="22"/>
                <w:szCs w:val="22"/>
                <w:lang w:val="sr-Cyrl-CS"/>
              </w:rPr>
              <w:t>Текући рачун:____________________код: _____________________(назив банке),</w:t>
            </w:r>
          </w:p>
          <w:p w14:paraId="7AE517F7" w14:textId="77777777" w:rsidR="00C23938" w:rsidRPr="002D35C8" w:rsidRDefault="00C23938" w:rsidP="0015690F">
            <w:pPr>
              <w:rPr>
                <w:b/>
                <w:sz w:val="10"/>
                <w:szCs w:val="10"/>
                <w:lang w:val="sr-Cyrl-CS"/>
              </w:rPr>
            </w:pPr>
          </w:p>
        </w:tc>
      </w:tr>
      <w:tr w:rsidR="00C23938" w:rsidRPr="002D35C8" w14:paraId="3EE241D1" w14:textId="77777777" w:rsidTr="0015690F">
        <w:tc>
          <w:tcPr>
            <w:tcW w:w="9648" w:type="dxa"/>
            <w:gridSpan w:val="2"/>
            <w:shd w:val="clear" w:color="auto" w:fill="auto"/>
          </w:tcPr>
          <w:p w14:paraId="2EA56B3B" w14:textId="77777777" w:rsidR="00C23938" w:rsidRPr="002D35C8" w:rsidRDefault="00C23938" w:rsidP="0015690F">
            <w:pPr>
              <w:jc w:val="center"/>
              <w:rPr>
                <w:b/>
                <w:sz w:val="8"/>
                <w:szCs w:val="8"/>
                <w:lang w:val="sr-Cyrl-CS"/>
              </w:rPr>
            </w:pPr>
          </w:p>
          <w:p w14:paraId="1B0F8EB4" w14:textId="77777777" w:rsidR="00C23938" w:rsidRPr="002D35C8" w:rsidRDefault="00C23938" w:rsidP="0015690F">
            <w:pPr>
              <w:jc w:val="center"/>
              <w:rPr>
                <w:b/>
                <w:lang w:val="sr-Cyrl-CS"/>
              </w:rPr>
            </w:pPr>
            <w:r w:rsidRPr="002D35C8">
              <w:rPr>
                <w:b/>
                <w:lang w:val="sr-Cyrl-CS"/>
              </w:rPr>
              <w:t>И з д а ј е</w:t>
            </w:r>
          </w:p>
        </w:tc>
      </w:tr>
    </w:tbl>
    <w:p w14:paraId="0903D222" w14:textId="77777777" w:rsidR="00C23938" w:rsidRDefault="00C23938" w:rsidP="00C23938">
      <w:pPr>
        <w:rPr>
          <w:b/>
          <w:sz w:val="16"/>
          <w:szCs w:val="16"/>
          <w:lang w:val="sr-Cyrl-CS"/>
        </w:rPr>
      </w:pPr>
    </w:p>
    <w:p w14:paraId="72A128B5" w14:textId="77777777" w:rsidR="00C23938" w:rsidRPr="00877792" w:rsidRDefault="00C23938" w:rsidP="00C23938">
      <w:pPr>
        <w:rPr>
          <w:b/>
          <w:sz w:val="10"/>
          <w:szCs w:val="10"/>
          <w:lang w:val="sr-Cyrl-CS"/>
        </w:rPr>
      </w:pPr>
    </w:p>
    <w:p w14:paraId="2BA39719" w14:textId="77777777" w:rsidR="00C23938" w:rsidRPr="008C4A9D" w:rsidRDefault="00C23938" w:rsidP="00C23938">
      <w:pPr>
        <w:jc w:val="center"/>
        <w:rPr>
          <w:b/>
          <w:sz w:val="28"/>
          <w:szCs w:val="28"/>
          <w:lang w:val="sr-Cyrl-CS"/>
        </w:rPr>
      </w:pPr>
      <w:r w:rsidRPr="008C4A9D">
        <w:rPr>
          <w:b/>
          <w:sz w:val="28"/>
          <w:szCs w:val="28"/>
          <w:lang w:val="sr-Cyrl-CS"/>
        </w:rPr>
        <w:t>МЕНИЧНО ПИСМО – ОВЛАШЋЕЊЕ</w:t>
      </w:r>
    </w:p>
    <w:p w14:paraId="3DE870C6" w14:textId="77777777" w:rsidR="00C23938" w:rsidRPr="0070075A" w:rsidRDefault="00C23938" w:rsidP="00C23938">
      <w:pPr>
        <w:jc w:val="center"/>
        <w:rPr>
          <w:b/>
          <w:sz w:val="20"/>
          <w:szCs w:val="20"/>
          <w:lang w:val="sr-Cyrl-CS"/>
        </w:rPr>
      </w:pPr>
      <w:r w:rsidRPr="0070075A">
        <w:rPr>
          <w:b/>
          <w:sz w:val="20"/>
          <w:szCs w:val="20"/>
          <w:lang w:val="sr-Cyrl-CS"/>
        </w:rPr>
        <w:t>ЗА КОРИСНИКА БЛАНКО СОЛО МЕНИЦЕ</w:t>
      </w:r>
    </w:p>
    <w:p w14:paraId="193B3BD7" w14:textId="77777777" w:rsidR="00C23938" w:rsidRPr="000E7C1B" w:rsidRDefault="00C23938" w:rsidP="00C23938">
      <w:pPr>
        <w:rPr>
          <w:b/>
          <w:sz w:val="22"/>
          <w:szCs w:val="22"/>
          <w:lang w:val="sr-Cyrl-CS"/>
        </w:rPr>
      </w:pPr>
    </w:p>
    <w:tbl>
      <w:tblPr>
        <w:tblW w:w="0" w:type="auto"/>
        <w:tblLook w:val="01E0" w:firstRow="1" w:lastRow="1" w:firstColumn="1" w:lastColumn="1" w:noHBand="0" w:noVBand="0"/>
      </w:tblPr>
      <w:tblGrid>
        <w:gridCol w:w="1543"/>
        <w:gridCol w:w="7743"/>
      </w:tblGrid>
      <w:tr w:rsidR="00C23938" w:rsidRPr="002D35C8" w14:paraId="60D91856" w14:textId="77777777" w:rsidTr="0015690F">
        <w:tc>
          <w:tcPr>
            <w:tcW w:w="1548" w:type="dxa"/>
            <w:shd w:val="clear" w:color="auto" w:fill="auto"/>
          </w:tcPr>
          <w:p w14:paraId="10736DC4" w14:textId="77777777" w:rsidR="00C23938" w:rsidRPr="002D35C8" w:rsidRDefault="00C23938" w:rsidP="0015690F">
            <w:pPr>
              <w:rPr>
                <w:b/>
                <w:sz w:val="20"/>
                <w:szCs w:val="20"/>
                <w:lang w:val="sr-Cyrl-CS"/>
              </w:rPr>
            </w:pPr>
            <w:r w:rsidRPr="002D35C8">
              <w:rPr>
                <w:b/>
                <w:sz w:val="20"/>
                <w:szCs w:val="20"/>
                <w:lang w:val="sr-Cyrl-CS"/>
              </w:rPr>
              <w:t>КОРИСНИК:</w:t>
            </w:r>
          </w:p>
          <w:p w14:paraId="3746B6B2" w14:textId="77777777" w:rsidR="00C23938" w:rsidRPr="002D35C8" w:rsidRDefault="00C23938" w:rsidP="0015690F">
            <w:pPr>
              <w:rPr>
                <w:b/>
                <w:sz w:val="20"/>
                <w:szCs w:val="20"/>
                <w:lang w:val="sr-Cyrl-CS"/>
              </w:rPr>
            </w:pPr>
            <w:r w:rsidRPr="002D35C8">
              <w:rPr>
                <w:b/>
                <w:sz w:val="20"/>
                <w:szCs w:val="20"/>
                <w:lang w:val="sr-Cyrl-CS"/>
              </w:rPr>
              <w:t>(поверилац)</w:t>
            </w:r>
          </w:p>
        </w:tc>
        <w:tc>
          <w:tcPr>
            <w:tcW w:w="8100" w:type="dxa"/>
            <w:shd w:val="clear" w:color="auto" w:fill="auto"/>
          </w:tcPr>
          <w:p w14:paraId="2EDB90E0" w14:textId="77777777" w:rsidR="00C23938" w:rsidRPr="00DE7B37" w:rsidRDefault="00C23938" w:rsidP="0015690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14:paraId="38519C6B" w14:textId="77777777" w:rsidR="00C23938" w:rsidRPr="002D35C8" w:rsidRDefault="00C23938" w:rsidP="0015690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14:paraId="2DEA93CF" w14:textId="77777777" w:rsidR="00C23938" w:rsidRPr="00DE7B37" w:rsidRDefault="00C23938" w:rsidP="0015690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14:paraId="1B3524FF" w14:textId="77777777" w:rsidR="00C23938" w:rsidRPr="002D35C8" w:rsidRDefault="00C23938" w:rsidP="0015690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14:paraId="038782F2" w14:textId="77777777" w:rsidR="00C23938" w:rsidRPr="0002002A" w:rsidRDefault="00C23938" w:rsidP="00C23938">
      <w:pPr>
        <w:rPr>
          <w:b/>
          <w:sz w:val="10"/>
          <w:szCs w:val="10"/>
          <w:lang w:val="sr-Cyrl-CS"/>
        </w:rPr>
      </w:pPr>
    </w:p>
    <w:p w14:paraId="00B74061" w14:textId="77777777" w:rsidR="00C23938" w:rsidRDefault="00C23938" w:rsidP="00C23938">
      <w:pPr>
        <w:jc w:val="both"/>
        <w:rPr>
          <w:sz w:val="22"/>
          <w:szCs w:val="22"/>
          <w:lang w:val="sr-Cyrl-CS"/>
        </w:rPr>
      </w:pPr>
    </w:p>
    <w:p w14:paraId="19BFE287" w14:textId="057504C2" w:rsidR="00C23938" w:rsidRPr="00F406C1" w:rsidRDefault="00C23938" w:rsidP="00C23938">
      <w:pPr>
        <w:pStyle w:val="NoSpacing"/>
        <w:ind w:firstLine="720"/>
        <w:jc w:val="both"/>
        <w:rPr>
          <w:sz w:val="22"/>
          <w:szCs w:val="22"/>
          <w:lang w:val="sr-Cyrl-CS"/>
        </w:rPr>
      </w:pPr>
      <w:r w:rsidRPr="00F406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F406C1">
        <w:rPr>
          <w:b/>
          <w:sz w:val="22"/>
          <w:szCs w:val="22"/>
          <w:lang w:val="sr-Cyrl-CS"/>
        </w:rPr>
        <w:t xml:space="preserve">за отклањање недостатака у гарантном року у висини 10% укупне вредности  уговора без ПДВ-а </w:t>
      </w:r>
      <w:r w:rsidRPr="00F406C1">
        <w:rPr>
          <w:sz w:val="22"/>
          <w:szCs w:val="22"/>
          <w:lang w:val="sr-Cyrl-CS"/>
        </w:rPr>
        <w:t>и овлашћује Меничног повериоца да предату меницу може попунити</w:t>
      </w:r>
      <w:r w:rsidRPr="00F406C1">
        <w:rPr>
          <w:sz w:val="22"/>
          <w:szCs w:val="22"/>
          <w:lang w:val="sr-Latn-RS"/>
        </w:rPr>
        <w:t xml:space="preserve"> </w:t>
      </w:r>
      <w:r w:rsidRPr="00F406C1">
        <w:rPr>
          <w:sz w:val="22"/>
          <w:szCs w:val="22"/>
          <w:lang w:val="sr-Cyrl-RS"/>
        </w:rPr>
        <w:t>и наплатити</w:t>
      </w:r>
      <w:r w:rsidRPr="00F406C1">
        <w:rPr>
          <w:sz w:val="22"/>
          <w:szCs w:val="22"/>
          <w:lang w:val="sr-Cyrl-CS"/>
        </w:rPr>
        <w:t xml:space="preserve"> до максималног износа од______________________</w:t>
      </w:r>
      <w:r w:rsidRPr="00F406C1">
        <w:rPr>
          <w:b/>
          <w:sz w:val="22"/>
          <w:szCs w:val="22"/>
          <w:lang w:val="sr-Cyrl-CS"/>
        </w:rPr>
        <w:t>_____________</w:t>
      </w:r>
      <w:r w:rsidRPr="00F406C1">
        <w:rPr>
          <w:sz w:val="22"/>
          <w:szCs w:val="22"/>
          <w:lang w:val="sr-Cyrl-CS"/>
        </w:rPr>
        <w:t>динара (словима __________________________________________________динара), по уговору</w:t>
      </w:r>
      <w:r w:rsidRPr="00F406C1">
        <w:rPr>
          <w:sz w:val="22"/>
          <w:szCs w:val="22"/>
          <w:lang w:val="sr-Latn-RS"/>
        </w:rPr>
        <w:t xml:space="preserve"> </w:t>
      </w:r>
      <w:r w:rsidRPr="00F406C1">
        <w:rPr>
          <w:sz w:val="22"/>
          <w:szCs w:val="22"/>
          <w:lang w:val="sr-Cyrl-CS"/>
        </w:rPr>
        <w:t>о</w:t>
      </w:r>
      <w:r w:rsidRPr="00F406C1">
        <w:rPr>
          <w:sz w:val="22"/>
          <w:szCs w:val="22"/>
          <w:lang w:val="sr-Latn-RS"/>
        </w:rPr>
        <w:t xml:space="preserve"> </w:t>
      </w:r>
      <w:r w:rsidRPr="00F406C1">
        <w:rPr>
          <w:sz w:val="22"/>
          <w:szCs w:val="22"/>
          <w:lang w:val="sr-Cyrl-CS"/>
        </w:rPr>
        <w:t xml:space="preserve">јавној набавци број </w:t>
      </w:r>
      <w:r w:rsidRPr="00F406C1">
        <w:rPr>
          <w:sz w:val="22"/>
          <w:szCs w:val="22"/>
          <w:lang w:val="sr-Latn-RS"/>
        </w:rPr>
        <w:t>____________,</w:t>
      </w:r>
      <w:r w:rsidRPr="00F406C1">
        <w:rPr>
          <w:sz w:val="22"/>
          <w:szCs w:val="22"/>
          <w:lang w:val="sr-Cyrl-CS"/>
        </w:rPr>
        <w:t xml:space="preserve"> назив јавне набавке _________________________________________________,</w:t>
      </w:r>
      <w:r w:rsidRPr="00F406C1">
        <w:rPr>
          <w:sz w:val="22"/>
          <w:szCs w:val="22"/>
          <w:lang w:val="sr-Latn-RS"/>
        </w:rPr>
        <w:t xml:space="preserve"> </w:t>
      </w:r>
      <w:r w:rsidRPr="00F406C1">
        <w:rPr>
          <w:sz w:val="22"/>
          <w:szCs w:val="22"/>
          <w:lang w:val="sr-Cyrl-CS"/>
        </w:rPr>
        <w:t xml:space="preserve">заведен код наручиоца–повериоца под бројем____________ дана _________________, уколико као дужник не изврши уговорене обавезе у предвиђеном року.Рок важности менице и меничног овлашћења је </w:t>
      </w:r>
      <w:r w:rsidRPr="00F406C1">
        <w:rPr>
          <w:sz w:val="22"/>
          <w:szCs w:val="22"/>
          <w:lang w:val="sr-Latn-RS"/>
        </w:rPr>
        <w:t>30</w:t>
      </w:r>
      <w:r w:rsidRPr="00F406C1">
        <w:rPr>
          <w:sz w:val="22"/>
          <w:szCs w:val="22"/>
          <w:lang w:val="sr-Cyrl-CS"/>
        </w:rPr>
        <w:t xml:space="preserve"> дана дужи од дана рока за коначно извршење обавеза за које се меница и менично овлашћење  издаје.</w:t>
      </w:r>
    </w:p>
    <w:p w14:paraId="7162069B" w14:textId="77777777" w:rsidR="00C23938" w:rsidRPr="00F406C1" w:rsidRDefault="00C23938" w:rsidP="00C23938">
      <w:pPr>
        <w:ind w:firstLine="720"/>
        <w:jc w:val="both"/>
        <w:rPr>
          <w:sz w:val="22"/>
          <w:szCs w:val="22"/>
          <w:lang w:val="sr-Cyrl-CS"/>
        </w:rPr>
      </w:pPr>
      <w:r w:rsidRPr="00F406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8A45B49" w14:textId="77777777" w:rsidR="00C23938" w:rsidRPr="00F406C1" w:rsidRDefault="00C23938" w:rsidP="00C23938">
      <w:pPr>
        <w:ind w:firstLine="720"/>
        <w:jc w:val="both"/>
        <w:rPr>
          <w:sz w:val="22"/>
          <w:szCs w:val="22"/>
          <w:lang w:val="ru-RU"/>
        </w:rPr>
      </w:pPr>
      <w:r w:rsidRPr="00F406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4EE20D" w14:textId="77777777" w:rsidR="00C23938" w:rsidRPr="00F406C1" w:rsidRDefault="00C23938" w:rsidP="00C23938">
      <w:pPr>
        <w:ind w:firstLine="720"/>
        <w:jc w:val="both"/>
        <w:rPr>
          <w:sz w:val="22"/>
          <w:szCs w:val="22"/>
          <w:lang w:val="ru-RU"/>
        </w:rPr>
      </w:pPr>
      <w:r w:rsidRPr="00F406C1">
        <w:rPr>
          <w:sz w:val="22"/>
          <w:szCs w:val="22"/>
          <w:lang w:val="ru-RU"/>
        </w:rPr>
        <w:t>Ово менично писмо – овлашћење сачињено је у 2 (два) истоветна</w:t>
      </w:r>
      <w:r w:rsidRPr="00F406C1">
        <w:rPr>
          <w:b/>
          <w:sz w:val="22"/>
          <w:szCs w:val="22"/>
          <w:lang w:val="ru-RU"/>
        </w:rPr>
        <w:t xml:space="preserve"> </w:t>
      </w:r>
      <w:r w:rsidRPr="00F406C1">
        <w:rPr>
          <w:sz w:val="22"/>
          <w:szCs w:val="22"/>
          <w:lang w:val="ru-RU"/>
        </w:rPr>
        <w:t>примерка, од којих је 1 (један) примерак за Повериоца, а 1 (један) задржава Дужник.</w:t>
      </w:r>
    </w:p>
    <w:p w14:paraId="5142E117" w14:textId="77777777" w:rsidR="00C23938" w:rsidRPr="00F406C1" w:rsidRDefault="00C23938" w:rsidP="00C23938">
      <w:pPr>
        <w:jc w:val="both"/>
        <w:rPr>
          <w:color w:val="FF0000"/>
          <w:sz w:val="22"/>
          <w:szCs w:val="22"/>
          <w:lang w:val="sr-Cyrl-CS"/>
        </w:rPr>
      </w:pPr>
    </w:p>
    <w:p w14:paraId="0DC21D6E" w14:textId="77777777" w:rsidR="00C23938" w:rsidRPr="00F406C1" w:rsidRDefault="00C23938" w:rsidP="00C23938">
      <w:pPr>
        <w:jc w:val="both"/>
        <w:rPr>
          <w:sz w:val="22"/>
          <w:szCs w:val="22"/>
          <w:lang w:val="sr-Cyrl-CS"/>
        </w:rPr>
      </w:pPr>
      <w:r w:rsidRPr="00F406C1">
        <w:rPr>
          <w:sz w:val="22"/>
          <w:szCs w:val="22"/>
          <w:lang w:val="ru-RU"/>
        </w:rPr>
        <w:t xml:space="preserve">Прилог: - меница серијски број </w:t>
      </w:r>
      <w:r w:rsidRPr="00F406C1">
        <w:rPr>
          <w:sz w:val="22"/>
          <w:szCs w:val="22"/>
          <w:lang w:val="sr-Cyrl-CS"/>
        </w:rPr>
        <w:t xml:space="preserve">_____________________  </w:t>
      </w:r>
    </w:p>
    <w:p w14:paraId="6AEFB1EA" w14:textId="77777777" w:rsidR="00C23938" w:rsidRPr="00F406C1" w:rsidRDefault="00C23938" w:rsidP="00C23938">
      <w:pPr>
        <w:jc w:val="both"/>
        <w:rPr>
          <w:sz w:val="22"/>
          <w:szCs w:val="22"/>
          <w:lang w:val="sr-Cyrl-CS"/>
        </w:rPr>
      </w:pPr>
      <w:r w:rsidRPr="00F406C1">
        <w:rPr>
          <w:sz w:val="22"/>
          <w:szCs w:val="22"/>
          <w:lang w:val="sr-Cyrl-CS"/>
        </w:rPr>
        <w:t xml:space="preserve">              - картон депонованих потписа</w:t>
      </w:r>
    </w:p>
    <w:p w14:paraId="08895D9D" w14:textId="77777777" w:rsidR="00C23938" w:rsidRPr="00F406C1" w:rsidRDefault="00C23938" w:rsidP="00C23938">
      <w:pPr>
        <w:jc w:val="both"/>
        <w:rPr>
          <w:sz w:val="22"/>
          <w:szCs w:val="22"/>
          <w:lang w:val="sr-Cyrl-CS"/>
        </w:rPr>
      </w:pPr>
      <w:r w:rsidRPr="00F406C1">
        <w:rPr>
          <w:sz w:val="22"/>
          <w:szCs w:val="22"/>
          <w:lang w:val="sr-Cyrl-CS"/>
        </w:rPr>
        <w:t xml:space="preserve">              - оверени потиси лица овлашћених за заступање</w:t>
      </w:r>
    </w:p>
    <w:p w14:paraId="18D91067" w14:textId="77777777" w:rsidR="00C23938" w:rsidRPr="00F406C1" w:rsidRDefault="00C23938" w:rsidP="00C23938">
      <w:pPr>
        <w:jc w:val="both"/>
        <w:rPr>
          <w:sz w:val="22"/>
          <w:szCs w:val="22"/>
          <w:lang w:val="sr-Cyrl-CS"/>
        </w:rPr>
      </w:pPr>
      <w:r w:rsidRPr="00F406C1">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3938" w:rsidRPr="00F406C1" w14:paraId="54DC2AEC" w14:textId="77777777" w:rsidTr="0015690F">
        <w:trPr>
          <w:gridAfter w:val="3"/>
          <w:wAfter w:w="5688" w:type="dxa"/>
        </w:trPr>
        <w:tc>
          <w:tcPr>
            <w:tcW w:w="4140" w:type="dxa"/>
            <w:shd w:val="clear" w:color="auto" w:fill="auto"/>
          </w:tcPr>
          <w:p w14:paraId="5A56F404" w14:textId="77777777" w:rsidR="00C23938" w:rsidRPr="00F406C1" w:rsidRDefault="00C23938" w:rsidP="0015690F">
            <w:pPr>
              <w:rPr>
                <w:b/>
                <w:sz w:val="22"/>
                <w:szCs w:val="22"/>
                <w:lang w:val="sr-Cyrl-CS"/>
              </w:rPr>
            </w:pPr>
          </w:p>
        </w:tc>
      </w:tr>
      <w:tr w:rsidR="00C23938" w:rsidRPr="00F406C1" w14:paraId="54DEEA9B" w14:textId="77777777" w:rsidTr="0015690F">
        <w:tc>
          <w:tcPr>
            <w:tcW w:w="4428" w:type="dxa"/>
            <w:gridSpan w:val="2"/>
            <w:shd w:val="clear" w:color="auto" w:fill="auto"/>
          </w:tcPr>
          <w:p w14:paraId="1D678809" w14:textId="77777777" w:rsidR="00C23938" w:rsidRPr="00F406C1" w:rsidRDefault="00C23938" w:rsidP="0015690F">
            <w:pPr>
              <w:jc w:val="both"/>
              <w:rPr>
                <w:b/>
                <w:sz w:val="22"/>
                <w:szCs w:val="22"/>
                <w:lang w:val="sr-Cyrl-CS"/>
              </w:rPr>
            </w:pPr>
          </w:p>
        </w:tc>
        <w:tc>
          <w:tcPr>
            <w:tcW w:w="1260" w:type="dxa"/>
            <w:shd w:val="clear" w:color="auto" w:fill="auto"/>
          </w:tcPr>
          <w:p w14:paraId="27DA951E" w14:textId="77777777" w:rsidR="00C23938" w:rsidRPr="00F406C1" w:rsidRDefault="00C23938" w:rsidP="0015690F">
            <w:pPr>
              <w:jc w:val="both"/>
              <w:rPr>
                <w:b/>
                <w:sz w:val="22"/>
                <w:szCs w:val="22"/>
                <w:lang w:val="sr-Cyrl-CS"/>
              </w:rPr>
            </w:pPr>
          </w:p>
        </w:tc>
        <w:tc>
          <w:tcPr>
            <w:tcW w:w="4140" w:type="dxa"/>
            <w:shd w:val="clear" w:color="auto" w:fill="auto"/>
          </w:tcPr>
          <w:p w14:paraId="07975D32" w14:textId="77777777" w:rsidR="00C23938" w:rsidRPr="00F406C1" w:rsidRDefault="00C23938" w:rsidP="0015690F">
            <w:pPr>
              <w:jc w:val="center"/>
              <w:rPr>
                <w:b/>
                <w:sz w:val="22"/>
                <w:szCs w:val="22"/>
                <w:lang w:val="sr-Cyrl-CS"/>
              </w:rPr>
            </w:pPr>
          </w:p>
        </w:tc>
      </w:tr>
      <w:tr w:rsidR="00C23938" w:rsidRPr="002D35C8" w14:paraId="1D42E1A0" w14:textId="77777777" w:rsidTr="0015690F">
        <w:trPr>
          <w:trHeight w:val="212"/>
        </w:trPr>
        <w:tc>
          <w:tcPr>
            <w:tcW w:w="4428" w:type="dxa"/>
            <w:gridSpan w:val="2"/>
            <w:shd w:val="clear" w:color="auto" w:fill="auto"/>
          </w:tcPr>
          <w:p w14:paraId="06DB12EE" w14:textId="77777777" w:rsidR="00C23938" w:rsidRPr="002D35C8" w:rsidRDefault="00C23938" w:rsidP="0015690F">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14:paraId="1D71E70A" w14:textId="77777777" w:rsidR="00C23938" w:rsidRPr="002D35C8" w:rsidRDefault="00C23938" w:rsidP="0015690F">
            <w:pPr>
              <w:jc w:val="both"/>
              <w:rPr>
                <w:b/>
                <w:lang w:val="sr-Cyrl-CS"/>
              </w:rPr>
            </w:pPr>
          </w:p>
        </w:tc>
        <w:tc>
          <w:tcPr>
            <w:tcW w:w="4140" w:type="dxa"/>
            <w:shd w:val="clear" w:color="auto" w:fill="auto"/>
          </w:tcPr>
          <w:p w14:paraId="35B9356A" w14:textId="77777777" w:rsidR="00C23938" w:rsidRPr="002D35C8" w:rsidRDefault="00C23938" w:rsidP="0015690F">
            <w:pPr>
              <w:jc w:val="center"/>
              <w:rPr>
                <w:b/>
                <w:lang w:val="sr-Cyrl-CS"/>
              </w:rPr>
            </w:pPr>
          </w:p>
        </w:tc>
      </w:tr>
      <w:tr w:rsidR="00C23938" w:rsidRPr="002D35C8" w14:paraId="4E1F2917" w14:textId="77777777" w:rsidTr="0015690F">
        <w:tc>
          <w:tcPr>
            <w:tcW w:w="4428" w:type="dxa"/>
            <w:gridSpan w:val="2"/>
            <w:tcBorders>
              <w:bottom w:val="single" w:sz="4" w:space="0" w:color="auto"/>
            </w:tcBorders>
            <w:shd w:val="clear" w:color="auto" w:fill="auto"/>
          </w:tcPr>
          <w:p w14:paraId="29D680DB" w14:textId="77777777" w:rsidR="00C23938" w:rsidRPr="00E052EA" w:rsidRDefault="00C23938" w:rsidP="0015690F">
            <w:pPr>
              <w:rPr>
                <w:sz w:val="16"/>
                <w:szCs w:val="16"/>
                <w:lang w:val="sr-Cyrl-CS"/>
              </w:rPr>
            </w:pPr>
          </w:p>
        </w:tc>
        <w:tc>
          <w:tcPr>
            <w:tcW w:w="1260" w:type="dxa"/>
            <w:shd w:val="clear" w:color="auto" w:fill="auto"/>
          </w:tcPr>
          <w:p w14:paraId="251A2136" w14:textId="77777777" w:rsidR="00C23938" w:rsidRPr="002D35C8" w:rsidRDefault="00C23938" w:rsidP="0015690F">
            <w:pPr>
              <w:jc w:val="both"/>
              <w:rPr>
                <w:b/>
                <w:lang w:val="sr-Cyrl-CS"/>
              </w:rPr>
            </w:pPr>
          </w:p>
        </w:tc>
        <w:tc>
          <w:tcPr>
            <w:tcW w:w="4140" w:type="dxa"/>
            <w:shd w:val="clear" w:color="auto" w:fill="auto"/>
          </w:tcPr>
          <w:p w14:paraId="7678CB50" w14:textId="77777777" w:rsidR="00C23938" w:rsidRDefault="00C23938" w:rsidP="0015690F">
            <w:pPr>
              <w:rPr>
                <w:b/>
                <w:sz w:val="22"/>
                <w:szCs w:val="22"/>
                <w:lang w:val="sr-Cyrl-CS"/>
              </w:rPr>
            </w:pPr>
          </w:p>
          <w:p w14:paraId="131CACD5" w14:textId="77777777" w:rsidR="00C23938" w:rsidRPr="002D35C8" w:rsidRDefault="00C23938" w:rsidP="0015690F">
            <w:pPr>
              <w:rPr>
                <w:b/>
                <w:sz w:val="22"/>
                <w:szCs w:val="22"/>
                <w:lang w:val="sr-Cyrl-CS"/>
              </w:rPr>
            </w:pPr>
            <w:r w:rsidRPr="002D35C8">
              <w:rPr>
                <w:b/>
                <w:sz w:val="22"/>
                <w:szCs w:val="22"/>
                <w:lang w:val="sr-Cyrl-CS"/>
              </w:rPr>
              <w:t>ДУЖНИК – ИЗДАВАЛАЦ МЕНИЦЕ</w:t>
            </w:r>
          </w:p>
        </w:tc>
      </w:tr>
      <w:tr w:rsidR="00C23938" w:rsidRPr="002D35C8" w14:paraId="1FA04DFB" w14:textId="77777777" w:rsidTr="0015690F">
        <w:tc>
          <w:tcPr>
            <w:tcW w:w="4428" w:type="dxa"/>
            <w:gridSpan w:val="2"/>
            <w:tcBorders>
              <w:top w:val="single" w:sz="4" w:space="0" w:color="auto"/>
            </w:tcBorders>
            <w:shd w:val="clear" w:color="auto" w:fill="auto"/>
          </w:tcPr>
          <w:p w14:paraId="1C783CA9" w14:textId="77777777" w:rsidR="00C23938" w:rsidRPr="002D35C8" w:rsidRDefault="00C23938" w:rsidP="0015690F">
            <w:pPr>
              <w:jc w:val="both"/>
              <w:rPr>
                <w:b/>
                <w:lang w:val="sr-Cyrl-CS"/>
              </w:rPr>
            </w:pPr>
          </w:p>
        </w:tc>
        <w:tc>
          <w:tcPr>
            <w:tcW w:w="1260" w:type="dxa"/>
            <w:shd w:val="clear" w:color="auto" w:fill="auto"/>
          </w:tcPr>
          <w:p w14:paraId="4BBBE90C" w14:textId="77777777" w:rsidR="00C23938" w:rsidRDefault="00C23938" w:rsidP="0015690F">
            <w:pPr>
              <w:jc w:val="right"/>
              <w:rPr>
                <w:sz w:val="20"/>
                <w:szCs w:val="20"/>
                <w:lang w:val="sr-Cyrl-CS"/>
              </w:rPr>
            </w:pPr>
          </w:p>
          <w:p w14:paraId="02E86068" w14:textId="77777777" w:rsidR="00C23938" w:rsidRPr="002D35C8" w:rsidRDefault="00C23938" w:rsidP="0015690F">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14:paraId="27C7309A" w14:textId="77777777" w:rsidR="00C23938" w:rsidRPr="002D35C8" w:rsidRDefault="00C23938" w:rsidP="0015690F">
            <w:pPr>
              <w:jc w:val="center"/>
              <w:rPr>
                <w:b/>
                <w:lang w:val="sr-Cyrl-CS"/>
              </w:rPr>
            </w:pPr>
          </w:p>
        </w:tc>
      </w:tr>
      <w:tr w:rsidR="00C23938" w:rsidRPr="002D35C8" w14:paraId="6B8F6A2F" w14:textId="77777777" w:rsidTr="0015690F">
        <w:tc>
          <w:tcPr>
            <w:tcW w:w="4428" w:type="dxa"/>
            <w:gridSpan w:val="2"/>
            <w:shd w:val="clear" w:color="auto" w:fill="auto"/>
          </w:tcPr>
          <w:p w14:paraId="63DC4BFB" w14:textId="77777777" w:rsidR="00C23938" w:rsidRPr="002D35C8" w:rsidRDefault="00C23938" w:rsidP="0015690F">
            <w:pPr>
              <w:jc w:val="both"/>
              <w:rPr>
                <w:b/>
                <w:lang w:val="sr-Cyrl-CS"/>
              </w:rPr>
            </w:pPr>
          </w:p>
        </w:tc>
        <w:tc>
          <w:tcPr>
            <w:tcW w:w="1260" w:type="dxa"/>
            <w:shd w:val="clear" w:color="auto" w:fill="auto"/>
          </w:tcPr>
          <w:p w14:paraId="155BC60F" w14:textId="77777777" w:rsidR="00C23938" w:rsidRPr="002D35C8" w:rsidRDefault="00C23938" w:rsidP="0015690F">
            <w:pPr>
              <w:jc w:val="both"/>
              <w:rPr>
                <w:b/>
                <w:lang w:val="sr-Cyrl-CS"/>
              </w:rPr>
            </w:pPr>
          </w:p>
        </w:tc>
        <w:tc>
          <w:tcPr>
            <w:tcW w:w="4140" w:type="dxa"/>
            <w:tcBorders>
              <w:top w:val="single" w:sz="4" w:space="0" w:color="auto"/>
            </w:tcBorders>
            <w:shd w:val="clear" w:color="auto" w:fill="auto"/>
          </w:tcPr>
          <w:p w14:paraId="7CC9FA2C" w14:textId="77777777" w:rsidR="00C23938" w:rsidRPr="002D35C8" w:rsidRDefault="00C23938" w:rsidP="0015690F">
            <w:pPr>
              <w:jc w:val="center"/>
              <w:rPr>
                <w:lang w:val="sr-Cyrl-CS"/>
              </w:rPr>
            </w:pPr>
            <w:r w:rsidRPr="002D35C8">
              <w:rPr>
                <w:lang w:val="sr-Cyrl-CS"/>
              </w:rPr>
              <w:t>Потпис овлашћеног лица</w:t>
            </w:r>
          </w:p>
        </w:tc>
      </w:tr>
    </w:tbl>
    <w:p w14:paraId="63327EE1" w14:textId="77777777" w:rsidR="00C23938" w:rsidRPr="00C23938" w:rsidRDefault="00C23938" w:rsidP="006E6A7C">
      <w:pPr>
        <w:jc w:val="both"/>
        <w:rPr>
          <w:lang w:val="sr-Cyrl-RS"/>
        </w:rPr>
      </w:pP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набавка </w:t>
      </w:r>
      <w:r w:rsidRPr="00705969">
        <w:t>не садржи поверљиве информације које наручилац ставља на располагање.</w:t>
      </w:r>
      <w:proofErr w:type="gramEnd"/>
    </w:p>
    <w:p w14:paraId="1963F453" w14:textId="77777777" w:rsidR="00B50E99" w:rsidRPr="00705969" w:rsidRDefault="00B50E99" w:rsidP="00705969">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F9345E" w:rsidRDefault="00A878F3" w:rsidP="00A878F3">
      <w:pPr>
        <w:jc w:val="both"/>
      </w:pPr>
    </w:p>
    <w:p w14:paraId="2ED9949B" w14:textId="15C6AC97" w:rsidR="00A878F3" w:rsidRPr="00A43FB2" w:rsidRDefault="00A878F3" w:rsidP="00A878F3">
      <w:pPr>
        <w:jc w:val="both"/>
        <w:rPr>
          <w:b/>
          <w:bCs/>
          <w:i/>
          <w:iCs/>
          <w:highlight w:val="yellow"/>
        </w:rPr>
      </w:pPr>
      <w:proofErr w:type="gramStart"/>
      <w:r w:rsidRPr="00F9345E">
        <w:t>Избор најповољније понуде ће се извршити применом критеријума</w:t>
      </w:r>
      <w:r w:rsidR="00A43FB2" w:rsidRPr="00F9345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F9345E">
            <w:rPr>
              <w:b/>
            </w:rPr>
            <w:t>„најнижа понуђена цена“.</w:t>
          </w:r>
          <w:proofErr w:type="gramEnd"/>
          <w:r w:rsidR="00A43FB2" w:rsidRPr="00F9345E">
            <w:rPr>
              <w:b/>
            </w:rPr>
            <w:t xml:space="preserve"> </w:t>
          </w:r>
        </w:sdtContent>
      </w:sdt>
      <w:r w:rsidRPr="00A43FB2">
        <w:rPr>
          <w:b/>
          <w:bCs/>
          <w:highlight w:val="yellow"/>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2D131A2" w14:textId="77777777" w:rsidR="00C35080" w:rsidRPr="00E40DB7" w:rsidRDefault="00C35080" w:rsidP="00C35080">
      <w:pPr>
        <w:jc w:val="both"/>
        <w:rPr>
          <w:noProof/>
          <w:color w:val="FF0000"/>
        </w:rPr>
      </w:pPr>
      <w:r w:rsidRPr="00E40DB7">
        <w:rPr>
          <w:iCs/>
        </w:rPr>
        <w:t xml:space="preserve">Уколико две или више понуда имају исту најнижу понуђену цену, као најповољнија биће изабрана понуда оног понуђача </w:t>
      </w:r>
      <w:r w:rsidRPr="00E40DB7">
        <w:rPr>
          <w:iCs/>
          <w:lang w:val="sr-Cyrl-RS"/>
        </w:rPr>
        <w:t xml:space="preserve">који </w:t>
      </w:r>
      <w:r w:rsidRPr="00E40DB7">
        <w:rPr>
          <w:noProof/>
        </w:rPr>
        <w:t xml:space="preserve">понуди дужи гарантни рок, а уколико је и то </w:t>
      </w:r>
      <w:r w:rsidRPr="00E40DB7">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sr-Cyrl-RS"/>
        </w:rPr>
      </w:pPr>
    </w:p>
    <w:p w14:paraId="6E69E2C0" w14:textId="77777777" w:rsidR="00C35080" w:rsidRDefault="00C35080" w:rsidP="00B357D6">
      <w:pPr>
        <w:ind w:firstLine="720"/>
        <w:jc w:val="both"/>
        <w:rPr>
          <w:lang w:val="sr-Cyrl-RS"/>
        </w:rPr>
      </w:pPr>
    </w:p>
    <w:p w14:paraId="6F2CC3DA" w14:textId="77777777" w:rsidR="00C35080" w:rsidRDefault="00C35080" w:rsidP="00B357D6">
      <w:pPr>
        <w:ind w:firstLine="720"/>
        <w:jc w:val="both"/>
        <w:rPr>
          <w:lang w:val="sr-Cyrl-RS"/>
        </w:rPr>
      </w:pPr>
    </w:p>
    <w:p w14:paraId="236275D0" w14:textId="77777777" w:rsidR="00C35080" w:rsidRPr="00C35080" w:rsidRDefault="00C35080" w:rsidP="00B357D6">
      <w:pPr>
        <w:ind w:firstLine="720"/>
        <w:jc w:val="both"/>
        <w:rPr>
          <w:lang w:val="sr-Cyrl-RS"/>
        </w:rPr>
      </w:pPr>
    </w:p>
    <w:p w14:paraId="0EA1E5B4" w14:textId="77777777" w:rsidR="0004342C" w:rsidRPr="0068551F" w:rsidRDefault="005B7893" w:rsidP="00BD619D">
      <w:pPr>
        <w:pStyle w:val="ListParagraph"/>
        <w:numPr>
          <w:ilvl w:val="0"/>
          <w:numId w:val="13"/>
        </w:numPr>
        <w:jc w:val="both"/>
        <w:rPr>
          <w:b/>
          <w:lang w:val="en-US"/>
        </w:rPr>
      </w:pPr>
      <w:r w:rsidRPr="0068551F">
        <w:rPr>
          <w:b/>
        </w:rPr>
        <w:lastRenderedPageBreak/>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14FB7" w:rsidRDefault="00A35558" w:rsidP="00314FB7">
      <w:pPr>
        <w:ind w:firstLine="720"/>
        <w:jc w:val="both"/>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14FB7">
        <w:rPr>
          <w:lang w:val="en-US"/>
        </w:rPr>
        <w:t xml:space="preserve"> </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r w:rsidR="003073F1" w:rsidRPr="00314FB7">
        <w:t xml:space="preserve"> </w:t>
      </w:r>
    </w:p>
    <w:p w14:paraId="46285AAA" w14:textId="77777777" w:rsidR="00314FB7" w:rsidRPr="00314FB7" w:rsidRDefault="00314FB7" w:rsidP="00314FB7">
      <w:pPr>
        <w:ind w:firstLine="720"/>
        <w:jc w:val="both"/>
        <w:rPr>
          <w:lang w:val="sr-Latn-RS"/>
        </w:rPr>
      </w:pPr>
      <w:proofErr w:type="gramStart"/>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38115EDE" w14:textId="77777777" w:rsidR="00B60424" w:rsidRPr="00AE1407" w:rsidRDefault="00B60424">
      <w:pPr>
        <w:rPr>
          <w:lang w:val="sr-Cyrl-CS"/>
        </w:rPr>
      </w:pPr>
    </w:p>
    <w:p w14:paraId="0D71379A" w14:textId="4E65C885" w:rsidR="003E71AC" w:rsidRPr="000D05C0" w:rsidRDefault="003E71AC">
      <w:pPr>
        <w:rPr>
          <w:b/>
          <w:bCs/>
          <w:sz w:val="28"/>
          <w:szCs w:val="28"/>
          <w:lang w:val="sr-Cyrl-RS"/>
        </w:rPr>
      </w:pPr>
      <w:bookmarkStart w:id="36" w:name="_Toc375826009"/>
      <w:bookmarkStart w:id="37" w:name="_Toc389030816"/>
    </w:p>
    <w:p w14:paraId="4B6ED753" w14:textId="241D940B" w:rsidR="00B819C7" w:rsidRPr="00715132" w:rsidRDefault="00B819C7" w:rsidP="00BD619D">
      <w:pPr>
        <w:pStyle w:val="Heading1"/>
        <w:numPr>
          <w:ilvl w:val="0"/>
          <w:numId w:val="15"/>
        </w:numPr>
        <w:jc w:val="center"/>
        <w:rPr>
          <w:sz w:val="28"/>
          <w:szCs w:val="28"/>
        </w:rPr>
      </w:pPr>
      <w:bookmarkStart w:id="38" w:name="_Toc448222240"/>
      <w:bookmarkStart w:id="39" w:name="_Toc448222707"/>
      <w:r w:rsidRPr="00715132">
        <w:rPr>
          <w:sz w:val="28"/>
          <w:szCs w:val="28"/>
        </w:rPr>
        <w:t>МОДЕЛ УГОВОРА</w:t>
      </w:r>
      <w:bookmarkEnd w:id="36"/>
      <w:bookmarkEnd w:id="37"/>
      <w:r w:rsidR="007B663B" w:rsidRPr="00715132">
        <w:rPr>
          <w:sz w:val="28"/>
          <w:szCs w:val="28"/>
        </w:rPr>
        <w:t xml:space="preserve"> </w:t>
      </w:r>
      <w:bookmarkEnd w:id="38"/>
      <w:bookmarkEnd w:id="39"/>
    </w:p>
    <w:p w14:paraId="3FAA8FC7" w14:textId="77777777" w:rsidR="000D05C0" w:rsidRDefault="000D05C0" w:rsidP="00B819C7">
      <w:pPr>
        <w:jc w:val="center"/>
        <w:rPr>
          <w:noProof/>
          <w:lang w:val="sr-Cyrl-RS"/>
        </w:rPr>
      </w:pPr>
    </w:p>
    <w:p w14:paraId="19B9F0CE" w14:textId="77777777" w:rsidR="00557C96" w:rsidRPr="0059711F" w:rsidRDefault="00557C96" w:rsidP="00557C96">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D57BC9F" w14:textId="77777777" w:rsidR="00557C96" w:rsidRPr="0059711F" w:rsidRDefault="00557C96" w:rsidP="00557C96">
      <w:pPr>
        <w:jc w:val="center"/>
        <w:rPr>
          <w:noProof/>
        </w:rPr>
      </w:pPr>
    </w:p>
    <w:p w14:paraId="79EBD28F" w14:textId="77777777" w:rsidR="00557C96" w:rsidRPr="0059711F" w:rsidRDefault="00557C96" w:rsidP="00557C96">
      <w:pPr>
        <w:jc w:val="center"/>
        <w:rPr>
          <w:b/>
          <w:noProof/>
        </w:rPr>
      </w:pPr>
      <w:r w:rsidRPr="0059711F">
        <w:rPr>
          <w:b/>
          <w:noProof/>
        </w:rPr>
        <w:t>УГОВОР</w:t>
      </w:r>
    </w:p>
    <w:p w14:paraId="66F9BDFE" w14:textId="77777777" w:rsidR="00557C96" w:rsidRPr="000E7BB8" w:rsidRDefault="00557C96" w:rsidP="00557C96">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223-16-M</w:t>
      </w:r>
    </w:p>
    <w:p w14:paraId="15FAB7D5" w14:textId="77777777" w:rsidR="00557C96" w:rsidRPr="0059711F" w:rsidRDefault="00557C96" w:rsidP="00557C96">
      <w:pPr>
        <w:rPr>
          <w:noProof/>
        </w:rPr>
      </w:pPr>
    </w:p>
    <w:p w14:paraId="4E6B11D6" w14:textId="77777777" w:rsidR="00557C96" w:rsidRDefault="00557C96" w:rsidP="00557C96">
      <w:pPr>
        <w:rPr>
          <w:noProof/>
        </w:rPr>
      </w:pPr>
      <w:r>
        <w:rPr>
          <w:noProof/>
        </w:rPr>
        <w:t xml:space="preserve">Уговорне стране: </w:t>
      </w:r>
    </w:p>
    <w:p w14:paraId="7C982611" w14:textId="77777777" w:rsidR="00557C96" w:rsidRDefault="00557C96" w:rsidP="00557C96">
      <w:pPr>
        <w:rPr>
          <w:noProof/>
        </w:rPr>
      </w:pPr>
    </w:p>
    <w:p w14:paraId="73F94685" w14:textId="77777777" w:rsidR="00557C96" w:rsidRPr="0005524E" w:rsidRDefault="00557C96" w:rsidP="00557C96">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D134F2F" w14:textId="77777777" w:rsidR="00557C96" w:rsidRPr="0005524E" w:rsidRDefault="00557C96" w:rsidP="00557C96">
      <w:pPr>
        <w:ind w:left="720"/>
        <w:jc w:val="both"/>
        <w:rPr>
          <w:noProof/>
        </w:rPr>
      </w:pPr>
      <w:r w:rsidRPr="00D32E82">
        <w:rPr>
          <w:noProof/>
        </w:rPr>
        <w:t>ПИБ: 1</w:t>
      </w:r>
      <w:r>
        <w:rPr>
          <w:noProof/>
        </w:rPr>
        <w:t>01696893 Матични број: 08664161,</w:t>
      </w:r>
    </w:p>
    <w:p w14:paraId="28D18316" w14:textId="77777777" w:rsidR="00557C96" w:rsidRPr="0005524E" w:rsidRDefault="00557C96" w:rsidP="00557C9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089EA1A3" w14:textId="77777777" w:rsidR="00557C96" w:rsidRPr="0083271F" w:rsidRDefault="00557C96" w:rsidP="00557C96">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48AB97FF" w14:textId="77777777" w:rsidR="00557C96" w:rsidRDefault="00557C96" w:rsidP="00557C96">
      <w:pPr>
        <w:jc w:val="both"/>
        <w:rPr>
          <w:noProof/>
        </w:rPr>
      </w:pPr>
    </w:p>
    <w:p w14:paraId="79F2EACC" w14:textId="77777777" w:rsidR="00557C96" w:rsidRPr="00A55F46" w:rsidRDefault="00557C96" w:rsidP="00557C96">
      <w:pPr>
        <w:numPr>
          <w:ilvl w:val="0"/>
          <w:numId w:val="3"/>
        </w:numPr>
        <w:jc w:val="both"/>
        <w:rPr>
          <w:noProof/>
        </w:rPr>
      </w:pPr>
      <w:r w:rsidRPr="0083271F">
        <w:rPr>
          <w:noProof/>
        </w:rPr>
        <w:t>____________________</w:t>
      </w:r>
      <w:r>
        <w:rPr>
          <w:noProof/>
        </w:rPr>
        <w:t>________________________________________________,</w:t>
      </w:r>
    </w:p>
    <w:p w14:paraId="77269A27" w14:textId="77777777" w:rsidR="00557C96" w:rsidRPr="00A55F46" w:rsidRDefault="00557C96" w:rsidP="00557C96">
      <w:pPr>
        <w:jc w:val="center"/>
      </w:pPr>
      <w:r w:rsidRPr="00A55F46">
        <w:rPr>
          <w:noProof/>
        </w:rPr>
        <w:t>(</w:t>
      </w:r>
      <w:r w:rsidRPr="00A55F46">
        <w:rPr>
          <w:i/>
          <w:noProof/>
        </w:rPr>
        <w:t>назив и адреса)</w:t>
      </w:r>
    </w:p>
    <w:p w14:paraId="1EF4C8B9" w14:textId="77777777" w:rsidR="00557C96" w:rsidRPr="0005524E" w:rsidRDefault="00557C96" w:rsidP="00557C96">
      <w:pPr>
        <w:ind w:left="720"/>
        <w:jc w:val="both"/>
        <w:rPr>
          <w:noProof/>
        </w:rPr>
      </w:pPr>
      <w:r>
        <w:rPr>
          <w:noProof/>
        </w:rPr>
        <w:t>ПИБ:.......................... Матични број: ........................................,</w:t>
      </w:r>
    </w:p>
    <w:p w14:paraId="2FC5331B" w14:textId="77777777" w:rsidR="00557C96" w:rsidRDefault="00557C96" w:rsidP="00557C96">
      <w:pPr>
        <w:ind w:left="720"/>
        <w:jc w:val="both"/>
        <w:rPr>
          <w:noProof/>
        </w:rPr>
      </w:pPr>
      <w:r>
        <w:rPr>
          <w:noProof/>
        </w:rPr>
        <w:t>Број рачуна: ............................................ Назив банке:......................................,</w:t>
      </w:r>
    </w:p>
    <w:p w14:paraId="3B465ABE" w14:textId="77777777" w:rsidR="00557C96" w:rsidRPr="00A55F46" w:rsidRDefault="00557C96" w:rsidP="00557C96">
      <w:pPr>
        <w:ind w:left="720"/>
        <w:jc w:val="both"/>
        <w:rPr>
          <w:noProof/>
        </w:rPr>
      </w:pPr>
      <w:r>
        <w:rPr>
          <w:noProof/>
        </w:rPr>
        <w:t>Телефон:............................Телефакс:......................................</w:t>
      </w:r>
    </w:p>
    <w:p w14:paraId="1513ECE3" w14:textId="77777777" w:rsidR="00557C96" w:rsidRPr="00351AE7" w:rsidRDefault="00557C96" w:rsidP="00557C9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8738D58" w14:textId="77777777" w:rsidR="00557C96" w:rsidRPr="0059711F" w:rsidRDefault="00557C96" w:rsidP="00557C96">
      <w:pPr>
        <w:jc w:val="both"/>
        <w:rPr>
          <w:noProof/>
          <w:lang w:val="sr-Cyrl-RS"/>
        </w:rPr>
      </w:pPr>
    </w:p>
    <w:p w14:paraId="44022A62" w14:textId="77777777" w:rsidR="00557C96" w:rsidRPr="0059711F" w:rsidRDefault="00557C96" w:rsidP="00557C96">
      <w:pPr>
        <w:jc w:val="center"/>
        <w:outlineLvl w:val="0"/>
        <w:rPr>
          <w:noProof/>
        </w:rPr>
      </w:pPr>
      <w:r w:rsidRPr="0059711F">
        <w:rPr>
          <w:b/>
          <w:noProof/>
        </w:rPr>
        <w:t>Члан 1.</w:t>
      </w:r>
    </w:p>
    <w:p w14:paraId="2220BB09" w14:textId="77777777" w:rsidR="00557C96" w:rsidRPr="0042596F" w:rsidRDefault="00557C96" w:rsidP="00557C96">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С</w:t>
      </w:r>
      <w:r w:rsidRPr="00C8169D">
        <w:rPr>
          <w:b/>
          <w:noProof/>
          <w:lang w:val="sr-Cyrl-RS"/>
        </w:rPr>
        <w:t xml:space="preserve">ервисирање БМС (систем управљања и одржавања зграда) Ургентног центра Клиничког центра Војводине и </w:t>
      </w:r>
      <w:r w:rsidRPr="00C8169D">
        <w:rPr>
          <w:b/>
          <w:noProof/>
          <w:lang w:val="sr-Latn-RS"/>
        </w:rPr>
        <w:t>Total Observera-a</w:t>
      </w:r>
      <w:r w:rsidRPr="0059711F">
        <w:rPr>
          <w:noProof/>
        </w:rPr>
        <w:t xml:space="preserve"> –</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Latn-CS"/>
        </w:rPr>
        <w:t xml:space="preserve"> </w:t>
      </w:r>
      <w:r>
        <w:rPr>
          <w:lang w:val="sr-Cyrl-RS"/>
        </w:rPr>
        <w:t xml:space="preserve">мале вредности </w:t>
      </w:r>
      <w:r w:rsidRPr="008E49CA">
        <w:rPr>
          <w:lang w:val="sr-Latn-CS"/>
        </w:rPr>
        <w:t xml:space="preserve">број </w:t>
      </w:r>
      <w:r>
        <w:rPr>
          <w:noProof/>
          <w:lang w:val="sr-Cyrl-RS"/>
        </w:rPr>
        <w:t>223-16-М</w:t>
      </w:r>
      <w:r>
        <w:t xml:space="preserve">, </w:t>
      </w:r>
      <w:r>
        <w:rPr>
          <w:lang w:val="sr-Cyrl-RS"/>
        </w:rPr>
        <w:t>од дана ___________ године.</w:t>
      </w:r>
    </w:p>
    <w:p w14:paraId="5CB3FC0B" w14:textId="77777777" w:rsidR="00557C96" w:rsidRPr="00F3043C" w:rsidRDefault="00557C96" w:rsidP="00557C96">
      <w:pPr>
        <w:ind w:firstLine="720"/>
        <w:jc w:val="both"/>
        <w:rPr>
          <w:noProof/>
          <w:lang w:val="sr-Cyrl-RS"/>
        </w:rPr>
      </w:pPr>
    </w:p>
    <w:p w14:paraId="7FD91F8A" w14:textId="77777777" w:rsidR="00557C96" w:rsidRPr="0059711F" w:rsidRDefault="00557C96" w:rsidP="00557C96">
      <w:pPr>
        <w:jc w:val="center"/>
        <w:outlineLvl w:val="0"/>
        <w:rPr>
          <w:noProof/>
        </w:rPr>
      </w:pPr>
      <w:r w:rsidRPr="0059711F">
        <w:rPr>
          <w:b/>
          <w:noProof/>
        </w:rPr>
        <w:t>Члан 2.</w:t>
      </w:r>
    </w:p>
    <w:p w14:paraId="479BE067" w14:textId="77777777" w:rsidR="00557C96" w:rsidRPr="00AE1407" w:rsidRDefault="00557C96" w:rsidP="00557C96">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41FC9F38" w14:textId="77777777" w:rsidR="00557C96" w:rsidRPr="008E49CA" w:rsidRDefault="00557C96" w:rsidP="00557C96">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1374EBFB" w14:textId="77777777" w:rsidR="00557C96" w:rsidRPr="008E49CA" w:rsidRDefault="00557C96" w:rsidP="00557C96">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078DBE59" w14:textId="77777777" w:rsidR="00557C96" w:rsidRPr="009A3F16" w:rsidRDefault="00557C96" w:rsidP="00557C96">
      <w:pPr>
        <w:rPr>
          <w:noProof/>
          <w:lang w:val="sr-Cyrl-RS"/>
        </w:rPr>
      </w:pPr>
    </w:p>
    <w:p w14:paraId="63CC1EB7" w14:textId="77777777" w:rsidR="00557C96" w:rsidRDefault="00557C96" w:rsidP="00557C96">
      <w:pPr>
        <w:jc w:val="center"/>
        <w:outlineLvl w:val="0"/>
        <w:rPr>
          <w:b/>
          <w:noProof/>
          <w:lang w:val="sr-Cyrl-RS"/>
        </w:rPr>
      </w:pPr>
      <w:r w:rsidRPr="0059711F">
        <w:rPr>
          <w:b/>
          <w:noProof/>
        </w:rPr>
        <w:t>Члан 3.</w:t>
      </w:r>
    </w:p>
    <w:p w14:paraId="28C35023" w14:textId="77777777" w:rsidR="00557C96" w:rsidRPr="0042596F" w:rsidRDefault="00557C96" w:rsidP="00557C96">
      <w:pPr>
        <w:ind w:firstLine="426"/>
        <w:jc w:val="both"/>
        <w:outlineLvl w:val="0"/>
        <w:rPr>
          <w:b/>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A342A">
        <w:rPr>
          <w:color w:val="000000"/>
          <w:lang w:val="sr-Cyrl-RS"/>
        </w:rPr>
        <w:t xml:space="preserve">редовног и ванредног </w:t>
      </w:r>
      <w:r w:rsidRPr="002A342A">
        <w:rPr>
          <w:color w:val="000000"/>
        </w:rPr>
        <w:t>о</w:t>
      </w:r>
      <w:r w:rsidRPr="002A342A">
        <w:rPr>
          <w:color w:val="000000"/>
          <w:lang w:val="en-US"/>
        </w:rPr>
        <w:t>државањ</w:t>
      </w:r>
      <w:r w:rsidRPr="002A342A">
        <w:rPr>
          <w:color w:val="000000"/>
        </w:rPr>
        <w:t>а</w:t>
      </w:r>
      <w:r w:rsidRPr="002A342A">
        <w:rPr>
          <w:color w:val="000000"/>
          <w:lang w:val="en-US"/>
        </w:rPr>
        <w:t xml:space="preserve"> </w:t>
      </w:r>
      <w:r w:rsidRPr="002A342A">
        <w:rPr>
          <w:color w:val="000000"/>
          <w:lang w:val="sr-Cyrl-RS"/>
        </w:rPr>
        <w:t xml:space="preserve">система БМС и софтвера </w:t>
      </w:r>
      <w:r w:rsidRPr="002A342A">
        <w:rPr>
          <w:color w:val="000000"/>
          <w:lang w:val="sr-Latn-RS"/>
        </w:rPr>
        <w:t>’Total Observer’</w:t>
      </w:r>
      <w:r>
        <w:rPr>
          <w:color w:val="000000"/>
          <w:lang w:val="sr-Cyrl-RS"/>
        </w:rPr>
        <w:t xml:space="preserve"> </w:t>
      </w:r>
      <w:r w:rsidRPr="002C7EC7">
        <w:rPr>
          <w:noProof/>
          <w:lang w:val="sr-Cyrl-RS"/>
        </w:rPr>
        <w:t xml:space="preserve">(у даљем тексту: услуга), </w:t>
      </w: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67E619A4" w14:textId="77777777" w:rsidR="00557C96" w:rsidRPr="00B67F4A" w:rsidRDefault="00557C96" w:rsidP="00557C96">
      <w:pPr>
        <w:spacing w:before="40"/>
        <w:ind w:firstLine="426"/>
        <w:jc w:val="both"/>
        <w:rPr>
          <w:noProof/>
          <w:lang w:val="sr-Cyrl-RS"/>
        </w:rPr>
      </w:pPr>
      <w:r w:rsidRPr="00B67F4A">
        <w:rPr>
          <w:noProof/>
        </w:rPr>
        <w:t xml:space="preserve">Добављач се обавезује да услугу која је предмет овог уговора врши </w:t>
      </w:r>
      <w:r w:rsidRPr="00B67F4A">
        <w:rPr>
          <w:bCs/>
          <w:noProof/>
        </w:rPr>
        <w:t xml:space="preserve">савесно и благовремено, </w:t>
      </w:r>
      <w:r w:rsidRPr="00B67F4A">
        <w:rPr>
          <w:noProof/>
        </w:rPr>
        <w:t>и то кроз редов</w:t>
      </w:r>
      <w:r w:rsidRPr="00B67F4A">
        <w:rPr>
          <w:noProof/>
          <w:lang w:val="sr-Cyrl-RS"/>
        </w:rPr>
        <w:t>но</w:t>
      </w:r>
      <w:r w:rsidRPr="00B67F4A">
        <w:rPr>
          <w:noProof/>
        </w:rPr>
        <w:t xml:space="preserve"> и </w:t>
      </w:r>
      <w:r w:rsidRPr="00B67F4A">
        <w:rPr>
          <w:noProof/>
          <w:lang w:val="sr-Cyrl-CS"/>
        </w:rPr>
        <w:t xml:space="preserve">ванредно одржавање, </w:t>
      </w:r>
      <w:r w:rsidRPr="00B67F4A">
        <w:rPr>
          <w:noProof/>
        </w:rPr>
        <w:t>кој</w:t>
      </w:r>
      <w:r w:rsidRPr="00B67F4A">
        <w:rPr>
          <w:noProof/>
          <w:lang w:val="sr-Cyrl-RS"/>
        </w:rPr>
        <w:t>е</w:t>
      </w:r>
      <w:r w:rsidRPr="00B67F4A">
        <w:rPr>
          <w:noProof/>
        </w:rPr>
        <w:t xml:space="preserve"> подразумева </w:t>
      </w:r>
      <w:r w:rsidRPr="00B67F4A">
        <w:rPr>
          <w:noProof/>
          <w:lang w:val="sr-Cyrl-RS"/>
        </w:rPr>
        <w:t xml:space="preserve">и </w:t>
      </w:r>
      <w:r w:rsidRPr="00B67F4A">
        <w:rPr>
          <w:noProof/>
        </w:rPr>
        <w:t>замену</w:t>
      </w:r>
      <w:r w:rsidRPr="00B67F4A">
        <w:rPr>
          <w:bCs/>
          <w:noProof/>
        </w:rPr>
        <w:t xml:space="preserve"> </w:t>
      </w:r>
      <w:r w:rsidRPr="00B67F4A">
        <w:rPr>
          <w:bCs/>
          <w:noProof/>
          <w:lang w:val="sr-Cyrl-RS"/>
        </w:rPr>
        <w:t xml:space="preserve">оригиналних </w:t>
      </w:r>
      <w:r w:rsidRPr="00B67F4A">
        <w:rPr>
          <w:bCs/>
          <w:noProof/>
        </w:rPr>
        <w:t>резервних делова</w:t>
      </w:r>
      <w:r w:rsidRPr="00B67F4A">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w:t>
      </w:r>
      <w:r w:rsidRPr="00B67F4A">
        <w:rPr>
          <w:noProof/>
          <w:lang w:val="sr-Cyrl-RS"/>
        </w:rPr>
        <w:t>.</w:t>
      </w:r>
    </w:p>
    <w:p w14:paraId="01729AFF" w14:textId="77777777" w:rsidR="00557C96" w:rsidRPr="0059711F" w:rsidRDefault="00557C96" w:rsidP="00557C96">
      <w:pPr>
        <w:ind w:firstLine="600"/>
        <w:jc w:val="both"/>
        <w:rPr>
          <w:bCs/>
          <w:noProof/>
        </w:rPr>
      </w:pPr>
      <w:r w:rsidRPr="00B67F4A">
        <w:rPr>
          <w:noProof/>
        </w:rPr>
        <w:lastRenderedPageBreak/>
        <w:t xml:space="preserve">Уколико за време трајања овог уговора </w:t>
      </w:r>
      <w:r w:rsidRPr="00B67F4A">
        <w:rPr>
          <w:bCs/>
          <w:noProof/>
        </w:rPr>
        <w:t>настане потреба за заменом</w:t>
      </w:r>
      <w:r w:rsidRPr="0059711F">
        <w:rPr>
          <w:bCs/>
          <w:noProof/>
        </w:rPr>
        <w:t xml:space="preserve"> резервног дела кој</w:t>
      </w:r>
      <w:r>
        <w:rPr>
          <w:bCs/>
          <w:noProof/>
          <w:lang w:val="sr-Cyrl-RS"/>
        </w:rPr>
        <w:t>и</w:t>
      </w:r>
      <w:r w:rsidRPr="0059711F">
        <w:rPr>
          <w:bCs/>
          <w:noProof/>
        </w:rPr>
        <w:t xml:space="preserve"> се не налази у ценовнику добављача, добављач се обавезује </w:t>
      </w:r>
      <w:r w:rsidRPr="00314762">
        <w:rPr>
          <w:bCs/>
          <w:noProof/>
        </w:rPr>
        <w:t>да у писаном извештају образло</w:t>
      </w:r>
      <w:r w:rsidRPr="0059711F">
        <w:rPr>
          <w:bCs/>
          <w:noProof/>
        </w:rPr>
        <w:t>жи неопходност замене баш тог дела у односу на оне делове кој</w:t>
      </w:r>
      <w:r>
        <w:rPr>
          <w:bCs/>
          <w:noProof/>
          <w:lang w:val="sr-Cyrl-RS"/>
        </w:rPr>
        <w:t>и</w:t>
      </w:r>
      <w:r w:rsidRPr="0059711F">
        <w:rPr>
          <w:bCs/>
          <w:noProof/>
        </w:rPr>
        <w:t xml:space="preserve"> се налазе у понуди и ценовнику добављача, те да тај извештај достави </w:t>
      </w:r>
      <w:r w:rsidRPr="00FA0C2A">
        <w:rPr>
          <w:bCs/>
          <w:noProof/>
          <w:lang w:val="sr-Cyrl-RS"/>
        </w:rPr>
        <w:t xml:space="preserve">овлашћеном </w:t>
      </w:r>
      <w:r w:rsidRPr="00FA0C2A">
        <w:rPr>
          <w:bCs/>
          <w:noProof/>
        </w:rPr>
        <w:t xml:space="preserve">лицу за </w:t>
      </w:r>
      <w:r w:rsidRPr="00FA0C2A">
        <w:rPr>
          <w:bCs/>
          <w:noProof/>
          <w:lang w:val="sr-Cyrl-RS"/>
        </w:rPr>
        <w:t xml:space="preserve">техничку </w:t>
      </w:r>
      <w:r w:rsidRPr="00FA0C2A">
        <w:rPr>
          <w:bCs/>
          <w:noProof/>
        </w:rPr>
        <w:t>реализациј</w:t>
      </w:r>
      <w:r w:rsidRPr="00FA0C2A">
        <w:rPr>
          <w:bCs/>
          <w:noProof/>
          <w:lang w:val="sr-Cyrl-RS"/>
        </w:rPr>
        <w:t>у</w:t>
      </w:r>
      <w:r w:rsidRPr="00FA0C2A">
        <w:rPr>
          <w:bCs/>
          <w:noProof/>
        </w:rPr>
        <w:t xml:space="preserve"> </w:t>
      </w:r>
      <w:r w:rsidRPr="00FA0C2A">
        <w:rPr>
          <w:bCs/>
          <w:noProof/>
          <w:lang w:val="sr-Cyrl-CS"/>
        </w:rPr>
        <w:t>из члана 8. овог уговора</w:t>
      </w:r>
      <w:r w:rsidRPr="0059711F">
        <w:rPr>
          <w:bCs/>
          <w:noProof/>
          <w:lang w:val="sr-Cyrl-CS"/>
        </w:rPr>
        <w:t>, путем поште или преко писарнице наручиоца</w:t>
      </w:r>
      <w:r w:rsidRPr="0059711F">
        <w:rPr>
          <w:bCs/>
          <w:noProof/>
        </w:rPr>
        <w:t>.</w:t>
      </w:r>
    </w:p>
    <w:p w14:paraId="24B0EA20" w14:textId="77777777" w:rsidR="00557C96" w:rsidRPr="001B0176" w:rsidRDefault="00557C96" w:rsidP="00557C96">
      <w:pPr>
        <w:ind w:firstLine="720"/>
        <w:jc w:val="both"/>
        <w:rPr>
          <w:bCs/>
          <w:noProof/>
          <w:lang w:val="sr-Cyrl-CS"/>
        </w:rPr>
      </w:pPr>
      <w:r w:rsidRPr="0059711F">
        <w:rPr>
          <w:noProof/>
        </w:rPr>
        <w:t xml:space="preserve">Добављач се обавезује да замену </w:t>
      </w:r>
      <w:r w:rsidRPr="0059711F">
        <w:rPr>
          <w:bCs/>
          <w:noProof/>
        </w:rPr>
        <w:t>резервног дела кој</w:t>
      </w:r>
      <w:r>
        <w:rPr>
          <w:bCs/>
          <w:noProof/>
          <w:lang w:val="sr-Cyrl-RS"/>
        </w:rPr>
        <w:t>и</w:t>
      </w:r>
      <w:r w:rsidRPr="0059711F">
        <w:rPr>
          <w:bCs/>
          <w:noProof/>
        </w:rPr>
        <w:t xml:space="preserve"> се не налази у ценовнику добављача изврши тек по добијању писаног налога и одобрења </w:t>
      </w:r>
      <w:r>
        <w:rPr>
          <w:bCs/>
          <w:noProof/>
          <w:lang w:val="sr-Cyrl-RS"/>
        </w:rPr>
        <w:t xml:space="preserve"> од стране овлашћеног </w:t>
      </w:r>
      <w:r w:rsidRPr="00D76906">
        <w:rPr>
          <w:bCs/>
          <w:noProof/>
        </w:rPr>
        <w:t>лиц</w:t>
      </w:r>
      <w:r w:rsidRPr="00D76906">
        <w:rPr>
          <w:bCs/>
          <w:noProof/>
          <w:lang w:val="sr-Cyrl-RS"/>
        </w:rPr>
        <w:t>а</w:t>
      </w:r>
      <w:r>
        <w:rPr>
          <w:bCs/>
          <w:noProof/>
          <w:lang w:val="sr-Latn-RS"/>
        </w:rPr>
        <w:t xml:space="preserve"> </w:t>
      </w:r>
      <w:r w:rsidRPr="00D76906">
        <w:rPr>
          <w:bCs/>
          <w:noProof/>
        </w:rPr>
        <w:t xml:space="preserve">за </w:t>
      </w:r>
      <w:r w:rsidRPr="00D76906">
        <w:rPr>
          <w:bCs/>
          <w:noProof/>
          <w:lang w:val="sr-Cyrl-RS"/>
        </w:rPr>
        <w:t xml:space="preserve">техничку </w:t>
      </w:r>
      <w:r w:rsidRPr="00D76906">
        <w:rPr>
          <w:bCs/>
          <w:noProof/>
        </w:rPr>
        <w:t>реализациј</w:t>
      </w:r>
      <w:r w:rsidRPr="00D76906">
        <w:rPr>
          <w:bCs/>
          <w:noProof/>
          <w:lang w:val="sr-Cyrl-RS"/>
        </w:rPr>
        <w:t>у</w:t>
      </w:r>
      <w:r w:rsidRPr="00D76906">
        <w:rPr>
          <w:bCs/>
          <w:noProof/>
        </w:rPr>
        <w:t xml:space="preserve"> </w:t>
      </w:r>
      <w:r w:rsidRPr="00D76906">
        <w:rPr>
          <w:bCs/>
          <w:noProof/>
          <w:lang w:val="sr-Cyrl-CS"/>
        </w:rPr>
        <w:t>из</w:t>
      </w:r>
      <w:r w:rsidRPr="0059711F">
        <w:rPr>
          <w:bCs/>
          <w:noProof/>
          <w:lang w:val="sr-Cyrl-CS"/>
        </w:rPr>
        <w:t xml:space="preserve"> члана 8. овог уговора, у супротном наручилац нема обавезу</w:t>
      </w:r>
      <w:r>
        <w:rPr>
          <w:bCs/>
          <w:noProof/>
          <w:lang w:val="sr-Cyrl-CS"/>
        </w:rPr>
        <w:t xml:space="preserve"> да добављачу плати замењен део.</w:t>
      </w:r>
    </w:p>
    <w:p w14:paraId="32129E07" w14:textId="77777777" w:rsidR="00557C96" w:rsidRPr="001A362A" w:rsidRDefault="00557C96" w:rsidP="00557C96">
      <w:pPr>
        <w:ind w:firstLine="720"/>
        <w:jc w:val="both"/>
        <w:rPr>
          <w:bCs/>
          <w:noProof/>
          <w:lang w:val="sr-Cyrl-RS"/>
        </w:rPr>
      </w:pPr>
      <w:r w:rsidRPr="001A362A">
        <w:rPr>
          <w:noProof/>
          <w:lang w:val="sr-Cyrl-RS"/>
        </w:rPr>
        <w:t xml:space="preserve">Добављач се обавезује да ће </w:t>
      </w:r>
      <w:r w:rsidRPr="001A362A">
        <w:rPr>
          <w:noProof/>
        </w:rPr>
        <w:t>услуг</w:t>
      </w:r>
      <w:r w:rsidRPr="001A362A">
        <w:rPr>
          <w:noProof/>
          <w:lang w:val="sr-Cyrl-RS"/>
        </w:rPr>
        <w:t>у</w:t>
      </w:r>
      <w:r w:rsidRPr="001A362A">
        <w:rPr>
          <w:noProof/>
        </w:rPr>
        <w:t xml:space="preserve"> која је предмет овог уговора</w:t>
      </w:r>
      <w:r w:rsidRPr="001A362A">
        <w:rPr>
          <w:noProof/>
          <w:lang w:val="sr-Cyrl-RS"/>
        </w:rPr>
        <w:t xml:space="preserve"> обављати у објектима наручиоца, </w:t>
      </w:r>
      <w:r w:rsidRPr="001A362A">
        <w:rPr>
          <w:bCs/>
          <w:noProof/>
        </w:rPr>
        <w:t xml:space="preserve">осим у изузетним случајевима када је поправку због обима и врсте неопходно извршити у сервису </w:t>
      </w:r>
      <w:r w:rsidRPr="001A362A">
        <w:rPr>
          <w:bCs/>
          <w:noProof/>
          <w:lang w:val="sr-Cyrl-RS"/>
        </w:rPr>
        <w:t>добављача</w:t>
      </w:r>
      <w:r w:rsidRPr="001A362A">
        <w:rPr>
          <w:bCs/>
          <w:noProof/>
        </w:rPr>
        <w:t xml:space="preserve"> што ће се обавити на основу сагласности </w:t>
      </w:r>
      <w:r w:rsidRPr="001A362A">
        <w:rPr>
          <w:bCs/>
          <w:noProof/>
          <w:lang w:val="sr-Cyrl-RS"/>
        </w:rPr>
        <w:t xml:space="preserve">овлашћеног </w:t>
      </w:r>
      <w:r w:rsidRPr="001A362A">
        <w:rPr>
          <w:bCs/>
          <w:noProof/>
        </w:rPr>
        <w:t>лиц</w:t>
      </w:r>
      <w:r w:rsidRPr="001A362A">
        <w:rPr>
          <w:bCs/>
          <w:noProof/>
          <w:lang w:val="sr-Cyrl-RS"/>
        </w:rPr>
        <w:t>а</w:t>
      </w:r>
      <w:r w:rsidRPr="001A362A">
        <w:rPr>
          <w:bCs/>
          <w:noProof/>
        </w:rPr>
        <w:t xml:space="preserve"> за </w:t>
      </w:r>
      <w:r w:rsidRPr="001A362A">
        <w:rPr>
          <w:bCs/>
          <w:noProof/>
          <w:lang w:val="sr-Cyrl-RS"/>
        </w:rPr>
        <w:t xml:space="preserve">техничку </w:t>
      </w:r>
      <w:r w:rsidRPr="001A362A">
        <w:rPr>
          <w:bCs/>
          <w:noProof/>
        </w:rPr>
        <w:t>реализациј</w:t>
      </w:r>
      <w:r w:rsidRPr="001A362A">
        <w:rPr>
          <w:bCs/>
          <w:noProof/>
          <w:lang w:val="sr-Cyrl-RS"/>
        </w:rPr>
        <w:t>у</w:t>
      </w:r>
      <w:r w:rsidRPr="001A362A">
        <w:rPr>
          <w:bCs/>
          <w:noProof/>
        </w:rPr>
        <w:t xml:space="preserve"> </w:t>
      </w:r>
      <w:r w:rsidRPr="001A362A">
        <w:rPr>
          <w:bCs/>
          <w:noProof/>
          <w:lang w:val="sr-Cyrl-CS"/>
        </w:rPr>
        <w:t>из члана 8. овог уговора</w:t>
      </w:r>
      <w:r w:rsidRPr="001A362A">
        <w:rPr>
          <w:bCs/>
          <w:noProof/>
          <w:lang w:val="sr-Cyrl-RS"/>
        </w:rPr>
        <w:t xml:space="preserve">, уз обавезу </w:t>
      </w:r>
      <w:r w:rsidRPr="001A362A">
        <w:rPr>
          <w:bCs/>
          <w:noProof/>
        </w:rPr>
        <w:t>да изврши бесплатан превоз</w:t>
      </w:r>
      <w:r w:rsidRPr="001A362A">
        <w:rPr>
          <w:bCs/>
          <w:noProof/>
          <w:lang w:val="sr-Cyrl-RS"/>
        </w:rPr>
        <w:t>,</w:t>
      </w:r>
      <w:r w:rsidRPr="001A362A">
        <w:rPr>
          <w:bCs/>
          <w:noProof/>
        </w:rPr>
        <w:t xml:space="preserve"> одвожење и довожење апарата или његових делова од</w:t>
      </w:r>
      <w:r w:rsidRPr="001A362A">
        <w:rPr>
          <w:bCs/>
          <w:noProof/>
          <w:lang w:val="sr-Cyrl-RS"/>
        </w:rPr>
        <w:t>-</w:t>
      </w:r>
      <w:r w:rsidRPr="001A362A">
        <w:rPr>
          <w:bCs/>
          <w:noProof/>
        </w:rPr>
        <w:t xml:space="preserve">до објекта </w:t>
      </w:r>
      <w:r w:rsidRPr="001A362A">
        <w:rPr>
          <w:bCs/>
          <w:noProof/>
          <w:lang w:val="sr-Cyrl-RS"/>
        </w:rPr>
        <w:t>н</w:t>
      </w:r>
      <w:r w:rsidRPr="001A362A">
        <w:rPr>
          <w:bCs/>
          <w:noProof/>
        </w:rPr>
        <w:t xml:space="preserve">аручиоца. </w:t>
      </w:r>
    </w:p>
    <w:p w14:paraId="0F452DB4" w14:textId="77777777" w:rsidR="00557C96" w:rsidRPr="001A362A" w:rsidRDefault="00557C96" w:rsidP="00557C96">
      <w:pPr>
        <w:ind w:firstLine="708"/>
        <w:jc w:val="both"/>
        <w:rPr>
          <w:noProof/>
          <w:lang w:val="sr-Cyrl-RS"/>
        </w:rPr>
      </w:pPr>
      <w:r w:rsidRPr="001A362A">
        <w:rPr>
          <w:noProof/>
        </w:rPr>
        <w:t>Добављачу приликом преузимања опреме или дела опреме ради извршења услуге која је предмет овог уговора</w:t>
      </w:r>
      <w:r w:rsidRPr="001A362A">
        <w:rPr>
          <w:noProof/>
          <w:lang w:val="sr-Cyrl-RS"/>
        </w:rPr>
        <w:t>,</w:t>
      </w:r>
      <w:r w:rsidRPr="001A362A">
        <w:rPr>
          <w:noProof/>
        </w:rPr>
        <w:t xml:space="preserve"> наручи</w:t>
      </w:r>
      <w:r w:rsidRPr="001A362A">
        <w:rPr>
          <w:noProof/>
          <w:lang w:val="sr-Cyrl-RS"/>
        </w:rPr>
        <w:t>лац</w:t>
      </w:r>
      <w:r w:rsidRPr="001A362A">
        <w:rPr>
          <w:noProof/>
        </w:rPr>
        <w:t xml:space="preserve"> уручује </w:t>
      </w:r>
      <w:r w:rsidRPr="001A362A">
        <w:rPr>
          <w:noProof/>
          <w:lang w:val="sr-Cyrl-RS"/>
        </w:rPr>
        <w:t>реверс</w:t>
      </w:r>
      <w:r w:rsidRPr="001A362A">
        <w:rPr>
          <w:noProof/>
        </w:rPr>
        <w:t xml:space="preserve">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6BF7023B" w14:textId="77777777" w:rsidR="00557C96" w:rsidRPr="001A362A" w:rsidRDefault="00557C96" w:rsidP="00557C96">
      <w:pPr>
        <w:ind w:firstLine="708"/>
        <w:jc w:val="both"/>
        <w:rPr>
          <w:noProof/>
          <w:lang w:val="sr-Cyrl-RS"/>
        </w:rPr>
      </w:pPr>
      <w:r w:rsidRPr="001A362A">
        <w:rPr>
          <w:noProof/>
        </w:rPr>
        <w:t>Добављач се обавезује</w:t>
      </w:r>
      <w:r w:rsidRPr="001A362A">
        <w:rPr>
          <w:noProof/>
          <w:lang w:val="sr-Cyrl-RS"/>
        </w:rPr>
        <w:t xml:space="preserve"> </w:t>
      </w:r>
      <w:r w:rsidRPr="001A362A">
        <w:rPr>
          <w:noProof/>
        </w:rPr>
        <w:t xml:space="preserve">да се ради извршења </w:t>
      </w:r>
      <w:r w:rsidRPr="00404150">
        <w:rPr>
          <w:iCs/>
          <w:lang w:val="sr-Cyrl-RS"/>
        </w:rPr>
        <w:t xml:space="preserve">услуге која је предмет </w:t>
      </w:r>
      <w:r>
        <w:rPr>
          <w:iCs/>
          <w:lang w:val="sr-Cyrl-RS"/>
        </w:rPr>
        <w:t>овог уговора</w:t>
      </w:r>
      <w:r w:rsidRPr="00404150">
        <w:rPr>
          <w:iCs/>
          <w:lang w:val="sr-Cyrl-RS"/>
        </w:rPr>
        <w:t>, односно замене резервног дела</w:t>
      </w:r>
      <w:r w:rsidRPr="001A362A">
        <w:rPr>
          <w:noProof/>
          <w:lang w:val="sr-Cyrl-RS"/>
        </w:rPr>
        <w:t xml:space="preserve">, </w:t>
      </w:r>
      <w:r w:rsidRPr="001A362A">
        <w:rPr>
          <w:noProof/>
        </w:rPr>
        <w:t>одазове у року</w:t>
      </w:r>
      <w:r w:rsidRPr="001A362A">
        <w:rPr>
          <w:noProof/>
          <w:lang w:val="sr-Cyrl-RS"/>
        </w:rPr>
        <w:t xml:space="preserve"> </w:t>
      </w:r>
      <w:r w:rsidRPr="001A362A">
        <w:rPr>
          <w:noProof/>
        </w:rPr>
        <w:t xml:space="preserve"> од </w:t>
      </w:r>
      <w:r w:rsidRPr="001A362A">
        <w:rPr>
          <w:noProof/>
          <w:lang w:val="sr-Cyrl-RS"/>
        </w:rPr>
        <w:t>_______ (</w:t>
      </w:r>
      <w:r w:rsidRPr="001A362A">
        <w:rPr>
          <w:i/>
          <w:noProof/>
          <w:lang w:val="sr-Cyrl-RS"/>
        </w:rPr>
        <w:t>највише 48 часова)</w:t>
      </w:r>
      <w:r w:rsidRPr="001A362A">
        <w:rPr>
          <w:noProof/>
          <w:lang w:val="sr-Cyrl-RS"/>
        </w:rPr>
        <w:t xml:space="preserve">, </w:t>
      </w:r>
      <w:r w:rsidRPr="001A362A">
        <w:rPr>
          <w:noProof/>
        </w:rPr>
        <w:t xml:space="preserve">од </w:t>
      </w:r>
      <w:r w:rsidRPr="001A362A">
        <w:rPr>
          <w:noProof/>
          <w:lang w:val="sr-Cyrl-RS"/>
        </w:rPr>
        <w:t xml:space="preserve">дана </w:t>
      </w:r>
      <w:r w:rsidRPr="001A362A">
        <w:rPr>
          <w:noProof/>
        </w:rPr>
        <w:t xml:space="preserve">пријема </w:t>
      </w:r>
      <w:r w:rsidRPr="001A362A">
        <w:rPr>
          <w:noProof/>
          <w:lang w:val="sr-Cyrl-RS"/>
        </w:rPr>
        <w:t xml:space="preserve">писаног захтева </w:t>
      </w:r>
      <w:r w:rsidRPr="001A362A">
        <w:rPr>
          <w:noProof/>
        </w:rPr>
        <w:t>наручиоц</w:t>
      </w:r>
      <w:r w:rsidRPr="001A362A">
        <w:rPr>
          <w:noProof/>
          <w:lang w:val="sr-Cyrl-RS"/>
        </w:rPr>
        <w:t>а, а да предметну услугу изврши у року од______(</w:t>
      </w:r>
      <w:r w:rsidRPr="001A362A">
        <w:rPr>
          <w:i/>
          <w:noProof/>
          <w:lang w:val="sr-Cyrl-RS"/>
        </w:rPr>
        <w:t>највише 20 дана)</w:t>
      </w:r>
      <w:r w:rsidRPr="001A362A">
        <w:rPr>
          <w:noProof/>
          <w:lang w:val="sr-Cyrl-RS"/>
        </w:rPr>
        <w:t>, од дана одзива.</w:t>
      </w:r>
    </w:p>
    <w:p w14:paraId="7E1D7D97" w14:textId="77777777" w:rsidR="00557C96" w:rsidRPr="001A362A" w:rsidRDefault="00557C96" w:rsidP="00557C96">
      <w:pPr>
        <w:ind w:firstLine="708"/>
        <w:jc w:val="both"/>
        <w:rPr>
          <w:noProof/>
          <w:lang w:val="sr-Cyrl-RS"/>
        </w:rPr>
      </w:pPr>
      <w:r w:rsidRPr="001A362A">
        <w:rPr>
          <w:noProof/>
        </w:rPr>
        <w:t xml:space="preserve">Добављач се обавезује да </w:t>
      </w:r>
      <w:r w:rsidRPr="001A362A">
        <w:rPr>
          <w:noProof/>
          <w:lang w:val="sr-Cyrl-RS"/>
        </w:rPr>
        <w:t>услугу која је предмет овог уговора изврши</w:t>
      </w:r>
      <w:r w:rsidRPr="001A362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C67FE85" w14:textId="77777777" w:rsidR="00557C96" w:rsidRPr="00AA4377" w:rsidRDefault="00557C96" w:rsidP="00557C96">
      <w:pPr>
        <w:ind w:firstLine="708"/>
        <w:jc w:val="both"/>
        <w:rPr>
          <w:iCs/>
          <w:lang w:val="sr-Cyrl-RS"/>
        </w:rPr>
      </w:pPr>
      <w:r w:rsidRPr="001A362A">
        <w:rPr>
          <w:noProof/>
        </w:rPr>
        <w:t xml:space="preserve">Добављач </w:t>
      </w:r>
      <w:r w:rsidRPr="001A362A">
        <w:rPr>
          <w:noProof/>
          <w:lang w:val="sr-Cyrl-RS"/>
        </w:rPr>
        <w:t>даје</w:t>
      </w:r>
      <w:r w:rsidRPr="001A362A">
        <w:rPr>
          <w:noProof/>
        </w:rPr>
        <w:t xml:space="preserve"> гарантни рок на </w:t>
      </w:r>
      <w:r w:rsidRPr="001A362A">
        <w:rPr>
          <w:iCs/>
          <w:lang w:val="sr-Cyrl-RS"/>
        </w:rPr>
        <w:t>извршену услугу</w:t>
      </w:r>
      <w:r w:rsidRPr="001A362A">
        <w:rPr>
          <w:i/>
          <w:iCs/>
          <w:lang w:val="sr-Cyrl-RS"/>
        </w:rPr>
        <w:t>____</w:t>
      </w:r>
      <w:proofErr w:type="gramStart"/>
      <w:r w:rsidRPr="001A362A">
        <w:rPr>
          <w:i/>
          <w:iCs/>
          <w:lang w:val="sr-Cyrl-RS"/>
        </w:rPr>
        <w:t>_(</w:t>
      </w:r>
      <w:proofErr w:type="gramEnd"/>
      <w:r w:rsidRPr="001A362A">
        <w:rPr>
          <w:i/>
          <w:iCs/>
          <w:lang w:val="sr-Cyrl-RS"/>
        </w:rPr>
        <w:t>најкраће</w:t>
      </w:r>
      <w:r w:rsidRPr="001A362A">
        <w:rPr>
          <w:i/>
          <w:iCs/>
          <w:lang w:val="sr-Latn-RS"/>
        </w:rPr>
        <w:t xml:space="preserve"> </w:t>
      </w:r>
      <w:r w:rsidRPr="001A362A">
        <w:rPr>
          <w:i/>
          <w:iCs/>
          <w:lang w:val="sr-Cyrl-RS"/>
        </w:rPr>
        <w:t>12 месеци),</w:t>
      </w:r>
      <w:r w:rsidRPr="001A362A">
        <w:rPr>
          <w:iCs/>
          <w:lang w:val="sr-Cyrl-RS"/>
        </w:rPr>
        <w:t xml:space="preserve"> од дана извршења услуге, а на уграђене резервне делове </w:t>
      </w:r>
      <w:r w:rsidRPr="001A362A">
        <w:rPr>
          <w:i/>
          <w:iCs/>
          <w:lang w:val="sr-Cyrl-RS"/>
        </w:rPr>
        <w:t>_____(најкраће</w:t>
      </w:r>
      <w:r w:rsidRPr="001A362A">
        <w:rPr>
          <w:i/>
          <w:iCs/>
          <w:lang w:val="sr-Latn-RS"/>
        </w:rPr>
        <w:t xml:space="preserve"> </w:t>
      </w:r>
      <w:r w:rsidRPr="001A362A">
        <w:rPr>
          <w:i/>
          <w:iCs/>
          <w:lang w:val="sr-Cyrl-RS"/>
        </w:rPr>
        <w:t xml:space="preserve">6 месеци), </w:t>
      </w:r>
      <w:r w:rsidRPr="001A362A">
        <w:rPr>
          <w:iCs/>
          <w:lang w:val="sr-Cyrl-RS"/>
        </w:rPr>
        <w:t>од дана уградње резервног дела.</w:t>
      </w:r>
    </w:p>
    <w:p w14:paraId="4C9C071D" w14:textId="77777777" w:rsidR="00557C96" w:rsidRDefault="00557C96" w:rsidP="00557C96">
      <w:pPr>
        <w:ind w:firstLine="720"/>
        <w:jc w:val="both"/>
        <w:rPr>
          <w:bCs/>
          <w:iCs/>
          <w:noProof/>
          <w:lang w:val="sr-Cyrl-RS"/>
        </w:rPr>
      </w:pPr>
      <w:r w:rsidRPr="00404150">
        <w:rPr>
          <w:bCs/>
          <w:iCs/>
          <w:noProof/>
        </w:rPr>
        <w:t xml:space="preserve">Наручилац </w:t>
      </w:r>
      <w:r>
        <w:rPr>
          <w:bCs/>
          <w:iCs/>
          <w:noProof/>
          <w:lang w:val="sr-Cyrl-RS"/>
        </w:rPr>
        <w:t xml:space="preserve">и добављач ће након извршења услуге која је предмет овог уговора обострано </w:t>
      </w:r>
      <w:r w:rsidRPr="001B0176">
        <w:rPr>
          <w:bCs/>
          <w:iCs/>
          <w:noProof/>
          <w:lang w:val="sr-Cyrl-RS"/>
        </w:rPr>
        <w:t>потписати Записник о извршеној</w:t>
      </w:r>
      <w:r>
        <w:rPr>
          <w:bCs/>
          <w:iCs/>
          <w:noProof/>
          <w:lang w:val="sr-Cyrl-RS"/>
        </w:rPr>
        <w:t xml:space="preserve"> услузи.</w:t>
      </w:r>
    </w:p>
    <w:p w14:paraId="18C9B25D" w14:textId="77777777" w:rsidR="00557C96" w:rsidRPr="00603ED0" w:rsidRDefault="00557C96" w:rsidP="00557C96">
      <w:pPr>
        <w:ind w:firstLine="720"/>
        <w:jc w:val="both"/>
        <w:rPr>
          <w:b/>
          <w:noProof/>
          <w:lang w:val="sr-Cyrl-RS"/>
        </w:rPr>
      </w:pPr>
    </w:p>
    <w:p w14:paraId="0CCC5090" w14:textId="77777777" w:rsidR="00557C96" w:rsidRPr="007F3453" w:rsidRDefault="00557C96" w:rsidP="00557C96">
      <w:pPr>
        <w:tabs>
          <w:tab w:val="center" w:pos="4536"/>
          <w:tab w:val="left" w:pos="5644"/>
        </w:tabs>
        <w:outlineLvl w:val="0"/>
        <w:rPr>
          <w:noProof/>
          <w:lang w:val="sr-Cyrl-RS"/>
        </w:rPr>
      </w:pPr>
      <w:r>
        <w:rPr>
          <w:b/>
          <w:noProof/>
        </w:rPr>
        <w:tab/>
      </w:r>
      <w:r w:rsidRPr="0059711F">
        <w:rPr>
          <w:b/>
          <w:noProof/>
        </w:rPr>
        <w:t>Члан 4.</w:t>
      </w:r>
      <w:r>
        <w:rPr>
          <w:b/>
          <w:noProof/>
        </w:rPr>
        <w:tab/>
      </w:r>
    </w:p>
    <w:p w14:paraId="153B4F53" w14:textId="77777777" w:rsidR="00557C96" w:rsidRDefault="00557C96" w:rsidP="00557C96">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1F5EE0AC" w14:textId="77777777" w:rsidR="00557C96" w:rsidRDefault="00557C96" w:rsidP="00557C96">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14:paraId="15DDDED5" w14:textId="77777777" w:rsidR="00557C96" w:rsidRPr="00820F0C" w:rsidRDefault="00557C96" w:rsidP="00557C96">
      <w:pPr>
        <w:ind w:firstLine="720"/>
        <w:jc w:val="both"/>
        <w:rPr>
          <w:bCs/>
          <w:noProof/>
          <w:lang w:val="sr-Cyrl-RS"/>
        </w:rPr>
      </w:pPr>
    </w:p>
    <w:p w14:paraId="7BBA5BA1" w14:textId="77777777" w:rsidR="00557C96" w:rsidRPr="009D448F" w:rsidRDefault="00557C96" w:rsidP="00557C96">
      <w:pPr>
        <w:jc w:val="center"/>
        <w:outlineLvl w:val="0"/>
        <w:rPr>
          <w:b/>
          <w:noProof/>
          <w:lang w:val="sr-Cyrl-RS"/>
        </w:rPr>
      </w:pPr>
      <w:r w:rsidRPr="009D448F">
        <w:rPr>
          <w:b/>
          <w:noProof/>
        </w:rPr>
        <w:t>Члан 5.</w:t>
      </w:r>
    </w:p>
    <w:p w14:paraId="375A2FEB" w14:textId="77777777" w:rsidR="00557C96" w:rsidRPr="009D448F" w:rsidRDefault="00557C96" w:rsidP="00557C96">
      <w:pPr>
        <w:ind w:firstLine="708"/>
        <w:jc w:val="both"/>
        <w:rPr>
          <w:bCs/>
          <w:iCs/>
          <w:noProof/>
          <w:lang w:val="sr-Cyrl-RS"/>
        </w:rPr>
      </w:pPr>
      <w:proofErr w:type="gramStart"/>
      <w:r w:rsidRPr="009D448F">
        <w:rPr>
          <w:iCs/>
        </w:rPr>
        <w:t>Рачун за извршене услуге и испоручене резервне делове испоставља се на основу потписаног документа-</w:t>
      </w:r>
      <w:r w:rsidRPr="009D448F">
        <w:rPr>
          <w:bCs/>
          <w:iCs/>
          <w:noProof/>
          <w:lang w:val="sr-Cyrl-RS"/>
        </w:rPr>
        <w:t xml:space="preserve"> Записника о извршеној услузи, </w:t>
      </w:r>
      <w:r w:rsidRPr="009D448F">
        <w:rPr>
          <w:iCs/>
        </w:rPr>
        <w:t xml:space="preserve">од стране овлашћеног лица </w:t>
      </w:r>
      <w:r w:rsidRPr="009D448F">
        <w:rPr>
          <w:bCs/>
          <w:noProof/>
        </w:rPr>
        <w:t>за техничк</w:t>
      </w:r>
      <w:r w:rsidRPr="009D448F">
        <w:rPr>
          <w:bCs/>
          <w:noProof/>
          <w:lang w:val="sr-Cyrl-RS"/>
        </w:rPr>
        <w:t xml:space="preserve">у </w:t>
      </w:r>
      <w:r w:rsidRPr="009D448F">
        <w:rPr>
          <w:bCs/>
          <w:noProof/>
        </w:rPr>
        <w:t>реализациј</w:t>
      </w:r>
      <w:r w:rsidRPr="009D448F">
        <w:rPr>
          <w:bCs/>
          <w:noProof/>
          <w:lang w:val="sr-Cyrl-RS"/>
        </w:rPr>
        <w:t xml:space="preserve">у </w:t>
      </w:r>
      <w:r w:rsidRPr="009D448F">
        <w:rPr>
          <w:iCs/>
          <w:lang w:val="sr-Cyrl-RS"/>
        </w:rPr>
        <w:t>из члана 8.</w:t>
      </w:r>
      <w:proofErr w:type="gramEnd"/>
      <w:r w:rsidRPr="009D448F">
        <w:rPr>
          <w:iCs/>
          <w:lang w:val="sr-Cyrl-RS"/>
        </w:rPr>
        <w:t xml:space="preserve"> овог уговора</w:t>
      </w:r>
      <w:r w:rsidRPr="009D448F">
        <w:rPr>
          <w:iCs/>
        </w:rPr>
        <w:t xml:space="preserve"> којим се верификује квалитет извршених услуга односно испорука резервног дела. </w:t>
      </w:r>
    </w:p>
    <w:p w14:paraId="19ED0A96" w14:textId="77777777" w:rsidR="00557C96" w:rsidRPr="009D448F" w:rsidRDefault="00557C96" w:rsidP="00557C96">
      <w:pPr>
        <w:ind w:firstLine="708"/>
        <w:jc w:val="both"/>
        <w:rPr>
          <w:bCs/>
          <w:iCs/>
          <w:noProof/>
          <w:lang w:val="sr-Cyrl-RS"/>
        </w:rPr>
      </w:pPr>
      <w:r w:rsidRPr="009D448F">
        <w:rPr>
          <w:noProof/>
          <w:lang w:val="sr-Cyrl-CS"/>
        </w:rPr>
        <w:t xml:space="preserve">Наручилац се обавезује да ће уговорену цену </w:t>
      </w:r>
      <w:r w:rsidRPr="009D448F">
        <w:rPr>
          <w:noProof/>
        </w:rPr>
        <w:t>добављачу испла</w:t>
      </w:r>
      <w:r w:rsidRPr="009D448F">
        <w:rPr>
          <w:noProof/>
          <w:lang w:val="sr-Cyrl-RS"/>
        </w:rPr>
        <w:t>тити у року од 90 дана,</w:t>
      </w:r>
      <w:r w:rsidRPr="009D448F">
        <w:rPr>
          <w:noProof/>
          <w:lang w:val="sr-Cyrl-CS"/>
        </w:rPr>
        <w:t xml:space="preserve"> </w:t>
      </w:r>
      <w:r w:rsidRPr="009D448F">
        <w:rPr>
          <w:bCs/>
          <w:noProof/>
        </w:rPr>
        <w:t xml:space="preserve">од дана када му добављач достави </w:t>
      </w:r>
      <w:r w:rsidRPr="009D448F">
        <w:rPr>
          <w:noProof/>
          <w:lang w:val="sr-Cyrl-CS"/>
        </w:rPr>
        <w:t>исправан рачун, испостављен уз документ–</w:t>
      </w:r>
      <w:r w:rsidRPr="009D448F">
        <w:rPr>
          <w:bCs/>
          <w:iCs/>
          <w:noProof/>
          <w:lang w:val="sr-Cyrl-RS"/>
        </w:rPr>
        <w:t xml:space="preserve"> </w:t>
      </w:r>
      <w:r w:rsidRPr="009D448F">
        <w:rPr>
          <w:bCs/>
          <w:iCs/>
          <w:noProof/>
          <w:lang w:val="sr-Cyrl-RS"/>
        </w:rPr>
        <w:lastRenderedPageBreak/>
        <w:t>Записник о извршеној услузи</w:t>
      </w:r>
      <w:r w:rsidRPr="009D448F">
        <w:rPr>
          <w:noProof/>
          <w:lang w:val="sr-Cyrl-CS"/>
        </w:rPr>
        <w:t>,</w:t>
      </w:r>
      <w:r w:rsidRPr="009D448F">
        <w:rPr>
          <w:bCs/>
          <w:noProof/>
          <w:lang w:val="sr-Latn-CS"/>
        </w:rPr>
        <w:t xml:space="preserve"> о чему потврду даје овлашћено лице </w:t>
      </w:r>
      <w:r w:rsidRPr="009D448F">
        <w:rPr>
          <w:bCs/>
          <w:noProof/>
        </w:rPr>
        <w:t>за техничк</w:t>
      </w:r>
      <w:r w:rsidRPr="009D448F">
        <w:rPr>
          <w:bCs/>
          <w:noProof/>
          <w:lang w:val="sr-Cyrl-RS"/>
        </w:rPr>
        <w:t xml:space="preserve">у </w:t>
      </w:r>
      <w:r w:rsidRPr="009D448F">
        <w:rPr>
          <w:bCs/>
          <w:noProof/>
        </w:rPr>
        <w:t>реализациј</w:t>
      </w:r>
      <w:r w:rsidRPr="009D448F">
        <w:rPr>
          <w:bCs/>
          <w:noProof/>
          <w:lang w:val="sr-Cyrl-RS"/>
        </w:rPr>
        <w:t xml:space="preserve">у </w:t>
      </w:r>
      <w:r w:rsidRPr="009D448F">
        <w:rPr>
          <w:bCs/>
          <w:noProof/>
          <w:lang w:val="sr-Latn-CS"/>
        </w:rPr>
        <w:t xml:space="preserve">из члана </w:t>
      </w:r>
      <w:r w:rsidRPr="009D448F">
        <w:rPr>
          <w:bCs/>
          <w:noProof/>
        </w:rPr>
        <w:t>8</w:t>
      </w:r>
      <w:r w:rsidRPr="009D448F">
        <w:rPr>
          <w:bCs/>
          <w:noProof/>
          <w:lang w:val="sr-Latn-CS"/>
        </w:rPr>
        <w:t>. овог уговора.</w:t>
      </w:r>
    </w:p>
    <w:p w14:paraId="35BBE985" w14:textId="77777777" w:rsidR="00557C96" w:rsidRPr="009D448F" w:rsidRDefault="00557C96" w:rsidP="00557C96">
      <w:pPr>
        <w:ind w:firstLine="708"/>
        <w:jc w:val="both"/>
        <w:rPr>
          <w:lang w:val="sr-Cyrl-RS"/>
        </w:rPr>
      </w:pPr>
      <w:r w:rsidRPr="009D448F">
        <w:rPr>
          <w:noProof/>
          <w:lang w:val="sr-Cyrl-CS"/>
        </w:rPr>
        <w:t xml:space="preserve">Добављач се обавезује да рачун </w:t>
      </w:r>
      <w:r w:rsidRPr="009D448F">
        <w:rPr>
          <w:noProof/>
        </w:rPr>
        <w:t>о извршеној услузи</w:t>
      </w:r>
      <w:r w:rsidRPr="009D448F">
        <w:rPr>
          <w:noProof/>
          <w:lang w:val="sr-Cyrl-CS"/>
        </w:rPr>
        <w:t xml:space="preserve"> достави преко писарнице наручиоца, адресирано на седиште наручиоца.</w:t>
      </w:r>
      <w:r w:rsidRPr="009D448F">
        <w:rPr>
          <w:lang w:val="sr-Cyrl-CS"/>
        </w:rPr>
        <w:t xml:space="preserve"> </w:t>
      </w:r>
    </w:p>
    <w:p w14:paraId="04FA62AB" w14:textId="77777777" w:rsidR="00557C96" w:rsidRDefault="00557C96" w:rsidP="00557C96">
      <w:pPr>
        <w:framePr w:hSpace="180" w:wrap="around" w:vAnchor="text" w:hAnchor="margin" w:y="1"/>
        <w:ind w:firstLine="720"/>
        <w:jc w:val="both"/>
        <w:rPr>
          <w:lang w:val="sr-Cyrl-RS"/>
        </w:rPr>
      </w:pPr>
      <w:proofErr w:type="gramStart"/>
      <w:r w:rsidRPr="009D448F">
        <w:t>Плаћање по овом уговору вршиће се до нивоа средстава обезбеђених Финансијским планом за ове намене</w:t>
      </w:r>
      <w:r w:rsidRPr="009D448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14A7FB50" w14:textId="77777777" w:rsidR="00557C96" w:rsidRDefault="00557C96" w:rsidP="00557C96">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0B60E097" w14:textId="77777777" w:rsidR="00557C96" w:rsidRPr="005576A3" w:rsidRDefault="00557C96" w:rsidP="00557C96">
      <w:pPr>
        <w:jc w:val="both"/>
        <w:rPr>
          <w:lang w:val="sr-Cyrl-RS"/>
        </w:rPr>
      </w:pPr>
    </w:p>
    <w:p w14:paraId="1E94C0FF" w14:textId="77777777" w:rsidR="00557C96" w:rsidRPr="0059711F" w:rsidRDefault="00557C96" w:rsidP="00557C96">
      <w:pPr>
        <w:jc w:val="center"/>
        <w:outlineLvl w:val="0"/>
        <w:rPr>
          <w:noProof/>
          <w:lang w:val="sr-Cyrl-CS"/>
        </w:rPr>
      </w:pPr>
      <w:r w:rsidRPr="0059711F">
        <w:rPr>
          <w:b/>
          <w:noProof/>
          <w:lang w:val="en-US"/>
        </w:rPr>
        <w:t>Члан 6.</w:t>
      </w:r>
    </w:p>
    <w:p w14:paraId="4BBCBCB2" w14:textId="77777777" w:rsidR="00557C96" w:rsidRPr="0059711F" w:rsidRDefault="00557C96" w:rsidP="00557C96">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229FCC23" w14:textId="77777777" w:rsidR="00557C96" w:rsidRPr="00744CC2" w:rsidRDefault="00557C96" w:rsidP="00557C96">
      <w:pPr>
        <w:pStyle w:val="ListParagraph"/>
        <w:numPr>
          <w:ilvl w:val="0"/>
          <w:numId w:val="29"/>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7671B87" w14:textId="77777777" w:rsidR="00557C96" w:rsidRPr="00744CC2" w:rsidRDefault="00557C96" w:rsidP="00557C96">
      <w:pPr>
        <w:pStyle w:val="ListParagraph"/>
        <w:numPr>
          <w:ilvl w:val="0"/>
          <w:numId w:val="29"/>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7997E873" w14:textId="77777777" w:rsidR="00557C96" w:rsidRPr="00B03DCD" w:rsidRDefault="00557C96" w:rsidP="00557C96">
      <w:pPr>
        <w:ind w:firstLine="720"/>
        <w:jc w:val="both"/>
        <w:rPr>
          <w:b/>
          <w:noProof/>
          <w:lang w:val="sr-Cyrl-RS"/>
        </w:rPr>
      </w:pPr>
    </w:p>
    <w:p w14:paraId="53BD7EE2" w14:textId="77777777" w:rsidR="00557C96" w:rsidRPr="0059711F" w:rsidRDefault="00557C96" w:rsidP="00557C96">
      <w:pPr>
        <w:jc w:val="center"/>
        <w:outlineLvl w:val="0"/>
        <w:rPr>
          <w:noProof/>
        </w:rPr>
      </w:pPr>
      <w:r w:rsidRPr="0059711F">
        <w:rPr>
          <w:b/>
          <w:noProof/>
        </w:rPr>
        <w:t>Члан 7.</w:t>
      </w:r>
    </w:p>
    <w:p w14:paraId="27B98EBA" w14:textId="77777777" w:rsidR="00557C96" w:rsidRPr="0059711F" w:rsidRDefault="00557C96" w:rsidP="00557C96">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14A53B42" w14:textId="77777777" w:rsidR="00557C96" w:rsidRPr="0059711F" w:rsidRDefault="00557C96" w:rsidP="00557C96">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21DF039B" w14:textId="77777777" w:rsidR="00557C96" w:rsidRDefault="00557C96" w:rsidP="00557C96">
      <w:pPr>
        <w:ind w:firstLine="720"/>
        <w:jc w:val="both"/>
        <w:rPr>
          <w:noProof/>
          <w:lang w:val="sr-Cyrl-RS"/>
        </w:rPr>
      </w:pPr>
      <w:r w:rsidRPr="0059711F">
        <w:rPr>
          <w:noProof/>
        </w:rPr>
        <w:t>- да овај уговор остави на снази и да уговорену цену умањи за 10%</w:t>
      </w:r>
    </w:p>
    <w:p w14:paraId="039A26BB" w14:textId="77777777" w:rsidR="00557C96" w:rsidRPr="00D47F47" w:rsidRDefault="00557C96" w:rsidP="00557C96">
      <w:pPr>
        <w:ind w:firstLine="720"/>
        <w:jc w:val="both"/>
        <w:rPr>
          <w:noProof/>
          <w:lang w:val="sr-Cyrl-RS"/>
        </w:rPr>
      </w:pPr>
    </w:p>
    <w:p w14:paraId="4BCC8A1B" w14:textId="77777777" w:rsidR="00557C96" w:rsidRPr="0059711F" w:rsidRDefault="00557C96" w:rsidP="00557C96">
      <w:pPr>
        <w:jc w:val="center"/>
        <w:outlineLvl w:val="0"/>
        <w:rPr>
          <w:noProof/>
        </w:rPr>
      </w:pPr>
      <w:r w:rsidRPr="0059711F">
        <w:rPr>
          <w:b/>
          <w:noProof/>
        </w:rPr>
        <w:t>Члан 8.</w:t>
      </w:r>
    </w:p>
    <w:p w14:paraId="00DB142A" w14:textId="77777777" w:rsidR="00557C96" w:rsidRPr="00EA78B7" w:rsidRDefault="00557C96" w:rsidP="00557C96">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6FA14760" w14:textId="77777777" w:rsidR="00557C96" w:rsidRPr="00EA78B7" w:rsidRDefault="00557C96" w:rsidP="00557C96">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193C2FF4" w14:textId="77777777" w:rsidR="00557C96" w:rsidRDefault="00557C96" w:rsidP="00557C96">
      <w:pPr>
        <w:jc w:val="center"/>
        <w:outlineLvl w:val="0"/>
        <w:rPr>
          <w:noProof/>
          <w:lang w:val="sr-Cyrl-RS"/>
        </w:rPr>
      </w:pPr>
    </w:p>
    <w:p w14:paraId="35086F3F" w14:textId="77777777" w:rsidR="00557C96" w:rsidRPr="0059711F" w:rsidRDefault="00557C96" w:rsidP="00557C96">
      <w:pPr>
        <w:jc w:val="center"/>
        <w:outlineLvl w:val="0"/>
        <w:rPr>
          <w:noProof/>
          <w:lang w:val="sr-Cyrl-CS"/>
        </w:rPr>
      </w:pPr>
      <w:r w:rsidRPr="0059711F">
        <w:rPr>
          <w:b/>
          <w:noProof/>
        </w:rPr>
        <w:t>Члан 9.</w:t>
      </w:r>
    </w:p>
    <w:p w14:paraId="1FA081EE" w14:textId="77777777" w:rsidR="00557C96" w:rsidRPr="0059711F" w:rsidRDefault="00557C96" w:rsidP="00557C96">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BA54A38" w14:textId="77777777" w:rsidR="00557C96" w:rsidRPr="0059711F" w:rsidRDefault="00557C96" w:rsidP="00557C96">
      <w:pPr>
        <w:rPr>
          <w:noProof/>
        </w:rPr>
      </w:pPr>
    </w:p>
    <w:p w14:paraId="3F1D407A" w14:textId="77777777" w:rsidR="00557C96" w:rsidRPr="0059711F" w:rsidRDefault="00557C96" w:rsidP="00557C96">
      <w:pPr>
        <w:jc w:val="center"/>
        <w:outlineLvl w:val="0"/>
        <w:rPr>
          <w:noProof/>
        </w:rPr>
      </w:pPr>
      <w:r w:rsidRPr="0059711F">
        <w:rPr>
          <w:b/>
          <w:noProof/>
        </w:rPr>
        <w:t>Члан 10.</w:t>
      </w:r>
    </w:p>
    <w:p w14:paraId="603F6501" w14:textId="77777777" w:rsidR="00557C96" w:rsidRPr="0059711F" w:rsidRDefault="00557C96" w:rsidP="00557C96">
      <w:pPr>
        <w:ind w:firstLine="720"/>
        <w:jc w:val="both"/>
        <w:rPr>
          <w:noProof/>
        </w:rPr>
      </w:pPr>
      <w:r w:rsidRPr="0059711F">
        <w:rPr>
          <w:noProof/>
        </w:rPr>
        <w:t>Уговорне стране овај уговор закључују до дана док добављач за потребе наручиоца не изврши услу</w:t>
      </w:r>
      <w:r>
        <w:rPr>
          <w:noProof/>
          <w:lang w:val="sr-Cyrl-RS"/>
        </w:rPr>
        <w:t xml:space="preserve">гу </w:t>
      </w:r>
      <w:r w:rsidRPr="0059711F">
        <w:rPr>
          <w:noProof/>
        </w:rPr>
        <w:t>кој</w:t>
      </w:r>
      <w:r>
        <w:rPr>
          <w:noProof/>
          <w:lang w:val="sr-Cyrl-RS"/>
        </w:rPr>
        <w:t>а</w:t>
      </w:r>
      <w:r w:rsidRPr="0059711F">
        <w:rPr>
          <w:noProof/>
        </w:rPr>
        <w:t xml:space="preserve"> </w:t>
      </w:r>
      <w:r>
        <w:rPr>
          <w:noProof/>
          <w:lang w:val="sr-Cyrl-RS"/>
        </w:rPr>
        <w:t>је</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7B12CBA6" w14:textId="77777777" w:rsidR="00557C96" w:rsidRPr="0059711F" w:rsidRDefault="00557C96" w:rsidP="00557C96">
      <w:pPr>
        <w:rPr>
          <w:noProof/>
        </w:rPr>
      </w:pPr>
    </w:p>
    <w:p w14:paraId="1B1B9BEA" w14:textId="77777777" w:rsidR="00557C96" w:rsidRPr="0059711F" w:rsidRDefault="00557C96" w:rsidP="00557C96">
      <w:pPr>
        <w:jc w:val="center"/>
        <w:outlineLvl w:val="0"/>
        <w:rPr>
          <w:noProof/>
        </w:rPr>
      </w:pPr>
      <w:r w:rsidRPr="0059711F">
        <w:rPr>
          <w:b/>
          <w:noProof/>
        </w:rPr>
        <w:t>Члан 11.</w:t>
      </w:r>
    </w:p>
    <w:p w14:paraId="0D39162F" w14:textId="77777777" w:rsidR="00557C96" w:rsidRPr="0059711F" w:rsidRDefault="00557C96" w:rsidP="00557C96">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214C910" w14:textId="77777777" w:rsidR="00557C96" w:rsidRPr="0059711F" w:rsidRDefault="00557C96" w:rsidP="00557C96">
      <w:pPr>
        <w:ind w:firstLine="720"/>
        <w:jc w:val="both"/>
        <w:rPr>
          <w:noProof/>
        </w:rPr>
      </w:pPr>
    </w:p>
    <w:p w14:paraId="5272494C" w14:textId="77777777" w:rsidR="00557C96" w:rsidRPr="0059711F" w:rsidRDefault="00557C96" w:rsidP="00557C96">
      <w:pPr>
        <w:jc w:val="center"/>
        <w:outlineLvl w:val="0"/>
        <w:rPr>
          <w:noProof/>
        </w:rPr>
      </w:pPr>
      <w:r w:rsidRPr="0059711F">
        <w:rPr>
          <w:b/>
          <w:noProof/>
        </w:rPr>
        <w:lastRenderedPageBreak/>
        <w:t>Члан 12.</w:t>
      </w:r>
    </w:p>
    <w:p w14:paraId="0572C453" w14:textId="77777777" w:rsidR="00557C96" w:rsidRPr="0059711F" w:rsidRDefault="00557C96" w:rsidP="00557C96">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1EE26438" w14:textId="77777777" w:rsidR="00557C96" w:rsidRPr="0059711F" w:rsidRDefault="00557C96" w:rsidP="00557C96">
      <w:pPr>
        <w:rPr>
          <w:noProof/>
          <w:highlight w:val="yellow"/>
        </w:rPr>
      </w:pPr>
    </w:p>
    <w:p w14:paraId="6E2B776E" w14:textId="77777777" w:rsidR="00557C96" w:rsidRDefault="00557C96" w:rsidP="00557C96">
      <w:pPr>
        <w:ind w:firstLine="741"/>
        <w:jc w:val="both"/>
        <w:rPr>
          <w:noProof/>
        </w:rPr>
      </w:pPr>
    </w:p>
    <w:p w14:paraId="1491B4EB" w14:textId="77777777" w:rsidR="00557C96" w:rsidRPr="00CC1FF7" w:rsidRDefault="00557C96" w:rsidP="00557C96">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57C96" w:rsidRPr="002D5B2C" w14:paraId="32AFD11F" w14:textId="77777777" w:rsidTr="004345E4">
        <w:trPr>
          <w:trHeight w:val="347"/>
        </w:trPr>
        <w:tc>
          <w:tcPr>
            <w:tcW w:w="3216" w:type="dxa"/>
            <w:vAlign w:val="center"/>
          </w:tcPr>
          <w:p w14:paraId="34D65BE3" w14:textId="77777777" w:rsidR="00557C96" w:rsidRPr="002D5B2C" w:rsidRDefault="00557C96" w:rsidP="004345E4">
            <w:pPr>
              <w:jc w:val="center"/>
              <w:rPr>
                <w:noProof/>
              </w:rPr>
            </w:pPr>
            <w:r>
              <w:rPr>
                <w:noProof/>
              </w:rPr>
              <w:t>ЗА ДОБАВЉ</w:t>
            </w:r>
            <w:r w:rsidRPr="002D5B2C">
              <w:rPr>
                <w:noProof/>
              </w:rPr>
              <w:t>АЧА:</w:t>
            </w:r>
          </w:p>
        </w:tc>
        <w:tc>
          <w:tcPr>
            <w:tcW w:w="2279" w:type="dxa"/>
          </w:tcPr>
          <w:p w14:paraId="1E8FD601" w14:textId="77777777" w:rsidR="00557C96" w:rsidRPr="002D5B2C" w:rsidRDefault="00557C96" w:rsidP="004345E4">
            <w:pPr>
              <w:jc w:val="center"/>
              <w:rPr>
                <w:noProof/>
              </w:rPr>
            </w:pPr>
          </w:p>
        </w:tc>
        <w:tc>
          <w:tcPr>
            <w:tcW w:w="3827" w:type="dxa"/>
            <w:vAlign w:val="center"/>
          </w:tcPr>
          <w:p w14:paraId="0F11A33B" w14:textId="77777777" w:rsidR="00557C96" w:rsidRPr="002D5B2C" w:rsidRDefault="00557C96" w:rsidP="004345E4">
            <w:pPr>
              <w:jc w:val="center"/>
              <w:rPr>
                <w:noProof/>
              </w:rPr>
            </w:pPr>
            <w:r w:rsidRPr="002D5B2C">
              <w:rPr>
                <w:noProof/>
              </w:rPr>
              <w:t>ЗА НАРУЧИОЦА:</w:t>
            </w:r>
          </w:p>
        </w:tc>
      </w:tr>
      <w:tr w:rsidR="00557C96" w:rsidRPr="002D5B2C" w14:paraId="040124D5" w14:textId="77777777" w:rsidTr="004345E4">
        <w:trPr>
          <w:trHeight w:val="359"/>
        </w:trPr>
        <w:tc>
          <w:tcPr>
            <w:tcW w:w="3216" w:type="dxa"/>
            <w:vAlign w:val="center"/>
          </w:tcPr>
          <w:p w14:paraId="1DF65F11" w14:textId="77777777" w:rsidR="00557C96" w:rsidRPr="002D5B2C" w:rsidRDefault="00557C96" w:rsidP="004345E4">
            <w:pPr>
              <w:jc w:val="center"/>
              <w:rPr>
                <w:noProof/>
              </w:rPr>
            </w:pPr>
            <w:r w:rsidRPr="002D5B2C">
              <w:rPr>
                <w:noProof/>
              </w:rPr>
              <w:t>ДИРЕКТОР</w:t>
            </w:r>
          </w:p>
        </w:tc>
        <w:tc>
          <w:tcPr>
            <w:tcW w:w="2279" w:type="dxa"/>
          </w:tcPr>
          <w:p w14:paraId="0FA9C9A0" w14:textId="77777777" w:rsidR="00557C96" w:rsidRPr="002D5B2C" w:rsidRDefault="00557C96" w:rsidP="004345E4">
            <w:pPr>
              <w:jc w:val="center"/>
              <w:rPr>
                <w:noProof/>
              </w:rPr>
            </w:pPr>
          </w:p>
        </w:tc>
        <w:tc>
          <w:tcPr>
            <w:tcW w:w="3827" w:type="dxa"/>
            <w:vAlign w:val="center"/>
          </w:tcPr>
          <w:p w14:paraId="7FA8A64F" w14:textId="77777777" w:rsidR="00557C96" w:rsidRPr="002D5B2C" w:rsidRDefault="00557C96" w:rsidP="004345E4">
            <w:pPr>
              <w:jc w:val="center"/>
              <w:rPr>
                <w:noProof/>
              </w:rPr>
            </w:pPr>
            <w:r>
              <w:rPr>
                <w:noProof/>
                <w:lang w:val="sr-Cyrl-RS"/>
              </w:rPr>
              <w:t xml:space="preserve">В. Д. </w:t>
            </w:r>
            <w:r w:rsidRPr="002D5B2C">
              <w:rPr>
                <w:noProof/>
              </w:rPr>
              <w:t>ДИРЕКТОР</w:t>
            </w:r>
          </w:p>
        </w:tc>
      </w:tr>
      <w:tr w:rsidR="00557C96" w:rsidRPr="002D5B2C" w14:paraId="5D235FD3" w14:textId="77777777" w:rsidTr="004345E4">
        <w:trPr>
          <w:trHeight w:val="86"/>
        </w:trPr>
        <w:tc>
          <w:tcPr>
            <w:tcW w:w="3216" w:type="dxa"/>
            <w:vAlign w:val="bottom"/>
          </w:tcPr>
          <w:p w14:paraId="3AEEA3B8" w14:textId="77777777" w:rsidR="00557C96" w:rsidRPr="00CC1FF7" w:rsidRDefault="00557C96" w:rsidP="004345E4">
            <w:pPr>
              <w:jc w:val="center"/>
              <w:rPr>
                <w:noProof/>
              </w:rPr>
            </w:pPr>
          </w:p>
          <w:p w14:paraId="700BA75A" w14:textId="77777777" w:rsidR="00557C96" w:rsidRPr="002D5B2C" w:rsidRDefault="00557C96" w:rsidP="004345E4">
            <w:pPr>
              <w:jc w:val="center"/>
              <w:rPr>
                <w:noProof/>
              </w:rPr>
            </w:pPr>
            <w:r w:rsidRPr="002D5B2C">
              <w:rPr>
                <w:noProof/>
              </w:rPr>
              <w:t>___________________</w:t>
            </w:r>
            <w:r>
              <w:rPr>
                <w:noProof/>
              </w:rPr>
              <w:t>______</w:t>
            </w:r>
          </w:p>
        </w:tc>
        <w:tc>
          <w:tcPr>
            <w:tcW w:w="2279" w:type="dxa"/>
            <w:vAlign w:val="bottom"/>
          </w:tcPr>
          <w:p w14:paraId="0A201BEA" w14:textId="77777777" w:rsidR="00557C96" w:rsidRPr="002D5B2C" w:rsidRDefault="00557C96" w:rsidP="004345E4">
            <w:pPr>
              <w:jc w:val="both"/>
              <w:rPr>
                <w:noProof/>
              </w:rPr>
            </w:pPr>
          </w:p>
        </w:tc>
        <w:tc>
          <w:tcPr>
            <w:tcW w:w="3827" w:type="dxa"/>
            <w:vAlign w:val="bottom"/>
          </w:tcPr>
          <w:p w14:paraId="0CDB88FF" w14:textId="77777777" w:rsidR="00557C96" w:rsidRPr="002D5B2C" w:rsidRDefault="00557C96" w:rsidP="004345E4">
            <w:pPr>
              <w:jc w:val="center"/>
              <w:rPr>
                <w:noProof/>
              </w:rPr>
            </w:pPr>
            <w:r w:rsidRPr="002D5B2C">
              <w:rPr>
                <w:noProof/>
              </w:rPr>
              <w:t>________________________</w:t>
            </w:r>
            <w:r>
              <w:rPr>
                <w:noProof/>
              </w:rPr>
              <w:t>___</w:t>
            </w:r>
          </w:p>
        </w:tc>
      </w:tr>
    </w:tbl>
    <w:p w14:paraId="7DED754C" w14:textId="77777777" w:rsidR="00557C96" w:rsidRDefault="00557C96" w:rsidP="00B819C7">
      <w:pPr>
        <w:jc w:val="center"/>
        <w:rPr>
          <w:noProof/>
          <w:lang w:val="sr-Cyrl-RS"/>
        </w:rPr>
      </w:pPr>
    </w:p>
    <w:p w14:paraId="0D5AAC66" w14:textId="77777777" w:rsidR="000D05C0" w:rsidRDefault="000D05C0" w:rsidP="00B819C7">
      <w:pPr>
        <w:jc w:val="center"/>
        <w:rPr>
          <w:noProof/>
          <w:lang w:val="sr-Cyrl-RS"/>
        </w:rPr>
      </w:pPr>
    </w:p>
    <w:p w14:paraId="6A947621" w14:textId="77777777" w:rsidR="000D05C0" w:rsidRDefault="000D05C0" w:rsidP="00B819C7">
      <w:pPr>
        <w:jc w:val="center"/>
        <w:rPr>
          <w:noProof/>
          <w:lang w:val="sr-Cyrl-RS"/>
        </w:rPr>
      </w:pPr>
    </w:p>
    <w:p w14:paraId="5C84CF37" w14:textId="77777777" w:rsidR="000D05C0" w:rsidRDefault="000D05C0" w:rsidP="00B819C7">
      <w:pPr>
        <w:jc w:val="center"/>
        <w:rPr>
          <w:noProof/>
          <w:lang w:val="sr-Cyrl-RS"/>
        </w:rPr>
      </w:pPr>
    </w:p>
    <w:p w14:paraId="6E0E5B27" w14:textId="77777777" w:rsidR="000D05C0" w:rsidRDefault="000D05C0" w:rsidP="00B819C7">
      <w:pPr>
        <w:jc w:val="center"/>
        <w:rPr>
          <w:noProof/>
          <w:lang w:val="sr-Cyrl-RS"/>
        </w:rPr>
      </w:pPr>
    </w:p>
    <w:p w14:paraId="37CBCFC5" w14:textId="77777777" w:rsidR="000D05C0" w:rsidRDefault="000D05C0" w:rsidP="00B819C7">
      <w:pPr>
        <w:jc w:val="center"/>
        <w:rPr>
          <w:noProof/>
          <w:lang w:val="sr-Cyrl-RS"/>
        </w:rPr>
      </w:pPr>
    </w:p>
    <w:p w14:paraId="20EE81EC" w14:textId="77777777" w:rsidR="000D05C0" w:rsidRDefault="000D05C0" w:rsidP="00B819C7">
      <w:pPr>
        <w:jc w:val="center"/>
        <w:rPr>
          <w:noProof/>
          <w:lang w:val="sr-Cyrl-RS"/>
        </w:rPr>
      </w:pPr>
    </w:p>
    <w:p w14:paraId="78FB0DE7" w14:textId="77777777" w:rsidR="000D05C0" w:rsidRDefault="000D05C0" w:rsidP="00B819C7">
      <w:pPr>
        <w:jc w:val="center"/>
        <w:rPr>
          <w:noProof/>
          <w:lang w:val="sr-Cyrl-RS"/>
        </w:rPr>
      </w:pPr>
    </w:p>
    <w:p w14:paraId="52514895" w14:textId="77777777" w:rsidR="000D05C0" w:rsidRDefault="000D05C0" w:rsidP="00B819C7">
      <w:pPr>
        <w:jc w:val="center"/>
        <w:rPr>
          <w:noProof/>
          <w:lang w:val="sr-Cyrl-RS"/>
        </w:rPr>
      </w:pPr>
    </w:p>
    <w:p w14:paraId="135A6B1A" w14:textId="77777777" w:rsidR="000D05C0" w:rsidRDefault="000D05C0" w:rsidP="00B819C7">
      <w:pPr>
        <w:jc w:val="center"/>
        <w:rPr>
          <w:noProof/>
          <w:lang w:val="sr-Cyrl-RS"/>
        </w:rPr>
      </w:pPr>
    </w:p>
    <w:p w14:paraId="0ECB784D" w14:textId="77777777" w:rsidR="000D05C0" w:rsidRDefault="000D05C0" w:rsidP="00B819C7">
      <w:pPr>
        <w:jc w:val="center"/>
        <w:rPr>
          <w:noProof/>
          <w:lang w:val="sr-Cyrl-RS"/>
        </w:rPr>
      </w:pPr>
    </w:p>
    <w:p w14:paraId="2ED2C9C3" w14:textId="77777777" w:rsidR="000D05C0" w:rsidRDefault="000D05C0" w:rsidP="00B819C7">
      <w:pPr>
        <w:jc w:val="center"/>
        <w:rPr>
          <w:noProof/>
          <w:lang w:val="sr-Cyrl-RS"/>
        </w:rPr>
      </w:pPr>
    </w:p>
    <w:p w14:paraId="6793029F" w14:textId="77777777" w:rsidR="000D05C0" w:rsidRDefault="000D05C0" w:rsidP="00B819C7">
      <w:pPr>
        <w:jc w:val="center"/>
        <w:rPr>
          <w:noProof/>
          <w:lang w:val="sr-Cyrl-RS"/>
        </w:rPr>
      </w:pPr>
    </w:p>
    <w:p w14:paraId="0DD8843A" w14:textId="77777777" w:rsidR="000D05C0" w:rsidRDefault="000D05C0" w:rsidP="00B819C7">
      <w:pPr>
        <w:jc w:val="center"/>
        <w:rPr>
          <w:noProof/>
          <w:lang w:val="sr-Cyrl-RS"/>
        </w:rPr>
      </w:pPr>
    </w:p>
    <w:p w14:paraId="46555F37" w14:textId="77777777" w:rsidR="000D05C0" w:rsidRDefault="000D05C0" w:rsidP="00B819C7">
      <w:pPr>
        <w:jc w:val="center"/>
        <w:rPr>
          <w:noProof/>
          <w:lang w:val="sr-Cyrl-RS"/>
        </w:rPr>
      </w:pPr>
    </w:p>
    <w:p w14:paraId="54329905" w14:textId="77777777" w:rsidR="000D05C0" w:rsidRDefault="000D05C0" w:rsidP="00B819C7">
      <w:pPr>
        <w:jc w:val="center"/>
        <w:rPr>
          <w:noProof/>
          <w:lang w:val="sr-Cyrl-RS"/>
        </w:rPr>
      </w:pPr>
    </w:p>
    <w:p w14:paraId="34253F11" w14:textId="77777777" w:rsidR="000D05C0" w:rsidRDefault="000D05C0" w:rsidP="00B819C7">
      <w:pPr>
        <w:jc w:val="center"/>
        <w:rPr>
          <w:noProof/>
          <w:lang w:val="sr-Cyrl-RS"/>
        </w:rPr>
      </w:pPr>
    </w:p>
    <w:p w14:paraId="13F13862" w14:textId="77777777" w:rsidR="000D05C0" w:rsidRDefault="000D05C0" w:rsidP="00B819C7">
      <w:pPr>
        <w:jc w:val="center"/>
        <w:rPr>
          <w:noProof/>
          <w:lang w:val="sr-Cyrl-RS"/>
        </w:rPr>
      </w:pPr>
    </w:p>
    <w:p w14:paraId="280CCCD6" w14:textId="77777777" w:rsidR="000D05C0" w:rsidRDefault="000D05C0" w:rsidP="00B819C7">
      <w:pPr>
        <w:jc w:val="center"/>
        <w:rPr>
          <w:noProof/>
          <w:lang w:val="sr-Cyrl-RS"/>
        </w:rPr>
      </w:pPr>
    </w:p>
    <w:p w14:paraId="0E1B014A" w14:textId="77777777" w:rsidR="000D05C0" w:rsidRDefault="000D05C0" w:rsidP="00B819C7">
      <w:pPr>
        <w:jc w:val="center"/>
        <w:rPr>
          <w:noProof/>
          <w:lang w:val="sr-Cyrl-RS"/>
        </w:rPr>
      </w:pPr>
    </w:p>
    <w:p w14:paraId="3D0D3BAA" w14:textId="77777777" w:rsidR="000D05C0" w:rsidRDefault="000D05C0" w:rsidP="00B819C7">
      <w:pPr>
        <w:jc w:val="center"/>
        <w:rPr>
          <w:noProof/>
          <w:lang w:val="sr-Cyrl-RS"/>
        </w:rPr>
      </w:pPr>
    </w:p>
    <w:p w14:paraId="3FB6C30C" w14:textId="77777777" w:rsidR="000D05C0" w:rsidRDefault="000D05C0" w:rsidP="00B819C7">
      <w:pPr>
        <w:jc w:val="center"/>
        <w:rPr>
          <w:noProof/>
          <w:lang w:val="sr-Cyrl-RS"/>
        </w:rPr>
      </w:pPr>
    </w:p>
    <w:p w14:paraId="6165787A" w14:textId="77777777" w:rsidR="000D05C0" w:rsidRDefault="000D05C0" w:rsidP="00B819C7">
      <w:pPr>
        <w:jc w:val="center"/>
        <w:rPr>
          <w:noProof/>
          <w:lang w:val="sr-Cyrl-RS"/>
        </w:rPr>
      </w:pPr>
    </w:p>
    <w:p w14:paraId="0CCBC75A" w14:textId="77777777" w:rsidR="000D05C0" w:rsidRDefault="000D05C0" w:rsidP="00B819C7">
      <w:pPr>
        <w:jc w:val="center"/>
        <w:rPr>
          <w:noProof/>
          <w:lang w:val="sr-Cyrl-RS"/>
        </w:rPr>
      </w:pPr>
    </w:p>
    <w:p w14:paraId="00AB71CF" w14:textId="77777777" w:rsidR="000D05C0" w:rsidRDefault="000D05C0" w:rsidP="00B819C7">
      <w:pPr>
        <w:jc w:val="center"/>
        <w:rPr>
          <w:noProof/>
          <w:lang w:val="sr-Cyrl-RS"/>
        </w:rPr>
      </w:pPr>
    </w:p>
    <w:p w14:paraId="4C39C8D2" w14:textId="77777777" w:rsidR="000D05C0" w:rsidRDefault="000D05C0" w:rsidP="00B819C7">
      <w:pPr>
        <w:jc w:val="center"/>
        <w:rPr>
          <w:noProof/>
          <w:lang w:val="sr-Cyrl-RS"/>
        </w:rPr>
      </w:pPr>
    </w:p>
    <w:p w14:paraId="5FDA0A16" w14:textId="77777777" w:rsidR="000D05C0" w:rsidRDefault="000D05C0" w:rsidP="00B819C7">
      <w:pPr>
        <w:jc w:val="center"/>
        <w:rPr>
          <w:noProof/>
          <w:lang w:val="sr-Cyrl-RS"/>
        </w:rPr>
      </w:pPr>
    </w:p>
    <w:p w14:paraId="4AC1E594" w14:textId="77777777" w:rsidR="000D05C0" w:rsidRDefault="000D05C0" w:rsidP="00B819C7">
      <w:pPr>
        <w:jc w:val="center"/>
        <w:rPr>
          <w:noProof/>
          <w:lang w:val="sr-Cyrl-RS"/>
        </w:rPr>
      </w:pPr>
    </w:p>
    <w:p w14:paraId="0B9134B6" w14:textId="77777777" w:rsidR="000D05C0" w:rsidRDefault="000D05C0" w:rsidP="00B819C7">
      <w:pPr>
        <w:jc w:val="center"/>
        <w:rPr>
          <w:noProof/>
          <w:lang w:val="sr-Cyrl-RS"/>
        </w:rPr>
      </w:pPr>
    </w:p>
    <w:p w14:paraId="5C9FEAB4" w14:textId="77777777" w:rsidR="000D05C0" w:rsidRDefault="000D05C0" w:rsidP="00B819C7">
      <w:pPr>
        <w:jc w:val="center"/>
        <w:rPr>
          <w:noProof/>
          <w:lang w:val="sr-Cyrl-RS"/>
        </w:rPr>
      </w:pPr>
    </w:p>
    <w:p w14:paraId="7DFBEB41" w14:textId="77777777" w:rsidR="000D05C0" w:rsidRDefault="000D05C0" w:rsidP="00B819C7">
      <w:pPr>
        <w:jc w:val="center"/>
        <w:rPr>
          <w:noProof/>
          <w:lang w:val="sr-Cyrl-RS"/>
        </w:rPr>
      </w:pPr>
    </w:p>
    <w:p w14:paraId="447D2415" w14:textId="77777777" w:rsidR="000D05C0" w:rsidRDefault="000D05C0" w:rsidP="00B819C7">
      <w:pPr>
        <w:jc w:val="center"/>
        <w:rPr>
          <w:noProof/>
          <w:lang w:val="sr-Cyrl-RS"/>
        </w:rPr>
      </w:pPr>
    </w:p>
    <w:p w14:paraId="0FDE230E" w14:textId="77777777" w:rsidR="000D05C0" w:rsidRDefault="000D05C0" w:rsidP="00B819C7">
      <w:pPr>
        <w:jc w:val="center"/>
        <w:rPr>
          <w:noProof/>
          <w:lang w:val="sr-Cyrl-RS"/>
        </w:rPr>
      </w:pPr>
    </w:p>
    <w:p w14:paraId="57F3995D" w14:textId="77777777" w:rsidR="000D05C0" w:rsidRDefault="000D05C0" w:rsidP="00B819C7">
      <w:pPr>
        <w:jc w:val="center"/>
        <w:rPr>
          <w:noProof/>
          <w:lang w:val="sr-Cyrl-RS"/>
        </w:rPr>
      </w:pPr>
    </w:p>
    <w:p w14:paraId="374F775A" w14:textId="77777777" w:rsidR="000D05C0" w:rsidRDefault="000D05C0" w:rsidP="00B819C7">
      <w:pPr>
        <w:jc w:val="center"/>
        <w:rPr>
          <w:noProof/>
          <w:lang w:val="sr-Cyrl-RS"/>
        </w:rPr>
      </w:pPr>
    </w:p>
    <w:p w14:paraId="7EA2871E" w14:textId="77777777" w:rsidR="000D05C0" w:rsidRDefault="000D05C0" w:rsidP="00B819C7">
      <w:pPr>
        <w:jc w:val="center"/>
        <w:rPr>
          <w:noProof/>
          <w:lang w:val="sr-Cyrl-RS"/>
        </w:rPr>
      </w:pPr>
    </w:p>
    <w:p w14:paraId="3C26786B" w14:textId="77777777" w:rsidR="000D05C0" w:rsidRDefault="000D05C0" w:rsidP="00B819C7">
      <w:pPr>
        <w:jc w:val="center"/>
        <w:rPr>
          <w:noProof/>
          <w:lang w:val="sr-Cyrl-RS"/>
        </w:rPr>
      </w:pPr>
    </w:p>
    <w:p w14:paraId="2AE677B7" w14:textId="77777777" w:rsidR="000D05C0" w:rsidRDefault="000D05C0" w:rsidP="00B819C7">
      <w:pPr>
        <w:jc w:val="center"/>
        <w:rPr>
          <w:noProof/>
          <w:lang w:val="sr-Cyrl-RS"/>
        </w:rPr>
      </w:pPr>
    </w:p>
    <w:p w14:paraId="668B6EF6" w14:textId="77777777" w:rsidR="000D05C0" w:rsidRDefault="000D05C0" w:rsidP="00B819C7">
      <w:pPr>
        <w:jc w:val="center"/>
        <w:rPr>
          <w:noProof/>
          <w:lang w:val="sr-Cyrl-RS"/>
        </w:rPr>
      </w:pPr>
    </w:p>
    <w:p w14:paraId="0E2CB826" w14:textId="77777777" w:rsidR="000D05C0" w:rsidRDefault="000D05C0" w:rsidP="00B819C7">
      <w:pPr>
        <w:jc w:val="center"/>
        <w:rPr>
          <w:noProof/>
          <w:lang w:val="sr-Cyrl-RS"/>
        </w:rPr>
      </w:pPr>
    </w:p>
    <w:p w14:paraId="64A1490B" w14:textId="77777777" w:rsidR="000D05C0" w:rsidRPr="000D05C0" w:rsidRDefault="000D05C0" w:rsidP="00B819C7">
      <w:pPr>
        <w:jc w:val="center"/>
        <w:rPr>
          <w:noProof/>
          <w:lang w:val="sr-Cyrl-RS"/>
        </w:rPr>
      </w:pPr>
    </w:p>
    <w:p w14:paraId="441AF049" w14:textId="77777777" w:rsidR="007B663B" w:rsidRDefault="007B663B" w:rsidP="007B663B">
      <w:pPr>
        <w:rPr>
          <w:noProof/>
        </w:rPr>
      </w:pPr>
      <w:bookmarkStart w:id="40" w:name="_Toc375826010"/>
      <w:bookmarkStart w:id="41" w:name="_Toc389030817"/>
    </w:p>
    <w:p w14:paraId="5880F26A" w14:textId="58402DC6" w:rsidR="002D5B2C" w:rsidRPr="002735A4" w:rsidRDefault="002D5B2C" w:rsidP="00732D93">
      <w:pPr>
        <w:pStyle w:val="Heading1"/>
        <w:numPr>
          <w:ilvl w:val="0"/>
          <w:numId w:val="15"/>
        </w:numPr>
        <w:jc w:val="center"/>
        <w:rPr>
          <w:sz w:val="28"/>
          <w:szCs w:val="28"/>
        </w:rPr>
      </w:pPr>
      <w:bookmarkStart w:id="42" w:name="_Toc448222241"/>
      <w:bookmarkStart w:id="43" w:name="_Toc448222708"/>
      <w:r w:rsidRPr="002735A4">
        <w:rPr>
          <w:sz w:val="28"/>
          <w:szCs w:val="28"/>
        </w:rPr>
        <w:t>ИЗЈАВА О НЕЗАВИСНОЈ ПОНУДИ</w:t>
      </w:r>
      <w:bookmarkEnd w:id="40"/>
      <w:bookmarkEnd w:id="41"/>
      <w:bookmarkEnd w:id="42"/>
      <w:bookmarkEnd w:id="4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1A7C1087" w14:textId="77777777" w:rsidR="000D05C0" w:rsidRDefault="000D05C0" w:rsidP="004F1B65">
      <w:pPr>
        <w:jc w:val="both"/>
        <w:rPr>
          <w:lang w:val="sr-Cyrl-R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D955B6"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4" w:name="_Toc375826011"/>
      <w:bookmarkStart w:id="45" w:name="_Toc389030818"/>
      <w:bookmarkStart w:id="46"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7" w:name="_Toc448222709"/>
      <w:r w:rsidRPr="002E4DBC">
        <w:rPr>
          <w:sz w:val="28"/>
          <w:szCs w:val="28"/>
        </w:rPr>
        <w:lastRenderedPageBreak/>
        <w:t>ОБРАЗАЦ ИЗЈАВЕ О ПОШТОВАЊУ ОБАВЕЗА</w:t>
      </w:r>
      <w:bookmarkEnd w:id="44"/>
      <w:bookmarkEnd w:id="45"/>
      <w:bookmarkEnd w:id="47"/>
      <w:r w:rsidR="00166C89" w:rsidRPr="002E4DBC">
        <w:rPr>
          <w:sz w:val="28"/>
          <w:szCs w:val="28"/>
          <w:lang w:val="sr-Cyrl-CS"/>
        </w:rPr>
        <w:t xml:space="preserve"> </w:t>
      </w:r>
    </w:p>
    <w:bookmarkEnd w:id="4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D955B6"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8" w:name="_Toc375826012"/>
      <w:bookmarkStart w:id="49" w:name="_Toc389030819"/>
      <w:bookmarkStart w:id="50" w:name="_Toc448222243"/>
      <w:bookmarkStart w:id="51" w:name="_Toc448222710"/>
      <w:r w:rsidRPr="002735A4">
        <w:rPr>
          <w:sz w:val="28"/>
          <w:szCs w:val="28"/>
        </w:rPr>
        <w:lastRenderedPageBreak/>
        <w:t>ОБРАЗАЦ СТРУКТУРЕ ПОНУЂЕНЕ ЦЕНЕ</w:t>
      </w:r>
      <w:bookmarkEnd w:id="48"/>
      <w:bookmarkEnd w:id="49"/>
      <w:bookmarkEnd w:id="50"/>
      <w:bookmarkEnd w:id="51"/>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980938" w:rsidRDefault="00E12E5B" w:rsidP="00E12E5B">
            <w:pPr>
              <w:jc w:val="center"/>
              <w:rPr>
                <w:b/>
                <w:noProof/>
                <w:sz w:val="22"/>
                <w:szCs w:val="22"/>
              </w:rPr>
            </w:pPr>
            <w:r w:rsidRPr="00980938">
              <w:rPr>
                <w:b/>
                <w:noProof/>
                <w:sz w:val="22"/>
                <w:szCs w:val="22"/>
              </w:rPr>
              <w:t>Остали трошкови</w:t>
            </w:r>
          </w:p>
          <w:p w14:paraId="271317B4" w14:textId="77777777" w:rsidR="00E12E5B" w:rsidRPr="00980938" w:rsidRDefault="00E12E5B" w:rsidP="00E12E5B">
            <w:pPr>
              <w:jc w:val="center"/>
              <w:rPr>
                <w:b/>
                <w:noProof/>
                <w:sz w:val="22"/>
                <w:szCs w:val="22"/>
              </w:rPr>
            </w:pPr>
            <w:r w:rsidRPr="00980938">
              <w:rPr>
                <w:b/>
                <w:noProof/>
                <w:sz w:val="22"/>
                <w:szCs w:val="22"/>
              </w:rPr>
              <w:t xml:space="preserve">(понуђач наводи, </w:t>
            </w:r>
          </w:p>
          <w:p w14:paraId="228119B4" w14:textId="77777777" w:rsidR="00E12E5B" w:rsidRPr="00980938" w:rsidRDefault="00E12E5B" w:rsidP="00E12E5B">
            <w:pPr>
              <w:jc w:val="center"/>
              <w:rPr>
                <w:b/>
                <w:noProof/>
                <w:sz w:val="22"/>
                <w:szCs w:val="22"/>
              </w:rPr>
            </w:pPr>
            <w:r w:rsidRPr="00980938">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980938" w:rsidRDefault="00E12E5B" w:rsidP="00E12E5B">
            <w:pPr>
              <w:jc w:val="center"/>
              <w:rPr>
                <w:b/>
                <w:noProof/>
                <w:sz w:val="22"/>
                <w:szCs w:val="22"/>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22F3F399" w14:textId="77777777" w:rsidR="000D05C0" w:rsidRPr="000F77B7" w:rsidRDefault="000D05C0" w:rsidP="000D05C0">
      <w:pPr>
        <w:numPr>
          <w:ilvl w:val="0"/>
          <w:numId w:val="2"/>
        </w:numPr>
        <w:jc w:val="both"/>
        <w:rPr>
          <w:noProof/>
          <w:color w:val="FF0000"/>
        </w:rPr>
      </w:pPr>
      <w:bookmarkStart w:id="52" w:name="_Toc375826013"/>
      <w:bookmarkStart w:id="53" w:name="_Toc389030820"/>
      <w:bookmarkStart w:id="54" w:name="_Toc448222244"/>
      <w:bookmarkStart w:id="55" w:name="_Toc448222711"/>
      <w:r w:rsidRPr="000F77B7">
        <w:rPr>
          <w:iCs/>
          <w:lang w:val="sr-Cyrl-RS"/>
        </w:rPr>
        <w:t>сматраће се да је сачињен образац структуре цене, уколико су основни елементи понуђене цене садржани у обрасцу понуде.</w:t>
      </w:r>
      <w:r w:rsidRPr="000F77B7">
        <w:rPr>
          <w:noProof/>
          <w:color w:val="FF0000"/>
        </w:rPr>
        <w:t xml:space="preserve"> </w:t>
      </w:r>
    </w:p>
    <w:p w14:paraId="03D4EB82" w14:textId="77777777" w:rsidR="000D05C0" w:rsidRDefault="000D05C0" w:rsidP="000D05C0">
      <w:pPr>
        <w:pStyle w:val="Default"/>
        <w:jc w:val="both"/>
        <w:rPr>
          <w:rFonts w:ascii="Times New Roman" w:hAnsi="Times New Roman" w:cs="Times New Roman"/>
          <w:i/>
          <w:iCs/>
          <w:color w:val="FF0000"/>
          <w:sz w:val="23"/>
          <w:szCs w:val="23"/>
          <w:lang w:val="sr-Cyrl-CS"/>
        </w:rPr>
      </w:pPr>
    </w:p>
    <w:p w14:paraId="1A5B932D" w14:textId="77777777" w:rsidR="000D05C0" w:rsidRDefault="000D05C0" w:rsidP="000D05C0">
      <w:pPr>
        <w:pStyle w:val="Default"/>
        <w:jc w:val="both"/>
        <w:rPr>
          <w:rFonts w:ascii="Times New Roman" w:hAnsi="Times New Roman" w:cs="Times New Roman"/>
          <w:i/>
          <w:iCs/>
          <w:color w:val="FF0000"/>
          <w:sz w:val="23"/>
          <w:szCs w:val="23"/>
          <w:lang w:val="sr-Cyrl-CS"/>
        </w:rPr>
      </w:pPr>
    </w:p>
    <w:p w14:paraId="4629DA9F" w14:textId="77777777" w:rsidR="000D05C0" w:rsidRDefault="000D05C0" w:rsidP="000D05C0">
      <w:pPr>
        <w:pStyle w:val="Default"/>
        <w:jc w:val="both"/>
        <w:rPr>
          <w:rFonts w:ascii="Times New Roman" w:hAnsi="Times New Roman" w:cs="Times New Roman"/>
          <w:i/>
          <w:iCs/>
          <w:color w:val="FF0000"/>
          <w:sz w:val="23"/>
          <w:szCs w:val="23"/>
          <w:lang w:val="sr-Cyrl-CS"/>
        </w:rPr>
      </w:pPr>
    </w:p>
    <w:p w14:paraId="4EB4E538" w14:textId="77777777" w:rsidR="000D05C0" w:rsidRDefault="000D05C0" w:rsidP="000D05C0">
      <w:pPr>
        <w:pStyle w:val="Default"/>
        <w:jc w:val="both"/>
        <w:rPr>
          <w:rFonts w:ascii="Times New Roman" w:hAnsi="Times New Roman" w:cs="Times New Roman"/>
          <w:i/>
          <w:iCs/>
          <w:color w:val="FF0000"/>
          <w:sz w:val="23"/>
          <w:szCs w:val="23"/>
          <w:lang w:val="sr-Cyrl-CS"/>
        </w:rPr>
      </w:pPr>
    </w:p>
    <w:p w14:paraId="0CCA7EEC" w14:textId="77777777" w:rsidR="000D05C0" w:rsidRDefault="000D05C0" w:rsidP="000D05C0">
      <w:pPr>
        <w:pStyle w:val="Default"/>
        <w:jc w:val="both"/>
        <w:rPr>
          <w:rFonts w:ascii="Times New Roman" w:hAnsi="Times New Roman" w:cs="Times New Roman"/>
          <w:i/>
          <w:iCs/>
          <w:color w:val="FF0000"/>
          <w:sz w:val="23"/>
          <w:szCs w:val="23"/>
          <w:lang w:val="sr-Cyrl-CS"/>
        </w:rPr>
      </w:pPr>
    </w:p>
    <w:p w14:paraId="4F73D496" w14:textId="77777777" w:rsidR="000D05C0" w:rsidRPr="00CC1883" w:rsidRDefault="000D05C0" w:rsidP="000D05C0">
      <w:pPr>
        <w:pStyle w:val="Default"/>
        <w:jc w:val="both"/>
        <w:rPr>
          <w:rFonts w:ascii="Times New Roman" w:hAnsi="Times New Roman" w:cs="Times New Roman"/>
          <w:i/>
          <w:iCs/>
          <w:color w:val="FF0000"/>
          <w:sz w:val="23"/>
          <w:szCs w:val="23"/>
          <w:lang w:val="sr-Cyrl-CS"/>
        </w:rPr>
      </w:pPr>
    </w:p>
    <w:p w14:paraId="29AF68D1" w14:textId="77777777" w:rsidR="000D05C0" w:rsidRPr="00E12E5B" w:rsidRDefault="000D05C0" w:rsidP="000D05C0">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0D05C0" w:rsidRPr="00E12E5B" w14:paraId="145EB446" w14:textId="77777777" w:rsidTr="000D05C0">
        <w:trPr>
          <w:trHeight w:val="312"/>
        </w:trPr>
        <w:tc>
          <w:tcPr>
            <w:tcW w:w="3383" w:type="dxa"/>
            <w:tcBorders>
              <w:top w:val="nil"/>
              <w:left w:val="nil"/>
              <w:bottom w:val="single" w:sz="4" w:space="0" w:color="auto"/>
              <w:right w:val="nil"/>
            </w:tcBorders>
          </w:tcPr>
          <w:p w14:paraId="4954EA19" w14:textId="77777777" w:rsidR="000D05C0" w:rsidRPr="00E12E5B" w:rsidRDefault="000D05C0" w:rsidP="000D05C0">
            <w:pPr>
              <w:rPr>
                <w:b/>
                <w:noProof/>
              </w:rPr>
            </w:pPr>
          </w:p>
        </w:tc>
        <w:tc>
          <w:tcPr>
            <w:tcW w:w="3104" w:type="dxa"/>
          </w:tcPr>
          <w:p w14:paraId="59A5A88F" w14:textId="77777777" w:rsidR="000D05C0" w:rsidRPr="00E12E5B" w:rsidRDefault="000D05C0" w:rsidP="000D05C0">
            <w:pPr>
              <w:rPr>
                <w:b/>
                <w:noProof/>
              </w:rPr>
            </w:pPr>
          </w:p>
        </w:tc>
        <w:tc>
          <w:tcPr>
            <w:tcW w:w="2978" w:type="dxa"/>
            <w:tcBorders>
              <w:top w:val="nil"/>
              <w:left w:val="nil"/>
              <w:bottom w:val="single" w:sz="4" w:space="0" w:color="auto"/>
              <w:right w:val="nil"/>
            </w:tcBorders>
          </w:tcPr>
          <w:p w14:paraId="434049DE" w14:textId="77777777" w:rsidR="000D05C0" w:rsidRPr="00E12E5B" w:rsidRDefault="000D05C0" w:rsidP="000D05C0">
            <w:pPr>
              <w:rPr>
                <w:b/>
                <w:noProof/>
              </w:rPr>
            </w:pPr>
          </w:p>
        </w:tc>
      </w:tr>
      <w:tr w:rsidR="000D05C0" w:rsidRPr="00CF619E" w14:paraId="083B8568" w14:textId="77777777" w:rsidTr="000D05C0">
        <w:trPr>
          <w:trHeight w:val="293"/>
        </w:trPr>
        <w:tc>
          <w:tcPr>
            <w:tcW w:w="3383" w:type="dxa"/>
            <w:tcBorders>
              <w:top w:val="single" w:sz="4" w:space="0" w:color="auto"/>
              <w:left w:val="nil"/>
              <w:bottom w:val="nil"/>
              <w:right w:val="nil"/>
            </w:tcBorders>
            <w:hideMark/>
          </w:tcPr>
          <w:p w14:paraId="1036A71E" w14:textId="77777777" w:rsidR="000D05C0" w:rsidRPr="00CF619E" w:rsidRDefault="000D05C0" w:rsidP="000D05C0">
            <w:pPr>
              <w:jc w:val="center"/>
              <w:rPr>
                <w:noProof/>
              </w:rPr>
            </w:pPr>
            <w:r w:rsidRPr="00CF619E">
              <w:rPr>
                <w:noProof/>
              </w:rPr>
              <w:t>НАЗИВ ПОНУЂАЧА</w:t>
            </w:r>
          </w:p>
        </w:tc>
        <w:tc>
          <w:tcPr>
            <w:tcW w:w="3104" w:type="dxa"/>
            <w:hideMark/>
          </w:tcPr>
          <w:p w14:paraId="1BB5DA88" w14:textId="77777777" w:rsidR="000D05C0" w:rsidRPr="00CF619E" w:rsidRDefault="000D05C0" w:rsidP="000D05C0">
            <w:pPr>
              <w:jc w:val="center"/>
              <w:rPr>
                <w:noProof/>
              </w:rPr>
            </w:pPr>
            <w:r w:rsidRPr="00CF619E">
              <w:rPr>
                <w:noProof/>
              </w:rPr>
              <w:t>М.П.</w:t>
            </w:r>
          </w:p>
        </w:tc>
        <w:tc>
          <w:tcPr>
            <w:tcW w:w="2978" w:type="dxa"/>
            <w:tcBorders>
              <w:top w:val="single" w:sz="4" w:space="0" w:color="auto"/>
              <w:left w:val="nil"/>
              <w:bottom w:val="nil"/>
              <w:right w:val="nil"/>
            </w:tcBorders>
            <w:hideMark/>
          </w:tcPr>
          <w:p w14:paraId="6E79A6C4" w14:textId="77777777" w:rsidR="000D05C0" w:rsidRDefault="000D05C0" w:rsidP="000D05C0">
            <w:pPr>
              <w:jc w:val="center"/>
              <w:rPr>
                <w:noProof/>
                <w:lang w:val="sr-Cyrl-RS"/>
              </w:rPr>
            </w:pPr>
            <w:r w:rsidRPr="00CF619E">
              <w:rPr>
                <w:noProof/>
              </w:rPr>
              <w:t>ПОТПИС ПОНУЂАЧА</w:t>
            </w:r>
          </w:p>
          <w:p w14:paraId="4BFFB20D" w14:textId="77777777" w:rsidR="000D05C0" w:rsidRDefault="000D05C0" w:rsidP="000D05C0">
            <w:pPr>
              <w:jc w:val="center"/>
              <w:rPr>
                <w:noProof/>
                <w:lang w:val="sr-Cyrl-RS"/>
              </w:rPr>
            </w:pPr>
          </w:p>
          <w:p w14:paraId="2B5E7883" w14:textId="77777777" w:rsidR="000D05C0" w:rsidRDefault="000D05C0" w:rsidP="000D05C0">
            <w:pPr>
              <w:jc w:val="center"/>
              <w:rPr>
                <w:noProof/>
                <w:lang w:val="sr-Cyrl-RS"/>
              </w:rPr>
            </w:pPr>
          </w:p>
          <w:p w14:paraId="6242009F" w14:textId="77777777" w:rsidR="000D05C0" w:rsidRDefault="000D05C0" w:rsidP="000D05C0">
            <w:pPr>
              <w:jc w:val="center"/>
              <w:rPr>
                <w:noProof/>
                <w:lang w:val="sr-Cyrl-RS"/>
              </w:rPr>
            </w:pPr>
          </w:p>
          <w:p w14:paraId="191EB519" w14:textId="77777777" w:rsidR="000D05C0" w:rsidRDefault="000D05C0" w:rsidP="000D05C0">
            <w:pPr>
              <w:jc w:val="center"/>
              <w:rPr>
                <w:noProof/>
                <w:lang w:val="sr-Cyrl-RS"/>
              </w:rPr>
            </w:pPr>
          </w:p>
          <w:p w14:paraId="4A1631AF" w14:textId="77777777" w:rsidR="000D05C0" w:rsidRDefault="000D05C0" w:rsidP="000D05C0">
            <w:pPr>
              <w:jc w:val="center"/>
              <w:rPr>
                <w:noProof/>
                <w:lang w:val="sr-Cyrl-RS"/>
              </w:rPr>
            </w:pPr>
          </w:p>
          <w:p w14:paraId="507CE9DB" w14:textId="77777777" w:rsidR="000D05C0" w:rsidRDefault="000D05C0" w:rsidP="000D05C0">
            <w:pPr>
              <w:jc w:val="center"/>
              <w:rPr>
                <w:noProof/>
                <w:lang w:val="sr-Cyrl-RS"/>
              </w:rPr>
            </w:pPr>
          </w:p>
          <w:p w14:paraId="632443E2" w14:textId="77777777" w:rsidR="000D05C0" w:rsidRDefault="000D05C0" w:rsidP="000D05C0">
            <w:pPr>
              <w:jc w:val="center"/>
              <w:rPr>
                <w:noProof/>
                <w:lang w:val="sr-Cyrl-RS"/>
              </w:rPr>
            </w:pPr>
          </w:p>
          <w:p w14:paraId="014D2054" w14:textId="77777777" w:rsidR="000D05C0" w:rsidRDefault="000D05C0" w:rsidP="000D05C0">
            <w:pPr>
              <w:jc w:val="center"/>
              <w:rPr>
                <w:noProof/>
                <w:lang w:val="sr-Cyrl-RS"/>
              </w:rPr>
            </w:pPr>
          </w:p>
          <w:p w14:paraId="06DDE739" w14:textId="77777777" w:rsidR="000D05C0" w:rsidRDefault="000D05C0" w:rsidP="000D05C0">
            <w:pPr>
              <w:jc w:val="center"/>
              <w:rPr>
                <w:noProof/>
                <w:lang w:val="sr-Cyrl-RS"/>
              </w:rPr>
            </w:pPr>
          </w:p>
          <w:p w14:paraId="09FC2BBC" w14:textId="77777777" w:rsidR="000D05C0" w:rsidRDefault="000D05C0" w:rsidP="000D05C0">
            <w:pPr>
              <w:jc w:val="center"/>
              <w:rPr>
                <w:noProof/>
                <w:lang w:val="sr-Cyrl-RS"/>
              </w:rPr>
            </w:pPr>
          </w:p>
          <w:p w14:paraId="2A2688DA" w14:textId="77777777" w:rsidR="000D05C0" w:rsidRDefault="000D05C0" w:rsidP="000D05C0">
            <w:pPr>
              <w:jc w:val="center"/>
              <w:rPr>
                <w:noProof/>
                <w:lang w:val="sr-Cyrl-RS"/>
              </w:rPr>
            </w:pPr>
          </w:p>
          <w:p w14:paraId="235CE236" w14:textId="77777777" w:rsidR="000D05C0" w:rsidRDefault="000D05C0" w:rsidP="000D05C0">
            <w:pPr>
              <w:jc w:val="center"/>
              <w:rPr>
                <w:noProof/>
                <w:lang w:val="sr-Cyrl-RS"/>
              </w:rPr>
            </w:pPr>
          </w:p>
          <w:p w14:paraId="3D5EE6A1" w14:textId="77777777" w:rsidR="000D05C0" w:rsidRDefault="000D05C0" w:rsidP="000D05C0">
            <w:pPr>
              <w:jc w:val="center"/>
              <w:rPr>
                <w:noProof/>
                <w:lang w:val="sr-Cyrl-RS"/>
              </w:rPr>
            </w:pPr>
          </w:p>
          <w:p w14:paraId="7CC288BC" w14:textId="77777777" w:rsidR="000D05C0" w:rsidRDefault="000D05C0" w:rsidP="000D05C0">
            <w:pPr>
              <w:jc w:val="center"/>
              <w:rPr>
                <w:noProof/>
                <w:lang w:val="sr-Cyrl-RS"/>
              </w:rPr>
            </w:pPr>
          </w:p>
          <w:p w14:paraId="4E049F83" w14:textId="77777777" w:rsidR="000D05C0" w:rsidRDefault="000D05C0" w:rsidP="000D05C0">
            <w:pPr>
              <w:jc w:val="center"/>
              <w:rPr>
                <w:noProof/>
                <w:lang w:val="sr-Cyrl-RS"/>
              </w:rPr>
            </w:pPr>
          </w:p>
          <w:p w14:paraId="2268512A" w14:textId="77777777" w:rsidR="000D05C0" w:rsidRDefault="000D05C0" w:rsidP="000D05C0">
            <w:pPr>
              <w:jc w:val="center"/>
              <w:rPr>
                <w:noProof/>
                <w:lang w:val="sr-Cyrl-RS"/>
              </w:rPr>
            </w:pPr>
          </w:p>
          <w:p w14:paraId="16FE734E" w14:textId="77777777" w:rsidR="000D05C0" w:rsidRDefault="000D05C0" w:rsidP="000D05C0">
            <w:pPr>
              <w:jc w:val="center"/>
              <w:rPr>
                <w:noProof/>
                <w:lang w:val="sr-Cyrl-RS"/>
              </w:rPr>
            </w:pPr>
          </w:p>
          <w:p w14:paraId="3A9A2FE8" w14:textId="77777777" w:rsidR="000D05C0" w:rsidRDefault="000D05C0" w:rsidP="000D05C0">
            <w:pPr>
              <w:jc w:val="center"/>
              <w:rPr>
                <w:noProof/>
                <w:lang w:val="sr-Cyrl-RS"/>
              </w:rPr>
            </w:pPr>
          </w:p>
          <w:p w14:paraId="482CB671" w14:textId="77777777" w:rsidR="000D05C0" w:rsidRDefault="000D05C0" w:rsidP="000D05C0">
            <w:pPr>
              <w:jc w:val="center"/>
              <w:rPr>
                <w:noProof/>
                <w:lang w:val="sr-Cyrl-RS"/>
              </w:rPr>
            </w:pPr>
          </w:p>
          <w:p w14:paraId="765FDAC0" w14:textId="77777777" w:rsidR="000D05C0" w:rsidRDefault="000D05C0" w:rsidP="000D05C0">
            <w:pPr>
              <w:jc w:val="center"/>
              <w:rPr>
                <w:noProof/>
                <w:lang w:val="sr-Cyrl-RS"/>
              </w:rPr>
            </w:pPr>
          </w:p>
          <w:p w14:paraId="5657DF73" w14:textId="77777777" w:rsidR="000D05C0" w:rsidRDefault="000D05C0" w:rsidP="000D05C0">
            <w:pPr>
              <w:jc w:val="center"/>
              <w:rPr>
                <w:noProof/>
                <w:lang w:val="sr-Cyrl-RS"/>
              </w:rPr>
            </w:pPr>
          </w:p>
          <w:p w14:paraId="0424279B" w14:textId="77777777" w:rsidR="000D05C0" w:rsidRDefault="000D05C0" w:rsidP="000D05C0">
            <w:pPr>
              <w:jc w:val="center"/>
              <w:rPr>
                <w:noProof/>
                <w:lang w:val="sr-Cyrl-RS"/>
              </w:rPr>
            </w:pPr>
          </w:p>
          <w:p w14:paraId="7A101D34" w14:textId="77777777" w:rsidR="000D05C0" w:rsidRDefault="000D05C0" w:rsidP="000D05C0">
            <w:pPr>
              <w:jc w:val="center"/>
              <w:rPr>
                <w:noProof/>
                <w:lang w:val="sr-Cyrl-RS"/>
              </w:rPr>
            </w:pPr>
          </w:p>
          <w:p w14:paraId="573D410F" w14:textId="77777777" w:rsidR="000D05C0" w:rsidRDefault="000D05C0" w:rsidP="000D05C0">
            <w:pPr>
              <w:jc w:val="center"/>
              <w:rPr>
                <w:noProof/>
                <w:lang w:val="sr-Cyrl-RS"/>
              </w:rPr>
            </w:pPr>
          </w:p>
          <w:p w14:paraId="2A8D4276" w14:textId="77777777" w:rsidR="000D05C0" w:rsidRPr="000D05C0" w:rsidRDefault="000D05C0" w:rsidP="000D05C0">
            <w:pPr>
              <w:jc w:val="center"/>
              <w:rPr>
                <w:noProof/>
                <w:lang w:val="sr-Cyrl-RS"/>
              </w:rPr>
            </w:pPr>
          </w:p>
        </w:tc>
      </w:tr>
    </w:tbl>
    <w:p w14:paraId="5BB1EFAB" w14:textId="3F8BFD03" w:rsidR="00B819C7" w:rsidRPr="002735A4" w:rsidRDefault="00B819C7" w:rsidP="000D6D8E">
      <w:pPr>
        <w:pStyle w:val="Heading1"/>
        <w:numPr>
          <w:ilvl w:val="0"/>
          <w:numId w:val="15"/>
        </w:numPr>
        <w:jc w:val="center"/>
        <w:rPr>
          <w:sz w:val="28"/>
          <w:szCs w:val="28"/>
        </w:rPr>
      </w:pPr>
      <w:r w:rsidRPr="002735A4">
        <w:rPr>
          <w:sz w:val="28"/>
          <w:szCs w:val="28"/>
        </w:rPr>
        <w:lastRenderedPageBreak/>
        <w:t>ОБРАЗАЦ ТРОШКОВА ПРИПРЕМЕ ПОНУДЕ</w:t>
      </w:r>
      <w:bookmarkEnd w:id="52"/>
      <w:bookmarkEnd w:id="53"/>
      <w:bookmarkEnd w:id="54"/>
      <w:bookmarkEnd w:id="55"/>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07644E" w:rsidRDefault="002D5B2C" w:rsidP="000D6D8E">
      <w:pPr>
        <w:pStyle w:val="Heading1"/>
        <w:numPr>
          <w:ilvl w:val="0"/>
          <w:numId w:val="15"/>
        </w:numPr>
        <w:jc w:val="center"/>
        <w:rPr>
          <w:sz w:val="28"/>
          <w:szCs w:val="28"/>
        </w:rPr>
      </w:pPr>
      <w:bookmarkStart w:id="56" w:name="_Toc375826014"/>
      <w:bookmarkStart w:id="57" w:name="_Toc389030821"/>
      <w:bookmarkStart w:id="58" w:name="_Toc448222245"/>
      <w:bookmarkStart w:id="59" w:name="_Toc448222712"/>
      <w:r w:rsidRPr="0007644E">
        <w:rPr>
          <w:sz w:val="28"/>
          <w:szCs w:val="28"/>
        </w:rPr>
        <w:lastRenderedPageBreak/>
        <w:t>ОБРАЗАЦ ПОНУДЕ</w:t>
      </w:r>
      <w:bookmarkEnd w:id="56"/>
      <w:bookmarkEnd w:id="57"/>
      <w:bookmarkEnd w:id="58"/>
      <w:bookmarkEnd w:id="59"/>
    </w:p>
    <w:p w14:paraId="09E5EAA0" w14:textId="77777777" w:rsidR="00FE2C8C" w:rsidRPr="0007644E" w:rsidRDefault="00FE2C8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FE2C8C" w:rsidRPr="0007644E" w14:paraId="286F9C76" w14:textId="77777777" w:rsidTr="00177F54">
        <w:trPr>
          <w:trHeight w:val="668"/>
        </w:trPr>
        <w:tc>
          <w:tcPr>
            <w:tcW w:w="5245" w:type="dxa"/>
            <w:tcBorders>
              <w:right w:val="single" w:sz="4" w:space="0" w:color="auto"/>
            </w:tcBorders>
            <w:vAlign w:val="center"/>
          </w:tcPr>
          <w:p w14:paraId="0DF30BA7" w14:textId="77777777" w:rsidR="00FE2C8C" w:rsidRPr="0007644E" w:rsidRDefault="00FE2C8C" w:rsidP="00177F54">
            <w:pPr>
              <w:jc w:val="right"/>
              <w:rPr>
                <w:noProof/>
              </w:rPr>
            </w:pPr>
            <w:r w:rsidRPr="0007644E">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5E2CC1E1" w14:textId="77777777" w:rsidR="004B2094" w:rsidRPr="00C8169D" w:rsidRDefault="004B2094" w:rsidP="004B2094">
            <w:pPr>
              <w:pStyle w:val="Footer"/>
              <w:jc w:val="center"/>
              <w:rPr>
                <w:b/>
                <w:noProof/>
                <w:lang w:val="sr-Latn-RS"/>
              </w:rPr>
            </w:pPr>
            <w:r w:rsidRPr="00C8169D">
              <w:rPr>
                <w:b/>
                <w:noProof/>
                <w:lang w:val="sr-Cyrl-RS"/>
              </w:rPr>
              <w:t xml:space="preserve">сервисирање БМС (систем управљања и одржавања зграда) </w:t>
            </w:r>
          </w:p>
          <w:p w14:paraId="7616C61A" w14:textId="77777777" w:rsidR="004B2094" w:rsidRPr="00C8169D" w:rsidRDefault="004B2094" w:rsidP="004B2094">
            <w:pPr>
              <w:pStyle w:val="Footer"/>
              <w:jc w:val="center"/>
              <w:rPr>
                <w:b/>
                <w:noProof/>
                <w:lang w:val="sr-Latn-RS"/>
              </w:rPr>
            </w:pPr>
            <w:r w:rsidRPr="00C8169D">
              <w:rPr>
                <w:b/>
                <w:noProof/>
                <w:lang w:val="sr-Cyrl-RS"/>
              </w:rPr>
              <w:t xml:space="preserve">Ургентног центра Клиничког центра Војводине и </w:t>
            </w:r>
            <w:r w:rsidRPr="00C8169D">
              <w:rPr>
                <w:b/>
                <w:noProof/>
                <w:lang w:val="sr-Latn-RS"/>
              </w:rPr>
              <w:t>Total Observera-a</w:t>
            </w:r>
          </w:p>
          <w:p w14:paraId="4012B326" w14:textId="11F0CE73" w:rsidR="00FE2C8C" w:rsidRPr="0007644E" w:rsidRDefault="00FE2C8C" w:rsidP="00177F54">
            <w:pPr>
              <w:jc w:val="center"/>
              <w:rPr>
                <w:b/>
                <w:noProof/>
              </w:rPr>
            </w:pPr>
          </w:p>
        </w:tc>
      </w:tr>
      <w:tr w:rsidR="00FE2C8C" w:rsidRPr="0007644E" w14:paraId="59D22080" w14:textId="77777777" w:rsidTr="00177F54">
        <w:tc>
          <w:tcPr>
            <w:tcW w:w="5245" w:type="dxa"/>
          </w:tcPr>
          <w:p w14:paraId="5CD224AC" w14:textId="77777777" w:rsidR="00FE2C8C" w:rsidRPr="0007644E" w:rsidRDefault="00FE2C8C" w:rsidP="00177F54">
            <w:pPr>
              <w:jc w:val="right"/>
              <w:rPr>
                <w:noProof/>
              </w:rPr>
            </w:pPr>
            <w:r w:rsidRPr="0007644E">
              <w:rPr>
                <w:noProof/>
              </w:rPr>
              <w:t>Број понуде</w:t>
            </w:r>
          </w:p>
        </w:tc>
        <w:tc>
          <w:tcPr>
            <w:tcW w:w="3402" w:type="dxa"/>
            <w:gridSpan w:val="2"/>
            <w:tcBorders>
              <w:top w:val="inset" w:sz="6" w:space="0" w:color="auto"/>
            </w:tcBorders>
          </w:tcPr>
          <w:p w14:paraId="04D5B11B" w14:textId="77777777" w:rsidR="00FE2C8C" w:rsidRPr="0007644E" w:rsidRDefault="00FE2C8C" w:rsidP="00177F54">
            <w:pPr>
              <w:jc w:val="right"/>
              <w:rPr>
                <w:noProof/>
              </w:rPr>
            </w:pPr>
          </w:p>
        </w:tc>
        <w:tc>
          <w:tcPr>
            <w:tcW w:w="2977" w:type="dxa"/>
            <w:gridSpan w:val="2"/>
            <w:tcBorders>
              <w:top w:val="inset" w:sz="6" w:space="0" w:color="auto"/>
            </w:tcBorders>
          </w:tcPr>
          <w:p w14:paraId="14F80B63" w14:textId="77777777" w:rsidR="00FE2C8C" w:rsidRPr="0007644E" w:rsidRDefault="00FE2C8C" w:rsidP="00177F54">
            <w:pPr>
              <w:jc w:val="right"/>
              <w:rPr>
                <w:noProof/>
              </w:rPr>
            </w:pPr>
            <w:r w:rsidRPr="0007644E">
              <w:rPr>
                <w:noProof/>
              </w:rPr>
              <w:t>Датум понуде</w:t>
            </w:r>
          </w:p>
        </w:tc>
        <w:tc>
          <w:tcPr>
            <w:tcW w:w="3686" w:type="dxa"/>
            <w:gridSpan w:val="2"/>
            <w:tcBorders>
              <w:top w:val="inset" w:sz="6" w:space="0" w:color="auto"/>
            </w:tcBorders>
          </w:tcPr>
          <w:p w14:paraId="0AD99FBF" w14:textId="77777777" w:rsidR="00FE2C8C" w:rsidRPr="0007644E" w:rsidRDefault="00FE2C8C" w:rsidP="00177F54">
            <w:pPr>
              <w:jc w:val="right"/>
              <w:rPr>
                <w:b/>
                <w:noProof/>
              </w:rPr>
            </w:pPr>
          </w:p>
        </w:tc>
      </w:tr>
      <w:tr w:rsidR="00FE2C8C" w:rsidRPr="0007644E" w14:paraId="41DD9CDE" w14:textId="77777777" w:rsidTr="00177F54">
        <w:tc>
          <w:tcPr>
            <w:tcW w:w="15310" w:type="dxa"/>
            <w:gridSpan w:val="7"/>
          </w:tcPr>
          <w:p w14:paraId="6D35BE97" w14:textId="77777777" w:rsidR="00FE2C8C" w:rsidRPr="0007644E" w:rsidRDefault="00FE2C8C" w:rsidP="00177F54">
            <w:pPr>
              <w:jc w:val="center"/>
              <w:rPr>
                <w:b/>
                <w:noProof/>
              </w:rPr>
            </w:pPr>
            <w:r w:rsidRPr="0007644E">
              <w:rPr>
                <w:b/>
                <w:noProof/>
              </w:rPr>
              <w:br w:type="page"/>
              <w:t>Општи подаци о понуђачу</w:t>
            </w:r>
          </w:p>
        </w:tc>
      </w:tr>
      <w:tr w:rsidR="00FE2C8C" w:rsidRPr="0007644E" w14:paraId="5D1E0535" w14:textId="77777777" w:rsidTr="00177F54">
        <w:tc>
          <w:tcPr>
            <w:tcW w:w="5245" w:type="dxa"/>
          </w:tcPr>
          <w:p w14:paraId="6DD7CDC8" w14:textId="77777777" w:rsidR="00FE2C8C" w:rsidRPr="0007644E" w:rsidRDefault="00FE2C8C" w:rsidP="00177F54">
            <w:pPr>
              <w:rPr>
                <w:b/>
                <w:noProof/>
              </w:rPr>
            </w:pPr>
            <w:r w:rsidRPr="0007644E">
              <w:rPr>
                <w:noProof/>
              </w:rPr>
              <w:t>Пословно име или скраћени назив из одговарајућег регистра</w:t>
            </w:r>
          </w:p>
        </w:tc>
        <w:tc>
          <w:tcPr>
            <w:tcW w:w="10065" w:type="dxa"/>
            <w:gridSpan w:val="6"/>
          </w:tcPr>
          <w:p w14:paraId="0AFE6965" w14:textId="77777777" w:rsidR="00FE2C8C" w:rsidRPr="0007644E" w:rsidRDefault="00FE2C8C" w:rsidP="00177F54">
            <w:pPr>
              <w:rPr>
                <w:b/>
                <w:noProof/>
              </w:rPr>
            </w:pPr>
          </w:p>
        </w:tc>
      </w:tr>
      <w:tr w:rsidR="00FE2C8C" w:rsidRPr="0007644E" w14:paraId="565FB69C" w14:textId="77777777" w:rsidTr="00177F54">
        <w:tc>
          <w:tcPr>
            <w:tcW w:w="5245" w:type="dxa"/>
          </w:tcPr>
          <w:p w14:paraId="63BAA0F6" w14:textId="77777777" w:rsidR="00FE2C8C" w:rsidRPr="0007644E" w:rsidRDefault="00FE2C8C" w:rsidP="00177F54">
            <w:pPr>
              <w:rPr>
                <w:b/>
                <w:noProof/>
              </w:rPr>
            </w:pPr>
            <w:r w:rsidRPr="0007644E">
              <w:rPr>
                <w:noProof/>
              </w:rPr>
              <w:t>Адреса седишта</w:t>
            </w:r>
          </w:p>
        </w:tc>
        <w:tc>
          <w:tcPr>
            <w:tcW w:w="10065" w:type="dxa"/>
            <w:gridSpan w:val="6"/>
          </w:tcPr>
          <w:p w14:paraId="09BDEDFD" w14:textId="77777777" w:rsidR="00FE2C8C" w:rsidRPr="0007644E" w:rsidRDefault="00FE2C8C" w:rsidP="00177F54">
            <w:pPr>
              <w:rPr>
                <w:b/>
                <w:noProof/>
              </w:rPr>
            </w:pPr>
          </w:p>
        </w:tc>
      </w:tr>
      <w:tr w:rsidR="00FE2C8C" w:rsidRPr="0007644E" w14:paraId="11654B61" w14:textId="77777777" w:rsidTr="00177F54">
        <w:tc>
          <w:tcPr>
            <w:tcW w:w="5245" w:type="dxa"/>
          </w:tcPr>
          <w:p w14:paraId="30ED6540" w14:textId="77777777" w:rsidR="00FE2C8C" w:rsidRPr="0007644E" w:rsidRDefault="00FE2C8C" w:rsidP="00177F54">
            <w:pPr>
              <w:rPr>
                <w:noProof/>
              </w:rPr>
            </w:pPr>
            <w:r w:rsidRPr="0007644E">
              <w:rPr>
                <w:noProof/>
              </w:rPr>
              <w:t>Име особе за контакт</w:t>
            </w:r>
          </w:p>
        </w:tc>
        <w:tc>
          <w:tcPr>
            <w:tcW w:w="3402" w:type="dxa"/>
            <w:gridSpan w:val="2"/>
          </w:tcPr>
          <w:p w14:paraId="1E521547" w14:textId="77777777" w:rsidR="00FE2C8C" w:rsidRPr="0007644E" w:rsidRDefault="00FE2C8C" w:rsidP="00177F54">
            <w:pPr>
              <w:rPr>
                <w:b/>
                <w:noProof/>
              </w:rPr>
            </w:pPr>
          </w:p>
        </w:tc>
        <w:tc>
          <w:tcPr>
            <w:tcW w:w="3508" w:type="dxa"/>
            <w:gridSpan w:val="3"/>
          </w:tcPr>
          <w:p w14:paraId="4E071424" w14:textId="77777777" w:rsidR="00FE2C8C" w:rsidRPr="0007644E" w:rsidRDefault="00FE2C8C" w:rsidP="00177F54">
            <w:pPr>
              <w:jc w:val="right"/>
              <w:rPr>
                <w:b/>
                <w:noProof/>
              </w:rPr>
            </w:pPr>
            <w:r w:rsidRPr="0007644E">
              <w:rPr>
                <w:noProof/>
              </w:rPr>
              <w:t xml:space="preserve">Матични број </w:t>
            </w:r>
          </w:p>
        </w:tc>
        <w:tc>
          <w:tcPr>
            <w:tcW w:w="3155" w:type="dxa"/>
          </w:tcPr>
          <w:p w14:paraId="009C90A2" w14:textId="77777777" w:rsidR="00FE2C8C" w:rsidRPr="0007644E" w:rsidRDefault="00FE2C8C" w:rsidP="00177F54">
            <w:pPr>
              <w:jc w:val="right"/>
              <w:rPr>
                <w:b/>
                <w:noProof/>
              </w:rPr>
            </w:pPr>
          </w:p>
        </w:tc>
      </w:tr>
      <w:tr w:rsidR="00FE2C8C" w:rsidRPr="0007644E" w14:paraId="2C85FFA4" w14:textId="77777777" w:rsidTr="00177F54">
        <w:tc>
          <w:tcPr>
            <w:tcW w:w="5245" w:type="dxa"/>
          </w:tcPr>
          <w:p w14:paraId="76098860" w14:textId="77777777" w:rsidR="00FE2C8C" w:rsidRPr="0007644E" w:rsidRDefault="00FE2C8C" w:rsidP="00177F54">
            <w:pPr>
              <w:rPr>
                <w:b/>
                <w:noProof/>
              </w:rPr>
            </w:pPr>
            <w:r w:rsidRPr="0007644E">
              <w:rPr>
                <w:noProof/>
              </w:rPr>
              <w:t>Телефон/факс</w:t>
            </w:r>
          </w:p>
        </w:tc>
        <w:tc>
          <w:tcPr>
            <w:tcW w:w="3402" w:type="dxa"/>
            <w:gridSpan w:val="2"/>
          </w:tcPr>
          <w:p w14:paraId="66C1C2CC" w14:textId="77777777" w:rsidR="00FE2C8C" w:rsidRPr="0007644E" w:rsidRDefault="00FE2C8C" w:rsidP="00177F54">
            <w:pPr>
              <w:rPr>
                <w:b/>
                <w:noProof/>
              </w:rPr>
            </w:pPr>
          </w:p>
        </w:tc>
        <w:tc>
          <w:tcPr>
            <w:tcW w:w="3508" w:type="dxa"/>
            <w:gridSpan w:val="3"/>
          </w:tcPr>
          <w:p w14:paraId="325AEE31" w14:textId="77777777" w:rsidR="00FE2C8C" w:rsidRPr="0007644E" w:rsidRDefault="00FE2C8C" w:rsidP="00177F54">
            <w:pPr>
              <w:jc w:val="right"/>
              <w:rPr>
                <w:b/>
                <w:noProof/>
              </w:rPr>
            </w:pPr>
            <w:r w:rsidRPr="0007644E">
              <w:rPr>
                <w:noProof/>
              </w:rPr>
              <w:t>Порески идентификациони број</w:t>
            </w:r>
          </w:p>
        </w:tc>
        <w:tc>
          <w:tcPr>
            <w:tcW w:w="3155" w:type="dxa"/>
          </w:tcPr>
          <w:p w14:paraId="65709EB9" w14:textId="77777777" w:rsidR="00FE2C8C" w:rsidRPr="0007644E" w:rsidRDefault="00FE2C8C" w:rsidP="00177F54">
            <w:pPr>
              <w:jc w:val="right"/>
              <w:rPr>
                <w:b/>
                <w:noProof/>
              </w:rPr>
            </w:pPr>
          </w:p>
        </w:tc>
      </w:tr>
      <w:tr w:rsidR="00FE2C8C" w:rsidRPr="0007644E" w14:paraId="2D9754E2" w14:textId="77777777" w:rsidTr="00177F54">
        <w:tc>
          <w:tcPr>
            <w:tcW w:w="5245" w:type="dxa"/>
          </w:tcPr>
          <w:p w14:paraId="2BAD07A7" w14:textId="77777777" w:rsidR="00FE2C8C" w:rsidRPr="0007644E" w:rsidRDefault="00FE2C8C" w:rsidP="00177F54">
            <w:pPr>
              <w:rPr>
                <w:b/>
                <w:noProof/>
              </w:rPr>
            </w:pPr>
            <w:r w:rsidRPr="0007644E">
              <w:rPr>
                <w:noProof/>
              </w:rPr>
              <w:t>Е-маил</w:t>
            </w:r>
          </w:p>
        </w:tc>
        <w:tc>
          <w:tcPr>
            <w:tcW w:w="3402" w:type="dxa"/>
            <w:gridSpan w:val="2"/>
          </w:tcPr>
          <w:p w14:paraId="280B59AD" w14:textId="77777777" w:rsidR="00FE2C8C" w:rsidRPr="0007644E" w:rsidRDefault="00FE2C8C" w:rsidP="00177F54">
            <w:pPr>
              <w:rPr>
                <w:b/>
                <w:noProof/>
              </w:rPr>
            </w:pPr>
          </w:p>
        </w:tc>
        <w:tc>
          <w:tcPr>
            <w:tcW w:w="3508" w:type="dxa"/>
            <w:gridSpan w:val="3"/>
          </w:tcPr>
          <w:p w14:paraId="567C0AAD" w14:textId="77777777" w:rsidR="00FE2C8C" w:rsidRPr="0007644E" w:rsidRDefault="00FE2C8C" w:rsidP="00177F54">
            <w:pPr>
              <w:jc w:val="right"/>
              <w:rPr>
                <w:noProof/>
              </w:rPr>
            </w:pPr>
            <w:r w:rsidRPr="0007644E">
              <w:rPr>
                <w:noProof/>
              </w:rPr>
              <w:t>Регистарски број</w:t>
            </w:r>
          </w:p>
        </w:tc>
        <w:tc>
          <w:tcPr>
            <w:tcW w:w="3155" w:type="dxa"/>
          </w:tcPr>
          <w:p w14:paraId="6FB27DF7" w14:textId="77777777" w:rsidR="00FE2C8C" w:rsidRPr="0007644E" w:rsidRDefault="00FE2C8C" w:rsidP="00177F54">
            <w:pPr>
              <w:jc w:val="right"/>
              <w:rPr>
                <w:b/>
                <w:noProof/>
              </w:rPr>
            </w:pPr>
          </w:p>
        </w:tc>
      </w:tr>
      <w:tr w:rsidR="00FE2C8C" w:rsidRPr="0007644E" w14:paraId="37C36D4D" w14:textId="77777777" w:rsidTr="00177F54">
        <w:tc>
          <w:tcPr>
            <w:tcW w:w="5245" w:type="dxa"/>
          </w:tcPr>
          <w:p w14:paraId="21A02803" w14:textId="77777777" w:rsidR="00FE2C8C" w:rsidRPr="0007644E" w:rsidRDefault="00FE2C8C" w:rsidP="00177F54">
            <w:pPr>
              <w:rPr>
                <w:noProof/>
              </w:rPr>
            </w:pPr>
            <w:r w:rsidRPr="0007644E">
              <w:rPr>
                <w:noProof/>
              </w:rPr>
              <w:t>Овлашћено лице, које ће потписати Уговор</w:t>
            </w:r>
          </w:p>
        </w:tc>
        <w:tc>
          <w:tcPr>
            <w:tcW w:w="3402" w:type="dxa"/>
            <w:gridSpan w:val="2"/>
          </w:tcPr>
          <w:p w14:paraId="182BC0A0" w14:textId="77777777" w:rsidR="00FE2C8C" w:rsidRPr="0007644E" w:rsidRDefault="00FE2C8C" w:rsidP="00177F54">
            <w:pPr>
              <w:rPr>
                <w:b/>
                <w:noProof/>
              </w:rPr>
            </w:pPr>
          </w:p>
        </w:tc>
        <w:tc>
          <w:tcPr>
            <w:tcW w:w="3508" w:type="dxa"/>
            <w:gridSpan w:val="3"/>
          </w:tcPr>
          <w:p w14:paraId="6189832E" w14:textId="77777777" w:rsidR="00FE2C8C" w:rsidRPr="0007644E" w:rsidRDefault="00FE2C8C" w:rsidP="00177F54">
            <w:pPr>
              <w:jc w:val="right"/>
              <w:rPr>
                <w:noProof/>
              </w:rPr>
            </w:pPr>
            <w:r w:rsidRPr="0007644E">
              <w:rPr>
                <w:noProof/>
              </w:rPr>
              <w:t>Шифра делатности</w:t>
            </w:r>
          </w:p>
        </w:tc>
        <w:tc>
          <w:tcPr>
            <w:tcW w:w="3155" w:type="dxa"/>
          </w:tcPr>
          <w:p w14:paraId="737A595E" w14:textId="77777777" w:rsidR="00FE2C8C" w:rsidRPr="0007644E" w:rsidRDefault="00FE2C8C" w:rsidP="00177F54">
            <w:pPr>
              <w:jc w:val="right"/>
              <w:rPr>
                <w:b/>
                <w:noProof/>
              </w:rPr>
            </w:pPr>
          </w:p>
        </w:tc>
      </w:tr>
      <w:tr w:rsidR="00FE2C8C" w:rsidRPr="0007644E" w14:paraId="324EF222" w14:textId="77777777" w:rsidTr="00177F54">
        <w:trPr>
          <w:trHeight w:val="828"/>
        </w:trPr>
        <w:tc>
          <w:tcPr>
            <w:tcW w:w="5245" w:type="dxa"/>
          </w:tcPr>
          <w:p w14:paraId="5F44EA14" w14:textId="77777777" w:rsidR="00FE2C8C" w:rsidRPr="0007644E" w:rsidRDefault="00FE2C8C" w:rsidP="00177F54">
            <w:pPr>
              <w:rPr>
                <w:b/>
                <w:noProof/>
              </w:rPr>
            </w:pPr>
            <w:r w:rsidRPr="0007644E">
              <w:rPr>
                <w:b/>
                <w:noProof/>
              </w:rPr>
              <w:br w:type="page"/>
            </w:r>
            <w:r w:rsidRPr="0007644E">
              <w:rPr>
                <w:noProof/>
              </w:rPr>
              <w:t xml:space="preserve">Рок важења понуде изражен у броју дана од дана отварања понуда, који не може бити краћи од </w:t>
            </w:r>
            <w:r w:rsidRPr="0007644E">
              <w:rPr>
                <w:noProof/>
                <w:lang w:val="sr-Cyrl-RS"/>
              </w:rPr>
              <w:t>6</w:t>
            </w:r>
            <w:r w:rsidRPr="0007644E">
              <w:rPr>
                <w:noProof/>
              </w:rPr>
              <w:t>0 дана</w:t>
            </w:r>
          </w:p>
        </w:tc>
        <w:tc>
          <w:tcPr>
            <w:tcW w:w="3402" w:type="dxa"/>
            <w:gridSpan w:val="2"/>
          </w:tcPr>
          <w:p w14:paraId="71D4E990" w14:textId="77777777" w:rsidR="00FE2C8C" w:rsidRPr="0007644E" w:rsidRDefault="00FE2C8C" w:rsidP="00177F54">
            <w:pPr>
              <w:rPr>
                <w:b/>
                <w:noProof/>
              </w:rPr>
            </w:pPr>
          </w:p>
        </w:tc>
        <w:tc>
          <w:tcPr>
            <w:tcW w:w="3508" w:type="dxa"/>
            <w:gridSpan w:val="3"/>
          </w:tcPr>
          <w:p w14:paraId="10113386" w14:textId="77777777" w:rsidR="00FE2C8C" w:rsidRPr="0007644E" w:rsidRDefault="00FE2C8C" w:rsidP="00177F54">
            <w:pPr>
              <w:jc w:val="right"/>
              <w:rPr>
                <w:noProof/>
              </w:rPr>
            </w:pPr>
            <w:r w:rsidRPr="0007644E">
              <w:rPr>
                <w:noProof/>
              </w:rPr>
              <w:t>Жиро рачун и назив банке</w:t>
            </w:r>
          </w:p>
        </w:tc>
        <w:tc>
          <w:tcPr>
            <w:tcW w:w="3155" w:type="dxa"/>
          </w:tcPr>
          <w:p w14:paraId="7EF2590B" w14:textId="77777777" w:rsidR="00FE2C8C" w:rsidRPr="0007644E" w:rsidRDefault="00FE2C8C" w:rsidP="00177F54">
            <w:pPr>
              <w:jc w:val="right"/>
              <w:rPr>
                <w:b/>
                <w:noProof/>
              </w:rPr>
            </w:pPr>
          </w:p>
        </w:tc>
      </w:tr>
      <w:tr w:rsidR="00FE2C8C" w:rsidRPr="0007644E" w14:paraId="70116225" w14:textId="77777777" w:rsidTr="00177F54">
        <w:tc>
          <w:tcPr>
            <w:tcW w:w="15310" w:type="dxa"/>
            <w:gridSpan w:val="7"/>
          </w:tcPr>
          <w:p w14:paraId="19ABD4DA" w14:textId="77777777" w:rsidR="00FE2C8C" w:rsidRPr="0007644E" w:rsidRDefault="00FE2C8C" w:rsidP="00177F54">
            <w:pPr>
              <w:jc w:val="center"/>
              <w:rPr>
                <w:b/>
                <w:noProof/>
              </w:rPr>
            </w:pPr>
            <w:r w:rsidRPr="0007644E">
              <w:rPr>
                <w:b/>
                <w:noProof/>
              </w:rPr>
              <w:t>Остали подаци које наручилац сматра релевантним за закључење уговора</w:t>
            </w:r>
          </w:p>
        </w:tc>
      </w:tr>
      <w:tr w:rsidR="00FE2C8C" w:rsidRPr="0007644E" w14:paraId="2899976E" w14:textId="77777777" w:rsidTr="00177F54">
        <w:tc>
          <w:tcPr>
            <w:tcW w:w="5245" w:type="dxa"/>
            <w:vMerge w:val="restart"/>
            <w:vAlign w:val="center"/>
          </w:tcPr>
          <w:p w14:paraId="65EF130F" w14:textId="77777777" w:rsidR="00FE2C8C" w:rsidRPr="0007644E" w:rsidRDefault="00FE2C8C" w:rsidP="00177F54">
            <w:pPr>
              <w:rPr>
                <w:noProof/>
              </w:rPr>
            </w:pPr>
            <w:r w:rsidRPr="0007644E">
              <w:rPr>
                <w:noProof/>
              </w:rPr>
              <w:t>Начин подношења понуде (заокружити)</w:t>
            </w:r>
          </w:p>
        </w:tc>
        <w:tc>
          <w:tcPr>
            <w:tcW w:w="426" w:type="dxa"/>
          </w:tcPr>
          <w:p w14:paraId="1FBB1CC3" w14:textId="77777777" w:rsidR="00FE2C8C" w:rsidRPr="0007644E" w:rsidRDefault="00FE2C8C" w:rsidP="00177F54">
            <w:pPr>
              <w:rPr>
                <w:noProof/>
              </w:rPr>
            </w:pPr>
            <w:r w:rsidRPr="0007644E">
              <w:rPr>
                <w:noProof/>
              </w:rPr>
              <w:t>а</w:t>
            </w:r>
          </w:p>
        </w:tc>
        <w:tc>
          <w:tcPr>
            <w:tcW w:w="9639" w:type="dxa"/>
            <w:gridSpan w:val="5"/>
          </w:tcPr>
          <w:p w14:paraId="684B3769" w14:textId="77777777" w:rsidR="00FE2C8C" w:rsidRPr="0007644E" w:rsidRDefault="00FE2C8C" w:rsidP="00177F54">
            <w:pPr>
              <w:rPr>
                <w:noProof/>
              </w:rPr>
            </w:pPr>
            <w:r w:rsidRPr="0007644E">
              <w:rPr>
                <w:noProof/>
              </w:rPr>
              <w:t>Самостална понуда</w:t>
            </w:r>
          </w:p>
        </w:tc>
      </w:tr>
      <w:tr w:rsidR="00FE2C8C" w:rsidRPr="0007644E" w14:paraId="06916A2B" w14:textId="77777777" w:rsidTr="00177F54">
        <w:tc>
          <w:tcPr>
            <w:tcW w:w="5245" w:type="dxa"/>
            <w:vMerge/>
          </w:tcPr>
          <w:p w14:paraId="27531A19" w14:textId="77777777" w:rsidR="00FE2C8C" w:rsidRPr="0007644E" w:rsidRDefault="00FE2C8C" w:rsidP="00177F54">
            <w:pPr>
              <w:rPr>
                <w:b/>
                <w:noProof/>
              </w:rPr>
            </w:pPr>
          </w:p>
        </w:tc>
        <w:tc>
          <w:tcPr>
            <w:tcW w:w="426" w:type="dxa"/>
          </w:tcPr>
          <w:p w14:paraId="3A1D0155" w14:textId="77777777" w:rsidR="00FE2C8C" w:rsidRPr="0007644E" w:rsidRDefault="00FE2C8C" w:rsidP="00177F54">
            <w:pPr>
              <w:rPr>
                <w:noProof/>
              </w:rPr>
            </w:pPr>
            <w:r w:rsidRPr="0007644E">
              <w:rPr>
                <w:noProof/>
              </w:rPr>
              <w:t>б</w:t>
            </w:r>
          </w:p>
        </w:tc>
        <w:tc>
          <w:tcPr>
            <w:tcW w:w="9639" w:type="dxa"/>
            <w:gridSpan w:val="5"/>
          </w:tcPr>
          <w:p w14:paraId="05C8E1F7" w14:textId="77777777" w:rsidR="00FE2C8C" w:rsidRPr="0007644E" w:rsidRDefault="00FE2C8C" w:rsidP="00177F54">
            <w:pPr>
              <w:rPr>
                <w:noProof/>
              </w:rPr>
            </w:pPr>
            <w:r w:rsidRPr="0007644E">
              <w:rPr>
                <w:noProof/>
              </w:rPr>
              <w:t>Заједничка понуда</w:t>
            </w:r>
          </w:p>
        </w:tc>
      </w:tr>
      <w:tr w:rsidR="00FE2C8C" w:rsidRPr="0007644E" w14:paraId="23C4C586" w14:textId="77777777" w:rsidTr="00177F54">
        <w:tc>
          <w:tcPr>
            <w:tcW w:w="5245" w:type="dxa"/>
            <w:vMerge/>
          </w:tcPr>
          <w:p w14:paraId="13A2B842" w14:textId="77777777" w:rsidR="00FE2C8C" w:rsidRPr="0007644E" w:rsidRDefault="00FE2C8C" w:rsidP="00177F54">
            <w:pPr>
              <w:rPr>
                <w:b/>
                <w:noProof/>
              </w:rPr>
            </w:pPr>
          </w:p>
        </w:tc>
        <w:tc>
          <w:tcPr>
            <w:tcW w:w="426" w:type="dxa"/>
          </w:tcPr>
          <w:p w14:paraId="64837E23" w14:textId="77777777" w:rsidR="00FE2C8C" w:rsidRPr="0007644E" w:rsidRDefault="00FE2C8C" w:rsidP="00177F54">
            <w:pPr>
              <w:rPr>
                <w:noProof/>
              </w:rPr>
            </w:pPr>
            <w:r w:rsidRPr="0007644E">
              <w:rPr>
                <w:noProof/>
              </w:rPr>
              <w:t>в</w:t>
            </w:r>
          </w:p>
        </w:tc>
        <w:tc>
          <w:tcPr>
            <w:tcW w:w="9639" w:type="dxa"/>
            <w:gridSpan w:val="5"/>
          </w:tcPr>
          <w:p w14:paraId="238AED77" w14:textId="77777777" w:rsidR="00FE2C8C" w:rsidRPr="0007644E" w:rsidRDefault="00FE2C8C" w:rsidP="00177F54">
            <w:pPr>
              <w:rPr>
                <w:noProof/>
              </w:rPr>
            </w:pPr>
            <w:r w:rsidRPr="0007644E">
              <w:rPr>
                <w:noProof/>
              </w:rPr>
              <w:t>Понуда са подизвођачем</w:t>
            </w:r>
          </w:p>
        </w:tc>
      </w:tr>
      <w:tr w:rsidR="00FE2C8C" w:rsidRPr="0007644E" w14:paraId="14068D10" w14:textId="77777777" w:rsidTr="00177F54">
        <w:trPr>
          <w:trHeight w:val="614"/>
        </w:trPr>
        <w:tc>
          <w:tcPr>
            <w:tcW w:w="5245" w:type="dxa"/>
          </w:tcPr>
          <w:p w14:paraId="4EDA709B" w14:textId="77777777" w:rsidR="00FE2C8C" w:rsidRPr="0007644E" w:rsidRDefault="00FE2C8C" w:rsidP="00177F54">
            <w:pPr>
              <w:rPr>
                <w:noProof/>
              </w:rPr>
            </w:pPr>
            <w:r w:rsidRPr="0007644E">
              <w:rPr>
                <w:noProof/>
              </w:rPr>
              <w:t xml:space="preserve">Податке о проценту укупне вредности набавке који ће поверити </w:t>
            </w:r>
            <w:r w:rsidRPr="0007644E">
              <w:rPr>
                <w:b/>
                <w:noProof/>
              </w:rPr>
              <w:t>подизвођачу</w:t>
            </w:r>
          </w:p>
        </w:tc>
        <w:tc>
          <w:tcPr>
            <w:tcW w:w="10065" w:type="dxa"/>
            <w:gridSpan w:val="6"/>
          </w:tcPr>
          <w:p w14:paraId="2D1EDCBA" w14:textId="77777777" w:rsidR="00FE2C8C" w:rsidRPr="0007644E" w:rsidRDefault="00FE2C8C" w:rsidP="00177F54">
            <w:pPr>
              <w:rPr>
                <w:b/>
                <w:noProof/>
              </w:rPr>
            </w:pPr>
            <w:r w:rsidRPr="0007644E">
              <w:rPr>
                <w:noProof/>
              </w:rPr>
              <w:t xml:space="preserve"> </w:t>
            </w:r>
          </w:p>
        </w:tc>
      </w:tr>
      <w:tr w:rsidR="00FE2C8C" w:rsidRPr="0007644E" w14:paraId="7D31ACC0" w14:textId="77777777" w:rsidTr="00177F54">
        <w:trPr>
          <w:trHeight w:val="614"/>
        </w:trPr>
        <w:tc>
          <w:tcPr>
            <w:tcW w:w="5245" w:type="dxa"/>
          </w:tcPr>
          <w:p w14:paraId="5A5E48D9" w14:textId="77777777" w:rsidR="00FE2C8C" w:rsidRPr="0007644E" w:rsidRDefault="00FE2C8C" w:rsidP="00177F54">
            <w:pPr>
              <w:rPr>
                <w:noProof/>
              </w:rPr>
            </w:pPr>
            <w:r w:rsidRPr="0007644E">
              <w:rPr>
                <w:noProof/>
              </w:rPr>
              <w:t xml:space="preserve">Део предмета набавке који ће извршити преко </w:t>
            </w:r>
            <w:r w:rsidRPr="0007644E">
              <w:rPr>
                <w:b/>
                <w:noProof/>
              </w:rPr>
              <w:t>подизвођача</w:t>
            </w:r>
          </w:p>
        </w:tc>
        <w:tc>
          <w:tcPr>
            <w:tcW w:w="10065" w:type="dxa"/>
            <w:gridSpan w:val="6"/>
          </w:tcPr>
          <w:p w14:paraId="6E1D82D9" w14:textId="77777777" w:rsidR="00FE2C8C" w:rsidRPr="0007644E" w:rsidRDefault="00FE2C8C" w:rsidP="00177F54">
            <w:pPr>
              <w:rPr>
                <w:b/>
                <w:noProof/>
              </w:rPr>
            </w:pPr>
          </w:p>
        </w:tc>
      </w:tr>
      <w:tr w:rsidR="00FE2C8C" w:rsidRPr="0007644E" w14:paraId="4F5CD723" w14:textId="77777777" w:rsidTr="00177F54">
        <w:trPr>
          <w:trHeight w:val="293"/>
        </w:trPr>
        <w:tc>
          <w:tcPr>
            <w:tcW w:w="5245" w:type="dxa"/>
          </w:tcPr>
          <w:p w14:paraId="75BD2D92" w14:textId="77777777" w:rsidR="00FE2C8C" w:rsidRPr="0007644E" w:rsidRDefault="00FE2C8C" w:rsidP="00177F54">
            <w:pPr>
              <w:rPr>
                <w:noProof/>
              </w:rPr>
            </w:pPr>
            <w:r w:rsidRPr="0007644E">
              <w:rPr>
                <w:noProof/>
              </w:rPr>
              <w:t>Начин и услови плаћања</w:t>
            </w:r>
          </w:p>
        </w:tc>
        <w:tc>
          <w:tcPr>
            <w:tcW w:w="10065" w:type="dxa"/>
            <w:gridSpan w:val="6"/>
          </w:tcPr>
          <w:p w14:paraId="758A2290" w14:textId="77777777" w:rsidR="00FE2C8C" w:rsidRPr="0007644E" w:rsidRDefault="00FE2C8C" w:rsidP="00177F54">
            <w:pPr>
              <w:rPr>
                <w:b/>
                <w:noProof/>
              </w:rPr>
            </w:pPr>
          </w:p>
        </w:tc>
      </w:tr>
      <w:tr w:rsidR="00FE2C8C" w:rsidRPr="0007644E" w14:paraId="2D65AECF" w14:textId="77777777" w:rsidTr="00177F54">
        <w:trPr>
          <w:trHeight w:val="283"/>
        </w:trPr>
        <w:tc>
          <w:tcPr>
            <w:tcW w:w="5245" w:type="dxa"/>
          </w:tcPr>
          <w:p w14:paraId="37B6380D" w14:textId="77777777" w:rsidR="00FE2C8C" w:rsidRPr="0007644E" w:rsidRDefault="00FE2C8C" w:rsidP="00177F54">
            <w:pPr>
              <w:rPr>
                <w:noProof/>
              </w:rPr>
            </w:pPr>
            <w:r w:rsidRPr="0007644E">
              <w:rPr>
                <w:noProof/>
                <w:lang w:val="sr-Cyrl-RS"/>
              </w:rPr>
              <w:t>Рок одзива ради извршења услуге</w:t>
            </w:r>
          </w:p>
        </w:tc>
        <w:tc>
          <w:tcPr>
            <w:tcW w:w="10065" w:type="dxa"/>
            <w:gridSpan w:val="6"/>
          </w:tcPr>
          <w:p w14:paraId="6491187F" w14:textId="77777777" w:rsidR="00FE2C8C" w:rsidRPr="0007644E" w:rsidRDefault="00FE2C8C" w:rsidP="00177F54">
            <w:pPr>
              <w:rPr>
                <w:b/>
                <w:noProof/>
              </w:rPr>
            </w:pPr>
          </w:p>
        </w:tc>
      </w:tr>
      <w:tr w:rsidR="00FE2C8C" w:rsidRPr="0007644E" w14:paraId="4F61A5DA" w14:textId="77777777" w:rsidTr="00177F54">
        <w:trPr>
          <w:trHeight w:val="283"/>
        </w:trPr>
        <w:tc>
          <w:tcPr>
            <w:tcW w:w="5245" w:type="dxa"/>
          </w:tcPr>
          <w:p w14:paraId="30EFF98A" w14:textId="77777777" w:rsidR="00FE2C8C" w:rsidRPr="0007644E" w:rsidRDefault="00FE2C8C" w:rsidP="00177F54">
            <w:pPr>
              <w:rPr>
                <w:noProof/>
                <w:lang w:val="sr-Cyrl-RS"/>
              </w:rPr>
            </w:pPr>
            <w:r w:rsidRPr="0007644E">
              <w:rPr>
                <w:noProof/>
              </w:rPr>
              <w:t xml:space="preserve">Рок извршења </w:t>
            </w:r>
            <w:r w:rsidRPr="0007644E">
              <w:rPr>
                <w:noProof/>
                <w:lang w:val="sr-Cyrl-RS"/>
              </w:rPr>
              <w:t>услуге</w:t>
            </w:r>
          </w:p>
        </w:tc>
        <w:tc>
          <w:tcPr>
            <w:tcW w:w="10065" w:type="dxa"/>
            <w:gridSpan w:val="6"/>
          </w:tcPr>
          <w:p w14:paraId="014501C5" w14:textId="77777777" w:rsidR="00FE2C8C" w:rsidRPr="0007644E" w:rsidRDefault="00FE2C8C" w:rsidP="00177F54">
            <w:pPr>
              <w:rPr>
                <w:b/>
                <w:noProof/>
              </w:rPr>
            </w:pPr>
          </w:p>
        </w:tc>
      </w:tr>
      <w:tr w:rsidR="00FE2C8C" w:rsidRPr="0007644E" w14:paraId="5FE7E6AD" w14:textId="77777777" w:rsidTr="00177F54">
        <w:trPr>
          <w:trHeight w:val="283"/>
        </w:trPr>
        <w:tc>
          <w:tcPr>
            <w:tcW w:w="5245" w:type="dxa"/>
          </w:tcPr>
          <w:p w14:paraId="70247A61" w14:textId="77777777" w:rsidR="00FE2C8C" w:rsidRPr="0007644E" w:rsidRDefault="00FE2C8C" w:rsidP="00177F54">
            <w:pPr>
              <w:rPr>
                <w:noProof/>
              </w:rPr>
            </w:pPr>
            <w:r w:rsidRPr="0007644E">
              <w:rPr>
                <w:noProof/>
                <w:lang w:val="sr-Cyrl-RS"/>
              </w:rPr>
              <w:t xml:space="preserve">Гарантни рок на извршену услугу и уграђени резервни део </w:t>
            </w:r>
          </w:p>
        </w:tc>
        <w:tc>
          <w:tcPr>
            <w:tcW w:w="5032" w:type="dxa"/>
            <w:gridSpan w:val="3"/>
          </w:tcPr>
          <w:p w14:paraId="4277CCE8" w14:textId="77777777" w:rsidR="00FE2C8C" w:rsidRPr="0007644E" w:rsidRDefault="00FE2C8C" w:rsidP="00177F54">
            <w:pPr>
              <w:rPr>
                <w:b/>
                <w:noProof/>
              </w:rPr>
            </w:pPr>
          </w:p>
        </w:tc>
        <w:tc>
          <w:tcPr>
            <w:tcW w:w="5033" w:type="dxa"/>
            <w:gridSpan w:val="3"/>
          </w:tcPr>
          <w:p w14:paraId="08FCA8E4" w14:textId="77777777" w:rsidR="00FE2C8C" w:rsidRPr="0007644E" w:rsidRDefault="00FE2C8C" w:rsidP="00177F54">
            <w:pPr>
              <w:rPr>
                <w:b/>
                <w:noProof/>
              </w:rPr>
            </w:pPr>
          </w:p>
        </w:tc>
      </w:tr>
      <w:tr w:rsidR="00FE2C8C" w:rsidRPr="0007644E" w14:paraId="6C693C23" w14:textId="77777777" w:rsidTr="00177F54">
        <w:trPr>
          <w:trHeight w:val="283"/>
        </w:trPr>
        <w:tc>
          <w:tcPr>
            <w:tcW w:w="5245" w:type="dxa"/>
          </w:tcPr>
          <w:p w14:paraId="5E896F5C" w14:textId="77777777" w:rsidR="00FE2C8C" w:rsidRPr="0007644E" w:rsidRDefault="00FE2C8C" w:rsidP="00177F54">
            <w:pPr>
              <w:rPr>
                <w:noProof/>
              </w:rPr>
            </w:pPr>
            <w:r w:rsidRPr="0007644E">
              <w:rPr>
                <w:noProof/>
              </w:rPr>
              <w:t xml:space="preserve">Друго </w:t>
            </w:r>
          </w:p>
        </w:tc>
        <w:tc>
          <w:tcPr>
            <w:tcW w:w="10065" w:type="dxa"/>
            <w:gridSpan w:val="6"/>
          </w:tcPr>
          <w:p w14:paraId="59820791" w14:textId="77777777" w:rsidR="00FE2C8C" w:rsidRPr="0007644E" w:rsidRDefault="00FE2C8C" w:rsidP="00177F54">
            <w:pPr>
              <w:rPr>
                <w:b/>
                <w:noProof/>
              </w:rPr>
            </w:pPr>
          </w:p>
        </w:tc>
      </w:tr>
    </w:tbl>
    <w:p w14:paraId="1C34EB3A" w14:textId="77777777" w:rsidR="00FE2C8C" w:rsidRPr="0007644E" w:rsidRDefault="00FE2C8C" w:rsidP="00FE2C8C">
      <w:pPr>
        <w:pStyle w:val="BodyText"/>
        <w:rPr>
          <w:noProof/>
          <w:szCs w:val="24"/>
        </w:rPr>
      </w:pPr>
    </w:p>
    <w:p w14:paraId="3530C1C0" w14:textId="77777777" w:rsidR="00FE2C8C" w:rsidRPr="0007644E" w:rsidRDefault="00FE2C8C" w:rsidP="00FE2C8C">
      <w:pPr>
        <w:pStyle w:val="BodyText"/>
        <w:rPr>
          <w:noProof/>
          <w:szCs w:val="24"/>
        </w:rPr>
      </w:pPr>
    </w:p>
    <w:p w14:paraId="2A85A6A3" w14:textId="77777777" w:rsidR="00FE2C8C" w:rsidRPr="0007644E" w:rsidRDefault="00FE2C8C" w:rsidP="00FE2C8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665"/>
        <w:gridCol w:w="992"/>
        <w:gridCol w:w="1134"/>
        <w:gridCol w:w="1985"/>
        <w:gridCol w:w="1417"/>
        <w:gridCol w:w="1701"/>
        <w:gridCol w:w="1891"/>
        <w:gridCol w:w="1984"/>
      </w:tblGrid>
      <w:tr w:rsidR="00FE2C8C" w:rsidRPr="0007644E" w14:paraId="296032A6" w14:textId="77777777" w:rsidTr="00177F54">
        <w:trPr>
          <w:trHeight w:val="262"/>
        </w:trPr>
        <w:tc>
          <w:tcPr>
            <w:tcW w:w="569" w:type="dxa"/>
            <w:vAlign w:val="center"/>
          </w:tcPr>
          <w:p w14:paraId="6456846B" w14:textId="77777777" w:rsidR="00FE2C8C" w:rsidRPr="0007644E" w:rsidRDefault="00FE2C8C" w:rsidP="00177F54">
            <w:pPr>
              <w:autoSpaceDE w:val="0"/>
              <w:autoSpaceDN w:val="0"/>
              <w:adjustRightInd w:val="0"/>
              <w:jc w:val="center"/>
              <w:rPr>
                <w:noProof/>
                <w:sz w:val="22"/>
                <w:szCs w:val="22"/>
                <w:lang w:val="en-US"/>
              </w:rPr>
            </w:pPr>
            <w:r w:rsidRPr="0007644E">
              <w:rPr>
                <w:noProof/>
                <w:sz w:val="22"/>
                <w:szCs w:val="22"/>
              </w:rPr>
              <w:t>Р.БР</w:t>
            </w:r>
          </w:p>
        </w:tc>
        <w:tc>
          <w:tcPr>
            <w:tcW w:w="3665" w:type="dxa"/>
            <w:vAlign w:val="center"/>
          </w:tcPr>
          <w:p w14:paraId="6622E877" w14:textId="77777777" w:rsidR="00FE2C8C" w:rsidRPr="0007644E" w:rsidRDefault="00FE2C8C" w:rsidP="00177F54">
            <w:pPr>
              <w:autoSpaceDE w:val="0"/>
              <w:autoSpaceDN w:val="0"/>
              <w:adjustRightInd w:val="0"/>
              <w:jc w:val="center"/>
              <w:rPr>
                <w:noProof/>
                <w:sz w:val="22"/>
                <w:szCs w:val="22"/>
                <w:lang w:val="en-US"/>
              </w:rPr>
            </w:pPr>
            <w:r w:rsidRPr="0007644E">
              <w:rPr>
                <w:noProof/>
                <w:sz w:val="22"/>
                <w:szCs w:val="22"/>
                <w:lang w:val="en-US"/>
              </w:rPr>
              <w:t>Назив</w:t>
            </w:r>
          </w:p>
        </w:tc>
        <w:tc>
          <w:tcPr>
            <w:tcW w:w="992" w:type="dxa"/>
            <w:vAlign w:val="center"/>
          </w:tcPr>
          <w:p w14:paraId="643D1723" w14:textId="77777777" w:rsidR="00FE2C8C" w:rsidRPr="0007644E" w:rsidRDefault="00FE2C8C" w:rsidP="00177F54">
            <w:pPr>
              <w:autoSpaceDE w:val="0"/>
              <w:autoSpaceDN w:val="0"/>
              <w:adjustRightInd w:val="0"/>
              <w:jc w:val="center"/>
              <w:rPr>
                <w:noProof/>
                <w:sz w:val="22"/>
                <w:szCs w:val="22"/>
                <w:lang w:val="en-US"/>
              </w:rPr>
            </w:pPr>
            <w:r w:rsidRPr="0007644E">
              <w:rPr>
                <w:noProof/>
                <w:sz w:val="22"/>
                <w:szCs w:val="22"/>
                <w:lang w:val="en-US"/>
              </w:rPr>
              <w:t>Јединица мере</w:t>
            </w:r>
          </w:p>
        </w:tc>
        <w:tc>
          <w:tcPr>
            <w:tcW w:w="1134" w:type="dxa"/>
            <w:vAlign w:val="center"/>
          </w:tcPr>
          <w:p w14:paraId="16AD87DD" w14:textId="77777777" w:rsidR="00FE2C8C" w:rsidRPr="0007644E" w:rsidRDefault="00FE2C8C" w:rsidP="00177F54">
            <w:pPr>
              <w:autoSpaceDE w:val="0"/>
              <w:autoSpaceDN w:val="0"/>
              <w:adjustRightInd w:val="0"/>
              <w:jc w:val="center"/>
              <w:rPr>
                <w:noProof/>
                <w:sz w:val="22"/>
                <w:szCs w:val="22"/>
                <w:lang w:val="en-US"/>
              </w:rPr>
            </w:pPr>
            <w:r w:rsidRPr="0007644E">
              <w:rPr>
                <w:noProof/>
                <w:sz w:val="22"/>
                <w:szCs w:val="22"/>
                <w:lang w:val="en-US"/>
              </w:rPr>
              <w:t>Количина</w:t>
            </w:r>
          </w:p>
        </w:tc>
        <w:tc>
          <w:tcPr>
            <w:tcW w:w="1985" w:type="dxa"/>
            <w:vAlign w:val="center"/>
          </w:tcPr>
          <w:p w14:paraId="1A41DD37" w14:textId="77777777" w:rsidR="00FE2C8C" w:rsidRPr="0007644E" w:rsidRDefault="00FE2C8C" w:rsidP="00177F54">
            <w:pPr>
              <w:autoSpaceDE w:val="0"/>
              <w:autoSpaceDN w:val="0"/>
              <w:adjustRightInd w:val="0"/>
              <w:jc w:val="center"/>
              <w:rPr>
                <w:noProof/>
                <w:sz w:val="22"/>
                <w:szCs w:val="22"/>
                <w:lang w:val="en-US"/>
              </w:rPr>
            </w:pPr>
            <w:r w:rsidRPr="0007644E">
              <w:rPr>
                <w:noProof/>
                <w:sz w:val="22"/>
                <w:szCs w:val="22"/>
                <w:lang w:val="en-US"/>
              </w:rPr>
              <w:t>Јединична цена без ПДВ-а</w:t>
            </w:r>
          </w:p>
        </w:tc>
        <w:tc>
          <w:tcPr>
            <w:tcW w:w="1417" w:type="dxa"/>
            <w:vAlign w:val="center"/>
          </w:tcPr>
          <w:p w14:paraId="6BD035BC" w14:textId="77777777" w:rsidR="00FE2C8C" w:rsidRPr="0007644E" w:rsidRDefault="00FE2C8C" w:rsidP="00177F54">
            <w:pPr>
              <w:pStyle w:val="BodyText"/>
              <w:jc w:val="center"/>
              <w:rPr>
                <w:noProof/>
                <w:sz w:val="22"/>
                <w:szCs w:val="22"/>
              </w:rPr>
            </w:pPr>
            <w:r w:rsidRPr="0007644E">
              <w:rPr>
                <w:noProof/>
                <w:sz w:val="22"/>
                <w:szCs w:val="22"/>
              </w:rPr>
              <w:t>Стопа</w:t>
            </w:r>
          </w:p>
          <w:p w14:paraId="2DAA5453" w14:textId="77777777" w:rsidR="00FE2C8C" w:rsidRPr="0007644E" w:rsidRDefault="00FE2C8C" w:rsidP="00177F54">
            <w:pPr>
              <w:autoSpaceDE w:val="0"/>
              <w:autoSpaceDN w:val="0"/>
              <w:adjustRightInd w:val="0"/>
              <w:jc w:val="center"/>
              <w:rPr>
                <w:noProof/>
                <w:sz w:val="22"/>
                <w:szCs w:val="22"/>
                <w:lang w:val="en-US"/>
              </w:rPr>
            </w:pPr>
            <w:r w:rsidRPr="0007644E">
              <w:rPr>
                <w:noProof/>
                <w:sz w:val="22"/>
                <w:szCs w:val="22"/>
              </w:rPr>
              <w:t>ПДВ-а</w:t>
            </w:r>
          </w:p>
        </w:tc>
        <w:tc>
          <w:tcPr>
            <w:tcW w:w="1701" w:type="dxa"/>
            <w:vAlign w:val="center"/>
          </w:tcPr>
          <w:p w14:paraId="7A71C4B2" w14:textId="77777777" w:rsidR="00FE2C8C" w:rsidRPr="0007644E" w:rsidRDefault="00FE2C8C" w:rsidP="00177F54">
            <w:pPr>
              <w:autoSpaceDE w:val="0"/>
              <w:autoSpaceDN w:val="0"/>
              <w:adjustRightInd w:val="0"/>
              <w:jc w:val="center"/>
              <w:rPr>
                <w:noProof/>
                <w:lang w:val="en-US"/>
              </w:rPr>
            </w:pPr>
            <w:r w:rsidRPr="0007644E">
              <w:rPr>
                <w:noProof/>
                <w:lang w:val="en-US"/>
              </w:rPr>
              <w:t>Укупна цена без ПДВ-а</w:t>
            </w:r>
          </w:p>
        </w:tc>
        <w:tc>
          <w:tcPr>
            <w:tcW w:w="1891" w:type="dxa"/>
            <w:vAlign w:val="center"/>
          </w:tcPr>
          <w:p w14:paraId="7993EAFA" w14:textId="77777777" w:rsidR="00FE2C8C" w:rsidRPr="0007644E" w:rsidRDefault="00FE2C8C" w:rsidP="00177F54">
            <w:pPr>
              <w:autoSpaceDE w:val="0"/>
              <w:autoSpaceDN w:val="0"/>
              <w:adjustRightInd w:val="0"/>
              <w:jc w:val="center"/>
              <w:rPr>
                <w:noProof/>
              </w:rPr>
            </w:pPr>
            <w:r w:rsidRPr="0007644E">
              <w:rPr>
                <w:noProof/>
              </w:rPr>
              <w:t>Произвођач</w:t>
            </w:r>
          </w:p>
          <w:p w14:paraId="3AAA84DD" w14:textId="77777777" w:rsidR="00FE2C8C" w:rsidRPr="0007644E" w:rsidRDefault="00FE2C8C" w:rsidP="00177F54">
            <w:pPr>
              <w:autoSpaceDE w:val="0"/>
              <w:autoSpaceDN w:val="0"/>
              <w:adjustRightInd w:val="0"/>
              <w:jc w:val="center"/>
              <w:rPr>
                <w:noProof/>
              </w:rPr>
            </w:pPr>
            <w:r w:rsidRPr="0007644E">
              <w:rPr>
                <w:noProof/>
              </w:rPr>
              <w:t>(за ставке за које је то могуће попунити)</w:t>
            </w:r>
          </w:p>
        </w:tc>
        <w:tc>
          <w:tcPr>
            <w:tcW w:w="1984" w:type="dxa"/>
            <w:vAlign w:val="center"/>
          </w:tcPr>
          <w:p w14:paraId="3AB7D87E" w14:textId="77777777" w:rsidR="00FE2C8C" w:rsidRPr="0007644E" w:rsidRDefault="00FE2C8C" w:rsidP="00177F54">
            <w:pPr>
              <w:autoSpaceDE w:val="0"/>
              <w:autoSpaceDN w:val="0"/>
              <w:adjustRightInd w:val="0"/>
              <w:jc w:val="center"/>
              <w:rPr>
                <w:noProof/>
              </w:rPr>
            </w:pPr>
            <w:r w:rsidRPr="0007644E">
              <w:rPr>
                <w:noProof/>
              </w:rPr>
              <w:t>Напомена</w:t>
            </w:r>
          </w:p>
          <w:p w14:paraId="39F93B2E" w14:textId="77777777" w:rsidR="00FE2C8C" w:rsidRPr="0007644E" w:rsidRDefault="00FE2C8C" w:rsidP="00177F54">
            <w:pPr>
              <w:autoSpaceDE w:val="0"/>
              <w:autoSpaceDN w:val="0"/>
              <w:adjustRightInd w:val="0"/>
              <w:jc w:val="center"/>
              <w:rPr>
                <w:noProof/>
              </w:rPr>
            </w:pPr>
            <w:r w:rsidRPr="0007644E">
              <w:rPr>
                <w:noProof/>
              </w:rPr>
              <w:t>(уколико их понуђач има за одређене ставке)</w:t>
            </w:r>
          </w:p>
        </w:tc>
      </w:tr>
      <w:tr w:rsidR="00FE2C8C" w:rsidRPr="0007644E" w14:paraId="60AE7516" w14:textId="77777777" w:rsidTr="00177F54">
        <w:trPr>
          <w:trHeight w:val="288"/>
        </w:trPr>
        <w:tc>
          <w:tcPr>
            <w:tcW w:w="569" w:type="dxa"/>
          </w:tcPr>
          <w:p w14:paraId="6A83C319" w14:textId="77777777" w:rsidR="00FE2C8C" w:rsidRPr="0007644E" w:rsidRDefault="00FE2C8C" w:rsidP="00177F54">
            <w:pPr>
              <w:autoSpaceDE w:val="0"/>
              <w:autoSpaceDN w:val="0"/>
              <w:adjustRightInd w:val="0"/>
              <w:jc w:val="center"/>
              <w:rPr>
                <w:noProof/>
              </w:rPr>
            </w:pPr>
            <w:r w:rsidRPr="0007644E">
              <w:rPr>
                <w:noProof/>
              </w:rPr>
              <w:t>1</w:t>
            </w:r>
          </w:p>
        </w:tc>
        <w:tc>
          <w:tcPr>
            <w:tcW w:w="3665" w:type="dxa"/>
          </w:tcPr>
          <w:p w14:paraId="5BE08A25" w14:textId="77777777" w:rsidR="00FE2C8C" w:rsidRPr="0007644E" w:rsidRDefault="00FE2C8C" w:rsidP="00177F54">
            <w:pPr>
              <w:autoSpaceDE w:val="0"/>
              <w:autoSpaceDN w:val="0"/>
              <w:adjustRightInd w:val="0"/>
              <w:jc w:val="center"/>
              <w:rPr>
                <w:noProof/>
                <w:lang w:val="en-US"/>
              </w:rPr>
            </w:pPr>
            <w:r w:rsidRPr="0007644E">
              <w:rPr>
                <w:noProof/>
                <w:lang w:val="en-US"/>
              </w:rPr>
              <w:t>2</w:t>
            </w:r>
          </w:p>
        </w:tc>
        <w:tc>
          <w:tcPr>
            <w:tcW w:w="992" w:type="dxa"/>
          </w:tcPr>
          <w:p w14:paraId="50209524" w14:textId="77777777" w:rsidR="00FE2C8C" w:rsidRPr="0007644E" w:rsidRDefault="00FE2C8C" w:rsidP="00177F54">
            <w:pPr>
              <w:autoSpaceDE w:val="0"/>
              <w:autoSpaceDN w:val="0"/>
              <w:adjustRightInd w:val="0"/>
              <w:jc w:val="center"/>
              <w:rPr>
                <w:noProof/>
                <w:lang w:val="en-US"/>
              </w:rPr>
            </w:pPr>
            <w:r w:rsidRPr="0007644E">
              <w:rPr>
                <w:noProof/>
                <w:lang w:val="en-US"/>
              </w:rPr>
              <w:t>3</w:t>
            </w:r>
          </w:p>
        </w:tc>
        <w:tc>
          <w:tcPr>
            <w:tcW w:w="1134" w:type="dxa"/>
          </w:tcPr>
          <w:p w14:paraId="0D066EE8" w14:textId="77777777" w:rsidR="00FE2C8C" w:rsidRPr="0007644E" w:rsidRDefault="00FE2C8C" w:rsidP="00177F54">
            <w:pPr>
              <w:autoSpaceDE w:val="0"/>
              <w:autoSpaceDN w:val="0"/>
              <w:adjustRightInd w:val="0"/>
              <w:jc w:val="center"/>
              <w:rPr>
                <w:noProof/>
                <w:lang w:val="en-US"/>
              </w:rPr>
            </w:pPr>
            <w:r w:rsidRPr="0007644E">
              <w:rPr>
                <w:noProof/>
                <w:lang w:val="en-US"/>
              </w:rPr>
              <w:t>4</w:t>
            </w:r>
          </w:p>
        </w:tc>
        <w:tc>
          <w:tcPr>
            <w:tcW w:w="1985" w:type="dxa"/>
          </w:tcPr>
          <w:p w14:paraId="4AD9722D" w14:textId="77777777" w:rsidR="00FE2C8C" w:rsidRPr="0007644E" w:rsidRDefault="00FE2C8C" w:rsidP="00177F54">
            <w:pPr>
              <w:autoSpaceDE w:val="0"/>
              <w:autoSpaceDN w:val="0"/>
              <w:adjustRightInd w:val="0"/>
              <w:jc w:val="center"/>
              <w:rPr>
                <w:noProof/>
                <w:lang w:val="en-US"/>
              </w:rPr>
            </w:pPr>
            <w:r w:rsidRPr="0007644E">
              <w:rPr>
                <w:noProof/>
                <w:lang w:val="en-US"/>
              </w:rPr>
              <w:t>5</w:t>
            </w:r>
          </w:p>
        </w:tc>
        <w:tc>
          <w:tcPr>
            <w:tcW w:w="1417" w:type="dxa"/>
          </w:tcPr>
          <w:p w14:paraId="12FE1585" w14:textId="77777777" w:rsidR="00FE2C8C" w:rsidRPr="0007644E" w:rsidRDefault="00FE2C8C" w:rsidP="00177F54">
            <w:pPr>
              <w:autoSpaceDE w:val="0"/>
              <w:autoSpaceDN w:val="0"/>
              <w:adjustRightInd w:val="0"/>
              <w:jc w:val="center"/>
              <w:rPr>
                <w:noProof/>
                <w:lang w:val="en-US"/>
              </w:rPr>
            </w:pPr>
            <w:r w:rsidRPr="0007644E">
              <w:rPr>
                <w:noProof/>
                <w:lang w:val="en-US"/>
              </w:rPr>
              <w:t>6</w:t>
            </w:r>
          </w:p>
        </w:tc>
        <w:tc>
          <w:tcPr>
            <w:tcW w:w="1701" w:type="dxa"/>
          </w:tcPr>
          <w:p w14:paraId="388C5BBE" w14:textId="77777777" w:rsidR="00FE2C8C" w:rsidRPr="0007644E" w:rsidRDefault="00FE2C8C" w:rsidP="00177F54">
            <w:pPr>
              <w:autoSpaceDE w:val="0"/>
              <w:autoSpaceDN w:val="0"/>
              <w:adjustRightInd w:val="0"/>
              <w:jc w:val="center"/>
              <w:rPr>
                <w:noProof/>
                <w:lang w:val="en-US"/>
              </w:rPr>
            </w:pPr>
            <w:r w:rsidRPr="0007644E">
              <w:rPr>
                <w:noProof/>
                <w:lang w:val="en-US"/>
              </w:rPr>
              <w:t>7</w:t>
            </w:r>
          </w:p>
        </w:tc>
        <w:tc>
          <w:tcPr>
            <w:tcW w:w="1891" w:type="dxa"/>
          </w:tcPr>
          <w:p w14:paraId="7BA86C59" w14:textId="77777777" w:rsidR="00FE2C8C" w:rsidRPr="0007644E" w:rsidRDefault="00FE2C8C" w:rsidP="00177F54">
            <w:pPr>
              <w:autoSpaceDE w:val="0"/>
              <w:autoSpaceDN w:val="0"/>
              <w:adjustRightInd w:val="0"/>
              <w:jc w:val="center"/>
              <w:rPr>
                <w:noProof/>
              </w:rPr>
            </w:pPr>
            <w:r w:rsidRPr="0007644E">
              <w:rPr>
                <w:noProof/>
              </w:rPr>
              <w:t>8</w:t>
            </w:r>
          </w:p>
        </w:tc>
        <w:tc>
          <w:tcPr>
            <w:tcW w:w="1984" w:type="dxa"/>
          </w:tcPr>
          <w:p w14:paraId="07519ADB" w14:textId="77777777" w:rsidR="00FE2C8C" w:rsidRPr="0007644E" w:rsidRDefault="00FE2C8C" w:rsidP="00177F54">
            <w:pPr>
              <w:autoSpaceDE w:val="0"/>
              <w:autoSpaceDN w:val="0"/>
              <w:adjustRightInd w:val="0"/>
              <w:jc w:val="center"/>
              <w:rPr>
                <w:noProof/>
              </w:rPr>
            </w:pPr>
            <w:r w:rsidRPr="0007644E">
              <w:rPr>
                <w:noProof/>
              </w:rPr>
              <w:t>9</w:t>
            </w:r>
          </w:p>
        </w:tc>
      </w:tr>
      <w:tr w:rsidR="00FE2C8C" w:rsidRPr="0007644E" w14:paraId="5D923800" w14:textId="77777777" w:rsidTr="00177F54">
        <w:trPr>
          <w:trHeight w:val="420"/>
        </w:trPr>
        <w:tc>
          <w:tcPr>
            <w:tcW w:w="569" w:type="dxa"/>
          </w:tcPr>
          <w:p w14:paraId="1FCEA94E" w14:textId="77777777" w:rsidR="00FE2C8C" w:rsidRPr="0007644E" w:rsidRDefault="00FE2C8C" w:rsidP="00177F54">
            <w:pPr>
              <w:autoSpaceDE w:val="0"/>
              <w:autoSpaceDN w:val="0"/>
              <w:adjustRightInd w:val="0"/>
              <w:jc w:val="center"/>
              <w:rPr>
                <w:noProof/>
                <w:lang w:val="en-US"/>
              </w:rPr>
            </w:pPr>
            <w:r w:rsidRPr="0007644E">
              <w:rPr>
                <w:noProof/>
                <w:lang w:val="en-US"/>
              </w:rPr>
              <w:t>1</w:t>
            </w:r>
          </w:p>
        </w:tc>
        <w:tc>
          <w:tcPr>
            <w:tcW w:w="3665" w:type="dxa"/>
          </w:tcPr>
          <w:p w14:paraId="5641E6C8" w14:textId="77777777" w:rsidR="00FE2C8C" w:rsidRPr="0007644E" w:rsidRDefault="00FE2C8C" w:rsidP="00177F54">
            <w:pPr>
              <w:autoSpaceDE w:val="0"/>
              <w:autoSpaceDN w:val="0"/>
              <w:adjustRightInd w:val="0"/>
              <w:rPr>
                <w:noProof/>
                <w:lang w:val="sr-Latn-RS"/>
              </w:rPr>
            </w:pPr>
            <w:r w:rsidRPr="0007644E">
              <w:rPr>
                <w:noProof/>
                <w:color w:val="000000"/>
                <w:lang w:val="sr-Cyrl-CS"/>
              </w:rPr>
              <w:t xml:space="preserve">Услуга редовног сервисирања/ одржавања </w:t>
            </w:r>
            <w:r w:rsidRPr="0007644E">
              <w:rPr>
                <w:noProof/>
                <w:color w:val="000000"/>
                <w:lang w:val="en-US"/>
              </w:rPr>
              <w:t>BMS (</w:t>
            </w:r>
            <w:r w:rsidRPr="0007644E">
              <w:rPr>
                <w:noProof/>
                <w:color w:val="000000"/>
                <w:lang w:val="sr-Cyrl-CS"/>
              </w:rPr>
              <w:t xml:space="preserve">систем управљања и одржавања зградом) Ургентног центра Клиничког центра Воводине и </w:t>
            </w:r>
            <w:r w:rsidRPr="0007644E">
              <w:rPr>
                <w:noProof/>
                <w:color w:val="000000"/>
                <w:lang w:val="sr-Latn-RS"/>
              </w:rPr>
              <w:t>Total Observera</w:t>
            </w:r>
          </w:p>
        </w:tc>
        <w:tc>
          <w:tcPr>
            <w:tcW w:w="992" w:type="dxa"/>
          </w:tcPr>
          <w:p w14:paraId="393F7181" w14:textId="77777777" w:rsidR="00FE2C8C" w:rsidRPr="0007644E" w:rsidRDefault="00FE2C8C" w:rsidP="00177F54">
            <w:pPr>
              <w:autoSpaceDE w:val="0"/>
              <w:autoSpaceDN w:val="0"/>
              <w:adjustRightInd w:val="0"/>
              <w:jc w:val="center"/>
              <w:rPr>
                <w:noProof/>
                <w:lang w:val="en-US"/>
              </w:rPr>
            </w:pPr>
          </w:p>
          <w:p w14:paraId="51F23C73" w14:textId="77777777" w:rsidR="00FE2C8C" w:rsidRPr="0007644E" w:rsidRDefault="00FE2C8C" w:rsidP="00177F54">
            <w:pPr>
              <w:autoSpaceDE w:val="0"/>
              <w:autoSpaceDN w:val="0"/>
              <w:adjustRightInd w:val="0"/>
              <w:jc w:val="center"/>
              <w:rPr>
                <w:noProof/>
                <w:lang w:val="en-US"/>
              </w:rPr>
            </w:pPr>
          </w:p>
          <w:p w14:paraId="5505F8C5" w14:textId="77777777" w:rsidR="00FE2C8C" w:rsidRPr="0007644E" w:rsidRDefault="00FE2C8C" w:rsidP="00177F54">
            <w:pPr>
              <w:autoSpaceDE w:val="0"/>
              <w:autoSpaceDN w:val="0"/>
              <w:adjustRightInd w:val="0"/>
              <w:jc w:val="center"/>
              <w:rPr>
                <w:noProof/>
                <w:lang w:val="en-US"/>
              </w:rPr>
            </w:pPr>
            <w:r w:rsidRPr="0007644E">
              <w:rPr>
                <w:noProof/>
                <w:lang w:val="en-US"/>
              </w:rPr>
              <w:t>ком</w:t>
            </w:r>
          </w:p>
        </w:tc>
        <w:tc>
          <w:tcPr>
            <w:tcW w:w="1134" w:type="dxa"/>
          </w:tcPr>
          <w:p w14:paraId="6125741B" w14:textId="77777777" w:rsidR="00FE2C8C" w:rsidRPr="0007644E" w:rsidRDefault="00FE2C8C" w:rsidP="00177F54">
            <w:pPr>
              <w:autoSpaceDE w:val="0"/>
              <w:autoSpaceDN w:val="0"/>
              <w:adjustRightInd w:val="0"/>
              <w:jc w:val="center"/>
              <w:rPr>
                <w:noProof/>
                <w:lang w:val="en-US"/>
              </w:rPr>
            </w:pPr>
          </w:p>
          <w:p w14:paraId="74E42824" w14:textId="77777777" w:rsidR="00FE2C8C" w:rsidRPr="0007644E" w:rsidRDefault="00FE2C8C" w:rsidP="00177F54">
            <w:pPr>
              <w:autoSpaceDE w:val="0"/>
              <w:autoSpaceDN w:val="0"/>
              <w:adjustRightInd w:val="0"/>
              <w:jc w:val="center"/>
              <w:rPr>
                <w:noProof/>
                <w:lang w:val="en-US"/>
              </w:rPr>
            </w:pPr>
          </w:p>
          <w:p w14:paraId="6FE4E257" w14:textId="77777777" w:rsidR="00FE2C8C" w:rsidRPr="0007644E" w:rsidRDefault="00FE2C8C" w:rsidP="00177F54">
            <w:pPr>
              <w:autoSpaceDE w:val="0"/>
              <w:autoSpaceDN w:val="0"/>
              <w:adjustRightInd w:val="0"/>
              <w:jc w:val="center"/>
              <w:rPr>
                <w:noProof/>
                <w:lang w:val="en-US"/>
              </w:rPr>
            </w:pPr>
            <w:r w:rsidRPr="0007644E">
              <w:rPr>
                <w:noProof/>
                <w:lang w:val="en-US"/>
              </w:rPr>
              <w:t>1</w:t>
            </w:r>
          </w:p>
        </w:tc>
        <w:tc>
          <w:tcPr>
            <w:tcW w:w="1985" w:type="dxa"/>
          </w:tcPr>
          <w:p w14:paraId="3ACC07C9" w14:textId="77777777" w:rsidR="00FE2C8C" w:rsidRPr="0007644E" w:rsidRDefault="00FE2C8C" w:rsidP="00177F54">
            <w:pPr>
              <w:autoSpaceDE w:val="0"/>
              <w:autoSpaceDN w:val="0"/>
              <w:adjustRightInd w:val="0"/>
              <w:jc w:val="center"/>
              <w:rPr>
                <w:noProof/>
                <w:lang w:val="en-US"/>
              </w:rPr>
            </w:pPr>
          </w:p>
        </w:tc>
        <w:tc>
          <w:tcPr>
            <w:tcW w:w="1417" w:type="dxa"/>
          </w:tcPr>
          <w:p w14:paraId="40537E50" w14:textId="77777777" w:rsidR="00FE2C8C" w:rsidRPr="0007644E" w:rsidRDefault="00FE2C8C" w:rsidP="00177F54">
            <w:pPr>
              <w:autoSpaceDE w:val="0"/>
              <w:autoSpaceDN w:val="0"/>
              <w:adjustRightInd w:val="0"/>
              <w:jc w:val="right"/>
              <w:rPr>
                <w:noProof/>
                <w:lang w:val="en-US"/>
              </w:rPr>
            </w:pPr>
          </w:p>
        </w:tc>
        <w:tc>
          <w:tcPr>
            <w:tcW w:w="1701" w:type="dxa"/>
          </w:tcPr>
          <w:p w14:paraId="5E21AA2A" w14:textId="77777777" w:rsidR="00FE2C8C" w:rsidRPr="0007644E" w:rsidRDefault="00FE2C8C" w:rsidP="00177F54">
            <w:pPr>
              <w:autoSpaceDE w:val="0"/>
              <w:autoSpaceDN w:val="0"/>
              <w:adjustRightInd w:val="0"/>
              <w:jc w:val="right"/>
              <w:rPr>
                <w:noProof/>
                <w:lang w:val="en-US"/>
              </w:rPr>
            </w:pPr>
          </w:p>
        </w:tc>
        <w:tc>
          <w:tcPr>
            <w:tcW w:w="1891" w:type="dxa"/>
          </w:tcPr>
          <w:p w14:paraId="4C89E4B3" w14:textId="77777777" w:rsidR="00FE2C8C" w:rsidRPr="0007644E" w:rsidRDefault="00FE2C8C" w:rsidP="00177F54">
            <w:pPr>
              <w:autoSpaceDE w:val="0"/>
              <w:autoSpaceDN w:val="0"/>
              <w:adjustRightInd w:val="0"/>
              <w:jc w:val="right"/>
              <w:rPr>
                <w:noProof/>
                <w:lang w:val="en-US"/>
              </w:rPr>
            </w:pPr>
          </w:p>
        </w:tc>
        <w:tc>
          <w:tcPr>
            <w:tcW w:w="1984" w:type="dxa"/>
          </w:tcPr>
          <w:p w14:paraId="61177FE4" w14:textId="77777777" w:rsidR="00FE2C8C" w:rsidRPr="0007644E" w:rsidRDefault="00FE2C8C" w:rsidP="00177F54">
            <w:pPr>
              <w:autoSpaceDE w:val="0"/>
              <w:autoSpaceDN w:val="0"/>
              <w:adjustRightInd w:val="0"/>
              <w:jc w:val="right"/>
              <w:rPr>
                <w:noProof/>
                <w:lang w:val="en-US"/>
              </w:rPr>
            </w:pPr>
          </w:p>
        </w:tc>
      </w:tr>
      <w:tr w:rsidR="00FE2C8C" w:rsidRPr="0007644E" w14:paraId="2BF5F82E" w14:textId="77777777" w:rsidTr="00177F54">
        <w:trPr>
          <w:trHeight w:val="420"/>
        </w:trPr>
        <w:tc>
          <w:tcPr>
            <w:tcW w:w="569" w:type="dxa"/>
          </w:tcPr>
          <w:p w14:paraId="4D7B4099" w14:textId="77777777" w:rsidR="00FE2C8C" w:rsidRPr="0007644E" w:rsidRDefault="00FE2C8C" w:rsidP="00177F54">
            <w:pPr>
              <w:autoSpaceDE w:val="0"/>
              <w:autoSpaceDN w:val="0"/>
              <w:adjustRightInd w:val="0"/>
              <w:jc w:val="center"/>
              <w:rPr>
                <w:noProof/>
                <w:lang w:val="sr-Cyrl-RS"/>
              </w:rPr>
            </w:pPr>
            <w:r w:rsidRPr="0007644E">
              <w:rPr>
                <w:noProof/>
                <w:lang w:val="sr-Cyrl-RS"/>
              </w:rPr>
              <w:t>2.</w:t>
            </w:r>
          </w:p>
        </w:tc>
        <w:tc>
          <w:tcPr>
            <w:tcW w:w="3665" w:type="dxa"/>
          </w:tcPr>
          <w:p w14:paraId="0C6A1D4E" w14:textId="6146D76C" w:rsidR="00FE2C8C" w:rsidRPr="0007644E" w:rsidRDefault="00FE2C8C" w:rsidP="002A342A">
            <w:pPr>
              <w:autoSpaceDE w:val="0"/>
              <w:autoSpaceDN w:val="0"/>
              <w:adjustRightInd w:val="0"/>
              <w:rPr>
                <w:noProof/>
                <w:color w:val="000000"/>
                <w:lang w:val="sr-Cyrl-RS"/>
              </w:rPr>
            </w:pPr>
            <w:r w:rsidRPr="0007644E">
              <w:rPr>
                <w:noProof/>
                <w:color w:val="000000"/>
                <w:lang w:val="sr-Cyrl-CS"/>
              </w:rPr>
              <w:t xml:space="preserve">Услуга ванредног сервисирања/ одржавања </w:t>
            </w:r>
            <w:r w:rsidRPr="0007644E">
              <w:rPr>
                <w:noProof/>
                <w:color w:val="000000"/>
                <w:lang w:val="en-US"/>
              </w:rPr>
              <w:t>BMS (</w:t>
            </w:r>
            <w:r w:rsidRPr="0007644E">
              <w:rPr>
                <w:noProof/>
                <w:color w:val="000000"/>
                <w:lang w:val="sr-Cyrl-CS"/>
              </w:rPr>
              <w:t xml:space="preserve">систем управљања и одржавања зградом) </w:t>
            </w:r>
            <w:r w:rsidRPr="00E65500">
              <w:rPr>
                <w:noProof/>
                <w:color w:val="000000"/>
                <w:lang w:val="sr-Cyrl-CS"/>
              </w:rPr>
              <w:t xml:space="preserve">Ургентног центра Клиничког центра Воводине и </w:t>
            </w:r>
            <w:r w:rsidRPr="00E65500">
              <w:rPr>
                <w:noProof/>
                <w:color w:val="000000"/>
                <w:lang w:val="sr-Latn-RS"/>
              </w:rPr>
              <w:t>Total Observera</w:t>
            </w:r>
            <w:r w:rsidRPr="00E65500">
              <w:rPr>
                <w:noProof/>
                <w:color w:val="000000"/>
                <w:lang w:val="sr-Cyrl-RS"/>
              </w:rPr>
              <w:t xml:space="preserve"> (</w:t>
            </w:r>
            <w:r w:rsidR="001A5FBC" w:rsidRPr="00E65500">
              <w:rPr>
                <w:noProof/>
                <w:color w:val="000000"/>
                <w:lang w:val="sr-Latn-RS"/>
              </w:rPr>
              <w:t xml:space="preserve"> </w:t>
            </w:r>
            <w:r w:rsidR="001A5FBC" w:rsidRPr="00E65500">
              <w:rPr>
                <w:noProof/>
                <w:color w:val="000000"/>
                <w:lang w:val="sr-Cyrl-RS"/>
              </w:rPr>
              <w:t>највише 2</w:t>
            </w:r>
            <w:r w:rsidR="001A5FBC" w:rsidRPr="00E65500">
              <w:rPr>
                <w:noProof/>
                <w:color w:val="000000"/>
                <w:lang w:val="sr-Latn-RS"/>
              </w:rPr>
              <w:t>5</w:t>
            </w:r>
            <w:r w:rsidR="002A342A" w:rsidRPr="00E65500">
              <w:rPr>
                <w:noProof/>
                <w:color w:val="000000"/>
                <w:lang w:val="sr-Cyrl-RS"/>
              </w:rPr>
              <w:t xml:space="preserve"> </w:t>
            </w:r>
            <w:r w:rsidRPr="00E65500">
              <w:rPr>
                <w:noProof/>
                <w:color w:val="000000"/>
                <w:lang w:val="sr-Cyrl-RS"/>
              </w:rPr>
              <w:t>%</w:t>
            </w:r>
            <w:r w:rsidR="00E84BE6" w:rsidRPr="00E65500">
              <w:rPr>
                <w:noProof/>
                <w:color w:val="000000"/>
                <w:lang w:val="sr-Cyrl-RS"/>
              </w:rPr>
              <w:t xml:space="preserve"> о</w:t>
            </w:r>
            <w:r w:rsidR="001A5FBC" w:rsidRPr="00E65500">
              <w:rPr>
                <w:noProof/>
                <w:color w:val="000000"/>
                <w:lang w:val="sr-Cyrl-RS"/>
              </w:rPr>
              <w:t>д вредности</w:t>
            </w:r>
            <w:r w:rsidRPr="00E65500">
              <w:rPr>
                <w:noProof/>
                <w:color w:val="000000"/>
                <w:lang w:val="sr-Cyrl-RS"/>
              </w:rPr>
              <w:t xml:space="preserve"> </w:t>
            </w:r>
            <w:r w:rsidR="0038283D" w:rsidRPr="00E65500">
              <w:rPr>
                <w:noProof/>
                <w:color w:val="000000"/>
                <w:lang w:val="sr-Cyrl-CS"/>
              </w:rPr>
              <w:t>редовног сервисирања/ одржавања без ПДВ-а)</w:t>
            </w:r>
          </w:p>
        </w:tc>
        <w:tc>
          <w:tcPr>
            <w:tcW w:w="992" w:type="dxa"/>
          </w:tcPr>
          <w:p w14:paraId="5DF2E624" w14:textId="77777777" w:rsidR="00FE2C8C" w:rsidRPr="0007644E" w:rsidRDefault="00FE2C8C" w:rsidP="00177F54">
            <w:pPr>
              <w:autoSpaceDE w:val="0"/>
              <w:autoSpaceDN w:val="0"/>
              <w:adjustRightInd w:val="0"/>
              <w:jc w:val="center"/>
              <w:rPr>
                <w:noProof/>
                <w:lang w:val="sr-Cyrl-RS"/>
              </w:rPr>
            </w:pPr>
          </w:p>
          <w:p w14:paraId="4A73E4BE" w14:textId="77777777" w:rsidR="00FE2C8C" w:rsidRPr="0007644E" w:rsidRDefault="00FE2C8C" w:rsidP="00177F54">
            <w:pPr>
              <w:autoSpaceDE w:val="0"/>
              <w:autoSpaceDN w:val="0"/>
              <w:adjustRightInd w:val="0"/>
              <w:jc w:val="center"/>
              <w:rPr>
                <w:noProof/>
                <w:lang w:val="sr-Cyrl-RS"/>
              </w:rPr>
            </w:pPr>
          </w:p>
          <w:p w14:paraId="5B1B3BEA" w14:textId="77777777" w:rsidR="00FE2C8C" w:rsidRPr="0007644E" w:rsidRDefault="00FE2C8C" w:rsidP="00177F54">
            <w:pPr>
              <w:autoSpaceDE w:val="0"/>
              <w:autoSpaceDN w:val="0"/>
              <w:adjustRightInd w:val="0"/>
              <w:jc w:val="center"/>
              <w:rPr>
                <w:noProof/>
                <w:lang w:val="sr-Cyrl-RS"/>
              </w:rPr>
            </w:pPr>
            <w:r w:rsidRPr="0007644E">
              <w:rPr>
                <w:noProof/>
                <w:lang w:val="sr-Cyrl-RS"/>
              </w:rPr>
              <w:t>ком</w:t>
            </w:r>
          </w:p>
        </w:tc>
        <w:tc>
          <w:tcPr>
            <w:tcW w:w="1134" w:type="dxa"/>
          </w:tcPr>
          <w:p w14:paraId="3ED6799E" w14:textId="77777777" w:rsidR="00FE2C8C" w:rsidRPr="0007644E" w:rsidRDefault="00FE2C8C" w:rsidP="00177F54">
            <w:pPr>
              <w:autoSpaceDE w:val="0"/>
              <w:autoSpaceDN w:val="0"/>
              <w:adjustRightInd w:val="0"/>
              <w:jc w:val="center"/>
              <w:rPr>
                <w:noProof/>
                <w:lang w:val="sr-Cyrl-RS"/>
              </w:rPr>
            </w:pPr>
          </w:p>
          <w:p w14:paraId="450474AB" w14:textId="77777777" w:rsidR="00FE2C8C" w:rsidRPr="0007644E" w:rsidRDefault="00FE2C8C" w:rsidP="00177F54">
            <w:pPr>
              <w:autoSpaceDE w:val="0"/>
              <w:autoSpaceDN w:val="0"/>
              <w:adjustRightInd w:val="0"/>
              <w:jc w:val="center"/>
              <w:rPr>
                <w:noProof/>
                <w:lang w:val="sr-Cyrl-RS"/>
              </w:rPr>
            </w:pPr>
          </w:p>
          <w:p w14:paraId="56FCAEE5" w14:textId="77777777" w:rsidR="00FE2C8C" w:rsidRPr="0007644E" w:rsidRDefault="00FE2C8C" w:rsidP="00177F54">
            <w:pPr>
              <w:autoSpaceDE w:val="0"/>
              <w:autoSpaceDN w:val="0"/>
              <w:adjustRightInd w:val="0"/>
              <w:jc w:val="center"/>
              <w:rPr>
                <w:noProof/>
                <w:lang w:val="sr-Cyrl-RS"/>
              </w:rPr>
            </w:pPr>
            <w:r w:rsidRPr="0007644E">
              <w:rPr>
                <w:noProof/>
                <w:lang w:val="sr-Cyrl-RS"/>
              </w:rPr>
              <w:t>1</w:t>
            </w:r>
          </w:p>
        </w:tc>
        <w:tc>
          <w:tcPr>
            <w:tcW w:w="1985" w:type="dxa"/>
          </w:tcPr>
          <w:p w14:paraId="36CE5AD0" w14:textId="77777777" w:rsidR="00FE2C8C" w:rsidRPr="0007644E" w:rsidRDefault="00FE2C8C" w:rsidP="00177F54">
            <w:pPr>
              <w:autoSpaceDE w:val="0"/>
              <w:autoSpaceDN w:val="0"/>
              <w:adjustRightInd w:val="0"/>
              <w:jc w:val="center"/>
              <w:rPr>
                <w:noProof/>
                <w:lang w:val="en-US"/>
              </w:rPr>
            </w:pPr>
          </w:p>
        </w:tc>
        <w:tc>
          <w:tcPr>
            <w:tcW w:w="1417" w:type="dxa"/>
          </w:tcPr>
          <w:p w14:paraId="257EAC50" w14:textId="77777777" w:rsidR="00FE2C8C" w:rsidRPr="0007644E" w:rsidRDefault="00FE2C8C" w:rsidP="00177F54">
            <w:pPr>
              <w:autoSpaceDE w:val="0"/>
              <w:autoSpaceDN w:val="0"/>
              <w:adjustRightInd w:val="0"/>
              <w:jc w:val="right"/>
              <w:rPr>
                <w:noProof/>
                <w:lang w:val="en-US"/>
              </w:rPr>
            </w:pPr>
          </w:p>
        </w:tc>
        <w:tc>
          <w:tcPr>
            <w:tcW w:w="1701" w:type="dxa"/>
          </w:tcPr>
          <w:p w14:paraId="07A54F3C" w14:textId="77777777" w:rsidR="00FE2C8C" w:rsidRPr="0007644E" w:rsidRDefault="00FE2C8C" w:rsidP="00177F54">
            <w:pPr>
              <w:autoSpaceDE w:val="0"/>
              <w:autoSpaceDN w:val="0"/>
              <w:adjustRightInd w:val="0"/>
              <w:jc w:val="right"/>
              <w:rPr>
                <w:noProof/>
                <w:lang w:val="en-US"/>
              </w:rPr>
            </w:pPr>
          </w:p>
        </w:tc>
        <w:tc>
          <w:tcPr>
            <w:tcW w:w="1891" w:type="dxa"/>
          </w:tcPr>
          <w:p w14:paraId="6BDD5FED" w14:textId="77777777" w:rsidR="00FE2C8C" w:rsidRPr="0007644E" w:rsidRDefault="00FE2C8C" w:rsidP="00177F54">
            <w:pPr>
              <w:autoSpaceDE w:val="0"/>
              <w:autoSpaceDN w:val="0"/>
              <w:adjustRightInd w:val="0"/>
              <w:jc w:val="right"/>
              <w:rPr>
                <w:noProof/>
                <w:lang w:val="en-US"/>
              </w:rPr>
            </w:pPr>
          </w:p>
        </w:tc>
        <w:tc>
          <w:tcPr>
            <w:tcW w:w="1984" w:type="dxa"/>
          </w:tcPr>
          <w:p w14:paraId="26B5EA9B" w14:textId="77777777" w:rsidR="00FE2C8C" w:rsidRPr="0007644E" w:rsidRDefault="00FE2C8C" w:rsidP="00177F54">
            <w:pPr>
              <w:autoSpaceDE w:val="0"/>
              <w:autoSpaceDN w:val="0"/>
              <w:adjustRightInd w:val="0"/>
              <w:jc w:val="right"/>
              <w:rPr>
                <w:noProof/>
                <w:lang w:val="en-US"/>
              </w:rPr>
            </w:pPr>
          </w:p>
        </w:tc>
      </w:tr>
      <w:tr w:rsidR="00FE2C8C" w:rsidRPr="0007644E" w14:paraId="13952A20" w14:textId="77777777" w:rsidTr="00177F54">
        <w:trPr>
          <w:trHeight w:val="274"/>
        </w:trPr>
        <w:tc>
          <w:tcPr>
            <w:tcW w:w="569" w:type="dxa"/>
          </w:tcPr>
          <w:p w14:paraId="163EB536" w14:textId="77777777" w:rsidR="00FE2C8C" w:rsidRPr="0007644E" w:rsidRDefault="00FE2C8C" w:rsidP="00177F54">
            <w:pPr>
              <w:autoSpaceDE w:val="0"/>
              <w:autoSpaceDN w:val="0"/>
              <w:adjustRightInd w:val="0"/>
              <w:jc w:val="center"/>
              <w:rPr>
                <w:b/>
                <w:bCs/>
                <w:noProof/>
              </w:rPr>
            </w:pPr>
            <w:r w:rsidRPr="0007644E">
              <w:rPr>
                <w:b/>
                <w:bCs/>
                <w:noProof/>
              </w:rPr>
              <w:t>I</w:t>
            </w:r>
          </w:p>
        </w:tc>
        <w:tc>
          <w:tcPr>
            <w:tcW w:w="7776" w:type="dxa"/>
            <w:gridSpan w:val="4"/>
          </w:tcPr>
          <w:p w14:paraId="7EBA8A71" w14:textId="77777777" w:rsidR="00FE2C8C" w:rsidRPr="0007644E" w:rsidRDefault="00FE2C8C" w:rsidP="00177F54">
            <w:pPr>
              <w:autoSpaceDE w:val="0"/>
              <w:autoSpaceDN w:val="0"/>
              <w:adjustRightInd w:val="0"/>
              <w:jc w:val="right"/>
              <w:rPr>
                <w:b/>
                <w:bCs/>
                <w:noProof/>
                <w:lang w:val="en-US"/>
              </w:rPr>
            </w:pPr>
            <w:r w:rsidRPr="0007644E">
              <w:rPr>
                <w:b/>
                <w:bCs/>
                <w:noProof/>
                <w:lang w:val="en-US"/>
              </w:rPr>
              <w:t xml:space="preserve">УКУПНА </w:t>
            </w:r>
            <w:r w:rsidRPr="0007644E">
              <w:rPr>
                <w:b/>
                <w:bCs/>
                <w:noProof/>
              </w:rPr>
              <w:t>ЦЕНА</w:t>
            </w:r>
            <w:r w:rsidRPr="0007644E">
              <w:rPr>
                <w:b/>
                <w:bCs/>
                <w:noProof/>
                <w:lang w:val="en-US"/>
              </w:rPr>
              <w:t xml:space="preserve"> ПОНУДЕ</w:t>
            </w:r>
            <w:r w:rsidRPr="0007644E">
              <w:rPr>
                <w:b/>
                <w:bCs/>
                <w:noProof/>
              </w:rPr>
              <w:t xml:space="preserve"> БЕЗ ПДВ-а</w:t>
            </w:r>
            <w:r w:rsidRPr="0007644E">
              <w:rPr>
                <w:b/>
                <w:bCs/>
                <w:noProof/>
                <w:lang w:val="en-US"/>
              </w:rPr>
              <w:t>:</w:t>
            </w:r>
          </w:p>
        </w:tc>
        <w:tc>
          <w:tcPr>
            <w:tcW w:w="6993" w:type="dxa"/>
            <w:gridSpan w:val="4"/>
          </w:tcPr>
          <w:p w14:paraId="555E093C" w14:textId="77777777" w:rsidR="00FE2C8C" w:rsidRPr="0007644E" w:rsidRDefault="00FE2C8C" w:rsidP="00177F54">
            <w:pPr>
              <w:autoSpaceDE w:val="0"/>
              <w:autoSpaceDN w:val="0"/>
              <w:adjustRightInd w:val="0"/>
              <w:jc w:val="right"/>
              <w:rPr>
                <w:b/>
                <w:bCs/>
                <w:noProof/>
                <w:lang w:val="en-US"/>
              </w:rPr>
            </w:pPr>
          </w:p>
        </w:tc>
      </w:tr>
      <w:tr w:rsidR="00FE2C8C" w:rsidRPr="0007644E" w14:paraId="728DB330" w14:textId="77777777" w:rsidTr="00177F54">
        <w:trPr>
          <w:trHeight w:val="274"/>
        </w:trPr>
        <w:tc>
          <w:tcPr>
            <w:tcW w:w="569" w:type="dxa"/>
          </w:tcPr>
          <w:p w14:paraId="5C7DD39B" w14:textId="77777777" w:rsidR="00FE2C8C" w:rsidRPr="0007644E" w:rsidRDefault="00FE2C8C" w:rsidP="00177F54">
            <w:pPr>
              <w:autoSpaceDE w:val="0"/>
              <w:autoSpaceDN w:val="0"/>
              <w:adjustRightInd w:val="0"/>
              <w:jc w:val="center"/>
              <w:rPr>
                <w:b/>
                <w:bCs/>
                <w:noProof/>
                <w:lang w:val="en-US"/>
              </w:rPr>
            </w:pPr>
            <w:r w:rsidRPr="0007644E">
              <w:rPr>
                <w:b/>
                <w:bCs/>
                <w:noProof/>
                <w:lang w:val="en-US"/>
              </w:rPr>
              <w:t>II</w:t>
            </w:r>
          </w:p>
        </w:tc>
        <w:tc>
          <w:tcPr>
            <w:tcW w:w="7776" w:type="dxa"/>
            <w:gridSpan w:val="4"/>
          </w:tcPr>
          <w:p w14:paraId="622BD42C" w14:textId="77777777" w:rsidR="00FE2C8C" w:rsidRPr="0007644E" w:rsidRDefault="00FE2C8C" w:rsidP="00177F54">
            <w:pPr>
              <w:autoSpaceDE w:val="0"/>
              <w:autoSpaceDN w:val="0"/>
              <w:adjustRightInd w:val="0"/>
              <w:jc w:val="right"/>
              <w:rPr>
                <w:b/>
                <w:bCs/>
                <w:noProof/>
                <w:lang w:val="en-US"/>
              </w:rPr>
            </w:pPr>
            <w:r w:rsidRPr="0007644E">
              <w:rPr>
                <w:b/>
                <w:bCs/>
                <w:noProof/>
              </w:rPr>
              <w:t xml:space="preserve">ИЗНОС </w:t>
            </w:r>
            <w:r w:rsidRPr="0007644E">
              <w:rPr>
                <w:b/>
                <w:bCs/>
                <w:noProof/>
                <w:lang w:val="en-US"/>
              </w:rPr>
              <w:t>ПДВ</w:t>
            </w:r>
            <w:r w:rsidRPr="0007644E">
              <w:rPr>
                <w:b/>
                <w:bCs/>
                <w:noProof/>
              </w:rPr>
              <w:t>-а</w:t>
            </w:r>
            <w:r w:rsidRPr="0007644E">
              <w:rPr>
                <w:b/>
                <w:bCs/>
                <w:noProof/>
                <w:lang w:val="en-US"/>
              </w:rPr>
              <w:t>:</w:t>
            </w:r>
          </w:p>
        </w:tc>
        <w:tc>
          <w:tcPr>
            <w:tcW w:w="6993" w:type="dxa"/>
            <w:gridSpan w:val="4"/>
          </w:tcPr>
          <w:p w14:paraId="46778748" w14:textId="77777777" w:rsidR="00FE2C8C" w:rsidRPr="0007644E" w:rsidRDefault="00FE2C8C" w:rsidP="00177F54">
            <w:pPr>
              <w:autoSpaceDE w:val="0"/>
              <w:autoSpaceDN w:val="0"/>
              <w:adjustRightInd w:val="0"/>
              <w:jc w:val="right"/>
              <w:rPr>
                <w:b/>
                <w:bCs/>
                <w:noProof/>
                <w:lang w:val="en-US"/>
              </w:rPr>
            </w:pPr>
          </w:p>
        </w:tc>
      </w:tr>
      <w:tr w:rsidR="00FE2C8C" w:rsidRPr="0007644E" w14:paraId="61F7E28B" w14:textId="77777777" w:rsidTr="00177F54">
        <w:trPr>
          <w:trHeight w:val="274"/>
        </w:trPr>
        <w:tc>
          <w:tcPr>
            <w:tcW w:w="569" w:type="dxa"/>
          </w:tcPr>
          <w:p w14:paraId="41203711" w14:textId="77777777" w:rsidR="00FE2C8C" w:rsidRPr="0007644E" w:rsidRDefault="00FE2C8C" w:rsidP="00177F54">
            <w:pPr>
              <w:autoSpaceDE w:val="0"/>
              <w:autoSpaceDN w:val="0"/>
              <w:adjustRightInd w:val="0"/>
              <w:jc w:val="center"/>
              <w:rPr>
                <w:b/>
                <w:bCs/>
                <w:noProof/>
                <w:lang w:val="en-US"/>
              </w:rPr>
            </w:pPr>
            <w:r w:rsidRPr="0007644E">
              <w:rPr>
                <w:b/>
                <w:bCs/>
                <w:noProof/>
                <w:lang w:val="en-US"/>
              </w:rPr>
              <w:t>III</w:t>
            </w:r>
          </w:p>
        </w:tc>
        <w:tc>
          <w:tcPr>
            <w:tcW w:w="7776" w:type="dxa"/>
            <w:gridSpan w:val="4"/>
          </w:tcPr>
          <w:p w14:paraId="0BED5FF8" w14:textId="77777777" w:rsidR="00FE2C8C" w:rsidRPr="0007644E" w:rsidRDefault="00FE2C8C" w:rsidP="00177F54">
            <w:pPr>
              <w:autoSpaceDE w:val="0"/>
              <w:autoSpaceDN w:val="0"/>
              <w:adjustRightInd w:val="0"/>
              <w:jc w:val="right"/>
              <w:rPr>
                <w:b/>
                <w:bCs/>
                <w:noProof/>
                <w:lang w:val="en-US"/>
              </w:rPr>
            </w:pPr>
            <w:r w:rsidRPr="0007644E">
              <w:rPr>
                <w:b/>
                <w:bCs/>
                <w:noProof/>
                <w:lang w:val="en-US"/>
              </w:rPr>
              <w:t xml:space="preserve">УКУПНА </w:t>
            </w:r>
            <w:r w:rsidRPr="0007644E">
              <w:rPr>
                <w:b/>
                <w:bCs/>
                <w:noProof/>
              </w:rPr>
              <w:t xml:space="preserve">ЦЕНА </w:t>
            </w:r>
            <w:r w:rsidRPr="0007644E">
              <w:rPr>
                <w:b/>
                <w:bCs/>
                <w:noProof/>
                <w:lang w:val="en-US"/>
              </w:rPr>
              <w:t>ПОНУДЕ СА ПДВ-ом:</w:t>
            </w:r>
          </w:p>
        </w:tc>
        <w:tc>
          <w:tcPr>
            <w:tcW w:w="6993" w:type="dxa"/>
            <w:gridSpan w:val="4"/>
          </w:tcPr>
          <w:p w14:paraId="2C8769F0" w14:textId="77777777" w:rsidR="00FE2C8C" w:rsidRPr="0007644E" w:rsidRDefault="00FE2C8C" w:rsidP="00177F54">
            <w:pPr>
              <w:autoSpaceDE w:val="0"/>
              <w:autoSpaceDN w:val="0"/>
              <w:adjustRightInd w:val="0"/>
              <w:jc w:val="right"/>
              <w:rPr>
                <w:b/>
                <w:bCs/>
                <w:noProof/>
                <w:lang w:val="en-US"/>
              </w:rPr>
            </w:pPr>
          </w:p>
        </w:tc>
      </w:tr>
    </w:tbl>
    <w:p w14:paraId="7DBADDD6" w14:textId="77777777" w:rsidR="00FE2C8C" w:rsidRPr="0007644E" w:rsidRDefault="00FE2C8C" w:rsidP="00FE2C8C">
      <w:pPr>
        <w:pStyle w:val="BodyText"/>
        <w:rPr>
          <w:noProof/>
          <w:szCs w:val="24"/>
        </w:rPr>
      </w:pPr>
    </w:p>
    <w:p w14:paraId="04DD57CD" w14:textId="77777777" w:rsidR="00FE2C8C" w:rsidRPr="0007644E" w:rsidRDefault="00FE2C8C" w:rsidP="00FE2C8C">
      <w:pPr>
        <w:pStyle w:val="BodyText"/>
        <w:ind w:left="6480"/>
        <w:rPr>
          <w:noProof/>
          <w:szCs w:val="24"/>
        </w:rPr>
      </w:pPr>
    </w:p>
    <w:p w14:paraId="3A7E0D18" w14:textId="77777777" w:rsidR="00FE2C8C" w:rsidRPr="0007644E" w:rsidRDefault="00FE2C8C" w:rsidP="00FE2C8C">
      <w:pPr>
        <w:pStyle w:val="BodyText"/>
        <w:ind w:left="6480"/>
        <w:rPr>
          <w:noProof/>
          <w:szCs w:val="24"/>
        </w:rPr>
      </w:pPr>
      <w:r w:rsidRPr="0007644E">
        <w:rPr>
          <w:noProof/>
          <w:szCs w:val="24"/>
        </w:rPr>
        <w:t xml:space="preserve">М.П.  </w:t>
      </w:r>
      <w:r w:rsidRPr="0007644E">
        <w:rPr>
          <w:noProof/>
          <w:szCs w:val="24"/>
        </w:rPr>
        <w:tab/>
      </w:r>
      <w:r w:rsidRPr="0007644E">
        <w:rPr>
          <w:noProof/>
          <w:szCs w:val="24"/>
        </w:rPr>
        <w:tab/>
      </w:r>
    </w:p>
    <w:p w14:paraId="10C91F59" w14:textId="77777777" w:rsidR="00FE2C8C" w:rsidRPr="0007644E" w:rsidRDefault="00FE2C8C" w:rsidP="00FE2C8C">
      <w:pPr>
        <w:pStyle w:val="BodyText"/>
        <w:rPr>
          <w:noProof/>
          <w:szCs w:val="24"/>
        </w:rPr>
      </w:pPr>
    </w:p>
    <w:p w14:paraId="0EC453B4" w14:textId="77777777" w:rsidR="00FE2C8C" w:rsidRDefault="00FE2C8C" w:rsidP="00FE2C8C">
      <w:pPr>
        <w:pStyle w:val="BodyText"/>
        <w:rPr>
          <w:noProof/>
          <w:szCs w:val="24"/>
        </w:rPr>
      </w:pP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t>Потпис:_________________________________</w:t>
      </w:r>
    </w:p>
    <w:p w14:paraId="5466B0B9" w14:textId="77777777" w:rsidR="00FE2C8C" w:rsidRDefault="00FE2C8C" w:rsidP="002D5B2C">
      <w:pPr>
        <w:pStyle w:val="BodyText"/>
        <w:rPr>
          <w:b/>
          <w:noProof/>
          <w:szCs w:val="24"/>
          <w:lang w:val="sr-Cyrl-RS"/>
        </w:rPr>
      </w:pPr>
    </w:p>
    <w:p w14:paraId="30D2A10D" w14:textId="77777777" w:rsidR="002A342A" w:rsidRDefault="002A342A" w:rsidP="002D5B2C">
      <w:pPr>
        <w:pStyle w:val="BodyText"/>
        <w:rPr>
          <w:b/>
          <w:noProof/>
          <w:szCs w:val="24"/>
          <w:lang w:val="sr-Cyrl-RS"/>
        </w:rPr>
      </w:pPr>
    </w:p>
    <w:p w14:paraId="1B794EBC" w14:textId="77777777" w:rsidR="002A342A" w:rsidRDefault="002A342A" w:rsidP="002D5B2C">
      <w:pPr>
        <w:pStyle w:val="BodyText"/>
        <w:rPr>
          <w:b/>
          <w:noProof/>
          <w:szCs w:val="24"/>
          <w:lang w:val="sr-Cyrl-RS"/>
        </w:rPr>
      </w:pPr>
    </w:p>
    <w:p w14:paraId="17CE4210" w14:textId="77777777" w:rsidR="002A342A" w:rsidRPr="002A342A" w:rsidRDefault="002A342A" w:rsidP="002D5B2C">
      <w:pPr>
        <w:pStyle w:val="BodyText"/>
        <w:rPr>
          <w:b/>
          <w:noProof/>
          <w:szCs w:val="24"/>
          <w:lang w:val="sr-Cyrl-RS"/>
        </w:rPr>
      </w:pPr>
    </w:p>
    <w:p w14:paraId="642FF70F" w14:textId="77777777" w:rsidR="002A342A" w:rsidRPr="000350C1" w:rsidRDefault="002A342A" w:rsidP="002A342A">
      <w:pPr>
        <w:pStyle w:val="BodyText"/>
        <w:jc w:val="center"/>
        <w:rPr>
          <w:b/>
          <w:noProof/>
          <w:szCs w:val="24"/>
          <w:lang w:val="sr-Cyrl-RS"/>
        </w:rPr>
      </w:pPr>
      <w:r w:rsidRPr="000350C1">
        <w:rPr>
          <w:b/>
          <w:noProof/>
          <w:szCs w:val="24"/>
          <w:lang w:val="sr-Latn-RS"/>
        </w:rPr>
        <w:t xml:space="preserve">11.A </w:t>
      </w:r>
      <w:r w:rsidRPr="000350C1">
        <w:rPr>
          <w:b/>
          <w:noProof/>
          <w:szCs w:val="24"/>
          <w:lang w:val="sr-Cyrl-RS"/>
        </w:rPr>
        <w:t>СПИСАК РЕЗЕРВНИХ ДЕЛОВА ЗА ВАНРЕДНО ОДРЖАВАЊЕ/СЕРВИСИРАЊЕ</w:t>
      </w:r>
    </w:p>
    <w:p w14:paraId="1F25D677" w14:textId="77777777" w:rsidR="002A342A" w:rsidRPr="000350C1" w:rsidRDefault="002A342A" w:rsidP="002A342A">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2A342A" w:rsidRPr="000350C1" w14:paraId="150BBDF0" w14:textId="77777777" w:rsidTr="0015690F">
        <w:trPr>
          <w:trHeight w:val="262"/>
        </w:trPr>
        <w:tc>
          <w:tcPr>
            <w:tcW w:w="569" w:type="dxa"/>
            <w:vAlign w:val="center"/>
          </w:tcPr>
          <w:p w14:paraId="09A148CF" w14:textId="77777777" w:rsidR="002A342A" w:rsidRPr="000350C1" w:rsidRDefault="002A342A" w:rsidP="0015690F">
            <w:pPr>
              <w:autoSpaceDE w:val="0"/>
              <w:autoSpaceDN w:val="0"/>
              <w:adjustRightInd w:val="0"/>
              <w:jc w:val="center"/>
              <w:rPr>
                <w:noProof/>
                <w:sz w:val="22"/>
                <w:szCs w:val="22"/>
                <w:lang w:val="en-US"/>
              </w:rPr>
            </w:pPr>
            <w:r w:rsidRPr="000350C1">
              <w:rPr>
                <w:noProof/>
                <w:sz w:val="22"/>
                <w:szCs w:val="22"/>
              </w:rPr>
              <w:t>Р.БР</w:t>
            </w:r>
          </w:p>
        </w:tc>
        <w:tc>
          <w:tcPr>
            <w:tcW w:w="3005" w:type="dxa"/>
            <w:vAlign w:val="center"/>
          </w:tcPr>
          <w:p w14:paraId="0B72DBCF" w14:textId="77777777" w:rsidR="002A342A" w:rsidRPr="000350C1" w:rsidRDefault="002A342A" w:rsidP="0015690F">
            <w:pPr>
              <w:autoSpaceDE w:val="0"/>
              <w:autoSpaceDN w:val="0"/>
              <w:adjustRightInd w:val="0"/>
              <w:jc w:val="center"/>
              <w:rPr>
                <w:noProof/>
                <w:sz w:val="22"/>
                <w:szCs w:val="22"/>
                <w:lang w:val="en-US"/>
              </w:rPr>
            </w:pPr>
            <w:r w:rsidRPr="000350C1">
              <w:rPr>
                <w:noProof/>
                <w:sz w:val="22"/>
                <w:szCs w:val="22"/>
                <w:lang w:val="en-US"/>
              </w:rPr>
              <w:t>Назив</w:t>
            </w:r>
          </w:p>
        </w:tc>
        <w:tc>
          <w:tcPr>
            <w:tcW w:w="1134" w:type="dxa"/>
            <w:vAlign w:val="center"/>
          </w:tcPr>
          <w:p w14:paraId="506746ED" w14:textId="77777777" w:rsidR="002A342A" w:rsidRPr="000350C1" w:rsidRDefault="002A342A" w:rsidP="0015690F">
            <w:pPr>
              <w:autoSpaceDE w:val="0"/>
              <w:autoSpaceDN w:val="0"/>
              <w:adjustRightInd w:val="0"/>
              <w:jc w:val="center"/>
              <w:rPr>
                <w:noProof/>
                <w:sz w:val="22"/>
                <w:szCs w:val="22"/>
                <w:lang w:val="en-US"/>
              </w:rPr>
            </w:pPr>
            <w:r w:rsidRPr="000350C1">
              <w:rPr>
                <w:noProof/>
                <w:sz w:val="22"/>
                <w:szCs w:val="22"/>
                <w:lang w:val="en-US"/>
              </w:rPr>
              <w:t>Јединица мере</w:t>
            </w:r>
          </w:p>
        </w:tc>
        <w:tc>
          <w:tcPr>
            <w:tcW w:w="1227" w:type="dxa"/>
            <w:vAlign w:val="center"/>
          </w:tcPr>
          <w:p w14:paraId="2518CAD1" w14:textId="77777777" w:rsidR="002A342A" w:rsidRPr="000350C1" w:rsidRDefault="002A342A" w:rsidP="0015690F">
            <w:pPr>
              <w:autoSpaceDE w:val="0"/>
              <w:autoSpaceDN w:val="0"/>
              <w:adjustRightInd w:val="0"/>
              <w:jc w:val="center"/>
              <w:rPr>
                <w:noProof/>
                <w:sz w:val="22"/>
                <w:szCs w:val="22"/>
                <w:lang w:val="en-US"/>
              </w:rPr>
            </w:pPr>
            <w:r w:rsidRPr="000350C1">
              <w:rPr>
                <w:noProof/>
                <w:sz w:val="22"/>
                <w:szCs w:val="22"/>
                <w:lang w:val="en-US"/>
              </w:rPr>
              <w:t>Количина</w:t>
            </w:r>
          </w:p>
        </w:tc>
        <w:tc>
          <w:tcPr>
            <w:tcW w:w="2410" w:type="dxa"/>
            <w:vAlign w:val="center"/>
          </w:tcPr>
          <w:p w14:paraId="432969CD" w14:textId="77777777" w:rsidR="002A342A" w:rsidRPr="000350C1" w:rsidRDefault="002A342A" w:rsidP="0015690F">
            <w:pPr>
              <w:autoSpaceDE w:val="0"/>
              <w:autoSpaceDN w:val="0"/>
              <w:adjustRightInd w:val="0"/>
              <w:jc w:val="center"/>
              <w:rPr>
                <w:noProof/>
                <w:sz w:val="22"/>
                <w:szCs w:val="22"/>
                <w:lang w:val="en-US"/>
              </w:rPr>
            </w:pPr>
            <w:r w:rsidRPr="000350C1">
              <w:rPr>
                <w:noProof/>
                <w:sz w:val="22"/>
                <w:szCs w:val="22"/>
                <w:lang w:val="en-US"/>
              </w:rPr>
              <w:t>Јединична цена без ПДВ-а</w:t>
            </w:r>
          </w:p>
        </w:tc>
        <w:tc>
          <w:tcPr>
            <w:tcW w:w="1417" w:type="dxa"/>
            <w:vAlign w:val="center"/>
          </w:tcPr>
          <w:p w14:paraId="26CCA7F4" w14:textId="77777777" w:rsidR="002A342A" w:rsidRPr="000350C1" w:rsidRDefault="002A342A" w:rsidP="0015690F">
            <w:pPr>
              <w:pStyle w:val="BodyText"/>
              <w:jc w:val="center"/>
              <w:rPr>
                <w:noProof/>
                <w:sz w:val="22"/>
                <w:szCs w:val="22"/>
              </w:rPr>
            </w:pPr>
            <w:r w:rsidRPr="000350C1">
              <w:rPr>
                <w:noProof/>
                <w:sz w:val="22"/>
                <w:szCs w:val="22"/>
              </w:rPr>
              <w:t>Стопа</w:t>
            </w:r>
          </w:p>
          <w:p w14:paraId="14540440" w14:textId="77777777" w:rsidR="002A342A" w:rsidRPr="000350C1" w:rsidRDefault="002A342A" w:rsidP="0015690F">
            <w:pPr>
              <w:autoSpaceDE w:val="0"/>
              <w:autoSpaceDN w:val="0"/>
              <w:adjustRightInd w:val="0"/>
              <w:jc w:val="center"/>
              <w:rPr>
                <w:noProof/>
                <w:sz w:val="22"/>
                <w:szCs w:val="22"/>
                <w:lang w:val="en-US"/>
              </w:rPr>
            </w:pPr>
            <w:r w:rsidRPr="000350C1">
              <w:rPr>
                <w:noProof/>
                <w:sz w:val="22"/>
                <w:szCs w:val="22"/>
              </w:rPr>
              <w:t>ПДВ-а</w:t>
            </w:r>
          </w:p>
        </w:tc>
        <w:tc>
          <w:tcPr>
            <w:tcW w:w="1608" w:type="dxa"/>
            <w:vAlign w:val="center"/>
          </w:tcPr>
          <w:p w14:paraId="7633BF19" w14:textId="77777777" w:rsidR="002A342A" w:rsidRPr="000350C1" w:rsidRDefault="002A342A" w:rsidP="0015690F">
            <w:pPr>
              <w:autoSpaceDE w:val="0"/>
              <w:autoSpaceDN w:val="0"/>
              <w:adjustRightInd w:val="0"/>
              <w:jc w:val="center"/>
              <w:rPr>
                <w:noProof/>
                <w:lang w:val="en-US"/>
              </w:rPr>
            </w:pPr>
            <w:r w:rsidRPr="000350C1">
              <w:rPr>
                <w:noProof/>
                <w:lang w:val="en-US"/>
              </w:rPr>
              <w:t>Укупна цена без ПДВ-а</w:t>
            </w:r>
          </w:p>
        </w:tc>
        <w:tc>
          <w:tcPr>
            <w:tcW w:w="1984" w:type="dxa"/>
            <w:vAlign w:val="center"/>
          </w:tcPr>
          <w:p w14:paraId="3A371699" w14:textId="77777777" w:rsidR="002A342A" w:rsidRPr="000350C1" w:rsidRDefault="002A342A" w:rsidP="0015690F">
            <w:pPr>
              <w:autoSpaceDE w:val="0"/>
              <w:autoSpaceDN w:val="0"/>
              <w:adjustRightInd w:val="0"/>
              <w:jc w:val="center"/>
              <w:rPr>
                <w:noProof/>
              </w:rPr>
            </w:pPr>
            <w:r w:rsidRPr="000350C1">
              <w:rPr>
                <w:noProof/>
              </w:rPr>
              <w:t>Произвођач</w:t>
            </w:r>
          </w:p>
          <w:p w14:paraId="6E6AB070" w14:textId="77777777" w:rsidR="002A342A" w:rsidRPr="000350C1" w:rsidRDefault="002A342A" w:rsidP="0015690F">
            <w:pPr>
              <w:autoSpaceDE w:val="0"/>
              <w:autoSpaceDN w:val="0"/>
              <w:adjustRightInd w:val="0"/>
              <w:jc w:val="center"/>
              <w:rPr>
                <w:noProof/>
              </w:rPr>
            </w:pPr>
            <w:r w:rsidRPr="000350C1">
              <w:rPr>
                <w:noProof/>
              </w:rPr>
              <w:t>(за ставке за које је то могуће попунити)</w:t>
            </w:r>
          </w:p>
        </w:tc>
        <w:tc>
          <w:tcPr>
            <w:tcW w:w="1984" w:type="dxa"/>
            <w:vAlign w:val="center"/>
          </w:tcPr>
          <w:p w14:paraId="0DFFB61F" w14:textId="77777777" w:rsidR="002A342A" w:rsidRPr="000350C1" w:rsidRDefault="002A342A" w:rsidP="0015690F">
            <w:pPr>
              <w:autoSpaceDE w:val="0"/>
              <w:autoSpaceDN w:val="0"/>
              <w:adjustRightInd w:val="0"/>
              <w:jc w:val="center"/>
              <w:rPr>
                <w:noProof/>
              </w:rPr>
            </w:pPr>
            <w:r w:rsidRPr="000350C1">
              <w:rPr>
                <w:noProof/>
              </w:rPr>
              <w:t>Напомена</w:t>
            </w:r>
          </w:p>
          <w:p w14:paraId="25FA7949" w14:textId="77777777" w:rsidR="002A342A" w:rsidRPr="000350C1" w:rsidRDefault="002A342A" w:rsidP="0015690F">
            <w:pPr>
              <w:autoSpaceDE w:val="0"/>
              <w:autoSpaceDN w:val="0"/>
              <w:adjustRightInd w:val="0"/>
              <w:jc w:val="center"/>
              <w:rPr>
                <w:noProof/>
              </w:rPr>
            </w:pPr>
            <w:r w:rsidRPr="000350C1">
              <w:rPr>
                <w:noProof/>
              </w:rPr>
              <w:t>(уколико их понуђач има за одређене ставке)</w:t>
            </w:r>
          </w:p>
        </w:tc>
      </w:tr>
      <w:tr w:rsidR="002A342A" w:rsidRPr="000350C1" w14:paraId="1EE98088" w14:textId="77777777" w:rsidTr="0015690F">
        <w:trPr>
          <w:trHeight w:val="288"/>
        </w:trPr>
        <w:tc>
          <w:tcPr>
            <w:tcW w:w="569" w:type="dxa"/>
          </w:tcPr>
          <w:p w14:paraId="7E82608C" w14:textId="77777777" w:rsidR="002A342A" w:rsidRPr="000350C1" w:rsidRDefault="002A342A" w:rsidP="0015690F">
            <w:pPr>
              <w:autoSpaceDE w:val="0"/>
              <w:autoSpaceDN w:val="0"/>
              <w:adjustRightInd w:val="0"/>
              <w:jc w:val="center"/>
              <w:rPr>
                <w:noProof/>
              </w:rPr>
            </w:pPr>
            <w:r w:rsidRPr="000350C1">
              <w:rPr>
                <w:noProof/>
              </w:rPr>
              <w:t>1</w:t>
            </w:r>
          </w:p>
        </w:tc>
        <w:tc>
          <w:tcPr>
            <w:tcW w:w="3005" w:type="dxa"/>
          </w:tcPr>
          <w:p w14:paraId="6ABEDC2F" w14:textId="77777777" w:rsidR="002A342A" w:rsidRPr="000350C1" w:rsidRDefault="002A342A" w:rsidP="0015690F">
            <w:pPr>
              <w:autoSpaceDE w:val="0"/>
              <w:autoSpaceDN w:val="0"/>
              <w:adjustRightInd w:val="0"/>
              <w:jc w:val="center"/>
              <w:rPr>
                <w:noProof/>
                <w:lang w:val="en-US"/>
              </w:rPr>
            </w:pPr>
            <w:r w:rsidRPr="000350C1">
              <w:rPr>
                <w:noProof/>
                <w:lang w:val="en-US"/>
              </w:rPr>
              <w:t>2</w:t>
            </w:r>
          </w:p>
        </w:tc>
        <w:tc>
          <w:tcPr>
            <w:tcW w:w="1134" w:type="dxa"/>
          </w:tcPr>
          <w:p w14:paraId="3711E48C" w14:textId="77777777" w:rsidR="002A342A" w:rsidRPr="000350C1" w:rsidRDefault="002A342A" w:rsidP="0015690F">
            <w:pPr>
              <w:autoSpaceDE w:val="0"/>
              <w:autoSpaceDN w:val="0"/>
              <w:adjustRightInd w:val="0"/>
              <w:jc w:val="center"/>
              <w:rPr>
                <w:noProof/>
                <w:lang w:val="en-US"/>
              </w:rPr>
            </w:pPr>
            <w:r w:rsidRPr="000350C1">
              <w:rPr>
                <w:noProof/>
                <w:lang w:val="en-US"/>
              </w:rPr>
              <w:t>3</w:t>
            </w:r>
          </w:p>
        </w:tc>
        <w:tc>
          <w:tcPr>
            <w:tcW w:w="1227" w:type="dxa"/>
          </w:tcPr>
          <w:p w14:paraId="447990CC" w14:textId="77777777" w:rsidR="002A342A" w:rsidRPr="000350C1" w:rsidRDefault="002A342A" w:rsidP="0015690F">
            <w:pPr>
              <w:autoSpaceDE w:val="0"/>
              <w:autoSpaceDN w:val="0"/>
              <w:adjustRightInd w:val="0"/>
              <w:jc w:val="center"/>
              <w:rPr>
                <w:noProof/>
                <w:lang w:val="en-US"/>
              </w:rPr>
            </w:pPr>
            <w:r w:rsidRPr="000350C1">
              <w:rPr>
                <w:noProof/>
                <w:lang w:val="en-US"/>
              </w:rPr>
              <w:t>4</w:t>
            </w:r>
          </w:p>
        </w:tc>
        <w:tc>
          <w:tcPr>
            <w:tcW w:w="2410" w:type="dxa"/>
          </w:tcPr>
          <w:p w14:paraId="06B4B5F5" w14:textId="77777777" w:rsidR="002A342A" w:rsidRPr="000350C1" w:rsidRDefault="002A342A" w:rsidP="0015690F">
            <w:pPr>
              <w:autoSpaceDE w:val="0"/>
              <w:autoSpaceDN w:val="0"/>
              <w:adjustRightInd w:val="0"/>
              <w:jc w:val="center"/>
              <w:rPr>
                <w:noProof/>
                <w:lang w:val="en-US"/>
              </w:rPr>
            </w:pPr>
            <w:r w:rsidRPr="000350C1">
              <w:rPr>
                <w:noProof/>
                <w:lang w:val="en-US"/>
              </w:rPr>
              <w:t>5</w:t>
            </w:r>
          </w:p>
        </w:tc>
        <w:tc>
          <w:tcPr>
            <w:tcW w:w="1417" w:type="dxa"/>
          </w:tcPr>
          <w:p w14:paraId="5DB5354B" w14:textId="77777777" w:rsidR="002A342A" w:rsidRPr="000350C1" w:rsidRDefault="002A342A" w:rsidP="0015690F">
            <w:pPr>
              <w:autoSpaceDE w:val="0"/>
              <w:autoSpaceDN w:val="0"/>
              <w:adjustRightInd w:val="0"/>
              <w:jc w:val="center"/>
              <w:rPr>
                <w:noProof/>
                <w:lang w:val="en-US"/>
              </w:rPr>
            </w:pPr>
            <w:r w:rsidRPr="000350C1">
              <w:rPr>
                <w:noProof/>
                <w:lang w:val="en-US"/>
              </w:rPr>
              <w:t>6</w:t>
            </w:r>
          </w:p>
        </w:tc>
        <w:tc>
          <w:tcPr>
            <w:tcW w:w="1608" w:type="dxa"/>
          </w:tcPr>
          <w:p w14:paraId="0BCA6E6B" w14:textId="77777777" w:rsidR="002A342A" w:rsidRPr="000350C1" w:rsidRDefault="002A342A" w:rsidP="0015690F">
            <w:pPr>
              <w:autoSpaceDE w:val="0"/>
              <w:autoSpaceDN w:val="0"/>
              <w:adjustRightInd w:val="0"/>
              <w:jc w:val="center"/>
              <w:rPr>
                <w:noProof/>
                <w:lang w:val="en-US"/>
              </w:rPr>
            </w:pPr>
            <w:r w:rsidRPr="000350C1">
              <w:rPr>
                <w:noProof/>
                <w:lang w:val="en-US"/>
              </w:rPr>
              <w:t>7</w:t>
            </w:r>
          </w:p>
        </w:tc>
        <w:tc>
          <w:tcPr>
            <w:tcW w:w="1984" w:type="dxa"/>
          </w:tcPr>
          <w:p w14:paraId="6FFAAF1F" w14:textId="77777777" w:rsidR="002A342A" w:rsidRPr="000350C1" w:rsidRDefault="002A342A" w:rsidP="0015690F">
            <w:pPr>
              <w:autoSpaceDE w:val="0"/>
              <w:autoSpaceDN w:val="0"/>
              <w:adjustRightInd w:val="0"/>
              <w:jc w:val="center"/>
              <w:rPr>
                <w:noProof/>
              </w:rPr>
            </w:pPr>
            <w:r w:rsidRPr="000350C1">
              <w:rPr>
                <w:noProof/>
              </w:rPr>
              <w:t>8</w:t>
            </w:r>
          </w:p>
        </w:tc>
        <w:tc>
          <w:tcPr>
            <w:tcW w:w="1984" w:type="dxa"/>
          </w:tcPr>
          <w:p w14:paraId="7F1D3790" w14:textId="77777777" w:rsidR="002A342A" w:rsidRPr="000350C1" w:rsidRDefault="002A342A" w:rsidP="0015690F">
            <w:pPr>
              <w:autoSpaceDE w:val="0"/>
              <w:autoSpaceDN w:val="0"/>
              <w:adjustRightInd w:val="0"/>
              <w:jc w:val="center"/>
              <w:rPr>
                <w:noProof/>
              </w:rPr>
            </w:pPr>
            <w:r w:rsidRPr="000350C1">
              <w:rPr>
                <w:noProof/>
              </w:rPr>
              <w:t>9</w:t>
            </w:r>
          </w:p>
        </w:tc>
      </w:tr>
      <w:tr w:rsidR="002A342A" w:rsidRPr="000350C1" w14:paraId="53C7B739" w14:textId="77777777" w:rsidTr="0015690F">
        <w:trPr>
          <w:trHeight w:val="420"/>
        </w:trPr>
        <w:tc>
          <w:tcPr>
            <w:tcW w:w="569" w:type="dxa"/>
          </w:tcPr>
          <w:p w14:paraId="7EF4A690"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3005" w:type="dxa"/>
          </w:tcPr>
          <w:p w14:paraId="0ED80B2E" w14:textId="77777777" w:rsidR="00D955B6" w:rsidRDefault="002A342A" w:rsidP="0015690F">
            <w:pPr>
              <w:autoSpaceDE w:val="0"/>
              <w:autoSpaceDN w:val="0"/>
              <w:adjustRightInd w:val="0"/>
              <w:rPr>
                <w:noProof/>
                <w:lang w:val="sr-Latn-RS"/>
              </w:rPr>
            </w:pPr>
            <w:r w:rsidRPr="000350C1">
              <w:rPr>
                <w:noProof/>
                <w:lang w:val="sr-Latn-RS"/>
              </w:rPr>
              <w:t xml:space="preserve">Transformator, 1ph, </w:t>
            </w:r>
          </w:p>
          <w:p w14:paraId="0AA6D542" w14:textId="11319EE8" w:rsidR="002A342A" w:rsidRPr="000350C1" w:rsidRDefault="002A342A" w:rsidP="0015690F">
            <w:pPr>
              <w:autoSpaceDE w:val="0"/>
              <w:autoSpaceDN w:val="0"/>
              <w:adjustRightInd w:val="0"/>
              <w:rPr>
                <w:noProof/>
                <w:lang w:val="sr-Latn-RS"/>
              </w:rPr>
            </w:pPr>
            <w:bookmarkStart w:id="60" w:name="_GoBack"/>
            <w:bookmarkEnd w:id="60"/>
            <w:r w:rsidRPr="000350C1">
              <w:rPr>
                <w:noProof/>
                <w:lang w:val="sr-Latn-RS"/>
              </w:rPr>
              <w:t>230-400/24V, 250VA</w:t>
            </w:r>
          </w:p>
        </w:tc>
        <w:tc>
          <w:tcPr>
            <w:tcW w:w="1134" w:type="dxa"/>
          </w:tcPr>
          <w:p w14:paraId="3D4FEA84"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3DE4A3DE"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076F544B" w14:textId="77777777" w:rsidR="002A342A" w:rsidRPr="000350C1" w:rsidRDefault="002A342A" w:rsidP="0015690F">
            <w:pPr>
              <w:autoSpaceDE w:val="0"/>
              <w:autoSpaceDN w:val="0"/>
              <w:adjustRightInd w:val="0"/>
              <w:jc w:val="center"/>
              <w:rPr>
                <w:noProof/>
                <w:lang w:val="en-US"/>
              </w:rPr>
            </w:pPr>
          </w:p>
        </w:tc>
        <w:tc>
          <w:tcPr>
            <w:tcW w:w="1417" w:type="dxa"/>
          </w:tcPr>
          <w:p w14:paraId="55017026" w14:textId="77777777" w:rsidR="002A342A" w:rsidRPr="000350C1" w:rsidRDefault="002A342A" w:rsidP="0015690F">
            <w:pPr>
              <w:autoSpaceDE w:val="0"/>
              <w:autoSpaceDN w:val="0"/>
              <w:adjustRightInd w:val="0"/>
              <w:jc w:val="right"/>
              <w:rPr>
                <w:noProof/>
                <w:lang w:val="en-US"/>
              </w:rPr>
            </w:pPr>
          </w:p>
        </w:tc>
        <w:tc>
          <w:tcPr>
            <w:tcW w:w="1608" w:type="dxa"/>
          </w:tcPr>
          <w:p w14:paraId="333856C5" w14:textId="77777777" w:rsidR="002A342A" w:rsidRPr="000350C1" w:rsidRDefault="002A342A" w:rsidP="0015690F">
            <w:pPr>
              <w:autoSpaceDE w:val="0"/>
              <w:autoSpaceDN w:val="0"/>
              <w:adjustRightInd w:val="0"/>
              <w:jc w:val="right"/>
              <w:rPr>
                <w:noProof/>
                <w:lang w:val="en-US"/>
              </w:rPr>
            </w:pPr>
          </w:p>
        </w:tc>
        <w:tc>
          <w:tcPr>
            <w:tcW w:w="1984" w:type="dxa"/>
          </w:tcPr>
          <w:p w14:paraId="13658BCD" w14:textId="77777777" w:rsidR="002A342A" w:rsidRPr="000350C1" w:rsidRDefault="002A342A" w:rsidP="0015690F">
            <w:pPr>
              <w:autoSpaceDE w:val="0"/>
              <w:autoSpaceDN w:val="0"/>
              <w:adjustRightInd w:val="0"/>
              <w:jc w:val="right"/>
              <w:rPr>
                <w:noProof/>
                <w:lang w:val="en-US"/>
              </w:rPr>
            </w:pPr>
          </w:p>
        </w:tc>
        <w:tc>
          <w:tcPr>
            <w:tcW w:w="1984" w:type="dxa"/>
          </w:tcPr>
          <w:p w14:paraId="39B0EED8" w14:textId="77777777" w:rsidR="002A342A" w:rsidRPr="000350C1" w:rsidRDefault="002A342A" w:rsidP="0015690F">
            <w:pPr>
              <w:autoSpaceDE w:val="0"/>
              <w:autoSpaceDN w:val="0"/>
              <w:adjustRightInd w:val="0"/>
              <w:jc w:val="right"/>
              <w:rPr>
                <w:noProof/>
                <w:lang w:val="en-US"/>
              </w:rPr>
            </w:pPr>
          </w:p>
        </w:tc>
      </w:tr>
      <w:tr w:rsidR="002A342A" w:rsidRPr="000350C1" w14:paraId="74C525F8" w14:textId="77777777" w:rsidTr="0015690F">
        <w:trPr>
          <w:trHeight w:val="420"/>
        </w:trPr>
        <w:tc>
          <w:tcPr>
            <w:tcW w:w="569" w:type="dxa"/>
          </w:tcPr>
          <w:p w14:paraId="2FCCEEFC" w14:textId="77777777" w:rsidR="002A342A" w:rsidRPr="000350C1" w:rsidRDefault="002A342A" w:rsidP="0015690F">
            <w:pPr>
              <w:autoSpaceDE w:val="0"/>
              <w:autoSpaceDN w:val="0"/>
              <w:adjustRightInd w:val="0"/>
              <w:jc w:val="center"/>
              <w:rPr>
                <w:noProof/>
                <w:lang w:val="en-US"/>
              </w:rPr>
            </w:pPr>
            <w:r w:rsidRPr="000350C1">
              <w:rPr>
                <w:noProof/>
                <w:lang w:val="en-US"/>
              </w:rPr>
              <w:t>2</w:t>
            </w:r>
          </w:p>
        </w:tc>
        <w:tc>
          <w:tcPr>
            <w:tcW w:w="3005" w:type="dxa"/>
          </w:tcPr>
          <w:p w14:paraId="63F8F4E3" w14:textId="77777777" w:rsidR="002A342A" w:rsidRPr="000350C1" w:rsidRDefault="002A342A" w:rsidP="0015690F">
            <w:pPr>
              <w:autoSpaceDE w:val="0"/>
              <w:autoSpaceDN w:val="0"/>
              <w:adjustRightInd w:val="0"/>
              <w:rPr>
                <w:noProof/>
                <w:lang w:val="en-US"/>
              </w:rPr>
            </w:pPr>
            <w:r w:rsidRPr="000350C1">
              <w:rPr>
                <w:noProof/>
                <w:lang w:val="en-US"/>
              </w:rPr>
              <w:t>TAC Xenta 411 Ulazni modul 10DI</w:t>
            </w:r>
          </w:p>
        </w:tc>
        <w:tc>
          <w:tcPr>
            <w:tcW w:w="1134" w:type="dxa"/>
          </w:tcPr>
          <w:p w14:paraId="60D7A345"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4B9F831B"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41757202" w14:textId="77777777" w:rsidR="002A342A" w:rsidRPr="000350C1" w:rsidRDefault="002A342A" w:rsidP="0015690F">
            <w:pPr>
              <w:autoSpaceDE w:val="0"/>
              <w:autoSpaceDN w:val="0"/>
              <w:adjustRightInd w:val="0"/>
              <w:jc w:val="center"/>
              <w:rPr>
                <w:noProof/>
                <w:lang w:val="en-US"/>
              </w:rPr>
            </w:pPr>
          </w:p>
        </w:tc>
        <w:tc>
          <w:tcPr>
            <w:tcW w:w="1417" w:type="dxa"/>
          </w:tcPr>
          <w:p w14:paraId="51A39057" w14:textId="77777777" w:rsidR="002A342A" w:rsidRPr="000350C1" w:rsidRDefault="002A342A" w:rsidP="0015690F">
            <w:pPr>
              <w:autoSpaceDE w:val="0"/>
              <w:autoSpaceDN w:val="0"/>
              <w:adjustRightInd w:val="0"/>
              <w:jc w:val="right"/>
              <w:rPr>
                <w:noProof/>
                <w:lang w:val="en-US"/>
              </w:rPr>
            </w:pPr>
          </w:p>
        </w:tc>
        <w:tc>
          <w:tcPr>
            <w:tcW w:w="1608" w:type="dxa"/>
          </w:tcPr>
          <w:p w14:paraId="0AE53CBD" w14:textId="77777777" w:rsidR="002A342A" w:rsidRPr="000350C1" w:rsidRDefault="002A342A" w:rsidP="0015690F">
            <w:pPr>
              <w:autoSpaceDE w:val="0"/>
              <w:autoSpaceDN w:val="0"/>
              <w:adjustRightInd w:val="0"/>
              <w:jc w:val="right"/>
              <w:rPr>
                <w:noProof/>
                <w:lang w:val="en-US"/>
              </w:rPr>
            </w:pPr>
          </w:p>
        </w:tc>
        <w:tc>
          <w:tcPr>
            <w:tcW w:w="1984" w:type="dxa"/>
          </w:tcPr>
          <w:p w14:paraId="1757DE0D" w14:textId="77777777" w:rsidR="002A342A" w:rsidRPr="000350C1" w:rsidRDefault="002A342A" w:rsidP="0015690F">
            <w:pPr>
              <w:autoSpaceDE w:val="0"/>
              <w:autoSpaceDN w:val="0"/>
              <w:adjustRightInd w:val="0"/>
              <w:jc w:val="right"/>
              <w:rPr>
                <w:noProof/>
                <w:lang w:val="en-US"/>
              </w:rPr>
            </w:pPr>
          </w:p>
        </w:tc>
        <w:tc>
          <w:tcPr>
            <w:tcW w:w="1984" w:type="dxa"/>
          </w:tcPr>
          <w:p w14:paraId="20EE65D3" w14:textId="77777777" w:rsidR="002A342A" w:rsidRPr="000350C1" w:rsidRDefault="002A342A" w:rsidP="0015690F">
            <w:pPr>
              <w:autoSpaceDE w:val="0"/>
              <w:autoSpaceDN w:val="0"/>
              <w:adjustRightInd w:val="0"/>
              <w:jc w:val="right"/>
              <w:rPr>
                <w:noProof/>
                <w:lang w:val="en-US"/>
              </w:rPr>
            </w:pPr>
          </w:p>
        </w:tc>
      </w:tr>
      <w:tr w:rsidR="002A342A" w:rsidRPr="000350C1" w14:paraId="02A37808" w14:textId="77777777" w:rsidTr="0015690F">
        <w:trPr>
          <w:trHeight w:val="420"/>
        </w:trPr>
        <w:tc>
          <w:tcPr>
            <w:tcW w:w="569" w:type="dxa"/>
          </w:tcPr>
          <w:p w14:paraId="4A4E7E86" w14:textId="77777777" w:rsidR="002A342A" w:rsidRPr="000350C1" w:rsidRDefault="002A342A" w:rsidP="0015690F">
            <w:pPr>
              <w:autoSpaceDE w:val="0"/>
              <w:autoSpaceDN w:val="0"/>
              <w:adjustRightInd w:val="0"/>
              <w:jc w:val="center"/>
              <w:rPr>
                <w:noProof/>
                <w:lang w:val="en-US"/>
              </w:rPr>
            </w:pPr>
            <w:r w:rsidRPr="000350C1">
              <w:rPr>
                <w:noProof/>
                <w:lang w:val="en-US"/>
              </w:rPr>
              <w:t>3</w:t>
            </w:r>
          </w:p>
        </w:tc>
        <w:tc>
          <w:tcPr>
            <w:tcW w:w="3005" w:type="dxa"/>
          </w:tcPr>
          <w:p w14:paraId="4058B605" w14:textId="77777777" w:rsidR="002A342A" w:rsidRPr="000350C1" w:rsidRDefault="002A342A" w:rsidP="0015690F">
            <w:pPr>
              <w:autoSpaceDE w:val="0"/>
              <w:autoSpaceDN w:val="0"/>
              <w:adjustRightInd w:val="0"/>
              <w:rPr>
                <w:noProof/>
                <w:lang w:val="en-US"/>
              </w:rPr>
            </w:pPr>
            <w:r w:rsidRPr="000350C1">
              <w:rPr>
                <w:noProof/>
                <w:lang w:val="en-US"/>
              </w:rPr>
              <w:t>TAC Xenta 421A Univerzalni modul I0 modul 4UI/5DO</w:t>
            </w:r>
          </w:p>
        </w:tc>
        <w:tc>
          <w:tcPr>
            <w:tcW w:w="1134" w:type="dxa"/>
          </w:tcPr>
          <w:p w14:paraId="264BA167"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3E7BC01D"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2C85EE41" w14:textId="77777777" w:rsidR="002A342A" w:rsidRPr="000350C1" w:rsidRDefault="002A342A" w:rsidP="0015690F">
            <w:pPr>
              <w:autoSpaceDE w:val="0"/>
              <w:autoSpaceDN w:val="0"/>
              <w:adjustRightInd w:val="0"/>
              <w:jc w:val="center"/>
              <w:rPr>
                <w:noProof/>
                <w:lang w:val="en-US"/>
              </w:rPr>
            </w:pPr>
          </w:p>
        </w:tc>
        <w:tc>
          <w:tcPr>
            <w:tcW w:w="1417" w:type="dxa"/>
          </w:tcPr>
          <w:p w14:paraId="291205A9" w14:textId="77777777" w:rsidR="002A342A" w:rsidRPr="000350C1" w:rsidRDefault="002A342A" w:rsidP="0015690F">
            <w:pPr>
              <w:autoSpaceDE w:val="0"/>
              <w:autoSpaceDN w:val="0"/>
              <w:adjustRightInd w:val="0"/>
              <w:jc w:val="right"/>
              <w:rPr>
                <w:noProof/>
                <w:lang w:val="en-US"/>
              </w:rPr>
            </w:pPr>
          </w:p>
        </w:tc>
        <w:tc>
          <w:tcPr>
            <w:tcW w:w="1608" w:type="dxa"/>
          </w:tcPr>
          <w:p w14:paraId="336FFA43" w14:textId="77777777" w:rsidR="002A342A" w:rsidRPr="000350C1" w:rsidRDefault="002A342A" w:rsidP="0015690F">
            <w:pPr>
              <w:autoSpaceDE w:val="0"/>
              <w:autoSpaceDN w:val="0"/>
              <w:adjustRightInd w:val="0"/>
              <w:jc w:val="right"/>
              <w:rPr>
                <w:noProof/>
                <w:lang w:val="en-US"/>
              </w:rPr>
            </w:pPr>
          </w:p>
        </w:tc>
        <w:tc>
          <w:tcPr>
            <w:tcW w:w="1984" w:type="dxa"/>
          </w:tcPr>
          <w:p w14:paraId="69E0BC52" w14:textId="77777777" w:rsidR="002A342A" w:rsidRPr="000350C1" w:rsidRDefault="002A342A" w:rsidP="0015690F">
            <w:pPr>
              <w:autoSpaceDE w:val="0"/>
              <w:autoSpaceDN w:val="0"/>
              <w:adjustRightInd w:val="0"/>
              <w:jc w:val="right"/>
              <w:rPr>
                <w:noProof/>
                <w:lang w:val="en-US"/>
              </w:rPr>
            </w:pPr>
          </w:p>
        </w:tc>
        <w:tc>
          <w:tcPr>
            <w:tcW w:w="1984" w:type="dxa"/>
          </w:tcPr>
          <w:p w14:paraId="6DA589C7" w14:textId="77777777" w:rsidR="002A342A" w:rsidRPr="000350C1" w:rsidRDefault="002A342A" w:rsidP="0015690F">
            <w:pPr>
              <w:autoSpaceDE w:val="0"/>
              <w:autoSpaceDN w:val="0"/>
              <w:adjustRightInd w:val="0"/>
              <w:jc w:val="right"/>
              <w:rPr>
                <w:noProof/>
                <w:lang w:val="en-US"/>
              </w:rPr>
            </w:pPr>
          </w:p>
        </w:tc>
      </w:tr>
      <w:tr w:rsidR="002A342A" w:rsidRPr="000350C1" w14:paraId="4E5F0016" w14:textId="77777777" w:rsidTr="0015690F">
        <w:trPr>
          <w:trHeight w:val="420"/>
        </w:trPr>
        <w:tc>
          <w:tcPr>
            <w:tcW w:w="569" w:type="dxa"/>
          </w:tcPr>
          <w:p w14:paraId="54406B33" w14:textId="77777777" w:rsidR="002A342A" w:rsidRPr="000350C1" w:rsidRDefault="002A342A" w:rsidP="0015690F">
            <w:pPr>
              <w:autoSpaceDE w:val="0"/>
              <w:autoSpaceDN w:val="0"/>
              <w:adjustRightInd w:val="0"/>
              <w:jc w:val="center"/>
              <w:rPr>
                <w:noProof/>
                <w:lang w:val="en-US"/>
              </w:rPr>
            </w:pPr>
            <w:r w:rsidRPr="000350C1">
              <w:rPr>
                <w:noProof/>
                <w:lang w:val="en-US"/>
              </w:rPr>
              <w:t>4</w:t>
            </w:r>
          </w:p>
        </w:tc>
        <w:tc>
          <w:tcPr>
            <w:tcW w:w="3005" w:type="dxa"/>
          </w:tcPr>
          <w:p w14:paraId="465D6862" w14:textId="77777777" w:rsidR="002A342A" w:rsidRPr="000350C1" w:rsidRDefault="002A342A" w:rsidP="0015690F">
            <w:pPr>
              <w:autoSpaceDE w:val="0"/>
              <w:autoSpaceDN w:val="0"/>
              <w:adjustRightInd w:val="0"/>
              <w:rPr>
                <w:noProof/>
                <w:lang w:val="en-US"/>
              </w:rPr>
            </w:pPr>
            <w:r w:rsidRPr="000350C1">
              <w:rPr>
                <w:noProof/>
                <w:lang w:val="en-US"/>
              </w:rPr>
              <w:t>TAC Xenta 451A Univerzalni modul I0 modul 8UI, 2AO</w:t>
            </w:r>
          </w:p>
        </w:tc>
        <w:tc>
          <w:tcPr>
            <w:tcW w:w="1134" w:type="dxa"/>
          </w:tcPr>
          <w:p w14:paraId="087A54D1"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581487E7"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26AE88AE" w14:textId="77777777" w:rsidR="002A342A" w:rsidRPr="000350C1" w:rsidRDefault="002A342A" w:rsidP="0015690F">
            <w:pPr>
              <w:autoSpaceDE w:val="0"/>
              <w:autoSpaceDN w:val="0"/>
              <w:adjustRightInd w:val="0"/>
              <w:jc w:val="center"/>
              <w:rPr>
                <w:noProof/>
                <w:lang w:val="en-US"/>
              </w:rPr>
            </w:pPr>
          </w:p>
        </w:tc>
        <w:tc>
          <w:tcPr>
            <w:tcW w:w="1417" w:type="dxa"/>
          </w:tcPr>
          <w:p w14:paraId="10BE33EF" w14:textId="77777777" w:rsidR="002A342A" w:rsidRPr="000350C1" w:rsidRDefault="002A342A" w:rsidP="0015690F">
            <w:pPr>
              <w:autoSpaceDE w:val="0"/>
              <w:autoSpaceDN w:val="0"/>
              <w:adjustRightInd w:val="0"/>
              <w:jc w:val="right"/>
              <w:rPr>
                <w:noProof/>
                <w:lang w:val="en-US"/>
              </w:rPr>
            </w:pPr>
          </w:p>
        </w:tc>
        <w:tc>
          <w:tcPr>
            <w:tcW w:w="1608" w:type="dxa"/>
          </w:tcPr>
          <w:p w14:paraId="6BDB1E8E" w14:textId="77777777" w:rsidR="002A342A" w:rsidRPr="000350C1" w:rsidRDefault="002A342A" w:rsidP="0015690F">
            <w:pPr>
              <w:autoSpaceDE w:val="0"/>
              <w:autoSpaceDN w:val="0"/>
              <w:adjustRightInd w:val="0"/>
              <w:jc w:val="right"/>
              <w:rPr>
                <w:noProof/>
                <w:lang w:val="en-US"/>
              </w:rPr>
            </w:pPr>
          </w:p>
        </w:tc>
        <w:tc>
          <w:tcPr>
            <w:tcW w:w="1984" w:type="dxa"/>
          </w:tcPr>
          <w:p w14:paraId="50301968" w14:textId="77777777" w:rsidR="002A342A" w:rsidRPr="000350C1" w:rsidRDefault="002A342A" w:rsidP="0015690F">
            <w:pPr>
              <w:autoSpaceDE w:val="0"/>
              <w:autoSpaceDN w:val="0"/>
              <w:adjustRightInd w:val="0"/>
              <w:jc w:val="right"/>
              <w:rPr>
                <w:noProof/>
                <w:lang w:val="en-US"/>
              </w:rPr>
            </w:pPr>
          </w:p>
        </w:tc>
        <w:tc>
          <w:tcPr>
            <w:tcW w:w="1984" w:type="dxa"/>
          </w:tcPr>
          <w:p w14:paraId="604B934E" w14:textId="77777777" w:rsidR="002A342A" w:rsidRPr="000350C1" w:rsidRDefault="002A342A" w:rsidP="0015690F">
            <w:pPr>
              <w:autoSpaceDE w:val="0"/>
              <w:autoSpaceDN w:val="0"/>
              <w:adjustRightInd w:val="0"/>
              <w:jc w:val="right"/>
              <w:rPr>
                <w:noProof/>
                <w:lang w:val="en-US"/>
              </w:rPr>
            </w:pPr>
          </w:p>
        </w:tc>
      </w:tr>
      <w:tr w:rsidR="002A342A" w:rsidRPr="000350C1" w14:paraId="04A85D1D" w14:textId="77777777" w:rsidTr="0015690F">
        <w:trPr>
          <w:trHeight w:val="420"/>
        </w:trPr>
        <w:tc>
          <w:tcPr>
            <w:tcW w:w="569" w:type="dxa"/>
          </w:tcPr>
          <w:p w14:paraId="2D932349" w14:textId="77777777" w:rsidR="002A342A" w:rsidRPr="000350C1" w:rsidRDefault="002A342A" w:rsidP="0015690F">
            <w:pPr>
              <w:autoSpaceDE w:val="0"/>
              <w:autoSpaceDN w:val="0"/>
              <w:adjustRightInd w:val="0"/>
              <w:jc w:val="center"/>
              <w:rPr>
                <w:noProof/>
                <w:lang w:val="en-US"/>
              </w:rPr>
            </w:pPr>
            <w:r w:rsidRPr="000350C1">
              <w:rPr>
                <w:noProof/>
                <w:lang w:val="en-US"/>
              </w:rPr>
              <w:t>5</w:t>
            </w:r>
          </w:p>
        </w:tc>
        <w:tc>
          <w:tcPr>
            <w:tcW w:w="3005" w:type="dxa"/>
          </w:tcPr>
          <w:p w14:paraId="00BD7274" w14:textId="77777777" w:rsidR="002A342A" w:rsidRPr="000350C1" w:rsidRDefault="002A342A" w:rsidP="0015690F">
            <w:pPr>
              <w:autoSpaceDE w:val="0"/>
              <w:autoSpaceDN w:val="0"/>
              <w:adjustRightInd w:val="0"/>
              <w:rPr>
                <w:noProof/>
                <w:lang w:val="en-US"/>
              </w:rPr>
            </w:pPr>
            <w:r w:rsidRPr="000350C1">
              <w:rPr>
                <w:noProof/>
                <w:lang w:val="en-US"/>
              </w:rPr>
              <w:t>TAC Xenta  OP panel</w:t>
            </w:r>
          </w:p>
        </w:tc>
        <w:tc>
          <w:tcPr>
            <w:tcW w:w="1134" w:type="dxa"/>
          </w:tcPr>
          <w:p w14:paraId="7EDC71D3"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6A07B9DD"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45725596" w14:textId="77777777" w:rsidR="002A342A" w:rsidRPr="000350C1" w:rsidRDefault="002A342A" w:rsidP="0015690F">
            <w:pPr>
              <w:autoSpaceDE w:val="0"/>
              <w:autoSpaceDN w:val="0"/>
              <w:adjustRightInd w:val="0"/>
              <w:jc w:val="center"/>
              <w:rPr>
                <w:noProof/>
                <w:lang w:val="en-US"/>
              </w:rPr>
            </w:pPr>
          </w:p>
        </w:tc>
        <w:tc>
          <w:tcPr>
            <w:tcW w:w="1417" w:type="dxa"/>
          </w:tcPr>
          <w:p w14:paraId="4E4A3076" w14:textId="77777777" w:rsidR="002A342A" w:rsidRPr="000350C1" w:rsidRDefault="002A342A" w:rsidP="0015690F">
            <w:pPr>
              <w:autoSpaceDE w:val="0"/>
              <w:autoSpaceDN w:val="0"/>
              <w:adjustRightInd w:val="0"/>
              <w:jc w:val="right"/>
              <w:rPr>
                <w:noProof/>
                <w:lang w:val="en-US"/>
              </w:rPr>
            </w:pPr>
          </w:p>
        </w:tc>
        <w:tc>
          <w:tcPr>
            <w:tcW w:w="1608" w:type="dxa"/>
          </w:tcPr>
          <w:p w14:paraId="0F31F7F6" w14:textId="77777777" w:rsidR="002A342A" w:rsidRPr="000350C1" w:rsidRDefault="002A342A" w:rsidP="0015690F">
            <w:pPr>
              <w:autoSpaceDE w:val="0"/>
              <w:autoSpaceDN w:val="0"/>
              <w:adjustRightInd w:val="0"/>
              <w:jc w:val="right"/>
              <w:rPr>
                <w:noProof/>
                <w:lang w:val="en-US"/>
              </w:rPr>
            </w:pPr>
          </w:p>
        </w:tc>
        <w:tc>
          <w:tcPr>
            <w:tcW w:w="1984" w:type="dxa"/>
          </w:tcPr>
          <w:p w14:paraId="0B024AB9" w14:textId="77777777" w:rsidR="002A342A" w:rsidRPr="000350C1" w:rsidRDefault="002A342A" w:rsidP="0015690F">
            <w:pPr>
              <w:autoSpaceDE w:val="0"/>
              <w:autoSpaceDN w:val="0"/>
              <w:adjustRightInd w:val="0"/>
              <w:jc w:val="right"/>
              <w:rPr>
                <w:noProof/>
                <w:lang w:val="en-US"/>
              </w:rPr>
            </w:pPr>
          </w:p>
        </w:tc>
        <w:tc>
          <w:tcPr>
            <w:tcW w:w="1984" w:type="dxa"/>
          </w:tcPr>
          <w:p w14:paraId="71F95114" w14:textId="77777777" w:rsidR="002A342A" w:rsidRPr="000350C1" w:rsidRDefault="002A342A" w:rsidP="0015690F">
            <w:pPr>
              <w:autoSpaceDE w:val="0"/>
              <w:autoSpaceDN w:val="0"/>
              <w:adjustRightInd w:val="0"/>
              <w:jc w:val="right"/>
              <w:rPr>
                <w:noProof/>
                <w:lang w:val="en-US"/>
              </w:rPr>
            </w:pPr>
          </w:p>
        </w:tc>
      </w:tr>
      <w:tr w:rsidR="002A342A" w:rsidRPr="000350C1" w14:paraId="7670412A" w14:textId="77777777" w:rsidTr="0015690F">
        <w:trPr>
          <w:trHeight w:val="420"/>
        </w:trPr>
        <w:tc>
          <w:tcPr>
            <w:tcW w:w="569" w:type="dxa"/>
          </w:tcPr>
          <w:p w14:paraId="4A08C3C7" w14:textId="77777777" w:rsidR="002A342A" w:rsidRPr="000350C1" w:rsidRDefault="002A342A" w:rsidP="0015690F">
            <w:pPr>
              <w:autoSpaceDE w:val="0"/>
              <w:autoSpaceDN w:val="0"/>
              <w:adjustRightInd w:val="0"/>
              <w:jc w:val="center"/>
              <w:rPr>
                <w:noProof/>
              </w:rPr>
            </w:pPr>
            <w:r w:rsidRPr="000350C1">
              <w:rPr>
                <w:noProof/>
              </w:rPr>
              <w:t>6</w:t>
            </w:r>
          </w:p>
        </w:tc>
        <w:tc>
          <w:tcPr>
            <w:tcW w:w="3005" w:type="dxa"/>
          </w:tcPr>
          <w:p w14:paraId="4D4B8382" w14:textId="77777777" w:rsidR="002A342A" w:rsidRPr="000350C1" w:rsidRDefault="002A342A" w:rsidP="0015690F">
            <w:pPr>
              <w:autoSpaceDE w:val="0"/>
              <w:autoSpaceDN w:val="0"/>
              <w:adjustRightInd w:val="0"/>
              <w:rPr>
                <w:noProof/>
                <w:lang w:val="en-US"/>
              </w:rPr>
            </w:pPr>
            <w:r w:rsidRPr="000350C1">
              <w:rPr>
                <w:noProof/>
                <w:lang w:val="en-US"/>
              </w:rPr>
              <w:t>TP/XF – 1250 PCI LON card</w:t>
            </w:r>
          </w:p>
        </w:tc>
        <w:tc>
          <w:tcPr>
            <w:tcW w:w="1134" w:type="dxa"/>
          </w:tcPr>
          <w:p w14:paraId="6500E060"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6DACAE05"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149CEC48" w14:textId="77777777" w:rsidR="002A342A" w:rsidRPr="000350C1" w:rsidRDefault="002A342A" w:rsidP="0015690F">
            <w:pPr>
              <w:autoSpaceDE w:val="0"/>
              <w:autoSpaceDN w:val="0"/>
              <w:adjustRightInd w:val="0"/>
              <w:jc w:val="center"/>
              <w:rPr>
                <w:noProof/>
                <w:lang w:val="en-US"/>
              </w:rPr>
            </w:pPr>
          </w:p>
        </w:tc>
        <w:tc>
          <w:tcPr>
            <w:tcW w:w="1417" w:type="dxa"/>
          </w:tcPr>
          <w:p w14:paraId="63214060" w14:textId="77777777" w:rsidR="002A342A" w:rsidRPr="000350C1" w:rsidRDefault="002A342A" w:rsidP="0015690F">
            <w:pPr>
              <w:autoSpaceDE w:val="0"/>
              <w:autoSpaceDN w:val="0"/>
              <w:adjustRightInd w:val="0"/>
              <w:jc w:val="right"/>
              <w:rPr>
                <w:noProof/>
                <w:lang w:val="en-US"/>
              </w:rPr>
            </w:pPr>
          </w:p>
        </w:tc>
        <w:tc>
          <w:tcPr>
            <w:tcW w:w="1608" w:type="dxa"/>
          </w:tcPr>
          <w:p w14:paraId="0DAF81E3" w14:textId="77777777" w:rsidR="002A342A" w:rsidRPr="000350C1" w:rsidRDefault="002A342A" w:rsidP="0015690F">
            <w:pPr>
              <w:autoSpaceDE w:val="0"/>
              <w:autoSpaceDN w:val="0"/>
              <w:adjustRightInd w:val="0"/>
              <w:jc w:val="right"/>
              <w:rPr>
                <w:noProof/>
                <w:lang w:val="en-US"/>
              </w:rPr>
            </w:pPr>
          </w:p>
        </w:tc>
        <w:tc>
          <w:tcPr>
            <w:tcW w:w="1984" w:type="dxa"/>
          </w:tcPr>
          <w:p w14:paraId="2116A13B" w14:textId="77777777" w:rsidR="002A342A" w:rsidRPr="000350C1" w:rsidRDefault="002A342A" w:rsidP="0015690F">
            <w:pPr>
              <w:autoSpaceDE w:val="0"/>
              <w:autoSpaceDN w:val="0"/>
              <w:adjustRightInd w:val="0"/>
              <w:jc w:val="right"/>
              <w:rPr>
                <w:noProof/>
                <w:lang w:val="en-US"/>
              </w:rPr>
            </w:pPr>
          </w:p>
        </w:tc>
        <w:tc>
          <w:tcPr>
            <w:tcW w:w="1984" w:type="dxa"/>
          </w:tcPr>
          <w:p w14:paraId="7C341E03" w14:textId="77777777" w:rsidR="002A342A" w:rsidRPr="000350C1" w:rsidRDefault="002A342A" w:rsidP="0015690F">
            <w:pPr>
              <w:autoSpaceDE w:val="0"/>
              <w:autoSpaceDN w:val="0"/>
              <w:adjustRightInd w:val="0"/>
              <w:jc w:val="right"/>
              <w:rPr>
                <w:noProof/>
                <w:lang w:val="en-US"/>
              </w:rPr>
            </w:pPr>
          </w:p>
        </w:tc>
      </w:tr>
      <w:tr w:rsidR="002A342A" w:rsidRPr="000350C1" w14:paraId="24A4D9E5" w14:textId="77777777" w:rsidTr="0015690F">
        <w:trPr>
          <w:trHeight w:val="420"/>
        </w:trPr>
        <w:tc>
          <w:tcPr>
            <w:tcW w:w="569" w:type="dxa"/>
          </w:tcPr>
          <w:p w14:paraId="4B80CDA3" w14:textId="77777777" w:rsidR="002A342A" w:rsidRPr="000350C1" w:rsidRDefault="002A342A" w:rsidP="0015690F">
            <w:pPr>
              <w:autoSpaceDE w:val="0"/>
              <w:autoSpaceDN w:val="0"/>
              <w:adjustRightInd w:val="0"/>
              <w:jc w:val="center"/>
              <w:rPr>
                <w:noProof/>
              </w:rPr>
            </w:pPr>
            <w:r w:rsidRPr="000350C1">
              <w:rPr>
                <w:noProof/>
              </w:rPr>
              <w:t>7</w:t>
            </w:r>
          </w:p>
        </w:tc>
        <w:tc>
          <w:tcPr>
            <w:tcW w:w="3005" w:type="dxa"/>
          </w:tcPr>
          <w:p w14:paraId="275DB6EA" w14:textId="77777777" w:rsidR="002A342A" w:rsidRPr="000350C1" w:rsidRDefault="002A342A" w:rsidP="0015690F">
            <w:pPr>
              <w:autoSpaceDE w:val="0"/>
              <w:autoSpaceDN w:val="0"/>
              <w:adjustRightInd w:val="0"/>
              <w:rPr>
                <w:noProof/>
                <w:lang w:val="en-US"/>
              </w:rPr>
            </w:pPr>
            <w:r w:rsidRPr="000350C1">
              <w:rPr>
                <w:noProof/>
                <w:lang w:val="en-US"/>
              </w:rPr>
              <w:t>STD100-400, Kanalski senzor temperature (-40 - 150ºC)</w:t>
            </w:r>
          </w:p>
        </w:tc>
        <w:tc>
          <w:tcPr>
            <w:tcW w:w="1134" w:type="dxa"/>
          </w:tcPr>
          <w:p w14:paraId="513EFA89"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781E3734"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3A38B323" w14:textId="77777777" w:rsidR="002A342A" w:rsidRPr="000350C1" w:rsidRDefault="002A342A" w:rsidP="0015690F">
            <w:pPr>
              <w:autoSpaceDE w:val="0"/>
              <w:autoSpaceDN w:val="0"/>
              <w:adjustRightInd w:val="0"/>
              <w:jc w:val="center"/>
              <w:rPr>
                <w:noProof/>
                <w:lang w:val="en-US"/>
              </w:rPr>
            </w:pPr>
          </w:p>
        </w:tc>
        <w:tc>
          <w:tcPr>
            <w:tcW w:w="1417" w:type="dxa"/>
          </w:tcPr>
          <w:p w14:paraId="2C3D191D" w14:textId="77777777" w:rsidR="002A342A" w:rsidRPr="000350C1" w:rsidRDefault="002A342A" w:rsidP="0015690F">
            <w:pPr>
              <w:autoSpaceDE w:val="0"/>
              <w:autoSpaceDN w:val="0"/>
              <w:adjustRightInd w:val="0"/>
              <w:jc w:val="right"/>
              <w:rPr>
                <w:noProof/>
                <w:lang w:val="en-US"/>
              </w:rPr>
            </w:pPr>
          </w:p>
        </w:tc>
        <w:tc>
          <w:tcPr>
            <w:tcW w:w="1608" w:type="dxa"/>
          </w:tcPr>
          <w:p w14:paraId="3EF92761" w14:textId="77777777" w:rsidR="002A342A" w:rsidRPr="000350C1" w:rsidRDefault="002A342A" w:rsidP="0015690F">
            <w:pPr>
              <w:autoSpaceDE w:val="0"/>
              <w:autoSpaceDN w:val="0"/>
              <w:adjustRightInd w:val="0"/>
              <w:jc w:val="right"/>
              <w:rPr>
                <w:noProof/>
                <w:lang w:val="en-US"/>
              </w:rPr>
            </w:pPr>
          </w:p>
        </w:tc>
        <w:tc>
          <w:tcPr>
            <w:tcW w:w="1984" w:type="dxa"/>
          </w:tcPr>
          <w:p w14:paraId="776896C4" w14:textId="77777777" w:rsidR="002A342A" w:rsidRPr="000350C1" w:rsidRDefault="002A342A" w:rsidP="0015690F">
            <w:pPr>
              <w:autoSpaceDE w:val="0"/>
              <w:autoSpaceDN w:val="0"/>
              <w:adjustRightInd w:val="0"/>
              <w:jc w:val="right"/>
              <w:rPr>
                <w:noProof/>
                <w:lang w:val="en-US"/>
              </w:rPr>
            </w:pPr>
          </w:p>
        </w:tc>
        <w:tc>
          <w:tcPr>
            <w:tcW w:w="1984" w:type="dxa"/>
          </w:tcPr>
          <w:p w14:paraId="026CD7F1" w14:textId="77777777" w:rsidR="002A342A" w:rsidRPr="000350C1" w:rsidRDefault="002A342A" w:rsidP="0015690F">
            <w:pPr>
              <w:autoSpaceDE w:val="0"/>
              <w:autoSpaceDN w:val="0"/>
              <w:adjustRightInd w:val="0"/>
              <w:jc w:val="right"/>
              <w:rPr>
                <w:noProof/>
                <w:lang w:val="en-US"/>
              </w:rPr>
            </w:pPr>
          </w:p>
        </w:tc>
      </w:tr>
      <w:tr w:rsidR="002A342A" w:rsidRPr="000350C1" w14:paraId="3E582F28" w14:textId="77777777" w:rsidTr="0015690F">
        <w:trPr>
          <w:trHeight w:val="420"/>
        </w:trPr>
        <w:tc>
          <w:tcPr>
            <w:tcW w:w="569" w:type="dxa"/>
          </w:tcPr>
          <w:p w14:paraId="6347F983" w14:textId="77777777" w:rsidR="002A342A" w:rsidRPr="000350C1" w:rsidRDefault="002A342A" w:rsidP="0015690F">
            <w:pPr>
              <w:autoSpaceDE w:val="0"/>
              <w:autoSpaceDN w:val="0"/>
              <w:adjustRightInd w:val="0"/>
              <w:jc w:val="center"/>
              <w:rPr>
                <w:noProof/>
              </w:rPr>
            </w:pPr>
            <w:r w:rsidRPr="000350C1">
              <w:rPr>
                <w:noProof/>
              </w:rPr>
              <w:t>8</w:t>
            </w:r>
          </w:p>
        </w:tc>
        <w:tc>
          <w:tcPr>
            <w:tcW w:w="3005" w:type="dxa"/>
          </w:tcPr>
          <w:p w14:paraId="5B3C06D5" w14:textId="77777777" w:rsidR="002A342A" w:rsidRPr="000350C1" w:rsidRDefault="002A342A" w:rsidP="0015690F">
            <w:pPr>
              <w:autoSpaceDE w:val="0"/>
              <w:autoSpaceDN w:val="0"/>
              <w:adjustRightInd w:val="0"/>
              <w:rPr>
                <w:noProof/>
                <w:lang w:val="en-US"/>
              </w:rPr>
            </w:pPr>
            <w:r w:rsidRPr="000350C1">
              <w:rPr>
                <w:noProof/>
                <w:lang w:val="en-US"/>
              </w:rPr>
              <w:t>STR100, Sobni senzor temperature</w:t>
            </w:r>
          </w:p>
        </w:tc>
        <w:tc>
          <w:tcPr>
            <w:tcW w:w="1134" w:type="dxa"/>
          </w:tcPr>
          <w:p w14:paraId="28DEF6F7"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0CB5368E"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1EFA8A61" w14:textId="77777777" w:rsidR="002A342A" w:rsidRPr="000350C1" w:rsidRDefault="002A342A" w:rsidP="0015690F">
            <w:pPr>
              <w:autoSpaceDE w:val="0"/>
              <w:autoSpaceDN w:val="0"/>
              <w:adjustRightInd w:val="0"/>
              <w:jc w:val="center"/>
              <w:rPr>
                <w:noProof/>
                <w:lang w:val="en-US"/>
              </w:rPr>
            </w:pPr>
          </w:p>
        </w:tc>
        <w:tc>
          <w:tcPr>
            <w:tcW w:w="1417" w:type="dxa"/>
          </w:tcPr>
          <w:p w14:paraId="0C9B65D6" w14:textId="77777777" w:rsidR="002A342A" w:rsidRPr="000350C1" w:rsidRDefault="002A342A" w:rsidP="0015690F">
            <w:pPr>
              <w:autoSpaceDE w:val="0"/>
              <w:autoSpaceDN w:val="0"/>
              <w:adjustRightInd w:val="0"/>
              <w:jc w:val="right"/>
              <w:rPr>
                <w:noProof/>
                <w:lang w:val="en-US"/>
              </w:rPr>
            </w:pPr>
          </w:p>
        </w:tc>
        <w:tc>
          <w:tcPr>
            <w:tcW w:w="1608" w:type="dxa"/>
          </w:tcPr>
          <w:p w14:paraId="409E77DE" w14:textId="77777777" w:rsidR="002A342A" w:rsidRPr="000350C1" w:rsidRDefault="002A342A" w:rsidP="0015690F">
            <w:pPr>
              <w:autoSpaceDE w:val="0"/>
              <w:autoSpaceDN w:val="0"/>
              <w:adjustRightInd w:val="0"/>
              <w:jc w:val="right"/>
              <w:rPr>
                <w:noProof/>
                <w:lang w:val="en-US"/>
              </w:rPr>
            </w:pPr>
          </w:p>
        </w:tc>
        <w:tc>
          <w:tcPr>
            <w:tcW w:w="1984" w:type="dxa"/>
          </w:tcPr>
          <w:p w14:paraId="1A69512C" w14:textId="77777777" w:rsidR="002A342A" w:rsidRPr="000350C1" w:rsidRDefault="002A342A" w:rsidP="0015690F">
            <w:pPr>
              <w:autoSpaceDE w:val="0"/>
              <w:autoSpaceDN w:val="0"/>
              <w:adjustRightInd w:val="0"/>
              <w:jc w:val="right"/>
              <w:rPr>
                <w:noProof/>
                <w:lang w:val="en-US"/>
              </w:rPr>
            </w:pPr>
          </w:p>
        </w:tc>
        <w:tc>
          <w:tcPr>
            <w:tcW w:w="1984" w:type="dxa"/>
          </w:tcPr>
          <w:p w14:paraId="555BD070" w14:textId="77777777" w:rsidR="002A342A" w:rsidRPr="000350C1" w:rsidRDefault="002A342A" w:rsidP="0015690F">
            <w:pPr>
              <w:autoSpaceDE w:val="0"/>
              <w:autoSpaceDN w:val="0"/>
              <w:adjustRightInd w:val="0"/>
              <w:jc w:val="right"/>
              <w:rPr>
                <w:noProof/>
                <w:lang w:val="en-US"/>
              </w:rPr>
            </w:pPr>
          </w:p>
        </w:tc>
      </w:tr>
      <w:tr w:rsidR="002A342A" w:rsidRPr="000350C1" w14:paraId="43E783EE" w14:textId="77777777" w:rsidTr="0015690F">
        <w:trPr>
          <w:trHeight w:val="420"/>
        </w:trPr>
        <w:tc>
          <w:tcPr>
            <w:tcW w:w="569" w:type="dxa"/>
          </w:tcPr>
          <w:p w14:paraId="5815DC89" w14:textId="77777777" w:rsidR="002A342A" w:rsidRPr="000350C1" w:rsidRDefault="002A342A" w:rsidP="0015690F">
            <w:pPr>
              <w:autoSpaceDE w:val="0"/>
              <w:autoSpaceDN w:val="0"/>
              <w:adjustRightInd w:val="0"/>
              <w:jc w:val="center"/>
              <w:rPr>
                <w:noProof/>
              </w:rPr>
            </w:pPr>
            <w:r w:rsidRPr="000350C1">
              <w:rPr>
                <w:noProof/>
              </w:rPr>
              <w:t>9</w:t>
            </w:r>
          </w:p>
        </w:tc>
        <w:tc>
          <w:tcPr>
            <w:tcW w:w="3005" w:type="dxa"/>
          </w:tcPr>
          <w:p w14:paraId="59BA46CA" w14:textId="77777777" w:rsidR="002A342A" w:rsidRPr="000350C1" w:rsidRDefault="002A342A" w:rsidP="0015690F">
            <w:pPr>
              <w:autoSpaceDE w:val="0"/>
              <w:autoSpaceDN w:val="0"/>
              <w:adjustRightInd w:val="0"/>
              <w:rPr>
                <w:noProof/>
                <w:lang w:val="en-US"/>
              </w:rPr>
            </w:pPr>
            <w:r w:rsidRPr="000350C1">
              <w:rPr>
                <w:noProof/>
                <w:lang w:val="en-US"/>
              </w:rPr>
              <w:t>SPD310-/100/300/500/1000, Transmiter pritiska</w:t>
            </w:r>
          </w:p>
        </w:tc>
        <w:tc>
          <w:tcPr>
            <w:tcW w:w="1134" w:type="dxa"/>
          </w:tcPr>
          <w:p w14:paraId="5A3A971C"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14C40450"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3EE61D32" w14:textId="77777777" w:rsidR="002A342A" w:rsidRPr="000350C1" w:rsidRDefault="002A342A" w:rsidP="0015690F">
            <w:pPr>
              <w:autoSpaceDE w:val="0"/>
              <w:autoSpaceDN w:val="0"/>
              <w:adjustRightInd w:val="0"/>
              <w:jc w:val="center"/>
              <w:rPr>
                <w:noProof/>
                <w:lang w:val="en-US"/>
              </w:rPr>
            </w:pPr>
          </w:p>
        </w:tc>
        <w:tc>
          <w:tcPr>
            <w:tcW w:w="1417" w:type="dxa"/>
          </w:tcPr>
          <w:p w14:paraId="1CFAE07B" w14:textId="77777777" w:rsidR="002A342A" w:rsidRPr="000350C1" w:rsidRDefault="002A342A" w:rsidP="0015690F">
            <w:pPr>
              <w:autoSpaceDE w:val="0"/>
              <w:autoSpaceDN w:val="0"/>
              <w:adjustRightInd w:val="0"/>
              <w:jc w:val="right"/>
              <w:rPr>
                <w:noProof/>
                <w:lang w:val="en-US"/>
              </w:rPr>
            </w:pPr>
          </w:p>
        </w:tc>
        <w:tc>
          <w:tcPr>
            <w:tcW w:w="1608" w:type="dxa"/>
          </w:tcPr>
          <w:p w14:paraId="5F8295F0" w14:textId="77777777" w:rsidR="002A342A" w:rsidRPr="000350C1" w:rsidRDefault="002A342A" w:rsidP="0015690F">
            <w:pPr>
              <w:autoSpaceDE w:val="0"/>
              <w:autoSpaceDN w:val="0"/>
              <w:adjustRightInd w:val="0"/>
              <w:jc w:val="right"/>
              <w:rPr>
                <w:noProof/>
                <w:lang w:val="en-US"/>
              </w:rPr>
            </w:pPr>
          </w:p>
        </w:tc>
        <w:tc>
          <w:tcPr>
            <w:tcW w:w="1984" w:type="dxa"/>
          </w:tcPr>
          <w:p w14:paraId="2FBF0E6D" w14:textId="77777777" w:rsidR="002A342A" w:rsidRPr="000350C1" w:rsidRDefault="002A342A" w:rsidP="0015690F">
            <w:pPr>
              <w:autoSpaceDE w:val="0"/>
              <w:autoSpaceDN w:val="0"/>
              <w:adjustRightInd w:val="0"/>
              <w:jc w:val="right"/>
              <w:rPr>
                <w:noProof/>
                <w:lang w:val="en-US"/>
              </w:rPr>
            </w:pPr>
          </w:p>
        </w:tc>
        <w:tc>
          <w:tcPr>
            <w:tcW w:w="1984" w:type="dxa"/>
          </w:tcPr>
          <w:p w14:paraId="4F993733" w14:textId="77777777" w:rsidR="002A342A" w:rsidRPr="000350C1" w:rsidRDefault="002A342A" w:rsidP="0015690F">
            <w:pPr>
              <w:autoSpaceDE w:val="0"/>
              <w:autoSpaceDN w:val="0"/>
              <w:adjustRightInd w:val="0"/>
              <w:jc w:val="right"/>
              <w:rPr>
                <w:noProof/>
                <w:lang w:val="en-US"/>
              </w:rPr>
            </w:pPr>
          </w:p>
        </w:tc>
      </w:tr>
      <w:tr w:rsidR="002A342A" w:rsidRPr="000350C1" w14:paraId="47E05255" w14:textId="77777777" w:rsidTr="0015690F">
        <w:trPr>
          <w:trHeight w:val="420"/>
        </w:trPr>
        <w:tc>
          <w:tcPr>
            <w:tcW w:w="569" w:type="dxa"/>
          </w:tcPr>
          <w:p w14:paraId="23BD2A96" w14:textId="77777777" w:rsidR="002A342A" w:rsidRPr="000350C1" w:rsidRDefault="002A342A" w:rsidP="0015690F">
            <w:pPr>
              <w:autoSpaceDE w:val="0"/>
              <w:autoSpaceDN w:val="0"/>
              <w:adjustRightInd w:val="0"/>
              <w:jc w:val="center"/>
              <w:rPr>
                <w:noProof/>
              </w:rPr>
            </w:pPr>
            <w:r w:rsidRPr="000350C1">
              <w:rPr>
                <w:noProof/>
              </w:rPr>
              <w:t>10</w:t>
            </w:r>
          </w:p>
        </w:tc>
        <w:tc>
          <w:tcPr>
            <w:tcW w:w="3005" w:type="dxa"/>
          </w:tcPr>
          <w:p w14:paraId="2B179043" w14:textId="77777777" w:rsidR="002A342A" w:rsidRPr="000350C1" w:rsidRDefault="002A342A" w:rsidP="0015690F">
            <w:pPr>
              <w:autoSpaceDE w:val="0"/>
              <w:autoSpaceDN w:val="0"/>
              <w:adjustRightInd w:val="0"/>
              <w:rPr>
                <w:noProof/>
                <w:lang w:val="en-US"/>
              </w:rPr>
            </w:pPr>
            <w:r w:rsidRPr="000350C1">
              <w:rPr>
                <w:noProof/>
                <w:lang w:val="en-US"/>
              </w:rPr>
              <w:t>M800, Pokretač ventila</w:t>
            </w:r>
          </w:p>
        </w:tc>
        <w:tc>
          <w:tcPr>
            <w:tcW w:w="1134" w:type="dxa"/>
          </w:tcPr>
          <w:p w14:paraId="42063707"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0379D579"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73FF32D5" w14:textId="77777777" w:rsidR="002A342A" w:rsidRPr="000350C1" w:rsidRDefault="002A342A" w:rsidP="0015690F">
            <w:pPr>
              <w:autoSpaceDE w:val="0"/>
              <w:autoSpaceDN w:val="0"/>
              <w:adjustRightInd w:val="0"/>
              <w:jc w:val="center"/>
              <w:rPr>
                <w:noProof/>
                <w:lang w:val="en-US"/>
              </w:rPr>
            </w:pPr>
          </w:p>
        </w:tc>
        <w:tc>
          <w:tcPr>
            <w:tcW w:w="1417" w:type="dxa"/>
          </w:tcPr>
          <w:p w14:paraId="204E1835" w14:textId="77777777" w:rsidR="002A342A" w:rsidRPr="000350C1" w:rsidRDefault="002A342A" w:rsidP="0015690F">
            <w:pPr>
              <w:autoSpaceDE w:val="0"/>
              <w:autoSpaceDN w:val="0"/>
              <w:adjustRightInd w:val="0"/>
              <w:jc w:val="right"/>
              <w:rPr>
                <w:noProof/>
                <w:lang w:val="en-US"/>
              </w:rPr>
            </w:pPr>
          </w:p>
        </w:tc>
        <w:tc>
          <w:tcPr>
            <w:tcW w:w="1608" w:type="dxa"/>
          </w:tcPr>
          <w:p w14:paraId="6F036246" w14:textId="77777777" w:rsidR="002A342A" w:rsidRPr="000350C1" w:rsidRDefault="002A342A" w:rsidP="0015690F">
            <w:pPr>
              <w:autoSpaceDE w:val="0"/>
              <w:autoSpaceDN w:val="0"/>
              <w:adjustRightInd w:val="0"/>
              <w:jc w:val="right"/>
              <w:rPr>
                <w:noProof/>
                <w:lang w:val="en-US"/>
              </w:rPr>
            </w:pPr>
          </w:p>
        </w:tc>
        <w:tc>
          <w:tcPr>
            <w:tcW w:w="1984" w:type="dxa"/>
          </w:tcPr>
          <w:p w14:paraId="6FDDFA08" w14:textId="77777777" w:rsidR="002A342A" w:rsidRPr="000350C1" w:rsidRDefault="002A342A" w:rsidP="0015690F">
            <w:pPr>
              <w:autoSpaceDE w:val="0"/>
              <w:autoSpaceDN w:val="0"/>
              <w:adjustRightInd w:val="0"/>
              <w:jc w:val="right"/>
              <w:rPr>
                <w:noProof/>
                <w:lang w:val="en-US"/>
              </w:rPr>
            </w:pPr>
          </w:p>
        </w:tc>
        <w:tc>
          <w:tcPr>
            <w:tcW w:w="1984" w:type="dxa"/>
          </w:tcPr>
          <w:p w14:paraId="31CE069C" w14:textId="77777777" w:rsidR="002A342A" w:rsidRPr="000350C1" w:rsidRDefault="002A342A" w:rsidP="0015690F">
            <w:pPr>
              <w:autoSpaceDE w:val="0"/>
              <w:autoSpaceDN w:val="0"/>
              <w:adjustRightInd w:val="0"/>
              <w:jc w:val="right"/>
              <w:rPr>
                <w:noProof/>
                <w:lang w:val="en-US"/>
              </w:rPr>
            </w:pPr>
          </w:p>
        </w:tc>
      </w:tr>
      <w:tr w:rsidR="002A342A" w:rsidRPr="000350C1" w14:paraId="3A4E779F" w14:textId="77777777" w:rsidTr="0015690F">
        <w:trPr>
          <w:trHeight w:val="420"/>
        </w:trPr>
        <w:tc>
          <w:tcPr>
            <w:tcW w:w="569" w:type="dxa"/>
          </w:tcPr>
          <w:p w14:paraId="03C3618C" w14:textId="77777777" w:rsidR="002A342A" w:rsidRPr="000350C1" w:rsidRDefault="002A342A" w:rsidP="0015690F">
            <w:pPr>
              <w:autoSpaceDE w:val="0"/>
              <w:autoSpaceDN w:val="0"/>
              <w:adjustRightInd w:val="0"/>
              <w:jc w:val="center"/>
              <w:rPr>
                <w:noProof/>
              </w:rPr>
            </w:pPr>
            <w:r w:rsidRPr="000350C1">
              <w:rPr>
                <w:noProof/>
              </w:rPr>
              <w:t>11</w:t>
            </w:r>
          </w:p>
        </w:tc>
        <w:tc>
          <w:tcPr>
            <w:tcW w:w="3005" w:type="dxa"/>
          </w:tcPr>
          <w:p w14:paraId="7981E317" w14:textId="77777777" w:rsidR="002A342A" w:rsidRPr="000350C1" w:rsidRDefault="002A342A" w:rsidP="0015690F">
            <w:pPr>
              <w:autoSpaceDE w:val="0"/>
              <w:autoSpaceDN w:val="0"/>
              <w:adjustRightInd w:val="0"/>
              <w:rPr>
                <w:noProof/>
                <w:lang w:val="en-US"/>
              </w:rPr>
            </w:pPr>
            <w:r w:rsidRPr="000350C1">
              <w:rPr>
                <w:noProof/>
                <w:lang w:val="en-US"/>
              </w:rPr>
              <w:t>MD20A-24, Pokretač žaluzina</w:t>
            </w:r>
          </w:p>
        </w:tc>
        <w:tc>
          <w:tcPr>
            <w:tcW w:w="1134" w:type="dxa"/>
          </w:tcPr>
          <w:p w14:paraId="06F1E225"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087D516E"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4AA98DFA" w14:textId="77777777" w:rsidR="002A342A" w:rsidRPr="000350C1" w:rsidRDefault="002A342A" w:rsidP="0015690F">
            <w:pPr>
              <w:autoSpaceDE w:val="0"/>
              <w:autoSpaceDN w:val="0"/>
              <w:adjustRightInd w:val="0"/>
              <w:jc w:val="center"/>
              <w:rPr>
                <w:noProof/>
                <w:lang w:val="en-US"/>
              </w:rPr>
            </w:pPr>
          </w:p>
        </w:tc>
        <w:tc>
          <w:tcPr>
            <w:tcW w:w="1417" w:type="dxa"/>
          </w:tcPr>
          <w:p w14:paraId="65B87F51" w14:textId="77777777" w:rsidR="002A342A" w:rsidRPr="000350C1" w:rsidRDefault="002A342A" w:rsidP="0015690F">
            <w:pPr>
              <w:autoSpaceDE w:val="0"/>
              <w:autoSpaceDN w:val="0"/>
              <w:adjustRightInd w:val="0"/>
              <w:jc w:val="right"/>
              <w:rPr>
                <w:noProof/>
                <w:lang w:val="en-US"/>
              </w:rPr>
            </w:pPr>
          </w:p>
        </w:tc>
        <w:tc>
          <w:tcPr>
            <w:tcW w:w="1608" w:type="dxa"/>
          </w:tcPr>
          <w:p w14:paraId="71F93BE9" w14:textId="77777777" w:rsidR="002A342A" w:rsidRPr="000350C1" w:rsidRDefault="002A342A" w:rsidP="0015690F">
            <w:pPr>
              <w:autoSpaceDE w:val="0"/>
              <w:autoSpaceDN w:val="0"/>
              <w:adjustRightInd w:val="0"/>
              <w:jc w:val="right"/>
              <w:rPr>
                <w:noProof/>
                <w:lang w:val="en-US"/>
              </w:rPr>
            </w:pPr>
          </w:p>
        </w:tc>
        <w:tc>
          <w:tcPr>
            <w:tcW w:w="1984" w:type="dxa"/>
          </w:tcPr>
          <w:p w14:paraId="017C52A8" w14:textId="77777777" w:rsidR="002A342A" w:rsidRPr="000350C1" w:rsidRDefault="002A342A" w:rsidP="0015690F">
            <w:pPr>
              <w:autoSpaceDE w:val="0"/>
              <w:autoSpaceDN w:val="0"/>
              <w:adjustRightInd w:val="0"/>
              <w:jc w:val="right"/>
              <w:rPr>
                <w:noProof/>
                <w:lang w:val="en-US"/>
              </w:rPr>
            </w:pPr>
          </w:p>
        </w:tc>
        <w:tc>
          <w:tcPr>
            <w:tcW w:w="1984" w:type="dxa"/>
          </w:tcPr>
          <w:p w14:paraId="197BB7FF" w14:textId="77777777" w:rsidR="002A342A" w:rsidRPr="000350C1" w:rsidRDefault="002A342A" w:rsidP="0015690F">
            <w:pPr>
              <w:autoSpaceDE w:val="0"/>
              <w:autoSpaceDN w:val="0"/>
              <w:adjustRightInd w:val="0"/>
              <w:jc w:val="right"/>
              <w:rPr>
                <w:noProof/>
                <w:lang w:val="en-US"/>
              </w:rPr>
            </w:pPr>
          </w:p>
        </w:tc>
      </w:tr>
      <w:tr w:rsidR="002A342A" w:rsidRPr="000350C1" w14:paraId="1401B920" w14:textId="77777777" w:rsidTr="0015690F">
        <w:trPr>
          <w:trHeight w:val="420"/>
        </w:trPr>
        <w:tc>
          <w:tcPr>
            <w:tcW w:w="569" w:type="dxa"/>
          </w:tcPr>
          <w:p w14:paraId="6F4FE6C3" w14:textId="77777777" w:rsidR="002A342A" w:rsidRPr="000350C1" w:rsidRDefault="002A342A" w:rsidP="0015690F">
            <w:pPr>
              <w:autoSpaceDE w:val="0"/>
              <w:autoSpaceDN w:val="0"/>
              <w:adjustRightInd w:val="0"/>
              <w:jc w:val="center"/>
              <w:rPr>
                <w:noProof/>
              </w:rPr>
            </w:pPr>
            <w:r w:rsidRPr="000350C1">
              <w:rPr>
                <w:noProof/>
              </w:rPr>
              <w:t>12</w:t>
            </w:r>
          </w:p>
        </w:tc>
        <w:tc>
          <w:tcPr>
            <w:tcW w:w="3005" w:type="dxa"/>
          </w:tcPr>
          <w:p w14:paraId="6754C0D2" w14:textId="77777777" w:rsidR="002A342A" w:rsidRPr="000350C1" w:rsidRDefault="002A342A" w:rsidP="0015690F">
            <w:pPr>
              <w:autoSpaceDE w:val="0"/>
              <w:autoSpaceDN w:val="0"/>
              <w:adjustRightInd w:val="0"/>
              <w:rPr>
                <w:noProof/>
                <w:lang w:val="en-US"/>
              </w:rPr>
            </w:pPr>
            <w:r w:rsidRPr="000350C1">
              <w:rPr>
                <w:noProof/>
                <w:lang w:val="en-US"/>
              </w:rPr>
              <w:t>SHD100-T, Kanalski senzor temperature I vlage</w:t>
            </w:r>
          </w:p>
        </w:tc>
        <w:tc>
          <w:tcPr>
            <w:tcW w:w="1134" w:type="dxa"/>
          </w:tcPr>
          <w:p w14:paraId="39762D67"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05B89E97"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16A8B5FD" w14:textId="77777777" w:rsidR="002A342A" w:rsidRPr="000350C1" w:rsidRDefault="002A342A" w:rsidP="0015690F">
            <w:pPr>
              <w:autoSpaceDE w:val="0"/>
              <w:autoSpaceDN w:val="0"/>
              <w:adjustRightInd w:val="0"/>
              <w:jc w:val="center"/>
              <w:rPr>
                <w:noProof/>
                <w:lang w:val="en-US"/>
              </w:rPr>
            </w:pPr>
          </w:p>
        </w:tc>
        <w:tc>
          <w:tcPr>
            <w:tcW w:w="1417" w:type="dxa"/>
          </w:tcPr>
          <w:p w14:paraId="615A680D" w14:textId="77777777" w:rsidR="002A342A" w:rsidRPr="000350C1" w:rsidRDefault="002A342A" w:rsidP="0015690F">
            <w:pPr>
              <w:autoSpaceDE w:val="0"/>
              <w:autoSpaceDN w:val="0"/>
              <w:adjustRightInd w:val="0"/>
              <w:jc w:val="right"/>
              <w:rPr>
                <w:noProof/>
                <w:lang w:val="en-US"/>
              </w:rPr>
            </w:pPr>
          </w:p>
        </w:tc>
        <w:tc>
          <w:tcPr>
            <w:tcW w:w="1608" w:type="dxa"/>
          </w:tcPr>
          <w:p w14:paraId="64569CF4" w14:textId="77777777" w:rsidR="002A342A" w:rsidRPr="000350C1" w:rsidRDefault="002A342A" w:rsidP="0015690F">
            <w:pPr>
              <w:autoSpaceDE w:val="0"/>
              <w:autoSpaceDN w:val="0"/>
              <w:adjustRightInd w:val="0"/>
              <w:jc w:val="right"/>
              <w:rPr>
                <w:noProof/>
                <w:lang w:val="en-US"/>
              </w:rPr>
            </w:pPr>
          </w:p>
        </w:tc>
        <w:tc>
          <w:tcPr>
            <w:tcW w:w="1984" w:type="dxa"/>
          </w:tcPr>
          <w:p w14:paraId="69D01B7F" w14:textId="77777777" w:rsidR="002A342A" w:rsidRPr="000350C1" w:rsidRDefault="002A342A" w:rsidP="0015690F">
            <w:pPr>
              <w:autoSpaceDE w:val="0"/>
              <w:autoSpaceDN w:val="0"/>
              <w:adjustRightInd w:val="0"/>
              <w:jc w:val="right"/>
              <w:rPr>
                <w:noProof/>
                <w:lang w:val="en-US"/>
              </w:rPr>
            </w:pPr>
          </w:p>
        </w:tc>
        <w:tc>
          <w:tcPr>
            <w:tcW w:w="1984" w:type="dxa"/>
          </w:tcPr>
          <w:p w14:paraId="6FBBD5B0" w14:textId="77777777" w:rsidR="002A342A" w:rsidRPr="000350C1" w:rsidRDefault="002A342A" w:rsidP="0015690F">
            <w:pPr>
              <w:autoSpaceDE w:val="0"/>
              <w:autoSpaceDN w:val="0"/>
              <w:adjustRightInd w:val="0"/>
              <w:jc w:val="right"/>
              <w:rPr>
                <w:noProof/>
                <w:lang w:val="en-US"/>
              </w:rPr>
            </w:pPr>
          </w:p>
        </w:tc>
      </w:tr>
      <w:tr w:rsidR="002A342A" w:rsidRPr="000350C1" w14:paraId="493E322F" w14:textId="77777777" w:rsidTr="0015690F">
        <w:trPr>
          <w:trHeight w:val="420"/>
        </w:trPr>
        <w:tc>
          <w:tcPr>
            <w:tcW w:w="569" w:type="dxa"/>
          </w:tcPr>
          <w:p w14:paraId="2127C197" w14:textId="77777777" w:rsidR="002A342A" w:rsidRPr="000350C1" w:rsidRDefault="002A342A" w:rsidP="0015690F">
            <w:pPr>
              <w:autoSpaceDE w:val="0"/>
              <w:autoSpaceDN w:val="0"/>
              <w:adjustRightInd w:val="0"/>
              <w:jc w:val="center"/>
              <w:rPr>
                <w:noProof/>
              </w:rPr>
            </w:pPr>
            <w:r w:rsidRPr="000350C1">
              <w:rPr>
                <w:noProof/>
              </w:rPr>
              <w:t>13</w:t>
            </w:r>
          </w:p>
        </w:tc>
        <w:tc>
          <w:tcPr>
            <w:tcW w:w="3005" w:type="dxa"/>
          </w:tcPr>
          <w:p w14:paraId="0D3A83D8" w14:textId="77777777" w:rsidR="002A342A" w:rsidRPr="000350C1" w:rsidRDefault="002A342A" w:rsidP="0015690F">
            <w:pPr>
              <w:autoSpaceDE w:val="0"/>
              <w:autoSpaceDN w:val="0"/>
              <w:adjustRightInd w:val="0"/>
              <w:rPr>
                <w:noProof/>
                <w:lang w:val="en-US"/>
              </w:rPr>
            </w:pPr>
            <w:r w:rsidRPr="000350C1">
              <w:rPr>
                <w:noProof/>
                <w:lang w:val="en-US"/>
              </w:rPr>
              <w:t xml:space="preserve">MD20 SR-24TS 1M 5400, </w:t>
            </w:r>
            <w:r w:rsidRPr="000350C1">
              <w:rPr>
                <w:noProof/>
                <w:lang w:val="en-US"/>
              </w:rPr>
              <w:lastRenderedPageBreak/>
              <w:t>Pokretač žaluzina sa povratnom oprugom, dvopoziciono upravljanje</w:t>
            </w:r>
          </w:p>
        </w:tc>
        <w:tc>
          <w:tcPr>
            <w:tcW w:w="1134" w:type="dxa"/>
          </w:tcPr>
          <w:p w14:paraId="18E09B9C" w14:textId="77777777" w:rsidR="002A342A" w:rsidRPr="000350C1" w:rsidRDefault="002A342A" w:rsidP="0015690F">
            <w:pPr>
              <w:autoSpaceDE w:val="0"/>
              <w:autoSpaceDN w:val="0"/>
              <w:adjustRightInd w:val="0"/>
              <w:jc w:val="center"/>
              <w:rPr>
                <w:noProof/>
                <w:lang w:val="en-US"/>
              </w:rPr>
            </w:pPr>
            <w:r w:rsidRPr="000350C1">
              <w:rPr>
                <w:noProof/>
                <w:lang w:val="en-US"/>
              </w:rPr>
              <w:lastRenderedPageBreak/>
              <w:t>ком</w:t>
            </w:r>
          </w:p>
        </w:tc>
        <w:tc>
          <w:tcPr>
            <w:tcW w:w="1227" w:type="dxa"/>
          </w:tcPr>
          <w:p w14:paraId="7BBE749A"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548C3C58" w14:textId="77777777" w:rsidR="002A342A" w:rsidRPr="000350C1" w:rsidRDefault="002A342A" w:rsidP="0015690F">
            <w:pPr>
              <w:autoSpaceDE w:val="0"/>
              <w:autoSpaceDN w:val="0"/>
              <w:adjustRightInd w:val="0"/>
              <w:jc w:val="center"/>
              <w:rPr>
                <w:noProof/>
                <w:lang w:val="en-US"/>
              </w:rPr>
            </w:pPr>
          </w:p>
        </w:tc>
        <w:tc>
          <w:tcPr>
            <w:tcW w:w="1417" w:type="dxa"/>
          </w:tcPr>
          <w:p w14:paraId="22F3D450" w14:textId="77777777" w:rsidR="002A342A" w:rsidRPr="000350C1" w:rsidRDefault="002A342A" w:rsidP="0015690F">
            <w:pPr>
              <w:autoSpaceDE w:val="0"/>
              <w:autoSpaceDN w:val="0"/>
              <w:adjustRightInd w:val="0"/>
              <w:jc w:val="right"/>
              <w:rPr>
                <w:noProof/>
                <w:lang w:val="en-US"/>
              </w:rPr>
            </w:pPr>
          </w:p>
        </w:tc>
        <w:tc>
          <w:tcPr>
            <w:tcW w:w="1608" w:type="dxa"/>
          </w:tcPr>
          <w:p w14:paraId="7F24BA74" w14:textId="77777777" w:rsidR="002A342A" w:rsidRPr="000350C1" w:rsidRDefault="002A342A" w:rsidP="0015690F">
            <w:pPr>
              <w:autoSpaceDE w:val="0"/>
              <w:autoSpaceDN w:val="0"/>
              <w:adjustRightInd w:val="0"/>
              <w:jc w:val="right"/>
              <w:rPr>
                <w:noProof/>
                <w:lang w:val="en-US"/>
              </w:rPr>
            </w:pPr>
          </w:p>
        </w:tc>
        <w:tc>
          <w:tcPr>
            <w:tcW w:w="1984" w:type="dxa"/>
          </w:tcPr>
          <w:p w14:paraId="3F11F997" w14:textId="77777777" w:rsidR="002A342A" w:rsidRPr="000350C1" w:rsidRDefault="002A342A" w:rsidP="0015690F">
            <w:pPr>
              <w:autoSpaceDE w:val="0"/>
              <w:autoSpaceDN w:val="0"/>
              <w:adjustRightInd w:val="0"/>
              <w:jc w:val="right"/>
              <w:rPr>
                <w:noProof/>
                <w:lang w:val="en-US"/>
              </w:rPr>
            </w:pPr>
          </w:p>
        </w:tc>
        <w:tc>
          <w:tcPr>
            <w:tcW w:w="1984" w:type="dxa"/>
          </w:tcPr>
          <w:p w14:paraId="2FA0DCAA" w14:textId="77777777" w:rsidR="002A342A" w:rsidRPr="000350C1" w:rsidRDefault="002A342A" w:rsidP="0015690F">
            <w:pPr>
              <w:autoSpaceDE w:val="0"/>
              <w:autoSpaceDN w:val="0"/>
              <w:adjustRightInd w:val="0"/>
              <w:jc w:val="right"/>
              <w:rPr>
                <w:noProof/>
                <w:lang w:val="en-US"/>
              </w:rPr>
            </w:pPr>
          </w:p>
        </w:tc>
      </w:tr>
      <w:tr w:rsidR="002A342A" w:rsidRPr="000350C1" w14:paraId="3D1B36DC" w14:textId="77777777" w:rsidTr="0015690F">
        <w:trPr>
          <w:trHeight w:val="420"/>
        </w:trPr>
        <w:tc>
          <w:tcPr>
            <w:tcW w:w="569" w:type="dxa"/>
          </w:tcPr>
          <w:p w14:paraId="72181967" w14:textId="77777777" w:rsidR="002A342A" w:rsidRPr="000350C1" w:rsidRDefault="002A342A" w:rsidP="0015690F">
            <w:pPr>
              <w:autoSpaceDE w:val="0"/>
              <w:autoSpaceDN w:val="0"/>
              <w:adjustRightInd w:val="0"/>
              <w:jc w:val="center"/>
              <w:rPr>
                <w:noProof/>
              </w:rPr>
            </w:pPr>
            <w:r w:rsidRPr="000350C1">
              <w:rPr>
                <w:noProof/>
              </w:rPr>
              <w:lastRenderedPageBreak/>
              <w:t>14</w:t>
            </w:r>
          </w:p>
        </w:tc>
        <w:tc>
          <w:tcPr>
            <w:tcW w:w="3005" w:type="dxa"/>
          </w:tcPr>
          <w:p w14:paraId="21936694" w14:textId="77777777" w:rsidR="002A342A" w:rsidRPr="000350C1" w:rsidRDefault="002A342A" w:rsidP="0015690F">
            <w:pPr>
              <w:autoSpaceDE w:val="0"/>
              <w:autoSpaceDN w:val="0"/>
              <w:adjustRightInd w:val="0"/>
              <w:rPr>
                <w:noProof/>
                <w:lang w:val="en-US"/>
              </w:rPr>
            </w:pPr>
            <w:r w:rsidRPr="000350C1">
              <w:rPr>
                <w:noProof/>
                <w:lang w:val="en-US"/>
              </w:rPr>
              <w:t>STO100, spoljni senzor temperature (-40 -90ºC)</w:t>
            </w:r>
          </w:p>
        </w:tc>
        <w:tc>
          <w:tcPr>
            <w:tcW w:w="1134" w:type="dxa"/>
          </w:tcPr>
          <w:p w14:paraId="2ED2ED4B"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6CE6328E"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562E6965" w14:textId="77777777" w:rsidR="002A342A" w:rsidRPr="000350C1" w:rsidRDefault="002A342A" w:rsidP="0015690F">
            <w:pPr>
              <w:autoSpaceDE w:val="0"/>
              <w:autoSpaceDN w:val="0"/>
              <w:adjustRightInd w:val="0"/>
              <w:jc w:val="center"/>
              <w:rPr>
                <w:noProof/>
                <w:lang w:val="en-US"/>
              </w:rPr>
            </w:pPr>
          </w:p>
        </w:tc>
        <w:tc>
          <w:tcPr>
            <w:tcW w:w="1417" w:type="dxa"/>
          </w:tcPr>
          <w:p w14:paraId="4D8E329D" w14:textId="77777777" w:rsidR="002A342A" w:rsidRPr="000350C1" w:rsidRDefault="002A342A" w:rsidP="0015690F">
            <w:pPr>
              <w:autoSpaceDE w:val="0"/>
              <w:autoSpaceDN w:val="0"/>
              <w:adjustRightInd w:val="0"/>
              <w:jc w:val="right"/>
              <w:rPr>
                <w:noProof/>
                <w:lang w:val="en-US"/>
              </w:rPr>
            </w:pPr>
          </w:p>
        </w:tc>
        <w:tc>
          <w:tcPr>
            <w:tcW w:w="1608" w:type="dxa"/>
          </w:tcPr>
          <w:p w14:paraId="63389297" w14:textId="77777777" w:rsidR="002A342A" w:rsidRPr="000350C1" w:rsidRDefault="002A342A" w:rsidP="0015690F">
            <w:pPr>
              <w:autoSpaceDE w:val="0"/>
              <w:autoSpaceDN w:val="0"/>
              <w:adjustRightInd w:val="0"/>
              <w:jc w:val="right"/>
              <w:rPr>
                <w:noProof/>
                <w:lang w:val="en-US"/>
              </w:rPr>
            </w:pPr>
          </w:p>
        </w:tc>
        <w:tc>
          <w:tcPr>
            <w:tcW w:w="1984" w:type="dxa"/>
          </w:tcPr>
          <w:p w14:paraId="0C5C97BB" w14:textId="77777777" w:rsidR="002A342A" w:rsidRPr="000350C1" w:rsidRDefault="002A342A" w:rsidP="0015690F">
            <w:pPr>
              <w:autoSpaceDE w:val="0"/>
              <w:autoSpaceDN w:val="0"/>
              <w:adjustRightInd w:val="0"/>
              <w:jc w:val="right"/>
              <w:rPr>
                <w:noProof/>
                <w:lang w:val="en-US"/>
              </w:rPr>
            </w:pPr>
          </w:p>
        </w:tc>
        <w:tc>
          <w:tcPr>
            <w:tcW w:w="1984" w:type="dxa"/>
          </w:tcPr>
          <w:p w14:paraId="5735917C" w14:textId="77777777" w:rsidR="002A342A" w:rsidRPr="000350C1" w:rsidRDefault="002A342A" w:rsidP="0015690F">
            <w:pPr>
              <w:autoSpaceDE w:val="0"/>
              <w:autoSpaceDN w:val="0"/>
              <w:adjustRightInd w:val="0"/>
              <w:jc w:val="right"/>
              <w:rPr>
                <w:noProof/>
                <w:lang w:val="en-US"/>
              </w:rPr>
            </w:pPr>
          </w:p>
        </w:tc>
      </w:tr>
      <w:tr w:rsidR="002A342A" w:rsidRPr="000350C1" w14:paraId="6B3E786D" w14:textId="77777777" w:rsidTr="0015690F">
        <w:trPr>
          <w:trHeight w:val="420"/>
        </w:trPr>
        <w:tc>
          <w:tcPr>
            <w:tcW w:w="569" w:type="dxa"/>
          </w:tcPr>
          <w:p w14:paraId="58147694" w14:textId="77777777" w:rsidR="002A342A" w:rsidRPr="000350C1" w:rsidRDefault="002A342A" w:rsidP="0015690F">
            <w:pPr>
              <w:autoSpaceDE w:val="0"/>
              <w:autoSpaceDN w:val="0"/>
              <w:adjustRightInd w:val="0"/>
              <w:jc w:val="center"/>
              <w:rPr>
                <w:noProof/>
              </w:rPr>
            </w:pPr>
            <w:r w:rsidRPr="000350C1">
              <w:rPr>
                <w:noProof/>
              </w:rPr>
              <w:t>15</w:t>
            </w:r>
          </w:p>
        </w:tc>
        <w:tc>
          <w:tcPr>
            <w:tcW w:w="3005" w:type="dxa"/>
          </w:tcPr>
          <w:p w14:paraId="2415F1BF" w14:textId="77777777" w:rsidR="002A342A" w:rsidRPr="000350C1" w:rsidRDefault="002A342A" w:rsidP="0015690F">
            <w:pPr>
              <w:autoSpaceDE w:val="0"/>
              <w:autoSpaceDN w:val="0"/>
              <w:adjustRightInd w:val="0"/>
              <w:rPr>
                <w:noProof/>
                <w:lang w:val="en-US"/>
              </w:rPr>
            </w:pPr>
            <w:r w:rsidRPr="000350C1">
              <w:rPr>
                <w:noProof/>
                <w:lang w:val="en-US"/>
              </w:rPr>
              <w:t>SPD910-500Pa, Diferencijalni preostat</w:t>
            </w:r>
          </w:p>
        </w:tc>
        <w:tc>
          <w:tcPr>
            <w:tcW w:w="1134" w:type="dxa"/>
          </w:tcPr>
          <w:p w14:paraId="78E7E807"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73BD44DC"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3F07908D" w14:textId="77777777" w:rsidR="002A342A" w:rsidRPr="000350C1" w:rsidRDefault="002A342A" w:rsidP="0015690F">
            <w:pPr>
              <w:autoSpaceDE w:val="0"/>
              <w:autoSpaceDN w:val="0"/>
              <w:adjustRightInd w:val="0"/>
              <w:jc w:val="center"/>
              <w:rPr>
                <w:noProof/>
                <w:lang w:val="en-US"/>
              </w:rPr>
            </w:pPr>
          </w:p>
        </w:tc>
        <w:tc>
          <w:tcPr>
            <w:tcW w:w="1417" w:type="dxa"/>
          </w:tcPr>
          <w:p w14:paraId="204148F7" w14:textId="77777777" w:rsidR="002A342A" w:rsidRPr="000350C1" w:rsidRDefault="002A342A" w:rsidP="0015690F">
            <w:pPr>
              <w:autoSpaceDE w:val="0"/>
              <w:autoSpaceDN w:val="0"/>
              <w:adjustRightInd w:val="0"/>
              <w:jc w:val="right"/>
              <w:rPr>
                <w:noProof/>
                <w:lang w:val="en-US"/>
              </w:rPr>
            </w:pPr>
          </w:p>
        </w:tc>
        <w:tc>
          <w:tcPr>
            <w:tcW w:w="1608" w:type="dxa"/>
          </w:tcPr>
          <w:p w14:paraId="0398FA1C" w14:textId="77777777" w:rsidR="002A342A" w:rsidRPr="000350C1" w:rsidRDefault="002A342A" w:rsidP="0015690F">
            <w:pPr>
              <w:autoSpaceDE w:val="0"/>
              <w:autoSpaceDN w:val="0"/>
              <w:adjustRightInd w:val="0"/>
              <w:jc w:val="right"/>
              <w:rPr>
                <w:noProof/>
                <w:lang w:val="en-US"/>
              </w:rPr>
            </w:pPr>
          </w:p>
        </w:tc>
        <w:tc>
          <w:tcPr>
            <w:tcW w:w="1984" w:type="dxa"/>
          </w:tcPr>
          <w:p w14:paraId="1EBFB780" w14:textId="77777777" w:rsidR="002A342A" w:rsidRPr="000350C1" w:rsidRDefault="002A342A" w:rsidP="0015690F">
            <w:pPr>
              <w:autoSpaceDE w:val="0"/>
              <w:autoSpaceDN w:val="0"/>
              <w:adjustRightInd w:val="0"/>
              <w:jc w:val="right"/>
              <w:rPr>
                <w:noProof/>
                <w:lang w:val="en-US"/>
              </w:rPr>
            </w:pPr>
          </w:p>
        </w:tc>
        <w:tc>
          <w:tcPr>
            <w:tcW w:w="1984" w:type="dxa"/>
          </w:tcPr>
          <w:p w14:paraId="3BEF6D3C" w14:textId="77777777" w:rsidR="002A342A" w:rsidRPr="000350C1" w:rsidRDefault="002A342A" w:rsidP="0015690F">
            <w:pPr>
              <w:autoSpaceDE w:val="0"/>
              <w:autoSpaceDN w:val="0"/>
              <w:adjustRightInd w:val="0"/>
              <w:jc w:val="right"/>
              <w:rPr>
                <w:noProof/>
                <w:lang w:val="en-US"/>
              </w:rPr>
            </w:pPr>
          </w:p>
        </w:tc>
      </w:tr>
      <w:tr w:rsidR="002A342A" w:rsidRPr="000350C1" w14:paraId="70CE5F54" w14:textId="77777777" w:rsidTr="0015690F">
        <w:trPr>
          <w:trHeight w:val="420"/>
        </w:trPr>
        <w:tc>
          <w:tcPr>
            <w:tcW w:w="569" w:type="dxa"/>
          </w:tcPr>
          <w:p w14:paraId="569EE170" w14:textId="77777777" w:rsidR="002A342A" w:rsidRPr="000350C1" w:rsidRDefault="002A342A" w:rsidP="0015690F">
            <w:pPr>
              <w:autoSpaceDE w:val="0"/>
              <w:autoSpaceDN w:val="0"/>
              <w:adjustRightInd w:val="0"/>
              <w:jc w:val="center"/>
              <w:rPr>
                <w:noProof/>
              </w:rPr>
            </w:pPr>
            <w:r w:rsidRPr="000350C1">
              <w:rPr>
                <w:noProof/>
              </w:rPr>
              <w:t>16</w:t>
            </w:r>
          </w:p>
        </w:tc>
        <w:tc>
          <w:tcPr>
            <w:tcW w:w="3005" w:type="dxa"/>
          </w:tcPr>
          <w:p w14:paraId="283B587C" w14:textId="77777777" w:rsidR="002A342A" w:rsidRPr="000350C1" w:rsidRDefault="002A342A" w:rsidP="0015690F">
            <w:pPr>
              <w:autoSpaceDE w:val="0"/>
              <w:autoSpaceDN w:val="0"/>
              <w:adjustRightInd w:val="0"/>
              <w:rPr>
                <w:noProof/>
                <w:lang w:val="en-US"/>
              </w:rPr>
            </w:pPr>
            <w:r w:rsidRPr="000350C1">
              <w:rPr>
                <w:noProof/>
                <w:lang w:val="en-US"/>
              </w:rPr>
              <w:t>STD100-300, Kanalski senzor temperature</w:t>
            </w:r>
          </w:p>
        </w:tc>
        <w:tc>
          <w:tcPr>
            <w:tcW w:w="1134" w:type="dxa"/>
          </w:tcPr>
          <w:p w14:paraId="07BE5BE0"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2CD75726"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5C371E2D" w14:textId="77777777" w:rsidR="002A342A" w:rsidRPr="000350C1" w:rsidRDefault="002A342A" w:rsidP="0015690F">
            <w:pPr>
              <w:autoSpaceDE w:val="0"/>
              <w:autoSpaceDN w:val="0"/>
              <w:adjustRightInd w:val="0"/>
              <w:jc w:val="center"/>
              <w:rPr>
                <w:noProof/>
                <w:lang w:val="en-US"/>
              </w:rPr>
            </w:pPr>
          </w:p>
        </w:tc>
        <w:tc>
          <w:tcPr>
            <w:tcW w:w="1417" w:type="dxa"/>
          </w:tcPr>
          <w:p w14:paraId="498D883A" w14:textId="77777777" w:rsidR="002A342A" w:rsidRPr="000350C1" w:rsidRDefault="002A342A" w:rsidP="0015690F">
            <w:pPr>
              <w:autoSpaceDE w:val="0"/>
              <w:autoSpaceDN w:val="0"/>
              <w:adjustRightInd w:val="0"/>
              <w:jc w:val="right"/>
              <w:rPr>
                <w:noProof/>
                <w:lang w:val="en-US"/>
              </w:rPr>
            </w:pPr>
          </w:p>
        </w:tc>
        <w:tc>
          <w:tcPr>
            <w:tcW w:w="1608" w:type="dxa"/>
          </w:tcPr>
          <w:p w14:paraId="55AFF7C7" w14:textId="77777777" w:rsidR="002A342A" w:rsidRPr="000350C1" w:rsidRDefault="002A342A" w:rsidP="0015690F">
            <w:pPr>
              <w:autoSpaceDE w:val="0"/>
              <w:autoSpaceDN w:val="0"/>
              <w:adjustRightInd w:val="0"/>
              <w:jc w:val="right"/>
              <w:rPr>
                <w:noProof/>
                <w:lang w:val="en-US"/>
              </w:rPr>
            </w:pPr>
          </w:p>
        </w:tc>
        <w:tc>
          <w:tcPr>
            <w:tcW w:w="1984" w:type="dxa"/>
          </w:tcPr>
          <w:p w14:paraId="5AC17DE9" w14:textId="77777777" w:rsidR="002A342A" w:rsidRPr="000350C1" w:rsidRDefault="002A342A" w:rsidP="0015690F">
            <w:pPr>
              <w:autoSpaceDE w:val="0"/>
              <w:autoSpaceDN w:val="0"/>
              <w:adjustRightInd w:val="0"/>
              <w:jc w:val="right"/>
              <w:rPr>
                <w:noProof/>
                <w:lang w:val="en-US"/>
              </w:rPr>
            </w:pPr>
          </w:p>
        </w:tc>
        <w:tc>
          <w:tcPr>
            <w:tcW w:w="1984" w:type="dxa"/>
          </w:tcPr>
          <w:p w14:paraId="4C082DB5" w14:textId="77777777" w:rsidR="002A342A" w:rsidRPr="000350C1" w:rsidRDefault="002A342A" w:rsidP="0015690F">
            <w:pPr>
              <w:autoSpaceDE w:val="0"/>
              <w:autoSpaceDN w:val="0"/>
              <w:adjustRightInd w:val="0"/>
              <w:jc w:val="right"/>
              <w:rPr>
                <w:noProof/>
                <w:lang w:val="en-US"/>
              </w:rPr>
            </w:pPr>
          </w:p>
        </w:tc>
      </w:tr>
      <w:tr w:rsidR="002A342A" w:rsidRPr="000350C1" w14:paraId="2886BC7A" w14:textId="77777777" w:rsidTr="0015690F">
        <w:trPr>
          <w:trHeight w:val="420"/>
        </w:trPr>
        <w:tc>
          <w:tcPr>
            <w:tcW w:w="569" w:type="dxa"/>
          </w:tcPr>
          <w:p w14:paraId="382C0CE8" w14:textId="77777777" w:rsidR="002A342A" w:rsidRPr="000350C1" w:rsidRDefault="002A342A" w:rsidP="0015690F">
            <w:pPr>
              <w:autoSpaceDE w:val="0"/>
              <w:autoSpaceDN w:val="0"/>
              <w:adjustRightInd w:val="0"/>
              <w:jc w:val="center"/>
              <w:rPr>
                <w:noProof/>
              </w:rPr>
            </w:pPr>
            <w:r w:rsidRPr="000350C1">
              <w:rPr>
                <w:noProof/>
              </w:rPr>
              <w:t>17</w:t>
            </w:r>
          </w:p>
        </w:tc>
        <w:tc>
          <w:tcPr>
            <w:tcW w:w="3005" w:type="dxa"/>
          </w:tcPr>
          <w:p w14:paraId="0CF7EFA2" w14:textId="77777777" w:rsidR="002A342A" w:rsidRPr="000350C1" w:rsidRDefault="002A342A" w:rsidP="0015690F">
            <w:pPr>
              <w:autoSpaceDE w:val="0"/>
              <w:autoSpaceDN w:val="0"/>
              <w:adjustRightInd w:val="0"/>
              <w:rPr>
                <w:noProof/>
                <w:lang w:val="en-US"/>
              </w:rPr>
            </w:pPr>
            <w:r w:rsidRPr="000350C1">
              <w:rPr>
                <w:noProof/>
                <w:lang w:val="en-US"/>
              </w:rPr>
              <w:t>STP100-100, Cevni senzor temperature (-40 -150ºC)</w:t>
            </w:r>
          </w:p>
        </w:tc>
        <w:tc>
          <w:tcPr>
            <w:tcW w:w="1134" w:type="dxa"/>
          </w:tcPr>
          <w:p w14:paraId="1EB0DB0B"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01CFE986"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203E79D2" w14:textId="77777777" w:rsidR="002A342A" w:rsidRPr="000350C1" w:rsidRDefault="002A342A" w:rsidP="0015690F">
            <w:pPr>
              <w:autoSpaceDE w:val="0"/>
              <w:autoSpaceDN w:val="0"/>
              <w:adjustRightInd w:val="0"/>
              <w:jc w:val="center"/>
              <w:rPr>
                <w:noProof/>
                <w:lang w:val="en-US"/>
              </w:rPr>
            </w:pPr>
          </w:p>
        </w:tc>
        <w:tc>
          <w:tcPr>
            <w:tcW w:w="1417" w:type="dxa"/>
          </w:tcPr>
          <w:p w14:paraId="17D4335A" w14:textId="77777777" w:rsidR="002A342A" w:rsidRPr="000350C1" w:rsidRDefault="002A342A" w:rsidP="0015690F">
            <w:pPr>
              <w:autoSpaceDE w:val="0"/>
              <w:autoSpaceDN w:val="0"/>
              <w:adjustRightInd w:val="0"/>
              <w:jc w:val="right"/>
              <w:rPr>
                <w:noProof/>
                <w:lang w:val="en-US"/>
              </w:rPr>
            </w:pPr>
          </w:p>
        </w:tc>
        <w:tc>
          <w:tcPr>
            <w:tcW w:w="1608" w:type="dxa"/>
          </w:tcPr>
          <w:p w14:paraId="42C2C7CE" w14:textId="77777777" w:rsidR="002A342A" w:rsidRPr="000350C1" w:rsidRDefault="002A342A" w:rsidP="0015690F">
            <w:pPr>
              <w:autoSpaceDE w:val="0"/>
              <w:autoSpaceDN w:val="0"/>
              <w:adjustRightInd w:val="0"/>
              <w:jc w:val="right"/>
              <w:rPr>
                <w:noProof/>
                <w:lang w:val="en-US"/>
              </w:rPr>
            </w:pPr>
          </w:p>
        </w:tc>
        <w:tc>
          <w:tcPr>
            <w:tcW w:w="1984" w:type="dxa"/>
          </w:tcPr>
          <w:p w14:paraId="457807F2" w14:textId="77777777" w:rsidR="002A342A" w:rsidRPr="000350C1" w:rsidRDefault="002A342A" w:rsidP="0015690F">
            <w:pPr>
              <w:autoSpaceDE w:val="0"/>
              <w:autoSpaceDN w:val="0"/>
              <w:adjustRightInd w:val="0"/>
              <w:jc w:val="right"/>
              <w:rPr>
                <w:noProof/>
                <w:lang w:val="en-US"/>
              </w:rPr>
            </w:pPr>
          </w:p>
        </w:tc>
        <w:tc>
          <w:tcPr>
            <w:tcW w:w="1984" w:type="dxa"/>
          </w:tcPr>
          <w:p w14:paraId="28D5AE26" w14:textId="77777777" w:rsidR="002A342A" w:rsidRPr="000350C1" w:rsidRDefault="002A342A" w:rsidP="0015690F">
            <w:pPr>
              <w:autoSpaceDE w:val="0"/>
              <w:autoSpaceDN w:val="0"/>
              <w:adjustRightInd w:val="0"/>
              <w:jc w:val="right"/>
              <w:rPr>
                <w:noProof/>
                <w:lang w:val="en-US"/>
              </w:rPr>
            </w:pPr>
          </w:p>
        </w:tc>
      </w:tr>
      <w:tr w:rsidR="002A342A" w:rsidRPr="000350C1" w14:paraId="41D95917" w14:textId="77777777" w:rsidTr="0015690F">
        <w:trPr>
          <w:trHeight w:val="420"/>
        </w:trPr>
        <w:tc>
          <w:tcPr>
            <w:tcW w:w="569" w:type="dxa"/>
          </w:tcPr>
          <w:p w14:paraId="53F95189" w14:textId="77777777" w:rsidR="002A342A" w:rsidRPr="000350C1" w:rsidRDefault="002A342A" w:rsidP="0015690F">
            <w:pPr>
              <w:autoSpaceDE w:val="0"/>
              <w:autoSpaceDN w:val="0"/>
              <w:adjustRightInd w:val="0"/>
              <w:jc w:val="center"/>
              <w:rPr>
                <w:noProof/>
              </w:rPr>
            </w:pPr>
            <w:r w:rsidRPr="000350C1">
              <w:rPr>
                <w:noProof/>
              </w:rPr>
              <w:t>18</w:t>
            </w:r>
          </w:p>
        </w:tc>
        <w:tc>
          <w:tcPr>
            <w:tcW w:w="3005" w:type="dxa"/>
          </w:tcPr>
          <w:p w14:paraId="1EB9DDF9" w14:textId="77777777" w:rsidR="002A342A" w:rsidRPr="000350C1" w:rsidRDefault="002A342A" w:rsidP="0015690F">
            <w:pPr>
              <w:autoSpaceDE w:val="0"/>
              <w:autoSpaceDN w:val="0"/>
              <w:adjustRightInd w:val="0"/>
              <w:rPr>
                <w:noProof/>
                <w:lang w:val="en-US"/>
              </w:rPr>
            </w:pPr>
            <w:r w:rsidRPr="000350C1">
              <w:rPr>
                <w:noProof/>
                <w:lang w:val="en-US"/>
              </w:rPr>
              <w:t>M400, Pokretač ventila</w:t>
            </w:r>
          </w:p>
        </w:tc>
        <w:tc>
          <w:tcPr>
            <w:tcW w:w="1134" w:type="dxa"/>
          </w:tcPr>
          <w:p w14:paraId="5B854DD5"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2407BCF2"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57E85E37" w14:textId="77777777" w:rsidR="002A342A" w:rsidRPr="000350C1" w:rsidRDefault="002A342A" w:rsidP="0015690F">
            <w:pPr>
              <w:autoSpaceDE w:val="0"/>
              <w:autoSpaceDN w:val="0"/>
              <w:adjustRightInd w:val="0"/>
              <w:jc w:val="center"/>
              <w:rPr>
                <w:noProof/>
                <w:lang w:val="en-US"/>
              </w:rPr>
            </w:pPr>
          </w:p>
        </w:tc>
        <w:tc>
          <w:tcPr>
            <w:tcW w:w="1417" w:type="dxa"/>
          </w:tcPr>
          <w:p w14:paraId="087336B4" w14:textId="77777777" w:rsidR="002A342A" w:rsidRPr="000350C1" w:rsidRDefault="002A342A" w:rsidP="0015690F">
            <w:pPr>
              <w:autoSpaceDE w:val="0"/>
              <w:autoSpaceDN w:val="0"/>
              <w:adjustRightInd w:val="0"/>
              <w:jc w:val="right"/>
              <w:rPr>
                <w:noProof/>
                <w:lang w:val="en-US"/>
              </w:rPr>
            </w:pPr>
          </w:p>
        </w:tc>
        <w:tc>
          <w:tcPr>
            <w:tcW w:w="1608" w:type="dxa"/>
          </w:tcPr>
          <w:p w14:paraId="47065F3F" w14:textId="77777777" w:rsidR="002A342A" w:rsidRPr="000350C1" w:rsidRDefault="002A342A" w:rsidP="0015690F">
            <w:pPr>
              <w:autoSpaceDE w:val="0"/>
              <w:autoSpaceDN w:val="0"/>
              <w:adjustRightInd w:val="0"/>
              <w:jc w:val="right"/>
              <w:rPr>
                <w:noProof/>
                <w:lang w:val="en-US"/>
              </w:rPr>
            </w:pPr>
          </w:p>
        </w:tc>
        <w:tc>
          <w:tcPr>
            <w:tcW w:w="1984" w:type="dxa"/>
          </w:tcPr>
          <w:p w14:paraId="5A80D524" w14:textId="77777777" w:rsidR="002A342A" w:rsidRPr="000350C1" w:rsidRDefault="002A342A" w:rsidP="0015690F">
            <w:pPr>
              <w:autoSpaceDE w:val="0"/>
              <w:autoSpaceDN w:val="0"/>
              <w:adjustRightInd w:val="0"/>
              <w:jc w:val="right"/>
              <w:rPr>
                <w:noProof/>
                <w:lang w:val="en-US"/>
              </w:rPr>
            </w:pPr>
          </w:p>
        </w:tc>
        <w:tc>
          <w:tcPr>
            <w:tcW w:w="1984" w:type="dxa"/>
          </w:tcPr>
          <w:p w14:paraId="1B7DBD71" w14:textId="77777777" w:rsidR="002A342A" w:rsidRPr="000350C1" w:rsidRDefault="002A342A" w:rsidP="0015690F">
            <w:pPr>
              <w:autoSpaceDE w:val="0"/>
              <w:autoSpaceDN w:val="0"/>
              <w:adjustRightInd w:val="0"/>
              <w:jc w:val="right"/>
              <w:rPr>
                <w:noProof/>
                <w:lang w:val="en-US"/>
              </w:rPr>
            </w:pPr>
          </w:p>
        </w:tc>
      </w:tr>
      <w:tr w:rsidR="002A342A" w:rsidRPr="000350C1" w14:paraId="2030C236" w14:textId="77777777" w:rsidTr="0015690F">
        <w:trPr>
          <w:trHeight w:val="420"/>
        </w:trPr>
        <w:tc>
          <w:tcPr>
            <w:tcW w:w="569" w:type="dxa"/>
          </w:tcPr>
          <w:p w14:paraId="4A3B944E" w14:textId="77777777" w:rsidR="002A342A" w:rsidRPr="000350C1" w:rsidRDefault="002A342A" w:rsidP="0015690F">
            <w:pPr>
              <w:autoSpaceDE w:val="0"/>
              <w:autoSpaceDN w:val="0"/>
              <w:adjustRightInd w:val="0"/>
              <w:jc w:val="center"/>
              <w:rPr>
                <w:noProof/>
              </w:rPr>
            </w:pPr>
            <w:r w:rsidRPr="000350C1">
              <w:rPr>
                <w:noProof/>
              </w:rPr>
              <w:t>19</w:t>
            </w:r>
          </w:p>
        </w:tc>
        <w:tc>
          <w:tcPr>
            <w:tcW w:w="3005" w:type="dxa"/>
          </w:tcPr>
          <w:p w14:paraId="6AB56314" w14:textId="77777777" w:rsidR="002A342A" w:rsidRPr="000350C1" w:rsidRDefault="002A342A" w:rsidP="0015690F">
            <w:pPr>
              <w:autoSpaceDE w:val="0"/>
              <w:autoSpaceDN w:val="0"/>
              <w:adjustRightInd w:val="0"/>
              <w:rPr>
                <w:noProof/>
                <w:lang w:val="en-US"/>
              </w:rPr>
            </w:pPr>
            <w:r w:rsidRPr="000350C1">
              <w:rPr>
                <w:noProof/>
                <w:lang w:val="en-US"/>
              </w:rPr>
              <w:t>Altivar 212 ATV212HU55N4, Frekventni regulator 5.5kW</w:t>
            </w:r>
          </w:p>
        </w:tc>
        <w:tc>
          <w:tcPr>
            <w:tcW w:w="1134" w:type="dxa"/>
          </w:tcPr>
          <w:p w14:paraId="4BA6E1F0"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5C368EB3"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340D530D" w14:textId="77777777" w:rsidR="002A342A" w:rsidRPr="000350C1" w:rsidRDefault="002A342A" w:rsidP="0015690F">
            <w:pPr>
              <w:autoSpaceDE w:val="0"/>
              <w:autoSpaceDN w:val="0"/>
              <w:adjustRightInd w:val="0"/>
              <w:jc w:val="center"/>
              <w:rPr>
                <w:noProof/>
                <w:lang w:val="en-US"/>
              </w:rPr>
            </w:pPr>
          </w:p>
        </w:tc>
        <w:tc>
          <w:tcPr>
            <w:tcW w:w="1417" w:type="dxa"/>
          </w:tcPr>
          <w:p w14:paraId="7E37F462" w14:textId="77777777" w:rsidR="002A342A" w:rsidRPr="000350C1" w:rsidRDefault="002A342A" w:rsidP="0015690F">
            <w:pPr>
              <w:autoSpaceDE w:val="0"/>
              <w:autoSpaceDN w:val="0"/>
              <w:adjustRightInd w:val="0"/>
              <w:jc w:val="right"/>
              <w:rPr>
                <w:noProof/>
                <w:lang w:val="en-US"/>
              </w:rPr>
            </w:pPr>
          </w:p>
        </w:tc>
        <w:tc>
          <w:tcPr>
            <w:tcW w:w="1608" w:type="dxa"/>
          </w:tcPr>
          <w:p w14:paraId="43A74B90" w14:textId="77777777" w:rsidR="002A342A" w:rsidRPr="000350C1" w:rsidRDefault="002A342A" w:rsidP="0015690F">
            <w:pPr>
              <w:autoSpaceDE w:val="0"/>
              <w:autoSpaceDN w:val="0"/>
              <w:adjustRightInd w:val="0"/>
              <w:jc w:val="right"/>
              <w:rPr>
                <w:noProof/>
                <w:lang w:val="en-US"/>
              </w:rPr>
            </w:pPr>
          </w:p>
        </w:tc>
        <w:tc>
          <w:tcPr>
            <w:tcW w:w="1984" w:type="dxa"/>
          </w:tcPr>
          <w:p w14:paraId="040AA5D0" w14:textId="77777777" w:rsidR="002A342A" w:rsidRPr="000350C1" w:rsidRDefault="002A342A" w:rsidP="0015690F">
            <w:pPr>
              <w:autoSpaceDE w:val="0"/>
              <w:autoSpaceDN w:val="0"/>
              <w:adjustRightInd w:val="0"/>
              <w:jc w:val="right"/>
              <w:rPr>
                <w:noProof/>
                <w:lang w:val="en-US"/>
              </w:rPr>
            </w:pPr>
          </w:p>
        </w:tc>
        <w:tc>
          <w:tcPr>
            <w:tcW w:w="1984" w:type="dxa"/>
          </w:tcPr>
          <w:p w14:paraId="2787CF84" w14:textId="77777777" w:rsidR="002A342A" w:rsidRPr="000350C1" w:rsidRDefault="002A342A" w:rsidP="0015690F">
            <w:pPr>
              <w:autoSpaceDE w:val="0"/>
              <w:autoSpaceDN w:val="0"/>
              <w:adjustRightInd w:val="0"/>
              <w:jc w:val="right"/>
              <w:rPr>
                <w:noProof/>
                <w:lang w:val="en-US"/>
              </w:rPr>
            </w:pPr>
          </w:p>
        </w:tc>
      </w:tr>
      <w:tr w:rsidR="002A342A" w:rsidRPr="000350C1" w14:paraId="66710993" w14:textId="77777777" w:rsidTr="0015690F">
        <w:trPr>
          <w:trHeight w:val="420"/>
        </w:trPr>
        <w:tc>
          <w:tcPr>
            <w:tcW w:w="569" w:type="dxa"/>
          </w:tcPr>
          <w:p w14:paraId="0997617F" w14:textId="77777777" w:rsidR="002A342A" w:rsidRPr="000350C1" w:rsidRDefault="002A342A" w:rsidP="0015690F">
            <w:pPr>
              <w:autoSpaceDE w:val="0"/>
              <w:autoSpaceDN w:val="0"/>
              <w:adjustRightInd w:val="0"/>
              <w:jc w:val="center"/>
              <w:rPr>
                <w:noProof/>
              </w:rPr>
            </w:pPr>
            <w:r w:rsidRPr="000350C1">
              <w:rPr>
                <w:noProof/>
              </w:rPr>
              <w:t>20</w:t>
            </w:r>
          </w:p>
        </w:tc>
        <w:tc>
          <w:tcPr>
            <w:tcW w:w="3005" w:type="dxa"/>
          </w:tcPr>
          <w:p w14:paraId="0F83EA61" w14:textId="77777777" w:rsidR="002A342A" w:rsidRPr="000350C1" w:rsidRDefault="002A342A" w:rsidP="0015690F">
            <w:pPr>
              <w:autoSpaceDE w:val="0"/>
              <w:autoSpaceDN w:val="0"/>
              <w:adjustRightInd w:val="0"/>
              <w:rPr>
                <w:noProof/>
                <w:lang w:val="en-US"/>
              </w:rPr>
            </w:pPr>
            <w:r w:rsidRPr="000350C1">
              <w:rPr>
                <w:noProof/>
                <w:lang w:val="en-US"/>
              </w:rPr>
              <w:t>Altivar 212 ATV212HU75N4, Frekventni regulator 7.5kW</w:t>
            </w:r>
          </w:p>
        </w:tc>
        <w:tc>
          <w:tcPr>
            <w:tcW w:w="1134" w:type="dxa"/>
          </w:tcPr>
          <w:p w14:paraId="52C34947" w14:textId="77777777" w:rsidR="002A342A" w:rsidRPr="000350C1" w:rsidRDefault="002A342A" w:rsidP="0015690F">
            <w:pPr>
              <w:autoSpaceDE w:val="0"/>
              <w:autoSpaceDN w:val="0"/>
              <w:adjustRightInd w:val="0"/>
              <w:jc w:val="center"/>
              <w:rPr>
                <w:noProof/>
                <w:lang w:val="en-US"/>
              </w:rPr>
            </w:pPr>
            <w:r w:rsidRPr="000350C1">
              <w:rPr>
                <w:noProof/>
                <w:lang w:val="en-US"/>
              </w:rPr>
              <w:t>ком</w:t>
            </w:r>
          </w:p>
        </w:tc>
        <w:tc>
          <w:tcPr>
            <w:tcW w:w="1227" w:type="dxa"/>
          </w:tcPr>
          <w:p w14:paraId="28DF11EB" w14:textId="77777777" w:rsidR="002A342A" w:rsidRPr="000350C1" w:rsidRDefault="002A342A" w:rsidP="0015690F">
            <w:pPr>
              <w:autoSpaceDE w:val="0"/>
              <w:autoSpaceDN w:val="0"/>
              <w:adjustRightInd w:val="0"/>
              <w:jc w:val="center"/>
              <w:rPr>
                <w:noProof/>
                <w:lang w:val="en-US"/>
              </w:rPr>
            </w:pPr>
            <w:r w:rsidRPr="000350C1">
              <w:rPr>
                <w:noProof/>
                <w:lang w:val="en-US"/>
              </w:rPr>
              <w:t>1</w:t>
            </w:r>
          </w:p>
        </w:tc>
        <w:tc>
          <w:tcPr>
            <w:tcW w:w="2410" w:type="dxa"/>
          </w:tcPr>
          <w:p w14:paraId="10BF3825" w14:textId="77777777" w:rsidR="002A342A" w:rsidRPr="000350C1" w:rsidRDefault="002A342A" w:rsidP="0015690F">
            <w:pPr>
              <w:autoSpaceDE w:val="0"/>
              <w:autoSpaceDN w:val="0"/>
              <w:adjustRightInd w:val="0"/>
              <w:jc w:val="center"/>
              <w:rPr>
                <w:noProof/>
                <w:lang w:val="en-US"/>
              </w:rPr>
            </w:pPr>
          </w:p>
        </w:tc>
        <w:tc>
          <w:tcPr>
            <w:tcW w:w="1417" w:type="dxa"/>
          </w:tcPr>
          <w:p w14:paraId="12D999C4" w14:textId="77777777" w:rsidR="002A342A" w:rsidRPr="000350C1" w:rsidRDefault="002A342A" w:rsidP="0015690F">
            <w:pPr>
              <w:autoSpaceDE w:val="0"/>
              <w:autoSpaceDN w:val="0"/>
              <w:adjustRightInd w:val="0"/>
              <w:jc w:val="right"/>
              <w:rPr>
                <w:noProof/>
                <w:lang w:val="en-US"/>
              </w:rPr>
            </w:pPr>
          </w:p>
        </w:tc>
        <w:tc>
          <w:tcPr>
            <w:tcW w:w="1608" w:type="dxa"/>
          </w:tcPr>
          <w:p w14:paraId="40ECC221" w14:textId="77777777" w:rsidR="002A342A" w:rsidRPr="000350C1" w:rsidRDefault="002A342A" w:rsidP="0015690F">
            <w:pPr>
              <w:autoSpaceDE w:val="0"/>
              <w:autoSpaceDN w:val="0"/>
              <w:adjustRightInd w:val="0"/>
              <w:jc w:val="right"/>
              <w:rPr>
                <w:noProof/>
                <w:lang w:val="en-US"/>
              </w:rPr>
            </w:pPr>
          </w:p>
        </w:tc>
        <w:tc>
          <w:tcPr>
            <w:tcW w:w="1984" w:type="dxa"/>
          </w:tcPr>
          <w:p w14:paraId="55E0423B" w14:textId="77777777" w:rsidR="002A342A" w:rsidRPr="000350C1" w:rsidRDefault="002A342A" w:rsidP="0015690F">
            <w:pPr>
              <w:autoSpaceDE w:val="0"/>
              <w:autoSpaceDN w:val="0"/>
              <w:adjustRightInd w:val="0"/>
              <w:jc w:val="right"/>
              <w:rPr>
                <w:noProof/>
                <w:lang w:val="en-US"/>
              </w:rPr>
            </w:pPr>
          </w:p>
        </w:tc>
        <w:tc>
          <w:tcPr>
            <w:tcW w:w="1984" w:type="dxa"/>
          </w:tcPr>
          <w:p w14:paraId="1759ADE6" w14:textId="77777777" w:rsidR="002A342A" w:rsidRPr="000350C1" w:rsidRDefault="002A342A" w:rsidP="0015690F">
            <w:pPr>
              <w:autoSpaceDE w:val="0"/>
              <w:autoSpaceDN w:val="0"/>
              <w:adjustRightInd w:val="0"/>
              <w:jc w:val="right"/>
              <w:rPr>
                <w:noProof/>
                <w:lang w:val="en-US"/>
              </w:rPr>
            </w:pPr>
          </w:p>
        </w:tc>
      </w:tr>
      <w:tr w:rsidR="002A342A" w:rsidRPr="000350C1" w14:paraId="6AB61288" w14:textId="77777777" w:rsidTr="0015690F">
        <w:trPr>
          <w:trHeight w:val="274"/>
        </w:trPr>
        <w:tc>
          <w:tcPr>
            <w:tcW w:w="569" w:type="dxa"/>
          </w:tcPr>
          <w:p w14:paraId="19892F03" w14:textId="77777777" w:rsidR="002A342A" w:rsidRPr="000350C1" w:rsidRDefault="002A342A" w:rsidP="0015690F">
            <w:pPr>
              <w:autoSpaceDE w:val="0"/>
              <w:autoSpaceDN w:val="0"/>
              <w:adjustRightInd w:val="0"/>
              <w:jc w:val="center"/>
              <w:rPr>
                <w:b/>
                <w:bCs/>
                <w:noProof/>
              </w:rPr>
            </w:pPr>
            <w:r w:rsidRPr="000350C1">
              <w:rPr>
                <w:b/>
                <w:bCs/>
                <w:noProof/>
              </w:rPr>
              <w:t>I</w:t>
            </w:r>
          </w:p>
        </w:tc>
        <w:tc>
          <w:tcPr>
            <w:tcW w:w="7776" w:type="dxa"/>
            <w:gridSpan w:val="4"/>
          </w:tcPr>
          <w:p w14:paraId="3EDD3B11" w14:textId="77777777" w:rsidR="002A342A" w:rsidRPr="000350C1" w:rsidRDefault="002A342A" w:rsidP="0015690F">
            <w:pPr>
              <w:autoSpaceDE w:val="0"/>
              <w:autoSpaceDN w:val="0"/>
              <w:adjustRightInd w:val="0"/>
              <w:jc w:val="right"/>
              <w:rPr>
                <w:b/>
                <w:bCs/>
                <w:noProof/>
                <w:lang w:val="en-US"/>
              </w:rPr>
            </w:pPr>
            <w:r w:rsidRPr="000350C1">
              <w:rPr>
                <w:b/>
                <w:bCs/>
                <w:noProof/>
                <w:lang w:val="en-US"/>
              </w:rPr>
              <w:t xml:space="preserve">УКУПНА </w:t>
            </w:r>
            <w:r w:rsidRPr="000350C1">
              <w:rPr>
                <w:b/>
                <w:bCs/>
                <w:noProof/>
              </w:rPr>
              <w:t>ЦЕНА</w:t>
            </w:r>
            <w:r w:rsidRPr="000350C1">
              <w:rPr>
                <w:b/>
                <w:bCs/>
                <w:noProof/>
                <w:lang w:val="en-US"/>
              </w:rPr>
              <w:t xml:space="preserve"> ПОНУДЕ</w:t>
            </w:r>
            <w:r w:rsidRPr="000350C1">
              <w:rPr>
                <w:b/>
                <w:bCs/>
                <w:noProof/>
              </w:rPr>
              <w:t xml:space="preserve"> БЕЗ ПДВ-а</w:t>
            </w:r>
            <w:r w:rsidRPr="000350C1">
              <w:rPr>
                <w:b/>
                <w:bCs/>
                <w:noProof/>
                <w:lang w:val="en-US"/>
              </w:rPr>
              <w:t>:</w:t>
            </w:r>
          </w:p>
        </w:tc>
        <w:tc>
          <w:tcPr>
            <w:tcW w:w="6993" w:type="dxa"/>
            <w:gridSpan w:val="4"/>
          </w:tcPr>
          <w:p w14:paraId="482FBEC3" w14:textId="77777777" w:rsidR="002A342A" w:rsidRPr="000350C1" w:rsidRDefault="002A342A" w:rsidP="0015690F">
            <w:pPr>
              <w:autoSpaceDE w:val="0"/>
              <w:autoSpaceDN w:val="0"/>
              <w:adjustRightInd w:val="0"/>
              <w:jc w:val="right"/>
              <w:rPr>
                <w:b/>
                <w:bCs/>
                <w:noProof/>
                <w:lang w:val="en-US"/>
              </w:rPr>
            </w:pPr>
          </w:p>
        </w:tc>
      </w:tr>
      <w:tr w:rsidR="002A342A" w:rsidRPr="000350C1" w14:paraId="20277A7F" w14:textId="77777777" w:rsidTr="0015690F">
        <w:trPr>
          <w:trHeight w:val="274"/>
        </w:trPr>
        <w:tc>
          <w:tcPr>
            <w:tcW w:w="569" w:type="dxa"/>
          </w:tcPr>
          <w:p w14:paraId="65F1E77C" w14:textId="77777777" w:rsidR="002A342A" w:rsidRPr="000350C1" w:rsidRDefault="002A342A" w:rsidP="0015690F">
            <w:pPr>
              <w:autoSpaceDE w:val="0"/>
              <w:autoSpaceDN w:val="0"/>
              <w:adjustRightInd w:val="0"/>
              <w:jc w:val="center"/>
              <w:rPr>
                <w:b/>
                <w:bCs/>
                <w:noProof/>
                <w:lang w:val="en-US"/>
              </w:rPr>
            </w:pPr>
            <w:r w:rsidRPr="000350C1">
              <w:rPr>
                <w:b/>
                <w:bCs/>
                <w:noProof/>
                <w:lang w:val="en-US"/>
              </w:rPr>
              <w:t>II</w:t>
            </w:r>
          </w:p>
        </w:tc>
        <w:tc>
          <w:tcPr>
            <w:tcW w:w="7776" w:type="dxa"/>
            <w:gridSpan w:val="4"/>
          </w:tcPr>
          <w:p w14:paraId="0C4A7876" w14:textId="77777777" w:rsidR="002A342A" w:rsidRPr="000350C1" w:rsidRDefault="002A342A" w:rsidP="0015690F">
            <w:pPr>
              <w:autoSpaceDE w:val="0"/>
              <w:autoSpaceDN w:val="0"/>
              <w:adjustRightInd w:val="0"/>
              <w:jc w:val="right"/>
              <w:rPr>
                <w:b/>
                <w:bCs/>
                <w:noProof/>
                <w:lang w:val="en-US"/>
              </w:rPr>
            </w:pPr>
            <w:r w:rsidRPr="000350C1">
              <w:rPr>
                <w:b/>
                <w:bCs/>
                <w:noProof/>
              </w:rPr>
              <w:t xml:space="preserve">ИЗНОС </w:t>
            </w:r>
            <w:r w:rsidRPr="000350C1">
              <w:rPr>
                <w:b/>
                <w:bCs/>
                <w:noProof/>
                <w:lang w:val="en-US"/>
              </w:rPr>
              <w:t>ПДВ</w:t>
            </w:r>
            <w:r w:rsidRPr="000350C1">
              <w:rPr>
                <w:b/>
                <w:bCs/>
                <w:noProof/>
              </w:rPr>
              <w:t>-а</w:t>
            </w:r>
            <w:r w:rsidRPr="000350C1">
              <w:rPr>
                <w:b/>
                <w:bCs/>
                <w:noProof/>
                <w:lang w:val="en-US"/>
              </w:rPr>
              <w:t>:</w:t>
            </w:r>
          </w:p>
        </w:tc>
        <w:tc>
          <w:tcPr>
            <w:tcW w:w="6993" w:type="dxa"/>
            <w:gridSpan w:val="4"/>
          </w:tcPr>
          <w:p w14:paraId="1FFBF660" w14:textId="77777777" w:rsidR="002A342A" w:rsidRPr="000350C1" w:rsidRDefault="002A342A" w:rsidP="0015690F">
            <w:pPr>
              <w:autoSpaceDE w:val="0"/>
              <w:autoSpaceDN w:val="0"/>
              <w:adjustRightInd w:val="0"/>
              <w:jc w:val="right"/>
              <w:rPr>
                <w:b/>
                <w:bCs/>
                <w:noProof/>
                <w:lang w:val="en-US"/>
              </w:rPr>
            </w:pPr>
          </w:p>
        </w:tc>
      </w:tr>
      <w:tr w:rsidR="002A342A" w:rsidRPr="000350C1" w14:paraId="081F7E70" w14:textId="77777777" w:rsidTr="0015690F">
        <w:trPr>
          <w:trHeight w:val="274"/>
        </w:trPr>
        <w:tc>
          <w:tcPr>
            <w:tcW w:w="569" w:type="dxa"/>
          </w:tcPr>
          <w:p w14:paraId="259327C4" w14:textId="77777777" w:rsidR="002A342A" w:rsidRPr="000350C1" w:rsidRDefault="002A342A" w:rsidP="0015690F">
            <w:pPr>
              <w:autoSpaceDE w:val="0"/>
              <w:autoSpaceDN w:val="0"/>
              <w:adjustRightInd w:val="0"/>
              <w:jc w:val="center"/>
              <w:rPr>
                <w:b/>
                <w:bCs/>
                <w:noProof/>
                <w:lang w:val="en-US"/>
              </w:rPr>
            </w:pPr>
            <w:r w:rsidRPr="000350C1">
              <w:rPr>
                <w:b/>
                <w:bCs/>
                <w:noProof/>
                <w:lang w:val="en-US"/>
              </w:rPr>
              <w:t>III</w:t>
            </w:r>
          </w:p>
        </w:tc>
        <w:tc>
          <w:tcPr>
            <w:tcW w:w="7776" w:type="dxa"/>
            <w:gridSpan w:val="4"/>
          </w:tcPr>
          <w:p w14:paraId="19694493" w14:textId="77777777" w:rsidR="002A342A" w:rsidRPr="000350C1" w:rsidRDefault="002A342A" w:rsidP="0015690F">
            <w:pPr>
              <w:autoSpaceDE w:val="0"/>
              <w:autoSpaceDN w:val="0"/>
              <w:adjustRightInd w:val="0"/>
              <w:jc w:val="right"/>
              <w:rPr>
                <w:b/>
                <w:bCs/>
                <w:noProof/>
                <w:lang w:val="en-US"/>
              </w:rPr>
            </w:pPr>
            <w:r w:rsidRPr="000350C1">
              <w:rPr>
                <w:b/>
                <w:bCs/>
                <w:noProof/>
                <w:lang w:val="en-US"/>
              </w:rPr>
              <w:t xml:space="preserve">УКУПНА </w:t>
            </w:r>
            <w:r w:rsidRPr="000350C1">
              <w:rPr>
                <w:b/>
                <w:bCs/>
                <w:noProof/>
              </w:rPr>
              <w:t xml:space="preserve">ЦЕНА </w:t>
            </w:r>
            <w:r w:rsidRPr="000350C1">
              <w:rPr>
                <w:b/>
                <w:bCs/>
                <w:noProof/>
                <w:lang w:val="en-US"/>
              </w:rPr>
              <w:t>ПОНУДЕ СА ПДВ-ом:</w:t>
            </w:r>
          </w:p>
        </w:tc>
        <w:tc>
          <w:tcPr>
            <w:tcW w:w="6993" w:type="dxa"/>
            <w:gridSpan w:val="4"/>
          </w:tcPr>
          <w:p w14:paraId="767881FB" w14:textId="77777777" w:rsidR="002A342A" w:rsidRPr="000350C1" w:rsidRDefault="002A342A" w:rsidP="0015690F">
            <w:pPr>
              <w:autoSpaceDE w:val="0"/>
              <w:autoSpaceDN w:val="0"/>
              <w:adjustRightInd w:val="0"/>
              <w:jc w:val="right"/>
              <w:rPr>
                <w:b/>
                <w:bCs/>
                <w:noProof/>
                <w:lang w:val="en-US"/>
              </w:rPr>
            </w:pPr>
          </w:p>
        </w:tc>
      </w:tr>
    </w:tbl>
    <w:p w14:paraId="3B4232BB" w14:textId="77777777" w:rsidR="002A342A" w:rsidRPr="000350C1" w:rsidRDefault="002A342A" w:rsidP="002A342A">
      <w:pPr>
        <w:pStyle w:val="BodyText"/>
        <w:rPr>
          <w:noProof/>
          <w:szCs w:val="24"/>
        </w:rPr>
      </w:pPr>
    </w:p>
    <w:p w14:paraId="75A0F191" w14:textId="77777777" w:rsidR="002A342A" w:rsidRPr="000350C1" w:rsidRDefault="002A342A" w:rsidP="002A342A">
      <w:pPr>
        <w:pStyle w:val="BodyText"/>
        <w:ind w:left="6480"/>
        <w:rPr>
          <w:noProof/>
          <w:szCs w:val="24"/>
        </w:rPr>
      </w:pPr>
    </w:p>
    <w:p w14:paraId="3A604C60" w14:textId="77777777" w:rsidR="002A342A" w:rsidRPr="000350C1" w:rsidRDefault="002A342A" w:rsidP="002A342A">
      <w:pPr>
        <w:pStyle w:val="BodyText"/>
        <w:ind w:left="6480"/>
        <w:rPr>
          <w:noProof/>
          <w:szCs w:val="24"/>
        </w:rPr>
      </w:pPr>
      <w:r w:rsidRPr="000350C1">
        <w:rPr>
          <w:noProof/>
          <w:szCs w:val="24"/>
        </w:rPr>
        <w:t xml:space="preserve">М.П.  </w:t>
      </w:r>
      <w:r w:rsidRPr="000350C1">
        <w:rPr>
          <w:noProof/>
          <w:szCs w:val="24"/>
        </w:rPr>
        <w:tab/>
      </w:r>
      <w:r w:rsidRPr="000350C1">
        <w:rPr>
          <w:noProof/>
          <w:szCs w:val="24"/>
        </w:rPr>
        <w:tab/>
      </w:r>
    </w:p>
    <w:p w14:paraId="1B5ECCBA" w14:textId="77777777" w:rsidR="002A342A" w:rsidRPr="000350C1" w:rsidRDefault="002A342A" w:rsidP="002A342A">
      <w:pPr>
        <w:pStyle w:val="BodyText"/>
        <w:rPr>
          <w:noProof/>
          <w:szCs w:val="24"/>
        </w:rPr>
      </w:pPr>
    </w:p>
    <w:p w14:paraId="1EE0CAD9" w14:textId="77777777" w:rsidR="002A342A" w:rsidRPr="00AE1407" w:rsidRDefault="002A342A" w:rsidP="002A342A">
      <w:pPr>
        <w:pStyle w:val="BodyText"/>
        <w:rPr>
          <w:noProof/>
          <w:szCs w:val="24"/>
        </w:rPr>
      </w:pP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t>Потпис:_________________________________</w:t>
      </w:r>
    </w:p>
    <w:p w14:paraId="029696AE" w14:textId="77777777" w:rsidR="00FE2C8C" w:rsidRDefault="00FE2C8C" w:rsidP="002D5B2C">
      <w:pPr>
        <w:pStyle w:val="BodyText"/>
        <w:rPr>
          <w:b/>
          <w:noProof/>
          <w:szCs w:val="24"/>
        </w:rPr>
      </w:pPr>
    </w:p>
    <w:p w14:paraId="661F5325" w14:textId="77777777" w:rsidR="00FE2C8C" w:rsidRDefault="00FE2C8C" w:rsidP="002D5B2C">
      <w:pPr>
        <w:pStyle w:val="BodyText"/>
        <w:rPr>
          <w:b/>
          <w:noProof/>
          <w:szCs w:val="24"/>
        </w:rPr>
      </w:pPr>
    </w:p>
    <w:p w14:paraId="7D2504C4" w14:textId="79F12008" w:rsidR="00E05332" w:rsidRDefault="00E05332" w:rsidP="00FE2C8C">
      <w:pPr>
        <w:pStyle w:val="Heading1"/>
        <w:rPr>
          <w:noProof/>
        </w:rPr>
        <w:sectPr w:rsidR="00E05332" w:rsidSect="0006401C">
          <w:pgSz w:w="16838" w:h="11906" w:orient="landscape"/>
          <w:pgMar w:top="1418" w:right="1418" w:bottom="1418" w:left="1418" w:header="709" w:footer="709" w:gutter="0"/>
          <w:cols w:space="708"/>
          <w:docGrid w:linePitch="360"/>
        </w:sectPr>
      </w:pPr>
      <w:bookmarkStart w:id="61" w:name="_Toc401143642"/>
    </w:p>
    <w:p w14:paraId="1034BE34" w14:textId="4FE7AF3F" w:rsidR="00E05332" w:rsidRPr="00360D95" w:rsidRDefault="00E05332" w:rsidP="00360D95">
      <w:pPr>
        <w:jc w:val="center"/>
        <w:rPr>
          <w:b/>
        </w:rPr>
      </w:pPr>
      <w:bookmarkStart w:id="62" w:name="_Toc440629954"/>
      <w:r w:rsidRPr="00360D95">
        <w:rPr>
          <w:b/>
        </w:rPr>
        <w:lastRenderedPageBreak/>
        <w:t>ОПШТИ ПОДАЦИ О ПОНУЂАЧУ ИЗ ГРУПЕ ПОНУЂАЧА</w:t>
      </w:r>
      <w:bookmarkEnd w:id="61"/>
      <w:bookmarkEnd w:id="6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63" w:name="_Toc375826016"/>
      <w:bookmarkStart w:id="64" w:name="_Toc389030823"/>
      <w:bookmarkStart w:id="65" w:name="_Toc401143643"/>
      <w:bookmarkStart w:id="66" w:name="_Toc440629955"/>
      <w:r w:rsidRPr="00360D95">
        <w:rPr>
          <w:b/>
        </w:rPr>
        <w:lastRenderedPageBreak/>
        <w:t>ОПШТИ ПОДАЦИ О ПОДИЗВОЂАЧИМА</w:t>
      </w:r>
      <w:bookmarkEnd w:id="63"/>
      <w:bookmarkEnd w:id="64"/>
      <w:bookmarkEnd w:id="65"/>
      <w:bookmarkEnd w:id="6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6A41C8" w:rsidRDefault="006A41C8">
      <w:r>
        <w:separator/>
      </w:r>
    </w:p>
  </w:endnote>
  <w:endnote w:type="continuationSeparator" w:id="0">
    <w:p w14:paraId="5242A48A" w14:textId="77777777" w:rsidR="006A41C8" w:rsidRDefault="006A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6A41C8" w:rsidRDefault="006A41C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A41C8" w:rsidRDefault="006A41C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6A41C8" w:rsidRDefault="006A41C8">
            <w:pPr>
              <w:pStyle w:val="Footer"/>
              <w:jc w:val="center"/>
            </w:pPr>
            <w:r>
              <w:t xml:space="preserve">Страна </w:t>
            </w:r>
            <w:r>
              <w:rPr>
                <w:b/>
              </w:rPr>
              <w:fldChar w:fldCharType="begin"/>
            </w:r>
            <w:r>
              <w:rPr>
                <w:b/>
              </w:rPr>
              <w:instrText xml:space="preserve"> PAGE </w:instrText>
            </w:r>
            <w:r>
              <w:rPr>
                <w:b/>
              </w:rPr>
              <w:fldChar w:fldCharType="separate"/>
            </w:r>
            <w:r w:rsidR="00D955B6">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D955B6">
              <w:rPr>
                <w:b/>
                <w:noProof/>
              </w:rPr>
              <w:t>35</w:t>
            </w:r>
            <w:r>
              <w:rPr>
                <w:b/>
              </w:rPr>
              <w:fldChar w:fldCharType="end"/>
            </w:r>
          </w:p>
        </w:sdtContent>
      </w:sdt>
    </w:sdtContent>
  </w:sdt>
  <w:p w14:paraId="178E4715" w14:textId="77777777" w:rsidR="006A41C8" w:rsidRPr="00CF2211" w:rsidRDefault="006A41C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6A41C8" w:rsidRDefault="006A41C8">
      <w:r>
        <w:separator/>
      </w:r>
    </w:p>
  </w:footnote>
  <w:footnote w:type="continuationSeparator" w:id="0">
    <w:p w14:paraId="3C997141" w14:textId="77777777" w:rsidR="006A41C8" w:rsidRDefault="006A4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6A41C8" w:rsidRPr="00884492" w:rsidRDefault="006A41C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314335F"/>
    <w:multiLevelType w:val="hybridMultilevel"/>
    <w:tmpl w:val="08DA1132"/>
    <w:lvl w:ilvl="0" w:tplc="0B644D5A">
      <w:start w:val="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9"/>
  </w:num>
  <w:num w:numId="7">
    <w:abstractNumId w:val="9"/>
  </w:num>
  <w:num w:numId="8">
    <w:abstractNumId w:val="12"/>
  </w:num>
  <w:num w:numId="9">
    <w:abstractNumId w:val="20"/>
  </w:num>
  <w:num w:numId="10">
    <w:abstractNumId w:val="13"/>
  </w:num>
  <w:num w:numId="11">
    <w:abstractNumId w:val="14"/>
  </w:num>
  <w:num w:numId="12">
    <w:abstractNumId w:val="16"/>
  </w:num>
  <w:num w:numId="13">
    <w:abstractNumId w:val="10"/>
  </w:num>
  <w:num w:numId="14">
    <w:abstractNumId w:val="6"/>
  </w:num>
  <w:num w:numId="15">
    <w:abstractNumId w:val="30"/>
  </w:num>
  <w:num w:numId="16">
    <w:abstractNumId w:val="19"/>
  </w:num>
  <w:num w:numId="17">
    <w:abstractNumId w:val="8"/>
  </w:num>
  <w:num w:numId="18">
    <w:abstractNumId w:val="24"/>
  </w:num>
  <w:num w:numId="19">
    <w:abstractNumId w:val="27"/>
  </w:num>
  <w:num w:numId="20">
    <w:abstractNumId w:val="17"/>
  </w:num>
  <w:num w:numId="21">
    <w:abstractNumId w:val="23"/>
  </w:num>
  <w:num w:numId="22">
    <w:abstractNumId w:val="28"/>
  </w:num>
  <w:num w:numId="23">
    <w:abstractNumId w:val="22"/>
  </w:num>
  <w:num w:numId="24">
    <w:abstractNumId w:val="7"/>
  </w:num>
  <w:num w:numId="25">
    <w:abstractNumId w:val="11"/>
  </w:num>
  <w:num w:numId="26">
    <w:abstractNumId w:val="3"/>
  </w:num>
  <w:num w:numId="27">
    <w:abstractNumId w:val="21"/>
  </w:num>
  <w:num w:numId="28">
    <w:abstractNumId w:val="26"/>
  </w:num>
  <w:num w:numId="29">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0C1"/>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7557A"/>
    <w:rsid w:val="0007644E"/>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05C0"/>
    <w:rsid w:val="000D0BF7"/>
    <w:rsid w:val="000D1A2B"/>
    <w:rsid w:val="000D205E"/>
    <w:rsid w:val="000D27A5"/>
    <w:rsid w:val="000D52D0"/>
    <w:rsid w:val="000D6D8E"/>
    <w:rsid w:val="000D7B22"/>
    <w:rsid w:val="000E0BC4"/>
    <w:rsid w:val="000E2592"/>
    <w:rsid w:val="000E264B"/>
    <w:rsid w:val="000E3627"/>
    <w:rsid w:val="000E5146"/>
    <w:rsid w:val="000E7B58"/>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18E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0F"/>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31C8"/>
    <w:rsid w:val="001746A0"/>
    <w:rsid w:val="001749F5"/>
    <w:rsid w:val="001757D2"/>
    <w:rsid w:val="00175B1D"/>
    <w:rsid w:val="00177F41"/>
    <w:rsid w:val="00177F54"/>
    <w:rsid w:val="00180D5E"/>
    <w:rsid w:val="00181EC6"/>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5FBC"/>
    <w:rsid w:val="001A6417"/>
    <w:rsid w:val="001A70E5"/>
    <w:rsid w:val="001A73E6"/>
    <w:rsid w:val="001B0651"/>
    <w:rsid w:val="001B112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2F0A"/>
    <w:rsid w:val="00233D1A"/>
    <w:rsid w:val="00235B03"/>
    <w:rsid w:val="002365A4"/>
    <w:rsid w:val="00236A45"/>
    <w:rsid w:val="0024207A"/>
    <w:rsid w:val="0024459E"/>
    <w:rsid w:val="00247002"/>
    <w:rsid w:val="00250C7A"/>
    <w:rsid w:val="002539D4"/>
    <w:rsid w:val="002548D3"/>
    <w:rsid w:val="00254F34"/>
    <w:rsid w:val="002551C9"/>
    <w:rsid w:val="00255D8B"/>
    <w:rsid w:val="00260308"/>
    <w:rsid w:val="00260809"/>
    <w:rsid w:val="00260A31"/>
    <w:rsid w:val="002634C5"/>
    <w:rsid w:val="002637AC"/>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42A"/>
    <w:rsid w:val="002A3632"/>
    <w:rsid w:val="002A53A4"/>
    <w:rsid w:val="002A6959"/>
    <w:rsid w:val="002A734D"/>
    <w:rsid w:val="002A7C42"/>
    <w:rsid w:val="002B0A8F"/>
    <w:rsid w:val="002B1C35"/>
    <w:rsid w:val="002B37E3"/>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8CD"/>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3645"/>
    <w:rsid w:val="00353D1E"/>
    <w:rsid w:val="00354DBE"/>
    <w:rsid w:val="00355C3E"/>
    <w:rsid w:val="00356DAC"/>
    <w:rsid w:val="00360D95"/>
    <w:rsid w:val="00361A55"/>
    <w:rsid w:val="00361F4C"/>
    <w:rsid w:val="003650D0"/>
    <w:rsid w:val="0036575E"/>
    <w:rsid w:val="00366540"/>
    <w:rsid w:val="00366A7F"/>
    <w:rsid w:val="003707FD"/>
    <w:rsid w:val="00371CF2"/>
    <w:rsid w:val="003743CE"/>
    <w:rsid w:val="00375C8C"/>
    <w:rsid w:val="00376DE5"/>
    <w:rsid w:val="003809DE"/>
    <w:rsid w:val="0038171D"/>
    <w:rsid w:val="0038283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3D42"/>
    <w:rsid w:val="003D4F7D"/>
    <w:rsid w:val="003D5F20"/>
    <w:rsid w:val="003D6D0C"/>
    <w:rsid w:val="003D7E55"/>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150"/>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2094"/>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749C"/>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7C96"/>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D78CE"/>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41C8"/>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3B46"/>
    <w:rsid w:val="006F5E85"/>
    <w:rsid w:val="006F6E6A"/>
    <w:rsid w:val="0070047A"/>
    <w:rsid w:val="007009F6"/>
    <w:rsid w:val="00700B69"/>
    <w:rsid w:val="007015D1"/>
    <w:rsid w:val="00701735"/>
    <w:rsid w:val="00701C8D"/>
    <w:rsid w:val="00705969"/>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08C"/>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AB7"/>
    <w:rsid w:val="00777B8D"/>
    <w:rsid w:val="00780D54"/>
    <w:rsid w:val="00781967"/>
    <w:rsid w:val="007826EE"/>
    <w:rsid w:val="007834D8"/>
    <w:rsid w:val="007841A3"/>
    <w:rsid w:val="00786CEA"/>
    <w:rsid w:val="007918D5"/>
    <w:rsid w:val="00796327"/>
    <w:rsid w:val="00796F48"/>
    <w:rsid w:val="007A15CA"/>
    <w:rsid w:val="007A4B1A"/>
    <w:rsid w:val="007A4B36"/>
    <w:rsid w:val="007A50D5"/>
    <w:rsid w:val="007A60D4"/>
    <w:rsid w:val="007B0302"/>
    <w:rsid w:val="007B0529"/>
    <w:rsid w:val="007B0D80"/>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2CCA"/>
    <w:rsid w:val="007D3804"/>
    <w:rsid w:val="007D5B55"/>
    <w:rsid w:val="007D5E70"/>
    <w:rsid w:val="007E1CDC"/>
    <w:rsid w:val="007E23B2"/>
    <w:rsid w:val="007E45A5"/>
    <w:rsid w:val="007E4953"/>
    <w:rsid w:val="007E6CDD"/>
    <w:rsid w:val="007E79FF"/>
    <w:rsid w:val="007F01FF"/>
    <w:rsid w:val="007F1896"/>
    <w:rsid w:val="007F5CFC"/>
    <w:rsid w:val="007F67EA"/>
    <w:rsid w:val="007F73D6"/>
    <w:rsid w:val="0080058B"/>
    <w:rsid w:val="0080075F"/>
    <w:rsid w:val="008012AB"/>
    <w:rsid w:val="00801C84"/>
    <w:rsid w:val="008023DD"/>
    <w:rsid w:val="00803F70"/>
    <w:rsid w:val="00804997"/>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A41"/>
    <w:rsid w:val="00882F61"/>
    <w:rsid w:val="00883093"/>
    <w:rsid w:val="0088393D"/>
    <w:rsid w:val="00883DFE"/>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02D9"/>
    <w:rsid w:val="008B2119"/>
    <w:rsid w:val="008B2366"/>
    <w:rsid w:val="008B2367"/>
    <w:rsid w:val="008B4934"/>
    <w:rsid w:val="008B55B5"/>
    <w:rsid w:val="008B56E7"/>
    <w:rsid w:val="008B5C60"/>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3C3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938"/>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1620"/>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CAA"/>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5D7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07D71"/>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3938"/>
    <w:rsid w:val="00C23EEB"/>
    <w:rsid w:val="00C24A98"/>
    <w:rsid w:val="00C25410"/>
    <w:rsid w:val="00C26EAC"/>
    <w:rsid w:val="00C31E0B"/>
    <w:rsid w:val="00C33671"/>
    <w:rsid w:val="00C33D64"/>
    <w:rsid w:val="00C34E07"/>
    <w:rsid w:val="00C35080"/>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69D"/>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735"/>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E70FC"/>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0B0E"/>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55B6"/>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60AF"/>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8A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00"/>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84BE6"/>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17E13"/>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18D"/>
    <w:rsid w:val="00F42F3B"/>
    <w:rsid w:val="00F436AB"/>
    <w:rsid w:val="00F43DE8"/>
    <w:rsid w:val="00F4446D"/>
    <w:rsid w:val="00F4524E"/>
    <w:rsid w:val="00F45E63"/>
    <w:rsid w:val="00F45FF0"/>
    <w:rsid w:val="00F478FC"/>
    <w:rsid w:val="00F47C7F"/>
    <w:rsid w:val="00F53DC9"/>
    <w:rsid w:val="00F55568"/>
    <w:rsid w:val="00F557B9"/>
    <w:rsid w:val="00F57847"/>
    <w:rsid w:val="00F6082C"/>
    <w:rsid w:val="00F60862"/>
    <w:rsid w:val="00F60DF8"/>
    <w:rsid w:val="00F6167C"/>
    <w:rsid w:val="00F63ECB"/>
    <w:rsid w:val="00F650D4"/>
    <w:rsid w:val="00F6534C"/>
    <w:rsid w:val="00F67193"/>
    <w:rsid w:val="00F67BDA"/>
    <w:rsid w:val="00F726E2"/>
    <w:rsid w:val="00F733FB"/>
    <w:rsid w:val="00F80EF4"/>
    <w:rsid w:val="00F82AC0"/>
    <w:rsid w:val="00F82B85"/>
    <w:rsid w:val="00F831A0"/>
    <w:rsid w:val="00F83E2A"/>
    <w:rsid w:val="00F85070"/>
    <w:rsid w:val="00F85647"/>
    <w:rsid w:val="00F85791"/>
    <w:rsid w:val="00F857A8"/>
    <w:rsid w:val="00F87167"/>
    <w:rsid w:val="00F91EFF"/>
    <w:rsid w:val="00F9313D"/>
    <w:rsid w:val="00F9345E"/>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C8C"/>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C23938"/>
    <w:rPr>
      <w:sz w:val="24"/>
      <w:szCs w:val="24"/>
      <w:lang w:val="en-GB"/>
    </w:rPr>
  </w:style>
  <w:style w:type="character" w:customStyle="1" w:styleId="BodyTextChar">
    <w:name w:val="Body Text Char"/>
    <w:basedOn w:val="DefaultParagraphFont"/>
    <w:link w:val="BodyText"/>
    <w:rsid w:val="002A342A"/>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674B9"/>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6F2486"/>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62E4C"/>
    <w:rsid w:val="009702D7"/>
    <w:rsid w:val="009F0AFF"/>
    <w:rsid w:val="00A71514"/>
    <w:rsid w:val="00A75B26"/>
    <w:rsid w:val="00A77D1F"/>
    <w:rsid w:val="00A93C93"/>
    <w:rsid w:val="00AA5EC1"/>
    <w:rsid w:val="00AB0F27"/>
    <w:rsid w:val="00AC2F13"/>
    <w:rsid w:val="00AC59FB"/>
    <w:rsid w:val="00AE4D0C"/>
    <w:rsid w:val="00B10EB2"/>
    <w:rsid w:val="00B51765"/>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2413B"/>
    <w:rsid w:val="00FD1D2C"/>
    <w:rsid w:val="00F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A45C-869A-47E0-894E-AADDAA14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35</Pages>
  <Words>8055</Words>
  <Characters>48661</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56603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331</cp:revision>
  <cp:lastPrinted>2015-08-24T10:45:00Z</cp:lastPrinted>
  <dcterms:created xsi:type="dcterms:W3CDTF">2015-08-19T10:36:00Z</dcterms:created>
  <dcterms:modified xsi:type="dcterms:W3CDTF">2016-11-04T08:55:00Z</dcterms:modified>
</cp:coreProperties>
</file>