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39516470" r:id="rId10"/>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Pr>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9E52EB" w:rsidP="009B7439">
            <w:pPr>
              <w:jc w:val="center"/>
              <w:rPr>
                <w:sz w:val="20"/>
                <w:szCs w:val="20"/>
                <w:lang w:val="sl-SI"/>
              </w:rPr>
            </w:pPr>
            <w:hyperlink r:id="rId11" w:history="1">
              <w:r w:rsidR="009B7439" w:rsidRPr="009B7439">
                <w:rPr>
                  <w:rStyle w:val="Hyperlink"/>
                  <w:sz w:val="20"/>
                  <w:szCs w:val="20"/>
                  <w:lang w:val="sl-SI"/>
                </w:rPr>
                <w:t>www.kcv.rs</w:t>
              </w:r>
            </w:hyperlink>
            <w:r w:rsidR="009B7439" w:rsidRPr="009B7439">
              <w:rPr>
                <w:sz w:val="20"/>
                <w:szCs w:val="20"/>
                <w:lang w:val="sl-SI"/>
              </w:rPr>
              <w:t xml:space="preserve">, e-mail: </w:t>
            </w:r>
            <w:hyperlink r:id="rId12"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302EA7" w:rsidRDefault="0003137F" w:rsidP="00B84C11">
      <w:pPr>
        <w:pStyle w:val="Footer"/>
        <w:jc w:val="center"/>
        <w:rPr>
          <w:b/>
          <w:sz w:val="28"/>
          <w:szCs w:val="28"/>
          <w:lang w:val="sr-Cyrl-RS"/>
        </w:rPr>
      </w:pPr>
      <w:r w:rsidRPr="0003137F">
        <w:rPr>
          <w:b/>
          <w:sz w:val="28"/>
          <w:szCs w:val="28"/>
          <w:lang w:val="sr-Cyrl-CS"/>
        </w:rPr>
        <w:t>Набавка</w:t>
      </w:r>
      <w:r w:rsidRPr="0003137F">
        <w:rPr>
          <w:b/>
          <w:sz w:val="28"/>
          <w:szCs w:val="28"/>
        </w:rPr>
        <w:t xml:space="preserve"> остале медицинске пластике </w:t>
      </w:r>
    </w:p>
    <w:p w:rsidR="00834BD2" w:rsidRPr="0003137F" w:rsidRDefault="0003137F" w:rsidP="00B84C11">
      <w:pPr>
        <w:pStyle w:val="Footer"/>
        <w:jc w:val="center"/>
        <w:rPr>
          <w:b/>
          <w:noProof/>
          <w:sz w:val="28"/>
          <w:szCs w:val="28"/>
        </w:rPr>
      </w:pPr>
      <w:proofErr w:type="gramStart"/>
      <w:r w:rsidRPr="0003137F">
        <w:rPr>
          <w:b/>
          <w:sz w:val="28"/>
          <w:szCs w:val="28"/>
        </w:rPr>
        <w:t>за</w:t>
      </w:r>
      <w:proofErr w:type="gramEnd"/>
      <w:r w:rsidRPr="0003137F">
        <w:rPr>
          <w:b/>
          <w:sz w:val="28"/>
          <w:szCs w:val="28"/>
        </w:rPr>
        <w:t xml:space="preserve"> потребе </w:t>
      </w:r>
      <w:r w:rsidRPr="0003137F">
        <w:rPr>
          <w:b/>
          <w:noProof/>
          <w:sz w:val="28"/>
          <w:szCs w:val="28"/>
        </w:rPr>
        <w:t>Клиничког центра Војводине</w:t>
      </w:r>
    </w:p>
    <w:p w:rsidR="00834BD2" w:rsidRPr="00684294" w:rsidRDefault="00834BD2"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03137F">
        <w:rPr>
          <w:b/>
          <w:noProof/>
          <w:sz w:val="28"/>
          <w:szCs w:val="28"/>
        </w:rPr>
        <w:t>231</w:t>
      </w:r>
      <w:r w:rsidR="009F398D">
        <w:rPr>
          <w:b/>
          <w:noProof/>
          <w:sz w:val="28"/>
          <w:szCs w:val="28"/>
        </w:rPr>
        <w:t>-16</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677241">
        <w:rPr>
          <w:b/>
          <w:noProof/>
        </w:rPr>
        <w:t>новембар</w:t>
      </w:r>
      <w:r w:rsidR="0025301F">
        <w:rPr>
          <w:b/>
          <w:noProof/>
        </w:rPr>
        <w:t xml:space="preserve"> </w:t>
      </w:r>
      <w:r w:rsidR="002174BB">
        <w:rPr>
          <w:b/>
          <w:noProof/>
        </w:rPr>
        <w:t>20</w:t>
      </w:r>
      <w:r w:rsidR="009F398D">
        <w:rPr>
          <w:b/>
          <w:noProof/>
        </w:rPr>
        <w:t>16</w:t>
      </w:r>
      <w:r w:rsidRPr="00734367">
        <w:rPr>
          <w:b/>
          <w:noProof/>
        </w:rPr>
        <w:t>.</w:t>
      </w:r>
    </w:p>
    <w:p w:rsidR="009B7439" w:rsidRPr="00AE1407" w:rsidRDefault="00B60424" w:rsidP="009B7439">
      <w:pPr>
        <w:ind w:firstLine="720"/>
        <w:jc w:val="both"/>
        <w:rPr>
          <w:rFonts w:eastAsia="TimesNewRomanPSMT"/>
        </w:rPr>
      </w:pPr>
      <w:r>
        <w:rPr>
          <w:b/>
          <w:noProof/>
        </w:rPr>
        <w:br w:type="page"/>
      </w:r>
      <w:bookmarkStart w:id="4" w:name="_Toc354658137"/>
      <w:bookmarkStart w:id="5" w:name="_Toc354658270"/>
      <w:bookmarkStart w:id="6" w:name="_Toc354658304"/>
      <w:bookmarkStart w:id="7" w:name="_Toc354658398"/>
      <w:r w:rsidR="009B7439" w:rsidRPr="00AE1407">
        <w:rPr>
          <w:rFonts w:eastAsia="TimesNewRomanPSMT"/>
        </w:rPr>
        <w:lastRenderedPageBreak/>
        <w:t>На основу Закона о јавним набавкама („Сл. гл</w:t>
      </w:r>
      <w:r w:rsidR="009B7439">
        <w:rPr>
          <w:rFonts w:eastAsia="TimesNewRomanPSMT"/>
        </w:rPr>
        <w:t>асник РС” бр. 124/</w:t>
      </w:r>
      <w:r w:rsidR="009B7439" w:rsidRPr="00AE1407">
        <w:rPr>
          <w:rFonts w:eastAsia="TimesNewRomanPSMT"/>
        </w:rPr>
        <w:t xml:space="preserve">12, </w:t>
      </w:r>
      <w:r w:rsidR="009B7439">
        <w:rPr>
          <w:rFonts w:eastAsia="TimesNewRomanPSMT"/>
        </w:rPr>
        <w:t xml:space="preserve">14/15 и 68/15 </w:t>
      </w:r>
      <w:r w:rsidR="009B7439"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009B7439" w:rsidRPr="00AE1407">
        <w:rPr>
          <w:rFonts w:eastAsia="TimesNewRomanPSMT"/>
        </w:rPr>
        <w:t xml:space="preserve">), </w:t>
      </w:r>
      <w:r w:rsidR="009B7439"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6F0E3B" w:rsidRDefault="00B84C11" w:rsidP="006F0E3B">
      <w:pPr>
        <w:pStyle w:val="Footer"/>
        <w:jc w:val="center"/>
        <w:rPr>
          <w:b/>
          <w:noProof/>
          <w:sz w:val="28"/>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03137F">
        <w:rPr>
          <w:b/>
          <w:noProof/>
        </w:rPr>
        <w:t>231</w:t>
      </w:r>
      <w:r w:rsidR="009F398D">
        <w:rPr>
          <w:b/>
          <w:noProof/>
          <w:lang w:val="sr-Cyrl-CS"/>
        </w:rPr>
        <w:t>-16</w:t>
      </w:r>
      <w:r w:rsidR="0023541D">
        <w:rPr>
          <w:b/>
          <w:noProof/>
        </w:rPr>
        <w:t xml:space="preserve">-O </w:t>
      </w:r>
      <w:r w:rsidRPr="00E13123">
        <w:rPr>
          <w:b/>
          <w:noProof/>
        </w:rPr>
        <w:t xml:space="preserve">- </w:t>
      </w:r>
      <w:bookmarkEnd w:id="4"/>
      <w:bookmarkEnd w:id="5"/>
      <w:bookmarkEnd w:id="6"/>
      <w:bookmarkEnd w:id="7"/>
      <w:r w:rsidR="0003137F">
        <w:rPr>
          <w:b/>
          <w:lang w:val="sr-Cyrl-CS"/>
        </w:rPr>
        <w:t>Набавка</w:t>
      </w:r>
      <w:r w:rsidR="0003137F">
        <w:rPr>
          <w:b/>
        </w:rPr>
        <w:t xml:space="preserve"> остале медицинске пластике за потребе </w:t>
      </w:r>
      <w:r w:rsidR="0003137F" w:rsidRPr="00A978FC">
        <w:rPr>
          <w:b/>
          <w:noProof/>
        </w:rPr>
        <w:t>Клиничког центра Војводине</w:t>
      </w:r>
    </w:p>
    <w:p w:rsidR="00F0184C" w:rsidRPr="00F0184C" w:rsidRDefault="00F0184C" w:rsidP="00F0184C">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3B1467" w:rsidRDefault="00B355E0">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48141797" w:history="1">
            <w:r w:rsidR="003B1467" w:rsidRPr="006B317B">
              <w:rPr>
                <w:rStyle w:val="Hyperlink"/>
                <w:noProof/>
              </w:rPr>
              <w:t>1.</w:t>
            </w:r>
            <w:r w:rsidR="003B1467">
              <w:rPr>
                <w:rFonts w:asciiTheme="minorHAnsi" w:eastAsiaTheme="minorEastAsia" w:hAnsiTheme="minorHAnsi" w:cstheme="minorBidi"/>
                <w:noProof/>
                <w:sz w:val="22"/>
                <w:szCs w:val="22"/>
                <w:lang w:val="en-US"/>
              </w:rPr>
              <w:tab/>
            </w:r>
            <w:r w:rsidR="003B1467" w:rsidRPr="006B317B">
              <w:rPr>
                <w:rStyle w:val="Hyperlink"/>
                <w:noProof/>
              </w:rPr>
              <w:t>ОПШТИ ПОДАЦИ О НАБАВЦИ</w:t>
            </w:r>
            <w:r w:rsidR="003B1467">
              <w:rPr>
                <w:noProof/>
                <w:webHidden/>
              </w:rPr>
              <w:tab/>
            </w:r>
            <w:r>
              <w:rPr>
                <w:noProof/>
                <w:webHidden/>
              </w:rPr>
              <w:fldChar w:fldCharType="begin"/>
            </w:r>
            <w:r w:rsidR="003B1467">
              <w:rPr>
                <w:noProof/>
                <w:webHidden/>
              </w:rPr>
              <w:instrText xml:space="preserve"> PAGEREF _Toc448141797 \h </w:instrText>
            </w:r>
            <w:r>
              <w:rPr>
                <w:noProof/>
                <w:webHidden/>
              </w:rPr>
            </w:r>
            <w:r>
              <w:rPr>
                <w:noProof/>
                <w:webHidden/>
              </w:rPr>
              <w:fldChar w:fldCharType="separate"/>
            </w:r>
            <w:r w:rsidR="00302EA7">
              <w:rPr>
                <w:noProof/>
                <w:webHidden/>
              </w:rPr>
              <w:t>3</w:t>
            </w:r>
            <w:r>
              <w:rPr>
                <w:noProof/>
                <w:webHidden/>
              </w:rPr>
              <w:fldChar w:fldCharType="end"/>
            </w:r>
          </w:hyperlink>
        </w:p>
        <w:p w:rsidR="003B1467" w:rsidRDefault="009E52EB">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798" w:history="1">
            <w:r w:rsidR="003B1467" w:rsidRPr="006B317B">
              <w:rPr>
                <w:rStyle w:val="Hyperlink"/>
                <w:noProof/>
                <w:lang w:val="sl-SI"/>
              </w:rPr>
              <w:t>2.</w:t>
            </w:r>
            <w:r w:rsidR="003B1467">
              <w:rPr>
                <w:rFonts w:asciiTheme="minorHAnsi" w:eastAsiaTheme="minorEastAsia" w:hAnsiTheme="minorHAnsi" w:cstheme="minorBidi"/>
                <w:noProof/>
                <w:sz w:val="22"/>
                <w:szCs w:val="22"/>
                <w:lang w:val="en-US"/>
              </w:rPr>
              <w:tab/>
            </w:r>
            <w:r w:rsidR="003B1467" w:rsidRPr="006B317B">
              <w:rPr>
                <w:rStyle w:val="Hyperlink"/>
                <w:noProof/>
              </w:rPr>
              <w:t>ПОДАЦИ О ПРЕДМЕТУ ЈАВНЕ НАБАВКЕ</w:t>
            </w:r>
            <w:r w:rsidR="003B1467">
              <w:rPr>
                <w:noProof/>
                <w:webHidden/>
              </w:rPr>
              <w:tab/>
            </w:r>
            <w:r w:rsidR="00B355E0">
              <w:rPr>
                <w:noProof/>
                <w:webHidden/>
              </w:rPr>
              <w:fldChar w:fldCharType="begin"/>
            </w:r>
            <w:r w:rsidR="003B1467">
              <w:rPr>
                <w:noProof/>
                <w:webHidden/>
              </w:rPr>
              <w:instrText xml:space="preserve"> PAGEREF _Toc448141798 \h </w:instrText>
            </w:r>
            <w:r w:rsidR="00B355E0">
              <w:rPr>
                <w:noProof/>
                <w:webHidden/>
              </w:rPr>
            </w:r>
            <w:r w:rsidR="00B355E0">
              <w:rPr>
                <w:noProof/>
                <w:webHidden/>
              </w:rPr>
              <w:fldChar w:fldCharType="separate"/>
            </w:r>
            <w:r w:rsidR="00302EA7">
              <w:rPr>
                <w:noProof/>
                <w:webHidden/>
              </w:rPr>
              <w:t>4</w:t>
            </w:r>
            <w:r w:rsidR="00B355E0">
              <w:rPr>
                <w:noProof/>
                <w:webHidden/>
              </w:rPr>
              <w:fldChar w:fldCharType="end"/>
            </w:r>
          </w:hyperlink>
        </w:p>
        <w:p w:rsidR="003B1467" w:rsidRDefault="009E52EB">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799" w:history="1">
            <w:r w:rsidR="003B1467" w:rsidRPr="006C3381">
              <w:rPr>
                <w:rStyle w:val="Hyperlink"/>
                <w:noProof/>
              </w:rPr>
              <w:t>3.</w:t>
            </w:r>
            <w:r w:rsidR="003B1467" w:rsidRPr="006C3381">
              <w:rPr>
                <w:rFonts w:asciiTheme="minorHAnsi" w:eastAsiaTheme="minorEastAsia" w:hAnsiTheme="minorHAnsi" w:cstheme="minorBidi"/>
                <w:noProof/>
                <w:sz w:val="22"/>
                <w:szCs w:val="22"/>
                <w:lang w:val="en-US"/>
              </w:rPr>
              <w:tab/>
            </w:r>
            <w:r w:rsidR="003B1467" w:rsidRPr="006C3381">
              <w:rPr>
                <w:rStyle w:val="Hyperlink"/>
                <w:noProof/>
              </w:rPr>
              <w:t>ОПИС ПРЕДМЕТА ЈАВНЕ НАБАВКЕ</w:t>
            </w:r>
            <w:r w:rsidR="003B1467">
              <w:rPr>
                <w:noProof/>
                <w:webHidden/>
              </w:rPr>
              <w:tab/>
            </w:r>
            <w:r w:rsidR="00B355E0">
              <w:rPr>
                <w:noProof/>
                <w:webHidden/>
              </w:rPr>
              <w:fldChar w:fldCharType="begin"/>
            </w:r>
            <w:r w:rsidR="003B1467">
              <w:rPr>
                <w:noProof/>
                <w:webHidden/>
              </w:rPr>
              <w:instrText xml:space="preserve"> PAGEREF _Toc448141799 \h </w:instrText>
            </w:r>
            <w:r w:rsidR="00B355E0">
              <w:rPr>
                <w:noProof/>
                <w:webHidden/>
              </w:rPr>
            </w:r>
            <w:r w:rsidR="00B355E0">
              <w:rPr>
                <w:noProof/>
                <w:webHidden/>
              </w:rPr>
              <w:fldChar w:fldCharType="separate"/>
            </w:r>
            <w:r w:rsidR="00302EA7">
              <w:rPr>
                <w:noProof/>
                <w:webHidden/>
              </w:rPr>
              <w:t>5</w:t>
            </w:r>
            <w:r w:rsidR="00B355E0">
              <w:rPr>
                <w:noProof/>
                <w:webHidden/>
              </w:rPr>
              <w:fldChar w:fldCharType="end"/>
            </w:r>
          </w:hyperlink>
        </w:p>
        <w:p w:rsidR="003B1467" w:rsidRDefault="009E52EB">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800" w:history="1">
            <w:r w:rsidR="003B1467" w:rsidRPr="006B317B">
              <w:rPr>
                <w:rStyle w:val="Hyperlink"/>
                <w:noProof/>
              </w:rPr>
              <w:t>4.</w:t>
            </w:r>
            <w:r w:rsidR="003B1467">
              <w:rPr>
                <w:rFonts w:asciiTheme="minorHAnsi" w:eastAsiaTheme="minorEastAsia" w:hAnsiTheme="minorHAnsi" w:cstheme="minorBidi"/>
                <w:noProof/>
                <w:sz w:val="22"/>
                <w:szCs w:val="22"/>
                <w:lang w:val="en-US"/>
              </w:rPr>
              <w:tab/>
            </w:r>
            <w:r w:rsidR="003B1467" w:rsidRPr="006B317B">
              <w:rPr>
                <w:rStyle w:val="Hyperlink"/>
                <w:noProof/>
              </w:rPr>
              <w:t>УСЛОВИ ЗА УЧЕШЋЕ У ПОСТУПКУ ЈАВНЕ НАБАВКЕ</w:t>
            </w:r>
            <w:r w:rsidR="003B1467">
              <w:rPr>
                <w:noProof/>
                <w:webHidden/>
              </w:rPr>
              <w:tab/>
            </w:r>
            <w:r w:rsidR="00B355E0">
              <w:rPr>
                <w:noProof/>
                <w:webHidden/>
              </w:rPr>
              <w:fldChar w:fldCharType="begin"/>
            </w:r>
            <w:r w:rsidR="003B1467">
              <w:rPr>
                <w:noProof/>
                <w:webHidden/>
              </w:rPr>
              <w:instrText xml:space="preserve"> PAGEREF _Toc448141800 \h </w:instrText>
            </w:r>
            <w:r w:rsidR="00B355E0">
              <w:rPr>
                <w:noProof/>
                <w:webHidden/>
              </w:rPr>
            </w:r>
            <w:r w:rsidR="00B355E0">
              <w:rPr>
                <w:noProof/>
                <w:webHidden/>
              </w:rPr>
              <w:fldChar w:fldCharType="separate"/>
            </w:r>
            <w:r w:rsidR="00302EA7">
              <w:rPr>
                <w:noProof/>
                <w:webHidden/>
              </w:rPr>
              <w:t>6</w:t>
            </w:r>
            <w:r w:rsidR="00B355E0">
              <w:rPr>
                <w:noProof/>
                <w:webHidden/>
              </w:rPr>
              <w:fldChar w:fldCharType="end"/>
            </w:r>
          </w:hyperlink>
        </w:p>
        <w:p w:rsidR="003B1467" w:rsidRDefault="009E52EB">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801" w:history="1">
            <w:r w:rsidR="003B1467" w:rsidRPr="006B317B">
              <w:rPr>
                <w:rStyle w:val="Hyperlink"/>
                <w:noProof/>
              </w:rPr>
              <w:t>5.</w:t>
            </w:r>
            <w:r w:rsidR="003B1467">
              <w:rPr>
                <w:rFonts w:asciiTheme="minorHAnsi" w:eastAsiaTheme="minorEastAsia" w:hAnsiTheme="minorHAnsi" w:cstheme="minorBidi"/>
                <w:noProof/>
                <w:sz w:val="22"/>
                <w:szCs w:val="22"/>
                <w:lang w:val="en-US"/>
              </w:rPr>
              <w:tab/>
            </w:r>
            <w:r w:rsidR="003B1467" w:rsidRPr="006B317B">
              <w:rPr>
                <w:rStyle w:val="Hyperlink"/>
                <w:noProof/>
              </w:rPr>
              <w:t>УПУТСТВО ПОНУЂАЧИМА КАКО ДА САЧИНЕ ПОНУДУ</w:t>
            </w:r>
            <w:r w:rsidR="003B1467">
              <w:rPr>
                <w:noProof/>
                <w:webHidden/>
              </w:rPr>
              <w:tab/>
            </w:r>
            <w:r w:rsidR="00B355E0">
              <w:rPr>
                <w:noProof/>
                <w:webHidden/>
              </w:rPr>
              <w:fldChar w:fldCharType="begin"/>
            </w:r>
            <w:r w:rsidR="003B1467">
              <w:rPr>
                <w:noProof/>
                <w:webHidden/>
              </w:rPr>
              <w:instrText xml:space="preserve"> PAGEREF _Toc448141801 \h </w:instrText>
            </w:r>
            <w:r w:rsidR="00B355E0">
              <w:rPr>
                <w:noProof/>
                <w:webHidden/>
              </w:rPr>
            </w:r>
            <w:r w:rsidR="00B355E0">
              <w:rPr>
                <w:noProof/>
                <w:webHidden/>
              </w:rPr>
              <w:fldChar w:fldCharType="separate"/>
            </w:r>
            <w:r w:rsidR="00302EA7">
              <w:rPr>
                <w:noProof/>
                <w:webHidden/>
              </w:rPr>
              <w:t>10</w:t>
            </w:r>
            <w:r w:rsidR="00B355E0">
              <w:rPr>
                <w:noProof/>
                <w:webHidden/>
              </w:rPr>
              <w:fldChar w:fldCharType="end"/>
            </w:r>
          </w:hyperlink>
        </w:p>
        <w:p w:rsidR="003B1467" w:rsidRDefault="009E52EB">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802" w:history="1">
            <w:r w:rsidR="003B1467" w:rsidRPr="006B317B">
              <w:rPr>
                <w:rStyle w:val="Hyperlink"/>
                <w:noProof/>
              </w:rPr>
              <w:t>6.</w:t>
            </w:r>
            <w:r w:rsidR="003B1467">
              <w:rPr>
                <w:rFonts w:asciiTheme="minorHAnsi" w:eastAsiaTheme="minorEastAsia" w:hAnsiTheme="minorHAnsi" w:cstheme="minorBidi"/>
                <w:noProof/>
                <w:sz w:val="22"/>
                <w:szCs w:val="22"/>
                <w:lang w:val="en-US"/>
              </w:rPr>
              <w:tab/>
            </w:r>
            <w:r w:rsidR="003B1467" w:rsidRPr="006B317B">
              <w:rPr>
                <w:rStyle w:val="Hyperlink"/>
                <w:noProof/>
              </w:rPr>
              <w:t>РАЗРАДА КРИТЕРИЈУМА</w:t>
            </w:r>
            <w:r w:rsidR="003B1467">
              <w:rPr>
                <w:noProof/>
                <w:webHidden/>
              </w:rPr>
              <w:tab/>
            </w:r>
            <w:r w:rsidR="00B355E0">
              <w:rPr>
                <w:noProof/>
                <w:webHidden/>
              </w:rPr>
              <w:fldChar w:fldCharType="begin"/>
            </w:r>
            <w:r w:rsidR="003B1467">
              <w:rPr>
                <w:noProof/>
                <w:webHidden/>
              </w:rPr>
              <w:instrText xml:space="preserve"> PAGEREF _Toc448141802 \h </w:instrText>
            </w:r>
            <w:r w:rsidR="00B355E0">
              <w:rPr>
                <w:noProof/>
                <w:webHidden/>
              </w:rPr>
            </w:r>
            <w:r w:rsidR="00B355E0">
              <w:rPr>
                <w:noProof/>
                <w:webHidden/>
              </w:rPr>
              <w:fldChar w:fldCharType="separate"/>
            </w:r>
            <w:r w:rsidR="00302EA7">
              <w:rPr>
                <w:noProof/>
                <w:webHidden/>
              </w:rPr>
              <w:t>20</w:t>
            </w:r>
            <w:r w:rsidR="00B355E0">
              <w:rPr>
                <w:noProof/>
                <w:webHidden/>
              </w:rPr>
              <w:fldChar w:fldCharType="end"/>
            </w:r>
          </w:hyperlink>
        </w:p>
        <w:p w:rsidR="003B1467" w:rsidRPr="003B1467" w:rsidRDefault="009E52EB" w:rsidP="003B1467">
          <w:pPr>
            <w:pStyle w:val="TOC2"/>
            <w:tabs>
              <w:tab w:val="right" w:leader="dot" w:pos="9040"/>
            </w:tabs>
            <w:rPr>
              <w:rFonts w:asciiTheme="minorHAnsi" w:eastAsiaTheme="minorEastAsia" w:hAnsiTheme="minorHAnsi" w:cstheme="minorBidi"/>
              <w:noProof/>
              <w:sz w:val="22"/>
              <w:szCs w:val="22"/>
            </w:rPr>
          </w:pPr>
          <w:hyperlink w:anchor="_Toc448141803" w:history="1">
            <w:r w:rsidR="003B1467" w:rsidRPr="00205B83">
              <w:rPr>
                <w:rStyle w:val="Hyperlink"/>
                <w:noProof/>
                <w:lang w:val="sr-Cyrl-CS"/>
              </w:rPr>
              <w:t xml:space="preserve">7. </w:t>
            </w:r>
            <w:r w:rsidR="003B1467" w:rsidRPr="00205B83">
              <w:rPr>
                <w:rStyle w:val="Hyperlink"/>
                <w:noProof/>
              </w:rPr>
              <w:t>МОДЕЛ УГОВОРА</w:t>
            </w:r>
            <w:r w:rsidR="003B1467">
              <w:rPr>
                <w:noProof/>
                <w:webHidden/>
              </w:rPr>
              <w:tab/>
            </w:r>
            <w:r w:rsidR="00B355E0">
              <w:rPr>
                <w:noProof/>
                <w:webHidden/>
              </w:rPr>
              <w:fldChar w:fldCharType="begin"/>
            </w:r>
            <w:r w:rsidR="003B1467">
              <w:rPr>
                <w:noProof/>
                <w:webHidden/>
              </w:rPr>
              <w:instrText xml:space="preserve"> PAGEREF _Toc448141803 \h </w:instrText>
            </w:r>
            <w:r w:rsidR="00B355E0">
              <w:rPr>
                <w:noProof/>
                <w:webHidden/>
              </w:rPr>
            </w:r>
            <w:r w:rsidR="00B355E0">
              <w:rPr>
                <w:noProof/>
                <w:webHidden/>
              </w:rPr>
              <w:fldChar w:fldCharType="separate"/>
            </w:r>
            <w:r w:rsidR="00302EA7">
              <w:rPr>
                <w:noProof/>
                <w:webHidden/>
              </w:rPr>
              <w:t>22</w:t>
            </w:r>
            <w:r w:rsidR="00B355E0">
              <w:rPr>
                <w:noProof/>
                <w:webHidden/>
              </w:rPr>
              <w:fldChar w:fldCharType="end"/>
            </w:r>
          </w:hyperlink>
        </w:p>
        <w:p w:rsidR="003B1467" w:rsidRDefault="009E52EB">
          <w:pPr>
            <w:pStyle w:val="TOC2"/>
            <w:tabs>
              <w:tab w:val="right" w:leader="dot" w:pos="9040"/>
            </w:tabs>
            <w:rPr>
              <w:rFonts w:asciiTheme="minorHAnsi" w:eastAsiaTheme="minorEastAsia" w:hAnsiTheme="minorHAnsi" w:cstheme="minorBidi"/>
              <w:noProof/>
              <w:sz w:val="22"/>
              <w:szCs w:val="22"/>
              <w:lang w:val="en-US"/>
            </w:rPr>
          </w:pPr>
          <w:hyperlink w:anchor="_Toc448141819" w:history="1">
            <w:r w:rsidR="003B1467" w:rsidRPr="006B317B">
              <w:rPr>
                <w:rStyle w:val="Hyperlink"/>
                <w:noProof/>
                <w:lang w:val="sr-Cyrl-CS"/>
              </w:rPr>
              <w:t xml:space="preserve">8. </w:t>
            </w:r>
            <w:r w:rsidR="003B1467" w:rsidRPr="006B317B">
              <w:rPr>
                <w:rStyle w:val="Hyperlink"/>
                <w:noProof/>
              </w:rPr>
              <w:t>ИЗЈАВА О НЕЗАВИСНОЈ ПОНУДИ</w:t>
            </w:r>
            <w:r w:rsidR="003B1467">
              <w:rPr>
                <w:noProof/>
                <w:webHidden/>
              </w:rPr>
              <w:tab/>
            </w:r>
            <w:r w:rsidR="00B355E0">
              <w:rPr>
                <w:noProof/>
                <w:webHidden/>
              </w:rPr>
              <w:fldChar w:fldCharType="begin"/>
            </w:r>
            <w:r w:rsidR="003B1467">
              <w:rPr>
                <w:noProof/>
                <w:webHidden/>
              </w:rPr>
              <w:instrText xml:space="preserve"> PAGEREF _Toc448141819 \h </w:instrText>
            </w:r>
            <w:r w:rsidR="00B355E0">
              <w:rPr>
                <w:noProof/>
                <w:webHidden/>
              </w:rPr>
            </w:r>
            <w:r w:rsidR="00B355E0">
              <w:rPr>
                <w:noProof/>
                <w:webHidden/>
              </w:rPr>
              <w:fldChar w:fldCharType="separate"/>
            </w:r>
            <w:r w:rsidR="00302EA7">
              <w:rPr>
                <w:noProof/>
                <w:webHidden/>
              </w:rPr>
              <w:t>25</w:t>
            </w:r>
            <w:r w:rsidR="00B355E0">
              <w:rPr>
                <w:noProof/>
                <w:webHidden/>
              </w:rPr>
              <w:fldChar w:fldCharType="end"/>
            </w:r>
          </w:hyperlink>
        </w:p>
        <w:p w:rsidR="003B1467" w:rsidRDefault="009E52EB">
          <w:pPr>
            <w:pStyle w:val="TOC2"/>
            <w:tabs>
              <w:tab w:val="right" w:leader="dot" w:pos="9040"/>
            </w:tabs>
            <w:rPr>
              <w:rFonts w:asciiTheme="minorHAnsi" w:eastAsiaTheme="minorEastAsia" w:hAnsiTheme="minorHAnsi" w:cstheme="minorBidi"/>
              <w:noProof/>
              <w:sz w:val="22"/>
              <w:szCs w:val="22"/>
              <w:lang w:val="en-US"/>
            </w:rPr>
          </w:pPr>
          <w:hyperlink w:anchor="_Toc448141820" w:history="1">
            <w:r w:rsidR="003B1467" w:rsidRPr="006B317B">
              <w:rPr>
                <w:rStyle w:val="Hyperlink"/>
                <w:noProof/>
                <w:lang w:val="sr-Cyrl-CS"/>
              </w:rPr>
              <w:t>9.</w:t>
            </w:r>
            <w:r w:rsidR="003B1467" w:rsidRPr="006B317B">
              <w:rPr>
                <w:rStyle w:val="Hyperlink"/>
                <w:noProof/>
              </w:rPr>
              <w:t xml:space="preserve"> ОБРАЗАЦ ИЗЈАВЕ О ПОШТОВАЊУ ОБАВЕЗА</w:t>
            </w:r>
            <w:r w:rsidR="003B1467">
              <w:rPr>
                <w:noProof/>
                <w:webHidden/>
              </w:rPr>
              <w:tab/>
            </w:r>
            <w:r w:rsidR="00B355E0">
              <w:rPr>
                <w:noProof/>
                <w:webHidden/>
              </w:rPr>
              <w:fldChar w:fldCharType="begin"/>
            </w:r>
            <w:r w:rsidR="003B1467">
              <w:rPr>
                <w:noProof/>
                <w:webHidden/>
              </w:rPr>
              <w:instrText xml:space="preserve"> PAGEREF _Toc448141820 \h </w:instrText>
            </w:r>
            <w:r w:rsidR="00B355E0">
              <w:rPr>
                <w:noProof/>
                <w:webHidden/>
              </w:rPr>
            </w:r>
            <w:r w:rsidR="00B355E0">
              <w:rPr>
                <w:noProof/>
                <w:webHidden/>
              </w:rPr>
              <w:fldChar w:fldCharType="separate"/>
            </w:r>
            <w:r w:rsidR="00302EA7">
              <w:rPr>
                <w:noProof/>
                <w:webHidden/>
              </w:rPr>
              <w:t>26</w:t>
            </w:r>
            <w:r w:rsidR="00B355E0">
              <w:rPr>
                <w:noProof/>
                <w:webHidden/>
              </w:rPr>
              <w:fldChar w:fldCharType="end"/>
            </w:r>
          </w:hyperlink>
        </w:p>
        <w:p w:rsidR="003B1467" w:rsidRDefault="009E52EB">
          <w:pPr>
            <w:pStyle w:val="TOC2"/>
            <w:tabs>
              <w:tab w:val="right" w:leader="dot" w:pos="9040"/>
            </w:tabs>
            <w:rPr>
              <w:rFonts w:asciiTheme="minorHAnsi" w:eastAsiaTheme="minorEastAsia" w:hAnsiTheme="minorHAnsi" w:cstheme="minorBidi"/>
              <w:noProof/>
              <w:sz w:val="22"/>
              <w:szCs w:val="22"/>
              <w:lang w:val="en-US"/>
            </w:rPr>
          </w:pPr>
          <w:hyperlink w:anchor="_Toc448141821" w:history="1">
            <w:r w:rsidR="003B1467" w:rsidRPr="006B317B">
              <w:rPr>
                <w:rStyle w:val="Hyperlink"/>
                <w:noProof/>
                <w:lang w:val="sr-Cyrl-CS"/>
              </w:rPr>
              <w:t>10.</w:t>
            </w:r>
            <w:r w:rsidR="003B1467" w:rsidRPr="006B317B">
              <w:rPr>
                <w:rStyle w:val="Hyperlink"/>
                <w:noProof/>
              </w:rPr>
              <w:t xml:space="preserve"> ОБРАЗАЦ СТРУКТУРЕ ПОНУЂЕНЕ ЦЕНЕ</w:t>
            </w:r>
            <w:r w:rsidR="003B1467">
              <w:rPr>
                <w:noProof/>
                <w:webHidden/>
              </w:rPr>
              <w:tab/>
            </w:r>
            <w:r w:rsidR="00B355E0">
              <w:rPr>
                <w:noProof/>
                <w:webHidden/>
              </w:rPr>
              <w:fldChar w:fldCharType="begin"/>
            </w:r>
            <w:r w:rsidR="003B1467">
              <w:rPr>
                <w:noProof/>
                <w:webHidden/>
              </w:rPr>
              <w:instrText xml:space="preserve"> PAGEREF _Toc448141821 \h </w:instrText>
            </w:r>
            <w:r w:rsidR="00B355E0">
              <w:rPr>
                <w:noProof/>
                <w:webHidden/>
              </w:rPr>
            </w:r>
            <w:r w:rsidR="00B355E0">
              <w:rPr>
                <w:noProof/>
                <w:webHidden/>
              </w:rPr>
              <w:fldChar w:fldCharType="separate"/>
            </w:r>
            <w:r w:rsidR="00302EA7">
              <w:rPr>
                <w:noProof/>
                <w:webHidden/>
              </w:rPr>
              <w:t>27</w:t>
            </w:r>
            <w:r w:rsidR="00B355E0">
              <w:rPr>
                <w:noProof/>
                <w:webHidden/>
              </w:rPr>
              <w:fldChar w:fldCharType="end"/>
            </w:r>
          </w:hyperlink>
        </w:p>
        <w:p w:rsidR="003B1467" w:rsidRDefault="009E52EB">
          <w:pPr>
            <w:pStyle w:val="TOC2"/>
            <w:tabs>
              <w:tab w:val="right" w:leader="dot" w:pos="9040"/>
            </w:tabs>
            <w:rPr>
              <w:rFonts w:asciiTheme="minorHAnsi" w:eastAsiaTheme="minorEastAsia" w:hAnsiTheme="minorHAnsi" w:cstheme="minorBidi"/>
              <w:noProof/>
              <w:sz w:val="22"/>
              <w:szCs w:val="22"/>
              <w:lang w:val="en-US"/>
            </w:rPr>
          </w:pPr>
          <w:hyperlink w:anchor="_Toc448141822" w:history="1">
            <w:r w:rsidR="003B1467" w:rsidRPr="006B317B">
              <w:rPr>
                <w:rStyle w:val="Hyperlink"/>
                <w:noProof/>
                <w:lang w:val="sr-Cyrl-CS"/>
              </w:rPr>
              <w:t>11.</w:t>
            </w:r>
            <w:r w:rsidR="003B1467" w:rsidRPr="006B317B">
              <w:rPr>
                <w:rStyle w:val="Hyperlink"/>
                <w:noProof/>
              </w:rPr>
              <w:t xml:space="preserve"> ОБРАЗАЦ ТРОШКОВА ПРИПРЕМЕ ПОНУДЕ</w:t>
            </w:r>
            <w:r w:rsidR="003B1467">
              <w:rPr>
                <w:noProof/>
                <w:webHidden/>
              </w:rPr>
              <w:tab/>
            </w:r>
            <w:r w:rsidR="00B355E0">
              <w:rPr>
                <w:noProof/>
                <w:webHidden/>
              </w:rPr>
              <w:fldChar w:fldCharType="begin"/>
            </w:r>
            <w:r w:rsidR="003B1467">
              <w:rPr>
                <w:noProof/>
                <w:webHidden/>
              </w:rPr>
              <w:instrText xml:space="preserve"> PAGEREF _Toc448141822 \h </w:instrText>
            </w:r>
            <w:r w:rsidR="00B355E0">
              <w:rPr>
                <w:noProof/>
                <w:webHidden/>
              </w:rPr>
            </w:r>
            <w:r w:rsidR="00B355E0">
              <w:rPr>
                <w:noProof/>
                <w:webHidden/>
              </w:rPr>
              <w:fldChar w:fldCharType="separate"/>
            </w:r>
            <w:r w:rsidR="00302EA7">
              <w:rPr>
                <w:noProof/>
                <w:webHidden/>
              </w:rPr>
              <w:t>28</w:t>
            </w:r>
            <w:r w:rsidR="00B355E0">
              <w:rPr>
                <w:noProof/>
                <w:webHidden/>
              </w:rPr>
              <w:fldChar w:fldCharType="end"/>
            </w:r>
          </w:hyperlink>
        </w:p>
        <w:p w:rsidR="003B1467" w:rsidRDefault="009E52EB">
          <w:pPr>
            <w:pStyle w:val="TOC2"/>
            <w:tabs>
              <w:tab w:val="right" w:leader="dot" w:pos="9040"/>
            </w:tabs>
            <w:rPr>
              <w:rFonts w:asciiTheme="minorHAnsi" w:eastAsiaTheme="minorEastAsia" w:hAnsiTheme="minorHAnsi" w:cstheme="minorBidi"/>
              <w:noProof/>
              <w:sz w:val="22"/>
              <w:szCs w:val="22"/>
              <w:lang w:val="en-US"/>
            </w:rPr>
          </w:pPr>
          <w:hyperlink w:anchor="_Toc448141823" w:history="1">
            <w:r w:rsidR="003B1467" w:rsidRPr="006B317B">
              <w:rPr>
                <w:rStyle w:val="Hyperlink"/>
                <w:noProof/>
                <w:lang w:val="sr-Cyrl-CS"/>
              </w:rPr>
              <w:t>12.</w:t>
            </w:r>
            <w:r w:rsidR="003B1467" w:rsidRPr="006B317B">
              <w:rPr>
                <w:rStyle w:val="Hyperlink"/>
                <w:noProof/>
              </w:rPr>
              <w:t xml:space="preserve"> ОБРАЗАЦ ПОНУДЕ</w:t>
            </w:r>
            <w:r w:rsidR="003B1467">
              <w:rPr>
                <w:noProof/>
                <w:webHidden/>
              </w:rPr>
              <w:tab/>
            </w:r>
            <w:r w:rsidR="00B355E0">
              <w:rPr>
                <w:noProof/>
                <w:webHidden/>
              </w:rPr>
              <w:fldChar w:fldCharType="begin"/>
            </w:r>
            <w:r w:rsidR="003B1467">
              <w:rPr>
                <w:noProof/>
                <w:webHidden/>
              </w:rPr>
              <w:instrText xml:space="preserve"> PAGEREF _Toc448141823 \h </w:instrText>
            </w:r>
            <w:r w:rsidR="00B355E0">
              <w:rPr>
                <w:noProof/>
                <w:webHidden/>
              </w:rPr>
            </w:r>
            <w:r w:rsidR="00B355E0">
              <w:rPr>
                <w:noProof/>
                <w:webHidden/>
              </w:rPr>
              <w:fldChar w:fldCharType="separate"/>
            </w:r>
            <w:r w:rsidR="00302EA7">
              <w:rPr>
                <w:noProof/>
                <w:webHidden/>
              </w:rPr>
              <w:t>29</w:t>
            </w:r>
            <w:r w:rsidR="00B355E0">
              <w:rPr>
                <w:noProof/>
                <w:webHidden/>
              </w:rPr>
              <w:fldChar w:fldCharType="end"/>
            </w:r>
          </w:hyperlink>
        </w:p>
        <w:p w:rsidR="003B1467" w:rsidRDefault="009E52EB">
          <w:pPr>
            <w:pStyle w:val="TOC2"/>
            <w:tabs>
              <w:tab w:val="right" w:leader="dot" w:pos="9040"/>
            </w:tabs>
            <w:rPr>
              <w:rFonts w:asciiTheme="minorHAnsi" w:eastAsiaTheme="minorEastAsia" w:hAnsiTheme="minorHAnsi" w:cstheme="minorBidi"/>
              <w:noProof/>
              <w:sz w:val="22"/>
              <w:szCs w:val="22"/>
              <w:lang w:val="en-US"/>
            </w:rPr>
          </w:pPr>
          <w:hyperlink w:anchor="_Toc448141824" w:history="1">
            <w:r w:rsidR="003B1467" w:rsidRPr="006B317B">
              <w:rPr>
                <w:rStyle w:val="Hyperlink"/>
                <w:noProof/>
                <w:lang w:val="sr-Cyrl-CS"/>
              </w:rPr>
              <w:t xml:space="preserve">13. </w:t>
            </w:r>
            <w:r w:rsidR="003B1467" w:rsidRPr="006B317B">
              <w:rPr>
                <w:rStyle w:val="Hyperlink"/>
                <w:noProof/>
              </w:rPr>
              <w:t>ОПШТИ ПОДАЦИ О ПОНУЂАЧУ ИЗ ГРУПЕ ПОНУЂАЧА</w:t>
            </w:r>
            <w:r w:rsidR="003B1467">
              <w:rPr>
                <w:noProof/>
                <w:webHidden/>
              </w:rPr>
              <w:tab/>
            </w:r>
            <w:r w:rsidR="00B355E0">
              <w:rPr>
                <w:noProof/>
                <w:webHidden/>
              </w:rPr>
              <w:fldChar w:fldCharType="begin"/>
            </w:r>
            <w:r w:rsidR="003B1467">
              <w:rPr>
                <w:noProof/>
                <w:webHidden/>
              </w:rPr>
              <w:instrText xml:space="preserve"> PAGEREF _Toc448141824 \h </w:instrText>
            </w:r>
            <w:r w:rsidR="00B355E0">
              <w:rPr>
                <w:noProof/>
                <w:webHidden/>
              </w:rPr>
            </w:r>
            <w:r w:rsidR="00B355E0">
              <w:rPr>
                <w:noProof/>
                <w:webHidden/>
              </w:rPr>
              <w:fldChar w:fldCharType="separate"/>
            </w:r>
            <w:r w:rsidR="00302EA7">
              <w:rPr>
                <w:noProof/>
                <w:webHidden/>
              </w:rPr>
              <w:t>55</w:t>
            </w:r>
            <w:r w:rsidR="00B355E0">
              <w:rPr>
                <w:noProof/>
                <w:webHidden/>
              </w:rPr>
              <w:fldChar w:fldCharType="end"/>
            </w:r>
          </w:hyperlink>
        </w:p>
        <w:p w:rsidR="003B1467" w:rsidRDefault="009E52EB">
          <w:pPr>
            <w:pStyle w:val="TOC2"/>
            <w:tabs>
              <w:tab w:val="right" w:leader="dot" w:pos="9040"/>
            </w:tabs>
            <w:rPr>
              <w:rFonts w:asciiTheme="minorHAnsi" w:eastAsiaTheme="minorEastAsia" w:hAnsiTheme="minorHAnsi" w:cstheme="minorBidi"/>
              <w:noProof/>
              <w:sz w:val="22"/>
              <w:szCs w:val="22"/>
              <w:lang w:val="en-US"/>
            </w:rPr>
          </w:pPr>
          <w:hyperlink w:anchor="_Toc448141825" w:history="1">
            <w:r w:rsidR="003B1467" w:rsidRPr="006B317B">
              <w:rPr>
                <w:rStyle w:val="Hyperlink"/>
                <w:noProof/>
                <w:lang w:val="sr-Cyrl-CS"/>
              </w:rPr>
              <w:t>14.</w:t>
            </w:r>
            <w:r w:rsidR="003B1467" w:rsidRPr="006B317B">
              <w:rPr>
                <w:rStyle w:val="Hyperlink"/>
                <w:noProof/>
              </w:rPr>
              <w:t xml:space="preserve"> ОПШТИ ПОДАЦИ О ПОДИЗВОЂАЧИМА</w:t>
            </w:r>
            <w:r w:rsidR="003B1467">
              <w:rPr>
                <w:noProof/>
                <w:webHidden/>
              </w:rPr>
              <w:tab/>
            </w:r>
            <w:r w:rsidR="00B355E0">
              <w:rPr>
                <w:noProof/>
                <w:webHidden/>
              </w:rPr>
              <w:fldChar w:fldCharType="begin"/>
            </w:r>
            <w:r w:rsidR="003B1467">
              <w:rPr>
                <w:noProof/>
                <w:webHidden/>
              </w:rPr>
              <w:instrText xml:space="preserve"> PAGEREF _Toc448141825 \h </w:instrText>
            </w:r>
            <w:r w:rsidR="00B355E0">
              <w:rPr>
                <w:noProof/>
                <w:webHidden/>
              </w:rPr>
            </w:r>
            <w:r w:rsidR="00B355E0">
              <w:rPr>
                <w:noProof/>
                <w:webHidden/>
              </w:rPr>
              <w:fldChar w:fldCharType="separate"/>
            </w:r>
            <w:r w:rsidR="00302EA7">
              <w:rPr>
                <w:noProof/>
                <w:webHidden/>
              </w:rPr>
              <w:t>56</w:t>
            </w:r>
            <w:r w:rsidR="00B355E0">
              <w:rPr>
                <w:noProof/>
                <w:webHidden/>
              </w:rPr>
              <w:fldChar w:fldCharType="end"/>
            </w:r>
          </w:hyperlink>
        </w:p>
        <w:p w:rsidR="009B75C5" w:rsidRDefault="00B355E0">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448141797"/>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F0184C">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6F0E3B" w:rsidRDefault="0003137F" w:rsidP="00F0184C">
            <w:pPr>
              <w:pStyle w:val="Footer"/>
              <w:jc w:val="both"/>
              <w:rPr>
                <w:b/>
                <w:noProof/>
                <w:sz w:val="28"/>
                <w:szCs w:val="28"/>
              </w:rPr>
            </w:pPr>
            <w:r>
              <w:rPr>
                <w:b/>
                <w:lang w:val="sr-Cyrl-CS"/>
              </w:rPr>
              <w:t>231</w:t>
            </w:r>
            <w:r w:rsidR="00F82F30">
              <w:rPr>
                <w:b/>
                <w:lang w:val="sr-Cyrl-CS"/>
              </w:rPr>
              <w:t>-16</w:t>
            </w:r>
            <w:r w:rsidR="0023541D" w:rsidRPr="002174BB">
              <w:rPr>
                <w:b/>
              </w:rPr>
              <w:t>-O</w:t>
            </w:r>
            <w:r w:rsidR="00734367" w:rsidRPr="00734367">
              <w:t xml:space="preserve"> </w:t>
            </w:r>
            <w:r w:rsidR="00B84C11" w:rsidRPr="00734367">
              <w:t xml:space="preserve">је </w:t>
            </w:r>
            <w:r>
              <w:rPr>
                <w:b/>
                <w:lang w:val="sr-Cyrl-CS"/>
              </w:rPr>
              <w:t>Набавка</w:t>
            </w:r>
            <w:r>
              <w:rPr>
                <w:b/>
              </w:rPr>
              <w:t xml:space="preserve"> остале медицинске пластике за потребе </w:t>
            </w:r>
            <w:r w:rsidRPr="00A978FC">
              <w:rPr>
                <w:b/>
                <w:noProof/>
              </w:rPr>
              <w:t>Клиничког центра Војводине</w:t>
            </w:r>
            <w:r w:rsidR="00E864CC">
              <w:rPr>
                <w:b/>
                <w:noProof/>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448141798"/>
      <w:r w:rsidRPr="002D5B2C">
        <w:rPr>
          <w:noProof/>
        </w:rPr>
        <w:lastRenderedPageBreak/>
        <w:t>ПОДАЦИ О ПРЕДМЕТУ ЈАВНЕ НАБАВК</w:t>
      </w:r>
      <w:r w:rsidR="00AD0C56">
        <w:rPr>
          <w:noProof/>
        </w:rPr>
        <w:t>Е</w:t>
      </w:r>
      <w:bookmarkEnd w:id="14"/>
      <w:bookmarkEnd w:id="15"/>
    </w:p>
    <w:p w:rsidR="00B84C11" w:rsidRDefault="00B84C11" w:rsidP="00734367">
      <w:pPr>
        <w:pStyle w:val="BodyText"/>
        <w:tabs>
          <w:tab w:val="left" w:pos="90"/>
        </w:tabs>
        <w:rPr>
          <w:b/>
          <w:noProof/>
          <w:szCs w:val="24"/>
        </w:rPr>
      </w:pPr>
      <w:bookmarkStart w:id="16" w:name="_Toc364158543"/>
    </w:p>
    <w:p w:rsidR="009B7439" w:rsidRPr="00734367" w:rsidRDefault="009B7439"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6F0E3B" w:rsidRDefault="00B84C11" w:rsidP="003954FF">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03137F">
              <w:rPr>
                <w:b/>
                <w:lang w:val="sr-Cyrl-CS"/>
              </w:rPr>
              <w:t>231</w:t>
            </w:r>
            <w:r w:rsidR="00F82F30">
              <w:rPr>
                <w:b/>
                <w:lang w:val="sr-Cyrl-CS"/>
              </w:rPr>
              <w:t>-16</w:t>
            </w:r>
            <w:r w:rsidR="0023541D" w:rsidRPr="002174BB">
              <w:rPr>
                <w:b/>
              </w:rPr>
              <w:t>-O</w:t>
            </w:r>
            <w:r w:rsidR="0023541D">
              <w:t xml:space="preserve"> </w:t>
            </w:r>
            <w:r w:rsidRPr="001B2B46">
              <w:t xml:space="preserve">је </w:t>
            </w:r>
            <w:r w:rsidR="00E27E84">
              <w:rPr>
                <w:b/>
                <w:lang w:val="sr-Cyrl-CS"/>
              </w:rPr>
              <w:t>Набавка</w:t>
            </w:r>
            <w:r w:rsidR="00E27E84">
              <w:rPr>
                <w:b/>
              </w:rPr>
              <w:t xml:space="preserve"> остале медицинске пластике за потребе </w:t>
            </w:r>
            <w:r w:rsidR="00E27E84" w:rsidRPr="00A978FC">
              <w:rPr>
                <w:b/>
                <w:noProof/>
              </w:rPr>
              <w:t>Клиничког центра Војводине</w:t>
            </w:r>
            <w:r w:rsidR="00E864CC">
              <w:rPr>
                <w:b/>
                <w:noProof/>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C11A0D" w:rsidP="00E45538">
            <w:pPr>
              <w:rPr>
                <w:noProof/>
              </w:rPr>
            </w:pPr>
            <w:r>
              <w:rPr>
                <w:lang w:val="sr-Cyrl-BA"/>
              </w:rPr>
              <w:t>3314</w:t>
            </w:r>
            <w:r w:rsidR="00E45538">
              <w:rPr>
                <w:lang w:val="sr-Cyrl-BA"/>
              </w:rPr>
              <w:t>0</w:t>
            </w:r>
            <w:r>
              <w:rPr>
                <w:lang w:val="sr-Cyrl-BA"/>
              </w:rPr>
              <w:t>000 – медицински потрошни материјал</w:t>
            </w:r>
          </w:p>
        </w:tc>
      </w:tr>
    </w:tbl>
    <w:p w:rsidR="005D1B01" w:rsidRPr="00E27E84" w:rsidRDefault="005D1B01" w:rsidP="00B84C11">
      <w:pPr>
        <w:rPr>
          <w:b/>
          <w:noProof/>
        </w:rPr>
      </w:pPr>
    </w:p>
    <w:p w:rsidR="00695E3A" w:rsidRPr="00695E3A" w:rsidRDefault="00EB23DB" w:rsidP="00695E3A">
      <w:pPr>
        <w:rPr>
          <w:b/>
          <w:noProof/>
        </w:rPr>
      </w:pPr>
      <w:r>
        <w:rPr>
          <w:b/>
          <w:noProof/>
        </w:rPr>
        <w:t>Предмет јавне набавке</w:t>
      </w:r>
      <w:r w:rsidR="00BE4DC6">
        <w:rPr>
          <w:b/>
          <w:noProof/>
        </w:rPr>
        <w:t xml:space="preserve"> </w:t>
      </w:r>
      <w:r w:rsidR="003954FF">
        <w:rPr>
          <w:b/>
          <w:noProof/>
        </w:rPr>
        <w:t>је</w:t>
      </w:r>
      <w:r w:rsidR="00BE4DC6">
        <w:rPr>
          <w:b/>
          <w:noProof/>
        </w:rPr>
        <w:t xml:space="preserve"> </w:t>
      </w:r>
      <w:r w:rsidR="0053716E">
        <w:rPr>
          <w:b/>
          <w:noProof/>
        </w:rPr>
        <w:t>обликован по партијам</w:t>
      </w:r>
      <w:r w:rsidR="003954FF">
        <w:rPr>
          <w:b/>
          <w:noProof/>
        </w:rPr>
        <w:t>а</w:t>
      </w:r>
      <w:r w:rsidR="00044764">
        <w:rPr>
          <w:b/>
          <w:noProof/>
        </w:rPr>
        <w:t>:</w:t>
      </w:r>
    </w:p>
    <w:p w:rsidR="005D1B01" w:rsidRPr="005D1B01" w:rsidRDefault="005D1B01" w:rsidP="00734367">
      <w:pPr>
        <w:jc w:val="both"/>
        <w:rPr>
          <w:b/>
          <w:iCs/>
        </w:rPr>
      </w:pPr>
    </w:p>
    <w:tbl>
      <w:tblPr>
        <w:tblStyle w:val="TableGrid"/>
        <w:tblW w:w="0" w:type="auto"/>
        <w:tblInd w:w="108" w:type="dxa"/>
        <w:tblLook w:val="04A0" w:firstRow="1" w:lastRow="0" w:firstColumn="1" w:lastColumn="0" w:noHBand="0" w:noVBand="1"/>
      </w:tblPr>
      <w:tblGrid>
        <w:gridCol w:w="1281"/>
        <w:gridCol w:w="7791"/>
      </w:tblGrid>
      <w:tr w:rsidR="005D1B01" w:rsidRPr="00EB0B67" w:rsidTr="005D1B01">
        <w:trPr>
          <w:trHeight w:val="165"/>
        </w:trPr>
        <w:tc>
          <w:tcPr>
            <w:tcW w:w="1281" w:type="dxa"/>
            <w:tcBorders>
              <w:top w:val="single" w:sz="4" w:space="0" w:color="auto"/>
              <w:left w:val="single" w:sz="4" w:space="0" w:color="auto"/>
              <w:bottom w:val="single" w:sz="4" w:space="0" w:color="auto"/>
              <w:right w:val="single" w:sz="4" w:space="0" w:color="auto"/>
            </w:tcBorders>
            <w:hideMark/>
          </w:tcPr>
          <w:p w:rsidR="005D1B01" w:rsidRPr="00EB0B67" w:rsidRDefault="005D1B01" w:rsidP="0003137F">
            <w:pPr>
              <w:jc w:val="center"/>
              <w:rPr>
                <w:b/>
                <w:lang w:val="sr-Cyrl-CS"/>
              </w:rPr>
            </w:pPr>
            <w:r w:rsidRPr="00EB0B67">
              <w:rPr>
                <w:b/>
                <w:lang w:val="sr-Cyrl-CS"/>
              </w:rPr>
              <w:t>Редни број партије</w:t>
            </w:r>
          </w:p>
        </w:tc>
        <w:tc>
          <w:tcPr>
            <w:tcW w:w="7791" w:type="dxa"/>
            <w:tcBorders>
              <w:top w:val="single" w:sz="4" w:space="0" w:color="auto"/>
              <w:left w:val="single" w:sz="4" w:space="0" w:color="auto"/>
              <w:bottom w:val="single" w:sz="4" w:space="0" w:color="auto"/>
              <w:right w:val="single" w:sz="4" w:space="0" w:color="auto"/>
            </w:tcBorders>
            <w:hideMark/>
          </w:tcPr>
          <w:p w:rsidR="005D1B01" w:rsidRDefault="005D1B01" w:rsidP="00425AAD">
            <w:pPr>
              <w:jc w:val="center"/>
              <w:rPr>
                <w:b/>
              </w:rPr>
            </w:pPr>
          </w:p>
          <w:p w:rsidR="005D1B01" w:rsidRPr="00EB0B67" w:rsidRDefault="005D1B01" w:rsidP="00425AAD">
            <w:pPr>
              <w:jc w:val="center"/>
              <w:rPr>
                <w:b/>
              </w:rPr>
            </w:pPr>
            <w:r w:rsidRPr="00EB0B67">
              <w:rPr>
                <w:b/>
              </w:rPr>
              <w:t>Назив партије</w:t>
            </w:r>
          </w:p>
        </w:tc>
      </w:tr>
      <w:tr w:rsidR="0003137F" w:rsidRPr="00D33F1C" w:rsidTr="005D1B01">
        <w:trPr>
          <w:trHeight w:val="165"/>
        </w:trPr>
        <w:tc>
          <w:tcPr>
            <w:tcW w:w="1281" w:type="dxa"/>
            <w:tcBorders>
              <w:top w:val="single" w:sz="4" w:space="0" w:color="auto"/>
              <w:left w:val="single" w:sz="4" w:space="0" w:color="auto"/>
              <w:bottom w:val="single" w:sz="4" w:space="0" w:color="auto"/>
              <w:right w:val="single" w:sz="4" w:space="0" w:color="auto"/>
            </w:tcBorders>
            <w:vAlign w:val="center"/>
            <w:hideMark/>
          </w:tcPr>
          <w:p w:rsidR="0003137F" w:rsidRPr="00D33F1C" w:rsidRDefault="0003137F" w:rsidP="00425AAD">
            <w:pPr>
              <w:jc w:val="center"/>
              <w:rPr>
                <w:noProof/>
                <w:lang w:val="sr-Cyrl-CS"/>
              </w:rPr>
            </w:pPr>
            <w:r w:rsidRPr="00D33F1C">
              <w:rPr>
                <w:noProof/>
                <w:lang w:val="sr-Cyrl-CS"/>
              </w:rPr>
              <w:t>1.</w:t>
            </w:r>
          </w:p>
        </w:tc>
        <w:tc>
          <w:tcPr>
            <w:tcW w:w="7791" w:type="dxa"/>
            <w:tcBorders>
              <w:top w:val="single" w:sz="4" w:space="0" w:color="auto"/>
              <w:left w:val="single" w:sz="4" w:space="0" w:color="auto"/>
              <w:bottom w:val="single" w:sz="4" w:space="0" w:color="auto"/>
              <w:right w:val="single" w:sz="4" w:space="0" w:color="auto"/>
            </w:tcBorders>
          </w:tcPr>
          <w:p w:rsidR="0003137F" w:rsidRPr="00D33F1C" w:rsidRDefault="0003137F" w:rsidP="0003137F">
            <w:pPr>
              <w:tabs>
                <w:tab w:val="left" w:pos="1215"/>
              </w:tabs>
              <w:rPr>
                <w:noProof/>
                <w:lang w:val="sr-Cyrl-CS"/>
              </w:rPr>
            </w:pPr>
            <w:r w:rsidRPr="003E0ADC">
              <w:rPr>
                <w:noProof/>
                <w:lang w:val="sr-Cyrl-CS"/>
              </w:rPr>
              <w:t>Сензор за BIS монитор</w:t>
            </w:r>
          </w:p>
        </w:tc>
      </w:tr>
      <w:tr w:rsidR="0003137F" w:rsidRPr="00D33F1C" w:rsidTr="005D1B01">
        <w:trPr>
          <w:trHeight w:val="165"/>
        </w:trPr>
        <w:tc>
          <w:tcPr>
            <w:tcW w:w="1281" w:type="dxa"/>
            <w:tcBorders>
              <w:top w:val="single" w:sz="4" w:space="0" w:color="auto"/>
              <w:left w:val="single" w:sz="4" w:space="0" w:color="auto"/>
              <w:bottom w:val="single" w:sz="4" w:space="0" w:color="auto"/>
              <w:right w:val="single" w:sz="4" w:space="0" w:color="auto"/>
            </w:tcBorders>
            <w:vAlign w:val="center"/>
            <w:hideMark/>
          </w:tcPr>
          <w:p w:rsidR="0003137F" w:rsidRPr="00D33F1C" w:rsidRDefault="0003137F" w:rsidP="00425AAD">
            <w:pPr>
              <w:jc w:val="center"/>
              <w:rPr>
                <w:noProof/>
                <w:lang w:val="sr-Cyrl-CS"/>
              </w:rPr>
            </w:pPr>
            <w:r w:rsidRPr="00D33F1C">
              <w:rPr>
                <w:noProof/>
                <w:lang w:val="sr-Cyrl-CS"/>
              </w:rPr>
              <w:t>2.</w:t>
            </w:r>
          </w:p>
        </w:tc>
        <w:tc>
          <w:tcPr>
            <w:tcW w:w="7791" w:type="dxa"/>
            <w:tcBorders>
              <w:top w:val="single" w:sz="4" w:space="0" w:color="auto"/>
              <w:left w:val="single" w:sz="4" w:space="0" w:color="auto"/>
              <w:bottom w:val="single" w:sz="4" w:space="0" w:color="auto"/>
              <w:right w:val="single" w:sz="4" w:space="0" w:color="auto"/>
            </w:tcBorders>
          </w:tcPr>
          <w:p w:rsidR="0003137F" w:rsidRPr="00D33F1C" w:rsidRDefault="0003137F" w:rsidP="0003137F">
            <w:pPr>
              <w:tabs>
                <w:tab w:val="left" w:pos="1305"/>
              </w:tabs>
              <w:rPr>
                <w:noProof/>
                <w:lang w:val="sr-Cyrl-CS"/>
              </w:rPr>
            </w:pPr>
            <w:r w:rsidRPr="003E0ADC">
              <w:rPr>
                <w:noProof/>
                <w:lang w:val="sr-Cyrl-CS"/>
              </w:rPr>
              <w:t>Потрошни материјал за мониторинг систем</w:t>
            </w:r>
          </w:p>
        </w:tc>
      </w:tr>
      <w:tr w:rsidR="0003137F" w:rsidRPr="00D33F1C" w:rsidTr="005D1B01">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03137F" w:rsidRPr="00D33F1C" w:rsidRDefault="0003137F" w:rsidP="00425AAD">
            <w:pPr>
              <w:jc w:val="center"/>
              <w:rPr>
                <w:noProof/>
                <w:lang w:val="sr-Cyrl-CS"/>
              </w:rPr>
            </w:pPr>
            <w:r w:rsidRPr="00D33F1C">
              <w:rPr>
                <w:noProof/>
                <w:lang w:val="sr-Cyrl-CS"/>
              </w:rPr>
              <w:t>3.</w:t>
            </w:r>
          </w:p>
        </w:tc>
        <w:tc>
          <w:tcPr>
            <w:tcW w:w="7791" w:type="dxa"/>
            <w:tcBorders>
              <w:top w:val="single" w:sz="4" w:space="0" w:color="auto"/>
              <w:left w:val="single" w:sz="4" w:space="0" w:color="auto"/>
              <w:bottom w:val="single" w:sz="4" w:space="0" w:color="auto"/>
              <w:right w:val="single" w:sz="4" w:space="0" w:color="auto"/>
            </w:tcBorders>
          </w:tcPr>
          <w:p w:rsidR="0003137F" w:rsidRPr="00D33F1C" w:rsidRDefault="0003137F" w:rsidP="0003137F">
            <w:pPr>
              <w:tabs>
                <w:tab w:val="left" w:pos="1335"/>
              </w:tabs>
              <w:rPr>
                <w:noProof/>
                <w:lang w:val="sr-Cyrl-CS"/>
              </w:rPr>
            </w:pPr>
            <w:r w:rsidRPr="003E0ADC">
              <w:rPr>
                <w:noProof/>
                <w:lang w:val="sr-Cyrl-CS"/>
              </w:rPr>
              <w:t>Централни венски катетери</w:t>
            </w:r>
          </w:p>
        </w:tc>
      </w:tr>
      <w:tr w:rsidR="0003137F" w:rsidRPr="00D33F1C" w:rsidTr="005D1B01">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03137F" w:rsidRPr="00D33F1C" w:rsidRDefault="0003137F" w:rsidP="00425AAD">
            <w:pPr>
              <w:jc w:val="center"/>
              <w:rPr>
                <w:noProof/>
                <w:lang w:val="sr-Cyrl-CS"/>
              </w:rPr>
            </w:pPr>
            <w:r w:rsidRPr="00D33F1C">
              <w:rPr>
                <w:noProof/>
                <w:lang w:val="sr-Cyrl-CS"/>
              </w:rPr>
              <w:t>4.</w:t>
            </w:r>
          </w:p>
        </w:tc>
        <w:tc>
          <w:tcPr>
            <w:tcW w:w="7791" w:type="dxa"/>
            <w:tcBorders>
              <w:top w:val="single" w:sz="4" w:space="0" w:color="auto"/>
              <w:left w:val="single" w:sz="4" w:space="0" w:color="auto"/>
              <w:bottom w:val="single" w:sz="4" w:space="0" w:color="auto"/>
              <w:right w:val="single" w:sz="4" w:space="0" w:color="auto"/>
            </w:tcBorders>
          </w:tcPr>
          <w:p w:rsidR="0003137F" w:rsidRPr="00D33F1C" w:rsidRDefault="0003137F" w:rsidP="0003137F">
            <w:pPr>
              <w:rPr>
                <w:noProof/>
                <w:lang w:val="sr-Cyrl-CS"/>
              </w:rPr>
            </w:pPr>
            <w:r w:rsidRPr="003E0ADC">
              <w:rPr>
                <w:noProof/>
                <w:lang w:val="sr-Cyrl-CS"/>
              </w:rPr>
              <w:t>Балон за вештачко дисање</w:t>
            </w:r>
          </w:p>
        </w:tc>
      </w:tr>
      <w:tr w:rsidR="0003137F" w:rsidRPr="00D33F1C" w:rsidTr="005D1B01">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03137F" w:rsidRPr="00D33F1C" w:rsidRDefault="0003137F" w:rsidP="00425AAD">
            <w:pPr>
              <w:jc w:val="center"/>
              <w:rPr>
                <w:noProof/>
                <w:lang w:val="sr-Cyrl-CS"/>
              </w:rPr>
            </w:pPr>
            <w:r w:rsidRPr="00D33F1C">
              <w:rPr>
                <w:noProof/>
                <w:lang w:val="sr-Cyrl-CS"/>
              </w:rPr>
              <w:t>5.</w:t>
            </w:r>
          </w:p>
        </w:tc>
        <w:tc>
          <w:tcPr>
            <w:tcW w:w="7791" w:type="dxa"/>
            <w:tcBorders>
              <w:top w:val="single" w:sz="4" w:space="0" w:color="auto"/>
              <w:left w:val="single" w:sz="4" w:space="0" w:color="auto"/>
              <w:bottom w:val="single" w:sz="4" w:space="0" w:color="auto"/>
              <w:right w:val="single" w:sz="4" w:space="0" w:color="auto"/>
            </w:tcBorders>
            <w:vAlign w:val="center"/>
          </w:tcPr>
          <w:p w:rsidR="0003137F" w:rsidRPr="00D33F1C" w:rsidRDefault="0003137F" w:rsidP="0003137F">
            <w:pPr>
              <w:rPr>
                <w:noProof/>
                <w:color w:val="000000" w:themeColor="text1"/>
                <w:lang w:val="sr-Cyrl-CS"/>
              </w:rPr>
            </w:pPr>
            <w:r w:rsidRPr="003E0ADC">
              <w:rPr>
                <w:noProof/>
                <w:color w:val="000000" w:themeColor="text1"/>
                <w:lang w:val="sr-Cyrl-CS"/>
              </w:rPr>
              <w:t>Жанет шприц</w:t>
            </w:r>
          </w:p>
        </w:tc>
      </w:tr>
      <w:tr w:rsidR="0003137F" w:rsidRPr="00D33F1C" w:rsidTr="005D1B01">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03137F" w:rsidRPr="00D33F1C" w:rsidRDefault="0003137F" w:rsidP="00425AAD">
            <w:pPr>
              <w:jc w:val="center"/>
              <w:rPr>
                <w:noProof/>
                <w:lang w:val="sr-Cyrl-CS"/>
              </w:rPr>
            </w:pPr>
            <w:r w:rsidRPr="00D33F1C">
              <w:rPr>
                <w:noProof/>
                <w:lang w:val="sr-Cyrl-CS"/>
              </w:rPr>
              <w:t>6.</w:t>
            </w:r>
          </w:p>
        </w:tc>
        <w:tc>
          <w:tcPr>
            <w:tcW w:w="7791" w:type="dxa"/>
            <w:tcBorders>
              <w:top w:val="single" w:sz="4" w:space="0" w:color="auto"/>
              <w:left w:val="single" w:sz="4" w:space="0" w:color="auto"/>
              <w:bottom w:val="single" w:sz="4" w:space="0" w:color="auto"/>
              <w:right w:val="single" w:sz="4" w:space="0" w:color="auto"/>
            </w:tcBorders>
            <w:vAlign w:val="center"/>
          </w:tcPr>
          <w:p w:rsidR="0003137F" w:rsidRPr="00D33F1C" w:rsidRDefault="0003137F" w:rsidP="0003137F">
            <w:pPr>
              <w:rPr>
                <w:noProof/>
                <w:color w:val="000000" w:themeColor="text1"/>
                <w:lang w:val="sr-Cyrl-CS"/>
              </w:rPr>
            </w:pPr>
            <w:r w:rsidRPr="00754799">
              <w:rPr>
                <w:noProof/>
                <w:color w:val="000000" w:themeColor="text1"/>
                <w:lang w:val="sr-Cyrl-CS"/>
              </w:rPr>
              <w:t>Системи за инфузију и трансфузију са завртњем</w:t>
            </w:r>
          </w:p>
        </w:tc>
      </w:tr>
      <w:tr w:rsidR="0003137F" w:rsidRPr="00D33F1C" w:rsidTr="005D1B01">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03137F" w:rsidRPr="00D33F1C" w:rsidRDefault="0003137F" w:rsidP="00425AAD">
            <w:pPr>
              <w:jc w:val="center"/>
              <w:rPr>
                <w:noProof/>
                <w:lang w:val="sr-Cyrl-CS"/>
              </w:rPr>
            </w:pPr>
            <w:r w:rsidRPr="00D33F1C">
              <w:rPr>
                <w:noProof/>
                <w:lang w:val="sr-Cyrl-CS"/>
              </w:rPr>
              <w:t>7.</w:t>
            </w:r>
          </w:p>
        </w:tc>
        <w:tc>
          <w:tcPr>
            <w:tcW w:w="7791" w:type="dxa"/>
            <w:tcBorders>
              <w:top w:val="single" w:sz="4" w:space="0" w:color="auto"/>
              <w:left w:val="single" w:sz="4" w:space="0" w:color="auto"/>
              <w:bottom w:val="single" w:sz="4" w:space="0" w:color="auto"/>
              <w:right w:val="single" w:sz="4" w:space="0" w:color="auto"/>
            </w:tcBorders>
            <w:vAlign w:val="center"/>
          </w:tcPr>
          <w:p w:rsidR="0003137F" w:rsidRPr="00D33F1C" w:rsidRDefault="0003137F" w:rsidP="0003137F">
            <w:pPr>
              <w:rPr>
                <w:noProof/>
                <w:color w:val="000000" w:themeColor="text1"/>
                <w:lang w:val="sr-Cyrl-CS"/>
              </w:rPr>
            </w:pPr>
            <w:r w:rsidRPr="00754799">
              <w:rPr>
                <w:noProof/>
                <w:color w:val="000000" w:themeColor="text1"/>
                <w:lang w:val="sr-Cyrl-CS"/>
              </w:rPr>
              <w:t>Троделни шприцеви</w:t>
            </w:r>
          </w:p>
        </w:tc>
      </w:tr>
      <w:tr w:rsidR="0003137F" w:rsidRPr="00D33F1C" w:rsidTr="005D1B01">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03137F" w:rsidRPr="00D33F1C" w:rsidRDefault="0003137F" w:rsidP="00425AAD">
            <w:pPr>
              <w:jc w:val="center"/>
              <w:rPr>
                <w:noProof/>
                <w:lang w:val="sr-Cyrl-CS"/>
              </w:rPr>
            </w:pPr>
            <w:r w:rsidRPr="00D33F1C">
              <w:rPr>
                <w:noProof/>
                <w:lang w:val="sr-Cyrl-CS"/>
              </w:rPr>
              <w:t>8.</w:t>
            </w:r>
          </w:p>
        </w:tc>
        <w:tc>
          <w:tcPr>
            <w:tcW w:w="7791" w:type="dxa"/>
            <w:tcBorders>
              <w:top w:val="single" w:sz="4" w:space="0" w:color="auto"/>
              <w:left w:val="single" w:sz="4" w:space="0" w:color="auto"/>
              <w:bottom w:val="single" w:sz="4" w:space="0" w:color="auto"/>
              <w:right w:val="single" w:sz="4" w:space="0" w:color="auto"/>
            </w:tcBorders>
            <w:vAlign w:val="center"/>
          </w:tcPr>
          <w:p w:rsidR="0003137F" w:rsidRPr="00D33F1C" w:rsidRDefault="0003137F" w:rsidP="0003137F">
            <w:pPr>
              <w:rPr>
                <w:noProof/>
                <w:color w:val="000000" w:themeColor="text1"/>
                <w:lang w:val="sr-Cyrl-CS"/>
              </w:rPr>
            </w:pPr>
            <w:r w:rsidRPr="00754799">
              <w:rPr>
                <w:noProof/>
                <w:color w:val="000000" w:themeColor="text1"/>
                <w:lang w:val="sr-Cyrl-CS"/>
              </w:rPr>
              <w:t>Филтер за аспиратор и торакалне пумпе Медела</w:t>
            </w:r>
          </w:p>
        </w:tc>
      </w:tr>
      <w:tr w:rsidR="0003137F" w:rsidRPr="00D33F1C" w:rsidTr="005D1B01">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03137F" w:rsidRPr="00D33F1C" w:rsidRDefault="0003137F" w:rsidP="00425AAD">
            <w:pPr>
              <w:jc w:val="center"/>
              <w:rPr>
                <w:noProof/>
                <w:lang w:val="sr-Cyrl-CS"/>
              </w:rPr>
            </w:pPr>
            <w:r w:rsidRPr="00D33F1C">
              <w:rPr>
                <w:noProof/>
                <w:lang w:val="sr-Cyrl-CS"/>
              </w:rPr>
              <w:t>9.</w:t>
            </w:r>
          </w:p>
        </w:tc>
        <w:tc>
          <w:tcPr>
            <w:tcW w:w="7791" w:type="dxa"/>
            <w:tcBorders>
              <w:top w:val="single" w:sz="4" w:space="0" w:color="auto"/>
              <w:left w:val="single" w:sz="4" w:space="0" w:color="auto"/>
              <w:bottom w:val="single" w:sz="4" w:space="0" w:color="auto"/>
              <w:right w:val="single" w:sz="4" w:space="0" w:color="auto"/>
            </w:tcBorders>
            <w:vAlign w:val="center"/>
          </w:tcPr>
          <w:p w:rsidR="0003137F" w:rsidRPr="00D33F1C" w:rsidRDefault="0003137F" w:rsidP="0003137F">
            <w:pPr>
              <w:rPr>
                <w:noProof/>
                <w:color w:val="000000" w:themeColor="text1"/>
                <w:lang w:val="sr-Cyrl-CS"/>
              </w:rPr>
            </w:pPr>
            <w:r w:rsidRPr="00754799">
              <w:rPr>
                <w:noProof/>
                <w:color w:val="000000" w:themeColor="text1"/>
                <w:lang w:val="sr-Cyrl-CS"/>
              </w:rPr>
              <w:t>Катетер Pezzer</w:t>
            </w:r>
          </w:p>
        </w:tc>
      </w:tr>
      <w:tr w:rsidR="0003137F" w:rsidRPr="00D33F1C" w:rsidTr="005D1B01">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03137F" w:rsidRPr="00D33F1C" w:rsidRDefault="0003137F" w:rsidP="00425AAD">
            <w:pPr>
              <w:jc w:val="center"/>
              <w:rPr>
                <w:noProof/>
                <w:lang w:val="sr-Cyrl-CS"/>
              </w:rPr>
            </w:pPr>
            <w:r w:rsidRPr="00D33F1C">
              <w:rPr>
                <w:noProof/>
                <w:lang w:val="sr-Cyrl-CS"/>
              </w:rPr>
              <w:t>10.</w:t>
            </w:r>
          </w:p>
        </w:tc>
        <w:tc>
          <w:tcPr>
            <w:tcW w:w="7791" w:type="dxa"/>
            <w:tcBorders>
              <w:top w:val="single" w:sz="4" w:space="0" w:color="auto"/>
              <w:left w:val="single" w:sz="4" w:space="0" w:color="auto"/>
              <w:bottom w:val="single" w:sz="4" w:space="0" w:color="auto"/>
              <w:right w:val="single" w:sz="4" w:space="0" w:color="auto"/>
            </w:tcBorders>
            <w:vAlign w:val="center"/>
          </w:tcPr>
          <w:p w:rsidR="0003137F" w:rsidRPr="00D33F1C" w:rsidRDefault="0003137F" w:rsidP="0003137F">
            <w:pPr>
              <w:rPr>
                <w:noProof/>
                <w:color w:val="000000" w:themeColor="text1"/>
                <w:lang w:val="sr-Cyrl-CS"/>
              </w:rPr>
            </w:pPr>
            <w:r w:rsidRPr="00754799">
              <w:rPr>
                <w:noProof/>
                <w:color w:val="000000" w:themeColor="text1"/>
                <w:lang w:val="sr-Cyrl-CS"/>
              </w:rPr>
              <w:t>Сет за грејање течности за апарат FLUIDO</w:t>
            </w:r>
          </w:p>
        </w:tc>
      </w:tr>
      <w:tr w:rsidR="0003137F" w:rsidRPr="00D33F1C" w:rsidTr="005D1B01">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03137F" w:rsidRPr="00D33F1C" w:rsidRDefault="0003137F" w:rsidP="00425AAD">
            <w:pPr>
              <w:jc w:val="center"/>
              <w:rPr>
                <w:noProof/>
                <w:lang w:val="sr-Cyrl-CS"/>
              </w:rPr>
            </w:pPr>
            <w:r w:rsidRPr="00D33F1C">
              <w:rPr>
                <w:noProof/>
                <w:lang w:val="sr-Cyrl-CS"/>
              </w:rPr>
              <w:t>11.</w:t>
            </w:r>
          </w:p>
        </w:tc>
        <w:tc>
          <w:tcPr>
            <w:tcW w:w="7791" w:type="dxa"/>
            <w:tcBorders>
              <w:top w:val="single" w:sz="4" w:space="0" w:color="auto"/>
              <w:left w:val="single" w:sz="4" w:space="0" w:color="auto"/>
              <w:bottom w:val="single" w:sz="4" w:space="0" w:color="auto"/>
              <w:right w:val="single" w:sz="4" w:space="0" w:color="auto"/>
            </w:tcBorders>
            <w:vAlign w:val="center"/>
          </w:tcPr>
          <w:p w:rsidR="0003137F" w:rsidRPr="00D33F1C" w:rsidRDefault="0003137F" w:rsidP="0003137F">
            <w:pPr>
              <w:rPr>
                <w:noProof/>
                <w:color w:val="000000" w:themeColor="text1"/>
                <w:lang w:val="sr-Cyrl-CS"/>
              </w:rPr>
            </w:pPr>
            <w:r w:rsidRPr="00754799">
              <w:rPr>
                <w:noProof/>
                <w:color w:val="000000" w:themeColor="text1"/>
                <w:lang w:val="sr-Cyrl-CS"/>
              </w:rPr>
              <w:t>Потрошни материјал за грејање крви и флуида за апарат RANGER</w:t>
            </w:r>
          </w:p>
        </w:tc>
      </w:tr>
      <w:tr w:rsidR="0003137F" w:rsidRPr="00D33F1C" w:rsidTr="005D1B01">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03137F" w:rsidRPr="00D33F1C" w:rsidRDefault="0003137F" w:rsidP="00425AAD">
            <w:pPr>
              <w:jc w:val="center"/>
              <w:rPr>
                <w:noProof/>
                <w:lang w:val="sr-Cyrl-CS"/>
              </w:rPr>
            </w:pPr>
            <w:r w:rsidRPr="00D33F1C">
              <w:rPr>
                <w:noProof/>
                <w:lang w:val="sr-Cyrl-CS"/>
              </w:rPr>
              <w:t>12.</w:t>
            </w:r>
          </w:p>
        </w:tc>
        <w:tc>
          <w:tcPr>
            <w:tcW w:w="7791" w:type="dxa"/>
            <w:tcBorders>
              <w:top w:val="single" w:sz="4" w:space="0" w:color="auto"/>
              <w:left w:val="single" w:sz="4" w:space="0" w:color="auto"/>
              <w:bottom w:val="single" w:sz="4" w:space="0" w:color="auto"/>
              <w:right w:val="single" w:sz="4" w:space="0" w:color="auto"/>
            </w:tcBorders>
            <w:vAlign w:val="center"/>
          </w:tcPr>
          <w:p w:rsidR="0003137F" w:rsidRPr="00D33F1C" w:rsidRDefault="0003137F" w:rsidP="0003137F">
            <w:pPr>
              <w:rPr>
                <w:noProof/>
                <w:color w:val="000000" w:themeColor="text1"/>
                <w:lang w:val="sr-Cyrl-CS"/>
              </w:rPr>
            </w:pPr>
            <w:r w:rsidRPr="00754799">
              <w:rPr>
                <w:noProof/>
                <w:color w:val="000000" w:themeColor="text1"/>
                <w:lang w:val="sr-Cyrl-CS"/>
              </w:rPr>
              <w:t>Потрошни материјал за грејање пацијената за апарат BAIR HUGGER</w:t>
            </w:r>
          </w:p>
        </w:tc>
      </w:tr>
    </w:tbl>
    <w:p w:rsidR="005D1B01" w:rsidRPr="005D1B01" w:rsidRDefault="005D1B01" w:rsidP="00734367">
      <w:pPr>
        <w:jc w:val="both"/>
        <w:rPr>
          <w:b/>
          <w:iC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roofErr w:type="gramEnd"/>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E27E84" w:rsidRDefault="00E27E84" w:rsidP="00B84C11">
      <w:pPr>
        <w:rPr>
          <w:b/>
          <w:noProof/>
        </w:rPr>
      </w:pPr>
    </w:p>
    <w:p w:rsidR="00E27E84" w:rsidRDefault="00E27E84" w:rsidP="00B84C11">
      <w:pPr>
        <w:rPr>
          <w:b/>
          <w:noProof/>
        </w:rPr>
      </w:pPr>
    </w:p>
    <w:p w:rsidR="00E27E84" w:rsidRDefault="00E27E84" w:rsidP="00B84C11">
      <w:pPr>
        <w:rPr>
          <w:b/>
          <w:noProof/>
        </w:rPr>
      </w:pPr>
    </w:p>
    <w:p w:rsidR="005D1B01" w:rsidRDefault="005D1B01" w:rsidP="00B84C11">
      <w:pPr>
        <w:rPr>
          <w:b/>
          <w:noProof/>
        </w:rPr>
      </w:pPr>
    </w:p>
    <w:p w:rsidR="00787D3C" w:rsidRPr="0003137F" w:rsidRDefault="00787D3C" w:rsidP="00B84C11">
      <w:pPr>
        <w:rPr>
          <w:b/>
          <w:noProof/>
        </w:rPr>
      </w:pPr>
    </w:p>
    <w:p w:rsidR="00E43FAE" w:rsidRPr="006045B1" w:rsidRDefault="00E43FAE" w:rsidP="00D76B68">
      <w:pPr>
        <w:pStyle w:val="Heading2"/>
        <w:numPr>
          <w:ilvl w:val="0"/>
          <w:numId w:val="5"/>
        </w:numPr>
        <w:rPr>
          <w:noProof/>
        </w:rPr>
      </w:pPr>
      <w:bookmarkStart w:id="17" w:name="_Toc448141799"/>
      <w:r w:rsidRPr="006045B1">
        <w:rPr>
          <w:noProof/>
        </w:rPr>
        <w:lastRenderedPageBreak/>
        <w:t>ОПИС ПРЕДМЕТА ЈАВНЕ НАБАВКЕ</w:t>
      </w:r>
      <w:bookmarkEnd w:id="16"/>
      <w:bookmarkEnd w:id="17"/>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E43FAE" w:rsidRDefault="00E43FAE">
      <w:pPr>
        <w:rPr>
          <w:b/>
          <w:noProof/>
        </w:rPr>
      </w:pPr>
    </w:p>
    <w:p w:rsidR="00834BD2" w:rsidRPr="00E43FAE" w:rsidRDefault="00834BD2">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E864CC" w:rsidRDefault="00A542E5" w:rsidP="003954FF">
            <w:pPr>
              <w:pStyle w:val="Footer"/>
              <w:jc w:val="both"/>
              <w:rPr>
                <w:b/>
                <w:noProof/>
              </w:rPr>
            </w:pPr>
            <w:r>
              <w:t xml:space="preserve">             </w:t>
            </w:r>
            <w:r w:rsidR="00966CFC" w:rsidRPr="00540E37">
              <w:t xml:space="preserve">Предмет ове јавне набавке </w:t>
            </w:r>
            <w:r w:rsidR="003954FF">
              <w:t>је</w:t>
            </w:r>
            <w:r w:rsidR="00E61D05">
              <w:rPr>
                <w:b/>
              </w:rPr>
              <w:t xml:space="preserve"> </w:t>
            </w:r>
            <w:r w:rsidR="0003137F">
              <w:rPr>
                <w:b/>
                <w:lang w:val="sr-Cyrl-CS"/>
              </w:rPr>
              <w:t>набавка</w:t>
            </w:r>
            <w:r w:rsidR="0003137F">
              <w:rPr>
                <w:b/>
              </w:rPr>
              <w:t xml:space="preserve"> остале медицинске пластике за потребе </w:t>
            </w:r>
            <w:r w:rsidR="0003137F" w:rsidRPr="00A978FC">
              <w:rPr>
                <w:b/>
                <w:noProof/>
              </w:rPr>
              <w:t>Клиничког центра Војводине</w:t>
            </w:r>
            <w:r w:rsidR="00E864CC">
              <w:rPr>
                <w:b/>
                <w:noProof/>
              </w:rPr>
              <w:t>.</w:t>
            </w:r>
          </w:p>
          <w:p w:rsidR="00A542E5" w:rsidRDefault="00A542E5" w:rsidP="003954FF">
            <w:pPr>
              <w:pStyle w:val="Footer"/>
              <w:jc w:val="both"/>
              <w:rPr>
                <w:b/>
                <w:noProof/>
              </w:rPr>
            </w:pPr>
          </w:p>
          <w:p w:rsidR="005961C3" w:rsidRPr="005961C3" w:rsidRDefault="003C5272" w:rsidP="003954FF">
            <w:pPr>
              <w:pStyle w:val="Footer"/>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3954FF" w:rsidRDefault="003954FF" w:rsidP="00E43FAE">
      <w:pPr>
        <w:rPr>
          <w:bCs/>
          <w:iCs/>
        </w:rPr>
      </w:pPr>
    </w:p>
    <w:p w:rsidR="003954FF" w:rsidRPr="003954FF" w:rsidRDefault="003954FF"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Pr="007C2261" w:rsidRDefault="00B912A5" w:rsidP="00E43FAE">
      <w:pPr>
        <w:rPr>
          <w:bCs/>
          <w:iCs/>
        </w:rPr>
      </w:pPr>
    </w:p>
    <w:p w:rsidR="00127AFC" w:rsidRPr="00AD0C56" w:rsidRDefault="002D5B2C" w:rsidP="00D76B68">
      <w:pPr>
        <w:pStyle w:val="Heading2"/>
        <w:numPr>
          <w:ilvl w:val="0"/>
          <w:numId w:val="5"/>
        </w:numPr>
        <w:rPr>
          <w:noProof/>
        </w:rPr>
      </w:pPr>
      <w:bookmarkStart w:id="18" w:name="_Toc364158545"/>
      <w:bookmarkStart w:id="19" w:name="_Toc448141800"/>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p>
    <w:p w:rsidR="008477B9" w:rsidRPr="00BF4AF8" w:rsidRDefault="00BF4AF8" w:rsidP="00EF6816">
      <w:pPr>
        <w:ind w:left="-426"/>
        <w:jc w:val="both"/>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tblGrid>
      <w:tr w:rsidR="00BF4AF8" w:rsidRPr="00AE1407" w:rsidTr="00BF4AF8">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08"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BF4AF8">
        <w:trPr>
          <w:trHeight w:val="505"/>
        </w:trPr>
        <w:tc>
          <w:tcPr>
            <w:tcW w:w="801" w:type="dxa"/>
            <w:vAlign w:val="center"/>
          </w:tcPr>
          <w:p w:rsidR="00BF4AF8" w:rsidRPr="00AE1407" w:rsidRDefault="006B5DF2" w:rsidP="00BF4AF8">
            <w:pPr>
              <w:rPr>
                <w:noProof/>
              </w:rPr>
            </w:pPr>
            <w:r>
              <w:rPr>
                <w:noProof/>
              </w:rPr>
              <w:t xml:space="preserve">   </w:t>
            </w:r>
            <w:r w:rsidR="00BF4AF8"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BF4AF8" w:rsidRPr="00AE1407" w:rsidRDefault="00BF4AF8" w:rsidP="00BF4AF8">
            <w:pPr>
              <w:jc w:val="both"/>
              <w:rPr>
                <w:noProof/>
              </w:rPr>
            </w:pPr>
          </w:p>
        </w:tc>
      </w:tr>
      <w:tr w:rsidR="00BF4AF8" w:rsidRPr="00AE1407" w:rsidTr="00BF4AF8">
        <w:trPr>
          <w:trHeight w:val="458"/>
        </w:trPr>
        <w:tc>
          <w:tcPr>
            <w:tcW w:w="801" w:type="dxa"/>
            <w:vAlign w:val="center"/>
          </w:tcPr>
          <w:p w:rsidR="00BF4AF8" w:rsidRPr="00AE1407" w:rsidRDefault="006B5DF2" w:rsidP="00BF4AF8">
            <w:pPr>
              <w:rPr>
                <w:noProof/>
              </w:rPr>
            </w:pPr>
            <w:r>
              <w:rPr>
                <w:noProof/>
              </w:rPr>
              <w:t xml:space="preserve">   </w:t>
            </w:r>
            <w:r w:rsidR="00BF4AF8"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w:t>
            </w:r>
            <w:r w:rsidRPr="005B07C0">
              <w:rPr>
                <w:rFonts w:ascii="Times New Roman" w:hAnsi="Times New Roman" w:cs="Times New Roman"/>
                <w:color w:val="auto"/>
              </w:rPr>
              <w:lastRenderedPageBreak/>
              <w:t>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04476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044764">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lastRenderedPageBreak/>
              <w:t xml:space="preserve">   </w:t>
            </w:r>
            <w:r w:rsidR="00BF4AF8">
              <w:rPr>
                <w:noProof/>
              </w:rPr>
              <w:t>3</w:t>
            </w:r>
            <w:r w:rsidR="00BF4AF8"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3" w:type="dxa"/>
          </w:tcPr>
          <w:p w:rsidR="00BF4AF8" w:rsidRPr="00AE1407" w:rsidRDefault="00BF4AF8" w:rsidP="00BF4AF8">
            <w:pPr>
              <w:pStyle w:val="Default"/>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t xml:space="preserve">   </w:t>
            </w:r>
            <w:r w:rsidR="00BF4AF8">
              <w:rPr>
                <w:noProof/>
              </w:rPr>
              <w:t>4</w:t>
            </w:r>
            <w:r w:rsidR="00BF4AF8" w:rsidRPr="00AE1407">
              <w:rPr>
                <w:noProof/>
              </w:rPr>
              <w:t>.</w:t>
            </w:r>
          </w:p>
        </w:tc>
        <w:tc>
          <w:tcPr>
            <w:tcW w:w="3183" w:type="dxa"/>
            <w:gridSpan w:val="3"/>
          </w:tcPr>
          <w:p w:rsidR="00044764" w:rsidRDefault="00044764" w:rsidP="00BF4AF8">
            <w:pPr>
              <w:jc w:val="both"/>
              <w:rPr>
                <w:noProof/>
              </w:rPr>
            </w:pPr>
          </w:p>
          <w:p w:rsidR="00BF4AF8" w:rsidRPr="00AE1407" w:rsidRDefault="00BF4AF8" w:rsidP="00BF4AF8">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A17766">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P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BF4AF8" w:rsidRPr="00044764" w:rsidRDefault="00BF4AF8" w:rsidP="00BF4AF8">
            <w:pPr>
              <w:jc w:val="both"/>
              <w:rPr>
                <w:b/>
                <w:iCs/>
              </w:rPr>
            </w:pPr>
            <w:r w:rsidRPr="00044764">
              <w:rPr>
                <w:b/>
                <w:iCs/>
              </w:rPr>
              <w:t>Дозвола мора бити важећа.</w:t>
            </w:r>
          </w:p>
        </w:tc>
        <w:tc>
          <w:tcPr>
            <w:tcW w:w="1523" w:type="dxa"/>
          </w:tcPr>
          <w:p w:rsidR="00BF4AF8" w:rsidRPr="00AE1407" w:rsidRDefault="00BF4AF8" w:rsidP="00BF4AF8">
            <w:pPr>
              <w:rPr>
                <w:iCs/>
              </w:rPr>
            </w:pPr>
          </w:p>
        </w:tc>
      </w:tr>
      <w:tr w:rsidR="00BF4AF8" w:rsidRPr="00AE1407" w:rsidTr="00BF4AF8">
        <w:trPr>
          <w:trHeight w:val="848"/>
        </w:trPr>
        <w:tc>
          <w:tcPr>
            <w:tcW w:w="9618" w:type="dxa"/>
            <w:gridSpan w:val="7"/>
            <w:vAlign w:val="center"/>
          </w:tcPr>
          <w:p w:rsidR="00BF4AF8" w:rsidRPr="00AE1407" w:rsidRDefault="00BF4AF8" w:rsidP="00BF4AF8">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D53DB4" w:rsidRPr="007A5826" w:rsidTr="00683106">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D53DB4" w:rsidRDefault="00D53DB4" w:rsidP="00D53DB4">
            <w:pPr>
              <w:pStyle w:val="ListParagraph"/>
              <w:ind w:left="405"/>
              <w:rPr>
                <w:noProof/>
              </w:rPr>
            </w:pPr>
          </w:p>
          <w:p w:rsidR="00D53DB4" w:rsidRPr="002F2654" w:rsidRDefault="00D53DB4" w:rsidP="00D53DB4">
            <w:pPr>
              <w:pStyle w:val="ListParagraph"/>
              <w:ind w:left="405"/>
              <w:rPr>
                <w:noProof/>
              </w:rPr>
            </w:pPr>
            <w:r>
              <w:rPr>
                <w:noProof/>
              </w:rPr>
              <w:t>5</w:t>
            </w:r>
            <w:r w:rsidRPr="002F2654">
              <w:rPr>
                <w:noProof/>
              </w:rPr>
              <w:t>.</w:t>
            </w:r>
          </w:p>
          <w:p w:rsidR="00D53DB4" w:rsidRPr="002F2654" w:rsidRDefault="00D53DB4" w:rsidP="00D53DB4">
            <w:pPr>
              <w:pStyle w:val="ListParagraph"/>
              <w:ind w:left="405"/>
              <w:rPr>
                <w:noProof/>
              </w:rPr>
            </w:pPr>
          </w:p>
          <w:p w:rsidR="00D53DB4" w:rsidRPr="002F2654" w:rsidRDefault="00D53DB4" w:rsidP="00D53DB4">
            <w:pPr>
              <w:pStyle w:val="ListParagraph"/>
              <w:ind w:left="405"/>
              <w:rPr>
                <w:noProof/>
              </w:rPr>
            </w:pPr>
          </w:p>
          <w:p w:rsidR="00D53DB4" w:rsidRPr="002F2654" w:rsidRDefault="00D53DB4" w:rsidP="00D53DB4">
            <w:pPr>
              <w:pStyle w:val="ListParagraph"/>
              <w:ind w:left="405"/>
              <w:rPr>
                <w:noProof/>
              </w:rPr>
            </w:pPr>
          </w:p>
        </w:tc>
        <w:tc>
          <w:tcPr>
            <w:tcW w:w="3041" w:type="dxa"/>
            <w:gridSpan w:val="2"/>
            <w:tcBorders>
              <w:top w:val="single" w:sz="4" w:space="0" w:color="auto"/>
              <w:left w:val="single" w:sz="4" w:space="0" w:color="auto"/>
              <w:bottom w:val="double" w:sz="4" w:space="0" w:color="auto"/>
              <w:right w:val="single" w:sz="4" w:space="0" w:color="auto"/>
            </w:tcBorders>
            <w:shd w:val="clear" w:color="auto" w:fill="auto"/>
          </w:tcPr>
          <w:p w:rsidR="00044764" w:rsidRDefault="00044764" w:rsidP="00D53DB4">
            <w:pPr>
              <w:jc w:val="both"/>
              <w:rPr>
                <w:lang w:val="sr-Latn-CS"/>
              </w:rPr>
            </w:pPr>
          </w:p>
          <w:p w:rsidR="00D53DB4" w:rsidRPr="00683106" w:rsidRDefault="00D53DB4" w:rsidP="00D53DB4">
            <w:pPr>
              <w:jc w:val="both"/>
              <w:rPr>
                <w:lang w:val="sr-Latn-CS"/>
              </w:rPr>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sidR="00044764">
              <w:rPr>
                <w:lang w:val="sr-Latn-CS"/>
              </w:rPr>
              <w:t>;</w:t>
            </w:r>
          </w:p>
        </w:tc>
        <w:tc>
          <w:tcPr>
            <w:tcW w:w="406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D53DB4" w:rsidRPr="002F2654" w:rsidRDefault="00D53DB4" w:rsidP="00D53DB4">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sidR="005D1B01">
              <w:rPr>
                <w:iCs/>
              </w:rPr>
              <w:t>које мора бити важеће</w:t>
            </w:r>
            <w:r w:rsidRPr="002F2654">
              <w:rPr>
                <w:iCs/>
              </w:rPr>
              <w:t>.</w:t>
            </w:r>
          </w:p>
          <w:p w:rsidR="00D53DB4" w:rsidRPr="00683106" w:rsidRDefault="00D53DB4" w:rsidP="00D53DB4">
            <w:pPr>
              <w:jc w:val="both"/>
              <w:rPr>
                <w:lang w:val="sr-Latn-CS"/>
              </w:rPr>
            </w:pPr>
          </w:p>
          <w:p w:rsidR="00D53DB4" w:rsidRPr="0017305B" w:rsidRDefault="00D53DB4" w:rsidP="00D53DB4">
            <w:pPr>
              <w:jc w:val="both"/>
              <w:rPr>
                <w:lang w:val="sr-Latn-CS"/>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подлеже регистрацији код АЛИМС-а, дужан је да достави изјаву понуђача и/или потврду АЛИМС-а да предметн</w:t>
            </w:r>
            <w:r>
              <w:t>о</w:t>
            </w:r>
            <w:r w:rsidRPr="00683106">
              <w:rPr>
                <w:lang w:val="sr-Latn-CS"/>
              </w:rPr>
              <w:t xml:space="preserve"> </w:t>
            </w:r>
            <w:r>
              <w:t xml:space="preserve">медицинско средство </w:t>
            </w:r>
            <w:r w:rsidRPr="00683106">
              <w:rPr>
                <w:lang w:val="sr-Latn-CS"/>
              </w:rPr>
              <w:t>не по</w:t>
            </w:r>
            <w:r w:rsidR="00E27E84">
              <w:t>д</w:t>
            </w:r>
            <w:r w:rsidRPr="00683106">
              <w:rPr>
                <w:lang w:val="sr-Latn-CS"/>
              </w:rPr>
              <w:t>леже регистрацији код АЛИМС-а.</w:t>
            </w:r>
          </w:p>
        </w:tc>
        <w:tc>
          <w:tcPr>
            <w:tcW w:w="1708" w:type="dxa"/>
            <w:gridSpan w:val="2"/>
            <w:tcBorders>
              <w:top w:val="single" w:sz="4" w:space="0" w:color="auto"/>
              <w:left w:val="single" w:sz="4" w:space="0" w:color="auto"/>
              <w:bottom w:val="double" w:sz="4" w:space="0" w:color="auto"/>
              <w:right w:val="double" w:sz="4" w:space="0" w:color="auto"/>
            </w:tcBorders>
            <w:vAlign w:val="center"/>
          </w:tcPr>
          <w:p w:rsidR="00D53DB4" w:rsidRPr="007A5826" w:rsidRDefault="00D53DB4" w:rsidP="00D53DB4">
            <w:pPr>
              <w:rPr>
                <w:noProof/>
                <w:highlight w:val="yellow"/>
              </w:rPr>
            </w:pPr>
          </w:p>
        </w:tc>
      </w:tr>
    </w:tbl>
    <w:p w:rsidR="009B7439" w:rsidRDefault="009B7439" w:rsidP="009B7439">
      <w:pPr>
        <w:pStyle w:val="ListParagraph"/>
        <w:ind w:left="405"/>
        <w:rPr>
          <w:noProof/>
        </w:rPr>
      </w:pPr>
    </w:p>
    <w:p w:rsidR="004B2A2D" w:rsidRDefault="004B2A2D" w:rsidP="004B2A2D">
      <w:pPr>
        <w:pStyle w:val="ListParagraph"/>
        <w:numPr>
          <w:ilvl w:val="0"/>
          <w:numId w:val="1"/>
        </w:numPr>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A83FDE" w:rsidRPr="00A83FDE" w:rsidRDefault="00A83FDE" w:rsidP="00A83FDE">
      <w:pPr>
        <w:jc w:val="both"/>
        <w:rPr>
          <w:bCs/>
          <w:iCs/>
        </w:rPr>
      </w:pPr>
    </w:p>
    <w:p w:rsidR="001A165E" w:rsidRDefault="000C0F46" w:rsidP="00F0184C">
      <w:pPr>
        <w:pStyle w:val="ListParagraph"/>
        <w:numPr>
          <w:ilvl w:val="0"/>
          <w:numId w:val="1"/>
        </w:numPr>
        <w:jc w:val="both"/>
        <w:rPr>
          <w:noProof/>
        </w:rPr>
      </w:pPr>
      <w:r w:rsidRPr="000C0F46">
        <w:rPr>
          <w:noProof/>
        </w:rPr>
        <w:t>ОБАВЕЗН</w:t>
      </w:r>
      <w:r w:rsidRPr="00543F60">
        <w:rPr>
          <w:noProof/>
          <w:lang w:val="sr-Cyrl-CS"/>
        </w:rPr>
        <w:t>И</w:t>
      </w:r>
      <w:r w:rsidRPr="000C0F46">
        <w:rPr>
          <w:noProof/>
        </w:rPr>
        <w:t xml:space="preserve">  УСЛОВ</w:t>
      </w:r>
      <w:r w:rsidRPr="00543F60">
        <w:rPr>
          <w:noProof/>
          <w:lang w:val="sr-Cyrl-CS"/>
        </w:rPr>
        <w:t>И</w:t>
      </w:r>
      <w:r w:rsidRPr="000C0F46">
        <w:rPr>
          <w:noProof/>
        </w:rPr>
        <w:t xml:space="preserve"> ЗА УЧЕШЋЕ У ПОСТУПКУ ЈАВНЕ НАБАВКЕ ИЗ ЧЛАНА 75. ЗАКОНА о ЈН: </w:t>
      </w:r>
      <w:r w:rsidR="00543F60">
        <w:rPr>
          <w:noProof/>
        </w:rPr>
        <w:t>испуњеност услова п</w:t>
      </w:r>
      <w:r w:rsidR="00543F60">
        <w:rPr>
          <w:noProof/>
          <w:lang w:val="sr-Cyrl-CS"/>
        </w:rPr>
        <w:t xml:space="preserve">онуђач доказује достављањем </w:t>
      </w:r>
      <w:r w:rsidR="00543F60">
        <w:rPr>
          <w:noProof/>
        </w:rPr>
        <w:t>доказа</w:t>
      </w:r>
      <w:r w:rsidR="00543F60">
        <w:rPr>
          <w:noProof/>
          <w:lang w:val="sr-Cyrl-CS"/>
        </w:rPr>
        <w:t xml:space="preserve"> з</w:t>
      </w:r>
      <w:r w:rsidR="00543F60">
        <w:rPr>
          <w:noProof/>
        </w:rPr>
        <w:t>а тачку 4. а остале доказе потврђује законски заступник понуђача потписаном и печатираном ОВОМ ИЗЈАВОМ.</w:t>
      </w:r>
    </w:p>
    <w:p w:rsidR="00543F60" w:rsidRPr="000C0F46" w:rsidRDefault="00543F60" w:rsidP="00543F60">
      <w:pPr>
        <w:jc w:val="both"/>
        <w:rPr>
          <w:noProof/>
        </w:rPr>
      </w:pPr>
    </w:p>
    <w:p w:rsidR="004B2A2D" w:rsidRPr="00044764" w:rsidRDefault="004B2A2D" w:rsidP="004B2A2D">
      <w:pPr>
        <w:pStyle w:val="ListParagraph"/>
        <w:numPr>
          <w:ilvl w:val="0"/>
          <w:numId w:val="1"/>
        </w:numPr>
        <w:jc w:val="both"/>
        <w:rPr>
          <w:noProof/>
        </w:rPr>
      </w:pPr>
      <w:r w:rsidRPr="004B2A2D">
        <w:rPr>
          <w:noProof/>
        </w:rPr>
        <w:t xml:space="preserve">ДОДАТНИ УСЛОВИ ЗА УЧЕШЋЕ У ПОСТУПКУ ЈАВНЕ НАБАВКЕ ИЗ ЧЛАНА </w:t>
      </w:r>
      <w:r w:rsidRPr="00044764">
        <w:rPr>
          <w:noProof/>
        </w:rPr>
        <w:t xml:space="preserve">76. ЗАКОНА о ЈН: </w:t>
      </w:r>
      <w:r w:rsidR="00A83FDE" w:rsidRPr="00044764">
        <w:rPr>
          <w:noProof/>
        </w:rPr>
        <w:t>испуњеност услова понуђач доказује достављањем доказа</w:t>
      </w:r>
      <w:r w:rsidR="00A83FDE" w:rsidRPr="00A83FDE">
        <w:rPr>
          <w:noProof/>
        </w:rPr>
        <w:t xml:space="preserve"> </w:t>
      </w:r>
      <w:r w:rsidR="00A83FDE" w:rsidRPr="00044764">
        <w:rPr>
          <w:noProof/>
        </w:rPr>
        <w:t>наведених у табели и потписаном и печатираном овом ИЗЈАВОМ</w:t>
      </w:r>
      <w:r w:rsidRPr="00044764">
        <w:rPr>
          <w:noProof/>
        </w:rPr>
        <w:t>.</w:t>
      </w:r>
    </w:p>
    <w:p w:rsidR="00A83FDE" w:rsidRPr="00A83FDE" w:rsidRDefault="00A83FDE" w:rsidP="00A83FDE">
      <w:pPr>
        <w:pStyle w:val="ListParagraph"/>
        <w:ind w:left="405"/>
        <w:jc w:val="both"/>
        <w:rPr>
          <w:noProof/>
        </w:rPr>
      </w:pPr>
    </w:p>
    <w:p w:rsidR="004B2A2D" w:rsidRDefault="004B2A2D" w:rsidP="004B2A2D">
      <w:pPr>
        <w:pStyle w:val="ListParagraph"/>
        <w:numPr>
          <w:ilvl w:val="0"/>
          <w:numId w:val="1"/>
        </w:numPr>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446F11" w:rsidRPr="00A83FDE" w:rsidRDefault="00446F11" w:rsidP="00446F11">
      <w:pPr>
        <w:jc w:val="both"/>
        <w:rPr>
          <w:noProof/>
        </w:rPr>
      </w:pPr>
    </w:p>
    <w:p w:rsidR="004B2A2D" w:rsidRPr="001757D2" w:rsidRDefault="004B2A2D" w:rsidP="004B2A2D">
      <w:pPr>
        <w:pStyle w:val="ListParagraph"/>
        <w:numPr>
          <w:ilvl w:val="0"/>
          <w:numId w:val="1"/>
        </w:numPr>
        <w:jc w:val="both"/>
        <w:rPr>
          <w:bCs/>
          <w:iCs/>
        </w:rPr>
      </w:pPr>
      <w:r w:rsidRPr="001757D2">
        <w:rPr>
          <w:b/>
          <w:bCs/>
          <w:iCs/>
          <w:u w:val="single"/>
          <w:lang w:val="sr-Cyrl-CS"/>
        </w:rPr>
        <w:t>Доказивање испуњености услова за учешће у поступку јавне набавке</w:t>
      </w:r>
    </w:p>
    <w:p w:rsidR="004B2A2D" w:rsidRPr="001757D2" w:rsidRDefault="004B2A2D" w:rsidP="004B2A2D">
      <w:pPr>
        <w:pStyle w:val="ListParagraph"/>
        <w:numPr>
          <w:ilvl w:val="0"/>
          <w:numId w:val="1"/>
        </w:numPr>
        <w:tabs>
          <w:tab w:val="left" w:pos="680"/>
        </w:tabs>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4B2A2D" w:rsidRPr="004B2A2D" w:rsidRDefault="004B2A2D" w:rsidP="004B2A2D">
      <w:pPr>
        <w:pStyle w:val="ListParagraph"/>
        <w:numPr>
          <w:ilvl w:val="0"/>
          <w:numId w:val="1"/>
        </w:numPr>
        <w:tabs>
          <w:tab w:val="left" w:pos="680"/>
        </w:tabs>
        <w:jc w:val="both"/>
        <w:rPr>
          <w:bCs/>
          <w:u w:val="single"/>
          <w:lang w:val="sr-Cyrl-CS"/>
        </w:rPr>
      </w:pPr>
      <w:r w:rsidRPr="004B2A2D">
        <w:rPr>
          <w:bCs/>
          <w:lang w:val="sr-Cyrl-CS"/>
        </w:rPr>
        <w:t xml:space="preserve">У складу са чланом 77. став 4. Закона, понуђачи испуњеност свих или појединих услова, осим услова из члана 75. став 1. тачка 4. Закона, </w:t>
      </w:r>
      <w:r w:rsidRPr="004B2A2D">
        <w:rPr>
          <w:bCs/>
        </w:rPr>
        <w:t xml:space="preserve">да </w:t>
      </w:r>
      <w:r w:rsidRPr="004B2A2D">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4B2A2D">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p>
    <w:p w:rsidR="004B2A2D" w:rsidRPr="00417568" w:rsidRDefault="004B2A2D" w:rsidP="004B2A2D">
      <w:pPr>
        <w:pStyle w:val="ListParagraph"/>
        <w:numPr>
          <w:ilvl w:val="0"/>
          <w:numId w:val="1"/>
        </w:numPr>
        <w:tabs>
          <w:tab w:val="left" w:pos="680"/>
        </w:tabs>
        <w:jc w:val="both"/>
        <w:rPr>
          <w:bCs/>
          <w:u w:val="single"/>
          <w:lang w:val="sr-Cyrl-CS"/>
        </w:rPr>
      </w:pPr>
      <w:r w:rsidRPr="00417568">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4B2A2D" w:rsidRPr="00C81BC3" w:rsidRDefault="004B2A2D" w:rsidP="004B2A2D">
      <w:pPr>
        <w:pStyle w:val="ListParagraph"/>
        <w:numPr>
          <w:ilvl w:val="0"/>
          <w:numId w:val="1"/>
        </w:numPr>
        <w:tabs>
          <w:tab w:val="left" w:pos="680"/>
        </w:tabs>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4B2A2D" w:rsidRPr="00417568" w:rsidRDefault="004B2A2D" w:rsidP="004B2A2D">
      <w:pPr>
        <w:pStyle w:val="ListParagraph"/>
        <w:numPr>
          <w:ilvl w:val="0"/>
          <w:numId w:val="1"/>
        </w:numPr>
        <w:tabs>
          <w:tab w:val="left" w:pos="680"/>
        </w:tabs>
        <w:jc w:val="both"/>
        <w:rPr>
          <w:u w:val="single"/>
        </w:rPr>
      </w:pPr>
      <w:r w:rsidRPr="00417568">
        <w:rPr>
          <w:u w:val="single"/>
        </w:rPr>
        <w:lastRenderedPageBreak/>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4B2A2D" w:rsidRPr="00F45FF0" w:rsidRDefault="004B2A2D" w:rsidP="004B2A2D">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4B2A2D" w:rsidRPr="00F45FF0" w:rsidRDefault="004B2A2D" w:rsidP="004B2A2D">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B2A2D" w:rsidRPr="00F45FF0" w:rsidRDefault="004B2A2D" w:rsidP="004B2A2D">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B2A2D" w:rsidRPr="00F45FF0" w:rsidRDefault="004B2A2D" w:rsidP="004B2A2D">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4B2A2D" w:rsidRPr="00F45FF0" w:rsidRDefault="004B2A2D" w:rsidP="004B2A2D">
      <w:pPr>
        <w:tabs>
          <w:tab w:val="left" w:pos="680"/>
        </w:tabs>
        <w:jc w:val="both"/>
        <w:rPr>
          <w:rFonts w:eastAsia="TimesNewRomanPSMT"/>
          <w:b/>
          <w:bCs/>
        </w:rPr>
      </w:pPr>
    </w:p>
    <w:p w:rsidR="004B2A2D" w:rsidRPr="00AE1407" w:rsidRDefault="004B2A2D" w:rsidP="004B2A2D">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w:t>
      </w:r>
      <w:r>
        <w:rPr>
          <w:bCs/>
          <w:iCs/>
          <w:lang w:val="sr-Cyrl-CS"/>
        </w:rPr>
        <w:t>еопходна испуњеност тог услова.</w:t>
      </w:r>
    </w:p>
    <w:p w:rsidR="004B2A2D" w:rsidRPr="00EB4E07" w:rsidRDefault="004B2A2D" w:rsidP="00716B0E">
      <w:pPr>
        <w:pStyle w:val="ListParagraph"/>
        <w:ind w:left="426"/>
        <w:jc w:val="both"/>
        <w:rPr>
          <w:bCs/>
          <w:iCs/>
          <w:lang w:val="sr-Cyrl-CS"/>
        </w:rPr>
      </w:pPr>
      <w:r w:rsidRPr="004B2A2D">
        <w:rPr>
          <w:bCs/>
          <w:iCs/>
          <w:lang w:val="sr-Cyrl-CS"/>
        </w:rPr>
        <w:t>Додатне услове група понуђача испуњава заједно.</w:t>
      </w:r>
    </w:p>
    <w:p w:rsidR="00284FE0" w:rsidRPr="00284FE0" w:rsidRDefault="004B2A2D" w:rsidP="00716B0E">
      <w:pPr>
        <w:pStyle w:val="ListParagraph"/>
        <w:numPr>
          <w:ilvl w:val="0"/>
          <w:numId w:val="1"/>
        </w:numPr>
        <w:ind w:left="426"/>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Pr>
          <w:bCs/>
          <w:iC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Pr>
          <w:bCs/>
          <w:iCs/>
          <w:lang w:val="sr-Cyrl-CS"/>
        </w:rPr>
        <w:t>.</w:t>
      </w:r>
      <w:r w:rsidRPr="00AE1407">
        <w:rPr>
          <w:bCs/>
          <w:iCs/>
          <w:lang w:val="sr-Cyrl-CS"/>
        </w:rPr>
        <w:t xml:space="preserve"> Закона, за део набавке који ће понуђ</w:t>
      </w:r>
      <w:r w:rsidR="00A17766">
        <w:rPr>
          <w:bCs/>
          <w:iCs/>
          <w:lang w:val="sr-Cyrl-CS"/>
        </w:rPr>
        <w:t xml:space="preserve">ач извршити преко подизвођача. </w:t>
      </w:r>
    </w:p>
    <w:p w:rsidR="008C1E9E" w:rsidRDefault="008C1E9E" w:rsidP="008C1E9E">
      <w:pPr>
        <w:pStyle w:val="ListParagraph"/>
        <w:ind w:left="405"/>
        <w:jc w:val="both"/>
        <w:rPr>
          <w:b/>
          <w:bCs/>
          <w:iCs/>
        </w:rPr>
      </w:pPr>
    </w:p>
    <w:p w:rsidR="00284FE0" w:rsidRDefault="00284FE0" w:rsidP="008C1E9E">
      <w:pPr>
        <w:pStyle w:val="ListParagraph"/>
        <w:ind w:left="405"/>
        <w:jc w:val="both"/>
        <w:rPr>
          <w:b/>
          <w:bCs/>
          <w:iCs/>
        </w:rPr>
      </w:pPr>
    </w:p>
    <w:p w:rsidR="00284FE0" w:rsidRDefault="00284FE0" w:rsidP="008C1E9E">
      <w:pPr>
        <w:pStyle w:val="ListParagraph"/>
        <w:ind w:left="405"/>
        <w:jc w:val="both"/>
        <w:rPr>
          <w:b/>
          <w:bCs/>
          <w:iCs/>
        </w:rPr>
      </w:pPr>
    </w:p>
    <w:p w:rsidR="008C1E9E" w:rsidRPr="00A17766" w:rsidRDefault="008C1E9E" w:rsidP="008C1E9E">
      <w:pPr>
        <w:pStyle w:val="ListParagraph"/>
        <w:ind w:left="405"/>
        <w:jc w:val="both"/>
        <w:rPr>
          <w:bCs/>
          <w:i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3087"/>
        <w:gridCol w:w="3090"/>
      </w:tblGrid>
      <w:tr w:rsidR="00C6187B" w:rsidRPr="005D54AD" w:rsidTr="00A17766">
        <w:trPr>
          <w:jc w:val="center"/>
        </w:trPr>
        <w:tc>
          <w:tcPr>
            <w:tcW w:w="3089"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c>
          <w:tcPr>
            <w:tcW w:w="3087" w:type="dxa"/>
          </w:tcPr>
          <w:p w:rsidR="00C6187B" w:rsidRPr="005D54AD" w:rsidRDefault="00C6187B" w:rsidP="00C6187B">
            <w:pPr>
              <w:pStyle w:val="ListParagraph"/>
              <w:tabs>
                <w:tab w:val="left" w:pos="680"/>
              </w:tabs>
              <w:ind w:left="405"/>
              <w:jc w:val="both"/>
              <w:rPr>
                <w:rFonts w:eastAsia="TimesNewRomanPSMT"/>
                <w:b/>
                <w:bCs/>
                <w:lang w:val="sr-Cyrl-CS"/>
              </w:rPr>
            </w:pPr>
          </w:p>
        </w:tc>
        <w:tc>
          <w:tcPr>
            <w:tcW w:w="3090"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A17766">
        <w:trPr>
          <w:jc w:val="center"/>
        </w:trPr>
        <w:tc>
          <w:tcPr>
            <w:tcW w:w="3089"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hr-HR"/>
              </w:rPr>
              <w:t>ДАТУМ</w:t>
            </w:r>
          </w:p>
        </w:tc>
        <w:tc>
          <w:tcPr>
            <w:tcW w:w="3087" w:type="dxa"/>
          </w:tcPr>
          <w:p w:rsidR="00C6187B" w:rsidRPr="00913011" w:rsidRDefault="00C6187B" w:rsidP="00C6187B">
            <w:pPr>
              <w:tabs>
                <w:tab w:val="left" w:pos="680"/>
              </w:tabs>
              <w:jc w:val="center"/>
              <w:rPr>
                <w:rFonts w:eastAsia="TimesNewRomanPSMT"/>
                <w:b/>
                <w:bCs/>
                <w:lang w:val="sr-Cyrl-CS"/>
              </w:rPr>
            </w:pPr>
            <w:r w:rsidRPr="00913011">
              <w:rPr>
                <w:rFonts w:eastAsia="TimesNewRomanPSMT"/>
                <w:bCs/>
                <w:lang w:val="hr-HR"/>
              </w:rPr>
              <w:t>М.П.</w:t>
            </w:r>
          </w:p>
        </w:tc>
        <w:tc>
          <w:tcPr>
            <w:tcW w:w="3090"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sr-Cyrl-CS"/>
              </w:rPr>
              <w:t>ПОНУЂАЧ</w:t>
            </w:r>
          </w:p>
        </w:tc>
      </w:tr>
      <w:tr w:rsidR="00C6187B" w:rsidRPr="005D54AD" w:rsidTr="001E3ADE">
        <w:trPr>
          <w:jc w:val="center"/>
        </w:trPr>
        <w:tc>
          <w:tcPr>
            <w:tcW w:w="3089" w:type="dxa"/>
          </w:tcPr>
          <w:p w:rsidR="00C6187B" w:rsidRPr="005D54AD" w:rsidRDefault="00C6187B" w:rsidP="00C6187B">
            <w:pPr>
              <w:pStyle w:val="ListParagraph"/>
              <w:tabs>
                <w:tab w:val="left" w:pos="680"/>
              </w:tabs>
              <w:ind w:left="405"/>
              <w:jc w:val="both"/>
              <w:rPr>
                <w:rFonts w:eastAsia="TimesNewRomanPSMT"/>
                <w:bCs/>
                <w:lang w:val="hr-HR"/>
              </w:rPr>
            </w:pPr>
          </w:p>
        </w:tc>
        <w:tc>
          <w:tcPr>
            <w:tcW w:w="3087" w:type="dxa"/>
          </w:tcPr>
          <w:p w:rsidR="00C6187B" w:rsidRPr="005D54AD" w:rsidRDefault="00C6187B" w:rsidP="00C6187B">
            <w:pPr>
              <w:pStyle w:val="ListParagraph"/>
              <w:tabs>
                <w:tab w:val="left" w:pos="680"/>
              </w:tabs>
              <w:ind w:left="405"/>
              <w:jc w:val="both"/>
              <w:rPr>
                <w:rFonts w:eastAsia="TimesNewRomanPSMT"/>
                <w:bCs/>
                <w:lang w:val="hr-HR"/>
              </w:rPr>
            </w:pPr>
          </w:p>
        </w:tc>
        <w:tc>
          <w:tcPr>
            <w:tcW w:w="3090" w:type="dxa"/>
            <w:tcBorders>
              <w:bottom w:val="single" w:sz="4" w:space="0" w:color="auto"/>
            </w:tcBorders>
          </w:tcPr>
          <w:p w:rsidR="00C6187B" w:rsidRDefault="00C6187B" w:rsidP="00C6187B">
            <w:pPr>
              <w:pStyle w:val="ListParagraph"/>
              <w:tabs>
                <w:tab w:val="left" w:pos="680"/>
              </w:tabs>
              <w:ind w:left="405"/>
              <w:jc w:val="both"/>
              <w:rPr>
                <w:rFonts w:eastAsia="TimesNewRomanPSMT"/>
                <w:b/>
                <w:bCs/>
                <w:lang w:val="sr-Cyrl-CS"/>
              </w:rPr>
            </w:pPr>
          </w:p>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1E3ADE">
        <w:trPr>
          <w:jc w:val="center"/>
        </w:trPr>
        <w:tc>
          <w:tcPr>
            <w:tcW w:w="3089" w:type="dxa"/>
          </w:tcPr>
          <w:p w:rsidR="00E31804" w:rsidRPr="005D54AD" w:rsidRDefault="00E31804" w:rsidP="00C6187B">
            <w:pPr>
              <w:pStyle w:val="ListParagraph"/>
              <w:tabs>
                <w:tab w:val="left" w:pos="680"/>
              </w:tabs>
              <w:ind w:left="405"/>
              <w:jc w:val="center"/>
              <w:rPr>
                <w:rFonts w:eastAsia="TimesNewRomanPSMT"/>
                <w:bCs/>
                <w:lang w:val="hr-HR"/>
              </w:rPr>
            </w:pPr>
          </w:p>
        </w:tc>
        <w:tc>
          <w:tcPr>
            <w:tcW w:w="3087" w:type="dxa"/>
          </w:tcPr>
          <w:p w:rsidR="006F0E3B" w:rsidRPr="005D54AD" w:rsidRDefault="006F0E3B" w:rsidP="006F0E3B">
            <w:pPr>
              <w:pStyle w:val="ListParagraph"/>
              <w:tabs>
                <w:tab w:val="left" w:pos="680"/>
              </w:tabs>
              <w:ind w:left="405"/>
              <w:rPr>
                <w:rFonts w:eastAsia="TimesNewRomanPSMT"/>
                <w:bCs/>
                <w:lang w:val="hr-HR"/>
              </w:rPr>
            </w:pPr>
          </w:p>
        </w:tc>
        <w:tc>
          <w:tcPr>
            <w:tcW w:w="3090" w:type="dxa"/>
            <w:tcBorders>
              <w:top w:val="single" w:sz="4" w:space="0" w:color="auto"/>
            </w:tcBorders>
          </w:tcPr>
          <w:p w:rsidR="00C6187B" w:rsidRPr="001E3ADE" w:rsidRDefault="00C6187B" w:rsidP="00C6187B">
            <w:pPr>
              <w:tabs>
                <w:tab w:val="left" w:pos="680"/>
              </w:tabs>
              <w:jc w:val="center"/>
              <w:rPr>
                <w:rFonts w:eastAsia="TimesNewRomanPSMT"/>
                <w:b/>
                <w:bCs/>
                <w:lang w:val="sr-Cyrl-CS"/>
              </w:rPr>
            </w:pPr>
            <w:r w:rsidRPr="001E3ADE">
              <w:rPr>
                <w:rFonts w:eastAsia="TimesNewRomanPSMT"/>
                <w:bCs/>
              </w:rPr>
              <w:t>ПОТПИС</w:t>
            </w:r>
          </w:p>
        </w:tc>
      </w:tr>
      <w:tr w:rsidR="00682A4E" w:rsidRPr="005D54AD" w:rsidTr="001E3ADE">
        <w:trPr>
          <w:jc w:val="center"/>
        </w:trPr>
        <w:tc>
          <w:tcPr>
            <w:tcW w:w="3089" w:type="dxa"/>
          </w:tcPr>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Pr="00682A4E" w:rsidRDefault="00682A4E" w:rsidP="00C6187B">
            <w:pPr>
              <w:pStyle w:val="ListParagraph"/>
              <w:tabs>
                <w:tab w:val="left" w:pos="680"/>
              </w:tabs>
              <w:ind w:left="405"/>
              <w:jc w:val="center"/>
              <w:rPr>
                <w:rFonts w:eastAsia="TimesNewRomanPSMT"/>
                <w:bCs/>
              </w:rPr>
            </w:pPr>
          </w:p>
        </w:tc>
        <w:tc>
          <w:tcPr>
            <w:tcW w:w="3087" w:type="dxa"/>
          </w:tcPr>
          <w:p w:rsidR="00682A4E" w:rsidRPr="005D54AD" w:rsidRDefault="00682A4E" w:rsidP="006F0E3B">
            <w:pPr>
              <w:pStyle w:val="ListParagraph"/>
              <w:tabs>
                <w:tab w:val="left" w:pos="680"/>
              </w:tabs>
              <w:ind w:left="405"/>
              <w:rPr>
                <w:rFonts w:eastAsia="TimesNewRomanPSMT"/>
                <w:bCs/>
                <w:lang w:val="hr-HR"/>
              </w:rPr>
            </w:pPr>
          </w:p>
        </w:tc>
        <w:tc>
          <w:tcPr>
            <w:tcW w:w="3090" w:type="dxa"/>
          </w:tcPr>
          <w:p w:rsidR="00682A4E" w:rsidRPr="00EA5C7E" w:rsidRDefault="00682A4E" w:rsidP="00C6187B">
            <w:pPr>
              <w:tabs>
                <w:tab w:val="left" w:pos="680"/>
              </w:tabs>
              <w:jc w:val="center"/>
              <w:rPr>
                <w:rFonts w:eastAsia="TimesNewRomanPSMT"/>
                <w:bCs/>
              </w:rPr>
            </w:pPr>
          </w:p>
        </w:tc>
      </w:tr>
    </w:tbl>
    <w:p w:rsidR="002D5B2C" w:rsidRPr="00EF6B5E" w:rsidRDefault="002D5B2C" w:rsidP="00D76B68">
      <w:pPr>
        <w:pStyle w:val="Heading2"/>
        <w:numPr>
          <w:ilvl w:val="0"/>
          <w:numId w:val="5"/>
        </w:numPr>
        <w:rPr>
          <w:noProof/>
        </w:rPr>
      </w:pPr>
      <w:bookmarkStart w:id="20" w:name="_Toc364158546"/>
      <w:bookmarkStart w:id="21" w:name="_Toc448141801"/>
      <w:r w:rsidRPr="00EF6B5E">
        <w:rPr>
          <w:noProof/>
        </w:rPr>
        <w:lastRenderedPageBreak/>
        <w:t>УПУТСТВО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A14830" w:rsidRPr="005131AC" w:rsidRDefault="00A14830" w:rsidP="00A14830">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A14830" w:rsidRPr="00EC12C4" w:rsidRDefault="00A14830" w:rsidP="00A14830">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F0184C">
        <w:rPr>
          <w:rFonts w:eastAsia="TimesNewRomanPS-BoldMT"/>
          <w:b/>
          <w:bCs/>
        </w:rPr>
        <w:t xml:space="preserve">, као и редног броја и назива партије </w:t>
      </w:r>
      <w:r w:rsidR="009C2575">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proofErr w:type="gramStart"/>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A14830" w:rsidRPr="00EC12C4" w:rsidRDefault="00A14830" w:rsidP="00A14830">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8430B3" w:rsidRDefault="008430B3" w:rsidP="00A14830">
      <w:pPr>
        <w:jc w:val="both"/>
        <w:rPr>
          <w:rFonts w:eastAsia="TimesNewRomanPSMT"/>
          <w:bCs/>
          <w:highlight w:val="green"/>
        </w:rPr>
      </w:pPr>
    </w:p>
    <w:p w:rsidR="009C568A" w:rsidRDefault="009C568A" w:rsidP="009C568A">
      <w:pPr>
        <w:autoSpaceDE w:val="0"/>
        <w:autoSpaceDN w:val="0"/>
        <w:adjustRightInd w:val="0"/>
        <w:jc w:val="both"/>
        <w:rPr>
          <w:b/>
          <w:iCs/>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106431" w:rsidRPr="00C9254E" w:rsidRDefault="00106431" w:rsidP="009C568A">
      <w:pPr>
        <w:autoSpaceDE w:val="0"/>
        <w:autoSpaceDN w:val="0"/>
        <w:adjustRightInd w:val="0"/>
        <w:jc w:val="both"/>
        <w:rPr>
          <w:b/>
        </w:rPr>
      </w:pPr>
    </w:p>
    <w:p w:rsidR="003C5272" w:rsidRPr="00F24159" w:rsidRDefault="003C5272" w:rsidP="003C5272">
      <w:pPr>
        <w:jc w:val="both"/>
        <w:rPr>
          <w:b/>
          <w:u w:val="single"/>
          <w:lang w:val="sr-Cyrl-CS"/>
        </w:rPr>
      </w:pPr>
      <w:proofErr w:type="gramStart"/>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roofErr w:type="gramEnd"/>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F0184C" w:rsidRPr="00B65266" w:rsidRDefault="00F0184C" w:rsidP="00F0184C">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F0184C" w:rsidRPr="00B65266" w:rsidRDefault="00F0184C" w:rsidP="00F0184C">
      <w:pPr>
        <w:jc w:val="both"/>
        <w:rPr>
          <w:noProof/>
          <w:lang w:val="sr-Cyrl-CS"/>
        </w:rPr>
      </w:pPr>
    </w:p>
    <w:p w:rsidR="00F0184C" w:rsidRPr="00B65266" w:rsidRDefault="00F0184C" w:rsidP="00240507">
      <w:pPr>
        <w:pStyle w:val="ListParagraph"/>
        <w:numPr>
          <w:ilvl w:val="0"/>
          <w:numId w:val="10"/>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F0184C" w:rsidRPr="00B65266" w:rsidRDefault="00F0184C" w:rsidP="00240507">
      <w:pPr>
        <w:pStyle w:val="ListParagraph"/>
        <w:numPr>
          <w:ilvl w:val="0"/>
          <w:numId w:val="10"/>
        </w:numPr>
        <w:ind w:left="357" w:hanging="357"/>
        <w:jc w:val="both"/>
        <w:rPr>
          <w:rFonts w:eastAsia="TimesNewRomanPSMT"/>
          <w:bCs/>
        </w:rPr>
      </w:pPr>
      <w:r w:rsidRPr="00B65266">
        <w:rPr>
          <w:rFonts w:eastAsia="TimesNewRomanPSMT"/>
          <w:bCs/>
        </w:rPr>
        <w:lastRenderedPageBreak/>
        <w:t>Понуђач је дужан да у понуди наведе да ли се понуда односи на целокупну набавку или само на одређене партије.</w:t>
      </w:r>
    </w:p>
    <w:p w:rsidR="00F0184C" w:rsidRPr="00B65266" w:rsidRDefault="00F0184C" w:rsidP="00240507">
      <w:pPr>
        <w:pStyle w:val="ListParagraph"/>
        <w:numPr>
          <w:ilvl w:val="0"/>
          <w:numId w:val="10"/>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F0184C" w:rsidRPr="00B65266" w:rsidRDefault="00F0184C" w:rsidP="00240507">
      <w:pPr>
        <w:pStyle w:val="ListParagraph"/>
        <w:numPr>
          <w:ilvl w:val="0"/>
          <w:numId w:val="10"/>
        </w:numPr>
        <w:ind w:left="357" w:hanging="357"/>
        <w:jc w:val="both"/>
        <w:rPr>
          <w:rFonts w:eastAsia="TimesNewRomanPSMT"/>
          <w:bCs/>
        </w:rPr>
      </w:pPr>
      <w:r w:rsidRPr="00B65266">
        <w:rPr>
          <w:rFonts w:eastAsia="TimesNewRomanPSMT"/>
          <w:bCs/>
        </w:rPr>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F0184C" w:rsidRPr="00682A4E" w:rsidRDefault="00F0184C" w:rsidP="00F0184C">
      <w:pPr>
        <w:tabs>
          <w:tab w:val="left" w:pos="2940"/>
        </w:tabs>
        <w:jc w:val="both"/>
        <w:rPr>
          <w:rFonts w:eastAsia="TimesNewRomanPSMT"/>
          <w:bCs/>
        </w:rPr>
      </w:pPr>
    </w:p>
    <w:p w:rsidR="00A14830" w:rsidRDefault="00F0184C" w:rsidP="00F0184C">
      <w:pPr>
        <w:jc w:val="both"/>
        <w:rPr>
          <w:b/>
        </w:rPr>
      </w:pPr>
      <w:r w:rsidRPr="00B65266">
        <w:rPr>
          <w:b/>
          <w:lang w:val="sr-Cyrl-CS"/>
        </w:rPr>
        <w:t xml:space="preserve">Понуђачи који подносе понуде за више партија морају посебно </w:t>
      </w:r>
      <w:r w:rsidR="00682A4E">
        <w:rPr>
          <w:b/>
          <w:lang w:val="sr-Cyrl-CS"/>
        </w:rPr>
        <w:t xml:space="preserve">одвојити (јасно назначити, </w:t>
      </w:r>
      <w:r w:rsidRPr="00B65266">
        <w:rPr>
          <w:b/>
          <w:lang w:val="sr-Cyrl-CS"/>
        </w:rPr>
        <w:t>коверти</w:t>
      </w:r>
      <w:r w:rsidR="00682A4E">
        <w:rPr>
          <w:b/>
          <w:lang w:val="sr-Cyrl-CS"/>
        </w:rPr>
        <w:t>рати, увезати или сл.)</w:t>
      </w:r>
      <w:r w:rsidRPr="00B65266">
        <w:rPr>
          <w:b/>
          <w:lang w:val="sr-Cyrl-CS"/>
        </w:rPr>
        <w:t xml:space="preserve"> </w:t>
      </w:r>
      <w:r w:rsidR="00682A4E">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sidR="00682A4E">
        <w:rPr>
          <w:b/>
        </w:rPr>
        <w:t xml:space="preserve">и такође посебно одвојити </w:t>
      </w:r>
      <w:r w:rsidR="00682A4E">
        <w:rPr>
          <w:b/>
          <w:lang w:val="sr-Cyrl-CS"/>
        </w:rPr>
        <w:t xml:space="preserve">(јасно назначити, </w:t>
      </w:r>
      <w:r w:rsidR="00682A4E" w:rsidRPr="00B65266">
        <w:rPr>
          <w:b/>
          <w:lang w:val="sr-Cyrl-CS"/>
        </w:rPr>
        <w:t>коверти</w:t>
      </w:r>
      <w:r w:rsidR="00682A4E">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proofErr w:type="gramStart"/>
      <w:r w:rsidRPr="001B2B46">
        <w:rPr>
          <w:bCs/>
          <w:iCs/>
        </w:rPr>
        <w:t>Подношење понуде са варијантама није дозвољено.</w:t>
      </w:r>
      <w:proofErr w:type="gramEnd"/>
    </w:p>
    <w:p w:rsidR="009C568A" w:rsidRPr="00E61D05" w:rsidRDefault="009C568A"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A14830" w:rsidRPr="002A6122" w:rsidRDefault="00A14830" w:rsidP="00A14830">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1057D3">
        <w:rPr>
          <w:bCs/>
          <w:iCs/>
        </w:rPr>
        <w:t>,</w:t>
      </w:r>
      <w:r w:rsidRPr="002A6122">
        <w:rPr>
          <w:bCs/>
          <w:iCs/>
        </w:rPr>
        <w:t xml:space="preserve"> </w:t>
      </w:r>
      <w:r w:rsidR="001057D3" w:rsidRPr="001057D3">
        <w:rPr>
          <w:rFonts w:eastAsia="TimesNewRomanPS-BoldMT"/>
          <w:bCs/>
        </w:rPr>
        <w:t>као и редног броја и назива партије</w:t>
      </w:r>
      <w:r w:rsidR="001057D3">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Pr="002A6122" w:rsidRDefault="00A14830" w:rsidP="00A14830">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proofErr w:type="gramStart"/>
      <w:r w:rsidRPr="00EC12C4">
        <w:rPr>
          <w:bCs/>
          <w:iCs/>
        </w:rPr>
        <w:t>Понуђач може да поднесе само једну понуду.</w:t>
      </w:r>
      <w:proofErr w:type="gramEnd"/>
    </w:p>
    <w:p w:rsidR="00A14830" w:rsidRPr="00EC12C4" w:rsidRDefault="00A14830" w:rsidP="00A14830">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14830" w:rsidRPr="00EC12C4" w:rsidRDefault="00A14830" w:rsidP="00A14830">
      <w:pPr>
        <w:jc w:val="both"/>
        <w:rPr>
          <w:i/>
          <w:iCs/>
        </w:rPr>
      </w:pPr>
      <w:proofErr w:type="gramStart"/>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14830" w:rsidRDefault="00A14830" w:rsidP="00A14830">
      <w:pPr>
        <w:jc w:val="both"/>
      </w:pPr>
    </w:p>
    <w:p w:rsidR="00425AAD" w:rsidRDefault="00425AAD" w:rsidP="00A14830">
      <w:pPr>
        <w:jc w:val="both"/>
      </w:pPr>
    </w:p>
    <w:p w:rsidR="00425AAD" w:rsidRDefault="00425AAD" w:rsidP="00A14830">
      <w:pPr>
        <w:jc w:val="both"/>
      </w:pPr>
    </w:p>
    <w:p w:rsidR="00425AAD" w:rsidRPr="00425AAD" w:rsidRDefault="00425AAD" w:rsidP="00A14830">
      <w:pPr>
        <w:jc w:val="both"/>
      </w:pPr>
    </w:p>
    <w:p w:rsidR="00A14830" w:rsidRPr="00EC12C4" w:rsidRDefault="00A14830" w:rsidP="00A14830">
      <w:pPr>
        <w:jc w:val="both"/>
        <w:rPr>
          <w:iCs/>
        </w:rPr>
      </w:pPr>
      <w:r w:rsidRPr="00EC12C4">
        <w:rPr>
          <w:b/>
          <w:bCs/>
          <w:i/>
          <w:iCs/>
        </w:rPr>
        <w:lastRenderedPageBreak/>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roofErr w:type="gramEnd"/>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14830" w:rsidRPr="00EC12C4" w:rsidRDefault="00A14830" w:rsidP="00A14830">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Default="00A14830" w:rsidP="00A14830">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A14830" w:rsidRPr="005131AC" w:rsidRDefault="00A14830" w:rsidP="00A14830">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roofErr w:type="gramEnd"/>
    </w:p>
    <w:p w:rsidR="001B6E48" w:rsidRDefault="00A14830" w:rsidP="00A14830">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набавкамa</w:t>
      </w:r>
      <w:r w:rsidR="009C568A">
        <w:t>.</w:t>
      </w:r>
      <w:proofErr w:type="gramEnd"/>
    </w:p>
    <w:p w:rsidR="00F0184C" w:rsidRPr="009C568A" w:rsidRDefault="00F0184C"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proofErr w:type="gramStart"/>
      <w:r w:rsidRPr="00EC12C4">
        <w:t>Понуду може поднети група понуђача.</w:t>
      </w:r>
      <w:proofErr w:type="gramEnd"/>
    </w:p>
    <w:p w:rsidR="00A14830" w:rsidRPr="005131AC" w:rsidRDefault="00A14830" w:rsidP="00A14830">
      <w:pPr>
        <w:jc w:val="both"/>
      </w:pPr>
      <w:proofErr w:type="gramStart"/>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Pr="005131AC" w:rsidRDefault="00A14830" w:rsidP="00A14830">
      <w:pPr>
        <w:jc w:val="both"/>
      </w:pPr>
      <w:proofErr w:type="gramStart"/>
      <w:r w:rsidRPr="00EC12C4">
        <w:t>Понуђачи из групе понуђача одговарају неограничено солидарно према</w:t>
      </w:r>
      <w:r>
        <w:t xml:space="preserve"> наручиоцу.</w:t>
      </w:r>
      <w:proofErr w:type="gramEnd"/>
    </w:p>
    <w:p w:rsidR="00A14830" w:rsidRPr="00EC12C4" w:rsidRDefault="00A14830" w:rsidP="00A14830">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14830" w:rsidRPr="00EC12C4" w:rsidRDefault="00A14830" w:rsidP="00A14830">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14830" w:rsidRPr="00EC12C4" w:rsidRDefault="00A14830" w:rsidP="00A14830">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683106" w:rsidRDefault="00683106" w:rsidP="00A14830">
      <w:pPr>
        <w:jc w:val="both"/>
        <w:rPr>
          <w:highlight w:val="green"/>
        </w:rPr>
      </w:pPr>
    </w:p>
    <w:p w:rsidR="00A542E5" w:rsidRDefault="00A542E5" w:rsidP="00A14830">
      <w:pPr>
        <w:jc w:val="both"/>
        <w:rPr>
          <w:highlight w:val="green"/>
        </w:rPr>
      </w:pPr>
    </w:p>
    <w:p w:rsidR="00A542E5" w:rsidRDefault="00A542E5" w:rsidP="00A14830">
      <w:pPr>
        <w:jc w:val="both"/>
        <w:rPr>
          <w:highlight w:val="green"/>
        </w:rPr>
      </w:pPr>
    </w:p>
    <w:p w:rsidR="00A542E5" w:rsidRDefault="00A542E5" w:rsidP="00A14830">
      <w:pPr>
        <w:jc w:val="both"/>
        <w:rPr>
          <w:highlight w:val="green"/>
        </w:rPr>
      </w:pPr>
    </w:p>
    <w:p w:rsidR="00A542E5" w:rsidRDefault="00A542E5" w:rsidP="00A14830">
      <w:pPr>
        <w:jc w:val="both"/>
        <w:rPr>
          <w:highlight w:val="green"/>
        </w:rPr>
      </w:pPr>
    </w:p>
    <w:p w:rsidR="00A542E5" w:rsidRPr="004F7BA3" w:rsidRDefault="00A542E5" w:rsidP="00A14830">
      <w:pPr>
        <w:jc w:val="both"/>
        <w:rPr>
          <w:highlight w:val="green"/>
        </w:rPr>
      </w:pPr>
    </w:p>
    <w:p w:rsidR="00A14830" w:rsidRPr="00EC12C4" w:rsidRDefault="00A14830" w:rsidP="00A14830">
      <w:pPr>
        <w:jc w:val="both"/>
      </w:pPr>
      <w:r w:rsidRPr="00EC12C4">
        <w:rPr>
          <w:b/>
          <w:bCs/>
          <w:i/>
          <w:iCs/>
        </w:rPr>
        <w:lastRenderedPageBreak/>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proofErr w:type="gramStart"/>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A14830" w:rsidRPr="00E22841" w:rsidRDefault="00A14830" w:rsidP="00A14830">
      <w:pPr>
        <w:jc w:val="both"/>
        <w:rPr>
          <w:iCs/>
        </w:rPr>
      </w:pPr>
      <w:proofErr w:type="gramStart"/>
      <w:r w:rsidRPr="00E22841">
        <w:rPr>
          <w:iCs/>
        </w:rPr>
        <w:t>Плаћање се врши уплатом на рачун понуђача.</w:t>
      </w:r>
      <w:proofErr w:type="gramEnd"/>
    </w:p>
    <w:p w:rsidR="00A14830" w:rsidRDefault="00A14830" w:rsidP="00A14830">
      <w:pPr>
        <w:jc w:val="both"/>
        <w:rPr>
          <w:b/>
          <w:bCs/>
          <w:i/>
          <w:iCs/>
          <w:highlight w:val="green"/>
          <w:lang w:val="sr-Cyrl-CS"/>
        </w:rPr>
      </w:pPr>
      <w:proofErr w:type="gramStart"/>
      <w:r w:rsidRPr="001B2B46">
        <w:rPr>
          <w:iCs/>
        </w:rPr>
        <w:t>Понуђачу није дозвољено да захтева аванс</w:t>
      </w:r>
      <w:r>
        <w:rPr>
          <w:iCs/>
        </w:rPr>
        <w:t>.</w:t>
      </w:r>
      <w:proofErr w:type="gramEnd"/>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proofErr w:type="gramStart"/>
      <w:r w:rsidRPr="00C03FA7">
        <w:rPr>
          <w:iCs/>
        </w:rPr>
        <w:t>Наручилац нема захтеве у погледу гарантног рока.</w:t>
      </w:r>
      <w:proofErr w:type="gramEnd"/>
    </w:p>
    <w:p w:rsidR="0079204F" w:rsidRPr="003F6FE2" w:rsidRDefault="0079204F"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A14830" w:rsidRPr="00C03FA7" w:rsidRDefault="00A14830" w:rsidP="00A14830">
      <w:pPr>
        <w:jc w:val="both"/>
        <w:rPr>
          <w:bCs/>
        </w:rPr>
      </w:pPr>
      <w:r w:rsidRPr="00C03FA7">
        <w:rPr>
          <w:bCs/>
          <w:lang w:val="sr-Latn-CS"/>
        </w:rPr>
        <w:t xml:space="preserve">Наручилац захтева да испорука буде сукцесивна, по захтеву Наручиоца, а рок испоруке да не буде дужи од </w:t>
      </w:r>
      <w:r w:rsidR="00E27E84">
        <w:rPr>
          <w:bCs/>
        </w:rPr>
        <w:t>24</w:t>
      </w:r>
      <w:r w:rsidRPr="00C03FA7">
        <w:rPr>
          <w:bCs/>
        </w:rPr>
        <w:t xml:space="preserve"> чаc</w:t>
      </w:r>
      <w:r w:rsidR="00425AAD">
        <w:rPr>
          <w:bCs/>
          <w:lang w:val="sr-Cyrl-CS"/>
        </w:rPr>
        <w:t>ова</w:t>
      </w:r>
      <w:r w:rsidRPr="00C03FA7">
        <w:rPr>
          <w:bCs/>
          <w:lang w:val="sr-Cyrl-CS"/>
        </w:rPr>
        <w:t xml:space="preserve"> </w:t>
      </w:r>
      <w:r w:rsidRPr="00C03FA7">
        <w:rPr>
          <w:bCs/>
          <w:lang w:val="sr-Latn-CS"/>
        </w:rPr>
        <w:t xml:space="preserve">од </w:t>
      </w:r>
      <w:r w:rsidRPr="00C03FA7">
        <w:rPr>
          <w:bCs/>
        </w:rPr>
        <w:t>часа подношења</w:t>
      </w:r>
      <w:r w:rsidRPr="00C03FA7">
        <w:rPr>
          <w:bCs/>
          <w:lang w:val="sr-Latn-CS"/>
        </w:rPr>
        <w:t xml:space="preserve"> захтева Наручиоца.</w:t>
      </w:r>
    </w:p>
    <w:p w:rsidR="00A14830" w:rsidRPr="00C03FA7" w:rsidRDefault="00A14830" w:rsidP="00A14830">
      <w:pPr>
        <w:jc w:val="both"/>
        <w:rPr>
          <w:noProof/>
          <w:lang w:val="sr-Cyrl-CS"/>
        </w:rPr>
      </w:pPr>
      <w:r w:rsidRPr="00C03FA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3B037B" w:rsidRDefault="003B037B" w:rsidP="003B037B">
      <w:pPr>
        <w:jc w:val="both"/>
        <w:rPr>
          <w:lang w:val="sr-Latn-CS"/>
        </w:rPr>
      </w:pPr>
      <w:proofErr w:type="gramStart"/>
      <w:r w:rsidRPr="00144F03">
        <w:rPr>
          <w:iCs/>
        </w:rPr>
        <w:t xml:space="preserve">Место испоруке добара која су предмет јавне набавке је </w:t>
      </w:r>
      <w:r w:rsidRPr="00144F03">
        <w:rPr>
          <w:noProof/>
        </w:rPr>
        <w:t>ФЦО магацин Центра за медицинско снабдевање - болничка апотека наручиоца</w:t>
      </w:r>
      <w:r w:rsidRPr="00144F03">
        <w:t xml:space="preserve">, или на одређену клиничку апотеку, а по налогу наручиоца, </w:t>
      </w:r>
      <w:r w:rsidRPr="00144F03">
        <w:rPr>
          <w:lang w:val="sr-Latn-CS"/>
        </w:rPr>
        <w:t>са обавезом истовара добара</w:t>
      </w:r>
      <w:r w:rsidRPr="00144F03">
        <w:t>.</w:t>
      </w:r>
      <w:proofErr w:type="gramEnd"/>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A14830" w:rsidRPr="00771C28" w:rsidRDefault="00A14830" w:rsidP="00A14830">
      <w:pPr>
        <w:jc w:val="both"/>
        <w:rPr>
          <w:iCs/>
        </w:rPr>
      </w:pPr>
      <w:proofErr w:type="gramStart"/>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roofErr w:type="gramEnd"/>
    </w:p>
    <w:p w:rsidR="009328DA" w:rsidRDefault="00A14830" w:rsidP="00A14830">
      <w:pPr>
        <w:jc w:val="both"/>
        <w:rPr>
          <w:iCs/>
        </w:rPr>
      </w:pPr>
      <w:proofErr w:type="gramStart"/>
      <w:r w:rsidRPr="00771C28">
        <w:rPr>
          <w:iCs/>
        </w:rPr>
        <w:t>Понуђач који прихвати захтев за продужење рока важења понуде на може мењати понуду</w:t>
      </w:r>
      <w:r w:rsidR="004F7BA3">
        <w:rPr>
          <w:iCs/>
        </w:rPr>
        <w:t>.</w:t>
      </w:r>
      <w:proofErr w:type="gramEnd"/>
    </w:p>
    <w:p w:rsidR="00F0184C" w:rsidRPr="004F7BA3" w:rsidRDefault="00F0184C" w:rsidP="00A14830">
      <w:pPr>
        <w:jc w:val="both"/>
        <w:rPr>
          <w:iCs/>
        </w:rPr>
      </w:pPr>
    </w:p>
    <w:p w:rsidR="003E2B1D" w:rsidRPr="000746DE" w:rsidRDefault="00A14830" w:rsidP="00A14830">
      <w:pPr>
        <w:jc w:val="both"/>
        <w:rPr>
          <w:b/>
          <w:u w:val="single"/>
        </w:rPr>
      </w:pPr>
      <w:r w:rsidRPr="003E2B1D">
        <w:rPr>
          <w:b/>
        </w:rPr>
        <w:t xml:space="preserve">9.5. </w:t>
      </w:r>
      <w:r w:rsidRPr="003E2B1D">
        <w:rPr>
          <w:b/>
          <w:u w:val="single"/>
        </w:rPr>
        <w:t>Други захтеви</w:t>
      </w:r>
    </w:p>
    <w:p w:rsidR="00A14830" w:rsidRDefault="00A14830" w:rsidP="00A14830">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A14830" w:rsidRPr="0081520B" w:rsidRDefault="00A14830" w:rsidP="00A14830">
      <w:pPr>
        <w:jc w:val="both"/>
        <w:rPr>
          <w:noProof/>
          <w:lang w:val="en-US"/>
        </w:rPr>
      </w:pPr>
      <w:proofErr w:type="gramStart"/>
      <w:r w:rsidRPr="00360A52">
        <w:t>Дозвољено је приложити извод из каталога на енглеском језику и превод на српски језик, односно штампани примерак електронског каталога.</w:t>
      </w:r>
      <w:proofErr w:type="gramEnd"/>
    </w:p>
    <w:p w:rsidR="00A14830" w:rsidRDefault="00A14830" w:rsidP="00A14830">
      <w:pPr>
        <w:jc w:val="both"/>
        <w:rPr>
          <w:noProof/>
          <w:lang w:val="sr-Cyrl-CS"/>
        </w:rPr>
      </w:pPr>
    </w:p>
    <w:p w:rsidR="00A14830" w:rsidRDefault="00A14830" w:rsidP="00A14830">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F0184C" w:rsidRPr="00E27E84" w:rsidRDefault="00F0184C" w:rsidP="003C5272">
      <w:pPr>
        <w:autoSpaceDE w:val="0"/>
        <w:autoSpaceDN w:val="0"/>
        <w:adjustRightInd w:val="0"/>
        <w:jc w:val="both"/>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14830" w:rsidRPr="000746DE" w:rsidRDefault="00A14830" w:rsidP="00A14830">
      <w:pPr>
        <w:jc w:val="both"/>
        <w:rPr>
          <w:iCs/>
        </w:rPr>
      </w:pPr>
      <w:proofErr w:type="gramStart"/>
      <w:r w:rsidRPr="000746DE">
        <w:rPr>
          <w:iCs/>
        </w:rPr>
        <w:t>У цену је урачуната цена предмета јавне набавке, испорука, монтажа и остали повезани трошкови.</w:t>
      </w:r>
      <w:proofErr w:type="gramEnd"/>
    </w:p>
    <w:p w:rsidR="00A14830" w:rsidRPr="00F0579E" w:rsidRDefault="00A14830" w:rsidP="00A14830">
      <w:pPr>
        <w:jc w:val="both"/>
      </w:pPr>
      <w:proofErr w:type="gramStart"/>
      <w:r w:rsidRPr="00407855">
        <w:rPr>
          <w:iCs/>
        </w:rPr>
        <w:t>Цена је фиксна и не може се мењати.</w:t>
      </w:r>
      <w:proofErr w:type="gramEnd"/>
    </w:p>
    <w:p w:rsidR="00A14830" w:rsidRPr="006D7665" w:rsidRDefault="00A14830" w:rsidP="00A14830">
      <w:pPr>
        <w:jc w:val="both"/>
        <w:rPr>
          <w:highlight w:val="green"/>
        </w:rPr>
      </w:pPr>
    </w:p>
    <w:p w:rsidR="00A14830" w:rsidRPr="000746DE" w:rsidRDefault="00A14830" w:rsidP="00A14830">
      <w:pPr>
        <w:jc w:val="both"/>
        <w:rPr>
          <w:iCs/>
        </w:rPr>
      </w:pPr>
      <w:proofErr w:type="gramStart"/>
      <w:r w:rsidRPr="000746DE">
        <w:lastRenderedPageBreak/>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4F7BA3" w:rsidRPr="00F0184C" w:rsidRDefault="00A14830" w:rsidP="00A14830">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A14830" w:rsidRPr="000746DE" w:rsidRDefault="00A14830" w:rsidP="00A14830">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14830" w:rsidRPr="000746DE" w:rsidRDefault="00A14830" w:rsidP="00A14830">
      <w:pPr>
        <w:jc w:val="both"/>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14830" w:rsidRPr="00412E74" w:rsidRDefault="00A14830" w:rsidP="00A14830">
      <w:pPr>
        <w:jc w:val="both"/>
      </w:pPr>
    </w:p>
    <w:p w:rsidR="00A14830" w:rsidRDefault="00A14830" w:rsidP="00A14830">
      <w:pPr>
        <w:jc w:val="both"/>
        <w:rPr>
          <w:b/>
          <w:i/>
          <w:iCs/>
          <w:lang w:val="sr-Cyrl-CS"/>
        </w:rPr>
      </w:pPr>
      <w:r w:rsidRPr="00A61E16">
        <w:rPr>
          <w:b/>
          <w:i/>
          <w:iCs/>
          <w:highlight w:val="yellow"/>
        </w:rPr>
        <w:t>12. ПОДАЦИ О ВРСТИ, САДРЖИНИ, НАЧИНУ ПОДНОШЕЊА, ВИСИНИ И РОКОВИМА ОБЕЗБЕЂЕЊА ИСПУЊЕЊА ОБАВЕЗА ПОНУЂАЧА</w:t>
      </w:r>
    </w:p>
    <w:p w:rsidR="00F0184C" w:rsidRDefault="00F0184C" w:rsidP="00CC5A6E">
      <w:pPr>
        <w:jc w:val="both"/>
        <w:rPr>
          <w:noProof/>
        </w:rPr>
      </w:pPr>
    </w:p>
    <w:p w:rsidR="000D2DB1" w:rsidRPr="00FF74CE" w:rsidRDefault="000D2DB1" w:rsidP="000D2DB1">
      <w:pPr>
        <w:jc w:val="both"/>
        <w:rPr>
          <w:rFonts w:eastAsia="TimesNewRomanPSMT"/>
          <w:bCs/>
          <w:iCs/>
          <w:lang w:val="sr-Cyrl-CS"/>
        </w:rPr>
      </w:pPr>
      <w:proofErr w:type="gramStart"/>
      <w:r w:rsidRPr="004D7B89">
        <w:t xml:space="preserve">Понуђач је дужан да </w:t>
      </w:r>
      <w:r w:rsidR="009E52EB">
        <w:rPr>
          <w:lang w:val="sr-Cyrl-RS"/>
        </w:rPr>
        <w:t xml:space="preserve">само </w:t>
      </w:r>
      <w:r w:rsidRPr="004D7B89">
        <w:t>уз понуду</w:t>
      </w:r>
      <w:r w:rsidR="009E52EB">
        <w:rPr>
          <w:lang w:val="sr-Cyrl-RS"/>
        </w:rPr>
        <w:t xml:space="preserve"> за партију број 2.</w:t>
      </w:r>
      <w:proofErr w:type="gramEnd"/>
      <w:r w:rsidR="009E52EB">
        <w:rPr>
          <w:lang w:val="sr-Cyrl-RS"/>
        </w:rPr>
        <w:t xml:space="preserve"> и партију број 3.,</w:t>
      </w:r>
      <w:bookmarkStart w:id="28" w:name="_GoBack"/>
      <w:bookmarkEnd w:id="28"/>
      <w:r w:rsidR="009E52EB">
        <w:t xml:space="preserve"> </w:t>
      </w:r>
      <w:r w:rsidRPr="004D7B89">
        <w:t xml:space="preserve"> 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Pr>
          <w:rFonts w:eastAsia="TimesNewRomanPSMT"/>
          <w:bCs/>
          <w:iCs/>
        </w:rPr>
        <w:t>-a</w:t>
      </w:r>
      <w:r w:rsidRPr="00FF74CE">
        <w:rPr>
          <w:rFonts w:eastAsia="TimesNewRomanPSMT"/>
          <w:bCs/>
          <w:iCs/>
          <w:lang w:val="sr-Cyrl-CS"/>
        </w:rPr>
        <w:t>.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0D2DB1" w:rsidRPr="00FF74CE" w:rsidRDefault="000D2DB1" w:rsidP="000D2DB1">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0D2DB1" w:rsidRPr="00FF74CE" w:rsidRDefault="000D2DB1" w:rsidP="000D2DB1">
      <w:pPr>
        <w:pStyle w:val="ListParagraph"/>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0D2DB1" w:rsidRDefault="000D2DB1" w:rsidP="000D2DB1">
      <w:pPr>
        <w:jc w:val="both"/>
      </w:pPr>
    </w:p>
    <w:p w:rsidR="000D2DB1" w:rsidRPr="00A174A6" w:rsidRDefault="000D2DB1" w:rsidP="000D2DB1">
      <w:pPr>
        <w:jc w:val="both"/>
        <w:rPr>
          <w:b/>
          <w:lang w:val="sr-Cyrl-CS"/>
        </w:rPr>
      </w:pPr>
      <w:r w:rsidRPr="00A61E16">
        <w:rPr>
          <w:b/>
          <w:highlight w:val="green"/>
          <w:lang w:val="sr-Cyrl-CS"/>
        </w:rPr>
        <w:t>Понуђач који је изабран као најповољнији је дужан да, приликом потписивања уговора, достави:</w:t>
      </w:r>
    </w:p>
    <w:p w:rsidR="000D2DB1" w:rsidRPr="00ED2B0A" w:rsidRDefault="000D2DB1" w:rsidP="000D2DB1">
      <w:pPr>
        <w:jc w:val="both"/>
        <w:rPr>
          <w:noProof/>
        </w:rPr>
      </w:pPr>
    </w:p>
    <w:p w:rsidR="000D2DB1" w:rsidRPr="004D7B89" w:rsidRDefault="000D2DB1" w:rsidP="000D2DB1">
      <w:pPr>
        <w:pStyle w:val="ListParagraph"/>
        <w:numPr>
          <w:ilvl w:val="0"/>
          <w:numId w:val="11"/>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Pr>
          <w:noProof/>
        </w:rPr>
        <w:t>уговора</w:t>
      </w:r>
      <w:r w:rsidRPr="004D7B89">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0D2DB1" w:rsidRPr="004D7B89" w:rsidRDefault="000D2DB1" w:rsidP="000D2DB1">
      <w:pPr>
        <w:pStyle w:val="ListParagraph"/>
        <w:ind w:left="87" w:firstLine="453"/>
        <w:jc w:val="both"/>
        <w:rPr>
          <w:noProof/>
        </w:rPr>
      </w:pPr>
    </w:p>
    <w:p w:rsidR="000D2DB1" w:rsidRPr="004D7B89" w:rsidRDefault="000D2DB1" w:rsidP="000D2DB1">
      <w:pPr>
        <w:jc w:val="both"/>
        <w:rPr>
          <w:rFonts w:eastAsia="TimesNewRomanPSMT"/>
          <w:bCs/>
          <w:iCs/>
          <w:lang w:val="sr-Cyrl-CS"/>
        </w:rPr>
      </w:pPr>
      <w:r w:rsidRPr="004D7B89">
        <w:rPr>
          <w:rFonts w:eastAsia="TimesNewRomanPSMT"/>
          <w:bCs/>
          <w:iCs/>
          <w:lang w:val="sr-Cyrl-CS"/>
        </w:rPr>
        <w:lastRenderedPageBreak/>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0D2DB1" w:rsidRPr="004D7B89" w:rsidRDefault="000D2DB1" w:rsidP="000D2DB1">
      <w:pPr>
        <w:pStyle w:val="ListParagraph"/>
        <w:ind w:left="87" w:firstLine="453"/>
        <w:jc w:val="both"/>
        <w:rPr>
          <w:rFonts w:eastAsia="TimesNewRomanPSMT"/>
          <w:bCs/>
          <w:iCs/>
          <w:lang w:val="sr-Cyrl-CS"/>
        </w:rPr>
      </w:pPr>
    </w:p>
    <w:p w:rsidR="000D2DB1" w:rsidRPr="004D7B89" w:rsidRDefault="000D2DB1" w:rsidP="000D2DB1">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0D2DB1" w:rsidRPr="004D7B89" w:rsidRDefault="000D2DB1" w:rsidP="000D2DB1">
      <w:pPr>
        <w:jc w:val="both"/>
      </w:pPr>
      <w:proofErr w:type="gramStart"/>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roofErr w:type="gramEnd"/>
    </w:p>
    <w:p w:rsidR="000D2DB1" w:rsidRPr="004D7B89" w:rsidRDefault="000D2DB1" w:rsidP="000D2DB1">
      <w:pPr>
        <w:jc w:val="both"/>
      </w:pPr>
      <w:proofErr w:type="gramStart"/>
      <w:r w:rsidRPr="004D7B89">
        <w:t>Средство обезбеђења не може се вратити понуђачу пре истека рока трајања.</w:t>
      </w:r>
      <w:proofErr w:type="gramEnd"/>
    </w:p>
    <w:p w:rsidR="006703E4" w:rsidRPr="00586A45" w:rsidRDefault="006703E4"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74887" w:rsidRPr="00F0184C" w:rsidRDefault="00A14830" w:rsidP="00F0184C">
      <w:pPr>
        <w:spacing w:before="120" w:after="120"/>
        <w:jc w:val="both"/>
      </w:pPr>
      <w:proofErr w:type="gramStart"/>
      <w:r w:rsidRPr="000746DE">
        <w:t xml:space="preserve">Предметна набавка не садржи поверљиве информације које </w:t>
      </w:r>
      <w:r w:rsidR="00F0184C">
        <w:t>наручилац ставља на располагање.</w:t>
      </w:r>
      <w:proofErr w:type="gramEnd"/>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0D2DB1" w:rsidRPr="00EC12C4" w:rsidRDefault="000D2DB1" w:rsidP="000D2DB1">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0D2DB1" w:rsidRPr="00EC12C4" w:rsidRDefault="000D2DB1" w:rsidP="000D2DB1">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0D2DB1" w:rsidRPr="00A542E5" w:rsidRDefault="000D2DB1" w:rsidP="000D2DB1">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4"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0D2DB1" w:rsidRPr="00360A52" w:rsidRDefault="000D2DB1" w:rsidP="000D2DB1">
      <w:pPr>
        <w:pStyle w:val="ListParagraph"/>
        <w:ind w:left="360"/>
        <w:jc w:val="both"/>
        <w:rPr>
          <w:rFonts w:eastAsia="TimesNewRomanPSMT"/>
          <w:bCs/>
          <w:iCs/>
        </w:rPr>
      </w:pPr>
    </w:p>
    <w:p w:rsidR="000D2DB1" w:rsidRPr="003543C7" w:rsidRDefault="000D2DB1" w:rsidP="000D2DB1">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0D2DB1" w:rsidRPr="00495AE3" w:rsidRDefault="000D2DB1" w:rsidP="000D2DB1">
      <w:pPr>
        <w:jc w:val="both"/>
        <w:rPr>
          <w:rFonts w:eastAsia="TimesNewRomanPSMT"/>
          <w:bCs/>
          <w:iCs/>
        </w:rPr>
      </w:pPr>
    </w:p>
    <w:p w:rsidR="000D2DB1" w:rsidRPr="00F0579E" w:rsidRDefault="000D2DB1" w:rsidP="000D2DB1">
      <w:pPr>
        <w:jc w:val="both"/>
      </w:pPr>
      <w:proofErr w:type="gramStart"/>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roofErr w:type="gramEnd"/>
    </w:p>
    <w:p w:rsidR="000D2DB1" w:rsidRPr="00F0579E" w:rsidRDefault="000D2DB1" w:rsidP="000D2DB1">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0D2DB1" w:rsidRPr="00F0579E" w:rsidRDefault="000D2DB1" w:rsidP="000D2DB1">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0D2DB1" w:rsidRPr="00F0579E" w:rsidRDefault="000D2DB1" w:rsidP="000D2DB1">
      <w:pPr>
        <w:jc w:val="both"/>
        <w:rPr>
          <w:bCs/>
        </w:rPr>
      </w:pPr>
      <w:proofErr w:type="gramStart"/>
      <w:r w:rsidRPr="000746DE">
        <w:t>Тражење додатних информација или појашњења у вези са припремањем п</w:t>
      </w:r>
      <w:r>
        <w:t>онуде телефоном није дозвољено.</w:t>
      </w:r>
      <w:proofErr w:type="gramEnd"/>
    </w:p>
    <w:p w:rsidR="000D2DB1" w:rsidRDefault="000D2DB1" w:rsidP="000D2DB1">
      <w:pPr>
        <w:jc w:val="both"/>
        <w:rPr>
          <w:bCs/>
        </w:rPr>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A14830" w:rsidRPr="0023541D" w:rsidRDefault="00A14830" w:rsidP="00A14830">
      <w:pPr>
        <w:jc w:val="both"/>
      </w:pPr>
    </w:p>
    <w:p w:rsidR="00A14830" w:rsidRPr="000746DE" w:rsidRDefault="00A14830" w:rsidP="00A14830">
      <w:pPr>
        <w:jc w:val="both"/>
        <w:rPr>
          <w:b/>
          <w:bCs/>
        </w:rPr>
      </w:pPr>
      <w:r w:rsidRPr="000746DE">
        <w:rPr>
          <w:b/>
          <w:bCs/>
        </w:rPr>
        <w:lastRenderedPageBreak/>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w:t>
      </w:r>
      <w:proofErr w:type="gramEnd"/>
      <w:r>
        <w:t xml:space="preserve"> </w:t>
      </w:r>
      <w:proofErr w:type="gramStart"/>
      <w:r>
        <w:t>Закона).</w:t>
      </w:r>
      <w:proofErr w:type="gramEnd"/>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roofErr w:type="gramEnd"/>
    </w:p>
    <w:p w:rsidR="00A14830" w:rsidRPr="000746DE" w:rsidRDefault="00A14830" w:rsidP="00A14830">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D151EB" w:rsidRPr="00F0184C" w:rsidRDefault="00A14830" w:rsidP="00A14830">
      <w:pPr>
        <w:jc w:val="both"/>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roofErr w:type="gramEnd"/>
    </w:p>
    <w:p w:rsidR="00D151EB" w:rsidRDefault="00D151EB"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 xml:space="preserve">1) </w:t>
      </w:r>
      <w:proofErr w:type="gramStart"/>
      <w:r>
        <w:t>поступао</w:t>
      </w:r>
      <w:proofErr w:type="gramEnd"/>
      <w:r>
        <w:t xml:space="preserve"> супротно забрани из чл. 23. </w:t>
      </w:r>
      <w:proofErr w:type="gramStart"/>
      <w:r>
        <w:t>и</w:t>
      </w:r>
      <w:proofErr w:type="gramEnd"/>
      <w:r>
        <w:t xml:space="preserve"> 25. Закона;</w:t>
      </w:r>
    </w:p>
    <w:p w:rsidR="00C971A9" w:rsidRDefault="00C971A9" w:rsidP="00C971A9">
      <w:pPr>
        <w:autoSpaceDE w:val="0"/>
        <w:autoSpaceDN w:val="0"/>
        <w:adjustRightInd w:val="0"/>
        <w:jc w:val="both"/>
      </w:pPr>
      <w:r>
        <w:t xml:space="preserve">2) </w:t>
      </w:r>
      <w:proofErr w:type="gramStart"/>
      <w:r>
        <w:t>учинио</w:t>
      </w:r>
      <w:proofErr w:type="gramEnd"/>
      <w:r>
        <w:t xml:space="preserve"> повреду конкуренције;</w:t>
      </w:r>
    </w:p>
    <w:p w:rsidR="00C971A9" w:rsidRDefault="00C971A9" w:rsidP="00C971A9">
      <w:pPr>
        <w:autoSpaceDE w:val="0"/>
        <w:autoSpaceDN w:val="0"/>
        <w:adjustRightInd w:val="0"/>
        <w:jc w:val="both"/>
      </w:pPr>
      <w:r>
        <w:t xml:space="preserve">3) </w:t>
      </w:r>
      <w:proofErr w:type="gramStart"/>
      <w:r>
        <w:t>доставио</w:t>
      </w:r>
      <w:proofErr w:type="gramEnd"/>
      <w:r>
        <w:t xml:space="preserve">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 xml:space="preserve">4) </w:t>
      </w:r>
      <w:proofErr w:type="gramStart"/>
      <w:r>
        <w:t>одбио</w:t>
      </w:r>
      <w:proofErr w:type="gramEnd"/>
      <w:r>
        <w:t xml:space="preserve"> да достави доказе и средства обезбеђења на шта се у понуди обавезао.</w:t>
      </w:r>
    </w:p>
    <w:p w:rsidR="00C971A9" w:rsidRDefault="00C971A9" w:rsidP="00C971A9">
      <w:pPr>
        <w:autoSpaceDE w:val="0"/>
        <w:autoSpaceDN w:val="0"/>
        <w:adjustRightInd w:val="0"/>
        <w:jc w:val="both"/>
      </w:pPr>
      <w:proofErr w:type="gramStart"/>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p>
    <w:p w:rsidR="00A14830" w:rsidRPr="00F87167" w:rsidRDefault="00A1483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proofErr w:type="gramStart"/>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roofErr w:type="gramEnd"/>
    </w:p>
    <w:p w:rsidR="00A14830" w:rsidRPr="002B5E0F" w:rsidRDefault="00A14830" w:rsidP="00A14830">
      <w:pPr>
        <w:jc w:val="both"/>
        <w:rPr>
          <w:b/>
          <w:bCs/>
          <w:i/>
          <w:iCs/>
        </w:rPr>
      </w:pPr>
      <w:proofErr w:type="gramStart"/>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proofErr w:type="gramEnd"/>
      <w:r w:rsidRPr="000F1172">
        <w:rPr>
          <w:rFonts w:eastAsia="TimesNewRomanPSMT"/>
          <w:bCs/>
          <w:lang w:val="ru-RU"/>
        </w:rPr>
        <w:t xml:space="preserve"> </w:t>
      </w:r>
      <w:proofErr w:type="gramStart"/>
      <w:r w:rsidRPr="000F1172">
        <w:rPr>
          <w:rFonts w:eastAsia="TimesNewRomanPSMT"/>
          <w:bCs/>
        </w:rPr>
        <w:t>конкурсне</w:t>
      </w:r>
      <w:proofErr w:type="gramEnd"/>
      <w:r w:rsidRPr="000F1172">
        <w:rPr>
          <w:rFonts w:eastAsia="TimesNewRomanPSMT"/>
          <w:bCs/>
        </w:rPr>
        <w:t xml:space="preserve"> документације.</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14830" w:rsidRDefault="00A14830" w:rsidP="00A14830">
      <w:pPr>
        <w:jc w:val="both"/>
        <w:rPr>
          <w:noProof/>
        </w:rPr>
      </w:pPr>
      <w:proofErr w:type="gramStart"/>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понуди краћи рок испоруке.</w:t>
      </w:r>
      <w:proofErr w:type="gramEnd"/>
      <w:r w:rsidR="00E34AB6">
        <w:rPr>
          <w:noProof/>
        </w:rPr>
        <w:t xml:space="preserve"> </w:t>
      </w:r>
    </w:p>
    <w:p w:rsidR="00AD21A2" w:rsidRDefault="00AD21A2" w:rsidP="00AD21A2">
      <w:pPr>
        <w:jc w:val="both"/>
      </w:pPr>
      <w:proofErr w:type="gramStart"/>
      <w:r w:rsidRPr="00F66DC4">
        <w:t>Уколико је и то исто, наручилац ће донети одлуку о додели уговора жребањем (извлачење из шешира).</w:t>
      </w:r>
      <w:proofErr w:type="gramEnd"/>
      <w:r w:rsidRPr="00F66DC4">
        <w:t xml:space="preserve"> </w:t>
      </w:r>
      <w:proofErr w:type="gramStart"/>
      <w:r w:rsidRPr="00F66DC4">
        <w:t xml:space="preserve">Уколико се јави потреба за применом овог начина за доделу уговора, наручилац ће позвати све понуђаче да присуствују жребању, на који начин ће </w:t>
      </w:r>
      <w:r w:rsidRPr="00F66DC4">
        <w:lastRenderedPageBreak/>
        <w:t>се обезбедити јавност и транспарентност у поступку јавне набавке, и о истом ће бити сачињен записник.</w:t>
      </w:r>
      <w:proofErr w:type="gramEnd"/>
    </w:p>
    <w:p w:rsidR="00F0184C" w:rsidRPr="009C568A" w:rsidRDefault="00F0184C" w:rsidP="00A14830">
      <w:pPr>
        <w:jc w:val="both"/>
        <w:rPr>
          <w:b/>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CC5A6E" w:rsidRPr="009C568A" w:rsidRDefault="00CC5A6E"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rsidR="00E56A0A" w:rsidRPr="00E90954" w:rsidRDefault="00E56A0A" w:rsidP="00E56A0A">
      <w:pPr>
        <w:jc w:val="both"/>
        <w:rPr>
          <w:noProof/>
        </w:rPr>
      </w:pPr>
      <w:r w:rsidRPr="00342397">
        <w:t>Захтев за заштиту права подн</w:t>
      </w:r>
      <w:r w:rsidR="00974887">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5647BC">
        <w:rPr>
          <w:b/>
          <w:bCs/>
        </w:rPr>
        <w:t xml:space="preserve">навођење предмета набавке и </w:t>
      </w:r>
      <w:r w:rsidRPr="00342397">
        <w:rPr>
          <w:b/>
          <w:bCs/>
        </w:rPr>
        <w:t>редног броја</w:t>
      </w:r>
      <w:r w:rsidRPr="00342397">
        <w:t xml:space="preserve"> </w:t>
      </w:r>
      <w:r w:rsidRPr="00F44229">
        <w:rPr>
          <w:b/>
        </w:rPr>
        <w:t>набавке</w:t>
      </w:r>
      <w:r w:rsidR="00F0184C">
        <w:rPr>
          <w:b/>
        </w:rPr>
        <w:t xml:space="preserve">, </w:t>
      </w:r>
      <w:r w:rsidR="00F0184C">
        <w:rPr>
          <w:rFonts w:eastAsia="TimesNewRomanPS-BoldMT"/>
          <w:b/>
          <w:bCs/>
        </w:rPr>
        <w:t xml:space="preserve">као и редног броја и назива </w:t>
      </w:r>
      <w:proofErr w:type="gramStart"/>
      <w:r w:rsidR="00F0184C">
        <w:rPr>
          <w:rFonts w:eastAsia="TimesNewRomanPS-BoldMT"/>
          <w:b/>
          <w:bCs/>
        </w:rPr>
        <w:t>партије</w:t>
      </w:r>
      <w:r w:rsidR="00F0184C">
        <w:rPr>
          <w:b/>
        </w:rPr>
        <w:t xml:space="preserve"> </w:t>
      </w:r>
      <w:r w:rsidRPr="00342397">
        <w:t xml:space="preserve"> (</w:t>
      </w:r>
      <w:proofErr w:type="gramEnd"/>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E56A0A" w:rsidRPr="00342397" w:rsidRDefault="00E56A0A" w:rsidP="00E56A0A">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E56A0A" w:rsidRPr="00342397" w:rsidRDefault="00E56A0A" w:rsidP="00E56A0A">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E56A0A" w:rsidRPr="00342397" w:rsidRDefault="00E56A0A" w:rsidP="00E56A0A">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E56A0A" w:rsidRPr="00342397" w:rsidRDefault="00E56A0A" w:rsidP="00E56A0A">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proofErr w:type="gramStart"/>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w:t>
      </w:r>
      <w:proofErr w:type="gramStart"/>
      <w:r w:rsidRPr="00342397">
        <w:t>Закона.</w:t>
      </w:r>
      <w:proofErr w:type="gramEnd"/>
    </w:p>
    <w:p w:rsidR="00E56A0A" w:rsidRPr="00342397" w:rsidRDefault="00E56A0A" w:rsidP="00E56A0A">
      <w:pPr>
        <w:jc w:val="both"/>
      </w:pPr>
      <w:proofErr w:type="gramStart"/>
      <w:r w:rsidRPr="00342397">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E56A0A" w:rsidRPr="00342397" w:rsidRDefault="00E56A0A" w:rsidP="00E56A0A">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E56A0A" w:rsidRPr="00342397" w:rsidRDefault="00E56A0A" w:rsidP="00E56A0A">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w:t>
      </w:r>
      <w:proofErr w:type="gramStart"/>
      <w:r w:rsidRPr="00342397">
        <w:t xml:space="preserve">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w:t>
      </w:r>
      <w:proofErr w:type="gramEnd"/>
      <w:r w:rsidRPr="00342397">
        <w:t xml:space="preserve"> </w:t>
      </w:r>
    </w:p>
    <w:p w:rsidR="00E56A0A" w:rsidRPr="006A0AB2" w:rsidRDefault="00E56A0A" w:rsidP="00E56A0A">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   уплати таксу од:</w:t>
      </w:r>
    </w:p>
    <w:p w:rsidR="00E56A0A" w:rsidRDefault="00E56A0A" w:rsidP="00E56A0A">
      <w:pPr>
        <w:autoSpaceDE w:val="0"/>
        <w:autoSpaceDN w:val="0"/>
        <w:adjustRightInd w:val="0"/>
        <w:jc w:val="both"/>
      </w:pPr>
    </w:p>
    <w:p w:rsidR="00E56A0A" w:rsidRPr="0027515B" w:rsidRDefault="00E56A0A" w:rsidP="00E56A0A">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E56A0A" w:rsidRPr="0027515B" w:rsidRDefault="00E56A0A" w:rsidP="00E56A0A">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E56A0A" w:rsidRPr="0027515B" w:rsidRDefault="00E56A0A" w:rsidP="00E56A0A">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E56A0A" w:rsidRPr="0027515B" w:rsidRDefault="00E56A0A" w:rsidP="00E56A0A">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E56A0A" w:rsidRPr="00BD7B9F" w:rsidRDefault="00E56A0A" w:rsidP="00E56A0A">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E56A0A" w:rsidRPr="0027515B" w:rsidRDefault="00E56A0A" w:rsidP="00E56A0A">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E56A0A" w:rsidRPr="0027515B" w:rsidRDefault="00E56A0A" w:rsidP="00E56A0A">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E56A0A" w:rsidRDefault="00E56A0A" w:rsidP="00E56A0A">
      <w:pPr>
        <w:jc w:val="both"/>
      </w:pPr>
    </w:p>
    <w:p w:rsidR="00E56A0A" w:rsidRPr="0066640F" w:rsidRDefault="00E56A0A" w:rsidP="00E56A0A">
      <w:pPr>
        <w:jc w:val="both"/>
      </w:pPr>
      <w:proofErr w:type="gramStart"/>
      <w:r w:rsidRPr="0066640F">
        <w:t>Свака странка у поступку сноси трошкове које проузрокује својим радњама.</w:t>
      </w:r>
      <w:proofErr w:type="gramEnd"/>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proofErr w:type="gramStart"/>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w:t>
      </w:r>
      <w:proofErr w:type="gramEnd"/>
      <w:r>
        <w:t xml:space="preserve"> </w:t>
      </w:r>
      <w:proofErr w:type="gramStart"/>
      <w:r>
        <w:t>Закона.</w:t>
      </w:r>
      <w:proofErr w:type="gramEnd"/>
    </w:p>
    <w:p w:rsidR="00A14830" w:rsidRDefault="00A14830" w:rsidP="00A14830">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BA5BA0" w:rsidRPr="00CC5A6E" w:rsidRDefault="005A5DB7" w:rsidP="00A14830">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BA5BA0" w:rsidRDefault="00BA5BA0" w:rsidP="00A14830">
      <w:pPr>
        <w:jc w:val="both"/>
      </w:pPr>
    </w:p>
    <w:p w:rsidR="009C568A" w:rsidRPr="009C568A" w:rsidRDefault="009C568A" w:rsidP="009C568A">
      <w:pPr>
        <w:jc w:val="both"/>
        <w:rPr>
          <w:b/>
          <w:lang w:val="en-US"/>
        </w:rPr>
      </w:pPr>
      <w:r w:rsidRPr="009C568A">
        <w:rPr>
          <w:b/>
        </w:rPr>
        <w:lastRenderedPageBreak/>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9C568A" w:rsidRDefault="009C568A" w:rsidP="009C568A">
      <w:pPr>
        <w:jc w:val="both"/>
      </w:pPr>
      <w:proofErr w:type="gramStart"/>
      <w:r w:rsidRPr="009C568A">
        <w:t>У складу са чланом 115.</w:t>
      </w:r>
      <w:proofErr w:type="gramEnd"/>
      <w:r w:rsidRPr="009C568A">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w:t>
      </w:r>
      <w:proofErr w:type="gramStart"/>
      <w:r w:rsidRPr="009C568A">
        <w:t>Закона</w:t>
      </w:r>
      <w:r w:rsidRPr="009C568A">
        <w:rPr>
          <w:lang w:val="en-US"/>
        </w:rPr>
        <w:t>.</w:t>
      </w:r>
      <w:proofErr w:type="gramEnd"/>
    </w:p>
    <w:p w:rsidR="00CC5A6E" w:rsidRPr="00855716" w:rsidRDefault="00CC5A6E" w:rsidP="00A14830">
      <w:pPr>
        <w:jc w:val="both"/>
      </w:pPr>
    </w:p>
    <w:p w:rsidR="005A5DB7" w:rsidRDefault="005A5DB7" w:rsidP="005A5DB7">
      <w:pPr>
        <w:jc w:val="both"/>
        <w:rPr>
          <w:b/>
        </w:rPr>
      </w:pPr>
      <w:r w:rsidRPr="00F726E2">
        <w:rPr>
          <w:b/>
        </w:rPr>
        <w:t>НАПОМЕНА</w:t>
      </w:r>
      <w:r w:rsidRPr="00066B40">
        <w:rPr>
          <w:b/>
        </w:rPr>
        <w:t>:</w:t>
      </w:r>
    </w:p>
    <w:p w:rsidR="00855716" w:rsidRPr="00855716" w:rsidRDefault="00855716" w:rsidP="005A5DB7">
      <w:pPr>
        <w:jc w:val="both"/>
      </w:pPr>
    </w:p>
    <w:p w:rsidR="005A5DB7" w:rsidRDefault="005A5DB7" w:rsidP="005A5DB7">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5A5DB7" w:rsidRPr="00E20B95" w:rsidRDefault="005A5DB7" w:rsidP="005A5DB7">
      <w:pPr>
        <w:ind w:firstLine="720"/>
        <w:jc w:val="both"/>
      </w:pPr>
    </w:p>
    <w:p w:rsidR="00862C2E" w:rsidRDefault="005A5DB7" w:rsidP="005A5DB7">
      <w:pPr>
        <w:jc w:val="both"/>
        <w:rPr>
          <w:noProof/>
        </w:rPr>
      </w:pPr>
      <w:r>
        <w:tab/>
      </w: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p>
    <w:p w:rsidR="004B3D92" w:rsidRDefault="004B3D92" w:rsidP="00A14830">
      <w:pPr>
        <w:jc w:val="both"/>
        <w:rPr>
          <w:noProof/>
        </w:rPr>
      </w:pPr>
    </w:p>
    <w:p w:rsidR="00974887" w:rsidRDefault="00974887" w:rsidP="00A14830">
      <w:pPr>
        <w:jc w:val="both"/>
        <w:rPr>
          <w:noProof/>
        </w:rPr>
      </w:pPr>
    </w:p>
    <w:p w:rsidR="00974887" w:rsidRDefault="00974887" w:rsidP="00A14830">
      <w:pPr>
        <w:jc w:val="both"/>
        <w:rPr>
          <w:noProof/>
        </w:rPr>
      </w:pPr>
    </w:p>
    <w:p w:rsidR="00974887" w:rsidRDefault="00974887" w:rsidP="00A14830">
      <w:pPr>
        <w:jc w:val="both"/>
        <w:rPr>
          <w:noProof/>
        </w:rPr>
      </w:pPr>
    </w:p>
    <w:p w:rsidR="00974887" w:rsidRDefault="00974887"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974887" w:rsidRDefault="00974887" w:rsidP="00A14830">
      <w:pPr>
        <w:jc w:val="both"/>
        <w:rPr>
          <w:noProof/>
        </w:rPr>
      </w:pPr>
    </w:p>
    <w:p w:rsidR="00E27E84" w:rsidRDefault="00E27E84" w:rsidP="00A14830">
      <w:pPr>
        <w:jc w:val="both"/>
        <w:rPr>
          <w:noProof/>
        </w:rPr>
      </w:pPr>
    </w:p>
    <w:p w:rsidR="00E27E84" w:rsidRDefault="00E27E84" w:rsidP="00A14830">
      <w:pPr>
        <w:jc w:val="both"/>
        <w:rPr>
          <w:noProof/>
        </w:rPr>
      </w:pPr>
    </w:p>
    <w:p w:rsidR="00E27E84" w:rsidRDefault="00E27E84" w:rsidP="00A14830">
      <w:pPr>
        <w:jc w:val="both"/>
        <w:rPr>
          <w:noProof/>
        </w:rPr>
      </w:pPr>
    </w:p>
    <w:p w:rsidR="00E27E84" w:rsidRDefault="00E27E84" w:rsidP="00A14830">
      <w:pPr>
        <w:jc w:val="both"/>
        <w:rPr>
          <w:noProof/>
        </w:rPr>
      </w:pPr>
    </w:p>
    <w:p w:rsidR="00E27E84" w:rsidRDefault="00E27E84" w:rsidP="00A14830">
      <w:pPr>
        <w:jc w:val="both"/>
        <w:rPr>
          <w:noProof/>
        </w:rPr>
      </w:pPr>
    </w:p>
    <w:p w:rsidR="00E27E84" w:rsidRDefault="00E27E84" w:rsidP="00A14830">
      <w:pPr>
        <w:jc w:val="both"/>
        <w:rPr>
          <w:noProof/>
        </w:rPr>
      </w:pPr>
    </w:p>
    <w:p w:rsidR="00E27E84" w:rsidRDefault="00E27E84" w:rsidP="00A14830">
      <w:pPr>
        <w:jc w:val="both"/>
        <w:rPr>
          <w:noProof/>
        </w:rPr>
      </w:pPr>
    </w:p>
    <w:p w:rsidR="00E27E84" w:rsidRDefault="00E27E84" w:rsidP="00A14830">
      <w:pPr>
        <w:jc w:val="both"/>
        <w:rPr>
          <w:noProof/>
        </w:rPr>
      </w:pPr>
    </w:p>
    <w:p w:rsidR="00E27E84" w:rsidRDefault="00E27E84" w:rsidP="00A14830">
      <w:pPr>
        <w:jc w:val="both"/>
        <w:rPr>
          <w:noProof/>
        </w:rPr>
      </w:pPr>
    </w:p>
    <w:p w:rsidR="00E27E84" w:rsidRDefault="00E27E84" w:rsidP="00A14830">
      <w:pPr>
        <w:jc w:val="both"/>
        <w:rPr>
          <w:noProof/>
        </w:rPr>
      </w:pPr>
    </w:p>
    <w:p w:rsidR="00E27E84" w:rsidRDefault="00E27E84" w:rsidP="00A14830">
      <w:pPr>
        <w:jc w:val="both"/>
        <w:rPr>
          <w:noProof/>
        </w:rPr>
      </w:pPr>
    </w:p>
    <w:p w:rsidR="00E27E84" w:rsidRDefault="00E27E84" w:rsidP="00A14830">
      <w:pPr>
        <w:jc w:val="both"/>
        <w:rPr>
          <w:noProof/>
        </w:rPr>
      </w:pPr>
    </w:p>
    <w:p w:rsidR="00E27E84" w:rsidRDefault="00E27E84" w:rsidP="00A14830">
      <w:pPr>
        <w:jc w:val="both"/>
        <w:rPr>
          <w:noProof/>
        </w:rPr>
      </w:pPr>
    </w:p>
    <w:p w:rsidR="00E27E84" w:rsidRDefault="00E27E84" w:rsidP="00A14830">
      <w:pPr>
        <w:jc w:val="both"/>
        <w:rPr>
          <w:noProof/>
        </w:rPr>
      </w:pPr>
    </w:p>
    <w:p w:rsidR="00E27E84" w:rsidRDefault="00E27E84" w:rsidP="00A14830">
      <w:pPr>
        <w:jc w:val="both"/>
        <w:rPr>
          <w:noProof/>
        </w:rPr>
      </w:pPr>
    </w:p>
    <w:p w:rsidR="000D2DB1" w:rsidRDefault="000D2DB1" w:rsidP="00A14830">
      <w:pPr>
        <w:jc w:val="both"/>
        <w:rPr>
          <w:noProof/>
        </w:rPr>
      </w:pPr>
    </w:p>
    <w:p w:rsidR="000D2DB1" w:rsidRDefault="000D2DB1" w:rsidP="00A14830">
      <w:pPr>
        <w:jc w:val="both"/>
        <w:rPr>
          <w:noProof/>
        </w:rPr>
      </w:pPr>
    </w:p>
    <w:p w:rsidR="000D2DB1" w:rsidRDefault="000D2DB1" w:rsidP="00A14830">
      <w:pPr>
        <w:jc w:val="both"/>
        <w:rPr>
          <w:noProof/>
        </w:rPr>
      </w:pPr>
    </w:p>
    <w:p w:rsidR="00E27E84" w:rsidRPr="00E27E84" w:rsidRDefault="00E27E84" w:rsidP="00A14830">
      <w:pPr>
        <w:jc w:val="both"/>
        <w:rPr>
          <w:noProof/>
        </w:rPr>
      </w:pPr>
    </w:p>
    <w:p w:rsidR="00B84C11" w:rsidRDefault="00B84C11" w:rsidP="00D76B68">
      <w:pPr>
        <w:pStyle w:val="Heading2"/>
        <w:numPr>
          <w:ilvl w:val="0"/>
          <w:numId w:val="5"/>
        </w:numPr>
      </w:pPr>
      <w:bookmarkStart w:id="29" w:name="_Toc448141802"/>
      <w:r w:rsidRPr="00407855">
        <w:lastRenderedPageBreak/>
        <w:t>РАЗРАДА КРИТЕРИЈУМА</w:t>
      </w:r>
      <w:bookmarkEnd w:id="22"/>
      <w:bookmarkEnd w:id="23"/>
      <w:bookmarkEnd w:id="24"/>
      <w:bookmarkEnd w:id="25"/>
      <w:bookmarkEnd w:id="26"/>
      <w:bookmarkEnd w:id="27"/>
      <w:bookmarkEnd w:id="29"/>
      <w:r w:rsidRPr="00407855">
        <w:t xml:space="preserve"> </w:t>
      </w:r>
    </w:p>
    <w:p w:rsidR="00096E83" w:rsidRDefault="00096E83" w:rsidP="00096E83"/>
    <w:p w:rsidR="00135AFD" w:rsidRPr="00135AFD" w:rsidRDefault="00135AFD" w:rsidP="00096E83"/>
    <w:p w:rsidR="00E864CC" w:rsidRDefault="00407855" w:rsidP="003C5272">
      <w:pPr>
        <w:pStyle w:val="Footer"/>
        <w:jc w:val="center"/>
        <w:rPr>
          <w:b/>
          <w:noProof/>
        </w:rPr>
      </w:pPr>
      <w:r w:rsidRPr="00407855">
        <w:rPr>
          <w:b/>
          <w:lang w:val="sr-Latn-CS"/>
        </w:rPr>
        <w:t>ПО ЈАВНОМ ПОЗИВУ БРОЈ</w:t>
      </w:r>
      <w:r w:rsidR="00E73953">
        <w:rPr>
          <w:b/>
        </w:rPr>
        <w:t xml:space="preserve"> </w:t>
      </w:r>
      <w:r w:rsidR="00974887">
        <w:rPr>
          <w:b/>
        </w:rPr>
        <w:t xml:space="preserve"> </w:t>
      </w:r>
      <w:r w:rsidR="00E27E84">
        <w:rPr>
          <w:b/>
          <w:lang w:val="sr-Cyrl-CS"/>
        </w:rPr>
        <w:t>231</w:t>
      </w:r>
      <w:r w:rsidR="00974887">
        <w:rPr>
          <w:b/>
          <w:lang w:val="sr-Cyrl-CS"/>
        </w:rPr>
        <w:t>-16-О</w:t>
      </w:r>
      <w:r w:rsidR="00E27E84">
        <w:rPr>
          <w:b/>
          <w:lang w:val="sr-Cyrl-CS"/>
        </w:rPr>
        <w:t xml:space="preserve"> </w:t>
      </w:r>
      <w:r w:rsidR="00B84C11" w:rsidRPr="00407855">
        <w:rPr>
          <w:b/>
          <w:lang w:val="sr-Latn-CS"/>
        </w:rPr>
        <w:t>–</w:t>
      </w:r>
      <w:r w:rsidR="005961C3" w:rsidRPr="005961C3">
        <w:rPr>
          <w:b/>
          <w:lang w:val="sr-Cyrl-CS"/>
        </w:rPr>
        <w:t xml:space="preserve"> </w:t>
      </w:r>
      <w:r w:rsidR="00E27E84">
        <w:rPr>
          <w:b/>
          <w:lang w:val="sr-Cyrl-CS"/>
        </w:rPr>
        <w:t>Набавка</w:t>
      </w:r>
      <w:r w:rsidR="00E27E84">
        <w:rPr>
          <w:b/>
        </w:rPr>
        <w:t xml:space="preserve"> остале медицинске пластике за потребе </w:t>
      </w:r>
      <w:r w:rsidR="00E27E84" w:rsidRPr="00A978FC">
        <w:rPr>
          <w:b/>
          <w:noProof/>
        </w:rPr>
        <w:t>Клиничког центра Војводине</w:t>
      </w:r>
    </w:p>
    <w:p w:rsidR="003C5272" w:rsidRDefault="003C5272" w:rsidP="003C5272">
      <w:pPr>
        <w:pStyle w:val="Footer"/>
        <w:jc w:val="center"/>
      </w:pPr>
    </w:p>
    <w:p w:rsidR="003C5272" w:rsidRPr="003C5272" w:rsidRDefault="003C5272" w:rsidP="003C5272">
      <w:pPr>
        <w:pStyle w:val="Footer"/>
        <w:jc w:val="center"/>
      </w:pPr>
    </w:p>
    <w:p w:rsidR="00FF0F8B" w:rsidRDefault="00FF0F8B" w:rsidP="006703E4">
      <w:pPr>
        <w:ind w:firstLine="720"/>
      </w:pPr>
      <w:r w:rsidRPr="00FF0F8B">
        <w:t>Критеријум за доделу уговора је економски најповољнија понуда који се заснива на следећим елементима:</w:t>
      </w:r>
    </w:p>
    <w:p w:rsidR="00A17766" w:rsidRDefault="00A17766" w:rsidP="00C06FA6"/>
    <w:p w:rsidR="003C5272" w:rsidRPr="003C5272" w:rsidRDefault="003C5272"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974887">
        <w:rPr>
          <w:b/>
          <w:lang w:val="sr-Cyrl-CS"/>
        </w:rPr>
        <w:t>60</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974887">
        <w:rPr>
          <w:lang w:val="sr-Cyrl-CS"/>
        </w:rPr>
        <w:t>60</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A17766" w:rsidRDefault="00A17766" w:rsidP="00E73953">
      <w:pPr>
        <w:jc w:val="both"/>
      </w:pPr>
    </w:p>
    <w:p w:rsidR="003C5272" w:rsidRPr="003C5272" w:rsidRDefault="003C5272"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974887">
        <w:rPr>
          <w:b/>
          <w:bCs/>
          <w:noProof/>
          <w:color w:val="000000"/>
          <w:szCs w:val="17"/>
          <w:lang w:val="en-US"/>
        </w:rPr>
        <w:t>40</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sidR="004C2413">
        <w:rPr>
          <w:bCs/>
          <w:noProof/>
          <w:color w:val="000000"/>
          <w:szCs w:val="17"/>
        </w:rPr>
        <w:t>CE</w:t>
      </w:r>
      <w:r w:rsidRPr="00F73DC8">
        <w:rPr>
          <w:bCs/>
          <w:noProof/>
          <w:color w:val="000000"/>
          <w:szCs w:val="17"/>
        </w:rPr>
        <w:t xml:space="preserve">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Pr>
          <w:bCs/>
          <w:noProof/>
          <w:color w:val="000000"/>
          <w:szCs w:val="17"/>
        </w:rPr>
        <w:t>10</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r w:rsidR="003479D9">
        <w:rPr>
          <w:bCs/>
          <w:noProof/>
          <w:color w:val="000000"/>
          <w:szCs w:val="17"/>
        </w:rPr>
        <w:t>..</w:t>
      </w:r>
      <w:r>
        <w:rPr>
          <w:bCs/>
          <w:noProof/>
          <w:color w:val="000000"/>
          <w:szCs w:val="17"/>
        </w:rPr>
        <w:t>..........</w:t>
      </w:r>
      <w:r w:rsidRPr="00F73DC8">
        <w:rPr>
          <w:bCs/>
          <w:noProof/>
          <w:color w:val="000000"/>
          <w:szCs w:val="17"/>
        </w:rPr>
        <w:t>.10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00ED2B0A">
        <w:rPr>
          <w:bCs/>
          <w:noProof/>
          <w:color w:val="000000"/>
          <w:szCs w:val="17"/>
        </w:rPr>
        <w:t xml:space="preserve"> произвођача</w:t>
      </w:r>
      <w:r w:rsidRPr="00F73DC8">
        <w:rPr>
          <w:bCs/>
          <w:noProof/>
          <w:color w:val="000000"/>
          <w:szCs w:val="17"/>
        </w:rPr>
        <w:t>.....</w:t>
      </w:r>
      <w:r w:rsidR="00974887">
        <w:rPr>
          <w:bCs/>
          <w:noProof/>
          <w:color w:val="000000"/>
          <w:szCs w:val="17"/>
        </w:rPr>
        <w:t>...1</w:t>
      </w:r>
      <w:r w:rsidRPr="00F73DC8">
        <w:rPr>
          <w:bCs/>
          <w:noProof/>
          <w:color w:val="000000"/>
          <w:szCs w:val="17"/>
        </w:rPr>
        <w:t>0 пондера</w:t>
      </w:r>
    </w:p>
    <w:p w:rsidR="00752577" w:rsidRPr="00F73DC8" w:rsidRDefault="00752577" w:rsidP="00752577">
      <w:pPr>
        <w:autoSpaceDE w:val="0"/>
        <w:autoSpaceDN w:val="0"/>
        <w:adjustRightInd w:val="0"/>
        <w:jc w:val="both"/>
        <w:rPr>
          <w:bCs/>
          <w:noProof/>
          <w:color w:val="000000"/>
          <w:szCs w:val="17"/>
        </w:rPr>
      </w:pPr>
      <w:r>
        <w:rPr>
          <w:bCs/>
          <w:noProof/>
          <w:color w:val="000000"/>
          <w:szCs w:val="17"/>
        </w:rPr>
        <w:t>2.4.</w:t>
      </w:r>
      <w:r w:rsidRPr="00F73DC8">
        <w:rPr>
          <w:bCs/>
          <w:noProof/>
          <w:color w:val="000000"/>
          <w:szCs w:val="17"/>
        </w:rPr>
        <w:t xml:space="preserve">Поседовање уговора о заступању или овлашћење (доказ – приложити фотокопију уговора или </w:t>
      </w:r>
      <w:r w:rsidR="003479D9">
        <w:rPr>
          <w:bCs/>
          <w:noProof/>
          <w:color w:val="000000"/>
          <w:szCs w:val="17"/>
        </w:rPr>
        <w:t xml:space="preserve">оверено </w:t>
      </w:r>
      <w:r w:rsidRPr="00F73DC8">
        <w:rPr>
          <w:bCs/>
          <w:noProof/>
          <w:color w:val="000000"/>
          <w:szCs w:val="17"/>
        </w:rPr>
        <w:t>овлашћењ</w:t>
      </w:r>
      <w:r w:rsidR="003479D9">
        <w:rPr>
          <w:bCs/>
          <w:noProof/>
          <w:color w:val="000000"/>
          <w:szCs w:val="17"/>
        </w:rPr>
        <w:t>е на меморандуму</w:t>
      </w:r>
      <w:r w:rsidRPr="00F73DC8">
        <w:rPr>
          <w:bCs/>
          <w:noProof/>
          <w:color w:val="000000"/>
          <w:szCs w:val="17"/>
        </w:rPr>
        <w:t>).</w:t>
      </w:r>
      <w:r w:rsidR="003479D9">
        <w:rPr>
          <w:bCs/>
          <w:noProof/>
          <w:color w:val="000000"/>
          <w:szCs w:val="17"/>
        </w:rPr>
        <w:t>...............................</w:t>
      </w:r>
      <w:r w:rsidRPr="00F73DC8">
        <w:rPr>
          <w:bCs/>
          <w:noProof/>
          <w:color w:val="000000"/>
          <w:szCs w:val="17"/>
        </w:rPr>
        <w:t>...</w:t>
      </w:r>
      <w:r w:rsidR="003479D9">
        <w:rPr>
          <w:bCs/>
          <w:noProof/>
          <w:color w:val="000000"/>
          <w:szCs w:val="17"/>
        </w:rPr>
        <w:t>.</w:t>
      </w:r>
      <w:r w:rsidR="00974887">
        <w:rPr>
          <w:bCs/>
          <w:noProof/>
          <w:color w:val="000000"/>
          <w:szCs w:val="17"/>
        </w:rPr>
        <w:t>..........10</w:t>
      </w:r>
      <w:r w:rsidRPr="00F73DC8">
        <w:rPr>
          <w:bCs/>
          <w:noProof/>
          <w:color w:val="000000"/>
          <w:szCs w:val="17"/>
        </w:rPr>
        <w:t xml:space="preserve"> пондера</w:t>
      </w:r>
    </w:p>
    <w:p w:rsidR="00CC055C" w:rsidRPr="00407855" w:rsidRDefault="00CC055C">
      <w:r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30" w:name="_Toc311630098"/>
      <w:bookmarkStart w:id="31" w:name="_Toc311630144"/>
      <w:bookmarkStart w:id="32" w:name="_Toc311630308"/>
      <w:bookmarkStart w:id="33" w:name="_Toc311630388"/>
      <w:bookmarkStart w:id="34" w:name="_Toc318711579"/>
      <w:bookmarkStart w:id="35" w:name="_Toc353479478"/>
      <w:r w:rsidRPr="006D242F">
        <w:rPr>
          <w:b/>
          <w:lang w:val="sr-Cyrl-CS"/>
        </w:rPr>
        <w:t>ОБРАЗАЦ</w:t>
      </w:r>
      <w:bookmarkStart w:id="36" w:name="_Toc311630099"/>
      <w:bookmarkStart w:id="37" w:name="_Toc311630145"/>
      <w:bookmarkEnd w:id="30"/>
      <w:bookmarkEnd w:id="31"/>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2"/>
      <w:bookmarkEnd w:id="33"/>
      <w:bookmarkEnd w:id="34"/>
      <w:bookmarkEnd w:id="35"/>
      <w:bookmarkEnd w:id="36"/>
      <w:bookmarkEnd w:id="37"/>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E27E84">
        <w:t>231</w:t>
      </w:r>
      <w:r w:rsidR="00974887">
        <w:rPr>
          <w:lang w:val="sr-Cyrl-CS"/>
        </w:rPr>
        <w:t>-16</w:t>
      </w:r>
      <w:r w:rsidR="0023541D">
        <w:rPr>
          <w:lang w:val="sr-Cyrl-CS"/>
        </w:rPr>
        <w:t>-О</w:t>
      </w:r>
    </w:p>
    <w:p w:rsidR="00CC055C" w:rsidRPr="00CC055C" w:rsidRDefault="00CC055C" w:rsidP="00CC055C">
      <w:pPr>
        <w:jc w:val="both"/>
        <w:rPr>
          <w:highlight w:val="yellow"/>
          <w:lang w:val="sr-Cyrl-CS"/>
        </w:rPr>
      </w:pPr>
    </w:p>
    <w:p w:rsidR="00CC055C" w:rsidRDefault="00CC055C" w:rsidP="005911CF">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5647BC" w:rsidRPr="005911CF" w:rsidRDefault="005647BC" w:rsidP="005911CF">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1"/>
        <w:gridCol w:w="2969"/>
      </w:tblGrid>
      <w:tr w:rsidR="00AA4899" w:rsidRPr="00F73DC8" w:rsidTr="00AA4899">
        <w:trPr>
          <w:jc w:val="center"/>
        </w:trPr>
        <w:tc>
          <w:tcPr>
            <w:tcW w:w="5810" w:type="dxa"/>
            <w:vAlign w:val="center"/>
          </w:tcPr>
          <w:p w:rsidR="00AA4899" w:rsidRPr="00564791" w:rsidRDefault="00AA4899" w:rsidP="00AA4899">
            <w:pPr>
              <w:autoSpaceDE w:val="0"/>
              <w:autoSpaceDN w:val="0"/>
              <w:adjustRightInd w:val="0"/>
              <w:rPr>
                <w:noProof/>
              </w:rPr>
            </w:pPr>
            <w:r w:rsidRPr="00F73DC8">
              <w:rPr>
                <w:b/>
                <w:noProof/>
              </w:rPr>
              <w:t>1. ПОНУЂЕНА ЦЕНА</w:t>
            </w:r>
            <w:r w:rsidRPr="00F73DC8">
              <w:rPr>
                <w:noProof/>
              </w:rPr>
              <w:t xml:space="preserve"> (са ПДВ-ом)</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Pr="00F73DC8" w:rsidRDefault="00AA4899" w:rsidP="00AA4899">
            <w:pPr>
              <w:keepNext/>
              <w:autoSpaceDE w:val="0"/>
              <w:autoSpaceDN w:val="0"/>
              <w:adjustRightInd w:val="0"/>
              <w:jc w:val="center"/>
              <w:outlineLvl w:val="0"/>
              <w:rPr>
                <w:bCs/>
                <w:noProof/>
                <w:lang w:val="sr-Latn-CS"/>
              </w:rPr>
            </w:pPr>
          </w:p>
          <w:p w:rsidR="00AA4899" w:rsidRDefault="00AA4899">
            <w:r w:rsidRPr="00F73DC8">
              <w:rPr>
                <w:bCs/>
                <w:noProof/>
                <w:lang w:val="sr-Latn-CS"/>
              </w:rPr>
              <w:t>______</w:t>
            </w:r>
            <w:r w:rsidR="00A17766">
              <w:rPr>
                <w:bCs/>
                <w:noProof/>
                <w:lang w:val="sr-Latn-CS"/>
              </w:rPr>
              <w:t>_______</w:t>
            </w:r>
            <w:r w:rsidRPr="00F73DC8">
              <w:rPr>
                <w:bCs/>
                <w:noProof/>
                <w:lang w:val="sr-Latn-CS"/>
              </w:rPr>
              <w:t>____</w:t>
            </w:r>
            <w:r w:rsidRPr="00F73DC8">
              <w:rPr>
                <w:bCs/>
                <w:noProof/>
              </w:rPr>
              <w:t>динара</w:t>
            </w:r>
          </w:p>
          <w:p w:rsidR="00AA4899" w:rsidRPr="00F73DC8" w:rsidRDefault="00AA4899" w:rsidP="00AA4899">
            <w:pPr>
              <w:keepNext/>
              <w:autoSpaceDE w:val="0"/>
              <w:autoSpaceDN w:val="0"/>
              <w:adjustRightInd w:val="0"/>
              <w:jc w:val="center"/>
              <w:outlineLvl w:val="0"/>
              <w:rPr>
                <w:bCs/>
                <w:noProof/>
                <w:lang w:val="sr-Latn-CS"/>
              </w:rPr>
            </w:pPr>
          </w:p>
        </w:tc>
      </w:tr>
      <w:tr w:rsidR="00AA4899" w:rsidRPr="00F73DC8" w:rsidTr="00AA4899">
        <w:trPr>
          <w:jc w:val="center"/>
        </w:trPr>
        <w:tc>
          <w:tcPr>
            <w:tcW w:w="5810" w:type="dxa"/>
            <w:vAlign w:val="center"/>
          </w:tcPr>
          <w:p w:rsidR="00AA4899" w:rsidRDefault="00AA4899" w:rsidP="00AA4899">
            <w:r w:rsidRPr="00F73DC8">
              <w:rPr>
                <w:b/>
                <w:bCs/>
                <w:noProof/>
              </w:rPr>
              <w:t>2. КВАЛИТЕТ</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Default="00AA4899">
            <w:r w:rsidRPr="00F73DC8">
              <w:rPr>
                <w:bCs/>
                <w:noProof/>
              </w:rPr>
              <w:t>Уписати: "у прилогу" или "нема"</w:t>
            </w:r>
          </w:p>
          <w:p w:rsidR="00AA4899" w:rsidRPr="00F73DC8" w:rsidRDefault="00AA4899" w:rsidP="00AA4899">
            <w:pPr>
              <w:autoSpaceDE w:val="0"/>
              <w:autoSpaceDN w:val="0"/>
              <w:adjustRightInd w:val="0"/>
              <w:jc w:val="center"/>
              <w:rPr>
                <w:bCs/>
                <w:noProof/>
                <w:lang w:val="sr-Latn-CS"/>
              </w:rPr>
            </w:pPr>
          </w:p>
        </w:tc>
      </w:tr>
      <w:tr w:rsidR="00AA4899" w:rsidRPr="00F73DC8" w:rsidTr="00D35180">
        <w:trPr>
          <w:jc w:val="center"/>
        </w:trPr>
        <w:tc>
          <w:tcPr>
            <w:tcW w:w="5810" w:type="dxa"/>
            <w:vAlign w:val="center"/>
          </w:tcPr>
          <w:p w:rsidR="00AA4899" w:rsidRPr="00F73DC8" w:rsidRDefault="003656E4" w:rsidP="00727C66">
            <w:pPr>
              <w:rPr>
                <w:b/>
                <w:bCs/>
                <w:noProof/>
                <w:lang w:val="sr-Latn-CS"/>
              </w:rPr>
            </w:pPr>
            <w:r w:rsidRPr="00F73DC8">
              <w:rPr>
                <w:bCs/>
                <w:noProof/>
                <w:color w:val="000000"/>
                <w:szCs w:val="17"/>
              </w:rPr>
              <w:t>2.1.</w:t>
            </w:r>
            <w:r w:rsidRPr="00F73DC8">
              <w:rPr>
                <w:b/>
                <w:bCs/>
                <w:noProof/>
                <w:color w:val="000000"/>
                <w:szCs w:val="17"/>
              </w:rPr>
              <w:t xml:space="preserve"> </w:t>
            </w:r>
            <w:r w:rsidR="004C2413">
              <w:rPr>
                <w:bCs/>
                <w:noProof/>
                <w:color w:val="000000"/>
                <w:szCs w:val="17"/>
              </w:rPr>
              <w:t>Производ са CE</w:t>
            </w:r>
            <w:r w:rsidRPr="00F73DC8">
              <w:rPr>
                <w:bCs/>
                <w:noProof/>
                <w:color w:val="000000"/>
                <w:szCs w:val="17"/>
              </w:rPr>
              <w:t xml:space="preserve"> сертификатом </w:t>
            </w: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p>
        </w:tc>
      </w:tr>
      <w:tr w:rsidR="00AA4899" w:rsidRPr="00F73DC8" w:rsidTr="00D35180">
        <w:trPr>
          <w:jc w:val="center"/>
        </w:trPr>
        <w:tc>
          <w:tcPr>
            <w:tcW w:w="5810" w:type="dxa"/>
            <w:vAlign w:val="center"/>
          </w:tcPr>
          <w:p w:rsidR="00AA4899" w:rsidRDefault="00AA4899" w:rsidP="00D35180">
            <w:pPr>
              <w:rPr>
                <w:noProof/>
              </w:rPr>
            </w:pPr>
          </w:p>
          <w:p w:rsidR="00D35180" w:rsidRPr="00ED2B0A" w:rsidRDefault="003656E4" w:rsidP="00D227E7">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00ED2B0A">
              <w:rPr>
                <w:bCs/>
                <w:noProof/>
                <w:color w:val="000000"/>
                <w:szCs w:val="17"/>
              </w:rPr>
              <w:t xml:space="preserve"> произвођача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
                <w:bCs/>
                <w:noProof/>
                <w:lang w:val="sr-Latn-CS"/>
              </w:rPr>
            </w:pPr>
          </w:p>
          <w:p w:rsidR="00AA4899" w:rsidRPr="00F73DC8" w:rsidRDefault="00AA4899" w:rsidP="00AA4899">
            <w:pPr>
              <w:autoSpaceDE w:val="0"/>
              <w:autoSpaceDN w:val="0"/>
              <w:adjustRightInd w:val="0"/>
              <w:jc w:val="center"/>
              <w:rPr>
                <w:b/>
                <w:bCs/>
                <w:noProof/>
                <w:lang w:val="sr-Latn-CS"/>
              </w:rPr>
            </w:pPr>
          </w:p>
        </w:tc>
      </w:tr>
      <w:tr w:rsidR="003656E4" w:rsidRPr="00F73DC8" w:rsidTr="003656E4">
        <w:trPr>
          <w:jc w:val="center"/>
        </w:trPr>
        <w:tc>
          <w:tcPr>
            <w:tcW w:w="5810" w:type="dxa"/>
            <w:vAlign w:val="center"/>
          </w:tcPr>
          <w:p w:rsidR="003656E4" w:rsidRDefault="003656E4" w:rsidP="00D35180">
            <w:pPr>
              <w:rPr>
                <w:noProof/>
              </w:rPr>
            </w:pPr>
            <w:r>
              <w:rPr>
                <w:bCs/>
                <w:noProof/>
                <w:color w:val="000000"/>
                <w:szCs w:val="17"/>
              </w:rPr>
              <w:t>2.4.</w:t>
            </w:r>
            <w:r w:rsidRPr="00F73DC8">
              <w:rPr>
                <w:bCs/>
                <w:noProof/>
                <w:color w:val="000000"/>
                <w:szCs w:val="17"/>
              </w:rPr>
              <w:t>Поседовање уговора о заступању или овлашћење за заступање овлашћеног заступника (доказ – приложити фотокопију уговора или овлашћења)</w:t>
            </w:r>
          </w:p>
        </w:tc>
        <w:tc>
          <w:tcPr>
            <w:tcW w:w="2910" w:type="dxa"/>
            <w:vAlign w:val="center"/>
          </w:tcPr>
          <w:p w:rsidR="003656E4" w:rsidRPr="003656E4" w:rsidRDefault="003656E4" w:rsidP="003656E4">
            <w:pPr>
              <w:autoSpaceDE w:val="0"/>
              <w:autoSpaceDN w:val="0"/>
              <w:adjustRightInd w:val="0"/>
              <w:jc w:val="center"/>
              <w:rPr>
                <w:b/>
                <w:bCs/>
                <w:noProof/>
              </w:rPr>
            </w:pP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9E52EB" w:rsidP="00A72E63">
      <w:r>
        <w:rPr>
          <w:noProof/>
          <w:lang w:val="en-US"/>
        </w:rPr>
        <w:pict>
          <v:shapetype id="_x0000_t32" coordsize="21600,21600" o:spt="32" o:oned="t" path="m,l21600,21600e" filled="f">
            <v:path arrowok="t" fillok="f" o:connecttype="none"/>
            <o:lock v:ext="edit" shapetype="t"/>
          </v:shapetype>
          <v:shape 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2"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72E63" w:rsidRPr="00360C44" w:rsidRDefault="00360C44" w:rsidP="00A72E63">
      <w:r>
        <w:t xml:space="preserve">         </w:t>
      </w:r>
      <w:proofErr w:type="gramStart"/>
      <w:r>
        <w:t>ДАТУМ</w:t>
      </w:r>
      <w:r>
        <w:tab/>
      </w:r>
      <w:r>
        <w:tab/>
        <w:t xml:space="preserve"> </w:t>
      </w:r>
      <w:r>
        <w:tab/>
        <w:t xml:space="preserve">         </w:t>
      </w:r>
      <w:r w:rsidR="004F5744">
        <w:t xml:space="preserve">    </w:t>
      </w:r>
      <w:r w:rsidR="00A72E63" w:rsidRPr="00360C44">
        <w:t>М.П.</w:t>
      </w:r>
      <w:proofErr w:type="gramEnd"/>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Default="00B60424"/>
    <w:p w:rsidR="009B4AE2" w:rsidRDefault="009B4AE2"/>
    <w:p w:rsidR="009B4AE2" w:rsidRDefault="009B4AE2"/>
    <w:p w:rsidR="009B4AE2" w:rsidRPr="009B4AE2" w:rsidRDefault="009B4AE2"/>
    <w:p w:rsidR="00B819C7" w:rsidRPr="00322963" w:rsidRDefault="002A4E57" w:rsidP="002A4E57">
      <w:pPr>
        <w:pStyle w:val="Heading2"/>
        <w:ind w:left="1920"/>
        <w:jc w:val="left"/>
        <w:rPr>
          <w:noProof/>
        </w:rPr>
      </w:pPr>
      <w:bookmarkStart w:id="38" w:name="_Toc364158548"/>
      <w:r>
        <w:rPr>
          <w:noProof/>
          <w:lang w:val="sr-Cyrl-CS"/>
        </w:rPr>
        <w:lastRenderedPageBreak/>
        <w:t xml:space="preserve">                 </w:t>
      </w:r>
      <w:bookmarkStart w:id="39" w:name="_Toc448141803"/>
      <w:r w:rsidRPr="00322963">
        <w:rPr>
          <w:noProof/>
          <w:lang w:val="sr-Cyrl-CS"/>
        </w:rPr>
        <w:t xml:space="preserve">7. </w:t>
      </w:r>
      <w:r w:rsidR="00B819C7" w:rsidRPr="00322963">
        <w:rPr>
          <w:noProof/>
        </w:rPr>
        <w:t>МОДЕЛ УГОВОРА</w:t>
      </w:r>
      <w:bookmarkEnd w:id="38"/>
      <w:bookmarkEnd w:id="39"/>
    </w:p>
    <w:p w:rsidR="00BA23E5" w:rsidRPr="001E5686" w:rsidRDefault="00BA23E5" w:rsidP="00BA23E5">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B901BA" w:rsidRPr="00240D48" w:rsidRDefault="00B901BA" w:rsidP="00B901BA">
      <w:pPr>
        <w:jc w:val="center"/>
        <w:rPr>
          <w:noProof/>
          <w:color w:val="000000" w:themeColor="text1"/>
        </w:rPr>
      </w:pPr>
    </w:p>
    <w:p w:rsidR="00B901BA" w:rsidRPr="00240D48" w:rsidRDefault="00B901BA" w:rsidP="00B901BA">
      <w:pPr>
        <w:jc w:val="center"/>
        <w:outlineLvl w:val="0"/>
        <w:rPr>
          <w:b/>
          <w:noProof/>
        </w:rPr>
      </w:pPr>
      <w:bookmarkStart w:id="40" w:name="_Toc380740076"/>
      <w:bookmarkStart w:id="41" w:name="_Toc389742038"/>
      <w:bookmarkStart w:id="42" w:name="_Toc448141804"/>
      <w:r w:rsidRPr="00240D48">
        <w:rPr>
          <w:b/>
          <w:noProof/>
        </w:rPr>
        <w:t>УГОВОР</w:t>
      </w:r>
      <w:bookmarkEnd w:id="40"/>
      <w:bookmarkEnd w:id="41"/>
      <w:bookmarkEnd w:id="42"/>
    </w:p>
    <w:p w:rsidR="00B901BA" w:rsidRPr="00732D31" w:rsidRDefault="00B901BA" w:rsidP="00B901BA">
      <w:pPr>
        <w:jc w:val="center"/>
        <w:outlineLvl w:val="0"/>
        <w:rPr>
          <w:b/>
          <w:noProof/>
        </w:rPr>
      </w:pPr>
      <w:bookmarkStart w:id="43" w:name="_Toc380740077"/>
      <w:bookmarkStart w:id="44" w:name="_Toc389742039"/>
      <w:bookmarkStart w:id="45" w:name="_Toc448141805"/>
      <w:r w:rsidRPr="00240D48">
        <w:rPr>
          <w:b/>
          <w:noProof/>
        </w:rPr>
        <w:t xml:space="preserve">О ЈАВНОЈ НАБАВЦИ БРОЈ </w:t>
      </w:r>
      <w:r w:rsidR="00E27E84">
        <w:rPr>
          <w:b/>
          <w:noProof/>
        </w:rPr>
        <w:t>231-</w:t>
      </w:r>
      <w:r w:rsidR="00974887" w:rsidRPr="00240D48">
        <w:rPr>
          <w:b/>
          <w:noProof/>
        </w:rPr>
        <w:t>16</w:t>
      </w:r>
      <w:r w:rsidRPr="00240D48">
        <w:rPr>
          <w:b/>
          <w:noProof/>
        </w:rPr>
        <w:t>-О</w:t>
      </w:r>
      <w:bookmarkEnd w:id="43"/>
      <w:bookmarkEnd w:id="44"/>
      <w:bookmarkEnd w:id="45"/>
    </w:p>
    <w:p w:rsidR="00B901BA" w:rsidRPr="00732D31" w:rsidRDefault="00B901BA" w:rsidP="00B901BA">
      <w:pPr>
        <w:rPr>
          <w:noProof/>
          <w:color w:val="000000" w:themeColor="text1"/>
        </w:rPr>
      </w:pPr>
    </w:p>
    <w:p w:rsidR="00BA23E5" w:rsidRPr="00732D31" w:rsidRDefault="00BA23E5" w:rsidP="00BA23E5">
      <w:pPr>
        <w:rPr>
          <w:noProof/>
          <w:color w:val="000000" w:themeColor="text1"/>
        </w:rPr>
      </w:pPr>
      <w:r w:rsidRPr="00732D31">
        <w:rPr>
          <w:noProof/>
          <w:color w:val="000000" w:themeColor="text1"/>
        </w:rPr>
        <w:t>Уговорне стране:</w:t>
      </w:r>
    </w:p>
    <w:p w:rsidR="00BA23E5" w:rsidRPr="00732D31" w:rsidRDefault="00BA23E5" w:rsidP="00BA23E5">
      <w:pPr>
        <w:rPr>
          <w:noProof/>
          <w:color w:val="000000" w:themeColor="text1"/>
        </w:rPr>
      </w:pPr>
    </w:p>
    <w:p w:rsidR="00BA23E5" w:rsidRPr="00732D31" w:rsidRDefault="00BA23E5" w:rsidP="00BA23E5">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BA23E5" w:rsidRPr="00732D31" w:rsidRDefault="00BA23E5" w:rsidP="00BA23E5">
      <w:pPr>
        <w:ind w:left="720"/>
        <w:jc w:val="both"/>
        <w:rPr>
          <w:noProof/>
        </w:rPr>
      </w:pPr>
      <w:r w:rsidRPr="00732D31">
        <w:rPr>
          <w:noProof/>
        </w:rPr>
        <w:t>ПИБ: 101696893, Матични број: 08664161</w:t>
      </w:r>
    </w:p>
    <w:p w:rsidR="00BA23E5" w:rsidRPr="00732D31" w:rsidRDefault="00BA23E5" w:rsidP="00A61E16">
      <w:pPr>
        <w:ind w:left="720"/>
        <w:jc w:val="both"/>
        <w:rPr>
          <w:noProof/>
        </w:rPr>
      </w:pPr>
      <w:r w:rsidRPr="00732D31">
        <w:rPr>
          <w:noProof/>
        </w:rPr>
        <w:t xml:space="preserve">Број рачуна: 840-577661-50, </w:t>
      </w:r>
      <w:r w:rsidRPr="00732D31">
        <w:rPr>
          <w:noProof/>
          <w:lang w:val="sr-Cyrl-CS"/>
        </w:rPr>
        <w:t>Упр</w:t>
      </w:r>
      <w:r w:rsidR="00A61E16">
        <w:rPr>
          <w:noProof/>
          <w:lang w:val="sr-Cyrl-CS"/>
        </w:rPr>
        <w:t>ава за трезор - РС</w:t>
      </w:r>
      <w:r w:rsidRPr="00732D31">
        <w:rPr>
          <w:noProof/>
        </w:rPr>
        <w:t>,</w:t>
      </w:r>
      <w:r w:rsidR="00A61E16">
        <w:rPr>
          <w:noProof/>
        </w:rPr>
        <w:t xml:space="preserve"> </w:t>
      </w:r>
      <w:r w:rsidRPr="00732D31">
        <w:rPr>
          <w:noProof/>
          <w:lang w:val="sr-Cyrl-CS"/>
        </w:rPr>
        <w:t xml:space="preserve">Министарство финансија </w:t>
      </w:r>
    </w:p>
    <w:p w:rsidR="00BA23E5" w:rsidRPr="00732D31" w:rsidRDefault="00BA23E5" w:rsidP="00BA23E5">
      <w:pPr>
        <w:ind w:left="720"/>
        <w:jc w:val="both"/>
        <w:rPr>
          <w:noProof/>
        </w:rPr>
      </w:pPr>
      <w:r w:rsidRPr="00732D31">
        <w:rPr>
          <w:noProof/>
        </w:rPr>
        <w:t>Телефон: 021/484-3-484 Телефакс: 021/487-2232</w:t>
      </w:r>
    </w:p>
    <w:p w:rsidR="00BA23E5" w:rsidRPr="00076949" w:rsidRDefault="00BA23E5" w:rsidP="00BA23E5">
      <w:pPr>
        <w:ind w:left="720"/>
        <w:jc w:val="both"/>
        <w:rPr>
          <w:noProof/>
          <w:lang w:val="sr-Cyrl-RS"/>
        </w:rPr>
      </w:pPr>
      <w:r w:rsidRPr="00732D31">
        <w:rPr>
          <w:noProof/>
        </w:rPr>
        <w:t xml:space="preserve">(у даљем тексту: наручилац), кога заступа </w:t>
      </w:r>
      <w:r w:rsidR="00E27E84" w:rsidRPr="00076949">
        <w:rPr>
          <w:noProof/>
        </w:rPr>
        <w:t xml:space="preserve">Проф. др Петар </w:t>
      </w:r>
      <w:r w:rsidR="00076949">
        <w:rPr>
          <w:noProof/>
          <w:lang w:val="sr-Cyrl-RS"/>
        </w:rPr>
        <w:t>Сланкаменац.</w:t>
      </w:r>
    </w:p>
    <w:p w:rsidR="00BA23E5" w:rsidRPr="00732D31" w:rsidRDefault="00BA23E5" w:rsidP="00BA23E5">
      <w:pPr>
        <w:jc w:val="both"/>
        <w:rPr>
          <w:noProof/>
          <w:color w:val="000000" w:themeColor="text1"/>
        </w:rPr>
      </w:pPr>
    </w:p>
    <w:p w:rsidR="00BA23E5" w:rsidRPr="00732D31" w:rsidRDefault="00BA23E5" w:rsidP="00BA23E5">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BA23E5" w:rsidRPr="00732D31" w:rsidRDefault="00BA23E5" w:rsidP="00BA23E5">
      <w:pPr>
        <w:jc w:val="center"/>
        <w:rPr>
          <w:color w:val="000000" w:themeColor="text1"/>
        </w:rPr>
      </w:pPr>
      <w:r w:rsidRPr="00732D31">
        <w:rPr>
          <w:noProof/>
          <w:color w:val="000000" w:themeColor="text1"/>
        </w:rPr>
        <w:t>(</w:t>
      </w:r>
      <w:r w:rsidRPr="00732D31">
        <w:rPr>
          <w:i/>
          <w:noProof/>
          <w:color w:val="000000" w:themeColor="text1"/>
        </w:rPr>
        <w:t>назив и адреса)</w:t>
      </w:r>
    </w:p>
    <w:p w:rsidR="00BA23E5" w:rsidRPr="00732D31" w:rsidRDefault="00BA23E5" w:rsidP="00BA23E5">
      <w:pPr>
        <w:ind w:left="720"/>
        <w:jc w:val="both"/>
        <w:rPr>
          <w:noProof/>
          <w:color w:val="000000" w:themeColor="text1"/>
        </w:rPr>
      </w:pPr>
      <w:r w:rsidRPr="00732D31">
        <w:rPr>
          <w:noProof/>
          <w:color w:val="000000" w:themeColor="text1"/>
        </w:rPr>
        <w:t>ПИБ:.......................... Матични број:........................................</w:t>
      </w:r>
    </w:p>
    <w:p w:rsidR="00BA23E5" w:rsidRPr="00732D31" w:rsidRDefault="00BA23E5" w:rsidP="00BA23E5">
      <w:pPr>
        <w:ind w:left="720"/>
        <w:jc w:val="both"/>
        <w:rPr>
          <w:noProof/>
          <w:color w:val="000000" w:themeColor="text1"/>
        </w:rPr>
      </w:pPr>
      <w:r w:rsidRPr="00732D31">
        <w:rPr>
          <w:noProof/>
          <w:color w:val="000000" w:themeColor="text1"/>
        </w:rPr>
        <w:t>Број рачуна:............................................ Назив банке:......................................,</w:t>
      </w:r>
    </w:p>
    <w:p w:rsidR="00BA23E5" w:rsidRPr="00732D31" w:rsidRDefault="00BA23E5" w:rsidP="00BA23E5">
      <w:pPr>
        <w:ind w:left="720"/>
        <w:jc w:val="both"/>
        <w:rPr>
          <w:noProof/>
          <w:color w:val="000000" w:themeColor="text1"/>
        </w:rPr>
      </w:pPr>
      <w:r w:rsidRPr="00732D31">
        <w:rPr>
          <w:noProof/>
          <w:color w:val="000000" w:themeColor="text1"/>
        </w:rPr>
        <w:t>Телефон:............................Телефакс:......................................</w:t>
      </w:r>
    </w:p>
    <w:p w:rsidR="00BA23E5" w:rsidRPr="00732D31" w:rsidRDefault="00BA23E5" w:rsidP="00BA23E5">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BA23E5" w:rsidRPr="00732D31" w:rsidRDefault="00BA23E5" w:rsidP="00BA23E5">
      <w:pPr>
        <w:ind w:left="1440" w:firstLine="720"/>
        <w:jc w:val="both"/>
        <w:rPr>
          <w:noProof/>
          <w:color w:val="000000" w:themeColor="text1"/>
          <w:sz w:val="16"/>
          <w:szCs w:val="16"/>
        </w:rPr>
      </w:pPr>
    </w:p>
    <w:p w:rsidR="00BA23E5" w:rsidRPr="00732D31" w:rsidRDefault="00BA23E5" w:rsidP="00BA23E5">
      <w:pPr>
        <w:ind w:left="1440" w:firstLine="720"/>
        <w:jc w:val="both"/>
        <w:rPr>
          <w:noProof/>
          <w:color w:val="000000" w:themeColor="text1"/>
          <w:sz w:val="16"/>
          <w:szCs w:val="16"/>
        </w:rPr>
      </w:pPr>
    </w:p>
    <w:p w:rsidR="00BA23E5" w:rsidRPr="00732D31" w:rsidRDefault="00BA23E5" w:rsidP="00BA23E5">
      <w:pPr>
        <w:jc w:val="center"/>
        <w:outlineLvl w:val="0"/>
        <w:rPr>
          <w:b/>
          <w:noProof/>
          <w:color w:val="000000" w:themeColor="text1"/>
        </w:rPr>
      </w:pPr>
      <w:bookmarkStart w:id="46" w:name="_Toc380740078"/>
      <w:bookmarkStart w:id="47" w:name="_Toc389742040"/>
      <w:bookmarkStart w:id="48" w:name="_Toc448141806"/>
      <w:r w:rsidRPr="00732D31">
        <w:rPr>
          <w:b/>
          <w:noProof/>
          <w:color w:val="000000" w:themeColor="text1"/>
        </w:rPr>
        <w:t>Члан 1.</w:t>
      </w:r>
      <w:bookmarkEnd w:id="46"/>
      <w:bookmarkEnd w:id="47"/>
      <w:bookmarkEnd w:id="48"/>
    </w:p>
    <w:p w:rsidR="00BA23E5" w:rsidRPr="00BA5BA0" w:rsidRDefault="00BA23E5" w:rsidP="00E545F5">
      <w:pPr>
        <w:pStyle w:val="Footer"/>
        <w:jc w:val="both"/>
        <w:rPr>
          <w:b/>
          <w:noProof/>
        </w:rPr>
      </w:pPr>
      <w:r>
        <w:rPr>
          <w:noProof/>
          <w:color w:val="000000" w:themeColor="text1"/>
        </w:rPr>
        <w:tab/>
        <w:t xml:space="preserve">           </w:t>
      </w:r>
      <w:proofErr w:type="gramStart"/>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00E27E84">
        <w:rPr>
          <w:b/>
          <w:lang w:val="sr-Cyrl-CS"/>
        </w:rPr>
        <w:t>Набавка</w:t>
      </w:r>
      <w:r w:rsidR="00E27E84">
        <w:rPr>
          <w:b/>
        </w:rPr>
        <w:t xml:space="preserve"> остале медицинске пластике за потребе </w:t>
      </w:r>
      <w:r w:rsidR="00E27E84" w:rsidRPr="00A978FC">
        <w:rPr>
          <w:b/>
          <w:noProof/>
        </w:rPr>
        <w:t>Клиничког центра Војводине</w:t>
      </w:r>
      <w:r w:rsidR="00322963">
        <w:rPr>
          <w:noProof/>
          <w:color w:val="000000" w:themeColor="text1"/>
        </w:rPr>
        <w:t>, за партију бр.</w:t>
      </w:r>
      <w:r w:rsidR="00A542E5">
        <w:rPr>
          <w:noProof/>
          <w:color w:val="000000" w:themeColor="text1"/>
        </w:rPr>
        <w:t>___</w:t>
      </w:r>
      <w:r w:rsidR="00322963">
        <w:rPr>
          <w:noProof/>
          <w:color w:val="000000" w:themeColor="text1"/>
        </w:rPr>
        <w:t>__</w:t>
      </w:r>
      <w:r w:rsidR="00A542E5">
        <w:rPr>
          <w:noProof/>
          <w:color w:val="000000" w:themeColor="text1"/>
        </w:rPr>
        <w:t xml:space="preserve"> </w:t>
      </w:r>
      <w:r w:rsidRPr="00732D31">
        <w:rPr>
          <w:noProof/>
          <w:color w:val="000000" w:themeColor="text1"/>
        </w:rPr>
        <w:t>-</w:t>
      </w:r>
      <w:r w:rsidR="00A542E5">
        <w:rPr>
          <w:noProof/>
          <w:color w:val="000000" w:themeColor="text1"/>
        </w:rPr>
        <w:t xml:space="preserve"> </w:t>
      </w:r>
      <w:r w:rsidR="00322963">
        <w:rPr>
          <w:noProof/>
          <w:color w:val="000000" w:themeColor="text1"/>
        </w:rPr>
        <w:t>__________________</w:t>
      </w:r>
      <w:r w:rsidR="00A542E5">
        <w:rPr>
          <w:noProof/>
          <w:color w:val="000000" w:themeColor="text1"/>
        </w:rPr>
        <w:t>____</w:t>
      </w:r>
      <w:r w:rsidR="00322963">
        <w:rPr>
          <w:noProof/>
          <w:color w:val="000000" w:themeColor="text1"/>
        </w:rPr>
        <w:t>_____</w:t>
      </w:r>
      <w:r w:rsidR="00A542E5">
        <w:rPr>
          <w:noProof/>
          <w:color w:val="000000" w:themeColor="text1"/>
        </w:rPr>
        <w:t xml:space="preserve"> </w:t>
      </w:r>
      <w:r w:rsidR="00322963">
        <w:rPr>
          <w:noProof/>
          <w:color w:val="000000" w:themeColor="text1"/>
        </w:rPr>
        <w:t>(</w:t>
      </w:r>
      <w:r w:rsidR="00322963" w:rsidRPr="00322963">
        <w:rPr>
          <w:i/>
          <w:noProof/>
          <w:color w:val="000000" w:themeColor="text1"/>
        </w:rPr>
        <w:t>назив партије</w:t>
      </w:r>
      <w:r w:rsidR="00322963">
        <w:rPr>
          <w:noProof/>
          <w:color w:val="000000" w:themeColor="text1"/>
        </w:rPr>
        <w:t>)</w:t>
      </w:r>
      <w:r w:rsidRPr="00732D31">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E27E84">
        <w:t>231</w:t>
      </w:r>
      <w:r w:rsidR="00974887">
        <w:t>-16</w:t>
      </w:r>
      <w:r w:rsidRPr="0087582B">
        <w:t>-О</w:t>
      </w:r>
      <w:r>
        <w:t xml:space="preserve"> </w:t>
      </w:r>
      <w:r w:rsidRPr="00732D31">
        <w:t>од _____________ године.</w:t>
      </w:r>
      <w:proofErr w:type="gramEnd"/>
    </w:p>
    <w:p w:rsidR="00BA23E5" w:rsidRPr="00372344" w:rsidRDefault="00BA23E5" w:rsidP="00BA23E5">
      <w:pPr>
        <w:jc w:val="both"/>
        <w:rPr>
          <w:noProof/>
        </w:rPr>
      </w:pPr>
    </w:p>
    <w:p w:rsidR="00BA23E5" w:rsidRPr="005D38D8" w:rsidRDefault="00BA23E5" w:rsidP="00BA23E5">
      <w:pPr>
        <w:jc w:val="center"/>
        <w:outlineLvl w:val="0"/>
        <w:rPr>
          <w:b/>
          <w:noProof/>
          <w:color w:val="000000" w:themeColor="text1"/>
        </w:rPr>
      </w:pPr>
      <w:bookmarkStart w:id="49" w:name="_Toc380740079"/>
      <w:bookmarkStart w:id="50" w:name="_Toc389742041"/>
      <w:bookmarkStart w:id="51" w:name="_Toc448141807"/>
      <w:r w:rsidRPr="005D38D8">
        <w:rPr>
          <w:b/>
          <w:noProof/>
          <w:color w:val="000000" w:themeColor="text1"/>
        </w:rPr>
        <w:t>Члан 2.</w:t>
      </w:r>
      <w:bookmarkEnd w:id="49"/>
      <w:bookmarkEnd w:id="50"/>
      <w:bookmarkEnd w:id="51"/>
      <w:r w:rsidRPr="005D38D8">
        <w:rPr>
          <w:b/>
          <w:noProof/>
          <w:color w:val="000000" w:themeColor="text1"/>
        </w:rPr>
        <w:t xml:space="preserve"> </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BA23E5" w:rsidRPr="005D38D8" w:rsidRDefault="00BA23E5" w:rsidP="00BA23E5">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00A17766">
        <w:rPr>
          <w:b w:val="0"/>
          <w:color w:val="000000" w:themeColor="text1"/>
        </w:rPr>
        <w:t>________динара</w:t>
      </w:r>
      <w:r w:rsidRPr="005D38D8">
        <w:rPr>
          <w:b w:val="0"/>
          <w:bCs w:val="0"/>
          <w:color w:val="000000" w:themeColor="text1"/>
        </w:rPr>
        <w:t xml:space="preserve"> (словима: ______</w:t>
      </w:r>
      <w:r w:rsidR="006703E4">
        <w:rPr>
          <w:b w:val="0"/>
          <w:bCs w:val="0"/>
          <w:color w:val="000000" w:themeColor="text1"/>
        </w:rPr>
        <w:t>____________</w:t>
      </w:r>
      <w:r w:rsidRPr="005D38D8">
        <w:rPr>
          <w:b w:val="0"/>
          <w:bCs w:val="0"/>
          <w:color w:val="000000" w:themeColor="text1"/>
        </w:rPr>
        <w:t>_____________</w:t>
      </w:r>
      <w:r w:rsidR="00A17766">
        <w:rPr>
          <w:b w:val="0"/>
          <w:bCs w:val="0"/>
          <w:color w:val="000000" w:themeColor="text1"/>
        </w:rPr>
        <w:t xml:space="preserve"> и 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sidR="00A17766">
        <w:rPr>
          <w:b w:val="0"/>
          <w:color w:val="000000" w:themeColor="text1"/>
        </w:rPr>
        <w:t>динара</w:t>
      </w:r>
      <w:r w:rsidRPr="005D38D8">
        <w:rPr>
          <w:b w:val="0"/>
          <w:bCs w:val="0"/>
          <w:color w:val="000000" w:themeColor="text1"/>
        </w:rPr>
        <w:t xml:space="preserve"> (словима: __________</w:t>
      </w:r>
      <w:r w:rsidR="006703E4">
        <w:rPr>
          <w:b w:val="0"/>
          <w:bCs w:val="0"/>
          <w:color w:val="000000" w:themeColor="text1"/>
        </w:rPr>
        <w:t>________________</w:t>
      </w:r>
      <w:r w:rsidRPr="005D38D8">
        <w:rPr>
          <w:b w:val="0"/>
          <w:bCs w:val="0"/>
          <w:color w:val="000000" w:themeColor="text1"/>
        </w:rPr>
        <w:t>__________</w:t>
      </w:r>
      <w:r w:rsidR="00A17766">
        <w:rPr>
          <w:b w:val="0"/>
          <w:bCs w:val="0"/>
          <w:color w:val="000000" w:themeColor="text1"/>
        </w:rPr>
        <w:t xml:space="preserve"> и ___/100</w:t>
      </w:r>
      <w:r w:rsidRPr="005D38D8">
        <w:rPr>
          <w:b w:val="0"/>
          <w:bCs w:val="0"/>
          <w:color w:val="000000" w:themeColor="text1"/>
        </w:rPr>
        <w:t>).</w:t>
      </w:r>
    </w:p>
    <w:p w:rsidR="00BA23E5" w:rsidRPr="00322963" w:rsidRDefault="00BA23E5" w:rsidP="00322963">
      <w:pPr>
        <w:ind w:firstLine="720"/>
        <w:jc w:val="both"/>
        <w:rPr>
          <w:bCs/>
          <w:color w:val="000000" w:themeColor="text1"/>
        </w:rPr>
      </w:pPr>
      <w:proofErr w:type="gramStart"/>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roofErr w:type="gramEnd"/>
    </w:p>
    <w:p w:rsidR="00BA23E5" w:rsidRDefault="00BA23E5" w:rsidP="00BA23E5">
      <w:pPr>
        <w:pStyle w:val="BodyTextIndent"/>
        <w:ind w:left="0" w:firstLine="0"/>
        <w:jc w:val="center"/>
        <w:outlineLvl w:val="0"/>
        <w:rPr>
          <w:noProof/>
          <w:color w:val="000000" w:themeColor="text1"/>
        </w:rPr>
      </w:pPr>
      <w:bookmarkStart w:id="52" w:name="_Toc380740080"/>
      <w:bookmarkStart w:id="53" w:name="_Toc389742042"/>
      <w:bookmarkStart w:id="54" w:name="_Toc448141808"/>
      <w:r w:rsidRPr="005D38D8">
        <w:rPr>
          <w:noProof/>
          <w:color w:val="000000" w:themeColor="text1"/>
        </w:rPr>
        <w:t>Члан 3.</w:t>
      </w:r>
      <w:bookmarkEnd w:id="52"/>
      <w:bookmarkEnd w:id="53"/>
      <w:bookmarkEnd w:id="54"/>
    </w:p>
    <w:p w:rsidR="00BA23E5" w:rsidRPr="0087582B" w:rsidRDefault="00BA23E5" w:rsidP="00BA23E5">
      <w:pPr>
        <w:pStyle w:val="Footer"/>
        <w:jc w:val="both"/>
        <w:rPr>
          <w:i/>
        </w:rPr>
      </w:pPr>
      <w:r>
        <w:rPr>
          <w:noProof/>
          <w:color w:val="000000" w:themeColor="text1"/>
        </w:rPr>
        <w:tab/>
        <w:t xml:space="preserve">          </w:t>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ED4B0A" w:rsidRPr="00ED4B0A">
        <w:rPr>
          <w:i/>
        </w:rPr>
        <w:t>медицински потрошни</w:t>
      </w:r>
      <w:r w:rsidR="00E864CC" w:rsidRPr="00ED4B0A">
        <w:rPr>
          <w:i/>
        </w:rPr>
        <w:t xml:space="preserve"> материјал</w:t>
      </w:r>
      <w:r w:rsidR="00535F7A" w:rsidRPr="00535F7A">
        <w:t xml:space="preserve"> </w:t>
      </w:r>
      <w:r w:rsidRPr="0087582B">
        <w:t xml:space="preserve">(у даљем тексту: добра) </w:t>
      </w:r>
      <w:r w:rsidRPr="0087582B">
        <w:rPr>
          <w:noProof/>
        </w:rPr>
        <w:t>за потребе</w:t>
      </w:r>
      <w:r w:rsidR="00E864CC">
        <w:rPr>
          <w:noProof/>
        </w:rPr>
        <w:t xml:space="preserve"> клиника</w:t>
      </w:r>
      <w:r w:rsidR="00BA5BA0" w:rsidRPr="00755FF9">
        <w:rPr>
          <w:noProof/>
        </w:rPr>
        <w:t xml:space="preserve"> </w:t>
      </w:r>
      <w:r w:rsidR="00BA5BA0">
        <w:rPr>
          <w:noProof/>
        </w:rPr>
        <w:t xml:space="preserve"> </w:t>
      </w:r>
      <w:r w:rsidR="00755FF9" w:rsidRPr="00755FF9">
        <w:rPr>
          <w:noProof/>
        </w:rPr>
        <w:t>Клиничког центра Војводине</w:t>
      </w:r>
      <w:r w:rsidRPr="00EE3BB2">
        <w:rPr>
          <w:noProof/>
        </w:rPr>
        <w:t>, а све у складу са захтевима наручиоца из конкурсне документације.</w:t>
      </w:r>
    </w:p>
    <w:p w:rsidR="00640429" w:rsidRPr="001E5686" w:rsidRDefault="00BA23E5" w:rsidP="00640429">
      <w:pPr>
        <w:ind w:firstLine="720"/>
        <w:jc w:val="both"/>
        <w:rPr>
          <w:color w:val="000000" w:themeColor="text1"/>
        </w:rPr>
      </w:pPr>
      <w:r w:rsidRPr="005D38D8">
        <w:rPr>
          <w:noProof/>
          <w:color w:val="000000" w:themeColor="text1"/>
        </w:rPr>
        <w:t>Добављач се обавезује да</w:t>
      </w:r>
      <w:r w:rsidR="00A6239C">
        <w:rPr>
          <w:noProof/>
          <w:color w:val="000000" w:themeColor="text1"/>
        </w:rPr>
        <w:t xml:space="preserve"> ће</w:t>
      </w:r>
      <w:r w:rsidRPr="005D38D8">
        <w:rPr>
          <w:noProof/>
          <w:color w:val="000000" w:themeColor="text1"/>
        </w:rPr>
        <w:t xml:space="preserve"> добра испоручи</w:t>
      </w:r>
      <w:r w:rsidR="00A6239C">
        <w:rPr>
          <w:noProof/>
          <w:color w:val="000000" w:themeColor="text1"/>
        </w:rPr>
        <w:t>вати</w:t>
      </w:r>
      <w:r w:rsidRPr="005D38D8">
        <w:rPr>
          <w:noProof/>
          <w:color w:val="000000" w:themeColor="text1"/>
        </w:rPr>
        <w:t xml:space="preserve"> </w:t>
      </w:r>
      <w:r w:rsidR="00A6239C" w:rsidRPr="005D38D8">
        <w:rPr>
          <w:noProof/>
          <w:color w:val="000000" w:themeColor="text1"/>
        </w:rPr>
        <w:t xml:space="preserve">наручиоцу сукцесивно, </w:t>
      </w:r>
      <w:r w:rsidRPr="005D38D8">
        <w:rPr>
          <w:color w:val="000000" w:themeColor="text1"/>
          <w:lang w:val="sr-Latn-CS"/>
        </w:rPr>
        <w:t>у року</w:t>
      </w:r>
      <w:r w:rsidR="00A6239C">
        <w:rPr>
          <w:color w:val="000000" w:themeColor="text1"/>
        </w:rPr>
        <w:t xml:space="preserve"> од</w:t>
      </w:r>
      <w:r w:rsidRPr="005D38D8">
        <w:rPr>
          <w:color w:val="000000" w:themeColor="text1"/>
          <w:lang w:val="sr-Latn-CS"/>
        </w:rPr>
        <w:t xml:space="preserve">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rPr>
        <w:t xml:space="preserve">најдуже </w:t>
      </w:r>
      <w:r w:rsidR="00E27E84">
        <w:rPr>
          <w:i/>
          <w:color w:val="000000" w:themeColor="text1"/>
        </w:rPr>
        <w:t>24</w:t>
      </w:r>
      <w:r>
        <w:rPr>
          <w:i/>
          <w:color w:val="000000" w:themeColor="text1"/>
        </w:rPr>
        <w:t xml:space="preserve"> час</w:t>
      </w:r>
      <w:r w:rsidR="00240D48">
        <w:rPr>
          <w:i/>
          <w:color w:val="000000" w:themeColor="text1"/>
        </w:rPr>
        <w:t>oва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501E47">
        <w:rPr>
          <w:noProof/>
        </w:rPr>
        <w:t xml:space="preserve">ФЦО магацин </w:t>
      </w:r>
      <w:r>
        <w:rPr>
          <w:noProof/>
        </w:rPr>
        <w:t>Центра за медицинско снабдевање-болничка апотека</w:t>
      </w:r>
      <w:r w:rsidRPr="00501E47">
        <w:rPr>
          <w:noProof/>
        </w:rPr>
        <w:t xml:space="preserve"> наручиоца</w:t>
      </w:r>
      <w:r>
        <w:rPr>
          <w:noProof/>
        </w:rPr>
        <w:t>,</w:t>
      </w:r>
      <w:r w:rsidRPr="00297169">
        <w:rPr>
          <w:lang w:val="sr-Latn-CS"/>
        </w:rPr>
        <w:t xml:space="preserve"> </w:t>
      </w:r>
      <w:r w:rsidR="00640429">
        <w:t xml:space="preserve">или у одређену клиничку апотеку, а по налогу наручиоца, </w:t>
      </w:r>
      <w:r w:rsidR="00640429" w:rsidRPr="00407855">
        <w:rPr>
          <w:lang w:val="sr-Latn-CS"/>
        </w:rPr>
        <w:t>са обавезом истовара добара</w:t>
      </w:r>
      <w:r w:rsidR="00640429">
        <w:t>.</w:t>
      </w:r>
    </w:p>
    <w:p w:rsidR="00BA23E5" w:rsidRPr="005D38D8" w:rsidRDefault="00BA23E5" w:rsidP="00BA23E5">
      <w:pPr>
        <w:ind w:firstLine="720"/>
        <w:jc w:val="both"/>
        <w:rPr>
          <w:noProof/>
          <w:color w:val="000000" w:themeColor="text1"/>
        </w:rPr>
      </w:pPr>
    </w:p>
    <w:p w:rsidR="00BA23E5" w:rsidRPr="00322963" w:rsidRDefault="00BA23E5" w:rsidP="00322963">
      <w:pPr>
        <w:pStyle w:val="BodyTextIndent"/>
        <w:ind w:left="0" w:firstLine="720"/>
        <w:jc w:val="both"/>
        <w:rPr>
          <w:b w:val="0"/>
          <w:noProof/>
          <w:color w:val="000000" w:themeColor="text1"/>
        </w:rPr>
      </w:pPr>
      <w:r w:rsidRPr="005D38D8">
        <w:rPr>
          <w:b w:val="0"/>
          <w:noProof/>
          <w:color w:val="000000" w:themeColor="text1"/>
          <w:lang w:val="sr-Cyrl-CS"/>
        </w:rPr>
        <w:lastRenderedPageBreak/>
        <w:t xml:space="preserve">Уз сваку испоруку добављач ће доставити отпремницу коју ће лице из члана 9. овог уговора овлашћено </w:t>
      </w:r>
      <w:r>
        <w:rPr>
          <w:b w:val="0"/>
          <w:noProof/>
          <w:color w:val="000000" w:themeColor="text1"/>
          <w:lang w:val="sr-Cyrl-CS"/>
        </w:rPr>
        <w:t xml:space="preserve">за праћење техничке реализације </w:t>
      </w:r>
      <w:r w:rsidRPr="005D38D8">
        <w:rPr>
          <w:b w:val="0"/>
          <w:noProof/>
          <w:color w:val="000000" w:themeColor="text1"/>
          <w:lang w:val="sr-Cyrl-CS"/>
        </w:rPr>
        <w:t>потписати н</w:t>
      </w:r>
      <w:r>
        <w:rPr>
          <w:b w:val="0"/>
          <w:noProof/>
          <w:color w:val="000000" w:themeColor="text1"/>
          <w:lang w:val="sr-Cyrl-CS"/>
        </w:rPr>
        <w:t xml:space="preserve">акон провере да ли је количина </w:t>
      </w:r>
      <w:r w:rsidRPr="005D38D8">
        <w:rPr>
          <w:b w:val="0"/>
          <w:noProof/>
          <w:color w:val="000000" w:themeColor="text1"/>
          <w:lang w:val="sr-Cyrl-CS"/>
        </w:rPr>
        <w:t>и цена испоручених добара у складу са захтевом наручиоца и добављачевом понудом</w:t>
      </w:r>
      <w:r w:rsidRPr="005D38D8">
        <w:rPr>
          <w:b w:val="0"/>
          <w:noProof/>
          <w:color w:val="000000" w:themeColor="text1"/>
        </w:rPr>
        <w:t>.</w:t>
      </w:r>
      <w:bookmarkStart w:id="55" w:name="_Toc380740081"/>
      <w:bookmarkStart w:id="56" w:name="_Toc389742043"/>
    </w:p>
    <w:p w:rsidR="00BA23E5" w:rsidRPr="005D38D8" w:rsidRDefault="00BA23E5" w:rsidP="00BA23E5">
      <w:pPr>
        <w:pStyle w:val="BodyTextIndent"/>
        <w:ind w:left="0" w:firstLine="0"/>
        <w:jc w:val="center"/>
        <w:outlineLvl w:val="0"/>
        <w:rPr>
          <w:noProof/>
          <w:color w:val="000000" w:themeColor="text1"/>
        </w:rPr>
      </w:pPr>
      <w:bookmarkStart w:id="57" w:name="_Toc448141809"/>
      <w:r w:rsidRPr="005D38D8">
        <w:rPr>
          <w:noProof/>
          <w:color w:val="000000" w:themeColor="text1"/>
        </w:rPr>
        <w:t>Члан 4.</w:t>
      </w:r>
      <w:bookmarkEnd w:id="55"/>
      <w:bookmarkEnd w:id="56"/>
      <w:bookmarkEnd w:id="57"/>
    </w:p>
    <w:p w:rsidR="00BA23E5" w:rsidRPr="005D38D8" w:rsidRDefault="00BA23E5" w:rsidP="00BA23E5">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BA23E5" w:rsidRPr="005D38D8" w:rsidRDefault="00BA23E5" w:rsidP="00322963">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BA23E5" w:rsidRPr="005D38D8" w:rsidRDefault="00BA23E5" w:rsidP="00BA23E5">
      <w:pPr>
        <w:pStyle w:val="BodyTextIndent"/>
        <w:ind w:left="0" w:firstLine="0"/>
        <w:jc w:val="center"/>
        <w:outlineLvl w:val="0"/>
        <w:rPr>
          <w:noProof/>
          <w:color w:val="000000" w:themeColor="text1"/>
        </w:rPr>
      </w:pPr>
      <w:bookmarkStart w:id="58" w:name="_Toc380740082"/>
      <w:bookmarkStart w:id="59" w:name="_Toc389742044"/>
      <w:bookmarkStart w:id="60" w:name="_Toc448141810"/>
      <w:r w:rsidRPr="005D38D8">
        <w:rPr>
          <w:noProof/>
          <w:color w:val="000000" w:themeColor="text1"/>
        </w:rPr>
        <w:t>Члан 5.</w:t>
      </w:r>
      <w:bookmarkEnd w:id="58"/>
      <w:bookmarkEnd w:id="59"/>
      <w:bookmarkEnd w:id="60"/>
    </w:p>
    <w:p w:rsidR="00BA23E5" w:rsidRPr="004E16DF" w:rsidRDefault="00BA23E5" w:rsidP="00BA23E5">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sidR="00BA5BA0">
        <w:rPr>
          <w:b w:val="0"/>
          <w:noProof/>
        </w:rPr>
        <w:t xml:space="preserve"> одложено, у року од 9</w:t>
      </w:r>
      <w:r>
        <w:rPr>
          <w:b w:val="0"/>
          <w:noProof/>
        </w:rPr>
        <w:t>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sidR="00E545F5">
        <w:rPr>
          <w:b w:val="0"/>
          <w:noProof/>
          <w:color w:val="000000" w:themeColor="text1"/>
          <w:lang w:val="sr-Cyrl-CS"/>
        </w:rPr>
        <w:t xml:space="preserve">за праћење техничке реализације </w:t>
      </w:r>
      <w:r w:rsidRPr="00596AB5">
        <w:rPr>
          <w:b w:val="0"/>
          <w:noProof/>
        </w:rPr>
        <w:t xml:space="preserve">из члана </w:t>
      </w:r>
      <w:r>
        <w:rPr>
          <w:b w:val="0"/>
          <w:noProof/>
        </w:rPr>
        <w:t>9</w:t>
      </w:r>
      <w:r w:rsidRPr="00596AB5">
        <w:rPr>
          <w:b w:val="0"/>
          <w:noProof/>
        </w:rPr>
        <w:t>. овог уговора.</w:t>
      </w:r>
    </w:p>
    <w:p w:rsidR="00BA23E5" w:rsidRDefault="00BA23E5" w:rsidP="00BA23E5">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BA23E5" w:rsidRPr="006A3C5B" w:rsidRDefault="00BA23E5" w:rsidP="00BA23E5">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Pr>
          <w:b w:val="0"/>
          <w:noProof/>
        </w:rPr>
        <w:t>Центар</w:t>
      </w:r>
      <w:r w:rsidRPr="00FF763E">
        <w:rPr>
          <w:b w:val="0"/>
          <w:noProof/>
        </w:rPr>
        <w:t xml:space="preserve"> за медицинско снабдевање-болничка апотека </w:t>
      </w:r>
      <w:r w:rsidRPr="00345019">
        <w:rPr>
          <w:b w:val="0"/>
          <w:noProof/>
        </w:rPr>
        <w:t>наручиоца</w:t>
      </w:r>
      <w:r w:rsidRPr="00345019">
        <w:rPr>
          <w:b w:val="0"/>
          <w:noProof/>
          <w:lang w:val="sr-Cyrl-CS"/>
        </w:rPr>
        <w:t>.</w:t>
      </w:r>
    </w:p>
    <w:p w:rsidR="00BA5BA0" w:rsidRPr="00452D76" w:rsidRDefault="00BA5BA0" w:rsidP="00BA5BA0">
      <w:pPr>
        <w:ind w:firstLine="720"/>
        <w:jc w:val="both"/>
      </w:pPr>
      <w:proofErr w:type="gramStart"/>
      <w:r w:rsidRPr="00452D76">
        <w:t>Плаћање по овом уговору у текућој буџетској </w:t>
      </w:r>
      <w:r w:rsidR="00A61E16">
        <w:rPr>
          <w:lang w:val="sr-Cyrl-RS"/>
        </w:rPr>
        <w:t>г</w:t>
      </w:r>
      <w:r w:rsidRPr="00452D76">
        <w:t>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roofErr w:type="gramEnd"/>
      <w:r w:rsidRPr="00452D76">
        <w:t>  </w:t>
      </w:r>
    </w:p>
    <w:p w:rsidR="00BA5BA0" w:rsidRDefault="00BA5BA0" w:rsidP="00BA5BA0">
      <w:pPr>
        <w:ind w:firstLine="720"/>
        <w:jc w:val="both"/>
      </w:pPr>
      <w:proofErr w:type="gramStart"/>
      <w:r w:rsidRPr="00452D76">
        <w:t>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опривременом финансирању.</w:t>
      </w:r>
      <w:proofErr w:type="gramEnd"/>
      <w:r w:rsidRPr="001317F0">
        <w:t xml:space="preserve"> </w:t>
      </w:r>
    </w:p>
    <w:p w:rsidR="00BA23E5" w:rsidRPr="00322963" w:rsidRDefault="00BA23E5" w:rsidP="00322963">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A61E16" w:rsidRDefault="00A61E16" w:rsidP="00BA23E5">
      <w:pPr>
        <w:jc w:val="center"/>
        <w:outlineLvl w:val="0"/>
        <w:rPr>
          <w:b/>
          <w:noProof/>
          <w:color w:val="000000" w:themeColor="text1"/>
          <w:lang w:val="sr-Cyrl-RS"/>
        </w:rPr>
      </w:pPr>
      <w:bookmarkStart w:id="61" w:name="_Toc380740083"/>
      <w:bookmarkStart w:id="62" w:name="_Toc389742045"/>
      <w:bookmarkStart w:id="63" w:name="_Toc448141811"/>
    </w:p>
    <w:p w:rsidR="00BA23E5" w:rsidRPr="005D38D8" w:rsidRDefault="00BA23E5" w:rsidP="00BA23E5">
      <w:pPr>
        <w:jc w:val="center"/>
        <w:outlineLvl w:val="0"/>
        <w:rPr>
          <w:b/>
          <w:noProof/>
          <w:color w:val="000000" w:themeColor="text1"/>
        </w:rPr>
      </w:pPr>
      <w:r w:rsidRPr="005D38D8">
        <w:rPr>
          <w:b/>
          <w:noProof/>
          <w:color w:val="000000" w:themeColor="text1"/>
        </w:rPr>
        <w:t>Члан 6.</w:t>
      </w:r>
      <w:bookmarkEnd w:id="61"/>
      <w:bookmarkEnd w:id="62"/>
      <w:bookmarkEnd w:id="63"/>
    </w:p>
    <w:p w:rsidR="00BA23E5" w:rsidRPr="005D38D8" w:rsidRDefault="00BA23E5" w:rsidP="00BA23E5">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240D48" w:rsidRPr="004D7B89" w:rsidRDefault="00BA23E5" w:rsidP="00ED4B0A">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w:t>
      </w:r>
      <w:r w:rsidR="00ED2B0A">
        <w:rPr>
          <w:noProof/>
        </w:rPr>
        <w:t>уговора</w:t>
      </w:r>
      <w:r>
        <w:rPr>
          <w:noProof/>
        </w:rPr>
        <w:t xml:space="preserve"> без ПДВ</w:t>
      </w:r>
      <w:r w:rsidR="00322963">
        <w:rPr>
          <w:noProof/>
        </w:rPr>
        <w:t>-а</w:t>
      </w:r>
      <w:r>
        <w:rPr>
          <w:noProof/>
        </w:rPr>
        <w:t>,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656240" w:rsidRPr="00855716" w:rsidRDefault="00656240" w:rsidP="00BA23E5">
      <w:pPr>
        <w:jc w:val="both"/>
        <w:rPr>
          <w:noProof/>
          <w:color w:val="000000" w:themeColor="text1"/>
        </w:rPr>
      </w:pPr>
    </w:p>
    <w:p w:rsidR="00BA23E5" w:rsidRPr="005D38D8" w:rsidRDefault="00BA23E5" w:rsidP="00BA23E5">
      <w:pPr>
        <w:jc w:val="center"/>
        <w:outlineLvl w:val="0"/>
        <w:rPr>
          <w:b/>
          <w:noProof/>
          <w:color w:val="000000" w:themeColor="text1"/>
        </w:rPr>
      </w:pPr>
      <w:bookmarkStart w:id="64" w:name="_Toc380740084"/>
      <w:bookmarkStart w:id="65" w:name="_Toc389742046"/>
      <w:bookmarkStart w:id="66" w:name="_Toc448141812"/>
      <w:r w:rsidRPr="005D38D8">
        <w:rPr>
          <w:b/>
          <w:noProof/>
          <w:color w:val="000000" w:themeColor="text1"/>
        </w:rPr>
        <w:t>Члан 7.</w:t>
      </w:r>
      <w:bookmarkEnd w:id="64"/>
      <w:bookmarkEnd w:id="65"/>
      <w:bookmarkEnd w:id="66"/>
    </w:p>
    <w:p w:rsidR="00ED4B0A" w:rsidRPr="00140369" w:rsidRDefault="00ED4B0A" w:rsidP="00ED4B0A">
      <w:pPr>
        <w:shd w:val="clear" w:color="auto" w:fill="FFFFFF"/>
        <w:ind w:firstLine="720"/>
        <w:jc w:val="both"/>
        <w:rPr>
          <w:color w:val="000000"/>
        </w:rPr>
      </w:pPr>
      <w:proofErr w:type="gramStart"/>
      <w:r w:rsidRPr="00140369">
        <w:rPr>
          <w:color w:val="000000"/>
        </w:rPr>
        <w:t>Свака 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proofErr w:type="gramEnd"/>
      <w:r w:rsidRPr="00140369">
        <w:rPr>
          <w:color w:val="000000"/>
        </w:rPr>
        <w:t xml:space="preserve"> </w:t>
      </w:r>
    </w:p>
    <w:p w:rsidR="00ED4B0A" w:rsidRPr="00140369" w:rsidRDefault="00ED4B0A" w:rsidP="00ED4B0A">
      <w:pPr>
        <w:ind w:firstLine="720"/>
        <w:jc w:val="both"/>
        <w:rPr>
          <w:noProof/>
          <w:color w:val="000000" w:themeColor="text1"/>
        </w:rPr>
      </w:pPr>
      <w:r w:rsidRPr="00140369">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w:t>
      </w:r>
      <w:r w:rsidRPr="00140369">
        <w:rPr>
          <w:noProof/>
          <w:color w:val="000000" w:themeColor="text1"/>
        </w:rPr>
        <w:lastRenderedPageBreak/>
        <w:t>остави примерен рок од 7 (седам) дана за испуњење обавеза. Уколико друга уговорна страна не испуни обавезу ни у накнадно остављеном примереном року – Уговор</w:t>
      </w:r>
      <w:r>
        <w:rPr>
          <w:noProof/>
          <w:color w:val="000000" w:themeColor="text1"/>
        </w:rPr>
        <w:t xml:space="preserve"> се може </w:t>
      </w:r>
      <w:r w:rsidRPr="00140369">
        <w:rPr>
          <w:noProof/>
          <w:color w:val="000000" w:themeColor="text1"/>
        </w:rPr>
        <w:t>раскинути.</w:t>
      </w:r>
    </w:p>
    <w:p w:rsidR="00ED4B0A" w:rsidRPr="00140369" w:rsidRDefault="00ED4B0A" w:rsidP="00ED4B0A">
      <w:pPr>
        <w:ind w:firstLine="720"/>
        <w:jc w:val="both"/>
        <w:rPr>
          <w:noProof/>
          <w:color w:val="000000" w:themeColor="text1"/>
        </w:rPr>
      </w:pPr>
      <w:r w:rsidRPr="00140369">
        <w:rPr>
          <w:noProof/>
          <w:color w:val="000000" w:themeColor="text1"/>
        </w:rPr>
        <w:t xml:space="preserve">Уколико </w:t>
      </w:r>
      <w:r>
        <w:rPr>
          <w:noProof/>
          <w:color w:val="000000" w:themeColor="text1"/>
        </w:rPr>
        <w:t>добављач</w:t>
      </w:r>
      <w:r w:rsidRPr="00140369">
        <w:rPr>
          <w:noProof/>
          <w:color w:val="000000" w:themeColor="text1"/>
        </w:rPr>
        <w:t xml:space="preserve"> н</w:t>
      </w:r>
      <w:r>
        <w:rPr>
          <w:noProof/>
          <w:color w:val="000000" w:themeColor="text1"/>
        </w:rPr>
        <w:t>е поступи у складу са обавезама</w:t>
      </w:r>
      <w:r w:rsidRPr="00140369">
        <w:rPr>
          <w:noProof/>
          <w:color w:val="000000" w:themeColor="text1"/>
        </w:rPr>
        <w:t xml:space="preserve"> које је преуз</w:t>
      </w:r>
      <w:r>
        <w:rPr>
          <w:noProof/>
          <w:color w:val="000000" w:themeColor="text1"/>
        </w:rPr>
        <w:t>еo</w:t>
      </w:r>
      <w:r w:rsidRPr="00140369">
        <w:rPr>
          <w:noProof/>
          <w:color w:val="000000" w:themeColor="text1"/>
        </w:rPr>
        <w:t xml:space="preserve">  закључењем овог уговора и писменим обавештењем,  </w:t>
      </w:r>
      <w:r>
        <w:rPr>
          <w:noProof/>
          <w:color w:val="000000" w:themeColor="text1"/>
        </w:rPr>
        <w:t xml:space="preserve">наручилац </w:t>
      </w:r>
      <w:r w:rsidRPr="00140369">
        <w:rPr>
          <w:noProof/>
          <w:color w:val="000000" w:themeColor="text1"/>
        </w:rPr>
        <w:t xml:space="preserve"> има право:</w:t>
      </w:r>
    </w:p>
    <w:p w:rsidR="00ED4B0A" w:rsidRPr="005D38D8" w:rsidRDefault="00ED4B0A" w:rsidP="00ED4B0A">
      <w:pPr>
        <w:ind w:firstLine="720"/>
        <w:jc w:val="both"/>
        <w:rPr>
          <w:noProof/>
          <w:color w:val="000000" w:themeColor="text1"/>
        </w:rPr>
      </w:pPr>
      <w:r w:rsidRPr="00140369">
        <w:rPr>
          <w:noProof/>
          <w:color w:val="000000" w:themeColor="text1"/>
        </w:rPr>
        <w:t>- да једнострано раскине овај уговор</w:t>
      </w:r>
      <w:r w:rsidRPr="005D38D8">
        <w:rPr>
          <w:noProof/>
          <w:color w:val="000000" w:themeColor="text1"/>
        </w:rPr>
        <w:t xml:space="preserve"> и да наплати средство обезбеђења из члана 6. овог уговора;</w:t>
      </w:r>
    </w:p>
    <w:p w:rsidR="00ED4B0A" w:rsidRPr="005D38D8" w:rsidRDefault="00ED4B0A" w:rsidP="00ED4B0A">
      <w:pPr>
        <w:ind w:firstLine="720"/>
        <w:jc w:val="both"/>
        <w:rPr>
          <w:noProof/>
          <w:color w:val="000000" w:themeColor="text1"/>
        </w:rPr>
      </w:pPr>
      <w:r w:rsidRPr="005D38D8">
        <w:rPr>
          <w:noProof/>
          <w:color w:val="000000" w:themeColor="text1"/>
        </w:rPr>
        <w:t>- да овај уговор остави на снази и да</w:t>
      </w:r>
      <w:r>
        <w:rPr>
          <w:noProof/>
          <w:color w:val="000000" w:themeColor="text1"/>
        </w:rPr>
        <w:t xml:space="preserve"> захтева умањење уговорене цене </w:t>
      </w:r>
      <w:r w:rsidRPr="005D38D8">
        <w:rPr>
          <w:noProof/>
          <w:color w:val="000000" w:themeColor="text1"/>
        </w:rPr>
        <w:t>за 10%.</w:t>
      </w:r>
    </w:p>
    <w:p w:rsidR="00BA23E5" w:rsidRPr="00F86D0E" w:rsidRDefault="00BA23E5" w:rsidP="00BA23E5">
      <w:pPr>
        <w:rPr>
          <w:b/>
          <w:noProof/>
          <w:color w:val="000000" w:themeColor="text1"/>
        </w:rPr>
      </w:pPr>
    </w:p>
    <w:p w:rsidR="00BA23E5" w:rsidRPr="005D38D8" w:rsidRDefault="00BA23E5" w:rsidP="00BA23E5">
      <w:pPr>
        <w:jc w:val="center"/>
        <w:outlineLvl w:val="0"/>
        <w:rPr>
          <w:b/>
          <w:noProof/>
          <w:color w:val="000000" w:themeColor="text1"/>
        </w:rPr>
      </w:pPr>
      <w:bookmarkStart w:id="67" w:name="_Toc380740085"/>
      <w:bookmarkStart w:id="68" w:name="_Toc389742047"/>
      <w:bookmarkStart w:id="69" w:name="_Toc448141813"/>
      <w:r w:rsidRPr="005D38D8">
        <w:rPr>
          <w:b/>
          <w:noProof/>
          <w:color w:val="000000" w:themeColor="text1"/>
        </w:rPr>
        <w:t>Члан 8.</w:t>
      </w:r>
      <w:bookmarkEnd w:id="67"/>
      <w:bookmarkEnd w:id="68"/>
      <w:bookmarkEnd w:id="69"/>
    </w:p>
    <w:p w:rsidR="00BA23E5" w:rsidRPr="005D38D8" w:rsidRDefault="00BA23E5" w:rsidP="00BA23E5">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BA23E5" w:rsidRPr="00F86D0E" w:rsidRDefault="00BA23E5" w:rsidP="00BA23E5">
      <w:pPr>
        <w:ind w:firstLine="720"/>
        <w:jc w:val="both"/>
        <w:rPr>
          <w:noProof/>
          <w:color w:val="000000" w:themeColor="text1"/>
        </w:rPr>
      </w:pPr>
    </w:p>
    <w:p w:rsidR="00BA23E5" w:rsidRPr="005D38D8" w:rsidRDefault="00BA23E5" w:rsidP="00BA23E5">
      <w:pPr>
        <w:jc w:val="center"/>
        <w:outlineLvl w:val="0"/>
        <w:rPr>
          <w:b/>
          <w:noProof/>
          <w:color w:val="000000" w:themeColor="text1"/>
        </w:rPr>
      </w:pPr>
      <w:bookmarkStart w:id="70" w:name="_Toc380740086"/>
      <w:bookmarkStart w:id="71" w:name="_Toc389742048"/>
      <w:bookmarkStart w:id="72" w:name="_Toc448141814"/>
      <w:r w:rsidRPr="005D38D8">
        <w:rPr>
          <w:b/>
          <w:noProof/>
          <w:color w:val="000000" w:themeColor="text1"/>
        </w:rPr>
        <w:t>Члан 9.</w:t>
      </w:r>
      <w:bookmarkEnd w:id="70"/>
      <w:bookmarkEnd w:id="71"/>
      <w:bookmarkEnd w:id="72"/>
    </w:p>
    <w:p w:rsidR="00BA23E5" w:rsidRPr="00EA78B7" w:rsidRDefault="00BA23E5" w:rsidP="00BA23E5">
      <w:pPr>
        <w:ind w:firstLine="720"/>
        <w:jc w:val="both"/>
        <w:rPr>
          <w:noProof/>
        </w:rPr>
      </w:pPr>
      <w:r>
        <w:rPr>
          <w:noProof/>
          <w:lang w:val="en-US"/>
        </w:rPr>
        <w:t xml:space="preserve">За праћење техничке </w:t>
      </w:r>
      <w:r w:rsidRPr="003F1423">
        <w:rPr>
          <w:noProof/>
          <w:lang w:val="en-US"/>
        </w:rPr>
        <w:t xml:space="preserve">реализације </w:t>
      </w:r>
      <w:r>
        <w:rPr>
          <w:noProof/>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rPr>
        <w:t>,</w:t>
      </w:r>
      <w:r w:rsidRPr="003F1423">
        <w:rPr>
          <w:noProof/>
          <w:lang w:val="en-US"/>
        </w:rPr>
        <w:t xml:space="preserve"> у име наручиоца овлашћује се </w:t>
      </w:r>
      <w:r>
        <w:rPr>
          <w:noProof/>
        </w:rPr>
        <w:t>______________________.</w:t>
      </w:r>
    </w:p>
    <w:p w:rsidR="00BA23E5" w:rsidRPr="00EA78B7" w:rsidRDefault="00BA23E5" w:rsidP="00BA23E5">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w:t>
      </w:r>
      <w:r>
        <w:rPr>
          <w:noProof/>
        </w:rPr>
        <w:t>___________________________.</w:t>
      </w:r>
    </w:p>
    <w:p w:rsidR="00BA23E5" w:rsidRPr="005D38D8" w:rsidRDefault="00BA23E5" w:rsidP="00BA23E5">
      <w:pPr>
        <w:jc w:val="center"/>
        <w:rPr>
          <w:b/>
          <w:noProof/>
          <w:color w:val="000000" w:themeColor="text1"/>
        </w:rPr>
      </w:pPr>
    </w:p>
    <w:p w:rsidR="00BA23E5" w:rsidRPr="005D38D8" w:rsidRDefault="00BA23E5" w:rsidP="00BA23E5">
      <w:pPr>
        <w:jc w:val="center"/>
        <w:outlineLvl w:val="0"/>
        <w:rPr>
          <w:b/>
          <w:noProof/>
          <w:color w:val="000000" w:themeColor="text1"/>
        </w:rPr>
      </w:pPr>
      <w:bookmarkStart w:id="73" w:name="_Toc380740087"/>
      <w:bookmarkStart w:id="74" w:name="_Toc389742049"/>
      <w:bookmarkStart w:id="75" w:name="_Toc448141815"/>
      <w:r w:rsidRPr="005D38D8">
        <w:rPr>
          <w:b/>
          <w:noProof/>
          <w:color w:val="000000" w:themeColor="text1"/>
        </w:rPr>
        <w:t>Члан 10.</w:t>
      </w:r>
      <w:bookmarkEnd w:id="73"/>
      <w:bookmarkEnd w:id="74"/>
      <w:bookmarkEnd w:id="75"/>
    </w:p>
    <w:p w:rsidR="00BA23E5" w:rsidRPr="00322963" w:rsidRDefault="00BA23E5" w:rsidP="00322963">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BA23E5" w:rsidRPr="005D38D8" w:rsidRDefault="00BA23E5" w:rsidP="00BA23E5">
      <w:pPr>
        <w:jc w:val="center"/>
        <w:outlineLvl w:val="0"/>
        <w:rPr>
          <w:b/>
          <w:noProof/>
          <w:color w:val="000000" w:themeColor="text1"/>
        </w:rPr>
      </w:pPr>
      <w:bookmarkStart w:id="76" w:name="_Toc380740088"/>
      <w:bookmarkStart w:id="77" w:name="_Toc389742050"/>
      <w:bookmarkStart w:id="78" w:name="_Toc448141816"/>
      <w:r w:rsidRPr="005D38D8">
        <w:rPr>
          <w:b/>
          <w:noProof/>
          <w:color w:val="000000" w:themeColor="text1"/>
        </w:rPr>
        <w:t>Члан 11.</w:t>
      </w:r>
      <w:bookmarkEnd w:id="76"/>
      <w:bookmarkEnd w:id="77"/>
      <w:bookmarkEnd w:id="78"/>
    </w:p>
    <w:p w:rsidR="006B5DA9" w:rsidRPr="00EA3B4E" w:rsidRDefault="00BA23E5" w:rsidP="00322963">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BA23E5" w:rsidRPr="005D38D8" w:rsidRDefault="00BA23E5" w:rsidP="00BA23E5">
      <w:pPr>
        <w:jc w:val="center"/>
        <w:outlineLvl w:val="0"/>
        <w:rPr>
          <w:b/>
          <w:noProof/>
          <w:color w:val="000000" w:themeColor="text1"/>
        </w:rPr>
      </w:pPr>
      <w:bookmarkStart w:id="79" w:name="_Toc380740089"/>
      <w:bookmarkStart w:id="80" w:name="_Toc389742051"/>
      <w:bookmarkStart w:id="81" w:name="_Toc448141817"/>
      <w:r w:rsidRPr="005D38D8">
        <w:rPr>
          <w:b/>
          <w:noProof/>
          <w:color w:val="000000" w:themeColor="text1"/>
        </w:rPr>
        <w:t>Члан 12.</w:t>
      </w:r>
      <w:bookmarkEnd w:id="79"/>
      <w:bookmarkEnd w:id="80"/>
      <w:bookmarkEnd w:id="81"/>
    </w:p>
    <w:p w:rsidR="00BA23E5" w:rsidRPr="00F86D0E" w:rsidRDefault="00BA23E5" w:rsidP="00BA23E5">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p>
    <w:p w:rsidR="00ED2B0A" w:rsidRPr="00ED2B0A" w:rsidRDefault="00ED2B0A" w:rsidP="00322963">
      <w:pPr>
        <w:outlineLvl w:val="0"/>
        <w:rPr>
          <w:b/>
          <w:noProof/>
          <w:color w:val="000000" w:themeColor="text1"/>
        </w:rPr>
      </w:pPr>
      <w:bookmarkStart w:id="82" w:name="_Toc380740090"/>
      <w:bookmarkStart w:id="83" w:name="_Toc389742052"/>
    </w:p>
    <w:p w:rsidR="00BA23E5" w:rsidRPr="00F86D0E" w:rsidRDefault="00BA23E5" w:rsidP="00BA23E5">
      <w:pPr>
        <w:jc w:val="center"/>
        <w:outlineLvl w:val="0"/>
        <w:rPr>
          <w:b/>
          <w:noProof/>
          <w:color w:val="000000" w:themeColor="text1"/>
        </w:rPr>
      </w:pPr>
      <w:bookmarkStart w:id="84" w:name="_Toc448141818"/>
      <w:r w:rsidRPr="005D38D8">
        <w:rPr>
          <w:b/>
          <w:noProof/>
          <w:color w:val="000000" w:themeColor="text1"/>
        </w:rPr>
        <w:t>Члан 13.</w:t>
      </w:r>
      <w:bookmarkEnd w:id="82"/>
      <w:bookmarkEnd w:id="83"/>
      <w:bookmarkEnd w:id="84"/>
    </w:p>
    <w:p w:rsidR="00BA23E5" w:rsidRPr="005D38D8" w:rsidRDefault="00BA23E5" w:rsidP="00BA23E5">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BA23E5" w:rsidRPr="008B3E12" w:rsidRDefault="00BA23E5" w:rsidP="00BA23E5">
      <w:pPr>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BA23E5" w:rsidRPr="005D38D8" w:rsidTr="00B06885">
        <w:trPr>
          <w:trHeight w:val="347"/>
        </w:trPr>
        <w:tc>
          <w:tcPr>
            <w:tcW w:w="3168" w:type="dxa"/>
            <w:vAlign w:val="center"/>
          </w:tcPr>
          <w:p w:rsidR="00BA23E5" w:rsidRPr="005D38D8" w:rsidRDefault="00BA23E5" w:rsidP="00B06885">
            <w:pPr>
              <w:jc w:val="center"/>
              <w:rPr>
                <w:noProof/>
                <w:color w:val="000000" w:themeColor="text1"/>
              </w:rPr>
            </w:pPr>
            <w:r w:rsidRPr="005D38D8">
              <w:rPr>
                <w:noProof/>
                <w:color w:val="000000" w:themeColor="text1"/>
              </w:rPr>
              <w:t>ЗА ДОБАВЉАЧА:</w:t>
            </w:r>
          </w:p>
        </w:tc>
        <w:tc>
          <w:tcPr>
            <w:tcW w:w="1992" w:type="dxa"/>
          </w:tcPr>
          <w:p w:rsidR="00BA23E5" w:rsidRPr="005D38D8" w:rsidRDefault="00BA23E5" w:rsidP="00B06885">
            <w:pPr>
              <w:jc w:val="center"/>
              <w:rPr>
                <w:noProof/>
                <w:color w:val="000000" w:themeColor="text1"/>
              </w:rPr>
            </w:pPr>
          </w:p>
        </w:tc>
        <w:tc>
          <w:tcPr>
            <w:tcW w:w="3958" w:type="dxa"/>
            <w:vAlign w:val="center"/>
          </w:tcPr>
          <w:p w:rsidR="00BA23E5" w:rsidRPr="005D38D8" w:rsidRDefault="00BA23E5" w:rsidP="00B06885">
            <w:pPr>
              <w:jc w:val="center"/>
              <w:rPr>
                <w:noProof/>
                <w:color w:val="000000" w:themeColor="text1"/>
              </w:rPr>
            </w:pPr>
            <w:r w:rsidRPr="005D38D8">
              <w:rPr>
                <w:noProof/>
                <w:color w:val="000000" w:themeColor="text1"/>
              </w:rPr>
              <w:t>ЗА НАРУЧИОЦА:</w:t>
            </w:r>
          </w:p>
        </w:tc>
      </w:tr>
      <w:tr w:rsidR="00BA23E5" w:rsidRPr="005D38D8" w:rsidTr="00B06885">
        <w:trPr>
          <w:trHeight w:val="359"/>
        </w:trPr>
        <w:tc>
          <w:tcPr>
            <w:tcW w:w="3168" w:type="dxa"/>
            <w:vAlign w:val="center"/>
          </w:tcPr>
          <w:p w:rsidR="00BA23E5" w:rsidRPr="005D38D8" w:rsidRDefault="00BA23E5" w:rsidP="00B06885">
            <w:pPr>
              <w:jc w:val="center"/>
              <w:rPr>
                <w:noProof/>
                <w:color w:val="000000" w:themeColor="text1"/>
              </w:rPr>
            </w:pPr>
            <w:r w:rsidRPr="005D38D8">
              <w:rPr>
                <w:noProof/>
                <w:color w:val="000000" w:themeColor="text1"/>
              </w:rPr>
              <w:t>ДИРЕКТОР</w:t>
            </w:r>
          </w:p>
        </w:tc>
        <w:tc>
          <w:tcPr>
            <w:tcW w:w="1992" w:type="dxa"/>
          </w:tcPr>
          <w:p w:rsidR="00BA23E5" w:rsidRPr="005D38D8" w:rsidRDefault="00BA23E5" w:rsidP="00B06885">
            <w:pPr>
              <w:jc w:val="center"/>
              <w:rPr>
                <w:noProof/>
                <w:color w:val="000000" w:themeColor="text1"/>
              </w:rPr>
            </w:pPr>
          </w:p>
        </w:tc>
        <w:tc>
          <w:tcPr>
            <w:tcW w:w="3958" w:type="dxa"/>
            <w:vAlign w:val="center"/>
          </w:tcPr>
          <w:p w:rsidR="00BA23E5" w:rsidRPr="005D38D8" w:rsidRDefault="000D2DB1" w:rsidP="00B06885">
            <w:pPr>
              <w:jc w:val="center"/>
              <w:rPr>
                <w:noProof/>
                <w:color w:val="000000" w:themeColor="text1"/>
              </w:rPr>
            </w:pPr>
            <w:r>
              <w:rPr>
                <w:noProof/>
                <w:color w:val="000000" w:themeColor="text1"/>
              </w:rPr>
              <w:t xml:space="preserve">В.Д. </w:t>
            </w:r>
            <w:r w:rsidR="00BA23E5" w:rsidRPr="005D38D8">
              <w:rPr>
                <w:noProof/>
                <w:color w:val="000000" w:themeColor="text1"/>
              </w:rPr>
              <w:t>ДИРЕКТОР</w:t>
            </w:r>
          </w:p>
        </w:tc>
      </w:tr>
      <w:tr w:rsidR="00BA23E5" w:rsidRPr="005D38D8" w:rsidTr="00B06885">
        <w:trPr>
          <w:trHeight w:val="347"/>
        </w:trPr>
        <w:tc>
          <w:tcPr>
            <w:tcW w:w="3168" w:type="dxa"/>
            <w:vAlign w:val="bottom"/>
          </w:tcPr>
          <w:p w:rsidR="00BA23E5" w:rsidRDefault="00BA23E5" w:rsidP="00B06885">
            <w:pPr>
              <w:rPr>
                <w:noProof/>
                <w:color w:val="000000" w:themeColor="text1"/>
              </w:rPr>
            </w:pPr>
            <w:r w:rsidRPr="005D38D8">
              <w:rPr>
                <w:noProof/>
                <w:color w:val="000000" w:themeColor="text1"/>
              </w:rPr>
              <w:t xml:space="preserve"> </w:t>
            </w:r>
          </w:p>
          <w:p w:rsidR="00BA23E5" w:rsidRPr="005D38D8" w:rsidRDefault="00BA23E5" w:rsidP="00B06885">
            <w:pPr>
              <w:rPr>
                <w:noProof/>
                <w:color w:val="000000" w:themeColor="text1"/>
              </w:rPr>
            </w:pPr>
            <w:r w:rsidRPr="005D38D8">
              <w:rPr>
                <w:noProof/>
                <w:color w:val="000000" w:themeColor="text1"/>
              </w:rPr>
              <w:t xml:space="preserve">  _____________________</w:t>
            </w:r>
          </w:p>
        </w:tc>
        <w:tc>
          <w:tcPr>
            <w:tcW w:w="1992" w:type="dxa"/>
            <w:vAlign w:val="bottom"/>
          </w:tcPr>
          <w:p w:rsidR="00BA23E5" w:rsidRPr="005D38D8" w:rsidRDefault="00BA23E5" w:rsidP="00B06885">
            <w:pPr>
              <w:rPr>
                <w:noProof/>
                <w:color w:val="000000" w:themeColor="text1"/>
              </w:rPr>
            </w:pPr>
          </w:p>
        </w:tc>
        <w:tc>
          <w:tcPr>
            <w:tcW w:w="3958" w:type="dxa"/>
            <w:vAlign w:val="bottom"/>
          </w:tcPr>
          <w:p w:rsidR="00BA23E5" w:rsidRPr="005D38D8" w:rsidRDefault="00BA23E5" w:rsidP="00B06885">
            <w:pPr>
              <w:rPr>
                <w:noProof/>
                <w:color w:val="000000" w:themeColor="text1"/>
              </w:rPr>
            </w:pPr>
            <w:r w:rsidRPr="005D38D8">
              <w:rPr>
                <w:noProof/>
                <w:color w:val="000000" w:themeColor="text1"/>
              </w:rPr>
              <w:t xml:space="preserve">      ________________________</w:t>
            </w:r>
          </w:p>
        </w:tc>
      </w:tr>
    </w:tbl>
    <w:p w:rsidR="001B6E48" w:rsidRDefault="001B6E48" w:rsidP="001F36B3"/>
    <w:p w:rsidR="00BA7052" w:rsidRDefault="00BA7052" w:rsidP="001F36B3"/>
    <w:p w:rsidR="00855716" w:rsidRDefault="00855716" w:rsidP="001F36B3"/>
    <w:p w:rsidR="00855716" w:rsidRDefault="00855716" w:rsidP="001F36B3"/>
    <w:p w:rsidR="00855716" w:rsidRPr="00BA7052" w:rsidRDefault="00855716" w:rsidP="001F36B3"/>
    <w:p w:rsidR="002D5B2C" w:rsidRPr="00F87167" w:rsidRDefault="002A4E57" w:rsidP="002A4E57">
      <w:pPr>
        <w:pStyle w:val="Heading2"/>
        <w:ind w:left="1560"/>
        <w:jc w:val="left"/>
        <w:rPr>
          <w:noProof/>
        </w:rPr>
      </w:pPr>
      <w:bookmarkStart w:id="85" w:name="_Toc364158549"/>
      <w:r>
        <w:rPr>
          <w:noProof/>
          <w:lang w:val="sr-Cyrl-CS"/>
        </w:rPr>
        <w:lastRenderedPageBreak/>
        <w:t xml:space="preserve">      </w:t>
      </w:r>
      <w:bookmarkStart w:id="86" w:name="_Toc448141819"/>
      <w:r>
        <w:rPr>
          <w:noProof/>
          <w:lang w:val="sr-Cyrl-CS"/>
        </w:rPr>
        <w:t xml:space="preserve">8. </w:t>
      </w:r>
      <w:r w:rsidR="002D5B2C" w:rsidRPr="00F87167">
        <w:rPr>
          <w:noProof/>
        </w:rPr>
        <w:t>ИЗЈАВА О НЕЗАВИСНОЈ ПОНУДИ</w:t>
      </w:r>
      <w:bookmarkEnd w:id="85"/>
      <w:bookmarkEnd w:id="86"/>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w:t>
      </w:r>
      <w:r w:rsidR="003C1D0B">
        <w:t xml:space="preserve"> партија ........</w:t>
      </w:r>
      <w:r w:rsidR="003C1D0B" w:rsidRPr="007915F6">
        <w:rPr>
          <w:i/>
          <w:iCs/>
        </w:rPr>
        <w:t xml:space="preserve"> </w:t>
      </w:r>
      <w:r w:rsidR="003C1D0B" w:rsidRPr="00FF74CE">
        <w:rPr>
          <w:i/>
          <w:iCs/>
        </w:rPr>
        <w:t>[</w:t>
      </w:r>
      <w:proofErr w:type="gramStart"/>
      <w:r w:rsidR="003C1D0B">
        <w:rPr>
          <w:i/>
          <w:iCs/>
        </w:rPr>
        <w:t>навести</w:t>
      </w:r>
      <w:proofErr w:type="gramEnd"/>
      <w:r w:rsidR="003C1D0B">
        <w:rPr>
          <w:i/>
          <w:iCs/>
        </w:rPr>
        <w:t xml:space="preserve"> р.бр. партије</w:t>
      </w:r>
      <w:r w:rsidR="003C1D0B" w:rsidRPr="00FF74CE">
        <w:rPr>
          <w:i/>
          <w:iCs/>
        </w:rPr>
        <w:t>]</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9E52EB" w:rsidP="00A23F31">
      <w:pPr>
        <w:jc w:val="both"/>
        <w:rPr>
          <w:noProof/>
        </w:rPr>
      </w:pPr>
      <w:r>
        <w:rPr>
          <w:noProof/>
          <w:lang w:val="en-US"/>
        </w:rPr>
        <w:pict>
          <v:shape id="_x0000_s1031"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30"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B76D71" w:rsidRDefault="002A4E57" w:rsidP="003A79FB">
      <w:pPr>
        <w:pStyle w:val="Heading2"/>
        <w:rPr>
          <w:szCs w:val="28"/>
        </w:rPr>
      </w:pPr>
      <w:bookmarkStart w:id="87" w:name="_Toc364158550"/>
      <w:bookmarkStart w:id="88" w:name="_Toc448141820"/>
      <w:r>
        <w:rPr>
          <w:lang w:val="sr-Cyrl-CS"/>
        </w:rPr>
        <w:lastRenderedPageBreak/>
        <w:t>9</w:t>
      </w:r>
      <w:r w:rsidRPr="00B76D71">
        <w:rPr>
          <w:szCs w:val="28"/>
          <w:lang w:val="sr-Cyrl-CS"/>
        </w:rPr>
        <w:t>.</w:t>
      </w:r>
      <w:r w:rsidR="00434F17" w:rsidRPr="00B76D71">
        <w:rPr>
          <w:szCs w:val="28"/>
        </w:rPr>
        <w:t xml:space="preserve"> </w:t>
      </w:r>
      <w:r w:rsidR="0072089F" w:rsidRPr="00B76D71">
        <w:rPr>
          <w:szCs w:val="28"/>
        </w:rPr>
        <w:t>ОБРАЗАЦ ИЗЈАВЕ О ПОШТОВАЊУ ОБАВЕЗА</w:t>
      </w:r>
      <w:bookmarkEnd w:id="87"/>
      <w:bookmarkEnd w:id="88"/>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proofErr w:type="gramStart"/>
      <w:r w:rsidR="00B76D71" w:rsidRPr="00AE1407">
        <w:rPr>
          <w:bCs/>
          <w:iCs/>
        </w:rPr>
        <w:t>У</w:t>
      </w:r>
      <w:r w:rsidR="00B76D71">
        <w:rPr>
          <w:bCs/>
          <w:iCs/>
        </w:rPr>
        <w:t xml:space="preserve"> </w:t>
      </w:r>
      <w:r w:rsidR="00B76D71" w:rsidRPr="00AE1407">
        <w:rPr>
          <w:bCs/>
          <w:iCs/>
        </w:rPr>
        <w:t xml:space="preserve"> </w:t>
      </w:r>
      <w:r w:rsidR="00B76D71">
        <w:rPr>
          <w:noProof/>
        </w:rPr>
        <w:t>складу</w:t>
      </w:r>
      <w:proofErr w:type="gramEnd"/>
      <w:r w:rsidR="00B76D71" w:rsidRPr="00AE1407">
        <w:rPr>
          <w:bCs/>
          <w:iCs/>
        </w:rPr>
        <w:t xml:space="preserve"> са чланом 75. </w:t>
      </w:r>
      <w:proofErr w:type="gramStart"/>
      <w:r w:rsidR="00B76D71" w:rsidRPr="00AE1407">
        <w:rPr>
          <w:bCs/>
          <w:iCs/>
        </w:rPr>
        <w:t>став</w:t>
      </w:r>
      <w:proofErr w:type="gramEnd"/>
      <w:r w:rsidR="00B76D71" w:rsidRPr="00AE1407">
        <w:rPr>
          <w:bCs/>
          <w:iCs/>
        </w:rPr>
        <w:t xml:space="preserve">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003C1D0B">
        <w:t xml:space="preserve"> партија ........</w:t>
      </w:r>
      <w:r w:rsidR="003C1D0B" w:rsidRPr="007915F6">
        <w:rPr>
          <w:i/>
          <w:iCs/>
        </w:rPr>
        <w:t xml:space="preserve"> </w:t>
      </w:r>
      <w:r w:rsidR="003C1D0B" w:rsidRPr="00FF74CE">
        <w:rPr>
          <w:i/>
          <w:iCs/>
        </w:rPr>
        <w:t>[</w:t>
      </w:r>
      <w:proofErr w:type="gramStart"/>
      <w:r w:rsidR="003C1D0B">
        <w:rPr>
          <w:i/>
          <w:iCs/>
        </w:rPr>
        <w:t>навести</w:t>
      </w:r>
      <w:proofErr w:type="gramEnd"/>
      <w:r w:rsidR="003C1D0B">
        <w:rPr>
          <w:i/>
          <w:iCs/>
        </w:rPr>
        <w:t xml:space="preserve"> р.бр. партије</w:t>
      </w:r>
      <w:r w:rsidR="003C1D0B" w:rsidRPr="00FF74CE">
        <w:rPr>
          <w:i/>
          <w:iCs/>
        </w:rPr>
        <w:t>]</w:t>
      </w:r>
      <w:r w:rsidRPr="00F87167">
        <w:rPr>
          <w:bCs/>
          <w:iCs/>
        </w:rPr>
        <w:t xml:space="preserve"> </w:t>
      </w:r>
      <w:r w:rsidR="00855716"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sidR="00855716">
        <w:rPr>
          <w:bCs/>
          <w:iCs/>
        </w:rPr>
        <w:t xml:space="preserve">да </w:t>
      </w:r>
      <w:r w:rsidR="00855716"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9E52EB" w:rsidP="00A23F31">
      <w:pPr>
        <w:jc w:val="both"/>
        <w:rPr>
          <w:noProof/>
        </w:rPr>
      </w:pPr>
      <w:r>
        <w:rPr>
          <w:noProof/>
          <w:lang w:val="en-US"/>
        </w:rPr>
        <w:pict>
          <v:shape id="Straight Arrow Connector 3" o:spid="_x0000_s1029"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8"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89" w:name="_Toc364158551"/>
      <w:bookmarkStart w:id="90" w:name="_Toc448141821"/>
      <w:r>
        <w:rPr>
          <w:noProof/>
          <w:lang w:val="sr-Cyrl-CS"/>
        </w:rPr>
        <w:lastRenderedPageBreak/>
        <w:t>10.</w:t>
      </w:r>
      <w:r w:rsidR="00434F17">
        <w:rPr>
          <w:noProof/>
        </w:rPr>
        <w:t xml:space="preserve"> </w:t>
      </w:r>
      <w:r w:rsidR="00B819C7" w:rsidRPr="002D5B2C">
        <w:rPr>
          <w:noProof/>
        </w:rPr>
        <w:t>ОБРАЗАЦ СТРУКТУРЕ ПОНУЂЕНЕ ЦЕНЕ</w:t>
      </w:r>
      <w:bookmarkEnd w:id="89"/>
      <w:bookmarkEnd w:id="90"/>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91" w:name="_Toc364158552"/>
      <w:bookmarkStart w:id="92" w:name="_Toc448141822"/>
      <w:r>
        <w:rPr>
          <w:noProof/>
          <w:lang w:val="sr-Cyrl-CS"/>
        </w:rPr>
        <w:lastRenderedPageBreak/>
        <w:t>11.</w:t>
      </w:r>
      <w:r w:rsidR="00434F17">
        <w:rPr>
          <w:noProof/>
        </w:rPr>
        <w:t xml:space="preserve"> </w:t>
      </w:r>
      <w:r w:rsidR="00B819C7" w:rsidRPr="00E31C1C">
        <w:rPr>
          <w:noProof/>
        </w:rPr>
        <w:t>О</w:t>
      </w:r>
      <w:r w:rsidR="00B819C7">
        <w:rPr>
          <w:noProof/>
        </w:rPr>
        <w:t>БРАЗАЦ ТРОШКОВА ПРИПРЕМЕ ПОНУДЕ</w:t>
      </w:r>
      <w:bookmarkEnd w:id="91"/>
      <w:bookmarkEnd w:id="92"/>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5"/>
          <w:pgSz w:w="11906" w:h="16838" w:code="9"/>
          <w:pgMar w:top="1440" w:right="1416" w:bottom="1440" w:left="1440" w:header="709" w:footer="709" w:gutter="0"/>
          <w:cols w:space="708"/>
          <w:docGrid w:linePitch="360"/>
        </w:sectPr>
      </w:pPr>
    </w:p>
    <w:p w:rsidR="00A125AE" w:rsidRDefault="006B2DF3" w:rsidP="009355BF">
      <w:pPr>
        <w:pStyle w:val="Heading2"/>
        <w:ind w:left="360"/>
        <w:rPr>
          <w:noProof/>
        </w:rPr>
      </w:pPr>
      <w:bookmarkStart w:id="93" w:name="_Toc364158553"/>
      <w:bookmarkStart w:id="94" w:name="_Toc448141823"/>
      <w:r>
        <w:rPr>
          <w:noProof/>
          <w:lang w:val="sr-Cyrl-CS"/>
        </w:rPr>
        <w:lastRenderedPageBreak/>
        <w:t>12.</w:t>
      </w:r>
      <w:r>
        <w:rPr>
          <w:noProof/>
        </w:rPr>
        <w:t xml:space="preserve"> </w:t>
      </w:r>
      <w:bookmarkStart w:id="95" w:name="_Toc395526481"/>
      <w:r w:rsidRPr="002D5B2C">
        <w:rPr>
          <w:noProof/>
        </w:rPr>
        <w:t>ОБРАЗАЦ ПОНУДЕ</w:t>
      </w:r>
      <w:bookmarkEnd w:id="93"/>
      <w:bookmarkEnd w:id="95"/>
      <w:bookmarkEnd w:id="94"/>
    </w:p>
    <w:p w:rsidR="00B03CB4" w:rsidRPr="00B03CB4" w:rsidRDefault="00B03CB4" w:rsidP="00B03CB4"/>
    <w:p w:rsidR="006B2DF3" w:rsidRPr="00742C22" w:rsidRDefault="006B2DF3" w:rsidP="00742C22">
      <w:pPr>
        <w:pStyle w:val="Footer"/>
        <w:jc w:val="center"/>
        <w:rPr>
          <w:b/>
          <w:noProof/>
        </w:rPr>
      </w:pPr>
      <w:r w:rsidRPr="00980588">
        <w:rPr>
          <w:b/>
          <w:noProof/>
          <w:sz w:val="22"/>
          <w:szCs w:val="22"/>
        </w:rPr>
        <w:t>Понуда број</w:t>
      </w:r>
      <w:r w:rsidR="006703E4">
        <w:rPr>
          <w:b/>
          <w:noProof/>
          <w:sz w:val="22"/>
          <w:szCs w:val="22"/>
        </w:rPr>
        <w:t xml:space="preserve"> </w:t>
      </w:r>
      <w:r w:rsidRPr="00980588">
        <w:rPr>
          <w:b/>
          <w:noProof/>
          <w:sz w:val="22"/>
          <w:szCs w:val="22"/>
        </w:rPr>
        <w:t>_</w:t>
      </w:r>
      <w:r w:rsidR="006703E4">
        <w:rPr>
          <w:b/>
          <w:noProof/>
          <w:sz w:val="22"/>
          <w:szCs w:val="22"/>
        </w:rPr>
        <w:t>__</w:t>
      </w:r>
      <w:r w:rsidR="00ED2B0A">
        <w:rPr>
          <w:b/>
          <w:noProof/>
          <w:sz w:val="22"/>
          <w:szCs w:val="22"/>
        </w:rPr>
        <w:t>__</w:t>
      </w:r>
      <w:r w:rsidR="006703E4">
        <w:rPr>
          <w:b/>
          <w:noProof/>
          <w:sz w:val="22"/>
          <w:szCs w:val="22"/>
        </w:rPr>
        <w:t>__</w:t>
      </w:r>
      <w:r w:rsidR="00742C22">
        <w:rPr>
          <w:b/>
          <w:noProof/>
          <w:sz w:val="22"/>
          <w:szCs w:val="22"/>
        </w:rPr>
        <w:t>___</w:t>
      </w:r>
      <w:r w:rsidR="006703E4">
        <w:rPr>
          <w:b/>
          <w:noProof/>
          <w:sz w:val="22"/>
          <w:szCs w:val="22"/>
        </w:rPr>
        <w:t xml:space="preserve"> </w:t>
      </w:r>
      <w:r w:rsidRPr="00980588">
        <w:rPr>
          <w:b/>
          <w:noProof/>
          <w:sz w:val="22"/>
          <w:szCs w:val="22"/>
        </w:rPr>
        <w:t xml:space="preserve">- </w:t>
      </w:r>
      <w:r w:rsidR="0030027F">
        <w:rPr>
          <w:b/>
          <w:lang w:val="sr-Cyrl-CS"/>
        </w:rPr>
        <w:t>Набавка</w:t>
      </w:r>
      <w:r w:rsidR="0030027F">
        <w:rPr>
          <w:b/>
        </w:rPr>
        <w:t xml:space="preserve"> остале медицинске пластике за потребе </w:t>
      </w:r>
      <w:r w:rsidR="0030027F" w:rsidRPr="00A978FC">
        <w:rPr>
          <w:b/>
          <w:noProof/>
        </w:rPr>
        <w:t>Клиничког центра Војводине</w:t>
      </w:r>
      <w:r w:rsidR="0030027F">
        <w:rPr>
          <w:b/>
          <w:noProof/>
        </w:rPr>
        <w:t xml:space="preserve"> </w:t>
      </w:r>
      <w:r w:rsidR="00742C22">
        <w:rPr>
          <w:b/>
          <w:noProof/>
        </w:rPr>
        <w:t>-</w:t>
      </w:r>
      <w:r w:rsidR="00ED2B0A">
        <w:rPr>
          <w:b/>
          <w:noProof/>
        </w:rPr>
        <w:t xml:space="preserve"> </w:t>
      </w:r>
      <w:r w:rsidR="00742C22">
        <w:rPr>
          <w:b/>
          <w:noProof/>
        </w:rPr>
        <w:t>ЈН</w:t>
      </w:r>
      <w:r w:rsidR="00A74D23" w:rsidRPr="00892426">
        <w:rPr>
          <w:b/>
          <w:noProof/>
        </w:rPr>
        <w:t xml:space="preserve"> </w:t>
      </w:r>
      <w:r w:rsidR="0030027F">
        <w:rPr>
          <w:b/>
          <w:noProof/>
        </w:rPr>
        <w:t>231</w:t>
      </w:r>
      <w:r w:rsidR="00742C22">
        <w:rPr>
          <w:b/>
          <w:noProof/>
        </w:rPr>
        <w:t>-16</w:t>
      </w:r>
      <w:r w:rsidRPr="00892426">
        <w:rPr>
          <w:b/>
          <w:noProof/>
        </w:rPr>
        <w:t>-О</w:t>
      </w:r>
    </w:p>
    <w:p w:rsidR="006B2DF3" w:rsidRDefault="006B2DF3" w:rsidP="006B2DF3">
      <w:pPr>
        <w:pStyle w:val="BodyText"/>
        <w:jc w:val="left"/>
        <w:rPr>
          <w:noProof/>
          <w:sz w:val="22"/>
          <w:szCs w:val="22"/>
        </w:rPr>
      </w:pPr>
    </w:p>
    <w:p w:rsidR="006B2DF3" w:rsidRPr="007D0076" w:rsidRDefault="006B2DF3" w:rsidP="006B2DF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B2DF3" w:rsidRPr="007D0076"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B2DF3" w:rsidRPr="007D0076"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B2DF3" w:rsidRPr="007D0076"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6B2DF3" w:rsidRPr="007D0076"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3562E" w:rsidRPr="0030027F" w:rsidRDefault="006B2DF3" w:rsidP="0030027F">
      <w:pPr>
        <w:pStyle w:val="BodyText"/>
        <w:tabs>
          <w:tab w:val="left" w:pos="6348"/>
        </w:tabs>
        <w:jc w:val="left"/>
        <w:rPr>
          <w:noProof/>
          <w:sz w:val="22"/>
          <w:szCs w:val="22"/>
        </w:rPr>
      </w:pPr>
      <w:r w:rsidRPr="007D0076">
        <w:rPr>
          <w:noProof/>
          <w:sz w:val="22"/>
          <w:szCs w:val="22"/>
        </w:rPr>
        <w:t>Овлашћено лице:_________________________________</w:t>
      </w:r>
      <w:r w:rsidR="0030027F">
        <w:rPr>
          <w:noProof/>
          <w:sz w:val="22"/>
          <w:szCs w:val="22"/>
        </w:rPr>
        <w:t xml:space="preserve">                   Пословна банка: _______________________________</w:t>
      </w:r>
    </w:p>
    <w:p w:rsidR="00892426" w:rsidRPr="00CF7754" w:rsidRDefault="00892426" w:rsidP="006B2DF3">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6B2DF3" w:rsidRPr="00210EBC" w:rsidTr="00ED2B0A">
        <w:trPr>
          <w:trHeight w:val="315"/>
        </w:trPr>
        <w:tc>
          <w:tcPr>
            <w:tcW w:w="13750" w:type="dxa"/>
            <w:gridSpan w:val="10"/>
            <w:tcBorders>
              <w:bottom w:val="single" w:sz="4" w:space="0" w:color="auto"/>
              <w:right w:val="single" w:sz="4" w:space="0" w:color="auto"/>
            </w:tcBorders>
            <w:vAlign w:val="center"/>
          </w:tcPr>
          <w:p w:rsidR="006B2DF3" w:rsidRPr="00210EBC" w:rsidRDefault="006B2DF3" w:rsidP="00ED2B0A">
            <w:pPr>
              <w:jc w:val="center"/>
              <w:rPr>
                <w:b/>
                <w:noProof/>
                <w:sz w:val="20"/>
                <w:szCs w:val="20"/>
              </w:rPr>
            </w:pPr>
            <w:r w:rsidRPr="00210EBC">
              <w:rPr>
                <w:b/>
                <w:noProof/>
                <w:sz w:val="20"/>
                <w:szCs w:val="20"/>
              </w:rPr>
              <w:t>КЛИНИЧКИ ЦЕНТАР ВОЈВОДИНЕ</w:t>
            </w:r>
          </w:p>
        </w:tc>
      </w:tr>
      <w:tr w:rsidR="002902F5" w:rsidRPr="00210EBC" w:rsidTr="00ED2B0A">
        <w:tc>
          <w:tcPr>
            <w:tcW w:w="13750" w:type="dxa"/>
            <w:gridSpan w:val="10"/>
            <w:tcBorders>
              <w:bottom w:val="single" w:sz="4" w:space="0" w:color="auto"/>
              <w:right w:val="single" w:sz="4" w:space="0" w:color="auto"/>
            </w:tcBorders>
            <w:vAlign w:val="center"/>
          </w:tcPr>
          <w:p w:rsidR="002902F5" w:rsidRPr="009355BF" w:rsidRDefault="009355BF" w:rsidP="00ED2B0A">
            <w:pPr>
              <w:rPr>
                <w:b/>
                <w:noProof/>
                <w:sz w:val="22"/>
                <w:szCs w:val="22"/>
              </w:rPr>
            </w:pPr>
            <w:r>
              <w:rPr>
                <w:b/>
              </w:rPr>
              <w:t>Партија 1</w:t>
            </w:r>
            <w:r w:rsidR="0097398A">
              <w:rPr>
                <w:b/>
              </w:rPr>
              <w:t xml:space="preserve">. </w:t>
            </w:r>
            <w:r>
              <w:rPr>
                <w:b/>
              </w:rPr>
              <w:t xml:space="preserve">- </w:t>
            </w:r>
            <w:r w:rsidR="00493FF2" w:rsidRPr="00493FF2">
              <w:rPr>
                <w:b/>
                <w:noProof/>
                <w:lang w:val="sr-Cyrl-CS"/>
              </w:rPr>
              <w:t>Сензор за BIS монитор</w:t>
            </w:r>
          </w:p>
        </w:tc>
      </w:tr>
      <w:tr w:rsidR="00892426" w:rsidRPr="007D0076" w:rsidTr="00ED2B0A">
        <w:tc>
          <w:tcPr>
            <w:tcW w:w="709" w:type="dxa"/>
            <w:tcBorders>
              <w:bottom w:val="single" w:sz="4" w:space="0" w:color="auto"/>
            </w:tcBorders>
            <w:vAlign w:val="center"/>
          </w:tcPr>
          <w:p w:rsidR="00892426" w:rsidRPr="00D92EBF" w:rsidRDefault="00892426" w:rsidP="00ED2B0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92426" w:rsidRPr="00D92EBF" w:rsidRDefault="00892426" w:rsidP="00ED2B0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92426" w:rsidRPr="00D92EBF" w:rsidRDefault="00892426" w:rsidP="00ED2B0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92426" w:rsidRPr="00D92EBF" w:rsidRDefault="00892426" w:rsidP="00ED2B0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92426" w:rsidRPr="00D92EBF" w:rsidRDefault="00892426" w:rsidP="00ED2B0A">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892426" w:rsidRPr="00D92EBF" w:rsidRDefault="00892426" w:rsidP="00ED2B0A">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892426" w:rsidRPr="00D92EBF" w:rsidRDefault="00892426" w:rsidP="00ED2B0A">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892426" w:rsidRPr="00D92EBF" w:rsidRDefault="00892426" w:rsidP="00ED2B0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92426" w:rsidRPr="00D92EBF" w:rsidRDefault="00892426" w:rsidP="00ED2B0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92426" w:rsidRPr="00D92EBF" w:rsidRDefault="00892426" w:rsidP="00ED2B0A">
            <w:pPr>
              <w:pStyle w:val="BodyText"/>
              <w:jc w:val="center"/>
              <w:rPr>
                <w:b/>
                <w:noProof/>
                <w:sz w:val="20"/>
                <w:lang w:val="sr-Cyrl-CS"/>
              </w:rPr>
            </w:pPr>
            <w:r w:rsidRPr="00D92EBF">
              <w:rPr>
                <w:b/>
                <w:sz w:val="20"/>
                <w:lang w:val="sr-Cyrl-CS"/>
              </w:rPr>
              <w:t>Каталошки број</w:t>
            </w:r>
          </w:p>
        </w:tc>
      </w:tr>
      <w:tr w:rsidR="00892426" w:rsidRPr="007D0076" w:rsidTr="00ED2B0A">
        <w:tc>
          <w:tcPr>
            <w:tcW w:w="709" w:type="dxa"/>
            <w:tcBorders>
              <w:bottom w:val="single" w:sz="4" w:space="0" w:color="auto"/>
            </w:tcBorders>
            <w:vAlign w:val="center"/>
          </w:tcPr>
          <w:p w:rsidR="00892426" w:rsidRPr="007D0076" w:rsidRDefault="00892426" w:rsidP="00ED2B0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92426" w:rsidRPr="007D0076" w:rsidRDefault="00892426" w:rsidP="00ED2B0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92426" w:rsidRPr="007D0076" w:rsidRDefault="00892426" w:rsidP="00ED2B0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92426" w:rsidRPr="007D0076" w:rsidRDefault="00892426" w:rsidP="00ED2B0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92426" w:rsidRPr="007D0076" w:rsidRDefault="00892426" w:rsidP="00ED2B0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92426" w:rsidRPr="00892426" w:rsidRDefault="00892426" w:rsidP="00ED2B0A">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892426" w:rsidRPr="00892426" w:rsidRDefault="00892426" w:rsidP="00ED2B0A">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892426" w:rsidRPr="00892426" w:rsidRDefault="00892426" w:rsidP="00ED2B0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92426" w:rsidRPr="00892426" w:rsidRDefault="00892426" w:rsidP="00ED2B0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92426" w:rsidRPr="00892426" w:rsidRDefault="00892426" w:rsidP="00ED2B0A">
            <w:pPr>
              <w:pStyle w:val="BodyText"/>
              <w:jc w:val="center"/>
              <w:rPr>
                <w:noProof/>
                <w:sz w:val="22"/>
                <w:szCs w:val="22"/>
              </w:rPr>
            </w:pPr>
            <w:r>
              <w:rPr>
                <w:noProof/>
                <w:sz w:val="22"/>
                <w:szCs w:val="22"/>
              </w:rPr>
              <w:t>10</w:t>
            </w:r>
          </w:p>
        </w:tc>
      </w:tr>
      <w:tr w:rsidR="00493FF2" w:rsidRPr="00715CDA" w:rsidTr="00360AB3">
        <w:trPr>
          <w:trHeight w:val="698"/>
        </w:trPr>
        <w:tc>
          <w:tcPr>
            <w:tcW w:w="709" w:type="dxa"/>
            <w:tcBorders>
              <w:bottom w:val="single" w:sz="4" w:space="0" w:color="auto"/>
            </w:tcBorders>
            <w:vAlign w:val="center"/>
          </w:tcPr>
          <w:p w:rsidR="00493FF2" w:rsidRPr="00A61E16" w:rsidRDefault="00493FF2" w:rsidP="00360AB3">
            <w:pPr>
              <w:jc w:val="center"/>
            </w:pPr>
            <w:r w:rsidRPr="00A61E16">
              <w:t>1.</w:t>
            </w:r>
          </w:p>
        </w:tc>
        <w:tc>
          <w:tcPr>
            <w:tcW w:w="2722" w:type="dxa"/>
            <w:tcBorders>
              <w:top w:val="nil"/>
              <w:left w:val="nil"/>
              <w:bottom w:val="single" w:sz="4" w:space="0" w:color="auto"/>
              <w:right w:val="nil"/>
            </w:tcBorders>
            <w:shd w:val="clear" w:color="auto" w:fill="auto"/>
            <w:vAlign w:val="center"/>
          </w:tcPr>
          <w:p w:rsidR="00493FF2" w:rsidRPr="00A61E16" w:rsidRDefault="00493FF2" w:rsidP="00360AB3">
            <w:pPr>
              <w:jc w:val="center"/>
            </w:pPr>
            <w:r w:rsidRPr="00A61E16">
              <w:t>Senzor za BIS monitor</w:t>
            </w:r>
          </w:p>
        </w:tc>
        <w:tc>
          <w:tcPr>
            <w:tcW w:w="680" w:type="dxa"/>
            <w:tcBorders>
              <w:bottom w:val="single" w:sz="4" w:space="0" w:color="auto"/>
            </w:tcBorders>
            <w:vAlign w:val="center"/>
          </w:tcPr>
          <w:p w:rsidR="00493FF2" w:rsidRPr="00A61E16" w:rsidRDefault="00493FF2" w:rsidP="00360AB3">
            <w:pPr>
              <w:jc w:val="center"/>
            </w:pPr>
            <w:r w:rsidRPr="00A61E16">
              <w:t>kom</w:t>
            </w:r>
          </w:p>
        </w:tc>
        <w:tc>
          <w:tcPr>
            <w:tcW w:w="851" w:type="dxa"/>
            <w:tcBorders>
              <w:bottom w:val="single" w:sz="4" w:space="0" w:color="auto"/>
            </w:tcBorders>
            <w:vAlign w:val="center"/>
          </w:tcPr>
          <w:p w:rsidR="00493FF2" w:rsidRPr="00A61E16" w:rsidRDefault="00493FF2" w:rsidP="00360AB3">
            <w:pPr>
              <w:jc w:val="center"/>
            </w:pPr>
            <w:r w:rsidRPr="00A61E16">
              <w:t>300</w:t>
            </w:r>
          </w:p>
        </w:tc>
        <w:tc>
          <w:tcPr>
            <w:tcW w:w="1701" w:type="dxa"/>
            <w:tcBorders>
              <w:bottom w:val="single" w:sz="4" w:space="0" w:color="auto"/>
            </w:tcBorders>
            <w:vAlign w:val="center"/>
          </w:tcPr>
          <w:p w:rsidR="00493FF2" w:rsidRPr="001C3F08" w:rsidRDefault="00493FF2" w:rsidP="00ED2B0A">
            <w:pPr>
              <w:pStyle w:val="BodyText"/>
              <w:jc w:val="center"/>
              <w:rPr>
                <w:noProof/>
                <w:sz w:val="20"/>
                <w:lang w:val="sr-Cyrl-CS"/>
              </w:rPr>
            </w:pPr>
          </w:p>
        </w:tc>
        <w:tc>
          <w:tcPr>
            <w:tcW w:w="1984" w:type="dxa"/>
            <w:tcBorders>
              <w:bottom w:val="single" w:sz="4" w:space="0" w:color="auto"/>
            </w:tcBorders>
            <w:vAlign w:val="center"/>
          </w:tcPr>
          <w:p w:rsidR="00493FF2" w:rsidRPr="00715CDA" w:rsidRDefault="00493FF2" w:rsidP="00ED2B0A">
            <w:pPr>
              <w:pStyle w:val="BodyText"/>
              <w:jc w:val="center"/>
              <w:rPr>
                <w:noProof/>
                <w:sz w:val="20"/>
                <w:lang w:val="sr-Cyrl-CS"/>
              </w:rPr>
            </w:pPr>
          </w:p>
        </w:tc>
        <w:tc>
          <w:tcPr>
            <w:tcW w:w="1276" w:type="dxa"/>
            <w:tcBorders>
              <w:bottom w:val="single" w:sz="4" w:space="0" w:color="auto"/>
            </w:tcBorders>
            <w:vAlign w:val="center"/>
          </w:tcPr>
          <w:p w:rsidR="00493FF2" w:rsidRPr="00715CDA" w:rsidRDefault="00493FF2" w:rsidP="00ED2B0A">
            <w:pPr>
              <w:pStyle w:val="BodyText"/>
              <w:jc w:val="center"/>
              <w:rPr>
                <w:noProof/>
                <w:sz w:val="20"/>
                <w:lang w:val="sr-Cyrl-CS"/>
              </w:rPr>
            </w:pPr>
          </w:p>
        </w:tc>
        <w:tc>
          <w:tcPr>
            <w:tcW w:w="1417" w:type="dxa"/>
            <w:tcBorders>
              <w:bottom w:val="single" w:sz="4" w:space="0" w:color="auto"/>
            </w:tcBorders>
            <w:vAlign w:val="center"/>
          </w:tcPr>
          <w:p w:rsidR="00493FF2" w:rsidRPr="00715CDA" w:rsidRDefault="00493FF2" w:rsidP="00ED2B0A">
            <w:pPr>
              <w:pStyle w:val="BodyText"/>
              <w:jc w:val="center"/>
              <w:rPr>
                <w:noProof/>
                <w:sz w:val="20"/>
                <w:lang w:val="sr-Cyrl-CS"/>
              </w:rPr>
            </w:pPr>
          </w:p>
        </w:tc>
        <w:tc>
          <w:tcPr>
            <w:tcW w:w="1418" w:type="dxa"/>
            <w:tcBorders>
              <w:bottom w:val="single" w:sz="4" w:space="0" w:color="auto"/>
              <w:right w:val="single" w:sz="4" w:space="0" w:color="auto"/>
            </w:tcBorders>
            <w:vAlign w:val="center"/>
          </w:tcPr>
          <w:p w:rsidR="00493FF2" w:rsidRPr="00715CDA" w:rsidRDefault="00493FF2" w:rsidP="00ED2B0A">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93FF2" w:rsidRPr="00715CDA" w:rsidRDefault="00493FF2" w:rsidP="00ED2B0A">
            <w:pPr>
              <w:pStyle w:val="BodyText"/>
              <w:jc w:val="center"/>
              <w:rPr>
                <w:noProof/>
                <w:sz w:val="20"/>
                <w:lang w:val="sr-Cyrl-CS"/>
              </w:rPr>
            </w:pPr>
          </w:p>
        </w:tc>
      </w:tr>
      <w:tr w:rsidR="00B45EEE" w:rsidRPr="007D0076" w:rsidTr="0097398A">
        <w:trPr>
          <w:gridAfter w:val="4"/>
          <w:wAfter w:w="5103" w:type="dxa"/>
          <w:trHeight w:val="420"/>
        </w:trPr>
        <w:tc>
          <w:tcPr>
            <w:tcW w:w="709" w:type="dxa"/>
            <w:tcBorders>
              <w:top w:val="single" w:sz="4" w:space="0" w:color="auto"/>
            </w:tcBorders>
            <w:vAlign w:val="center"/>
          </w:tcPr>
          <w:p w:rsidR="00B45EEE" w:rsidRPr="007D0076" w:rsidRDefault="00B45EEE" w:rsidP="00ED2B0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B45EEE" w:rsidRPr="007D0076" w:rsidRDefault="00B45EEE"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B45EEE" w:rsidRPr="007D0076" w:rsidRDefault="00B45EEE" w:rsidP="00ED2B0A">
            <w:pPr>
              <w:pStyle w:val="BodyText"/>
              <w:jc w:val="center"/>
              <w:rPr>
                <w:noProof/>
                <w:sz w:val="22"/>
                <w:szCs w:val="22"/>
              </w:rPr>
            </w:pPr>
          </w:p>
        </w:tc>
      </w:tr>
      <w:tr w:rsidR="00B45EEE" w:rsidRPr="007D0076" w:rsidTr="0097398A">
        <w:trPr>
          <w:gridAfter w:val="4"/>
          <w:wAfter w:w="5103" w:type="dxa"/>
          <w:trHeight w:val="412"/>
        </w:trPr>
        <w:tc>
          <w:tcPr>
            <w:tcW w:w="709" w:type="dxa"/>
            <w:tcBorders>
              <w:bottom w:val="single" w:sz="4" w:space="0" w:color="auto"/>
            </w:tcBorders>
            <w:vAlign w:val="center"/>
          </w:tcPr>
          <w:p w:rsidR="00B45EEE" w:rsidRPr="007D0076" w:rsidRDefault="00B45EEE" w:rsidP="00ED2B0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B45EEE" w:rsidRPr="00C46B29" w:rsidRDefault="00B45EEE" w:rsidP="009739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B45EEE" w:rsidRPr="007D0076" w:rsidRDefault="00B45EEE" w:rsidP="00ED2B0A">
            <w:pPr>
              <w:pStyle w:val="BodyText"/>
              <w:jc w:val="center"/>
              <w:rPr>
                <w:noProof/>
                <w:sz w:val="22"/>
                <w:szCs w:val="22"/>
              </w:rPr>
            </w:pPr>
          </w:p>
        </w:tc>
      </w:tr>
      <w:tr w:rsidR="00B45EEE" w:rsidRPr="007D0076" w:rsidTr="0097398A">
        <w:trPr>
          <w:gridAfter w:val="4"/>
          <w:wAfter w:w="5103" w:type="dxa"/>
          <w:trHeight w:val="419"/>
        </w:trPr>
        <w:tc>
          <w:tcPr>
            <w:tcW w:w="709" w:type="dxa"/>
            <w:tcBorders>
              <w:bottom w:val="single" w:sz="4" w:space="0" w:color="auto"/>
            </w:tcBorders>
            <w:vAlign w:val="center"/>
          </w:tcPr>
          <w:p w:rsidR="00B45EEE" w:rsidRPr="007D0076" w:rsidRDefault="00B45EEE" w:rsidP="00ED2B0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B45EEE" w:rsidRPr="007D0076" w:rsidRDefault="006B4CF3" w:rsidP="0097398A">
            <w:pPr>
              <w:pStyle w:val="BodyText"/>
              <w:jc w:val="right"/>
              <w:rPr>
                <w:b/>
                <w:noProof/>
                <w:sz w:val="22"/>
                <w:szCs w:val="22"/>
              </w:rPr>
            </w:pPr>
            <w:r>
              <w:rPr>
                <w:b/>
                <w:noProof/>
                <w:sz w:val="22"/>
                <w:szCs w:val="22"/>
              </w:rPr>
              <w:t>Укупна цена понуде са ПДВ</w:t>
            </w:r>
            <w:r w:rsidR="00B45EEE" w:rsidRPr="007D0076">
              <w:rPr>
                <w:b/>
                <w:noProof/>
                <w:sz w:val="22"/>
                <w:szCs w:val="22"/>
              </w:rPr>
              <w:t>:</w:t>
            </w:r>
          </w:p>
        </w:tc>
        <w:tc>
          <w:tcPr>
            <w:tcW w:w="1984" w:type="dxa"/>
            <w:tcBorders>
              <w:bottom w:val="single" w:sz="4" w:space="0" w:color="auto"/>
              <w:right w:val="single" w:sz="4" w:space="0" w:color="auto"/>
            </w:tcBorders>
            <w:vAlign w:val="center"/>
          </w:tcPr>
          <w:p w:rsidR="00B45EEE" w:rsidRPr="007D0076" w:rsidRDefault="00B45EEE" w:rsidP="00ED2B0A">
            <w:pPr>
              <w:pStyle w:val="BodyText"/>
              <w:jc w:val="center"/>
              <w:rPr>
                <w:noProof/>
                <w:sz w:val="22"/>
                <w:szCs w:val="22"/>
              </w:rPr>
            </w:pPr>
          </w:p>
        </w:tc>
      </w:tr>
    </w:tbl>
    <w:p w:rsidR="00A77C10" w:rsidRDefault="00A77C10" w:rsidP="006B2DF3">
      <w:pPr>
        <w:pStyle w:val="BodyText"/>
        <w:rPr>
          <w:noProof/>
          <w:sz w:val="22"/>
          <w:szCs w:val="22"/>
        </w:rPr>
      </w:pPr>
    </w:p>
    <w:p w:rsidR="006C3381" w:rsidRDefault="006C3381" w:rsidP="006B2DF3">
      <w:pPr>
        <w:pStyle w:val="BodyText"/>
        <w:rPr>
          <w:noProof/>
          <w:sz w:val="22"/>
          <w:szCs w:val="22"/>
        </w:rPr>
      </w:pPr>
    </w:p>
    <w:p w:rsidR="00BD728D" w:rsidRDefault="00BD728D" w:rsidP="006B2DF3">
      <w:pPr>
        <w:pStyle w:val="BodyText"/>
        <w:rPr>
          <w:noProof/>
          <w:sz w:val="22"/>
          <w:szCs w:val="22"/>
        </w:rPr>
      </w:pPr>
    </w:p>
    <w:p w:rsidR="00BD728D" w:rsidRDefault="00BD728D" w:rsidP="006B2DF3">
      <w:pPr>
        <w:pStyle w:val="BodyText"/>
        <w:rPr>
          <w:noProof/>
          <w:sz w:val="22"/>
          <w:szCs w:val="22"/>
        </w:rPr>
      </w:pPr>
    </w:p>
    <w:p w:rsidR="00BD728D" w:rsidRDefault="00BD728D" w:rsidP="006B2DF3">
      <w:pPr>
        <w:pStyle w:val="BodyText"/>
        <w:rPr>
          <w:noProof/>
          <w:sz w:val="22"/>
          <w:szCs w:val="22"/>
        </w:rPr>
      </w:pPr>
    </w:p>
    <w:p w:rsidR="00BD728D" w:rsidRDefault="00BD728D" w:rsidP="006B2DF3">
      <w:pPr>
        <w:pStyle w:val="BodyText"/>
        <w:rPr>
          <w:noProof/>
          <w:sz w:val="22"/>
          <w:szCs w:val="22"/>
        </w:rPr>
      </w:pPr>
    </w:p>
    <w:p w:rsidR="00BD728D" w:rsidRDefault="00BD728D" w:rsidP="006B2DF3">
      <w:pPr>
        <w:pStyle w:val="BodyText"/>
        <w:rPr>
          <w:noProof/>
          <w:sz w:val="22"/>
          <w:szCs w:val="22"/>
        </w:rPr>
      </w:pPr>
    </w:p>
    <w:p w:rsidR="00BD728D" w:rsidRDefault="00BD728D" w:rsidP="006B2DF3">
      <w:pPr>
        <w:pStyle w:val="BodyText"/>
        <w:rPr>
          <w:noProof/>
          <w:sz w:val="22"/>
          <w:szCs w:val="22"/>
        </w:rPr>
      </w:pPr>
    </w:p>
    <w:p w:rsidR="00BD728D" w:rsidRDefault="00BD728D" w:rsidP="006B2DF3">
      <w:pPr>
        <w:pStyle w:val="BodyText"/>
        <w:rPr>
          <w:noProof/>
          <w:sz w:val="22"/>
          <w:szCs w:val="22"/>
        </w:rPr>
      </w:pPr>
    </w:p>
    <w:p w:rsidR="00BD728D" w:rsidRDefault="00BD728D" w:rsidP="006B2DF3">
      <w:pPr>
        <w:pStyle w:val="BodyText"/>
        <w:rPr>
          <w:noProof/>
          <w:sz w:val="22"/>
          <w:szCs w:val="22"/>
        </w:rPr>
      </w:pPr>
    </w:p>
    <w:p w:rsidR="00BD728D" w:rsidRPr="00BD728D" w:rsidRDefault="00BD728D" w:rsidP="006B2DF3">
      <w:pPr>
        <w:pStyle w:val="BodyText"/>
        <w:rPr>
          <w:noProof/>
          <w:sz w:val="22"/>
          <w:szCs w:val="22"/>
        </w:rPr>
      </w:pPr>
    </w:p>
    <w:p w:rsidR="00CC5A6E" w:rsidRPr="009947F0" w:rsidRDefault="00CC5A6E" w:rsidP="006B2DF3">
      <w:pPr>
        <w:pStyle w:val="BodyText"/>
        <w:rPr>
          <w:b/>
          <w:noProof/>
          <w:szCs w:val="24"/>
        </w:rPr>
      </w:pPr>
      <w:r w:rsidRPr="009947F0">
        <w:rPr>
          <w:b/>
          <w:noProof/>
          <w:szCs w:val="24"/>
        </w:rPr>
        <w:lastRenderedPageBreak/>
        <w:t>Образац понуде____ страна бр. 2.</w:t>
      </w:r>
    </w:p>
    <w:p w:rsidR="00CC5A6E" w:rsidRPr="00CC5A6E" w:rsidRDefault="00CC5A6E" w:rsidP="006B2DF3">
      <w:pPr>
        <w:pStyle w:val="BodyText"/>
        <w:rPr>
          <w:noProof/>
          <w:sz w:val="22"/>
          <w:szCs w:val="22"/>
        </w:rPr>
      </w:pPr>
    </w:p>
    <w:p w:rsidR="006B4CF3" w:rsidRDefault="006B2DF3" w:rsidP="006B2DF3">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w:t>
      </w:r>
      <w:r w:rsidR="00BD728D">
        <w:rPr>
          <w:noProof/>
          <w:sz w:val="22"/>
          <w:szCs w:val="22"/>
        </w:rPr>
        <w:t>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sidR="009355BF">
        <w:rPr>
          <w:noProof/>
          <w:sz w:val="22"/>
          <w:szCs w:val="22"/>
        </w:rPr>
        <w:t>86/2015</w:t>
      </w:r>
      <w:r w:rsidRPr="007D0076">
        <w:rPr>
          <w:noProof/>
          <w:sz w:val="22"/>
          <w:szCs w:val="22"/>
        </w:rPr>
        <w:t>.)</w:t>
      </w:r>
    </w:p>
    <w:p w:rsidR="00ED2B0A" w:rsidRDefault="00ED2B0A" w:rsidP="006B2DF3">
      <w:pPr>
        <w:pStyle w:val="BodyText"/>
        <w:rPr>
          <w:noProof/>
          <w:sz w:val="22"/>
          <w:szCs w:val="22"/>
        </w:rPr>
      </w:pPr>
    </w:p>
    <w:p w:rsidR="00ED2B0A" w:rsidRPr="00ED2B0A" w:rsidRDefault="00ED2B0A" w:rsidP="006B2DF3">
      <w:pPr>
        <w:pStyle w:val="BodyText"/>
        <w:rPr>
          <w:noProof/>
          <w:sz w:val="22"/>
          <w:szCs w:val="22"/>
        </w:rPr>
      </w:pPr>
    </w:p>
    <w:p w:rsidR="006B2DF3" w:rsidRDefault="006B2DF3" w:rsidP="006B2DF3">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92790F" w:rsidRPr="007D0076" w:rsidRDefault="0092790F" w:rsidP="006B2DF3">
      <w:pPr>
        <w:pStyle w:val="BodyText"/>
        <w:rPr>
          <w:noProof/>
          <w:sz w:val="22"/>
          <w:szCs w:val="22"/>
        </w:rPr>
      </w:pPr>
    </w:p>
    <w:p w:rsidR="006B2DF3" w:rsidRPr="007D0076" w:rsidRDefault="006B2DF3" w:rsidP="00A125AE">
      <w:pPr>
        <w:pStyle w:val="BodyText"/>
        <w:numPr>
          <w:ilvl w:val="0"/>
          <w:numId w:val="9"/>
        </w:numPr>
        <w:rPr>
          <w:noProof/>
          <w:sz w:val="22"/>
          <w:szCs w:val="22"/>
        </w:rPr>
      </w:pPr>
      <w:r w:rsidRPr="007D0076">
        <w:rPr>
          <w:noProof/>
          <w:sz w:val="22"/>
          <w:szCs w:val="22"/>
        </w:rPr>
        <w:t>Самостално</w:t>
      </w:r>
    </w:p>
    <w:p w:rsidR="006B2DF3" w:rsidRPr="007D0076" w:rsidRDefault="006B2DF3" w:rsidP="00A125AE">
      <w:pPr>
        <w:pStyle w:val="BodyText"/>
        <w:numPr>
          <w:ilvl w:val="0"/>
          <w:numId w:val="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6B2DF3" w:rsidRPr="007D0076" w:rsidRDefault="006B2DF3" w:rsidP="00A125AE">
      <w:pPr>
        <w:pStyle w:val="BodyText"/>
        <w:numPr>
          <w:ilvl w:val="0"/>
          <w:numId w:val="9"/>
        </w:numPr>
        <w:rPr>
          <w:noProof/>
          <w:sz w:val="22"/>
          <w:szCs w:val="22"/>
        </w:rPr>
      </w:pPr>
      <w:r w:rsidRPr="007D0076">
        <w:rPr>
          <w:noProof/>
          <w:sz w:val="22"/>
          <w:szCs w:val="22"/>
        </w:rPr>
        <w:t>Понуда са подизвођачима (навести ко су подизвођачи):_____________________________________________</w:t>
      </w:r>
      <w:r w:rsidR="006B4CF3">
        <w:rPr>
          <w:noProof/>
          <w:sz w:val="22"/>
          <w:szCs w:val="22"/>
        </w:rPr>
        <w:t>__</w:t>
      </w:r>
      <w:r w:rsidRPr="007D0076">
        <w:rPr>
          <w:noProof/>
          <w:sz w:val="22"/>
          <w:szCs w:val="22"/>
        </w:rPr>
        <w:t>___</w:t>
      </w:r>
      <w:r w:rsidRPr="007D0076">
        <w:rPr>
          <w:noProof/>
          <w:sz w:val="22"/>
          <w:szCs w:val="22"/>
        </w:rPr>
        <w:tab/>
      </w:r>
    </w:p>
    <w:p w:rsidR="006B4CF3" w:rsidRDefault="006B4CF3" w:rsidP="006B2DF3">
      <w:pPr>
        <w:pStyle w:val="BodyText"/>
        <w:rPr>
          <w:noProof/>
          <w:sz w:val="22"/>
          <w:szCs w:val="22"/>
          <w:lang w:val="sr-Cyrl-CS"/>
        </w:rPr>
      </w:pPr>
    </w:p>
    <w:p w:rsidR="00ED2B0A" w:rsidRDefault="00ED2B0A" w:rsidP="006B2DF3">
      <w:pPr>
        <w:pStyle w:val="BodyText"/>
        <w:rPr>
          <w:noProof/>
          <w:sz w:val="22"/>
          <w:szCs w:val="22"/>
          <w:lang w:val="sr-Cyrl-CS"/>
        </w:rPr>
      </w:pPr>
    </w:p>
    <w:p w:rsidR="00ED2B0A" w:rsidRDefault="00ED2B0A" w:rsidP="006B2DF3">
      <w:pPr>
        <w:pStyle w:val="BodyText"/>
        <w:rPr>
          <w:noProof/>
          <w:sz w:val="22"/>
          <w:szCs w:val="22"/>
          <w:lang w:val="sr-Cyrl-CS"/>
        </w:rPr>
      </w:pPr>
    </w:p>
    <w:p w:rsidR="006B2DF3" w:rsidRDefault="006B2DF3" w:rsidP="006B2DF3">
      <w:pPr>
        <w:pStyle w:val="BodyText"/>
        <w:rPr>
          <w:noProof/>
          <w:sz w:val="22"/>
          <w:szCs w:val="22"/>
        </w:rPr>
      </w:pPr>
      <w:r w:rsidRPr="007D0076">
        <w:rPr>
          <w:noProof/>
          <w:sz w:val="22"/>
          <w:szCs w:val="22"/>
        </w:rPr>
        <w:t xml:space="preserve">Рок испоруке:____________________________          </w:t>
      </w:r>
      <w:r w:rsidR="00110CF7">
        <w:rPr>
          <w:noProof/>
          <w:sz w:val="22"/>
          <w:szCs w:val="22"/>
        </w:rPr>
        <w:t xml:space="preserve">                        </w:t>
      </w:r>
      <w:r w:rsidR="00BD728D">
        <w:rPr>
          <w:noProof/>
          <w:sz w:val="22"/>
          <w:szCs w:val="22"/>
        </w:rPr>
        <w:t xml:space="preserve">      </w:t>
      </w:r>
      <w:r w:rsidR="00110CF7">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6B4CF3" w:rsidRPr="006B4CF3" w:rsidRDefault="006B4CF3" w:rsidP="006B2DF3">
      <w:pPr>
        <w:pStyle w:val="BodyText"/>
        <w:rPr>
          <w:noProof/>
          <w:sz w:val="22"/>
          <w:szCs w:val="22"/>
        </w:rPr>
      </w:pPr>
    </w:p>
    <w:p w:rsidR="006B2DF3" w:rsidRDefault="006B2DF3" w:rsidP="006B2DF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6B4CF3" w:rsidRPr="006B4CF3" w:rsidRDefault="006B4CF3" w:rsidP="006B2DF3">
      <w:pPr>
        <w:pStyle w:val="BodyText"/>
        <w:rPr>
          <w:noProof/>
          <w:sz w:val="22"/>
          <w:szCs w:val="22"/>
        </w:rPr>
      </w:pPr>
    </w:p>
    <w:p w:rsidR="00BB4726" w:rsidRDefault="006B2DF3" w:rsidP="00063B77">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6B4CF3" w:rsidRPr="006B4CF3" w:rsidRDefault="006B4CF3" w:rsidP="00063B77">
      <w:pPr>
        <w:pStyle w:val="BodyText"/>
        <w:rPr>
          <w:noProof/>
          <w:sz w:val="22"/>
          <w:szCs w:val="22"/>
        </w:rPr>
      </w:pPr>
    </w:p>
    <w:p w:rsidR="00A77C10" w:rsidRPr="006B4CF3" w:rsidRDefault="006B4CF3" w:rsidP="00063B77">
      <w:pPr>
        <w:pStyle w:val="BodyText"/>
        <w:rPr>
          <w:noProof/>
          <w:sz w:val="22"/>
          <w:szCs w:val="22"/>
        </w:rPr>
      </w:pPr>
      <w:r>
        <w:rPr>
          <w:noProof/>
          <w:sz w:val="22"/>
          <w:szCs w:val="22"/>
        </w:rPr>
        <w:t>Друго: __________________________________</w:t>
      </w:r>
    </w:p>
    <w:p w:rsidR="00A77C10" w:rsidRDefault="00A77C10"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7122EB" w:rsidRDefault="007122EB" w:rsidP="00063B77">
      <w:pPr>
        <w:pStyle w:val="BodyText"/>
        <w:rPr>
          <w:noProof/>
          <w:sz w:val="22"/>
          <w:szCs w:val="22"/>
        </w:rPr>
      </w:pPr>
    </w:p>
    <w:p w:rsidR="00493FF2" w:rsidRPr="00493FF2" w:rsidRDefault="00493FF2" w:rsidP="00063B77">
      <w:pPr>
        <w:pStyle w:val="BodyText"/>
        <w:rPr>
          <w:noProof/>
          <w:sz w:val="22"/>
          <w:szCs w:val="22"/>
        </w:rPr>
      </w:pPr>
    </w:p>
    <w:p w:rsidR="00CC5A6E" w:rsidRPr="006C3381" w:rsidRDefault="00CC5A6E" w:rsidP="00063B77">
      <w:pPr>
        <w:pStyle w:val="BodyText"/>
        <w:rPr>
          <w:noProof/>
          <w:sz w:val="22"/>
          <w:szCs w:val="22"/>
        </w:rPr>
      </w:pPr>
    </w:p>
    <w:p w:rsidR="0030027F" w:rsidRPr="00742C22" w:rsidRDefault="0030027F" w:rsidP="0030027F">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остале медицинске пластике за потребе </w:t>
      </w:r>
      <w:r w:rsidRPr="00A978FC">
        <w:rPr>
          <w:b/>
          <w:noProof/>
        </w:rPr>
        <w:t>Клиничког центра Војводине</w:t>
      </w:r>
      <w:r>
        <w:rPr>
          <w:b/>
          <w:noProof/>
        </w:rPr>
        <w:t xml:space="preserve"> - ЈН</w:t>
      </w:r>
      <w:r w:rsidRPr="00892426">
        <w:rPr>
          <w:b/>
          <w:noProof/>
        </w:rPr>
        <w:t xml:space="preserve"> </w:t>
      </w:r>
      <w:r>
        <w:rPr>
          <w:b/>
          <w:noProof/>
        </w:rPr>
        <w:t>231-16</w:t>
      </w:r>
      <w:r w:rsidRPr="00892426">
        <w:rPr>
          <w:b/>
          <w:noProof/>
        </w:rPr>
        <w:t>-О</w:t>
      </w:r>
    </w:p>
    <w:p w:rsidR="0030027F" w:rsidRDefault="0030027F" w:rsidP="0030027F">
      <w:pPr>
        <w:pStyle w:val="BodyText"/>
        <w:jc w:val="left"/>
        <w:rPr>
          <w:noProof/>
          <w:sz w:val="22"/>
          <w:szCs w:val="22"/>
        </w:rPr>
      </w:pPr>
    </w:p>
    <w:p w:rsidR="0030027F" w:rsidRPr="007D0076" w:rsidRDefault="0030027F" w:rsidP="0030027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30027F" w:rsidRPr="007D0076" w:rsidRDefault="0030027F" w:rsidP="0030027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30027F" w:rsidRPr="007D0076" w:rsidRDefault="0030027F" w:rsidP="0030027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30027F" w:rsidRPr="007D0076" w:rsidRDefault="0030027F" w:rsidP="0030027F">
      <w:pPr>
        <w:pStyle w:val="BodyText"/>
        <w:jc w:val="left"/>
        <w:rPr>
          <w:noProof/>
          <w:sz w:val="22"/>
          <w:szCs w:val="22"/>
        </w:rPr>
      </w:pPr>
      <w:r w:rsidRPr="007D0076">
        <w:rPr>
          <w:noProof/>
          <w:sz w:val="22"/>
          <w:szCs w:val="22"/>
        </w:rPr>
        <w:t>Е-маил:_________________________________________                    Пиб:_________________________________________</w:t>
      </w:r>
    </w:p>
    <w:p w:rsidR="0030027F" w:rsidRPr="007D0076" w:rsidRDefault="0030027F" w:rsidP="0030027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30027F" w:rsidRPr="0030027F" w:rsidRDefault="0030027F" w:rsidP="0030027F">
      <w:pPr>
        <w:pStyle w:val="BodyText"/>
        <w:tabs>
          <w:tab w:val="left" w:pos="6348"/>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 _______________________________</w:t>
      </w:r>
    </w:p>
    <w:p w:rsidR="00743554" w:rsidRPr="00CF7754" w:rsidRDefault="00743554" w:rsidP="009355BF">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9355BF" w:rsidRPr="00210EBC" w:rsidTr="00ED2B0A">
        <w:trPr>
          <w:trHeight w:val="315"/>
        </w:trPr>
        <w:tc>
          <w:tcPr>
            <w:tcW w:w="13750" w:type="dxa"/>
            <w:gridSpan w:val="10"/>
            <w:tcBorders>
              <w:bottom w:val="single" w:sz="4" w:space="0" w:color="auto"/>
              <w:right w:val="single" w:sz="4" w:space="0" w:color="auto"/>
            </w:tcBorders>
            <w:vAlign w:val="center"/>
          </w:tcPr>
          <w:p w:rsidR="009355BF" w:rsidRPr="00210EBC" w:rsidRDefault="009355BF" w:rsidP="00ED2B0A">
            <w:pPr>
              <w:jc w:val="center"/>
              <w:rPr>
                <w:b/>
                <w:noProof/>
                <w:sz w:val="20"/>
                <w:szCs w:val="20"/>
              </w:rPr>
            </w:pPr>
            <w:r w:rsidRPr="00210EBC">
              <w:rPr>
                <w:b/>
                <w:noProof/>
                <w:sz w:val="20"/>
                <w:szCs w:val="20"/>
              </w:rPr>
              <w:t>КЛИНИЧКИ ЦЕНТАР ВОЈВОДИНЕ</w:t>
            </w:r>
          </w:p>
        </w:tc>
      </w:tr>
      <w:tr w:rsidR="009355BF" w:rsidRPr="00210EBC" w:rsidTr="00ED2B0A">
        <w:tc>
          <w:tcPr>
            <w:tcW w:w="13750" w:type="dxa"/>
            <w:gridSpan w:val="10"/>
            <w:tcBorders>
              <w:bottom w:val="single" w:sz="4" w:space="0" w:color="auto"/>
              <w:right w:val="single" w:sz="4" w:space="0" w:color="auto"/>
            </w:tcBorders>
            <w:vAlign w:val="center"/>
          </w:tcPr>
          <w:p w:rsidR="009355BF" w:rsidRPr="009355BF" w:rsidRDefault="009355BF" w:rsidP="00ED2B0A">
            <w:pPr>
              <w:rPr>
                <w:b/>
                <w:noProof/>
                <w:sz w:val="22"/>
                <w:szCs w:val="22"/>
              </w:rPr>
            </w:pPr>
            <w:r>
              <w:rPr>
                <w:b/>
              </w:rPr>
              <w:t>Партија 2</w:t>
            </w:r>
            <w:r w:rsidR="0097398A">
              <w:rPr>
                <w:b/>
              </w:rPr>
              <w:t xml:space="preserve">. </w:t>
            </w:r>
            <w:r w:rsidRPr="004E0630">
              <w:rPr>
                <w:b/>
              </w:rPr>
              <w:t xml:space="preserve">- </w:t>
            </w:r>
            <w:r w:rsidR="00493FF2" w:rsidRPr="00493FF2">
              <w:rPr>
                <w:b/>
                <w:noProof/>
                <w:lang w:val="sr-Cyrl-CS"/>
              </w:rPr>
              <w:t>Потрошни материјал за мониторинг систем</w:t>
            </w:r>
          </w:p>
        </w:tc>
      </w:tr>
      <w:tr w:rsidR="009355BF" w:rsidRPr="007D0076" w:rsidTr="00ED2B0A">
        <w:tc>
          <w:tcPr>
            <w:tcW w:w="709"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9355BF" w:rsidRPr="00D92EBF" w:rsidRDefault="009355BF" w:rsidP="00ED2B0A">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9355BF" w:rsidRPr="00D92EBF" w:rsidRDefault="009355BF" w:rsidP="00ED2B0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9355BF" w:rsidRPr="00D92EBF" w:rsidRDefault="009355BF" w:rsidP="00ED2B0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9355BF" w:rsidRPr="00D92EBF" w:rsidRDefault="009355BF" w:rsidP="00ED2B0A">
            <w:pPr>
              <w:pStyle w:val="BodyText"/>
              <w:jc w:val="center"/>
              <w:rPr>
                <w:b/>
                <w:noProof/>
                <w:sz w:val="20"/>
                <w:lang w:val="sr-Cyrl-CS"/>
              </w:rPr>
            </w:pPr>
            <w:r w:rsidRPr="00D92EBF">
              <w:rPr>
                <w:b/>
                <w:sz w:val="20"/>
                <w:lang w:val="sr-Cyrl-CS"/>
              </w:rPr>
              <w:t>Каталошки број</w:t>
            </w:r>
          </w:p>
        </w:tc>
      </w:tr>
      <w:tr w:rsidR="009355BF" w:rsidRPr="007D0076" w:rsidTr="00ED2B0A">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10</w:t>
            </w:r>
          </w:p>
        </w:tc>
      </w:tr>
      <w:tr w:rsidR="00493FF2" w:rsidRPr="00715CDA" w:rsidTr="00BD728D">
        <w:trPr>
          <w:trHeight w:val="698"/>
        </w:trPr>
        <w:tc>
          <w:tcPr>
            <w:tcW w:w="709" w:type="dxa"/>
            <w:tcBorders>
              <w:bottom w:val="single" w:sz="4" w:space="0" w:color="auto"/>
            </w:tcBorders>
            <w:vAlign w:val="center"/>
          </w:tcPr>
          <w:p w:rsidR="00493FF2" w:rsidRDefault="00493FF2" w:rsidP="00BD728D">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493FF2" w:rsidRDefault="00360AB3" w:rsidP="00BD728D">
            <w:pPr>
              <w:jc w:val="center"/>
              <w:rPr>
                <w:sz w:val="20"/>
                <w:szCs w:val="20"/>
              </w:rPr>
            </w:pPr>
            <w:r>
              <w:rPr>
                <w:sz w:val="20"/>
                <w:szCs w:val="20"/>
              </w:rPr>
              <w:t>Jednostruki</w:t>
            </w:r>
            <w:r w:rsidR="00493FF2">
              <w:rPr>
                <w:sz w:val="20"/>
                <w:szCs w:val="20"/>
              </w:rPr>
              <w:t xml:space="preserve"> </w:t>
            </w:r>
            <w:r>
              <w:rPr>
                <w:sz w:val="20"/>
                <w:szCs w:val="20"/>
              </w:rPr>
              <w:t>sistem</w:t>
            </w:r>
            <w:r w:rsidR="00493FF2">
              <w:rPr>
                <w:sz w:val="20"/>
                <w:szCs w:val="20"/>
              </w:rPr>
              <w:t xml:space="preserve"> </w:t>
            </w:r>
            <w:r>
              <w:rPr>
                <w:sz w:val="20"/>
                <w:szCs w:val="20"/>
              </w:rPr>
              <w:t>za</w:t>
            </w:r>
            <w:r w:rsidR="00493FF2">
              <w:rPr>
                <w:sz w:val="20"/>
                <w:szCs w:val="20"/>
              </w:rPr>
              <w:t xml:space="preserve"> </w:t>
            </w:r>
            <w:r>
              <w:rPr>
                <w:sz w:val="20"/>
                <w:szCs w:val="20"/>
              </w:rPr>
              <w:t>invazivno</w:t>
            </w:r>
            <w:r w:rsidR="00493FF2">
              <w:rPr>
                <w:sz w:val="20"/>
                <w:szCs w:val="20"/>
              </w:rPr>
              <w:t xml:space="preserve"> </w:t>
            </w:r>
            <w:r>
              <w:rPr>
                <w:sz w:val="20"/>
                <w:szCs w:val="20"/>
              </w:rPr>
              <w:t>merenje</w:t>
            </w:r>
            <w:r w:rsidR="00493FF2">
              <w:rPr>
                <w:sz w:val="20"/>
                <w:szCs w:val="20"/>
              </w:rPr>
              <w:t xml:space="preserve"> </w:t>
            </w:r>
            <w:r>
              <w:rPr>
                <w:sz w:val="20"/>
                <w:szCs w:val="20"/>
              </w:rPr>
              <w:t>pritiska</w:t>
            </w:r>
            <w:r w:rsidR="00493FF2">
              <w:rPr>
                <w:sz w:val="20"/>
                <w:szCs w:val="20"/>
              </w:rPr>
              <w:t xml:space="preserve"> </w:t>
            </w:r>
            <w:r>
              <w:rPr>
                <w:sz w:val="20"/>
                <w:szCs w:val="20"/>
              </w:rPr>
              <w:t>sa</w:t>
            </w:r>
            <w:r w:rsidR="00493FF2">
              <w:rPr>
                <w:sz w:val="20"/>
                <w:szCs w:val="20"/>
              </w:rPr>
              <w:t xml:space="preserve"> </w:t>
            </w:r>
            <w:r>
              <w:rPr>
                <w:sz w:val="20"/>
                <w:szCs w:val="20"/>
              </w:rPr>
              <w:t>prozirnom</w:t>
            </w:r>
            <w:r w:rsidR="00493FF2">
              <w:rPr>
                <w:sz w:val="20"/>
                <w:szCs w:val="20"/>
              </w:rPr>
              <w:t xml:space="preserve"> </w:t>
            </w:r>
            <w:r>
              <w:rPr>
                <w:sz w:val="20"/>
                <w:szCs w:val="20"/>
              </w:rPr>
              <w:t>linijom</w:t>
            </w:r>
            <w:r w:rsidR="00493FF2">
              <w:rPr>
                <w:sz w:val="20"/>
                <w:szCs w:val="20"/>
              </w:rPr>
              <w:t xml:space="preserve"> </w:t>
            </w:r>
            <w:r>
              <w:rPr>
                <w:sz w:val="20"/>
                <w:szCs w:val="20"/>
              </w:rPr>
              <w:t>dužine</w:t>
            </w:r>
            <w:r w:rsidR="00493FF2">
              <w:rPr>
                <w:sz w:val="20"/>
                <w:szCs w:val="20"/>
              </w:rPr>
              <w:t xml:space="preserve"> 150</w:t>
            </w:r>
            <w:r>
              <w:rPr>
                <w:sz w:val="20"/>
                <w:szCs w:val="20"/>
              </w:rPr>
              <w:t>cm</w:t>
            </w:r>
            <w:r w:rsidR="00493FF2">
              <w:rPr>
                <w:sz w:val="20"/>
                <w:szCs w:val="20"/>
              </w:rPr>
              <w:t xml:space="preserve"> </w:t>
            </w:r>
            <w:r>
              <w:rPr>
                <w:sz w:val="20"/>
                <w:szCs w:val="20"/>
              </w:rPr>
              <w:t>sa</w:t>
            </w:r>
            <w:r w:rsidR="00493FF2">
              <w:rPr>
                <w:sz w:val="20"/>
                <w:szCs w:val="20"/>
              </w:rPr>
              <w:t xml:space="preserve"> </w:t>
            </w:r>
            <w:r>
              <w:rPr>
                <w:sz w:val="20"/>
                <w:szCs w:val="20"/>
              </w:rPr>
              <w:t>slavinicom</w:t>
            </w:r>
            <w:r w:rsidR="00493FF2">
              <w:rPr>
                <w:sz w:val="20"/>
                <w:szCs w:val="20"/>
              </w:rPr>
              <w:t xml:space="preserve">, MRI </w:t>
            </w:r>
            <w:r>
              <w:rPr>
                <w:sz w:val="20"/>
                <w:szCs w:val="20"/>
              </w:rPr>
              <w:t>kompatibilni</w:t>
            </w:r>
          </w:p>
        </w:tc>
        <w:tc>
          <w:tcPr>
            <w:tcW w:w="680" w:type="dxa"/>
            <w:tcBorders>
              <w:bottom w:val="single" w:sz="4" w:space="0" w:color="auto"/>
            </w:tcBorders>
            <w:vAlign w:val="center"/>
          </w:tcPr>
          <w:p w:rsidR="00493FF2" w:rsidRDefault="00493FF2" w:rsidP="00BD728D">
            <w:pPr>
              <w:jc w:val="center"/>
              <w:rPr>
                <w:sz w:val="20"/>
                <w:szCs w:val="20"/>
              </w:rPr>
            </w:pPr>
            <w:r>
              <w:rPr>
                <w:sz w:val="20"/>
                <w:szCs w:val="20"/>
              </w:rPr>
              <w:t>kom</w:t>
            </w:r>
          </w:p>
        </w:tc>
        <w:tc>
          <w:tcPr>
            <w:tcW w:w="851" w:type="dxa"/>
            <w:tcBorders>
              <w:bottom w:val="single" w:sz="4" w:space="0" w:color="auto"/>
            </w:tcBorders>
            <w:vAlign w:val="center"/>
          </w:tcPr>
          <w:p w:rsidR="00493FF2" w:rsidRDefault="00493FF2" w:rsidP="00BD728D">
            <w:pPr>
              <w:jc w:val="center"/>
              <w:rPr>
                <w:sz w:val="20"/>
                <w:szCs w:val="20"/>
              </w:rPr>
            </w:pPr>
            <w:r>
              <w:rPr>
                <w:sz w:val="20"/>
                <w:szCs w:val="20"/>
              </w:rPr>
              <w:t>900</w:t>
            </w:r>
          </w:p>
        </w:tc>
        <w:tc>
          <w:tcPr>
            <w:tcW w:w="1701" w:type="dxa"/>
            <w:tcBorders>
              <w:bottom w:val="single" w:sz="4" w:space="0" w:color="auto"/>
            </w:tcBorders>
            <w:vAlign w:val="center"/>
          </w:tcPr>
          <w:p w:rsidR="00493FF2" w:rsidRPr="001C3F08" w:rsidRDefault="00493FF2" w:rsidP="00ED2B0A">
            <w:pPr>
              <w:pStyle w:val="BodyText"/>
              <w:spacing w:before="240"/>
              <w:jc w:val="center"/>
              <w:rPr>
                <w:noProof/>
                <w:sz w:val="20"/>
                <w:lang w:val="sr-Cyrl-CS"/>
              </w:rPr>
            </w:pPr>
          </w:p>
        </w:tc>
        <w:tc>
          <w:tcPr>
            <w:tcW w:w="1984"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276"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417"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93FF2" w:rsidRPr="00715CDA" w:rsidRDefault="00493FF2"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93FF2" w:rsidRPr="00715CDA" w:rsidRDefault="00493FF2" w:rsidP="00ED2B0A">
            <w:pPr>
              <w:pStyle w:val="BodyText"/>
              <w:spacing w:before="240"/>
              <w:jc w:val="center"/>
              <w:rPr>
                <w:noProof/>
                <w:sz w:val="20"/>
                <w:lang w:val="sr-Cyrl-CS"/>
              </w:rPr>
            </w:pPr>
          </w:p>
        </w:tc>
      </w:tr>
      <w:tr w:rsidR="00493FF2" w:rsidRPr="00715CDA" w:rsidTr="00BD728D">
        <w:trPr>
          <w:trHeight w:val="698"/>
        </w:trPr>
        <w:tc>
          <w:tcPr>
            <w:tcW w:w="709" w:type="dxa"/>
            <w:tcBorders>
              <w:bottom w:val="single" w:sz="4" w:space="0" w:color="auto"/>
            </w:tcBorders>
            <w:vAlign w:val="center"/>
          </w:tcPr>
          <w:p w:rsidR="00493FF2" w:rsidRDefault="00493FF2" w:rsidP="00BD728D">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493FF2" w:rsidRDefault="00360AB3" w:rsidP="00BD728D">
            <w:pPr>
              <w:jc w:val="center"/>
              <w:rPr>
                <w:color w:val="000000"/>
                <w:sz w:val="20"/>
                <w:szCs w:val="20"/>
              </w:rPr>
            </w:pPr>
            <w:r>
              <w:rPr>
                <w:color w:val="000000"/>
                <w:sz w:val="20"/>
                <w:szCs w:val="20"/>
              </w:rPr>
              <w:t>Jednostruki</w:t>
            </w:r>
            <w:r w:rsidR="00493FF2">
              <w:rPr>
                <w:color w:val="000000"/>
                <w:sz w:val="20"/>
                <w:szCs w:val="20"/>
              </w:rPr>
              <w:t xml:space="preserve"> </w:t>
            </w:r>
            <w:r>
              <w:rPr>
                <w:color w:val="000000"/>
                <w:sz w:val="20"/>
                <w:szCs w:val="20"/>
              </w:rPr>
              <w:t>sistem</w:t>
            </w:r>
            <w:r w:rsidR="00493FF2">
              <w:rPr>
                <w:color w:val="000000"/>
                <w:sz w:val="20"/>
                <w:szCs w:val="20"/>
              </w:rPr>
              <w:t xml:space="preserve"> </w:t>
            </w:r>
            <w:r>
              <w:rPr>
                <w:color w:val="000000"/>
                <w:sz w:val="20"/>
                <w:szCs w:val="20"/>
              </w:rPr>
              <w:t>za</w:t>
            </w:r>
            <w:r w:rsidR="00493FF2">
              <w:rPr>
                <w:color w:val="000000"/>
                <w:sz w:val="20"/>
                <w:szCs w:val="20"/>
              </w:rPr>
              <w:t xml:space="preserve"> </w:t>
            </w:r>
            <w:r>
              <w:rPr>
                <w:color w:val="000000"/>
                <w:sz w:val="20"/>
                <w:szCs w:val="20"/>
              </w:rPr>
              <w:t>invazivno</w:t>
            </w:r>
            <w:r w:rsidR="00493FF2">
              <w:rPr>
                <w:color w:val="000000"/>
                <w:sz w:val="20"/>
                <w:szCs w:val="20"/>
              </w:rPr>
              <w:t xml:space="preserve"> </w:t>
            </w:r>
            <w:r>
              <w:rPr>
                <w:color w:val="000000"/>
                <w:sz w:val="20"/>
                <w:szCs w:val="20"/>
              </w:rPr>
              <w:t>merenje</w:t>
            </w:r>
            <w:r w:rsidR="00493FF2">
              <w:rPr>
                <w:color w:val="000000"/>
                <w:sz w:val="20"/>
                <w:szCs w:val="20"/>
              </w:rPr>
              <w:t xml:space="preserve"> </w:t>
            </w:r>
            <w:r>
              <w:rPr>
                <w:color w:val="000000"/>
                <w:sz w:val="20"/>
                <w:szCs w:val="20"/>
              </w:rPr>
              <w:t>pritiska</w:t>
            </w:r>
            <w:r w:rsidR="00493FF2">
              <w:rPr>
                <w:color w:val="000000"/>
                <w:sz w:val="20"/>
                <w:szCs w:val="20"/>
              </w:rPr>
              <w:t xml:space="preserve"> </w:t>
            </w:r>
            <w:r>
              <w:rPr>
                <w:color w:val="000000"/>
                <w:sz w:val="20"/>
                <w:szCs w:val="20"/>
              </w:rPr>
              <w:t>sa</w:t>
            </w:r>
            <w:r w:rsidR="00493FF2">
              <w:rPr>
                <w:color w:val="000000"/>
                <w:sz w:val="20"/>
                <w:szCs w:val="20"/>
              </w:rPr>
              <w:t xml:space="preserve"> </w:t>
            </w:r>
            <w:r>
              <w:rPr>
                <w:color w:val="000000"/>
                <w:sz w:val="20"/>
                <w:szCs w:val="20"/>
              </w:rPr>
              <w:t>sistemom</w:t>
            </w:r>
            <w:r w:rsidR="00493FF2">
              <w:rPr>
                <w:color w:val="000000"/>
                <w:sz w:val="20"/>
                <w:szCs w:val="20"/>
              </w:rPr>
              <w:t xml:space="preserve"> </w:t>
            </w:r>
            <w:r>
              <w:rPr>
                <w:color w:val="000000"/>
                <w:sz w:val="20"/>
                <w:szCs w:val="20"/>
              </w:rPr>
              <w:t>zatvorenog</w:t>
            </w:r>
            <w:r w:rsidR="00493FF2">
              <w:rPr>
                <w:color w:val="000000"/>
                <w:sz w:val="20"/>
                <w:szCs w:val="20"/>
              </w:rPr>
              <w:t xml:space="preserve"> </w:t>
            </w:r>
            <w:r>
              <w:rPr>
                <w:color w:val="000000"/>
                <w:sz w:val="20"/>
                <w:szCs w:val="20"/>
              </w:rPr>
              <w:t>uzimanja</w:t>
            </w:r>
            <w:r w:rsidR="00493FF2">
              <w:rPr>
                <w:color w:val="000000"/>
                <w:sz w:val="20"/>
                <w:szCs w:val="20"/>
              </w:rPr>
              <w:t xml:space="preserve"> </w:t>
            </w:r>
            <w:r>
              <w:rPr>
                <w:color w:val="000000"/>
                <w:sz w:val="20"/>
                <w:szCs w:val="20"/>
              </w:rPr>
              <w:t>uzoraka</w:t>
            </w:r>
            <w:r w:rsidR="00493FF2">
              <w:rPr>
                <w:color w:val="000000"/>
                <w:sz w:val="20"/>
                <w:szCs w:val="20"/>
              </w:rPr>
              <w:t xml:space="preserve"> </w:t>
            </w:r>
            <w:r>
              <w:rPr>
                <w:color w:val="000000"/>
                <w:sz w:val="20"/>
                <w:szCs w:val="20"/>
              </w:rPr>
              <w:t>na</w:t>
            </w:r>
            <w:r w:rsidR="00493FF2">
              <w:rPr>
                <w:color w:val="000000"/>
                <w:sz w:val="20"/>
                <w:szCs w:val="20"/>
              </w:rPr>
              <w:t xml:space="preserve"> </w:t>
            </w:r>
            <w:r>
              <w:rPr>
                <w:color w:val="000000"/>
                <w:sz w:val="20"/>
                <w:szCs w:val="20"/>
              </w:rPr>
              <w:t>principu</w:t>
            </w:r>
            <w:r w:rsidR="00493FF2">
              <w:rPr>
                <w:color w:val="000000"/>
                <w:sz w:val="20"/>
                <w:szCs w:val="20"/>
              </w:rPr>
              <w:t xml:space="preserve"> </w:t>
            </w:r>
            <w:r>
              <w:rPr>
                <w:color w:val="000000"/>
                <w:sz w:val="20"/>
                <w:szCs w:val="20"/>
              </w:rPr>
              <w:t>harmonike</w:t>
            </w:r>
            <w:r w:rsidR="00493FF2">
              <w:rPr>
                <w:color w:val="000000"/>
                <w:sz w:val="20"/>
                <w:szCs w:val="20"/>
              </w:rPr>
              <w:t xml:space="preserve">, MRI </w:t>
            </w:r>
            <w:r>
              <w:rPr>
                <w:color w:val="000000"/>
                <w:sz w:val="20"/>
                <w:szCs w:val="20"/>
              </w:rPr>
              <w:t>kompatibilni</w:t>
            </w:r>
          </w:p>
        </w:tc>
        <w:tc>
          <w:tcPr>
            <w:tcW w:w="680" w:type="dxa"/>
            <w:tcBorders>
              <w:bottom w:val="single" w:sz="4" w:space="0" w:color="auto"/>
            </w:tcBorders>
            <w:vAlign w:val="center"/>
          </w:tcPr>
          <w:p w:rsidR="00493FF2" w:rsidRDefault="00493FF2" w:rsidP="00BD728D">
            <w:pPr>
              <w:jc w:val="center"/>
              <w:rPr>
                <w:sz w:val="20"/>
                <w:szCs w:val="20"/>
              </w:rPr>
            </w:pPr>
            <w:r>
              <w:rPr>
                <w:sz w:val="20"/>
                <w:szCs w:val="20"/>
              </w:rPr>
              <w:t>kom</w:t>
            </w:r>
          </w:p>
        </w:tc>
        <w:tc>
          <w:tcPr>
            <w:tcW w:w="851" w:type="dxa"/>
            <w:tcBorders>
              <w:bottom w:val="single" w:sz="4" w:space="0" w:color="auto"/>
            </w:tcBorders>
            <w:vAlign w:val="center"/>
          </w:tcPr>
          <w:p w:rsidR="00493FF2" w:rsidRDefault="00493FF2" w:rsidP="00BD728D">
            <w:pPr>
              <w:jc w:val="center"/>
              <w:rPr>
                <w:sz w:val="20"/>
                <w:szCs w:val="20"/>
              </w:rPr>
            </w:pPr>
            <w:r>
              <w:rPr>
                <w:sz w:val="20"/>
                <w:szCs w:val="20"/>
              </w:rPr>
              <w:t>60</w:t>
            </w:r>
          </w:p>
        </w:tc>
        <w:tc>
          <w:tcPr>
            <w:tcW w:w="1701" w:type="dxa"/>
            <w:tcBorders>
              <w:bottom w:val="single" w:sz="4" w:space="0" w:color="auto"/>
            </w:tcBorders>
            <w:vAlign w:val="center"/>
          </w:tcPr>
          <w:p w:rsidR="00493FF2" w:rsidRPr="001C3F08" w:rsidRDefault="00493FF2" w:rsidP="00ED2B0A">
            <w:pPr>
              <w:pStyle w:val="BodyText"/>
              <w:spacing w:before="240"/>
              <w:jc w:val="center"/>
              <w:rPr>
                <w:noProof/>
                <w:sz w:val="20"/>
                <w:lang w:val="sr-Cyrl-CS"/>
              </w:rPr>
            </w:pPr>
          </w:p>
        </w:tc>
        <w:tc>
          <w:tcPr>
            <w:tcW w:w="1984"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276"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417"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93FF2" w:rsidRPr="00715CDA" w:rsidRDefault="00493FF2"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93FF2" w:rsidRPr="00715CDA" w:rsidRDefault="00493FF2" w:rsidP="00ED2B0A">
            <w:pPr>
              <w:pStyle w:val="BodyText"/>
              <w:spacing w:before="240"/>
              <w:jc w:val="center"/>
              <w:rPr>
                <w:noProof/>
                <w:sz w:val="20"/>
                <w:lang w:val="sr-Cyrl-CS"/>
              </w:rPr>
            </w:pPr>
          </w:p>
        </w:tc>
      </w:tr>
      <w:tr w:rsidR="00493FF2" w:rsidRPr="00715CDA" w:rsidTr="00BD728D">
        <w:trPr>
          <w:trHeight w:val="642"/>
        </w:trPr>
        <w:tc>
          <w:tcPr>
            <w:tcW w:w="709" w:type="dxa"/>
            <w:tcBorders>
              <w:bottom w:val="single" w:sz="4" w:space="0" w:color="auto"/>
            </w:tcBorders>
            <w:vAlign w:val="center"/>
          </w:tcPr>
          <w:p w:rsidR="00493FF2" w:rsidRDefault="00493FF2" w:rsidP="00BD728D">
            <w:pPr>
              <w:jc w:val="center"/>
              <w:rPr>
                <w:sz w:val="20"/>
                <w:szCs w:val="20"/>
              </w:rPr>
            </w:pPr>
            <w:r>
              <w:rPr>
                <w:sz w:val="20"/>
                <w:szCs w:val="20"/>
              </w:rPr>
              <w:t>3.</w:t>
            </w:r>
          </w:p>
        </w:tc>
        <w:tc>
          <w:tcPr>
            <w:tcW w:w="2722" w:type="dxa"/>
            <w:tcBorders>
              <w:top w:val="nil"/>
              <w:left w:val="nil"/>
              <w:bottom w:val="single" w:sz="4" w:space="0" w:color="auto"/>
              <w:right w:val="nil"/>
            </w:tcBorders>
            <w:shd w:val="clear" w:color="auto" w:fill="auto"/>
            <w:vAlign w:val="center"/>
          </w:tcPr>
          <w:p w:rsidR="00493FF2" w:rsidRDefault="00360AB3" w:rsidP="00BD728D">
            <w:pPr>
              <w:jc w:val="center"/>
              <w:rPr>
                <w:color w:val="000000"/>
                <w:sz w:val="20"/>
                <w:szCs w:val="20"/>
              </w:rPr>
            </w:pPr>
            <w:r>
              <w:rPr>
                <w:color w:val="000000"/>
                <w:sz w:val="20"/>
                <w:szCs w:val="20"/>
              </w:rPr>
              <w:t>Dvostruki</w:t>
            </w:r>
            <w:r w:rsidR="00493FF2">
              <w:rPr>
                <w:color w:val="000000"/>
                <w:sz w:val="20"/>
                <w:szCs w:val="20"/>
              </w:rPr>
              <w:t xml:space="preserve"> </w:t>
            </w:r>
            <w:r>
              <w:rPr>
                <w:color w:val="000000"/>
                <w:sz w:val="20"/>
                <w:szCs w:val="20"/>
              </w:rPr>
              <w:t>sistem</w:t>
            </w:r>
            <w:r w:rsidR="00493FF2">
              <w:rPr>
                <w:color w:val="000000"/>
                <w:sz w:val="20"/>
                <w:szCs w:val="20"/>
              </w:rPr>
              <w:t xml:space="preserve"> </w:t>
            </w:r>
            <w:r>
              <w:rPr>
                <w:color w:val="000000"/>
                <w:sz w:val="20"/>
                <w:szCs w:val="20"/>
              </w:rPr>
              <w:t>za</w:t>
            </w:r>
            <w:r w:rsidR="00493FF2">
              <w:rPr>
                <w:color w:val="000000"/>
                <w:sz w:val="20"/>
                <w:szCs w:val="20"/>
              </w:rPr>
              <w:t xml:space="preserve"> </w:t>
            </w:r>
            <w:r>
              <w:rPr>
                <w:color w:val="000000"/>
                <w:sz w:val="20"/>
                <w:szCs w:val="20"/>
              </w:rPr>
              <w:t>invazivno</w:t>
            </w:r>
            <w:r w:rsidR="00493FF2">
              <w:rPr>
                <w:color w:val="000000"/>
                <w:sz w:val="20"/>
                <w:szCs w:val="20"/>
              </w:rPr>
              <w:t xml:space="preserve"> </w:t>
            </w:r>
            <w:r>
              <w:rPr>
                <w:color w:val="000000"/>
                <w:sz w:val="20"/>
                <w:szCs w:val="20"/>
              </w:rPr>
              <w:t>merenje</w:t>
            </w:r>
            <w:r w:rsidR="00493FF2">
              <w:rPr>
                <w:color w:val="000000"/>
                <w:sz w:val="20"/>
                <w:szCs w:val="20"/>
              </w:rPr>
              <w:t xml:space="preserve"> </w:t>
            </w:r>
            <w:r>
              <w:rPr>
                <w:color w:val="000000"/>
                <w:sz w:val="20"/>
                <w:szCs w:val="20"/>
              </w:rPr>
              <w:t>dva</w:t>
            </w:r>
            <w:r w:rsidR="00493FF2">
              <w:rPr>
                <w:color w:val="000000"/>
                <w:sz w:val="20"/>
                <w:szCs w:val="20"/>
              </w:rPr>
              <w:t xml:space="preserve"> </w:t>
            </w:r>
            <w:r>
              <w:rPr>
                <w:color w:val="000000"/>
                <w:sz w:val="20"/>
                <w:szCs w:val="20"/>
              </w:rPr>
              <w:t>pritiska</w:t>
            </w:r>
            <w:r w:rsidR="00493FF2">
              <w:rPr>
                <w:color w:val="000000"/>
                <w:sz w:val="20"/>
                <w:szCs w:val="20"/>
              </w:rPr>
              <w:t xml:space="preserve"> </w:t>
            </w:r>
            <w:r>
              <w:rPr>
                <w:color w:val="000000"/>
                <w:sz w:val="20"/>
                <w:szCs w:val="20"/>
              </w:rPr>
              <w:t>sa</w:t>
            </w:r>
            <w:r w:rsidR="00493FF2">
              <w:rPr>
                <w:color w:val="000000"/>
                <w:sz w:val="20"/>
                <w:szCs w:val="20"/>
              </w:rPr>
              <w:t xml:space="preserve"> </w:t>
            </w:r>
            <w:r>
              <w:rPr>
                <w:color w:val="000000"/>
                <w:sz w:val="20"/>
                <w:szCs w:val="20"/>
              </w:rPr>
              <w:t>crvenom</w:t>
            </w:r>
            <w:r w:rsidR="00493FF2">
              <w:rPr>
                <w:color w:val="000000"/>
                <w:sz w:val="20"/>
                <w:szCs w:val="20"/>
              </w:rPr>
              <w:t xml:space="preserve"> </w:t>
            </w:r>
            <w:r>
              <w:rPr>
                <w:color w:val="000000"/>
                <w:sz w:val="20"/>
                <w:szCs w:val="20"/>
              </w:rPr>
              <w:t>i</w:t>
            </w:r>
            <w:r w:rsidR="00493FF2">
              <w:rPr>
                <w:color w:val="000000"/>
                <w:sz w:val="20"/>
                <w:szCs w:val="20"/>
              </w:rPr>
              <w:t xml:space="preserve"> </w:t>
            </w:r>
            <w:r>
              <w:rPr>
                <w:color w:val="000000"/>
                <w:sz w:val="20"/>
                <w:szCs w:val="20"/>
              </w:rPr>
              <w:t>sa</w:t>
            </w:r>
            <w:r w:rsidR="00493FF2">
              <w:rPr>
                <w:color w:val="000000"/>
                <w:sz w:val="20"/>
                <w:szCs w:val="20"/>
              </w:rPr>
              <w:t xml:space="preserve"> </w:t>
            </w:r>
            <w:r>
              <w:rPr>
                <w:color w:val="000000"/>
                <w:sz w:val="20"/>
                <w:szCs w:val="20"/>
              </w:rPr>
              <w:t>plavom</w:t>
            </w:r>
            <w:r w:rsidR="00493FF2">
              <w:rPr>
                <w:color w:val="000000"/>
                <w:sz w:val="20"/>
                <w:szCs w:val="20"/>
              </w:rPr>
              <w:t xml:space="preserve"> </w:t>
            </w:r>
            <w:r>
              <w:rPr>
                <w:color w:val="000000"/>
                <w:sz w:val="20"/>
                <w:szCs w:val="20"/>
              </w:rPr>
              <w:t>linijom</w:t>
            </w:r>
            <w:r w:rsidR="00493FF2">
              <w:rPr>
                <w:color w:val="000000"/>
                <w:sz w:val="20"/>
                <w:szCs w:val="20"/>
              </w:rPr>
              <w:t xml:space="preserve"> </w:t>
            </w:r>
            <w:r>
              <w:rPr>
                <w:color w:val="000000"/>
                <w:sz w:val="20"/>
                <w:szCs w:val="20"/>
              </w:rPr>
              <w:t>dužine</w:t>
            </w:r>
            <w:r w:rsidR="00493FF2">
              <w:rPr>
                <w:color w:val="000000"/>
                <w:sz w:val="20"/>
                <w:szCs w:val="20"/>
              </w:rPr>
              <w:t xml:space="preserve"> 150</w:t>
            </w:r>
            <w:r>
              <w:rPr>
                <w:color w:val="000000"/>
                <w:sz w:val="20"/>
                <w:szCs w:val="20"/>
              </w:rPr>
              <w:t>cm</w:t>
            </w:r>
            <w:r w:rsidR="00493FF2">
              <w:rPr>
                <w:color w:val="000000"/>
                <w:sz w:val="20"/>
                <w:szCs w:val="20"/>
              </w:rPr>
              <w:t xml:space="preserve"> </w:t>
            </w:r>
            <w:r>
              <w:rPr>
                <w:color w:val="000000"/>
                <w:sz w:val="20"/>
                <w:szCs w:val="20"/>
              </w:rPr>
              <w:t>i</w:t>
            </w:r>
            <w:r w:rsidR="00493FF2">
              <w:rPr>
                <w:color w:val="000000"/>
                <w:sz w:val="20"/>
                <w:szCs w:val="20"/>
              </w:rPr>
              <w:t xml:space="preserve"> </w:t>
            </w:r>
            <w:r>
              <w:rPr>
                <w:color w:val="000000"/>
                <w:sz w:val="20"/>
                <w:szCs w:val="20"/>
              </w:rPr>
              <w:t>sa</w:t>
            </w:r>
            <w:r w:rsidR="00493FF2">
              <w:rPr>
                <w:color w:val="000000"/>
                <w:sz w:val="20"/>
                <w:szCs w:val="20"/>
              </w:rPr>
              <w:t xml:space="preserve"> </w:t>
            </w:r>
            <w:r>
              <w:rPr>
                <w:color w:val="000000"/>
                <w:sz w:val="20"/>
                <w:szCs w:val="20"/>
              </w:rPr>
              <w:t>obojenom</w:t>
            </w:r>
            <w:r w:rsidR="00493FF2">
              <w:rPr>
                <w:color w:val="000000"/>
                <w:sz w:val="20"/>
                <w:szCs w:val="20"/>
              </w:rPr>
              <w:t xml:space="preserve"> </w:t>
            </w:r>
            <w:r>
              <w:rPr>
                <w:color w:val="000000"/>
                <w:sz w:val="20"/>
                <w:szCs w:val="20"/>
              </w:rPr>
              <w:t>slavinicom</w:t>
            </w:r>
            <w:r w:rsidR="00493FF2">
              <w:rPr>
                <w:color w:val="000000"/>
                <w:sz w:val="20"/>
                <w:szCs w:val="20"/>
              </w:rPr>
              <w:t xml:space="preserve">, MRI </w:t>
            </w:r>
            <w:r>
              <w:rPr>
                <w:color w:val="000000"/>
                <w:sz w:val="20"/>
                <w:szCs w:val="20"/>
              </w:rPr>
              <w:t>kompatibilni</w:t>
            </w:r>
          </w:p>
        </w:tc>
        <w:tc>
          <w:tcPr>
            <w:tcW w:w="680" w:type="dxa"/>
            <w:tcBorders>
              <w:bottom w:val="single" w:sz="4" w:space="0" w:color="auto"/>
            </w:tcBorders>
            <w:vAlign w:val="center"/>
          </w:tcPr>
          <w:p w:rsidR="00493FF2" w:rsidRDefault="00493FF2" w:rsidP="00BD728D">
            <w:pPr>
              <w:jc w:val="center"/>
              <w:rPr>
                <w:sz w:val="20"/>
                <w:szCs w:val="20"/>
              </w:rPr>
            </w:pPr>
            <w:r>
              <w:rPr>
                <w:sz w:val="20"/>
                <w:szCs w:val="20"/>
              </w:rPr>
              <w:t>kom</w:t>
            </w:r>
          </w:p>
        </w:tc>
        <w:tc>
          <w:tcPr>
            <w:tcW w:w="851" w:type="dxa"/>
            <w:tcBorders>
              <w:bottom w:val="single" w:sz="4" w:space="0" w:color="auto"/>
            </w:tcBorders>
            <w:vAlign w:val="center"/>
          </w:tcPr>
          <w:p w:rsidR="00493FF2" w:rsidRDefault="00493FF2" w:rsidP="00BD728D">
            <w:pPr>
              <w:jc w:val="center"/>
              <w:rPr>
                <w:sz w:val="20"/>
                <w:szCs w:val="20"/>
              </w:rPr>
            </w:pPr>
            <w:r>
              <w:rPr>
                <w:sz w:val="20"/>
                <w:szCs w:val="20"/>
              </w:rPr>
              <w:t>1200</w:t>
            </w:r>
          </w:p>
        </w:tc>
        <w:tc>
          <w:tcPr>
            <w:tcW w:w="1701" w:type="dxa"/>
            <w:tcBorders>
              <w:bottom w:val="single" w:sz="4" w:space="0" w:color="auto"/>
            </w:tcBorders>
            <w:vAlign w:val="center"/>
          </w:tcPr>
          <w:p w:rsidR="00493FF2" w:rsidRPr="001C3F08" w:rsidRDefault="00493FF2" w:rsidP="00ED2B0A">
            <w:pPr>
              <w:pStyle w:val="BodyText"/>
              <w:spacing w:before="240"/>
              <w:jc w:val="center"/>
              <w:rPr>
                <w:noProof/>
                <w:sz w:val="20"/>
                <w:lang w:val="sr-Cyrl-CS"/>
              </w:rPr>
            </w:pPr>
          </w:p>
        </w:tc>
        <w:tc>
          <w:tcPr>
            <w:tcW w:w="1984"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276"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417"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93FF2" w:rsidRPr="00715CDA" w:rsidRDefault="00493FF2"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93FF2" w:rsidRPr="00715CDA" w:rsidRDefault="00493FF2" w:rsidP="00ED2B0A">
            <w:pPr>
              <w:pStyle w:val="BodyText"/>
              <w:spacing w:before="240"/>
              <w:jc w:val="center"/>
              <w:rPr>
                <w:noProof/>
                <w:sz w:val="20"/>
                <w:lang w:val="sr-Cyrl-CS"/>
              </w:rPr>
            </w:pPr>
          </w:p>
        </w:tc>
      </w:tr>
      <w:tr w:rsidR="00493FF2" w:rsidRPr="00715CDA" w:rsidTr="00BD728D">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493FF2" w:rsidRDefault="00493FF2" w:rsidP="00BD728D">
            <w:pPr>
              <w:jc w:val="center"/>
              <w:rPr>
                <w:sz w:val="20"/>
                <w:szCs w:val="20"/>
              </w:rPr>
            </w:pPr>
            <w:r>
              <w:rPr>
                <w:sz w:val="20"/>
                <w:szCs w:val="20"/>
              </w:rPr>
              <w:t>4.</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493FF2" w:rsidRDefault="00360AB3" w:rsidP="00BD728D">
            <w:pPr>
              <w:jc w:val="center"/>
              <w:rPr>
                <w:color w:val="000000"/>
                <w:sz w:val="20"/>
                <w:szCs w:val="20"/>
              </w:rPr>
            </w:pPr>
            <w:r>
              <w:rPr>
                <w:color w:val="000000"/>
                <w:sz w:val="20"/>
                <w:szCs w:val="20"/>
              </w:rPr>
              <w:t>Dvostruki</w:t>
            </w:r>
            <w:r w:rsidR="00493FF2">
              <w:rPr>
                <w:color w:val="000000"/>
                <w:sz w:val="20"/>
                <w:szCs w:val="20"/>
              </w:rPr>
              <w:t xml:space="preserve"> </w:t>
            </w:r>
            <w:r>
              <w:rPr>
                <w:color w:val="000000"/>
                <w:sz w:val="20"/>
                <w:szCs w:val="20"/>
              </w:rPr>
              <w:t>sistem</w:t>
            </w:r>
            <w:r w:rsidR="00493FF2">
              <w:rPr>
                <w:color w:val="000000"/>
                <w:sz w:val="20"/>
                <w:szCs w:val="20"/>
              </w:rPr>
              <w:t xml:space="preserve"> </w:t>
            </w:r>
            <w:r>
              <w:rPr>
                <w:color w:val="000000"/>
                <w:sz w:val="20"/>
                <w:szCs w:val="20"/>
              </w:rPr>
              <w:t>za</w:t>
            </w:r>
            <w:r w:rsidR="00493FF2">
              <w:rPr>
                <w:color w:val="000000"/>
                <w:sz w:val="20"/>
                <w:szCs w:val="20"/>
              </w:rPr>
              <w:t xml:space="preserve"> </w:t>
            </w:r>
            <w:r>
              <w:rPr>
                <w:color w:val="000000"/>
                <w:sz w:val="20"/>
                <w:szCs w:val="20"/>
              </w:rPr>
              <w:t>invazivno</w:t>
            </w:r>
            <w:r w:rsidR="00493FF2">
              <w:rPr>
                <w:color w:val="000000"/>
                <w:sz w:val="20"/>
                <w:szCs w:val="20"/>
              </w:rPr>
              <w:t xml:space="preserve"> </w:t>
            </w:r>
            <w:r>
              <w:rPr>
                <w:color w:val="000000"/>
                <w:sz w:val="20"/>
                <w:szCs w:val="20"/>
              </w:rPr>
              <w:t>merenje</w:t>
            </w:r>
            <w:r w:rsidR="00493FF2">
              <w:rPr>
                <w:color w:val="000000"/>
                <w:sz w:val="20"/>
                <w:szCs w:val="20"/>
              </w:rPr>
              <w:t xml:space="preserve"> </w:t>
            </w:r>
            <w:r>
              <w:rPr>
                <w:color w:val="000000"/>
                <w:sz w:val="20"/>
                <w:szCs w:val="20"/>
              </w:rPr>
              <w:t>dva</w:t>
            </w:r>
            <w:r w:rsidR="00493FF2">
              <w:rPr>
                <w:color w:val="000000"/>
                <w:sz w:val="20"/>
                <w:szCs w:val="20"/>
              </w:rPr>
              <w:t xml:space="preserve"> </w:t>
            </w:r>
            <w:r>
              <w:rPr>
                <w:color w:val="000000"/>
                <w:sz w:val="20"/>
                <w:szCs w:val="20"/>
              </w:rPr>
              <w:t>pritiska</w:t>
            </w:r>
            <w:r w:rsidR="00493FF2">
              <w:rPr>
                <w:color w:val="000000"/>
                <w:sz w:val="20"/>
                <w:szCs w:val="20"/>
              </w:rPr>
              <w:t xml:space="preserve"> </w:t>
            </w:r>
            <w:r>
              <w:rPr>
                <w:color w:val="000000"/>
                <w:sz w:val="20"/>
                <w:szCs w:val="20"/>
              </w:rPr>
              <w:t>sa</w:t>
            </w:r>
            <w:r w:rsidR="00493FF2">
              <w:rPr>
                <w:color w:val="000000"/>
                <w:sz w:val="20"/>
                <w:szCs w:val="20"/>
              </w:rPr>
              <w:t xml:space="preserve"> </w:t>
            </w:r>
            <w:r>
              <w:rPr>
                <w:color w:val="000000"/>
                <w:sz w:val="20"/>
                <w:szCs w:val="20"/>
              </w:rPr>
              <w:t>prozirnom</w:t>
            </w:r>
            <w:r w:rsidR="00493FF2">
              <w:rPr>
                <w:color w:val="000000"/>
                <w:sz w:val="20"/>
                <w:szCs w:val="20"/>
              </w:rPr>
              <w:t xml:space="preserve"> </w:t>
            </w:r>
            <w:r>
              <w:rPr>
                <w:color w:val="000000"/>
                <w:sz w:val="20"/>
                <w:szCs w:val="20"/>
              </w:rPr>
              <w:t>i</w:t>
            </w:r>
            <w:r w:rsidR="00493FF2">
              <w:rPr>
                <w:color w:val="000000"/>
                <w:sz w:val="20"/>
                <w:szCs w:val="20"/>
              </w:rPr>
              <w:t xml:space="preserve"> </w:t>
            </w:r>
            <w:r>
              <w:rPr>
                <w:color w:val="000000"/>
                <w:sz w:val="20"/>
                <w:szCs w:val="20"/>
              </w:rPr>
              <w:t>sa</w:t>
            </w:r>
            <w:r w:rsidR="00493FF2">
              <w:rPr>
                <w:color w:val="000000"/>
                <w:sz w:val="20"/>
                <w:szCs w:val="20"/>
              </w:rPr>
              <w:t xml:space="preserve"> </w:t>
            </w:r>
            <w:r>
              <w:rPr>
                <w:color w:val="000000"/>
                <w:sz w:val="20"/>
                <w:szCs w:val="20"/>
              </w:rPr>
              <w:t>plavom</w:t>
            </w:r>
            <w:r w:rsidR="00493FF2">
              <w:rPr>
                <w:color w:val="000000"/>
                <w:sz w:val="20"/>
                <w:szCs w:val="20"/>
              </w:rPr>
              <w:t xml:space="preserve"> </w:t>
            </w:r>
            <w:r>
              <w:rPr>
                <w:color w:val="000000"/>
                <w:sz w:val="20"/>
                <w:szCs w:val="20"/>
              </w:rPr>
              <w:t>linijom</w:t>
            </w:r>
            <w:r w:rsidR="00493FF2">
              <w:rPr>
                <w:color w:val="000000"/>
                <w:sz w:val="20"/>
                <w:szCs w:val="20"/>
              </w:rPr>
              <w:t xml:space="preserve"> </w:t>
            </w:r>
            <w:r>
              <w:rPr>
                <w:color w:val="000000"/>
                <w:sz w:val="20"/>
                <w:szCs w:val="20"/>
              </w:rPr>
              <w:t>dužine</w:t>
            </w:r>
            <w:r w:rsidR="00493FF2">
              <w:rPr>
                <w:color w:val="000000"/>
                <w:sz w:val="20"/>
                <w:szCs w:val="20"/>
              </w:rPr>
              <w:t xml:space="preserve"> 150</w:t>
            </w:r>
            <w:r>
              <w:rPr>
                <w:color w:val="000000"/>
                <w:sz w:val="20"/>
                <w:szCs w:val="20"/>
              </w:rPr>
              <w:t>cm</w:t>
            </w:r>
            <w:r w:rsidR="00493FF2">
              <w:rPr>
                <w:color w:val="000000"/>
                <w:sz w:val="20"/>
                <w:szCs w:val="20"/>
              </w:rPr>
              <w:t xml:space="preserve">, </w:t>
            </w:r>
            <w:r>
              <w:rPr>
                <w:color w:val="000000"/>
                <w:sz w:val="20"/>
                <w:szCs w:val="20"/>
              </w:rPr>
              <w:t>jednom</w:t>
            </w:r>
            <w:r w:rsidR="00493FF2">
              <w:rPr>
                <w:color w:val="000000"/>
                <w:sz w:val="20"/>
                <w:szCs w:val="20"/>
              </w:rPr>
              <w:t xml:space="preserve"> </w:t>
            </w:r>
            <w:r>
              <w:rPr>
                <w:color w:val="000000"/>
                <w:sz w:val="20"/>
                <w:szCs w:val="20"/>
              </w:rPr>
              <w:t>slavinicom</w:t>
            </w:r>
            <w:r w:rsidR="00493FF2">
              <w:rPr>
                <w:color w:val="000000"/>
                <w:sz w:val="20"/>
                <w:szCs w:val="20"/>
              </w:rPr>
              <w:t xml:space="preserve"> </w:t>
            </w:r>
            <w:r>
              <w:rPr>
                <w:color w:val="000000"/>
                <w:sz w:val="20"/>
                <w:szCs w:val="20"/>
              </w:rPr>
              <w:t>i</w:t>
            </w:r>
            <w:r w:rsidR="00493FF2">
              <w:rPr>
                <w:color w:val="000000"/>
                <w:sz w:val="20"/>
                <w:szCs w:val="20"/>
              </w:rPr>
              <w:t xml:space="preserve"> </w:t>
            </w:r>
            <w:r>
              <w:rPr>
                <w:color w:val="000000"/>
                <w:sz w:val="20"/>
                <w:szCs w:val="20"/>
              </w:rPr>
              <w:t>zatvorenim</w:t>
            </w:r>
            <w:r w:rsidR="00493FF2">
              <w:rPr>
                <w:color w:val="000000"/>
                <w:sz w:val="20"/>
                <w:szCs w:val="20"/>
              </w:rPr>
              <w:t xml:space="preserve"> </w:t>
            </w:r>
            <w:r>
              <w:rPr>
                <w:color w:val="000000"/>
                <w:sz w:val="20"/>
                <w:szCs w:val="20"/>
              </w:rPr>
              <w:t>sistemom</w:t>
            </w:r>
            <w:r w:rsidR="00493FF2">
              <w:rPr>
                <w:color w:val="000000"/>
                <w:sz w:val="20"/>
                <w:szCs w:val="20"/>
              </w:rPr>
              <w:t xml:space="preserve"> </w:t>
            </w:r>
            <w:r>
              <w:rPr>
                <w:color w:val="000000"/>
                <w:sz w:val="20"/>
                <w:szCs w:val="20"/>
              </w:rPr>
              <w:t>uzimanja</w:t>
            </w:r>
            <w:r w:rsidR="00493FF2">
              <w:rPr>
                <w:color w:val="000000"/>
                <w:sz w:val="20"/>
                <w:szCs w:val="20"/>
              </w:rPr>
              <w:t xml:space="preserve"> </w:t>
            </w:r>
            <w:r>
              <w:rPr>
                <w:color w:val="000000"/>
                <w:sz w:val="20"/>
                <w:szCs w:val="20"/>
              </w:rPr>
              <w:t>uzoraka</w:t>
            </w:r>
            <w:r w:rsidR="00493FF2">
              <w:rPr>
                <w:color w:val="000000"/>
                <w:sz w:val="20"/>
                <w:szCs w:val="20"/>
              </w:rPr>
              <w:t xml:space="preserve"> </w:t>
            </w:r>
            <w:r>
              <w:rPr>
                <w:color w:val="000000"/>
                <w:sz w:val="20"/>
                <w:szCs w:val="20"/>
              </w:rPr>
              <w:t>na</w:t>
            </w:r>
            <w:r w:rsidR="00493FF2">
              <w:rPr>
                <w:color w:val="000000"/>
                <w:sz w:val="20"/>
                <w:szCs w:val="20"/>
              </w:rPr>
              <w:t xml:space="preserve"> </w:t>
            </w:r>
            <w:r>
              <w:rPr>
                <w:color w:val="000000"/>
                <w:sz w:val="20"/>
                <w:szCs w:val="20"/>
              </w:rPr>
              <w:t>principu</w:t>
            </w:r>
            <w:r w:rsidR="00493FF2">
              <w:rPr>
                <w:color w:val="000000"/>
                <w:sz w:val="20"/>
                <w:szCs w:val="20"/>
              </w:rPr>
              <w:t xml:space="preserve"> </w:t>
            </w:r>
            <w:r>
              <w:rPr>
                <w:color w:val="000000"/>
                <w:sz w:val="20"/>
                <w:szCs w:val="20"/>
              </w:rPr>
              <w:t>harmonike</w:t>
            </w:r>
            <w:r w:rsidR="00493FF2">
              <w:rPr>
                <w:color w:val="000000"/>
                <w:sz w:val="20"/>
                <w:szCs w:val="20"/>
              </w:rPr>
              <w:t xml:space="preserve"> MRI </w:t>
            </w:r>
            <w:r>
              <w:rPr>
                <w:color w:val="000000"/>
                <w:sz w:val="20"/>
                <w:szCs w:val="20"/>
              </w:rPr>
              <w:t>kompatibilni</w:t>
            </w:r>
          </w:p>
        </w:tc>
        <w:tc>
          <w:tcPr>
            <w:tcW w:w="680" w:type="dxa"/>
            <w:tcBorders>
              <w:top w:val="single" w:sz="4" w:space="0" w:color="auto"/>
              <w:left w:val="single" w:sz="4" w:space="0" w:color="auto"/>
              <w:bottom w:val="single" w:sz="4" w:space="0" w:color="auto"/>
              <w:right w:val="single" w:sz="4" w:space="0" w:color="auto"/>
            </w:tcBorders>
            <w:vAlign w:val="center"/>
          </w:tcPr>
          <w:p w:rsidR="00493FF2" w:rsidRDefault="00493FF2" w:rsidP="00BD728D">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493FF2" w:rsidRDefault="00493FF2" w:rsidP="00BD728D">
            <w:pPr>
              <w:jc w:val="center"/>
              <w:rPr>
                <w:sz w:val="20"/>
                <w:szCs w:val="20"/>
              </w:rPr>
            </w:pPr>
            <w:r>
              <w:rPr>
                <w:sz w:val="20"/>
                <w:szCs w:val="20"/>
              </w:rPr>
              <w:t>90</w:t>
            </w:r>
          </w:p>
        </w:tc>
        <w:tc>
          <w:tcPr>
            <w:tcW w:w="1701" w:type="dxa"/>
            <w:tcBorders>
              <w:bottom w:val="single" w:sz="4" w:space="0" w:color="auto"/>
            </w:tcBorders>
            <w:vAlign w:val="center"/>
          </w:tcPr>
          <w:p w:rsidR="00493FF2" w:rsidRPr="001C3F08" w:rsidRDefault="00493FF2" w:rsidP="00ED2B0A">
            <w:pPr>
              <w:pStyle w:val="BodyText"/>
              <w:spacing w:before="240"/>
              <w:jc w:val="center"/>
              <w:rPr>
                <w:noProof/>
                <w:sz w:val="20"/>
                <w:lang w:val="sr-Cyrl-CS"/>
              </w:rPr>
            </w:pPr>
          </w:p>
        </w:tc>
        <w:tc>
          <w:tcPr>
            <w:tcW w:w="1984"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276"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417"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93FF2" w:rsidRPr="00715CDA" w:rsidRDefault="00493FF2"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93FF2" w:rsidRPr="00715CDA" w:rsidRDefault="00493FF2" w:rsidP="00ED2B0A">
            <w:pPr>
              <w:pStyle w:val="BodyText"/>
              <w:spacing w:before="240"/>
              <w:jc w:val="center"/>
              <w:rPr>
                <w:noProof/>
                <w:sz w:val="20"/>
                <w:lang w:val="sr-Cyrl-CS"/>
              </w:rPr>
            </w:pPr>
          </w:p>
        </w:tc>
      </w:tr>
      <w:tr w:rsidR="00493FF2" w:rsidRPr="00715CDA" w:rsidTr="00BD728D">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493FF2" w:rsidRDefault="00493FF2" w:rsidP="00BD728D">
            <w:pPr>
              <w:jc w:val="center"/>
              <w:rPr>
                <w:sz w:val="20"/>
                <w:szCs w:val="20"/>
              </w:rPr>
            </w:pPr>
            <w:r>
              <w:rPr>
                <w:sz w:val="20"/>
                <w:szCs w:val="20"/>
              </w:rPr>
              <w:lastRenderedPageBreak/>
              <w:t>5.</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493FF2" w:rsidRDefault="00360AB3" w:rsidP="00BD728D">
            <w:pPr>
              <w:jc w:val="center"/>
              <w:rPr>
                <w:color w:val="000000"/>
                <w:sz w:val="20"/>
                <w:szCs w:val="20"/>
              </w:rPr>
            </w:pPr>
            <w:r>
              <w:rPr>
                <w:color w:val="000000"/>
                <w:sz w:val="20"/>
                <w:szCs w:val="20"/>
              </w:rPr>
              <w:t>Sistem</w:t>
            </w:r>
            <w:r w:rsidR="00493FF2">
              <w:rPr>
                <w:color w:val="000000"/>
                <w:sz w:val="20"/>
                <w:szCs w:val="20"/>
              </w:rPr>
              <w:t xml:space="preserve"> </w:t>
            </w:r>
            <w:r>
              <w:rPr>
                <w:color w:val="000000"/>
                <w:sz w:val="20"/>
                <w:szCs w:val="20"/>
              </w:rPr>
              <w:t>za</w:t>
            </w:r>
            <w:r w:rsidR="00493FF2">
              <w:rPr>
                <w:color w:val="000000"/>
                <w:sz w:val="20"/>
                <w:szCs w:val="20"/>
              </w:rPr>
              <w:t xml:space="preserve"> </w:t>
            </w:r>
            <w:r>
              <w:rPr>
                <w:color w:val="000000"/>
                <w:sz w:val="20"/>
                <w:szCs w:val="20"/>
              </w:rPr>
              <w:t>kontinuirano</w:t>
            </w:r>
            <w:r w:rsidR="00493FF2">
              <w:rPr>
                <w:color w:val="000000"/>
                <w:sz w:val="20"/>
                <w:szCs w:val="20"/>
              </w:rPr>
              <w:t xml:space="preserve"> </w:t>
            </w:r>
            <w:r>
              <w:rPr>
                <w:color w:val="000000"/>
                <w:sz w:val="20"/>
                <w:szCs w:val="20"/>
              </w:rPr>
              <w:t>merenje</w:t>
            </w:r>
            <w:r w:rsidR="00493FF2">
              <w:rPr>
                <w:color w:val="000000"/>
                <w:sz w:val="20"/>
                <w:szCs w:val="20"/>
              </w:rPr>
              <w:t xml:space="preserve"> CO, CI, SV, SVI, SVV, SVR, SVRI </w:t>
            </w:r>
            <w:r>
              <w:rPr>
                <w:color w:val="000000"/>
                <w:sz w:val="20"/>
                <w:szCs w:val="20"/>
              </w:rPr>
              <w:t>preko</w:t>
            </w:r>
            <w:r w:rsidR="00493FF2">
              <w:rPr>
                <w:color w:val="000000"/>
                <w:sz w:val="20"/>
                <w:szCs w:val="20"/>
              </w:rPr>
              <w:t xml:space="preserve"> </w:t>
            </w:r>
            <w:r>
              <w:rPr>
                <w:color w:val="000000"/>
                <w:sz w:val="20"/>
                <w:szCs w:val="20"/>
              </w:rPr>
              <w:t>postojeće</w:t>
            </w:r>
            <w:r w:rsidR="00493FF2">
              <w:rPr>
                <w:color w:val="000000"/>
                <w:sz w:val="20"/>
                <w:szCs w:val="20"/>
              </w:rPr>
              <w:t xml:space="preserve"> </w:t>
            </w:r>
            <w:r>
              <w:rPr>
                <w:color w:val="000000"/>
                <w:sz w:val="20"/>
                <w:szCs w:val="20"/>
              </w:rPr>
              <w:t>bolesnikove</w:t>
            </w:r>
            <w:r w:rsidR="00493FF2">
              <w:rPr>
                <w:color w:val="000000"/>
                <w:sz w:val="20"/>
                <w:szCs w:val="20"/>
              </w:rPr>
              <w:t xml:space="preserve"> </w:t>
            </w:r>
            <w:r>
              <w:rPr>
                <w:color w:val="000000"/>
                <w:sz w:val="20"/>
                <w:szCs w:val="20"/>
              </w:rPr>
              <w:t>arterijske</w:t>
            </w:r>
            <w:r w:rsidR="00493FF2">
              <w:rPr>
                <w:color w:val="000000"/>
                <w:sz w:val="20"/>
                <w:szCs w:val="20"/>
              </w:rPr>
              <w:t xml:space="preserve"> </w:t>
            </w:r>
            <w:r>
              <w:rPr>
                <w:color w:val="000000"/>
                <w:sz w:val="20"/>
                <w:szCs w:val="20"/>
              </w:rPr>
              <w:t>linije</w:t>
            </w:r>
            <w:r w:rsidR="00493FF2">
              <w:rPr>
                <w:color w:val="000000"/>
                <w:sz w:val="20"/>
                <w:szCs w:val="20"/>
              </w:rPr>
              <w:t xml:space="preserve">. </w:t>
            </w:r>
            <w:r>
              <w:rPr>
                <w:color w:val="000000"/>
                <w:sz w:val="20"/>
                <w:szCs w:val="20"/>
              </w:rPr>
              <w:t>Isti</w:t>
            </w:r>
            <w:r w:rsidR="00493FF2">
              <w:rPr>
                <w:color w:val="000000"/>
                <w:sz w:val="20"/>
                <w:szCs w:val="20"/>
              </w:rPr>
              <w:t xml:space="preserve"> </w:t>
            </w:r>
            <w:r>
              <w:rPr>
                <w:color w:val="000000"/>
                <w:sz w:val="20"/>
                <w:szCs w:val="20"/>
              </w:rPr>
              <w:t>sistem</w:t>
            </w:r>
            <w:r w:rsidR="00493FF2">
              <w:rPr>
                <w:color w:val="000000"/>
                <w:sz w:val="20"/>
                <w:szCs w:val="20"/>
              </w:rPr>
              <w:t xml:space="preserve"> </w:t>
            </w:r>
            <w:r>
              <w:rPr>
                <w:color w:val="000000"/>
                <w:sz w:val="20"/>
                <w:szCs w:val="20"/>
              </w:rPr>
              <w:t>mora</w:t>
            </w:r>
            <w:r w:rsidR="00493FF2">
              <w:rPr>
                <w:color w:val="000000"/>
                <w:sz w:val="20"/>
                <w:szCs w:val="20"/>
              </w:rPr>
              <w:t xml:space="preserve"> </w:t>
            </w:r>
            <w:r>
              <w:rPr>
                <w:color w:val="000000"/>
                <w:sz w:val="20"/>
                <w:szCs w:val="20"/>
              </w:rPr>
              <w:t>omogućavati</w:t>
            </w:r>
            <w:r w:rsidR="00493FF2">
              <w:rPr>
                <w:color w:val="000000"/>
                <w:sz w:val="20"/>
                <w:szCs w:val="20"/>
              </w:rPr>
              <w:t xml:space="preserve"> </w:t>
            </w:r>
            <w:r>
              <w:rPr>
                <w:color w:val="000000"/>
                <w:sz w:val="20"/>
                <w:szCs w:val="20"/>
              </w:rPr>
              <w:t>i</w:t>
            </w:r>
            <w:r w:rsidR="00493FF2">
              <w:rPr>
                <w:color w:val="000000"/>
                <w:sz w:val="20"/>
                <w:szCs w:val="20"/>
              </w:rPr>
              <w:t xml:space="preserve"> </w:t>
            </w:r>
            <w:r>
              <w:rPr>
                <w:color w:val="000000"/>
                <w:sz w:val="20"/>
                <w:szCs w:val="20"/>
              </w:rPr>
              <w:t>merenje</w:t>
            </w:r>
            <w:r w:rsidR="00493FF2">
              <w:rPr>
                <w:color w:val="000000"/>
                <w:sz w:val="20"/>
                <w:szCs w:val="20"/>
              </w:rPr>
              <w:t xml:space="preserve"> </w:t>
            </w:r>
            <w:r>
              <w:rPr>
                <w:color w:val="000000"/>
                <w:sz w:val="20"/>
                <w:szCs w:val="20"/>
              </w:rPr>
              <w:t>invazivnog</w:t>
            </w:r>
            <w:r w:rsidR="00493FF2">
              <w:rPr>
                <w:color w:val="000000"/>
                <w:sz w:val="20"/>
                <w:szCs w:val="20"/>
              </w:rPr>
              <w:t xml:space="preserve"> </w:t>
            </w:r>
            <w:r>
              <w:rPr>
                <w:color w:val="000000"/>
                <w:sz w:val="20"/>
                <w:szCs w:val="20"/>
              </w:rPr>
              <w:t>arterijskog</w:t>
            </w:r>
            <w:r w:rsidR="00493FF2">
              <w:rPr>
                <w:color w:val="000000"/>
                <w:sz w:val="20"/>
                <w:szCs w:val="20"/>
              </w:rPr>
              <w:t xml:space="preserve"> </w:t>
            </w:r>
            <w:r>
              <w:rPr>
                <w:color w:val="000000"/>
                <w:sz w:val="20"/>
                <w:szCs w:val="20"/>
              </w:rPr>
              <w:t>pritiska</w:t>
            </w:r>
            <w:r w:rsidR="00493FF2">
              <w:rPr>
                <w:color w:val="000000"/>
                <w:sz w:val="20"/>
                <w:szCs w:val="20"/>
              </w:rPr>
              <w:t xml:space="preserve"> </w:t>
            </w:r>
            <w:r>
              <w:rPr>
                <w:color w:val="000000"/>
                <w:sz w:val="20"/>
                <w:szCs w:val="20"/>
              </w:rPr>
              <w:t>i</w:t>
            </w:r>
            <w:r w:rsidR="00493FF2">
              <w:rPr>
                <w:color w:val="000000"/>
                <w:sz w:val="20"/>
                <w:szCs w:val="20"/>
              </w:rPr>
              <w:t xml:space="preserve"> </w:t>
            </w:r>
            <w:r>
              <w:rPr>
                <w:color w:val="000000"/>
                <w:sz w:val="20"/>
                <w:szCs w:val="20"/>
              </w:rPr>
              <w:t>zatvoren</w:t>
            </w:r>
            <w:r w:rsidR="00493FF2">
              <w:rPr>
                <w:color w:val="000000"/>
                <w:sz w:val="20"/>
                <w:szCs w:val="20"/>
              </w:rPr>
              <w:t xml:space="preserve"> </w:t>
            </w:r>
            <w:r>
              <w:rPr>
                <w:color w:val="000000"/>
                <w:sz w:val="20"/>
                <w:szCs w:val="20"/>
              </w:rPr>
              <w:t>sistem</w:t>
            </w:r>
            <w:r w:rsidR="00493FF2">
              <w:rPr>
                <w:color w:val="000000"/>
                <w:sz w:val="20"/>
                <w:szCs w:val="20"/>
              </w:rPr>
              <w:t xml:space="preserve"> </w:t>
            </w:r>
            <w:r>
              <w:rPr>
                <w:color w:val="000000"/>
                <w:sz w:val="20"/>
                <w:szCs w:val="20"/>
              </w:rPr>
              <w:t>uzimanja</w:t>
            </w:r>
            <w:r w:rsidR="00493FF2">
              <w:rPr>
                <w:color w:val="000000"/>
                <w:sz w:val="20"/>
                <w:szCs w:val="20"/>
              </w:rPr>
              <w:t xml:space="preserve"> </w:t>
            </w:r>
            <w:r>
              <w:rPr>
                <w:color w:val="000000"/>
                <w:sz w:val="20"/>
                <w:szCs w:val="20"/>
              </w:rPr>
              <w:t>uzoraka</w:t>
            </w:r>
            <w:r w:rsidR="00493FF2">
              <w:rPr>
                <w:color w:val="000000"/>
                <w:sz w:val="20"/>
                <w:szCs w:val="20"/>
              </w:rPr>
              <w:t xml:space="preserve"> </w:t>
            </w:r>
            <w:r>
              <w:rPr>
                <w:color w:val="000000"/>
                <w:sz w:val="20"/>
                <w:szCs w:val="20"/>
              </w:rPr>
              <w:t>arterijske</w:t>
            </w:r>
            <w:r w:rsidR="00493FF2">
              <w:rPr>
                <w:color w:val="000000"/>
                <w:sz w:val="20"/>
                <w:szCs w:val="20"/>
              </w:rPr>
              <w:t xml:space="preserve"> </w:t>
            </w:r>
            <w:r>
              <w:rPr>
                <w:color w:val="000000"/>
                <w:sz w:val="20"/>
                <w:szCs w:val="20"/>
              </w:rPr>
              <w:t>krvi</w:t>
            </w:r>
            <w:r w:rsidR="00493FF2">
              <w:rPr>
                <w:color w:val="000000"/>
                <w:sz w:val="20"/>
                <w:szCs w:val="20"/>
              </w:rPr>
              <w:t xml:space="preserve">. </w:t>
            </w:r>
            <w:r>
              <w:rPr>
                <w:color w:val="000000"/>
                <w:sz w:val="20"/>
                <w:szCs w:val="20"/>
              </w:rPr>
              <w:t>Sistem</w:t>
            </w:r>
            <w:r w:rsidR="00493FF2">
              <w:rPr>
                <w:color w:val="000000"/>
                <w:sz w:val="20"/>
                <w:szCs w:val="20"/>
              </w:rPr>
              <w:t xml:space="preserve"> </w:t>
            </w:r>
            <w:r>
              <w:rPr>
                <w:color w:val="000000"/>
                <w:sz w:val="20"/>
                <w:szCs w:val="20"/>
              </w:rPr>
              <w:t>ne</w:t>
            </w:r>
            <w:r w:rsidR="00493FF2">
              <w:rPr>
                <w:color w:val="000000"/>
                <w:sz w:val="20"/>
                <w:szCs w:val="20"/>
              </w:rPr>
              <w:t xml:space="preserve"> </w:t>
            </w:r>
            <w:r>
              <w:rPr>
                <w:color w:val="000000"/>
                <w:sz w:val="20"/>
                <w:szCs w:val="20"/>
              </w:rPr>
              <w:t>koristi</w:t>
            </w:r>
            <w:r w:rsidR="00493FF2">
              <w:rPr>
                <w:color w:val="000000"/>
                <w:sz w:val="20"/>
                <w:szCs w:val="20"/>
              </w:rPr>
              <w:t xml:space="preserve"> </w:t>
            </w:r>
            <w:r>
              <w:rPr>
                <w:color w:val="000000"/>
                <w:sz w:val="20"/>
                <w:szCs w:val="20"/>
              </w:rPr>
              <w:t>dodatne</w:t>
            </w:r>
            <w:r w:rsidR="00493FF2">
              <w:rPr>
                <w:color w:val="000000"/>
                <w:sz w:val="20"/>
                <w:szCs w:val="20"/>
              </w:rPr>
              <w:t xml:space="preserve"> </w:t>
            </w:r>
            <w:r>
              <w:rPr>
                <w:color w:val="000000"/>
                <w:sz w:val="20"/>
                <w:szCs w:val="20"/>
              </w:rPr>
              <w:t>spoljašnje</w:t>
            </w:r>
            <w:r w:rsidR="00493FF2">
              <w:rPr>
                <w:color w:val="000000"/>
                <w:sz w:val="20"/>
                <w:szCs w:val="20"/>
              </w:rPr>
              <w:t xml:space="preserve"> </w:t>
            </w:r>
            <w:r>
              <w:rPr>
                <w:color w:val="000000"/>
                <w:sz w:val="20"/>
                <w:szCs w:val="20"/>
              </w:rPr>
              <w:t>kalibracije</w:t>
            </w:r>
            <w:r w:rsidR="00493FF2">
              <w:rPr>
                <w:color w:val="000000"/>
                <w:sz w:val="20"/>
                <w:szCs w:val="20"/>
              </w:rPr>
              <w:t xml:space="preserve">, </w:t>
            </w:r>
            <w:r>
              <w:rPr>
                <w:color w:val="000000"/>
                <w:sz w:val="20"/>
                <w:szCs w:val="20"/>
              </w:rPr>
              <w:t>za</w:t>
            </w:r>
            <w:r w:rsidR="00493FF2">
              <w:rPr>
                <w:color w:val="000000"/>
                <w:sz w:val="20"/>
                <w:szCs w:val="20"/>
              </w:rPr>
              <w:t xml:space="preserve"> </w:t>
            </w:r>
            <w:r>
              <w:rPr>
                <w:color w:val="000000"/>
                <w:sz w:val="20"/>
                <w:szCs w:val="20"/>
              </w:rPr>
              <w:t>jednokratnu</w:t>
            </w:r>
            <w:r w:rsidR="00493FF2">
              <w:rPr>
                <w:color w:val="000000"/>
                <w:sz w:val="20"/>
                <w:szCs w:val="20"/>
              </w:rPr>
              <w:t xml:space="preserve"> </w:t>
            </w:r>
            <w:r>
              <w:rPr>
                <w:color w:val="000000"/>
                <w:sz w:val="20"/>
                <w:szCs w:val="20"/>
              </w:rPr>
              <w:t>je</w:t>
            </w:r>
            <w:r w:rsidR="00493FF2">
              <w:rPr>
                <w:color w:val="000000"/>
                <w:sz w:val="20"/>
                <w:szCs w:val="20"/>
              </w:rPr>
              <w:t xml:space="preserve"> </w:t>
            </w:r>
            <w:r>
              <w:rPr>
                <w:color w:val="000000"/>
                <w:sz w:val="20"/>
                <w:szCs w:val="20"/>
              </w:rPr>
              <w:t>upotrebu</w:t>
            </w:r>
            <w:r w:rsidR="00493FF2">
              <w:rPr>
                <w:color w:val="000000"/>
                <w:sz w:val="20"/>
                <w:szCs w:val="20"/>
              </w:rPr>
              <w:t xml:space="preserve"> </w:t>
            </w:r>
            <w:r>
              <w:rPr>
                <w:color w:val="000000"/>
                <w:sz w:val="20"/>
                <w:szCs w:val="20"/>
              </w:rPr>
              <w:t>i</w:t>
            </w:r>
            <w:r w:rsidR="00493FF2">
              <w:rPr>
                <w:color w:val="000000"/>
                <w:sz w:val="20"/>
                <w:szCs w:val="20"/>
              </w:rPr>
              <w:t xml:space="preserve"> </w:t>
            </w:r>
            <w:r>
              <w:rPr>
                <w:color w:val="000000"/>
                <w:sz w:val="20"/>
                <w:szCs w:val="20"/>
              </w:rPr>
              <w:t>može</w:t>
            </w:r>
            <w:r w:rsidR="00493FF2">
              <w:rPr>
                <w:color w:val="000000"/>
                <w:sz w:val="20"/>
                <w:szCs w:val="20"/>
              </w:rPr>
              <w:t xml:space="preserve"> </w:t>
            </w:r>
            <w:r>
              <w:rPr>
                <w:color w:val="000000"/>
                <w:sz w:val="20"/>
                <w:szCs w:val="20"/>
              </w:rPr>
              <w:t>se</w:t>
            </w:r>
            <w:r w:rsidR="00493FF2">
              <w:rPr>
                <w:color w:val="000000"/>
                <w:sz w:val="20"/>
                <w:szCs w:val="20"/>
              </w:rPr>
              <w:t xml:space="preserve"> </w:t>
            </w:r>
            <w:r>
              <w:rPr>
                <w:color w:val="000000"/>
                <w:sz w:val="20"/>
                <w:szCs w:val="20"/>
              </w:rPr>
              <w:t>koristiti</w:t>
            </w:r>
            <w:r w:rsidR="00493FF2">
              <w:rPr>
                <w:color w:val="000000"/>
                <w:sz w:val="20"/>
                <w:szCs w:val="20"/>
              </w:rPr>
              <w:t xml:space="preserve"> </w:t>
            </w:r>
            <w:r>
              <w:rPr>
                <w:color w:val="000000"/>
                <w:sz w:val="20"/>
                <w:szCs w:val="20"/>
              </w:rPr>
              <w:t>kod</w:t>
            </w:r>
            <w:r w:rsidR="00493FF2">
              <w:rPr>
                <w:color w:val="000000"/>
                <w:sz w:val="20"/>
                <w:szCs w:val="20"/>
              </w:rPr>
              <w:t xml:space="preserve"> </w:t>
            </w:r>
            <w:r>
              <w:rPr>
                <w:color w:val="000000"/>
                <w:sz w:val="20"/>
                <w:szCs w:val="20"/>
              </w:rPr>
              <w:t>istog</w:t>
            </w:r>
            <w:r w:rsidR="00493FF2">
              <w:rPr>
                <w:color w:val="000000"/>
                <w:sz w:val="20"/>
                <w:szCs w:val="20"/>
              </w:rPr>
              <w:t xml:space="preserve"> </w:t>
            </w:r>
            <w:r>
              <w:rPr>
                <w:color w:val="000000"/>
                <w:sz w:val="20"/>
                <w:szCs w:val="20"/>
              </w:rPr>
              <w:t>bolesnika</w:t>
            </w:r>
            <w:r w:rsidR="00493FF2">
              <w:rPr>
                <w:color w:val="000000"/>
                <w:sz w:val="20"/>
                <w:szCs w:val="20"/>
              </w:rPr>
              <w:t xml:space="preserve"> </w:t>
            </w:r>
            <w:r>
              <w:rPr>
                <w:color w:val="000000"/>
                <w:sz w:val="20"/>
                <w:szCs w:val="20"/>
              </w:rPr>
              <w:t>do</w:t>
            </w:r>
            <w:r w:rsidR="00493FF2">
              <w:rPr>
                <w:color w:val="000000"/>
                <w:sz w:val="20"/>
                <w:szCs w:val="20"/>
              </w:rPr>
              <w:t xml:space="preserve"> 96 </w:t>
            </w:r>
            <w:r>
              <w:rPr>
                <w:color w:val="000000"/>
                <w:sz w:val="20"/>
                <w:szCs w:val="20"/>
              </w:rPr>
              <w:t>sati</w:t>
            </w:r>
          </w:p>
        </w:tc>
        <w:tc>
          <w:tcPr>
            <w:tcW w:w="680" w:type="dxa"/>
            <w:tcBorders>
              <w:top w:val="single" w:sz="4" w:space="0" w:color="auto"/>
              <w:left w:val="single" w:sz="4" w:space="0" w:color="auto"/>
              <w:bottom w:val="single" w:sz="4" w:space="0" w:color="auto"/>
              <w:right w:val="single" w:sz="4" w:space="0" w:color="auto"/>
            </w:tcBorders>
            <w:vAlign w:val="center"/>
          </w:tcPr>
          <w:p w:rsidR="00493FF2" w:rsidRDefault="00493FF2" w:rsidP="00BD728D">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493FF2" w:rsidRDefault="00493FF2" w:rsidP="00BD728D">
            <w:pPr>
              <w:jc w:val="center"/>
              <w:rPr>
                <w:sz w:val="20"/>
                <w:szCs w:val="20"/>
              </w:rPr>
            </w:pPr>
            <w:r>
              <w:rPr>
                <w:sz w:val="20"/>
                <w:szCs w:val="20"/>
              </w:rPr>
              <w:t>120</w:t>
            </w:r>
          </w:p>
        </w:tc>
        <w:tc>
          <w:tcPr>
            <w:tcW w:w="1701" w:type="dxa"/>
            <w:tcBorders>
              <w:bottom w:val="single" w:sz="4" w:space="0" w:color="auto"/>
            </w:tcBorders>
            <w:vAlign w:val="center"/>
          </w:tcPr>
          <w:p w:rsidR="00493FF2" w:rsidRPr="001C3F08" w:rsidRDefault="00493FF2" w:rsidP="00ED2B0A">
            <w:pPr>
              <w:pStyle w:val="BodyText"/>
              <w:spacing w:before="240"/>
              <w:jc w:val="center"/>
              <w:rPr>
                <w:noProof/>
                <w:sz w:val="20"/>
                <w:lang w:val="sr-Cyrl-CS"/>
              </w:rPr>
            </w:pPr>
          </w:p>
        </w:tc>
        <w:tc>
          <w:tcPr>
            <w:tcW w:w="1984"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276"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417"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93FF2" w:rsidRPr="00715CDA" w:rsidRDefault="00493FF2"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93FF2" w:rsidRPr="00715CDA" w:rsidRDefault="00493FF2" w:rsidP="00ED2B0A">
            <w:pPr>
              <w:pStyle w:val="BodyText"/>
              <w:spacing w:before="240"/>
              <w:jc w:val="center"/>
              <w:rPr>
                <w:noProof/>
                <w:sz w:val="20"/>
                <w:lang w:val="sr-Cyrl-CS"/>
              </w:rPr>
            </w:pPr>
          </w:p>
        </w:tc>
      </w:tr>
      <w:tr w:rsidR="00493FF2" w:rsidRPr="00715CDA" w:rsidTr="00BD728D">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493FF2" w:rsidRDefault="00493FF2" w:rsidP="00BD728D">
            <w:pPr>
              <w:jc w:val="center"/>
              <w:rPr>
                <w:sz w:val="20"/>
                <w:szCs w:val="20"/>
              </w:rPr>
            </w:pPr>
            <w:r>
              <w:rPr>
                <w:sz w:val="20"/>
                <w:szCs w:val="20"/>
              </w:rPr>
              <w:t>6.</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493FF2" w:rsidRDefault="00360AB3" w:rsidP="00BD728D">
            <w:pPr>
              <w:jc w:val="center"/>
              <w:rPr>
                <w:color w:val="000000"/>
                <w:sz w:val="20"/>
                <w:szCs w:val="20"/>
              </w:rPr>
            </w:pPr>
            <w:r>
              <w:rPr>
                <w:color w:val="000000"/>
                <w:sz w:val="20"/>
                <w:szCs w:val="20"/>
              </w:rPr>
              <w:t>Centralno</w:t>
            </w:r>
            <w:r w:rsidR="00493FF2">
              <w:rPr>
                <w:color w:val="000000"/>
                <w:sz w:val="20"/>
                <w:szCs w:val="20"/>
              </w:rPr>
              <w:t xml:space="preserve"> </w:t>
            </w:r>
            <w:r>
              <w:rPr>
                <w:color w:val="000000"/>
                <w:sz w:val="20"/>
                <w:szCs w:val="20"/>
              </w:rPr>
              <w:t>venski</w:t>
            </w:r>
            <w:r w:rsidR="00493FF2">
              <w:rPr>
                <w:color w:val="000000"/>
                <w:sz w:val="20"/>
                <w:szCs w:val="20"/>
              </w:rPr>
              <w:t xml:space="preserve"> </w:t>
            </w:r>
            <w:r>
              <w:rPr>
                <w:color w:val="000000"/>
                <w:sz w:val="20"/>
                <w:szCs w:val="20"/>
              </w:rPr>
              <w:t>kateter</w:t>
            </w:r>
            <w:r w:rsidR="00493FF2">
              <w:rPr>
                <w:color w:val="000000"/>
                <w:sz w:val="20"/>
                <w:szCs w:val="20"/>
              </w:rPr>
              <w:t xml:space="preserve"> </w:t>
            </w:r>
            <w:r>
              <w:rPr>
                <w:color w:val="000000"/>
                <w:sz w:val="20"/>
                <w:szCs w:val="20"/>
              </w:rPr>
              <w:t>za</w:t>
            </w:r>
            <w:r w:rsidR="00493FF2">
              <w:rPr>
                <w:color w:val="000000"/>
                <w:sz w:val="20"/>
                <w:szCs w:val="20"/>
              </w:rPr>
              <w:t xml:space="preserve"> </w:t>
            </w:r>
            <w:r>
              <w:rPr>
                <w:color w:val="000000"/>
                <w:sz w:val="20"/>
                <w:szCs w:val="20"/>
              </w:rPr>
              <w:t>kontinuirano</w:t>
            </w:r>
            <w:r w:rsidR="00493FF2">
              <w:rPr>
                <w:color w:val="000000"/>
                <w:sz w:val="20"/>
                <w:szCs w:val="20"/>
              </w:rPr>
              <w:t xml:space="preserve"> </w:t>
            </w:r>
            <w:r>
              <w:rPr>
                <w:color w:val="000000"/>
                <w:sz w:val="20"/>
                <w:szCs w:val="20"/>
              </w:rPr>
              <w:t>praćenje</w:t>
            </w:r>
            <w:r w:rsidR="00493FF2">
              <w:rPr>
                <w:color w:val="000000"/>
                <w:sz w:val="20"/>
                <w:szCs w:val="20"/>
              </w:rPr>
              <w:t xml:space="preserve"> </w:t>
            </w:r>
            <w:r>
              <w:rPr>
                <w:color w:val="000000"/>
                <w:sz w:val="20"/>
                <w:szCs w:val="20"/>
              </w:rPr>
              <w:t>oksigenacije</w:t>
            </w:r>
            <w:r w:rsidR="00493FF2">
              <w:rPr>
                <w:color w:val="000000"/>
                <w:sz w:val="20"/>
                <w:szCs w:val="20"/>
              </w:rPr>
              <w:t xml:space="preserve"> </w:t>
            </w:r>
            <w:r>
              <w:rPr>
                <w:color w:val="000000"/>
                <w:sz w:val="20"/>
                <w:szCs w:val="20"/>
              </w:rPr>
              <w:t>krvi</w:t>
            </w:r>
          </w:p>
        </w:tc>
        <w:tc>
          <w:tcPr>
            <w:tcW w:w="680" w:type="dxa"/>
            <w:tcBorders>
              <w:top w:val="single" w:sz="4" w:space="0" w:color="auto"/>
              <w:left w:val="single" w:sz="4" w:space="0" w:color="auto"/>
              <w:bottom w:val="single" w:sz="4" w:space="0" w:color="auto"/>
              <w:right w:val="single" w:sz="4" w:space="0" w:color="auto"/>
            </w:tcBorders>
            <w:vAlign w:val="center"/>
          </w:tcPr>
          <w:p w:rsidR="00493FF2" w:rsidRDefault="00493FF2" w:rsidP="00BD728D">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493FF2" w:rsidRDefault="00493FF2" w:rsidP="00BD728D">
            <w:pPr>
              <w:jc w:val="center"/>
              <w:rPr>
                <w:sz w:val="20"/>
                <w:szCs w:val="20"/>
              </w:rPr>
            </w:pPr>
            <w:r>
              <w:rPr>
                <w:sz w:val="20"/>
                <w:szCs w:val="20"/>
              </w:rPr>
              <w:t>5</w:t>
            </w:r>
          </w:p>
        </w:tc>
        <w:tc>
          <w:tcPr>
            <w:tcW w:w="1701" w:type="dxa"/>
            <w:tcBorders>
              <w:bottom w:val="single" w:sz="4" w:space="0" w:color="auto"/>
            </w:tcBorders>
            <w:vAlign w:val="center"/>
          </w:tcPr>
          <w:p w:rsidR="00493FF2" w:rsidRPr="001C3F08" w:rsidRDefault="00493FF2" w:rsidP="00ED2B0A">
            <w:pPr>
              <w:pStyle w:val="BodyText"/>
              <w:spacing w:before="240"/>
              <w:jc w:val="center"/>
              <w:rPr>
                <w:noProof/>
                <w:sz w:val="20"/>
                <w:lang w:val="sr-Cyrl-CS"/>
              </w:rPr>
            </w:pPr>
          </w:p>
        </w:tc>
        <w:tc>
          <w:tcPr>
            <w:tcW w:w="1984"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276"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417"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93FF2" w:rsidRPr="00715CDA" w:rsidRDefault="00493FF2"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93FF2" w:rsidRPr="00715CDA" w:rsidRDefault="00493FF2" w:rsidP="00ED2B0A">
            <w:pPr>
              <w:pStyle w:val="BodyText"/>
              <w:spacing w:before="240"/>
              <w:jc w:val="center"/>
              <w:rPr>
                <w:noProof/>
                <w:sz w:val="20"/>
                <w:lang w:val="sr-Cyrl-CS"/>
              </w:rPr>
            </w:pPr>
          </w:p>
        </w:tc>
      </w:tr>
      <w:tr w:rsidR="00493FF2" w:rsidRPr="00715CDA" w:rsidTr="00BD728D">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493FF2" w:rsidRDefault="00493FF2" w:rsidP="00BD728D">
            <w:pPr>
              <w:jc w:val="center"/>
              <w:rPr>
                <w:sz w:val="20"/>
                <w:szCs w:val="20"/>
              </w:rPr>
            </w:pPr>
            <w:r>
              <w:rPr>
                <w:sz w:val="20"/>
                <w:szCs w:val="20"/>
              </w:rPr>
              <w:t>7.</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493FF2" w:rsidRDefault="00360AB3" w:rsidP="00BD728D">
            <w:pPr>
              <w:jc w:val="center"/>
              <w:rPr>
                <w:color w:val="000000"/>
                <w:sz w:val="20"/>
                <w:szCs w:val="20"/>
              </w:rPr>
            </w:pPr>
            <w:r>
              <w:rPr>
                <w:color w:val="000000"/>
                <w:sz w:val="20"/>
                <w:szCs w:val="20"/>
              </w:rPr>
              <w:t>Adapteri</w:t>
            </w:r>
            <w:r w:rsidR="00493FF2">
              <w:rPr>
                <w:color w:val="000000"/>
                <w:sz w:val="20"/>
                <w:szCs w:val="20"/>
              </w:rPr>
              <w:t xml:space="preserve"> </w:t>
            </w:r>
            <w:r>
              <w:rPr>
                <w:color w:val="000000"/>
                <w:sz w:val="20"/>
                <w:szCs w:val="20"/>
              </w:rPr>
              <w:t>za</w:t>
            </w:r>
            <w:r w:rsidR="00493FF2">
              <w:rPr>
                <w:color w:val="000000"/>
                <w:sz w:val="20"/>
                <w:szCs w:val="20"/>
              </w:rPr>
              <w:t xml:space="preserve"> </w:t>
            </w:r>
            <w:r>
              <w:rPr>
                <w:color w:val="000000"/>
                <w:sz w:val="20"/>
                <w:szCs w:val="20"/>
              </w:rPr>
              <w:t>zatvoreno</w:t>
            </w:r>
            <w:r w:rsidR="00493FF2">
              <w:rPr>
                <w:color w:val="000000"/>
                <w:sz w:val="20"/>
                <w:szCs w:val="20"/>
              </w:rPr>
              <w:t xml:space="preserve"> </w:t>
            </w:r>
            <w:r>
              <w:rPr>
                <w:color w:val="000000"/>
                <w:sz w:val="20"/>
                <w:szCs w:val="20"/>
              </w:rPr>
              <w:t>uzimanje</w:t>
            </w:r>
            <w:r w:rsidR="00493FF2">
              <w:rPr>
                <w:color w:val="000000"/>
                <w:sz w:val="20"/>
                <w:szCs w:val="20"/>
              </w:rPr>
              <w:t xml:space="preserve"> </w:t>
            </w:r>
            <w:r>
              <w:rPr>
                <w:color w:val="000000"/>
                <w:sz w:val="20"/>
                <w:szCs w:val="20"/>
              </w:rPr>
              <w:t>uzoraka</w:t>
            </w:r>
            <w:r w:rsidR="00493FF2">
              <w:rPr>
                <w:color w:val="000000"/>
                <w:sz w:val="20"/>
                <w:szCs w:val="20"/>
              </w:rPr>
              <w:t xml:space="preserve"> </w:t>
            </w:r>
            <w:r>
              <w:rPr>
                <w:color w:val="000000"/>
                <w:sz w:val="20"/>
                <w:szCs w:val="20"/>
              </w:rPr>
              <w:t>krvi</w:t>
            </w:r>
          </w:p>
        </w:tc>
        <w:tc>
          <w:tcPr>
            <w:tcW w:w="680" w:type="dxa"/>
            <w:tcBorders>
              <w:top w:val="single" w:sz="4" w:space="0" w:color="auto"/>
              <w:left w:val="single" w:sz="4" w:space="0" w:color="auto"/>
              <w:bottom w:val="single" w:sz="4" w:space="0" w:color="auto"/>
              <w:right w:val="single" w:sz="4" w:space="0" w:color="auto"/>
            </w:tcBorders>
            <w:vAlign w:val="center"/>
          </w:tcPr>
          <w:p w:rsidR="00493FF2" w:rsidRDefault="00493FF2" w:rsidP="00BD728D">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493FF2" w:rsidRDefault="00493FF2" w:rsidP="00BD728D">
            <w:pPr>
              <w:jc w:val="center"/>
              <w:rPr>
                <w:sz w:val="20"/>
                <w:szCs w:val="20"/>
              </w:rPr>
            </w:pPr>
            <w:r>
              <w:rPr>
                <w:sz w:val="20"/>
                <w:szCs w:val="20"/>
              </w:rPr>
              <w:t>800</w:t>
            </w:r>
          </w:p>
        </w:tc>
        <w:tc>
          <w:tcPr>
            <w:tcW w:w="1701" w:type="dxa"/>
            <w:tcBorders>
              <w:bottom w:val="single" w:sz="4" w:space="0" w:color="auto"/>
            </w:tcBorders>
            <w:vAlign w:val="center"/>
          </w:tcPr>
          <w:p w:rsidR="00493FF2" w:rsidRPr="001C3F08" w:rsidRDefault="00493FF2" w:rsidP="00ED2B0A">
            <w:pPr>
              <w:pStyle w:val="BodyText"/>
              <w:spacing w:before="240"/>
              <w:jc w:val="center"/>
              <w:rPr>
                <w:noProof/>
                <w:sz w:val="20"/>
                <w:lang w:val="sr-Cyrl-CS"/>
              </w:rPr>
            </w:pPr>
          </w:p>
        </w:tc>
        <w:tc>
          <w:tcPr>
            <w:tcW w:w="1984"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276"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417"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93FF2" w:rsidRPr="00715CDA" w:rsidRDefault="00493FF2"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93FF2" w:rsidRPr="00715CDA" w:rsidRDefault="00493FF2" w:rsidP="00ED2B0A">
            <w:pPr>
              <w:pStyle w:val="BodyText"/>
              <w:spacing w:before="240"/>
              <w:jc w:val="center"/>
              <w:rPr>
                <w:noProof/>
                <w:sz w:val="20"/>
                <w:lang w:val="sr-Cyrl-CS"/>
              </w:rPr>
            </w:pPr>
          </w:p>
        </w:tc>
      </w:tr>
      <w:tr w:rsidR="009355BF" w:rsidRPr="007D0076" w:rsidTr="0097398A">
        <w:trPr>
          <w:gridAfter w:val="4"/>
          <w:wAfter w:w="5103" w:type="dxa"/>
          <w:trHeight w:val="420"/>
        </w:trPr>
        <w:tc>
          <w:tcPr>
            <w:tcW w:w="709" w:type="dxa"/>
            <w:tcBorders>
              <w:top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9355BF" w:rsidRPr="007D0076" w:rsidRDefault="009355BF"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r w:rsidR="009355BF" w:rsidRPr="007D0076" w:rsidTr="0097398A">
        <w:trPr>
          <w:gridAfter w:val="4"/>
          <w:wAfter w:w="5103" w:type="dxa"/>
          <w:trHeight w:val="412"/>
        </w:trPr>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9355BF" w:rsidRPr="00C46B29" w:rsidRDefault="009355BF" w:rsidP="009739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r w:rsidR="009355BF" w:rsidRPr="007D0076" w:rsidTr="0097398A">
        <w:trPr>
          <w:gridAfter w:val="4"/>
          <w:wAfter w:w="5103" w:type="dxa"/>
          <w:trHeight w:val="419"/>
        </w:trPr>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9355BF" w:rsidRPr="007D0076" w:rsidRDefault="009355BF"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bl>
    <w:p w:rsidR="002710F3" w:rsidRPr="006C3381" w:rsidRDefault="002710F3" w:rsidP="009355BF">
      <w:pPr>
        <w:pStyle w:val="BodyText"/>
        <w:rPr>
          <w:noProof/>
          <w:sz w:val="22"/>
          <w:szCs w:val="22"/>
        </w:rPr>
      </w:pPr>
    </w:p>
    <w:p w:rsidR="00BD728D" w:rsidRDefault="00BD728D" w:rsidP="009355BF">
      <w:pPr>
        <w:pStyle w:val="BodyText"/>
        <w:rPr>
          <w:noProof/>
          <w:sz w:val="22"/>
          <w:szCs w:val="22"/>
        </w:rPr>
      </w:pPr>
    </w:p>
    <w:p w:rsidR="00BD728D" w:rsidRDefault="00BD728D" w:rsidP="009355BF">
      <w:pPr>
        <w:pStyle w:val="BodyText"/>
        <w:rPr>
          <w:noProof/>
          <w:sz w:val="22"/>
          <w:szCs w:val="22"/>
        </w:rPr>
      </w:pPr>
    </w:p>
    <w:p w:rsidR="00BD728D" w:rsidRDefault="00BD728D" w:rsidP="009355BF">
      <w:pPr>
        <w:pStyle w:val="BodyText"/>
        <w:rPr>
          <w:noProof/>
          <w:sz w:val="22"/>
          <w:szCs w:val="22"/>
        </w:rPr>
      </w:pPr>
    </w:p>
    <w:p w:rsidR="00BD728D" w:rsidRDefault="00BD728D" w:rsidP="009355BF">
      <w:pPr>
        <w:pStyle w:val="BodyText"/>
        <w:rPr>
          <w:noProof/>
          <w:sz w:val="22"/>
          <w:szCs w:val="22"/>
        </w:rPr>
      </w:pPr>
    </w:p>
    <w:p w:rsidR="00BD728D" w:rsidRDefault="00BD728D" w:rsidP="009355BF">
      <w:pPr>
        <w:pStyle w:val="BodyText"/>
        <w:rPr>
          <w:noProof/>
          <w:sz w:val="22"/>
          <w:szCs w:val="22"/>
        </w:rPr>
      </w:pPr>
    </w:p>
    <w:p w:rsidR="00BD728D" w:rsidRDefault="00BD728D" w:rsidP="009355BF">
      <w:pPr>
        <w:pStyle w:val="BodyText"/>
        <w:rPr>
          <w:noProof/>
          <w:sz w:val="22"/>
          <w:szCs w:val="22"/>
        </w:rPr>
      </w:pPr>
    </w:p>
    <w:p w:rsidR="00BD728D" w:rsidRDefault="00BD728D" w:rsidP="009355BF">
      <w:pPr>
        <w:pStyle w:val="BodyText"/>
        <w:rPr>
          <w:noProof/>
          <w:sz w:val="22"/>
          <w:szCs w:val="22"/>
        </w:rPr>
      </w:pPr>
    </w:p>
    <w:p w:rsidR="00360AB3" w:rsidRDefault="00360AB3" w:rsidP="009355BF">
      <w:pPr>
        <w:pStyle w:val="BodyText"/>
        <w:rPr>
          <w:noProof/>
          <w:sz w:val="22"/>
          <w:szCs w:val="22"/>
        </w:rPr>
      </w:pPr>
    </w:p>
    <w:p w:rsidR="00360AB3" w:rsidRDefault="00360AB3" w:rsidP="009355BF">
      <w:pPr>
        <w:pStyle w:val="BodyText"/>
        <w:rPr>
          <w:noProof/>
          <w:sz w:val="22"/>
          <w:szCs w:val="22"/>
        </w:rPr>
      </w:pPr>
    </w:p>
    <w:p w:rsidR="00360AB3" w:rsidRDefault="00360AB3" w:rsidP="009355BF">
      <w:pPr>
        <w:pStyle w:val="BodyText"/>
        <w:rPr>
          <w:noProof/>
          <w:sz w:val="22"/>
          <w:szCs w:val="22"/>
        </w:rPr>
      </w:pPr>
    </w:p>
    <w:p w:rsidR="00360AB3" w:rsidRDefault="00360AB3" w:rsidP="009355BF">
      <w:pPr>
        <w:pStyle w:val="BodyText"/>
        <w:rPr>
          <w:noProof/>
          <w:sz w:val="22"/>
          <w:szCs w:val="22"/>
        </w:rPr>
      </w:pPr>
    </w:p>
    <w:p w:rsidR="00360AB3" w:rsidRDefault="00360AB3" w:rsidP="009355BF">
      <w:pPr>
        <w:pStyle w:val="BodyText"/>
        <w:rPr>
          <w:noProof/>
          <w:sz w:val="22"/>
          <w:szCs w:val="22"/>
        </w:rPr>
      </w:pPr>
    </w:p>
    <w:p w:rsidR="00360AB3" w:rsidRDefault="00360AB3" w:rsidP="009355BF">
      <w:pPr>
        <w:pStyle w:val="BodyText"/>
        <w:rPr>
          <w:noProof/>
          <w:sz w:val="22"/>
          <w:szCs w:val="22"/>
        </w:rPr>
      </w:pPr>
    </w:p>
    <w:p w:rsidR="00BD728D" w:rsidRPr="009947F0" w:rsidRDefault="00BD728D" w:rsidP="00BD728D">
      <w:pPr>
        <w:pStyle w:val="BodyText"/>
        <w:rPr>
          <w:b/>
          <w:noProof/>
          <w:szCs w:val="24"/>
        </w:rPr>
      </w:pPr>
      <w:r>
        <w:rPr>
          <w:b/>
          <w:noProof/>
          <w:szCs w:val="24"/>
        </w:rPr>
        <w:lastRenderedPageBreak/>
        <w:t>Образац понуде____ страна бр. 3</w:t>
      </w:r>
      <w:r w:rsidRPr="009947F0">
        <w:rPr>
          <w:b/>
          <w:noProof/>
          <w:szCs w:val="24"/>
        </w:rPr>
        <w:t>.</w:t>
      </w:r>
    </w:p>
    <w:p w:rsidR="00BD728D" w:rsidRDefault="00BD728D" w:rsidP="009355BF">
      <w:pPr>
        <w:pStyle w:val="BodyText"/>
        <w:rPr>
          <w:noProof/>
          <w:sz w:val="22"/>
          <w:szCs w:val="22"/>
        </w:rPr>
      </w:pPr>
    </w:p>
    <w:p w:rsidR="009355BF" w:rsidRDefault="009355BF" w:rsidP="009355BF">
      <w:pPr>
        <w:pStyle w:val="BodyText"/>
        <w:rPr>
          <w:noProof/>
          <w:sz w:val="22"/>
          <w:szCs w:val="22"/>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sidR="00BD728D">
        <w:rPr>
          <w:noProof/>
          <w:sz w:val="22"/>
          <w:szCs w:val="22"/>
        </w:rPr>
        <w:t>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ED2B0A" w:rsidRDefault="00ED2B0A" w:rsidP="009355BF">
      <w:pPr>
        <w:pStyle w:val="BodyText"/>
        <w:rPr>
          <w:noProof/>
          <w:sz w:val="22"/>
          <w:szCs w:val="22"/>
        </w:rPr>
      </w:pPr>
    </w:p>
    <w:p w:rsidR="00ED2B0A" w:rsidRPr="00ED2B0A" w:rsidRDefault="00ED2B0A" w:rsidP="009355BF">
      <w:pPr>
        <w:pStyle w:val="BodyText"/>
        <w:rPr>
          <w:noProof/>
          <w:sz w:val="22"/>
          <w:szCs w:val="22"/>
        </w:rPr>
      </w:pPr>
    </w:p>
    <w:p w:rsidR="009355BF" w:rsidRDefault="009355BF" w:rsidP="009355BF">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92790F" w:rsidRPr="007D0076" w:rsidRDefault="0092790F" w:rsidP="009355BF">
      <w:pPr>
        <w:pStyle w:val="BodyText"/>
        <w:rPr>
          <w:noProof/>
          <w:sz w:val="22"/>
          <w:szCs w:val="22"/>
        </w:rPr>
      </w:pPr>
    </w:p>
    <w:p w:rsidR="009355BF" w:rsidRPr="007D0076" w:rsidRDefault="009355BF" w:rsidP="00240507">
      <w:pPr>
        <w:pStyle w:val="BodyText"/>
        <w:numPr>
          <w:ilvl w:val="0"/>
          <w:numId w:val="12"/>
        </w:numPr>
        <w:rPr>
          <w:noProof/>
          <w:sz w:val="22"/>
          <w:szCs w:val="22"/>
        </w:rPr>
      </w:pPr>
      <w:r w:rsidRPr="007D0076">
        <w:rPr>
          <w:noProof/>
          <w:sz w:val="22"/>
          <w:szCs w:val="22"/>
        </w:rPr>
        <w:t>Самостално</w:t>
      </w:r>
    </w:p>
    <w:p w:rsidR="009355BF" w:rsidRPr="007D0076" w:rsidRDefault="009355BF" w:rsidP="00240507">
      <w:pPr>
        <w:pStyle w:val="BodyText"/>
        <w:numPr>
          <w:ilvl w:val="0"/>
          <w:numId w:val="12"/>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9355BF" w:rsidRPr="007D0076" w:rsidRDefault="009355BF" w:rsidP="00240507">
      <w:pPr>
        <w:pStyle w:val="BodyText"/>
        <w:numPr>
          <w:ilvl w:val="0"/>
          <w:numId w:val="12"/>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9355BF" w:rsidRDefault="009355BF" w:rsidP="009355BF">
      <w:pPr>
        <w:pStyle w:val="BodyText"/>
        <w:rPr>
          <w:noProof/>
          <w:sz w:val="22"/>
          <w:szCs w:val="22"/>
          <w:lang w:val="sr-Cyrl-CS"/>
        </w:rPr>
      </w:pPr>
    </w:p>
    <w:p w:rsidR="00ED2B0A" w:rsidRDefault="00ED2B0A" w:rsidP="009355BF">
      <w:pPr>
        <w:pStyle w:val="BodyText"/>
        <w:rPr>
          <w:noProof/>
          <w:sz w:val="22"/>
          <w:szCs w:val="22"/>
          <w:lang w:val="sr-Cyrl-CS"/>
        </w:rPr>
      </w:pPr>
    </w:p>
    <w:p w:rsidR="00ED2B0A" w:rsidRDefault="00ED2B0A" w:rsidP="009355BF">
      <w:pPr>
        <w:pStyle w:val="BodyText"/>
        <w:rPr>
          <w:noProof/>
          <w:sz w:val="22"/>
          <w:szCs w:val="22"/>
          <w:lang w:val="sr-Cyrl-CS"/>
        </w:rPr>
      </w:pPr>
    </w:p>
    <w:p w:rsidR="009355BF" w:rsidRDefault="009355BF" w:rsidP="009355BF">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302EA7">
        <w:rPr>
          <w:noProof/>
          <w:sz w:val="22"/>
          <w:szCs w:val="22"/>
          <w:lang w:val="sr-Cyrl-RS"/>
        </w:rPr>
        <w:t xml:space="preserve">  </w:t>
      </w:r>
      <w:r>
        <w:rPr>
          <w:noProof/>
          <w:sz w:val="22"/>
          <w:szCs w:val="22"/>
        </w:rPr>
        <w:t xml:space="preserve"> </w:t>
      </w:r>
      <w:r w:rsidR="00BD728D">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9355BF" w:rsidRPr="006B4CF3" w:rsidRDefault="009355BF" w:rsidP="009355BF">
      <w:pPr>
        <w:pStyle w:val="BodyText"/>
        <w:rPr>
          <w:noProof/>
          <w:sz w:val="22"/>
          <w:szCs w:val="22"/>
        </w:rPr>
      </w:pPr>
    </w:p>
    <w:p w:rsidR="009355BF" w:rsidRDefault="009355BF" w:rsidP="009355BF">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ED2B0A" w:rsidRPr="00ED2B0A" w:rsidRDefault="00ED2B0A" w:rsidP="009355BF">
      <w:pPr>
        <w:pStyle w:val="BodyText"/>
        <w:rPr>
          <w:noProof/>
          <w:sz w:val="22"/>
          <w:szCs w:val="22"/>
        </w:rPr>
      </w:pPr>
    </w:p>
    <w:p w:rsidR="009355BF" w:rsidRDefault="009355BF" w:rsidP="009355BF">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ED2B0A" w:rsidRPr="00ED2B0A" w:rsidRDefault="00ED2B0A" w:rsidP="009355BF">
      <w:pPr>
        <w:pStyle w:val="BodyText"/>
        <w:rPr>
          <w:noProof/>
          <w:sz w:val="22"/>
          <w:szCs w:val="22"/>
        </w:rPr>
      </w:pPr>
    </w:p>
    <w:p w:rsidR="00A77C10" w:rsidRDefault="009355BF" w:rsidP="00063B77">
      <w:pPr>
        <w:pStyle w:val="BodyText"/>
        <w:rPr>
          <w:noProof/>
          <w:sz w:val="22"/>
          <w:szCs w:val="22"/>
        </w:rPr>
      </w:pPr>
      <w:r>
        <w:rPr>
          <w:noProof/>
          <w:sz w:val="22"/>
          <w:szCs w:val="22"/>
        </w:rPr>
        <w:t>Друго: __</w:t>
      </w:r>
      <w:r w:rsidR="005F11D7">
        <w:rPr>
          <w:noProof/>
          <w:sz w:val="22"/>
          <w:szCs w:val="22"/>
        </w:rPr>
        <w:t>_______________________________</w:t>
      </w: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2710F3" w:rsidRDefault="002710F3" w:rsidP="00063B77">
      <w:pPr>
        <w:pStyle w:val="BodyText"/>
        <w:rPr>
          <w:noProof/>
          <w:sz w:val="22"/>
          <w:szCs w:val="22"/>
        </w:rPr>
      </w:pPr>
    </w:p>
    <w:p w:rsidR="006C3381" w:rsidRDefault="006C3381" w:rsidP="00063B77">
      <w:pPr>
        <w:pStyle w:val="BodyText"/>
        <w:rPr>
          <w:noProof/>
          <w:sz w:val="22"/>
          <w:szCs w:val="22"/>
        </w:rPr>
      </w:pPr>
    </w:p>
    <w:p w:rsidR="006C3381" w:rsidRDefault="006C3381" w:rsidP="00063B77">
      <w:pPr>
        <w:pStyle w:val="BodyText"/>
        <w:rPr>
          <w:noProof/>
          <w:sz w:val="22"/>
          <w:szCs w:val="22"/>
        </w:rPr>
      </w:pPr>
    </w:p>
    <w:p w:rsidR="00493FF2" w:rsidRDefault="00493FF2" w:rsidP="00063B77">
      <w:pPr>
        <w:pStyle w:val="BodyText"/>
        <w:rPr>
          <w:noProof/>
          <w:sz w:val="22"/>
          <w:szCs w:val="22"/>
        </w:rPr>
      </w:pPr>
    </w:p>
    <w:p w:rsidR="00493FF2" w:rsidRDefault="00493FF2" w:rsidP="00063B77">
      <w:pPr>
        <w:pStyle w:val="BodyText"/>
        <w:rPr>
          <w:noProof/>
          <w:sz w:val="22"/>
          <w:szCs w:val="22"/>
        </w:rPr>
      </w:pPr>
    </w:p>
    <w:p w:rsidR="00493FF2" w:rsidRDefault="00493FF2" w:rsidP="00063B77">
      <w:pPr>
        <w:pStyle w:val="BodyText"/>
        <w:rPr>
          <w:noProof/>
          <w:sz w:val="22"/>
          <w:szCs w:val="22"/>
        </w:rPr>
      </w:pPr>
    </w:p>
    <w:p w:rsidR="006C3381" w:rsidRDefault="006C3381" w:rsidP="00063B77">
      <w:pPr>
        <w:pStyle w:val="BodyText"/>
        <w:rPr>
          <w:noProof/>
          <w:sz w:val="22"/>
          <w:szCs w:val="22"/>
        </w:rPr>
      </w:pPr>
    </w:p>
    <w:p w:rsidR="00BD728D" w:rsidRPr="00BD728D" w:rsidRDefault="00BD728D" w:rsidP="00063B77">
      <w:pPr>
        <w:pStyle w:val="BodyText"/>
        <w:rPr>
          <w:noProof/>
          <w:sz w:val="22"/>
          <w:szCs w:val="22"/>
        </w:rPr>
      </w:pPr>
    </w:p>
    <w:p w:rsidR="0030027F" w:rsidRPr="00742C22" w:rsidRDefault="0030027F" w:rsidP="0030027F">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остале медицинске пластике за потребе </w:t>
      </w:r>
      <w:r w:rsidRPr="00A978FC">
        <w:rPr>
          <w:b/>
          <w:noProof/>
        </w:rPr>
        <w:t>Клиничког центра Војводине</w:t>
      </w:r>
      <w:r>
        <w:rPr>
          <w:b/>
          <w:noProof/>
        </w:rPr>
        <w:t xml:space="preserve"> - ЈН</w:t>
      </w:r>
      <w:r w:rsidRPr="00892426">
        <w:rPr>
          <w:b/>
          <w:noProof/>
        </w:rPr>
        <w:t xml:space="preserve"> </w:t>
      </w:r>
      <w:r>
        <w:rPr>
          <w:b/>
          <w:noProof/>
        </w:rPr>
        <w:t>231-16</w:t>
      </w:r>
      <w:r w:rsidRPr="00892426">
        <w:rPr>
          <w:b/>
          <w:noProof/>
        </w:rPr>
        <w:t>-О</w:t>
      </w:r>
    </w:p>
    <w:p w:rsidR="0030027F" w:rsidRDefault="0030027F" w:rsidP="0030027F">
      <w:pPr>
        <w:pStyle w:val="BodyText"/>
        <w:jc w:val="left"/>
        <w:rPr>
          <w:noProof/>
          <w:sz w:val="22"/>
          <w:szCs w:val="22"/>
        </w:rPr>
      </w:pPr>
    </w:p>
    <w:p w:rsidR="0030027F" w:rsidRPr="007D0076" w:rsidRDefault="0030027F" w:rsidP="0030027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30027F" w:rsidRPr="007D0076" w:rsidRDefault="0030027F" w:rsidP="0030027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30027F" w:rsidRPr="007D0076" w:rsidRDefault="0030027F" w:rsidP="0030027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30027F" w:rsidRPr="007D0076" w:rsidRDefault="0030027F" w:rsidP="0030027F">
      <w:pPr>
        <w:pStyle w:val="BodyText"/>
        <w:jc w:val="left"/>
        <w:rPr>
          <w:noProof/>
          <w:sz w:val="22"/>
          <w:szCs w:val="22"/>
        </w:rPr>
      </w:pPr>
      <w:r w:rsidRPr="007D0076">
        <w:rPr>
          <w:noProof/>
          <w:sz w:val="22"/>
          <w:szCs w:val="22"/>
        </w:rPr>
        <w:t>Е-маил:_________________________________________                    Пиб:_________________________________________</w:t>
      </w:r>
    </w:p>
    <w:p w:rsidR="0030027F" w:rsidRPr="007D0076" w:rsidRDefault="0030027F" w:rsidP="0030027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43554" w:rsidRDefault="0030027F" w:rsidP="00360AB3">
      <w:pPr>
        <w:pStyle w:val="BodyText"/>
        <w:tabs>
          <w:tab w:val="left" w:pos="6348"/>
        </w:tabs>
        <w:jc w:val="left"/>
        <w:rPr>
          <w:noProof/>
          <w:sz w:val="22"/>
          <w:szCs w:val="22"/>
          <w:lang w:val="sr-Cyrl-RS"/>
        </w:rPr>
      </w:pPr>
      <w:r w:rsidRPr="007D0076">
        <w:rPr>
          <w:noProof/>
          <w:sz w:val="22"/>
          <w:szCs w:val="22"/>
        </w:rPr>
        <w:t>Овлашћено лице:_________________________________</w:t>
      </w:r>
      <w:r>
        <w:rPr>
          <w:noProof/>
          <w:sz w:val="22"/>
          <w:szCs w:val="22"/>
        </w:rPr>
        <w:t xml:space="preserve">                   Пословна банка: _______________________________</w:t>
      </w: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805C19" w:rsidRPr="00210EBC" w:rsidTr="00ED2B0A">
        <w:trPr>
          <w:trHeight w:val="315"/>
        </w:trPr>
        <w:tc>
          <w:tcPr>
            <w:tcW w:w="13750" w:type="dxa"/>
            <w:gridSpan w:val="10"/>
            <w:tcBorders>
              <w:bottom w:val="single" w:sz="4" w:space="0" w:color="auto"/>
              <w:right w:val="single" w:sz="4" w:space="0" w:color="auto"/>
            </w:tcBorders>
            <w:vAlign w:val="center"/>
          </w:tcPr>
          <w:p w:rsidR="00805C19" w:rsidRPr="00210EBC" w:rsidRDefault="00805C19" w:rsidP="00ED2B0A">
            <w:pPr>
              <w:jc w:val="center"/>
              <w:rPr>
                <w:b/>
                <w:noProof/>
                <w:sz w:val="20"/>
                <w:szCs w:val="20"/>
              </w:rPr>
            </w:pPr>
            <w:r w:rsidRPr="00210EBC">
              <w:rPr>
                <w:b/>
                <w:noProof/>
                <w:sz w:val="20"/>
                <w:szCs w:val="20"/>
              </w:rPr>
              <w:t>КЛИНИЧКИ ЦЕНТАР ВОЈВОДИНЕ</w:t>
            </w:r>
          </w:p>
        </w:tc>
      </w:tr>
      <w:tr w:rsidR="00805C19" w:rsidRPr="00210EBC" w:rsidTr="00ED2B0A">
        <w:tc>
          <w:tcPr>
            <w:tcW w:w="13750" w:type="dxa"/>
            <w:gridSpan w:val="10"/>
            <w:tcBorders>
              <w:bottom w:val="single" w:sz="4" w:space="0" w:color="auto"/>
              <w:right w:val="single" w:sz="4" w:space="0" w:color="auto"/>
            </w:tcBorders>
            <w:vAlign w:val="center"/>
          </w:tcPr>
          <w:p w:rsidR="00805C19" w:rsidRPr="009355BF" w:rsidRDefault="00805C19" w:rsidP="00ED2B0A">
            <w:pPr>
              <w:rPr>
                <w:b/>
                <w:noProof/>
                <w:sz w:val="22"/>
                <w:szCs w:val="22"/>
              </w:rPr>
            </w:pPr>
            <w:r>
              <w:rPr>
                <w:b/>
              </w:rPr>
              <w:t>Партија 3</w:t>
            </w:r>
            <w:r w:rsidR="0097398A">
              <w:rPr>
                <w:b/>
              </w:rPr>
              <w:t xml:space="preserve">. </w:t>
            </w:r>
            <w:r w:rsidRPr="00532C52">
              <w:rPr>
                <w:b/>
              </w:rPr>
              <w:t xml:space="preserve">- </w:t>
            </w:r>
            <w:r w:rsidR="00493FF2" w:rsidRPr="00493FF2">
              <w:rPr>
                <w:b/>
                <w:noProof/>
                <w:lang w:val="sr-Cyrl-CS"/>
              </w:rPr>
              <w:t>Централни венски катетери</w:t>
            </w:r>
          </w:p>
        </w:tc>
      </w:tr>
      <w:tr w:rsidR="00805C19" w:rsidRPr="007D0076" w:rsidTr="00ED2B0A">
        <w:tc>
          <w:tcPr>
            <w:tcW w:w="709"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805C19" w:rsidRPr="00D92EBF" w:rsidRDefault="00805C19" w:rsidP="00ED2B0A">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805C19" w:rsidRPr="00D92EBF" w:rsidRDefault="00805C19" w:rsidP="00ED2B0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05C19" w:rsidRPr="00D92EBF" w:rsidRDefault="00805C19" w:rsidP="00ED2B0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D92EBF" w:rsidRDefault="00805C19" w:rsidP="00ED2B0A">
            <w:pPr>
              <w:pStyle w:val="BodyText"/>
              <w:jc w:val="center"/>
              <w:rPr>
                <w:b/>
                <w:noProof/>
                <w:sz w:val="20"/>
                <w:lang w:val="sr-Cyrl-CS"/>
              </w:rPr>
            </w:pPr>
            <w:r w:rsidRPr="00D92EBF">
              <w:rPr>
                <w:b/>
                <w:sz w:val="20"/>
                <w:lang w:val="sr-Cyrl-CS"/>
              </w:rPr>
              <w:t>Каталошки број</w:t>
            </w:r>
          </w:p>
        </w:tc>
      </w:tr>
      <w:tr w:rsidR="00805C19" w:rsidRPr="007D0076" w:rsidTr="00ED2B0A">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10</w:t>
            </w:r>
          </w:p>
        </w:tc>
      </w:tr>
      <w:tr w:rsidR="00493FF2" w:rsidRPr="00715CDA" w:rsidTr="00BD728D">
        <w:trPr>
          <w:trHeight w:val="698"/>
        </w:trPr>
        <w:tc>
          <w:tcPr>
            <w:tcW w:w="709" w:type="dxa"/>
            <w:tcBorders>
              <w:bottom w:val="single" w:sz="4" w:space="0" w:color="auto"/>
            </w:tcBorders>
            <w:vAlign w:val="center"/>
          </w:tcPr>
          <w:p w:rsidR="00493FF2" w:rsidRDefault="00493FF2" w:rsidP="00BD728D">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493FF2" w:rsidRDefault="00493FF2" w:rsidP="00BD728D">
            <w:pPr>
              <w:jc w:val="center"/>
              <w:rPr>
                <w:sz w:val="20"/>
                <w:szCs w:val="20"/>
              </w:rPr>
            </w:pPr>
            <w:r>
              <w:rPr>
                <w:sz w:val="20"/>
                <w:szCs w:val="20"/>
              </w:rPr>
              <w:t>centralni venski kateter dvolumenski,  zatvarači katetera sa integrisanim valvulama za sprečavanje povratka krvi, sa ekg konekcionim kablom sa valvula iglom iz jednog dela, 7Fr, 30cm</w:t>
            </w:r>
          </w:p>
        </w:tc>
        <w:tc>
          <w:tcPr>
            <w:tcW w:w="680" w:type="dxa"/>
            <w:tcBorders>
              <w:bottom w:val="single" w:sz="4" w:space="0" w:color="auto"/>
            </w:tcBorders>
            <w:vAlign w:val="center"/>
          </w:tcPr>
          <w:p w:rsidR="00493FF2" w:rsidRDefault="00493FF2" w:rsidP="00BD728D">
            <w:pPr>
              <w:jc w:val="center"/>
              <w:rPr>
                <w:sz w:val="20"/>
                <w:szCs w:val="20"/>
              </w:rPr>
            </w:pPr>
            <w:r>
              <w:rPr>
                <w:sz w:val="20"/>
                <w:szCs w:val="20"/>
              </w:rPr>
              <w:t>kom</w:t>
            </w:r>
          </w:p>
        </w:tc>
        <w:tc>
          <w:tcPr>
            <w:tcW w:w="851" w:type="dxa"/>
            <w:tcBorders>
              <w:bottom w:val="single" w:sz="4" w:space="0" w:color="auto"/>
            </w:tcBorders>
            <w:vAlign w:val="center"/>
          </w:tcPr>
          <w:p w:rsidR="00493FF2" w:rsidRDefault="00493FF2" w:rsidP="00BD728D">
            <w:pPr>
              <w:jc w:val="center"/>
              <w:rPr>
                <w:sz w:val="20"/>
                <w:szCs w:val="20"/>
              </w:rPr>
            </w:pPr>
            <w:r>
              <w:rPr>
                <w:sz w:val="20"/>
                <w:szCs w:val="20"/>
              </w:rPr>
              <w:t>400</w:t>
            </w:r>
          </w:p>
        </w:tc>
        <w:tc>
          <w:tcPr>
            <w:tcW w:w="1701" w:type="dxa"/>
            <w:tcBorders>
              <w:bottom w:val="single" w:sz="4" w:space="0" w:color="auto"/>
            </w:tcBorders>
            <w:vAlign w:val="center"/>
          </w:tcPr>
          <w:p w:rsidR="00493FF2" w:rsidRPr="001C3F08" w:rsidRDefault="00493FF2" w:rsidP="00ED2B0A">
            <w:pPr>
              <w:pStyle w:val="BodyText"/>
              <w:spacing w:before="240"/>
              <w:jc w:val="center"/>
              <w:rPr>
                <w:noProof/>
                <w:sz w:val="20"/>
                <w:lang w:val="sr-Cyrl-CS"/>
              </w:rPr>
            </w:pPr>
          </w:p>
        </w:tc>
        <w:tc>
          <w:tcPr>
            <w:tcW w:w="1984"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276"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417"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93FF2" w:rsidRPr="00715CDA" w:rsidRDefault="00493FF2"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93FF2" w:rsidRPr="00715CDA" w:rsidRDefault="00493FF2" w:rsidP="00ED2B0A">
            <w:pPr>
              <w:pStyle w:val="BodyText"/>
              <w:spacing w:before="240"/>
              <w:jc w:val="center"/>
              <w:rPr>
                <w:noProof/>
                <w:sz w:val="20"/>
                <w:lang w:val="sr-Cyrl-CS"/>
              </w:rPr>
            </w:pPr>
          </w:p>
        </w:tc>
      </w:tr>
      <w:tr w:rsidR="00493FF2" w:rsidRPr="00715CDA" w:rsidTr="00BD728D">
        <w:trPr>
          <w:trHeight w:val="698"/>
        </w:trPr>
        <w:tc>
          <w:tcPr>
            <w:tcW w:w="709" w:type="dxa"/>
            <w:tcBorders>
              <w:bottom w:val="single" w:sz="4" w:space="0" w:color="auto"/>
            </w:tcBorders>
            <w:vAlign w:val="center"/>
          </w:tcPr>
          <w:p w:rsidR="00493FF2" w:rsidRDefault="00493FF2" w:rsidP="00BD728D">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493FF2" w:rsidRDefault="00493FF2" w:rsidP="00BD728D">
            <w:pPr>
              <w:jc w:val="center"/>
              <w:rPr>
                <w:sz w:val="20"/>
                <w:szCs w:val="20"/>
              </w:rPr>
            </w:pPr>
            <w:r>
              <w:rPr>
                <w:sz w:val="20"/>
                <w:szCs w:val="20"/>
              </w:rPr>
              <w:t>centralni venski kateter dvolumenski visokoprotočni,  zatvarači katetera sa integrisanim valvulama za sprečavanje povratka krvi, sa ekg konekcionim kablom sa valvula iglom iz jednog dela, 7Fr, 20cm</w:t>
            </w:r>
          </w:p>
        </w:tc>
        <w:tc>
          <w:tcPr>
            <w:tcW w:w="680" w:type="dxa"/>
            <w:tcBorders>
              <w:bottom w:val="single" w:sz="4" w:space="0" w:color="auto"/>
            </w:tcBorders>
            <w:vAlign w:val="center"/>
          </w:tcPr>
          <w:p w:rsidR="00493FF2" w:rsidRDefault="00493FF2" w:rsidP="00BD728D">
            <w:pPr>
              <w:jc w:val="center"/>
              <w:rPr>
                <w:sz w:val="20"/>
                <w:szCs w:val="20"/>
              </w:rPr>
            </w:pPr>
            <w:r>
              <w:rPr>
                <w:sz w:val="20"/>
                <w:szCs w:val="20"/>
              </w:rPr>
              <w:t>kom</w:t>
            </w:r>
          </w:p>
        </w:tc>
        <w:tc>
          <w:tcPr>
            <w:tcW w:w="851" w:type="dxa"/>
            <w:tcBorders>
              <w:bottom w:val="single" w:sz="4" w:space="0" w:color="auto"/>
            </w:tcBorders>
            <w:vAlign w:val="center"/>
          </w:tcPr>
          <w:p w:rsidR="00493FF2" w:rsidRDefault="00493FF2" w:rsidP="00BD728D">
            <w:pPr>
              <w:jc w:val="center"/>
              <w:rPr>
                <w:sz w:val="20"/>
                <w:szCs w:val="20"/>
              </w:rPr>
            </w:pPr>
            <w:r>
              <w:rPr>
                <w:sz w:val="20"/>
                <w:szCs w:val="20"/>
              </w:rPr>
              <w:t>600</w:t>
            </w:r>
          </w:p>
        </w:tc>
        <w:tc>
          <w:tcPr>
            <w:tcW w:w="1701" w:type="dxa"/>
            <w:tcBorders>
              <w:bottom w:val="single" w:sz="4" w:space="0" w:color="auto"/>
            </w:tcBorders>
            <w:vAlign w:val="center"/>
          </w:tcPr>
          <w:p w:rsidR="00493FF2" w:rsidRPr="001C3F08" w:rsidRDefault="00493FF2" w:rsidP="00ED2B0A">
            <w:pPr>
              <w:pStyle w:val="BodyText"/>
              <w:spacing w:before="240"/>
              <w:jc w:val="center"/>
              <w:rPr>
                <w:noProof/>
                <w:sz w:val="20"/>
                <w:lang w:val="sr-Cyrl-CS"/>
              </w:rPr>
            </w:pPr>
          </w:p>
        </w:tc>
        <w:tc>
          <w:tcPr>
            <w:tcW w:w="1984"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276"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417"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93FF2" w:rsidRPr="00715CDA" w:rsidRDefault="00493FF2"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93FF2" w:rsidRPr="00715CDA" w:rsidRDefault="00493FF2" w:rsidP="00ED2B0A">
            <w:pPr>
              <w:pStyle w:val="BodyText"/>
              <w:spacing w:before="240"/>
              <w:jc w:val="center"/>
              <w:rPr>
                <w:noProof/>
                <w:sz w:val="20"/>
                <w:lang w:val="sr-Cyrl-CS"/>
              </w:rPr>
            </w:pPr>
          </w:p>
        </w:tc>
      </w:tr>
      <w:tr w:rsidR="00493FF2" w:rsidRPr="00715CDA" w:rsidTr="00BD728D">
        <w:trPr>
          <w:trHeight w:val="642"/>
        </w:trPr>
        <w:tc>
          <w:tcPr>
            <w:tcW w:w="709" w:type="dxa"/>
            <w:tcBorders>
              <w:bottom w:val="single" w:sz="4" w:space="0" w:color="auto"/>
            </w:tcBorders>
            <w:vAlign w:val="center"/>
          </w:tcPr>
          <w:p w:rsidR="00493FF2" w:rsidRDefault="00493FF2" w:rsidP="00BD728D">
            <w:pPr>
              <w:jc w:val="center"/>
              <w:rPr>
                <w:sz w:val="20"/>
                <w:szCs w:val="20"/>
              </w:rPr>
            </w:pPr>
            <w:r>
              <w:rPr>
                <w:sz w:val="20"/>
                <w:szCs w:val="20"/>
              </w:rPr>
              <w:t>3.</w:t>
            </w:r>
          </w:p>
        </w:tc>
        <w:tc>
          <w:tcPr>
            <w:tcW w:w="2722" w:type="dxa"/>
            <w:tcBorders>
              <w:top w:val="nil"/>
              <w:left w:val="nil"/>
              <w:bottom w:val="single" w:sz="4" w:space="0" w:color="auto"/>
              <w:right w:val="nil"/>
            </w:tcBorders>
            <w:shd w:val="clear" w:color="auto" w:fill="auto"/>
            <w:vAlign w:val="center"/>
          </w:tcPr>
          <w:p w:rsidR="00493FF2" w:rsidRDefault="00493FF2" w:rsidP="00BD728D">
            <w:pPr>
              <w:jc w:val="center"/>
              <w:rPr>
                <w:sz w:val="20"/>
                <w:szCs w:val="20"/>
              </w:rPr>
            </w:pPr>
            <w:r>
              <w:rPr>
                <w:sz w:val="20"/>
                <w:szCs w:val="20"/>
              </w:rPr>
              <w:t>centralni venski kateter dvolumenski seldinger metoda,  zatvarači katetera sa integrisanim valvulama za sprečavanje povratka krvi, sa ekg konekcionim kablom sa valvula iglom iz jednog dela 7Fr, 20cm</w:t>
            </w:r>
          </w:p>
        </w:tc>
        <w:tc>
          <w:tcPr>
            <w:tcW w:w="680" w:type="dxa"/>
            <w:tcBorders>
              <w:bottom w:val="single" w:sz="4" w:space="0" w:color="auto"/>
            </w:tcBorders>
            <w:vAlign w:val="center"/>
          </w:tcPr>
          <w:p w:rsidR="00493FF2" w:rsidRDefault="00493FF2" w:rsidP="00BD728D">
            <w:pPr>
              <w:jc w:val="center"/>
              <w:rPr>
                <w:sz w:val="20"/>
                <w:szCs w:val="20"/>
              </w:rPr>
            </w:pPr>
            <w:r>
              <w:rPr>
                <w:sz w:val="20"/>
                <w:szCs w:val="20"/>
              </w:rPr>
              <w:t>kom</w:t>
            </w:r>
          </w:p>
        </w:tc>
        <w:tc>
          <w:tcPr>
            <w:tcW w:w="851" w:type="dxa"/>
            <w:tcBorders>
              <w:bottom w:val="single" w:sz="4" w:space="0" w:color="auto"/>
            </w:tcBorders>
            <w:vAlign w:val="center"/>
          </w:tcPr>
          <w:p w:rsidR="00493FF2" w:rsidRDefault="00493FF2" w:rsidP="00BD728D">
            <w:pPr>
              <w:jc w:val="center"/>
              <w:rPr>
                <w:sz w:val="20"/>
                <w:szCs w:val="20"/>
              </w:rPr>
            </w:pPr>
            <w:r>
              <w:rPr>
                <w:sz w:val="20"/>
                <w:szCs w:val="20"/>
              </w:rPr>
              <w:t>600</w:t>
            </w:r>
          </w:p>
        </w:tc>
        <w:tc>
          <w:tcPr>
            <w:tcW w:w="1701" w:type="dxa"/>
            <w:tcBorders>
              <w:bottom w:val="single" w:sz="4" w:space="0" w:color="auto"/>
            </w:tcBorders>
            <w:vAlign w:val="center"/>
          </w:tcPr>
          <w:p w:rsidR="00493FF2" w:rsidRPr="001C3F08" w:rsidRDefault="00493FF2" w:rsidP="00ED2B0A">
            <w:pPr>
              <w:pStyle w:val="BodyText"/>
              <w:spacing w:before="240"/>
              <w:jc w:val="center"/>
              <w:rPr>
                <w:noProof/>
                <w:sz w:val="20"/>
                <w:lang w:val="sr-Cyrl-CS"/>
              </w:rPr>
            </w:pPr>
          </w:p>
        </w:tc>
        <w:tc>
          <w:tcPr>
            <w:tcW w:w="1984"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276"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417"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93FF2" w:rsidRPr="00715CDA" w:rsidRDefault="00493FF2"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93FF2" w:rsidRPr="00715CDA" w:rsidRDefault="00493FF2" w:rsidP="00ED2B0A">
            <w:pPr>
              <w:pStyle w:val="BodyText"/>
              <w:spacing w:before="240"/>
              <w:jc w:val="center"/>
              <w:rPr>
                <w:noProof/>
                <w:sz w:val="20"/>
                <w:lang w:val="sr-Cyrl-CS"/>
              </w:rPr>
            </w:pPr>
          </w:p>
        </w:tc>
      </w:tr>
      <w:tr w:rsidR="00493FF2" w:rsidRPr="00715CDA" w:rsidTr="00BD728D">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493FF2" w:rsidRDefault="00493FF2" w:rsidP="00BD728D">
            <w:pPr>
              <w:jc w:val="center"/>
              <w:rPr>
                <w:sz w:val="20"/>
                <w:szCs w:val="20"/>
              </w:rPr>
            </w:pPr>
            <w:r>
              <w:rPr>
                <w:sz w:val="20"/>
                <w:szCs w:val="20"/>
              </w:rPr>
              <w:lastRenderedPageBreak/>
              <w:t>4.</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493FF2" w:rsidRDefault="00493FF2" w:rsidP="00BD728D">
            <w:pPr>
              <w:jc w:val="center"/>
              <w:rPr>
                <w:sz w:val="20"/>
                <w:szCs w:val="20"/>
              </w:rPr>
            </w:pPr>
            <w:r>
              <w:rPr>
                <w:sz w:val="20"/>
                <w:szCs w:val="20"/>
              </w:rPr>
              <w:t>centralni venski kateter trolumenski seldinger metoda,  zatvarači katetera sa integrisanim valvulama za sprečavanje povratka krvi, sa ekg konekcionim kablom sa valvula iglom 7Fr, 30cm</w:t>
            </w:r>
          </w:p>
        </w:tc>
        <w:tc>
          <w:tcPr>
            <w:tcW w:w="680" w:type="dxa"/>
            <w:tcBorders>
              <w:top w:val="single" w:sz="4" w:space="0" w:color="auto"/>
              <w:left w:val="single" w:sz="4" w:space="0" w:color="auto"/>
              <w:bottom w:val="single" w:sz="4" w:space="0" w:color="auto"/>
              <w:right w:val="single" w:sz="4" w:space="0" w:color="auto"/>
            </w:tcBorders>
            <w:vAlign w:val="center"/>
          </w:tcPr>
          <w:p w:rsidR="00493FF2" w:rsidRDefault="00493FF2" w:rsidP="00BD728D">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493FF2" w:rsidRDefault="00493FF2" w:rsidP="00BD728D">
            <w:pPr>
              <w:jc w:val="center"/>
              <w:rPr>
                <w:sz w:val="20"/>
                <w:szCs w:val="20"/>
              </w:rPr>
            </w:pPr>
            <w:r>
              <w:rPr>
                <w:sz w:val="20"/>
                <w:szCs w:val="20"/>
              </w:rPr>
              <w:t>100</w:t>
            </w:r>
          </w:p>
        </w:tc>
        <w:tc>
          <w:tcPr>
            <w:tcW w:w="1701" w:type="dxa"/>
            <w:tcBorders>
              <w:bottom w:val="single" w:sz="4" w:space="0" w:color="auto"/>
            </w:tcBorders>
            <w:vAlign w:val="center"/>
          </w:tcPr>
          <w:p w:rsidR="00493FF2" w:rsidRPr="001C3F08" w:rsidRDefault="00493FF2" w:rsidP="00ED2B0A">
            <w:pPr>
              <w:pStyle w:val="BodyText"/>
              <w:spacing w:before="240"/>
              <w:jc w:val="center"/>
              <w:rPr>
                <w:noProof/>
                <w:sz w:val="20"/>
                <w:lang w:val="sr-Cyrl-CS"/>
              </w:rPr>
            </w:pPr>
          </w:p>
        </w:tc>
        <w:tc>
          <w:tcPr>
            <w:tcW w:w="1984"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276"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417"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93FF2" w:rsidRPr="00715CDA" w:rsidRDefault="00493FF2"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93FF2" w:rsidRPr="00715CDA" w:rsidRDefault="00493FF2" w:rsidP="00ED2B0A">
            <w:pPr>
              <w:pStyle w:val="BodyText"/>
              <w:spacing w:before="240"/>
              <w:jc w:val="center"/>
              <w:rPr>
                <w:noProof/>
                <w:sz w:val="20"/>
                <w:lang w:val="sr-Cyrl-CS"/>
              </w:rPr>
            </w:pPr>
          </w:p>
        </w:tc>
      </w:tr>
      <w:tr w:rsidR="00493FF2" w:rsidRPr="00715CDA" w:rsidTr="00BD728D">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493FF2" w:rsidRDefault="00493FF2" w:rsidP="00BD728D">
            <w:pPr>
              <w:jc w:val="center"/>
              <w:rPr>
                <w:sz w:val="20"/>
                <w:szCs w:val="20"/>
              </w:rPr>
            </w:pPr>
            <w:r>
              <w:rPr>
                <w:sz w:val="20"/>
                <w:szCs w:val="20"/>
              </w:rPr>
              <w:t>5.</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493FF2" w:rsidRDefault="00493FF2" w:rsidP="00BD728D">
            <w:pPr>
              <w:jc w:val="center"/>
              <w:rPr>
                <w:sz w:val="20"/>
                <w:szCs w:val="20"/>
              </w:rPr>
            </w:pPr>
            <w:r>
              <w:rPr>
                <w:sz w:val="20"/>
                <w:szCs w:val="20"/>
              </w:rPr>
              <w:t>centralni venski kateter trolumenski seldinger metoda,  zatvarači katetera sa integrisanim valvulama za sprečavanje povratka krvi, sa ekg konekcionim kablom sa valvula iglom iz jednog dela, 7Fr, 20cm</w:t>
            </w:r>
          </w:p>
        </w:tc>
        <w:tc>
          <w:tcPr>
            <w:tcW w:w="680" w:type="dxa"/>
            <w:tcBorders>
              <w:top w:val="single" w:sz="4" w:space="0" w:color="auto"/>
              <w:left w:val="single" w:sz="4" w:space="0" w:color="auto"/>
              <w:bottom w:val="single" w:sz="4" w:space="0" w:color="auto"/>
              <w:right w:val="single" w:sz="4" w:space="0" w:color="auto"/>
            </w:tcBorders>
            <w:vAlign w:val="center"/>
          </w:tcPr>
          <w:p w:rsidR="00493FF2" w:rsidRDefault="00493FF2" w:rsidP="00BD728D">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493FF2" w:rsidRDefault="00493FF2" w:rsidP="00BD728D">
            <w:pPr>
              <w:jc w:val="center"/>
              <w:rPr>
                <w:sz w:val="20"/>
                <w:szCs w:val="20"/>
              </w:rPr>
            </w:pPr>
            <w:r>
              <w:rPr>
                <w:sz w:val="20"/>
                <w:szCs w:val="20"/>
              </w:rPr>
              <w:t>160</w:t>
            </w:r>
          </w:p>
        </w:tc>
        <w:tc>
          <w:tcPr>
            <w:tcW w:w="1701" w:type="dxa"/>
            <w:tcBorders>
              <w:bottom w:val="single" w:sz="4" w:space="0" w:color="auto"/>
            </w:tcBorders>
            <w:vAlign w:val="center"/>
          </w:tcPr>
          <w:p w:rsidR="00493FF2" w:rsidRPr="001C3F08" w:rsidRDefault="00493FF2" w:rsidP="00ED2B0A">
            <w:pPr>
              <w:pStyle w:val="BodyText"/>
              <w:spacing w:before="240"/>
              <w:jc w:val="center"/>
              <w:rPr>
                <w:noProof/>
                <w:sz w:val="20"/>
                <w:lang w:val="sr-Cyrl-CS"/>
              </w:rPr>
            </w:pPr>
          </w:p>
        </w:tc>
        <w:tc>
          <w:tcPr>
            <w:tcW w:w="1984"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276"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417"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93FF2" w:rsidRPr="00715CDA" w:rsidRDefault="00493FF2"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93FF2" w:rsidRPr="00715CDA" w:rsidRDefault="00493FF2" w:rsidP="00ED2B0A">
            <w:pPr>
              <w:pStyle w:val="BodyText"/>
              <w:spacing w:before="240"/>
              <w:jc w:val="center"/>
              <w:rPr>
                <w:noProof/>
                <w:sz w:val="20"/>
                <w:lang w:val="sr-Cyrl-CS"/>
              </w:rPr>
            </w:pPr>
          </w:p>
        </w:tc>
      </w:tr>
      <w:tr w:rsidR="00493FF2" w:rsidRPr="00715CDA" w:rsidTr="00BD728D">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493FF2" w:rsidRDefault="00493FF2" w:rsidP="00BD728D">
            <w:pPr>
              <w:jc w:val="center"/>
              <w:rPr>
                <w:sz w:val="20"/>
                <w:szCs w:val="20"/>
              </w:rPr>
            </w:pPr>
            <w:r>
              <w:rPr>
                <w:sz w:val="20"/>
                <w:szCs w:val="20"/>
              </w:rPr>
              <w:t>6.</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493FF2" w:rsidRDefault="00493FF2" w:rsidP="00BD728D">
            <w:pPr>
              <w:jc w:val="center"/>
              <w:rPr>
                <w:sz w:val="20"/>
                <w:szCs w:val="20"/>
              </w:rPr>
            </w:pPr>
            <w:r>
              <w:rPr>
                <w:sz w:val="20"/>
                <w:szCs w:val="20"/>
              </w:rPr>
              <w:t>centralni venski kateter za v.subclavia 14G, 45cm, po cava tehnici</w:t>
            </w:r>
          </w:p>
        </w:tc>
        <w:tc>
          <w:tcPr>
            <w:tcW w:w="680" w:type="dxa"/>
            <w:tcBorders>
              <w:top w:val="single" w:sz="4" w:space="0" w:color="auto"/>
              <w:left w:val="single" w:sz="4" w:space="0" w:color="auto"/>
              <w:bottom w:val="single" w:sz="4" w:space="0" w:color="auto"/>
              <w:right w:val="single" w:sz="4" w:space="0" w:color="auto"/>
            </w:tcBorders>
            <w:vAlign w:val="center"/>
          </w:tcPr>
          <w:p w:rsidR="00493FF2" w:rsidRDefault="00493FF2" w:rsidP="00BD728D">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493FF2" w:rsidRDefault="00493FF2" w:rsidP="00BD728D">
            <w:pPr>
              <w:jc w:val="center"/>
              <w:rPr>
                <w:sz w:val="20"/>
                <w:szCs w:val="20"/>
              </w:rPr>
            </w:pPr>
            <w:r>
              <w:rPr>
                <w:sz w:val="20"/>
                <w:szCs w:val="20"/>
              </w:rPr>
              <w:t>40</w:t>
            </w:r>
          </w:p>
        </w:tc>
        <w:tc>
          <w:tcPr>
            <w:tcW w:w="1701" w:type="dxa"/>
            <w:tcBorders>
              <w:bottom w:val="single" w:sz="4" w:space="0" w:color="auto"/>
            </w:tcBorders>
            <w:vAlign w:val="center"/>
          </w:tcPr>
          <w:p w:rsidR="00493FF2" w:rsidRPr="001C3F08" w:rsidRDefault="00493FF2" w:rsidP="00ED2B0A">
            <w:pPr>
              <w:pStyle w:val="BodyText"/>
              <w:spacing w:before="240"/>
              <w:jc w:val="center"/>
              <w:rPr>
                <w:noProof/>
                <w:sz w:val="20"/>
                <w:lang w:val="sr-Cyrl-CS"/>
              </w:rPr>
            </w:pPr>
          </w:p>
        </w:tc>
        <w:tc>
          <w:tcPr>
            <w:tcW w:w="1984"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276"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417"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93FF2" w:rsidRPr="00715CDA" w:rsidRDefault="00493FF2"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93FF2" w:rsidRPr="00715CDA" w:rsidRDefault="00493FF2" w:rsidP="00ED2B0A">
            <w:pPr>
              <w:pStyle w:val="BodyText"/>
              <w:spacing w:before="240"/>
              <w:jc w:val="center"/>
              <w:rPr>
                <w:noProof/>
                <w:sz w:val="20"/>
                <w:lang w:val="sr-Cyrl-CS"/>
              </w:rPr>
            </w:pPr>
          </w:p>
        </w:tc>
      </w:tr>
      <w:tr w:rsidR="00493FF2" w:rsidRPr="00715CDA" w:rsidTr="00BD728D">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493FF2" w:rsidRDefault="00493FF2" w:rsidP="00BD728D">
            <w:pPr>
              <w:jc w:val="center"/>
              <w:rPr>
                <w:sz w:val="20"/>
                <w:szCs w:val="20"/>
              </w:rPr>
            </w:pPr>
            <w:r>
              <w:rPr>
                <w:sz w:val="20"/>
                <w:szCs w:val="20"/>
              </w:rPr>
              <w:t>7.</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493FF2" w:rsidRDefault="00493FF2" w:rsidP="00BD728D">
            <w:pPr>
              <w:jc w:val="center"/>
              <w:rPr>
                <w:sz w:val="20"/>
                <w:szCs w:val="20"/>
              </w:rPr>
            </w:pPr>
            <w:r>
              <w:rPr>
                <w:sz w:val="20"/>
                <w:szCs w:val="20"/>
              </w:rPr>
              <w:t>centralni venski kateter za v.jugularis 14G, 45 cm, po cava tehnici</w:t>
            </w:r>
          </w:p>
        </w:tc>
        <w:tc>
          <w:tcPr>
            <w:tcW w:w="680" w:type="dxa"/>
            <w:tcBorders>
              <w:top w:val="single" w:sz="4" w:space="0" w:color="auto"/>
              <w:left w:val="single" w:sz="4" w:space="0" w:color="auto"/>
              <w:bottom w:val="single" w:sz="4" w:space="0" w:color="auto"/>
              <w:right w:val="single" w:sz="4" w:space="0" w:color="auto"/>
            </w:tcBorders>
            <w:vAlign w:val="center"/>
          </w:tcPr>
          <w:p w:rsidR="00493FF2" w:rsidRDefault="00493FF2" w:rsidP="00BD728D">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493FF2" w:rsidRDefault="00493FF2" w:rsidP="00BD728D">
            <w:pPr>
              <w:jc w:val="center"/>
              <w:rPr>
                <w:sz w:val="20"/>
                <w:szCs w:val="20"/>
              </w:rPr>
            </w:pPr>
            <w:r>
              <w:rPr>
                <w:sz w:val="20"/>
                <w:szCs w:val="20"/>
              </w:rPr>
              <w:t>100</w:t>
            </w:r>
          </w:p>
        </w:tc>
        <w:tc>
          <w:tcPr>
            <w:tcW w:w="1701" w:type="dxa"/>
            <w:tcBorders>
              <w:bottom w:val="single" w:sz="4" w:space="0" w:color="auto"/>
            </w:tcBorders>
            <w:vAlign w:val="center"/>
          </w:tcPr>
          <w:p w:rsidR="00493FF2" w:rsidRPr="001C3F08" w:rsidRDefault="00493FF2" w:rsidP="00ED2B0A">
            <w:pPr>
              <w:pStyle w:val="BodyText"/>
              <w:spacing w:before="240"/>
              <w:jc w:val="center"/>
              <w:rPr>
                <w:noProof/>
                <w:sz w:val="20"/>
                <w:lang w:val="sr-Cyrl-CS"/>
              </w:rPr>
            </w:pPr>
          </w:p>
        </w:tc>
        <w:tc>
          <w:tcPr>
            <w:tcW w:w="1984"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276"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417"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93FF2" w:rsidRPr="00715CDA" w:rsidRDefault="00493FF2"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93FF2" w:rsidRPr="00715CDA" w:rsidRDefault="00493FF2" w:rsidP="00ED2B0A">
            <w:pPr>
              <w:pStyle w:val="BodyText"/>
              <w:spacing w:before="240"/>
              <w:jc w:val="center"/>
              <w:rPr>
                <w:noProof/>
                <w:sz w:val="20"/>
                <w:lang w:val="sr-Cyrl-CS"/>
              </w:rPr>
            </w:pPr>
          </w:p>
        </w:tc>
      </w:tr>
      <w:tr w:rsidR="00493FF2" w:rsidRPr="00715CDA" w:rsidTr="00BD728D">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493FF2" w:rsidRDefault="00493FF2" w:rsidP="00BD728D">
            <w:pPr>
              <w:jc w:val="center"/>
              <w:rPr>
                <w:sz w:val="20"/>
                <w:szCs w:val="20"/>
              </w:rPr>
            </w:pPr>
            <w:r>
              <w:rPr>
                <w:sz w:val="20"/>
                <w:szCs w:val="20"/>
              </w:rPr>
              <w:t>8.</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493FF2" w:rsidRDefault="00493FF2" w:rsidP="00BD728D">
            <w:pPr>
              <w:jc w:val="center"/>
              <w:rPr>
                <w:sz w:val="20"/>
                <w:szCs w:val="20"/>
              </w:rPr>
            </w:pPr>
            <w:r>
              <w:rPr>
                <w:sz w:val="20"/>
                <w:szCs w:val="20"/>
              </w:rPr>
              <w:t>tubing za merenje cvp 145cm</w:t>
            </w:r>
          </w:p>
        </w:tc>
        <w:tc>
          <w:tcPr>
            <w:tcW w:w="680" w:type="dxa"/>
            <w:tcBorders>
              <w:top w:val="single" w:sz="4" w:space="0" w:color="auto"/>
              <w:left w:val="single" w:sz="4" w:space="0" w:color="auto"/>
              <w:bottom w:val="single" w:sz="4" w:space="0" w:color="auto"/>
              <w:right w:val="single" w:sz="4" w:space="0" w:color="auto"/>
            </w:tcBorders>
            <w:vAlign w:val="center"/>
          </w:tcPr>
          <w:p w:rsidR="00493FF2" w:rsidRDefault="00493FF2" w:rsidP="00BD728D">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493FF2" w:rsidRDefault="00493FF2" w:rsidP="00BD728D">
            <w:pPr>
              <w:jc w:val="center"/>
              <w:rPr>
                <w:sz w:val="20"/>
                <w:szCs w:val="20"/>
              </w:rPr>
            </w:pPr>
            <w:r>
              <w:rPr>
                <w:sz w:val="20"/>
                <w:szCs w:val="20"/>
              </w:rPr>
              <w:t>600</w:t>
            </w:r>
          </w:p>
        </w:tc>
        <w:tc>
          <w:tcPr>
            <w:tcW w:w="1701" w:type="dxa"/>
            <w:tcBorders>
              <w:bottom w:val="single" w:sz="4" w:space="0" w:color="auto"/>
            </w:tcBorders>
            <w:vAlign w:val="center"/>
          </w:tcPr>
          <w:p w:rsidR="00493FF2" w:rsidRPr="001C3F08" w:rsidRDefault="00493FF2" w:rsidP="00ED2B0A">
            <w:pPr>
              <w:pStyle w:val="BodyText"/>
              <w:spacing w:before="240"/>
              <w:jc w:val="center"/>
              <w:rPr>
                <w:noProof/>
                <w:sz w:val="20"/>
                <w:lang w:val="sr-Cyrl-CS"/>
              </w:rPr>
            </w:pPr>
          </w:p>
        </w:tc>
        <w:tc>
          <w:tcPr>
            <w:tcW w:w="1984"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276"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417"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93FF2" w:rsidRPr="00715CDA" w:rsidRDefault="00493FF2"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93FF2" w:rsidRPr="00715CDA" w:rsidRDefault="00493FF2" w:rsidP="00ED2B0A">
            <w:pPr>
              <w:pStyle w:val="BodyText"/>
              <w:spacing w:before="240"/>
              <w:jc w:val="center"/>
              <w:rPr>
                <w:noProof/>
                <w:sz w:val="20"/>
                <w:lang w:val="sr-Cyrl-CS"/>
              </w:rPr>
            </w:pPr>
          </w:p>
        </w:tc>
      </w:tr>
      <w:tr w:rsidR="00493FF2" w:rsidRPr="00715CDA" w:rsidTr="00BD728D">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493FF2" w:rsidRDefault="00493FF2" w:rsidP="00BD728D">
            <w:pPr>
              <w:jc w:val="center"/>
              <w:rPr>
                <w:sz w:val="20"/>
                <w:szCs w:val="20"/>
              </w:rPr>
            </w:pPr>
            <w:r>
              <w:rPr>
                <w:sz w:val="20"/>
                <w:szCs w:val="20"/>
              </w:rPr>
              <w:t>9.</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493FF2" w:rsidRDefault="00493FF2" w:rsidP="00BD728D">
            <w:pPr>
              <w:jc w:val="center"/>
              <w:rPr>
                <w:sz w:val="20"/>
                <w:szCs w:val="20"/>
              </w:rPr>
            </w:pPr>
            <w:r>
              <w:rPr>
                <w:sz w:val="20"/>
                <w:szCs w:val="20"/>
              </w:rPr>
              <w:t>manometar skala za merenje cvp</w:t>
            </w:r>
          </w:p>
        </w:tc>
        <w:tc>
          <w:tcPr>
            <w:tcW w:w="680" w:type="dxa"/>
            <w:tcBorders>
              <w:top w:val="single" w:sz="4" w:space="0" w:color="auto"/>
              <w:left w:val="single" w:sz="4" w:space="0" w:color="auto"/>
              <w:bottom w:val="single" w:sz="4" w:space="0" w:color="auto"/>
              <w:right w:val="single" w:sz="4" w:space="0" w:color="auto"/>
            </w:tcBorders>
            <w:vAlign w:val="center"/>
          </w:tcPr>
          <w:p w:rsidR="00493FF2" w:rsidRDefault="00493FF2" w:rsidP="00BD728D">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493FF2" w:rsidRDefault="00493FF2" w:rsidP="00BD728D">
            <w:pPr>
              <w:jc w:val="center"/>
              <w:rPr>
                <w:sz w:val="20"/>
                <w:szCs w:val="20"/>
              </w:rPr>
            </w:pPr>
            <w:r>
              <w:rPr>
                <w:sz w:val="20"/>
                <w:szCs w:val="20"/>
              </w:rPr>
              <w:t>50</w:t>
            </w:r>
          </w:p>
        </w:tc>
        <w:tc>
          <w:tcPr>
            <w:tcW w:w="1701" w:type="dxa"/>
            <w:tcBorders>
              <w:bottom w:val="single" w:sz="4" w:space="0" w:color="auto"/>
            </w:tcBorders>
            <w:vAlign w:val="center"/>
          </w:tcPr>
          <w:p w:rsidR="00493FF2" w:rsidRPr="001C3F08" w:rsidRDefault="00493FF2" w:rsidP="00ED2B0A">
            <w:pPr>
              <w:pStyle w:val="BodyText"/>
              <w:spacing w:before="240"/>
              <w:jc w:val="center"/>
              <w:rPr>
                <w:noProof/>
                <w:sz w:val="20"/>
                <w:lang w:val="sr-Cyrl-CS"/>
              </w:rPr>
            </w:pPr>
          </w:p>
        </w:tc>
        <w:tc>
          <w:tcPr>
            <w:tcW w:w="1984"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276"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417"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93FF2" w:rsidRPr="00715CDA" w:rsidRDefault="00493FF2"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93FF2" w:rsidRPr="00715CDA" w:rsidRDefault="00493FF2" w:rsidP="00ED2B0A">
            <w:pPr>
              <w:pStyle w:val="BodyText"/>
              <w:spacing w:before="240"/>
              <w:jc w:val="center"/>
              <w:rPr>
                <w:noProof/>
                <w:sz w:val="20"/>
                <w:lang w:val="sr-Cyrl-CS"/>
              </w:rPr>
            </w:pPr>
          </w:p>
        </w:tc>
      </w:tr>
      <w:tr w:rsidR="00493FF2" w:rsidRPr="00715CDA" w:rsidTr="00BD728D">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493FF2" w:rsidRDefault="00493FF2" w:rsidP="00BD728D">
            <w:pPr>
              <w:jc w:val="center"/>
              <w:rPr>
                <w:sz w:val="20"/>
                <w:szCs w:val="20"/>
              </w:rPr>
            </w:pPr>
            <w:r>
              <w:rPr>
                <w:sz w:val="20"/>
                <w:szCs w:val="20"/>
              </w:rPr>
              <w:t>10.</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493FF2" w:rsidRDefault="00493FF2" w:rsidP="00BD728D">
            <w:pPr>
              <w:jc w:val="center"/>
              <w:rPr>
                <w:sz w:val="20"/>
                <w:szCs w:val="20"/>
              </w:rPr>
            </w:pPr>
            <w:r>
              <w:rPr>
                <w:sz w:val="20"/>
                <w:szCs w:val="20"/>
              </w:rPr>
              <w:t>antibakterijski zatvarač za centralne venske katetere</w:t>
            </w:r>
          </w:p>
        </w:tc>
        <w:tc>
          <w:tcPr>
            <w:tcW w:w="680" w:type="dxa"/>
            <w:tcBorders>
              <w:top w:val="single" w:sz="4" w:space="0" w:color="auto"/>
              <w:left w:val="single" w:sz="4" w:space="0" w:color="auto"/>
              <w:bottom w:val="single" w:sz="4" w:space="0" w:color="auto"/>
              <w:right w:val="single" w:sz="4" w:space="0" w:color="auto"/>
            </w:tcBorders>
            <w:vAlign w:val="center"/>
          </w:tcPr>
          <w:p w:rsidR="00493FF2" w:rsidRDefault="00493FF2" w:rsidP="00BD728D">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493FF2" w:rsidRDefault="00493FF2" w:rsidP="00BD728D">
            <w:pPr>
              <w:jc w:val="center"/>
              <w:rPr>
                <w:sz w:val="20"/>
                <w:szCs w:val="20"/>
              </w:rPr>
            </w:pPr>
            <w:r>
              <w:rPr>
                <w:sz w:val="20"/>
                <w:szCs w:val="20"/>
              </w:rPr>
              <w:t>1000</w:t>
            </w:r>
          </w:p>
        </w:tc>
        <w:tc>
          <w:tcPr>
            <w:tcW w:w="1701" w:type="dxa"/>
            <w:tcBorders>
              <w:bottom w:val="single" w:sz="4" w:space="0" w:color="auto"/>
            </w:tcBorders>
            <w:vAlign w:val="center"/>
          </w:tcPr>
          <w:p w:rsidR="00493FF2" w:rsidRPr="001C3F08" w:rsidRDefault="00493FF2" w:rsidP="00ED2B0A">
            <w:pPr>
              <w:pStyle w:val="BodyText"/>
              <w:spacing w:before="240"/>
              <w:jc w:val="center"/>
              <w:rPr>
                <w:noProof/>
                <w:sz w:val="20"/>
                <w:lang w:val="sr-Cyrl-CS"/>
              </w:rPr>
            </w:pPr>
          </w:p>
        </w:tc>
        <w:tc>
          <w:tcPr>
            <w:tcW w:w="1984"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276"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417" w:type="dxa"/>
            <w:tcBorders>
              <w:bottom w:val="single" w:sz="4" w:space="0" w:color="auto"/>
            </w:tcBorders>
            <w:vAlign w:val="center"/>
          </w:tcPr>
          <w:p w:rsidR="00493FF2" w:rsidRPr="00715CDA" w:rsidRDefault="00493FF2"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93FF2" w:rsidRPr="00715CDA" w:rsidRDefault="00493FF2"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93FF2" w:rsidRPr="00715CDA" w:rsidRDefault="00493FF2" w:rsidP="00ED2B0A">
            <w:pPr>
              <w:pStyle w:val="BodyText"/>
              <w:spacing w:before="240"/>
              <w:jc w:val="center"/>
              <w:rPr>
                <w:noProof/>
                <w:sz w:val="20"/>
                <w:lang w:val="sr-Cyrl-CS"/>
              </w:rPr>
            </w:pPr>
          </w:p>
        </w:tc>
      </w:tr>
      <w:tr w:rsidR="00805C19" w:rsidRPr="007D0076" w:rsidTr="0097398A">
        <w:trPr>
          <w:gridAfter w:val="4"/>
          <w:wAfter w:w="5103" w:type="dxa"/>
          <w:trHeight w:val="420"/>
        </w:trPr>
        <w:tc>
          <w:tcPr>
            <w:tcW w:w="709" w:type="dxa"/>
            <w:tcBorders>
              <w:top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05C19" w:rsidRPr="007D0076" w:rsidRDefault="00805C19"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r w:rsidR="00805C19" w:rsidRPr="007D0076" w:rsidTr="0097398A">
        <w:trPr>
          <w:gridAfter w:val="4"/>
          <w:wAfter w:w="5103" w:type="dxa"/>
          <w:trHeight w:val="412"/>
        </w:trPr>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05C19" w:rsidRPr="00C46B29" w:rsidRDefault="00805C19" w:rsidP="009739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r w:rsidR="00805C19" w:rsidRPr="007D0076" w:rsidTr="0097398A">
        <w:trPr>
          <w:gridAfter w:val="4"/>
          <w:wAfter w:w="5103" w:type="dxa"/>
          <w:trHeight w:val="419"/>
        </w:trPr>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05C19" w:rsidRPr="007D0076" w:rsidRDefault="00805C19"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bl>
    <w:p w:rsidR="00532C52" w:rsidRDefault="00532C52" w:rsidP="00805C19">
      <w:pPr>
        <w:pStyle w:val="BodyText"/>
        <w:rPr>
          <w:noProof/>
          <w:sz w:val="22"/>
          <w:szCs w:val="22"/>
        </w:rPr>
      </w:pPr>
    </w:p>
    <w:p w:rsidR="00BD728D" w:rsidRDefault="00BD728D" w:rsidP="00805C19">
      <w:pPr>
        <w:pStyle w:val="BodyText"/>
        <w:rPr>
          <w:noProof/>
          <w:sz w:val="22"/>
          <w:szCs w:val="22"/>
        </w:rPr>
      </w:pPr>
    </w:p>
    <w:p w:rsidR="00360AB3" w:rsidRDefault="00360AB3" w:rsidP="00805C19">
      <w:pPr>
        <w:pStyle w:val="BodyText"/>
        <w:rPr>
          <w:noProof/>
          <w:sz w:val="22"/>
          <w:szCs w:val="22"/>
        </w:rPr>
      </w:pPr>
    </w:p>
    <w:p w:rsidR="00360AB3" w:rsidRDefault="00360AB3" w:rsidP="00805C19">
      <w:pPr>
        <w:pStyle w:val="BodyText"/>
        <w:rPr>
          <w:noProof/>
          <w:sz w:val="22"/>
          <w:szCs w:val="22"/>
        </w:rPr>
      </w:pPr>
    </w:p>
    <w:p w:rsidR="00BD728D" w:rsidRPr="009947F0" w:rsidRDefault="00BD728D" w:rsidP="00BD728D">
      <w:pPr>
        <w:pStyle w:val="BodyText"/>
        <w:rPr>
          <w:b/>
          <w:noProof/>
          <w:szCs w:val="24"/>
        </w:rPr>
      </w:pPr>
      <w:r w:rsidRPr="009947F0">
        <w:rPr>
          <w:b/>
          <w:noProof/>
          <w:szCs w:val="24"/>
        </w:rPr>
        <w:lastRenderedPageBreak/>
        <w:t xml:space="preserve">Образац понуде____ страна бр. </w:t>
      </w:r>
      <w:r>
        <w:rPr>
          <w:b/>
          <w:noProof/>
          <w:szCs w:val="24"/>
        </w:rPr>
        <w:t>3</w:t>
      </w:r>
      <w:r w:rsidRPr="009947F0">
        <w:rPr>
          <w:b/>
          <w:noProof/>
          <w:szCs w:val="24"/>
        </w:rPr>
        <w:t>.</w:t>
      </w:r>
    </w:p>
    <w:p w:rsidR="00BD728D" w:rsidRDefault="00BD728D" w:rsidP="00805C19">
      <w:pPr>
        <w:pStyle w:val="BodyText"/>
        <w:rPr>
          <w:noProof/>
          <w:sz w:val="22"/>
          <w:szCs w:val="22"/>
        </w:rPr>
      </w:pPr>
    </w:p>
    <w:p w:rsidR="0097398A" w:rsidRPr="0097398A" w:rsidRDefault="00805C19" w:rsidP="00805C19">
      <w:pPr>
        <w:pStyle w:val="BodyText"/>
        <w:rPr>
          <w:noProof/>
          <w:sz w:val="22"/>
          <w:szCs w:val="22"/>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sidR="00BD728D">
        <w:rPr>
          <w:noProof/>
          <w:sz w:val="22"/>
          <w:szCs w:val="22"/>
        </w:rPr>
        <w:t>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805C19" w:rsidRDefault="00805C19" w:rsidP="00805C19">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805C19" w:rsidRPr="007D0076" w:rsidRDefault="00805C19" w:rsidP="00805C19">
      <w:pPr>
        <w:pStyle w:val="BodyText"/>
        <w:rPr>
          <w:noProof/>
          <w:sz w:val="22"/>
          <w:szCs w:val="22"/>
        </w:rPr>
      </w:pPr>
    </w:p>
    <w:p w:rsidR="00805C19" w:rsidRPr="007D0076" w:rsidRDefault="00805C19" w:rsidP="00240507">
      <w:pPr>
        <w:pStyle w:val="BodyText"/>
        <w:numPr>
          <w:ilvl w:val="0"/>
          <w:numId w:val="13"/>
        </w:numPr>
        <w:rPr>
          <w:noProof/>
          <w:sz w:val="22"/>
          <w:szCs w:val="22"/>
        </w:rPr>
      </w:pPr>
      <w:r w:rsidRPr="007D0076">
        <w:rPr>
          <w:noProof/>
          <w:sz w:val="22"/>
          <w:szCs w:val="22"/>
        </w:rPr>
        <w:t>Самостално</w:t>
      </w:r>
    </w:p>
    <w:p w:rsidR="00805C19" w:rsidRPr="007D0076" w:rsidRDefault="00805C19" w:rsidP="00240507">
      <w:pPr>
        <w:pStyle w:val="BodyText"/>
        <w:numPr>
          <w:ilvl w:val="0"/>
          <w:numId w:val="13"/>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805C19" w:rsidRPr="007D0076" w:rsidRDefault="00805C19" w:rsidP="00240507">
      <w:pPr>
        <w:pStyle w:val="BodyText"/>
        <w:numPr>
          <w:ilvl w:val="0"/>
          <w:numId w:val="13"/>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97398A" w:rsidRDefault="0097398A" w:rsidP="00805C19">
      <w:pPr>
        <w:pStyle w:val="BodyText"/>
        <w:rPr>
          <w:noProof/>
          <w:sz w:val="22"/>
          <w:szCs w:val="22"/>
          <w:lang w:val="sr-Cyrl-CS"/>
        </w:rPr>
      </w:pPr>
    </w:p>
    <w:p w:rsidR="00302EA7" w:rsidRDefault="00302EA7" w:rsidP="00805C19">
      <w:pPr>
        <w:pStyle w:val="BodyText"/>
        <w:rPr>
          <w:noProof/>
          <w:sz w:val="22"/>
          <w:szCs w:val="22"/>
          <w:lang w:val="sr-Cyrl-CS"/>
        </w:rPr>
      </w:pPr>
    </w:p>
    <w:p w:rsidR="00805C19" w:rsidRDefault="00805C19" w:rsidP="00805C19">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BD728D">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805C19" w:rsidRPr="0097398A" w:rsidRDefault="00805C19"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97398A" w:rsidRPr="0097398A" w:rsidRDefault="0097398A"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97398A" w:rsidRPr="0097398A" w:rsidRDefault="0097398A" w:rsidP="00805C19">
      <w:pPr>
        <w:pStyle w:val="BodyText"/>
        <w:rPr>
          <w:noProof/>
          <w:sz w:val="22"/>
          <w:szCs w:val="22"/>
        </w:rPr>
      </w:pPr>
    </w:p>
    <w:p w:rsidR="00805C19" w:rsidRDefault="00805C19" w:rsidP="00063B77">
      <w:pPr>
        <w:pStyle w:val="BodyText"/>
        <w:rPr>
          <w:noProof/>
          <w:sz w:val="22"/>
          <w:szCs w:val="22"/>
        </w:rPr>
      </w:pPr>
      <w:r>
        <w:rPr>
          <w:noProof/>
          <w:sz w:val="22"/>
          <w:szCs w:val="22"/>
        </w:rPr>
        <w:t>Друго: _________________________________</w:t>
      </w:r>
    </w:p>
    <w:p w:rsidR="00743554" w:rsidRDefault="00743554" w:rsidP="00063B77">
      <w:pPr>
        <w:pStyle w:val="BodyText"/>
        <w:rPr>
          <w:noProof/>
          <w:sz w:val="22"/>
          <w:szCs w:val="22"/>
        </w:rPr>
      </w:pPr>
    </w:p>
    <w:p w:rsidR="00743554" w:rsidRDefault="00743554" w:rsidP="00063B77">
      <w:pPr>
        <w:pStyle w:val="BodyText"/>
        <w:rPr>
          <w:noProof/>
          <w:sz w:val="22"/>
          <w:szCs w:val="22"/>
        </w:rPr>
      </w:pPr>
    </w:p>
    <w:p w:rsidR="00743554" w:rsidRDefault="00743554" w:rsidP="00063B77">
      <w:pPr>
        <w:pStyle w:val="BodyText"/>
        <w:rPr>
          <w:noProof/>
          <w:sz w:val="22"/>
          <w:szCs w:val="22"/>
        </w:rPr>
      </w:pPr>
    </w:p>
    <w:p w:rsidR="00743554" w:rsidRDefault="00743554" w:rsidP="00063B77">
      <w:pPr>
        <w:pStyle w:val="BodyText"/>
        <w:rPr>
          <w:noProof/>
          <w:sz w:val="22"/>
          <w:szCs w:val="22"/>
        </w:rPr>
      </w:pPr>
    </w:p>
    <w:p w:rsidR="00743554" w:rsidRDefault="00743554" w:rsidP="00063B77">
      <w:pPr>
        <w:pStyle w:val="BodyText"/>
        <w:rPr>
          <w:noProof/>
          <w:sz w:val="22"/>
          <w:szCs w:val="22"/>
        </w:rPr>
      </w:pPr>
    </w:p>
    <w:p w:rsidR="00743554" w:rsidRDefault="00743554" w:rsidP="00063B77">
      <w:pPr>
        <w:pStyle w:val="BodyText"/>
        <w:rPr>
          <w:noProof/>
          <w:sz w:val="22"/>
          <w:szCs w:val="22"/>
        </w:rPr>
      </w:pPr>
    </w:p>
    <w:p w:rsidR="00743554" w:rsidRDefault="00743554" w:rsidP="00063B77">
      <w:pPr>
        <w:pStyle w:val="BodyText"/>
        <w:rPr>
          <w:noProof/>
          <w:sz w:val="22"/>
          <w:szCs w:val="22"/>
        </w:rPr>
      </w:pPr>
    </w:p>
    <w:p w:rsidR="00493FF2" w:rsidRDefault="00493FF2" w:rsidP="00063B77">
      <w:pPr>
        <w:pStyle w:val="BodyText"/>
        <w:rPr>
          <w:noProof/>
          <w:sz w:val="22"/>
          <w:szCs w:val="22"/>
        </w:rPr>
      </w:pPr>
    </w:p>
    <w:p w:rsidR="00493FF2" w:rsidRDefault="00493FF2" w:rsidP="00063B77">
      <w:pPr>
        <w:pStyle w:val="BodyText"/>
        <w:rPr>
          <w:noProof/>
          <w:sz w:val="22"/>
          <w:szCs w:val="22"/>
        </w:rPr>
      </w:pPr>
    </w:p>
    <w:p w:rsidR="00493FF2" w:rsidRDefault="00493FF2" w:rsidP="00063B77">
      <w:pPr>
        <w:pStyle w:val="BodyText"/>
        <w:rPr>
          <w:noProof/>
          <w:sz w:val="22"/>
          <w:szCs w:val="22"/>
        </w:rPr>
      </w:pPr>
    </w:p>
    <w:p w:rsidR="00493FF2" w:rsidRDefault="00493FF2" w:rsidP="00063B77">
      <w:pPr>
        <w:pStyle w:val="BodyText"/>
        <w:rPr>
          <w:noProof/>
          <w:sz w:val="22"/>
          <w:szCs w:val="22"/>
        </w:rPr>
      </w:pPr>
    </w:p>
    <w:p w:rsidR="00493FF2" w:rsidRDefault="00493FF2" w:rsidP="00063B77">
      <w:pPr>
        <w:pStyle w:val="BodyText"/>
        <w:rPr>
          <w:noProof/>
          <w:sz w:val="22"/>
          <w:szCs w:val="22"/>
        </w:rPr>
      </w:pPr>
    </w:p>
    <w:p w:rsidR="00493FF2" w:rsidRDefault="00493FF2" w:rsidP="00063B77">
      <w:pPr>
        <w:pStyle w:val="BodyText"/>
        <w:rPr>
          <w:noProof/>
          <w:sz w:val="22"/>
          <w:szCs w:val="22"/>
        </w:rPr>
      </w:pPr>
    </w:p>
    <w:p w:rsidR="00493FF2" w:rsidRDefault="00493FF2" w:rsidP="00063B77">
      <w:pPr>
        <w:pStyle w:val="BodyText"/>
        <w:rPr>
          <w:noProof/>
          <w:sz w:val="22"/>
          <w:szCs w:val="22"/>
        </w:rPr>
      </w:pPr>
    </w:p>
    <w:p w:rsidR="00493FF2" w:rsidRDefault="00493FF2" w:rsidP="00063B77">
      <w:pPr>
        <w:pStyle w:val="BodyText"/>
        <w:rPr>
          <w:noProof/>
          <w:sz w:val="22"/>
          <w:szCs w:val="22"/>
        </w:rPr>
      </w:pPr>
    </w:p>
    <w:p w:rsidR="00493FF2" w:rsidRDefault="00493FF2" w:rsidP="00063B77">
      <w:pPr>
        <w:pStyle w:val="BodyText"/>
        <w:rPr>
          <w:noProof/>
          <w:sz w:val="22"/>
          <w:szCs w:val="22"/>
        </w:rPr>
      </w:pPr>
    </w:p>
    <w:p w:rsidR="00493FF2" w:rsidRDefault="00493FF2" w:rsidP="00063B77">
      <w:pPr>
        <w:pStyle w:val="BodyText"/>
        <w:rPr>
          <w:noProof/>
          <w:sz w:val="22"/>
          <w:szCs w:val="22"/>
        </w:rPr>
      </w:pPr>
    </w:p>
    <w:p w:rsidR="00493FF2" w:rsidRDefault="00493FF2" w:rsidP="00063B77">
      <w:pPr>
        <w:pStyle w:val="BodyText"/>
        <w:rPr>
          <w:noProof/>
          <w:sz w:val="22"/>
          <w:szCs w:val="22"/>
        </w:rPr>
      </w:pPr>
    </w:p>
    <w:p w:rsidR="00743554" w:rsidRPr="00BD728D" w:rsidRDefault="00743554" w:rsidP="00063B77">
      <w:pPr>
        <w:pStyle w:val="BodyText"/>
        <w:rPr>
          <w:noProof/>
          <w:sz w:val="22"/>
          <w:szCs w:val="22"/>
        </w:rPr>
      </w:pPr>
    </w:p>
    <w:p w:rsidR="0030027F" w:rsidRPr="00742C22" w:rsidRDefault="0030027F" w:rsidP="0030027F">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остале медицинске пластике за потребе </w:t>
      </w:r>
      <w:r w:rsidRPr="00A978FC">
        <w:rPr>
          <w:b/>
          <w:noProof/>
        </w:rPr>
        <w:t>Клиничког центра Војводине</w:t>
      </w:r>
      <w:r>
        <w:rPr>
          <w:b/>
          <w:noProof/>
        </w:rPr>
        <w:t xml:space="preserve"> - ЈН</w:t>
      </w:r>
      <w:r w:rsidRPr="00892426">
        <w:rPr>
          <w:b/>
          <w:noProof/>
        </w:rPr>
        <w:t xml:space="preserve"> </w:t>
      </w:r>
      <w:r>
        <w:rPr>
          <w:b/>
          <w:noProof/>
        </w:rPr>
        <w:t>231-16</w:t>
      </w:r>
      <w:r w:rsidRPr="00892426">
        <w:rPr>
          <w:b/>
          <w:noProof/>
        </w:rPr>
        <w:t>-О</w:t>
      </w:r>
    </w:p>
    <w:p w:rsidR="0030027F" w:rsidRDefault="0030027F" w:rsidP="0030027F">
      <w:pPr>
        <w:pStyle w:val="BodyText"/>
        <w:jc w:val="left"/>
        <w:rPr>
          <w:noProof/>
          <w:sz w:val="22"/>
          <w:szCs w:val="22"/>
        </w:rPr>
      </w:pPr>
    </w:p>
    <w:p w:rsidR="0030027F" w:rsidRPr="007D0076" w:rsidRDefault="0030027F" w:rsidP="0030027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30027F" w:rsidRPr="007D0076" w:rsidRDefault="0030027F" w:rsidP="0030027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30027F" w:rsidRPr="007D0076" w:rsidRDefault="0030027F" w:rsidP="0030027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30027F" w:rsidRPr="007D0076" w:rsidRDefault="0030027F" w:rsidP="0030027F">
      <w:pPr>
        <w:pStyle w:val="BodyText"/>
        <w:jc w:val="left"/>
        <w:rPr>
          <w:noProof/>
          <w:sz w:val="22"/>
          <w:szCs w:val="22"/>
        </w:rPr>
      </w:pPr>
      <w:r w:rsidRPr="007D0076">
        <w:rPr>
          <w:noProof/>
          <w:sz w:val="22"/>
          <w:szCs w:val="22"/>
        </w:rPr>
        <w:t>Е-маил:_________________________________________                    Пиб:_________________________________________</w:t>
      </w:r>
    </w:p>
    <w:p w:rsidR="0030027F" w:rsidRPr="007D0076" w:rsidRDefault="0030027F" w:rsidP="0030027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30027F" w:rsidRDefault="0030027F" w:rsidP="0030027F">
      <w:pPr>
        <w:pStyle w:val="BodyText"/>
        <w:tabs>
          <w:tab w:val="left" w:pos="6348"/>
        </w:tabs>
        <w:jc w:val="left"/>
        <w:rPr>
          <w:noProof/>
          <w:sz w:val="22"/>
          <w:szCs w:val="22"/>
          <w:lang w:val="sr-Cyrl-RS"/>
        </w:rPr>
      </w:pPr>
      <w:r w:rsidRPr="007D0076">
        <w:rPr>
          <w:noProof/>
          <w:sz w:val="22"/>
          <w:szCs w:val="22"/>
        </w:rPr>
        <w:t>Овлашћено лице:_________________________________</w:t>
      </w:r>
      <w:r>
        <w:rPr>
          <w:noProof/>
          <w:sz w:val="22"/>
          <w:szCs w:val="22"/>
        </w:rPr>
        <w:t xml:space="preserve">                   Пословна банка: _______________________________</w:t>
      </w:r>
    </w:p>
    <w:p w:rsidR="00302EA7" w:rsidRPr="00302EA7" w:rsidRDefault="00302EA7" w:rsidP="0030027F">
      <w:pPr>
        <w:pStyle w:val="BodyText"/>
        <w:tabs>
          <w:tab w:val="left" w:pos="6348"/>
        </w:tabs>
        <w:jc w:val="left"/>
        <w:rPr>
          <w:noProof/>
          <w:sz w:val="22"/>
          <w:szCs w:val="22"/>
          <w:lang w:val="sr-Cyrl-RS"/>
        </w:rPr>
      </w:pPr>
    </w:p>
    <w:p w:rsidR="00805C19" w:rsidRPr="00CF7754" w:rsidRDefault="00805C19" w:rsidP="00805C19">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805C19" w:rsidRPr="00210EBC" w:rsidTr="0097398A">
        <w:trPr>
          <w:trHeight w:val="315"/>
        </w:trPr>
        <w:tc>
          <w:tcPr>
            <w:tcW w:w="13750" w:type="dxa"/>
            <w:gridSpan w:val="10"/>
            <w:tcBorders>
              <w:bottom w:val="single" w:sz="4" w:space="0" w:color="auto"/>
              <w:right w:val="single" w:sz="4" w:space="0" w:color="auto"/>
            </w:tcBorders>
            <w:vAlign w:val="center"/>
          </w:tcPr>
          <w:p w:rsidR="00805C19" w:rsidRPr="00210EBC" w:rsidRDefault="00805C19" w:rsidP="0097398A">
            <w:pPr>
              <w:jc w:val="center"/>
              <w:rPr>
                <w:b/>
                <w:noProof/>
                <w:sz w:val="20"/>
                <w:szCs w:val="20"/>
              </w:rPr>
            </w:pPr>
            <w:r w:rsidRPr="00210EBC">
              <w:rPr>
                <w:b/>
                <w:noProof/>
                <w:sz w:val="20"/>
                <w:szCs w:val="20"/>
              </w:rPr>
              <w:t>КЛИНИЧКИ ЦЕНТАР ВОЈВОДИНЕ</w:t>
            </w:r>
          </w:p>
        </w:tc>
      </w:tr>
      <w:tr w:rsidR="00805C19" w:rsidRPr="00210EBC" w:rsidTr="0097398A">
        <w:tc>
          <w:tcPr>
            <w:tcW w:w="13750" w:type="dxa"/>
            <w:gridSpan w:val="10"/>
            <w:tcBorders>
              <w:bottom w:val="single" w:sz="4" w:space="0" w:color="auto"/>
              <w:right w:val="single" w:sz="4" w:space="0" w:color="auto"/>
            </w:tcBorders>
            <w:vAlign w:val="center"/>
          </w:tcPr>
          <w:p w:rsidR="00805C19" w:rsidRPr="009355BF" w:rsidRDefault="00805C19" w:rsidP="0097398A">
            <w:pPr>
              <w:rPr>
                <w:b/>
                <w:noProof/>
                <w:sz w:val="22"/>
                <w:szCs w:val="22"/>
              </w:rPr>
            </w:pPr>
            <w:r>
              <w:rPr>
                <w:b/>
              </w:rPr>
              <w:t>Партија 4</w:t>
            </w:r>
            <w:r w:rsidR="0097398A">
              <w:rPr>
                <w:b/>
              </w:rPr>
              <w:t xml:space="preserve">. </w:t>
            </w:r>
            <w:r>
              <w:rPr>
                <w:b/>
              </w:rPr>
              <w:t xml:space="preserve">- </w:t>
            </w:r>
            <w:r w:rsidR="00493FF2" w:rsidRPr="00493FF2">
              <w:rPr>
                <w:b/>
                <w:noProof/>
                <w:lang w:val="sr-Cyrl-CS"/>
              </w:rPr>
              <w:t>Балон за вештачко дисање</w:t>
            </w:r>
          </w:p>
        </w:tc>
      </w:tr>
      <w:tr w:rsidR="00805C19" w:rsidRPr="007D0076" w:rsidTr="0097398A">
        <w:tc>
          <w:tcPr>
            <w:tcW w:w="709"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805C19" w:rsidRPr="00D92EBF" w:rsidRDefault="00805C19" w:rsidP="0097398A">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805C19" w:rsidRPr="00D92EBF" w:rsidRDefault="00805C19" w:rsidP="009739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05C19" w:rsidRPr="00D92EBF" w:rsidRDefault="00805C19" w:rsidP="0097398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D92EBF" w:rsidRDefault="00805C19" w:rsidP="0097398A">
            <w:pPr>
              <w:pStyle w:val="BodyText"/>
              <w:jc w:val="center"/>
              <w:rPr>
                <w:b/>
                <w:noProof/>
                <w:sz w:val="20"/>
                <w:lang w:val="sr-Cyrl-CS"/>
              </w:rPr>
            </w:pPr>
            <w:r w:rsidRPr="00D92EBF">
              <w:rPr>
                <w:b/>
                <w:sz w:val="20"/>
                <w:lang w:val="sr-Cyrl-CS"/>
              </w:rPr>
              <w:t>Каталошки број</w:t>
            </w:r>
          </w:p>
        </w:tc>
      </w:tr>
      <w:tr w:rsidR="00805C19" w:rsidRPr="007D0076" w:rsidTr="0097398A">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10</w:t>
            </w:r>
          </w:p>
        </w:tc>
      </w:tr>
      <w:tr w:rsidR="00493FF2" w:rsidRPr="00715CDA" w:rsidTr="00BD728D">
        <w:trPr>
          <w:trHeight w:val="698"/>
        </w:trPr>
        <w:tc>
          <w:tcPr>
            <w:tcW w:w="709" w:type="dxa"/>
            <w:tcBorders>
              <w:bottom w:val="single" w:sz="4" w:space="0" w:color="auto"/>
            </w:tcBorders>
            <w:vAlign w:val="center"/>
          </w:tcPr>
          <w:p w:rsidR="00493FF2" w:rsidRDefault="00493FF2" w:rsidP="00BD728D">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493FF2" w:rsidRDefault="00493FF2" w:rsidP="00BD728D">
            <w:pPr>
              <w:jc w:val="center"/>
              <w:rPr>
                <w:color w:val="000000"/>
                <w:sz w:val="20"/>
                <w:szCs w:val="20"/>
              </w:rPr>
            </w:pPr>
            <w:r>
              <w:rPr>
                <w:color w:val="000000"/>
                <w:sz w:val="20"/>
                <w:szCs w:val="20"/>
              </w:rPr>
              <w:t>Balon za veštačko disanje. silikonski, za novorođenčad , 280ml, sa dve silikonske maske veličine 0 i 1 rezervoarom za kiseonik 600ml</w:t>
            </w:r>
          </w:p>
        </w:tc>
        <w:tc>
          <w:tcPr>
            <w:tcW w:w="680" w:type="dxa"/>
            <w:tcBorders>
              <w:bottom w:val="single" w:sz="4" w:space="0" w:color="auto"/>
            </w:tcBorders>
            <w:vAlign w:val="center"/>
          </w:tcPr>
          <w:p w:rsidR="00493FF2" w:rsidRDefault="00493FF2" w:rsidP="00BD728D">
            <w:pPr>
              <w:jc w:val="center"/>
              <w:rPr>
                <w:color w:val="000000"/>
                <w:sz w:val="20"/>
                <w:szCs w:val="20"/>
              </w:rPr>
            </w:pPr>
            <w:r>
              <w:rPr>
                <w:color w:val="000000"/>
                <w:sz w:val="20"/>
                <w:szCs w:val="20"/>
              </w:rPr>
              <w:t>kom</w:t>
            </w:r>
          </w:p>
        </w:tc>
        <w:tc>
          <w:tcPr>
            <w:tcW w:w="851" w:type="dxa"/>
            <w:tcBorders>
              <w:bottom w:val="single" w:sz="4" w:space="0" w:color="auto"/>
            </w:tcBorders>
            <w:vAlign w:val="center"/>
          </w:tcPr>
          <w:p w:rsidR="00493FF2" w:rsidRDefault="00493FF2" w:rsidP="00BD728D">
            <w:pPr>
              <w:jc w:val="center"/>
              <w:rPr>
                <w:sz w:val="20"/>
                <w:szCs w:val="20"/>
              </w:rPr>
            </w:pPr>
            <w:r>
              <w:rPr>
                <w:sz w:val="20"/>
                <w:szCs w:val="20"/>
              </w:rPr>
              <w:t>10</w:t>
            </w:r>
          </w:p>
        </w:tc>
        <w:tc>
          <w:tcPr>
            <w:tcW w:w="1701" w:type="dxa"/>
            <w:tcBorders>
              <w:bottom w:val="single" w:sz="4" w:space="0" w:color="auto"/>
            </w:tcBorders>
            <w:vAlign w:val="center"/>
          </w:tcPr>
          <w:p w:rsidR="00493FF2" w:rsidRPr="001C3F08" w:rsidRDefault="00493FF2" w:rsidP="0097398A">
            <w:pPr>
              <w:pStyle w:val="BodyText"/>
              <w:spacing w:before="240"/>
              <w:jc w:val="center"/>
              <w:rPr>
                <w:noProof/>
                <w:sz w:val="20"/>
                <w:lang w:val="sr-Cyrl-CS"/>
              </w:rPr>
            </w:pPr>
          </w:p>
        </w:tc>
        <w:tc>
          <w:tcPr>
            <w:tcW w:w="1984" w:type="dxa"/>
            <w:tcBorders>
              <w:bottom w:val="single" w:sz="4" w:space="0" w:color="auto"/>
            </w:tcBorders>
            <w:vAlign w:val="center"/>
          </w:tcPr>
          <w:p w:rsidR="00493FF2" w:rsidRPr="00715CDA" w:rsidRDefault="00493FF2" w:rsidP="0097398A">
            <w:pPr>
              <w:pStyle w:val="BodyText"/>
              <w:spacing w:before="240"/>
              <w:jc w:val="center"/>
              <w:rPr>
                <w:noProof/>
                <w:sz w:val="20"/>
                <w:lang w:val="sr-Cyrl-CS"/>
              </w:rPr>
            </w:pPr>
          </w:p>
        </w:tc>
        <w:tc>
          <w:tcPr>
            <w:tcW w:w="1276" w:type="dxa"/>
            <w:tcBorders>
              <w:bottom w:val="single" w:sz="4" w:space="0" w:color="auto"/>
            </w:tcBorders>
            <w:vAlign w:val="center"/>
          </w:tcPr>
          <w:p w:rsidR="00493FF2" w:rsidRPr="00715CDA" w:rsidRDefault="00493FF2" w:rsidP="0097398A">
            <w:pPr>
              <w:pStyle w:val="BodyText"/>
              <w:spacing w:before="240"/>
              <w:jc w:val="center"/>
              <w:rPr>
                <w:noProof/>
                <w:sz w:val="20"/>
                <w:lang w:val="sr-Cyrl-CS"/>
              </w:rPr>
            </w:pPr>
          </w:p>
        </w:tc>
        <w:tc>
          <w:tcPr>
            <w:tcW w:w="1417" w:type="dxa"/>
            <w:tcBorders>
              <w:bottom w:val="single" w:sz="4" w:space="0" w:color="auto"/>
            </w:tcBorders>
            <w:vAlign w:val="center"/>
          </w:tcPr>
          <w:p w:rsidR="00493FF2" w:rsidRPr="00715CDA" w:rsidRDefault="00493FF2"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93FF2" w:rsidRPr="00715CDA" w:rsidRDefault="00493FF2"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93FF2" w:rsidRPr="00715CDA" w:rsidRDefault="00493FF2" w:rsidP="0097398A">
            <w:pPr>
              <w:pStyle w:val="BodyText"/>
              <w:spacing w:before="240"/>
              <w:jc w:val="center"/>
              <w:rPr>
                <w:noProof/>
                <w:sz w:val="20"/>
                <w:lang w:val="sr-Cyrl-CS"/>
              </w:rPr>
            </w:pPr>
          </w:p>
        </w:tc>
      </w:tr>
      <w:tr w:rsidR="00493FF2" w:rsidRPr="00715CDA" w:rsidTr="00BD728D">
        <w:trPr>
          <w:trHeight w:val="698"/>
        </w:trPr>
        <w:tc>
          <w:tcPr>
            <w:tcW w:w="709" w:type="dxa"/>
            <w:tcBorders>
              <w:bottom w:val="single" w:sz="4" w:space="0" w:color="auto"/>
            </w:tcBorders>
            <w:vAlign w:val="center"/>
          </w:tcPr>
          <w:p w:rsidR="00493FF2" w:rsidRDefault="00493FF2" w:rsidP="00BD728D">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493FF2" w:rsidRDefault="00493FF2" w:rsidP="00BD728D">
            <w:pPr>
              <w:jc w:val="center"/>
              <w:rPr>
                <w:color w:val="000000"/>
                <w:sz w:val="20"/>
                <w:szCs w:val="20"/>
              </w:rPr>
            </w:pPr>
            <w:r>
              <w:rPr>
                <w:color w:val="000000"/>
                <w:sz w:val="20"/>
                <w:szCs w:val="20"/>
              </w:rPr>
              <w:t>Balon za veštačko disanje. silikonski, za odrasle ,1700ml, sa dve silikonske maske veličine 4 i 5 i rezervoarom za kiseonik 2500ml</w:t>
            </w:r>
          </w:p>
        </w:tc>
        <w:tc>
          <w:tcPr>
            <w:tcW w:w="680" w:type="dxa"/>
            <w:tcBorders>
              <w:bottom w:val="single" w:sz="4" w:space="0" w:color="auto"/>
            </w:tcBorders>
            <w:vAlign w:val="center"/>
          </w:tcPr>
          <w:p w:rsidR="00493FF2" w:rsidRDefault="00493FF2" w:rsidP="00BD728D">
            <w:pPr>
              <w:jc w:val="center"/>
              <w:rPr>
                <w:color w:val="000000"/>
                <w:sz w:val="20"/>
                <w:szCs w:val="20"/>
              </w:rPr>
            </w:pPr>
            <w:r>
              <w:rPr>
                <w:color w:val="000000"/>
                <w:sz w:val="20"/>
                <w:szCs w:val="20"/>
              </w:rPr>
              <w:t>kom</w:t>
            </w:r>
          </w:p>
        </w:tc>
        <w:tc>
          <w:tcPr>
            <w:tcW w:w="851" w:type="dxa"/>
            <w:tcBorders>
              <w:bottom w:val="single" w:sz="4" w:space="0" w:color="auto"/>
            </w:tcBorders>
            <w:vAlign w:val="center"/>
          </w:tcPr>
          <w:p w:rsidR="00493FF2" w:rsidRDefault="00493FF2" w:rsidP="00BD728D">
            <w:pPr>
              <w:jc w:val="center"/>
              <w:rPr>
                <w:sz w:val="20"/>
                <w:szCs w:val="20"/>
              </w:rPr>
            </w:pPr>
            <w:r>
              <w:rPr>
                <w:sz w:val="20"/>
                <w:szCs w:val="20"/>
              </w:rPr>
              <w:t>45</w:t>
            </w:r>
          </w:p>
        </w:tc>
        <w:tc>
          <w:tcPr>
            <w:tcW w:w="1701" w:type="dxa"/>
            <w:tcBorders>
              <w:bottom w:val="single" w:sz="4" w:space="0" w:color="auto"/>
            </w:tcBorders>
            <w:vAlign w:val="center"/>
          </w:tcPr>
          <w:p w:rsidR="00493FF2" w:rsidRPr="001C3F08" w:rsidRDefault="00493FF2" w:rsidP="0097398A">
            <w:pPr>
              <w:pStyle w:val="BodyText"/>
              <w:spacing w:before="240"/>
              <w:jc w:val="center"/>
              <w:rPr>
                <w:noProof/>
                <w:sz w:val="20"/>
                <w:lang w:val="sr-Cyrl-CS"/>
              </w:rPr>
            </w:pPr>
          </w:p>
        </w:tc>
        <w:tc>
          <w:tcPr>
            <w:tcW w:w="1984" w:type="dxa"/>
            <w:tcBorders>
              <w:bottom w:val="single" w:sz="4" w:space="0" w:color="auto"/>
            </w:tcBorders>
            <w:vAlign w:val="center"/>
          </w:tcPr>
          <w:p w:rsidR="00493FF2" w:rsidRPr="00715CDA" w:rsidRDefault="00493FF2" w:rsidP="0097398A">
            <w:pPr>
              <w:pStyle w:val="BodyText"/>
              <w:spacing w:before="240"/>
              <w:jc w:val="center"/>
              <w:rPr>
                <w:noProof/>
                <w:sz w:val="20"/>
                <w:lang w:val="sr-Cyrl-CS"/>
              </w:rPr>
            </w:pPr>
          </w:p>
        </w:tc>
        <w:tc>
          <w:tcPr>
            <w:tcW w:w="1276" w:type="dxa"/>
            <w:tcBorders>
              <w:bottom w:val="single" w:sz="4" w:space="0" w:color="auto"/>
            </w:tcBorders>
            <w:vAlign w:val="center"/>
          </w:tcPr>
          <w:p w:rsidR="00493FF2" w:rsidRPr="00715CDA" w:rsidRDefault="00493FF2" w:rsidP="0097398A">
            <w:pPr>
              <w:pStyle w:val="BodyText"/>
              <w:spacing w:before="240"/>
              <w:jc w:val="center"/>
              <w:rPr>
                <w:noProof/>
                <w:sz w:val="20"/>
                <w:lang w:val="sr-Cyrl-CS"/>
              </w:rPr>
            </w:pPr>
          </w:p>
        </w:tc>
        <w:tc>
          <w:tcPr>
            <w:tcW w:w="1417" w:type="dxa"/>
            <w:tcBorders>
              <w:bottom w:val="single" w:sz="4" w:space="0" w:color="auto"/>
            </w:tcBorders>
            <w:vAlign w:val="center"/>
          </w:tcPr>
          <w:p w:rsidR="00493FF2" w:rsidRPr="00715CDA" w:rsidRDefault="00493FF2"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93FF2" w:rsidRPr="00715CDA" w:rsidRDefault="00493FF2"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93FF2" w:rsidRPr="00715CDA" w:rsidRDefault="00493FF2" w:rsidP="0097398A">
            <w:pPr>
              <w:pStyle w:val="BodyText"/>
              <w:spacing w:before="240"/>
              <w:jc w:val="center"/>
              <w:rPr>
                <w:noProof/>
                <w:sz w:val="20"/>
                <w:lang w:val="sr-Cyrl-CS"/>
              </w:rPr>
            </w:pPr>
          </w:p>
        </w:tc>
      </w:tr>
      <w:tr w:rsidR="00805C19" w:rsidRPr="007D0076" w:rsidTr="0097398A">
        <w:trPr>
          <w:gridAfter w:val="4"/>
          <w:wAfter w:w="5103" w:type="dxa"/>
          <w:trHeight w:val="420"/>
        </w:trPr>
        <w:tc>
          <w:tcPr>
            <w:tcW w:w="709" w:type="dxa"/>
            <w:tcBorders>
              <w:top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05C19" w:rsidRPr="007D0076" w:rsidRDefault="00805C19"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412"/>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05C19" w:rsidRPr="00C46B29" w:rsidRDefault="00805C19" w:rsidP="009739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419"/>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05C19" w:rsidRPr="007D0076" w:rsidRDefault="00805C19"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bl>
    <w:p w:rsidR="00805C19" w:rsidRPr="006C3381" w:rsidRDefault="00805C19" w:rsidP="00805C19">
      <w:pPr>
        <w:pStyle w:val="BodyText"/>
        <w:rPr>
          <w:noProof/>
          <w:sz w:val="22"/>
          <w:szCs w:val="22"/>
        </w:rPr>
      </w:pPr>
    </w:p>
    <w:p w:rsidR="00743554" w:rsidRDefault="00743554" w:rsidP="00805C19">
      <w:pPr>
        <w:pStyle w:val="BodyText"/>
        <w:rPr>
          <w:b/>
          <w:noProof/>
          <w:sz w:val="22"/>
          <w:szCs w:val="22"/>
        </w:rPr>
      </w:pPr>
    </w:p>
    <w:p w:rsidR="00743554" w:rsidRDefault="00743554" w:rsidP="00805C19">
      <w:pPr>
        <w:pStyle w:val="BodyText"/>
        <w:rPr>
          <w:b/>
          <w:noProof/>
          <w:sz w:val="22"/>
          <w:szCs w:val="22"/>
        </w:rPr>
      </w:pPr>
    </w:p>
    <w:p w:rsidR="00743554" w:rsidRDefault="00743554" w:rsidP="00805C19">
      <w:pPr>
        <w:pStyle w:val="BodyText"/>
        <w:rPr>
          <w:b/>
          <w:noProof/>
          <w:sz w:val="22"/>
          <w:szCs w:val="22"/>
        </w:rPr>
      </w:pPr>
    </w:p>
    <w:p w:rsidR="00743554" w:rsidRDefault="00743554" w:rsidP="00805C19">
      <w:pPr>
        <w:pStyle w:val="BodyText"/>
        <w:rPr>
          <w:b/>
          <w:noProof/>
          <w:sz w:val="22"/>
          <w:szCs w:val="22"/>
        </w:rPr>
      </w:pPr>
    </w:p>
    <w:p w:rsidR="00493FF2" w:rsidRPr="00493FF2" w:rsidRDefault="00493FF2" w:rsidP="00805C19">
      <w:pPr>
        <w:pStyle w:val="BodyText"/>
        <w:rPr>
          <w:b/>
          <w:noProof/>
          <w:sz w:val="22"/>
          <w:szCs w:val="22"/>
        </w:rPr>
      </w:pPr>
    </w:p>
    <w:p w:rsidR="00805C19" w:rsidRPr="009947F0" w:rsidRDefault="00805C19" w:rsidP="00805C19">
      <w:pPr>
        <w:pStyle w:val="BodyText"/>
        <w:rPr>
          <w:b/>
          <w:noProof/>
          <w:szCs w:val="24"/>
        </w:rPr>
      </w:pPr>
      <w:r w:rsidRPr="009947F0">
        <w:rPr>
          <w:b/>
          <w:noProof/>
          <w:szCs w:val="24"/>
        </w:rPr>
        <w:t>Образац понуде____ страна бр. 2.</w:t>
      </w:r>
    </w:p>
    <w:p w:rsidR="00805C19" w:rsidRDefault="00805C19"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sidR="00BD728D">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97398A" w:rsidRDefault="0097398A" w:rsidP="00805C19">
      <w:pPr>
        <w:pStyle w:val="BodyText"/>
        <w:rPr>
          <w:noProof/>
          <w:sz w:val="22"/>
          <w:szCs w:val="22"/>
        </w:rPr>
      </w:pPr>
    </w:p>
    <w:p w:rsidR="0097398A" w:rsidRPr="0097398A" w:rsidRDefault="0097398A"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805C19" w:rsidRPr="007D0076" w:rsidRDefault="00805C19" w:rsidP="00805C19">
      <w:pPr>
        <w:pStyle w:val="BodyText"/>
        <w:rPr>
          <w:noProof/>
          <w:sz w:val="22"/>
          <w:szCs w:val="22"/>
        </w:rPr>
      </w:pPr>
    </w:p>
    <w:p w:rsidR="00805C19" w:rsidRPr="007D0076" w:rsidRDefault="00805C19" w:rsidP="00240507">
      <w:pPr>
        <w:pStyle w:val="BodyText"/>
        <w:numPr>
          <w:ilvl w:val="0"/>
          <w:numId w:val="14"/>
        </w:numPr>
        <w:rPr>
          <w:noProof/>
          <w:sz w:val="22"/>
          <w:szCs w:val="22"/>
        </w:rPr>
      </w:pPr>
      <w:r w:rsidRPr="007D0076">
        <w:rPr>
          <w:noProof/>
          <w:sz w:val="22"/>
          <w:szCs w:val="22"/>
        </w:rPr>
        <w:t>Самостално</w:t>
      </w:r>
    </w:p>
    <w:p w:rsidR="00805C19" w:rsidRPr="007D0076" w:rsidRDefault="00805C19" w:rsidP="00240507">
      <w:pPr>
        <w:pStyle w:val="BodyText"/>
        <w:numPr>
          <w:ilvl w:val="0"/>
          <w:numId w:val="1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805C19" w:rsidRPr="007D0076" w:rsidRDefault="00805C19" w:rsidP="00240507">
      <w:pPr>
        <w:pStyle w:val="BodyText"/>
        <w:numPr>
          <w:ilvl w:val="0"/>
          <w:numId w:val="14"/>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805C19" w:rsidRDefault="00805C19" w:rsidP="00805C19">
      <w:pPr>
        <w:pStyle w:val="BodyText"/>
        <w:rPr>
          <w:noProof/>
          <w:sz w:val="22"/>
          <w:szCs w:val="22"/>
          <w:lang w:val="sr-Cyrl-CS"/>
        </w:rPr>
      </w:pPr>
    </w:p>
    <w:p w:rsidR="0097398A" w:rsidRDefault="0097398A" w:rsidP="00805C19">
      <w:pPr>
        <w:pStyle w:val="BodyText"/>
        <w:rPr>
          <w:noProof/>
          <w:sz w:val="22"/>
          <w:szCs w:val="22"/>
          <w:lang w:val="sr-Cyrl-CS"/>
        </w:rPr>
      </w:pPr>
    </w:p>
    <w:p w:rsidR="0097398A" w:rsidRPr="0097398A" w:rsidRDefault="00805C19" w:rsidP="00805C19">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BD728D">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805C19" w:rsidRPr="006B4CF3" w:rsidRDefault="00805C19"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97398A" w:rsidRPr="0097398A" w:rsidRDefault="0097398A"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97398A" w:rsidRPr="0097398A" w:rsidRDefault="0097398A" w:rsidP="00805C19">
      <w:pPr>
        <w:pStyle w:val="BodyText"/>
        <w:rPr>
          <w:noProof/>
          <w:sz w:val="22"/>
          <w:szCs w:val="22"/>
        </w:rPr>
      </w:pPr>
    </w:p>
    <w:p w:rsidR="00805C19" w:rsidRDefault="00805C19" w:rsidP="00805C19">
      <w:pPr>
        <w:pStyle w:val="BodyText"/>
        <w:rPr>
          <w:noProof/>
          <w:sz w:val="22"/>
          <w:szCs w:val="22"/>
        </w:rPr>
      </w:pPr>
      <w:r>
        <w:rPr>
          <w:noProof/>
          <w:sz w:val="22"/>
          <w:szCs w:val="22"/>
        </w:rPr>
        <w:t>Друго: _________________________________</w:t>
      </w: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6C3381" w:rsidRPr="006C3381" w:rsidRDefault="006C3381" w:rsidP="00063B77">
      <w:pPr>
        <w:pStyle w:val="BodyText"/>
        <w:rPr>
          <w:noProof/>
          <w:sz w:val="22"/>
          <w:szCs w:val="22"/>
        </w:rPr>
      </w:pPr>
    </w:p>
    <w:p w:rsidR="0030027F" w:rsidRPr="00742C22" w:rsidRDefault="0030027F" w:rsidP="0030027F">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остале медицинске пластике за потребе </w:t>
      </w:r>
      <w:r w:rsidRPr="00A978FC">
        <w:rPr>
          <w:b/>
          <w:noProof/>
        </w:rPr>
        <w:t>Клиничког центра Војводине</w:t>
      </w:r>
      <w:r>
        <w:rPr>
          <w:b/>
          <w:noProof/>
        </w:rPr>
        <w:t xml:space="preserve"> - ЈН</w:t>
      </w:r>
      <w:r w:rsidRPr="00892426">
        <w:rPr>
          <w:b/>
          <w:noProof/>
        </w:rPr>
        <w:t xml:space="preserve"> </w:t>
      </w:r>
      <w:r>
        <w:rPr>
          <w:b/>
          <w:noProof/>
        </w:rPr>
        <w:t>231-16</w:t>
      </w:r>
      <w:r w:rsidRPr="00892426">
        <w:rPr>
          <w:b/>
          <w:noProof/>
        </w:rPr>
        <w:t>-О</w:t>
      </w:r>
    </w:p>
    <w:p w:rsidR="0030027F" w:rsidRDefault="0030027F" w:rsidP="0030027F">
      <w:pPr>
        <w:pStyle w:val="BodyText"/>
        <w:jc w:val="left"/>
        <w:rPr>
          <w:noProof/>
          <w:sz w:val="22"/>
          <w:szCs w:val="22"/>
        </w:rPr>
      </w:pPr>
    </w:p>
    <w:p w:rsidR="0030027F" w:rsidRPr="007D0076" w:rsidRDefault="0030027F" w:rsidP="0030027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30027F" w:rsidRPr="007D0076" w:rsidRDefault="0030027F" w:rsidP="0030027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30027F" w:rsidRPr="007D0076" w:rsidRDefault="0030027F" w:rsidP="0030027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30027F" w:rsidRPr="007D0076" w:rsidRDefault="0030027F" w:rsidP="0030027F">
      <w:pPr>
        <w:pStyle w:val="BodyText"/>
        <w:jc w:val="left"/>
        <w:rPr>
          <w:noProof/>
          <w:sz w:val="22"/>
          <w:szCs w:val="22"/>
        </w:rPr>
      </w:pPr>
      <w:r w:rsidRPr="007D0076">
        <w:rPr>
          <w:noProof/>
          <w:sz w:val="22"/>
          <w:szCs w:val="22"/>
        </w:rPr>
        <w:t>Е-маил:_________________________________________                    Пиб:_________________________________________</w:t>
      </w:r>
    </w:p>
    <w:p w:rsidR="0030027F" w:rsidRPr="007D0076" w:rsidRDefault="0030027F" w:rsidP="0030027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805C19" w:rsidRDefault="0030027F" w:rsidP="0030027F">
      <w:pPr>
        <w:pStyle w:val="BodyText"/>
        <w:jc w:val="left"/>
        <w:rPr>
          <w:noProof/>
          <w:sz w:val="22"/>
          <w:szCs w:val="22"/>
          <w:lang w:val="sr-Cyrl-RS"/>
        </w:rPr>
      </w:pPr>
      <w:r w:rsidRPr="007D0076">
        <w:rPr>
          <w:noProof/>
          <w:sz w:val="22"/>
          <w:szCs w:val="22"/>
        </w:rPr>
        <w:t>Овлашћено лице:_________________________________</w:t>
      </w:r>
      <w:r>
        <w:rPr>
          <w:noProof/>
          <w:sz w:val="22"/>
          <w:szCs w:val="22"/>
        </w:rPr>
        <w:t xml:space="preserve">                   Пословна банка: _______________________________</w:t>
      </w:r>
    </w:p>
    <w:p w:rsidR="00302EA7" w:rsidRPr="00302EA7" w:rsidRDefault="00302EA7" w:rsidP="0030027F">
      <w:pPr>
        <w:pStyle w:val="BodyText"/>
        <w:jc w:val="left"/>
        <w:rPr>
          <w:noProof/>
          <w:sz w:val="22"/>
          <w:szCs w:val="22"/>
          <w:lang w:val="sr-Cyrl-RS"/>
        </w:rPr>
      </w:pPr>
    </w:p>
    <w:p w:rsidR="0030027F" w:rsidRPr="00CF7754" w:rsidRDefault="0030027F" w:rsidP="0030027F">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805C19" w:rsidRPr="00210EBC" w:rsidTr="0097398A">
        <w:trPr>
          <w:trHeight w:val="315"/>
        </w:trPr>
        <w:tc>
          <w:tcPr>
            <w:tcW w:w="13750" w:type="dxa"/>
            <w:gridSpan w:val="10"/>
            <w:tcBorders>
              <w:bottom w:val="single" w:sz="4" w:space="0" w:color="auto"/>
              <w:right w:val="single" w:sz="4" w:space="0" w:color="auto"/>
            </w:tcBorders>
            <w:vAlign w:val="center"/>
          </w:tcPr>
          <w:p w:rsidR="00805C19" w:rsidRPr="00210EBC" w:rsidRDefault="00805C19" w:rsidP="0097398A">
            <w:pPr>
              <w:jc w:val="center"/>
              <w:rPr>
                <w:b/>
                <w:noProof/>
                <w:sz w:val="20"/>
                <w:szCs w:val="20"/>
              </w:rPr>
            </w:pPr>
            <w:r w:rsidRPr="00210EBC">
              <w:rPr>
                <w:b/>
                <w:noProof/>
                <w:sz w:val="20"/>
                <w:szCs w:val="20"/>
              </w:rPr>
              <w:t>КЛИНИЧКИ ЦЕНТАР ВОЈВОДИНЕ</w:t>
            </w:r>
          </w:p>
        </w:tc>
      </w:tr>
      <w:tr w:rsidR="00805C19" w:rsidRPr="00210EBC" w:rsidTr="0097398A">
        <w:tc>
          <w:tcPr>
            <w:tcW w:w="13750" w:type="dxa"/>
            <w:gridSpan w:val="10"/>
            <w:tcBorders>
              <w:bottom w:val="single" w:sz="4" w:space="0" w:color="auto"/>
              <w:right w:val="single" w:sz="4" w:space="0" w:color="auto"/>
            </w:tcBorders>
            <w:vAlign w:val="center"/>
          </w:tcPr>
          <w:p w:rsidR="00805C19" w:rsidRPr="009355BF" w:rsidRDefault="00805C19" w:rsidP="0097398A">
            <w:pPr>
              <w:rPr>
                <w:b/>
                <w:noProof/>
                <w:sz w:val="22"/>
                <w:szCs w:val="22"/>
              </w:rPr>
            </w:pPr>
            <w:r>
              <w:rPr>
                <w:b/>
              </w:rPr>
              <w:t>Партија 5</w:t>
            </w:r>
            <w:r w:rsidR="0097398A">
              <w:rPr>
                <w:b/>
              </w:rPr>
              <w:t xml:space="preserve">. </w:t>
            </w:r>
            <w:r>
              <w:rPr>
                <w:b/>
              </w:rPr>
              <w:t>-</w:t>
            </w:r>
            <w:r w:rsidR="0097398A">
              <w:rPr>
                <w:b/>
              </w:rPr>
              <w:t xml:space="preserve"> </w:t>
            </w:r>
            <w:r w:rsidR="00493FF2" w:rsidRPr="00493FF2">
              <w:rPr>
                <w:b/>
                <w:noProof/>
                <w:color w:val="000000" w:themeColor="text1"/>
                <w:lang w:val="sr-Cyrl-CS"/>
              </w:rPr>
              <w:t>Жанет шприц</w:t>
            </w:r>
          </w:p>
        </w:tc>
      </w:tr>
      <w:tr w:rsidR="00805C19" w:rsidRPr="007D0076" w:rsidTr="0097398A">
        <w:tc>
          <w:tcPr>
            <w:tcW w:w="709"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805C19" w:rsidRPr="00D92EBF" w:rsidRDefault="00805C19" w:rsidP="0097398A">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805C19" w:rsidRPr="00D92EBF" w:rsidRDefault="00805C19" w:rsidP="009739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05C19" w:rsidRPr="00D92EBF" w:rsidRDefault="00805C19" w:rsidP="0097398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D92EBF" w:rsidRDefault="00805C19" w:rsidP="0097398A">
            <w:pPr>
              <w:pStyle w:val="BodyText"/>
              <w:jc w:val="center"/>
              <w:rPr>
                <w:b/>
                <w:noProof/>
                <w:sz w:val="20"/>
                <w:lang w:val="sr-Cyrl-CS"/>
              </w:rPr>
            </w:pPr>
            <w:r w:rsidRPr="00D92EBF">
              <w:rPr>
                <w:b/>
                <w:sz w:val="20"/>
                <w:lang w:val="sr-Cyrl-CS"/>
              </w:rPr>
              <w:t>Каталошки број</w:t>
            </w:r>
          </w:p>
        </w:tc>
      </w:tr>
      <w:tr w:rsidR="00805C19" w:rsidRPr="007D0076" w:rsidTr="0097398A">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10</w:t>
            </w:r>
          </w:p>
        </w:tc>
      </w:tr>
      <w:tr w:rsidR="00493FF2" w:rsidRPr="00715CDA" w:rsidTr="00BD728D">
        <w:trPr>
          <w:trHeight w:val="698"/>
        </w:trPr>
        <w:tc>
          <w:tcPr>
            <w:tcW w:w="709" w:type="dxa"/>
            <w:tcBorders>
              <w:bottom w:val="single" w:sz="4" w:space="0" w:color="auto"/>
            </w:tcBorders>
            <w:vAlign w:val="center"/>
          </w:tcPr>
          <w:p w:rsidR="00493FF2" w:rsidRPr="00302EA7" w:rsidRDefault="00493FF2" w:rsidP="00BD728D">
            <w:pPr>
              <w:jc w:val="center"/>
              <w:rPr>
                <w:sz w:val="22"/>
                <w:szCs w:val="22"/>
              </w:rPr>
            </w:pPr>
            <w:r w:rsidRPr="00302EA7">
              <w:rPr>
                <w:sz w:val="22"/>
                <w:szCs w:val="22"/>
              </w:rPr>
              <w:t>1.</w:t>
            </w:r>
          </w:p>
        </w:tc>
        <w:tc>
          <w:tcPr>
            <w:tcW w:w="2722" w:type="dxa"/>
            <w:tcBorders>
              <w:top w:val="nil"/>
              <w:left w:val="nil"/>
              <w:bottom w:val="single" w:sz="4" w:space="0" w:color="auto"/>
              <w:right w:val="nil"/>
            </w:tcBorders>
            <w:shd w:val="clear" w:color="auto" w:fill="auto"/>
            <w:vAlign w:val="center"/>
          </w:tcPr>
          <w:p w:rsidR="00493FF2" w:rsidRPr="00302EA7" w:rsidRDefault="00493FF2" w:rsidP="00BD728D">
            <w:pPr>
              <w:jc w:val="center"/>
              <w:rPr>
                <w:color w:val="000000"/>
                <w:sz w:val="22"/>
                <w:szCs w:val="22"/>
              </w:rPr>
            </w:pPr>
            <w:r w:rsidRPr="00302EA7">
              <w:rPr>
                <w:color w:val="000000"/>
                <w:sz w:val="22"/>
                <w:szCs w:val="22"/>
              </w:rPr>
              <w:t>Žanet špric stakleni 200ml</w:t>
            </w:r>
          </w:p>
        </w:tc>
        <w:tc>
          <w:tcPr>
            <w:tcW w:w="680" w:type="dxa"/>
            <w:tcBorders>
              <w:bottom w:val="single" w:sz="4" w:space="0" w:color="auto"/>
            </w:tcBorders>
            <w:vAlign w:val="center"/>
          </w:tcPr>
          <w:p w:rsidR="00493FF2" w:rsidRPr="00302EA7" w:rsidRDefault="00493FF2" w:rsidP="00BD728D">
            <w:pPr>
              <w:jc w:val="center"/>
              <w:rPr>
                <w:color w:val="000000"/>
                <w:sz w:val="22"/>
                <w:szCs w:val="22"/>
              </w:rPr>
            </w:pPr>
            <w:r w:rsidRPr="00302EA7">
              <w:rPr>
                <w:color w:val="000000"/>
                <w:sz w:val="22"/>
                <w:szCs w:val="22"/>
              </w:rPr>
              <w:t>kom</w:t>
            </w:r>
          </w:p>
        </w:tc>
        <w:tc>
          <w:tcPr>
            <w:tcW w:w="851" w:type="dxa"/>
            <w:tcBorders>
              <w:bottom w:val="single" w:sz="4" w:space="0" w:color="auto"/>
            </w:tcBorders>
            <w:vAlign w:val="center"/>
          </w:tcPr>
          <w:p w:rsidR="00493FF2" w:rsidRPr="00302EA7" w:rsidRDefault="00493FF2" w:rsidP="00BD728D">
            <w:pPr>
              <w:jc w:val="center"/>
              <w:rPr>
                <w:sz w:val="22"/>
                <w:szCs w:val="22"/>
              </w:rPr>
            </w:pPr>
            <w:r w:rsidRPr="00302EA7">
              <w:rPr>
                <w:sz w:val="22"/>
                <w:szCs w:val="22"/>
              </w:rPr>
              <w:t>10</w:t>
            </w:r>
          </w:p>
        </w:tc>
        <w:tc>
          <w:tcPr>
            <w:tcW w:w="1701" w:type="dxa"/>
            <w:tcBorders>
              <w:bottom w:val="single" w:sz="4" w:space="0" w:color="auto"/>
            </w:tcBorders>
            <w:vAlign w:val="center"/>
          </w:tcPr>
          <w:p w:rsidR="00493FF2" w:rsidRPr="001C3F08" w:rsidRDefault="00493FF2" w:rsidP="0097398A">
            <w:pPr>
              <w:pStyle w:val="BodyText"/>
              <w:spacing w:before="240"/>
              <w:jc w:val="center"/>
              <w:rPr>
                <w:noProof/>
                <w:sz w:val="20"/>
                <w:lang w:val="sr-Cyrl-CS"/>
              </w:rPr>
            </w:pPr>
          </w:p>
        </w:tc>
        <w:tc>
          <w:tcPr>
            <w:tcW w:w="1984" w:type="dxa"/>
            <w:tcBorders>
              <w:bottom w:val="single" w:sz="4" w:space="0" w:color="auto"/>
            </w:tcBorders>
            <w:vAlign w:val="center"/>
          </w:tcPr>
          <w:p w:rsidR="00493FF2" w:rsidRPr="00715CDA" w:rsidRDefault="00493FF2" w:rsidP="0097398A">
            <w:pPr>
              <w:pStyle w:val="BodyText"/>
              <w:spacing w:before="240"/>
              <w:jc w:val="center"/>
              <w:rPr>
                <w:noProof/>
                <w:sz w:val="20"/>
                <w:lang w:val="sr-Cyrl-CS"/>
              </w:rPr>
            </w:pPr>
          </w:p>
        </w:tc>
        <w:tc>
          <w:tcPr>
            <w:tcW w:w="1276" w:type="dxa"/>
            <w:tcBorders>
              <w:bottom w:val="single" w:sz="4" w:space="0" w:color="auto"/>
            </w:tcBorders>
            <w:vAlign w:val="center"/>
          </w:tcPr>
          <w:p w:rsidR="00493FF2" w:rsidRPr="00715CDA" w:rsidRDefault="00493FF2" w:rsidP="0097398A">
            <w:pPr>
              <w:pStyle w:val="BodyText"/>
              <w:spacing w:before="240"/>
              <w:jc w:val="center"/>
              <w:rPr>
                <w:noProof/>
                <w:sz w:val="20"/>
                <w:lang w:val="sr-Cyrl-CS"/>
              </w:rPr>
            </w:pPr>
          </w:p>
        </w:tc>
        <w:tc>
          <w:tcPr>
            <w:tcW w:w="1417" w:type="dxa"/>
            <w:tcBorders>
              <w:bottom w:val="single" w:sz="4" w:space="0" w:color="auto"/>
            </w:tcBorders>
            <w:vAlign w:val="center"/>
          </w:tcPr>
          <w:p w:rsidR="00493FF2" w:rsidRPr="00715CDA" w:rsidRDefault="00493FF2"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93FF2" w:rsidRPr="00715CDA" w:rsidRDefault="00493FF2"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93FF2" w:rsidRPr="00715CDA" w:rsidRDefault="00493FF2" w:rsidP="0097398A">
            <w:pPr>
              <w:pStyle w:val="BodyText"/>
              <w:spacing w:before="240"/>
              <w:jc w:val="center"/>
              <w:rPr>
                <w:noProof/>
                <w:sz w:val="20"/>
                <w:lang w:val="sr-Cyrl-CS"/>
              </w:rPr>
            </w:pPr>
          </w:p>
        </w:tc>
      </w:tr>
      <w:tr w:rsidR="00805C19" w:rsidRPr="007D0076" w:rsidTr="0097398A">
        <w:trPr>
          <w:gridAfter w:val="4"/>
          <w:wAfter w:w="5103" w:type="dxa"/>
          <w:trHeight w:val="191"/>
        </w:trPr>
        <w:tc>
          <w:tcPr>
            <w:tcW w:w="709" w:type="dxa"/>
            <w:tcBorders>
              <w:top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05C19" w:rsidRPr="007D0076" w:rsidRDefault="00805C19"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281"/>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05C19" w:rsidRPr="00C46B29" w:rsidRDefault="00805C19" w:rsidP="009739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129"/>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05C19" w:rsidRPr="007D0076" w:rsidRDefault="00805C19"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bl>
    <w:p w:rsidR="00805C19" w:rsidRDefault="00805C19" w:rsidP="00805C19">
      <w:pPr>
        <w:pStyle w:val="BodyText"/>
        <w:rPr>
          <w:noProof/>
          <w:sz w:val="22"/>
          <w:szCs w:val="22"/>
        </w:rPr>
      </w:pPr>
    </w:p>
    <w:p w:rsidR="00CD4D54" w:rsidRDefault="00CD4D54" w:rsidP="00805C19">
      <w:pPr>
        <w:pStyle w:val="BodyText"/>
        <w:rPr>
          <w:noProof/>
          <w:sz w:val="22"/>
          <w:szCs w:val="22"/>
        </w:rPr>
      </w:pPr>
    </w:p>
    <w:p w:rsidR="00350788" w:rsidRDefault="00350788" w:rsidP="00805C19">
      <w:pPr>
        <w:pStyle w:val="BodyText"/>
        <w:rPr>
          <w:noProof/>
          <w:sz w:val="22"/>
          <w:szCs w:val="22"/>
        </w:rPr>
      </w:pPr>
    </w:p>
    <w:p w:rsidR="00350788" w:rsidRDefault="00350788" w:rsidP="00805C19">
      <w:pPr>
        <w:pStyle w:val="BodyText"/>
        <w:rPr>
          <w:noProof/>
          <w:sz w:val="22"/>
          <w:szCs w:val="22"/>
        </w:rPr>
      </w:pPr>
    </w:p>
    <w:p w:rsidR="00350788" w:rsidRDefault="00350788" w:rsidP="00805C19">
      <w:pPr>
        <w:pStyle w:val="BodyText"/>
        <w:rPr>
          <w:noProof/>
          <w:sz w:val="22"/>
          <w:szCs w:val="22"/>
        </w:rPr>
      </w:pPr>
    </w:p>
    <w:p w:rsidR="00350788" w:rsidRDefault="00350788" w:rsidP="00805C19">
      <w:pPr>
        <w:pStyle w:val="BodyText"/>
        <w:rPr>
          <w:noProof/>
          <w:sz w:val="22"/>
          <w:szCs w:val="22"/>
        </w:rPr>
      </w:pPr>
    </w:p>
    <w:p w:rsidR="00350788" w:rsidRPr="00350788" w:rsidRDefault="00350788" w:rsidP="00805C19">
      <w:pPr>
        <w:pStyle w:val="BodyText"/>
        <w:rPr>
          <w:noProof/>
          <w:sz w:val="22"/>
          <w:szCs w:val="22"/>
        </w:rPr>
      </w:pPr>
    </w:p>
    <w:p w:rsidR="00CD4D54" w:rsidRDefault="00CD4D54" w:rsidP="00805C19">
      <w:pPr>
        <w:pStyle w:val="BodyText"/>
        <w:rPr>
          <w:noProof/>
          <w:sz w:val="22"/>
          <w:szCs w:val="22"/>
        </w:rPr>
      </w:pPr>
    </w:p>
    <w:p w:rsidR="00CD4D54" w:rsidRDefault="00CD4D54" w:rsidP="00805C19">
      <w:pPr>
        <w:pStyle w:val="BodyText"/>
        <w:rPr>
          <w:noProof/>
          <w:sz w:val="22"/>
          <w:szCs w:val="22"/>
        </w:rPr>
      </w:pPr>
    </w:p>
    <w:p w:rsidR="00CD4D54" w:rsidRDefault="00CD4D54" w:rsidP="00805C19">
      <w:pPr>
        <w:pStyle w:val="BodyText"/>
        <w:rPr>
          <w:noProof/>
          <w:sz w:val="22"/>
          <w:szCs w:val="22"/>
        </w:rPr>
      </w:pPr>
    </w:p>
    <w:p w:rsidR="00CD4D54" w:rsidRDefault="00CD4D54" w:rsidP="00805C19">
      <w:pPr>
        <w:pStyle w:val="BodyText"/>
        <w:rPr>
          <w:noProof/>
          <w:sz w:val="22"/>
          <w:szCs w:val="22"/>
        </w:rPr>
      </w:pPr>
    </w:p>
    <w:p w:rsidR="00BD728D" w:rsidRDefault="00BD728D" w:rsidP="00805C19">
      <w:pPr>
        <w:pStyle w:val="BodyText"/>
        <w:rPr>
          <w:noProof/>
          <w:sz w:val="22"/>
          <w:szCs w:val="22"/>
        </w:rPr>
      </w:pPr>
    </w:p>
    <w:p w:rsidR="00BD728D" w:rsidRDefault="00BD728D" w:rsidP="00805C19">
      <w:pPr>
        <w:pStyle w:val="BodyText"/>
        <w:rPr>
          <w:noProof/>
          <w:sz w:val="22"/>
          <w:szCs w:val="22"/>
        </w:rPr>
      </w:pPr>
    </w:p>
    <w:p w:rsidR="00BD728D" w:rsidRPr="00BD728D" w:rsidRDefault="00BD728D" w:rsidP="00805C19">
      <w:pPr>
        <w:pStyle w:val="BodyText"/>
        <w:rPr>
          <w:noProof/>
          <w:sz w:val="22"/>
          <w:szCs w:val="22"/>
        </w:rPr>
      </w:pPr>
    </w:p>
    <w:p w:rsidR="00CD4D54" w:rsidRDefault="00CD4D54" w:rsidP="00805C19">
      <w:pPr>
        <w:pStyle w:val="BodyText"/>
        <w:rPr>
          <w:noProof/>
          <w:sz w:val="22"/>
          <w:szCs w:val="22"/>
        </w:rPr>
      </w:pPr>
    </w:p>
    <w:p w:rsidR="00CD4D54" w:rsidRPr="009947F0" w:rsidRDefault="00CD4D54" w:rsidP="00CD4D54">
      <w:pPr>
        <w:pStyle w:val="BodyText"/>
        <w:rPr>
          <w:b/>
          <w:noProof/>
          <w:szCs w:val="24"/>
        </w:rPr>
      </w:pPr>
      <w:r w:rsidRPr="009947F0">
        <w:rPr>
          <w:b/>
          <w:noProof/>
          <w:szCs w:val="24"/>
        </w:rPr>
        <w:t>Образац понуде____ страна бр. 2.</w:t>
      </w:r>
    </w:p>
    <w:p w:rsidR="00CD4D54" w:rsidRDefault="00CD4D54" w:rsidP="00805C19">
      <w:pPr>
        <w:pStyle w:val="BodyText"/>
        <w:rPr>
          <w:noProof/>
          <w:sz w:val="22"/>
          <w:szCs w:val="22"/>
        </w:rPr>
      </w:pPr>
    </w:p>
    <w:p w:rsidR="00350788" w:rsidRDefault="00805C19" w:rsidP="00350788">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w:t>
      </w:r>
      <w:r w:rsidR="00350788">
        <w:rPr>
          <w:noProof/>
          <w:sz w:val="22"/>
          <w:szCs w:val="22"/>
        </w:rPr>
        <w:t xml:space="preserve"> </w:t>
      </w:r>
      <w:r w:rsidR="00350788" w:rsidRPr="007D0076">
        <w:rPr>
          <w:noProof/>
          <w:sz w:val="22"/>
          <w:szCs w:val="22"/>
        </w:rPr>
        <w:t xml:space="preserve">(у складу са чланом </w:t>
      </w:r>
      <w:r w:rsidR="00BD728D">
        <w:rPr>
          <w:noProof/>
          <w:sz w:val="22"/>
          <w:szCs w:val="22"/>
        </w:rPr>
        <w:t>9</w:t>
      </w:r>
      <w:r w:rsidR="00350788" w:rsidRPr="007D0076">
        <w:rPr>
          <w:noProof/>
          <w:sz w:val="22"/>
          <w:szCs w:val="22"/>
        </w:rPr>
        <w:t xml:space="preserve">. став 1. тачка 7. Правилника о обавезним елементима конкурсне документације („Службени гласник РС“, број </w:t>
      </w:r>
      <w:r w:rsidR="00350788">
        <w:rPr>
          <w:noProof/>
          <w:sz w:val="22"/>
          <w:szCs w:val="22"/>
        </w:rPr>
        <w:t>86/2015</w:t>
      </w:r>
      <w:r w:rsidR="00350788" w:rsidRPr="007D0076">
        <w:rPr>
          <w:noProof/>
          <w:sz w:val="22"/>
          <w:szCs w:val="22"/>
        </w:rPr>
        <w:t>.)</w:t>
      </w:r>
    </w:p>
    <w:p w:rsidR="0097398A" w:rsidRPr="00350788" w:rsidRDefault="0097398A" w:rsidP="00805C19">
      <w:pPr>
        <w:pStyle w:val="BodyText"/>
        <w:rPr>
          <w:noProof/>
          <w:sz w:val="22"/>
          <w:szCs w:val="22"/>
        </w:rPr>
      </w:pPr>
    </w:p>
    <w:p w:rsidR="00805C19" w:rsidRPr="007D0076" w:rsidRDefault="00805C19" w:rsidP="00805C19">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805C19" w:rsidRPr="007D0076" w:rsidRDefault="00805C19" w:rsidP="00240507">
      <w:pPr>
        <w:pStyle w:val="BodyText"/>
        <w:numPr>
          <w:ilvl w:val="0"/>
          <w:numId w:val="15"/>
        </w:numPr>
        <w:rPr>
          <w:noProof/>
          <w:sz w:val="22"/>
          <w:szCs w:val="22"/>
        </w:rPr>
      </w:pPr>
      <w:r w:rsidRPr="007D0076">
        <w:rPr>
          <w:noProof/>
          <w:sz w:val="22"/>
          <w:szCs w:val="22"/>
        </w:rPr>
        <w:t>Самостално</w:t>
      </w:r>
    </w:p>
    <w:p w:rsidR="00805C19" w:rsidRPr="007D0076" w:rsidRDefault="00805C19" w:rsidP="00240507">
      <w:pPr>
        <w:pStyle w:val="BodyText"/>
        <w:numPr>
          <w:ilvl w:val="0"/>
          <w:numId w:val="15"/>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805C19" w:rsidRPr="00805C19" w:rsidRDefault="00805C19" w:rsidP="00240507">
      <w:pPr>
        <w:pStyle w:val="BodyText"/>
        <w:numPr>
          <w:ilvl w:val="0"/>
          <w:numId w:val="15"/>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805C19" w:rsidRDefault="00805C19" w:rsidP="00805C19">
      <w:pPr>
        <w:pStyle w:val="BodyText"/>
        <w:rPr>
          <w:noProof/>
          <w:sz w:val="22"/>
          <w:szCs w:val="22"/>
          <w:lang w:val="sr-Cyrl-RS"/>
        </w:rPr>
      </w:pPr>
    </w:p>
    <w:p w:rsidR="00302EA7" w:rsidRPr="00302EA7" w:rsidRDefault="00302EA7" w:rsidP="00805C19">
      <w:pPr>
        <w:pStyle w:val="BodyText"/>
        <w:rPr>
          <w:noProof/>
          <w:sz w:val="22"/>
          <w:szCs w:val="22"/>
          <w:lang w:val="sr-Cyrl-RS"/>
        </w:rPr>
      </w:pPr>
    </w:p>
    <w:p w:rsidR="00805C19" w:rsidRDefault="00805C19" w:rsidP="00805C19">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BD728D">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805C19" w:rsidRPr="006B4CF3" w:rsidRDefault="00805C19"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97398A" w:rsidRPr="0097398A" w:rsidRDefault="0097398A"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97398A" w:rsidRPr="0097398A" w:rsidRDefault="0097398A" w:rsidP="00805C19">
      <w:pPr>
        <w:pStyle w:val="BodyText"/>
        <w:rPr>
          <w:noProof/>
          <w:sz w:val="22"/>
          <w:szCs w:val="22"/>
        </w:rPr>
      </w:pPr>
    </w:p>
    <w:p w:rsidR="00805C19" w:rsidRDefault="00805C19" w:rsidP="00805C19">
      <w:pPr>
        <w:pStyle w:val="BodyText"/>
        <w:rPr>
          <w:noProof/>
          <w:sz w:val="22"/>
          <w:szCs w:val="22"/>
        </w:rPr>
      </w:pPr>
      <w:r>
        <w:rPr>
          <w:noProof/>
          <w:sz w:val="22"/>
          <w:szCs w:val="22"/>
        </w:rPr>
        <w:t>Друго: _________________________________</w:t>
      </w: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CD4D54" w:rsidRDefault="00CD4D54" w:rsidP="00805C19">
      <w:pPr>
        <w:pStyle w:val="Footer"/>
        <w:jc w:val="center"/>
        <w:rPr>
          <w:b/>
          <w:noProof/>
          <w:sz w:val="22"/>
          <w:szCs w:val="22"/>
        </w:rPr>
      </w:pPr>
    </w:p>
    <w:p w:rsidR="00493FF2" w:rsidRPr="00493FF2" w:rsidRDefault="00493FF2" w:rsidP="00350788">
      <w:pPr>
        <w:pStyle w:val="Footer"/>
        <w:rPr>
          <w:b/>
          <w:noProof/>
          <w:sz w:val="22"/>
          <w:szCs w:val="22"/>
        </w:rPr>
      </w:pPr>
    </w:p>
    <w:p w:rsidR="0030027F" w:rsidRPr="00742C22" w:rsidRDefault="0030027F" w:rsidP="0030027F">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остале медицинске пластике за потребе </w:t>
      </w:r>
      <w:r w:rsidRPr="00A978FC">
        <w:rPr>
          <w:b/>
          <w:noProof/>
        </w:rPr>
        <w:t>Клиничког центра Војводине</w:t>
      </w:r>
      <w:r>
        <w:rPr>
          <w:b/>
          <w:noProof/>
        </w:rPr>
        <w:t xml:space="preserve"> - ЈН</w:t>
      </w:r>
      <w:r w:rsidRPr="00892426">
        <w:rPr>
          <w:b/>
          <w:noProof/>
        </w:rPr>
        <w:t xml:space="preserve"> </w:t>
      </w:r>
      <w:r>
        <w:rPr>
          <w:b/>
          <w:noProof/>
        </w:rPr>
        <w:t>231-16</w:t>
      </w:r>
      <w:r w:rsidRPr="00892426">
        <w:rPr>
          <w:b/>
          <w:noProof/>
        </w:rPr>
        <w:t>-О</w:t>
      </w:r>
    </w:p>
    <w:p w:rsidR="0030027F" w:rsidRDefault="0030027F" w:rsidP="0030027F">
      <w:pPr>
        <w:pStyle w:val="BodyText"/>
        <w:jc w:val="left"/>
        <w:rPr>
          <w:noProof/>
          <w:sz w:val="22"/>
          <w:szCs w:val="22"/>
        </w:rPr>
      </w:pPr>
    </w:p>
    <w:p w:rsidR="0030027F" w:rsidRPr="007D0076" w:rsidRDefault="0030027F" w:rsidP="0030027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30027F" w:rsidRPr="007D0076" w:rsidRDefault="0030027F" w:rsidP="0030027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30027F" w:rsidRPr="007D0076" w:rsidRDefault="0030027F" w:rsidP="0030027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30027F" w:rsidRPr="007D0076" w:rsidRDefault="0030027F" w:rsidP="0030027F">
      <w:pPr>
        <w:pStyle w:val="BodyText"/>
        <w:jc w:val="left"/>
        <w:rPr>
          <w:noProof/>
          <w:sz w:val="22"/>
          <w:szCs w:val="22"/>
        </w:rPr>
      </w:pPr>
      <w:r w:rsidRPr="007D0076">
        <w:rPr>
          <w:noProof/>
          <w:sz w:val="22"/>
          <w:szCs w:val="22"/>
        </w:rPr>
        <w:t>Е-маил:_________________________________________                    Пиб:_________________________________________</w:t>
      </w:r>
    </w:p>
    <w:p w:rsidR="0030027F" w:rsidRPr="007D0076" w:rsidRDefault="0030027F" w:rsidP="0030027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805C19" w:rsidRDefault="0030027F" w:rsidP="0030027F">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 _______________________________</w:t>
      </w:r>
    </w:p>
    <w:p w:rsidR="0030027F" w:rsidRDefault="0030027F" w:rsidP="0030027F">
      <w:pPr>
        <w:pStyle w:val="BodyText"/>
        <w:jc w:val="left"/>
        <w:rPr>
          <w:noProof/>
          <w:sz w:val="20"/>
          <w:lang w:val="sr-Cyrl-CS"/>
        </w:rPr>
      </w:pPr>
    </w:p>
    <w:p w:rsidR="00302EA7" w:rsidRPr="00CF7754" w:rsidRDefault="00302EA7" w:rsidP="0030027F">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805C19" w:rsidRPr="00210EBC" w:rsidTr="0097398A">
        <w:trPr>
          <w:trHeight w:val="315"/>
        </w:trPr>
        <w:tc>
          <w:tcPr>
            <w:tcW w:w="13750" w:type="dxa"/>
            <w:gridSpan w:val="10"/>
            <w:tcBorders>
              <w:bottom w:val="single" w:sz="4" w:space="0" w:color="auto"/>
              <w:right w:val="single" w:sz="4" w:space="0" w:color="auto"/>
            </w:tcBorders>
            <w:vAlign w:val="center"/>
          </w:tcPr>
          <w:p w:rsidR="00805C19" w:rsidRPr="00210EBC" w:rsidRDefault="00805C19" w:rsidP="0097398A">
            <w:pPr>
              <w:jc w:val="center"/>
              <w:rPr>
                <w:b/>
                <w:noProof/>
                <w:sz w:val="20"/>
                <w:szCs w:val="20"/>
              </w:rPr>
            </w:pPr>
            <w:r w:rsidRPr="00210EBC">
              <w:rPr>
                <w:b/>
                <w:noProof/>
                <w:sz w:val="20"/>
                <w:szCs w:val="20"/>
              </w:rPr>
              <w:t>КЛИНИЧКИ ЦЕНТАР ВОЈВОДИНЕ</w:t>
            </w:r>
          </w:p>
        </w:tc>
      </w:tr>
      <w:tr w:rsidR="00805C19" w:rsidRPr="00210EBC" w:rsidTr="0097398A">
        <w:tc>
          <w:tcPr>
            <w:tcW w:w="13750" w:type="dxa"/>
            <w:gridSpan w:val="10"/>
            <w:tcBorders>
              <w:bottom w:val="single" w:sz="4" w:space="0" w:color="auto"/>
              <w:right w:val="single" w:sz="4" w:space="0" w:color="auto"/>
            </w:tcBorders>
            <w:vAlign w:val="center"/>
          </w:tcPr>
          <w:p w:rsidR="00805C19" w:rsidRPr="009355BF" w:rsidRDefault="00805C19" w:rsidP="0097398A">
            <w:pPr>
              <w:rPr>
                <w:b/>
                <w:noProof/>
                <w:sz w:val="22"/>
                <w:szCs w:val="22"/>
              </w:rPr>
            </w:pPr>
            <w:r>
              <w:rPr>
                <w:b/>
              </w:rPr>
              <w:t>Партија 6</w:t>
            </w:r>
            <w:r w:rsidR="0097398A">
              <w:rPr>
                <w:b/>
              </w:rPr>
              <w:t xml:space="preserve">. </w:t>
            </w:r>
            <w:r>
              <w:rPr>
                <w:b/>
              </w:rPr>
              <w:t xml:space="preserve">- </w:t>
            </w:r>
            <w:r w:rsidR="00493FF2" w:rsidRPr="00493FF2">
              <w:rPr>
                <w:b/>
                <w:noProof/>
                <w:color w:val="000000" w:themeColor="text1"/>
                <w:lang w:val="sr-Cyrl-CS"/>
              </w:rPr>
              <w:t>Системи за инфузију и трансфузију са завртњем</w:t>
            </w:r>
          </w:p>
        </w:tc>
      </w:tr>
      <w:tr w:rsidR="00805C19" w:rsidRPr="007D0076" w:rsidTr="0097398A">
        <w:tc>
          <w:tcPr>
            <w:tcW w:w="709"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805C19" w:rsidRPr="00D92EBF" w:rsidRDefault="00805C19" w:rsidP="0097398A">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805C19" w:rsidRPr="00D92EBF" w:rsidRDefault="00805C19" w:rsidP="009739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05C19" w:rsidRPr="00D92EBF" w:rsidRDefault="00805C19" w:rsidP="0097398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D92EBF" w:rsidRDefault="00805C19" w:rsidP="0097398A">
            <w:pPr>
              <w:pStyle w:val="BodyText"/>
              <w:jc w:val="center"/>
              <w:rPr>
                <w:b/>
                <w:noProof/>
                <w:sz w:val="20"/>
                <w:lang w:val="sr-Cyrl-CS"/>
              </w:rPr>
            </w:pPr>
            <w:r w:rsidRPr="00D92EBF">
              <w:rPr>
                <w:b/>
                <w:sz w:val="20"/>
                <w:lang w:val="sr-Cyrl-CS"/>
              </w:rPr>
              <w:t>Каталошки број</w:t>
            </w:r>
          </w:p>
        </w:tc>
      </w:tr>
      <w:tr w:rsidR="00805C19" w:rsidRPr="007D0076" w:rsidTr="0097398A">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10</w:t>
            </w:r>
          </w:p>
        </w:tc>
      </w:tr>
      <w:tr w:rsidR="00493FF2" w:rsidRPr="00715CDA" w:rsidTr="00BD728D">
        <w:trPr>
          <w:trHeight w:val="698"/>
        </w:trPr>
        <w:tc>
          <w:tcPr>
            <w:tcW w:w="709" w:type="dxa"/>
            <w:tcBorders>
              <w:bottom w:val="single" w:sz="4" w:space="0" w:color="auto"/>
            </w:tcBorders>
            <w:vAlign w:val="center"/>
          </w:tcPr>
          <w:p w:rsidR="00493FF2" w:rsidRPr="00302EA7" w:rsidRDefault="00493FF2" w:rsidP="00BD728D">
            <w:pPr>
              <w:jc w:val="center"/>
              <w:rPr>
                <w:sz w:val="22"/>
                <w:szCs w:val="22"/>
              </w:rPr>
            </w:pPr>
            <w:r w:rsidRPr="00302EA7">
              <w:rPr>
                <w:sz w:val="22"/>
                <w:szCs w:val="22"/>
              </w:rPr>
              <w:t>1.</w:t>
            </w:r>
          </w:p>
        </w:tc>
        <w:tc>
          <w:tcPr>
            <w:tcW w:w="2722" w:type="dxa"/>
            <w:tcBorders>
              <w:top w:val="nil"/>
              <w:left w:val="nil"/>
              <w:bottom w:val="single" w:sz="4" w:space="0" w:color="auto"/>
              <w:right w:val="nil"/>
            </w:tcBorders>
            <w:shd w:val="clear" w:color="auto" w:fill="auto"/>
            <w:vAlign w:val="center"/>
          </w:tcPr>
          <w:p w:rsidR="00493FF2" w:rsidRPr="00302EA7" w:rsidRDefault="00493FF2" w:rsidP="00302EA7">
            <w:pPr>
              <w:ind w:firstLineChars="100" w:firstLine="220"/>
              <w:jc w:val="center"/>
              <w:rPr>
                <w:sz w:val="22"/>
                <w:szCs w:val="22"/>
              </w:rPr>
            </w:pPr>
            <w:r w:rsidRPr="00302EA7">
              <w:rPr>
                <w:sz w:val="22"/>
                <w:szCs w:val="22"/>
              </w:rPr>
              <w:t>Sistem za infuziju sa zavrtnjem (luer lock)</w:t>
            </w:r>
          </w:p>
        </w:tc>
        <w:tc>
          <w:tcPr>
            <w:tcW w:w="680" w:type="dxa"/>
            <w:tcBorders>
              <w:bottom w:val="single" w:sz="4" w:space="0" w:color="auto"/>
            </w:tcBorders>
            <w:vAlign w:val="center"/>
          </w:tcPr>
          <w:p w:rsidR="00493FF2" w:rsidRPr="00302EA7" w:rsidRDefault="00493FF2" w:rsidP="00BD728D">
            <w:pPr>
              <w:jc w:val="center"/>
              <w:rPr>
                <w:sz w:val="22"/>
                <w:szCs w:val="22"/>
              </w:rPr>
            </w:pPr>
            <w:r w:rsidRPr="00302EA7">
              <w:rPr>
                <w:sz w:val="22"/>
                <w:szCs w:val="22"/>
              </w:rPr>
              <w:t>ком</w:t>
            </w:r>
          </w:p>
        </w:tc>
        <w:tc>
          <w:tcPr>
            <w:tcW w:w="851" w:type="dxa"/>
            <w:tcBorders>
              <w:bottom w:val="single" w:sz="4" w:space="0" w:color="auto"/>
            </w:tcBorders>
            <w:vAlign w:val="center"/>
          </w:tcPr>
          <w:p w:rsidR="00493FF2" w:rsidRPr="00302EA7" w:rsidRDefault="00493FF2" w:rsidP="00BD728D">
            <w:pPr>
              <w:jc w:val="center"/>
              <w:rPr>
                <w:sz w:val="22"/>
                <w:szCs w:val="22"/>
              </w:rPr>
            </w:pPr>
            <w:r w:rsidRPr="00302EA7">
              <w:rPr>
                <w:sz w:val="22"/>
                <w:szCs w:val="22"/>
              </w:rPr>
              <w:t>5000</w:t>
            </w:r>
          </w:p>
        </w:tc>
        <w:tc>
          <w:tcPr>
            <w:tcW w:w="1701" w:type="dxa"/>
            <w:tcBorders>
              <w:bottom w:val="single" w:sz="4" w:space="0" w:color="auto"/>
            </w:tcBorders>
            <w:vAlign w:val="center"/>
          </w:tcPr>
          <w:p w:rsidR="00493FF2" w:rsidRPr="001C3F08" w:rsidRDefault="00493FF2" w:rsidP="0097398A">
            <w:pPr>
              <w:pStyle w:val="BodyText"/>
              <w:spacing w:before="240"/>
              <w:jc w:val="center"/>
              <w:rPr>
                <w:noProof/>
                <w:sz w:val="20"/>
                <w:lang w:val="sr-Cyrl-CS"/>
              </w:rPr>
            </w:pPr>
          </w:p>
        </w:tc>
        <w:tc>
          <w:tcPr>
            <w:tcW w:w="1984" w:type="dxa"/>
            <w:tcBorders>
              <w:bottom w:val="single" w:sz="4" w:space="0" w:color="auto"/>
            </w:tcBorders>
            <w:vAlign w:val="center"/>
          </w:tcPr>
          <w:p w:rsidR="00493FF2" w:rsidRPr="00715CDA" w:rsidRDefault="00493FF2" w:rsidP="0097398A">
            <w:pPr>
              <w:pStyle w:val="BodyText"/>
              <w:spacing w:before="240"/>
              <w:jc w:val="center"/>
              <w:rPr>
                <w:noProof/>
                <w:sz w:val="20"/>
                <w:lang w:val="sr-Cyrl-CS"/>
              </w:rPr>
            </w:pPr>
          </w:p>
        </w:tc>
        <w:tc>
          <w:tcPr>
            <w:tcW w:w="1276" w:type="dxa"/>
            <w:tcBorders>
              <w:bottom w:val="single" w:sz="4" w:space="0" w:color="auto"/>
            </w:tcBorders>
            <w:vAlign w:val="center"/>
          </w:tcPr>
          <w:p w:rsidR="00493FF2" w:rsidRPr="00715CDA" w:rsidRDefault="00493FF2" w:rsidP="0097398A">
            <w:pPr>
              <w:pStyle w:val="BodyText"/>
              <w:spacing w:before="240"/>
              <w:jc w:val="center"/>
              <w:rPr>
                <w:noProof/>
                <w:sz w:val="20"/>
                <w:lang w:val="sr-Cyrl-CS"/>
              </w:rPr>
            </w:pPr>
          </w:p>
        </w:tc>
        <w:tc>
          <w:tcPr>
            <w:tcW w:w="1417" w:type="dxa"/>
            <w:tcBorders>
              <w:bottom w:val="single" w:sz="4" w:space="0" w:color="auto"/>
            </w:tcBorders>
            <w:vAlign w:val="center"/>
          </w:tcPr>
          <w:p w:rsidR="00493FF2" w:rsidRPr="00715CDA" w:rsidRDefault="00493FF2"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93FF2" w:rsidRPr="00715CDA" w:rsidRDefault="00493FF2"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93FF2" w:rsidRPr="00715CDA" w:rsidRDefault="00493FF2" w:rsidP="0097398A">
            <w:pPr>
              <w:pStyle w:val="BodyText"/>
              <w:spacing w:before="240"/>
              <w:jc w:val="center"/>
              <w:rPr>
                <w:noProof/>
                <w:sz w:val="20"/>
                <w:lang w:val="sr-Cyrl-CS"/>
              </w:rPr>
            </w:pPr>
          </w:p>
        </w:tc>
      </w:tr>
      <w:tr w:rsidR="00493FF2" w:rsidRPr="00715CDA" w:rsidTr="00BD728D">
        <w:trPr>
          <w:trHeight w:val="698"/>
        </w:trPr>
        <w:tc>
          <w:tcPr>
            <w:tcW w:w="709" w:type="dxa"/>
            <w:tcBorders>
              <w:bottom w:val="single" w:sz="4" w:space="0" w:color="auto"/>
            </w:tcBorders>
            <w:vAlign w:val="center"/>
          </w:tcPr>
          <w:p w:rsidR="00493FF2" w:rsidRPr="00302EA7" w:rsidRDefault="00493FF2" w:rsidP="00BD728D">
            <w:pPr>
              <w:jc w:val="center"/>
              <w:rPr>
                <w:sz w:val="22"/>
                <w:szCs w:val="22"/>
              </w:rPr>
            </w:pPr>
            <w:r w:rsidRPr="00302EA7">
              <w:rPr>
                <w:sz w:val="22"/>
                <w:szCs w:val="22"/>
              </w:rPr>
              <w:t>2.</w:t>
            </w:r>
          </w:p>
        </w:tc>
        <w:tc>
          <w:tcPr>
            <w:tcW w:w="2722" w:type="dxa"/>
            <w:tcBorders>
              <w:top w:val="nil"/>
              <w:left w:val="nil"/>
              <w:bottom w:val="single" w:sz="4" w:space="0" w:color="auto"/>
              <w:right w:val="nil"/>
            </w:tcBorders>
            <w:shd w:val="clear" w:color="auto" w:fill="auto"/>
            <w:vAlign w:val="center"/>
          </w:tcPr>
          <w:p w:rsidR="00493FF2" w:rsidRPr="00302EA7" w:rsidRDefault="00493FF2" w:rsidP="00302EA7">
            <w:pPr>
              <w:ind w:firstLineChars="100" w:firstLine="220"/>
              <w:jc w:val="center"/>
              <w:rPr>
                <w:sz w:val="22"/>
                <w:szCs w:val="22"/>
              </w:rPr>
            </w:pPr>
            <w:r w:rsidRPr="00302EA7">
              <w:rPr>
                <w:sz w:val="22"/>
                <w:szCs w:val="22"/>
              </w:rPr>
              <w:t>Sistem za transfuziju sa zavrtnjem (luer lock)</w:t>
            </w:r>
          </w:p>
        </w:tc>
        <w:tc>
          <w:tcPr>
            <w:tcW w:w="680" w:type="dxa"/>
            <w:tcBorders>
              <w:bottom w:val="single" w:sz="4" w:space="0" w:color="auto"/>
            </w:tcBorders>
            <w:vAlign w:val="center"/>
          </w:tcPr>
          <w:p w:rsidR="00493FF2" w:rsidRPr="00302EA7" w:rsidRDefault="00493FF2" w:rsidP="00BD728D">
            <w:pPr>
              <w:jc w:val="center"/>
              <w:rPr>
                <w:sz w:val="22"/>
                <w:szCs w:val="22"/>
              </w:rPr>
            </w:pPr>
            <w:r w:rsidRPr="00302EA7">
              <w:rPr>
                <w:sz w:val="22"/>
                <w:szCs w:val="22"/>
              </w:rPr>
              <w:t>ком</w:t>
            </w:r>
          </w:p>
        </w:tc>
        <w:tc>
          <w:tcPr>
            <w:tcW w:w="851" w:type="dxa"/>
            <w:tcBorders>
              <w:bottom w:val="single" w:sz="4" w:space="0" w:color="auto"/>
            </w:tcBorders>
            <w:vAlign w:val="center"/>
          </w:tcPr>
          <w:p w:rsidR="00493FF2" w:rsidRPr="00302EA7" w:rsidRDefault="00493FF2" w:rsidP="00BD728D">
            <w:pPr>
              <w:jc w:val="center"/>
              <w:rPr>
                <w:sz w:val="22"/>
                <w:szCs w:val="22"/>
              </w:rPr>
            </w:pPr>
            <w:r w:rsidRPr="00302EA7">
              <w:rPr>
                <w:sz w:val="22"/>
                <w:szCs w:val="22"/>
              </w:rPr>
              <w:t>2000</w:t>
            </w:r>
          </w:p>
        </w:tc>
        <w:tc>
          <w:tcPr>
            <w:tcW w:w="1701" w:type="dxa"/>
            <w:tcBorders>
              <w:bottom w:val="single" w:sz="4" w:space="0" w:color="auto"/>
            </w:tcBorders>
            <w:vAlign w:val="center"/>
          </w:tcPr>
          <w:p w:rsidR="00493FF2" w:rsidRPr="001C3F08" w:rsidRDefault="00493FF2" w:rsidP="0097398A">
            <w:pPr>
              <w:pStyle w:val="BodyText"/>
              <w:spacing w:before="240"/>
              <w:jc w:val="center"/>
              <w:rPr>
                <w:noProof/>
                <w:sz w:val="20"/>
                <w:lang w:val="sr-Cyrl-CS"/>
              </w:rPr>
            </w:pPr>
          </w:p>
        </w:tc>
        <w:tc>
          <w:tcPr>
            <w:tcW w:w="1984" w:type="dxa"/>
            <w:tcBorders>
              <w:bottom w:val="single" w:sz="4" w:space="0" w:color="auto"/>
            </w:tcBorders>
            <w:vAlign w:val="center"/>
          </w:tcPr>
          <w:p w:rsidR="00493FF2" w:rsidRPr="00715CDA" w:rsidRDefault="00493FF2" w:rsidP="0097398A">
            <w:pPr>
              <w:pStyle w:val="BodyText"/>
              <w:spacing w:before="240"/>
              <w:jc w:val="center"/>
              <w:rPr>
                <w:noProof/>
                <w:sz w:val="20"/>
                <w:lang w:val="sr-Cyrl-CS"/>
              </w:rPr>
            </w:pPr>
          </w:p>
        </w:tc>
        <w:tc>
          <w:tcPr>
            <w:tcW w:w="1276" w:type="dxa"/>
            <w:tcBorders>
              <w:bottom w:val="single" w:sz="4" w:space="0" w:color="auto"/>
            </w:tcBorders>
            <w:vAlign w:val="center"/>
          </w:tcPr>
          <w:p w:rsidR="00493FF2" w:rsidRPr="00715CDA" w:rsidRDefault="00493FF2" w:rsidP="0097398A">
            <w:pPr>
              <w:pStyle w:val="BodyText"/>
              <w:spacing w:before="240"/>
              <w:jc w:val="center"/>
              <w:rPr>
                <w:noProof/>
                <w:sz w:val="20"/>
                <w:lang w:val="sr-Cyrl-CS"/>
              </w:rPr>
            </w:pPr>
          </w:p>
        </w:tc>
        <w:tc>
          <w:tcPr>
            <w:tcW w:w="1417" w:type="dxa"/>
            <w:tcBorders>
              <w:bottom w:val="single" w:sz="4" w:space="0" w:color="auto"/>
            </w:tcBorders>
            <w:vAlign w:val="center"/>
          </w:tcPr>
          <w:p w:rsidR="00493FF2" w:rsidRPr="00715CDA" w:rsidRDefault="00493FF2"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93FF2" w:rsidRPr="00715CDA" w:rsidRDefault="00493FF2"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93FF2" w:rsidRPr="00715CDA" w:rsidRDefault="00493FF2" w:rsidP="0097398A">
            <w:pPr>
              <w:pStyle w:val="BodyText"/>
              <w:spacing w:before="240"/>
              <w:jc w:val="center"/>
              <w:rPr>
                <w:noProof/>
                <w:sz w:val="20"/>
                <w:lang w:val="sr-Cyrl-CS"/>
              </w:rPr>
            </w:pPr>
          </w:p>
        </w:tc>
      </w:tr>
      <w:tr w:rsidR="00805C19" w:rsidRPr="007D0076" w:rsidTr="0097398A">
        <w:trPr>
          <w:gridAfter w:val="4"/>
          <w:wAfter w:w="5103" w:type="dxa"/>
          <w:trHeight w:val="420"/>
        </w:trPr>
        <w:tc>
          <w:tcPr>
            <w:tcW w:w="709" w:type="dxa"/>
            <w:tcBorders>
              <w:top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05C19" w:rsidRPr="007D0076" w:rsidRDefault="00805C19"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412"/>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05C19" w:rsidRPr="00C46B29" w:rsidRDefault="00805C19" w:rsidP="009739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419"/>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05C19" w:rsidRPr="007D0076" w:rsidRDefault="00805C19"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bl>
    <w:p w:rsidR="00805C19" w:rsidRDefault="00805C19" w:rsidP="00805C19">
      <w:pPr>
        <w:pStyle w:val="BodyText"/>
        <w:rPr>
          <w:noProof/>
          <w:sz w:val="22"/>
          <w:szCs w:val="22"/>
        </w:rPr>
      </w:pPr>
    </w:p>
    <w:p w:rsidR="00805C19" w:rsidRDefault="00805C19" w:rsidP="00805C19">
      <w:pPr>
        <w:pStyle w:val="BodyText"/>
        <w:rPr>
          <w:noProof/>
          <w:sz w:val="22"/>
          <w:szCs w:val="22"/>
        </w:rPr>
      </w:pPr>
    </w:p>
    <w:p w:rsidR="00493F08" w:rsidRDefault="00493F08" w:rsidP="00805C19">
      <w:pPr>
        <w:pStyle w:val="BodyText"/>
        <w:rPr>
          <w:noProof/>
          <w:sz w:val="22"/>
          <w:szCs w:val="22"/>
        </w:rPr>
      </w:pPr>
    </w:p>
    <w:p w:rsidR="00493F08" w:rsidRDefault="00493F08" w:rsidP="00805C19">
      <w:pPr>
        <w:pStyle w:val="BodyText"/>
        <w:rPr>
          <w:noProof/>
          <w:sz w:val="22"/>
          <w:szCs w:val="22"/>
        </w:rPr>
      </w:pPr>
    </w:p>
    <w:p w:rsidR="00493F08" w:rsidRDefault="00493F08" w:rsidP="00805C19">
      <w:pPr>
        <w:pStyle w:val="BodyText"/>
        <w:rPr>
          <w:noProof/>
          <w:sz w:val="22"/>
          <w:szCs w:val="22"/>
        </w:rPr>
      </w:pPr>
    </w:p>
    <w:p w:rsidR="00BD728D" w:rsidRDefault="00BD728D" w:rsidP="00805C19">
      <w:pPr>
        <w:pStyle w:val="BodyText"/>
        <w:rPr>
          <w:noProof/>
          <w:sz w:val="22"/>
          <w:szCs w:val="22"/>
        </w:rPr>
      </w:pPr>
    </w:p>
    <w:p w:rsidR="00BD728D" w:rsidRDefault="00BD728D" w:rsidP="00805C19">
      <w:pPr>
        <w:pStyle w:val="BodyText"/>
        <w:rPr>
          <w:noProof/>
          <w:sz w:val="22"/>
          <w:szCs w:val="22"/>
        </w:rPr>
      </w:pPr>
    </w:p>
    <w:p w:rsidR="00BD728D" w:rsidRDefault="00BD728D" w:rsidP="00805C19">
      <w:pPr>
        <w:pStyle w:val="BodyText"/>
        <w:rPr>
          <w:noProof/>
          <w:sz w:val="22"/>
          <w:szCs w:val="22"/>
          <w:lang w:val="sr-Cyrl-RS"/>
        </w:rPr>
      </w:pPr>
    </w:p>
    <w:p w:rsidR="00302EA7" w:rsidRDefault="00302EA7" w:rsidP="00805C19">
      <w:pPr>
        <w:pStyle w:val="BodyText"/>
        <w:rPr>
          <w:noProof/>
          <w:sz w:val="22"/>
          <w:szCs w:val="22"/>
          <w:lang w:val="sr-Cyrl-RS"/>
        </w:rPr>
      </w:pPr>
    </w:p>
    <w:p w:rsidR="00302EA7" w:rsidRDefault="00302EA7" w:rsidP="00805C19">
      <w:pPr>
        <w:pStyle w:val="BodyText"/>
        <w:rPr>
          <w:noProof/>
          <w:sz w:val="22"/>
          <w:szCs w:val="22"/>
          <w:lang w:val="sr-Cyrl-RS"/>
        </w:rPr>
      </w:pPr>
    </w:p>
    <w:p w:rsidR="00302EA7" w:rsidRPr="00302EA7" w:rsidRDefault="00302EA7" w:rsidP="00805C19">
      <w:pPr>
        <w:pStyle w:val="BodyText"/>
        <w:rPr>
          <w:noProof/>
          <w:sz w:val="22"/>
          <w:szCs w:val="22"/>
          <w:lang w:val="sr-Cyrl-RS"/>
        </w:rPr>
      </w:pPr>
    </w:p>
    <w:p w:rsidR="00805C19" w:rsidRPr="009947F0" w:rsidRDefault="00805C19" w:rsidP="00805C19">
      <w:pPr>
        <w:pStyle w:val="BodyText"/>
        <w:rPr>
          <w:b/>
          <w:noProof/>
          <w:szCs w:val="24"/>
        </w:rPr>
      </w:pPr>
      <w:r w:rsidRPr="009947F0">
        <w:rPr>
          <w:b/>
          <w:noProof/>
          <w:szCs w:val="24"/>
        </w:rPr>
        <w:t>Образац понуде____ страна бр. 2.</w:t>
      </w:r>
    </w:p>
    <w:p w:rsidR="00805C19" w:rsidRDefault="00805C19"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sidR="00BD728D">
        <w:rPr>
          <w:noProof/>
          <w:sz w:val="22"/>
          <w:szCs w:val="22"/>
        </w:rPr>
        <w:t>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97398A" w:rsidRDefault="0097398A" w:rsidP="00805C19">
      <w:pPr>
        <w:pStyle w:val="BodyText"/>
        <w:rPr>
          <w:noProof/>
          <w:sz w:val="22"/>
          <w:szCs w:val="22"/>
        </w:rPr>
      </w:pPr>
    </w:p>
    <w:p w:rsidR="0097398A" w:rsidRPr="0097398A" w:rsidRDefault="0097398A"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805C19" w:rsidRPr="007D0076" w:rsidRDefault="00805C19" w:rsidP="00805C19">
      <w:pPr>
        <w:pStyle w:val="BodyText"/>
        <w:rPr>
          <w:noProof/>
          <w:sz w:val="22"/>
          <w:szCs w:val="22"/>
        </w:rPr>
      </w:pPr>
    </w:p>
    <w:p w:rsidR="00805C19" w:rsidRPr="007D0076" w:rsidRDefault="00805C19" w:rsidP="00240507">
      <w:pPr>
        <w:pStyle w:val="BodyText"/>
        <w:numPr>
          <w:ilvl w:val="0"/>
          <w:numId w:val="16"/>
        </w:numPr>
        <w:rPr>
          <w:noProof/>
          <w:sz w:val="22"/>
          <w:szCs w:val="22"/>
        </w:rPr>
      </w:pPr>
      <w:r w:rsidRPr="007D0076">
        <w:rPr>
          <w:noProof/>
          <w:sz w:val="22"/>
          <w:szCs w:val="22"/>
        </w:rPr>
        <w:t>Самостално</w:t>
      </w:r>
    </w:p>
    <w:p w:rsidR="00805C19" w:rsidRPr="007D0076" w:rsidRDefault="00805C19" w:rsidP="00240507">
      <w:pPr>
        <w:pStyle w:val="BodyText"/>
        <w:numPr>
          <w:ilvl w:val="0"/>
          <w:numId w:val="16"/>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805C19" w:rsidRPr="007D0076" w:rsidRDefault="00805C19" w:rsidP="00240507">
      <w:pPr>
        <w:pStyle w:val="BodyText"/>
        <w:numPr>
          <w:ilvl w:val="0"/>
          <w:numId w:val="16"/>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805C19" w:rsidRDefault="00805C19" w:rsidP="00805C19">
      <w:pPr>
        <w:pStyle w:val="BodyText"/>
        <w:rPr>
          <w:noProof/>
          <w:sz w:val="22"/>
          <w:szCs w:val="22"/>
          <w:lang w:val="sr-Cyrl-CS"/>
        </w:rPr>
      </w:pPr>
    </w:p>
    <w:p w:rsidR="0097398A" w:rsidRDefault="0097398A" w:rsidP="00805C19">
      <w:pPr>
        <w:pStyle w:val="BodyText"/>
        <w:rPr>
          <w:noProof/>
          <w:sz w:val="22"/>
          <w:szCs w:val="22"/>
          <w:lang w:val="sr-Cyrl-CS"/>
        </w:rPr>
      </w:pPr>
    </w:p>
    <w:p w:rsidR="00805C19" w:rsidRDefault="00805C19" w:rsidP="00805C19">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BD728D">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805C19" w:rsidRPr="006B4CF3" w:rsidRDefault="00805C19"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97398A" w:rsidRPr="0097398A" w:rsidRDefault="0097398A" w:rsidP="00805C19">
      <w:pPr>
        <w:pStyle w:val="BodyText"/>
        <w:rPr>
          <w:noProof/>
          <w:sz w:val="22"/>
          <w:szCs w:val="22"/>
        </w:rPr>
      </w:pPr>
    </w:p>
    <w:p w:rsidR="00805C19" w:rsidRDefault="00805C19" w:rsidP="00805C19">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97398A" w:rsidRPr="0097398A" w:rsidRDefault="0097398A" w:rsidP="00805C19">
      <w:pPr>
        <w:pStyle w:val="BodyText"/>
        <w:rPr>
          <w:noProof/>
          <w:sz w:val="22"/>
          <w:szCs w:val="22"/>
        </w:rPr>
      </w:pPr>
    </w:p>
    <w:p w:rsidR="00805C19" w:rsidRDefault="00805C19" w:rsidP="00805C19">
      <w:pPr>
        <w:pStyle w:val="BodyText"/>
        <w:rPr>
          <w:noProof/>
          <w:sz w:val="22"/>
          <w:szCs w:val="22"/>
        </w:rPr>
      </w:pPr>
      <w:r>
        <w:rPr>
          <w:noProof/>
          <w:sz w:val="22"/>
          <w:szCs w:val="22"/>
        </w:rPr>
        <w:t>Друго: _________________________________</w:t>
      </w:r>
    </w:p>
    <w:p w:rsidR="00805C19" w:rsidRDefault="00805C19" w:rsidP="00805C19">
      <w:pPr>
        <w:pStyle w:val="BodyText"/>
        <w:rPr>
          <w:noProof/>
          <w:sz w:val="22"/>
          <w:szCs w:val="22"/>
        </w:rPr>
      </w:pPr>
    </w:p>
    <w:p w:rsidR="00805C19" w:rsidRDefault="00805C19" w:rsidP="00805C19">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805C19" w:rsidRDefault="00805C19" w:rsidP="00063B77">
      <w:pPr>
        <w:pStyle w:val="BodyText"/>
        <w:rPr>
          <w:noProof/>
          <w:sz w:val="22"/>
          <w:szCs w:val="22"/>
        </w:rPr>
      </w:pPr>
    </w:p>
    <w:p w:rsidR="00493F08" w:rsidRDefault="00493F08" w:rsidP="00063B77">
      <w:pPr>
        <w:pStyle w:val="BodyText"/>
        <w:rPr>
          <w:noProof/>
          <w:sz w:val="22"/>
          <w:szCs w:val="22"/>
        </w:rPr>
      </w:pPr>
    </w:p>
    <w:p w:rsidR="00493F08" w:rsidRPr="00493F08" w:rsidRDefault="00493F08" w:rsidP="00063B77">
      <w:pPr>
        <w:pStyle w:val="BodyText"/>
        <w:rPr>
          <w:noProof/>
          <w:sz w:val="22"/>
          <w:szCs w:val="22"/>
        </w:rPr>
      </w:pPr>
    </w:p>
    <w:p w:rsidR="0030027F" w:rsidRPr="00742C22" w:rsidRDefault="0030027F" w:rsidP="0030027F">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остале медицинске пластике за потребе </w:t>
      </w:r>
      <w:r w:rsidRPr="00A978FC">
        <w:rPr>
          <w:b/>
          <w:noProof/>
        </w:rPr>
        <w:t>Клиничког центра Војводине</w:t>
      </w:r>
      <w:r>
        <w:rPr>
          <w:b/>
          <w:noProof/>
        </w:rPr>
        <w:t xml:space="preserve"> - ЈН</w:t>
      </w:r>
      <w:r w:rsidRPr="00892426">
        <w:rPr>
          <w:b/>
          <w:noProof/>
        </w:rPr>
        <w:t xml:space="preserve"> </w:t>
      </w:r>
      <w:r>
        <w:rPr>
          <w:b/>
          <w:noProof/>
        </w:rPr>
        <w:t>231-16</w:t>
      </w:r>
      <w:r w:rsidRPr="00892426">
        <w:rPr>
          <w:b/>
          <w:noProof/>
        </w:rPr>
        <w:t>-О</w:t>
      </w:r>
    </w:p>
    <w:p w:rsidR="0030027F" w:rsidRDefault="0030027F" w:rsidP="0030027F">
      <w:pPr>
        <w:pStyle w:val="BodyText"/>
        <w:jc w:val="left"/>
        <w:rPr>
          <w:noProof/>
          <w:sz w:val="22"/>
          <w:szCs w:val="22"/>
        </w:rPr>
      </w:pPr>
    </w:p>
    <w:p w:rsidR="0030027F" w:rsidRPr="007D0076" w:rsidRDefault="0030027F" w:rsidP="0030027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30027F" w:rsidRPr="007D0076" w:rsidRDefault="0030027F" w:rsidP="0030027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30027F" w:rsidRPr="007D0076" w:rsidRDefault="0030027F" w:rsidP="0030027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30027F" w:rsidRPr="007D0076" w:rsidRDefault="0030027F" w:rsidP="0030027F">
      <w:pPr>
        <w:pStyle w:val="BodyText"/>
        <w:jc w:val="left"/>
        <w:rPr>
          <w:noProof/>
          <w:sz w:val="22"/>
          <w:szCs w:val="22"/>
        </w:rPr>
      </w:pPr>
      <w:r w:rsidRPr="007D0076">
        <w:rPr>
          <w:noProof/>
          <w:sz w:val="22"/>
          <w:szCs w:val="22"/>
        </w:rPr>
        <w:t>Е-маил:_________________________________________                    Пиб:_________________________________________</w:t>
      </w:r>
    </w:p>
    <w:p w:rsidR="0030027F" w:rsidRPr="007D0076" w:rsidRDefault="0030027F" w:rsidP="0030027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8211D2" w:rsidRDefault="0030027F" w:rsidP="0030027F">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 _______________________________</w:t>
      </w:r>
    </w:p>
    <w:p w:rsidR="0030027F" w:rsidRDefault="0030027F" w:rsidP="0030027F">
      <w:pPr>
        <w:pStyle w:val="BodyText"/>
        <w:jc w:val="left"/>
        <w:rPr>
          <w:noProof/>
          <w:sz w:val="20"/>
          <w:lang w:val="sr-Cyrl-CS"/>
        </w:rPr>
      </w:pPr>
    </w:p>
    <w:p w:rsidR="00302EA7" w:rsidRPr="00CF7754" w:rsidRDefault="00302EA7" w:rsidP="0030027F">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8211D2" w:rsidRPr="00210EBC" w:rsidTr="0097398A">
        <w:trPr>
          <w:trHeight w:val="315"/>
        </w:trPr>
        <w:tc>
          <w:tcPr>
            <w:tcW w:w="13750" w:type="dxa"/>
            <w:gridSpan w:val="10"/>
            <w:tcBorders>
              <w:bottom w:val="single" w:sz="4" w:space="0" w:color="auto"/>
              <w:right w:val="single" w:sz="4" w:space="0" w:color="auto"/>
            </w:tcBorders>
            <w:vAlign w:val="center"/>
          </w:tcPr>
          <w:p w:rsidR="008211D2" w:rsidRPr="00210EBC" w:rsidRDefault="008211D2" w:rsidP="0097398A">
            <w:pPr>
              <w:jc w:val="center"/>
              <w:rPr>
                <w:b/>
                <w:noProof/>
                <w:sz w:val="20"/>
                <w:szCs w:val="20"/>
              </w:rPr>
            </w:pPr>
            <w:r w:rsidRPr="00210EBC">
              <w:rPr>
                <w:b/>
                <w:noProof/>
                <w:sz w:val="20"/>
                <w:szCs w:val="20"/>
              </w:rPr>
              <w:t>КЛИНИЧКИ ЦЕНТАР ВОЈВОДИНЕ</w:t>
            </w:r>
          </w:p>
        </w:tc>
      </w:tr>
      <w:tr w:rsidR="008211D2" w:rsidRPr="00210EBC" w:rsidTr="0097398A">
        <w:tc>
          <w:tcPr>
            <w:tcW w:w="13750" w:type="dxa"/>
            <w:gridSpan w:val="10"/>
            <w:tcBorders>
              <w:bottom w:val="single" w:sz="4" w:space="0" w:color="auto"/>
              <w:right w:val="single" w:sz="4" w:space="0" w:color="auto"/>
            </w:tcBorders>
            <w:vAlign w:val="center"/>
          </w:tcPr>
          <w:p w:rsidR="008211D2" w:rsidRPr="009355BF" w:rsidRDefault="008211D2" w:rsidP="0097398A">
            <w:pPr>
              <w:rPr>
                <w:b/>
                <w:noProof/>
                <w:sz w:val="22"/>
                <w:szCs w:val="22"/>
              </w:rPr>
            </w:pPr>
            <w:r>
              <w:rPr>
                <w:b/>
              </w:rPr>
              <w:t>Партија 7</w:t>
            </w:r>
            <w:r w:rsidR="0097398A">
              <w:rPr>
                <w:b/>
              </w:rPr>
              <w:t xml:space="preserve">. </w:t>
            </w:r>
            <w:r>
              <w:rPr>
                <w:b/>
              </w:rPr>
              <w:t>-</w:t>
            </w:r>
            <w:r>
              <w:t xml:space="preserve"> </w:t>
            </w:r>
            <w:r w:rsidR="00493FF2" w:rsidRPr="00493FF2">
              <w:rPr>
                <w:b/>
                <w:noProof/>
                <w:color w:val="000000" w:themeColor="text1"/>
                <w:lang w:val="sr-Cyrl-CS"/>
              </w:rPr>
              <w:t>Троделни шприцеви</w:t>
            </w:r>
          </w:p>
        </w:tc>
      </w:tr>
      <w:tr w:rsidR="008211D2" w:rsidRPr="007D0076" w:rsidTr="0097398A">
        <w:tc>
          <w:tcPr>
            <w:tcW w:w="709" w:type="dxa"/>
            <w:tcBorders>
              <w:bottom w:val="single" w:sz="4" w:space="0" w:color="auto"/>
            </w:tcBorders>
            <w:vAlign w:val="center"/>
          </w:tcPr>
          <w:p w:rsidR="008211D2" w:rsidRPr="00D92EBF" w:rsidRDefault="0097398A" w:rsidP="0097398A">
            <w:pPr>
              <w:pStyle w:val="BodyText"/>
              <w:jc w:val="center"/>
              <w:rPr>
                <w:b/>
                <w:noProof/>
                <w:sz w:val="20"/>
              </w:rPr>
            </w:pPr>
            <w:r>
              <w:rPr>
                <w:b/>
                <w:noProof/>
                <w:sz w:val="20"/>
              </w:rPr>
              <w:t>Ред.</w:t>
            </w:r>
            <w:r w:rsidR="008211D2" w:rsidRPr="00D92EBF">
              <w:rPr>
                <w:b/>
                <w:noProof/>
                <w:sz w:val="20"/>
              </w:rPr>
              <w:t xml:space="preserve"> број</w:t>
            </w:r>
          </w:p>
        </w:tc>
        <w:tc>
          <w:tcPr>
            <w:tcW w:w="2722"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8211D2" w:rsidRPr="00D92EBF" w:rsidRDefault="008211D2" w:rsidP="0097398A">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8211D2" w:rsidRPr="00D92EBF" w:rsidRDefault="008211D2" w:rsidP="009739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211D2" w:rsidRPr="00D92EBF" w:rsidRDefault="008211D2" w:rsidP="0097398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211D2" w:rsidRPr="00D92EBF" w:rsidRDefault="008211D2" w:rsidP="0097398A">
            <w:pPr>
              <w:pStyle w:val="BodyText"/>
              <w:jc w:val="center"/>
              <w:rPr>
                <w:b/>
                <w:noProof/>
                <w:sz w:val="20"/>
                <w:lang w:val="sr-Cyrl-CS"/>
              </w:rPr>
            </w:pPr>
            <w:r w:rsidRPr="00D92EBF">
              <w:rPr>
                <w:b/>
                <w:sz w:val="20"/>
                <w:lang w:val="sr-Cyrl-CS"/>
              </w:rPr>
              <w:t>Каталошки број</w:t>
            </w:r>
          </w:p>
        </w:tc>
      </w:tr>
      <w:tr w:rsidR="008211D2" w:rsidRPr="007D0076" w:rsidTr="0097398A">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10</w:t>
            </w:r>
          </w:p>
        </w:tc>
      </w:tr>
      <w:tr w:rsidR="00464CEA" w:rsidRPr="00715CDA" w:rsidTr="00BD728D">
        <w:trPr>
          <w:trHeight w:val="698"/>
        </w:trPr>
        <w:tc>
          <w:tcPr>
            <w:tcW w:w="709" w:type="dxa"/>
            <w:tcBorders>
              <w:bottom w:val="single" w:sz="4" w:space="0" w:color="auto"/>
            </w:tcBorders>
            <w:vAlign w:val="center"/>
          </w:tcPr>
          <w:p w:rsidR="00464CEA" w:rsidRPr="00302EA7" w:rsidRDefault="00464CEA" w:rsidP="00BD728D">
            <w:pPr>
              <w:jc w:val="center"/>
              <w:rPr>
                <w:sz w:val="22"/>
                <w:szCs w:val="22"/>
              </w:rPr>
            </w:pPr>
            <w:r w:rsidRPr="00302EA7">
              <w:rPr>
                <w:sz w:val="22"/>
                <w:szCs w:val="22"/>
              </w:rPr>
              <w:t>1.</w:t>
            </w:r>
          </w:p>
        </w:tc>
        <w:tc>
          <w:tcPr>
            <w:tcW w:w="2722" w:type="dxa"/>
            <w:tcBorders>
              <w:top w:val="nil"/>
              <w:left w:val="nil"/>
              <w:bottom w:val="single" w:sz="4" w:space="0" w:color="auto"/>
              <w:right w:val="nil"/>
            </w:tcBorders>
            <w:shd w:val="clear" w:color="auto" w:fill="auto"/>
            <w:vAlign w:val="center"/>
          </w:tcPr>
          <w:p w:rsidR="00464CEA" w:rsidRPr="00302EA7" w:rsidRDefault="00464CEA" w:rsidP="00BD728D">
            <w:pPr>
              <w:jc w:val="center"/>
              <w:rPr>
                <w:sz w:val="20"/>
                <w:szCs w:val="20"/>
              </w:rPr>
            </w:pPr>
            <w:r w:rsidRPr="00302EA7">
              <w:rPr>
                <w:sz w:val="20"/>
                <w:szCs w:val="20"/>
              </w:rPr>
              <w:t>špric 2 ml, trodelni, bez igle</w:t>
            </w:r>
          </w:p>
        </w:tc>
        <w:tc>
          <w:tcPr>
            <w:tcW w:w="680" w:type="dxa"/>
            <w:tcBorders>
              <w:bottom w:val="single" w:sz="4" w:space="0" w:color="auto"/>
            </w:tcBorders>
            <w:vAlign w:val="center"/>
          </w:tcPr>
          <w:p w:rsidR="00464CEA" w:rsidRPr="00302EA7" w:rsidRDefault="00464CEA" w:rsidP="00BD728D">
            <w:pPr>
              <w:jc w:val="center"/>
              <w:rPr>
                <w:sz w:val="22"/>
                <w:szCs w:val="22"/>
              </w:rPr>
            </w:pPr>
            <w:r w:rsidRPr="00302EA7">
              <w:rPr>
                <w:sz w:val="22"/>
                <w:szCs w:val="22"/>
              </w:rPr>
              <w:t>kom</w:t>
            </w:r>
          </w:p>
        </w:tc>
        <w:tc>
          <w:tcPr>
            <w:tcW w:w="851" w:type="dxa"/>
            <w:tcBorders>
              <w:bottom w:val="single" w:sz="4" w:space="0" w:color="auto"/>
            </w:tcBorders>
            <w:vAlign w:val="center"/>
          </w:tcPr>
          <w:p w:rsidR="00464CEA" w:rsidRPr="00302EA7" w:rsidRDefault="00464CEA" w:rsidP="00BD728D">
            <w:pPr>
              <w:jc w:val="center"/>
              <w:rPr>
                <w:sz w:val="22"/>
                <w:szCs w:val="22"/>
              </w:rPr>
            </w:pPr>
            <w:r w:rsidRPr="00302EA7">
              <w:rPr>
                <w:sz w:val="22"/>
                <w:szCs w:val="22"/>
              </w:rPr>
              <w:t>5000</w:t>
            </w:r>
          </w:p>
        </w:tc>
        <w:tc>
          <w:tcPr>
            <w:tcW w:w="1701" w:type="dxa"/>
            <w:tcBorders>
              <w:bottom w:val="single" w:sz="4" w:space="0" w:color="auto"/>
            </w:tcBorders>
            <w:vAlign w:val="center"/>
          </w:tcPr>
          <w:p w:rsidR="00464CEA" w:rsidRPr="001C3F08" w:rsidRDefault="00464CEA" w:rsidP="0097398A">
            <w:pPr>
              <w:pStyle w:val="BodyText"/>
              <w:spacing w:before="240"/>
              <w:jc w:val="center"/>
              <w:rPr>
                <w:noProof/>
                <w:sz w:val="20"/>
                <w:lang w:val="sr-Cyrl-CS"/>
              </w:rPr>
            </w:pPr>
          </w:p>
        </w:tc>
        <w:tc>
          <w:tcPr>
            <w:tcW w:w="1984" w:type="dxa"/>
            <w:tcBorders>
              <w:bottom w:val="single" w:sz="4" w:space="0" w:color="auto"/>
            </w:tcBorders>
            <w:vAlign w:val="center"/>
          </w:tcPr>
          <w:p w:rsidR="00464CEA" w:rsidRPr="00715CDA" w:rsidRDefault="00464CEA" w:rsidP="0097398A">
            <w:pPr>
              <w:pStyle w:val="BodyText"/>
              <w:spacing w:before="240"/>
              <w:jc w:val="center"/>
              <w:rPr>
                <w:noProof/>
                <w:sz w:val="20"/>
                <w:lang w:val="sr-Cyrl-CS"/>
              </w:rPr>
            </w:pPr>
          </w:p>
        </w:tc>
        <w:tc>
          <w:tcPr>
            <w:tcW w:w="1276" w:type="dxa"/>
            <w:tcBorders>
              <w:bottom w:val="single" w:sz="4" w:space="0" w:color="auto"/>
            </w:tcBorders>
            <w:vAlign w:val="center"/>
          </w:tcPr>
          <w:p w:rsidR="00464CEA" w:rsidRPr="00715CDA" w:rsidRDefault="00464CEA" w:rsidP="0097398A">
            <w:pPr>
              <w:pStyle w:val="BodyText"/>
              <w:spacing w:before="240"/>
              <w:jc w:val="center"/>
              <w:rPr>
                <w:noProof/>
                <w:sz w:val="20"/>
                <w:lang w:val="sr-Cyrl-CS"/>
              </w:rPr>
            </w:pPr>
          </w:p>
        </w:tc>
        <w:tc>
          <w:tcPr>
            <w:tcW w:w="1417" w:type="dxa"/>
            <w:tcBorders>
              <w:bottom w:val="single" w:sz="4" w:space="0" w:color="auto"/>
            </w:tcBorders>
            <w:vAlign w:val="center"/>
          </w:tcPr>
          <w:p w:rsidR="00464CEA" w:rsidRPr="00715CDA" w:rsidRDefault="00464CEA"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64CEA" w:rsidRPr="00715CDA" w:rsidRDefault="00464CEA"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64CEA" w:rsidRPr="00715CDA" w:rsidRDefault="00464CEA" w:rsidP="0097398A">
            <w:pPr>
              <w:pStyle w:val="BodyText"/>
              <w:spacing w:before="240"/>
              <w:jc w:val="center"/>
              <w:rPr>
                <w:noProof/>
                <w:sz w:val="20"/>
                <w:lang w:val="sr-Cyrl-CS"/>
              </w:rPr>
            </w:pPr>
          </w:p>
        </w:tc>
      </w:tr>
      <w:tr w:rsidR="00464CEA" w:rsidRPr="00715CDA" w:rsidTr="00BD728D">
        <w:trPr>
          <w:trHeight w:val="698"/>
        </w:trPr>
        <w:tc>
          <w:tcPr>
            <w:tcW w:w="709" w:type="dxa"/>
            <w:tcBorders>
              <w:bottom w:val="single" w:sz="4" w:space="0" w:color="auto"/>
            </w:tcBorders>
            <w:vAlign w:val="center"/>
          </w:tcPr>
          <w:p w:rsidR="00464CEA" w:rsidRPr="00302EA7" w:rsidRDefault="00464CEA" w:rsidP="00BD728D">
            <w:pPr>
              <w:jc w:val="center"/>
              <w:rPr>
                <w:sz w:val="22"/>
                <w:szCs w:val="22"/>
              </w:rPr>
            </w:pPr>
            <w:r w:rsidRPr="00302EA7">
              <w:rPr>
                <w:sz w:val="22"/>
                <w:szCs w:val="22"/>
              </w:rPr>
              <w:t>2.</w:t>
            </w:r>
          </w:p>
        </w:tc>
        <w:tc>
          <w:tcPr>
            <w:tcW w:w="2722" w:type="dxa"/>
            <w:tcBorders>
              <w:top w:val="nil"/>
              <w:left w:val="nil"/>
              <w:bottom w:val="single" w:sz="4" w:space="0" w:color="auto"/>
              <w:right w:val="nil"/>
            </w:tcBorders>
            <w:shd w:val="clear" w:color="auto" w:fill="auto"/>
            <w:vAlign w:val="center"/>
          </w:tcPr>
          <w:p w:rsidR="00464CEA" w:rsidRPr="00302EA7" w:rsidRDefault="00464CEA" w:rsidP="00BD728D">
            <w:pPr>
              <w:jc w:val="center"/>
              <w:rPr>
                <w:sz w:val="20"/>
                <w:szCs w:val="20"/>
              </w:rPr>
            </w:pPr>
            <w:r w:rsidRPr="00302EA7">
              <w:rPr>
                <w:sz w:val="20"/>
                <w:szCs w:val="20"/>
              </w:rPr>
              <w:t>špric 5 ml, trodelni, bez igle</w:t>
            </w:r>
          </w:p>
        </w:tc>
        <w:tc>
          <w:tcPr>
            <w:tcW w:w="680" w:type="dxa"/>
            <w:tcBorders>
              <w:bottom w:val="single" w:sz="4" w:space="0" w:color="auto"/>
            </w:tcBorders>
            <w:vAlign w:val="center"/>
          </w:tcPr>
          <w:p w:rsidR="00464CEA" w:rsidRPr="00302EA7" w:rsidRDefault="00464CEA" w:rsidP="00BD728D">
            <w:pPr>
              <w:jc w:val="center"/>
              <w:rPr>
                <w:sz w:val="22"/>
                <w:szCs w:val="22"/>
              </w:rPr>
            </w:pPr>
            <w:r w:rsidRPr="00302EA7">
              <w:rPr>
                <w:sz w:val="22"/>
                <w:szCs w:val="22"/>
              </w:rPr>
              <w:t>kom</w:t>
            </w:r>
          </w:p>
        </w:tc>
        <w:tc>
          <w:tcPr>
            <w:tcW w:w="851" w:type="dxa"/>
            <w:tcBorders>
              <w:bottom w:val="single" w:sz="4" w:space="0" w:color="auto"/>
            </w:tcBorders>
            <w:vAlign w:val="center"/>
          </w:tcPr>
          <w:p w:rsidR="00464CEA" w:rsidRPr="00302EA7" w:rsidRDefault="00464CEA" w:rsidP="00BD728D">
            <w:pPr>
              <w:jc w:val="center"/>
              <w:rPr>
                <w:sz w:val="22"/>
                <w:szCs w:val="22"/>
              </w:rPr>
            </w:pPr>
            <w:r w:rsidRPr="00302EA7">
              <w:rPr>
                <w:sz w:val="22"/>
                <w:szCs w:val="22"/>
              </w:rPr>
              <w:t>5000</w:t>
            </w:r>
          </w:p>
        </w:tc>
        <w:tc>
          <w:tcPr>
            <w:tcW w:w="1701" w:type="dxa"/>
            <w:tcBorders>
              <w:bottom w:val="single" w:sz="4" w:space="0" w:color="auto"/>
            </w:tcBorders>
            <w:vAlign w:val="center"/>
          </w:tcPr>
          <w:p w:rsidR="00464CEA" w:rsidRPr="001C3F08" w:rsidRDefault="00464CEA" w:rsidP="0097398A">
            <w:pPr>
              <w:pStyle w:val="BodyText"/>
              <w:spacing w:before="240"/>
              <w:jc w:val="center"/>
              <w:rPr>
                <w:noProof/>
                <w:sz w:val="20"/>
                <w:lang w:val="sr-Cyrl-CS"/>
              </w:rPr>
            </w:pPr>
          </w:p>
        </w:tc>
        <w:tc>
          <w:tcPr>
            <w:tcW w:w="1984" w:type="dxa"/>
            <w:tcBorders>
              <w:bottom w:val="single" w:sz="4" w:space="0" w:color="auto"/>
            </w:tcBorders>
            <w:vAlign w:val="center"/>
          </w:tcPr>
          <w:p w:rsidR="00464CEA" w:rsidRPr="00715CDA" w:rsidRDefault="00464CEA" w:rsidP="0097398A">
            <w:pPr>
              <w:pStyle w:val="BodyText"/>
              <w:spacing w:before="240"/>
              <w:jc w:val="center"/>
              <w:rPr>
                <w:noProof/>
                <w:sz w:val="20"/>
                <w:lang w:val="sr-Cyrl-CS"/>
              </w:rPr>
            </w:pPr>
          </w:p>
        </w:tc>
        <w:tc>
          <w:tcPr>
            <w:tcW w:w="1276" w:type="dxa"/>
            <w:tcBorders>
              <w:bottom w:val="single" w:sz="4" w:space="0" w:color="auto"/>
            </w:tcBorders>
            <w:vAlign w:val="center"/>
          </w:tcPr>
          <w:p w:rsidR="00464CEA" w:rsidRPr="00715CDA" w:rsidRDefault="00464CEA" w:rsidP="0097398A">
            <w:pPr>
              <w:pStyle w:val="BodyText"/>
              <w:spacing w:before="240"/>
              <w:jc w:val="center"/>
              <w:rPr>
                <w:noProof/>
                <w:sz w:val="20"/>
                <w:lang w:val="sr-Cyrl-CS"/>
              </w:rPr>
            </w:pPr>
          </w:p>
        </w:tc>
        <w:tc>
          <w:tcPr>
            <w:tcW w:w="1417" w:type="dxa"/>
            <w:tcBorders>
              <w:bottom w:val="single" w:sz="4" w:space="0" w:color="auto"/>
            </w:tcBorders>
            <w:vAlign w:val="center"/>
          </w:tcPr>
          <w:p w:rsidR="00464CEA" w:rsidRPr="00715CDA" w:rsidRDefault="00464CEA"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64CEA" w:rsidRPr="00715CDA" w:rsidRDefault="00464CEA"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64CEA" w:rsidRPr="00715CDA" w:rsidRDefault="00464CEA" w:rsidP="0097398A">
            <w:pPr>
              <w:pStyle w:val="BodyText"/>
              <w:spacing w:before="240"/>
              <w:jc w:val="center"/>
              <w:rPr>
                <w:noProof/>
                <w:sz w:val="20"/>
                <w:lang w:val="sr-Cyrl-CS"/>
              </w:rPr>
            </w:pPr>
          </w:p>
        </w:tc>
      </w:tr>
      <w:tr w:rsidR="00464CEA" w:rsidRPr="00715CDA" w:rsidTr="00BD728D">
        <w:trPr>
          <w:trHeight w:val="698"/>
        </w:trPr>
        <w:tc>
          <w:tcPr>
            <w:tcW w:w="709" w:type="dxa"/>
            <w:tcBorders>
              <w:bottom w:val="single" w:sz="4" w:space="0" w:color="auto"/>
            </w:tcBorders>
            <w:vAlign w:val="center"/>
          </w:tcPr>
          <w:p w:rsidR="00464CEA" w:rsidRPr="00302EA7" w:rsidRDefault="00464CEA" w:rsidP="00BD728D">
            <w:pPr>
              <w:jc w:val="center"/>
              <w:rPr>
                <w:sz w:val="22"/>
                <w:szCs w:val="22"/>
              </w:rPr>
            </w:pPr>
            <w:r w:rsidRPr="00302EA7">
              <w:rPr>
                <w:sz w:val="22"/>
                <w:szCs w:val="22"/>
              </w:rPr>
              <w:t>3.</w:t>
            </w:r>
          </w:p>
        </w:tc>
        <w:tc>
          <w:tcPr>
            <w:tcW w:w="2722" w:type="dxa"/>
            <w:tcBorders>
              <w:top w:val="nil"/>
              <w:left w:val="nil"/>
              <w:bottom w:val="single" w:sz="4" w:space="0" w:color="auto"/>
              <w:right w:val="nil"/>
            </w:tcBorders>
            <w:shd w:val="clear" w:color="auto" w:fill="auto"/>
            <w:vAlign w:val="center"/>
          </w:tcPr>
          <w:p w:rsidR="00464CEA" w:rsidRPr="00302EA7" w:rsidRDefault="00464CEA" w:rsidP="00BD728D">
            <w:pPr>
              <w:jc w:val="center"/>
              <w:rPr>
                <w:sz w:val="20"/>
                <w:szCs w:val="20"/>
              </w:rPr>
            </w:pPr>
            <w:r w:rsidRPr="00302EA7">
              <w:rPr>
                <w:sz w:val="20"/>
                <w:szCs w:val="20"/>
              </w:rPr>
              <w:t>špric 10 ml, trodelni, bez igle</w:t>
            </w:r>
          </w:p>
        </w:tc>
        <w:tc>
          <w:tcPr>
            <w:tcW w:w="680" w:type="dxa"/>
            <w:tcBorders>
              <w:bottom w:val="single" w:sz="4" w:space="0" w:color="auto"/>
            </w:tcBorders>
            <w:vAlign w:val="center"/>
          </w:tcPr>
          <w:p w:rsidR="00464CEA" w:rsidRPr="00302EA7" w:rsidRDefault="00464CEA" w:rsidP="00BD728D">
            <w:pPr>
              <w:jc w:val="center"/>
              <w:rPr>
                <w:sz w:val="22"/>
                <w:szCs w:val="22"/>
              </w:rPr>
            </w:pPr>
            <w:r w:rsidRPr="00302EA7">
              <w:rPr>
                <w:sz w:val="22"/>
                <w:szCs w:val="22"/>
              </w:rPr>
              <w:t>kom</w:t>
            </w:r>
          </w:p>
        </w:tc>
        <w:tc>
          <w:tcPr>
            <w:tcW w:w="851" w:type="dxa"/>
            <w:tcBorders>
              <w:bottom w:val="single" w:sz="4" w:space="0" w:color="auto"/>
            </w:tcBorders>
            <w:vAlign w:val="center"/>
          </w:tcPr>
          <w:p w:rsidR="00464CEA" w:rsidRPr="00302EA7" w:rsidRDefault="00464CEA" w:rsidP="00BD728D">
            <w:pPr>
              <w:jc w:val="center"/>
              <w:rPr>
                <w:sz w:val="22"/>
                <w:szCs w:val="22"/>
              </w:rPr>
            </w:pPr>
            <w:r w:rsidRPr="00302EA7">
              <w:rPr>
                <w:sz w:val="22"/>
                <w:szCs w:val="22"/>
              </w:rPr>
              <w:t>5000</w:t>
            </w:r>
          </w:p>
        </w:tc>
        <w:tc>
          <w:tcPr>
            <w:tcW w:w="1701" w:type="dxa"/>
            <w:tcBorders>
              <w:bottom w:val="single" w:sz="4" w:space="0" w:color="auto"/>
            </w:tcBorders>
            <w:vAlign w:val="center"/>
          </w:tcPr>
          <w:p w:rsidR="00464CEA" w:rsidRPr="001C3F08" w:rsidRDefault="00464CEA" w:rsidP="0097398A">
            <w:pPr>
              <w:pStyle w:val="BodyText"/>
              <w:spacing w:before="240"/>
              <w:jc w:val="center"/>
              <w:rPr>
                <w:noProof/>
                <w:sz w:val="20"/>
                <w:lang w:val="sr-Cyrl-CS"/>
              </w:rPr>
            </w:pPr>
          </w:p>
        </w:tc>
        <w:tc>
          <w:tcPr>
            <w:tcW w:w="1984" w:type="dxa"/>
            <w:tcBorders>
              <w:bottom w:val="single" w:sz="4" w:space="0" w:color="auto"/>
            </w:tcBorders>
            <w:vAlign w:val="center"/>
          </w:tcPr>
          <w:p w:rsidR="00464CEA" w:rsidRPr="00715CDA" w:rsidRDefault="00464CEA" w:rsidP="0097398A">
            <w:pPr>
              <w:pStyle w:val="BodyText"/>
              <w:spacing w:before="240"/>
              <w:jc w:val="center"/>
              <w:rPr>
                <w:noProof/>
                <w:sz w:val="20"/>
                <w:lang w:val="sr-Cyrl-CS"/>
              </w:rPr>
            </w:pPr>
          </w:p>
        </w:tc>
        <w:tc>
          <w:tcPr>
            <w:tcW w:w="1276" w:type="dxa"/>
            <w:tcBorders>
              <w:bottom w:val="single" w:sz="4" w:space="0" w:color="auto"/>
            </w:tcBorders>
            <w:vAlign w:val="center"/>
          </w:tcPr>
          <w:p w:rsidR="00464CEA" w:rsidRPr="00715CDA" w:rsidRDefault="00464CEA" w:rsidP="0097398A">
            <w:pPr>
              <w:pStyle w:val="BodyText"/>
              <w:spacing w:before="240"/>
              <w:jc w:val="center"/>
              <w:rPr>
                <w:noProof/>
                <w:sz w:val="20"/>
                <w:lang w:val="sr-Cyrl-CS"/>
              </w:rPr>
            </w:pPr>
          </w:p>
        </w:tc>
        <w:tc>
          <w:tcPr>
            <w:tcW w:w="1417" w:type="dxa"/>
            <w:tcBorders>
              <w:bottom w:val="single" w:sz="4" w:space="0" w:color="auto"/>
            </w:tcBorders>
            <w:vAlign w:val="center"/>
          </w:tcPr>
          <w:p w:rsidR="00464CEA" w:rsidRPr="00715CDA" w:rsidRDefault="00464CEA"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64CEA" w:rsidRPr="00715CDA" w:rsidRDefault="00464CEA"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64CEA" w:rsidRPr="00715CDA" w:rsidRDefault="00464CEA" w:rsidP="0097398A">
            <w:pPr>
              <w:pStyle w:val="BodyText"/>
              <w:spacing w:before="240"/>
              <w:jc w:val="center"/>
              <w:rPr>
                <w:noProof/>
                <w:sz w:val="20"/>
                <w:lang w:val="sr-Cyrl-CS"/>
              </w:rPr>
            </w:pPr>
          </w:p>
        </w:tc>
      </w:tr>
      <w:tr w:rsidR="00464CEA" w:rsidRPr="00715CDA" w:rsidTr="00BD728D">
        <w:trPr>
          <w:trHeight w:val="698"/>
        </w:trPr>
        <w:tc>
          <w:tcPr>
            <w:tcW w:w="709" w:type="dxa"/>
            <w:tcBorders>
              <w:bottom w:val="single" w:sz="4" w:space="0" w:color="auto"/>
            </w:tcBorders>
            <w:vAlign w:val="center"/>
          </w:tcPr>
          <w:p w:rsidR="00464CEA" w:rsidRPr="00302EA7" w:rsidRDefault="00464CEA" w:rsidP="00BD728D">
            <w:pPr>
              <w:jc w:val="center"/>
              <w:rPr>
                <w:sz w:val="22"/>
                <w:szCs w:val="22"/>
              </w:rPr>
            </w:pPr>
            <w:r w:rsidRPr="00302EA7">
              <w:rPr>
                <w:sz w:val="22"/>
                <w:szCs w:val="22"/>
              </w:rPr>
              <w:t>4.</w:t>
            </w:r>
          </w:p>
        </w:tc>
        <w:tc>
          <w:tcPr>
            <w:tcW w:w="2722" w:type="dxa"/>
            <w:tcBorders>
              <w:top w:val="nil"/>
              <w:left w:val="nil"/>
              <w:bottom w:val="single" w:sz="4" w:space="0" w:color="auto"/>
              <w:right w:val="nil"/>
            </w:tcBorders>
            <w:shd w:val="clear" w:color="auto" w:fill="auto"/>
            <w:vAlign w:val="center"/>
          </w:tcPr>
          <w:p w:rsidR="00464CEA" w:rsidRPr="00302EA7" w:rsidRDefault="00464CEA" w:rsidP="00BD728D">
            <w:pPr>
              <w:jc w:val="center"/>
              <w:rPr>
                <w:sz w:val="20"/>
                <w:szCs w:val="20"/>
              </w:rPr>
            </w:pPr>
            <w:r w:rsidRPr="00302EA7">
              <w:rPr>
                <w:sz w:val="20"/>
                <w:szCs w:val="20"/>
              </w:rPr>
              <w:t>špric 20 ml, trodelni, bez igle</w:t>
            </w:r>
          </w:p>
        </w:tc>
        <w:tc>
          <w:tcPr>
            <w:tcW w:w="680" w:type="dxa"/>
            <w:tcBorders>
              <w:bottom w:val="single" w:sz="4" w:space="0" w:color="auto"/>
            </w:tcBorders>
            <w:vAlign w:val="center"/>
          </w:tcPr>
          <w:p w:rsidR="00464CEA" w:rsidRPr="00302EA7" w:rsidRDefault="00464CEA" w:rsidP="00BD728D">
            <w:pPr>
              <w:jc w:val="center"/>
              <w:rPr>
                <w:sz w:val="22"/>
                <w:szCs w:val="22"/>
              </w:rPr>
            </w:pPr>
            <w:r w:rsidRPr="00302EA7">
              <w:rPr>
                <w:sz w:val="22"/>
                <w:szCs w:val="22"/>
              </w:rPr>
              <w:t>kom</w:t>
            </w:r>
          </w:p>
        </w:tc>
        <w:tc>
          <w:tcPr>
            <w:tcW w:w="851" w:type="dxa"/>
            <w:tcBorders>
              <w:bottom w:val="single" w:sz="4" w:space="0" w:color="auto"/>
            </w:tcBorders>
            <w:vAlign w:val="center"/>
          </w:tcPr>
          <w:p w:rsidR="00464CEA" w:rsidRPr="00302EA7" w:rsidRDefault="00464CEA" w:rsidP="00BD728D">
            <w:pPr>
              <w:jc w:val="center"/>
              <w:rPr>
                <w:sz w:val="22"/>
                <w:szCs w:val="22"/>
              </w:rPr>
            </w:pPr>
            <w:r w:rsidRPr="00302EA7">
              <w:rPr>
                <w:sz w:val="22"/>
                <w:szCs w:val="22"/>
              </w:rPr>
              <w:t>5000</w:t>
            </w:r>
          </w:p>
        </w:tc>
        <w:tc>
          <w:tcPr>
            <w:tcW w:w="1701" w:type="dxa"/>
            <w:tcBorders>
              <w:bottom w:val="single" w:sz="4" w:space="0" w:color="auto"/>
            </w:tcBorders>
            <w:vAlign w:val="center"/>
          </w:tcPr>
          <w:p w:rsidR="00464CEA" w:rsidRPr="001C3F08" w:rsidRDefault="00464CEA" w:rsidP="0097398A">
            <w:pPr>
              <w:pStyle w:val="BodyText"/>
              <w:spacing w:before="240"/>
              <w:jc w:val="center"/>
              <w:rPr>
                <w:noProof/>
                <w:sz w:val="20"/>
                <w:lang w:val="sr-Cyrl-CS"/>
              </w:rPr>
            </w:pPr>
          </w:p>
        </w:tc>
        <w:tc>
          <w:tcPr>
            <w:tcW w:w="1984" w:type="dxa"/>
            <w:tcBorders>
              <w:bottom w:val="single" w:sz="4" w:space="0" w:color="auto"/>
            </w:tcBorders>
            <w:vAlign w:val="center"/>
          </w:tcPr>
          <w:p w:rsidR="00464CEA" w:rsidRPr="00715CDA" w:rsidRDefault="00464CEA" w:rsidP="0097398A">
            <w:pPr>
              <w:pStyle w:val="BodyText"/>
              <w:spacing w:before="240"/>
              <w:jc w:val="center"/>
              <w:rPr>
                <w:noProof/>
                <w:sz w:val="20"/>
                <w:lang w:val="sr-Cyrl-CS"/>
              </w:rPr>
            </w:pPr>
          </w:p>
        </w:tc>
        <w:tc>
          <w:tcPr>
            <w:tcW w:w="1276" w:type="dxa"/>
            <w:tcBorders>
              <w:bottom w:val="single" w:sz="4" w:space="0" w:color="auto"/>
            </w:tcBorders>
            <w:vAlign w:val="center"/>
          </w:tcPr>
          <w:p w:rsidR="00464CEA" w:rsidRPr="00715CDA" w:rsidRDefault="00464CEA" w:rsidP="0097398A">
            <w:pPr>
              <w:pStyle w:val="BodyText"/>
              <w:spacing w:before="240"/>
              <w:jc w:val="center"/>
              <w:rPr>
                <w:noProof/>
                <w:sz w:val="20"/>
                <w:lang w:val="sr-Cyrl-CS"/>
              </w:rPr>
            </w:pPr>
          </w:p>
        </w:tc>
        <w:tc>
          <w:tcPr>
            <w:tcW w:w="1417" w:type="dxa"/>
            <w:tcBorders>
              <w:bottom w:val="single" w:sz="4" w:space="0" w:color="auto"/>
            </w:tcBorders>
            <w:vAlign w:val="center"/>
          </w:tcPr>
          <w:p w:rsidR="00464CEA" w:rsidRPr="00715CDA" w:rsidRDefault="00464CEA"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64CEA" w:rsidRPr="00715CDA" w:rsidRDefault="00464CEA"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64CEA" w:rsidRPr="00715CDA" w:rsidRDefault="00464CEA" w:rsidP="0097398A">
            <w:pPr>
              <w:pStyle w:val="BodyText"/>
              <w:spacing w:before="240"/>
              <w:jc w:val="center"/>
              <w:rPr>
                <w:noProof/>
                <w:sz w:val="20"/>
                <w:lang w:val="sr-Cyrl-CS"/>
              </w:rPr>
            </w:pPr>
          </w:p>
        </w:tc>
      </w:tr>
      <w:tr w:rsidR="008211D2" w:rsidRPr="007D0076" w:rsidTr="0097398A">
        <w:trPr>
          <w:gridAfter w:val="4"/>
          <w:wAfter w:w="5103" w:type="dxa"/>
          <w:trHeight w:val="191"/>
        </w:trPr>
        <w:tc>
          <w:tcPr>
            <w:tcW w:w="709" w:type="dxa"/>
            <w:tcBorders>
              <w:top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211D2" w:rsidRPr="007D0076" w:rsidRDefault="008211D2"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211D2" w:rsidRPr="007D0076" w:rsidRDefault="008211D2" w:rsidP="0097398A">
            <w:pPr>
              <w:pStyle w:val="BodyText"/>
              <w:jc w:val="center"/>
              <w:rPr>
                <w:noProof/>
                <w:sz w:val="22"/>
                <w:szCs w:val="22"/>
              </w:rPr>
            </w:pPr>
          </w:p>
        </w:tc>
      </w:tr>
      <w:tr w:rsidR="008211D2" w:rsidRPr="007D0076" w:rsidTr="0097398A">
        <w:trPr>
          <w:gridAfter w:val="4"/>
          <w:wAfter w:w="5103" w:type="dxa"/>
          <w:trHeight w:val="281"/>
        </w:trPr>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211D2" w:rsidRPr="00C46B29" w:rsidRDefault="008211D2" w:rsidP="009739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211D2" w:rsidRPr="007D0076" w:rsidRDefault="008211D2" w:rsidP="0097398A">
            <w:pPr>
              <w:pStyle w:val="BodyText"/>
              <w:jc w:val="center"/>
              <w:rPr>
                <w:noProof/>
                <w:sz w:val="22"/>
                <w:szCs w:val="22"/>
              </w:rPr>
            </w:pPr>
          </w:p>
        </w:tc>
      </w:tr>
      <w:tr w:rsidR="008211D2" w:rsidRPr="007D0076" w:rsidTr="0097398A">
        <w:trPr>
          <w:gridAfter w:val="4"/>
          <w:wAfter w:w="5103" w:type="dxa"/>
          <w:trHeight w:val="129"/>
        </w:trPr>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211D2" w:rsidRPr="007D0076" w:rsidRDefault="008211D2"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211D2" w:rsidRPr="007D0076" w:rsidRDefault="008211D2" w:rsidP="0097398A">
            <w:pPr>
              <w:pStyle w:val="BodyText"/>
              <w:jc w:val="center"/>
              <w:rPr>
                <w:noProof/>
                <w:sz w:val="22"/>
                <w:szCs w:val="22"/>
              </w:rPr>
            </w:pPr>
          </w:p>
        </w:tc>
      </w:tr>
    </w:tbl>
    <w:p w:rsidR="00493F08" w:rsidRDefault="00493F08" w:rsidP="008211D2">
      <w:pPr>
        <w:pStyle w:val="BodyText"/>
        <w:rPr>
          <w:noProof/>
          <w:sz w:val="22"/>
          <w:szCs w:val="22"/>
        </w:rPr>
      </w:pPr>
    </w:p>
    <w:p w:rsidR="00493F08" w:rsidRDefault="00493F08" w:rsidP="008211D2">
      <w:pPr>
        <w:pStyle w:val="BodyText"/>
        <w:rPr>
          <w:noProof/>
          <w:sz w:val="22"/>
          <w:szCs w:val="22"/>
        </w:rPr>
      </w:pPr>
    </w:p>
    <w:p w:rsidR="00493F08" w:rsidRDefault="00493F08" w:rsidP="008211D2">
      <w:pPr>
        <w:pStyle w:val="BodyText"/>
        <w:rPr>
          <w:noProof/>
          <w:sz w:val="22"/>
          <w:szCs w:val="22"/>
        </w:rPr>
      </w:pPr>
    </w:p>
    <w:p w:rsidR="00493F08" w:rsidRDefault="00493F08" w:rsidP="008211D2">
      <w:pPr>
        <w:pStyle w:val="BodyText"/>
        <w:rPr>
          <w:noProof/>
          <w:sz w:val="22"/>
          <w:szCs w:val="22"/>
        </w:rPr>
      </w:pPr>
    </w:p>
    <w:p w:rsidR="00493F08" w:rsidRDefault="00493F08" w:rsidP="008211D2">
      <w:pPr>
        <w:pStyle w:val="BodyText"/>
        <w:rPr>
          <w:noProof/>
          <w:sz w:val="22"/>
          <w:szCs w:val="22"/>
        </w:rPr>
      </w:pPr>
    </w:p>
    <w:p w:rsidR="00BC55F8" w:rsidRDefault="00BC55F8" w:rsidP="008211D2">
      <w:pPr>
        <w:pStyle w:val="BodyText"/>
        <w:rPr>
          <w:noProof/>
          <w:sz w:val="22"/>
          <w:szCs w:val="22"/>
          <w:lang w:val="sr-Cyrl-RS"/>
        </w:rPr>
      </w:pPr>
    </w:p>
    <w:p w:rsidR="00302EA7" w:rsidRPr="00302EA7" w:rsidRDefault="00302EA7" w:rsidP="008211D2">
      <w:pPr>
        <w:pStyle w:val="BodyText"/>
        <w:rPr>
          <w:noProof/>
          <w:sz w:val="22"/>
          <w:szCs w:val="22"/>
          <w:lang w:val="sr-Cyrl-RS"/>
        </w:rPr>
      </w:pPr>
    </w:p>
    <w:p w:rsidR="00493F08" w:rsidRPr="009947F0" w:rsidRDefault="00493F08" w:rsidP="00493F08">
      <w:pPr>
        <w:pStyle w:val="BodyText"/>
        <w:rPr>
          <w:b/>
          <w:noProof/>
          <w:szCs w:val="24"/>
        </w:rPr>
      </w:pPr>
      <w:r w:rsidRPr="009947F0">
        <w:rPr>
          <w:b/>
          <w:noProof/>
          <w:szCs w:val="24"/>
        </w:rPr>
        <w:t>Образац понуде____ страна бр. 2.</w:t>
      </w:r>
    </w:p>
    <w:p w:rsidR="00493F08" w:rsidRDefault="00493F08" w:rsidP="008211D2">
      <w:pPr>
        <w:pStyle w:val="BodyText"/>
        <w:rPr>
          <w:noProof/>
          <w:sz w:val="22"/>
          <w:szCs w:val="22"/>
        </w:rPr>
      </w:pPr>
    </w:p>
    <w:p w:rsidR="008211D2" w:rsidRDefault="008211D2" w:rsidP="008211D2">
      <w:pPr>
        <w:pStyle w:val="BodyText"/>
        <w:rPr>
          <w:noProof/>
          <w:sz w:val="22"/>
          <w:szCs w:val="22"/>
          <w:lang w:val="sr-Cyrl-R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sidR="00BD728D">
        <w:rPr>
          <w:noProof/>
          <w:sz w:val="22"/>
          <w:szCs w:val="22"/>
        </w:rPr>
        <w:t>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302EA7" w:rsidRPr="00302EA7" w:rsidRDefault="00302EA7" w:rsidP="008211D2">
      <w:pPr>
        <w:pStyle w:val="BodyText"/>
        <w:rPr>
          <w:noProof/>
          <w:sz w:val="22"/>
          <w:szCs w:val="22"/>
          <w:lang w:val="sr-Cyrl-RS"/>
        </w:rPr>
      </w:pPr>
    </w:p>
    <w:p w:rsidR="008211D2" w:rsidRPr="007D0076" w:rsidRDefault="008211D2" w:rsidP="008211D2">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8211D2" w:rsidRPr="007D0076" w:rsidRDefault="008211D2" w:rsidP="00240507">
      <w:pPr>
        <w:pStyle w:val="BodyText"/>
        <w:numPr>
          <w:ilvl w:val="0"/>
          <w:numId w:val="17"/>
        </w:numPr>
        <w:rPr>
          <w:noProof/>
          <w:sz w:val="22"/>
          <w:szCs w:val="22"/>
        </w:rPr>
      </w:pPr>
      <w:r w:rsidRPr="007D0076">
        <w:rPr>
          <w:noProof/>
          <w:sz w:val="22"/>
          <w:szCs w:val="22"/>
        </w:rPr>
        <w:t>Самостално</w:t>
      </w:r>
    </w:p>
    <w:p w:rsidR="008211D2" w:rsidRPr="007D0076" w:rsidRDefault="008211D2" w:rsidP="00240507">
      <w:pPr>
        <w:pStyle w:val="BodyText"/>
        <w:numPr>
          <w:ilvl w:val="0"/>
          <w:numId w:val="17"/>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8211D2" w:rsidRPr="00805C19" w:rsidRDefault="008211D2" w:rsidP="00240507">
      <w:pPr>
        <w:pStyle w:val="BodyText"/>
        <w:numPr>
          <w:ilvl w:val="0"/>
          <w:numId w:val="17"/>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8211D2" w:rsidRDefault="008211D2" w:rsidP="008211D2">
      <w:pPr>
        <w:pStyle w:val="BodyText"/>
        <w:rPr>
          <w:noProof/>
          <w:sz w:val="22"/>
          <w:szCs w:val="22"/>
          <w:lang w:val="sr-Cyrl-RS"/>
        </w:rPr>
      </w:pPr>
    </w:p>
    <w:p w:rsidR="00302EA7" w:rsidRPr="00302EA7" w:rsidRDefault="00302EA7" w:rsidP="008211D2">
      <w:pPr>
        <w:pStyle w:val="BodyText"/>
        <w:rPr>
          <w:noProof/>
          <w:sz w:val="22"/>
          <w:szCs w:val="22"/>
          <w:lang w:val="sr-Cyrl-RS"/>
        </w:rPr>
      </w:pPr>
    </w:p>
    <w:p w:rsidR="008211D2" w:rsidRDefault="008211D2" w:rsidP="008211D2">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BD728D">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8211D2" w:rsidRPr="006B4CF3" w:rsidRDefault="008211D2" w:rsidP="008211D2">
      <w:pPr>
        <w:pStyle w:val="BodyText"/>
        <w:rPr>
          <w:noProof/>
          <w:sz w:val="22"/>
          <w:szCs w:val="22"/>
        </w:rPr>
      </w:pPr>
    </w:p>
    <w:p w:rsidR="008211D2" w:rsidRDefault="008211D2" w:rsidP="008211D2">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97398A" w:rsidRPr="0097398A" w:rsidRDefault="0097398A" w:rsidP="008211D2">
      <w:pPr>
        <w:pStyle w:val="BodyText"/>
        <w:rPr>
          <w:noProof/>
          <w:sz w:val="22"/>
          <w:szCs w:val="22"/>
        </w:rPr>
      </w:pPr>
    </w:p>
    <w:p w:rsidR="008211D2" w:rsidRDefault="008211D2" w:rsidP="008211D2">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97398A" w:rsidRPr="0097398A" w:rsidRDefault="0097398A" w:rsidP="008211D2">
      <w:pPr>
        <w:pStyle w:val="BodyText"/>
        <w:rPr>
          <w:noProof/>
          <w:sz w:val="22"/>
          <w:szCs w:val="22"/>
        </w:rPr>
      </w:pPr>
    </w:p>
    <w:p w:rsidR="00805C19" w:rsidRDefault="008211D2" w:rsidP="00063B77">
      <w:pPr>
        <w:pStyle w:val="BodyText"/>
        <w:rPr>
          <w:noProof/>
          <w:sz w:val="22"/>
          <w:szCs w:val="22"/>
        </w:rPr>
      </w:pPr>
      <w:r>
        <w:rPr>
          <w:noProof/>
          <w:sz w:val="22"/>
          <w:szCs w:val="22"/>
        </w:rPr>
        <w:t>Друго: _________________________________</w:t>
      </w: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493F08" w:rsidRDefault="00493F08" w:rsidP="008211D2">
      <w:pPr>
        <w:pStyle w:val="Footer"/>
        <w:jc w:val="center"/>
        <w:rPr>
          <w:b/>
          <w:noProof/>
          <w:sz w:val="22"/>
          <w:szCs w:val="22"/>
        </w:rPr>
      </w:pPr>
    </w:p>
    <w:p w:rsidR="0030027F" w:rsidRPr="00742C22" w:rsidRDefault="0030027F" w:rsidP="0030027F">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остале медицинске пластике за потребе </w:t>
      </w:r>
      <w:r w:rsidRPr="00A978FC">
        <w:rPr>
          <w:b/>
          <w:noProof/>
        </w:rPr>
        <w:t>Клиничког центра Војводине</w:t>
      </w:r>
      <w:r>
        <w:rPr>
          <w:b/>
          <w:noProof/>
        </w:rPr>
        <w:t xml:space="preserve"> - ЈН</w:t>
      </w:r>
      <w:r w:rsidRPr="00892426">
        <w:rPr>
          <w:b/>
          <w:noProof/>
        </w:rPr>
        <w:t xml:space="preserve"> </w:t>
      </w:r>
      <w:r>
        <w:rPr>
          <w:b/>
          <w:noProof/>
        </w:rPr>
        <w:t>231-16</w:t>
      </w:r>
      <w:r w:rsidRPr="00892426">
        <w:rPr>
          <w:b/>
          <w:noProof/>
        </w:rPr>
        <w:t>-О</w:t>
      </w:r>
    </w:p>
    <w:p w:rsidR="0030027F" w:rsidRDefault="0030027F" w:rsidP="0030027F">
      <w:pPr>
        <w:pStyle w:val="BodyText"/>
        <w:jc w:val="left"/>
        <w:rPr>
          <w:noProof/>
          <w:sz w:val="22"/>
          <w:szCs w:val="22"/>
        </w:rPr>
      </w:pPr>
    </w:p>
    <w:p w:rsidR="0030027F" w:rsidRPr="007D0076" w:rsidRDefault="0030027F" w:rsidP="0030027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30027F" w:rsidRPr="007D0076" w:rsidRDefault="0030027F" w:rsidP="0030027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30027F" w:rsidRPr="007D0076" w:rsidRDefault="0030027F" w:rsidP="0030027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30027F" w:rsidRPr="007D0076" w:rsidRDefault="0030027F" w:rsidP="0030027F">
      <w:pPr>
        <w:pStyle w:val="BodyText"/>
        <w:jc w:val="left"/>
        <w:rPr>
          <w:noProof/>
          <w:sz w:val="22"/>
          <w:szCs w:val="22"/>
        </w:rPr>
      </w:pPr>
      <w:r w:rsidRPr="007D0076">
        <w:rPr>
          <w:noProof/>
          <w:sz w:val="22"/>
          <w:szCs w:val="22"/>
        </w:rPr>
        <w:t>Е-маил:_________________________________________                    Пиб:_________________________________________</w:t>
      </w:r>
    </w:p>
    <w:p w:rsidR="0030027F" w:rsidRPr="007D0076" w:rsidRDefault="0030027F" w:rsidP="0030027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8211D2" w:rsidRDefault="0030027F" w:rsidP="0030027F">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 _______________________________</w:t>
      </w:r>
    </w:p>
    <w:p w:rsidR="0030027F" w:rsidRPr="00CF7754" w:rsidRDefault="0030027F" w:rsidP="0030027F">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8211D2" w:rsidRPr="00210EBC" w:rsidTr="0097398A">
        <w:trPr>
          <w:trHeight w:val="315"/>
        </w:trPr>
        <w:tc>
          <w:tcPr>
            <w:tcW w:w="13750" w:type="dxa"/>
            <w:gridSpan w:val="10"/>
            <w:tcBorders>
              <w:bottom w:val="single" w:sz="4" w:space="0" w:color="auto"/>
              <w:right w:val="single" w:sz="4" w:space="0" w:color="auto"/>
            </w:tcBorders>
            <w:vAlign w:val="center"/>
          </w:tcPr>
          <w:p w:rsidR="008211D2" w:rsidRPr="00210EBC" w:rsidRDefault="008211D2" w:rsidP="0097398A">
            <w:pPr>
              <w:jc w:val="center"/>
              <w:rPr>
                <w:b/>
                <w:noProof/>
                <w:sz w:val="20"/>
                <w:szCs w:val="20"/>
              </w:rPr>
            </w:pPr>
            <w:r w:rsidRPr="00210EBC">
              <w:rPr>
                <w:b/>
                <w:noProof/>
                <w:sz w:val="20"/>
                <w:szCs w:val="20"/>
              </w:rPr>
              <w:t>КЛИНИЧКИ ЦЕНТАР ВОЈВОДИНЕ</w:t>
            </w:r>
          </w:p>
        </w:tc>
      </w:tr>
      <w:tr w:rsidR="008211D2" w:rsidRPr="00210EBC" w:rsidTr="0097398A">
        <w:tc>
          <w:tcPr>
            <w:tcW w:w="13750" w:type="dxa"/>
            <w:gridSpan w:val="10"/>
            <w:tcBorders>
              <w:bottom w:val="single" w:sz="4" w:space="0" w:color="auto"/>
              <w:right w:val="single" w:sz="4" w:space="0" w:color="auto"/>
            </w:tcBorders>
            <w:vAlign w:val="center"/>
          </w:tcPr>
          <w:p w:rsidR="008211D2" w:rsidRPr="009355BF" w:rsidRDefault="008211D2" w:rsidP="0097398A">
            <w:pPr>
              <w:rPr>
                <w:b/>
                <w:noProof/>
                <w:sz w:val="22"/>
                <w:szCs w:val="22"/>
              </w:rPr>
            </w:pPr>
            <w:r>
              <w:rPr>
                <w:b/>
              </w:rPr>
              <w:t>Партија 8</w:t>
            </w:r>
            <w:r w:rsidR="0097398A">
              <w:rPr>
                <w:b/>
              </w:rPr>
              <w:t xml:space="preserve">. </w:t>
            </w:r>
            <w:r>
              <w:rPr>
                <w:b/>
              </w:rPr>
              <w:t>-</w:t>
            </w:r>
            <w:r>
              <w:t xml:space="preserve"> </w:t>
            </w:r>
            <w:r w:rsidR="00493FF2" w:rsidRPr="00493FF2">
              <w:rPr>
                <w:b/>
                <w:noProof/>
                <w:color w:val="000000" w:themeColor="text1"/>
                <w:lang w:val="sr-Cyrl-CS"/>
              </w:rPr>
              <w:t>Филтер за аспиратор и торакалне пумпе Медела</w:t>
            </w:r>
          </w:p>
        </w:tc>
      </w:tr>
      <w:tr w:rsidR="008211D2" w:rsidRPr="007D0076" w:rsidTr="0097398A">
        <w:tc>
          <w:tcPr>
            <w:tcW w:w="709"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8211D2" w:rsidRPr="00D92EBF" w:rsidRDefault="008211D2" w:rsidP="0097398A">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8211D2" w:rsidRPr="00D92EBF" w:rsidRDefault="008211D2" w:rsidP="009739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211D2" w:rsidRPr="00D92EBF" w:rsidRDefault="008211D2" w:rsidP="0097398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211D2" w:rsidRPr="00D92EBF" w:rsidRDefault="008211D2" w:rsidP="0097398A">
            <w:pPr>
              <w:pStyle w:val="BodyText"/>
              <w:jc w:val="center"/>
              <w:rPr>
                <w:b/>
                <w:noProof/>
                <w:sz w:val="20"/>
                <w:lang w:val="sr-Cyrl-CS"/>
              </w:rPr>
            </w:pPr>
            <w:r w:rsidRPr="00D92EBF">
              <w:rPr>
                <w:b/>
                <w:sz w:val="20"/>
                <w:lang w:val="sr-Cyrl-CS"/>
              </w:rPr>
              <w:t>Каталошки број</w:t>
            </w:r>
          </w:p>
        </w:tc>
      </w:tr>
      <w:tr w:rsidR="008211D2" w:rsidRPr="007D0076" w:rsidTr="0097398A">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10</w:t>
            </w:r>
          </w:p>
        </w:tc>
      </w:tr>
      <w:tr w:rsidR="00464CEA" w:rsidRPr="00715CDA" w:rsidTr="00BD728D">
        <w:trPr>
          <w:trHeight w:val="698"/>
        </w:trPr>
        <w:tc>
          <w:tcPr>
            <w:tcW w:w="709" w:type="dxa"/>
            <w:tcBorders>
              <w:bottom w:val="single" w:sz="4" w:space="0" w:color="auto"/>
            </w:tcBorders>
            <w:vAlign w:val="center"/>
          </w:tcPr>
          <w:p w:rsidR="00464CEA" w:rsidRPr="00302EA7" w:rsidRDefault="00464CEA" w:rsidP="00BD728D">
            <w:pPr>
              <w:jc w:val="center"/>
              <w:rPr>
                <w:sz w:val="22"/>
                <w:szCs w:val="22"/>
              </w:rPr>
            </w:pPr>
            <w:r w:rsidRPr="00302EA7">
              <w:rPr>
                <w:sz w:val="22"/>
                <w:szCs w:val="22"/>
              </w:rPr>
              <w:t>1.</w:t>
            </w:r>
          </w:p>
        </w:tc>
        <w:tc>
          <w:tcPr>
            <w:tcW w:w="2722" w:type="dxa"/>
            <w:tcBorders>
              <w:top w:val="nil"/>
              <w:left w:val="nil"/>
              <w:bottom w:val="single" w:sz="4" w:space="0" w:color="auto"/>
              <w:right w:val="nil"/>
            </w:tcBorders>
            <w:shd w:val="clear" w:color="auto" w:fill="auto"/>
            <w:vAlign w:val="center"/>
          </w:tcPr>
          <w:p w:rsidR="00464CEA" w:rsidRPr="00302EA7" w:rsidRDefault="00464CEA" w:rsidP="00BD728D">
            <w:pPr>
              <w:jc w:val="center"/>
              <w:rPr>
                <w:sz w:val="22"/>
                <w:szCs w:val="22"/>
              </w:rPr>
            </w:pPr>
            <w:r w:rsidRPr="00302EA7">
              <w:rPr>
                <w:sz w:val="22"/>
                <w:szCs w:val="22"/>
              </w:rPr>
              <w:t>Filter četvrtasti za aspirator i torakalne pumpe Medela</w:t>
            </w:r>
          </w:p>
        </w:tc>
        <w:tc>
          <w:tcPr>
            <w:tcW w:w="680" w:type="dxa"/>
            <w:tcBorders>
              <w:bottom w:val="single" w:sz="4" w:space="0" w:color="auto"/>
            </w:tcBorders>
            <w:vAlign w:val="center"/>
          </w:tcPr>
          <w:p w:rsidR="00464CEA" w:rsidRPr="00302EA7" w:rsidRDefault="00464CEA" w:rsidP="00BD728D">
            <w:pPr>
              <w:jc w:val="center"/>
              <w:rPr>
                <w:sz w:val="22"/>
                <w:szCs w:val="22"/>
              </w:rPr>
            </w:pPr>
            <w:r w:rsidRPr="00302EA7">
              <w:rPr>
                <w:sz w:val="22"/>
                <w:szCs w:val="22"/>
              </w:rPr>
              <w:t>kom</w:t>
            </w:r>
          </w:p>
        </w:tc>
        <w:tc>
          <w:tcPr>
            <w:tcW w:w="851" w:type="dxa"/>
            <w:tcBorders>
              <w:bottom w:val="single" w:sz="4" w:space="0" w:color="auto"/>
            </w:tcBorders>
            <w:vAlign w:val="center"/>
          </w:tcPr>
          <w:p w:rsidR="00464CEA" w:rsidRPr="00302EA7" w:rsidRDefault="00464CEA" w:rsidP="00BD728D">
            <w:pPr>
              <w:jc w:val="center"/>
              <w:rPr>
                <w:sz w:val="22"/>
                <w:szCs w:val="22"/>
              </w:rPr>
            </w:pPr>
            <w:r w:rsidRPr="00302EA7">
              <w:rPr>
                <w:sz w:val="22"/>
                <w:szCs w:val="22"/>
              </w:rPr>
              <w:t>200</w:t>
            </w:r>
          </w:p>
        </w:tc>
        <w:tc>
          <w:tcPr>
            <w:tcW w:w="1701" w:type="dxa"/>
            <w:tcBorders>
              <w:bottom w:val="single" w:sz="4" w:space="0" w:color="auto"/>
            </w:tcBorders>
            <w:vAlign w:val="center"/>
          </w:tcPr>
          <w:p w:rsidR="00464CEA" w:rsidRPr="001C3F08" w:rsidRDefault="00464CEA" w:rsidP="0097398A">
            <w:pPr>
              <w:pStyle w:val="BodyText"/>
              <w:spacing w:before="240"/>
              <w:jc w:val="center"/>
              <w:rPr>
                <w:noProof/>
                <w:sz w:val="20"/>
                <w:lang w:val="sr-Cyrl-CS"/>
              </w:rPr>
            </w:pPr>
          </w:p>
        </w:tc>
        <w:tc>
          <w:tcPr>
            <w:tcW w:w="1984" w:type="dxa"/>
            <w:tcBorders>
              <w:bottom w:val="single" w:sz="4" w:space="0" w:color="auto"/>
            </w:tcBorders>
            <w:vAlign w:val="center"/>
          </w:tcPr>
          <w:p w:rsidR="00464CEA" w:rsidRPr="00715CDA" w:rsidRDefault="00464CEA" w:rsidP="0097398A">
            <w:pPr>
              <w:pStyle w:val="BodyText"/>
              <w:spacing w:before="240"/>
              <w:jc w:val="center"/>
              <w:rPr>
                <w:noProof/>
                <w:sz w:val="20"/>
                <w:lang w:val="sr-Cyrl-CS"/>
              </w:rPr>
            </w:pPr>
          </w:p>
        </w:tc>
        <w:tc>
          <w:tcPr>
            <w:tcW w:w="1276" w:type="dxa"/>
            <w:tcBorders>
              <w:bottom w:val="single" w:sz="4" w:space="0" w:color="auto"/>
            </w:tcBorders>
            <w:vAlign w:val="center"/>
          </w:tcPr>
          <w:p w:rsidR="00464CEA" w:rsidRPr="00715CDA" w:rsidRDefault="00464CEA" w:rsidP="0097398A">
            <w:pPr>
              <w:pStyle w:val="BodyText"/>
              <w:spacing w:before="240"/>
              <w:jc w:val="center"/>
              <w:rPr>
                <w:noProof/>
                <w:sz w:val="20"/>
                <w:lang w:val="sr-Cyrl-CS"/>
              </w:rPr>
            </w:pPr>
          </w:p>
        </w:tc>
        <w:tc>
          <w:tcPr>
            <w:tcW w:w="1417" w:type="dxa"/>
            <w:tcBorders>
              <w:bottom w:val="single" w:sz="4" w:space="0" w:color="auto"/>
            </w:tcBorders>
            <w:vAlign w:val="center"/>
          </w:tcPr>
          <w:p w:rsidR="00464CEA" w:rsidRPr="00715CDA" w:rsidRDefault="00464CEA"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64CEA" w:rsidRPr="00715CDA" w:rsidRDefault="00464CEA"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64CEA" w:rsidRPr="00715CDA" w:rsidRDefault="00464CEA" w:rsidP="0097398A">
            <w:pPr>
              <w:pStyle w:val="BodyText"/>
              <w:spacing w:before="240"/>
              <w:jc w:val="center"/>
              <w:rPr>
                <w:noProof/>
                <w:sz w:val="20"/>
                <w:lang w:val="sr-Cyrl-CS"/>
              </w:rPr>
            </w:pPr>
          </w:p>
        </w:tc>
      </w:tr>
      <w:tr w:rsidR="008211D2" w:rsidRPr="007D0076" w:rsidTr="0097398A">
        <w:trPr>
          <w:gridAfter w:val="4"/>
          <w:wAfter w:w="5103" w:type="dxa"/>
          <w:trHeight w:val="191"/>
        </w:trPr>
        <w:tc>
          <w:tcPr>
            <w:tcW w:w="709" w:type="dxa"/>
            <w:tcBorders>
              <w:top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211D2" w:rsidRPr="007D0076" w:rsidRDefault="008211D2"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211D2" w:rsidRPr="007D0076" w:rsidRDefault="008211D2" w:rsidP="0097398A">
            <w:pPr>
              <w:pStyle w:val="BodyText"/>
              <w:jc w:val="center"/>
              <w:rPr>
                <w:noProof/>
                <w:sz w:val="22"/>
                <w:szCs w:val="22"/>
              </w:rPr>
            </w:pPr>
          </w:p>
        </w:tc>
      </w:tr>
      <w:tr w:rsidR="008211D2" w:rsidRPr="007D0076" w:rsidTr="0097398A">
        <w:trPr>
          <w:gridAfter w:val="4"/>
          <w:wAfter w:w="5103" w:type="dxa"/>
          <w:trHeight w:val="281"/>
        </w:trPr>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211D2" w:rsidRPr="00C46B29" w:rsidRDefault="008211D2" w:rsidP="009739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211D2" w:rsidRPr="007D0076" w:rsidRDefault="008211D2" w:rsidP="0097398A">
            <w:pPr>
              <w:pStyle w:val="BodyText"/>
              <w:jc w:val="center"/>
              <w:rPr>
                <w:noProof/>
                <w:sz w:val="22"/>
                <w:szCs w:val="22"/>
              </w:rPr>
            </w:pPr>
          </w:p>
        </w:tc>
      </w:tr>
      <w:tr w:rsidR="008211D2" w:rsidRPr="007D0076" w:rsidTr="0097398A">
        <w:trPr>
          <w:gridAfter w:val="4"/>
          <w:wAfter w:w="5103" w:type="dxa"/>
          <w:trHeight w:val="129"/>
        </w:trPr>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211D2" w:rsidRPr="007D0076" w:rsidRDefault="008211D2"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211D2" w:rsidRPr="007D0076" w:rsidRDefault="008211D2" w:rsidP="0097398A">
            <w:pPr>
              <w:pStyle w:val="BodyText"/>
              <w:jc w:val="center"/>
              <w:rPr>
                <w:noProof/>
                <w:sz w:val="22"/>
                <w:szCs w:val="22"/>
              </w:rPr>
            </w:pPr>
          </w:p>
        </w:tc>
      </w:tr>
    </w:tbl>
    <w:p w:rsidR="00BD728D" w:rsidRDefault="00BD728D" w:rsidP="008211D2">
      <w:pPr>
        <w:pStyle w:val="BodyText"/>
        <w:rPr>
          <w:noProof/>
          <w:sz w:val="22"/>
          <w:szCs w:val="22"/>
        </w:rPr>
      </w:pPr>
    </w:p>
    <w:p w:rsidR="00BD728D" w:rsidRDefault="00BD728D" w:rsidP="008211D2">
      <w:pPr>
        <w:pStyle w:val="BodyText"/>
        <w:rPr>
          <w:noProof/>
          <w:sz w:val="22"/>
          <w:szCs w:val="22"/>
        </w:rPr>
      </w:pPr>
    </w:p>
    <w:p w:rsidR="00BD728D" w:rsidRDefault="00BD728D" w:rsidP="008211D2">
      <w:pPr>
        <w:pStyle w:val="BodyText"/>
        <w:rPr>
          <w:noProof/>
          <w:sz w:val="22"/>
          <w:szCs w:val="22"/>
        </w:rPr>
      </w:pPr>
    </w:p>
    <w:p w:rsidR="00BD728D" w:rsidRDefault="00BD728D" w:rsidP="008211D2">
      <w:pPr>
        <w:pStyle w:val="BodyText"/>
        <w:rPr>
          <w:noProof/>
          <w:sz w:val="22"/>
          <w:szCs w:val="22"/>
        </w:rPr>
      </w:pPr>
    </w:p>
    <w:p w:rsidR="00BD728D" w:rsidRDefault="00BD728D" w:rsidP="008211D2">
      <w:pPr>
        <w:pStyle w:val="BodyText"/>
        <w:rPr>
          <w:noProof/>
          <w:sz w:val="22"/>
          <w:szCs w:val="22"/>
        </w:rPr>
      </w:pPr>
    </w:p>
    <w:p w:rsidR="00BD728D" w:rsidRDefault="00BD728D" w:rsidP="008211D2">
      <w:pPr>
        <w:pStyle w:val="BodyText"/>
        <w:rPr>
          <w:noProof/>
          <w:sz w:val="22"/>
          <w:szCs w:val="22"/>
        </w:rPr>
      </w:pPr>
    </w:p>
    <w:p w:rsidR="00BD728D" w:rsidRDefault="00BD728D" w:rsidP="008211D2">
      <w:pPr>
        <w:pStyle w:val="BodyText"/>
        <w:rPr>
          <w:noProof/>
          <w:sz w:val="22"/>
          <w:szCs w:val="22"/>
        </w:rPr>
      </w:pPr>
    </w:p>
    <w:p w:rsidR="00BD728D" w:rsidRDefault="00BD728D" w:rsidP="008211D2">
      <w:pPr>
        <w:pStyle w:val="BodyText"/>
        <w:rPr>
          <w:noProof/>
          <w:sz w:val="22"/>
          <w:szCs w:val="22"/>
        </w:rPr>
      </w:pPr>
    </w:p>
    <w:p w:rsidR="00BD728D" w:rsidRDefault="00BD728D" w:rsidP="008211D2">
      <w:pPr>
        <w:pStyle w:val="BodyText"/>
        <w:rPr>
          <w:noProof/>
          <w:sz w:val="22"/>
          <w:szCs w:val="22"/>
        </w:rPr>
      </w:pPr>
    </w:p>
    <w:p w:rsidR="00BD728D" w:rsidRDefault="00BD728D" w:rsidP="008211D2">
      <w:pPr>
        <w:pStyle w:val="BodyText"/>
        <w:rPr>
          <w:noProof/>
          <w:sz w:val="22"/>
          <w:szCs w:val="22"/>
        </w:rPr>
      </w:pPr>
    </w:p>
    <w:p w:rsidR="00BD728D" w:rsidRDefault="00BD728D" w:rsidP="008211D2">
      <w:pPr>
        <w:pStyle w:val="BodyText"/>
        <w:rPr>
          <w:noProof/>
          <w:sz w:val="22"/>
          <w:szCs w:val="22"/>
        </w:rPr>
      </w:pPr>
    </w:p>
    <w:p w:rsidR="00BD728D" w:rsidRDefault="00BD728D" w:rsidP="008211D2">
      <w:pPr>
        <w:pStyle w:val="BodyText"/>
        <w:rPr>
          <w:noProof/>
          <w:sz w:val="22"/>
          <w:szCs w:val="22"/>
        </w:rPr>
      </w:pPr>
    </w:p>
    <w:p w:rsidR="00BD728D" w:rsidRDefault="00BD728D" w:rsidP="008211D2">
      <w:pPr>
        <w:pStyle w:val="BodyText"/>
        <w:rPr>
          <w:noProof/>
          <w:sz w:val="22"/>
          <w:szCs w:val="22"/>
        </w:rPr>
      </w:pPr>
    </w:p>
    <w:p w:rsidR="00BD728D" w:rsidRDefault="00BD728D" w:rsidP="008211D2">
      <w:pPr>
        <w:pStyle w:val="BodyText"/>
        <w:rPr>
          <w:noProof/>
          <w:sz w:val="22"/>
          <w:szCs w:val="22"/>
        </w:rPr>
      </w:pPr>
    </w:p>
    <w:p w:rsidR="00BD728D" w:rsidRDefault="00BD728D" w:rsidP="008211D2">
      <w:pPr>
        <w:pStyle w:val="BodyText"/>
        <w:rPr>
          <w:noProof/>
          <w:sz w:val="22"/>
          <w:szCs w:val="22"/>
          <w:lang w:val="sr-Cyrl-RS"/>
        </w:rPr>
      </w:pPr>
    </w:p>
    <w:p w:rsidR="00302EA7" w:rsidRPr="00302EA7" w:rsidRDefault="00302EA7" w:rsidP="008211D2">
      <w:pPr>
        <w:pStyle w:val="BodyText"/>
        <w:rPr>
          <w:noProof/>
          <w:sz w:val="22"/>
          <w:szCs w:val="22"/>
          <w:lang w:val="sr-Cyrl-RS"/>
        </w:rPr>
      </w:pPr>
    </w:p>
    <w:p w:rsidR="00BD728D" w:rsidRPr="009947F0" w:rsidRDefault="00BD728D" w:rsidP="00BD728D">
      <w:pPr>
        <w:pStyle w:val="BodyText"/>
        <w:rPr>
          <w:b/>
          <w:noProof/>
          <w:szCs w:val="24"/>
        </w:rPr>
      </w:pPr>
      <w:r w:rsidRPr="009947F0">
        <w:rPr>
          <w:b/>
          <w:noProof/>
          <w:szCs w:val="24"/>
        </w:rPr>
        <w:t>Образац понуде____ страна бр. 2.</w:t>
      </w:r>
    </w:p>
    <w:p w:rsidR="00BD728D" w:rsidRDefault="00BD728D" w:rsidP="008211D2">
      <w:pPr>
        <w:pStyle w:val="BodyText"/>
        <w:rPr>
          <w:noProof/>
          <w:sz w:val="22"/>
          <w:szCs w:val="22"/>
        </w:rPr>
      </w:pPr>
    </w:p>
    <w:p w:rsidR="008211D2" w:rsidRDefault="008211D2" w:rsidP="008211D2">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sidR="00BD728D">
        <w:rPr>
          <w:noProof/>
          <w:sz w:val="22"/>
          <w:szCs w:val="22"/>
        </w:rPr>
        <w:t>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302EA7" w:rsidRDefault="00302EA7" w:rsidP="008211D2">
      <w:pPr>
        <w:pStyle w:val="BodyText"/>
        <w:rPr>
          <w:noProof/>
          <w:sz w:val="22"/>
          <w:szCs w:val="22"/>
          <w:lang w:val="sr-Cyrl-RS"/>
        </w:rPr>
      </w:pPr>
    </w:p>
    <w:p w:rsidR="008211D2" w:rsidRPr="007D0076" w:rsidRDefault="008211D2" w:rsidP="008211D2">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8211D2" w:rsidRPr="007D0076" w:rsidRDefault="008211D2" w:rsidP="00240507">
      <w:pPr>
        <w:pStyle w:val="BodyText"/>
        <w:numPr>
          <w:ilvl w:val="0"/>
          <w:numId w:val="18"/>
        </w:numPr>
        <w:rPr>
          <w:noProof/>
          <w:sz w:val="22"/>
          <w:szCs w:val="22"/>
        </w:rPr>
      </w:pPr>
      <w:r w:rsidRPr="007D0076">
        <w:rPr>
          <w:noProof/>
          <w:sz w:val="22"/>
          <w:szCs w:val="22"/>
        </w:rPr>
        <w:t>Самостално</w:t>
      </w:r>
    </w:p>
    <w:p w:rsidR="008211D2" w:rsidRPr="007D0076" w:rsidRDefault="008211D2" w:rsidP="00240507">
      <w:pPr>
        <w:pStyle w:val="BodyText"/>
        <w:numPr>
          <w:ilvl w:val="0"/>
          <w:numId w:val="1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8211D2" w:rsidRPr="00805C19" w:rsidRDefault="008211D2" w:rsidP="00240507">
      <w:pPr>
        <w:pStyle w:val="BodyText"/>
        <w:numPr>
          <w:ilvl w:val="0"/>
          <w:numId w:val="18"/>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8211D2" w:rsidRDefault="008211D2" w:rsidP="008211D2">
      <w:pPr>
        <w:pStyle w:val="BodyText"/>
        <w:rPr>
          <w:noProof/>
          <w:sz w:val="22"/>
          <w:szCs w:val="22"/>
          <w:lang w:val="sr-Cyrl-RS"/>
        </w:rPr>
      </w:pPr>
    </w:p>
    <w:p w:rsidR="00302EA7" w:rsidRPr="00302EA7" w:rsidRDefault="00302EA7" w:rsidP="008211D2">
      <w:pPr>
        <w:pStyle w:val="BodyText"/>
        <w:rPr>
          <w:noProof/>
          <w:sz w:val="22"/>
          <w:szCs w:val="22"/>
          <w:lang w:val="sr-Cyrl-RS"/>
        </w:rPr>
      </w:pPr>
    </w:p>
    <w:p w:rsidR="008211D2" w:rsidRDefault="008211D2" w:rsidP="008211D2">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BD728D">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8211D2" w:rsidRPr="006B4CF3" w:rsidRDefault="008211D2" w:rsidP="008211D2">
      <w:pPr>
        <w:pStyle w:val="BodyText"/>
        <w:rPr>
          <w:noProof/>
          <w:sz w:val="22"/>
          <w:szCs w:val="22"/>
        </w:rPr>
      </w:pPr>
    </w:p>
    <w:p w:rsidR="008211D2" w:rsidRDefault="008211D2" w:rsidP="008211D2">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97398A" w:rsidRPr="0097398A" w:rsidRDefault="0097398A" w:rsidP="008211D2">
      <w:pPr>
        <w:pStyle w:val="BodyText"/>
        <w:rPr>
          <w:noProof/>
          <w:sz w:val="22"/>
          <w:szCs w:val="22"/>
        </w:rPr>
      </w:pPr>
    </w:p>
    <w:p w:rsidR="008211D2" w:rsidRDefault="008211D2" w:rsidP="008211D2">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97398A" w:rsidRPr="0097398A" w:rsidRDefault="0097398A" w:rsidP="008211D2">
      <w:pPr>
        <w:pStyle w:val="BodyText"/>
        <w:rPr>
          <w:noProof/>
          <w:sz w:val="22"/>
          <w:szCs w:val="22"/>
        </w:rPr>
      </w:pPr>
    </w:p>
    <w:p w:rsidR="00E32A5D" w:rsidRDefault="008211D2" w:rsidP="00063B77">
      <w:pPr>
        <w:pStyle w:val="BodyText"/>
        <w:rPr>
          <w:noProof/>
          <w:sz w:val="22"/>
          <w:szCs w:val="22"/>
        </w:rPr>
      </w:pPr>
      <w:r>
        <w:rPr>
          <w:noProof/>
          <w:sz w:val="22"/>
          <w:szCs w:val="22"/>
        </w:rPr>
        <w:t>Друго: _________________________________</w:t>
      </w: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lang w:val="sr-Cyrl-RS"/>
        </w:rPr>
      </w:pPr>
    </w:p>
    <w:p w:rsidR="00302EA7" w:rsidRDefault="00302EA7" w:rsidP="00063B77">
      <w:pPr>
        <w:pStyle w:val="BodyText"/>
        <w:rPr>
          <w:noProof/>
          <w:sz w:val="22"/>
          <w:szCs w:val="22"/>
          <w:lang w:val="sr-Cyrl-RS"/>
        </w:rPr>
      </w:pPr>
    </w:p>
    <w:p w:rsidR="00302EA7" w:rsidRDefault="00302EA7" w:rsidP="00063B77">
      <w:pPr>
        <w:pStyle w:val="BodyText"/>
        <w:rPr>
          <w:noProof/>
          <w:sz w:val="22"/>
          <w:szCs w:val="22"/>
          <w:lang w:val="sr-Cyrl-RS"/>
        </w:rPr>
      </w:pPr>
    </w:p>
    <w:p w:rsidR="00302EA7" w:rsidRDefault="00302EA7" w:rsidP="00063B77">
      <w:pPr>
        <w:pStyle w:val="BodyText"/>
        <w:rPr>
          <w:noProof/>
          <w:sz w:val="22"/>
          <w:szCs w:val="22"/>
          <w:lang w:val="sr-Cyrl-RS"/>
        </w:rPr>
      </w:pPr>
    </w:p>
    <w:p w:rsidR="00302EA7" w:rsidRPr="00302EA7" w:rsidRDefault="00302EA7" w:rsidP="00063B77">
      <w:pPr>
        <w:pStyle w:val="BodyText"/>
        <w:rPr>
          <w:noProof/>
          <w:sz w:val="22"/>
          <w:szCs w:val="22"/>
          <w:lang w:val="sr-Cyrl-RS"/>
        </w:rPr>
      </w:pPr>
    </w:p>
    <w:p w:rsidR="0030027F" w:rsidRPr="00742C22" w:rsidRDefault="0030027F" w:rsidP="0030027F">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остале медицинске пластике за потребе </w:t>
      </w:r>
      <w:r w:rsidRPr="00A978FC">
        <w:rPr>
          <w:b/>
          <w:noProof/>
        </w:rPr>
        <w:t>Клиничког центра Војводине</w:t>
      </w:r>
      <w:r>
        <w:rPr>
          <w:b/>
          <w:noProof/>
        </w:rPr>
        <w:t xml:space="preserve"> - ЈН</w:t>
      </w:r>
      <w:r w:rsidRPr="00892426">
        <w:rPr>
          <w:b/>
          <w:noProof/>
        </w:rPr>
        <w:t xml:space="preserve"> </w:t>
      </w:r>
      <w:r>
        <w:rPr>
          <w:b/>
          <w:noProof/>
        </w:rPr>
        <w:t>231-16</w:t>
      </w:r>
      <w:r w:rsidRPr="00892426">
        <w:rPr>
          <w:b/>
          <w:noProof/>
        </w:rPr>
        <w:t>-О</w:t>
      </w:r>
    </w:p>
    <w:p w:rsidR="0030027F" w:rsidRDefault="0030027F" w:rsidP="0030027F">
      <w:pPr>
        <w:pStyle w:val="BodyText"/>
        <w:jc w:val="left"/>
        <w:rPr>
          <w:noProof/>
          <w:sz w:val="22"/>
          <w:szCs w:val="22"/>
        </w:rPr>
      </w:pPr>
    </w:p>
    <w:p w:rsidR="0030027F" w:rsidRPr="007D0076" w:rsidRDefault="0030027F" w:rsidP="0030027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30027F" w:rsidRPr="007D0076" w:rsidRDefault="0030027F" w:rsidP="0030027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30027F" w:rsidRPr="007D0076" w:rsidRDefault="0030027F" w:rsidP="0030027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30027F" w:rsidRPr="007D0076" w:rsidRDefault="0030027F" w:rsidP="0030027F">
      <w:pPr>
        <w:pStyle w:val="BodyText"/>
        <w:jc w:val="left"/>
        <w:rPr>
          <w:noProof/>
          <w:sz w:val="22"/>
          <w:szCs w:val="22"/>
        </w:rPr>
      </w:pPr>
      <w:r w:rsidRPr="007D0076">
        <w:rPr>
          <w:noProof/>
          <w:sz w:val="22"/>
          <w:szCs w:val="22"/>
        </w:rPr>
        <w:t>Е-маил:_________________________________________                    Пиб:_________________________________________</w:t>
      </w:r>
    </w:p>
    <w:p w:rsidR="0030027F" w:rsidRPr="007D0076" w:rsidRDefault="0030027F" w:rsidP="0030027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E32A5D" w:rsidRDefault="0030027F" w:rsidP="0030027F">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 _______________________________</w:t>
      </w:r>
    </w:p>
    <w:p w:rsidR="00E32A5D" w:rsidRDefault="00E32A5D" w:rsidP="00E32A5D">
      <w:pPr>
        <w:pStyle w:val="BodyText"/>
        <w:jc w:val="left"/>
        <w:rPr>
          <w:noProof/>
          <w:sz w:val="22"/>
          <w:szCs w:val="22"/>
          <w:lang w:val="sr-Cyrl-RS"/>
        </w:rPr>
      </w:pPr>
    </w:p>
    <w:p w:rsidR="00302EA7" w:rsidRPr="00302EA7" w:rsidRDefault="00302EA7" w:rsidP="00E32A5D">
      <w:pPr>
        <w:pStyle w:val="BodyText"/>
        <w:jc w:val="left"/>
        <w:rPr>
          <w:noProof/>
          <w:sz w:val="22"/>
          <w:szCs w:val="22"/>
          <w:lang w:val="sr-Cyrl-R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E32A5D" w:rsidRPr="00210EBC" w:rsidTr="00E32A5D">
        <w:trPr>
          <w:trHeight w:val="315"/>
        </w:trPr>
        <w:tc>
          <w:tcPr>
            <w:tcW w:w="13750" w:type="dxa"/>
            <w:gridSpan w:val="10"/>
            <w:tcBorders>
              <w:bottom w:val="single" w:sz="4" w:space="0" w:color="auto"/>
              <w:right w:val="single" w:sz="4" w:space="0" w:color="auto"/>
            </w:tcBorders>
            <w:vAlign w:val="center"/>
          </w:tcPr>
          <w:p w:rsidR="00E32A5D" w:rsidRPr="00E32A5D" w:rsidRDefault="00E32A5D" w:rsidP="00E32A5D">
            <w:pPr>
              <w:jc w:val="center"/>
              <w:rPr>
                <w:b/>
                <w:noProof/>
                <w:sz w:val="20"/>
                <w:szCs w:val="20"/>
              </w:rPr>
            </w:pPr>
            <w:r w:rsidRPr="00210EBC">
              <w:rPr>
                <w:b/>
                <w:noProof/>
                <w:sz w:val="20"/>
                <w:szCs w:val="20"/>
              </w:rPr>
              <w:t>КЛИНИЧКИ ЦЕНТАР ВОЈВОДИНЕ</w:t>
            </w:r>
          </w:p>
        </w:tc>
      </w:tr>
      <w:tr w:rsidR="00E32A5D" w:rsidRPr="00210EBC" w:rsidTr="00E32A5D">
        <w:tc>
          <w:tcPr>
            <w:tcW w:w="13750" w:type="dxa"/>
            <w:gridSpan w:val="10"/>
            <w:tcBorders>
              <w:bottom w:val="single" w:sz="4" w:space="0" w:color="auto"/>
              <w:right w:val="single" w:sz="4" w:space="0" w:color="auto"/>
            </w:tcBorders>
            <w:vAlign w:val="center"/>
          </w:tcPr>
          <w:p w:rsidR="00E32A5D" w:rsidRPr="009355BF" w:rsidRDefault="00E32A5D" w:rsidP="00E32A5D">
            <w:pPr>
              <w:rPr>
                <w:b/>
                <w:noProof/>
                <w:sz w:val="22"/>
                <w:szCs w:val="22"/>
              </w:rPr>
            </w:pPr>
            <w:r>
              <w:rPr>
                <w:b/>
              </w:rPr>
              <w:t>Партија 9. -</w:t>
            </w:r>
            <w:r>
              <w:t xml:space="preserve"> </w:t>
            </w:r>
            <w:r w:rsidR="00493FF2" w:rsidRPr="00493FF2">
              <w:rPr>
                <w:b/>
                <w:noProof/>
                <w:color w:val="000000" w:themeColor="text1"/>
                <w:lang w:val="sr-Cyrl-CS"/>
              </w:rPr>
              <w:t>Катетер Pezzer</w:t>
            </w:r>
          </w:p>
        </w:tc>
      </w:tr>
      <w:tr w:rsidR="00E32A5D" w:rsidRPr="007D0076" w:rsidTr="00E32A5D">
        <w:tc>
          <w:tcPr>
            <w:tcW w:w="709"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E32A5D" w:rsidRPr="00D92EBF" w:rsidRDefault="00E32A5D" w:rsidP="00E32A5D">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E32A5D" w:rsidRPr="00D92EBF" w:rsidRDefault="00E32A5D" w:rsidP="00E32A5D">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E32A5D" w:rsidRPr="00D92EBF" w:rsidRDefault="00E32A5D" w:rsidP="00E32A5D">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E32A5D" w:rsidRPr="00D92EBF" w:rsidRDefault="00E32A5D" w:rsidP="00E32A5D">
            <w:pPr>
              <w:pStyle w:val="BodyText"/>
              <w:jc w:val="center"/>
              <w:rPr>
                <w:b/>
                <w:noProof/>
                <w:sz w:val="20"/>
                <w:lang w:val="sr-Cyrl-CS"/>
              </w:rPr>
            </w:pPr>
            <w:r w:rsidRPr="00D92EBF">
              <w:rPr>
                <w:b/>
                <w:sz w:val="20"/>
                <w:lang w:val="sr-Cyrl-CS"/>
              </w:rPr>
              <w:t>Каталошки број</w:t>
            </w:r>
          </w:p>
        </w:tc>
      </w:tr>
      <w:tr w:rsidR="00E32A5D" w:rsidRPr="007D0076" w:rsidTr="00E32A5D">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10</w:t>
            </w:r>
          </w:p>
        </w:tc>
      </w:tr>
      <w:tr w:rsidR="00464CEA" w:rsidRPr="00715CDA" w:rsidTr="00BD728D">
        <w:trPr>
          <w:trHeight w:val="698"/>
        </w:trPr>
        <w:tc>
          <w:tcPr>
            <w:tcW w:w="709" w:type="dxa"/>
            <w:tcBorders>
              <w:bottom w:val="single" w:sz="4" w:space="0" w:color="auto"/>
            </w:tcBorders>
            <w:vAlign w:val="center"/>
          </w:tcPr>
          <w:p w:rsidR="00464CEA" w:rsidRPr="00302EA7" w:rsidRDefault="00464CEA" w:rsidP="00BD728D">
            <w:pPr>
              <w:jc w:val="center"/>
            </w:pPr>
            <w:r w:rsidRPr="00302EA7">
              <w:t>1.</w:t>
            </w:r>
          </w:p>
        </w:tc>
        <w:tc>
          <w:tcPr>
            <w:tcW w:w="2722" w:type="dxa"/>
            <w:tcBorders>
              <w:top w:val="nil"/>
              <w:left w:val="nil"/>
              <w:bottom w:val="single" w:sz="4" w:space="0" w:color="auto"/>
              <w:right w:val="nil"/>
            </w:tcBorders>
            <w:shd w:val="clear" w:color="auto" w:fill="auto"/>
            <w:vAlign w:val="center"/>
          </w:tcPr>
          <w:p w:rsidR="00464CEA" w:rsidRPr="00302EA7" w:rsidRDefault="00464CEA" w:rsidP="00BD728D">
            <w:pPr>
              <w:jc w:val="center"/>
            </w:pPr>
            <w:r w:rsidRPr="00302EA7">
              <w:t>Kateter Pezzer Ch 22</w:t>
            </w:r>
          </w:p>
        </w:tc>
        <w:tc>
          <w:tcPr>
            <w:tcW w:w="680" w:type="dxa"/>
            <w:tcBorders>
              <w:bottom w:val="single" w:sz="4" w:space="0" w:color="auto"/>
            </w:tcBorders>
            <w:vAlign w:val="center"/>
          </w:tcPr>
          <w:p w:rsidR="00464CEA" w:rsidRPr="00302EA7" w:rsidRDefault="00464CEA" w:rsidP="00BD728D">
            <w:pPr>
              <w:jc w:val="center"/>
            </w:pPr>
            <w:r w:rsidRPr="00302EA7">
              <w:t>kom</w:t>
            </w:r>
          </w:p>
        </w:tc>
        <w:tc>
          <w:tcPr>
            <w:tcW w:w="851" w:type="dxa"/>
            <w:tcBorders>
              <w:bottom w:val="single" w:sz="4" w:space="0" w:color="auto"/>
            </w:tcBorders>
            <w:vAlign w:val="center"/>
          </w:tcPr>
          <w:p w:rsidR="00464CEA" w:rsidRPr="00302EA7" w:rsidRDefault="00464CEA" w:rsidP="00BD728D">
            <w:pPr>
              <w:jc w:val="center"/>
            </w:pPr>
            <w:r w:rsidRPr="00302EA7">
              <w:t>50</w:t>
            </w:r>
          </w:p>
        </w:tc>
        <w:tc>
          <w:tcPr>
            <w:tcW w:w="1701" w:type="dxa"/>
            <w:tcBorders>
              <w:bottom w:val="single" w:sz="4" w:space="0" w:color="auto"/>
            </w:tcBorders>
            <w:vAlign w:val="center"/>
          </w:tcPr>
          <w:p w:rsidR="00464CEA" w:rsidRPr="001C3F08" w:rsidRDefault="00464CEA" w:rsidP="00E32A5D">
            <w:pPr>
              <w:pStyle w:val="BodyText"/>
              <w:spacing w:before="240"/>
              <w:jc w:val="center"/>
              <w:rPr>
                <w:noProof/>
                <w:sz w:val="20"/>
                <w:lang w:val="sr-Cyrl-CS"/>
              </w:rPr>
            </w:pPr>
          </w:p>
        </w:tc>
        <w:tc>
          <w:tcPr>
            <w:tcW w:w="1984" w:type="dxa"/>
            <w:tcBorders>
              <w:bottom w:val="single" w:sz="4" w:space="0" w:color="auto"/>
            </w:tcBorders>
            <w:vAlign w:val="center"/>
          </w:tcPr>
          <w:p w:rsidR="00464CEA" w:rsidRPr="00715CDA" w:rsidRDefault="00464CEA" w:rsidP="00E32A5D">
            <w:pPr>
              <w:pStyle w:val="BodyText"/>
              <w:spacing w:before="240"/>
              <w:jc w:val="center"/>
              <w:rPr>
                <w:noProof/>
                <w:sz w:val="20"/>
                <w:lang w:val="sr-Cyrl-CS"/>
              </w:rPr>
            </w:pPr>
          </w:p>
        </w:tc>
        <w:tc>
          <w:tcPr>
            <w:tcW w:w="1276" w:type="dxa"/>
            <w:tcBorders>
              <w:bottom w:val="single" w:sz="4" w:space="0" w:color="auto"/>
            </w:tcBorders>
            <w:vAlign w:val="center"/>
          </w:tcPr>
          <w:p w:rsidR="00464CEA" w:rsidRPr="00715CDA" w:rsidRDefault="00464CEA" w:rsidP="00E32A5D">
            <w:pPr>
              <w:pStyle w:val="BodyText"/>
              <w:spacing w:before="240"/>
              <w:jc w:val="center"/>
              <w:rPr>
                <w:noProof/>
                <w:sz w:val="20"/>
                <w:lang w:val="sr-Cyrl-CS"/>
              </w:rPr>
            </w:pPr>
          </w:p>
        </w:tc>
        <w:tc>
          <w:tcPr>
            <w:tcW w:w="1417" w:type="dxa"/>
            <w:tcBorders>
              <w:bottom w:val="single" w:sz="4" w:space="0" w:color="auto"/>
            </w:tcBorders>
            <w:vAlign w:val="center"/>
          </w:tcPr>
          <w:p w:rsidR="00464CEA" w:rsidRPr="00715CDA" w:rsidRDefault="00464CEA" w:rsidP="00E32A5D">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64CEA" w:rsidRPr="00715CDA" w:rsidRDefault="00464CEA" w:rsidP="00E32A5D">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64CEA" w:rsidRPr="00715CDA" w:rsidRDefault="00464CEA" w:rsidP="00E32A5D">
            <w:pPr>
              <w:pStyle w:val="BodyText"/>
              <w:spacing w:before="240"/>
              <w:jc w:val="center"/>
              <w:rPr>
                <w:noProof/>
                <w:sz w:val="20"/>
                <w:lang w:val="sr-Cyrl-CS"/>
              </w:rPr>
            </w:pPr>
          </w:p>
        </w:tc>
      </w:tr>
      <w:tr w:rsidR="00464CEA" w:rsidRPr="00715CDA" w:rsidTr="00BD728D">
        <w:trPr>
          <w:trHeight w:val="698"/>
        </w:trPr>
        <w:tc>
          <w:tcPr>
            <w:tcW w:w="709" w:type="dxa"/>
            <w:tcBorders>
              <w:bottom w:val="single" w:sz="4" w:space="0" w:color="auto"/>
            </w:tcBorders>
            <w:vAlign w:val="center"/>
          </w:tcPr>
          <w:p w:rsidR="00464CEA" w:rsidRPr="00302EA7" w:rsidRDefault="00464CEA" w:rsidP="00BD728D">
            <w:pPr>
              <w:jc w:val="center"/>
            </w:pPr>
            <w:r w:rsidRPr="00302EA7">
              <w:t>2.</w:t>
            </w:r>
          </w:p>
        </w:tc>
        <w:tc>
          <w:tcPr>
            <w:tcW w:w="2722" w:type="dxa"/>
            <w:tcBorders>
              <w:top w:val="nil"/>
              <w:left w:val="nil"/>
              <w:bottom w:val="single" w:sz="4" w:space="0" w:color="auto"/>
              <w:right w:val="nil"/>
            </w:tcBorders>
            <w:shd w:val="clear" w:color="auto" w:fill="auto"/>
            <w:vAlign w:val="center"/>
          </w:tcPr>
          <w:p w:rsidR="00464CEA" w:rsidRPr="00302EA7" w:rsidRDefault="00464CEA" w:rsidP="00BD728D">
            <w:pPr>
              <w:jc w:val="center"/>
            </w:pPr>
            <w:r w:rsidRPr="00302EA7">
              <w:t>Kateter Pezzer Ch 26</w:t>
            </w:r>
          </w:p>
        </w:tc>
        <w:tc>
          <w:tcPr>
            <w:tcW w:w="680" w:type="dxa"/>
            <w:tcBorders>
              <w:bottom w:val="single" w:sz="4" w:space="0" w:color="auto"/>
            </w:tcBorders>
            <w:vAlign w:val="center"/>
          </w:tcPr>
          <w:p w:rsidR="00464CEA" w:rsidRPr="00302EA7" w:rsidRDefault="00464CEA" w:rsidP="00BD728D">
            <w:pPr>
              <w:jc w:val="center"/>
            </w:pPr>
            <w:r w:rsidRPr="00302EA7">
              <w:t>kom</w:t>
            </w:r>
          </w:p>
        </w:tc>
        <w:tc>
          <w:tcPr>
            <w:tcW w:w="851" w:type="dxa"/>
            <w:tcBorders>
              <w:bottom w:val="single" w:sz="4" w:space="0" w:color="auto"/>
            </w:tcBorders>
            <w:vAlign w:val="center"/>
          </w:tcPr>
          <w:p w:rsidR="00464CEA" w:rsidRPr="00302EA7" w:rsidRDefault="00464CEA" w:rsidP="00BD728D">
            <w:pPr>
              <w:jc w:val="center"/>
            </w:pPr>
            <w:r w:rsidRPr="00302EA7">
              <w:t>50</w:t>
            </w:r>
          </w:p>
        </w:tc>
        <w:tc>
          <w:tcPr>
            <w:tcW w:w="1701" w:type="dxa"/>
            <w:tcBorders>
              <w:bottom w:val="single" w:sz="4" w:space="0" w:color="auto"/>
            </w:tcBorders>
            <w:vAlign w:val="center"/>
          </w:tcPr>
          <w:p w:rsidR="00464CEA" w:rsidRPr="001C3F08" w:rsidRDefault="00464CEA" w:rsidP="00E32A5D">
            <w:pPr>
              <w:pStyle w:val="BodyText"/>
              <w:spacing w:before="240"/>
              <w:jc w:val="center"/>
              <w:rPr>
                <w:noProof/>
                <w:sz w:val="20"/>
                <w:lang w:val="sr-Cyrl-CS"/>
              </w:rPr>
            </w:pPr>
          </w:p>
        </w:tc>
        <w:tc>
          <w:tcPr>
            <w:tcW w:w="1984" w:type="dxa"/>
            <w:tcBorders>
              <w:bottom w:val="single" w:sz="4" w:space="0" w:color="auto"/>
            </w:tcBorders>
            <w:vAlign w:val="center"/>
          </w:tcPr>
          <w:p w:rsidR="00464CEA" w:rsidRPr="00715CDA" w:rsidRDefault="00464CEA" w:rsidP="00E32A5D">
            <w:pPr>
              <w:pStyle w:val="BodyText"/>
              <w:spacing w:before="240"/>
              <w:jc w:val="center"/>
              <w:rPr>
                <w:noProof/>
                <w:sz w:val="20"/>
                <w:lang w:val="sr-Cyrl-CS"/>
              </w:rPr>
            </w:pPr>
          </w:p>
        </w:tc>
        <w:tc>
          <w:tcPr>
            <w:tcW w:w="1276" w:type="dxa"/>
            <w:tcBorders>
              <w:bottom w:val="single" w:sz="4" w:space="0" w:color="auto"/>
            </w:tcBorders>
            <w:vAlign w:val="center"/>
          </w:tcPr>
          <w:p w:rsidR="00464CEA" w:rsidRPr="00715CDA" w:rsidRDefault="00464CEA" w:rsidP="00E32A5D">
            <w:pPr>
              <w:pStyle w:val="BodyText"/>
              <w:spacing w:before="240"/>
              <w:jc w:val="center"/>
              <w:rPr>
                <w:noProof/>
                <w:sz w:val="20"/>
                <w:lang w:val="sr-Cyrl-CS"/>
              </w:rPr>
            </w:pPr>
          </w:p>
        </w:tc>
        <w:tc>
          <w:tcPr>
            <w:tcW w:w="1417" w:type="dxa"/>
            <w:tcBorders>
              <w:bottom w:val="single" w:sz="4" w:space="0" w:color="auto"/>
            </w:tcBorders>
            <w:vAlign w:val="center"/>
          </w:tcPr>
          <w:p w:rsidR="00464CEA" w:rsidRPr="00715CDA" w:rsidRDefault="00464CEA" w:rsidP="00E32A5D">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64CEA" w:rsidRPr="00715CDA" w:rsidRDefault="00464CEA" w:rsidP="00E32A5D">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64CEA" w:rsidRPr="00715CDA" w:rsidRDefault="00464CEA" w:rsidP="00E32A5D">
            <w:pPr>
              <w:pStyle w:val="BodyText"/>
              <w:spacing w:before="240"/>
              <w:jc w:val="center"/>
              <w:rPr>
                <w:noProof/>
                <w:sz w:val="20"/>
                <w:lang w:val="sr-Cyrl-CS"/>
              </w:rPr>
            </w:pPr>
          </w:p>
        </w:tc>
      </w:tr>
      <w:tr w:rsidR="00464CEA" w:rsidRPr="00715CDA" w:rsidTr="00BD728D">
        <w:trPr>
          <w:trHeight w:val="698"/>
        </w:trPr>
        <w:tc>
          <w:tcPr>
            <w:tcW w:w="709" w:type="dxa"/>
            <w:tcBorders>
              <w:bottom w:val="single" w:sz="4" w:space="0" w:color="auto"/>
            </w:tcBorders>
            <w:vAlign w:val="center"/>
          </w:tcPr>
          <w:p w:rsidR="00464CEA" w:rsidRPr="00302EA7" w:rsidRDefault="00464CEA" w:rsidP="00BD728D">
            <w:pPr>
              <w:jc w:val="center"/>
            </w:pPr>
            <w:r w:rsidRPr="00302EA7">
              <w:t>3.</w:t>
            </w:r>
          </w:p>
        </w:tc>
        <w:tc>
          <w:tcPr>
            <w:tcW w:w="2722" w:type="dxa"/>
            <w:tcBorders>
              <w:top w:val="nil"/>
              <w:left w:val="nil"/>
              <w:bottom w:val="single" w:sz="4" w:space="0" w:color="auto"/>
              <w:right w:val="nil"/>
            </w:tcBorders>
            <w:shd w:val="clear" w:color="auto" w:fill="auto"/>
            <w:vAlign w:val="center"/>
          </w:tcPr>
          <w:p w:rsidR="00464CEA" w:rsidRPr="00302EA7" w:rsidRDefault="00464CEA" w:rsidP="00BD728D">
            <w:pPr>
              <w:jc w:val="center"/>
            </w:pPr>
            <w:r w:rsidRPr="00302EA7">
              <w:t>Kateter Pezzer Ch 28</w:t>
            </w:r>
          </w:p>
        </w:tc>
        <w:tc>
          <w:tcPr>
            <w:tcW w:w="680" w:type="dxa"/>
            <w:tcBorders>
              <w:bottom w:val="single" w:sz="4" w:space="0" w:color="auto"/>
            </w:tcBorders>
            <w:vAlign w:val="center"/>
          </w:tcPr>
          <w:p w:rsidR="00464CEA" w:rsidRPr="00302EA7" w:rsidRDefault="00464CEA" w:rsidP="00BD728D">
            <w:pPr>
              <w:jc w:val="center"/>
            </w:pPr>
            <w:r w:rsidRPr="00302EA7">
              <w:t>kom</w:t>
            </w:r>
          </w:p>
        </w:tc>
        <w:tc>
          <w:tcPr>
            <w:tcW w:w="851" w:type="dxa"/>
            <w:tcBorders>
              <w:bottom w:val="single" w:sz="4" w:space="0" w:color="auto"/>
            </w:tcBorders>
            <w:vAlign w:val="center"/>
          </w:tcPr>
          <w:p w:rsidR="00464CEA" w:rsidRPr="00302EA7" w:rsidRDefault="00464CEA" w:rsidP="00BD728D">
            <w:pPr>
              <w:jc w:val="center"/>
            </w:pPr>
            <w:r w:rsidRPr="00302EA7">
              <w:t>100</w:t>
            </w:r>
          </w:p>
        </w:tc>
        <w:tc>
          <w:tcPr>
            <w:tcW w:w="1701" w:type="dxa"/>
            <w:tcBorders>
              <w:bottom w:val="single" w:sz="4" w:space="0" w:color="auto"/>
            </w:tcBorders>
            <w:vAlign w:val="center"/>
          </w:tcPr>
          <w:p w:rsidR="00464CEA" w:rsidRPr="001C3F08" w:rsidRDefault="00464CEA" w:rsidP="00E32A5D">
            <w:pPr>
              <w:pStyle w:val="BodyText"/>
              <w:spacing w:before="240"/>
              <w:jc w:val="center"/>
              <w:rPr>
                <w:noProof/>
                <w:sz w:val="20"/>
                <w:lang w:val="sr-Cyrl-CS"/>
              </w:rPr>
            </w:pPr>
          </w:p>
        </w:tc>
        <w:tc>
          <w:tcPr>
            <w:tcW w:w="1984" w:type="dxa"/>
            <w:tcBorders>
              <w:bottom w:val="single" w:sz="4" w:space="0" w:color="auto"/>
            </w:tcBorders>
            <w:vAlign w:val="center"/>
          </w:tcPr>
          <w:p w:rsidR="00464CEA" w:rsidRPr="00715CDA" w:rsidRDefault="00464CEA" w:rsidP="00E32A5D">
            <w:pPr>
              <w:pStyle w:val="BodyText"/>
              <w:spacing w:before="240"/>
              <w:jc w:val="center"/>
              <w:rPr>
                <w:noProof/>
                <w:sz w:val="20"/>
                <w:lang w:val="sr-Cyrl-CS"/>
              </w:rPr>
            </w:pPr>
          </w:p>
        </w:tc>
        <w:tc>
          <w:tcPr>
            <w:tcW w:w="1276" w:type="dxa"/>
            <w:tcBorders>
              <w:bottom w:val="single" w:sz="4" w:space="0" w:color="auto"/>
            </w:tcBorders>
            <w:vAlign w:val="center"/>
          </w:tcPr>
          <w:p w:rsidR="00464CEA" w:rsidRPr="00715CDA" w:rsidRDefault="00464CEA" w:rsidP="00E32A5D">
            <w:pPr>
              <w:pStyle w:val="BodyText"/>
              <w:spacing w:before="240"/>
              <w:jc w:val="center"/>
              <w:rPr>
                <w:noProof/>
                <w:sz w:val="20"/>
                <w:lang w:val="sr-Cyrl-CS"/>
              </w:rPr>
            </w:pPr>
          </w:p>
        </w:tc>
        <w:tc>
          <w:tcPr>
            <w:tcW w:w="1417" w:type="dxa"/>
            <w:tcBorders>
              <w:bottom w:val="single" w:sz="4" w:space="0" w:color="auto"/>
            </w:tcBorders>
            <w:vAlign w:val="center"/>
          </w:tcPr>
          <w:p w:rsidR="00464CEA" w:rsidRPr="00715CDA" w:rsidRDefault="00464CEA" w:rsidP="00E32A5D">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64CEA" w:rsidRPr="00715CDA" w:rsidRDefault="00464CEA" w:rsidP="00E32A5D">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64CEA" w:rsidRPr="00715CDA" w:rsidRDefault="00464CEA" w:rsidP="00E32A5D">
            <w:pPr>
              <w:pStyle w:val="BodyText"/>
              <w:spacing w:before="240"/>
              <w:jc w:val="center"/>
              <w:rPr>
                <w:noProof/>
                <w:sz w:val="20"/>
                <w:lang w:val="sr-Cyrl-CS"/>
              </w:rPr>
            </w:pPr>
          </w:p>
        </w:tc>
      </w:tr>
      <w:tr w:rsidR="00464CEA" w:rsidRPr="00715CDA" w:rsidTr="00BD728D">
        <w:trPr>
          <w:trHeight w:val="698"/>
        </w:trPr>
        <w:tc>
          <w:tcPr>
            <w:tcW w:w="709" w:type="dxa"/>
            <w:tcBorders>
              <w:bottom w:val="single" w:sz="4" w:space="0" w:color="auto"/>
            </w:tcBorders>
            <w:vAlign w:val="center"/>
          </w:tcPr>
          <w:p w:rsidR="00464CEA" w:rsidRPr="00302EA7" w:rsidRDefault="00464CEA" w:rsidP="00BD728D">
            <w:pPr>
              <w:jc w:val="center"/>
            </w:pPr>
            <w:r w:rsidRPr="00302EA7">
              <w:t>4.</w:t>
            </w:r>
          </w:p>
        </w:tc>
        <w:tc>
          <w:tcPr>
            <w:tcW w:w="2722" w:type="dxa"/>
            <w:tcBorders>
              <w:top w:val="nil"/>
              <w:left w:val="nil"/>
              <w:bottom w:val="single" w:sz="4" w:space="0" w:color="auto"/>
              <w:right w:val="nil"/>
            </w:tcBorders>
            <w:shd w:val="clear" w:color="auto" w:fill="auto"/>
            <w:vAlign w:val="center"/>
          </w:tcPr>
          <w:p w:rsidR="00464CEA" w:rsidRPr="00302EA7" w:rsidRDefault="00464CEA" w:rsidP="00BD728D">
            <w:pPr>
              <w:jc w:val="center"/>
            </w:pPr>
            <w:r w:rsidRPr="00302EA7">
              <w:t>Kateter Pezzer Ch 30</w:t>
            </w:r>
          </w:p>
        </w:tc>
        <w:tc>
          <w:tcPr>
            <w:tcW w:w="680" w:type="dxa"/>
            <w:tcBorders>
              <w:bottom w:val="single" w:sz="4" w:space="0" w:color="auto"/>
            </w:tcBorders>
            <w:vAlign w:val="center"/>
          </w:tcPr>
          <w:p w:rsidR="00464CEA" w:rsidRPr="00302EA7" w:rsidRDefault="00464CEA" w:rsidP="00BD728D">
            <w:pPr>
              <w:jc w:val="center"/>
            </w:pPr>
            <w:r w:rsidRPr="00302EA7">
              <w:t>kom</w:t>
            </w:r>
          </w:p>
        </w:tc>
        <w:tc>
          <w:tcPr>
            <w:tcW w:w="851" w:type="dxa"/>
            <w:tcBorders>
              <w:bottom w:val="single" w:sz="4" w:space="0" w:color="auto"/>
            </w:tcBorders>
            <w:vAlign w:val="center"/>
          </w:tcPr>
          <w:p w:rsidR="00464CEA" w:rsidRPr="00302EA7" w:rsidRDefault="00464CEA" w:rsidP="00BD728D">
            <w:pPr>
              <w:jc w:val="center"/>
            </w:pPr>
            <w:r w:rsidRPr="00302EA7">
              <w:t>50</w:t>
            </w:r>
          </w:p>
        </w:tc>
        <w:tc>
          <w:tcPr>
            <w:tcW w:w="1701" w:type="dxa"/>
            <w:tcBorders>
              <w:bottom w:val="single" w:sz="4" w:space="0" w:color="auto"/>
            </w:tcBorders>
            <w:vAlign w:val="center"/>
          </w:tcPr>
          <w:p w:rsidR="00464CEA" w:rsidRPr="001C3F08" w:rsidRDefault="00464CEA" w:rsidP="00E32A5D">
            <w:pPr>
              <w:pStyle w:val="BodyText"/>
              <w:spacing w:before="240"/>
              <w:jc w:val="center"/>
              <w:rPr>
                <w:noProof/>
                <w:sz w:val="20"/>
                <w:lang w:val="sr-Cyrl-CS"/>
              </w:rPr>
            </w:pPr>
          </w:p>
        </w:tc>
        <w:tc>
          <w:tcPr>
            <w:tcW w:w="1984" w:type="dxa"/>
            <w:tcBorders>
              <w:bottom w:val="single" w:sz="4" w:space="0" w:color="auto"/>
            </w:tcBorders>
            <w:vAlign w:val="center"/>
          </w:tcPr>
          <w:p w:rsidR="00464CEA" w:rsidRPr="00715CDA" w:rsidRDefault="00464CEA" w:rsidP="00E32A5D">
            <w:pPr>
              <w:pStyle w:val="BodyText"/>
              <w:spacing w:before="240"/>
              <w:jc w:val="center"/>
              <w:rPr>
                <w:noProof/>
                <w:sz w:val="20"/>
                <w:lang w:val="sr-Cyrl-CS"/>
              </w:rPr>
            </w:pPr>
          </w:p>
        </w:tc>
        <w:tc>
          <w:tcPr>
            <w:tcW w:w="1276" w:type="dxa"/>
            <w:tcBorders>
              <w:bottom w:val="single" w:sz="4" w:space="0" w:color="auto"/>
            </w:tcBorders>
            <w:vAlign w:val="center"/>
          </w:tcPr>
          <w:p w:rsidR="00464CEA" w:rsidRPr="00715CDA" w:rsidRDefault="00464CEA" w:rsidP="00E32A5D">
            <w:pPr>
              <w:pStyle w:val="BodyText"/>
              <w:spacing w:before="240"/>
              <w:jc w:val="center"/>
              <w:rPr>
                <w:noProof/>
                <w:sz w:val="20"/>
                <w:lang w:val="sr-Cyrl-CS"/>
              </w:rPr>
            </w:pPr>
          </w:p>
        </w:tc>
        <w:tc>
          <w:tcPr>
            <w:tcW w:w="1417" w:type="dxa"/>
            <w:tcBorders>
              <w:bottom w:val="single" w:sz="4" w:space="0" w:color="auto"/>
            </w:tcBorders>
            <w:vAlign w:val="center"/>
          </w:tcPr>
          <w:p w:rsidR="00464CEA" w:rsidRPr="00715CDA" w:rsidRDefault="00464CEA" w:rsidP="00E32A5D">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64CEA" w:rsidRPr="00715CDA" w:rsidRDefault="00464CEA" w:rsidP="00E32A5D">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64CEA" w:rsidRPr="00715CDA" w:rsidRDefault="00464CEA" w:rsidP="00E32A5D">
            <w:pPr>
              <w:pStyle w:val="BodyText"/>
              <w:spacing w:before="240"/>
              <w:jc w:val="center"/>
              <w:rPr>
                <w:noProof/>
                <w:sz w:val="20"/>
                <w:lang w:val="sr-Cyrl-CS"/>
              </w:rPr>
            </w:pPr>
          </w:p>
        </w:tc>
      </w:tr>
      <w:tr w:rsidR="00464CEA" w:rsidRPr="00715CDA" w:rsidTr="00BD728D">
        <w:trPr>
          <w:trHeight w:val="698"/>
        </w:trPr>
        <w:tc>
          <w:tcPr>
            <w:tcW w:w="709" w:type="dxa"/>
            <w:tcBorders>
              <w:bottom w:val="single" w:sz="4" w:space="0" w:color="auto"/>
            </w:tcBorders>
            <w:vAlign w:val="center"/>
          </w:tcPr>
          <w:p w:rsidR="00464CEA" w:rsidRPr="00302EA7" w:rsidRDefault="00464CEA" w:rsidP="00BD728D">
            <w:pPr>
              <w:jc w:val="center"/>
            </w:pPr>
            <w:r w:rsidRPr="00302EA7">
              <w:t>5.</w:t>
            </w:r>
          </w:p>
        </w:tc>
        <w:tc>
          <w:tcPr>
            <w:tcW w:w="2722" w:type="dxa"/>
            <w:tcBorders>
              <w:top w:val="nil"/>
              <w:left w:val="nil"/>
              <w:bottom w:val="single" w:sz="4" w:space="0" w:color="auto"/>
              <w:right w:val="nil"/>
            </w:tcBorders>
            <w:shd w:val="clear" w:color="auto" w:fill="auto"/>
            <w:vAlign w:val="center"/>
          </w:tcPr>
          <w:p w:rsidR="00464CEA" w:rsidRPr="00302EA7" w:rsidRDefault="00464CEA" w:rsidP="00BD728D">
            <w:pPr>
              <w:jc w:val="center"/>
            </w:pPr>
            <w:r w:rsidRPr="00302EA7">
              <w:t>Kateter Pezzer Ch 32</w:t>
            </w:r>
          </w:p>
        </w:tc>
        <w:tc>
          <w:tcPr>
            <w:tcW w:w="680" w:type="dxa"/>
            <w:tcBorders>
              <w:bottom w:val="single" w:sz="4" w:space="0" w:color="auto"/>
            </w:tcBorders>
            <w:vAlign w:val="center"/>
          </w:tcPr>
          <w:p w:rsidR="00464CEA" w:rsidRPr="00302EA7" w:rsidRDefault="00464CEA" w:rsidP="00BD728D">
            <w:pPr>
              <w:jc w:val="center"/>
            </w:pPr>
            <w:r w:rsidRPr="00302EA7">
              <w:t>kom</w:t>
            </w:r>
          </w:p>
        </w:tc>
        <w:tc>
          <w:tcPr>
            <w:tcW w:w="851" w:type="dxa"/>
            <w:tcBorders>
              <w:bottom w:val="single" w:sz="4" w:space="0" w:color="auto"/>
            </w:tcBorders>
            <w:vAlign w:val="center"/>
          </w:tcPr>
          <w:p w:rsidR="00464CEA" w:rsidRPr="00302EA7" w:rsidRDefault="00464CEA" w:rsidP="00BD728D">
            <w:pPr>
              <w:jc w:val="center"/>
            </w:pPr>
            <w:r w:rsidRPr="00302EA7">
              <w:t>50</w:t>
            </w:r>
          </w:p>
        </w:tc>
        <w:tc>
          <w:tcPr>
            <w:tcW w:w="1701" w:type="dxa"/>
            <w:tcBorders>
              <w:bottom w:val="single" w:sz="4" w:space="0" w:color="auto"/>
            </w:tcBorders>
            <w:vAlign w:val="center"/>
          </w:tcPr>
          <w:p w:rsidR="00464CEA" w:rsidRPr="001C3F08" w:rsidRDefault="00464CEA" w:rsidP="00E32A5D">
            <w:pPr>
              <w:pStyle w:val="BodyText"/>
              <w:spacing w:before="240"/>
              <w:jc w:val="center"/>
              <w:rPr>
                <w:noProof/>
                <w:sz w:val="20"/>
                <w:lang w:val="sr-Cyrl-CS"/>
              </w:rPr>
            </w:pPr>
          </w:p>
        </w:tc>
        <w:tc>
          <w:tcPr>
            <w:tcW w:w="1984" w:type="dxa"/>
            <w:tcBorders>
              <w:bottom w:val="single" w:sz="4" w:space="0" w:color="auto"/>
            </w:tcBorders>
            <w:vAlign w:val="center"/>
          </w:tcPr>
          <w:p w:rsidR="00464CEA" w:rsidRPr="00715CDA" w:rsidRDefault="00464CEA" w:rsidP="00E32A5D">
            <w:pPr>
              <w:pStyle w:val="BodyText"/>
              <w:spacing w:before="240"/>
              <w:jc w:val="center"/>
              <w:rPr>
                <w:noProof/>
                <w:sz w:val="20"/>
                <w:lang w:val="sr-Cyrl-CS"/>
              </w:rPr>
            </w:pPr>
          </w:p>
        </w:tc>
        <w:tc>
          <w:tcPr>
            <w:tcW w:w="1276" w:type="dxa"/>
            <w:tcBorders>
              <w:bottom w:val="single" w:sz="4" w:space="0" w:color="auto"/>
            </w:tcBorders>
            <w:vAlign w:val="center"/>
          </w:tcPr>
          <w:p w:rsidR="00464CEA" w:rsidRPr="00715CDA" w:rsidRDefault="00464CEA" w:rsidP="00E32A5D">
            <w:pPr>
              <w:pStyle w:val="BodyText"/>
              <w:spacing w:before="240"/>
              <w:jc w:val="center"/>
              <w:rPr>
                <w:noProof/>
                <w:sz w:val="20"/>
                <w:lang w:val="sr-Cyrl-CS"/>
              </w:rPr>
            </w:pPr>
          </w:p>
        </w:tc>
        <w:tc>
          <w:tcPr>
            <w:tcW w:w="1417" w:type="dxa"/>
            <w:tcBorders>
              <w:bottom w:val="single" w:sz="4" w:space="0" w:color="auto"/>
            </w:tcBorders>
            <w:vAlign w:val="center"/>
          </w:tcPr>
          <w:p w:rsidR="00464CEA" w:rsidRPr="00715CDA" w:rsidRDefault="00464CEA" w:rsidP="00E32A5D">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64CEA" w:rsidRPr="00715CDA" w:rsidRDefault="00464CEA" w:rsidP="00E32A5D">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64CEA" w:rsidRPr="00715CDA" w:rsidRDefault="00464CEA" w:rsidP="00E32A5D">
            <w:pPr>
              <w:pStyle w:val="BodyText"/>
              <w:spacing w:before="240"/>
              <w:jc w:val="center"/>
              <w:rPr>
                <w:noProof/>
                <w:sz w:val="20"/>
                <w:lang w:val="sr-Cyrl-CS"/>
              </w:rPr>
            </w:pPr>
          </w:p>
        </w:tc>
      </w:tr>
      <w:tr w:rsidR="00E32A5D" w:rsidRPr="007D0076" w:rsidTr="00E32A5D">
        <w:trPr>
          <w:gridAfter w:val="4"/>
          <w:wAfter w:w="5103" w:type="dxa"/>
          <w:trHeight w:val="191"/>
        </w:trPr>
        <w:tc>
          <w:tcPr>
            <w:tcW w:w="709" w:type="dxa"/>
            <w:tcBorders>
              <w:top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E32A5D" w:rsidRPr="007D0076" w:rsidRDefault="00E32A5D" w:rsidP="00E32A5D">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r w:rsidR="00E32A5D" w:rsidRPr="007D0076" w:rsidTr="00E32A5D">
        <w:trPr>
          <w:gridAfter w:val="4"/>
          <w:wAfter w:w="5103" w:type="dxa"/>
          <w:trHeight w:val="281"/>
        </w:trPr>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E32A5D" w:rsidRPr="00C46B29" w:rsidRDefault="00E32A5D" w:rsidP="00E32A5D">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r w:rsidR="00E32A5D" w:rsidRPr="007D0076" w:rsidTr="00E32A5D">
        <w:trPr>
          <w:gridAfter w:val="4"/>
          <w:wAfter w:w="5103" w:type="dxa"/>
          <w:trHeight w:val="129"/>
        </w:trPr>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E32A5D" w:rsidRPr="007D0076" w:rsidRDefault="00E32A5D" w:rsidP="00E32A5D">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bl>
    <w:p w:rsidR="00BD728D" w:rsidRDefault="00BD728D" w:rsidP="00E32A5D">
      <w:pPr>
        <w:pStyle w:val="BodyText"/>
        <w:rPr>
          <w:noProof/>
          <w:sz w:val="22"/>
          <w:szCs w:val="22"/>
        </w:rPr>
      </w:pPr>
    </w:p>
    <w:p w:rsidR="00BD728D" w:rsidRDefault="00BD728D" w:rsidP="00E32A5D">
      <w:pPr>
        <w:pStyle w:val="BodyText"/>
        <w:rPr>
          <w:noProof/>
          <w:sz w:val="22"/>
          <w:szCs w:val="22"/>
        </w:rPr>
      </w:pPr>
    </w:p>
    <w:p w:rsidR="00BD728D" w:rsidRDefault="00BD728D" w:rsidP="00E32A5D">
      <w:pPr>
        <w:pStyle w:val="BodyText"/>
        <w:rPr>
          <w:noProof/>
          <w:sz w:val="22"/>
          <w:szCs w:val="22"/>
        </w:rPr>
      </w:pPr>
    </w:p>
    <w:p w:rsidR="00BD728D" w:rsidRDefault="00BD728D" w:rsidP="00E32A5D">
      <w:pPr>
        <w:pStyle w:val="BodyText"/>
        <w:rPr>
          <w:noProof/>
          <w:sz w:val="22"/>
          <w:szCs w:val="22"/>
        </w:rPr>
      </w:pPr>
    </w:p>
    <w:p w:rsidR="00BD728D" w:rsidRPr="009947F0" w:rsidRDefault="00BD728D" w:rsidP="00BD728D">
      <w:pPr>
        <w:pStyle w:val="BodyText"/>
        <w:rPr>
          <w:b/>
          <w:noProof/>
          <w:szCs w:val="24"/>
        </w:rPr>
      </w:pPr>
      <w:r w:rsidRPr="009947F0">
        <w:rPr>
          <w:b/>
          <w:noProof/>
          <w:szCs w:val="24"/>
        </w:rPr>
        <w:t>Образац понуде____ страна бр. 2.</w:t>
      </w:r>
    </w:p>
    <w:p w:rsidR="00BD728D" w:rsidRDefault="00BD728D" w:rsidP="00E32A5D">
      <w:pPr>
        <w:pStyle w:val="BodyText"/>
        <w:rPr>
          <w:noProof/>
          <w:sz w:val="22"/>
          <w:szCs w:val="22"/>
        </w:rPr>
      </w:pPr>
    </w:p>
    <w:p w:rsidR="00E32A5D" w:rsidRDefault="00E32A5D" w:rsidP="00E32A5D">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sidR="00BD728D">
        <w:rPr>
          <w:noProof/>
          <w:sz w:val="22"/>
          <w:szCs w:val="22"/>
        </w:rPr>
        <w:t>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302EA7" w:rsidRDefault="00302EA7" w:rsidP="00E32A5D">
      <w:pPr>
        <w:pStyle w:val="BodyText"/>
        <w:rPr>
          <w:noProof/>
          <w:sz w:val="22"/>
          <w:szCs w:val="22"/>
          <w:lang w:val="sr-Cyrl-RS"/>
        </w:rPr>
      </w:pPr>
    </w:p>
    <w:p w:rsidR="00302EA7" w:rsidRDefault="00302EA7" w:rsidP="00E32A5D">
      <w:pPr>
        <w:pStyle w:val="BodyText"/>
        <w:rPr>
          <w:noProof/>
          <w:sz w:val="22"/>
          <w:szCs w:val="22"/>
          <w:lang w:val="sr-Cyrl-RS"/>
        </w:rPr>
      </w:pPr>
    </w:p>
    <w:p w:rsidR="00E32A5D" w:rsidRPr="007D0076" w:rsidRDefault="00E32A5D" w:rsidP="00E32A5D">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E32A5D" w:rsidRPr="007D0076" w:rsidRDefault="00E32A5D" w:rsidP="00240507">
      <w:pPr>
        <w:pStyle w:val="BodyText"/>
        <w:numPr>
          <w:ilvl w:val="0"/>
          <w:numId w:val="19"/>
        </w:numPr>
        <w:rPr>
          <w:noProof/>
          <w:sz w:val="22"/>
          <w:szCs w:val="22"/>
        </w:rPr>
      </w:pPr>
      <w:r w:rsidRPr="007D0076">
        <w:rPr>
          <w:noProof/>
          <w:sz w:val="22"/>
          <w:szCs w:val="22"/>
        </w:rPr>
        <w:t>Самостално</w:t>
      </w:r>
    </w:p>
    <w:p w:rsidR="00E32A5D" w:rsidRPr="007D0076" w:rsidRDefault="00E32A5D" w:rsidP="00240507">
      <w:pPr>
        <w:pStyle w:val="BodyText"/>
        <w:numPr>
          <w:ilvl w:val="0"/>
          <w:numId w:val="1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E32A5D" w:rsidRPr="00805C19" w:rsidRDefault="00E32A5D" w:rsidP="00240507">
      <w:pPr>
        <w:pStyle w:val="BodyText"/>
        <w:numPr>
          <w:ilvl w:val="0"/>
          <w:numId w:val="19"/>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E32A5D" w:rsidRDefault="00E32A5D" w:rsidP="00E32A5D">
      <w:pPr>
        <w:pStyle w:val="BodyText"/>
        <w:rPr>
          <w:noProof/>
          <w:sz w:val="22"/>
          <w:szCs w:val="22"/>
          <w:lang w:val="sr-Cyrl-RS"/>
        </w:rPr>
      </w:pPr>
    </w:p>
    <w:p w:rsidR="00302EA7" w:rsidRPr="00302EA7" w:rsidRDefault="00302EA7" w:rsidP="00E32A5D">
      <w:pPr>
        <w:pStyle w:val="BodyText"/>
        <w:rPr>
          <w:noProof/>
          <w:sz w:val="22"/>
          <w:szCs w:val="22"/>
          <w:lang w:val="sr-Cyrl-RS"/>
        </w:rPr>
      </w:pPr>
    </w:p>
    <w:p w:rsidR="00E32A5D" w:rsidRDefault="00E32A5D" w:rsidP="00E32A5D">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BD728D">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E32A5D" w:rsidRPr="006B4CF3" w:rsidRDefault="00E32A5D" w:rsidP="00E32A5D">
      <w:pPr>
        <w:pStyle w:val="BodyText"/>
        <w:rPr>
          <w:noProof/>
          <w:sz w:val="22"/>
          <w:szCs w:val="22"/>
        </w:rPr>
      </w:pPr>
    </w:p>
    <w:p w:rsidR="00E32A5D" w:rsidRDefault="00E32A5D" w:rsidP="00E32A5D">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E32A5D" w:rsidRPr="0097398A" w:rsidRDefault="00E32A5D" w:rsidP="00E32A5D">
      <w:pPr>
        <w:pStyle w:val="BodyText"/>
        <w:rPr>
          <w:noProof/>
          <w:sz w:val="22"/>
          <w:szCs w:val="22"/>
        </w:rPr>
      </w:pPr>
    </w:p>
    <w:p w:rsidR="00E32A5D" w:rsidRDefault="00E32A5D" w:rsidP="00E32A5D">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E32A5D" w:rsidRPr="0097398A" w:rsidRDefault="00E32A5D" w:rsidP="00E32A5D">
      <w:pPr>
        <w:pStyle w:val="BodyText"/>
        <w:rPr>
          <w:noProof/>
          <w:sz w:val="22"/>
          <w:szCs w:val="22"/>
        </w:rPr>
      </w:pPr>
    </w:p>
    <w:p w:rsidR="00E32A5D" w:rsidRDefault="00E32A5D" w:rsidP="00063B77">
      <w:pPr>
        <w:pStyle w:val="BodyText"/>
        <w:rPr>
          <w:noProof/>
          <w:sz w:val="22"/>
          <w:szCs w:val="22"/>
        </w:rPr>
      </w:pPr>
      <w:r>
        <w:rPr>
          <w:noProof/>
          <w:sz w:val="22"/>
          <w:szCs w:val="22"/>
        </w:rPr>
        <w:t>Друго: _________________________________</w:t>
      </w:r>
    </w:p>
    <w:p w:rsidR="00464CEA" w:rsidRDefault="00464CEA"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Pr="00464CEA" w:rsidRDefault="00BD728D" w:rsidP="00063B77">
      <w:pPr>
        <w:pStyle w:val="BodyText"/>
        <w:rPr>
          <w:noProof/>
          <w:sz w:val="22"/>
          <w:szCs w:val="22"/>
        </w:rPr>
      </w:pPr>
    </w:p>
    <w:p w:rsidR="0030027F" w:rsidRPr="00742C22" w:rsidRDefault="0030027F" w:rsidP="0030027F">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остале медицинске пластике за потребе </w:t>
      </w:r>
      <w:r w:rsidRPr="00A978FC">
        <w:rPr>
          <w:b/>
          <w:noProof/>
        </w:rPr>
        <w:t>Клиничког центра Војводине</w:t>
      </w:r>
      <w:r>
        <w:rPr>
          <w:b/>
          <w:noProof/>
        </w:rPr>
        <w:t xml:space="preserve"> - ЈН</w:t>
      </w:r>
      <w:r w:rsidRPr="00892426">
        <w:rPr>
          <w:b/>
          <w:noProof/>
        </w:rPr>
        <w:t xml:space="preserve"> </w:t>
      </w:r>
      <w:r>
        <w:rPr>
          <w:b/>
          <w:noProof/>
        </w:rPr>
        <w:t>231-16</w:t>
      </w:r>
      <w:r w:rsidRPr="00892426">
        <w:rPr>
          <w:b/>
          <w:noProof/>
        </w:rPr>
        <w:t>-О</w:t>
      </w:r>
    </w:p>
    <w:p w:rsidR="0030027F" w:rsidRDefault="0030027F" w:rsidP="0030027F">
      <w:pPr>
        <w:pStyle w:val="BodyText"/>
        <w:jc w:val="left"/>
        <w:rPr>
          <w:noProof/>
          <w:sz w:val="22"/>
          <w:szCs w:val="22"/>
        </w:rPr>
      </w:pPr>
    </w:p>
    <w:p w:rsidR="0030027F" w:rsidRPr="007D0076" w:rsidRDefault="0030027F" w:rsidP="0030027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30027F" w:rsidRPr="007D0076" w:rsidRDefault="0030027F" w:rsidP="0030027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30027F" w:rsidRPr="007D0076" w:rsidRDefault="0030027F" w:rsidP="0030027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30027F" w:rsidRPr="007D0076" w:rsidRDefault="0030027F" w:rsidP="0030027F">
      <w:pPr>
        <w:pStyle w:val="BodyText"/>
        <w:jc w:val="left"/>
        <w:rPr>
          <w:noProof/>
          <w:sz w:val="22"/>
          <w:szCs w:val="22"/>
        </w:rPr>
      </w:pPr>
      <w:r w:rsidRPr="007D0076">
        <w:rPr>
          <w:noProof/>
          <w:sz w:val="22"/>
          <w:szCs w:val="22"/>
        </w:rPr>
        <w:t>Е-маил:_________________________________________                    Пиб:_________________________________________</w:t>
      </w:r>
    </w:p>
    <w:p w:rsidR="0030027F" w:rsidRPr="007D0076" w:rsidRDefault="0030027F" w:rsidP="0030027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E32A5D" w:rsidRDefault="0030027F" w:rsidP="0030027F">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 _______________________________</w:t>
      </w:r>
    </w:p>
    <w:p w:rsidR="0030027F" w:rsidRDefault="0030027F" w:rsidP="0030027F">
      <w:pPr>
        <w:pStyle w:val="BodyText"/>
        <w:jc w:val="left"/>
        <w:rPr>
          <w:noProof/>
          <w:sz w:val="20"/>
          <w:lang w:val="sr-Cyrl-CS"/>
        </w:rPr>
      </w:pPr>
    </w:p>
    <w:p w:rsidR="00302EA7" w:rsidRPr="00CF7754" w:rsidRDefault="00302EA7" w:rsidP="0030027F">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E32A5D" w:rsidRPr="00210EBC" w:rsidTr="00E32A5D">
        <w:trPr>
          <w:trHeight w:val="315"/>
        </w:trPr>
        <w:tc>
          <w:tcPr>
            <w:tcW w:w="13750" w:type="dxa"/>
            <w:gridSpan w:val="10"/>
            <w:tcBorders>
              <w:bottom w:val="single" w:sz="4" w:space="0" w:color="auto"/>
              <w:right w:val="single" w:sz="4" w:space="0" w:color="auto"/>
            </w:tcBorders>
            <w:vAlign w:val="center"/>
          </w:tcPr>
          <w:p w:rsidR="00E32A5D" w:rsidRPr="00210EBC" w:rsidRDefault="00E32A5D" w:rsidP="00E32A5D">
            <w:pPr>
              <w:jc w:val="center"/>
              <w:rPr>
                <w:b/>
                <w:noProof/>
                <w:sz w:val="20"/>
                <w:szCs w:val="20"/>
              </w:rPr>
            </w:pPr>
            <w:r w:rsidRPr="00210EBC">
              <w:rPr>
                <w:b/>
                <w:noProof/>
                <w:sz w:val="20"/>
                <w:szCs w:val="20"/>
              </w:rPr>
              <w:t>КЛИНИЧКИ ЦЕНТАР ВОЈВОДИНЕ</w:t>
            </w:r>
          </w:p>
        </w:tc>
      </w:tr>
      <w:tr w:rsidR="00E32A5D" w:rsidRPr="00210EBC" w:rsidTr="00E32A5D">
        <w:tc>
          <w:tcPr>
            <w:tcW w:w="13750" w:type="dxa"/>
            <w:gridSpan w:val="10"/>
            <w:tcBorders>
              <w:bottom w:val="single" w:sz="4" w:space="0" w:color="auto"/>
              <w:right w:val="single" w:sz="4" w:space="0" w:color="auto"/>
            </w:tcBorders>
            <w:vAlign w:val="center"/>
          </w:tcPr>
          <w:p w:rsidR="00E32A5D" w:rsidRPr="009355BF" w:rsidRDefault="00E32A5D" w:rsidP="00E32A5D">
            <w:pPr>
              <w:rPr>
                <w:b/>
                <w:noProof/>
                <w:sz w:val="22"/>
                <w:szCs w:val="22"/>
              </w:rPr>
            </w:pPr>
            <w:r>
              <w:rPr>
                <w:b/>
              </w:rPr>
              <w:t>Партија 10. -</w:t>
            </w:r>
            <w:r>
              <w:t xml:space="preserve"> </w:t>
            </w:r>
            <w:r w:rsidR="00493FF2" w:rsidRPr="00493FF2">
              <w:rPr>
                <w:b/>
                <w:noProof/>
                <w:color w:val="000000" w:themeColor="text1"/>
                <w:lang w:val="sr-Cyrl-CS"/>
              </w:rPr>
              <w:t>Сет за грејање течности за апарат FLUIDO</w:t>
            </w:r>
          </w:p>
        </w:tc>
      </w:tr>
      <w:tr w:rsidR="00E32A5D" w:rsidRPr="007D0076" w:rsidTr="00E32A5D">
        <w:tc>
          <w:tcPr>
            <w:tcW w:w="709"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E32A5D" w:rsidRPr="00D92EBF" w:rsidRDefault="00E32A5D" w:rsidP="00E32A5D">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E32A5D" w:rsidRPr="00D92EBF" w:rsidRDefault="00E32A5D" w:rsidP="00E32A5D">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E32A5D" w:rsidRPr="00D92EBF" w:rsidRDefault="00E32A5D" w:rsidP="00E32A5D">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E32A5D" w:rsidRPr="00D92EBF" w:rsidRDefault="00E32A5D" w:rsidP="00E32A5D">
            <w:pPr>
              <w:pStyle w:val="BodyText"/>
              <w:jc w:val="center"/>
              <w:rPr>
                <w:b/>
                <w:noProof/>
                <w:sz w:val="20"/>
                <w:lang w:val="sr-Cyrl-CS"/>
              </w:rPr>
            </w:pPr>
            <w:r w:rsidRPr="00D92EBF">
              <w:rPr>
                <w:b/>
                <w:sz w:val="20"/>
                <w:lang w:val="sr-Cyrl-CS"/>
              </w:rPr>
              <w:t>Каталошки број</w:t>
            </w:r>
          </w:p>
        </w:tc>
      </w:tr>
      <w:tr w:rsidR="00E32A5D" w:rsidRPr="007D0076" w:rsidTr="00E32A5D">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10</w:t>
            </w:r>
          </w:p>
        </w:tc>
      </w:tr>
      <w:tr w:rsidR="00464CEA" w:rsidRPr="00715CDA" w:rsidTr="00BD728D">
        <w:trPr>
          <w:trHeight w:val="698"/>
        </w:trPr>
        <w:tc>
          <w:tcPr>
            <w:tcW w:w="709" w:type="dxa"/>
            <w:tcBorders>
              <w:bottom w:val="single" w:sz="4" w:space="0" w:color="auto"/>
            </w:tcBorders>
            <w:vAlign w:val="center"/>
          </w:tcPr>
          <w:p w:rsidR="00464CEA" w:rsidRPr="00302EA7" w:rsidRDefault="00464CEA" w:rsidP="00BD728D">
            <w:pPr>
              <w:jc w:val="center"/>
            </w:pPr>
            <w:r w:rsidRPr="00302EA7">
              <w:t>1.</w:t>
            </w:r>
          </w:p>
        </w:tc>
        <w:tc>
          <w:tcPr>
            <w:tcW w:w="2722" w:type="dxa"/>
            <w:tcBorders>
              <w:top w:val="nil"/>
              <w:left w:val="nil"/>
              <w:bottom w:val="single" w:sz="4" w:space="0" w:color="auto"/>
              <w:right w:val="nil"/>
            </w:tcBorders>
            <w:shd w:val="clear" w:color="auto" w:fill="auto"/>
            <w:vAlign w:val="center"/>
          </w:tcPr>
          <w:p w:rsidR="00464CEA" w:rsidRPr="00302EA7" w:rsidRDefault="00464CEA" w:rsidP="00BD728D">
            <w:pPr>
              <w:jc w:val="center"/>
            </w:pPr>
            <w:r w:rsidRPr="00302EA7">
              <w:t>Set za grejanje tečnosti za aparat FLUIDO</w:t>
            </w:r>
          </w:p>
        </w:tc>
        <w:tc>
          <w:tcPr>
            <w:tcW w:w="680" w:type="dxa"/>
            <w:tcBorders>
              <w:bottom w:val="single" w:sz="4" w:space="0" w:color="auto"/>
            </w:tcBorders>
            <w:vAlign w:val="center"/>
          </w:tcPr>
          <w:p w:rsidR="00464CEA" w:rsidRPr="00302EA7" w:rsidRDefault="00464CEA" w:rsidP="00BD728D">
            <w:pPr>
              <w:jc w:val="center"/>
            </w:pPr>
            <w:r w:rsidRPr="00302EA7">
              <w:t>kom</w:t>
            </w:r>
          </w:p>
        </w:tc>
        <w:tc>
          <w:tcPr>
            <w:tcW w:w="851" w:type="dxa"/>
            <w:tcBorders>
              <w:bottom w:val="single" w:sz="4" w:space="0" w:color="auto"/>
            </w:tcBorders>
            <w:vAlign w:val="center"/>
          </w:tcPr>
          <w:p w:rsidR="00464CEA" w:rsidRPr="00302EA7" w:rsidRDefault="00464CEA" w:rsidP="00BD728D">
            <w:pPr>
              <w:jc w:val="center"/>
            </w:pPr>
            <w:r w:rsidRPr="00302EA7">
              <w:t>200</w:t>
            </w:r>
          </w:p>
        </w:tc>
        <w:tc>
          <w:tcPr>
            <w:tcW w:w="1701" w:type="dxa"/>
            <w:tcBorders>
              <w:bottom w:val="single" w:sz="4" w:space="0" w:color="auto"/>
            </w:tcBorders>
            <w:vAlign w:val="center"/>
          </w:tcPr>
          <w:p w:rsidR="00464CEA" w:rsidRPr="001C3F08" w:rsidRDefault="00464CEA" w:rsidP="00E32A5D">
            <w:pPr>
              <w:pStyle w:val="BodyText"/>
              <w:spacing w:before="240"/>
              <w:jc w:val="center"/>
              <w:rPr>
                <w:noProof/>
                <w:sz w:val="20"/>
                <w:lang w:val="sr-Cyrl-CS"/>
              </w:rPr>
            </w:pPr>
          </w:p>
        </w:tc>
        <w:tc>
          <w:tcPr>
            <w:tcW w:w="1984" w:type="dxa"/>
            <w:tcBorders>
              <w:bottom w:val="single" w:sz="4" w:space="0" w:color="auto"/>
            </w:tcBorders>
            <w:vAlign w:val="center"/>
          </w:tcPr>
          <w:p w:rsidR="00464CEA" w:rsidRPr="00715CDA" w:rsidRDefault="00464CEA" w:rsidP="00E32A5D">
            <w:pPr>
              <w:pStyle w:val="BodyText"/>
              <w:spacing w:before="240"/>
              <w:jc w:val="center"/>
              <w:rPr>
                <w:noProof/>
                <w:sz w:val="20"/>
                <w:lang w:val="sr-Cyrl-CS"/>
              </w:rPr>
            </w:pPr>
          </w:p>
        </w:tc>
        <w:tc>
          <w:tcPr>
            <w:tcW w:w="1276" w:type="dxa"/>
            <w:tcBorders>
              <w:bottom w:val="single" w:sz="4" w:space="0" w:color="auto"/>
            </w:tcBorders>
            <w:vAlign w:val="center"/>
          </w:tcPr>
          <w:p w:rsidR="00464CEA" w:rsidRPr="00715CDA" w:rsidRDefault="00464CEA" w:rsidP="00E32A5D">
            <w:pPr>
              <w:pStyle w:val="BodyText"/>
              <w:spacing w:before="240"/>
              <w:jc w:val="center"/>
              <w:rPr>
                <w:noProof/>
                <w:sz w:val="20"/>
                <w:lang w:val="sr-Cyrl-CS"/>
              </w:rPr>
            </w:pPr>
          </w:p>
        </w:tc>
        <w:tc>
          <w:tcPr>
            <w:tcW w:w="1417" w:type="dxa"/>
            <w:tcBorders>
              <w:bottom w:val="single" w:sz="4" w:space="0" w:color="auto"/>
            </w:tcBorders>
            <w:vAlign w:val="center"/>
          </w:tcPr>
          <w:p w:rsidR="00464CEA" w:rsidRPr="00715CDA" w:rsidRDefault="00464CEA" w:rsidP="00E32A5D">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64CEA" w:rsidRPr="00715CDA" w:rsidRDefault="00464CEA" w:rsidP="00E32A5D">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64CEA" w:rsidRPr="00715CDA" w:rsidRDefault="00464CEA" w:rsidP="00E32A5D">
            <w:pPr>
              <w:pStyle w:val="BodyText"/>
              <w:spacing w:before="240"/>
              <w:jc w:val="center"/>
              <w:rPr>
                <w:noProof/>
                <w:sz w:val="20"/>
                <w:lang w:val="sr-Cyrl-CS"/>
              </w:rPr>
            </w:pPr>
          </w:p>
        </w:tc>
      </w:tr>
      <w:tr w:rsidR="00E32A5D" w:rsidRPr="007D0076" w:rsidTr="00E32A5D">
        <w:trPr>
          <w:gridAfter w:val="4"/>
          <w:wAfter w:w="5103" w:type="dxa"/>
          <w:trHeight w:val="191"/>
        </w:trPr>
        <w:tc>
          <w:tcPr>
            <w:tcW w:w="709" w:type="dxa"/>
            <w:tcBorders>
              <w:top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E32A5D" w:rsidRPr="007D0076" w:rsidRDefault="00E32A5D" w:rsidP="00E32A5D">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r w:rsidR="00E32A5D" w:rsidRPr="007D0076" w:rsidTr="00E32A5D">
        <w:trPr>
          <w:gridAfter w:val="4"/>
          <w:wAfter w:w="5103" w:type="dxa"/>
          <w:trHeight w:val="281"/>
        </w:trPr>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E32A5D" w:rsidRPr="00C46B29" w:rsidRDefault="00E32A5D" w:rsidP="00E32A5D">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r w:rsidR="00E32A5D" w:rsidRPr="007D0076" w:rsidTr="00E32A5D">
        <w:trPr>
          <w:gridAfter w:val="4"/>
          <w:wAfter w:w="5103" w:type="dxa"/>
          <w:trHeight w:val="129"/>
        </w:trPr>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E32A5D" w:rsidRPr="007D0076" w:rsidRDefault="00E32A5D" w:rsidP="00E32A5D">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bl>
    <w:p w:rsidR="00E32A5D" w:rsidRDefault="00E32A5D" w:rsidP="00E32A5D">
      <w:pPr>
        <w:pStyle w:val="BodyText"/>
        <w:rPr>
          <w:noProof/>
          <w:sz w:val="22"/>
          <w:szCs w:val="22"/>
        </w:rPr>
      </w:pPr>
    </w:p>
    <w:p w:rsidR="00BC55F8" w:rsidRDefault="00BC55F8" w:rsidP="00E32A5D">
      <w:pPr>
        <w:pStyle w:val="BodyText"/>
        <w:rPr>
          <w:noProof/>
          <w:sz w:val="22"/>
          <w:szCs w:val="22"/>
        </w:rPr>
      </w:pPr>
    </w:p>
    <w:p w:rsidR="00BC55F8" w:rsidRDefault="00BC55F8" w:rsidP="00E32A5D">
      <w:pPr>
        <w:pStyle w:val="BodyText"/>
        <w:rPr>
          <w:noProof/>
          <w:sz w:val="22"/>
          <w:szCs w:val="22"/>
        </w:rPr>
      </w:pPr>
    </w:p>
    <w:p w:rsidR="00BC55F8" w:rsidRDefault="00BC55F8" w:rsidP="00E32A5D">
      <w:pPr>
        <w:pStyle w:val="BodyText"/>
        <w:rPr>
          <w:noProof/>
          <w:sz w:val="22"/>
          <w:szCs w:val="22"/>
        </w:rPr>
      </w:pPr>
    </w:p>
    <w:p w:rsidR="00BC55F8" w:rsidRDefault="00BC55F8" w:rsidP="00E32A5D">
      <w:pPr>
        <w:pStyle w:val="BodyText"/>
        <w:rPr>
          <w:noProof/>
          <w:sz w:val="22"/>
          <w:szCs w:val="22"/>
        </w:rPr>
      </w:pPr>
    </w:p>
    <w:p w:rsidR="00BC55F8" w:rsidRDefault="00BC55F8" w:rsidP="00E32A5D">
      <w:pPr>
        <w:pStyle w:val="BodyText"/>
        <w:rPr>
          <w:noProof/>
          <w:sz w:val="22"/>
          <w:szCs w:val="22"/>
        </w:rPr>
      </w:pPr>
    </w:p>
    <w:p w:rsidR="00BC55F8" w:rsidRDefault="00BC55F8" w:rsidP="00E32A5D">
      <w:pPr>
        <w:pStyle w:val="BodyText"/>
        <w:rPr>
          <w:noProof/>
          <w:sz w:val="22"/>
          <w:szCs w:val="22"/>
        </w:rPr>
      </w:pPr>
    </w:p>
    <w:p w:rsidR="00BC55F8" w:rsidRDefault="00BC55F8" w:rsidP="00E32A5D">
      <w:pPr>
        <w:pStyle w:val="BodyText"/>
        <w:rPr>
          <w:noProof/>
          <w:sz w:val="22"/>
          <w:szCs w:val="22"/>
        </w:rPr>
      </w:pPr>
    </w:p>
    <w:p w:rsidR="00BC55F8" w:rsidRDefault="00BC55F8" w:rsidP="00E32A5D">
      <w:pPr>
        <w:pStyle w:val="BodyText"/>
        <w:rPr>
          <w:noProof/>
          <w:sz w:val="22"/>
          <w:szCs w:val="22"/>
        </w:rPr>
      </w:pPr>
    </w:p>
    <w:p w:rsidR="00BD728D" w:rsidRDefault="00BD728D" w:rsidP="00E32A5D">
      <w:pPr>
        <w:pStyle w:val="BodyText"/>
        <w:rPr>
          <w:noProof/>
          <w:sz w:val="22"/>
          <w:szCs w:val="22"/>
        </w:rPr>
      </w:pPr>
    </w:p>
    <w:p w:rsidR="00BD728D" w:rsidRDefault="00BD728D" w:rsidP="00E32A5D">
      <w:pPr>
        <w:pStyle w:val="BodyText"/>
        <w:rPr>
          <w:noProof/>
          <w:sz w:val="22"/>
          <w:szCs w:val="22"/>
        </w:rPr>
      </w:pPr>
    </w:p>
    <w:p w:rsidR="00BD728D" w:rsidRDefault="00BD728D" w:rsidP="00E32A5D">
      <w:pPr>
        <w:pStyle w:val="BodyText"/>
        <w:rPr>
          <w:noProof/>
          <w:sz w:val="22"/>
          <w:szCs w:val="22"/>
        </w:rPr>
      </w:pPr>
    </w:p>
    <w:p w:rsidR="00BD728D" w:rsidRDefault="00BD728D" w:rsidP="00E32A5D">
      <w:pPr>
        <w:pStyle w:val="BodyText"/>
        <w:rPr>
          <w:noProof/>
          <w:sz w:val="22"/>
          <w:szCs w:val="22"/>
        </w:rPr>
      </w:pPr>
    </w:p>
    <w:p w:rsidR="00BD728D" w:rsidRDefault="00BD728D" w:rsidP="00E32A5D">
      <w:pPr>
        <w:pStyle w:val="BodyText"/>
        <w:rPr>
          <w:noProof/>
          <w:sz w:val="22"/>
          <w:szCs w:val="22"/>
        </w:rPr>
      </w:pPr>
    </w:p>
    <w:p w:rsidR="00BD728D" w:rsidRPr="00BD728D" w:rsidRDefault="00BD728D" w:rsidP="00E32A5D">
      <w:pPr>
        <w:pStyle w:val="BodyText"/>
        <w:rPr>
          <w:noProof/>
          <w:sz w:val="22"/>
          <w:szCs w:val="22"/>
        </w:rPr>
      </w:pPr>
    </w:p>
    <w:p w:rsidR="00BC55F8" w:rsidRPr="003A0A9F" w:rsidRDefault="00BC55F8" w:rsidP="00BC55F8">
      <w:pPr>
        <w:pStyle w:val="BodyText"/>
        <w:rPr>
          <w:b/>
          <w:noProof/>
          <w:szCs w:val="24"/>
        </w:rPr>
      </w:pPr>
      <w:r w:rsidRPr="003A0A9F">
        <w:rPr>
          <w:b/>
          <w:noProof/>
          <w:szCs w:val="24"/>
        </w:rPr>
        <w:t>Образац понуде____ страна бр. 2.</w:t>
      </w:r>
    </w:p>
    <w:p w:rsidR="00BC55F8" w:rsidRDefault="00BC55F8" w:rsidP="00E32A5D">
      <w:pPr>
        <w:pStyle w:val="BodyText"/>
        <w:rPr>
          <w:noProof/>
          <w:sz w:val="22"/>
          <w:szCs w:val="22"/>
        </w:rPr>
      </w:pPr>
    </w:p>
    <w:p w:rsidR="00E32A5D" w:rsidRDefault="00E32A5D" w:rsidP="00E32A5D">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sidR="00BD728D">
        <w:rPr>
          <w:noProof/>
          <w:sz w:val="22"/>
          <w:szCs w:val="22"/>
        </w:rPr>
        <w:t>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302EA7" w:rsidRDefault="00302EA7" w:rsidP="00E32A5D">
      <w:pPr>
        <w:pStyle w:val="BodyText"/>
        <w:rPr>
          <w:noProof/>
          <w:sz w:val="22"/>
          <w:szCs w:val="22"/>
          <w:lang w:val="sr-Cyrl-RS"/>
        </w:rPr>
      </w:pPr>
    </w:p>
    <w:p w:rsidR="00302EA7" w:rsidRDefault="00302EA7" w:rsidP="00E32A5D">
      <w:pPr>
        <w:pStyle w:val="BodyText"/>
        <w:rPr>
          <w:noProof/>
          <w:sz w:val="22"/>
          <w:szCs w:val="22"/>
          <w:lang w:val="sr-Cyrl-RS"/>
        </w:rPr>
      </w:pPr>
    </w:p>
    <w:p w:rsidR="00E32A5D" w:rsidRPr="007D0076" w:rsidRDefault="00E32A5D" w:rsidP="00E32A5D">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E32A5D" w:rsidRPr="007D0076" w:rsidRDefault="00E32A5D" w:rsidP="00240507">
      <w:pPr>
        <w:pStyle w:val="BodyText"/>
        <w:numPr>
          <w:ilvl w:val="0"/>
          <w:numId w:val="20"/>
        </w:numPr>
        <w:rPr>
          <w:noProof/>
          <w:sz w:val="22"/>
          <w:szCs w:val="22"/>
        </w:rPr>
      </w:pPr>
      <w:r w:rsidRPr="007D0076">
        <w:rPr>
          <w:noProof/>
          <w:sz w:val="22"/>
          <w:szCs w:val="22"/>
        </w:rPr>
        <w:t>Самостално</w:t>
      </w:r>
    </w:p>
    <w:p w:rsidR="00E32A5D" w:rsidRPr="007D0076" w:rsidRDefault="00E32A5D" w:rsidP="00240507">
      <w:pPr>
        <w:pStyle w:val="BodyText"/>
        <w:numPr>
          <w:ilvl w:val="0"/>
          <w:numId w:val="2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E32A5D" w:rsidRPr="00805C19" w:rsidRDefault="00E32A5D" w:rsidP="00240507">
      <w:pPr>
        <w:pStyle w:val="BodyText"/>
        <w:numPr>
          <w:ilvl w:val="0"/>
          <w:numId w:val="20"/>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E32A5D" w:rsidRDefault="00E32A5D" w:rsidP="00E32A5D">
      <w:pPr>
        <w:pStyle w:val="BodyText"/>
        <w:rPr>
          <w:noProof/>
          <w:sz w:val="22"/>
          <w:szCs w:val="22"/>
          <w:lang w:val="sr-Cyrl-RS"/>
        </w:rPr>
      </w:pPr>
    </w:p>
    <w:p w:rsidR="00302EA7" w:rsidRPr="00302EA7" w:rsidRDefault="00302EA7" w:rsidP="00E32A5D">
      <w:pPr>
        <w:pStyle w:val="BodyText"/>
        <w:rPr>
          <w:noProof/>
          <w:sz w:val="22"/>
          <w:szCs w:val="22"/>
          <w:lang w:val="sr-Cyrl-RS"/>
        </w:rPr>
      </w:pPr>
    </w:p>
    <w:p w:rsidR="00E32A5D" w:rsidRDefault="00E32A5D" w:rsidP="00E32A5D">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BD728D">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E32A5D" w:rsidRPr="006B4CF3" w:rsidRDefault="00E32A5D" w:rsidP="00E32A5D">
      <w:pPr>
        <w:pStyle w:val="BodyText"/>
        <w:rPr>
          <w:noProof/>
          <w:sz w:val="22"/>
          <w:szCs w:val="22"/>
        </w:rPr>
      </w:pPr>
    </w:p>
    <w:p w:rsidR="00E32A5D" w:rsidRDefault="00E32A5D" w:rsidP="00E32A5D">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E32A5D" w:rsidRPr="0097398A" w:rsidRDefault="00E32A5D" w:rsidP="00E32A5D">
      <w:pPr>
        <w:pStyle w:val="BodyText"/>
        <w:rPr>
          <w:noProof/>
          <w:sz w:val="22"/>
          <w:szCs w:val="22"/>
        </w:rPr>
      </w:pPr>
    </w:p>
    <w:p w:rsidR="00E32A5D" w:rsidRDefault="00E32A5D" w:rsidP="00E32A5D">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E32A5D" w:rsidRPr="0097398A" w:rsidRDefault="00E32A5D" w:rsidP="00E32A5D">
      <w:pPr>
        <w:pStyle w:val="BodyText"/>
        <w:rPr>
          <w:noProof/>
          <w:sz w:val="22"/>
          <w:szCs w:val="22"/>
        </w:rPr>
      </w:pPr>
    </w:p>
    <w:p w:rsidR="00E32A5D" w:rsidRDefault="00E32A5D" w:rsidP="00E32A5D">
      <w:pPr>
        <w:pStyle w:val="BodyText"/>
        <w:rPr>
          <w:noProof/>
          <w:sz w:val="22"/>
          <w:szCs w:val="22"/>
        </w:rPr>
      </w:pPr>
      <w:r>
        <w:rPr>
          <w:noProof/>
          <w:sz w:val="22"/>
          <w:szCs w:val="22"/>
        </w:rPr>
        <w:t>Друго: _________________________________</w:t>
      </w: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3A0A9F" w:rsidRDefault="003A0A9F" w:rsidP="00063B77">
      <w:pPr>
        <w:pStyle w:val="BodyText"/>
        <w:rPr>
          <w:noProof/>
          <w:sz w:val="20"/>
          <w:lang w:val="sr-Cyrl-CS"/>
        </w:rPr>
      </w:pPr>
    </w:p>
    <w:p w:rsidR="003A0A9F" w:rsidRDefault="003A0A9F" w:rsidP="00063B77">
      <w:pPr>
        <w:pStyle w:val="BodyText"/>
        <w:rPr>
          <w:noProof/>
          <w:sz w:val="20"/>
          <w:lang w:val="sr-Cyrl-CS"/>
        </w:rPr>
      </w:pPr>
    </w:p>
    <w:p w:rsidR="0030027F" w:rsidRPr="00742C22" w:rsidRDefault="0030027F" w:rsidP="0030027F">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остале медицинске пластике за потребе </w:t>
      </w:r>
      <w:r w:rsidRPr="00A978FC">
        <w:rPr>
          <w:b/>
          <w:noProof/>
        </w:rPr>
        <w:t>Клиничког центра Војводине</w:t>
      </w:r>
      <w:r>
        <w:rPr>
          <w:b/>
          <w:noProof/>
        </w:rPr>
        <w:t xml:space="preserve"> - ЈН</w:t>
      </w:r>
      <w:r w:rsidRPr="00892426">
        <w:rPr>
          <w:b/>
          <w:noProof/>
        </w:rPr>
        <w:t xml:space="preserve"> </w:t>
      </w:r>
      <w:r>
        <w:rPr>
          <w:b/>
          <w:noProof/>
        </w:rPr>
        <w:t>231-16</w:t>
      </w:r>
      <w:r w:rsidRPr="00892426">
        <w:rPr>
          <w:b/>
          <w:noProof/>
        </w:rPr>
        <w:t>-О</w:t>
      </w:r>
    </w:p>
    <w:p w:rsidR="0030027F" w:rsidRDefault="0030027F" w:rsidP="0030027F">
      <w:pPr>
        <w:pStyle w:val="BodyText"/>
        <w:jc w:val="left"/>
        <w:rPr>
          <w:noProof/>
          <w:sz w:val="22"/>
          <w:szCs w:val="22"/>
        </w:rPr>
      </w:pPr>
    </w:p>
    <w:p w:rsidR="0030027F" w:rsidRPr="007D0076" w:rsidRDefault="0030027F" w:rsidP="0030027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30027F" w:rsidRPr="007D0076" w:rsidRDefault="0030027F" w:rsidP="0030027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30027F" w:rsidRPr="007D0076" w:rsidRDefault="0030027F" w:rsidP="0030027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30027F" w:rsidRPr="007D0076" w:rsidRDefault="0030027F" w:rsidP="0030027F">
      <w:pPr>
        <w:pStyle w:val="BodyText"/>
        <w:jc w:val="left"/>
        <w:rPr>
          <w:noProof/>
          <w:sz w:val="22"/>
          <w:szCs w:val="22"/>
        </w:rPr>
      </w:pPr>
      <w:r w:rsidRPr="007D0076">
        <w:rPr>
          <w:noProof/>
          <w:sz w:val="22"/>
          <w:szCs w:val="22"/>
        </w:rPr>
        <w:t>Е-маил:_________________________________________                    Пиб:_________________________________________</w:t>
      </w:r>
    </w:p>
    <w:p w:rsidR="0030027F" w:rsidRPr="007D0076" w:rsidRDefault="0030027F" w:rsidP="0030027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E32A5D" w:rsidRDefault="0030027F" w:rsidP="0030027F">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 _______________________________</w:t>
      </w:r>
    </w:p>
    <w:p w:rsidR="0030027F" w:rsidRDefault="0030027F" w:rsidP="0030027F">
      <w:pPr>
        <w:pStyle w:val="BodyText"/>
        <w:jc w:val="left"/>
        <w:rPr>
          <w:noProof/>
          <w:sz w:val="20"/>
          <w:lang w:val="sr-Cyrl-CS"/>
        </w:rPr>
      </w:pPr>
    </w:p>
    <w:p w:rsidR="00302EA7" w:rsidRPr="00CF7754" w:rsidRDefault="00302EA7" w:rsidP="0030027F">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E32A5D" w:rsidRPr="00210EBC" w:rsidTr="00E32A5D">
        <w:trPr>
          <w:trHeight w:val="315"/>
        </w:trPr>
        <w:tc>
          <w:tcPr>
            <w:tcW w:w="13750" w:type="dxa"/>
            <w:gridSpan w:val="10"/>
            <w:tcBorders>
              <w:bottom w:val="single" w:sz="4" w:space="0" w:color="auto"/>
              <w:right w:val="single" w:sz="4" w:space="0" w:color="auto"/>
            </w:tcBorders>
            <w:vAlign w:val="center"/>
          </w:tcPr>
          <w:p w:rsidR="00E32A5D" w:rsidRPr="00210EBC" w:rsidRDefault="00E32A5D" w:rsidP="00E32A5D">
            <w:pPr>
              <w:jc w:val="center"/>
              <w:rPr>
                <w:b/>
                <w:noProof/>
                <w:sz w:val="20"/>
                <w:szCs w:val="20"/>
              </w:rPr>
            </w:pPr>
            <w:r w:rsidRPr="00210EBC">
              <w:rPr>
                <w:b/>
                <w:noProof/>
                <w:sz w:val="20"/>
                <w:szCs w:val="20"/>
              </w:rPr>
              <w:t>КЛИНИЧКИ ЦЕНТАР ВОЈВОДИНЕ</w:t>
            </w:r>
          </w:p>
        </w:tc>
      </w:tr>
      <w:tr w:rsidR="00E32A5D" w:rsidRPr="00210EBC" w:rsidTr="00E32A5D">
        <w:tc>
          <w:tcPr>
            <w:tcW w:w="13750" w:type="dxa"/>
            <w:gridSpan w:val="10"/>
            <w:tcBorders>
              <w:bottom w:val="single" w:sz="4" w:space="0" w:color="auto"/>
              <w:right w:val="single" w:sz="4" w:space="0" w:color="auto"/>
            </w:tcBorders>
            <w:vAlign w:val="center"/>
          </w:tcPr>
          <w:p w:rsidR="00E32A5D" w:rsidRPr="009355BF" w:rsidRDefault="00E32A5D" w:rsidP="00E32A5D">
            <w:pPr>
              <w:rPr>
                <w:b/>
                <w:noProof/>
                <w:sz w:val="22"/>
                <w:szCs w:val="22"/>
              </w:rPr>
            </w:pPr>
            <w:r>
              <w:rPr>
                <w:b/>
              </w:rPr>
              <w:t>Партија 11. -</w:t>
            </w:r>
            <w:r>
              <w:t xml:space="preserve"> </w:t>
            </w:r>
            <w:r w:rsidR="00493FF2" w:rsidRPr="00493FF2">
              <w:rPr>
                <w:b/>
                <w:noProof/>
                <w:color w:val="000000" w:themeColor="text1"/>
                <w:lang w:val="sr-Cyrl-CS"/>
              </w:rPr>
              <w:t>Потрошни материјал за грејање крви и флуида за апарат RANGER</w:t>
            </w:r>
          </w:p>
        </w:tc>
      </w:tr>
      <w:tr w:rsidR="00E32A5D" w:rsidRPr="007D0076" w:rsidTr="00E32A5D">
        <w:tc>
          <w:tcPr>
            <w:tcW w:w="709" w:type="dxa"/>
            <w:tcBorders>
              <w:bottom w:val="single" w:sz="4" w:space="0" w:color="auto"/>
            </w:tcBorders>
            <w:vAlign w:val="center"/>
          </w:tcPr>
          <w:p w:rsidR="00E32A5D" w:rsidRPr="00D92EBF" w:rsidRDefault="00E32A5D" w:rsidP="00E32A5D">
            <w:pPr>
              <w:pStyle w:val="BodyText"/>
              <w:jc w:val="center"/>
              <w:rPr>
                <w:b/>
                <w:noProof/>
                <w:sz w:val="20"/>
              </w:rPr>
            </w:pPr>
            <w:r>
              <w:rPr>
                <w:b/>
                <w:noProof/>
                <w:sz w:val="20"/>
              </w:rPr>
              <w:t>Ред.</w:t>
            </w:r>
            <w:r w:rsidRPr="00D92EBF">
              <w:rPr>
                <w:b/>
                <w:noProof/>
                <w:sz w:val="20"/>
              </w:rPr>
              <w:t xml:space="preserve"> </w:t>
            </w:r>
            <w:r w:rsidR="00302EA7" w:rsidRPr="00D92EBF">
              <w:rPr>
                <w:b/>
                <w:noProof/>
                <w:sz w:val="20"/>
              </w:rPr>
              <w:t>Б</w:t>
            </w:r>
            <w:r w:rsidRPr="00D92EBF">
              <w:rPr>
                <w:b/>
                <w:noProof/>
                <w:sz w:val="20"/>
              </w:rPr>
              <w:t>рој</w:t>
            </w:r>
          </w:p>
        </w:tc>
        <w:tc>
          <w:tcPr>
            <w:tcW w:w="2722"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E32A5D" w:rsidRPr="00D92EBF" w:rsidRDefault="00E32A5D" w:rsidP="00E32A5D">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E32A5D" w:rsidRPr="00D92EBF" w:rsidRDefault="00E32A5D" w:rsidP="00E32A5D">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E32A5D" w:rsidRPr="00D92EBF" w:rsidRDefault="00E32A5D" w:rsidP="00E32A5D">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E32A5D" w:rsidRPr="00D92EBF" w:rsidRDefault="00E32A5D" w:rsidP="00E32A5D">
            <w:pPr>
              <w:pStyle w:val="BodyText"/>
              <w:jc w:val="center"/>
              <w:rPr>
                <w:b/>
                <w:noProof/>
                <w:sz w:val="20"/>
                <w:lang w:val="sr-Cyrl-CS"/>
              </w:rPr>
            </w:pPr>
            <w:r w:rsidRPr="00D92EBF">
              <w:rPr>
                <w:b/>
                <w:sz w:val="20"/>
                <w:lang w:val="sr-Cyrl-CS"/>
              </w:rPr>
              <w:t>Каталошки број</w:t>
            </w:r>
          </w:p>
        </w:tc>
      </w:tr>
      <w:tr w:rsidR="00E32A5D" w:rsidRPr="007D0076" w:rsidTr="00E32A5D">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10</w:t>
            </w:r>
          </w:p>
        </w:tc>
      </w:tr>
      <w:tr w:rsidR="00464CEA" w:rsidRPr="00715CDA" w:rsidTr="00BD728D">
        <w:trPr>
          <w:trHeight w:val="698"/>
        </w:trPr>
        <w:tc>
          <w:tcPr>
            <w:tcW w:w="709" w:type="dxa"/>
            <w:tcBorders>
              <w:bottom w:val="single" w:sz="4" w:space="0" w:color="auto"/>
            </w:tcBorders>
            <w:vAlign w:val="center"/>
          </w:tcPr>
          <w:p w:rsidR="00464CEA" w:rsidRPr="00302EA7" w:rsidRDefault="00464CEA" w:rsidP="00BD728D">
            <w:pPr>
              <w:jc w:val="center"/>
            </w:pPr>
            <w:r w:rsidRPr="00302EA7">
              <w:t>1.</w:t>
            </w:r>
          </w:p>
        </w:tc>
        <w:tc>
          <w:tcPr>
            <w:tcW w:w="2722" w:type="dxa"/>
            <w:tcBorders>
              <w:top w:val="nil"/>
              <w:left w:val="nil"/>
              <w:bottom w:val="single" w:sz="4" w:space="0" w:color="auto"/>
              <w:right w:val="nil"/>
            </w:tcBorders>
            <w:shd w:val="clear" w:color="auto" w:fill="auto"/>
            <w:vAlign w:val="center"/>
          </w:tcPr>
          <w:p w:rsidR="00464CEA" w:rsidRPr="00302EA7" w:rsidRDefault="00464CEA" w:rsidP="00BD728D">
            <w:pPr>
              <w:jc w:val="center"/>
            </w:pPr>
            <w:r w:rsidRPr="00302EA7">
              <w:t>Kaseta za jednokratnu upotrebu sa standardnim protokom</w:t>
            </w:r>
          </w:p>
        </w:tc>
        <w:tc>
          <w:tcPr>
            <w:tcW w:w="680" w:type="dxa"/>
            <w:tcBorders>
              <w:bottom w:val="single" w:sz="4" w:space="0" w:color="auto"/>
            </w:tcBorders>
            <w:vAlign w:val="center"/>
          </w:tcPr>
          <w:p w:rsidR="00464CEA" w:rsidRPr="00302EA7" w:rsidRDefault="00464CEA" w:rsidP="00BD728D">
            <w:pPr>
              <w:jc w:val="center"/>
            </w:pPr>
            <w:r w:rsidRPr="00302EA7">
              <w:t>kom</w:t>
            </w:r>
          </w:p>
        </w:tc>
        <w:tc>
          <w:tcPr>
            <w:tcW w:w="851" w:type="dxa"/>
            <w:tcBorders>
              <w:bottom w:val="single" w:sz="4" w:space="0" w:color="auto"/>
            </w:tcBorders>
            <w:vAlign w:val="center"/>
          </w:tcPr>
          <w:p w:rsidR="00464CEA" w:rsidRPr="00302EA7" w:rsidRDefault="00464CEA" w:rsidP="00BD728D">
            <w:pPr>
              <w:jc w:val="center"/>
            </w:pPr>
            <w:r w:rsidRPr="00302EA7">
              <w:t>50</w:t>
            </w:r>
          </w:p>
        </w:tc>
        <w:tc>
          <w:tcPr>
            <w:tcW w:w="1701" w:type="dxa"/>
            <w:tcBorders>
              <w:bottom w:val="single" w:sz="4" w:space="0" w:color="auto"/>
            </w:tcBorders>
            <w:vAlign w:val="center"/>
          </w:tcPr>
          <w:p w:rsidR="00464CEA" w:rsidRPr="001C3F08" w:rsidRDefault="00464CEA" w:rsidP="00E32A5D">
            <w:pPr>
              <w:pStyle w:val="BodyText"/>
              <w:spacing w:before="240"/>
              <w:jc w:val="center"/>
              <w:rPr>
                <w:noProof/>
                <w:sz w:val="20"/>
                <w:lang w:val="sr-Cyrl-CS"/>
              </w:rPr>
            </w:pPr>
          </w:p>
        </w:tc>
        <w:tc>
          <w:tcPr>
            <w:tcW w:w="1984" w:type="dxa"/>
            <w:tcBorders>
              <w:bottom w:val="single" w:sz="4" w:space="0" w:color="auto"/>
            </w:tcBorders>
            <w:vAlign w:val="center"/>
          </w:tcPr>
          <w:p w:rsidR="00464CEA" w:rsidRPr="00715CDA" w:rsidRDefault="00464CEA" w:rsidP="00E32A5D">
            <w:pPr>
              <w:pStyle w:val="BodyText"/>
              <w:spacing w:before="240"/>
              <w:jc w:val="center"/>
              <w:rPr>
                <w:noProof/>
                <w:sz w:val="20"/>
                <w:lang w:val="sr-Cyrl-CS"/>
              </w:rPr>
            </w:pPr>
          </w:p>
        </w:tc>
        <w:tc>
          <w:tcPr>
            <w:tcW w:w="1276" w:type="dxa"/>
            <w:tcBorders>
              <w:bottom w:val="single" w:sz="4" w:space="0" w:color="auto"/>
            </w:tcBorders>
            <w:vAlign w:val="center"/>
          </w:tcPr>
          <w:p w:rsidR="00464CEA" w:rsidRPr="00715CDA" w:rsidRDefault="00464CEA" w:rsidP="00E32A5D">
            <w:pPr>
              <w:pStyle w:val="BodyText"/>
              <w:spacing w:before="240"/>
              <w:jc w:val="center"/>
              <w:rPr>
                <w:noProof/>
                <w:sz w:val="20"/>
                <w:lang w:val="sr-Cyrl-CS"/>
              </w:rPr>
            </w:pPr>
          </w:p>
        </w:tc>
        <w:tc>
          <w:tcPr>
            <w:tcW w:w="1417" w:type="dxa"/>
            <w:tcBorders>
              <w:bottom w:val="single" w:sz="4" w:space="0" w:color="auto"/>
            </w:tcBorders>
            <w:vAlign w:val="center"/>
          </w:tcPr>
          <w:p w:rsidR="00464CEA" w:rsidRPr="00715CDA" w:rsidRDefault="00464CEA" w:rsidP="00E32A5D">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64CEA" w:rsidRPr="00715CDA" w:rsidRDefault="00464CEA" w:rsidP="00E32A5D">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64CEA" w:rsidRPr="00715CDA" w:rsidRDefault="00464CEA" w:rsidP="00E32A5D">
            <w:pPr>
              <w:pStyle w:val="BodyText"/>
              <w:spacing w:before="240"/>
              <w:jc w:val="center"/>
              <w:rPr>
                <w:noProof/>
                <w:sz w:val="20"/>
                <w:lang w:val="sr-Cyrl-CS"/>
              </w:rPr>
            </w:pPr>
          </w:p>
        </w:tc>
      </w:tr>
      <w:tr w:rsidR="00464CEA" w:rsidRPr="00715CDA" w:rsidTr="00BD728D">
        <w:trPr>
          <w:trHeight w:val="698"/>
        </w:trPr>
        <w:tc>
          <w:tcPr>
            <w:tcW w:w="709" w:type="dxa"/>
            <w:tcBorders>
              <w:bottom w:val="single" w:sz="4" w:space="0" w:color="auto"/>
            </w:tcBorders>
            <w:vAlign w:val="center"/>
          </w:tcPr>
          <w:p w:rsidR="00464CEA" w:rsidRPr="00302EA7" w:rsidRDefault="00464CEA" w:rsidP="00BD728D">
            <w:pPr>
              <w:jc w:val="center"/>
            </w:pPr>
            <w:r w:rsidRPr="00302EA7">
              <w:t>2.</w:t>
            </w:r>
          </w:p>
        </w:tc>
        <w:tc>
          <w:tcPr>
            <w:tcW w:w="2722" w:type="dxa"/>
            <w:tcBorders>
              <w:top w:val="nil"/>
              <w:left w:val="nil"/>
              <w:bottom w:val="single" w:sz="4" w:space="0" w:color="auto"/>
              <w:right w:val="nil"/>
            </w:tcBorders>
            <w:shd w:val="clear" w:color="auto" w:fill="auto"/>
            <w:vAlign w:val="center"/>
          </w:tcPr>
          <w:p w:rsidR="00464CEA" w:rsidRPr="00302EA7" w:rsidRDefault="00464CEA" w:rsidP="00BD728D">
            <w:pPr>
              <w:jc w:val="center"/>
            </w:pPr>
            <w:r w:rsidRPr="00302EA7">
              <w:t>Kaseta za jednokratnu upotrebu sa visokim protokom</w:t>
            </w:r>
          </w:p>
        </w:tc>
        <w:tc>
          <w:tcPr>
            <w:tcW w:w="680" w:type="dxa"/>
            <w:tcBorders>
              <w:bottom w:val="single" w:sz="4" w:space="0" w:color="auto"/>
            </w:tcBorders>
            <w:vAlign w:val="center"/>
          </w:tcPr>
          <w:p w:rsidR="00464CEA" w:rsidRPr="00302EA7" w:rsidRDefault="00464CEA" w:rsidP="00BD728D">
            <w:pPr>
              <w:jc w:val="center"/>
            </w:pPr>
            <w:r w:rsidRPr="00302EA7">
              <w:t>kom</w:t>
            </w:r>
          </w:p>
        </w:tc>
        <w:tc>
          <w:tcPr>
            <w:tcW w:w="851" w:type="dxa"/>
            <w:tcBorders>
              <w:bottom w:val="single" w:sz="4" w:space="0" w:color="auto"/>
            </w:tcBorders>
            <w:vAlign w:val="center"/>
          </w:tcPr>
          <w:p w:rsidR="00464CEA" w:rsidRPr="00302EA7" w:rsidRDefault="00464CEA" w:rsidP="00BD728D">
            <w:pPr>
              <w:jc w:val="center"/>
            </w:pPr>
            <w:r w:rsidRPr="00302EA7">
              <w:t>100</w:t>
            </w:r>
          </w:p>
        </w:tc>
        <w:tc>
          <w:tcPr>
            <w:tcW w:w="1701" w:type="dxa"/>
            <w:tcBorders>
              <w:bottom w:val="single" w:sz="4" w:space="0" w:color="auto"/>
            </w:tcBorders>
            <w:vAlign w:val="center"/>
          </w:tcPr>
          <w:p w:rsidR="00464CEA" w:rsidRPr="001C3F08" w:rsidRDefault="00464CEA" w:rsidP="00E32A5D">
            <w:pPr>
              <w:pStyle w:val="BodyText"/>
              <w:spacing w:before="240"/>
              <w:jc w:val="center"/>
              <w:rPr>
                <w:noProof/>
                <w:sz w:val="20"/>
                <w:lang w:val="sr-Cyrl-CS"/>
              </w:rPr>
            </w:pPr>
          </w:p>
        </w:tc>
        <w:tc>
          <w:tcPr>
            <w:tcW w:w="1984" w:type="dxa"/>
            <w:tcBorders>
              <w:bottom w:val="single" w:sz="4" w:space="0" w:color="auto"/>
            </w:tcBorders>
            <w:vAlign w:val="center"/>
          </w:tcPr>
          <w:p w:rsidR="00464CEA" w:rsidRPr="00715CDA" w:rsidRDefault="00464CEA" w:rsidP="00E32A5D">
            <w:pPr>
              <w:pStyle w:val="BodyText"/>
              <w:spacing w:before="240"/>
              <w:jc w:val="center"/>
              <w:rPr>
                <w:noProof/>
                <w:sz w:val="20"/>
                <w:lang w:val="sr-Cyrl-CS"/>
              </w:rPr>
            </w:pPr>
          </w:p>
        </w:tc>
        <w:tc>
          <w:tcPr>
            <w:tcW w:w="1276" w:type="dxa"/>
            <w:tcBorders>
              <w:bottom w:val="single" w:sz="4" w:space="0" w:color="auto"/>
            </w:tcBorders>
            <w:vAlign w:val="center"/>
          </w:tcPr>
          <w:p w:rsidR="00464CEA" w:rsidRPr="00715CDA" w:rsidRDefault="00464CEA" w:rsidP="00E32A5D">
            <w:pPr>
              <w:pStyle w:val="BodyText"/>
              <w:spacing w:before="240"/>
              <w:jc w:val="center"/>
              <w:rPr>
                <w:noProof/>
                <w:sz w:val="20"/>
                <w:lang w:val="sr-Cyrl-CS"/>
              </w:rPr>
            </w:pPr>
          </w:p>
        </w:tc>
        <w:tc>
          <w:tcPr>
            <w:tcW w:w="1417" w:type="dxa"/>
            <w:tcBorders>
              <w:bottom w:val="single" w:sz="4" w:space="0" w:color="auto"/>
            </w:tcBorders>
            <w:vAlign w:val="center"/>
          </w:tcPr>
          <w:p w:rsidR="00464CEA" w:rsidRPr="00715CDA" w:rsidRDefault="00464CEA" w:rsidP="00E32A5D">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64CEA" w:rsidRPr="00715CDA" w:rsidRDefault="00464CEA" w:rsidP="00E32A5D">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64CEA" w:rsidRPr="00715CDA" w:rsidRDefault="00464CEA" w:rsidP="00E32A5D">
            <w:pPr>
              <w:pStyle w:val="BodyText"/>
              <w:spacing w:before="240"/>
              <w:jc w:val="center"/>
              <w:rPr>
                <w:noProof/>
                <w:sz w:val="20"/>
                <w:lang w:val="sr-Cyrl-CS"/>
              </w:rPr>
            </w:pPr>
          </w:p>
        </w:tc>
      </w:tr>
      <w:tr w:rsidR="00E32A5D" w:rsidRPr="007D0076" w:rsidTr="00E32A5D">
        <w:trPr>
          <w:gridAfter w:val="4"/>
          <w:wAfter w:w="5103" w:type="dxa"/>
          <w:trHeight w:val="191"/>
        </w:trPr>
        <w:tc>
          <w:tcPr>
            <w:tcW w:w="709" w:type="dxa"/>
            <w:tcBorders>
              <w:top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E32A5D" w:rsidRPr="007D0076" w:rsidRDefault="00E32A5D" w:rsidP="00E32A5D">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r w:rsidR="00E32A5D" w:rsidRPr="007D0076" w:rsidTr="00E32A5D">
        <w:trPr>
          <w:gridAfter w:val="4"/>
          <w:wAfter w:w="5103" w:type="dxa"/>
          <w:trHeight w:val="281"/>
        </w:trPr>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E32A5D" w:rsidRPr="00C46B29" w:rsidRDefault="00E32A5D" w:rsidP="00E32A5D">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r w:rsidR="00E32A5D" w:rsidRPr="007D0076" w:rsidTr="00E32A5D">
        <w:trPr>
          <w:gridAfter w:val="4"/>
          <w:wAfter w:w="5103" w:type="dxa"/>
          <w:trHeight w:val="129"/>
        </w:trPr>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E32A5D" w:rsidRPr="007D0076" w:rsidRDefault="00E32A5D" w:rsidP="00E32A5D">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bl>
    <w:p w:rsidR="00BD728D" w:rsidRDefault="00BD728D" w:rsidP="00E32A5D">
      <w:pPr>
        <w:pStyle w:val="BodyText"/>
        <w:rPr>
          <w:noProof/>
          <w:sz w:val="22"/>
          <w:szCs w:val="22"/>
        </w:rPr>
      </w:pPr>
    </w:p>
    <w:p w:rsidR="00BD728D" w:rsidRDefault="00BD728D" w:rsidP="00E32A5D">
      <w:pPr>
        <w:pStyle w:val="BodyText"/>
        <w:rPr>
          <w:noProof/>
          <w:sz w:val="22"/>
          <w:szCs w:val="22"/>
        </w:rPr>
      </w:pPr>
    </w:p>
    <w:p w:rsidR="00BD728D" w:rsidRDefault="00BD728D" w:rsidP="00E32A5D">
      <w:pPr>
        <w:pStyle w:val="BodyText"/>
        <w:rPr>
          <w:noProof/>
          <w:sz w:val="22"/>
          <w:szCs w:val="22"/>
        </w:rPr>
      </w:pPr>
    </w:p>
    <w:p w:rsidR="00BD728D" w:rsidRDefault="00BD728D" w:rsidP="00E32A5D">
      <w:pPr>
        <w:pStyle w:val="BodyText"/>
        <w:rPr>
          <w:noProof/>
          <w:sz w:val="22"/>
          <w:szCs w:val="22"/>
        </w:rPr>
      </w:pPr>
    </w:p>
    <w:p w:rsidR="00BD728D" w:rsidRDefault="00BD728D" w:rsidP="00E32A5D">
      <w:pPr>
        <w:pStyle w:val="BodyText"/>
        <w:rPr>
          <w:noProof/>
          <w:sz w:val="22"/>
          <w:szCs w:val="22"/>
        </w:rPr>
      </w:pPr>
    </w:p>
    <w:p w:rsidR="00BD728D" w:rsidRDefault="00BD728D" w:rsidP="00E32A5D">
      <w:pPr>
        <w:pStyle w:val="BodyText"/>
        <w:rPr>
          <w:noProof/>
          <w:sz w:val="22"/>
          <w:szCs w:val="22"/>
        </w:rPr>
      </w:pPr>
    </w:p>
    <w:p w:rsidR="00BD728D" w:rsidRDefault="00BD728D" w:rsidP="00E32A5D">
      <w:pPr>
        <w:pStyle w:val="BodyText"/>
        <w:rPr>
          <w:noProof/>
          <w:sz w:val="22"/>
          <w:szCs w:val="22"/>
        </w:rPr>
      </w:pPr>
    </w:p>
    <w:p w:rsidR="00BD728D" w:rsidRDefault="00BD728D" w:rsidP="00E32A5D">
      <w:pPr>
        <w:pStyle w:val="BodyText"/>
        <w:rPr>
          <w:noProof/>
          <w:sz w:val="22"/>
          <w:szCs w:val="22"/>
        </w:rPr>
      </w:pPr>
    </w:p>
    <w:p w:rsidR="00BD728D" w:rsidRDefault="00BD728D" w:rsidP="00E32A5D">
      <w:pPr>
        <w:pStyle w:val="BodyText"/>
        <w:rPr>
          <w:noProof/>
          <w:sz w:val="22"/>
          <w:szCs w:val="22"/>
        </w:rPr>
      </w:pPr>
    </w:p>
    <w:p w:rsidR="00BD728D" w:rsidRDefault="00BD728D" w:rsidP="00E32A5D">
      <w:pPr>
        <w:pStyle w:val="BodyText"/>
        <w:rPr>
          <w:noProof/>
          <w:sz w:val="22"/>
          <w:szCs w:val="22"/>
        </w:rPr>
      </w:pPr>
    </w:p>
    <w:p w:rsidR="00BD728D" w:rsidRDefault="00BD728D" w:rsidP="00E32A5D">
      <w:pPr>
        <w:pStyle w:val="BodyText"/>
        <w:rPr>
          <w:noProof/>
          <w:sz w:val="22"/>
          <w:szCs w:val="22"/>
        </w:rPr>
      </w:pPr>
    </w:p>
    <w:p w:rsidR="00BD728D" w:rsidRDefault="00BD728D" w:rsidP="00E32A5D">
      <w:pPr>
        <w:pStyle w:val="BodyText"/>
        <w:rPr>
          <w:noProof/>
          <w:sz w:val="22"/>
          <w:szCs w:val="22"/>
          <w:lang w:val="sr-Cyrl-RS"/>
        </w:rPr>
      </w:pPr>
    </w:p>
    <w:p w:rsidR="00302EA7" w:rsidRPr="00302EA7" w:rsidRDefault="00302EA7" w:rsidP="00E32A5D">
      <w:pPr>
        <w:pStyle w:val="BodyText"/>
        <w:rPr>
          <w:noProof/>
          <w:sz w:val="22"/>
          <w:szCs w:val="22"/>
          <w:lang w:val="sr-Cyrl-RS"/>
        </w:rPr>
      </w:pPr>
    </w:p>
    <w:p w:rsidR="00BD728D" w:rsidRPr="009947F0" w:rsidRDefault="00BD728D" w:rsidP="00BD728D">
      <w:pPr>
        <w:pStyle w:val="BodyText"/>
        <w:rPr>
          <w:b/>
          <w:noProof/>
          <w:szCs w:val="24"/>
        </w:rPr>
      </w:pPr>
      <w:r w:rsidRPr="009947F0">
        <w:rPr>
          <w:b/>
          <w:noProof/>
          <w:szCs w:val="24"/>
        </w:rPr>
        <w:t>Образац понуде____ страна бр. 2.</w:t>
      </w:r>
    </w:p>
    <w:p w:rsidR="00BD728D" w:rsidRDefault="00BD728D" w:rsidP="00E32A5D">
      <w:pPr>
        <w:pStyle w:val="BodyText"/>
        <w:rPr>
          <w:noProof/>
          <w:sz w:val="22"/>
          <w:szCs w:val="22"/>
        </w:rPr>
      </w:pPr>
    </w:p>
    <w:p w:rsidR="00E32A5D" w:rsidRDefault="00E32A5D" w:rsidP="00E32A5D">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sidR="00BD728D">
        <w:rPr>
          <w:noProof/>
          <w:sz w:val="22"/>
          <w:szCs w:val="22"/>
        </w:rPr>
        <w:t>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302EA7" w:rsidRDefault="00302EA7" w:rsidP="00E32A5D">
      <w:pPr>
        <w:pStyle w:val="BodyText"/>
        <w:rPr>
          <w:noProof/>
          <w:sz w:val="22"/>
          <w:szCs w:val="22"/>
          <w:lang w:val="sr-Cyrl-RS"/>
        </w:rPr>
      </w:pPr>
    </w:p>
    <w:p w:rsidR="00302EA7" w:rsidRDefault="00302EA7" w:rsidP="00E32A5D">
      <w:pPr>
        <w:pStyle w:val="BodyText"/>
        <w:rPr>
          <w:noProof/>
          <w:sz w:val="22"/>
          <w:szCs w:val="22"/>
          <w:lang w:val="sr-Cyrl-RS"/>
        </w:rPr>
      </w:pPr>
    </w:p>
    <w:p w:rsidR="00E32A5D" w:rsidRPr="007D0076" w:rsidRDefault="00E32A5D" w:rsidP="00E32A5D">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E32A5D" w:rsidRPr="007D0076" w:rsidRDefault="00E32A5D" w:rsidP="00240507">
      <w:pPr>
        <w:pStyle w:val="BodyText"/>
        <w:numPr>
          <w:ilvl w:val="0"/>
          <w:numId w:val="21"/>
        </w:numPr>
        <w:rPr>
          <w:noProof/>
          <w:sz w:val="22"/>
          <w:szCs w:val="22"/>
        </w:rPr>
      </w:pPr>
      <w:r w:rsidRPr="007D0076">
        <w:rPr>
          <w:noProof/>
          <w:sz w:val="22"/>
          <w:szCs w:val="22"/>
        </w:rPr>
        <w:t>Самостално</w:t>
      </w:r>
    </w:p>
    <w:p w:rsidR="00E32A5D" w:rsidRPr="007D0076" w:rsidRDefault="00E32A5D" w:rsidP="00240507">
      <w:pPr>
        <w:pStyle w:val="BodyText"/>
        <w:numPr>
          <w:ilvl w:val="0"/>
          <w:numId w:val="21"/>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E32A5D" w:rsidRPr="00805C19" w:rsidRDefault="00E32A5D" w:rsidP="00240507">
      <w:pPr>
        <w:pStyle w:val="BodyText"/>
        <w:numPr>
          <w:ilvl w:val="0"/>
          <w:numId w:val="21"/>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E32A5D" w:rsidRDefault="00E32A5D" w:rsidP="00E32A5D">
      <w:pPr>
        <w:pStyle w:val="BodyText"/>
        <w:rPr>
          <w:noProof/>
          <w:sz w:val="22"/>
          <w:szCs w:val="22"/>
          <w:lang w:val="sr-Cyrl-RS"/>
        </w:rPr>
      </w:pPr>
    </w:p>
    <w:p w:rsidR="00302EA7" w:rsidRPr="00302EA7" w:rsidRDefault="00302EA7" w:rsidP="00E32A5D">
      <w:pPr>
        <w:pStyle w:val="BodyText"/>
        <w:rPr>
          <w:noProof/>
          <w:sz w:val="22"/>
          <w:szCs w:val="22"/>
          <w:lang w:val="sr-Cyrl-RS"/>
        </w:rPr>
      </w:pPr>
    </w:p>
    <w:p w:rsidR="00E32A5D" w:rsidRDefault="00E32A5D" w:rsidP="00E32A5D">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BD728D">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E32A5D" w:rsidRPr="006B4CF3" w:rsidRDefault="00E32A5D" w:rsidP="00E32A5D">
      <w:pPr>
        <w:pStyle w:val="BodyText"/>
        <w:rPr>
          <w:noProof/>
          <w:sz w:val="22"/>
          <w:szCs w:val="22"/>
        </w:rPr>
      </w:pPr>
    </w:p>
    <w:p w:rsidR="00E32A5D" w:rsidRDefault="00E32A5D" w:rsidP="00E32A5D">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E32A5D" w:rsidRPr="0097398A" w:rsidRDefault="00E32A5D" w:rsidP="00E32A5D">
      <w:pPr>
        <w:pStyle w:val="BodyText"/>
        <w:rPr>
          <w:noProof/>
          <w:sz w:val="22"/>
          <w:szCs w:val="22"/>
        </w:rPr>
      </w:pPr>
    </w:p>
    <w:p w:rsidR="00E32A5D" w:rsidRDefault="00E32A5D" w:rsidP="00E32A5D">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E32A5D" w:rsidRPr="0097398A" w:rsidRDefault="00E32A5D" w:rsidP="00E32A5D">
      <w:pPr>
        <w:pStyle w:val="BodyText"/>
        <w:rPr>
          <w:noProof/>
          <w:sz w:val="22"/>
          <w:szCs w:val="22"/>
        </w:rPr>
      </w:pPr>
    </w:p>
    <w:p w:rsidR="00E32A5D" w:rsidRPr="00D53848" w:rsidRDefault="00E32A5D" w:rsidP="00063B77">
      <w:pPr>
        <w:pStyle w:val="BodyText"/>
        <w:rPr>
          <w:noProof/>
          <w:sz w:val="22"/>
          <w:szCs w:val="22"/>
        </w:rPr>
      </w:pPr>
      <w:r>
        <w:rPr>
          <w:noProof/>
          <w:sz w:val="22"/>
          <w:szCs w:val="22"/>
        </w:rPr>
        <w:t>Друго: _________________________________</w:t>
      </w:r>
    </w:p>
    <w:p w:rsidR="00464CEA" w:rsidRDefault="00464CEA" w:rsidP="0030027F">
      <w:pPr>
        <w:pStyle w:val="Footer"/>
        <w:jc w:val="center"/>
        <w:rPr>
          <w:b/>
          <w:noProof/>
          <w:sz w:val="22"/>
          <w:szCs w:val="22"/>
        </w:rPr>
      </w:pPr>
    </w:p>
    <w:p w:rsidR="00BD728D" w:rsidRDefault="00BD728D" w:rsidP="0030027F">
      <w:pPr>
        <w:pStyle w:val="Footer"/>
        <w:jc w:val="center"/>
        <w:rPr>
          <w:b/>
          <w:noProof/>
          <w:sz w:val="22"/>
          <w:szCs w:val="22"/>
        </w:rPr>
      </w:pPr>
    </w:p>
    <w:p w:rsidR="00BD728D" w:rsidRDefault="00BD728D" w:rsidP="0030027F">
      <w:pPr>
        <w:pStyle w:val="Footer"/>
        <w:jc w:val="center"/>
        <w:rPr>
          <w:b/>
          <w:noProof/>
          <w:sz w:val="22"/>
          <w:szCs w:val="22"/>
        </w:rPr>
      </w:pPr>
    </w:p>
    <w:p w:rsidR="00BD728D" w:rsidRDefault="00BD728D" w:rsidP="0030027F">
      <w:pPr>
        <w:pStyle w:val="Footer"/>
        <w:jc w:val="center"/>
        <w:rPr>
          <w:b/>
          <w:noProof/>
          <w:sz w:val="22"/>
          <w:szCs w:val="22"/>
        </w:rPr>
      </w:pPr>
    </w:p>
    <w:p w:rsidR="00BD728D" w:rsidRDefault="00BD728D" w:rsidP="0030027F">
      <w:pPr>
        <w:pStyle w:val="Footer"/>
        <w:jc w:val="center"/>
        <w:rPr>
          <w:b/>
          <w:noProof/>
          <w:sz w:val="22"/>
          <w:szCs w:val="22"/>
        </w:rPr>
      </w:pPr>
    </w:p>
    <w:p w:rsidR="00BD728D" w:rsidRDefault="00BD728D" w:rsidP="0030027F">
      <w:pPr>
        <w:pStyle w:val="Footer"/>
        <w:jc w:val="center"/>
        <w:rPr>
          <w:b/>
          <w:noProof/>
          <w:sz w:val="22"/>
          <w:szCs w:val="22"/>
        </w:rPr>
      </w:pPr>
    </w:p>
    <w:p w:rsidR="00BD728D" w:rsidRDefault="00BD728D" w:rsidP="0030027F">
      <w:pPr>
        <w:pStyle w:val="Footer"/>
        <w:jc w:val="center"/>
        <w:rPr>
          <w:b/>
          <w:noProof/>
          <w:sz w:val="22"/>
          <w:szCs w:val="22"/>
        </w:rPr>
      </w:pPr>
    </w:p>
    <w:p w:rsidR="00BD728D" w:rsidRDefault="00BD728D" w:rsidP="0030027F">
      <w:pPr>
        <w:pStyle w:val="Footer"/>
        <w:jc w:val="center"/>
        <w:rPr>
          <w:b/>
          <w:noProof/>
          <w:sz w:val="22"/>
          <w:szCs w:val="22"/>
        </w:rPr>
      </w:pPr>
    </w:p>
    <w:p w:rsidR="00BD728D" w:rsidRDefault="00BD728D" w:rsidP="0030027F">
      <w:pPr>
        <w:pStyle w:val="Footer"/>
        <w:jc w:val="center"/>
        <w:rPr>
          <w:b/>
          <w:noProof/>
          <w:sz w:val="22"/>
          <w:szCs w:val="22"/>
        </w:rPr>
      </w:pPr>
    </w:p>
    <w:p w:rsidR="00BD728D" w:rsidRDefault="00BD728D" w:rsidP="0030027F">
      <w:pPr>
        <w:pStyle w:val="Footer"/>
        <w:jc w:val="center"/>
        <w:rPr>
          <w:b/>
          <w:noProof/>
          <w:sz w:val="22"/>
          <w:szCs w:val="22"/>
        </w:rPr>
      </w:pPr>
    </w:p>
    <w:p w:rsidR="00BD728D" w:rsidRDefault="00BD728D" w:rsidP="0030027F">
      <w:pPr>
        <w:pStyle w:val="Footer"/>
        <w:jc w:val="center"/>
        <w:rPr>
          <w:b/>
          <w:noProof/>
          <w:sz w:val="22"/>
          <w:szCs w:val="22"/>
        </w:rPr>
      </w:pPr>
    </w:p>
    <w:p w:rsidR="00BD728D" w:rsidRDefault="00BD728D" w:rsidP="0030027F">
      <w:pPr>
        <w:pStyle w:val="Footer"/>
        <w:jc w:val="center"/>
        <w:rPr>
          <w:b/>
          <w:noProof/>
          <w:sz w:val="22"/>
          <w:szCs w:val="22"/>
        </w:rPr>
      </w:pPr>
    </w:p>
    <w:p w:rsidR="00BD728D" w:rsidRDefault="00BD728D" w:rsidP="0030027F">
      <w:pPr>
        <w:pStyle w:val="Footer"/>
        <w:jc w:val="center"/>
        <w:rPr>
          <w:b/>
          <w:noProof/>
          <w:sz w:val="22"/>
          <w:szCs w:val="22"/>
        </w:rPr>
      </w:pPr>
    </w:p>
    <w:p w:rsidR="00BD728D" w:rsidRDefault="00BD728D" w:rsidP="0030027F">
      <w:pPr>
        <w:pStyle w:val="Footer"/>
        <w:jc w:val="center"/>
        <w:rPr>
          <w:b/>
          <w:noProof/>
          <w:sz w:val="22"/>
          <w:szCs w:val="22"/>
        </w:rPr>
      </w:pPr>
    </w:p>
    <w:p w:rsidR="0030027F" w:rsidRPr="00742C22" w:rsidRDefault="0030027F" w:rsidP="0030027F">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остале медицинске пластике за потребе </w:t>
      </w:r>
      <w:r w:rsidRPr="00A978FC">
        <w:rPr>
          <w:b/>
          <w:noProof/>
        </w:rPr>
        <w:t>Клиничког центра Војводине</w:t>
      </w:r>
      <w:r>
        <w:rPr>
          <w:b/>
          <w:noProof/>
        </w:rPr>
        <w:t xml:space="preserve"> - ЈН</w:t>
      </w:r>
      <w:r w:rsidRPr="00892426">
        <w:rPr>
          <w:b/>
          <w:noProof/>
        </w:rPr>
        <w:t xml:space="preserve"> </w:t>
      </w:r>
      <w:r>
        <w:rPr>
          <w:b/>
          <w:noProof/>
        </w:rPr>
        <w:t>231-16</w:t>
      </w:r>
      <w:r w:rsidRPr="00892426">
        <w:rPr>
          <w:b/>
          <w:noProof/>
        </w:rPr>
        <w:t>-О</w:t>
      </w:r>
    </w:p>
    <w:p w:rsidR="0030027F" w:rsidRDefault="0030027F" w:rsidP="0030027F">
      <w:pPr>
        <w:pStyle w:val="BodyText"/>
        <w:jc w:val="left"/>
        <w:rPr>
          <w:noProof/>
          <w:sz w:val="22"/>
          <w:szCs w:val="22"/>
        </w:rPr>
      </w:pPr>
    </w:p>
    <w:p w:rsidR="0030027F" w:rsidRPr="007D0076" w:rsidRDefault="0030027F" w:rsidP="0030027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30027F" w:rsidRPr="007D0076" w:rsidRDefault="0030027F" w:rsidP="0030027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30027F" w:rsidRPr="007D0076" w:rsidRDefault="0030027F" w:rsidP="0030027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30027F" w:rsidRPr="007D0076" w:rsidRDefault="0030027F" w:rsidP="0030027F">
      <w:pPr>
        <w:pStyle w:val="BodyText"/>
        <w:jc w:val="left"/>
        <w:rPr>
          <w:noProof/>
          <w:sz w:val="22"/>
          <w:szCs w:val="22"/>
        </w:rPr>
      </w:pPr>
      <w:r w:rsidRPr="007D0076">
        <w:rPr>
          <w:noProof/>
          <w:sz w:val="22"/>
          <w:szCs w:val="22"/>
        </w:rPr>
        <w:t>Е-маил:_________________________________________                    Пиб:_________________________________________</w:t>
      </w:r>
    </w:p>
    <w:p w:rsidR="0030027F" w:rsidRPr="007D0076" w:rsidRDefault="0030027F" w:rsidP="0030027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30027F" w:rsidRDefault="0030027F" w:rsidP="0030027F">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 _______________________________</w:t>
      </w:r>
    </w:p>
    <w:p w:rsidR="00F23DA3" w:rsidRDefault="00F23DA3" w:rsidP="00D53848">
      <w:pPr>
        <w:pStyle w:val="BodyText"/>
        <w:jc w:val="left"/>
        <w:rPr>
          <w:noProof/>
          <w:sz w:val="22"/>
          <w:szCs w:val="22"/>
          <w:lang w:val="sr-Cyrl-RS"/>
        </w:rPr>
      </w:pPr>
    </w:p>
    <w:p w:rsidR="00302EA7" w:rsidRPr="00302EA7" w:rsidRDefault="00302EA7" w:rsidP="00D53848">
      <w:pPr>
        <w:pStyle w:val="BodyText"/>
        <w:jc w:val="left"/>
        <w:rPr>
          <w:noProof/>
          <w:sz w:val="22"/>
          <w:szCs w:val="22"/>
          <w:lang w:val="sr-Cyrl-R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D53848" w:rsidRPr="00210EBC" w:rsidTr="00D53848">
        <w:trPr>
          <w:trHeight w:val="315"/>
        </w:trPr>
        <w:tc>
          <w:tcPr>
            <w:tcW w:w="13750" w:type="dxa"/>
            <w:gridSpan w:val="10"/>
            <w:tcBorders>
              <w:bottom w:val="single" w:sz="4" w:space="0" w:color="auto"/>
              <w:right w:val="single" w:sz="4" w:space="0" w:color="auto"/>
            </w:tcBorders>
            <w:vAlign w:val="center"/>
          </w:tcPr>
          <w:p w:rsidR="00D53848" w:rsidRPr="00210EBC" w:rsidRDefault="00D53848" w:rsidP="00D53848">
            <w:pPr>
              <w:jc w:val="center"/>
              <w:rPr>
                <w:b/>
                <w:noProof/>
                <w:sz w:val="20"/>
                <w:szCs w:val="20"/>
              </w:rPr>
            </w:pPr>
            <w:r w:rsidRPr="00210EBC">
              <w:rPr>
                <w:b/>
                <w:noProof/>
                <w:sz w:val="20"/>
                <w:szCs w:val="20"/>
              </w:rPr>
              <w:t>КЛИНИЧКИ ЦЕНТАР ВОЈВОДИНЕ</w:t>
            </w:r>
          </w:p>
        </w:tc>
      </w:tr>
      <w:tr w:rsidR="00D53848" w:rsidRPr="00210EBC" w:rsidTr="00D53848">
        <w:tc>
          <w:tcPr>
            <w:tcW w:w="13750" w:type="dxa"/>
            <w:gridSpan w:val="10"/>
            <w:tcBorders>
              <w:bottom w:val="single" w:sz="4" w:space="0" w:color="auto"/>
              <w:right w:val="single" w:sz="4" w:space="0" w:color="auto"/>
            </w:tcBorders>
            <w:vAlign w:val="center"/>
          </w:tcPr>
          <w:p w:rsidR="00D53848" w:rsidRPr="009355BF" w:rsidRDefault="00D53848" w:rsidP="00D53848">
            <w:pPr>
              <w:rPr>
                <w:b/>
                <w:noProof/>
                <w:sz w:val="22"/>
                <w:szCs w:val="22"/>
              </w:rPr>
            </w:pPr>
            <w:r>
              <w:rPr>
                <w:b/>
              </w:rPr>
              <w:t>Партија 12. -</w:t>
            </w:r>
            <w:r>
              <w:t xml:space="preserve"> </w:t>
            </w:r>
            <w:r w:rsidR="00493FF2" w:rsidRPr="00493FF2">
              <w:rPr>
                <w:b/>
                <w:noProof/>
                <w:color w:val="000000" w:themeColor="text1"/>
                <w:lang w:val="sr-Cyrl-CS"/>
              </w:rPr>
              <w:t>Потрошни материјал за грејање пацијената за апарат BAIR HUGGER</w:t>
            </w:r>
          </w:p>
        </w:tc>
      </w:tr>
      <w:tr w:rsidR="00D53848" w:rsidRPr="007D0076" w:rsidTr="00D53848">
        <w:tc>
          <w:tcPr>
            <w:tcW w:w="709"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D53848" w:rsidRPr="00D92EBF" w:rsidRDefault="00D53848" w:rsidP="00D53848">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D53848" w:rsidRPr="00D92EBF" w:rsidRDefault="00D53848" w:rsidP="00D53848">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D53848" w:rsidRPr="00D92EBF" w:rsidRDefault="00D53848" w:rsidP="00D53848">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D53848" w:rsidRPr="00D92EBF" w:rsidRDefault="00D53848" w:rsidP="00D53848">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D53848" w:rsidRPr="00D92EBF" w:rsidRDefault="00D53848" w:rsidP="00D53848">
            <w:pPr>
              <w:pStyle w:val="BodyText"/>
              <w:jc w:val="center"/>
              <w:rPr>
                <w:b/>
                <w:noProof/>
                <w:sz w:val="20"/>
                <w:lang w:val="sr-Cyrl-CS"/>
              </w:rPr>
            </w:pPr>
            <w:r w:rsidRPr="00D92EBF">
              <w:rPr>
                <w:b/>
                <w:sz w:val="20"/>
                <w:lang w:val="sr-Cyrl-CS"/>
              </w:rPr>
              <w:t>Каталошки број</w:t>
            </w:r>
          </w:p>
        </w:tc>
      </w:tr>
      <w:tr w:rsidR="00D53848" w:rsidRPr="007D0076" w:rsidTr="00D53848">
        <w:tc>
          <w:tcPr>
            <w:tcW w:w="709" w:type="dxa"/>
            <w:tcBorders>
              <w:bottom w:val="single" w:sz="4" w:space="0" w:color="auto"/>
            </w:tcBorders>
            <w:vAlign w:val="center"/>
          </w:tcPr>
          <w:p w:rsidR="00D53848" w:rsidRPr="007D0076" w:rsidRDefault="00D53848" w:rsidP="00D53848">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D53848" w:rsidRPr="007D0076" w:rsidRDefault="00D53848" w:rsidP="00D53848">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D53848" w:rsidRPr="007D0076" w:rsidRDefault="00D53848" w:rsidP="00D53848">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D53848" w:rsidRPr="007D0076" w:rsidRDefault="00D53848" w:rsidP="00D53848">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D53848" w:rsidRPr="007D0076" w:rsidRDefault="00D53848" w:rsidP="00D53848">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D53848" w:rsidRPr="00892426" w:rsidRDefault="00D53848" w:rsidP="00D53848">
            <w:pPr>
              <w:pStyle w:val="BodyText"/>
              <w:jc w:val="center"/>
              <w:rPr>
                <w:noProof/>
                <w:sz w:val="22"/>
                <w:szCs w:val="22"/>
              </w:rPr>
            </w:pPr>
            <w:r>
              <w:rPr>
                <w:noProof/>
                <w:sz w:val="22"/>
                <w:szCs w:val="22"/>
              </w:rPr>
              <w:t>10</w:t>
            </w:r>
          </w:p>
        </w:tc>
      </w:tr>
      <w:tr w:rsidR="00464CEA" w:rsidRPr="00715CDA" w:rsidTr="00BD728D">
        <w:trPr>
          <w:trHeight w:val="698"/>
        </w:trPr>
        <w:tc>
          <w:tcPr>
            <w:tcW w:w="709" w:type="dxa"/>
            <w:tcBorders>
              <w:bottom w:val="single" w:sz="4" w:space="0" w:color="auto"/>
            </w:tcBorders>
            <w:vAlign w:val="center"/>
          </w:tcPr>
          <w:p w:rsidR="00464CEA" w:rsidRPr="00302EA7" w:rsidRDefault="00464CEA" w:rsidP="00BD728D">
            <w:pPr>
              <w:jc w:val="center"/>
            </w:pPr>
            <w:r w:rsidRPr="00302EA7">
              <w:t>1.</w:t>
            </w:r>
          </w:p>
        </w:tc>
        <w:tc>
          <w:tcPr>
            <w:tcW w:w="2722" w:type="dxa"/>
            <w:tcBorders>
              <w:top w:val="nil"/>
              <w:left w:val="nil"/>
              <w:bottom w:val="single" w:sz="4" w:space="0" w:color="auto"/>
              <w:right w:val="nil"/>
            </w:tcBorders>
            <w:shd w:val="clear" w:color="auto" w:fill="auto"/>
            <w:vAlign w:val="center"/>
          </w:tcPr>
          <w:p w:rsidR="00464CEA" w:rsidRPr="00302EA7" w:rsidRDefault="00464CEA" w:rsidP="00BD728D">
            <w:pPr>
              <w:jc w:val="center"/>
            </w:pPr>
            <w:r w:rsidRPr="00302EA7">
              <w:t>Podloška za čitavo telo sa potpunim pristupom pacijentu</w:t>
            </w:r>
          </w:p>
        </w:tc>
        <w:tc>
          <w:tcPr>
            <w:tcW w:w="680" w:type="dxa"/>
            <w:tcBorders>
              <w:bottom w:val="single" w:sz="4" w:space="0" w:color="auto"/>
            </w:tcBorders>
            <w:vAlign w:val="center"/>
          </w:tcPr>
          <w:p w:rsidR="00464CEA" w:rsidRPr="00302EA7" w:rsidRDefault="00464CEA" w:rsidP="00BD728D">
            <w:pPr>
              <w:jc w:val="center"/>
            </w:pPr>
            <w:r w:rsidRPr="00302EA7">
              <w:t>kom</w:t>
            </w:r>
          </w:p>
        </w:tc>
        <w:tc>
          <w:tcPr>
            <w:tcW w:w="851" w:type="dxa"/>
            <w:tcBorders>
              <w:bottom w:val="single" w:sz="4" w:space="0" w:color="auto"/>
            </w:tcBorders>
            <w:vAlign w:val="center"/>
          </w:tcPr>
          <w:p w:rsidR="00464CEA" w:rsidRPr="00302EA7" w:rsidRDefault="00464CEA" w:rsidP="00BD728D">
            <w:pPr>
              <w:jc w:val="center"/>
            </w:pPr>
            <w:r w:rsidRPr="00302EA7">
              <w:t>150</w:t>
            </w:r>
          </w:p>
        </w:tc>
        <w:tc>
          <w:tcPr>
            <w:tcW w:w="1701" w:type="dxa"/>
            <w:tcBorders>
              <w:bottom w:val="single" w:sz="4" w:space="0" w:color="auto"/>
            </w:tcBorders>
            <w:vAlign w:val="center"/>
          </w:tcPr>
          <w:p w:rsidR="00464CEA" w:rsidRPr="001C3F08" w:rsidRDefault="00464CEA" w:rsidP="00D53848">
            <w:pPr>
              <w:pStyle w:val="BodyText"/>
              <w:spacing w:before="240"/>
              <w:jc w:val="center"/>
              <w:rPr>
                <w:noProof/>
                <w:sz w:val="20"/>
                <w:lang w:val="sr-Cyrl-CS"/>
              </w:rPr>
            </w:pPr>
          </w:p>
        </w:tc>
        <w:tc>
          <w:tcPr>
            <w:tcW w:w="1984" w:type="dxa"/>
            <w:tcBorders>
              <w:bottom w:val="single" w:sz="4" w:space="0" w:color="auto"/>
            </w:tcBorders>
            <w:vAlign w:val="center"/>
          </w:tcPr>
          <w:p w:rsidR="00464CEA" w:rsidRPr="00715CDA" w:rsidRDefault="00464CEA" w:rsidP="00D53848">
            <w:pPr>
              <w:pStyle w:val="BodyText"/>
              <w:spacing w:before="240"/>
              <w:jc w:val="center"/>
              <w:rPr>
                <w:noProof/>
                <w:sz w:val="20"/>
                <w:lang w:val="sr-Cyrl-CS"/>
              </w:rPr>
            </w:pPr>
          </w:p>
        </w:tc>
        <w:tc>
          <w:tcPr>
            <w:tcW w:w="1276" w:type="dxa"/>
            <w:tcBorders>
              <w:bottom w:val="single" w:sz="4" w:space="0" w:color="auto"/>
            </w:tcBorders>
            <w:vAlign w:val="center"/>
          </w:tcPr>
          <w:p w:rsidR="00464CEA" w:rsidRPr="00715CDA" w:rsidRDefault="00464CEA" w:rsidP="00D53848">
            <w:pPr>
              <w:pStyle w:val="BodyText"/>
              <w:spacing w:before="240"/>
              <w:jc w:val="center"/>
              <w:rPr>
                <w:noProof/>
                <w:sz w:val="20"/>
                <w:lang w:val="sr-Cyrl-CS"/>
              </w:rPr>
            </w:pPr>
          </w:p>
        </w:tc>
        <w:tc>
          <w:tcPr>
            <w:tcW w:w="1417" w:type="dxa"/>
            <w:tcBorders>
              <w:bottom w:val="single" w:sz="4" w:space="0" w:color="auto"/>
            </w:tcBorders>
            <w:vAlign w:val="center"/>
          </w:tcPr>
          <w:p w:rsidR="00464CEA" w:rsidRPr="00715CDA" w:rsidRDefault="00464CEA" w:rsidP="00D53848">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64CEA" w:rsidRPr="00715CDA" w:rsidRDefault="00464CEA" w:rsidP="00D53848">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64CEA" w:rsidRPr="00715CDA" w:rsidRDefault="00464CEA" w:rsidP="00D53848">
            <w:pPr>
              <w:pStyle w:val="BodyText"/>
              <w:spacing w:before="240"/>
              <w:jc w:val="center"/>
              <w:rPr>
                <w:noProof/>
                <w:sz w:val="20"/>
                <w:lang w:val="sr-Cyrl-CS"/>
              </w:rPr>
            </w:pPr>
          </w:p>
        </w:tc>
      </w:tr>
      <w:tr w:rsidR="00464CEA" w:rsidRPr="00715CDA" w:rsidTr="00BD728D">
        <w:trPr>
          <w:trHeight w:val="698"/>
        </w:trPr>
        <w:tc>
          <w:tcPr>
            <w:tcW w:w="709" w:type="dxa"/>
            <w:tcBorders>
              <w:bottom w:val="single" w:sz="4" w:space="0" w:color="auto"/>
            </w:tcBorders>
            <w:vAlign w:val="center"/>
          </w:tcPr>
          <w:p w:rsidR="00464CEA" w:rsidRPr="00302EA7" w:rsidRDefault="00464CEA" w:rsidP="00BD728D">
            <w:pPr>
              <w:jc w:val="center"/>
            </w:pPr>
            <w:r w:rsidRPr="00302EA7">
              <w:t>2.</w:t>
            </w:r>
          </w:p>
        </w:tc>
        <w:tc>
          <w:tcPr>
            <w:tcW w:w="2722" w:type="dxa"/>
            <w:tcBorders>
              <w:top w:val="nil"/>
              <w:left w:val="nil"/>
              <w:bottom w:val="single" w:sz="4" w:space="0" w:color="auto"/>
              <w:right w:val="nil"/>
            </w:tcBorders>
            <w:shd w:val="clear" w:color="auto" w:fill="auto"/>
            <w:vAlign w:val="center"/>
          </w:tcPr>
          <w:p w:rsidR="00464CEA" w:rsidRPr="00302EA7" w:rsidRDefault="00464CEA" w:rsidP="00BD728D">
            <w:pPr>
              <w:jc w:val="center"/>
            </w:pPr>
            <w:r w:rsidRPr="00302EA7">
              <w:t>Intraoperativna pokrivka za godnji deo tela-grudi, ruke, rameni pojas i vrat</w:t>
            </w:r>
          </w:p>
        </w:tc>
        <w:tc>
          <w:tcPr>
            <w:tcW w:w="680" w:type="dxa"/>
            <w:tcBorders>
              <w:bottom w:val="single" w:sz="4" w:space="0" w:color="auto"/>
            </w:tcBorders>
            <w:vAlign w:val="center"/>
          </w:tcPr>
          <w:p w:rsidR="00464CEA" w:rsidRPr="00302EA7" w:rsidRDefault="00464CEA" w:rsidP="00BD728D">
            <w:pPr>
              <w:jc w:val="center"/>
            </w:pPr>
            <w:r w:rsidRPr="00302EA7">
              <w:t>kom</w:t>
            </w:r>
          </w:p>
        </w:tc>
        <w:tc>
          <w:tcPr>
            <w:tcW w:w="851" w:type="dxa"/>
            <w:tcBorders>
              <w:bottom w:val="single" w:sz="4" w:space="0" w:color="auto"/>
            </w:tcBorders>
            <w:vAlign w:val="center"/>
          </w:tcPr>
          <w:p w:rsidR="00464CEA" w:rsidRPr="00302EA7" w:rsidRDefault="00464CEA" w:rsidP="00BD728D">
            <w:pPr>
              <w:jc w:val="center"/>
            </w:pPr>
            <w:r w:rsidRPr="00302EA7">
              <w:t>100</w:t>
            </w:r>
          </w:p>
        </w:tc>
        <w:tc>
          <w:tcPr>
            <w:tcW w:w="1701" w:type="dxa"/>
            <w:tcBorders>
              <w:bottom w:val="single" w:sz="4" w:space="0" w:color="auto"/>
            </w:tcBorders>
            <w:vAlign w:val="center"/>
          </w:tcPr>
          <w:p w:rsidR="00464CEA" w:rsidRPr="001C3F08" w:rsidRDefault="00464CEA" w:rsidP="00D53848">
            <w:pPr>
              <w:pStyle w:val="BodyText"/>
              <w:spacing w:before="240"/>
              <w:jc w:val="center"/>
              <w:rPr>
                <w:noProof/>
                <w:sz w:val="20"/>
                <w:lang w:val="sr-Cyrl-CS"/>
              </w:rPr>
            </w:pPr>
          </w:p>
        </w:tc>
        <w:tc>
          <w:tcPr>
            <w:tcW w:w="1984" w:type="dxa"/>
            <w:tcBorders>
              <w:bottom w:val="single" w:sz="4" w:space="0" w:color="auto"/>
            </w:tcBorders>
            <w:vAlign w:val="center"/>
          </w:tcPr>
          <w:p w:rsidR="00464CEA" w:rsidRPr="00715CDA" w:rsidRDefault="00464CEA" w:rsidP="00D53848">
            <w:pPr>
              <w:pStyle w:val="BodyText"/>
              <w:spacing w:before="240"/>
              <w:jc w:val="center"/>
              <w:rPr>
                <w:noProof/>
                <w:sz w:val="20"/>
                <w:lang w:val="sr-Cyrl-CS"/>
              </w:rPr>
            </w:pPr>
          </w:p>
        </w:tc>
        <w:tc>
          <w:tcPr>
            <w:tcW w:w="1276" w:type="dxa"/>
            <w:tcBorders>
              <w:bottom w:val="single" w:sz="4" w:space="0" w:color="auto"/>
            </w:tcBorders>
            <w:vAlign w:val="center"/>
          </w:tcPr>
          <w:p w:rsidR="00464CEA" w:rsidRPr="00715CDA" w:rsidRDefault="00464CEA" w:rsidP="00D53848">
            <w:pPr>
              <w:pStyle w:val="BodyText"/>
              <w:spacing w:before="240"/>
              <w:jc w:val="center"/>
              <w:rPr>
                <w:noProof/>
                <w:sz w:val="20"/>
                <w:lang w:val="sr-Cyrl-CS"/>
              </w:rPr>
            </w:pPr>
          </w:p>
        </w:tc>
        <w:tc>
          <w:tcPr>
            <w:tcW w:w="1417" w:type="dxa"/>
            <w:tcBorders>
              <w:bottom w:val="single" w:sz="4" w:space="0" w:color="auto"/>
            </w:tcBorders>
            <w:vAlign w:val="center"/>
          </w:tcPr>
          <w:p w:rsidR="00464CEA" w:rsidRPr="00715CDA" w:rsidRDefault="00464CEA" w:rsidP="00D53848">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64CEA" w:rsidRPr="00715CDA" w:rsidRDefault="00464CEA" w:rsidP="00D53848">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64CEA" w:rsidRPr="00715CDA" w:rsidRDefault="00464CEA" w:rsidP="00D53848">
            <w:pPr>
              <w:pStyle w:val="BodyText"/>
              <w:spacing w:before="240"/>
              <w:jc w:val="center"/>
              <w:rPr>
                <w:noProof/>
                <w:sz w:val="20"/>
                <w:lang w:val="sr-Cyrl-CS"/>
              </w:rPr>
            </w:pPr>
          </w:p>
        </w:tc>
      </w:tr>
      <w:tr w:rsidR="00464CEA" w:rsidRPr="00715CDA" w:rsidTr="00BD728D">
        <w:trPr>
          <w:trHeight w:val="698"/>
        </w:trPr>
        <w:tc>
          <w:tcPr>
            <w:tcW w:w="709" w:type="dxa"/>
            <w:tcBorders>
              <w:bottom w:val="single" w:sz="4" w:space="0" w:color="auto"/>
            </w:tcBorders>
            <w:vAlign w:val="center"/>
          </w:tcPr>
          <w:p w:rsidR="00464CEA" w:rsidRPr="00302EA7" w:rsidRDefault="00464CEA" w:rsidP="00BD728D">
            <w:pPr>
              <w:jc w:val="center"/>
            </w:pPr>
            <w:r w:rsidRPr="00302EA7">
              <w:t>3.</w:t>
            </w:r>
          </w:p>
        </w:tc>
        <w:tc>
          <w:tcPr>
            <w:tcW w:w="2722" w:type="dxa"/>
            <w:tcBorders>
              <w:top w:val="nil"/>
              <w:left w:val="nil"/>
              <w:bottom w:val="single" w:sz="4" w:space="0" w:color="auto"/>
              <w:right w:val="nil"/>
            </w:tcBorders>
            <w:shd w:val="clear" w:color="auto" w:fill="auto"/>
            <w:vAlign w:val="center"/>
          </w:tcPr>
          <w:p w:rsidR="00464CEA" w:rsidRPr="00302EA7" w:rsidRDefault="00464CEA" w:rsidP="00BD728D">
            <w:pPr>
              <w:jc w:val="center"/>
            </w:pPr>
            <w:r w:rsidRPr="00302EA7">
              <w:t>Postoperativna prekrivka sa višestrukim pristupom pacijentu</w:t>
            </w:r>
          </w:p>
        </w:tc>
        <w:tc>
          <w:tcPr>
            <w:tcW w:w="680" w:type="dxa"/>
            <w:tcBorders>
              <w:bottom w:val="single" w:sz="4" w:space="0" w:color="auto"/>
            </w:tcBorders>
            <w:vAlign w:val="center"/>
          </w:tcPr>
          <w:p w:rsidR="00464CEA" w:rsidRPr="00302EA7" w:rsidRDefault="00464CEA" w:rsidP="00BD728D">
            <w:pPr>
              <w:jc w:val="center"/>
            </w:pPr>
            <w:r w:rsidRPr="00302EA7">
              <w:t>kom</w:t>
            </w:r>
          </w:p>
        </w:tc>
        <w:tc>
          <w:tcPr>
            <w:tcW w:w="851" w:type="dxa"/>
            <w:tcBorders>
              <w:bottom w:val="single" w:sz="4" w:space="0" w:color="auto"/>
            </w:tcBorders>
            <w:vAlign w:val="center"/>
          </w:tcPr>
          <w:p w:rsidR="00464CEA" w:rsidRPr="00302EA7" w:rsidRDefault="00464CEA" w:rsidP="00BD728D">
            <w:pPr>
              <w:jc w:val="center"/>
            </w:pPr>
            <w:r w:rsidRPr="00302EA7">
              <w:t>150</w:t>
            </w:r>
          </w:p>
        </w:tc>
        <w:tc>
          <w:tcPr>
            <w:tcW w:w="1701" w:type="dxa"/>
            <w:tcBorders>
              <w:bottom w:val="single" w:sz="4" w:space="0" w:color="auto"/>
            </w:tcBorders>
            <w:vAlign w:val="center"/>
          </w:tcPr>
          <w:p w:rsidR="00464CEA" w:rsidRPr="001C3F08" w:rsidRDefault="00464CEA" w:rsidP="00D53848">
            <w:pPr>
              <w:pStyle w:val="BodyText"/>
              <w:spacing w:before="240"/>
              <w:jc w:val="center"/>
              <w:rPr>
                <w:noProof/>
                <w:sz w:val="20"/>
                <w:lang w:val="sr-Cyrl-CS"/>
              </w:rPr>
            </w:pPr>
          </w:p>
        </w:tc>
        <w:tc>
          <w:tcPr>
            <w:tcW w:w="1984" w:type="dxa"/>
            <w:tcBorders>
              <w:bottom w:val="single" w:sz="4" w:space="0" w:color="auto"/>
            </w:tcBorders>
            <w:vAlign w:val="center"/>
          </w:tcPr>
          <w:p w:rsidR="00464CEA" w:rsidRPr="00715CDA" w:rsidRDefault="00464CEA" w:rsidP="00D53848">
            <w:pPr>
              <w:pStyle w:val="BodyText"/>
              <w:spacing w:before="240"/>
              <w:jc w:val="center"/>
              <w:rPr>
                <w:noProof/>
                <w:sz w:val="20"/>
                <w:lang w:val="sr-Cyrl-CS"/>
              </w:rPr>
            </w:pPr>
          </w:p>
        </w:tc>
        <w:tc>
          <w:tcPr>
            <w:tcW w:w="1276" w:type="dxa"/>
            <w:tcBorders>
              <w:bottom w:val="single" w:sz="4" w:space="0" w:color="auto"/>
            </w:tcBorders>
            <w:vAlign w:val="center"/>
          </w:tcPr>
          <w:p w:rsidR="00464CEA" w:rsidRPr="00715CDA" w:rsidRDefault="00464CEA" w:rsidP="00D53848">
            <w:pPr>
              <w:pStyle w:val="BodyText"/>
              <w:spacing w:before="240"/>
              <w:jc w:val="center"/>
              <w:rPr>
                <w:noProof/>
                <w:sz w:val="20"/>
                <w:lang w:val="sr-Cyrl-CS"/>
              </w:rPr>
            </w:pPr>
          </w:p>
        </w:tc>
        <w:tc>
          <w:tcPr>
            <w:tcW w:w="1417" w:type="dxa"/>
            <w:tcBorders>
              <w:bottom w:val="single" w:sz="4" w:space="0" w:color="auto"/>
            </w:tcBorders>
            <w:vAlign w:val="center"/>
          </w:tcPr>
          <w:p w:rsidR="00464CEA" w:rsidRPr="00715CDA" w:rsidRDefault="00464CEA" w:rsidP="00D53848">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464CEA" w:rsidRPr="00715CDA" w:rsidRDefault="00464CEA" w:rsidP="00D53848">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464CEA" w:rsidRPr="00715CDA" w:rsidRDefault="00464CEA" w:rsidP="00D53848">
            <w:pPr>
              <w:pStyle w:val="BodyText"/>
              <w:spacing w:before="240"/>
              <w:jc w:val="center"/>
              <w:rPr>
                <w:noProof/>
                <w:sz w:val="20"/>
                <w:lang w:val="sr-Cyrl-CS"/>
              </w:rPr>
            </w:pPr>
          </w:p>
        </w:tc>
      </w:tr>
      <w:tr w:rsidR="00D53848" w:rsidRPr="007D0076" w:rsidTr="00D53848">
        <w:trPr>
          <w:gridAfter w:val="4"/>
          <w:wAfter w:w="5103" w:type="dxa"/>
          <w:trHeight w:val="191"/>
        </w:trPr>
        <w:tc>
          <w:tcPr>
            <w:tcW w:w="709" w:type="dxa"/>
            <w:tcBorders>
              <w:top w:val="single" w:sz="4" w:space="0" w:color="auto"/>
            </w:tcBorders>
            <w:vAlign w:val="center"/>
          </w:tcPr>
          <w:p w:rsidR="00D53848" w:rsidRPr="007D0076" w:rsidRDefault="00D53848" w:rsidP="00D53848">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D53848" w:rsidRPr="007D0076" w:rsidRDefault="00D53848" w:rsidP="00D53848">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D53848" w:rsidRPr="007D0076" w:rsidRDefault="00D53848" w:rsidP="00D53848">
            <w:pPr>
              <w:pStyle w:val="BodyText"/>
              <w:jc w:val="center"/>
              <w:rPr>
                <w:noProof/>
                <w:sz w:val="22"/>
                <w:szCs w:val="22"/>
              </w:rPr>
            </w:pPr>
          </w:p>
        </w:tc>
      </w:tr>
      <w:tr w:rsidR="00D53848" w:rsidRPr="007D0076" w:rsidTr="00D53848">
        <w:trPr>
          <w:gridAfter w:val="4"/>
          <w:wAfter w:w="5103" w:type="dxa"/>
          <w:trHeight w:val="281"/>
        </w:trPr>
        <w:tc>
          <w:tcPr>
            <w:tcW w:w="709" w:type="dxa"/>
            <w:tcBorders>
              <w:bottom w:val="single" w:sz="4" w:space="0" w:color="auto"/>
            </w:tcBorders>
            <w:vAlign w:val="center"/>
          </w:tcPr>
          <w:p w:rsidR="00D53848" w:rsidRPr="007D0076" w:rsidRDefault="00D53848" w:rsidP="00D53848">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D53848" w:rsidRPr="00C46B29" w:rsidRDefault="00D53848" w:rsidP="00D53848">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D53848" w:rsidRPr="007D0076" w:rsidRDefault="00D53848" w:rsidP="00D53848">
            <w:pPr>
              <w:pStyle w:val="BodyText"/>
              <w:jc w:val="center"/>
              <w:rPr>
                <w:noProof/>
                <w:sz w:val="22"/>
                <w:szCs w:val="22"/>
              </w:rPr>
            </w:pPr>
          </w:p>
        </w:tc>
      </w:tr>
      <w:tr w:rsidR="00D53848" w:rsidRPr="007D0076" w:rsidTr="00D53848">
        <w:trPr>
          <w:gridAfter w:val="4"/>
          <w:wAfter w:w="5103" w:type="dxa"/>
          <w:trHeight w:val="129"/>
        </w:trPr>
        <w:tc>
          <w:tcPr>
            <w:tcW w:w="709" w:type="dxa"/>
            <w:tcBorders>
              <w:bottom w:val="single" w:sz="4" w:space="0" w:color="auto"/>
            </w:tcBorders>
            <w:vAlign w:val="center"/>
          </w:tcPr>
          <w:p w:rsidR="00D53848" w:rsidRPr="007D0076" w:rsidRDefault="00D53848" w:rsidP="00D53848">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D53848" w:rsidRPr="007D0076" w:rsidRDefault="00D53848" w:rsidP="00D53848">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D53848" w:rsidRPr="007D0076" w:rsidRDefault="00D53848" w:rsidP="00D53848">
            <w:pPr>
              <w:pStyle w:val="BodyText"/>
              <w:jc w:val="center"/>
              <w:rPr>
                <w:noProof/>
                <w:sz w:val="22"/>
                <w:szCs w:val="22"/>
              </w:rPr>
            </w:pPr>
          </w:p>
        </w:tc>
      </w:tr>
    </w:tbl>
    <w:p w:rsidR="00BD728D" w:rsidRDefault="00BD728D" w:rsidP="00D53848">
      <w:pPr>
        <w:pStyle w:val="BodyText"/>
        <w:rPr>
          <w:noProof/>
          <w:sz w:val="22"/>
          <w:szCs w:val="22"/>
        </w:rPr>
      </w:pPr>
    </w:p>
    <w:p w:rsidR="00BD728D" w:rsidRDefault="00BD728D" w:rsidP="00D53848">
      <w:pPr>
        <w:pStyle w:val="BodyText"/>
        <w:rPr>
          <w:noProof/>
          <w:sz w:val="22"/>
          <w:szCs w:val="22"/>
        </w:rPr>
      </w:pPr>
    </w:p>
    <w:p w:rsidR="00BD728D" w:rsidRDefault="00BD728D" w:rsidP="00D53848">
      <w:pPr>
        <w:pStyle w:val="BodyText"/>
        <w:rPr>
          <w:noProof/>
          <w:sz w:val="22"/>
          <w:szCs w:val="22"/>
        </w:rPr>
      </w:pPr>
    </w:p>
    <w:p w:rsidR="00BD728D" w:rsidRDefault="00BD728D" w:rsidP="00D53848">
      <w:pPr>
        <w:pStyle w:val="BodyText"/>
        <w:rPr>
          <w:noProof/>
          <w:sz w:val="22"/>
          <w:szCs w:val="22"/>
        </w:rPr>
      </w:pPr>
    </w:p>
    <w:p w:rsidR="00BD728D" w:rsidRDefault="00BD728D" w:rsidP="00D53848">
      <w:pPr>
        <w:pStyle w:val="BodyText"/>
        <w:rPr>
          <w:noProof/>
          <w:sz w:val="22"/>
          <w:szCs w:val="22"/>
        </w:rPr>
      </w:pPr>
    </w:p>
    <w:p w:rsidR="00BD728D" w:rsidRDefault="00BD728D" w:rsidP="00D53848">
      <w:pPr>
        <w:pStyle w:val="BodyText"/>
        <w:rPr>
          <w:noProof/>
          <w:sz w:val="22"/>
          <w:szCs w:val="22"/>
        </w:rPr>
      </w:pPr>
    </w:p>
    <w:p w:rsidR="00BD728D" w:rsidRDefault="00BD728D" w:rsidP="00D53848">
      <w:pPr>
        <w:pStyle w:val="BodyText"/>
        <w:rPr>
          <w:noProof/>
          <w:sz w:val="22"/>
          <w:szCs w:val="22"/>
        </w:rPr>
      </w:pPr>
    </w:p>
    <w:p w:rsidR="00BD728D" w:rsidRDefault="00BD728D" w:rsidP="00D53848">
      <w:pPr>
        <w:pStyle w:val="BodyText"/>
        <w:rPr>
          <w:noProof/>
          <w:sz w:val="22"/>
          <w:szCs w:val="22"/>
        </w:rPr>
      </w:pPr>
    </w:p>
    <w:p w:rsidR="00BD728D" w:rsidRDefault="00BD728D" w:rsidP="00D53848">
      <w:pPr>
        <w:pStyle w:val="BodyText"/>
        <w:rPr>
          <w:noProof/>
          <w:sz w:val="22"/>
          <w:szCs w:val="22"/>
        </w:rPr>
      </w:pPr>
    </w:p>
    <w:p w:rsidR="00BD728D" w:rsidRPr="009947F0" w:rsidRDefault="00BD728D" w:rsidP="00BD728D">
      <w:pPr>
        <w:pStyle w:val="BodyText"/>
        <w:rPr>
          <w:b/>
          <w:noProof/>
          <w:szCs w:val="24"/>
        </w:rPr>
      </w:pPr>
      <w:r w:rsidRPr="009947F0">
        <w:rPr>
          <w:b/>
          <w:noProof/>
          <w:szCs w:val="24"/>
        </w:rPr>
        <w:t>Образац понуде____ страна бр. 2.</w:t>
      </w:r>
    </w:p>
    <w:p w:rsidR="00BD728D" w:rsidRDefault="00BD728D" w:rsidP="00D53848">
      <w:pPr>
        <w:pStyle w:val="BodyText"/>
        <w:rPr>
          <w:noProof/>
          <w:sz w:val="22"/>
          <w:szCs w:val="22"/>
        </w:rPr>
      </w:pPr>
    </w:p>
    <w:p w:rsidR="00D53848" w:rsidRDefault="00D53848" w:rsidP="00D53848">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sidR="00BD728D">
        <w:rPr>
          <w:noProof/>
          <w:sz w:val="22"/>
          <w:szCs w:val="22"/>
        </w:rPr>
        <w:t>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302EA7" w:rsidRDefault="00302EA7" w:rsidP="00D53848">
      <w:pPr>
        <w:pStyle w:val="BodyText"/>
        <w:rPr>
          <w:noProof/>
          <w:sz w:val="22"/>
          <w:szCs w:val="22"/>
          <w:lang w:val="sr-Cyrl-RS"/>
        </w:rPr>
      </w:pPr>
    </w:p>
    <w:p w:rsidR="00302EA7" w:rsidRDefault="00302EA7" w:rsidP="00D53848">
      <w:pPr>
        <w:pStyle w:val="BodyText"/>
        <w:rPr>
          <w:noProof/>
          <w:sz w:val="22"/>
          <w:szCs w:val="22"/>
          <w:lang w:val="sr-Cyrl-RS"/>
        </w:rPr>
      </w:pPr>
    </w:p>
    <w:p w:rsidR="00D53848" w:rsidRPr="007D0076" w:rsidRDefault="00D53848" w:rsidP="00D53848">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D53848" w:rsidRPr="007D0076" w:rsidRDefault="00D53848" w:rsidP="00240507">
      <w:pPr>
        <w:pStyle w:val="BodyText"/>
        <w:numPr>
          <w:ilvl w:val="0"/>
          <w:numId w:val="22"/>
        </w:numPr>
        <w:rPr>
          <w:noProof/>
          <w:sz w:val="22"/>
          <w:szCs w:val="22"/>
        </w:rPr>
      </w:pPr>
      <w:r w:rsidRPr="007D0076">
        <w:rPr>
          <w:noProof/>
          <w:sz w:val="22"/>
          <w:szCs w:val="22"/>
        </w:rPr>
        <w:t>Самостално</w:t>
      </w:r>
    </w:p>
    <w:p w:rsidR="00D53848" w:rsidRPr="007D0076" w:rsidRDefault="00D53848" w:rsidP="00240507">
      <w:pPr>
        <w:pStyle w:val="BodyText"/>
        <w:numPr>
          <w:ilvl w:val="0"/>
          <w:numId w:val="22"/>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D53848" w:rsidRPr="00805C19" w:rsidRDefault="00D53848" w:rsidP="00240507">
      <w:pPr>
        <w:pStyle w:val="BodyText"/>
        <w:numPr>
          <w:ilvl w:val="0"/>
          <w:numId w:val="22"/>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D53848" w:rsidRDefault="00D53848" w:rsidP="00D53848">
      <w:pPr>
        <w:pStyle w:val="BodyText"/>
        <w:rPr>
          <w:noProof/>
          <w:sz w:val="22"/>
          <w:szCs w:val="22"/>
          <w:lang w:val="sr-Cyrl-RS"/>
        </w:rPr>
      </w:pPr>
    </w:p>
    <w:p w:rsidR="00302EA7" w:rsidRPr="00302EA7" w:rsidRDefault="00302EA7" w:rsidP="00D53848">
      <w:pPr>
        <w:pStyle w:val="BodyText"/>
        <w:rPr>
          <w:noProof/>
          <w:sz w:val="22"/>
          <w:szCs w:val="22"/>
          <w:lang w:val="sr-Cyrl-RS"/>
        </w:rPr>
      </w:pPr>
    </w:p>
    <w:p w:rsidR="00D53848" w:rsidRDefault="00D53848" w:rsidP="00D53848">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BD728D">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D53848" w:rsidRPr="006B4CF3" w:rsidRDefault="00D53848" w:rsidP="00D53848">
      <w:pPr>
        <w:pStyle w:val="BodyText"/>
        <w:rPr>
          <w:noProof/>
          <w:sz w:val="22"/>
          <w:szCs w:val="22"/>
        </w:rPr>
      </w:pPr>
    </w:p>
    <w:p w:rsidR="00D53848" w:rsidRDefault="00D53848" w:rsidP="00D53848">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D53848" w:rsidRPr="0097398A" w:rsidRDefault="00D53848" w:rsidP="00D53848">
      <w:pPr>
        <w:pStyle w:val="BodyText"/>
        <w:rPr>
          <w:noProof/>
          <w:sz w:val="22"/>
          <w:szCs w:val="22"/>
        </w:rPr>
      </w:pPr>
    </w:p>
    <w:p w:rsidR="00D53848" w:rsidRDefault="00D53848" w:rsidP="00D53848">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D53848" w:rsidRPr="0097398A" w:rsidRDefault="00D53848" w:rsidP="00D53848">
      <w:pPr>
        <w:pStyle w:val="BodyText"/>
        <w:rPr>
          <w:noProof/>
          <w:sz w:val="22"/>
          <w:szCs w:val="22"/>
        </w:rPr>
      </w:pPr>
    </w:p>
    <w:p w:rsidR="00E23684" w:rsidRDefault="00D53848" w:rsidP="00063B77">
      <w:pPr>
        <w:pStyle w:val="BodyText"/>
        <w:rPr>
          <w:noProof/>
          <w:sz w:val="22"/>
          <w:szCs w:val="22"/>
        </w:rPr>
      </w:pPr>
      <w:r>
        <w:rPr>
          <w:noProof/>
          <w:sz w:val="22"/>
          <w:szCs w:val="22"/>
        </w:rPr>
        <w:t>Друго: _________________________________</w:t>
      </w: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Pr="00BD728D" w:rsidRDefault="00BD728D" w:rsidP="00063B77">
      <w:pPr>
        <w:pStyle w:val="BodyText"/>
        <w:rPr>
          <w:noProof/>
          <w:sz w:val="22"/>
          <w:szCs w:val="22"/>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br w:type="page"/>
            </w:r>
            <w:bookmarkStart w:id="96" w:name="_Toc364158554"/>
            <w:r w:rsidR="002A4E57">
              <w:rPr>
                <w:noProof/>
                <w:lang w:val="sr-Cyrl-CS"/>
              </w:rPr>
              <w:t xml:space="preserve">                  </w:t>
            </w:r>
            <w:bookmarkStart w:id="97" w:name="_Toc448141824"/>
            <w:r w:rsidR="00C85CBD">
              <w:rPr>
                <w:noProof/>
                <w:lang w:val="sr-Cyrl-CS"/>
              </w:rPr>
              <w:t>13</w:t>
            </w:r>
            <w:r w:rsidR="002A4E57">
              <w:rPr>
                <w:noProof/>
                <w:lang w:val="sr-Cyrl-CS"/>
              </w:rPr>
              <w:t xml:space="preserve">. </w:t>
            </w:r>
            <w:r w:rsidRPr="002D5B2C">
              <w:rPr>
                <w:noProof/>
              </w:rPr>
              <w:t>ОПШТИ ПОДАЦИ О ПОНУЂАЧУ ИЗ ГРУПЕ ПОНУЂАЧА</w:t>
            </w:r>
            <w:bookmarkEnd w:id="96"/>
            <w:bookmarkEnd w:id="97"/>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lastRenderedPageBreak/>
              <w:br w:type="page"/>
            </w:r>
            <w:bookmarkStart w:id="98" w:name="_Toc364158555"/>
            <w:r w:rsidR="002A4E57">
              <w:rPr>
                <w:noProof/>
                <w:lang w:val="sr-Cyrl-CS"/>
              </w:rPr>
              <w:t xml:space="preserve">                                                     </w:t>
            </w:r>
            <w:bookmarkStart w:id="99" w:name="_Toc448141825"/>
            <w:r w:rsidR="00C85CBD">
              <w:rPr>
                <w:noProof/>
                <w:lang w:val="sr-Cyrl-CS"/>
              </w:rPr>
              <w:t>14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98"/>
            <w:bookmarkEnd w:id="99"/>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2A4869">
          <w:headerReference w:type="even" r:id="rId16"/>
          <w:headerReference w:type="default" r:id="rId17"/>
          <w:footerReference w:type="even" r:id="rId18"/>
          <w:footerReference w:type="default" r:id="rId19"/>
          <w:headerReference w:type="first" r:id="rId20"/>
          <w:footerReference w:type="first" r:id="rId21"/>
          <w:pgSz w:w="16838" w:h="11906" w:orient="landscape"/>
          <w:pgMar w:top="426" w:right="1418" w:bottom="1418" w:left="1418" w:header="709" w:footer="709" w:gutter="0"/>
          <w:cols w:space="708"/>
          <w:docGrid w:linePitch="360"/>
        </w:sectPr>
      </w:pPr>
    </w:p>
    <w:p w:rsidR="00240507" w:rsidRDefault="00240507" w:rsidP="0030027F">
      <w:pPr>
        <w:ind w:left="720"/>
        <w:rPr>
          <w:noProof/>
        </w:rPr>
      </w:pPr>
      <w:r>
        <w:rPr>
          <w:noProof/>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240507" w:rsidRDefault="00240507" w:rsidP="00240507">
      <w:pPr>
        <w:rPr>
          <w:noProof/>
        </w:rPr>
      </w:pPr>
    </w:p>
    <w:p w:rsidR="00240507" w:rsidRDefault="00240507" w:rsidP="00240507">
      <w:pPr>
        <w:ind w:firstLine="720"/>
        <w:rPr>
          <w:noProof/>
        </w:rPr>
      </w:pPr>
      <w:r>
        <w:rPr>
          <w:noProof/>
        </w:rPr>
        <w:t>ДУЖНИК:</w:t>
      </w:r>
    </w:p>
    <w:p w:rsidR="00240507" w:rsidRPr="00AE51FF" w:rsidRDefault="00240507" w:rsidP="00240507">
      <w:pPr>
        <w:rPr>
          <w:noProof/>
        </w:rPr>
      </w:pPr>
      <w:r>
        <w:rPr>
          <w:noProof/>
        </w:rPr>
        <w:tab/>
        <w:t>Пун назив и  седиште:__________________________________________________</w:t>
      </w:r>
    </w:p>
    <w:p w:rsidR="00240507" w:rsidRDefault="00240507" w:rsidP="00240507">
      <w:pPr>
        <w:ind w:firstLine="720"/>
        <w:rPr>
          <w:noProof/>
        </w:rPr>
      </w:pPr>
      <w:r>
        <w:rPr>
          <w:noProof/>
        </w:rPr>
        <w:t>ПИБ: _______________________  Матични број:___________________________</w:t>
      </w:r>
    </w:p>
    <w:p w:rsidR="00240507" w:rsidRDefault="00240507" w:rsidP="00240507">
      <w:pPr>
        <w:ind w:firstLine="720"/>
        <w:rPr>
          <w:noProof/>
        </w:rPr>
      </w:pPr>
      <w:r>
        <w:rPr>
          <w:noProof/>
        </w:rPr>
        <w:t>Текући рачун:____________________код: _____________________(назив банке),</w:t>
      </w:r>
    </w:p>
    <w:p w:rsidR="00240507" w:rsidRDefault="00240507" w:rsidP="00240507">
      <w:pPr>
        <w:rPr>
          <w:noProof/>
        </w:rPr>
      </w:pPr>
    </w:p>
    <w:p w:rsidR="00240507" w:rsidRDefault="00240507" w:rsidP="00240507">
      <w:pPr>
        <w:ind w:firstLine="720"/>
        <w:rPr>
          <w:noProof/>
        </w:rPr>
      </w:pPr>
      <w:r>
        <w:rPr>
          <w:noProof/>
        </w:rPr>
        <w:t>И з д а ј е</w:t>
      </w:r>
    </w:p>
    <w:p w:rsidR="00240507" w:rsidRDefault="00240507" w:rsidP="00240507">
      <w:pPr>
        <w:rPr>
          <w:noProof/>
        </w:rPr>
      </w:pPr>
    </w:p>
    <w:p w:rsidR="00240507" w:rsidRDefault="00240507" w:rsidP="00240507">
      <w:pPr>
        <w:ind w:firstLine="720"/>
        <w:rPr>
          <w:noProof/>
        </w:rPr>
      </w:pPr>
      <w:r>
        <w:rPr>
          <w:noProof/>
        </w:rPr>
        <w:t>МЕНИЧНО ПИСМО – ОВЛАШЋЕЊЕ</w:t>
      </w:r>
    </w:p>
    <w:p w:rsidR="00240507" w:rsidRDefault="00240507" w:rsidP="00240507">
      <w:pPr>
        <w:ind w:firstLine="720"/>
        <w:rPr>
          <w:noProof/>
        </w:rPr>
      </w:pPr>
      <w:r>
        <w:rPr>
          <w:noProof/>
        </w:rPr>
        <w:t>ЗА КОРИСНИКА БЛАНКО СОЛО МЕНИЦЕ</w:t>
      </w:r>
    </w:p>
    <w:p w:rsidR="00240507" w:rsidRDefault="00240507" w:rsidP="00240507">
      <w:pPr>
        <w:ind w:firstLine="720"/>
        <w:rPr>
          <w:noProof/>
        </w:rPr>
      </w:pPr>
    </w:p>
    <w:p w:rsidR="00240507" w:rsidRDefault="00240507" w:rsidP="00240507">
      <w:pPr>
        <w:ind w:firstLine="720"/>
        <w:rPr>
          <w:noProof/>
        </w:rPr>
      </w:pPr>
      <w:r>
        <w:rPr>
          <w:noProof/>
        </w:rPr>
        <w:t>КОРИСНИК:</w:t>
      </w:r>
    </w:p>
    <w:p w:rsidR="00302EA7" w:rsidRDefault="00240507" w:rsidP="00240507">
      <w:pPr>
        <w:ind w:firstLine="720"/>
        <w:rPr>
          <w:noProof/>
          <w:lang w:val="sr-Cyrl-RS"/>
        </w:rPr>
      </w:pPr>
      <w:r>
        <w:rPr>
          <w:noProof/>
        </w:rPr>
        <w:t>(поверилац)</w:t>
      </w:r>
      <w:r>
        <w:rPr>
          <w:noProof/>
        </w:rPr>
        <w:tab/>
        <w:t xml:space="preserve">Пун назив и седиште: КЛИНИЧКИ ЦЕНТАР ВОЈВОДИНЕ, </w:t>
      </w:r>
    </w:p>
    <w:p w:rsidR="00240507" w:rsidRDefault="00240507" w:rsidP="00240507">
      <w:pPr>
        <w:ind w:firstLine="720"/>
        <w:rPr>
          <w:noProof/>
        </w:rPr>
      </w:pPr>
      <w:r>
        <w:rPr>
          <w:noProof/>
        </w:rPr>
        <w:t>ул. Хајдук Вељкова бр. 1, Нови Сад</w:t>
      </w:r>
    </w:p>
    <w:p w:rsidR="00240507" w:rsidRDefault="00240507" w:rsidP="00240507">
      <w:pPr>
        <w:ind w:firstLine="720"/>
        <w:rPr>
          <w:noProof/>
        </w:rPr>
      </w:pPr>
      <w:r>
        <w:rPr>
          <w:noProof/>
        </w:rPr>
        <w:t>ПИБ: 101696893  Матични број: 08664161</w:t>
      </w:r>
    </w:p>
    <w:p w:rsidR="00240507" w:rsidRPr="00302EA7" w:rsidRDefault="00240507" w:rsidP="00240507">
      <w:pPr>
        <w:ind w:firstLine="720"/>
        <w:rPr>
          <w:noProof/>
          <w:lang w:val="sr-Cyrl-RS"/>
        </w:rPr>
      </w:pPr>
      <w:r>
        <w:rPr>
          <w:noProof/>
        </w:rPr>
        <w:t>Текући рачун: 840-577661-50, код: Управа за трезор –</w:t>
      </w:r>
      <w:r w:rsidR="00302EA7">
        <w:rPr>
          <w:noProof/>
          <w:lang w:val="sr-Cyrl-RS"/>
        </w:rPr>
        <w:t xml:space="preserve"> </w:t>
      </w:r>
      <w:r>
        <w:rPr>
          <w:noProof/>
        </w:rPr>
        <w:t>РС,</w:t>
      </w:r>
      <w:r w:rsidR="00302EA7">
        <w:rPr>
          <w:noProof/>
          <w:lang w:val="sr-Cyrl-RS"/>
        </w:rPr>
        <w:t xml:space="preserve"> </w:t>
      </w:r>
      <w:r w:rsidR="00302EA7">
        <w:rPr>
          <w:noProof/>
        </w:rPr>
        <w:t>Министарство финансија</w:t>
      </w:r>
    </w:p>
    <w:p w:rsidR="00240507" w:rsidRPr="004E149C" w:rsidRDefault="00240507" w:rsidP="00240507">
      <w:pPr>
        <w:rPr>
          <w:noProof/>
        </w:rPr>
      </w:pPr>
    </w:p>
    <w:p w:rsidR="00240507" w:rsidRDefault="00240507" w:rsidP="0030027F">
      <w:pPr>
        <w:ind w:left="709" w:firstLine="720"/>
        <w:jc w:val="both"/>
        <w:rPr>
          <w:noProof/>
        </w:rPr>
      </w:pPr>
      <w:r>
        <w:rPr>
          <w:noProof/>
        </w:rPr>
        <w:t>Менични дужник предаје Меничном повериоцу потписану и оверену, бланко соло меницу, серијског броја _____________________ као средство финансијског обезбеђења  за озбиљност понуде, попуњено на износ од 10% од укупне вредности понуде без ПДВ-а, и овлашћује Меничног повериоца да предату меницу може попунити до максималног износа од ___________________ динара (словима___________________________________________динара),</w:t>
      </w:r>
      <w:r w:rsidR="002008EA">
        <w:rPr>
          <w:noProof/>
        </w:rPr>
        <w:t xml:space="preserve"> на основу понуде за јавну набавку број ________, за партије број _______________________</w:t>
      </w:r>
      <w:r w:rsidR="00AE2964">
        <w:rPr>
          <w:noProof/>
        </w:rPr>
        <w:t>,</w:t>
      </w:r>
      <w:r>
        <w:rPr>
          <w:noProof/>
        </w:rPr>
        <w:t xml:space="preserve"> уколико као дужник не изврши уговорене обавезе у предвиђеном року.</w:t>
      </w:r>
    </w:p>
    <w:p w:rsidR="00240507" w:rsidRDefault="00240507" w:rsidP="0030027F">
      <w:pPr>
        <w:ind w:left="709" w:firstLine="720"/>
        <w:jc w:val="both"/>
        <w:rPr>
          <w:noProof/>
        </w:rPr>
      </w:pPr>
      <w:r>
        <w:rPr>
          <w:noProof/>
        </w:rPr>
        <w:t>Рок важности менице и меничног овлашћења _________________ ( рок важности је 30 дана дужи од дана рока за коначно извршење обавеза за које се меница и менично овлашћење  издаје).</w:t>
      </w:r>
    </w:p>
    <w:p w:rsidR="00240507" w:rsidRDefault="00240507" w:rsidP="0030027F">
      <w:pPr>
        <w:ind w:left="709" w:firstLine="720"/>
        <w:jc w:val="both"/>
        <w:rPr>
          <w:noProof/>
        </w:rPr>
      </w:pPr>
      <w:r>
        <w:rPr>
          <w:noProof/>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240507" w:rsidRDefault="00240507" w:rsidP="0030027F">
      <w:pPr>
        <w:ind w:left="709" w:firstLine="720"/>
        <w:jc w:val="both"/>
        <w:rPr>
          <w:noProof/>
        </w:rPr>
      </w:pPr>
      <w:r>
        <w:rPr>
          <w:noProof/>
        </w:rPr>
        <w:t>Дужник се одриче права на повлачење овог овлашћења, на стављање приговора на задужење и на сторнирање задужења по овом основу за наплату.</w:t>
      </w:r>
    </w:p>
    <w:p w:rsidR="00240507" w:rsidRDefault="00240507" w:rsidP="00240507">
      <w:pPr>
        <w:ind w:firstLine="720"/>
        <w:rPr>
          <w:noProof/>
        </w:rPr>
      </w:pPr>
    </w:p>
    <w:p w:rsidR="00240507" w:rsidRDefault="00240507" w:rsidP="00240507">
      <w:pPr>
        <w:ind w:firstLine="720"/>
        <w:rPr>
          <w:noProof/>
        </w:rPr>
      </w:pPr>
      <w:r>
        <w:rPr>
          <w:noProof/>
        </w:rPr>
        <w:t xml:space="preserve">Прилог: - меница серијски број _____________________  </w:t>
      </w:r>
    </w:p>
    <w:p w:rsidR="00240507" w:rsidRDefault="00240507" w:rsidP="00240507">
      <w:pPr>
        <w:ind w:firstLine="720"/>
        <w:rPr>
          <w:noProof/>
        </w:rPr>
      </w:pPr>
      <w:r>
        <w:rPr>
          <w:noProof/>
        </w:rPr>
        <w:t xml:space="preserve">              - картон депонованих потписа</w:t>
      </w:r>
    </w:p>
    <w:p w:rsidR="00240507" w:rsidRDefault="00240507" w:rsidP="00240507">
      <w:pPr>
        <w:ind w:firstLine="720"/>
        <w:rPr>
          <w:noProof/>
        </w:rPr>
      </w:pPr>
      <w:r>
        <w:rPr>
          <w:noProof/>
        </w:rPr>
        <w:t xml:space="preserve">              - оверени потиси лица овлашћених за заступање</w:t>
      </w:r>
    </w:p>
    <w:p w:rsidR="00240507" w:rsidRDefault="00240507" w:rsidP="00240507">
      <w:pPr>
        <w:ind w:firstLine="720"/>
        <w:rPr>
          <w:noProof/>
        </w:rPr>
      </w:pPr>
      <w:r>
        <w:rPr>
          <w:noProof/>
        </w:rPr>
        <w:t xml:space="preserve">              - захтев за регистрацију меница</w:t>
      </w:r>
    </w:p>
    <w:p w:rsidR="00240507" w:rsidRPr="0030027F" w:rsidRDefault="00240507" w:rsidP="0030027F">
      <w:pPr>
        <w:rPr>
          <w:noProof/>
        </w:rPr>
      </w:pPr>
    </w:p>
    <w:p w:rsidR="0030027F" w:rsidRDefault="00240507" w:rsidP="00240507">
      <w:pPr>
        <w:ind w:firstLine="720"/>
        <w:rPr>
          <w:noProof/>
        </w:rPr>
      </w:pPr>
      <w:r>
        <w:rPr>
          <w:noProof/>
        </w:rPr>
        <w:t>Место и датум издавања Овлашћења:</w:t>
      </w:r>
    </w:p>
    <w:p w:rsidR="00240507" w:rsidRDefault="00240507" w:rsidP="00240507">
      <w:pPr>
        <w:ind w:firstLine="720"/>
        <w:rPr>
          <w:noProof/>
        </w:rPr>
      </w:pPr>
      <w:r>
        <w:rPr>
          <w:noProof/>
        </w:rPr>
        <w:tab/>
      </w:r>
      <w:r>
        <w:rPr>
          <w:noProof/>
        </w:rPr>
        <w:tab/>
      </w:r>
      <w:r>
        <w:rPr>
          <w:noProof/>
        </w:rPr>
        <w:tab/>
      </w:r>
      <w:r>
        <w:rPr>
          <w:noProof/>
        </w:rPr>
        <w:tab/>
      </w:r>
    </w:p>
    <w:p w:rsidR="00240507" w:rsidRDefault="00240507" w:rsidP="00240507">
      <w:pPr>
        <w:ind w:firstLine="720"/>
        <w:rPr>
          <w:noProof/>
        </w:rPr>
      </w:pPr>
      <w:r>
        <w:rPr>
          <w:noProof/>
        </w:rPr>
        <w:t>ДУЖНИК – ИЗДАВАЛАЦ МЕНИЦЕ</w:t>
      </w:r>
    </w:p>
    <w:p w:rsidR="00240507" w:rsidRDefault="00240507" w:rsidP="00240507">
      <w:pPr>
        <w:ind w:firstLine="720"/>
        <w:rPr>
          <w:noProof/>
        </w:rPr>
      </w:pPr>
      <w:r>
        <w:rPr>
          <w:noProof/>
        </w:rPr>
        <w:tab/>
      </w:r>
    </w:p>
    <w:p w:rsidR="00240507" w:rsidRDefault="00240507" w:rsidP="00240507">
      <w:pPr>
        <w:ind w:firstLine="720"/>
        <w:rPr>
          <w:noProof/>
        </w:rPr>
      </w:pPr>
      <w:r>
        <w:rPr>
          <w:noProof/>
        </w:rPr>
        <w:t xml:space="preserve">                                                                                    МП</w:t>
      </w:r>
      <w:r>
        <w:rPr>
          <w:noProof/>
        </w:rPr>
        <w:tab/>
      </w:r>
    </w:p>
    <w:p w:rsidR="00240507" w:rsidRPr="0030027F" w:rsidRDefault="00240507" w:rsidP="0030027F">
      <w:pPr>
        <w:ind w:firstLine="720"/>
        <w:rPr>
          <w:noProof/>
        </w:rPr>
      </w:pPr>
      <w:r>
        <w:rPr>
          <w:noProof/>
        </w:rPr>
        <w:tab/>
      </w:r>
      <w:r>
        <w:rPr>
          <w:noProof/>
        </w:rPr>
        <w:tab/>
        <w:t xml:space="preserve">                                                                            </w:t>
      </w:r>
      <w:r w:rsidR="0030027F">
        <w:rPr>
          <w:noProof/>
        </w:rPr>
        <w:t xml:space="preserve">          Потпис овлашћеног лица</w:t>
      </w:r>
    </w:p>
    <w:p w:rsidR="00240507" w:rsidRDefault="00240507" w:rsidP="0030027F">
      <w:pPr>
        <w:ind w:left="720"/>
        <w:rPr>
          <w:noProof/>
        </w:rPr>
      </w:pPr>
      <w:r>
        <w:rPr>
          <w:noProof/>
        </w:rPr>
        <w:t xml:space="preserve">На основу Закона о меници и тачке 1, 2. и 6. Одлуке о облику, садржини и начину коришћења јединствених инструмената платног промета, </w:t>
      </w:r>
    </w:p>
    <w:p w:rsidR="00240507" w:rsidRPr="00E66350" w:rsidRDefault="00240507" w:rsidP="00240507">
      <w:pPr>
        <w:rPr>
          <w:noProof/>
        </w:rPr>
      </w:pPr>
    </w:p>
    <w:p w:rsidR="00240507" w:rsidRDefault="00240507" w:rsidP="00240507">
      <w:pPr>
        <w:ind w:firstLine="720"/>
        <w:rPr>
          <w:noProof/>
        </w:rPr>
      </w:pPr>
      <w:r>
        <w:rPr>
          <w:noProof/>
        </w:rPr>
        <w:t>ДУЖНИК:</w:t>
      </w:r>
    </w:p>
    <w:p w:rsidR="00240507" w:rsidRDefault="00240507" w:rsidP="00240507">
      <w:pPr>
        <w:ind w:firstLine="720"/>
        <w:rPr>
          <w:noProof/>
        </w:rPr>
      </w:pPr>
      <w:r>
        <w:rPr>
          <w:noProof/>
        </w:rPr>
        <w:t>Пун назив и седиште:__________________________________________________</w:t>
      </w:r>
    </w:p>
    <w:p w:rsidR="00240507" w:rsidRDefault="00240507" w:rsidP="00240507">
      <w:pPr>
        <w:ind w:firstLine="720"/>
        <w:rPr>
          <w:noProof/>
        </w:rPr>
      </w:pPr>
      <w:r>
        <w:rPr>
          <w:noProof/>
        </w:rPr>
        <w:t>ПИБ: _______________________  Матични број:___________________________</w:t>
      </w:r>
    </w:p>
    <w:p w:rsidR="00240507" w:rsidRDefault="00240507" w:rsidP="00240507">
      <w:pPr>
        <w:ind w:firstLine="720"/>
        <w:rPr>
          <w:noProof/>
        </w:rPr>
      </w:pPr>
      <w:r>
        <w:rPr>
          <w:noProof/>
        </w:rPr>
        <w:t>Текући рачун:____________________код: _____________________(назив банке),</w:t>
      </w:r>
    </w:p>
    <w:p w:rsidR="00240507" w:rsidRPr="00E66350" w:rsidRDefault="00240507" w:rsidP="00240507">
      <w:pPr>
        <w:rPr>
          <w:noProof/>
        </w:rPr>
      </w:pPr>
    </w:p>
    <w:p w:rsidR="00240507" w:rsidRDefault="00240507" w:rsidP="00240507">
      <w:pPr>
        <w:ind w:firstLine="720"/>
        <w:rPr>
          <w:noProof/>
        </w:rPr>
      </w:pPr>
      <w:r>
        <w:rPr>
          <w:noProof/>
        </w:rPr>
        <w:t>И з д а ј е</w:t>
      </w:r>
    </w:p>
    <w:p w:rsidR="00240507" w:rsidRPr="00E66350" w:rsidRDefault="00240507" w:rsidP="00240507">
      <w:pPr>
        <w:rPr>
          <w:noProof/>
        </w:rPr>
      </w:pPr>
    </w:p>
    <w:p w:rsidR="00240507" w:rsidRDefault="00240507" w:rsidP="00240507">
      <w:pPr>
        <w:ind w:firstLine="720"/>
        <w:rPr>
          <w:noProof/>
        </w:rPr>
      </w:pPr>
      <w:r>
        <w:rPr>
          <w:noProof/>
        </w:rPr>
        <w:t>МЕНИЧНО ПИСМО – ОВЛАШЋЕЊЕ</w:t>
      </w:r>
    </w:p>
    <w:p w:rsidR="00240507" w:rsidRDefault="00240507" w:rsidP="00240507">
      <w:pPr>
        <w:ind w:firstLine="720"/>
        <w:rPr>
          <w:noProof/>
        </w:rPr>
      </w:pPr>
      <w:r>
        <w:rPr>
          <w:noProof/>
        </w:rPr>
        <w:t>ЗА КОРИСНИКА БЛАНКО СОЛО МЕНИЦЕ</w:t>
      </w:r>
    </w:p>
    <w:p w:rsidR="00240507" w:rsidRDefault="00240507" w:rsidP="00240507">
      <w:pPr>
        <w:ind w:firstLine="720"/>
        <w:rPr>
          <w:noProof/>
        </w:rPr>
      </w:pPr>
    </w:p>
    <w:p w:rsidR="00240507" w:rsidRDefault="00240507" w:rsidP="00240507">
      <w:pPr>
        <w:ind w:firstLine="720"/>
        <w:rPr>
          <w:noProof/>
        </w:rPr>
      </w:pPr>
      <w:r>
        <w:rPr>
          <w:noProof/>
        </w:rPr>
        <w:t>КОРИСНИК:</w:t>
      </w:r>
    </w:p>
    <w:p w:rsidR="00302EA7" w:rsidRDefault="00240507" w:rsidP="00240507">
      <w:pPr>
        <w:ind w:firstLine="720"/>
        <w:rPr>
          <w:noProof/>
          <w:lang w:val="sr-Cyrl-RS"/>
        </w:rPr>
      </w:pPr>
      <w:r>
        <w:rPr>
          <w:noProof/>
        </w:rPr>
        <w:t>(поверилац)</w:t>
      </w:r>
      <w:r>
        <w:rPr>
          <w:noProof/>
        </w:rPr>
        <w:tab/>
        <w:t xml:space="preserve">Пун назив и седиште: КЛИНИЧКИ ЦЕНТАР ВОЈВОДИНЕ, </w:t>
      </w:r>
    </w:p>
    <w:p w:rsidR="00240507" w:rsidRDefault="00240507" w:rsidP="00240507">
      <w:pPr>
        <w:ind w:firstLine="720"/>
        <w:rPr>
          <w:noProof/>
        </w:rPr>
      </w:pPr>
      <w:r>
        <w:rPr>
          <w:noProof/>
        </w:rPr>
        <w:t>ул. Хајдук Вељкова бр. 1, Нови Сад</w:t>
      </w:r>
    </w:p>
    <w:p w:rsidR="00240507" w:rsidRDefault="00240507" w:rsidP="00240507">
      <w:pPr>
        <w:ind w:firstLine="720"/>
        <w:rPr>
          <w:noProof/>
        </w:rPr>
      </w:pPr>
      <w:r>
        <w:rPr>
          <w:noProof/>
        </w:rPr>
        <w:t>ПИБ: 101696893  Матични број: 08664161</w:t>
      </w:r>
    </w:p>
    <w:p w:rsidR="00240507" w:rsidRPr="00302EA7" w:rsidRDefault="00240507" w:rsidP="00240507">
      <w:pPr>
        <w:ind w:firstLine="720"/>
        <w:rPr>
          <w:noProof/>
          <w:lang w:val="sr-Cyrl-RS"/>
        </w:rPr>
      </w:pPr>
      <w:r>
        <w:rPr>
          <w:noProof/>
        </w:rPr>
        <w:t>Текући рачун: 840-577661-50, код: Управа за трезор –</w:t>
      </w:r>
      <w:r w:rsidR="00302EA7">
        <w:rPr>
          <w:noProof/>
          <w:lang w:val="sr-Cyrl-RS"/>
        </w:rPr>
        <w:t xml:space="preserve"> </w:t>
      </w:r>
      <w:r>
        <w:rPr>
          <w:noProof/>
        </w:rPr>
        <w:t>РС,</w:t>
      </w:r>
      <w:r w:rsidR="00302EA7">
        <w:rPr>
          <w:noProof/>
          <w:lang w:val="sr-Cyrl-RS"/>
        </w:rPr>
        <w:t xml:space="preserve"> </w:t>
      </w:r>
      <w:r w:rsidR="00302EA7">
        <w:rPr>
          <w:noProof/>
        </w:rPr>
        <w:t>Министарство финансија</w:t>
      </w:r>
    </w:p>
    <w:p w:rsidR="00240507" w:rsidRPr="00E66350" w:rsidRDefault="00240507" w:rsidP="00240507">
      <w:pPr>
        <w:rPr>
          <w:noProof/>
        </w:rPr>
      </w:pPr>
    </w:p>
    <w:p w:rsidR="00240507" w:rsidRDefault="00240507" w:rsidP="0030027F">
      <w:pPr>
        <w:ind w:left="709" w:firstLine="720"/>
        <w:jc w:val="both"/>
        <w:rPr>
          <w:noProof/>
        </w:rPr>
      </w:pPr>
      <w:r>
        <w:rPr>
          <w:noProof/>
        </w:rPr>
        <w:t>Менични дужник предаје Меничном повериоцу потписану и оверену, бланко соло меницу, серијског броја _____________________ као средство финансијског обезбеђења за  добро извршење посла у вредности од 10% уговорене вредности без ПДВ-а и овлашћује Меничног повериоца да предату меницу може попунити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 заведен код наручиоца–повериоца под бројем____________ дана _________________, уколико као дужник не изврши уговорене обавезе у предвиђеном року.</w:t>
      </w:r>
    </w:p>
    <w:p w:rsidR="00240507" w:rsidRDefault="00240507" w:rsidP="0030027F">
      <w:pPr>
        <w:ind w:left="709" w:firstLine="720"/>
        <w:jc w:val="both"/>
        <w:rPr>
          <w:noProof/>
        </w:rPr>
      </w:pPr>
      <w:r>
        <w:rPr>
          <w:noProof/>
        </w:rPr>
        <w:t>Рок важности менице и меничног овлашћења _________________ ( рок важности је 30 дана дужи од дана рока за коначно извршење обавеза за које се меница и менично овлашћење  издаје).</w:t>
      </w:r>
    </w:p>
    <w:p w:rsidR="00240507" w:rsidRDefault="00240507" w:rsidP="0030027F">
      <w:pPr>
        <w:ind w:left="709" w:firstLine="720"/>
        <w:jc w:val="both"/>
        <w:rPr>
          <w:noProof/>
        </w:rPr>
      </w:pPr>
      <w:r>
        <w:rPr>
          <w:noProof/>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240507" w:rsidRDefault="00240507" w:rsidP="0030027F">
      <w:pPr>
        <w:ind w:left="709" w:firstLine="720"/>
        <w:jc w:val="both"/>
        <w:rPr>
          <w:noProof/>
        </w:rPr>
      </w:pPr>
      <w:r>
        <w:rPr>
          <w:noProof/>
        </w:rPr>
        <w:t>Дужник се одриче права на повлачење овог овлашћења, на стављање приговора на задужење и на сторнирање задужења по овом основу за наплату.</w:t>
      </w:r>
    </w:p>
    <w:p w:rsidR="00240507" w:rsidRDefault="00240507" w:rsidP="0030027F">
      <w:pPr>
        <w:ind w:left="709" w:firstLine="720"/>
        <w:jc w:val="both"/>
        <w:rPr>
          <w:noProof/>
        </w:rPr>
      </w:pPr>
      <w:r>
        <w:rPr>
          <w:noProof/>
        </w:rPr>
        <w:t>Ово менично писмо – овлашћење сачињено је у 2 (два) истоветна примерка, од којих је 1 (један) примерак за Повериоца, а 1 (један) задржава Дужник.</w:t>
      </w:r>
    </w:p>
    <w:p w:rsidR="00240507" w:rsidRDefault="00240507" w:rsidP="00240507">
      <w:pPr>
        <w:ind w:firstLine="720"/>
        <w:rPr>
          <w:noProof/>
        </w:rPr>
      </w:pPr>
    </w:p>
    <w:p w:rsidR="00240507" w:rsidRDefault="00240507" w:rsidP="00240507">
      <w:pPr>
        <w:ind w:firstLine="720"/>
        <w:rPr>
          <w:noProof/>
        </w:rPr>
      </w:pPr>
      <w:r>
        <w:rPr>
          <w:noProof/>
        </w:rPr>
        <w:t xml:space="preserve">Прилог: - меница серијски број _____________________  </w:t>
      </w:r>
    </w:p>
    <w:p w:rsidR="00240507" w:rsidRDefault="00240507" w:rsidP="00240507">
      <w:pPr>
        <w:ind w:firstLine="720"/>
        <w:rPr>
          <w:noProof/>
        </w:rPr>
      </w:pPr>
      <w:r>
        <w:rPr>
          <w:noProof/>
        </w:rPr>
        <w:t xml:space="preserve">              - картон депонованих потписа</w:t>
      </w:r>
    </w:p>
    <w:p w:rsidR="00240507" w:rsidRDefault="00240507" w:rsidP="00240507">
      <w:pPr>
        <w:ind w:firstLine="720"/>
        <w:rPr>
          <w:noProof/>
        </w:rPr>
      </w:pPr>
      <w:r>
        <w:rPr>
          <w:noProof/>
        </w:rPr>
        <w:t xml:space="preserve">              - оверени потиси лица овлашћених за заступање</w:t>
      </w:r>
    </w:p>
    <w:p w:rsidR="00240507" w:rsidRDefault="00240507" w:rsidP="00240507">
      <w:pPr>
        <w:ind w:firstLine="720"/>
        <w:rPr>
          <w:noProof/>
        </w:rPr>
      </w:pPr>
      <w:r>
        <w:rPr>
          <w:noProof/>
        </w:rPr>
        <w:t xml:space="preserve">              - захтев за регистрацију меница</w:t>
      </w:r>
      <w:r>
        <w:rPr>
          <w:noProof/>
        </w:rPr>
        <w:tab/>
      </w:r>
      <w:r>
        <w:rPr>
          <w:noProof/>
        </w:rPr>
        <w:tab/>
      </w:r>
    </w:p>
    <w:p w:rsidR="00240507" w:rsidRDefault="00240507" w:rsidP="00240507">
      <w:pPr>
        <w:ind w:firstLine="720"/>
        <w:rPr>
          <w:noProof/>
        </w:rPr>
      </w:pPr>
    </w:p>
    <w:p w:rsidR="0030027F" w:rsidRDefault="00240507" w:rsidP="00240507">
      <w:pPr>
        <w:ind w:firstLine="720"/>
        <w:rPr>
          <w:noProof/>
        </w:rPr>
      </w:pPr>
      <w:r>
        <w:rPr>
          <w:noProof/>
        </w:rPr>
        <w:t>Место и датум издавања Овлашћења:</w:t>
      </w:r>
    </w:p>
    <w:p w:rsidR="00240507" w:rsidRDefault="00240507" w:rsidP="00240507">
      <w:pPr>
        <w:ind w:firstLine="720"/>
        <w:rPr>
          <w:noProof/>
        </w:rPr>
      </w:pPr>
      <w:r>
        <w:rPr>
          <w:noProof/>
        </w:rPr>
        <w:tab/>
      </w:r>
      <w:r>
        <w:rPr>
          <w:noProof/>
        </w:rPr>
        <w:tab/>
      </w:r>
    </w:p>
    <w:p w:rsidR="00240507" w:rsidRDefault="00240507" w:rsidP="00240507">
      <w:pPr>
        <w:ind w:firstLine="720"/>
        <w:rPr>
          <w:noProof/>
        </w:rPr>
      </w:pPr>
      <w:r>
        <w:rPr>
          <w:noProof/>
        </w:rPr>
        <w:t>ДУЖНИК – ИЗДАВАЛАЦ МЕНИЦЕ            МП</w:t>
      </w:r>
    </w:p>
    <w:p w:rsidR="00240507" w:rsidRPr="00240507" w:rsidRDefault="00240507" w:rsidP="00240507">
      <w:pPr>
        <w:ind w:firstLine="720"/>
      </w:pPr>
      <w:r>
        <w:rPr>
          <w:noProof/>
        </w:rPr>
        <w:tab/>
      </w:r>
      <w:r>
        <w:rPr>
          <w:noProof/>
        </w:rPr>
        <w:tab/>
        <w:t xml:space="preserve">                                                                              Потпис овлашћеног лица</w:t>
      </w:r>
    </w:p>
    <w:sectPr w:rsidR="00240507" w:rsidRPr="00240507" w:rsidSect="0030027F">
      <w:pgSz w:w="11906" w:h="16838" w:code="9"/>
      <w:pgMar w:top="1135" w:right="1418" w:bottom="1418"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E16" w:rsidRDefault="00A61E16">
      <w:r>
        <w:separator/>
      </w:r>
    </w:p>
  </w:endnote>
  <w:endnote w:type="continuationSeparator" w:id="0">
    <w:p w:rsidR="00A61E16" w:rsidRDefault="00A6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125630"/>
      <w:docPartObj>
        <w:docPartGallery w:val="Page Numbers (Bottom of Page)"/>
        <w:docPartUnique/>
      </w:docPartObj>
    </w:sdtPr>
    <w:sdtEndPr/>
    <w:sdtContent>
      <w:sdt>
        <w:sdtPr>
          <w:id w:val="-1769616900"/>
          <w:docPartObj>
            <w:docPartGallery w:val="Page Numbers (Top of Page)"/>
            <w:docPartUnique/>
          </w:docPartObj>
        </w:sdtPr>
        <w:sdtEndPr/>
        <w:sdtContent>
          <w:p w:rsidR="00A61E16" w:rsidRDefault="00A61E16">
            <w:pPr>
              <w:pStyle w:val="Footer"/>
              <w:jc w:val="right"/>
            </w:pPr>
            <w:r>
              <w:rPr>
                <w:b/>
                <w:bCs/>
              </w:rPr>
              <w:fldChar w:fldCharType="begin"/>
            </w:r>
            <w:r>
              <w:rPr>
                <w:b/>
                <w:bCs/>
              </w:rPr>
              <w:instrText xml:space="preserve"> PAGE </w:instrText>
            </w:r>
            <w:r>
              <w:rPr>
                <w:b/>
                <w:bCs/>
              </w:rPr>
              <w:fldChar w:fldCharType="separate"/>
            </w:r>
            <w:r w:rsidR="009E52EB">
              <w:rPr>
                <w:b/>
                <w:bCs/>
                <w:noProof/>
              </w:rPr>
              <w:t>14</w:t>
            </w:r>
            <w:r>
              <w:rPr>
                <w:b/>
                <w:bCs/>
              </w:rPr>
              <w:fldChar w:fldCharType="end"/>
            </w:r>
            <w:r>
              <w:t xml:space="preserve"> / </w:t>
            </w:r>
            <w:r>
              <w:rPr>
                <w:b/>
                <w:bCs/>
              </w:rPr>
              <w:fldChar w:fldCharType="begin"/>
            </w:r>
            <w:r>
              <w:rPr>
                <w:b/>
                <w:bCs/>
              </w:rPr>
              <w:instrText xml:space="preserve"> NUMPAGES  </w:instrText>
            </w:r>
            <w:r>
              <w:rPr>
                <w:b/>
                <w:bCs/>
              </w:rPr>
              <w:fldChar w:fldCharType="separate"/>
            </w:r>
            <w:r w:rsidR="009E52EB">
              <w:rPr>
                <w:b/>
                <w:bCs/>
                <w:noProof/>
              </w:rPr>
              <w:t>58</w:t>
            </w:r>
            <w:r>
              <w:rPr>
                <w:b/>
                <w:bCs/>
              </w:rPr>
              <w:fldChar w:fldCharType="end"/>
            </w:r>
          </w:p>
        </w:sdtContent>
      </w:sdt>
    </w:sdtContent>
  </w:sdt>
  <w:p w:rsidR="00A61E16" w:rsidRDefault="00A61E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E16" w:rsidRDefault="00A61E16"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1E16" w:rsidRDefault="00A61E16"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607678"/>
      <w:docPartObj>
        <w:docPartGallery w:val="Page Numbers (Bottom of Page)"/>
        <w:docPartUnique/>
      </w:docPartObj>
    </w:sdtPr>
    <w:sdtEndPr/>
    <w:sdtContent>
      <w:sdt>
        <w:sdtPr>
          <w:id w:val="1107311155"/>
          <w:docPartObj>
            <w:docPartGallery w:val="Page Numbers (Top of Page)"/>
            <w:docPartUnique/>
          </w:docPartObj>
        </w:sdtPr>
        <w:sdtEndPr/>
        <w:sdtContent>
          <w:p w:rsidR="00A61E16" w:rsidRDefault="00A61E16">
            <w:pPr>
              <w:pStyle w:val="Footer"/>
              <w:jc w:val="right"/>
            </w:pPr>
            <w:r>
              <w:rPr>
                <w:b/>
                <w:bCs/>
              </w:rPr>
              <w:fldChar w:fldCharType="begin"/>
            </w:r>
            <w:r>
              <w:rPr>
                <w:b/>
                <w:bCs/>
              </w:rPr>
              <w:instrText xml:space="preserve"> PAGE </w:instrText>
            </w:r>
            <w:r>
              <w:rPr>
                <w:b/>
                <w:bCs/>
              </w:rPr>
              <w:fldChar w:fldCharType="separate"/>
            </w:r>
            <w:r w:rsidR="009E52EB">
              <w:rPr>
                <w:b/>
                <w:bCs/>
                <w:noProof/>
              </w:rPr>
              <w:t>58</w:t>
            </w:r>
            <w:r>
              <w:rPr>
                <w:b/>
                <w:bCs/>
              </w:rPr>
              <w:fldChar w:fldCharType="end"/>
            </w:r>
            <w:r>
              <w:t xml:space="preserve"> / </w:t>
            </w:r>
            <w:r>
              <w:rPr>
                <w:b/>
                <w:bCs/>
              </w:rPr>
              <w:fldChar w:fldCharType="begin"/>
            </w:r>
            <w:r>
              <w:rPr>
                <w:b/>
                <w:bCs/>
              </w:rPr>
              <w:instrText xml:space="preserve"> NUMPAGES  </w:instrText>
            </w:r>
            <w:r>
              <w:rPr>
                <w:b/>
                <w:bCs/>
              </w:rPr>
              <w:fldChar w:fldCharType="separate"/>
            </w:r>
            <w:r w:rsidR="009E52EB">
              <w:rPr>
                <w:b/>
                <w:bCs/>
                <w:noProof/>
              </w:rPr>
              <w:t>58</w:t>
            </w:r>
            <w:r>
              <w:rPr>
                <w:b/>
                <w:bCs/>
              </w:rPr>
              <w:fldChar w:fldCharType="end"/>
            </w:r>
          </w:p>
        </w:sdtContent>
      </w:sdt>
    </w:sdtContent>
  </w:sdt>
  <w:p w:rsidR="00A61E16" w:rsidRPr="00CF2211" w:rsidRDefault="00A61E16"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E16" w:rsidRDefault="00A61E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E16" w:rsidRDefault="00A61E16">
      <w:r>
        <w:separator/>
      </w:r>
    </w:p>
  </w:footnote>
  <w:footnote w:type="continuationSeparator" w:id="0">
    <w:p w:rsidR="00A61E16" w:rsidRDefault="00A61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E16" w:rsidRDefault="00A61E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E16" w:rsidRPr="00884492" w:rsidRDefault="00A61E16"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E16" w:rsidRDefault="00A61E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3D77F7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4751AB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58500A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63416B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71263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nsid w:val="0B185B4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0C0E338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0F1D022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51C116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65E54C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166F4AB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1AB8386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1C10358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105024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2C51D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26B9540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275A63B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2A0C45C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nsid w:val="300D16B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32E713D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3BD2320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15A570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2">
    <w:nsid w:val="4BCC12C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4F75007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06041E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42719A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578D0CD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59C1157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5B08183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5C223C3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5E1648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1C8072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64AA0A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nsid w:val="6C8D37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6EB27C9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701345A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72945A2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759535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1">
    <w:nsid w:val="7A5A1E0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2">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3">
    <w:nsid w:val="7B51371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4">
    <w:nsid w:val="7B6F2C7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5">
    <w:nsid w:val="7DF868E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6">
    <w:nsid w:val="7F6928A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9"/>
  </w:num>
  <w:num w:numId="2">
    <w:abstractNumId w:val="49"/>
  </w:num>
  <w:num w:numId="3">
    <w:abstractNumId w:val="25"/>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1"/>
  </w:num>
  <w:num w:numId="7">
    <w:abstractNumId w:val="20"/>
  </w:num>
  <w:num w:numId="8">
    <w:abstractNumId w:val="44"/>
  </w:num>
  <w:num w:numId="9">
    <w:abstractNumId w:val="52"/>
  </w:num>
  <w:num w:numId="10">
    <w:abstractNumId w:val="14"/>
  </w:num>
  <w:num w:numId="11">
    <w:abstractNumId w:val="31"/>
  </w:num>
  <w:num w:numId="12">
    <w:abstractNumId w:val="50"/>
  </w:num>
  <w:num w:numId="13">
    <w:abstractNumId w:val="21"/>
  </w:num>
  <w:num w:numId="14">
    <w:abstractNumId w:val="16"/>
  </w:num>
  <w:num w:numId="15">
    <w:abstractNumId w:val="6"/>
  </w:num>
  <w:num w:numId="16">
    <w:abstractNumId w:val="15"/>
  </w:num>
  <w:num w:numId="17">
    <w:abstractNumId w:val="37"/>
  </w:num>
  <w:num w:numId="18">
    <w:abstractNumId w:val="48"/>
  </w:num>
  <w:num w:numId="19">
    <w:abstractNumId w:val="45"/>
  </w:num>
  <w:num w:numId="20">
    <w:abstractNumId w:val="10"/>
  </w:num>
  <w:num w:numId="21">
    <w:abstractNumId w:val="17"/>
  </w:num>
  <w:num w:numId="22">
    <w:abstractNumId w:val="24"/>
  </w:num>
  <w:num w:numId="23">
    <w:abstractNumId w:val="39"/>
  </w:num>
  <w:num w:numId="24">
    <w:abstractNumId w:val="54"/>
  </w:num>
  <w:num w:numId="25">
    <w:abstractNumId w:val="30"/>
  </w:num>
  <w:num w:numId="26">
    <w:abstractNumId w:val="8"/>
  </w:num>
  <w:num w:numId="27">
    <w:abstractNumId w:val="40"/>
  </w:num>
  <w:num w:numId="28">
    <w:abstractNumId w:val="23"/>
  </w:num>
  <w:num w:numId="29">
    <w:abstractNumId w:val="26"/>
  </w:num>
  <w:num w:numId="30">
    <w:abstractNumId w:val="46"/>
  </w:num>
  <w:num w:numId="31">
    <w:abstractNumId w:val="7"/>
  </w:num>
  <w:num w:numId="32">
    <w:abstractNumId w:val="56"/>
  </w:num>
  <w:num w:numId="33">
    <w:abstractNumId w:val="53"/>
  </w:num>
  <w:num w:numId="34">
    <w:abstractNumId w:val="38"/>
  </w:num>
  <w:num w:numId="35">
    <w:abstractNumId w:val="22"/>
  </w:num>
  <w:num w:numId="36">
    <w:abstractNumId w:val="32"/>
  </w:num>
  <w:num w:numId="37">
    <w:abstractNumId w:val="36"/>
  </w:num>
  <w:num w:numId="38">
    <w:abstractNumId w:val="47"/>
  </w:num>
  <w:num w:numId="39">
    <w:abstractNumId w:val="43"/>
  </w:num>
  <w:num w:numId="40">
    <w:abstractNumId w:val="55"/>
  </w:num>
  <w:num w:numId="41">
    <w:abstractNumId w:val="34"/>
  </w:num>
  <w:num w:numId="42">
    <w:abstractNumId w:val="13"/>
  </w:num>
  <w:num w:numId="43">
    <w:abstractNumId w:val="12"/>
  </w:num>
  <w:num w:numId="44">
    <w:abstractNumId w:val="35"/>
  </w:num>
  <w:num w:numId="45">
    <w:abstractNumId w:val="19"/>
  </w:num>
  <w:num w:numId="46">
    <w:abstractNumId w:val="11"/>
  </w:num>
  <w:num w:numId="47">
    <w:abstractNumId w:val="18"/>
  </w:num>
  <w:num w:numId="48">
    <w:abstractNumId w:val="5"/>
  </w:num>
  <w:num w:numId="49">
    <w:abstractNumId w:val="27"/>
  </w:num>
  <w:num w:numId="50">
    <w:abstractNumId w:val="4"/>
  </w:num>
  <w:num w:numId="51">
    <w:abstractNumId w:val="42"/>
  </w:num>
  <w:num w:numId="52">
    <w:abstractNumId w:val="51"/>
  </w:num>
  <w:num w:numId="53">
    <w:abstractNumId w:val="33"/>
  </w:num>
  <w:num w:numId="54">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45089"/>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24C"/>
    <w:rsid w:val="00026332"/>
    <w:rsid w:val="00026357"/>
    <w:rsid w:val="0003137F"/>
    <w:rsid w:val="00032804"/>
    <w:rsid w:val="00034280"/>
    <w:rsid w:val="00035680"/>
    <w:rsid w:val="000364F9"/>
    <w:rsid w:val="0004035E"/>
    <w:rsid w:val="00044764"/>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1A8C"/>
    <w:rsid w:val="00073ADA"/>
    <w:rsid w:val="00074059"/>
    <w:rsid w:val="00074147"/>
    <w:rsid w:val="000746DE"/>
    <w:rsid w:val="00074CB9"/>
    <w:rsid w:val="00076949"/>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6CF5"/>
    <w:rsid w:val="000D01B7"/>
    <w:rsid w:val="000D12A2"/>
    <w:rsid w:val="000D156A"/>
    <w:rsid w:val="000D205E"/>
    <w:rsid w:val="000D27A5"/>
    <w:rsid w:val="000D2DB1"/>
    <w:rsid w:val="000D3141"/>
    <w:rsid w:val="000D534D"/>
    <w:rsid w:val="000D5493"/>
    <w:rsid w:val="000D7B22"/>
    <w:rsid w:val="000E00C5"/>
    <w:rsid w:val="000E0BC4"/>
    <w:rsid w:val="000E0CD9"/>
    <w:rsid w:val="000E264B"/>
    <w:rsid w:val="000E3627"/>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06431"/>
    <w:rsid w:val="00110B2E"/>
    <w:rsid w:val="00110CF7"/>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736"/>
    <w:rsid w:val="00154CEC"/>
    <w:rsid w:val="00155036"/>
    <w:rsid w:val="00155EA2"/>
    <w:rsid w:val="00156973"/>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4B3F"/>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21D5"/>
    <w:rsid w:val="001C3F08"/>
    <w:rsid w:val="001C66D6"/>
    <w:rsid w:val="001D089F"/>
    <w:rsid w:val="001D1B33"/>
    <w:rsid w:val="001D3DC5"/>
    <w:rsid w:val="001D56B3"/>
    <w:rsid w:val="001D7836"/>
    <w:rsid w:val="001E0172"/>
    <w:rsid w:val="001E1F79"/>
    <w:rsid w:val="001E1FCE"/>
    <w:rsid w:val="001E2AB3"/>
    <w:rsid w:val="001E3ADE"/>
    <w:rsid w:val="001E49EF"/>
    <w:rsid w:val="001E5B82"/>
    <w:rsid w:val="001E7DCC"/>
    <w:rsid w:val="001F30AB"/>
    <w:rsid w:val="001F36B3"/>
    <w:rsid w:val="001F38E1"/>
    <w:rsid w:val="001F4F3B"/>
    <w:rsid w:val="001F536B"/>
    <w:rsid w:val="001F5D4D"/>
    <w:rsid w:val="001F6019"/>
    <w:rsid w:val="002008EA"/>
    <w:rsid w:val="00201028"/>
    <w:rsid w:val="002016CB"/>
    <w:rsid w:val="00201D1B"/>
    <w:rsid w:val="00202B65"/>
    <w:rsid w:val="00202BB7"/>
    <w:rsid w:val="002032A3"/>
    <w:rsid w:val="002032B4"/>
    <w:rsid w:val="00203319"/>
    <w:rsid w:val="00203E02"/>
    <w:rsid w:val="0020441C"/>
    <w:rsid w:val="00205B83"/>
    <w:rsid w:val="00210316"/>
    <w:rsid w:val="002103DD"/>
    <w:rsid w:val="00210EBC"/>
    <w:rsid w:val="002133AC"/>
    <w:rsid w:val="0021409A"/>
    <w:rsid w:val="00214E81"/>
    <w:rsid w:val="00215347"/>
    <w:rsid w:val="002174BB"/>
    <w:rsid w:val="00217D3C"/>
    <w:rsid w:val="00222CEC"/>
    <w:rsid w:val="00224F15"/>
    <w:rsid w:val="002259B4"/>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5535"/>
    <w:rsid w:val="00266B05"/>
    <w:rsid w:val="002710F3"/>
    <w:rsid w:val="00272362"/>
    <w:rsid w:val="002723D2"/>
    <w:rsid w:val="0027365F"/>
    <w:rsid w:val="00273E9B"/>
    <w:rsid w:val="00277B34"/>
    <w:rsid w:val="00284FE0"/>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E8E"/>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27F"/>
    <w:rsid w:val="00300AAD"/>
    <w:rsid w:val="00301804"/>
    <w:rsid w:val="00302EA7"/>
    <w:rsid w:val="003044EF"/>
    <w:rsid w:val="00304737"/>
    <w:rsid w:val="00304A28"/>
    <w:rsid w:val="00305496"/>
    <w:rsid w:val="00305C24"/>
    <w:rsid w:val="00306025"/>
    <w:rsid w:val="00306B0E"/>
    <w:rsid w:val="00307312"/>
    <w:rsid w:val="003075E9"/>
    <w:rsid w:val="00307D18"/>
    <w:rsid w:val="00310543"/>
    <w:rsid w:val="003105C8"/>
    <w:rsid w:val="00312CA6"/>
    <w:rsid w:val="00315057"/>
    <w:rsid w:val="003206E4"/>
    <w:rsid w:val="00320869"/>
    <w:rsid w:val="00321635"/>
    <w:rsid w:val="003217DD"/>
    <w:rsid w:val="00322963"/>
    <w:rsid w:val="00322BD9"/>
    <w:rsid w:val="003232AD"/>
    <w:rsid w:val="00323375"/>
    <w:rsid w:val="00325936"/>
    <w:rsid w:val="00325999"/>
    <w:rsid w:val="0032705B"/>
    <w:rsid w:val="0032724C"/>
    <w:rsid w:val="003310EE"/>
    <w:rsid w:val="0033133B"/>
    <w:rsid w:val="00332A93"/>
    <w:rsid w:val="00332D59"/>
    <w:rsid w:val="0034066E"/>
    <w:rsid w:val="00341488"/>
    <w:rsid w:val="00341DC1"/>
    <w:rsid w:val="00343F79"/>
    <w:rsid w:val="00343FCF"/>
    <w:rsid w:val="00344FFC"/>
    <w:rsid w:val="003450C8"/>
    <w:rsid w:val="00345F39"/>
    <w:rsid w:val="00346AD8"/>
    <w:rsid w:val="003479D9"/>
    <w:rsid w:val="00347E35"/>
    <w:rsid w:val="00350788"/>
    <w:rsid w:val="00352BD8"/>
    <w:rsid w:val="003543C7"/>
    <w:rsid w:val="00360AB3"/>
    <w:rsid w:val="00360C44"/>
    <w:rsid w:val="003619CC"/>
    <w:rsid w:val="00361A55"/>
    <w:rsid w:val="003656E4"/>
    <w:rsid w:val="0036575E"/>
    <w:rsid w:val="0037117C"/>
    <w:rsid w:val="00371CF2"/>
    <w:rsid w:val="00371E64"/>
    <w:rsid w:val="00372344"/>
    <w:rsid w:val="003743CE"/>
    <w:rsid w:val="00375C8C"/>
    <w:rsid w:val="003804E8"/>
    <w:rsid w:val="0038171D"/>
    <w:rsid w:val="00383726"/>
    <w:rsid w:val="00384989"/>
    <w:rsid w:val="00385D2E"/>
    <w:rsid w:val="003870B9"/>
    <w:rsid w:val="003877DA"/>
    <w:rsid w:val="00390F8C"/>
    <w:rsid w:val="0039144E"/>
    <w:rsid w:val="00391C43"/>
    <w:rsid w:val="003926EA"/>
    <w:rsid w:val="00393983"/>
    <w:rsid w:val="00393FF4"/>
    <w:rsid w:val="003954FF"/>
    <w:rsid w:val="00395D57"/>
    <w:rsid w:val="00396DEA"/>
    <w:rsid w:val="003A0A9F"/>
    <w:rsid w:val="003A2832"/>
    <w:rsid w:val="003A4D18"/>
    <w:rsid w:val="003A5A82"/>
    <w:rsid w:val="003A79FB"/>
    <w:rsid w:val="003A7CE9"/>
    <w:rsid w:val="003B037B"/>
    <w:rsid w:val="003B048E"/>
    <w:rsid w:val="003B04D0"/>
    <w:rsid w:val="003B1467"/>
    <w:rsid w:val="003B2201"/>
    <w:rsid w:val="003B3390"/>
    <w:rsid w:val="003B5315"/>
    <w:rsid w:val="003B5E0B"/>
    <w:rsid w:val="003B753F"/>
    <w:rsid w:val="003C15BF"/>
    <w:rsid w:val="003C1C11"/>
    <w:rsid w:val="003C1D0B"/>
    <w:rsid w:val="003C33A3"/>
    <w:rsid w:val="003C46FB"/>
    <w:rsid w:val="003C49DD"/>
    <w:rsid w:val="003C5272"/>
    <w:rsid w:val="003D03BB"/>
    <w:rsid w:val="003D1315"/>
    <w:rsid w:val="003D253A"/>
    <w:rsid w:val="003D2B27"/>
    <w:rsid w:val="003D4F7D"/>
    <w:rsid w:val="003D5F20"/>
    <w:rsid w:val="003D6D0C"/>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300B6"/>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4C6D"/>
    <w:rsid w:val="00455C1A"/>
    <w:rsid w:val="00457FF5"/>
    <w:rsid w:val="004605A5"/>
    <w:rsid w:val="00461559"/>
    <w:rsid w:val="004635BA"/>
    <w:rsid w:val="00464CEA"/>
    <w:rsid w:val="00464EB7"/>
    <w:rsid w:val="00466D2B"/>
    <w:rsid w:val="00466DD6"/>
    <w:rsid w:val="00466DF7"/>
    <w:rsid w:val="0046703F"/>
    <w:rsid w:val="004672A7"/>
    <w:rsid w:val="00467AB2"/>
    <w:rsid w:val="004701C5"/>
    <w:rsid w:val="004717C0"/>
    <w:rsid w:val="00472399"/>
    <w:rsid w:val="00473E75"/>
    <w:rsid w:val="0047723A"/>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3FF2"/>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CAE"/>
    <w:rsid w:val="004C2EFF"/>
    <w:rsid w:val="004C36D3"/>
    <w:rsid w:val="004C3F63"/>
    <w:rsid w:val="004D134C"/>
    <w:rsid w:val="004D15BB"/>
    <w:rsid w:val="004D2E66"/>
    <w:rsid w:val="004D750D"/>
    <w:rsid w:val="004E0630"/>
    <w:rsid w:val="004E4E2F"/>
    <w:rsid w:val="004E6C40"/>
    <w:rsid w:val="004E782E"/>
    <w:rsid w:val="004F1942"/>
    <w:rsid w:val="004F2BAB"/>
    <w:rsid w:val="004F5744"/>
    <w:rsid w:val="004F7BA3"/>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30C04"/>
    <w:rsid w:val="00531A8A"/>
    <w:rsid w:val="00532C52"/>
    <w:rsid w:val="0053310E"/>
    <w:rsid w:val="005333F4"/>
    <w:rsid w:val="0053521B"/>
    <w:rsid w:val="00535F7A"/>
    <w:rsid w:val="00536884"/>
    <w:rsid w:val="0053716E"/>
    <w:rsid w:val="00540E37"/>
    <w:rsid w:val="00541692"/>
    <w:rsid w:val="0054387A"/>
    <w:rsid w:val="00543F60"/>
    <w:rsid w:val="00547512"/>
    <w:rsid w:val="00551209"/>
    <w:rsid w:val="00551960"/>
    <w:rsid w:val="00552692"/>
    <w:rsid w:val="00552DC2"/>
    <w:rsid w:val="00553125"/>
    <w:rsid w:val="00553184"/>
    <w:rsid w:val="00553B2B"/>
    <w:rsid w:val="0055462C"/>
    <w:rsid w:val="005559C2"/>
    <w:rsid w:val="00556887"/>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6AF"/>
    <w:rsid w:val="00580E66"/>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2C2"/>
    <w:rsid w:val="005C653F"/>
    <w:rsid w:val="005C6A5E"/>
    <w:rsid w:val="005D06B9"/>
    <w:rsid w:val="005D1B01"/>
    <w:rsid w:val="005D45DB"/>
    <w:rsid w:val="005D7291"/>
    <w:rsid w:val="005D7DC1"/>
    <w:rsid w:val="005E0BE7"/>
    <w:rsid w:val="005E24ED"/>
    <w:rsid w:val="005E25FE"/>
    <w:rsid w:val="005E2923"/>
    <w:rsid w:val="005E5D19"/>
    <w:rsid w:val="005E60D9"/>
    <w:rsid w:val="005E71EF"/>
    <w:rsid w:val="005E7C5E"/>
    <w:rsid w:val="005E7D69"/>
    <w:rsid w:val="005F11D7"/>
    <w:rsid w:val="005F2377"/>
    <w:rsid w:val="005F247C"/>
    <w:rsid w:val="005F4B5A"/>
    <w:rsid w:val="005F53E4"/>
    <w:rsid w:val="005F76D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3103"/>
    <w:rsid w:val="00635601"/>
    <w:rsid w:val="006368C2"/>
    <w:rsid w:val="00636BFF"/>
    <w:rsid w:val="0063713D"/>
    <w:rsid w:val="0063783E"/>
    <w:rsid w:val="00640429"/>
    <w:rsid w:val="00641993"/>
    <w:rsid w:val="00642865"/>
    <w:rsid w:val="00643747"/>
    <w:rsid w:val="00643869"/>
    <w:rsid w:val="00646477"/>
    <w:rsid w:val="00646779"/>
    <w:rsid w:val="00647639"/>
    <w:rsid w:val="00650A31"/>
    <w:rsid w:val="00654440"/>
    <w:rsid w:val="00654500"/>
    <w:rsid w:val="0065471E"/>
    <w:rsid w:val="006559D3"/>
    <w:rsid w:val="00656240"/>
    <w:rsid w:val="0065758C"/>
    <w:rsid w:val="00657D54"/>
    <w:rsid w:val="0066183C"/>
    <w:rsid w:val="00662891"/>
    <w:rsid w:val="00662999"/>
    <w:rsid w:val="00662C02"/>
    <w:rsid w:val="006665AC"/>
    <w:rsid w:val="006703E4"/>
    <w:rsid w:val="00671ED8"/>
    <w:rsid w:val="00672DE3"/>
    <w:rsid w:val="006740A8"/>
    <w:rsid w:val="0067470E"/>
    <w:rsid w:val="00675222"/>
    <w:rsid w:val="00677241"/>
    <w:rsid w:val="0068219F"/>
    <w:rsid w:val="00682A4E"/>
    <w:rsid w:val="00683106"/>
    <w:rsid w:val="00683191"/>
    <w:rsid w:val="00683CA1"/>
    <w:rsid w:val="00683CCE"/>
    <w:rsid w:val="00684294"/>
    <w:rsid w:val="006846DC"/>
    <w:rsid w:val="00684C6E"/>
    <w:rsid w:val="00685FD0"/>
    <w:rsid w:val="00686434"/>
    <w:rsid w:val="0068724A"/>
    <w:rsid w:val="006872DA"/>
    <w:rsid w:val="00694E7F"/>
    <w:rsid w:val="00695E3A"/>
    <w:rsid w:val="00697793"/>
    <w:rsid w:val="006A0DC2"/>
    <w:rsid w:val="006A2D1A"/>
    <w:rsid w:val="006A3A6A"/>
    <w:rsid w:val="006A3E2A"/>
    <w:rsid w:val="006A44D0"/>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621F"/>
    <w:rsid w:val="006F0C38"/>
    <w:rsid w:val="006F0E3B"/>
    <w:rsid w:val="006F2440"/>
    <w:rsid w:val="006F5E85"/>
    <w:rsid w:val="006F6E6A"/>
    <w:rsid w:val="006F7922"/>
    <w:rsid w:val="006F7E45"/>
    <w:rsid w:val="0070047A"/>
    <w:rsid w:val="007009F6"/>
    <w:rsid w:val="00701C8D"/>
    <w:rsid w:val="007052E4"/>
    <w:rsid w:val="00707DF4"/>
    <w:rsid w:val="007122EB"/>
    <w:rsid w:val="007125D3"/>
    <w:rsid w:val="0071272E"/>
    <w:rsid w:val="00712D3C"/>
    <w:rsid w:val="00713AA2"/>
    <w:rsid w:val="00715CDA"/>
    <w:rsid w:val="0071683C"/>
    <w:rsid w:val="00716B0E"/>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A56"/>
    <w:rsid w:val="00730D19"/>
    <w:rsid w:val="00731775"/>
    <w:rsid w:val="00731FF0"/>
    <w:rsid w:val="00732D31"/>
    <w:rsid w:val="00734367"/>
    <w:rsid w:val="00734A18"/>
    <w:rsid w:val="00735CAF"/>
    <w:rsid w:val="00736126"/>
    <w:rsid w:val="00736827"/>
    <w:rsid w:val="00736C5A"/>
    <w:rsid w:val="00742528"/>
    <w:rsid w:val="00742C22"/>
    <w:rsid w:val="00743554"/>
    <w:rsid w:val="00744253"/>
    <w:rsid w:val="007442CB"/>
    <w:rsid w:val="0074791B"/>
    <w:rsid w:val="007501B1"/>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6EE"/>
    <w:rsid w:val="00786CEA"/>
    <w:rsid w:val="00787D3C"/>
    <w:rsid w:val="007918D5"/>
    <w:rsid w:val="0079204F"/>
    <w:rsid w:val="00794912"/>
    <w:rsid w:val="00796F48"/>
    <w:rsid w:val="00797B88"/>
    <w:rsid w:val="007A029A"/>
    <w:rsid w:val="007A1667"/>
    <w:rsid w:val="007A39D9"/>
    <w:rsid w:val="007A4B1A"/>
    <w:rsid w:val="007A50D5"/>
    <w:rsid w:val="007A72B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6C16"/>
    <w:rsid w:val="007D6DC8"/>
    <w:rsid w:val="007E093E"/>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F70"/>
    <w:rsid w:val="00805C19"/>
    <w:rsid w:val="00805F8C"/>
    <w:rsid w:val="00806C68"/>
    <w:rsid w:val="0081002F"/>
    <w:rsid w:val="00810F3C"/>
    <w:rsid w:val="00811464"/>
    <w:rsid w:val="00811B5D"/>
    <w:rsid w:val="008123EC"/>
    <w:rsid w:val="00812915"/>
    <w:rsid w:val="008129FE"/>
    <w:rsid w:val="0081520B"/>
    <w:rsid w:val="0081571D"/>
    <w:rsid w:val="00817C42"/>
    <w:rsid w:val="008211D2"/>
    <w:rsid w:val="008239A0"/>
    <w:rsid w:val="00825A6A"/>
    <w:rsid w:val="0083132F"/>
    <w:rsid w:val="00831672"/>
    <w:rsid w:val="00832644"/>
    <w:rsid w:val="008328A8"/>
    <w:rsid w:val="008340F3"/>
    <w:rsid w:val="008349BA"/>
    <w:rsid w:val="00834BD2"/>
    <w:rsid w:val="00836933"/>
    <w:rsid w:val="0083724D"/>
    <w:rsid w:val="008406D1"/>
    <w:rsid w:val="00841EC0"/>
    <w:rsid w:val="008430B3"/>
    <w:rsid w:val="008432A6"/>
    <w:rsid w:val="0084500F"/>
    <w:rsid w:val="0084685A"/>
    <w:rsid w:val="008477B9"/>
    <w:rsid w:val="00847DBE"/>
    <w:rsid w:val="00852CB7"/>
    <w:rsid w:val="00853139"/>
    <w:rsid w:val="00853A88"/>
    <w:rsid w:val="00855716"/>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65272"/>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2426"/>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6DD7"/>
    <w:rsid w:val="008A7590"/>
    <w:rsid w:val="008A7D29"/>
    <w:rsid w:val="008A7E6F"/>
    <w:rsid w:val="008B2366"/>
    <w:rsid w:val="008B2367"/>
    <w:rsid w:val="008B4078"/>
    <w:rsid w:val="008B4934"/>
    <w:rsid w:val="008B56E7"/>
    <w:rsid w:val="008B7475"/>
    <w:rsid w:val="008B7E0F"/>
    <w:rsid w:val="008C146A"/>
    <w:rsid w:val="008C1E9E"/>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3F3F"/>
    <w:rsid w:val="008E47BA"/>
    <w:rsid w:val="008E4AB6"/>
    <w:rsid w:val="008E4BC4"/>
    <w:rsid w:val="008E5B36"/>
    <w:rsid w:val="008E720B"/>
    <w:rsid w:val="008F16EA"/>
    <w:rsid w:val="008F1F51"/>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07A5A"/>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651"/>
    <w:rsid w:val="00953B49"/>
    <w:rsid w:val="009543FD"/>
    <w:rsid w:val="00956079"/>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398A"/>
    <w:rsid w:val="00974887"/>
    <w:rsid w:val="009760A8"/>
    <w:rsid w:val="00977B14"/>
    <w:rsid w:val="00980588"/>
    <w:rsid w:val="009806A0"/>
    <w:rsid w:val="009821B1"/>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505A"/>
    <w:rsid w:val="009C50AE"/>
    <w:rsid w:val="009C568A"/>
    <w:rsid w:val="009C6936"/>
    <w:rsid w:val="009C750B"/>
    <w:rsid w:val="009D09D8"/>
    <w:rsid w:val="009D0D77"/>
    <w:rsid w:val="009D1699"/>
    <w:rsid w:val="009D2607"/>
    <w:rsid w:val="009D2B37"/>
    <w:rsid w:val="009D3276"/>
    <w:rsid w:val="009D4875"/>
    <w:rsid w:val="009D4C0D"/>
    <w:rsid w:val="009D6000"/>
    <w:rsid w:val="009D7B7B"/>
    <w:rsid w:val="009E037C"/>
    <w:rsid w:val="009E1601"/>
    <w:rsid w:val="009E392D"/>
    <w:rsid w:val="009E52EB"/>
    <w:rsid w:val="009E6294"/>
    <w:rsid w:val="009E68C7"/>
    <w:rsid w:val="009F147F"/>
    <w:rsid w:val="009F22AF"/>
    <w:rsid w:val="009F3326"/>
    <w:rsid w:val="009F390B"/>
    <w:rsid w:val="009F398D"/>
    <w:rsid w:val="009F5FA6"/>
    <w:rsid w:val="00A00892"/>
    <w:rsid w:val="00A01425"/>
    <w:rsid w:val="00A018B3"/>
    <w:rsid w:val="00A039DA"/>
    <w:rsid w:val="00A03CE0"/>
    <w:rsid w:val="00A0566A"/>
    <w:rsid w:val="00A05BCE"/>
    <w:rsid w:val="00A0769E"/>
    <w:rsid w:val="00A07ED2"/>
    <w:rsid w:val="00A125AE"/>
    <w:rsid w:val="00A14830"/>
    <w:rsid w:val="00A15261"/>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7566"/>
    <w:rsid w:val="00A37681"/>
    <w:rsid w:val="00A4062A"/>
    <w:rsid w:val="00A41A71"/>
    <w:rsid w:val="00A41ECC"/>
    <w:rsid w:val="00A430D5"/>
    <w:rsid w:val="00A4325C"/>
    <w:rsid w:val="00A438B0"/>
    <w:rsid w:val="00A47653"/>
    <w:rsid w:val="00A50FA2"/>
    <w:rsid w:val="00A542E5"/>
    <w:rsid w:val="00A55F46"/>
    <w:rsid w:val="00A56E55"/>
    <w:rsid w:val="00A57148"/>
    <w:rsid w:val="00A5779F"/>
    <w:rsid w:val="00A60954"/>
    <w:rsid w:val="00A60C3F"/>
    <w:rsid w:val="00A60C65"/>
    <w:rsid w:val="00A61E16"/>
    <w:rsid w:val="00A6239C"/>
    <w:rsid w:val="00A62AED"/>
    <w:rsid w:val="00A64FE4"/>
    <w:rsid w:val="00A674BF"/>
    <w:rsid w:val="00A67E0C"/>
    <w:rsid w:val="00A70BFA"/>
    <w:rsid w:val="00A71AAE"/>
    <w:rsid w:val="00A72E63"/>
    <w:rsid w:val="00A74612"/>
    <w:rsid w:val="00A74D23"/>
    <w:rsid w:val="00A7594D"/>
    <w:rsid w:val="00A75B5E"/>
    <w:rsid w:val="00A76C12"/>
    <w:rsid w:val="00A76D82"/>
    <w:rsid w:val="00A77C10"/>
    <w:rsid w:val="00A80D66"/>
    <w:rsid w:val="00A81794"/>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23D9"/>
    <w:rsid w:val="00AB2ED3"/>
    <w:rsid w:val="00AB39E7"/>
    <w:rsid w:val="00AB64D6"/>
    <w:rsid w:val="00AB7508"/>
    <w:rsid w:val="00AB78BB"/>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D93"/>
    <w:rsid w:val="00AE021E"/>
    <w:rsid w:val="00AE12A3"/>
    <w:rsid w:val="00AE243B"/>
    <w:rsid w:val="00AE2964"/>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51EB"/>
    <w:rsid w:val="00B16B6D"/>
    <w:rsid w:val="00B1757D"/>
    <w:rsid w:val="00B21B0B"/>
    <w:rsid w:val="00B21E82"/>
    <w:rsid w:val="00B239A2"/>
    <w:rsid w:val="00B25B57"/>
    <w:rsid w:val="00B267A9"/>
    <w:rsid w:val="00B27444"/>
    <w:rsid w:val="00B3273F"/>
    <w:rsid w:val="00B355E0"/>
    <w:rsid w:val="00B3562E"/>
    <w:rsid w:val="00B35A30"/>
    <w:rsid w:val="00B36ABA"/>
    <w:rsid w:val="00B4168E"/>
    <w:rsid w:val="00B4252C"/>
    <w:rsid w:val="00B438CF"/>
    <w:rsid w:val="00B44AAD"/>
    <w:rsid w:val="00B45EEE"/>
    <w:rsid w:val="00B46AE7"/>
    <w:rsid w:val="00B46F5B"/>
    <w:rsid w:val="00B477D7"/>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12A5"/>
    <w:rsid w:val="00B912D7"/>
    <w:rsid w:val="00B9363F"/>
    <w:rsid w:val="00B9509F"/>
    <w:rsid w:val="00B96A03"/>
    <w:rsid w:val="00BA0293"/>
    <w:rsid w:val="00BA23E5"/>
    <w:rsid w:val="00BA31B3"/>
    <w:rsid w:val="00BA48C3"/>
    <w:rsid w:val="00BA58E9"/>
    <w:rsid w:val="00BA5BA0"/>
    <w:rsid w:val="00BA7052"/>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2F5B"/>
    <w:rsid w:val="00BD3DC8"/>
    <w:rsid w:val="00BD556F"/>
    <w:rsid w:val="00BD728D"/>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6017"/>
    <w:rsid w:val="00BF63CD"/>
    <w:rsid w:val="00BF6476"/>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80267"/>
    <w:rsid w:val="00C82A65"/>
    <w:rsid w:val="00C83E7E"/>
    <w:rsid w:val="00C85086"/>
    <w:rsid w:val="00C85CBD"/>
    <w:rsid w:val="00C861A6"/>
    <w:rsid w:val="00C863A4"/>
    <w:rsid w:val="00C8651B"/>
    <w:rsid w:val="00C86D04"/>
    <w:rsid w:val="00C9313A"/>
    <w:rsid w:val="00C934EB"/>
    <w:rsid w:val="00C96438"/>
    <w:rsid w:val="00C971A9"/>
    <w:rsid w:val="00CA0B3D"/>
    <w:rsid w:val="00CA13D4"/>
    <w:rsid w:val="00CA2AF2"/>
    <w:rsid w:val="00CA4621"/>
    <w:rsid w:val="00CA682E"/>
    <w:rsid w:val="00CA7002"/>
    <w:rsid w:val="00CA70F8"/>
    <w:rsid w:val="00CB0A34"/>
    <w:rsid w:val="00CB103B"/>
    <w:rsid w:val="00CB26A0"/>
    <w:rsid w:val="00CB68CB"/>
    <w:rsid w:val="00CB7DC6"/>
    <w:rsid w:val="00CC055C"/>
    <w:rsid w:val="00CC1EFA"/>
    <w:rsid w:val="00CC259E"/>
    <w:rsid w:val="00CC280E"/>
    <w:rsid w:val="00CC2A0B"/>
    <w:rsid w:val="00CC2DDB"/>
    <w:rsid w:val="00CC5A6E"/>
    <w:rsid w:val="00CC6BAC"/>
    <w:rsid w:val="00CC7FAE"/>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3883"/>
    <w:rsid w:val="00D1462D"/>
    <w:rsid w:val="00D151EB"/>
    <w:rsid w:val="00D1637C"/>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8F3"/>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1F8C"/>
    <w:rsid w:val="00DB2AA6"/>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292"/>
    <w:rsid w:val="00DF23C4"/>
    <w:rsid w:val="00DF2588"/>
    <w:rsid w:val="00DF5539"/>
    <w:rsid w:val="00DF603C"/>
    <w:rsid w:val="00DF79E3"/>
    <w:rsid w:val="00DF7A83"/>
    <w:rsid w:val="00E00C14"/>
    <w:rsid w:val="00E00E6E"/>
    <w:rsid w:val="00E028DD"/>
    <w:rsid w:val="00E030C1"/>
    <w:rsid w:val="00E06584"/>
    <w:rsid w:val="00E06BB2"/>
    <w:rsid w:val="00E10035"/>
    <w:rsid w:val="00E1229F"/>
    <w:rsid w:val="00E127E8"/>
    <w:rsid w:val="00E12D79"/>
    <w:rsid w:val="00E13123"/>
    <w:rsid w:val="00E14877"/>
    <w:rsid w:val="00E161CE"/>
    <w:rsid w:val="00E17EDD"/>
    <w:rsid w:val="00E20CCB"/>
    <w:rsid w:val="00E22841"/>
    <w:rsid w:val="00E23684"/>
    <w:rsid w:val="00E23933"/>
    <w:rsid w:val="00E2620F"/>
    <w:rsid w:val="00E27C89"/>
    <w:rsid w:val="00E27E84"/>
    <w:rsid w:val="00E3148E"/>
    <w:rsid w:val="00E31804"/>
    <w:rsid w:val="00E31C1C"/>
    <w:rsid w:val="00E32646"/>
    <w:rsid w:val="00E32A5D"/>
    <w:rsid w:val="00E34AB6"/>
    <w:rsid w:val="00E35BBC"/>
    <w:rsid w:val="00E419A7"/>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4B0A"/>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6816"/>
    <w:rsid w:val="00EF6B58"/>
    <w:rsid w:val="00EF6B5E"/>
    <w:rsid w:val="00EF7607"/>
    <w:rsid w:val="00EF7FE9"/>
    <w:rsid w:val="00F00EAD"/>
    <w:rsid w:val="00F0124D"/>
    <w:rsid w:val="00F0178C"/>
    <w:rsid w:val="00F0184C"/>
    <w:rsid w:val="00F0579E"/>
    <w:rsid w:val="00F0595D"/>
    <w:rsid w:val="00F068A2"/>
    <w:rsid w:val="00F1008E"/>
    <w:rsid w:val="00F10EFC"/>
    <w:rsid w:val="00F111F8"/>
    <w:rsid w:val="00F12A33"/>
    <w:rsid w:val="00F13EE5"/>
    <w:rsid w:val="00F140AD"/>
    <w:rsid w:val="00F16349"/>
    <w:rsid w:val="00F16876"/>
    <w:rsid w:val="00F16E41"/>
    <w:rsid w:val="00F21981"/>
    <w:rsid w:val="00F22E74"/>
    <w:rsid w:val="00F23DA3"/>
    <w:rsid w:val="00F249CE"/>
    <w:rsid w:val="00F26BCB"/>
    <w:rsid w:val="00F27C3E"/>
    <w:rsid w:val="00F31421"/>
    <w:rsid w:val="00F32A7F"/>
    <w:rsid w:val="00F33B01"/>
    <w:rsid w:val="00F33DBD"/>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ECB"/>
    <w:rsid w:val="00F650D4"/>
    <w:rsid w:val="00F6628B"/>
    <w:rsid w:val="00F67BDA"/>
    <w:rsid w:val="00F733FB"/>
    <w:rsid w:val="00F80EF4"/>
    <w:rsid w:val="00F81467"/>
    <w:rsid w:val="00F82F30"/>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362C"/>
    <w:rsid w:val="00FB5BDC"/>
    <w:rsid w:val="00FB72A3"/>
    <w:rsid w:val="00FC15C6"/>
    <w:rsid w:val="00FC29EF"/>
    <w:rsid w:val="00FC4113"/>
    <w:rsid w:val="00FC59C7"/>
    <w:rsid w:val="00FC761E"/>
    <w:rsid w:val="00FD0DC1"/>
    <w:rsid w:val="00FD2362"/>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5089"/>
    <o:shapelayout v:ext="edit">
      <o:idmap v:ext="edit" data="1"/>
      <o:rules v:ext="edit">
        <o:r id="V:Rule7" type="connector" idref="#_x0000_s1026"/>
        <o:r id="V:Rule8" type="connector" idref="#_x0000_s1031"/>
        <o:r id="V:Rule9" type="connector" idref="#_x0000_s1032"/>
        <o:r id="V:Rule10" type="connector" idref="#Straight Arrow Connector 2"/>
        <o:r id="V:Rule11" type="connector" idref="#_x0000_s1030"/>
        <o:r id="V:Rule12" type="connector" idref="#Straight Arrow Connector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C9EBD-FFB7-45AB-8C8A-5CEE3E3BC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58</Pages>
  <Words>11081</Words>
  <Characters>76712</Characters>
  <Application>Microsoft Office Word</Application>
  <DocSecurity>0</DocSecurity>
  <Lines>639</Lines>
  <Paragraphs>175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87618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marko.kankovic</cp:lastModifiedBy>
  <cp:revision>117</cp:revision>
  <cp:lastPrinted>2016-05-04T09:41:00Z</cp:lastPrinted>
  <dcterms:created xsi:type="dcterms:W3CDTF">2015-12-03T07:23:00Z</dcterms:created>
  <dcterms:modified xsi:type="dcterms:W3CDTF">2016-11-01T13:41:00Z</dcterms:modified>
</cp:coreProperties>
</file>