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69.25pt" o:ole="">
                  <v:imagedata r:id="rId9" o:title=""/>
                </v:shape>
                <o:OLEObject Type="Embed" ProgID="PBrush" ShapeID="_x0000_i1025" DrawAspect="Content" ObjectID="_1542187704"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753DA8"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D5695C" w:rsidRDefault="00D5695C" w:rsidP="00D5695C">
      <w:pPr>
        <w:pStyle w:val="Footer"/>
        <w:jc w:val="center"/>
        <w:rPr>
          <w:b/>
          <w:noProof/>
        </w:rPr>
      </w:pPr>
    </w:p>
    <w:p w:rsidR="00D5695C" w:rsidRDefault="00D5695C" w:rsidP="00D5695C">
      <w:pPr>
        <w:pStyle w:val="Footer"/>
        <w:jc w:val="center"/>
        <w:rPr>
          <w:b/>
          <w:noProof/>
        </w:rPr>
      </w:pPr>
    </w:p>
    <w:p w:rsidR="00D5695C" w:rsidRDefault="00D5695C" w:rsidP="00D5695C">
      <w:pPr>
        <w:pStyle w:val="Footer"/>
        <w:jc w:val="center"/>
        <w:rPr>
          <w:b/>
          <w:noProof/>
        </w:rPr>
      </w:pPr>
    </w:p>
    <w:p w:rsidR="00D5695C" w:rsidRDefault="00D5695C" w:rsidP="00D5695C">
      <w:pPr>
        <w:pStyle w:val="Footer"/>
        <w:jc w:val="center"/>
        <w:rPr>
          <w:b/>
          <w:noProof/>
        </w:rPr>
      </w:pPr>
    </w:p>
    <w:p w:rsidR="00D5695C" w:rsidRDefault="00D5695C" w:rsidP="00D5695C">
      <w:pPr>
        <w:pStyle w:val="Footer"/>
        <w:jc w:val="center"/>
        <w:rPr>
          <w:b/>
          <w:noProof/>
        </w:rPr>
      </w:pPr>
    </w:p>
    <w:p w:rsidR="00D5695C" w:rsidRPr="00EE2384" w:rsidRDefault="00D5695C" w:rsidP="00D5695C">
      <w:pPr>
        <w:pStyle w:val="Footer"/>
        <w:jc w:val="center"/>
        <w:rPr>
          <w:b/>
          <w:highlight w:val="yellow"/>
        </w:rPr>
      </w:pPr>
      <w:r w:rsidRPr="00054879">
        <w:rPr>
          <w:b/>
          <w:noProof/>
        </w:rPr>
        <w:t xml:space="preserve">сервис и одржавање </w:t>
      </w:r>
      <w:r w:rsidRPr="00EE2384">
        <w:rPr>
          <w:b/>
          <w:noProof/>
        </w:rPr>
        <w:t>свих</w:t>
      </w:r>
      <w:r w:rsidR="00977609" w:rsidRPr="00EE2384">
        <w:rPr>
          <w:b/>
          <w:noProof/>
          <w:lang w:val="sr-Cyrl-RS"/>
        </w:rPr>
        <w:t xml:space="preserve"> </w:t>
      </w:r>
      <w:r w:rsidR="00E81562" w:rsidRPr="00EE2384">
        <w:rPr>
          <w:b/>
          <w:noProof/>
          <w:lang w:val="sr-Cyrl-RS"/>
        </w:rPr>
        <w:t>дизел електричних</w:t>
      </w:r>
      <w:r w:rsidRPr="00EE2384">
        <w:rPr>
          <w:b/>
          <w:noProof/>
        </w:rPr>
        <w:t xml:space="preserve"> агрегата у Клиничком центру Војводине</w:t>
      </w:r>
      <w:r w:rsidRPr="00EE2384">
        <w:rPr>
          <w:b/>
          <w:highlight w:val="yellow"/>
        </w:rPr>
        <w:t xml:space="preserve"> </w:t>
      </w:r>
    </w:p>
    <w:p w:rsidR="00D5695C" w:rsidRPr="00C35CDB" w:rsidRDefault="00D5695C" w:rsidP="00D5695C">
      <w:pPr>
        <w:pStyle w:val="Footer"/>
        <w:jc w:val="center"/>
        <w:rPr>
          <w:b/>
          <w:noProof/>
          <w:highlight w:val="yellow"/>
        </w:rPr>
      </w:pPr>
    </w:p>
    <w:p w:rsidR="00D5695C" w:rsidRPr="00C35CDB" w:rsidRDefault="00753DA8" w:rsidP="00D5695C">
      <w:pPr>
        <w:pStyle w:val="Footer"/>
        <w:tabs>
          <w:tab w:val="left" w:pos="720"/>
        </w:tabs>
        <w:jc w:val="center"/>
        <w:rPr>
          <w:b/>
          <w:noProof/>
        </w:rPr>
      </w:pPr>
      <w:sdt>
        <w:sdtPr>
          <w:rPr>
            <w:b/>
          </w:rPr>
          <w:alias w:val="Vrsta postupka"/>
          <w:tag w:val="Vrsta postupka"/>
          <w:id w:val="-1151124732"/>
          <w:placeholder>
            <w:docPart w:val="5BC5F7F38522490A8B30FB0A015FFACB"/>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D5695C">
            <w:rPr>
              <w:b/>
            </w:rPr>
            <w:t>Поступак јавне набавке мале вредности</w:t>
          </w:r>
        </w:sdtContent>
      </w:sdt>
      <w:r w:rsidR="00D5695C" w:rsidRPr="00C35CDB">
        <w:rPr>
          <w:b/>
          <w:noProof/>
        </w:rPr>
        <w:t xml:space="preserve"> </w:t>
      </w:r>
    </w:p>
    <w:p w:rsidR="00D5695C" w:rsidRPr="00C35CDB" w:rsidRDefault="00D5695C" w:rsidP="00D5695C">
      <w:pPr>
        <w:pStyle w:val="Footer"/>
        <w:tabs>
          <w:tab w:val="left" w:pos="720"/>
        </w:tabs>
        <w:jc w:val="center"/>
        <w:rPr>
          <w:b/>
          <w:noProof/>
        </w:rPr>
      </w:pPr>
    </w:p>
    <w:p w:rsidR="00D5695C" w:rsidRPr="00054879" w:rsidRDefault="00D5695C" w:rsidP="00D5695C">
      <w:pPr>
        <w:pStyle w:val="Footer"/>
        <w:tabs>
          <w:tab w:val="left" w:pos="720"/>
        </w:tabs>
        <w:jc w:val="center"/>
        <w:rPr>
          <w:b/>
          <w:noProof/>
        </w:rPr>
      </w:pPr>
      <w:r w:rsidRPr="00054879">
        <w:rPr>
          <w:b/>
          <w:noProof/>
        </w:rPr>
        <w:t>Број 191-16-M</w:t>
      </w:r>
    </w:p>
    <w:p w:rsidR="00D5695C" w:rsidRPr="00AE1407" w:rsidRDefault="00D5695C" w:rsidP="00D5695C">
      <w:pPr>
        <w:pStyle w:val="Footer"/>
        <w:tabs>
          <w:tab w:val="left" w:pos="720"/>
        </w:tabs>
        <w:rPr>
          <w:b/>
          <w:noProof/>
        </w:rPr>
      </w:pPr>
    </w:p>
    <w:p w:rsidR="00D5695C" w:rsidRPr="00AE1407" w:rsidRDefault="00D5695C" w:rsidP="00D5695C">
      <w:pPr>
        <w:pStyle w:val="Footer"/>
        <w:tabs>
          <w:tab w:val="left" w:pos="720"/>
        </w:tabs>
        <w:jc w:val="center"/>
        <w:rPr>
          <w:b/>
          <w:noProof/>
        </w:rPr>
      </w:pPr>
    </w:p>
    <w:p w:rsidR="008B2119" w:rsidRPr="00C35CDB" w:rsidRDefault="008B2119" w:rsidP="008B2119">
      <w:pPr>
        <w:pStyle w:val="Footer"/>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B4BDC" w:rsidRPr="00AE1407" w:rsidRDefault="005B4BDC" w:rsidP="00042AE4">
      <w:pPr>
        <w:ind w:firstLine="720"/>
        <w:jc w:val="both"/>
        <w:rPr>
          <w:rFonts w:eastAsia="TimesNewRomanPSMT"/>
        </w:rPr>
      </w:pPr>
      <w:bookmarkStart w:id="4" w:name="_Toc354658137"/>
      <w:bookmarkStart w:id="5" w:name="_Toc354658270"/>
      <w:bookmarkStart w:id="6" w:name="_Toc354658304"/>
      <w:bookmarkStart w:id="7" w:name="_Toc354658398"/>
      <w:r w:rsidRPr="00AE1407">
        <w:rPr>
          <w:rFonts w:eastAsia="TimesNewRomanPSMT"/>
        </w:rPr>
        <w:t>На основу Закона о јавним набавкама („Сл. гл</w:t>
      </w:r>
      <w:r w:rsidR="00A94788">
        <w:rPr>
          <w:rFonts w:eastAsia="TimesNewRomanPSMT"/>
        </w:rPr>
        <w:t>асник РС” бр. 124/</w:t>
      </w:r>
      <w:r w:rsidRPr="00AE1407">
        <w:rPr>
          <w:rFonts w:eastAsia="TimesNewRomanPSMT"/>
        </w:rPr>
        <w:t xml:space="preserve">12, </w:t>
      </w:r>
      <w:r w:rsidR="00A94788">
        <w:rPr>
          <w:rFonts w:eastAsia="TimesNewRomanPSMT"/>
        </w:rPr>
        <w:t xml:space="preserve">14/15 и 68/15 </w:t>
      </w:r>
      <w:r w:rsidRPr="00AE1407">
        <w:rPr>
          <w:rFonts w:eastAsia="TimesNewRomanPSMT"/>
        </w:rPr>
        <w:t xml:space="preserve">у даљем тексту: Закон), </w:t>
      </w:r>
      <w:r w:rsidR="00150683" w:rsidRPr="00AE1407">
        <w:rPr>
          <w:rFonts w:eastAsia="TimesNewRomanPSMT"/>
        </w:rPr>
        <w:t xml:space="preserve">и </w:t>
      </w:r>
      <w:r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5695C">
        <w:rPr>
          <w:rFonts w:eastAsia="TimesNewRomanPSMT"/>
        </w:rPr>
        <w:t>86</w:t>
      </w:r>
      <w:r w:rsidRPr="00AE1407">
        <w:rPr>
          <w:rFonts w:eastAsia="TimesNewRomanPSMT"/>
        </w:rPr>
        <w:t>/201</w:t>
      </w:r>
      <w:r w:rsidR="00D5695C">
        <w:rPr>
          <w:rFonts w:eastAsia="TimesNewRomanPSMT"/>
        </w:rPr>
        <w:t>5</w:t>
      </w:r>
      <w:r w:rsidRPr="00AE1407">
        <w:rPr>
          <w:rFonts w:eastAsia="TimesNewRomanPSMT"/>
        </w:rPr>
        <w:t xml:space="preserve">), </w:t>
      </w:r>
      <w:r w:rsidRPr="00AE1407">
        <w:t>Одлуке о п</w:t>
      </w:r>
      <w:r w:rsidR="00C74F94" w:rsidRPr="00AE1407">
        <w:t xml:space="preserve">окретању поступка предметне јавне набавке </w:t>
      </w:r>
      <w:r w:rsidRPr="00AE1407">
        <w:t xml:space="preserve">и Решења о образовању комисије за </w:t>
      </w:r>
      <w:r w:rsidR="00C74F94" w:rsidRPr="00AE1407">
        <w:t xml:space="preserve">предметну </w:t>
      </w:r>
      <w:r w:rsidRPr="00AE1407">
        <w:t>јавну набавку</w:t>
      </w:r>
      <w:r w:rsidR="00C74F94" w:rsidRPr="00AE1407">
        <w:t>,</w:t>
      </w:r>
      <w:r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D5695C" w:rsidRPr="00EE2384" w:rsidRDefault="00753DA8" w:rsidP="00D5695C">
      <w:pPr>
        <w:pStyle w:val="Footer"/>
        <w:jc w:val="center"/>
        <w:rPr>
          <w:b/>
          <w:highlight w:val="yellow"/>
        </w:rPr>
      </w:pPr>
      <w:sdt>
        <w:sdtPr>
          <w:rPr>
            <w:b/>
            <w:noProof/>
          </w:rPr>
          <w:id w:val="330498398"/>
          <w:placeholder>
            <w:docPart w:val="709DCB7D884844EAB6E2EF4EBF89EE0D"/>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5695C" w:rsidRPr="00054879">
            <w:rPr>
              <w:b/>
              <w:noProof/>
            </w:rPr>
            <w:t>у поступку јавне набавке мале вредности</w:t>
          </w:r>
        </w:sdtContent>
      </w:sdt>
      <w:r w:rsidR="00D5695C" w:rsidRPr="00054879">
        <w:rPr>
          <w:b/>
          <w:noProof/>
        </w:rPr>
        <w:t xml:space="preserve"> </w:t>
      </w:r>
      <w:sdt>
        <w:sdtPr>
          <w:rPr>
            <w:b/>
            <w:noProof/>
          </w:rPr>
          <w:alias w:val="предмет"/>
          <w:tag w:val="предмет"/>
          <w:id w:val="-1177804732"/>
          <w:placeholder>
            <w:docPart w:val="79C8665C7B064F4792D78AE25B808902"/>
          </w:placeholder>
          <w:dropDownList>
            <w:listItem w:displayText="услуга" w:value="услуга"/>
            <w:listItem w:displayText="добара" w:value="добара"/>
            <w:listItem w:displayText="радова" w:value="радова"/>
          </w:dropDownList>
        </w:sdtPr>
        <w:sdtEndPr/>
        <w:sdtContent>
          <w:r w:rsidR="00D5695C" w:rsidRPr="00054879">
            <w:rPr>
              <w:b/>
              <w:noProof/>
            </w:rPr>
            <w:t>услуга</w:t>
          </w:r>
        </w:sdtContent>
      </w:sdt>
      <w:r w:rsidR="00D5695C" w:rsidRPr="00054879">
        <w:rPr>
          <w:b/>
          <w:noProof/>
        </w:rPr>
        <w:t xml:space="preserve"> бр. 191-16-M - сервис и одржавање </w:t>
      </w:r>
      <w:r w:rsidR="00D5695C" w:rsidRPr="00EE2384">
        <w:rPr>
          <w:b/>
          <w:noProof/>
        </w:rPr>
        <w:t xml:space="preserve">свих </w:t>
      </w:r>
      <w:r w:rsidR="00E81562" w:rsidRPr="00EE2384">
        <w:rPr>
          <w:b/>
          <w:noProof/>
          <w:lang w:val="sr-Cyrl-RS"/>
        </w:rPr>
        <w:t xml:space="preserve">дизел електричних </w:t>
      </w:r>
      <w:r w:rsidR="00D5695C" w:rsidRPr="00EE2384">
        <w:rPr>
          <w:b/>
          <w:noProof/>
        </w:rPr>
        <w:t>агрегата у Клиничком центру Војводине</w:t>
      </w:r>
      <w:r w:rsidR="00D5695C" w:rsidRPr="00EE2384">
        <w:rPr>
          <w:b/>
          <w:highlight w:val="yellow"/>
        </w:rPr>
        <w:t xml:space="preserve"> </w:t>
      </w:r>
    </w:p>
    <w:p w:rsidR="00D5695C" w:rsidRPr="00EE2384" w:rsidRDefault="00D5695C" w:rsidP="00D5695C">
      <w:pPr>
        <w:jc w:val="both"/>
        <w:rPr>
          <w:rFonts w:eastAsia="TimesNewRomanPSMT"/>
        </w:rPr>
      </w:pPr>
    </w:p>
    <w:p w:rsidR="008B2119" w:rsidRPr="008B2119" w:rsidRDefault="008B2119" w:rsidP="008B2119">
      <w:pPr>
        <w:jc w:val="center"/>
        <w:rPr>
          <w:b/>
          <w:noProof/>
          <w:highlight w:val="yellow"/>
        </w:rPr>
      </w:pPr>
    </w:p>
    <w:p w:rsidR="000C3B23" w:rsidRPr="00AE1407" w:rsidRDefault="000C3B23" w:rsidP="008B2119">
      <w:pPr>
        <w:jc w:val="center"/>
      </w:pP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rsidR="00980F7B" w:rsidRDefault="00980F7B">
          <w:pPr>
            <w:pStyle w:val="TOCHeading"/>
          </w:pPr>
        </w:p>
        <w:p w:rsidR="00356DAC" w:rsidRPr="00753DA8"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rsidRPr="00753DA8">
            <w:fldChar w:fldCharType="begin"/>
          </w:r>
          <w:r w:rsidRPr="00753DA8">
            <w:instrText xml:space="preserve"> TOC \o "1-3" \h \z \u </w:instrText>
          </w:r>
          <w:r w:rsidRPr="00753DA8">
            <w:fldChar w:fldCharType="separate"/>
          </w:r>
          <w:hyperlink w:anchor="_Toc448222700" w:history="1">
            <w:r w:rsidR="00356DAC" w:rsidRPr="00753DA8">
              <w:rPr>
                <w:rStyle w:val="Hyperlink"/>
                <w:noProof/>
              </w:rPr>
              <w:t>1.</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ОПШТИ ПОДАЦИ О НАБАВЦИ</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_Toc448222700 \h </w:instrText>
            </w:r>
            <w:r w:rsidR="00356DAC" w:rsidRPr="00753DA8">
              <w:rPr>
                <w:noProof/>
                <w:webHidden/>
              </w:rPr>
            </w:r>
            <w:r w:rsidR="00356DAC" w:rsidRPr="00753DA8">
              <w:rPr>
                <w:noProof/>
                <w:webHidden/>
              </w:rPr>
              <w:fldChar w:fldCharType="separate"/>
            </w:r>
            <w:r w:rsidR="00356DAC" w:rsidRPr="00753DA8">
              <w:rPr>
                <w:noProof/>
                <w:webHidden/>
              </w:rPr>
              <w:t>3</w:t>
            </w:r>
            <w:r w:rsidR="00356DAC" w:rsidRPr="00753DA8">
              <w:rPr>
                <w:noProof/>
                <w:webHidden/>
              </w:rPr>
              <w:fldChar w:fldCharType="end"/>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753DA8">
              <w:rPr>
                <w:rStyle w:val="Hyperlink"/>
                <w:noProof/>
              </w:rPr>
              <w:t>2.</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ПОДАЦИ О ПРЕДМЕТУ ЈАВНЕ НАБАВКЕ</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_Toc448222701 \h </w:instrText>
            </w:r>
            <w:r w:rsidR="00356DAC" w:rsidRPr="00753DA8">
              <w:rPr>
                <w:noProof/>
                <w:webHidden/>
              </w:rPr>
            </w:r>
            <w:r w:rsidR="00356DAC" w:rsidRPr="00753DA8">
              <w:rPr>
                <w:noProof/>
                <w:webHidden/>
              </w:rPr>
              <w:fldChar w:fldCharType="separate"/>
            </w:r>
            <w:r w:rsidR="00356DAC" w:rsidRPr="00753DA8">
              <w:rPr>
                <w:noProof/>
                <w:webHidden/>
              </w:rPr>
              <w:t>4</w:t>
            </w:r>
            <w:r w:rsidR="00356DAC" w:rsidRPr="00753DA8">
              <w:rPr>
                <w:noProof/>
                <w:webHidden/>
              </w:rPr>
              <w:fldChar w:fldCharType="end"/>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753DA8">
              <w:rPr>
                <w:rStyle w:val="Hyperlink"/>
                <w:noProof/>
              </w:rPr>
              <w:t>3.</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ОПИС ПРЕДМЕТА ЈАВНЕ НАБАВКЕ</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_Toc448222702 \h </w:instrText>
            </w:r>
            <w:r w:rsidR="00356DAC" w:rsidRPr="00753DA8">
              <w:rPr>
                <w:noProof/>
                <w:webHidden/>
              </w:rPr>
            </w:r>
            <w:r w:rsidR="00356DAC" w:rsidRPr="00753DA8">
              <w:rPr>
                <w:noProof/>
                <w:webHidden/>
              </w:rPr>
              <w:fldChar w:fldCharType="separate"/>
            </w:r>
            <w:r w:rsidR="00356DAC" w:rsidRPr="00753DA8">
              <w:rPr>
                <w:noProof/>
                <w:webHidden/>
              </w:rPr>
              <w:t>5</w:t>
            </w:r>
            <w:r w:rsidR="00356DAC" w:rsidRPr="00753DA8">
              <w:rPr>
                <w:noProof/>
                <w:webHidden/>
              </w:rPr>
              <w:fldChar w:fldCharType="end"/>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D5695C" w:rsidRPr="00753DA8">
              <w:rPr>
                <w:rStyle w:val="Hyperlink"/>
                <w:noProof/>
              </w:rPr>
              <w:t>4</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УСЛОВИ ЗА УЧЕШЋЕ У ПОСТУПКУ ЈАВНЕ НАБАВКЕ</w:t>
            </w:r>
            <w:r w:rsidR="00356DAC" w:rsidRPr="00753DA8">
              <w:rPr>
                <w:noProof/>
                <w:webHidden/>
              </w:rPr>
              <w:tab/>
            </w:r>
            <w:r w:rsidR="007B63D6" w:rsidRPr="00753DA8">
              <w:rPr>
                <w:noProof/>
                <w:webHidden/>
                <w:lang w:val="sr-Cyrl-RS"/>
              </w:rPr>
              <w:t>9</w:t>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D5695C" w:rsidRPr="00753DA8">
              <w:rPr>
                <w:rStyle w:val="Hyperlink"/>
                <w:noProof/>
              </w:rPr>
              <w:t>5</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УПУТСТВО ПОНУЂАЧИМА КАКО ДА САЧИНЕ ПОНУДУ</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_Toc448222705 \h </w:instrText>
            </w:r>
            <w:r w:rsidR="00356DAC" w:rsidRPr="00753DA8">
              <w:rPr>
                <w:noProof/>
                <w:webHidden/>
              </w:rPr>
            </w:r>
            <w:r w:rsidR="00356DAC" w:rsidRPr="00753DA8">
              <w:rPr>
                <w:noProof/>
                <w:webHidden/>
              </w:rPr>
              <w:fldChar w:fldCharType="separate"/>
            </w:r>
            <w:r w:rsidR="00356DAC" w:rsidRPr="00753DA8">
              <w:rPr>
                <w:noProof/>
                <w:webHidden/>
              </w:rPr>
              <w:t>12</w:t>
            </w:r>
            <w:r w:rsidR="00356DAC" w:rsidRPr="00753DA8">
              <w:rPr>
                <w:noProof/>
                <w:webHidden/>
              </w:rPr>
              <w:fldChar w:fldCharType="end"/>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6" w:history="1">
            <w:r w:rsidR="00D5695C" w:rsidRPr="00753DA8">
              <w:rPr>
                <w:rStyle w:val="Hyperlink"/>
                <w:noProof/>
              </w:rPr>
              <w:t>6</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РАЗРАДА КРИТЕРИЈУМА</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_Toc448222706 \h </w:instrText>
            </w:r>
            <w:r w:rsidR="00356DAC" w:rsidRPr="00753DA8">
              <w:rPr>
                <w:noProof/>
                <w:webHidden/>
              </w:rPr>
            </w:r>
            <w:r w:rsidR="00356DAC" w:rsidRPr="00753DA8">
              <w:rPr>
                <w:noProof/>
                <w:webHidden/>
              </w:rPr>
              <w:fldChar w:fldCharType="separate"/>
            </w:r>
            <w:r w:rsidR="00356DAC" w:rsidRPr="00753DA8">
              <w:rPr>
                <w:noProof/>
                <w:webHidden/>
              </w:rPr>
              <w:t>2</w:t>
            </w:r>
            <w:r w:rsidR="00356DAC" w:rsidRPr="00753DA8">
              <w:rPr>
                <w:noProof/>
                <w:webHidden/>
              </w:rPr>
              <w:fldChar w:fldCharType="end"/>
            </w:r>
          </w:hyperlink>
          <w:r w:rsidR="007B63D6" w:rsidRPr="00753DA8">
            <w:rPr>
              <w:noProof/>
              <w:lang w:val="sr-Cyrl-RS"/>
            </w:rPr>
            <w:t>0</w:t>
          </w:r>
        </w:p>
        <w:p w:rsidR="00356DAC" w:rsidRPr="00753DA8" w:rsidRDefault="007B63D6">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7" w:history="1">
            <w:r w:rsidR="00D5695C" w:rsidRPr="00753DA8">
              <w:rPr>
                <w:rStyle w:val="Hyperlink"/>
                <w:noProof/>
              </w:rPr>
              <w:t>7</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 xml:space="preserve">МОДЕЛ УГОВОРА </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_Toc448222707 \h </w:instrText>
            </w:r>
            <w:r w:rsidR="00356DAC" w:rsidRPr="00753DA8">
              <w:rPr>
                <w:noProof/>
                <w:webHidden/>
              </w:rPr>
            </w:r>
            <w:r w:rsidR="00356DAC" w:rsidRPr="00753DA8">
              <w:rPr>
                <w:noProof/>
                <w:webHidden/>
              </w:rPr>
              <w:fldChar w:fldCharType="separate"/>
            </w:r>
            <w:r w:rsidR="00356DAC" w:rsidRPr="00753DA8">
              <w:rPr>
                <w:noProof/>
                <w:webHidden/>
              </w:rPr>
              <w:t>2</w:t>
            </w:r>
            <w:r w:rsidR="00356DAC" w:rsidRPr="00753DA8">
              <w:rPr>
                <w:noProof/>
                <w:webHidden/>
              </w:rPr>
              <w:fldChar w:fldCharType="end"/>
            </w:r>
          </w:hyperlink>
          <w:r w:rsidRPr="00753DA8">
            <w:rPr>
              <w:noProof/>
              <w:lang w:val="sr-Cyrl-RS"/>
            </w:rPr>
            <w:t>1</w:t>
          </w:r>
        </w:p>
        <w:p w:rsidR="00356DAC" w:rsidRPr="00753DA8" w:rsidRDefault="007B63D6">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8" w:history="1">
            <w:r w:rsidR="00D5695C" w:rsidRPr="00753DA8">
              <w:rPr>
                <w:rStyle w:val="Hyperlink"/>
                <w:noProof/>
              </w:rPr>
              <w:t>8</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ИЗЈАВА О НЕЗАВИСНОЈ ПОНУДИ</w:t>
            </w:r>
            <w:r w:rsidR="00356DAC" w:rsidRPr="00753DA8">
              <w:rPr>
                <w:noProof/>
                <w:webHidden/>
              </w:rPr>
              <w:tab/>
            </w:r>
            <w:r w:rsidR="00356DAC" w:rsidRPr="00753DA8">
              <w:rPr>
                <w:noProof/>
                <w:webHidden/>
              </w:rPr>
              <w:fldChar w:fldCharType="begin"/>
            </w:r>
            <w:r w:rsidR="00356DAC" w:rsidRPr="00753DA8">
              <w:rPr>
                <w:noProof/>
                <w:webHidden/>
              </w:rPr>
              <w:instrText xml:space="preserve"> PAGEREF _Toc448222708 \h </w:instrText>
            </w:r>
            <w:r w:rsidR="00356DAC" w:rsidRPr="00753DA8">
              <w:rPr>
                <w:noProof/>
                <w:webHidden/>
              </w:rPr>
            </w:r>
            <w:r w:rsidR="00356DAC" w:rsidRPr="00753DA8">
              <w:rPr>
                <w:noProof/>
                <w:webHidden/>
              </w:rPr>
              <w:fldChar w:fldCharType="separate"/>
            </w:r>
            <w:r w:rsidR="00356DAC" w:rsidRPr="00753DA8">
              <w:rPr>
                <w:noProof/>
                <w:webHidden/>
              </w:rPr>
              <w:t>2</w:t>
            </w:r>
            <w:r w:rsidR="00356DAC" w:rsidRPr="00753DA8">
              <w:rPr>
                <w:noProof/>
                <w:webHidden/>
              </w:rPr>
              <w:fldChar w:fldCharType="end"/>
            </w:r>
          </w:hyperlink>
          <w:r w:rsidRPr="00753DA8">
            <w:rPr>
              <w:noProof/>
              <w:lang w:val="sr-Cyrl-RS"/>
            </w:rPr>
            <w:t>6</w:t>
          </w:r>
        </w:p>
        <w:p w:rsidR="00356DAC" w:rsidRPr="00753DA8" w:rsidRDefault="007B63D6">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9" w:history="1">
            <w:r w:rsidR="00D5695C" w:rsidRPr="00753DA8">
              <w:rPr>
                <w:rStyle w:val="Hyperlink"/>
                <w:noProof/>
              </w:rPr>
              <w:t>9</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ОБРАЗАЦ ИЗЈАВЕ О ПОШТОВАЊУ ОБАВЕЗА</w:t>
            </w:r>
            <w:r w:rsidR="00356DAC" w:rsidRPr="00753DA8">
              <w:rPr>
                <w:noProof/>
                <w:webHidden/>
              </w:rPr>
              <w:tab/>
            </w:r>
          </w:hyperlink>
          <w:r w:rsidRPr="00753DA8">
            <w:rPr>
              <w:noProof/>
              <w:lang w:val="sr-Cyrl-RS"/>
            </w:rPr>
            <w:t>27</w:t>
          </w:r>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11" w:history="1">
            <w:r w:rsidR="00356DAC" w:rsidRPr="00753DA8">
              <w:rPr>
                <w:rStyle w:val="Hyperlink"/>
                <w:noProof/>
              </w:rPr>
              <w:t>1</w:t>
            </w:r>
            <w:r w:rsidR="00D5695C" w:rsidRPr="00753DA8">
              <w:rPr>
                <w:rStyle w:val="Hyperlink"/>
                <w:noProof/>
              </w:rPr>
              <w:t>0</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ОБРАЗАЦ ТРОШКОВА ПРИПРЕМЕ ПОНУДЕ</w:t>
            </w:r>
            <w:r w:rsidR="00356DAC" w:rsidRPr="00753DA8">
              <w:rPr>
                <w:noProof/>
                <w:webHidden/>
              </w:rPr>
              <w:tab/>
            </w:r>
            <w:r w:rsidR="007B63D6" w:rsidRPr="00753DA8">
              <w:rPr>
                <w:noProof/>
                <w:webHidden/>
                <w:lang w:val="sr-Cyrl-RS"/>
              </w:rPr>
              <w:t>28</w:t>
            </w:r>
          </w:hyperlink>
        </w:p>
        <w:p w:rsidR="00356DAC" w:rsidRPr="00753DA8" w:rsidRDefault="00753DA8">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12" w:history="1">
            <w:r w:rsidR="00356DAC" w:rsidRPr="00753DA8">
              <w:rPr>
                <w:rStyle w:val="Hyperlink"/>
                <w:noProof/>
              </w:rPr>
              <w:t>1</w:t>
            </w:r>
            <w:r w:rsidR="00D5695C" w:rsidRPr="00753DA8">
              <w:rPr>
                <w:rStyle w:val="Hyperlink"/>
                <w:noProof/>
              </w:rPr>
              <w:t>1</w:t>
            </w:r>
            <w:r w:rsidR="00356DAC" w:rsidRPr="00753DA8">
              <w:rPr>
                <w:rStyle w:val="Hyperlink"/>
                <w:noProof/>
              </w:rPr>
              <w:t>.</w:t>
            </w:r>
            <w:r w:rsidR="00356DAC" w:rsidRPr="00753DA8">
              <w:rPr>
                <w:rFonts w:asciiTheme="minorHAnsi" w:eastAsiaTheme="minorEastAsia" w:hAnsiTheme="minorHAnsi" w:cstheme="minorBidi"/>
                <w:caps w:val="0"/>
                <w:noProof/>
                <w:sz w:val="22"/>
                <w:szCs w:val="22"/>
                <w:lang w:val="sr-Latn-RS" w:eastAsia="sr-Latn-RS"/>
              </w:rPr>
              <w:tab/>
            </w:r>
            <w:r w:rsidR="00356DAC" w:rsidRPr="00753DA8">
              <w:rPr>
                <w:rStyle w:val="Hyperlink"/>
                <w:noProof/>
              </w:rPr>
              <w:t>ОБРАЗАЦ ПОНУДЕ</w:t>
            </w:r>
            <w:r w:rsidR="00356DAC" w:rsidRPr="00753DA8">
              <w:rPr>
                <w:noProof/>
                <w:webHidden/>
              </w:rPr>
              <w:tab/>
            </w:r>
            <w:r w:rsidR="007B63D6" w:rsidRPr="00753DA8">
              <w:rPr>
                <w:noProof/>
                <w:webHidden/>
                <w:lang w:val="sr-Cyrl-RS"/>
              </w:rPr>
              <w:t>29</w:t>
            </w:r>
          </w:hyperlink>
        </w:p>
        <w:p w:rsidR="00980F7B" w:rsidRPr="00753DA8" w:rsidRDefault="00980F7B">
          <w:r w:rsidRPr="00753DA8">
            <w:rPr>
              <w:b/>
              <w:bCs/>
              <w:noProof/>
            </w:rPr>
            <w:fldChar w:fldCharType="end"/>
          </w:r>
        </w:p>
      </w:sdtContent>
    </w:sdt>
    <w:p w:rsidR="002365A4" w:rsidRDefault="002365A4">
      <w:pPr>
        <w:rPr>
          <w:b/>
          <w:bCs/>
          <w:sz w:val="28"/>
          <w:szCs w:val="28"/>
          <w:lang w:val="hr-HR"/>
        </w:rPr>
      </w:pPr>
      <w:bookmarkStart w:id="13" w:name="_Toc389030809"/>
      <w:bookmarkStart w:id="14" w:name="_Toc448222233"/>
      <w:bookmarkStart w:id="15" w:name="_Toc448222700"/>
      <w:bookmarkStart w:id="16" w:name="_GoBack"/>
      <w:bookmarkEnd w:id="16"/>
      <w:r>
        <w:rPr>
          <w:sz w:val="28"/>
          <w:szCs w:val="28"/>
        </w:rPr>
        <w:br w:type="page"/>
      </w:r>
    </w:p>
    <w:p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D5695C" w:rsidRDefault="00B331BC" w:rsidP="00B331BC">
            <w:pPr>
              <w:jc w:val="both"/>
            </w:pPr>
            <w:r w:rsidRPr="00D5695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D5695C" w:rsidRPr="00D5695C">
                  <w:t>поступку јавне набавке мале вредности</w:t>
                </w:r>
              </w:sdtContent>
            </w:sdt>
            <w:r w:rsidRPr="00D5695C">
              <w:rPr>
                <w:lang w:val="sr-Cyrl-CS"/>
              </w:rPr>
              <w:t xml:space="preserve">, </w:t>
            </w:r>
            <w:r w:rsidRPr="00D5695C">
              <w:t>у складу са Законом и подзаконским актима којима се уређују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Предмет јавне набавке</w:t>
            </w:r>
          </w:p>
        </w:tc>
        <w:tc>
          <w:tcPr>
            <w:tcW w:w="4643" w:type="dxa"/>
          </w:tcPr>
          <w:p w:rsidR="00B331BC" w:rsidRPr="00D5695C" w:rsidRDefault="00753DA8" w:rsidP="00B331BC">
            <w:pPr>
              <w:jc w:val="both"/>
            </w:pPr>
            <w:sdt>
              <w:sdtPr>
                <w:rPr>
                  <w:noProof/>
                </w:rPr>
                <w:alias w:val="врста"/>
                <w:tag w:val="добара"/>
                <w:id w:val="1361161304"/>
                <w:dropDownList>
                  <w:listItem w:displayText="Добра" w:value="Добра"/>
                  <w:listItem w:displayText="Услуге" w:value="Услуге"/>
                  <w:listItem w:displayText="Радови" w:value="Радови"/>
                </w:dropDownList>
              </w:sdtPr>
              <w:sdtEndPr/>
              <w:sdtContent>
                <w:r w:rsidR="00D5695C" w:rsidRPr="00D5695C">
                  <w:rPr>
                    <w:noProof/>
                  </w:rPr>
                  <w:t>Услуге</w:t>
                </w:r>
              </w:sdtContent>
            </w:sdt>
            <w:r w:rsidR="00D5695C" w:rsidRPr="00D5695C">
              <w:t xml:space="preserve"> </w:t>
            </w:r>
            <w:r w:rsidR="00D5695C" w:rsidRPr="00D5695C">
              <w:rPr>
                <w:noProof/>
              </w:rPr>
              <w:t xml:space="preserve">бр. 191-16-M - сервис и одржавање </w:t>
            </w:r>
            <w:r w:rsidR="00D5695C" w:rsidRPr="00EE2384">
              <w:rPr>
                <w:noProof/>
              </w:rPr>
              <w:t xml:space="preserve">свих </w:t>
            </w:r>
            <w:r w:rsidR="00E81562" w:rsidRPr="00EE2384">
              <w:rPr>
                <w:noProof/>
                <w:lang w:val="sr-Cyrl-RS"/>
              </w:rPr>
              <w:t xml:space="preserve">дизел електричних </w:t>
            </w:r>
            <w:r w:rsidR="00D5695C" w:rsidRPr="00EE2384">
              <w:rPr>
                <w:noProof/>
              </w:rPr>
              <w:t>агрегата у Клиничком центру Војводине</w:t>
            </w:r>
          </w:p>
        </w:tc>
      </w:tr>
      <w:tr w:rsidR="00B331BC" w:rsidRPr="00DA0553" w:rsidTr="00B331BC">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D5695C" w:rsidRDefault="00B331BC" w:rsidP="00B331BC">
            <w:pPr>
              <w:jc w:val="both"/>
              <w:rPr>
                <w:i/>
                <w:iCs/>
              </w:rPr>
            </w:pPr>
            <w:r w:rsidRPr="00D5695C">
              <w:rPr>
                <w:lang w:val="sr-Cyrl-CS"/>
              </w:rPr>
              <w:t>Поступак јавне набавке се спроводи ради закључења</w:t>
            </w:r>
            <w:r w:rsidRPr="00D5695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5695C">
                  <w:t>уговора о јавној набавци</w:t>
                </w:r>
              </w:sdtContent>
            </w:sdt>
          </w:p>
        </w:tc>
      </w:tr>
      <w:tr w:rsidR="00B331BC" w:rsidRPr="00DA0553" w:rsidTr="00B331BC">
        <w:tc>
          <w:tcPr>
            <w:tcW w:w="4643" w:type="dxa"/>
          </w:tcPr>
          <w:p w:rsidR="00B331BC" w:rsidRPr="00DA0553" w:rsidRDefault="00B331BC" w:rsidP="00B331BC">
            <w:pPr>
              <w:rPr>
                <w:b/>
                <w:noProof/>
              </w:rPr>
            </w:pPr>
            <w:r w:rsidRPr="00DA0553">
              <w:rPr>
                <w:b/>
                <w:noProof/>
              </w:rPr>
              <w:t>Контакт</w:t>
            </w:r>
          </w:p>
        </w:tc>
        <w:tc>
          <w:tcPr>
            <w:tcW w:w="4643" w:type="dxa"/>
          </w:tcPr>
          <w:p w:rsidR="00B331BC" w:rsidRPr="00D5695C" w:rsidRDefault="00B331BC" w:rsidP="00B331BC">
            <w:pPr>
              <w:rPr>
                <w:noProof/>
              </w:rPr>
            </w:pPr>
            <w:r w:rsidRPr="00D5695C">
              <w:rPr>
                <w:noProof/>
              </w:rPr>
              <w:t>Служба за немедицинске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E-mail</w:t>
            </w:r>
          </w:p>
        </w:tc>
        <w:tc>
          <w:tcPr>
            <w:tcW w:w="4643" w:type="dxa"/>
          </w:tcPr>
          <w:p w:rsidR="00B331BC" w:rsidRPr="00D5695C" w:rsidRDefault="00B331BC" w:rsidP="00B331BC">
            <w:pPr>
              <w:rPr>
                <w:noProof/>
              </w:rPr>
            </w:pPr>
            <w:r w:rsidRPr="00D5695C">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D5695C" w:rsidRDefault="00B331BC" w:rsidP="00B331BC">
            <w:pPr>
              <w:rPr>
                <w:noProof/>
              </w:rPr>
            </w:pPr>
            <w:r w:rsidRPr="00D5695C">
              <w:rPr>
                <w:noProof/>
              </w:rPr>
              <w:t>понедељак-петак, 07–15 часова.</w:t>
            </w:r>
          </w:p>
        </w:tc>
      </w:tr>
    </w:tbl>
    <w:p w:rsidR="00AD0C56" w:rsidRPr="00AE1407" w:rsidRDefault="00AD0C56">
      <w:pPr>
        <w:rPr>
          <w:noProof/>
        </w:rPr>
      </w:pPr>
      <w:r w:rsidRPr="00AE1407">
        <w:rPr>
          <w:noProof/>
        </w:rPr>
        <w:br w:type="page"/>
      </w:r>
    </w:p>
    <w:p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331BC">
            <w:pPr>
              <w:rPr>
                <w:noProof/>
              </w:rPr>
            </w:pPr>
            <w:r w:rsidRPr="00C35CDB">
              <w:rPr>
                <w:b/>
                <w:noProof/>
              </w:rPr>
              <w:t>Предмет јавне набавке</w:t>
            </w:r>
          </w:p>
        </w:tc>
        <w:tc>
          <w:tcPr>
            <w:tcW w:w="5351" w:type="dxa"/>
          </w:tcPr>
          <w:p w:rsidR="00B331BC" w:rsidRPr="00C35CDB" w:rsidRDefault="00753DA8" w:rsidP="00B331BC">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D5695C" w:rsidRPr="00ED41FB">
                  <w:rPr>
                    <w:noProof/>
                  </w:rPr>
                  <w:t>Услуге</w:t>
                </w:r>
              </w:sdtContent>
            </w:sdt>
            <w:r w:rsidR="00D5695C" w:rsidRPr="00ED41FB">
              <w:t xml:space="preserve"> </w:t>
            </w:r>
            <w:r w:rsidR="00D5695C" w:rsidRPr="00ED41FB">
              <w:rPr>
                <w:noProof/>
              </w:rPr>
              <w:t xml:space="preserve">бр. 191-16-M - сервис и одржавање свих </w:t>
            </w:r>
            <w:r w:rsidR="00E81562" w:rsidRPr="00EE2384">
              <w:rPr>
                <w:noProof/>
                <w:lang w:val="sr-Cyrl-RS"/>
              </w:rPr>
              <w:t xml:space="preserve">дизел електричних </w:t>
            </w:r>
            <w:r w:rsidR="00D5695C" w:rsidRPr="00ED41FB">
              <w:rPr>
                <w:noProof/>
              </w:rPr>
              <w:t>агрегата у Клиничком центру Војводине</w:t>
            </w:r>
          </w:p>
        </w:tc>
      </w:tr>
      <w:tr w:rsidR="00B331BC" w:rsidRPr="00C35CDB" w:rsidTr="00B331BC">
        <w:trPr>
          <w:trHeight w:val="118"/>
        </w:trPr>
        <w:tc>
          <w:tcPr>
            <w:tcW w:w="3935" w:type="dxa"/>
          </w:tcPr>
          <w:p w:rsidR="00B331BC" w:rsidRPr="00C35CDB" w:rsidRDefault="00B331BC" w:rsidP="00B331BC">
            <w:pPr>
              <w:rPr>
                <w:b/>
                <w:noProof/>
              </w:rPr>
            </w:pPr>
            <w:r w:rsidRPr="00C35CDB">
              <w:rPr>
                <w:b/>
                <w:noProof/>
              </w:rPr>
              <w:t>Назив и ознака из општег речника</w:t>
            </w:r>
          </w:p>
        </w:tc>
        <w:tc>
          <w:tcPr>
            <w:tcW w:w="5351" w:type="dxa"/>
          </w:tcPr>
          <w:p w:rsidR="00B331BC" w:rsidRPr="00C35CDB" w:rsidRDefault="00D5695C" w:rsidP="00B331BC">
            <w:pPr>
              <w:rPr>
                <w:noProof/>
              </w:rPr>
            </w:pPr>
            <w:r w:rsidRPr="004F5AE3">
              <w:t>50000000 – Услуга одржавања и поправке</w:t>
            </w:r>
          </w:p>
        </w:tc>
      </w:tr>
    </w:tbl>
    <w:p w:rsidR="00AD0C56" w:rsidRPr="00AE1407" w:rsidRDefault="00AD0C56" w:rsidP="00AD0C56">
      <w:pPr>
        <w:pStyle w:val="BodyText"/>
        <w:ind w:left="720"/>
        <w:rPr>
          <w:b/>
          <w:noProof/>
          <w:szCs w:val="24"/>
        </w:rPr>
      </w:pPr>
    </w:p>
    <w:p w:rsidR="004D2E66" w:rsidRDefault="00C21A19">
      <w:pPr>
        <w:rPr>
          <w:b/>
          <w:noProof/>
        </w:rPr>
      </w:pPr>
      <w:r w:rsidRPr="00AE1407">
        <w:rPr>
          <w:b/>
          <w:noProof/>
        </w:rPr>
        <w:t xml:space="preserve">Предмет јавне </w:t>
      </w:r>
      <w:r w:rsidRPr="00D5695C">
        <w:rPr>
          <w:b/>
          <w:noProof/>
        </w:rPr>
        <w:t xml:space="preserve">набавке </w:t>
      </w:r>
      <w:r w:rsidR="009A5352" w:rsidRPr="00D5695C">
        <w:rPr>
          <w:b/>
          <w:noProof/>
        </w:rPr>
        <w:t>није обликован по партијама</w:t>
      </w:r>
      <w:r w:rsidRPr="00D5695C">
        <w:rPr>
          <w:b/>
          <w:noProof/>
        </w:rPr>
        <w:t>.</w:t>
      </w:r>
    </w:p>
    <w:p w:rsidR="00C15D3D" w:rsidRPr="00C15D3D" w:rsidRDefault="00C15D3D">
      <w:pPr>
        <w:rPr>
          <w:b/>
          <w:noProof/>
        </w:rPr>
      </w:pPr>
    </w:p>
    <w:p w:rsidR="007B247F" w:rsidRDefault="007B247F"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Default="00D5695C" w:rsidP="00646779">
      <w:pPr>
        <w:rPr>
          <w:b/>
          <w:noProof/>
        </w:rPr>
      </w:pPr>
    </w:p>
    <w:p w:rsidR="00D5695C" w:rsidRPr="00AE1407" w:rsidRDefault="00D5695C" w:rsidP="00646779">
      <w:pPr>
        <w:rPr>
          <w:b/>
          <w:noProof/>
        </w:rPr>
      </w:pPr>
    </w:p>
    <w:p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rsidR="00E43FAE" w:rsidRPr="00F0559F" w:rsidRDefault="00BC433F" w:rsidP="00E43FAE">
      <w:pPr>
        <w:jc w:val="center"/>
        <w:rPr>
          <w:i/>
          <w:noProof/>
          <w:lang w:val="sr-Latn-RS"/>
        </w:rPr>
      </w:pPr>
      <w:r>
        <w:rPr>
          <w:i/>
          <w:noProof/>
          <w:lang w:val="sr-Cyrl-CS"/>
        </w:rPr>
        <w:t>(</w:t>
      </w:r>
      <w:r w:rsidRPr="00BC433F">
        <w:rPr>
          <w:i/>
          <w:noProof/>
        </w:rPr>
        <w:t xml:space="preserve">врста, техничке </w:t>
      </w:r>
      <w:r w:rsidRPr="00F0559F">
        <w:rPr>
          <w:i/>
          <w:noProof/>
        </w:rPr>
        <w:t>карактеристике, квалитет, количина и опис предмета јавне набавке, начин спровођења контроле и обезбеђивања гаранције квалитета</w:t>
      </w:r>
      <w:r w:rsidRPr="00F0559F">
        <w:rPr>
          <w:i/>
          <w:noProof/>
          <w:lang w:val="sr-Cyrl-CS"/>
        </w:rPr>
        <w:t xml:space="preserve">, </w:t>
      </w:r>
      <w:r w:rsidRPr="00F0559F">
        <w:rPr>
          <w:i/>
          <w:noProof/>
          <w:lang w:val="en-US"/>
        </w:rPr>
        <w:t>рок извршења, место извршења</w:t>
      </w:r>
      <w:r w:rsidRPr="00F0559F">
        <w:rPr>
          <w:i/>
          <w:noProof/>
          <w:lang w:val="sr-Cyrl-CS"/>
        </w:rPr>
        <w:t>/</w:t>
      </w:r>
      <w:r w:rsidR="001F5D7D" w:rsidRPr="00F0559F">
        <w:rPr>
          <w:i/>
          <w:noProof/>
          <w:lang w:val="en-US"/>
        </w:rPr>
        <w:t>испоруке</w:t>
      </w:r>
      <w:r w:rsidRPr="00F0559F">
        <w:rPr>
          <w:i/>
          <w:noProof/>
          <w:lang w:val="en-US"/>
        </w:rPr>
        <w:t xml:space="preserve"> и сл.</w:t>
      </w:r>
      <w:r w:rsidRPr="00F0559F">
        <w:rPr>
          <w:i/>
          <w:noProof/>
          <w:lang w:val="sr-Cyrl-CS"/>
        </w:rPr>
        <w:t>)</w:t>
      </w:r>
    </w:p>
    <w:p w:rsidR="00D5695C" w:rsidRPr="00F0559F" w:rsidRDefault="00D5695C" w:rsidP="00E43FAE">
      <w:pPr>
        <w:jc w:val="center"/>
        <w:rPr>
          <w:i/>
          <w:noProof/>
          <w:lang w:val="sr-Latn-RS"/>
        </w:rPr>
      </w:pPr>
    </w:p>
    <w:p w:rsidR="00D5695C" w:rsidRPr="00F0559F" w:rsidRDefault="00D5695C" w:rsidP="00E43FAE">
      <w:pPr>
        <w:jc w:val="center"/>
        <w:rPr>
          <w:i/>
          <w:noProof/>
          <w:lang w:val="sr-Latn-RS"/>
        </w:rPr>
      </w:pPr>
    </w:p>
    <w:p w:rsidR="00D5695C" w:rsidRPr="00F0559F" w:rsidRDefault="00D5695C" w:rsidP="00D5695C">
      <w:pPr>
        <w:pStyle w:val="BodyText"/>
        <w:rPr>
          <w:szCs w:val="24"/>
        </w:rPr>
      </w:pPr>
      <w:r w:rsidRPr="00F0559F">
        <w:rPr>
          <w:szCs w:val="24"/>
        </w:rPr>
        <w:t xml:space="preserve">Предмет </w:t>
      </w:r>
      <w:r w:rsidRPr="00F0559F">
        <w:rPr>
          <w:szCs w:val="24"/>
          <w:lang w:val="sr-Cyrl-RS"/>
        </w:rPr>
        <w:t xml:space="preserve">јавне </w:t>
      </w:r>
      <w:r w:rsidRPr="00F0559F">
        <w:rPr>
          <w:szCs w:val="24"/>
        </w:rPr>
        <w:t xml:space="preserve">набавке </w:t>
      </w:r>
      <w:sdt>
        <w:sdtPr>
          <w:rPr>
            <w:noProof/>
          </w:rPr>
          <w:alias w:val="врста"/>
          <w:tag w:val="добара"/>
          <w:id w:val="-527569243"/>
          <w:dropDownList>
            <w:listItem w:displayText="Добра" w:value="Добра"/>
            <w:listItem w:displayText="Услуге" w:value="Услуге"/>
            <w:listItem w:displayText="Радови" w:value="Радови"/>
          </w:dropDownList>
        </w:sdtPr>
        <w:sdtEndPr/>
        <w:sdtContent>
          <w:r w:rsidRPr="00F0559F">
            <w:rPr>
              <w:noProof/>
            </w:rPr>
            <w:t>Услуге</w:t>
          </w:r>
        </w:sdtContent>
      </w:sdt>
      <w:r w:rsidRPr="00F0559F">
        <w:t xml:space="preserve"> </w:t>
      </w:r>
      <w:r w:rsidRPr="00F0559F">
        <w:rPr>
          <w:noProof/>
        </w:rPr>
        <w:t xml:space="preserve">бр. 191-16-M - сервис и одржавање свих </w:t>
      </w:r>
      <w:r w:rsidR="00C419C2" w:rsidRPr="00F0559F">
        <w:rPr>
          <w:szCs w:val="24"/>
        </w:rPr>
        <w:t xml:space="preserve">дизел-електричних  </w:t>
      </w:r>
      <w:r w:rsidRPr="00F0559F">
        <w:rPr>
          <w:noProof/>
        </w:rPr>
        <w:t>агрегата у Клиничком центру Војводине</w:t>
      </w:r>
      <w:r w:rsidRPr="00F0559F">
        <w:rPr>
          <w:szCs w:val="24"/>
        </w:rPr>
        <w:t xml:space="preserve">  je:</w:t>
      </w:r>
    </w:p>
    <w:p w:rsidR="00D5695C" w:rsidRPr="00F0559F" w:rsidRDefault="00D5695C" w:rsidP="00D5695C">
      <w:pPr>
        <w:pStyle w:val="BodyText"/>
        <w:rPr>
          <w:szCs w:val="24"/>
        </w:rPr>
      </w:pPr>
    </w:p>
    <w:p w:rsidR="00D5695C" w:rsidRPr="00F0559F" w:rsidRDefault="00D5695C" w:rsidP="00D5695C">
      <w:pPr>
        <w:pStyle w:val="BodyText"/>
        <w:numPr>
          <w:ilvl w:val="0"/>
          <w:numId w:val="29"/>
        </w:numPr>
        <w:rPr>
          <w:b/>
          <w:bCs/>
          <w:szCs w:val="24"/>
        </w:rPr>
      </w:pPr>
      <w:r w:rsidRPr="00F0559F">
        <w:rPr>
          <w:szCs w:val="24"/>
          <w:lang w:val="sr-Cyrl-RS"/>
        </w:rPr>
        <w:t>г</w:t>
      </w:r>
      <w:r w:rsidRPr="00F0559F">
        <w:rPr>
          <w:szCs w:val="24"/>
        </w:rPr>
        <w:t>одишње редовно, периодично и корективно одржавање дизел електр</w:t>
      </w:r>
      <w:r w:rsidR="00E81562" w:rsidRPr="00F0559F">
        <w:rPr>
          <w:szCs w:val="24"/>
          <w:lang w:val="sr-Cyrl-RS"/>
        </w:rPr>
        <w:t xml:space="preserve">ичних </w:t>
      </w:r>
      <w:r w:rsidRPr="00F0559F">
        <w:rPr>
          <w:szCs w:val="24"/>
        </w:rPr>
        <w:t xml:space="preserve">агрегата са 24-сатним даљинским надзором и телефонском доступношћу </w:t>
      </w:r>
      <w:r w:rsidRPr="00F0559F">
        <w:rPr>
          <w:bCs/>
          <w:szCs w:val="24"/>
        </w:rPr>
        <w:t>понуђача.</w:t>
      </w:r>
    </w:p>
    <w:p w:rsidR="00D5695C" w:rsidRPr="00DB7C18" w:rsidRDefault="00D5695C" w:rsidP="00D5695C">
      <w:pPr>
        <w:pStyle w:val="BodyText"/>
        <w:rPr>
          <w:szCs w:val="24"/>
        </w:rPr>
      </w:pPr>
    </w:p>
    <w:p w:rsidR="00D5695C" w:rsidRPr="0039543C" w:rsidRDefault="00D5695C" w:rsidP="00D5695C">
      <w:pPr>
        <w:pStyle w:val="BodyText"/>
        <w:rPr>
          <w:szCs w:val="24"/>
          <w:lang w:val="sr-Cyrl-RS"/>
        </w:rPr>
      </w:pPr>
      <w:r w:rsidRPr="0039543C">
        <w:rPr>
          <w:szCs w:val="24"/>
        </w:rPr>
        <w:t>Опис погонског постројења</w:t>
      </w:r>
    </w:p>
    <w:p w:rsidR="00D5695C" w:rsidRPr="0039543C" w:rsidRDefault="00D5695C" w:rsidP="00D5695C">
      <w:pPr>
        <w:pStyle w:val="BodyText"/>
        <w:rPr>
          <w:szCs w:val="24"/>
          <w:lang w:val="sr-Cyrl-RS"/>
        </w:rPr>
      </w:pPr>
    </w:p>
    <w:p w:rsidR="00D5695C" w:rsidRPr="0039543C" w:rsidRDefault="00D5695C" w:rsidP="00D5695C">
      <w:pPr>
        <w:pStyle w:val="BodyText"/>
        <w:rPr>
          <w:sz w:val="22"/>
          <w:szCs w:val="22"/>
        </w:rPr>
      </w:pPr>
      <w:r w:rsidRPr="0039543C">
        <w:rPr>
          <w:szCs w:val="24"/>
        </w:rPr>
        <w:t xml:space="preserve">За поуздано и непрекидно електрично напајање својих потрошача </w:t>
      </w:r>
      <w:r w:rsidRPr="0039543C">
        <w:rPr>
          <w:bCs/>
          <w:szCs w:val="24"/>
        </w:rPr>
        <w:t xml:space="preserve">наручилац </w:t>
      </w:r>
      <w:r w:rsidRPr="0039543C">
        <w:rPr>
          <w:szCs w:val="24"/>
        </w:rPr>
        <w:t>има подршку и у резервном напајању наизменичним напоном преко дизел електр</w:t>
      </w:r>
      <w:r w:rsidR="00E81562" w:rsidRPr="0039543C">
        <w:rPr>
          <w:szCs w:val="24"/>
          <w:lang w:val="sr-Cyrl-RS"/>
        </w:rPr>
        <w:t xml:space="preserve">ичних </w:t>
      </w:r>
      <w:r w:rsidRPr="0039543C">
        <w:rPr>
          <w:szCs w:val="24"/>
        </w:rPr>
        <w:t>агрегата (</w:t>
      </w:r>
      <w:r w:rsidRPr="0039543C">
        <w:rPr>
          <w:szCs w:val="24"/>
          <w:lang w:val="sr-Cyrl-RS"/>
        </w:rPr>
        <w:t xml:space="preserve">у даљем тексту </w:t>
      </w:r>
      <w:r w:rsidR="00592CAB" w:rsidRPr="0039543C">
        <w:rPr>
          <w:b/>
          <w:noProof/>
          <w:sz w:val="22"/>
          <w:szCs w:val="22"/>
          <w:lang w:val="sr-Cyrl-RS"/>
        </w:rPr>
        <w:t>ДЕА</w:t>
      </w:r>
      <w:r w:rsidRPr="0039543C">
        <w:rPr>
          <w:szCs w:val="24"/>
        </w:rPr>
        <w:t>) са аутоматским стартовањем. Планом одржавања обухваћени су следећи агрегати</w:t>
      </w:r>
      <w:r w:rsidRPr="0039543C">
        <w:rPr>
          <w:sz w:val="22"/>
          <w:szCs w:val="22"/>
        </w:rPr>
        <w:t>:</w:t>
      </w:r>
    </w:p>
    <w:p w:rsidR="00D5695C" w:rsidRPr="0039543C" w:rsidRDefault="00D5695C" w:rsidP="00D5695C">
      <w:pPr>
        <w:pStyle w:val="BodyText"/>
        <w:rPr>
          <w:sz w:val="22"/>
          <w:szCs w:val="22"/>
        </w:rPr>
      </w:pPr>
    </w:p>
    <w:p w:rsidR="00D5695C" w:rsidRPr="0039543C" w:rsidRDefault="00D5695C" w:rsidP="00D5695C">
      <w:pPr>
        <w:pStyle w:val="BodyText"/>
        <w:numPr>
          <w:ilvl w:val="0"/>
          <w:numId w:val="28"/>
        </w:numPr>
        <w:rPr>
          <w:sz w:val="22"/>
          <w:szCs w:val="22"/>
        </w:rPr>
      </w:pPr>
      <w:r w:rsidRPr="0039543C">
        <w:rPr>
          <w:szCs w:val="24"/>
          <w:lang w:val="sr-Latn-RS"/>
        </w:rPr>
        <w:t>DEA</w:t>
      </w:r>
      <w:r w:rsidRPr="0039543C">
        <w:rPr>
          <w:szCs w:val="24"/>
        </w:rPr>
        <w:t xml:space="preserve"> </w:t>
      </w:r>
      <w:r w:rsidRPr="0039543C">
        <w:rPr>
          <w:szCs w:val="24"/>
          <w:lang w:val="sr-Cyrl-RS"/>
        </w:rPr>
        <w:t>„</w:t>
      </w:r>
      <w:r w:rsidRPr="0039543C">
        <w:rPr>
          <w:szCs w:val="24"/>
        </w:rPr>
        <w:t>Торпедо Кончар“ 100 kVA - Oдељење хирургије ..............</w:t>
      </w:r>
      <w:r w:rsidRPr="0039543C">
        <w:rPr>
          <w:szCs w:val="24"/>
          <w:lang w:val="sr-Cyrl-RS"/>
        </w:rPr>
        <w:t>.</w:t>
      </w:r>
      <w:r w:rsidRPr="0039543C">
        <w:rPr>
          <w:szCs w:val="24"/>
        </w:rPr>
        <w:t xml:space="preserve">1 </w:t>
      </w:r>
      <w:r w:rsidRPr="0039543C">
        <w:rPr>
          <w:szCs w:val="24"/>
          <w:lang w:val="sr-Cyrl-RS"/>
        </w:rPr>
        <w:t>ком.</w:t>
      </w:r>
    </w:p>
    <w:p w:rsidR="00D5695C" w:rsidRPr="0039543C" w:rsidRDefault="00D5695C" w:rsidP="00D5695C">
      <w:pPr>
        <w:pStyle w:val="BodyText"/>
        <w:numPr>
          <w:ilvl w:val="0"/>
          <w:numId w:val="28"/>
        </w:numPr>
        <w:rPr>
          <w:sz w:val="22"/>
          <w:szCs w:val="22"/>
        </w:rPr>
      </w:pPr>
      <w:r w:rsidRPr="0039543C">
        <w:rPr>
          <w:szCs w:val="24"/>
          <w:lang w:val="sr-Latn-RS"/>
        </w:rPr>
        <w:t>DEA</w:t>
      </w:r>
      <w:r w:rsidRPr="0039543C">
        <w:rPr>
          <w:szCs w:val="24"/>
        </w:rPr>
        <w:t xml:space="preserve"> „Сummins Sever“ 125 kVA -</w:t>
      </w:r>
      <w:r w:rsidRPr="0039543C">
        <w:rPr>
          <w:szCs w:val="24"/>
          <w:lang w:val="sr-Cyrl-RS"/>
        </w:rPr>
        <w:t xml:space="preserve"> О</w:t>
      </w:r>
      <w:r w:rsidRPr="0039543C">
        <w:rPr>
          <w:szCs w:val="24"/>
        </w:rPr>
        <w:t xml:space="preserve">дељење стерилизације </w:t>
      </w:r>
      <w:r w:rsidRPr="0039543C">
        <w:rPr>
          <w:szCs w:val="24"/>
          <w:lang w:val="sr-Cyrl-RS"/>
        </w:rPr>
        <w:t>..........1 ком.</w:t>
      </w:r>
    </w:p>
    <w:p w:rsidR="00D5695C" w:rsidRPr="0039543C" w:rsidRDefault="00D5695C" w:rsidP="00D5695C">
      <w:pPr>
        <w:pStyle w:val="BodyText"/>
        <w:numPr>
          <w:ilvl w:val="0"/>
          <w:numId w:val="28"/>
        </w:numPr>
        <w:rPr>
          <w:szCs w:val="24"/>
        </w:rPr>
      </w:pPr>
      <w:r w:rsidRPr="0039543C">
        <w:rPr>
          <w:szCs w:val="24"/>
          <w:lang w:val="sr-Latn-RS"/>
        </w:rPr>
        <w:t>DEA</w:t>
      </w:r>
      <w:r w:rsidRPr="0039543C">
        <w:rPr>
          <w:szCs w:val="24"/>
        </w:rPr>
        <w:t xml:space="preserve">  </w:t>
      </w:r>
      <w:r w:rsidRPr="0039543C">
        <w:rPr>
          <w:szCs w:val="24"/>
          <w:lang w:val="sr-Cyrl-RS"/>
        </w:rPr>
        <w:t>„</w:t>
      </w:r>
      <w:r w:rsidRPr="0039543C">
        <w:rPr>
          <w:szCs w:val="24"/>
        </w:rPr>
        <w:t>Торпедо Кончар“ 40 kVA</w:t>
      </w:r>
      <w:r w:rsidRPr="0039543C">
        <w:rPr>
          <w:szCs w:val="24"/>
          <w:lang w:val="sr-Cyrl-RS"/>
        </w:rPr>
        <w:t xml:space="preserve"> </w:t>
      </w:r>
      <w:r w:rsidRPr="0039543C">
        <w:rPr>
          <w:szCs w:val="24"/>
        </w:rPr>
        <w:t>-</w:t>
      </w:r>
      <w:r w:rsidRPr="0039543C">
        <w:rPr>
          <w:szCs w:val="24"/>
          <w:lang w:val="sr-Cyrl-RS"/>
        </w:rPr>
        <w:t xml:space="preserve"> О</w:t>
      </w:r>
      <w:r w:rsidRPr="0039543C">
        <w:rPr>
          <w:szCs w:val="24"/>
        </w:rPr>
        <w:t>де</w:t>
      </w:r>
      <w:r w:rsidRPr="0039543C">
        <w:rPr>
          <w:szCs w:val="24"/>
          <w:lang w:val="sr-Cyrl-RS"/>
        </w:rPr>
        <w:t>љ</w:t>
      </w:r>
      <w:r w:rsidRPr="0039543C">
        <w:rPr>
          <w:szCs w:val="24"/>
        </w:rPr>
        <w:t xml:space="preserve">ење дијализе </w:t>
      </w:r>
      <w:r w:rsidRPr="0039543C">
        <w:rPr>
          <w:szCs w:val="24"/>
          <w:lang w:val="sr-Cyrl-RS"/>
        </w:rPr>
        <w:t>..................1 ком.</w:t>
      </w:r>
    </w:p>
    <w:p w:rsidR="00D5695C" w:rsidRPr="0039543C" w:rsidRDefault="00D5695C" w:rsidP="00D5695C">
      <w:pPr>
        <w:pStyle w:val="BodyText"/>
        <w:numPr>
          <w:ilvl w:val="0"/>
          <w:numId w:val="28"/>
        </w:numPr>
        <w:rPr>
          <w:szCs w:val="24"/>
        </w:rPr>
      </w:pPr>
      <w:r w:rsidRPr="0039543C">
        <w:rPr>
          <w:szCs w:val="24"/>
          <w:lang w:val="sr-Latn-RS"/>
        </w:rPr>
        <w:t>DEA</w:t>
      </w:r>
      <w:r w:rsidRPr="0039543C">
        <w:rPr>
          <w:szCs w:val="24"/>
        </w:rPr>
        <w:t xml:space="preserve"> „Виса“ 250k -</w:t>
      </w:r>
      <w:r w:rsidRPr="0039543C">
        <w:rPr>
          <w:szCs w:val="24"/>
          <w:lang w:val="sr-Cyrl-RS"/>
        </w:rPr>
        <w:t xml:space="preserve"> О</w:t>
      </w:r>
      <w:r w:rsidRPr="0039543C">
        <w:rPr>
          <w:szCs w:val="24"/>
        </w:rPr>
        <w:t xml:space="preserve">дељење радиологије  </w:t>
      </w:r>
      <w:r w:rsidRPr="0039543C">
        <w:rPr>
          <w:szCs w:val="24"/>
          <w:lang w:val="sr-Cyrl-RS"/>
        </w:rPr>
        <w:t>..................................1 ком.</w:t>
      </w:r>
      <w:r w:rsidRPr="0039543C">
        <w:rPr>
          <w:szCs w:val="24"/>
        </w:rPr>
        <w:t xml:space="preserve">    </w:t>
      </w:r>
    </w:p>
    <w:p w:rsidR="00D5695C" w:rsidRPr="0039543C" w:rsidRDefault="00D5695C" w:rsidP="00D5695C">
      <w:pPr>
        <w:pStyle w:val="BodyText"/>
        <w:numPr>
          <w:ilvl w:val="0"/>
          <w:numId w:val="28"/>
        </w:numPr>
        <w:rPr>
          <w:szCs w:val="24"/>
        </w:rPr>
      </w:pPr>
      <w:r w:rsidRPr="0039543C">
        <w:rPr>
          <w:szCs w:val="24"/>
          <w:lang w:val="sr-Latn-RS"/>
        </w:rPr>
        <w:t>DEA</w:t>
      </w:r>
      <w:r w:rsidRPr="0039543C">
        <w:rPr>
          <w:szCs w:val="24"/>
        </w:rPr>
        <w:t xml:space="preserve"> торпедо кончар 250 kVA -</w:t>
      </w:r>
      <w:r w:rsidRPr="0039543C">
        <w:rPr>
          <w:szCs w:val="24"/>
          <w:lang w:val="sr-Cyrl-RS"/>
        </w:rPr>
        <w:t xml:space="preserve"> </w:t>
      </w:r>
      <w:r w:rsidRPr="0039543C">
        <w:rPr>
          <w:szCs w:val="24"/>
        </w:rPr>
        <w:t xml:space="preserve">ГАК </w:t>
      </w:r>
      <w:r w:rsidRPr="0039543C">
        <w:rPr>
          <w:szCs w:val="24"/>
          <w:lang w:val="sr-Cyrl-RS"/>
        </w:rPr>
        <w:t>..........................................</w:t>
      </w:r>
      <w:r w:rsidRPr="0039543C">
        <w:rPr>
          <w:szCs w:val="24"/>
        </w:rPr>
        <w:t xml:space="preserve"> 1 </w:t>
      </w:r>
      <w:r w:rsidRPr="0039543C">
        <w:rPr>
          <w:szCs w:val="24"/>
          <w:lang w:val="sr-Cyrl-RS"/>
        </w:rPr>
        <w:t>ком</w:t>
      </w:r>
    </w:p>
    <w:p w:rsidR="00D5695C" w:rsidRPr="0039543C" w:rsidRDefault="00D5695C" w:rsidP="00D5695C">
      <w:pPr>
        <w:pStyle w:val="BodyText"/>
        <w:numPr>
          <w:ilvl w:val="0"/>
          <w:numId w:val="28"/>
        </w:numPr>
        <w:rPr>
          <w:szCs w:val="24"/>
        </w:rPr>
      </w:pPr>
      <w:r w:rsidRPr="0039543C">
        <w:rPr>
          <w:szCs w:val="24"/>
        </w:rPr>
        <w:t xml:space="preserve">Мобилни </w:t>
      </w:r>
      <w:r w:rsidRPr="0039543C">
        <w:rPr>
          <w:szCs w:val="24"/>
          <w:lang w:val="sr-Latn-RS"/>
        </w:rPr>
        <w:t>DEA</w:t>
      </w:r>
      <w:r w:rsidRPr="0039543C">
        <w:rPr>
          <w:szCs w:val="24"/>
        </w:rPr>
        <w:t xml:space="preserve"> »Торпедо Кончар“ 40 kVA  .....................             2 </w:t>
      </w:r>
      <w:r w:rsidRPr="0039543C">
        <w:rPr>
          <w:szCs w:val="24"/>
          <w:lang w:val="sr-Cyrl-RS"/>
        </w:rPr>
        <w:t>ком.</w:t>
      </w:r>
    </w:p>
    <w:p w:rsidR="00D5695C" w:rsidRPr="0039543C" w:rsidRDefault="00D5695C" w:rsidP="00D5695C">
      <w:pPr>
        <w:pStyle w:val="BodyText"/>
        <w:numPr>
          <w:ilvl w:val="0"/>
          <w:numId w:val="28"/>
        </w:numPr>
        <w:rPr>
          <w:szCs w:val="24"/>
        </w:rPr>
      </w:pPr>
      <w:r w:rsidRPr="0039543C">
        <w:rPr>
          <w:szCs w:val="24"/>
        </w:rPr>
        <w:t>MTU  Уљаник  600 kVA – контејнерски</w:t>
      </w:r>
      <w:r w:rsidRPr="0039543C">
        <w:rPr>
          <w:szCs w:val="24"/>
          <w:lang w:val="sr-Cyrl-RS"/>
        </w:rPr>
        <w:t xml:space="preserve"> ...................................</w:t>
      </w:r>
      <w:r w:rsidRPr="0039543C">
        <w:rPr>
          <w:szCs w:val="24"/>
        </w:rPr>
        <w:t xml:space="preserve">  1 </w:t>
      </w:r>
      <w:r w:rsidRPr="0039543C">
        <w:rPr>
          <w:szCs w:val="24"/>
          <w:lang w:val="sr-Cyrl-RS"/>
        </w:rPr>
        <w:t>ком.</w:t>
      </w:r>
    </w:p>
    <w:p w:rsidR="00D5695C" w:rsidRPr="0039543C" w:rsidRDefault="00D5695C" w:rsidP="00D5695C">
      <w:pPr>
        <w:pStyle w:val="BodyText"/>
        <w:numPr>
          <w:ilvl w:val="0"/>
          <w:numId w:val="28"/>
        </w:numPr>
        <w:rPr>
          <w:szCs w:val="24"/>
        </w:rPr>
      </w:pPr>
      <w:r w:rsidRPr="0039543C">
        <w:rPr>
          <w:szCs w:val="24"/>
        </w:rPr>
        <w:t xml:space="preserve">DMB 5 kVA  - Телефонска централа </w:t>
      </w:r>
      <w:r w:rsidRPr="0039543C">
        <w:rPr>
          <w:szCs w:val="24"/>
          <w:lang w:val="sr-Cyrl-RS"/>
        </w:rPr>
        <w:t>........................................</w:t>
      </w:r>
      <w:r w:rsidRPr="0039543C">
        <w:rPr>
          <w:szCs w:val="24"/>
        </w:rPr>
        <w:t xml:space="preserve">   1 </w:t>
      </w:r>
      <w:r w:rsidRPr="0039543C">
        <w:rPr>
          <w:szCs w:val="24"/>
          <w:lang w:val="sr-Cyrl-RS"/>
        </w:rPr>
        <w:t>ком.</w:t>
      </w:r>
    </w:p>
    <w:p w:rsidR="00D5695C" w:rsidRPr="0039543C" w:rsidRDefault="00D5695C" w:rsidP="00D5695C">
      <w:pPr>
        <w:pStyle w:val="BodyText"/>
        <w:numPr>
          <w:ilvl w:val="0"/>
          <w:numId w:val="28"/>
        </w:numPr>
        <w:rPr>
          <w:szCs w:val="24"/>
        </w:rPr>
      </w:pPr>
      <w:r w:rsidRPr="0039543C">
        <w:rPr>
          <w:szCs w:val="24"/>
        </w:rPr>
        <w:t>D</w:t>
      </w:r>
      <w:r w:rsidRPr="0039543C">
        <w:rPr>
          <w:szCs w:val="24"/>
          <w:lang w:val="sr-Cyrl-CS"/>
        </w:rPr>
        <w:t>Е</w:t>
      </w:r>
      <w:r w:rsidRPr="0039543C">
        <w:rPr>
          <w:szCs w:val="24"/>
        </w:rPr>
        <w:t>A VOLVO 650 kVA – Ургентни центар</w:t>
      </w:r>
      <w:r w:rsidRPr="0039543C">
        <w:rPr>
          <w:szCs w:val="24"/>
          <w:lang w:val="sr-Cyrl-RS"/>
        </w:rPr>
        <w:t xml:space="preserve"> ...............................</w:t>
      </w:r>
      <w:r w:rsidRPr="0039543C">
        <w:rPr>
          <w:szCs w:val="24"/>
        </w:rPr>
        <w:t xml:space="preserve">   2 </w:t>
      </w:r>
      <w:r w:rsidRPr="0039543C">
        <w:rPr>
          <w:szCs w:val="24"/>
          <w:lang w:val="sr-Cyrl-RS"/>
        </w:rPr>
        <w:t>ком</w:t>
      </w:r>
      <w:r w:rsidRPr="0039543C">
        <w:rPr>
          <w:szCs w:val="24"/>
        </w:rPr>
        <w:t>.</w:t>
      </w:r>
    </w:p>
    <w:p w:rsidR="00D5695C" w:rsidRPr="0039543C" w:rsidRDefault="00D5695C" w:rsidP="00D5695C">
      <w:pPr>
        <w:pStyle w:val="BodyText"/>
        <w:suppressAutoHyphens/>
        <w:ind w:left="720"/>
        <w:rPr>
          <w:sz w:val="22"/>
          <w:szCs w:val="22"/>
        </w:rPr>
      </w:pPr>
      <w:r w:rsidRPr="0039543C">
        <w:rPr>
          <w:sz w:val="22"/>
          <w:szCs w:val="22"/>
        </w:rPr>
        <w:t xml:space="preserve">    </w:t>
      </w:r>
    </w:p>
    <w:p w:rsidR="00D5695C" w:rsidRPr="0039543C" w:rsidRDefault="00D5695C" w:rsidP="00D5695C">
      <w:pPr>
        <w:pStyle w:val="BodyText"/>
        <w:tabs>
          <w:tab w:val="left" w:pos="720"/>
        </w:tabs>
        <w:suppressAutoHyphens/>
        <w:rPr>
          <w:szCs w:val="24"/>
        </w:rPr>
      </w:pPr>
      <w:r w:rsidRPr="0039543C">
        <w:rPr>
          <w:szCs w:val="24"/>
        </w:rPr>
        <w:t xml:space="preserve">Сви </w:t>
      </w:r>
      <w:r w:rsidR="00E81562" w:rsidRPr="0039543C">
        <w:rPr>
          <w:szCs w:val="24"/>
          <w:lang w:val="sr-Cyrl-RS"/>
        </w:rPr>
        <w:t xml:space="preserve">дизел електрични </w:t>
      </w:r>
      <w:r w:rsidRPr="0039543C">
        <w:rPr>
          <w:szCs w:val="24"/>
        </w:rPr>
        <w:t xml:space="preserve">агрегати (осим </w:t>
      </w:r>
      <w:r w:rsidRPr="0039543C">
        <w:rPr>
          <w:szCs w:val="24"/>
          <w:lang w:val="sr-Cyrl-RS"/>
        </w:rPr>
        <w:t>ставке</w:t>
      </w:r>
      <w:r w:rsidRPr="0039543C">
        <w:rPr>
          <w:szCs w:val="24"/>
        </w:rPr>
        <w:t xml:space="preserve"> 6) поседују микропроцесорске управљачке јединице за аутоматски старт и стоп, надзор рада и контролу параметара. </w:t>
      </w:r>
      <w:r w:rsidRPr="0039543C">
        <w:rPr>
          <w:szCs w:val="24"/>
          <w:lang w:val="sr-Cyrl-RS"/>
        </w:rPr>
        <w:t>С</w:t>
      </w:r>
      <w:r w:rsidRPr="0039543C">
        <w:rPr>
          <w:szCs w:val="24"/>
        </w:rPr>
        <w:t xml:space="preserve">ви </w:t>
      </w:r>
      <w:r w:rsidR="00E81562" w:rsidRPr="0039543C">
        <w:rPr>
          <w:szCs w:val="24"/>
          <w:lang w:val="sr-Cyrl-RS"/>
        </w:rPr>
        <w:t xml:space="preserve">дизел електрични </w:t>
      </w:r>
      <w:r w:rsidRPr="0039543C">
        <w:rPr>
          <w:szCs w:val="24"/>
        </w:rPr>
        <w:t xml:space="preserve">агрегати (осим </w:t>
      </w:r>
      <w:r w:rsidRPr="0039543C">
        <w:rPr>
          <w:szCs w:val="24"/>
          <w:lang w:val="sr-Cyrl-RS"/>
        </w:rPr>
        <w:t>ставке</w:t>
      </w:r>
      <w:r w:rsidRPr="0039543C">
        <w:rPr>
          <w:szCs w:val="24"/>
        </w:rPr>
        <w:t xml:space="preserve"> 6, 8 i 9) имају уграђену GSM дојаву о статусу и стању параметара. </w:t>
      </w:r>
    </w:p>
    <w:p w:rsidR="00D5695C" w:rsidRPr="0039543C" w:rsidRDefault="00592CAB" w:rsidP="00D5695C">
      <w:pPr>
        <w:pStyle w:val="BodyText"/>
        <w:tabs>
          <w:tab w:val="left" w:pos="720"/>
        </w:tabs>
        <w:suppressAutoHyphens/>
        <w:rPr>
          <w:i/>
          <w:szCs w:val="24"/>
        </w:rPr>
      </w:pPr>
      <w:r w:rsidRPr="0039543C">
        <w:rPr>
          <w:b/>
          <w:noProof/>
          <w:sz w:val="22"/>
          <w:szCs w:val="22"/>
          <w:lang w:val="sr-Cyrl-RS"/>
        </w:rPr>
        <w:t>ДЕА</w:t>
      </w:r>
      <w:r w:rsidR="00D5695C" w:rsidRPr="0039543C">
        <w:rPr>
          <w:szCs w:val="24"/>
        </w:rPr>
        <w:t xml:space="preserve"> хирургије и </w:t>
      </w:r>
      <w:r w:rsidRPr="0039543C">
        <w:rPr>
          <w:b/>
          <w:noProof/>
          <w:sz w:val="22"/>
          <w:szCs w:val="22"/>
          <w:lang w:val="sr-Cyrl-RS"/>
        </w:rPr>
        <w:t>ДЕА</w:t>
      </w:r>
      <w:r w:rsidR="00D5695C" w:rsidRPr="0039543C">
        <w:rPr>
          <w:szCs w:val="24"/>
        </w:rPr>
        <w:t xml:space="preserve"> стерилизације су спојени у систем алтернативног рада (у случају квара  </w:t>
      </w:r>
      <w:r w:rsidRPr="0039543C">
        <w:rPr>
          <w:b/>
          <w:noProof/>
          <w:sz w:val="22"/>
          <w:szCs w:val="22"/>
          <w:lang w:val="sr-Cyrl-RS"/>
        </w:rPr>
        <w:t>ДЕА</w:t>
      </w:r>
      <w:r w:rsidR="00D5695C" w:rsidRPr="0039543C">
        <w:rPr>
          <w:szCs w:val="24"/>
        </w:rPr>
        <w:t xml:space="preserve"> хирургије аутоматски се ставља  у рад </w:t>
      </w:r>
      <w:r w:rsidRPr="0039543C">
        <w:rPr>
          <w:b/>
          <w:noProof/>
          <w:sz w:val="22"/>
          <w:szCs w:val="22"/>
          <w:lang w:val="sr-Cyrl-RS"/>
        </w:rPr>
        <w:t>ДЕА</w:t>
      </w:r>
      <w:r w:rsidR="00D5695C" w:rsidRPr="0039543C">
        <w:rPr>
          <w:szCs w:val="24"/>
        </w:rPr>
        <w:t xml:space="preserve">  стерилизације).</w:t>
      </w:r>
    </w:p>
    <w:p w:rsidR="00D5695C" w:rsidRPr="0039543C" w:rsidRDefault="00D5695C" w:rsidP="00D5695C">
      <w:pPr>
        <w:pStyle w:val="BodyText"/>
        <w:rPr>
          <w:b/>
          <w:bCs/>
          <w:szCs w:val="24"/>
        </w:rPr>
      </w:pPr>
    </w:p>
    <w:p w:rsidR="00D5695C" w:rsidRPr="0039543C" w:rsidRDefault="00D5695C" w:rsidP="00D5695C">
      <w:pPr>
        <w:pStyle w:val="BodyText"/>
        <w:rPr>
          <w:szCs w:val="24"/>
          <w:lang w:val="sr-Cyrl-RS"/>
        </w:rPr>
      </w:pPr>
      <w:r w:rsidRPr="0039543C">
        <w:rPr>
          <w:szCs w:val="24"/>
        </w:rPr>
        <w:t xml:space="preserve">Наручилац захтева да </w:t>
      </w:r>
      <w:r w:rsidRPr="0039543C">
        <w:rPr>
          <w:bCs/>
          <w:szCs w:val="24"/>
        </w:rPr>
        <w:t xml:space="preserve">понуђач </w:t>
      </w:r>
      <w:r w:rsidRPr="0039543C">
        <w:rPr>
          <w:szCs w:val="24"/>
        </w:rPr>
        <w:t xml:space="preserve"> приликом вршења услуга</w:t>
      </w:r>
      <w:r w:rsidRPr="0039543C">
        <w:rPr>
          <w:szCs w:val="24"/>
          <w:lang w:val="sr-Cyrl-RS"/>
        </w:rPr>
        <w:t>,</w:t>
      </w:r>
      <w:r w:rsidRPr="0039543C">
        <w:rPr>
          <w:szCs w:val="24"/>
        </w:rPr>
        <w:t xml:space="preserve"> које су предмет набавке </w:t>
      </w:r>
      <w:r w:rsidRPr="0039543C">
        <w:rPr>
          <w:szCs w:val="24"/>
          <w:lang w:val="sr-Cyrl-RS"/>
        </w:rPr>
        <w:t xml:space="preserve">треба </w:t>
      </w:r>
      <w:r w:rsidRPr="0039543C">
        <w:rPr>
          <w:szCs w:val="24"/>
        </w:rPr>
        <w:t>да изврши следеће:</w:t>
      </w:r>
    </w:p>
    <w:p w:rsidR="00D5695C" w:rsidRPr="0039543C" w:rsidRDefault="00D5695C" w:rsidP="00D5695C">
      <w:pPr>
        <w:pStyle w:val="BodyText"/>
        <w:rPr>
          <w:szCs w:val="24"/>
          <w:lang w:val="sr-Cyrl-RS"/>
        </w:rPr>
      </w:pPr>
    </w:p>
    <w:p w:rsidR="00D5695C" w:rsidRPr="0039543C" w:rsidRDefault="00D5695C" w:rsidP="00D5695C">
      <w:pPr>
        <w:pStyle w:val="BodyText"/>
        <w:numPr>
          <w:ilvl w:val="0"/>
          <w:numId w:val="31"/>
        </w:numPr>
        <w:rPr>
          <w:szCs w:val="24"/>
        </w:rPr>
      </w:pPr>
      <w:r w:rsidRPr="0039543C">
        <w:rPr>
          <w:szCs w:val="24"/>
        </w:rPr>
        <w:t xml:space="preserve">Редован сервис свих </w:t>
      </w:r>
      <w:r w:rsidR="00C419C2" w:rsidRPr="0039543C">
        <w:rPr>
          <w:szCs w:val="24"/>
        </w:rPr>
        <w:t xml:space="preserve">дизел-електричних  </w:t>
      </w:r>
      <w:r w:rsidRPr="0039543C">
        <w:rPr>
          <w:szCs w:val="24"/>
        </w:rPr>
        <w:t>агрегата  - једном годишње</w:t>
      </w:r>
    </w:p>
    <w:p w:rsidR="00D5695C" w:rsidRPr="0039543C" w:rsidRDefault="00D5695C" w:rsidP="00D5695C">
      <w:pPr>
        <w:pStyle w:val="BodyText"/>
        <w:numPr>
          <w:ilvl w:val="0"/>
          <w:numId w:val="31"/>
        </w:numPr>
        <w:rPr>
          <w:szCs w:val="24"/>
        </w:rPr>
      </w:pPr>
      <w:r w:rsidRPr="0039543C">
        <w:rPr>
          <w:szCs w:val="24"/>
        </w:rPr>
        <w:t>Периодичан преглед свих</w:t>
      </w:r>
      <w:r w:rsidR="00592CAB" w:rsidRPr="0039543C">
        <w:rPr>
          <w:b/>
          <w:noProof/>
          <w:sz w:val="22"/>
          <w:szCs w:val="22"/>
          <w:lang w:val="sr-Cyrl-RS"/>
        </w:rPr>
        <w:t xml:space="preserve"> </w:t>
      </w:r>
      <w:r w:rsidR="00C419C2" w:rsidRPr="0039543C">
        <w:rPr>
          <w:szCs w:val="24"/>
        </w:rPr>
        <w:t xml:space="preserve">дизел-електричних  </w:t>
      </w:r>
      <w:r w:rsidRPr="0039543C">
        <w:rPr>
          <w:szCs w:val="24"/>
        </w:rPr>
        <w:t xml:space="preserve">агрегата – на свака три месеца </w:t>
      </w:r>
    </w:p>
    <w:p w:rsidR="00D5695C" w:rsidRPr="0039543C" w:rsidRDefault="00D5695C" w:rsidP="00D5695C">
      <w:pPr>
        <w:pStyle w:val="BodyText"/>
        <w:numPr>
          <w:ilvl w:val="0"/>
          <w:numId w:val="31"/>
        </w:numPr>
        <w:rPr>
          <w:szCs w:val="24"/>
        </w:rPr>
      </w:pPr>
      <w:r w:rsidRPr="0039543C">
        <w:rPr>
          <w:szCs w:val="24"/>
        </w:rPr>
        <w:t>Корективно одржавање по позиву</w:t>
      </w:r>
    </w:p>
    <w:p w:rsidR="00D5695C" w:rsidRPr="0039543C" w:rsidRDefault="00D5695C" w:rsidP="00D5695C">
      <w:pPr>
        <w:pStyle w:val="BodyText"/>
        <w:rPr>
          <w:szCs w:val="24"/>
        </w:rPr>
      </w:pPr>
      <w:r w:rsidRPr="0039543C">
        <w:rPr>
          <w:szCs w:val="24"/>
        </w:rPr>
        <w:t xml:space="preserve">  </w:t>
      </w:r>
    </w:p>
    <w:p w:rsidR="00D5695C" w:rsidRPr="0039543C" w:rsidRDefault="00D5695C" w:rsidP="00445DD6">
      <w:pPr>
        <w:pStyle w:val="BodyText"/>
        <w:rPr>
          <w:b/>
          <w:szCs w:val="24"/>
        </w:rPr>
      </w:pPr>
      <w:r w:rsidRPr="0039543C">
        <w:rPr>
          <w:b/>
          <w:szCs w:val="24"/>
        </w:rPr>
        <w:t xml:space="preserve">А) Редован сервис свих дизел-електричних  агрегата  </w:t>
      </w:r>
      <w:r w:rsidR="00445DD6" w:rsidRPr="0039543C">
        <w:rPr>
          <w:b/>
          <w:szCs w:val="24"/>
          <w:lang w:val="sr-Cyrl-RS"/>
        </w:rPr>
        <w:t xml:space="preserve">(услуга се </w:t>
      </w:r>
      <w:r w:rsidR="00795545" w:rsidRPr="0039543C">
        <w:rPr>
          <w:b/>
          <w:szCs w:val="24"/>
          <w:lang w:val="sr-Cyrl-RS"/>
        </w:rPr>
        <w:t>врши</w:t>
      </w:r>
      <w:r w:rsidRPr="0039543C">
        <w:rPr>
          <w:b/>
          <w:szCs w:val="24"/>
        </w:rPr>
        <w:t xml:space="preserve"> једном годишње</w:t>
      </w:r>
      <w:r w:rsidR="003F0501" w:rsidRPr="0039543C">
        <w:rPr>
          <w:b/>
          <w:szCs w:val="24"/>
          <w:lang w:val="sr-Cyrl-RS"/>
        </w:rPr>
        <w:t>),</w:t>
      </w:r>
      <w:r w:rsidRPr="0039543C">
        <w:rPr>
          <w:b/>
          <w:szCs w:val="24"/>
        </w:rPr>
        <w:t xml:space="preserve"> </w:t>
      </w:r>
      <w:r w:rsidR="003F0501" w:rsidRPr="0039543C">
        <w:rPr>
          <w:b/>
          <w:szCs w:val="24"/>
          <w:lang w:val="sr-Cyrl-RS"/>
        </w:rPr>
        <w:t xml:space="preserve">а </w:t>
      </w:r>
      <w:r w:rsidRPr="0039543C">
        <w:rPr>
          <w:b/>
          <w:szCs w:val="24"/>
        </w:rPr>
        <w:t>обухвата следеће:</w:t>
      </w:r>
    </w:p>
    <w:p w:rsidR="00D5695C" w:rsidRPr="0039543C" w:rsidRDefault="00D5695C" w:rsidP="00D5695C">
      <w:pPr>
        <w:pStyle w:val="BodyText"/>
        <w:rPr>
          <w:b/>
          <w:szCs w:val="24"/>
          <w:u w:val="single"/>
        </w:rPr>
      </w:pPr>
    </w:p>
    <w:p w:rsidR="00D5695C" w:rsidRPr="0039543C" w:rsidRDefault="00D5695C" w:rsidP="00D5695C">
      <w:pPr>
        <w:pStyle w:val="BodyText"/>
        <w:rPr>
          <w:szCs w:val="24"/>
        </w:rPr>
      </w:pPr>
      <w:r w:rsidRPr="0039543C">
        <w:t xml:space="preserve">1) </w:t>
      </w:r>
      <w:r w:rsidRPr="0039543C">
        <w:rPr>
          <w:szCs w:val="24"/>
        </w:rPr>
        <w:t>Дизел мотор</w:t>
      </w:r>
    </w:p>
    <w:p w:rsidR="00D5695C" w:rsidRPr="0039543C" w:rsidRDefault="00D5695C" w:rsidP="00D5695C">
      <w:pPr>
        <w:pStyle w:val="BodyText"/>
        <w:numPr>
          <w:ilvl w:val="0"/>
          <w:numId w:val="30"/>
        </w:numPr>
        <w:tabs>
          <w:tab w:val="left" w:pos="360"/>
        </w:tabs>
        <w:suppressAutoHyphens/>
        <w:jc w:val="left"/>
        <w:rPr>
          <w:szCs w:val="24"/>
        </w:rPr>
      </w:pPr>
      <w:r w:rsidRPr="0039543C">
        <w:rPr>
          <w:szCs w:val="24"/>
        </w:rPr>
        <w:t xml:space="preserve">Контрола нивоа  и квалитета уља мотора. </w:t>
      </w:r>
    </w:p>
    <w:p w:rsidR="00D5695C" w:rsidRPr="00EC67BA" w:rsidRDefault="00D5695C" w:rsidP="00D5695C">
      <w:pPr>
        <w:pStyle w:val="BodyText"/>
        <w:numPr>
          <w:ilvl w:val="0"/>
          <w:numId w:val="30"/>
        </w:numPr>
        <w:tabs>
          <w:tab w:val="left" w:pos="360"/>
        </w:tabs>
        <w:suppressAutoHyphens/>
        <w:jc w:val="left"/>
        <w:rPr>
          <w:szCs w:val="24"/>
        </w:rPr>
      </w:pPr>
      <w:r w:rsidRPr="00975040">
        <w:rPr>
          <w:szCs w:val="24"/>
        </w:rPr>
        <w:lastRenderedPageBreak/>
        <w:t>Замена уља, која се врши према годишњем плану за сваки агрегат посебно. У случају непредвиђене</w:t>
      </w:r>
      <w:r w:rsidRPr="00EC67BA">
        <w:rPr>
          <w:szCs w:val="24"/>
        </w:rPr>
        <w:t xml:space="preserve"> дотрајалости или губитка уља обавезно навести могући разлог</w:t>
      </w:r>
    </w:p>
    <w:p w:rsidR="00D5695C" w:rsidRPr="00EC67BA" w:rsidRDefault="00D5695C" w:rsidP="00D5695C">
      <w:pPr>
        <w:pStyle w:val="BodyText"/>
        <w:numPr>
          <w:ilvl w:val="0"/>
          <w:numId w:val="30"/>
        </w:numPr>
        <w:tabs>
          <w:tab w:val="left" w:pos="360"/>
        </w:tabs>
        <w:suppressAutoHyphens/>
        <w:jc w:val="left"/>
        <w:rPr>
          <w:szCs w:val="24"/>
        </w:rPr>
      </w:pPr>
      <w:r w:rsidRPr="00EC67BA">
        <w:rPr>
          <w:szCs w:val="24"/>
        </w:rPr>
        <w:t xml:space="preserve">Контрола елемената уљне гране (црева, филтери, семеринзи, заптивачи…) </w:t>
      </w:r>
    </w:p>
    <w:p w:rsidR="00D5695C" w:rsidRDefault="00D5695C" w:rsidP="00E43FAE">
      <w:pPr>
        <w:jc w:val="center"/>
        <w:rPr>
          <w:i/>
          <w:noProof/>
          <w:lang w:val="sr-Latn-RS"/>
        </w:rPr>
      </w:pPr>
    </w:p>
    <w:p w:rsidR="003F0501" w:rsidRPr="00EC67BA" w:rsidRDefault="003F0501" w:rsidP="003F0501">
      <w:pPr>
        <w:pStyle w:val="BodyText"/>
        <w:numPr>
          <w:ilvl w:val="0"/>
          <w:numId w:val="30"/>
        </w:numPr>
        <w:tabs>
          <w:tab w:val="left" w:pos="360"/>
        </w:tabs>
        <w:suppressAutoHyphens/>
        <w:jc w:val="left"/>
        <w:rPr>
          <w:szCs w:val="24"/>
        </w:rPr>
      </w:pPr>
      <w:r w:rsidRPr="00975040">
        <w:rPr>
          <w:szCs w:val="24"/>
        </w:rPr>
        <w:t>Замена фитера  уља и</w:t>
      </w:r>
      <w:r w:rsidRPr="00EC67BA">
        <w:rPr>
          <w:szCs w:val="24"/>
        </w:rPr>
        <w:t xml:space="preserve"> по потреби појединих елемената у случају дотрајалости или неисправности,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резервоара и цевовода горива до агрегата,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елемената довода и одвода горива (црева, филтери, добавна пумпа…) и замена  појединих елемената у случају дотрајалости или неисправности,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 xml:space="preserve">Контрола елемената високотлачног напајања горивом (бош пумпа, цеви високог притиска, бризгаљке, заптивни елементи...), </w:t>
      </w:r>
    </w:p>
    <w:p w:rsidR="003F0501" w:rsidRPr="00EC67BA" w:rsidRDefault="003F0501" w:rsidP="003F0501">
      <w:pPr>
        <w:pStyle w:val="ListParagraph"/>
        <w:numPr>
          <w:ilvl w:val="0"/>
          <w:numId w:val="30"/>
        </w:numPr>
      </w:pPr>
      <w:r w:rsidRPr="00EC67BA">
        <w:t>Контрола елемената система расхладне течности (црева, хладњак, ремени, пумпа…),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замена  појединих елемената у случају дотрајалости или неисправности,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тачке замрзавања расхладне течности и замена у случају дотрајалости,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 xml:space="preserve">Контрола  елемената довода ваздуха (филтера,грубог пречистача и сакупљача прашине), </w:t>
      </w:r>
      <w:r w:rsidRPr="00EC67BA">
        <w:rPr>
          <w:color w:val="000000" w:themeColor="text1"/>
          <w:szCs w:val="24"/>
        </w:rPr>
        <w:t>замена филтера ваздуха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елемената за одвод издувних гасова (издувног лонца, компензатора…),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стања акумулаторских батерија (ниво и густина електролита и стање контактних површина) и акумулаторских клемни и замена у случају дотрајалости,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елемената за стартовање и заустављање мотора,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радних карактеристика мотора: број обртаја,температура и притисак уља,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рада елемената за заштиту дизел мотора.</w:t>
      </w:r>
    </w:p>
    <w:p w:rsidR="003F0501" w:rsidRPr="00EC67BA" w:rsidRDefault="003F0501" w:rsidP="003F0501">
      <w:pPr>
        <w:pStyle w:val="BodyText"/>
        <w:tabs>
          <w:tab w:val="left" w:pos="360"/>
        </w:tabs>
        <w:rPr>
          <w:szCs w:val="24"/>
        </w:rPr>
      </w:pPr>
    </w:p>
    <w:p w:rsidR="003F0501" w:rsidRPr="00EC67BA" w:rsidRDefault="003F0501" w:rsidP="003F0501">
      <w:pPr>
        <w:pStyle w:val="BodyText"/>
        <w:rPr>
          <w:szCs w:val="24"/>
        </w:rPr>
      </w:pPr>
      <w:r w:rsidRPr="00EC67BA">
        <w:rPr>
          <w:szCs w:val="24"/>
        </w:rPr>
        <w:t>2) Генератор</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побуде генератора (компаудни трансформатор,исправљачки склоп, електронски регулатори струје и напона, резонантни кондензатори…),</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стања четкица и клизних прстенова генератора,</w:t>
      </w:r>
    </w:p>
    <w:p w:rsidR="003F0501" w:rsidRPr="003F0501" w:rsidRDefault="003F0501" w:rsidP="003F0501">
      <w:pPr>
        <w:pStyle w:val="BodyText"/>
        <w:numPr>
          <w:ilvl w:val="0"/>
          <w:numId w:val="30"/>
        </w:numPr>
        <w:tabs>
          <w:tab w:val="left" w:pos="360"/>
        </w:tabs>
        <w:suppressAutoHyphens/>
        <w:jc w:val="left"/>
        <w:rPr>
          <w:szCs w:val="24"/>
        </w:rPr>
      </w:pPr>
      <w:r w:rsidRPr="00EC67BA">
        <w:rPr>
          <w:szCs w:val="24"/>
        </w:rPr>
        <w:t>Контрола притегнутости контактних спојева.</w:t>
      </w:r>
    </w:p>
    <w:p w:rsidR="003F0501" w:rsidRPr="00EC67BA" w:rsidRDefault="003F0501" w:rsidP="003F0501">
      <w:pPr>
        <w:pStyle w:val="BodyText"/>
        <w:tabs>
          <w:tab w:val="left" w:pos="360"/>
        </w:tabs>
        <w:suppressAutoHyphens/>
        <w:ind w:left="360"/>
        <w:jc w:val="left"/>
        <w:rPr>
          <w:szCs w:val="24"/>
        </w:rPr>
      </w:pPr>
    </w:p>
    <w:p w:rsidR="003F0501" w:rsidRPr="00EC67BA" w:rsidRDefault="003F0501" w:rsidP="003F0501">
      <w:pPr>
        <w:pStyle w:val="BodyText"/>
        <w:rPr>
          <w:szCs w:val="24"/>
        </w:rPr>
      </w:pPr>
      <w:r>
        <w:rPr>
          <w:szCs w:val="24"/>
          <w:lang w:val="sr-Cyrl-RS"/>
        </w:rPr>
        <w:t xml:space="preserve">3)  </w:t>
      </w:r>
      <w:r w:rsidRPr="00EC67BA">
        <w:rPr>
          <w:szCs w:val="24"/>
        </w:rPr>
        <w:t>Аутоматика са помоћним елементима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Визуелна контрола стања контаката и ожичења,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параметара упрограмираних у микропроцесорску управљачку јединицу,</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Ишчитавање алармних ситуација из меморије управљачке јединице, њихово архивирање и  брисање; уочавање слабих места агрегата на основу анализе алармних ситуација,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Контрола електричних параметара (струје, напона, фреквенције) током рада агрегата</w:t>
      </w:r>
    </w:p>
    <w:p w:rsidR="003F0501" w:rsidRPr="00EC67BA" w:rsidRDefault="003F0501" w:rsidP="003F0501">
      <w:pPr>
        <w:pStyle w:val="BodyText"/>
        <w:numPr>
          <w:ilvl w:val="0"/>
          <w:numId w:val="30"/>
        </w:numPr>
        <w:tabs>
          <w:tab w:val="left" w:pos="360"/>
        </w:tabs>
        <w:suppressAutoHyphens/>
        <w:jc w:val="left"/>
        <w:rPr>
          <w:szCs w:val="24"/>
        </w:rPr>
      </w:pPr>
      <w:r w:rsidRPr="00EC67BA">
        <w:rPr>
          <w:szCs w:val="24"/>
        </w:rPr>
        <w:t>Испитивање исправности осталих уређаја (пуњача аку батерија и помоћног ормана).</w:t>
      </w:r>
    </w:p>
    <w:p w:rsidR="003F0501" w:rsidRPr="00EC67BA" w:rsidRDefault="003F0501" w:rsidP="003F0501">
      <w:pPr>
        <w:pStyle w:val="BodyText"/>
        <w:ind w:left="360"/>
        <w:rPr>
          <w:szCs w:val="24"/>
        </w:rPr>
      </w:pPr>
    </w:p>
    <w:p w:rsidR="003F0501" w:rsidRPr="00EC67BA" w:rsidRDefault="003F0501" w:rsidP="003F0501">
      <w:pPr>
        <w:pStyle w:val="BodyText"/>
        <w:rPr>
          <w:szCs w:val="24"/>
          <w:u w:val="single"/>
        </w:rPr>
      </w:pPr>
      <w:r w:rsidRPr="001B0346">
        <w:t>4</w:t>
      </w:r>
      <w:r w:rsidRPr="008B55FD">
        <w:rPr>
          <w:color w:val="000000" w:themeColor="text1"/>
        </w:rPr>
        <w:t xml:space="preserve">)  </w:t>
      </w:r>
      <w:r w:rsidRPr="00EC67BA">
        <w:rPr>
          <w:color w:val="000000" w:themeColor="text1"/>
          <w:szCs w:val="24"/>
          <w:u w:val="single"/>
        </w:rPr>
        <w:t>Остало</w:t>
      </w:r>
      <w:r w:rsidRPr="00EC67BA">
        <w:rPr>
          <w:color w:val="FF0000"/>
          <w:szCs w:val="24"/>
          <w:u w:val="single"/>
        </w:rPr>
        <w:t xml:space="preserve"> </w:t>
      </w:r>
    </w:p>
    <w:p w:rsidR="003F0501" w:rsidRPr="0004092A" w:rsidRDefault="003F0501" w:rsidP="003F0501">
      <w:pPr>
        <w:pStyle w:val="BodyText"/>
        <w:rPr>
          <w:szCs w:val="24"/>
        </w:rPr>
      </w:pPr>
      <w:r w:rsidRPr="0004092A">
        <w:rPr>
          <w:szCs w:val="24"/>
        </w:rPr>
        <w:t>-     Провера стања, налегања и дотегнутости еласти</w:t>
      </w:r>
      <w:r w:rsidRPr="0004092A">
        <w:rPr>
          <w:szCs w:val="24"/>
          <w:lang w:val="hr-HR"/>
        </w:rPr>
        <w:t xml:space="preserve">чне </w:t>
      </w:r>
      <w:r w:rsidRPr="0004092A">
        <w:rPr>
          <w:szCs w:val="24"/>
        </w:rPr>
        <w:t>спојнице,</w:t>
      </w:r>
    </w:p>
    <w:p w:rsidR="003F0501" w:rsidRPr="0004092A" w:rsidRDefault="003F0501" w:rsidP="003F0501">
      <w:pPr>
        <w:pStyle w:val="BodyText"/>
        <w:numPr>
          <w:ilvl w:val="0"/>
          <w:numId w:val="30"/>
        </w:numPr>
        <w:tabs>
          <w:tab w:val="left" w:pos="360"/>
        </w:tabs>
        <w:suppressAutoHyphens/>
        <w:jc w:val="left"/>
        <w:rPr>
          <w:szCs w:val="24"/>
        </w:rPr>
      </w:pPr>
      <w:r w:rsidRPr="0004092A">
        <w:rPr>
          <w:szCs w:val="24"/>
        </w:rPr>
        <w:t>Испитивање електроагрегатског постројења у свим режимима рада,</w:t>
      </w:r>
    </w:p>
    <w:p w:rsidR="003F0501" w:rsidRPr="0004092A" w:rsidRDefault="003F0501" w:rsidP="003F0501">
      <w:pPr>
        <w:pStyle w:val="BodyText"/>
        <w:numPr>
          <w:ilvl w:val="0"/>
          <w:numId w:val="30"/>
        </w:numPr>
        <w:tabs>
          <w:tab w:val="left" w:pos="360"/>
        </w:tabs>
        <w:suppressAutoHyphens/>
        <w:jc w:val="left"/>
        <w:rPr>
          <w:szCs w:val="24"/>
        </w:rPr>
      </w:pPr>
      <w:r w:rsidRPr="0004092A">
        <w:rPr>
          <w:szCs w:val="24"/>
        </w:rPr>
        <w:t>Састављање извештаја о извршеним прегледима и функционалности.</w:t>
      </w:r>
    </w:p>
    <w:p w:rsidR="003F0501" w:rsidRPr="0004092A" w:rsidRDefault="003F0501" w:rsidP="003F0501">
      <w:pPr>
        <w:pStyle w:val="BodyText"/>
        <w:rPr>
          <w:b/>
          <w:szCs w:val="24"/>
        </w:rPr>
      </w:pPr>
    </w:p>
    <w:p w:rsidR="003F0501" w:rsidRPr="0004092A" w:rsidRDefault="003F0501" w:rsidP="003F0501">
      <w:pPr>
        <w:pStyle w:val="BodyText"/>
        <w:rPr>
          <w:b/>
          <w:szCs w:val="24"/>
        </w:rPr>
      </w:pPr>
      <w:r w:rsidRPr="0004092A">
        <w:rPr>
          <w:b/>
          <w:szCs w:val="24"/>
        </w:rPr>
        <w:t>НАПОМЕНА:</w:t>
      </w:r>
    </w:p>
    <w:p w:rsidR="003F0501" w:rsidRPr="0039543C" w:rsidRDefault="003F0501" w:rsidP="003F0501">
      <w:pPr>
        <w:pStyle w:val="BodyText"/>
        <w:rPr>
          <w:szCs w:val="24"/>
        </w:rPr>
      </w:pPr>
      <w:r w:rsidRPr="0004092A">
        <w:rPr>
          <w:szCs w:val="24"/>
        </w:rPr>
        <w:t>Наручилац захтева да изабрани понуђач приликом редовног прегледа и контроле осим извештаја достави и  спецификацију за све</w:t>
      </w:r>
      <w:r w:rsidRPr="0004092A">
        <w:rPr>
          <w:szCs w:val="24"/>
          <w:lang w:val="en-US"/>
        </w:rPr>
        <w:t xml:space="preserve"> делове и </w:t>
      </w:r>
      <w:r w:rsidRPr="0004092A">
        <w:rPr>
          <w:szCs w:val="24"/>
        </w:rPr>
        <w:t xml:space="preserve"> услуге које ће бити потребне за довођење агрегата у исправно стање. Достављена</w:t>
      </w:r>
      <w:r w:rsidRPr="00EC67BA">
        <w:rPr>
          <w:szCs w:val="24"/>
        </w:rPr>
        <w:t xml:space="preserve"> спецификација није саставни део </w:t>
      </w:r>
      <w:r w:rsidRPr="0039543C">
        <w:rPr>
          <w:szCs w:val="24"/>
        </w:rPr>
        <w:lastRenderedPageBreak/>
        <w:t>обрасца понуде по овом јавном позиву а користиће се у циљу планирања, контроле у дешавањима између сервиса у наредном периоду.</w:t>
      </w:r>
    </w:p>
    <w:p w:rsidR="00D5695C" w:rsidRPr="0039543C" w:rsidRDefault="00D5695C" w:rsidP="00E43FAE">
      <w:pPr>
        <w:jc w:val="center"/>
        <w:rPr>
          <w:i/>
          <w:noProof/>
          <w:lang w:val="sr-Cyrl-RS"/>
        </w:rPr>
      </w:pPr>
    </w:p>
    <w:p w:rsidR="002F2ED0" w:rsidRPr="0039543C" w:rsidRDefault="002F2ED0" w:rsidP="002F2ED0">
      <w:pPr>
        <w:jc w:val="both"/>
        <w:rPr>
          <w:noProof/>
          <w:lang w:val="sr-Cyrl-RS"/>
        </w:rPr>
      </w:pPr>
      <w:proofErr w:type="gramStart"/>
      <w:r w:rsidRPr="0039543C">
        <w:t xml:space="preserve">Наручилац захтева од изабраног понуђача да </w:t>
      </w:r>
      <w:r w:rsidRPr="0039543C">
        <w:rPr>
          <w:lang w:val="sr-Cyrl-RS"/>
        </w:rPr>
        <w:t>р</w:t>
      </w:r>
      <w:r w:rsidRPr="0039543C">
        <w:rPr>
          <w:noProof/>
          <w:lang w:val="sr-Cyrl-RS"/>
        </w:rPr>
        <w:t xml:space="preserve">ок </w:t>
      </w:r>
      <w:r w:rsidR="007143CC" w:rsidRPr="0039543C">
        <w:rPr>
          <w:noProof/>
          <w:lang w:val="sr-Cyrl-RS"/>
        </w:rPr>
        <w:t xml:space="preserve">одзива буде 48 часова а рок </w:t>
      </w:r>
      <w:r w:rsidRPr="0039543C">
        <w:rPr>
          <w:noProof/>
          <w:lang w:val="sr-Cyrl-RS"/>
        </w:rPr>
        <w:t xml:space="preserve">извршења услуге  редовног сервиса буде најдуже 3 дана од дана </w:t>
      </w:r>
      <w:r w:rsidR="007143CC" w:rsidRPr="0039543C">
        <w:rPr>
          <w:noProof/>
          <w:lang w:val="sr-Cyrl-RS"/>
        </w:rPr>
        <w:t xml:space="preserve">одзива на </w:t>
      </w:r>
      <w:r w:rsidRPr="0039543C">
        <w:rPr>
          <w:noProof/>
          <w:lang w:val="sr-Cyrl-RS"/>
        </w:rPr>
        <w:t xml:space="preserve"> позив од стране Наручиоца.</w:t>
      </w:r>
      <w:proofErr w:type="gramEnd"/>
    </w:p>
    <w:p w:rsidR="002F2ED0" w:rsidRPr="0039543C" w:rsidRDefault="002F2ED0" w:rsidP="00E43FAE">
      <w:pPr>
        <w:jc w:val="center"/>
        <w:rPr>
          <w:i/>
          <w:noProof/>
          <w:lang w:val="sr-Cyrl-RS"/>
        </w:rPr>
      </w:pPr>
    </w:p>
    <w:p w:rsidR="003F0501" w:rsidRPr="0004092A" w:rsidRDefault="003F0501" w:rsidP="003F0501">
      <w:pPr>
        <w:pStyle w:val="BodyText"/>
        <w:rPr>
          <w:b/>
          <w:szCs w:val="24"/>
          <w:lang w:val="sr-Cyrl-RS"/>
        </w:rPr>
      </w:pPr>
      <w:r w:rsidRPr="0004092A">
        <w:rPr>
          <w:b/>
          <w:lang w:val="sr-Cyrl-RS"/>
        </w:rPr>
        <w:t xml:space="preserve">Б) </w:t>
      </w:r>
      <w:r w:rsidRPr="0004092A">
        <w:rPr>
          <w:b/>
          <w:szCs w:val="24"/>
          <w:u w:val="single"/>
        </w:rPr>
        <w:t xml:space="preserve">Периодичан преглед свих дизел-електричних  агрегата </w:t>
      </w:r>
      <w:r w:rsidR="00795545" w:rsidRPr="0004092A">
        <w:rPr>
          <w:b/>
          <w:szCs w:val="24"/>
          <w:u w:val="single"/>
          <w:lang w:val="sr-Cyrl-RS"/>
        </w:rPr>
        <w:t xml:space="preserve">(услуга се врши </w:t>
      </w:r>
      <w:r w:rsidRPr="0004092A">
        <w:rPr>
          <w:b/>
          <w:szCs w:val="24"/>
          <w:u w:val="single"/>
        </w:rPr>
        <w:t xml:space="preserve"> на свака три месеца</w:t>
      </w:r>
      <w:r w:rsidR="00795545" w:rsidRPr="0004092A">
        <w:rPr>
          <w:b/>
          <w:szCs w:val="24"/>
          <w:u w:val="single"/>
          <w:lang w:val="sr-Cyrl-RS"/>
        </w:rPr>
        <w:t xml:space="preserve">), а </w:t>
      </w:r>
      <w:r w:rsidRPr="0004092A">
        <w:rPr>
          <w:b/>
          <w:szCs w:val="24"/>
          <w:u w:val="single"/>
        </w:rPr>
        <w:t>обухвата следеће</w:t>
      </w:r>
      <w:r w:rsidRPr="0004092A">
        <w:rPr>
          <w:b/>
          <w:szCs w:val="24"/>
        </w:rPr>
        <w:t>:</w:t>
      </w:r>
    </w:p>
    <w:p w:rsidR="003F0501" w:rsidRPr="0004092A" w:rsidRDefault="003F0501" w:rsidP="003F0501">
      <w:pPr>
        <w:pStyle w:val="BodyText"/>
        <w:rPr>
          <w:b/>
          <w:szCs w:val="24"/>
          <w:lang w:val="sr-Cyrl-RS"/>
        </w:rPr>
      </w:pPr>
    </w:p>
    <w:p w:rsidR="003F0501" w:rsidRPr="0004092A" w:rsidRDefault="003F0501" w:rsidP="003F0501">
      <w:pPr>
        <w:pStyle w:val="BodyText"/>
        <w:rPr>
          <w:szCs w:val="24"/>
        </w:rPr>
      </w:pPr>
      <w:r w:rsidRPr="0004092A">
        <w:rPr>
          <w:szCs w:val="24"/>
        </w:rPr>
        <w:t>Радовe под A1, A2, A3, A4, само без замене резервних делова и потрошног материјала.</w:t>
      </w:r>
      <w:r w:rsidRPr="0004092A">
        <w:rPr>
          <w:szCs w:val="24"/>
          <w:lang w:val="sr-Cyrl-RS"/>
        </w:rPr>
        <w:t xml:space="preserve"> Радови се </w:t>
      </w:r>
      <w:r w:rsidRPr="0004092A">
        <w:rPr>
          <w:szCs w:val="24"/>
        </w:rPr>
        <w:t xml:space="preserve">обављају  на свака 3 месеца и даје се </w:t>
      </w:r>
      <w:r w:rsidR="003D2C8E" w:rsidRPr="0004092A">
        <w:rPr>
          <w:szCs w:val="24"/>
          <w:lang w:val="sr-Cyrl-RS"/>
        </w:rPr>
        <w:t>радни налог</w:t>
      </w:r>
      <w:r w:rsidRPr="0004092A">
        <w:rPr>
          <w:szCs w:val="24"/>
        </w:rPr>
        <w:t xml:space="preserve"> о стању свих </w:t>
      </w:r>
      <w:r w:rsidR="00E81562" w:rsidRPr="0004092A">
        <w:rPr>
          <w:szCs w:val="24"/>
          <w:lang w:val="sr-Cyrl-RS"/>
        </w:rPr>
        <w:t xml:space="preserve">дизел електрични </w:t>
      </w:r>
      <w:r w:rsidRPr="0004092A">
        <w:rPr>
          <w:szCs w:val="24"/>
        </w:rPr>
        <w:t xml:space="preserve">агрегата, за сваки агрегат посебно. Извештај се даје у писаној форми потписан и оверен од стране одговорног лица </w:t>
      </w:r>
      <w:r w:rsidR="00795545" w:rsidRPr="0004092A">
        <w:rPr>
          <w:szCs w:val="24"/>
          <w:lang w:val="sr-Cyrl-RS"/>
        </w:rPr>
        <w:t xml:space="preserve">изабраног </w:t>
      </w:r>
      <w:r w:rsidRPr="0004092A">
        <w:rPr>
          <w:szCs w:val="24"/>
        </w:rPr>
        <w:t>понуђача</w:t>
      </w:r>
      <w:r w:rsidR="00795545" w:rsidRPr="0004092A">
        <w:rPr>
          <w:szCs w:val="24"/>
          <w:lang w:val="sr-Cyrl-RS"/>
        </w:rPr>
        <w:t xml:space="preserve"> и</w:t>
      </w:r>
      <w:r w:rsidRPr="0004092A">
        <w:rPr>
          <w:szCs w:val="24"/>
          <w:lang w:val="sr-Cyrl-RS"/>
        </w:rPr>
        <w:t xml:space="preserve"> лица за праћење техничке реализације уговора испред Клиничког центра Војводине.</w:t>
      </w:r>
      <w:r w:rsidRPr="0004092A">
        <w:rPr>
          <w:szCs w:val="24"/>
        </w:rPr>
        <w:t xml:space="preserve"> </w:t>
      </w:r>
      <w:r w:rsidRPr="0004092A">
        <w:rPr>
          <w:szCs w:val="24"/>
          <w:lang w:val="en-US"/>
        </w:rPr>
        <w:t xml:space="preserve"> </w:t>
      </w:r>
    </w:p>
    <w:p w:rsidR="003F0501" w:rsidRPr="0004092A" w:rsidRDefault="003F0501" w:rsidP="003F0501">
      <w:pPr>
        <w:pStyle w:val="BodyText"/>
        <w:rPr>
          <w:color w:val="FF0000"/>
          <w:sz w:val="22"/>
          <w:szCs w:val="22"/>
          <w:lang w:val="sr-Cyrl-RS"/>
        </w:rPr>
      </w:pPr>
    </w:p>
    <w:p w:rsidR="007143CC" w:rsidRPr="0004092A" w:rsidRDefault="007143CC" w:rsidP="007143CC">
      <w:pPr>
        <w:jc w:val="both"/>
        <w:rPr>
          <w:noProof/>
          <w:lang w:val="sr-Cyrl-RS"/>
        </w:rPr>
      </w:pPr>
      <w:proofErr w:type="gramStart"/>
      <w:r w:rsidRPr="0004092A">
        <w:t xml:space="preserve">Наручилац захтева од изабраног понуђача да </w:t>
      </w:r>
      <w:r w:rsidRPr="0004092A">
        <w:rPr>
          <w:lang w:val="sr-Cyrl-RS"/>
        </w:rPr>
        <w:t>р</w:t>
      </w:r>
      <w:r w:rsidRPr="0004092A">
        <w:rPr>
          <w:noProof/>
          <w:lang w:val="sr-Cyrl-RS"/>
        </w:rPr>
        <w:t>ок одзива буде 48 часова а рок извршења услуге  периодичног прегледа буде најдуже 3 дана од дана одзива на позив од стране Наручиоца.</w:t>
      </w:r>
      <w:proofErr w:type="gramEnd"/>
    </w:p>
    <w:p w:rsidR="00562AAE" w:rsidRPr="0004092A" w:rsidRDefault="00562AAE" w:rsidP="003F0501">
      <w:pPr>
        <w:pStyle w:val="BodyText"/>
        <w:rPr>
          <w:color w:val="FF0000"/>
          <w:sz w:val="22"/>
          <w:szCs w:val="22"/>
          <w:lang w:val="sr-Cyrl-RS"/>
        </w:rPr>
      </w:pPr>
    </w:p>
    <w:p w:rsidR="003F0501" w:rsidRPr="0004092A" w:rsidRDefault="003F0501" w:rsidP="003F0501">
      <w:pPr>
        <w:pStyle w:val="BodyText"/>
        <w:rPr>
          <w:b/>
          <w:bCs/>
          <w:szCs w:val="24"/>
          <w:lang w:val="sr-Cyrl-RS"/>
        </w:rPr>
      </w:pPr>
      <w:r w:rsidRPr="0004092A">
        <w:rPr>
          <w:b/>
          <w:bCs/>
          <w:szCs w:val="24"/>
          <w:lang w:val="sr-Cyrl-RS"/>
        </w:rPr>
        <w:t xml:space="preserve">В) </w:t>
      </w:r>
      <w:r w:rsidRPr="0004092A">
        <w:rPr>
          <w:b/>
          <w:bCs/>
          <w:szCs w:val="24"/>
        </w:rPr>
        <w:t>Корективно одржавање које обухвата отклањање кварова по позиву (ванредни /хитан позив) наручиоца</w:t>
      </w:r>
      <w:r w:rsidR="00795545" w:rsidRPr="0004092A">
        <w:rPr>
          <w:b/>
          <w:bCs/>
          <w:szCs w:val="24"/>
          <w:lang w:val="sr-Cyrl-RS"/>
        </w:rPr>
        <w:t xml:space="preserve"> обухвата следеће:</w:t>
      </w:r>
    </w:p>
    <w:p w:rsidR="002D6FDE" w:rsidRPr="0004092A" w:rsidRDefault="002D6FDE" w:rsidP="003F0501">
      <w:pPr>
        <w:tabs>
          <w:tab w:val="left" w:pos="8355"/>
        </w:tabs>
        <w:jc w:val="both"/>
        <w:rPr>
          <w:color w:val="FF0000"/>
          <w:lang w:val="sr-Cyrl-RS"/>
        </w:rPr>
      </w:pPr>
    </w:p>
    <w:p w:rsidR="002D6FDE" w:rsidRPr="0004092A" w:rsidRDefault="003F0501" w:rsidP="003F0501">
      <w:pPr>
        <w:jc w:val="both"/>
        <w:rPr>
          <w:lang w:val="sr-Cyrl-RS"/>
        </w:rPr>
      </w:pPr>
      <w:r w:rsidRPr="0004092A">
        <w:t>Наручилац захтева од изабраног понуђача да у случају ванредног (хитног) позива</w:t>
      </w:r>
      <w:r w:rsidRPr="0004092A">
        <w:rPr>
          <w:noProof/>
        </w:rPr>
        <w:t>, понуђач приступи извршењу услуге у наведеном року,</w:t>
      </w:r>
      <w:r w:rsidR="003608F3" w:rsidRPr="0004092A">
        <w:rPr>
          <w:lang w:val="sr-Latn-CS"/>
        </w:rPr>
        <w:t xml:space="preserve"> </w:t>
      </w:r>
      <w:r w:rsidR="00EE2384" w:rsidRPr="0004092A">
        <w:rPr>
          <w:lang w:val="sr-Cyrl-RS"/>
        </w:rPr>
        <w:t xml:space="preserve">не дужем </w:t>
      </w:r>
      <w:proofErr w:type="gramStart"/>
      <w:r w:rsidR="00EE2384" w:rsidRPr="0004092A">
        <w:rPr>
          <w:lang w:val="sr-Cyrl-RS"/>
        </w:rPr>
        <w:t xml:space="preserve">од </w:t>
      </w:r>
      <w:r w:rsidR="003608F3" w:rsidRPr="0004092A">
        <w:rPr>
          <w:noProof/>
        </w:rPr>
        <w:t xml:space="preserve"> </w:t>
      </w:r>
      <w:r w:rsidR="003608F3" w:rsidRPr="0004092A">
        <w:rPr>
          <w:noProof/>
          <w:lang w:val="sr-Cyrl-RS"/>
        </w:rPr>
        <w:t>0,5</w:t>
      </w:r>
      <w:proofErr w:type="gramEnd"/>
      <w:r w:rsidR="003608F3" w:rsidRPr="0004092A">
        <w:rPr>
          <w:noProof/>
        </w:rPr>
        <w:t xml:space="preserve"> час</w:t>
      </w:r>
      <w:r w:rsidR="002D6FDE" w:rsidRPr="0004092A">
        <w:rPr>
          <w:noProof/>
          <w:lang w:val="sr-Cyrl-RS"/>
        </w:rPr>
        <w:t>ов</w:t>
      </w:r>
      <w:r w:rsidR="003608F3" w:rsidRPr="0004092A">
        <w:rPr>
          <w:noProof/>
        </w:rPr>
        <w:t xml:space="preserve">а </w:t>
      </w:r>
      <w:r w:rsidR="003608F3" w:rsidRPr="0004092A">
        <w:rPr>
          <w:lang w:val="sr-Latn-CS"/>
        </w:rPr>
        <w:t>од пријема телефонског позива</w:t>
      </w:r>
      <w:r w:rsidR="003608F3" w:rsidRPr="0004092A">
        <w:t>, факса или путем е-маил-а н</w:t>
      </w:r>
      <w:r w:rsidR="003608F3" w:rsidRPr="0004092A">
        <w:rPr>
          <w:lang w:val="sr-Latn-CS"/>
        </w:rPr>
        <w:t>аручиоца</w:t>
      </w:r>
      <w:r w:rsidR="002D6FDE" w:rsidRPr="0004092A">
        <w:rPr>
          <w:lang w:val="sr-Cyrl-RS"/>
        </w:rPr>
        <w:t>.</w:t>
      </w:r>
    </w:p>
    <w:p w:rsidR="002D6FDE" w:rsidRPr="0004092A" w:rsidRDefault="002D6FDE" w:rsidP="003F0501">
      <w:pPr>
        <w:jc w:val="both"/>
        <w:rPr>
          <w:lang w:val="sr-Cyrl-RS"/>
        </w:rPr>
      </w:pPr>
    </w:p>
    <w:p w:rsidR="003F0501" w:rsidRPr="0004092A" w:rsidRDefault="003F0501" w:rsidP="003F0501">
      <w:pPr>
        <w:jc w:val="both"/>
        <w:rPr>
          <w:noProof/>
          <w:lang w:val="sr-Cyrl-RS"/>
        </w:rPr>
      </w:pPr>
      <w:r w:rsidRPr="0004092A">
        <w:rPr>
          <w:noProof/>
        </w:rPr>
        <w:t>Списак резервних делова налази су поглављу 1</w:t>
      </w:r>
      <w:r w:rsidR="00795545" w:rsidRPr="0004092A">
        <w:rPr>
          <w:noProof/>
          <w:lang w:val="sr-Cyrl-RS"/>
        </w:rPr>
        <w:t>1</w:t>
      </w:r>
      <w:r w:rsidRPr="0004092A">
        <w:rPr>
          <w:noProof/>
        </w:rPr>
        <w:t>.</w:t>
      </w:r>
      <w:r w:rsidR="00795545" w:rsidRPr="0004092A">
        <w:rPr>
          <w:noProof/>
          <w:lang w:val="sr-Cyrl-RS"/>
        </w:rPr>
        <w:t xml:space="preserve"> </w:t>
      </w:r>
      <w:r w:rsidRPr="0004092A">
        <w:rPr>
          <w:noProof/>
        </w:rPr>
        <w:t xml:space="preserve"> Обра</w:t>
      </w:r>
      <w:r w:rsidR="00795545" w:rsidRPr="0004092A">
        <w:rPr>
          <w:noProof/>
          <w:lang w:val="sr-Cyrl-RS"/>
        </w:rPr>
        <w:t>зац</w:t>
      </w:r>
      <w:r w:rsidRPr="0004092A">
        <w:rPr>
          <w:noProof/>
        </w:rPr>
        <w:t xml:space="preserve"> понуде. </w:t>
      </w:r>
    </w:p>
    <w:p w:rsidR="002D6FDE" w:rsidRPr="0004092A" w:rsidRDefault="002D6FDE" w:rsidP="003F0501">
      <w:pPr>
        <w:jc w:val="both"/>
        <w:rPr>
          <w:noProof/>
          <w:lang w:val="sr-Cyrl-RS"/>
        </w:rPr>
      </w:pPr>
    </w:p>
    <w:p w:rsidR="003F0501" w:rsidRPr="0004092A" w:rsidRDefault="003F0501" w:rsidP="003F0501">
      <w:pPr>
        <w:jc w:val="both"/>
      </w:pPr>
      <w:proofErr w:type="gramStart"/>
      <w:r w:rsidRPr="0004092A">
        <w:rPr>
          <w:noProof/>
        </w:rPr>
        <w:t>За хитне интервенције,</w:t>
      </w:r>
      <w:r w:rsidRPr="0004092A">
        <w:t xml:space="preserve"> Наручилац упућује позив телефоном, факсом или е-поштом на контакте које понуђач достави у Обрасцу понуде и у току интервенције је у сталном контакту са Понуђачем.</w:t>
      </w:r>
      <w:proofErr w:type="gramEnd"/>
    </w:p>
    <w:p w:rsidR="003F0501" w:rsidRPr="0004092A" w:rsidRDefault="003F0501" w:rsidP="003F0501">
      <w:pPr>
        <w:jc w:val="both"/>
      </w:pPr>
      <w:r w:rsidRPr="0004092A">
        <w:t xml:space="preserve">За кварове који не захтевају хитну интервенцију а које Наручилац установи у свом редовном процесу рада, Наручилац захтева да Понуђач потпише налог наручиоца за сервис дизел–електро агрегата, који је потписан од стране одговорног лица Сектора за техничко услужне послове, чиме понуђач потврђује да је упознат са проблемом и уређајем на којем је проблем настао. </w:t>
      </w:r>
      <w:proofErr w:type="gramStart"/>
      <w:r w:rsidRPr="0004092A">
        <w:t>Налог за сервис дизел–електр</w:t>
      </w:r>
      <w:r w:rsidR="00E81562" w:rsidRPr="0004092A">
        <w:rPr>
          <w:lang w:val="sr-Cyrl-RS"/>
        </w:rPr>
        <w:t>ичних</w:t>
      </w:r>
      <w:r w:rsidRPr="0004092A">
        <w:t xml:space="preserve"> агрегата садржи модел и локацију на којој се</w:t>
      </w:r>
      <w:r w:rsidR="00E81562" w:rsidRPr="0004092A">
        <w:rPr>
          <w:lang w:val="sr-Cyrl-RS"/>
        </w:rPr>
        <w:t xml:space="preserve"> дизел електрични</w:t>
      </w:r>
      <w:r w:rsidRPr="0004092A">
        <w:t xml:space="preserve"> агрегат налази, датум, опис квара (опис квара дефинише Сектор за техничко услужне послове).</w:t>
      </w:r>
      <w:proofErr w:type="gramEnd"/>
    </w:p>
    <w:p w:rsidR="003F0501" w:rsidRPr="0004092A" w:rsidRDefault="003F0501" w:rsidP="003F0501">
      <w:pPr>
        <w:jc w:val="both"/>
        <w:rPr>
          <w:color w:val="00B050"/>
        </w:rPr>
      </w:pPr>
      <w:r w:rsidRPr="0004092A">
        <w:t xml:space="preserve">Уколико понуђач приликом сервиса </w:t>
      </w:r>
      <w:r w:rsidR="00E81562" w:rsidRPr="0004092A">
        <w:rPr>
          <w:lang w:val="sr-Cyrl-RS"/>
        </w:rPr>
        <w:t xml:space="preserve">дизел електричног </w:t>
      </w:r>
      <w:r w:rsidRPr="0004092A">
        <w:t xml:space="preserve">агрегата утврди да се опис квара разликује од наведеног описа у налогу за сервис </w:t>
      </w:r>
      <w:r w:rsidR="00E81562" w:rsidRPr="0004092A">
        <w:rPr>
          <w:lang w:val="sr-Cyrl-RS"/>
        </w:rPr>
        <w:t xml:space="preserve">дизелелектричног </w:t>
      </w:r>
      <w:r w:rsidRPr="0004092A">
        <w:t>агрегата,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rsidR="003F0501" w:rsidRPr="0004092A" w:rsidRDefault="003F0501" w:rsidP="003F0501">
      <w:pPr>
        <w:jc w:val="both"/>
      </w:pPr>
      <w:proofErr w:type="gramStart"/>
      <w:r w:rsidRPr="0004092A">
        <w:t>Лице из Сектора за техничко услужне послове ће бити присутно за време вршења услуге, на локацији где се налази агрегат у кругу Клиничког центра Војводине.</w:t>
      </w:r>
      <w:proofErr w:type="gramEnd"/>
    </w:p>
    <w:p w:rsidR="003F0501" w:rsidRPr="0004092A" w:rsidRDefault="003F0501" w:rsidP="003F0501">
      <w:pPr>
        <w:jc w:val="both"/>
      </w:pPr>
      <w:proofErr w:type="gramStart"/>
      <w:r w:rsidRPr="0004092A">
        <w:t>Уколико ванредни сервис не може да се изврши на лицу места, понуђач сервис врши у својим просторијама, где је дужан да изврши бесплатан превоз од-до места на ком се налази дизел–електро агрегат, који је потребно сервисирати.</w:t>
      </w:r>
      <w:proofErr w:type="gramEnd"/>
      <w:r w:rsidRPr="0004092A">
        <w:t xml:space="preserve"> </w:t>
      </w:r>
    </w:p>
    <w:p w:rsidR="003F0501" w:rsidRPr="0004092A" w:rsidRDefault="003F0501" w:rsidP="003F0501">
      <w:pPr>
        <w:jc w:val="both"/>
        <w:rPr>
          <w:lang w:val="sr-Cyrl-RS"/>
        </w:rPr>
      </w:pPr>
      <w:proofErr w:type="gramStart"/>
      <w:r w:rsidRPr="0004092A">
        <w:t>Понуђач је у обавези да у случају сервиса кад је потребно више од 24 часа, да</w:t>
      </w:r>
      <w:r w:rsidRPr="0004092A">
        <w:br/>
        <w:t>у писаној форми (е-поштом или факсом) обавести Сектор за техничко услужне послове о времену које је потребно да се сервис заврши.</w:t>
      </w:r>
      <w:proofErr w:type="gramEnd"/>
      <w:r w:rsidRPr="0004092A">
        <w:t xml:space="preserve"> </w:t>
      </w:r>
      <w:r w:rsidRPr="0004092A">
        <w:rPr>
          <w:color w:val="000000" w:themeColor="text1"/>
        </w:rPr>
        <w:t xml:space="preserve">Ако је то време дуже од 48 часова, </w:t>
      </w:r>
      <w:r w:rsidRPr="0004092A">
        <w:rPr>
          <w:color w:val="000000" w:themeColor="text1"/>
        </w:rPr>
        <w:lastRenderedPageBreak/>
        <w:t>добављач је дужан да о свом трошку, у року од 12 сати, по истеку 48 часова, обезбеди и инсталира и повеже, заменски агрегат снаге не мање од 125 kVA.</w:t>
      </w:r>
      <w:r w:rsidRPr="0004092A">
        <w:t xml:space="preserve"> </w:t>
      </w:r>
      <w:proofErr w:type="gramStart"/>
      <w:r w:rsidRPr="0004092A">
        <w:t>Заменски агрегат може бити у функцији најдуже 7 календарских дана, а квар у том року мора бити отклоњен.</w:t>
      </w:r>
      <w:proofErr w:type="gramEnd"/>
    </w:p>
    <w:p w:rsidR="00795545" w:rsidRPr="0004092A" w:rsidRDefault="00795545" w:rsidP="003F0501">
      <w:pPr>
        <w:jc w:val="both"/>
        <w:rPr>
          <w:lang w:val="sr-Cyrl-RS"/>
        </w:rPr>
      </w:pPr>
    </w:p>
    <w:p w:rsidR="00795545" w:rsidRPr="0004092A" w:rsidRDefault="00795545" w:rsidP="00795545">
      <w:pPr>
        <w:jc w:val="both"/>
        <w:rPr>
          <w:color w:val="00B050"/>
        </w:rPr>
      </w:pPr>
      <w:proofErr w:type="gramStart"/>
      <w:r w:rsidRPr="0004092A">
        <w:t>Понуђач је дужан да након извршене уградње резервног дела и сервиса, наручиоцу достави уредну документацију о сервису која подразумева радни налог на којем су наведене извршене услуге и количина утрошеног материјала.</w:t>
      </w:r>
      <w:proofErr w:type="gramEnd"/>
    </w:p>
    <w:p w:rsidR="00795545" w:rsidRPr="0004092A" w:rsidRDefault="00795545" w:rsidP="00795545">
      <w:pPr>
        <w:jc w:val="both"/>
      </w:pPr>
      <w:proofErr w:type="gramStart"/>
      <w:r w:rsidRPr="0004092A">
        <w:t>Радни налог (извештај) мора да садржи опис урађеног сервиса и уграђеног резервног дела</w:t>
      </w:r>
      <w:r w:rsidR="0090422E" w:rsidRPr="0004092A">
        <w:t>,</w:t>
      </w:r>
      <w:r w:rsidRPr="0004092A">
        <w:t xml:space="preserve"> техничке податке, датум, име и презиме сервисера и корисника, печат и потпис.</w:t>
      </w:r>
      <w:proofErr w:type="gramEnd"/>
    </w:p>
    <w:p w:rsidR="00795545" w:rsidRPr="0004092A" w:rsidRDefault="00795545" w:rsidP="00795545">
      <w:pPr>
        <w:jc w:val="both"/>
      </w:pPr>
      <w:proofErr w:type="gramStart"/>
      <w:r w:rsidRPr="0004092A">
        <w:t>Радни налог мора бити попуњен штампаним словима.</w:t>
      </w:r>
      <w:proofErr w:type="gramEnd"/>
      <w:r w:rsidRPr="0004092A">
        <w:t xml:space="preserve"> Наручилац захтева</w:t>
      </w:r>
      <w:r w:rsidR="00EE2384" w:rsidRPr="0004092A">
        <w:rPr>
          <w:lang w:val="sr-Cyrl-RS"/>
        </w:rPr>
        <w:t xml:space="preserve"> да радни налог</w:t>
      </w:r>
      <w:r w:rsidRPr="0004092A">
        <w:t xml:space="preserve"> мора да саджи све оне параметре које је наручилац дефинисао под тачком А)</w:t>
      </w:r>
      <w:r w:rsidR="00EE2384" w:rsidRPr="0004092A">
        <w:rPr>
          <w:lang w:val="sr-Cyrl-RS"/>
        </w:rPr>
        <w:t>,</w:t>
      </w:r>
      <w:r w:rsidR="00D41205" w:rsidRPr="0004092A">
        <w:t xml:space="preserve"> </w:t>
      </w:r>
      <w:r w:rsidR="00D41205" w:rsidRPr="0004092A">
        <w:rPr>
          <w:lang w:val="sr-Cyrl-RS"/>
        </w:rPr>
        <w:t>Б</w:t>
      </w:r>
      <w:proofErr w:type="gramStart"/>
      <w:r w:rsidR="00D41205" w:rsidRPr="0004092A">
        <w:rPr>
          <w:lang w:val="sr-Cyrl-RS"/>
        </w:rPr>
        <w:t xml:space="preserve">) </w:t>
      </w:r>
      <w:r w:rsidRPr="0004092A">
        <w:t xml:space="preserve"> и</w:t>
      </w:r>
      <w:proofErr w:type="gramEnd"/>
      <w:r w:rsidRPr="0004092A">
        <w:t xml:space="preserve"> В) у поглављу 3.Опис предмета јавне набавке конкурсне документације, како би имао увид у извршене услуге.</w:t>
      </w:r>
    </w:p>
    <w:p w:rsidR="00795545" w:rsidRPr="0004092A" w:rsidRDefault="00795545" w:rsidP="00795545">
      <w:pPr>
        <w:jc w:val="both"/>
      </w:pPr>
      <w:proofErr w:type="gramStart"/>
      <w:r w:rsidRPr="0004092A">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w:t>
      </w:r>
      <w:proofErr w:type="gramEnd"/>
    </w:p>
    <w:p w:rsidR="00795545" w:rsidRPr="0004092A" w:rsidRDefault="00795545" w:rsidP="003F0501">
      <w:pPr>
        <w:jc w:val="both"/>
        <w:rPr>
          <w:lang w:val="sr-Cyrl-RS"/>
        </w:rPr>
      </w:pPr>
    </w:p>
    <w:p w:rsidR="00DE1BF0" w:rsidRPr="0004092A" w:rsidRDefault="00DE1BF0" w:rsidP="00DE1BF0">
      <w:pPr>
        <w:jc w:val="both"/>
        <w:rPr>
          <w:color w:val="FF0000"/>
        </w:rPr>
      </w:pPr>
      <w:proofErr w:type="gramStart"/>
      <w:r w:rsidRPr="0004092A">
        <w:t>Услуге редовне контроле вршиће се на тромесечном нивоу, а сервисирања ће се вршити сукцесивно у зависности од потреба Наручиоца.</w:t>
      </w:r>
      <w:proofErr w:type="gramEnd"/>
    </w:p>
    <w:p w:rsidR="00DE1BF0" w:rsidRPr="0004092A" w:rsidRDefault="00DE1BF0" w:rsidP="00DE1BF0">
      <w:pPr>
        <w:pStyle w:val="ListParagraph"/>
        <w:ind w:left="0" w:firstLine="720"/>
        <w:jc w:val="both"/>
      </w:pPr>
    </w:p>
    <w:p w:rsidR="00DE1BF0" w:rsidRPr="0004092A" w:rsidRDefault="00DE1BF0" w:rsidP="00DE1BF0">
      <w:pPr>
        <w:pStyle w:val="BodyText"/>
        <w:rPr>
          <w:b/>
          <w:u w:val="single"/>
        </w:rPr>
      </w:pPr>
      <w:r w:rsidRPr="0004092A">
        <w:rPr>
          <w:b/>
          <w:bCs/>
          <w:u w:val="single"/>
        </w:rPr>
        <w:t xml:space="preserve">Д) </w:t>
      </w:r>
      <w:r w:rsidRPr="0004092A">
        <w:rPr>
          <w:b/>
          <w:u w:val="single"/>
        </w:rPr>
        <w:t>Даљински 24-сатни надзор агрегата и телефонска доступност понуђача</w:t>
      </w:r>
    </w:p>
    <w:p w:rsidR="00DE1BF0" w:rsidRPr="0004092A" w:rsidRDefault="00DE1BF0" w:rsidP="00DE1BF0">
      <w:pPr>
        <w:pStyle w:val="BodyText"/>
        <w:rPr>
          <w:b/>
          <w:szCs w:val="24"/>
          <w:lang w:val="en-US"/>
        </w:rPr>
      </w:pPr>
      <w:r w:rsidRPr="0004092A">
        <w:rPr>
          <w:szCs w:val="24"/>
        </w:rPr>
        <w:t xml:space="preserve">Наручилац захтева да изабрани понуђач  мора да сарађује са лицима из Сектора за  техничко услужне послове - лице за праћење реализације уговора, ради што бржег отклањања квара у току прорадe агрегата, даљинског ресетовања аларма на микропроцесорским управљачким јединицама а у циљу обезбеђивања могућности за поновно стартовање и коришћење агрегата. </w:t>
      </w:r>
      <w:r w:rsidRPr="0004092A">
        <w:rPr>
          <w:b/>
          <w:szCs w:val="24"/>
          <w:lang w:val="en-US"/>
        </w:rPr>
        <w:t xml:space="preserve"> </w:t>
      </w:r>
    </w:p>
    <w:p w:rsidR="00DE1BF0" w:rsidRPr="0004092A" w:rsidRDefault="00DE1BF0" w:rsidP="00DE1BF0">
      <w:pPr>
        <w:jc w:val="both"/>
        <w:rPr>
          <w:lang w:val="sl-SI"/>
        </w:rPr>
      </w:pPr>
    </w:p>
    <w:p w:rsidR="00795545" w:rsidRPr="0004092A" w:rsidRDefault="00795545" w:rsidP="003F0501">
      <w:pPr>
        <w:jc w:val="both"/>
        <w:rPr>
          <w:lang w:val="sr-Cyrl-RS"/>
        </w:rPr>
      </w:pPr>
    </w:p>
    <w:p w:rsidR="00795545" w:rsidRPr="0004092A" w:rsidRDefault="00795545" w:rsidP="00795545">
      <w:pPr>
        <w:rPr>
          <w:lang w:val="sr-Cyrl-RS"/>
        </w:rPr>
      </w:pPr>
    </w:p>
    <w:p w:rsidR="00795545" w:rsidRPr="0004092A" w:rsidRDefault="00795545" w:rsidP="00795545">
      <w:pPr>
        <w:rPr>
          <w:lang w:val="sr-Cyrl-RS"/>
        </w:rPr>
      </w:pPr>
      <w:r w:rsidRPr="0004092A">
        <w:rPr>
          <w:lang w:val="sr-Cyrl-RS"/>
        </w:rPr>
        <w:t>Дана: ___________</w:t>
      </w:r>
    </w:p>
    <w:p w:rsidR="00795545" w:rsidRPr="0004092A" w:rsidRDefault="00795545" w:rsidP="00795545">
      <w:pPr>
        <w:rPr>
          <w:lang w:val="sr-Cyrl-RS"/>
        </w:rPr>
      </w:pPr>
    </w:p>
    <w:p w:rsidR="00795545" w:rsidRPr="0004092A" w:rsidRDefault="00795545" w:rsidP="00795545">
      <w:pPr>
        <w:rPr>
          <w:lang w:val="sr-Cyrl-RS"/>
        </w:rPr>
      </w:pPr>
    </w:p>
    <w:p w:rsidR="00B77908" w:rsidRPr="0004092A" w:rsidRDefault="00B77908" w:rsidP="00795545">
      <w:pPr>
        <w:rPr>
          <w:lang w:val="sr-Cyrl-RS"/>
        </w:rPr>
      </w:pPr>
    </w:p>
    <w:p w:rsidR="00B77908" w:rsidRPr="0004092A" w:rsidRDefault="00B77908" w:rsidP="00795545">
      <w:pPr>
        <w:rPr>
          <w:lang w:val="sr-Cyrl-RS"/>
        </w:rPr>
      </w:pPr>
    </w:p>
    <w:p w:rsidR="00B77908" w:rsidRPr="0004092A" w:rsidRDefault="00B77908" w:rsidP="00795545">
      <w:pPr>
        <w:rPr>
          <w:lang w:val="sr-Cyrl-RS"/>
        </w:rPr>
      </w:pPr>
    </w:p>
    <w:p w:rsidR="00B77908" w:rsidRPr="0004092A" w:rsidRDefault="00B77908" w:rsidP="00795545">
      <w:pPr>
        <w:rPr>
          <w:lang w:val="sr-Cyrl-RS"/>
        </w:rPr>
      </w:pPr>
    </w:p>
    <w:p w:rsidR="00795545" w:rsidRPr="0004092A" w:rsidRDefault="00795545" w:rsidP="00795545">
      <w:pPr>
        <w:rPr>
          <w:lang w:val="sr-Cyrl-RS"/>
        </w:rPr>
      </w:pPr>
      <w:r w:rsidRPr="0004092A">
        <w:rPr>
          <w:lang w:val="sr-Cyrl-RS"/>
        </w:rPr>
        <w:t>НАЗИВ ПОНУЂАЧА:</w:t>
      </w:r>
      <w:r w:rsidRPr="0004092A">
        <w:rPr>
          <w:lang w:val="sr-Cyrl-RS"/>
        </w:rPr>
        <w:tab/>
      </w:r>
      <w:r w:rsidRPr="0004092A">
        <w:rPr>
          <w:lang w:val="sr-Cyrl-RS"/>
        </w:rPr>
        <w:tab/>
      </w:r>
      <w:r w:rsidRPr="0004092A">
        <w:rPr>
          <w:lang w:val="sr-Cyrl-RS"/>
        </w:rPr>
        <w:tab/>
      </w:r>
      <w:r w:rsidRPr="0004092A">
        <w:rPr>
          <w:lang w:val="sr-Cyrl-RS"/>
        </w:rPr>
        <w:tab/>
        <w:t>ПОТПИС ПОНУЂАЧА:</w:t>
      </w:r>
    </w:p>
    <w:p w:rsidR="00795545" w:rsidRPr="0004092A" w:rsidRDefault="00795545" w:rsidP="00795545">
      <w:pPr>
        <w:rPr>
          <w:lang w:val="sr-Cyrl-RS"/>
        </w:rPr>
      </w:pPr>
    </w:p>
    <w:p w:rsidR="00795545" w:rsidRPr="0004092A" w:rsidRDefault="00795545" w:rsidP="00795545">
      <w:pPr>
        <w:rPr>
          <w:lang w:val="sr-Cyrl-RS"/>
        </w:rPr>
      </w:pPr>
      <w:r w:rsidRPr="0004092A">
        <w:rPr>
          <w:lang w:val="sr-Cyrl-RS"/>
        </w:rPr>
        <w:t>__________________</w:t>
      </w:r>
      <w:r w:rsidRPr="0004092A">
        <w:rPr>
          <w:lang w:val="sr-Cyrl-RS"/>
        </w:rPr>
        <w:tab/>
      </w:r>
      <w:r w:rsidRPr="0004092A">
        <w:rPr>
          <w:lang w:val="sr-Cyrl-RS"/>
        </w:rPr>
        <w:tab/>
      </w:r>
      <w:r w:rsidRPr="0004092A">
        <w:rPr>
          <w:lang w:val="sr-Cyrl-RS"/>
        </w:rPr>
        <w:tab/>
      </w:r>
      <w:r w:rsidRPr="0004092A">
        <w:rPr>
          <w:lang w:val="sr-Cyrl-RS"/>
        </w:rPr>
        <w:tab/>
        <w:t>_____________________</w:t>
      </w:r>
    </w:p>
    <w:p w:rsidR="00795545" w:rsidRPr="0004092A" w:rsidRDefault="00795545" w:rsidP="00795545">
      <w:pPr>
        <w:rPr>
          <w:lang w:val="sr-Cyrl-RS"/>
        </w:rPr>
      </w:pPr>
    </w:p>
    <w:p w:rsidR="00795545" w:rsidRPr="0004092A" w:rsidRDefault="00795545" w:rsidP="00795545">
      <w:pPr>
        <w:rPr>
          <w:lang w:val="sr-Cyrl-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D5695C" w:rsidRPr="0004092A" w:rsidRDefault="00D5695C" w:rsidP="00E43FAE">
      <w:pPr>
        <w:jc w:val="center"/>
        <w:rPr>
          <w:i/>
          <w:noProof/>
          <w:lang w:val="sr-Latn-RS"/>
        </w:rPr>
      </w:pPr>
    </w:p>
    <w:p w:rsidR="00E43FAE" w:rsidRPr="0004092A" w:rsidRDefault="00E43FAE">
      <w:pPr>
        <w:rPr>
          <w:b/>
          <w:noProof/>
        </w:rPr>
      </w:pPr>
    </w:p>
    <w:p w:rsidR="00576ADE" w:rsidRPr="0004092A" w:rsidRDefault="002D5B2C" w:rsidP="00BD619D">
      <w:pPr>
        <w:pStyle w:val="Heading1"/>
        <w:numPr>
          <w:ilvl w:val="0"/>
          <w:numId w:val="15"/>
        </w:numPr>
        <w:jc w:val="center"/>
        <w:rPr>
          <w:noProof/>
          <w:sz w:val="28"/>
          <w:szCs w:val="28"/>
        </w:rPr>
      </w:pPr>
      <w:bookmarkStart w:id="25" w:name="_Toc389030813"/>
      <w:bookmarkStart w:id="26" w:name="_Toc448222237"/>
      <w:bookmarkStart w:id="27" w:name="_Toc448222704"/>
      <w:bookmarkStart w:id="28" w:name="_Toc375826006"/>
      <w:r w:rsidRPr="0004092A">
        <w:rPr>
          <w:sz w:val="28"/>
          <w:szCs w:val="28"/>
        </w:rPr>
        <w:t>УСЛОВИ ЗА УЧЕШЋЕ У ПОСТУПКУ ЈАВНЕ НАБАВКЕ</w:t>
      </w:r>
      <w:bookmarkEnd w:id="25"/>
      <w:bookmarkEnd w:id="26"/>
      <w:bookmarkEnd w:id="27"/>
    </w:p>
    <w:p w:rsidR="00127AFC" w:rsidRPr="0004092A" w:rsidRDefault="002D5B2C" w:rsidP="00576ADE">
      <w:pPr>
        <w:jc w:val="center"/>
        <w:rPr>
          <w:b/>
          <w:sz w:val="28"/>
          <w:szCs w:val="28"/>
        </w:rPr>
      </w:pPr>
      <w:proofErr w:type="gramStart"/>
      <w:r w:rsidRPr="0004092A">
        <w:rPr>
          <w:b/>
          <w:sz w:val="28"/>
          <w:szCs w:val="28"/>
        </w:rPr>
        <w:t>ИЗ ЧЛ.</w:t>
      </w:r>
      <w:proofErr w:type="gramEnd"/>
      <w:r w:rsidRPr="0004092A">
        <w:rPr>
          <w:b/>
          <w:sz w:val="28"/>
          <w:szCs w:val="28"/>
        </w:rPr>
        <w:t xml:space="preserve"> 75. И 76. ЗАКОНА И УПУТСТВО КАКО СЕ ДОКАЗУЈЕ ИСПУЊЕНОСТ ТИХ УСЛОВА</w:t>
      </w:r>
      <w:bookmarkEnd w:id="28"/>
    </w:p>
    <w:p w:rsidR="007B7D80" w:rsidRPr="0004092A" w:rsidRDefault="007B7D80" w:rsidP="007B7D80">
      <w:pPr>
        <w:spacing w:before="100" w:beforeAutospacing="1" w:line="210" w:lineRule="atLeast"/>
        <w:ind w:firstLine="360"/>
        <w:jc w:val="both"/>
        <w:rPr>
          <w:noProof/>
        </w:rPr>
      </w:pPr>
      <w:r w:rsidRPr="0004092A">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CD60D3" w:rsidRPr="0004092A" w:rsidRDefault="00CD60D3" w:rsidP="009937B8">
      <w:pPr>
        <w:jc w:val="both"/>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678"/>
      </w:tblGrid>
      <w:tr w:rsidR="00B77908" w:rsidRPr="0004092A" w:rsidTr="00B77908">
        <w:trPr>
          <w:trHeight w:val="972"/>
        </w:trPr>
        <w:tc>
          <w:tcPr>
            <w:tcW w:w="801" w:type="dxa"/>
            <w:vAlign w:val="center"/>
          </w:tcPr>
          <w:p w:rsidR="00B77908" w:rsidRPr="0004092A" w:rsidRDefault="00B77908" w:rsidP="00CD60D3">
            <w:pPr>
              <w:jc w:val="center"/>
              <w:rPr>
                <w:noProof/>
              </w:rPr>
            </w:pPr>
            <w:r w:rsidRPr="0004092A">
              <w:rPr>
                <w:noProof/>
              </w:rPr>
              <w:t>Бр.</w:t>
            </w:r>
          </w:p>
        </w:tc>
        <w:tc>
          <w:tcPr>
            <w:tcW w:w="3750" w:type="dxa"/>
            <w:gridSpan w:val="2"/>
            <w:vAlign w:val="center"/>
          </w:tcPr>
          <w:p w:rsidR="00B77908" w:rsidRPr="0004092A" w:rsidRDefault="00B77908" w:rsidP="00CD60D3">
            <w:pPr>
              <w:jc w:val="center"/>
              <w:rPr>
                <w:noProof/>
              </w:rPr>
            </w:pPr>
            <w:r w:rsidRPr="0004092A">
              <w:rPr>
                <w:noProof/>
              </w:rPr>
              <w:t>УСЛОВИ</w:t>
            </w:r>
          </w:p>
        </w:tc>
        <w:tc>
          <w:tcPr>
            <w:tcW w:w="4678" w:type="dxa"/>
            <w:vAlign w:val="center"/>
          </w:tcPr>
          <w:p w:rsidR="00B77908" w:rsidRPr="0004092A" w:rsidRDefault="00B77908" w:rsidP="00CD60D3">
            <w:pPr>
              <w:jc w:val="center"/>
              <w:rPr>
                <w:noProof/>
              </w:rPr>
            </w:pPr>
            <w:r w:rsidRPr="0004092A">
              <w:rPr>
                <w:noProof/>
              </w:rPr>
              <w:t>ДОКАЗИ</w:t>
            </w:r>
          </w:p>
        </w:tc>
      </w:tr>
      <w:tr w:rsidR="00B77908" w:rsidRPr="0004092A" w:rsidTr="00B77908">
        <w:trPr>
          <w:trHeight w:val="505"/>
        </w:trPr>
        <w:tc>
          <w:tcPr>
            <w:tcW w:w="9229" w:type="dxa"/>
            <w:gridSpan w:val="4"/>
          </w:tcPr>
          <w:p w:rsidR="00B77908" w:rsidRPr="0004092A" w:rsidRDefault="00B77908" w:rsidP="00CD60D3">
            <w:pPr>
              <w:jc w:val="center"/>
              <w:rPr>
                <w:b/>
                <w:noProof/>
              </w:rPr>
            </w:pPr>
            <w:r w:rsidRPr="0004092A">
              <w:rPr>
                <w:b/>
                <w:noProof/>
              </w:rPr>
              <w:t>ОБАВЕЗНИ УСЛОВИ ЗА УЧЕШЋЕ У ПОСТУПКУ ЈАВНЕ НАБАВКЕ ИЗ ЧЛАНА 75. ЗАКОНА</w:t>
            </w:r>
          </w:p>
        </w:tc>
      </w:tr>
      <w:tr w:rsidR="00B77908" w:rsidRPr="0004092A" w:rsidTr="00B77908">
        <w:trPr>
          <w:trHeight w:val="505"/>
        </w:trPr>
        <w:tc>
          <w:tcPr>
            <w:tcW w:w="801" w:type="dxa"/>
            <w:vAlign w:val="center"/>
          </w:tcPr>
          <w:p w:rsidR="00B77908" w:rsidRPr="0004092A" w:rsidRDefault="00B77908" w:rsidP="00BD619D">
            <w:pPr>
              <w:pStyle w:val="ListParagraph"/>
              <w:numPr>
                <w:ilvl w:val="0"/>
                <w:numId w:val="18"/>
              </w:numPr>
              <w:rPr>
                <w:noProof/>
              </w:rPr>
            </w:pPr>
          </w:p>
        </w:tc>
        <w:tc>
          <w:tcPr>
            <w:tcW w:w="3750" w:type="dxa"/>
            <w:gridSpan w:val="2"/>
          </w:tcPr>
          <w:p w:rsidR="00B77908" w:rsidRPr="0004092A" w:rsidRDefault="00B77908" w:rsidP="00CD60D3">
            <w:pPr>
              <w:pStyle w:val="stil1tekst"/>
              <w:ind w:left="0" w:right="63" w:firstLine="0"/>
              <w:rPr>
                <w:noProof/>
                <w:sz w:val="24"/>
                <w:szCs w:val="24"/>
              </w:rPr>
            </w:pPr>
            <w:r w:rsidRPr="0004092A">
              <w:rPr>
                <w:noProof/>
                <w:sz w:val="24"/>
                <w:szCs w:val="24"/>
              </w:rPr>
              <w:t>Понуђач је регистрован код надлежног органа, односно уписан у одговарајући регистар.</w:t>
            </w:r>
          </w:p>
        </w:tc>
        <w:tc>
          <w:tcPr>
            <w:tcW w:w="4678" w:type="dxa"/>
          </w:tcPr>
          <w:p w:rsidR="00B77908" w:rsidRPr="0004092A" w:rsidRDefault="00B77908" w:rsidP="00753D5C">
            <w:pPr>
              <w:pStyle w:val="Default"/>
              <w:jc w:val="both"/>
              <w:rPr>
                <w:rFonts w:ascii="Times New Roman" w:hAnsi="Times New Roman" w:cs="Times New Roman"/>
                <w:b/>
                <w:bCs/>
                <w:color w:val="auto"/>
                <w:lang w:val="sr-Cyrl-RS"/>
              </w:rPr>
            </w:pPr>
            <w:r w:rsidRPr="0004092A">
              <w:rPr>
                <w:rFonts w:ascii="Times New Roman" w:hAnsi="Times New Roman" w:cs="Times New Roman"/>
                <w:b/>
                <w:iCs/>
                <w:color w:val="auto"/>
              </w:rPr>
              <w:t xml:space="preserve">Доказ за </w:t>
            </w:r>
            <w:r w:rsidRPr="0004092A">
              <w:rPr>
                <w:rFonts w:ascii="Times New Roman" w:hAnsi="Times New Roman" w:cs="Times New Roman"/>
                <w:b/>
                <w:bCs/>
                <w:color w:val="auto"/>
              </w:rPr>
              <w:t>правна лица</w:t>
            </w:r>
            <w:r w:rsidRPr="0004092A">
              <w:rPr>
                <w:rFonts w:ascii="Times New Roman" w:hAnsi="Times New Roman" w:cs="Times New Roman"/>
                <w:b/>
                <w:bCs/>
                <w:color w:val="auto"/>
                <w:lang w:val="sr-Cyrl-RS"/>
              </w:rPr>
              <w:t xml:space="preserve">: </w:t>
            </w:r>
          </w:p>
          <w:p w:rsidR="00B77908" w:rsidRPr="0004092A" w:rsidRDefault="00B77908" w:rsidP="00CD60D3">
            <w:pPr>
              <w:jc w:val="both"/>
              <w:rPr>
                <w:noProof/>
                <w:lang w:val="sr-Cyrl-RS"/>
              </w:rPr>
            </w:pPr>
            <w:r w:rsidRPr="0004092A">
              <w:rPr>
                <w:noProof/>
              </w:rPr>
              <w:t>Извод из регистра Агенције за привредне регистре, односно извод из регистра надлежног Привредног суда</w:t>
            </w:r>
            <w:r w:rsidRPr="0004092A">
              <w:rPr>
                <w:noProof/>
                <w:lang w:val="sr-Cyrl-RS"/>
              </w:rPr>
              <w:t>.</w:t>
            </w:r>
          </w:p>
          <w:p w:rsidR="00B77908" w:rsidRPr="0004092A" w:rsidRDefault="00B77908" w:rsidP="00366540">
            <w:pPr>
              <w:pStyle w:val="Default"/>
              <w:jc w:val="both"/>
              <w:rPr>
                <w:rFonts w:ascii="Times New Roman" w:hAnsi="Times New Roman" w:cs="Times New Roman"/>
                <w:b/>
                <w:color w:val="auto"/>
              </w:rPr>
            </w:pPr>
            <w:r w:rsidRPr="0004092A">
              <w:rPr>
                <w:rFonts w:ascii="Times New Roman" w:hAnsi="Times New Roman" w:cs="Times New Roman"/>
                <w:b/>
                <w:iCs/>
                <w:color w:val="auto"/>
              </w:rPr>
              <w:t xml:space="preserve">Доказ за </w:t>
            </w:r>
            <w:r w:rsidRPr="0004092A">
              <w:rPr>
                <w:rFonts w:ascii="Times New Roman" w:hAnsi="Times New Roman" w:cs="Times New Roman"/>
                <w:b/>
                <w:bCs/>
                <w:color w:val="auto"/>
                <w:lang w:val="sr-Cyrl-RS"/>
              </w:rPr>
              <w:t>предузетнике</w:t>
            </w:r>
            <w:r w:rsidRPr="0004092A">
              <w:rPr>
                <w:rFonts w:ascii="Times New Roman" w:hAnsi="Times New Roman" w:cs="Times New Roman"/>
                <w:b/>
                <w:iCs/>
                <w:color w:val="auto"/>
              </w:rPr>
              <w:t xml:space="preserve">: </w:t>
            </w:r>
          </w:p>
          <w:p w:rsidR="00B77908" w:rsidRPr="0004092A" w:rsidRDefault="00B77908" w:rsidP="00CD60D3">
            <w:pPr>
              <w:jc w:val="both"/>
              <w:rPr>
                <w:noProof/>
                <w:lang w:val="sr-Cyrl-RS"/>
              </w:rPr>
            </w:pPr>
            <w:r w:rsidRPr="0004092A">
              <w:rPr>
                <w:noProof/>
              </w:rPr>
              <w:t>Извод из регистра Агенције за привредне регистре, односно извод из одговарајућег регистра</w:t>
            </w:r>
            <w:r w:rsidRPr="0004092A">
              <w:rPr>
                <w:noProof/>
                <w:lang w:val="sr-Cyrl-RS"/>
              </w:rPr>
              <w:t>.</w:t>
            </w:r>
          </w:p>
        </w:tc>
      </w:tr>
      <w:tr w:rsidR="00B77908" w:rsidRPr="00AE1407" w:rsidTr="00B77908">
        <w:trPr>
          <w:trHeight w:val="458"/>
        </w:trPr>
        <w:tc>
          <w:tcPr>
            <w:tcW w:w="801" w:type="dxa"/>
            <w:vAlign w:val="center"/>
          </w:tcPr>
          <w:p w:rsidR="00B77908" w:rsidRPr="0004092A" w:rsidRDefault="00B77908" w:rsidP="00BD619D">
            <w:pPr>
              <w:pStyle w:val="ListParagraph"/>
              <w:numPr>
                <w:ilvl w:val="0"/>
                <w:numId w:val="18"/>
              </w:numPr>
              <w:rPr>
                <w:noProof/>
              </w:rPr>
            </w:pPr>
          </w:p>
        </w:tc>
        <w:tc>
          <w:tcPr>
            <w:tcW w:w="3750" w:type="dxa"/>
            <w:gridSpan w:val="2"/>
            <w:vAlign w:val="center"/>
          </w:tcPr>
          <w:p w:rsidR="00B77908" w:rsidRPr="0004092A" w:rsidRDefault="00B77908" w:rsidP="00CD60D3">
            <w:pPr>
              <w:pStyle w:val="stil1tekst"/>
              <w:ind w:left="0" w:right="63" w:firstLine="0"/>
              <w:rPr>
                <w:noProof/>
                <w:sz w:val="24"/>
                <w:szCs w:val="24"/>
              </w:rPr>
            </w:pPr>
            <w:r w:rsidRPr="0004092A">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rsidR="00B77908" w:rsidRPr="0004092A" w:rsidRDefault="00B77908" w:rsidP="00CD60D3">
            <w:pPr>
              <w:pStyle w:val="Default"/>
              <w:jc w:val="both"/>
              <w:rPr>
                <w:rFonts w:ascii="Times New Roman" w:hAnsi="Times New Roman" w:cs="Times New Roman"/>
                <w:b/>
                <w:color w:val="auto"/>
              </w:rPr>
            </w:pPr>
            <w:r w:rsidRPr="0004092A">
              <w:rPr>
                <w:rFonts w:ascii="Times New Roman" w:hAnsi="Times New Roman" w:cs="Times New Roman"/>
                <w:b/>
                <w:iCs/>
                <w:color w:val="auto"/>
              </w:rPr>
              <w:t xml:space="preserve">Доказ за </w:t>
            </w:r>
            <w:r w:rsidRPr="0004092A">
              <w:rPr>
                <w:rFonts w:ascii="Times New Roman" w:hAnsi="Times New Roman" w:cs="Times New Roman"/>
                <w:b/>
                <w:bCs/>
                <w:color w:val="auto"/>
              </w:rPr>
              <w:t>правна лица</w:t>
            </w:r>
            <w:r w:rsidRPr="0004092A">
              <w:rPr>
                <w:rFonts w:ascii="Times New Roman" w:hAnsi="Times New Roman" w:cs="Times New Roman"/>
                <w:b/>
                <w:iCs/>
                <w:color w:val="auto"/>
              </w:rPr>
              <w:t xml:space="preserve">: </w:t>
            </w:r>
          </w:p>
          <w:p w:rsidR="00B77908" w:rsidRPr="0004092A" w:rsidRDefault="00B77908" w:rsidP="009937B8">
            <w:pPr>
              <w:pStyle w:val="Default"/>
              <w:jc w:val="both"/>
              <w:rPr>
                <w:rFonts w:ascii="Times New Roman" w:hAnsi="Times New Roman" w:cs="Times New Roman"/>
                <w:color w:val="auto"/>
              </w:rPr>
            </w:pPr>
            <w:r w:rsidRPr="0004092A">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04092A">
              <w:rPr>
                <w:rFonts w:ascii="Times New Roman" w:hAnsi="Times New Roman" w:cs="Times New Roman"/>
                <w:color w:val="auto"/>
                <w:lang w:val="ru-RU"/>
              </w:rPr>
              <w:t>,</w:t>
            </w:r>
            <w:r w:rsidRPr="0004092A">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77908" w:rsidRPr="0004092A" w:rsidRDefault="00B77908" w:rsidP="009937B8">
            <w:pPr>
              <w:pStyle w:val="Default"/>
              <w:ind w:left="33"/>
              <w:jc w:val="both"/>
              <w:rPr>
                <w:rFonts w:ascii="Times New Roman" w:hAnsi="Times New Roman" w:cs="Times New Roman"/>
                <w:color w:val="auto"/>
              </w:rPr>
            </w:pPr>
            <w:r w:rsidRPr="0004092A">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77908" w:rsidRPr="0004092A" w:rsidRDefault="00B77908" w:rsidP="009937B8">
            <w:pPr>
              <w:pStyle w:val="Default"/>
              <w:ind w:left="33"/>
              <w:jc w:val="both"/>
              <w:rPr>
                <w:rFonts w:ascii="Times New Roman" w:hAnsi="Times New Roman" w:cs="Times New Roman"/>
                <w:color w:val="auto"/>
              </w:rPr>
            </w:pPr>
            <w:r w:rsidRPr="0004092A">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w:t>
            </w:r>
            <w:r w:rsidRPr="0004092A">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04092A">
              <w:rPr>
                <w:rFonts w:ascii="Times New Roman" w:hAnsi="Times New Roman" w:cs="Times New Roman"/>
                <w:color w:val="auto"/>
              </w:rPr>
              <w:t xml:space="preserve">(захтев се може </w:t>
            </w:r>
            <w:r w:rsidRPr="0004092A">
              <w:rPr>
                <w:rFonts w:ascii="Times New Roman" w:hAnsi="Times New Roman" w:cs="Times New Roman"/>
                <w:color w:val="auto"/>
              </w:rPr>
              <w:lastRenderedPageBreak/>
              <w:t>поднети према месту рођења или према месту пребивалишта)</w:t>
            </w:r>
            <w:r w:rsidRPr="0004092A">
              <w:rPr>
                <w:rFonts w:ascii="Times New Roman" w:hAnsi="Times New Roman" w:cs="Times New Roman"/>
                <w:color w:val="auto"/>
                <w:lang w:val="sr-Cyrl-RS"/>
              </w:rPr>
              <w:t xml:space="preserve">. </w:t>
            </w:r>
            <w:r w:rsidRPr="0004092A">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77908" w:rsidRPr="0004092A" w:rsidRDefault="00B77908" w:rsidP="00CD60D3">
            <w:pPr>
              <w:pStyle w:val="Default"/>
              <w:jc w:val="both"/>
              <w:rPr>
                <w:rFonts w:ascii="Times New Roman" w:hAnsi="Times New Roman" w:cs="Times New Roman"/>
                <w:b/>
                <w:iCs/>
                <w:color w:val="auto"/>
              </w:rPr>
            </w:pPr>
            <w:r w:rsidRPr="0004092A">
              <w:rPr>
                <w:rFonts w:ascii="Times New Roman" w:hAnsi="Times New Roman" w:cs="Times New Roman"/>
                <w:b/>
                <w:iCs/>
                <w:color w:val="auto"/>
              </w:rPr>
              <w:t>Доказ за предузетнике</w:t>
            </w:r>
            <w:r w:rsidRPr="0004092A">
              <w:rPr>
                <w:rFonts w:ascii="Times New Roman" w:hAnsi="Times New Roman" w:cs="Times New Roman"/>
                <w:b/>
                <w:iCs/>
                <w:color w:val="auto"/>
                <w:lang w:val="sr-Cyrl-RS"/>
              </w:rPr>
              <w:t xml:space="preserve"> / физичка лица</w:t>
            </w:r>
            <w:r w:rsidRPr="0004092A">
              <w:rPr>
                <w:rFonts w:ascii="Times New Roman" w:hAnsi="Times New Roman" w:cs="Times New Roman"/>
                <w:b/>
                <w:iCs/>
                <w:color w:val="auto"/>
              </w:rPr>
              <w:t>:</w:t>
            </w:r>
          </w:p>
          <w:p w:rsidR="00B77908" w:rsidRPr="0028014B" w:rsidRDefault="00B77908" w:rsidP="00B741B2">
            <w:pPr>
              <w:pStyle w:val="Default"/>
              <w:jc w:val="both"/>
              <w:rPr>
                <w:rFonts w:ascii="Times New Roman" w:hAnsi="Times New Roman" w:cs="Times New Roman"/>
                <w:iCs/>
                <w:color w:val="auto"/>
              </w:rPr>
            </w:pPr>
            <w:r w:rsidRPr="0004092A">
              <w:rPr>
                <w:rFonts w:ascii="Times New Roman" w:hAnsi="Times New Roman" w:cs="Times New Roman"/>
                <w:iCs/>
                <w:color w:val="auto"/>
              </w:rPr>
              <w:t>Извод из казнене евиденције</w:t>
            </w:r>
            <w:r w:rsidRPr="0004092A">
              <w:rPr>
                <w:rFonts w:ascii="Times New Roman" w:hAnsi="Times New Roman" w:cs="Times New Roman"/>
                <w:iCs/>
                <w:color w:val="auto"/>
                <w:lang w:val="sr-Cyrl-RS"/>
              </w:rPr>
              <w:t>, односно уверење</w:t>
            </w:r>
            <w:r w:rsidRPr="0004092A">
              <w:rPr>
                <w:rFonts w:ascii="Times New Roman" w:hAnsi="Times New Roman" w:cs="Times New Roman"/>
                <w:iCs/>
                <w:color w:val="auto"/>
              </w:rPr>
              <w:t xml:space="preserve">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04092A">
              <w:rPr>
                <w:rFonts w:ascii="Times New Roman" w:hAnsi="Times New Roman" w:cs="Times New Roman"/>
                <w:color w:val="auto"/>
              </w:rPr>
              <w:t>(захтев се може поднети према месту рођења или према месту пребивалишта)</w:t>
            </w:r>
            <w:r w:rsidRPr="0004092A">
              <w:rPr>
                <w:rFonts w:ascii="Times New Roman" w:hAnsi="Times New Roman" w:cs="Times New Roman"/>
                <w:iCs/>
                <w:color w:val="auto"/>
              </w:rPr>
              <w:t>.</w:t>
            </w:r>
          </w:p>
        </w:tc>
      </w:tr>
      <w:tr w:rsidR="00B77908" w:rsidRPr="00AE1407" w:rsidTr="00B77908">
        <w:trPr>
          <w:trHeight w:val="789"/>
        </w:trPr>
        <w:tc>
          <w:tcPr>
            <w:tcW w:w="801" w:type="dxa"/>
            <w:vAlign w:val="center"/>
          </w:tcPr>
          <w:p w:rsidR="00B77908" w:rsidRPr="00AE1407" w:rsidRDefault="00B77908" w:rsidP="00BD619D">
            <w:pPr>
              <w:pStyle w:val="ListParagraph"/>
              <w:numPr>
                <w:ilvl w:val="0"/>
                <w:numId w:val="18"/>
              </w:numPr>
              <w:rPr>
                <w:noProof/>
              </w:rPr>
            </w:pPr>
          </w:p>
        </w:tc>
        <w:tc>
          <w:tcPr>
            <w:tcW w:w="3750" w:type="dxa"/>
            <w:gridSpan w:val="2"/>
            <w:vAlign w:val="center"/>
          </w:tcPr>
          <w:p w:rsidR="00B77908" w:rsidRPr="00AE1407" w:rsidRDefault="00B77908"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rsidR="00B77908" w:rsidRPr="00AE1407" w:rsidRDefault="00B7790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B77908" w:rsidRPr="00753D5C" w:rsidRDefault="00B77908"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B77908" w:rsidRPr="00AE1407" w:rsidTr="00B77908">
        <w:trPr>
          <w:trHeight w:val="848"/>
        </w:trPr>
        <w:tc>
          <w:tcPr>
            <w:tcW w:w="9229" w:type="dxa"/>
            <w:gridSpan w:val="4"/>
            <w:vAlign w:val="center"/>
          </w:tcPr>
          <w:p w:rsidR="00B77908" w:rsidRPr="001E45F1" w:rsidRDefault="00B77908" w:rsidP="001E45F1">
            <w:pPr>
              <w:jc w:val="center"/>
              <w:rPr>
                <w:b/>
                <w:noProof/>
              </w:rPr>
            </w:pPr>
            <w:r w:rsidRPr="00B77908">
              <w:rPr>
                <w:b/>
                <w:noProof/>
              </w:rPr>
              <w:t>ДОДАТНИ УСЛОВИ ЗА УЧЕШЋЕ У ПОСТУПКУ ЈАВНЕ НАБАВКЕ ИЗ ЧЛАНА 76. ЗАКОНА</w:t>
            </w:r>
          </w:p>
        </w:tc>
      </w:tr>
      <w:tr w:rsidR="00B77908" w:rsidRPr="00AE1407" w:rsidTr="00B77908">
        <w:trPr>
          <w:trHeight w:val="848"/>
        </w:trPr>
        <w:tc>
          <w:tcPr>
            <w:tcW w:w="801" w:type="dxa"/>
            <w:shd w:val="clear" w:color="auto" w:fill="auto"/>
            <w:vAlign w:val="center"/>
          </w:tcPr>
          <w:p w:rsidR="00B77908" w:rsidRPr="00B833F8" w:rsidRDefault="00B77908" w:rsidP="00D017D1">
            <w:pPr>
              <w:pStyle w:val="ListParagraph"/>
              <w:numPr>
                <w:ilvl w:val="0"/>
                <w:numId w:val="25"/>
              </w:numPr>
              <w:rPr>
                <w:noProof/>
              </w:rPr>
            </w:pPr>
            <w:r>
              <w:rPr>
                <w:noProof/>
                <w:lang w:val="sr-Cyrl-RS"/>
              </w:rPr>
              <w:t>11111.</w:t>
            </w:r>
          </w:p>
        </w:tc>
        <w:tc>
          <w:tcPr>
            <w:tcW w:w="3041" w:type="dxa"/>
            <w:shd w:val="clear" w:color="auto" w:fill="auto"/>
            <w:vAlign w:val="center"/>
          </w:tcPr>
          <w:p w:rsidR="00B77908" w:rsidRDefault="00B77908" w:rsidP="00B77908">
            <w:pPr>
              <w:pStyle w:val="stil1tekst"/>
              <w:ind w:left="0" w:right="63" w:firstLine="0"/>
              <w:rPr>
                <w:noProof/>
                <w:sz w:val="24"/>
                <w:szCs w:val="24"/>
                <w:lang w:val="sr-Cyrl-RS"/>
              </w:rPr>
            </w:pPr>
            <w:r w:rsidRPr="00AE1407">
              <w:rPr>
                <w:noProof/>
                <w:sz w:val="24"/>
                <w:szCs w:val="24"/>
              </w:rPr>
              <w:t xml:space="preserve">Понуђач </w:t>
            </w:r>
            <w:r>
              <w:rPr>
                <w:noProof/>
                <w:sz w:val="24"/>
                <w:szCs w:val="24"/>
                <w:lang w:val="sr-Cyrl-RS"/>
              </w:rPr>
              <w:t>треба да поседује</w:t>
            </w:r>
            <w:r>
              <w:rPr>
                <w:noProof/>
                <w:sz w:val="24"/>
                <w:szCs w:val="24"/>
                <w:lang w:val="sr-Latn-RS"/>
              </w:rPr>
              <w:t xml:space="preserve"> ISO </w:t>
            </w:r>
            <w:r>
              <w:rPr>
                <w:noProof/>
                <w:sz w:val="24"/>
                <w:szCs w:val="24"/>
                <w:lang w:val="sr-Cyrl-RS"/>
              </w:rPr>
              <w:t>стандарде и то:</w:t>
            </w:r>
          </w:p>
          <w:p w:rsidR="00B77908" w:rsidRPr="004B15A6" w:rsidRDefault="00B77908" w:rsidP="00B77908">
            <w:pPr>
              <w:pStyle w:val="stil1tekst"/>
              <w:numPr>
                <w:ilvl w:val="0"/>
                <w:numId w:val="30"/>
              </w:numPr>
              <w:ind w:right="63"/>
              <w:rPr>
                <w:noProof/>
                <w:sz w:val="24"/>
                <w:szCs w:val="24"/>
              </w:rPr>
            </w:pPr>
            <w:r w:rsidRPr="004B15A6">
              <w:rPr>
                <w:noProof/>
                <w:sz w:val="24"/>
                <w:szCs w:val="24"/>
              </w:rPr>
              <w:t xml:space="preserve">ISO </w:t>
            </w:r>
            <w:r>
              <w:rPr>
                <w:noProof/>
                <w:sz w:val="24"/>
                <w:szCs w:val="24"/>
              </w:rPr>
              <w:t>стандарда</w:t>
            </w:r>
            <w:r w:rsidRPr="004B15A6">
              <w:rPr>
                <w:noProof/>
                <w:sz w:val="24"/>
                <w:szCs w:val="24"/>
              </w:rPr>
              <w:t xml:space="preserve"> 9001</w:t>
            </w:r>
          </w:p>
          <w:p w:rsidR="00B77908" w:rsidRPr="003C4E03" w:rsidRDefault="00B77908" w:rsidP="00B77908">
            <w:pPr>
              <w:pStyle w:val="ListParagraph"/>
              <w:numPr>
                <w:ilvl w:val="0"/>
                <w:numId w:val="30"/>
              </w:numPr>
              <w:jc w:val="both"/>
              <w:rPr>
                <w:noProof/>
              </w:rPr>
            </w:pPr>
            <w:r w:rsidRPr="004B15A6">
              <w:rPr>
                <w:noProof/>
              </w:rPr>
              <w:t xml:space="preserve">ISO </w:t>
            </w:r>
            <w:r>
              <w:rPr>
                <w:noProof/>
              </w:rPr>
              <w:t>стандарда</w:t>
            </w:r>
            <w:r w:rsidRPr="004B15A6">
              <w:rPr>
                <w:noProof/>
              </w:rPr>
              <w:t xml:space="preserve"> </w:t>
            </w:r>
            <w:r w:rsidRPr="00B77908">
              <w:rPr>
                <w:noProof/>
                <w:lang w:val="sr-Cyrl-RS"/>
              </w:rPr>
              <w:t xml:space="preserve">14000 </w:t>
            </w:r>
          </w:p>
        </w:tc>
        <w:tc>
          <w:tcPr>
            <w:tcW w:w="5387" w:type="dxa"/>
            <w:gridSpan w:val="2"/>
            <w:shd w:val="clear" w:color="auto" w:fill="auto"/>
          </w:tcPr>
          <w:p w:rsidR="00B77908" w:rsidRPr="00AE1407" w:rsidRDefault="00B77908" w:rsidP="00B7790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77908" w:rsidRPr="00B77908" w:rsidRDefault="00B77908" w:rsidP="00B77908">
            <w:pPr>
              <w:pStyle w:val="Default"/>
              <w:jc w:val="both"/>
              <w:rPr>
                <w:rFonts w:ascii="Times New Roman" w:hAnsi="Times New Roman" w:cs="Times New Roman"/>
                <w:noProof/>
                <w:lang w:val="sr-Cyrl-RS"/>
              </w:rPr>
            </w:pPr>
            <w:r w:rsidRPr="004B15A6">
              <w:rPr>
                <w:rFonts w:ascii="Times New Roman" w:hAnsi="Times New Roman" w:cs="Times New Roman"/>
                <w:noProof/>
                <w:lang w:val="sr-Cyrl-RS"/>
              </w:rPr>
              <w:t>Доказ:</w:t>
            </w:r>
            <w:r w:rsidRPr="004B15A6">
              <w:rPr>
                <w:noProof/>
                <w:lang w:val="sr-Cyrl-RS"/>
              </w:rPr>
              <w:t xml:space="preserve"> </w:t>
            </w:r>
          </w:p>
          <w:p w:rsidR="00B77908" w:rsidRPr="00B77908" w:rsidRDefault="00EF3036" w:rsidP="00B77908">
            <w:pPr>
              <w:pStyle w:val="stil1tekst"/>
              <w:numPr>
                <w:ilvl w:val="0"/>
                <w:numId w:val="30"/>
              </w:numPr>
              <w:ind w:right="63"/>
              <w:rPr>
                <w:noProof/>
                <w:sz w:val="24"/>
                <w:szCs w:val="24"/>
              </w:rPr>
            </w:pPr>
            <w:r>
              <w:rPr>
                <w:noProof/>
                <w:sz w:val="24"/>
                <w:szCs w:val="24"/>
                <w:lang w:val="sr-Cyrl-RS"/>
              </w:rPr>
              <w:t>Фото</w:t>
            </w:r>
            <w:r w:rsidR="00B77908">
              <w:rPr>
                <w:noProof/>
                <w:sz w:val="24"/>
                <w:szCs w:val="24"/>
                <w:lang w:val="sr-Cyrl-RS"/>
              </w:rPr>
              <w:t xml:space="preserve">копија </w:t>
            </w:r>
            <w:r w:rsidR="00B77908" w:rsidRPr="004B15A6">
              <w:rPr>
                <w:noProof/>
                <w:sz w:val="24"/>
                <w:szCs w:val="24"/>
              </w:rPr>
              <w:t>ISO стандарда 9001</w:t>
            </w:r>
          </w:p>
          <w:p w:rsidR="00B77908" w:rsidRPr="00B77908" w:rsidRDefault="00B77908" w:rsidP="009937B8">
            <w:pPr>
              <w:pStyle w:val="stil1tekst"/>
              <w:numPr>
                <w:ilvl w:val="0"/>
                <w:numId w:val="30"/>
              </w:numPr>
              <w:ind w:right="63"/>
              <w:rPr>
                <w:noProof/>
                <w:sz w:val="24"/>
                <w:szCs w:val="24"/>
              </w:rPr>
            </w:pPr>
            <w:r w:rsidRPr="00B77908">
              <w:rPr>
                <w:noProof/>
                <w:sz w:val="24"/>
                <w:szCs w:val="24"/>
                <w:lang w:val="sr-Cyrl-RS"/>
              </w:rPr>
              <w:t xml:space="preserve">Фотокопија </w:t>
            </w:r>
            <w:r w:rsidRPr="00B77908">
              <w:rPr>
                <w:noProof/>
                <w:sz w:val="24"/>
                <w:szCs w:val="24"/>
              </w:rPr>
              <w:t xml:space="preserve">ISO стандарда </w:t>
            </w:r>
            <w:r w:rsidRPr="00B77908">
              <w:rPr>
                <w:noProof/>
                <w:sz w:val="24"/>
                <w:szCs w:val="24"/>
                <w:lang w:val="sr-Cyrl-RS"/>
              </w:rPr>
              <w:t>14000</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CA5AAE" w:rsidRPr="00CA5AAE"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B77908">
        <w:rPr>
          <w:noProof/>
          <w:lang w:val="sr-Cyrl-RS"/>
        </w:rPr>
        <w:t>И ДОДАТНИ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00B77908">
        <w:rPr>
          <w:noProof/>
          <w:lang w:val="sr-Cyrl-RS"/>
        </w:rPr>
        <w:t xml:space="preserve">И 76. </w:t>
      </w:r>
      <w:r w:rsidRPr="007678BD">
        <w:rPr>
          <w:noProof/>
        </w:rPr>
        <w:t xml:space="preserve">ЗАКОНА о ЈН: </w:t>
      </w:r>
    </w:p>
    <w:p w:rsidR="00CA5AAE" w:rsidRPr="00CA5AAE" w:rsidRDefault="00CA5AAE" w:rsidP="00CA5AAE">
      <w:pPr>
        <w:pStyle w:val="ListParagraph"/>
        <w:rPr>
          <w:noProof/>
          <w:lang w:val="sr-Cyrl-CS"/>
        </w:rPr>
      </w:pPr>
    </w:p>
    <w:p w:rsidR="00FC1E62" w:rsidRPr="00CA5AAE" w:rsidRDefault="00FC1E62" w:rsidP="00FC1E62">
      <w:pPr>
        <w:pStyle w:val="ListParagraph"/>
        <w:numPr>
          <w:ilvl w:val="0"/>
          <w:numId w:val="1"/>
        </w:numPr>
        <w:jc w:val="both"/>
        <w:rPr>
          <w:noProof/>
        </w:rPr>
      </w:pPr>
      <w:r w:rsidRPr="00CA5AAE">
        <w:rPr>
          <w:noProof/>
          <w:lang w:val="sr-Cyrl-CS"/>
        </w:rPr>
        <w:t>И</w:t>
      </w:r>
      <w:r w:rsidRPr="00CA5AAE">
        <w:rPr>
          <w:noProof/>
        </w:rPr>
        <w:t xml:space="preserve">спуњеност </w:t>
      </w:r>
      <w:r w:rsidR="00CA5AAE" w:rsidRPr="00CA5AAE">
        <w:rPr>
          <w:noProof/>
          <w:lang w:val="sr-Cyrl-RS"/>
        </w:rPr>
        <w:t xml:space="preserve">обавезних ид додатних </w:t>
      </w:r>
      <w:r w:rsidRPr="00CA5AAE">
        <w:rPr>
          <w:noProof/>
        </w:rPr>
        <w:t>услова понуђач доказује достављањем доказа наведених у табели</w:t>
      </w:r>
    </w:p>
    <w:p w:rsidR="002B1C35" w:rsidRPr="00734936" w:rsidRDefault="002B1C35" w:rsidP="004F4808">
      <w:pPr>
        <w:jc w:val="both"/>
        <w:rPr>
          <w:bCs/>
          <w:iCs/>
        </w:rPr>
      </w:pPr>
    </w:p>
    <w:p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w:t>
      </w:r>
      <w:r w:rsidRPr="00734936">
        <w:rPr>
          <w:rFonts w:eastAsia="TimesNewRomanPS-BoldMT"/>
          <w:bCs/>
          <w:lang w:val="sr-Cyrl-CS"/>
        </w:rPr>
        <w:lastRenderedPageBreak/>
        <w:t xml:space="preserve">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43737" w:rsidRDefault="00C43737" w:rsidP="0091585D">
      <w:pPr>
        <w:pStyle w:val="ListParagraph"/>
        <w:tabs>
          <w:tab w:val="left" w:pos="680"/>
        </w:tabs>
        <w:ind w:left="405"/>
        <w:jc w:val="both"/>
        <w:rPr>
          <w:b/>
          <w:bCs/>
          <w:u w:val="single"/>
          <w:lang w:val="sr-Cyrl-CS"/>
        </w:rPr>
      </w:pPr>
    </w:p>
    <w:p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E04B7B" w:rsidRPr="00AB5F57" w:rsidRDefault="00E04B7B" w:rsidP="00EF466B">
      <w:pPr>
        <w:pStyle w:val="ListParagraph"/>
        <w:numPr>
          <w:ilvl w:val="0"/>
          <w:numId w:val="1"/>
        </w:numPr>
        <w:jc w:val="both"/>
        <w:rPr>
          <w:b/>
          <w:bCs/>
          <w:iCs/>
          <w:lang w:val="sr-Cyrl-CS"/>
        </w:rPr>
      </w:pPr>
      <w:r w:rsidRPr="00AB5F57">
        <w:rPr>
          <w:b/>
          <w:bCs/>
          <w:iCs/>
        </w:rPr>
        <w:t>Уколико п</w:t>
      </w:r>
      <w:r w:rsidRPr="00AB5F57">
        <w:rPr>
          <w:b/>
          <w:bCs/>
          <w:iCs/>
          <w:lang w:val="sr-Cyrl-CS"/>
        </w:rPr>
        <w:t>онуду</w:t>
      </w:r>
      <w:r w:rsidRPr="00AB5F57">
        <w:rPr>
          <w:b/>
          <w:bCs/>
          <w:iCs/>
        </w:rPr>
        <w:t xml:space="preserve"> подноси </w:t>
      </w:r>
      <w:r w:rsidRPr="00AB5F57">
        <w:rPr>
          <w:b/>
          <w:bCs/>
          <w:iCs/>
          <w:lang w:val="sr-Cyrl-CS"/>
        </w:rPr>
        <w:t>група понуђача</w:t>
      </w:r>
      <w:r w:rsidR="00EB4E07" w:rsidRPr="00AB5F57">
        <w:rPr>
          <w:b/>
          <w:bCs/>
          <w:iCs/>
          <w:lang w:val="sr-Cyrl-CS"/>
        </w:rPr>
        <w:t>,</w:t>
      </w:r>
      <w:r w:rsidRPr="00AB5F57">
        <w:rPr>
          <w:bCs/>
          <w:iCs/>
        </w:rPr>
        <w:t xml:space="preserve"> понуђач је дужан да </w:t>
      </w:r>
      <w:r w:rsidRPr="00AB5F57">
        <w:rPr>
          <w:bCs/>
          <w:iCs/>
          <w:lang w:val="sr-Cyrl-CS"/>
        </w:rPr>
        <w:t>за сваког члана групе понуђача</w:t>
      </w:r>
      <w:r w:rsidR="00A67B63" w:rsidRPr="00AB5F57">
        <w:rPr>
          <w:bCs/>
          <w:iCs/>
        </w:rPr>
        <w:t xml:space="preserve"> </w:t>
      </w:r>
      <w:r w:rsidRPr="00AB5F57">
        <w:rPr>
          <w:bCs/>
          <w:iCs/>
          <w:lang w:val="sr-Cyrl-CS"/>
        </w:rPr>
        <w:t>достави наведене доказе да испуњава обавезне услове из члана 75. став 1. тач. 1) до 3)</w:t>
      </w:r>
      <w:r w:rsidR="00FF51CE" w:rsidRPr="00AB5F57">
        <w:rPr>
          <w:bCs/>
          <w:iCs/>
          <w:lang w:val="sr-Cyrl-CS"/>
        </w:rPr>
        <w:t>.</w:t>
      </w:r>
    </w:p>
    <w:p w:rsidR="00AB5F57" w:rsidRPr="00AB5F57" w:rsidRDefault="00E04B7B" w:rsidP="00300477">
      <w:pPr>
        <w:pStyle w:val="ListParagraph"/>
        <w:ind w:left="405"/>
        <w:jc w:val="both"/>
        <w:rPr>
          <w:bCs/>
          <w:iCs/>
          <w:color w:val="FF0000"/>
          <w:lang w:val="sr-Cyrl-RS"/>
        </w:rPr>
      </w:pPr>
      <w:r w:rsidRPr="00AB5F57">
        <w:rPr>
          <w:bCs/>
          <w:iCs/>
          <w:lang w:val="sr-Cyrl-CS"/>
        </w:rPr>
        <w:t>Додатне услове група понуђача испуњава заједно</w:t>
      </w:r>
      <w:r w:rsidR="00FF51CE" w:rsidRPr="00AB5F57">
        <w:rPr>
          <w:bCs/>
          <w:iCs/>
          <w:lang w:val="sr-Cyrl-CS"/>
        </w:rPr>
        <w:t>.</w:t>
      </w:r>
      <w:r w:rsidR="00BD0CEB" w:rsidRPr="00AB5F57">
        <w:rPr>
          <w:bCs/>
          <w:iCs/>
          <w:color w:val="FF0000"/>
        </w:rPr>
        <w:t xml:space="preserve"> </w:t>
      </w:r>
    </w:p>
    <w:p w:rsidR="00630A69" w:rsidRPr="00AB5F57" w:rsidRDefault="00E04B7B" w:rsidP="00EF466B">
      <w:pPr>
        <w:pStyle w:val="ListParagraph"/>
        <w:numPr>
          <w:ilvl w:val="0"/>
          <w:numId w:val="1"/>
        </w:numPr>
        <w:jc w:val="both"/>
        <w:rPr>
          <w:bCs/>
          <w:iCs/>
        </w:rPr>
      </w:pPr>
      <w:r w:rsidRPr="00AB5F57">
        <w:rPr>
          <w:b/>
          <w:bCs/>
          <w:iCs/>
          <w:lang w:val="sr-Cyrl-CS"/>
        </w:rPr>
        <w:t>У</w:t>
      </w:r>
      <w:r w:rsidRPr="00AB5F57">
        <w:rPr>
          <w:b/>
          <w:bCs/>
          <w:iCs/>
        </w:rPr>
        <w:t>колико понуђач подноси понуду са подизвођачем</w:t>
      </w:r>
      <w:r w:rsidRPr="00AB5F57">
        <w:rPr>
          <w:bCs/>
          <w:iCs/>
        </w:rPr>
        <w:t xml:space="preserve">, понуђач је дужан да </w:t>
      </w:r>
      <w:r w:rsidRPr="00AB5F57">
        <w:rPr>
          <w:bCs/>
          <w:iCs/>
          <w:lang w:val="sr-Cyrl-CS"/>
        </w:rPr>
        <w:t xml:space="preserve">за подизвођача достави доказе да испуњава услове из члана 75. став 1. тач. 1) до 3) Закона.  </w:t>
      </w:r>
    </w:p>
    <w:p w:rsidR="00937994" w:rsidRPr="00014853" w:rsidRDefault="00937994" w:rsidP="00EF466B">
      <w:pPr>
        <w:pStyle w:val="ListParagraph"/>
        <w:numPr>
          <w:ilvl w:val="0"/>
          <w:numId w:val="1"/>
        </w:numPr>
        <w:tabs>
          <w:tab w:val="left" w:pos="680"/>
        </w:tabs>
        <w:jc w:val="both"/>
        <w:rPr>
          <w:rFonts w:eastAsia="TimesNewRomanPSMT"/>
          <w:bCs/>
        </w:rPr>
      </w:pPr>
      <w:r w:rsidRPr="00AB5F57">
        <w:rPr>
          <w:rFonts w:eastAsia="TimesNewRomanPSMT"/>
          <w:bCs/>
        </w:rPr>
        <w:t>Понуђач је дужан да без одлагања писмено обавести наручиоца о било којој промени у вези</w:t>
      </w:r>
      <w:r w:rsidRPr="00014853">
        <w:rPr>
          <w:rFonts w:eastAsia="TimesNewRomanPSMT"/>
          <w:bCs/>
        </w:rPr>
        <w:t xml:space="preserve">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EC6771" w:rsidRDefault="008A392F">
      <w:pPr>
        <w:rPr>
          <w:b/>
          <w:noProof/>
        </w:rPr>
      </w:pPr>
    </w:p>
    <w:p w:rsidR="00BA7963" w:rsidRDefault="00BA7963">
      <w:pPr>
        <w:rPr>
          <w:b/>
          <w:noProof/>
        </w:rPr>
      </w:pPr>
    </w:p>
    <w:p w:rsidR="00BA7963" w:rsidRDefault="00BA7963">
      <w:pPr>
        <w:rPr>
          <w:b/>
          <w:noProof/>
          <w:lang w:val="sr-Cyrl-RS"/>
        </w:rPr>
      </w:pPr>
    </w:p>
    <w:p w:rsidR="00AB5F57" w:rsidRPr="00AB5F57" w:rsidRDefault="00AB5F57">
      <w:pPr>
        <w:rPr>
          <w:b/>
          <w:noProof/>
          <w:lang w:val="sr-Cyrl-RS"/>
        </w:rPr>
      </w:pPr>
    </w:p>
    <w:p w:rsidR="00BA7963" w:rsidRDefault="00BA7963">
      <w:pPr>
        <w:rPr>
          <w:b/>
          <w:noProof/>
        </w:rPr>
      </w:pPr>
    </w:p>
    <w:p w:rsidR="002D5B2C" w:rsidRPr="002735A4"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48222705"/>
      <w:r w:rsidRPr="002735A4">
        <w:rPr>
          <w:sz w:val="28"/>
          <w:szCs w:val="28"/>
        </w:rPr>
        <w:lastRenderedPageBreak/>
        <w:t>УПУТСТВО П</w:t>
      </w:r>
      <w:r w:rsidR="00343F79" w:rsidRPr="002735A4">
        <w:rPr>
          <w:sz w:val="28"/>
          <w:szCs w:val="28"/>
        </w:rPr>
        <w:t>ОНУЂАЧИМА КАКО ДА САЧИНЕ ПОНУДУ</w:t>
      </w:r>
      <w:bookmarkEnd w:id="29"/>
      <w:bookmarkEnd w:id="30"/>
      <w:bookmarkEnd w:id="31"/>
      <w:bookmarkEnd w:id="32"/>
    </w:p>
    <w:p w:rsidR="00937994" w:rsidRPr="00AE1407" w:rsidRDefault="00937994" w:rsidP="00937994">
      <w:pPr>
        <w:ind w:left="540"/>
        <w:jc w:val="both"/>
        <w:rPr>
          <w:noProof/>
        </w:rPr>
      </w:pPr>
    </w:p>
    <w:p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A878F3" w:rsidRPr="00AE1407" w:rsidRDefault="00A878F3" w:rsidP="00A878F3">
      <w:pPr>
        <w:jc w:val="both"/>
        <w:rPr>
          <w:b/>
          <w:bCs/>
          <w:i/>
          <w:iCs/>
        </w:rPr>
      </w:pPr>
    </w:p>
    <w:p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rsidR="00A878F3" w:rsidRPr="00AE1407" w:rsidRDefault="00A878F3" w:rsidP="00A878F3">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AB5F57">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AB5F57" w:rsidRDefault="00A878F3" w:rsidP="00A878F3">
      <w:pPr>
        <w:jc w:val="both"/>
        <w:rPr>
          <w:b/>
          <w:bCs/>
          <w:i/>
          <w:iCs/>
        </w:rPr>
      </w:pPr>
      <w:proofErr w:type="gramStart"/>
      <w:r w:rsidRPr="00AB5F57">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B5F5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AB5F57">
        <w:rPr>
          <w:bCs/>
          <w:iCs/>
          <w:lang w:val="sr-Cyrl-CS"/>
        </w:rPr>
        <w:t>поглављу</w:t>
      </w:r>
      <w:r w:rsidRPr="00AB5F57">
        <w:rPr>
          <w:bCs/>
          <w:iCs/>
        </w:rPr>
        <w:t xml:space="preserve"> </w:t>
      </w:r>
      <w:r w:rsidR="00AB5F57" w:rsidRPr="00AB5F57">
        <w:rPr>
          <w:bCs/>
          <w:iCs/>
          <w:lang w:val="sr-Cyrl-RS"/>
        </w:rPr>
        <w:t>4</w:t>
      </w:r>
      <w:r w:rsidRPr="00AB5F57">
        <w:rPr>
          <w:bCs/>
          <w:iCs/>
        </w:rPr>
        <w:t>.</w:t>
      </w:r>
      <w:proofErr w:type="gramEnd"/>
      <w:r w:rsidRPr="00AB5F57">
        <w:rPr>
          <w:bCs/>
          <w:iCs/>
        </w:rPr>
        <w:t xml:space="preserve"> </w:t>
      </w:r>
      <w:proofErr w:type="gramStart"/>
      <w:r w:rsidRPr="00AB5F57">
        <w:rPr>
          <w:bCs/>
          <w:iCs/>
        </w:rPr>
        <w:t>конкур</w:t>
      </w:r>
      <w:r w:rsidR="00CB5A79" w:rsidRPr="00AB5F57">
        <w:rPr>
          <w:bCs/>
          <w:iCs/>
        </w:rPr>
        <w:t>сне</w:t>
      </w:r>
      <w:proofErr w:type="gramEnd"/>
      <w:r w:rsidR="00CB5A79" w:rsidRPr="00AB5F57">
        <w:rPr>
          <w:bCs/>
          <w:iCs/>
        </w:rPr>
        <w:t xml:space="preserve"> документације, у складу са у</w:t>
      </w:r>
      <w:r w:rsidRPr="00AB5F57">
        <w:rPr>
          <w:bCs/>
          <w:iCs/>
        </w:rPr>
        <w:t>путством како се доказује испуњеност услова.</w:t>
      </w:r>
    </w:p>
    <w:p w:rsidR="008B55B5" w:rsidRPr="00AB5F57" w:rsidRDefault="008B55B5" w:rsidP="008B55B5">
      <w:pPr>
        <w:jc w:val="both"/>
        <w:rPr>
          <w:iCs/>
        </w:rPr>
      </w:pPr>
      <w:proofErr w:type="gramStart"/>
      <w:r w:rsidRPr="00AB5F5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B5F57" w:rsidRDefault="008B55B5" w:rsidP="008B55B5">
      <w:pPr>
        <w:jc w:val="both"/>
        <w:rPr>
          <w:iCs/>
        </w:rPr>
      </w:pPr>
      <w:proofErr w:type="gramStart"/>
      <w:r w:rsidRPr="00AB5F5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B5F57">
        <w:rPr>
          <w:iCs/>
        </w:rPr>
        <w:t xml:space="preserve"> </w:t>
      </w:r>
    </w:p>
    <w:p w:rsidR="00A878F3" w:rsidRPr="00AE1407" w:rsidRDefault="008B55B5" w:rsidP="00A878F3">
      <w:pPr>
        <w:jc w:val="both"/>
        <w:rPr>
          <w:iCs/>
        </w:rPr>
      </w:pPr>
      <w:proofErr w:type="gramStart"/>
      <w:r w:rsidRPr="00AB5F57">
        <w:rPr>
          <w:iCs/>
        </w:rPr>
        <w:t>Наручилац не дозвољава пренос доспелих потраживања директно подизвођачу у смислу члана 80.</w:t>
      </w:r>
      <w:proofErr w:type="gramEnd"/>
      <w:r w:rsidRPr="00AB5F57">
        <w:rPr>
          <w:iCs/>
        </w:rPr>
        <w:t xml:space="preserve"> </w:t>
      </w:r>
      <w:proofErr w:type="gramStart"/>
      <w:r w:rsidRPr="00AB5F57">
        <w:rPr>
          <w:iCs/>
        </w:rPr>
        <w:t>став</w:t>
      </w:r>
      <w:proofErr w:type="gramEnd"/>
      <w:r w:rsidRPr="00AB5F57">
        <w:rPr>
          <w:iCs/>
        </w:rPr>
        <w:t xml:space="preserve"> 9. </w:t>
      </w:r>
      <w:proofErr w:type="gramStart"/>
      <w:r w:rsidRPr="00AB5F57">
        <w:rPr>
          <w:iCs/>
        </w:rPr>
        <w:t>Закона</w:t>
      </w:r>
      <w:r w:rsidRPr="00AE1407">
        <w:rPr>
          <w:iCs/>
        </w:rPr>
        <w:t xml:space="preserve">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lastRenderedPageBreak/>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AB5F57" w:rsidRDefault="00EB37CB" w:rsidP="00BD619D">
      <w:pPr>
        <w:pStyle w:val="ListParagraph"/>
        <w:numPr>
          <w:ilvl w:val="0"/>
          <w:numId w:val="5"/>
        </w:numPr>
        <w:suppressAutoHyphens/>
        <w:spacing w:line="100" w:lineRule="atLeast"/>
        <w:contextualSpacing w:val="0"/>
        <w:jc w:val="both"/>
        <w:rPr>
          <w:rFonts w:eastAsia="TimesNewRomanPSMT"/>
          <w:bCs/>
        </w:rPr>
      </w:pPr>
      <w:r w:rsidRPr="00AB5F57">
        <w:t>Опис послова сваког понуђача из групе понуђача у</w:t>
      </w:r>
      <w:r w:rsidR="00A878F3" w:rsidRPr="00AB5F57">
        <w:t xml:space="preserve"> извршење уговора.</w:t>
      </w:r>
    </w:p>
    <w:p w:rsidR="00A878F3" w:rsidRPr="00AB5F57" w:rsidRDefault="00A878F3" w:rsidP="00A878F3">
      <w:pPr>
        <w:pStyle w:val="ListParagraph"/>
        <w:jc w:val="both"/>
        <w:rPr>
          <w:rFonts w:eastAsia="TimesNewRomanPSMT"/>
          <w:bCs/>
        </w:rPr>
      </w:pPr>
    </w:p>
    <w:p w:rsidR="00A878F3" w:rsidRPr="00AB5F57" w:rsidRDefault="00A878F3" w:rsidP="00A878F3">
      <w:pPr>
        <w:jc w:val="both"/>
      </w:pPr>
      <w:proofErr w:type="gramStart"/>
      <w:r w:rsidRPr="00AB5F57">
        <w:rPr>
          <w:rFonts w:eastAsia="TimesNewRomanPSMT"/>
          <w:bCs/>
        </w:rPr>
        <w:t xml:space="preserve">Група понуђача је дужна да достави све доказе о испуњености услова који су наведени у </w:t>
      </w:r>
      <w:r w:rsidRPr="00AB5F57">
        <w:rPr>
          <w:rFonts w:eastAsia="TimesNewRomanPSMT"/>
          <w:bCs/>
          <w:lang w:val="sr-Cyrl-CS"/>
        </w:rPr>
        <w:t>поглављу</w:t>
      </w:r>
      <w:r w:rsidRPr="00AB5F57">
        <w:rPr>
          <w:rFonts w:eastAsia="TimesNewRomanPSMT"/>
          <w:bCs/>
        </w:rPr>
        <w:t xml:space="preserve"> </w:t>
      </w:r>
      <w:r w:rsidR="00AB5F57" w:rsidRPr="00AB5F57">
        <w:rPr>
          <w:rFonts w:eastAsia="TimesNewRomanPSMT"/>
          <w:bCs/>
          <w:lang w:val="sr-Cyrl-RS"/>
        </w:rPr>
        <w:t>4</w:t>
      </w:r>
      <w:r w:rsidR="0084500F" w:rsidRPr="00AB5F57">
        <w:rPr>
          <w:rFonts w:eastAsia="TimesNewRomanPSMT"/>
          <w:bCs/>
          <w:color w:val="FF0000"/>
        </w:rPr>
        <w:t>.</w:t>
      </w:r>
      <w:proofErr w:type="gramEnd"/>
      <w:r w:rsidRPr="00AB5F57">
        <w:rPr>
          <w:rFonts w:eastAsia="TimesNewRomanPSMT"/>
          <w:bCs/>
          <w:lang w:val="ru-RU"/>
        </w:rPr>
        <w:t xml:space="preserve"> </w:t>
      </w:r>
      <w:proofErr w:type="gramStart"/>
      <w:r w:rsidRPr="00AB5F57">
        <w:rPr>
          <w:rFonts w:eastAsia="TimesNewRomanPSMT"/>
          <w:bCs/>
        </w:rPr>
        <w:t>конкурсне</w:t>
      </w:r>
      <w:proofErr w:type="gramEnd"/>
      <w:r w:rsidRPr="00AB5F57">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AB5F57">
        <w:t>Понуђачи из групе понуђача</w:t>
      </w:r>
      <w:r w:rsidRPr="00642456">
        <w:t xml:space="preserve">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C818D3" w:rsidRDefault="0068551F" w:rsidP="00BD619D">
      <w:pPr>
        <w:pStyle w:val="ListParagraph"/>
        <w:numPr>
          <w:ilvl w:val="1"/>
          <w:numId w:val="12"/>
        </w:numPr>
        <w:rPr>
          <w:b/>
          <w:u w:val="single"/>
        </w:rPr>
      </w:pPr>
      <w:r w:rsidRPr="00C818D3">
        <w:rPr>
          <w:b/>
          <w:u w:val="single"/>
        </w:rPr>
        <w:t>Захтеви у погледу начина, рока и услова плаћања</w:t>
      </w:r>
    </w:p>
    <w:p w:rsidR="00AB5F57" w:rsidRPr="00C818D3" w:rsidRDefault="00AB5F57" w:rsidP="00AB5F57">
      <w:pPr>
        <w:jc w:val="both"/>
        <w:rPr>
          <w:noProof/>
          <w:lang w:val="sr-Cyrl-CS"/>
        </w:rPr>
      </w:pPr>
      <w:r w:rsidRPr="00C818D3">
        <w:rPr>
          <w:noProof/>
          <w:lang w:val="sr-Cyrl-CS"/>
        </w:rPr>
        <w:t xml:space="preserve">Рачун за извршене услуге и испоручен резервни део и материјал који је предмет јавне набавке испоставља се на основу потписаног документа-радног налога од стране овлашћеног лица Наручиоца којим се верификује квалитет извршених услуга односно испорука материјала. </w:t>
      </w:r>
    </w:p>
    <w:p w:rsidR="00AB5F57" w:rsidRPr="00C818D3" w:rsidRDefault="00AB5F57" w:rsidP="00AB5F57">
      <w:pPr>
        <w:jc w:val="both"/>
        <w:rPr>
          <w:noProof/>
          <w:lang w:val="sr-Cyrl-CS"/>
        </w:rPr>
      </w:pPr>
      <w:r w:rsidRPr="00C818D3">
        <w:rPr>
          <w:noProof/>
          <w:lang w:val="sr-Cyrl-CS"/>
        </w:rPr>
        <w:t xml:space="preserve">Рок одложеног плаћања, од дана пријема исправног рачуна испостављенoг уз документ–радни налог је 90 дана. </w:t>
      </w:r>
    </w:p>
    <w:p w:rsidR="00AB5F57" w:rsidRPr="00C818D3" w:rsidRDefault="00AB5F57" w:rsidP="00AB5F57">
      <w:pPr>
        <w:jc w:val="both"/>
        <w:rPr>
          <w:noProof/>
          <w:lang w:val="sr-Cyrl-CS"/>
        </w:rPr>
      </w:pPr>
      <w:r w:rsidRPr="00C818D3">
        <w:rPr>
          <w:noProof/>
          <w:lang w:val="sr-Cyrl-CS"/>
        </w:rPr>
        <w:t xml:space="preserve">Плаћање се врши уплатом на рачун понуђача. </w:t>
      </w:r>
    </w:p>
    <w:p w:rsidR="00AB5F57" w:rsidRPr="00C818D3" w:rsidRDefault="00AB5F57" w:rsidP="00AB5F57">
      <w:pPr>
        <w:jc w:val="both"/>
        <w:rPr>
          <w:noProof/>
          <w:lang w:val="sr-Cyrl-CS"/>
        </w:rPr>
      </w:pPr>
      <w:r w:rsidRPr="00C818D3">
        <w:rPr>
          <w:noProof/>
          <w:lang w:val="sr-Cyrl-CS"/>
        </w:rPr>
        <w:t>Понуђачу није дозвољено да захтева аванс.</w:t>
      </w:r>
    </w:p>
    <w:p w:rsidR="0068551F" w:rsidRPr="00C818D3" w:rsidRDefault="0068551F" w:rsidP="0068551F">
      <w:pPr>
        <w:jc w:val="both"/>
        <w:rPr>
          <w:b/>
          <w:bCs/>
          <w:iCs/>
        </w:rPr>
      </w:pPr>
    </w:p>
    <w:p w:rsidR="0068551F" w:rsidRPr="00C818D3" w:rsidRDefault="0068551F" w:rsidP="00BD619D">
      <w:pPr>
        <w:pStyle w:val="ListParagraph"/>
        <w:numPr>
          <w:ilvl w:val="1"/>
          <w:numId w:val="12"/>
        </w:numPr>
        <w:rPr>
          <w:b/>
          <w:u w:val="single"/>
        </w:rPr>
      </w:pPr>
      <w:r w:rsidRPr="00C818D3">
        <w:rPr>
          <w:b/>
          <w:u w:val="single"/>
        </w:rPr>
        <w:t>Захтеви у погледу гарантног рока</w:t>
      </w:r>
    </w:p>
    <w:p w:rsidR="00AB5F57" w:rsidRPr="00C818D3" w:rsidRDefault="00AB5F57" w:rsidP="00AB5F57">
      <w:pPr>
        <w:rPr>
          <w:iCs/>
          <w:lang w:val="sr-Cyrl-RS"/>
        </w:rPr>
      </w:pPr>
      <w:r w:rsidRPr="00C818D3">
        <w:rPr>
          <w:iCs/>
        </w:rPr>
        <w:t xml:space="preserve">Наручилац </w:t>
      </w:r>
      <w:proofErr w:type="gramStart"/>
      <w:r w:rsidRPr="00C818D3">
        <w:rPr>
          <w:iCs/>
        </w:rPr>
        <w:t>захтева  да</w:t>
      </w:r>
      <w:proofErr w:type="gramEnd"/>
      <w:r w:rsidRPr="00C818D3">
        <w:rPr>
          <w:iCs/>
        </w:rPr>
        <w:t xml:space="preserve"> гарантни рок на сваки сервис и одржавање агрегата буде најмање дванаест месеци од дана извршеног сервиса.</w:t>
      </w:r>
      <w:r w:rsidR="00A44F65" w:rsidRPr="00C818D3">
        <w:rPr>
          <w:iCs/>
          <w:lang w:val="sr-Cyrl-RS"/>
        </w:rPr>
        <w:t xml:space="preserve"> Гарантни рок за уграђене делове да буде по препоруци произвођача.</w:t>
      </w:r>
    </w:p>
    <w:p w:rsidR="00AB5F57" w:rsidRPr="00C818D3" w:rsidRDefault="00AB5F57" w:rsidP="00AB5F57">
      <w:pPr>
        <w:pStyle w:val="ListParagraph"/>
        <w:rPr>
          <w:b/>
          <w:u w:val="single"/>
        </w:rPr>
      </w:pPr>
    </w:p>
    <w:p w:rsidR="0068551F" w:rsidRPr="00C818D3" w:rsidRDefault="0068551F" w:rsidP="00BD619D">
      <w:pPr>
        <w:pStyle w:val="ListParagraph"/>
        <w:numPr>
          <w:ilvl w:val="1"/>
          <w:numId w:val="12"/>
        </w:numPr>
        <w:rPr>
          <w:b/>
          <w:u w:val="single"/>
        </w:rPr>
      </w:pPr>
      <w:r w:rsidRPr="00C818D3">
        <w:rPr>
          <w:b/>
          <w:u w:val="single"/>
        </w:rPr>
        <w:t>Захтев у погледу рока (испоруке добара, извршења услуге, извођења радова)</w:t>
      </w:r>
    </w:p>
    <w:p w:rsidR="00CA001B" w:rsidRPr="00C818D3" w:rsidRDefault="00CA001B" w:rsidP="00CA001B">
      <w:pPr>
        <w:jc w:val="both"/>
        <w:rPr>
          <w:lang w:val="sr-Cyrl-RS"/>
        </w:rPr>
      </w:pPr>
      <w:proofErr w:type="gramStart"/>
      <w:r w:rsidRPr="00C818D3">
        <w:t>Наручилац захтева да у случају ванредног (хитног) позива</w:t>
      </w:r>
      <w:r w:rsidR="00577DB3" w:rsidRPr="00C818D3">
        <w:rPr>
          <w:lang w:val="sr-Cyrl-RS"/>
        </w:rPr>
        <w:t xml:space="preserve"> </w:t>
      </w:r>
      <w:r w:rsidRPr="00C818D3">
        <w:rPr>
          <w:noProof/>
        </w:rPr>
        <w:t>понуђач приступи извршењу услуге</w:t>
      </w:r>
      <w:r w:rsidRPr="00C818D3">
        <w:rPr>
          <w:lang w:val="sr-Latn-CS"/>
        </w:rPr>
        <w:t xml:space="preserve"> </w:t>
      </w:r>
      <w:r w:rsidR="00577DB3" w:rsidRPr="00C818D3">
        <w:rPr>
          <w:lang w:val="sr-Cyrl-RS"/>
        </w:rPr>
        <w:t>у року не дужем</w:t>
      </w:r>
      <w:r w:rsidRPr="00C818D3">
        <w:t xml:space="preserve"> </w:t>
      </w:r>
      <w:r w:rsidR="00577DB3" w:rsidRPr="00C818D3">
        <w:rPr>
          <w:lang w:val="sr-Cyrl-RS"/>
        </w:rPr>
        <w:t>од</w:t>
      </w:r>
      <w:r w:rsidRPr="00C818D3">
        <w:rPr>
          <w:noProof/>
        </w:rPr>
        <w:t xml:space="preserve"> </w:t>
      </w:r>
      <w:r w:rsidRPr="00C818D3">
        <w:rPr>
          <w:noProof/>
          <w:lang w:val="sr-Cyrl-RS"/>
        </w:rPr>
        <w:t>0,5</w:t>
      </w:r>
      <w:r w:rsidRPr="00C818D3">
        <w:rPr>
          <w:noProof/>
        </w:rPr>
        <w:t xml:space="preserve"> час</w:t>
      </w:r>
      <w:r w:rsidRPr="00C818D3">
        <w:rPr>
          <w:noProof/>
          <w:lang w:val="sr-Cyrl-RS"/>
        </w:rPr>
        <w:t>ов</w:t>
      </w:r>
      <w:r w:rsidRPr="00C818D3">
        <w:rPr>
          <w:noProof/>
        </w:rPr>
        <w:t xml:space="preserve">а </w:t>
      </w:r>
      <w:r w:rsidRPr="00C818D3">
        <w:rPr>
          <w:lang w:val="sr-Latn-CS"/>
        </w:rPr>
        <w:t>од пријема телефонског позива</w:t>
      </w:r>
      <w:r w:rsidRPr="00C818D3">
        <w:t>, факса или путем е-маил-а н</w:t>
      </w:r>
      <w:r w:rsidRPr="00C818D3">
        <w:rPr>
          <w:lang w:val="sr-Latn-CS"/>
        </w:rPr>
        <w:t>аручиоца</w:t>
      </w:r>
      <w:r w:rsidRPr="00C818D3">
        <w:rPr>
          <w:lang w:val="sr-Cyrl-RS"/>
        </w:rPr>
        <w:t>.</w:t>
      </w:r>
      <w:proofErr w:type="gramEnd"/>
    </w:p>
    <w:p w:rsidR="00CA001B" w:rsidRPr="00C818D3" w:rsidRDefault="00577DB3" w:rsidP="00CA001B">
      <w:pPr>
        <w:jc w:val="both"/>
        <w:rPr>
          <w:lang w:val="sr-Cyrl-RS"/>
        </w:rPr>
      </w:pPr>
      <w:r w:rsidRPr="00C818D3">
        <w:t xml:space="preserve">Наручилац захтева да у случају </w:t>
      </w:r>
      <w:r w:rsidRPr="00C818D3">
        <w:rPr>
          <w:lang w:val="sr-Cyrl-RS"/>
        </w:rPr>
        <w:t>редовног сервиса и периодичног прегледа предметних ДЕА</w:t>
      </w:r>
      <w:r w:rsidRPr="00C818D3">
        <w:rPr>
          <w:noProof/>
        </w:rPr>
        <w:t>, понуђач приступи извршењу услуге</w:t>
      </w:r>
      <w:r w:rsidRPr="00C818D3">
        <w:rPr>
          <w:lang w:val="sr-Latn-CS"/>
        </w:rPr>
        <w:t xml:space="preserve"> </w:t>
      </w:r>
      <w:r w:rsidRPr="00C818D3">
        <w:rPr>
          <w:lang w:val="sr-Cyrl-RS"/>
        </w:rPr>
        <w:t>у року не дужем</w:t>
      </w:r>
      <w:r w:rsidRPr="00C818D3">
        <w:t xml:space="preserve"> </w:t>
      </w:r>
      <w:r w:rsidRPr="00C818D3">
        <w:rPr>
          <w:lang w:val="sr-Cyrl-RS"/>
        </w:rPr>
        <w:t>од</w:t>
      </w:r>
      <w:r w:rsidRPr="00C818D3">
        <w:rPr>
          <w:noProof/>
        </w:rPr>
        <w:t xml:space="preserve"> </w:t>
      </w:r>
      <w:r w:rsidRPr="00C818D3">
        <w:rPr>
          <w:noProof/>
          <w:lang w:val="sr-Cyrl-RS"/>
        </w:rPr>
        <w:t>48</w:t>
      </w:r>
      <w:r w:rsidRPr="00C818D3">
        <w:rPr>
          <w:noProof/>
        </w:rPr>
        <w:t xml:space="preserve"> час</w:t>
      </w:r>
      <w:r w:rsidRPr="00C818D3">
        <w:rPr>
          <w:noProof/>
          <w:lang w:val="sr-Cyrl-RS"/>
        </w:rPr>
        <w:t>ов</w:t>
      </w:r>
      <w:r w:rsidRPr="00C818D3">
        <w:rPr>
          <w:noProof/>
        </w:rPr>
        <w:t xml:space="preserve">а </w:t>
      </w:r>
      <w:r w:rsidRPr="00C818D3">
        <w:rPr>
          <w:lang w:val="sr-Latn-CS"/>
        </w:rPr>
        <w:t>од пријема телефонског позива</w:t>
      </w:r>
      <w:r w:rsidRPr="00C818D3">
        <w:t>, факса или путем е-маил-а н</w:t>
      </w:r>
      <w:r w:rsidRPr="00C818D3">
        <w:rPr>
          <w:lang w:val="sr-Latn-CS"/>
        </w:rPr>
        <w:t>аручиоца</w:t>
      </w:r>
      <w:r w:rsidRPr="00C818D3">
        <w:rPr>
          <w:lang w:val="sr-Cyrl-RS"/>
        </w:rPr>
        <w:t>,</w:t>
      </w:r>
      <w:r w:rsidR="00AB5F57" w:rsidRPr="00C818D3">
        <w:rPr>
          <w:bCs/>
          <w:lang w:val="sr-Latn-CS"/>
        </w:rPr>
        <w:t xml:space="preserve"> а </w:t>
      </w:r>
      <w:r w:rsidR="00CA001B" w:rsidRPr="00C818D3">
        <w:rPr>
          <w:bCs/>
          <w:lang w:val="sr-Cyrl-RS"/>
        </w:rPr>
        <w:t>р</w:t>
      </w:r>
      <w:r w:rsidR="00CA001B" w:rsidRPr="00C818D3">
        <w:rPr>
          <w:noProof/>
          <w:lang w:val="sr-Cyrl-RS"/>
        </w:rPr>
        <w:t xml:space="preserve">ок за извршења </w:t>
      </w:r>
      <w:r w:rsidRPr="00C818D3">
        <w:rPr>
          <w:noProof/>
          <w:lang w:val="sr-Cyrl-RS"/>
        </w:rPr>
        <w:t xml:space="preserve">ове </w:t>
      </w:r>
      <w:r w:rsidR="00CA001B" w:rsidRPr="00C818D3">
        <w:rPr>
          <w:noProof/>
          <w:lang w:val="sr-Cyrl-RS"/>
        </w:rPr>
        <w:t xml:space="preserve">услуге да </w:t>
      </w:r>
      <w:r w:rsidRPr="00C818D3">
        <w:rPr>
          <w:noProof/>
          <w:lang w:val="sr-Cyrl-RS"/>
        </w:rPr>
        <w:t xml:space="preserve">не </w:t>
      </w:r>
      <w:r w:rsidR="00CA001B" w:rsidRPr="00C818D3">
        <w:rPr>
          <w:noProof/>
          <w:lang w:val="sr-Cyrl-RS"/>
        </w:rPr>
        <w:t xml:space="preserve">буде </w:t>
      </w:r>
      <w:r w:rsidRPr="00C818D3">
        <w:rPr>
          <w:noProof/>
          <w:lang w:val="sr-Cyrl-RS"/>
        </w:rPr>
        <w:t>дужи</w:t>
      </w:r>
      <w:r w:rsidR="00CA001B" w:rsidRPr="00C818D3">
        <w:rPr>
          <w:noProof/>
          <w:lang w:val="sr-Cyrl-RS"/>
        </w:rPr>
        <w:t xml:space="preserve"> </w:t>
      </w:r>
      <w:r w:rsidRPr="00C818D3">
        <w:rPr>
          <w:noProof/>
          <w:lang w:val="sr-Cyrl-RS"/>
        </w:rPr>
        <w:t xml:space="preserve">од </w:t>
      </w:r>
      <w:r w:rsidR="00CA001B" w:rsidRPr="00C818D3">
        <w:rPr>
          <w:noProof/>
          <w:lang w:val="sr-Cyrl-RS"/>
        </w:rPr>
        <w:t>3 дана од дана упућивања позива од стране Наручиоца.</w:t>
      </w:r>
    </w:p>
    <w:p w:rsidR="0068551F" w:rsidRPr="00C818D3" w:rsidRDefault="0068551F" w:rsidP="0068551F">
      <w:pPr>
        <w:jc w:val="both"/>
        <w:rPr>
          <w:b/>
          <w:bCs/>
          <w:i/>
          <w:iCs/>
        </w:rPr>
      </w:pPr>
    </w:p>
    <w:p w:rsidR="0068551F" w:rsidRPr="00C818D3" w:rsidRDefault="0068551F" w:rsidP="00BD619D">
      <w:pPr>
        <w:pStyle w:val="ListParagraph"/>
        <w:numPr>
          <w:ilvl w:val="1"/>
          <w:numId w:val="12"/>
        </w:numPr>
        <w:rPr>
          <w:b/>
          <w:u w:val="single"/>
        </w:rPr>
      </w:pPr>
      <w:r w:rsidRPr="00C818D3">
        <w:rPr>
          <w:b/>
          <w:u w:val="single"/>
        </w:rPr>
        <w:t>Захтев у погледу рока важења понуде</w:t>
      </w:r>
    </w:p>
    <w:p w:rsidR="0068551F" w:rsidRPr="00AB5F57" w:rsidRDefault="0068551F" w:rsidP="0068551F">
      <w:pPr>
        <w:jc w:val="both"/>
        <w:rPr>
          <w:iCs/>
        </w:rPr>
      </w:pPr>
      <w:proofErr w:type="gramStart"/>
      <w:r w:rsidRPr="00C818D3">
        <w:rPr>
          <w:iCs/>
        </w:rPr>
        <w:t>Рок важења понуде не може бити краћи од 60 дана од дана отварања</w:t>
      </w:r>
      <w:r w:rsidRPr="00AB5F57">
        <w:rPr>
          <w:iCs/>
        </w:rPr>
        <w:t xml:space="preserve"> понуда.</w:t>
      </w:r>
      <w:proofErr w:type="gramEnd"/>
    </w:p>
    <w:p w:rsidR="0068551F" w:rsidRPr="00AB5F57" w:rsidRDefault="0068551F" w:rsidP="0068551F">
      <w:pPr>
        <w:jc w:val="both"/>
        <w:rPr>
          <w:iCs/>
        </w:rPr>
      </w:pPr>
      <w:proofErr w:type="gramStart"/>
      <w:r w:rsidRPr="00AB5F57">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68551F" w:rsidRPr="00AB5F57" w:rsidRDefault="0068551F" w:rsidP="0068551F">
      <w:pPr>
        <w:jc w:val="both"/>
        <w:rPr>
          <w:iCs/>
        </w:rPr>
      </w:pPr>
      <w:proofErr w:type="gramStart"/>
      <w:r w:rsidRPr="00AB5F57">
        <w:rPr>
          <w:iCs/>
        </w:rPr>
        <w:t>Понуђач који прихвати захтев за продужење рока важења понуде на може мењати понуду.</w:t>
      </w:r>
      <w:proofErr w:type="gramEnd"/>
    </w:p>
    <w:p w:rsidR="0068551F" w:rsidRPr="00AB5F57" w:rsidRDefault="0068551F" w:rsidP="0068551F">
      <w:pPr>
        <w:jc w:val="both"/>
        <w:rPr>
          <w:iCs/>
        </w:rPr>
      </w:pPr>
    </w:p>
    <w:p w:rsidR="0068551F" w:rsidRPr="00AB5F57" w:rsidRDefault="0068551F" w:rsidP="00BD619D">
      <w:pPr>
        <w:pStyle w:val="ListParagraph"/>
        <w:numPr>
          <w:ilvl w:val="1"/>
          <w:numId w:val="12"/>
        </w:numPr>
        <w:jc w:val="both"/>
        <w:rPr>
          <w:b/>
          <w:u w:val="single"/>
        </w:rPr>
      </w:pPr>
      <w:r w:rsidRPr="00AB5F57">
        <w:rPr>
          <w:b/>
          <w:u w:val="single"/>
        </w:rPr>
        <w:t>Други захтеви</w:t>
      </w:r>
    </w:p>
    <w:p w:rsidR="0068551F" w:rsidRPr="00AB5F57" w:rsidRDefault="0068551F" w:rsidP="0068551F">
      <w:pPr>
        <w:jc w:val="both"/>
        <w:rPr>
          <w:b/>
          <w:bCs/>
          <w:i/>
          <w:iCs/>
        </w:rPr>
      </w:pPr>
      <w:proofErr w:type="gramStart"/>
      <w:r w:rsidRPr="00AB5F57">
        <w:rPr>
          <w:bCs/>
          <w:iCs/>
        </w:rPr>
        <w:t>Наручилац нема других захтева у погледу предметне јавне набавке.</w:t>
      </w:r>
      <w:proofErr w:type="gramEnd"/>
    </w:p>
    <w:p w:rsidR="00A878F3" w:rsidRPr="00AB5F57" w:rsidRDefault="00A878F3" w:rsidP="00A878F3">
      <w:pPr>
        <w:jc w:val="both"/>
        <w:rPr>
          <w:b/>
          <w:bCs/>
          <w:i/>
          <w:iCs/>
        </w:rPr>
      </w:pPr>
    </w:p>
    <w:p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B5F5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w:t>
      </w:r>
      <w:r w:rsidRPr="00AB5F57">
        <w:t>за оцену понуде узимати у обзир цена без пореза на додату вредност.</w:t>
      </w:r>
      <w:proofErr w:type="gramEnd"/>
    </w:p>
    <w:p w:rsidR="00A878F3" w:rsidRPr="00AB5F57" w:rsidRDefault="00A878F3" w:rsidP="00A878F3">
      <w:pPr>
        <w:jc w:val="both"/>
        <w:rPr>
          <w:iCs/>
        </w:rPr>
      </w:pPr>
      <w:proofErr w:type="gramStart"/>
      <w:r w:rsidRPr="00AB5F57">
        <w:rPr>
          <w:iCs/>
        </w:rPr>
        <w:t>У цену је урачунат</w:t>
      </w:r>
      <w:r w:rsidR="009C505A" w:rsidRPr="00AB5F57">
        <w:rPr>
          <w:iCs/>
        </w:rPr>
        <w:t>а</w:t>
      </w:r>
      <w:r w:rsidRPr="00AB5F57">
        <w:rPr>
          <w:iCs/>
        </w:rPr>
        <w:t xml:space="preserve"> цена предмета јавне</w:t>
      </w:r>
      <w:r w:rsidR="009C505A" w:rsidRPr="00AB5F57">
        <w:rPr>
          <w:iCs/>
        </w:rPr>
        <w:t xml:space="preserve"> набавке, испорука, монтажа и остали повезани трошкови</w:t>
      </w:r>
      <w:r w:rsidRPr="00AB5F57">
        <w:rPr>
          <w:iCs/>
        </w:rPr>
        <w:t>.</w:t>
      </w:r>
      <w:proofErr w:type="gramEnd"/>
    </w:p>
    <w:p w:rsidR="00A878F3" w:rsidRPr="00AB5F57" w:rsidRDefault="00A878F3" w:rsidP="00A878F3">
      <w:pPr>
        <w:jc w:val="both"/>
      </w:pPr>
      <w:proofErr w:type="gramStart"/>
      <w:r w:rsidRPr="00AB5F57">
        <w:rPr>
          <w:iCs/>
        </w:rPr>
        <w:t>Цена је фиксна и не може се мењати.</w:t>
      </w:r>
      <w:proofErr w:type="gramEnd"/>
      <w:r w:rsidRPr="00AB5F57">
        <w:t xml:space="preserve"> </w:t>
      </w:r>
    </w:p>
    <w:p w:rsidR="006D7665" w:rsidRPr="00AB5F57" w:rsidRDefault="006D7665" w:rsidP="00A878F3">
      <w:pPr>
        <w:jc w:val="both"/>
      </w:pPr>
    </w:p>
    <w:p w:rsidR="00A878F3" w:rsidRPr="00AE1407" w:rsidRDefault="00A878F3" w:rsidP="00A878F3">
      <w:pPr>
        <w:jc w:val="both"/>
        <w:rPr>
          <w:iCs/>
        </w:rPr>
      </w:pPr>
      <w:proofErr w:type="gramStart"/>
      <w:r w:rsidRPr="00AB5F57">
        <w:t>Ако је у понуди исказана неуобичајено ниска</w:t>
      </w:r>
      <w:r w:rsidRPr="00AE1407">
        <w:t xml:space="preserve">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AB5F57" w:rsidRDefault="006E6A7C" w:rsidP="007D5B55">
      <w:pPr>
        <w:jc w:val="both"/>
        <w:rPr>
          <w:noProof/>
        </w:rPr>
      </w:pPr>
      <w:r w:rsidRPr="00AB5F57">
        <w:rPr>
          <w:noProof/>
        </w:rPr>
        <w:t>Понуђач који је изабран као најповољнији је дужан да, приликом потписивања уговора, достави:</w:t>
      </w:r>
    </w:p>
    <w:p w:rsidR="006E6A7C" w:rsidRPr="00AB5F57" w:rsidRDefault="006E6A7C" w:rsidP="006E6A7C">
      <w:pPr>
        <w:pStyle w:val="ListParagraph"/>
        <w:numPr>
          <w:ilvl w:val="0"/>
          <w:numId w:val="9"/>
        </w:numPr>
        <w:jc w:val="both"/>
        <w:rPr>
          <w:noProof/>
        </w:rPr>
      </w:pPr>
      <w:r w:rsidRPr="00AB5F57">
        <w:rPr>
          <w:b/>
        </w:rPr>
        <w:t>регистровану бланко меницу и менично овлашћење</w:t>
      </w:r>
      <w:r w:rsidRPr="00AB5F57">
        <w:rPr>
          <w:b/>
          <w:noProof/>
        </w:rPr>
        <w:t xml:space="preserve"> за извршење уговорне обавезе</w:t>
      </w:r>
      <w:r w:rsidRPr="00AB5F57">
        <w:rPr>
          <w:noProof/>
        </w:rPr>
        <w:t>, попуњену на износ од 10% од укупне вредности уговора</w:t>
      </w:r>
      <w:r w:rsidR="001C4F8E" w:rsidRPr="00AB5F57">
        <w:rPr>
          <w:noProof/>
          <w:lang w:val="sr-Cyrl-RS"/>
        </w:rPr>
        <w:t xml:space="preserve"> без ПДВ-а</w:t>
      </w:r>
      <w:r w:rsidRPr="00AB5F5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AB5F57" w:rsidRDefault="006E6A7C" w:rsidP="006E6A7C">
      <w:pPr>
        <w:pStyle w:val="ListParagraph"/>
        <w:numPr>
          <w:ilvl w:val="0"/>
          <w:numId w:val="9"/>
        </w:numPr>
        <w:jc w:val="both"/>
        <w:rPr>
          <w:noProof/>
        </w:rPr>
      </w:pPr>
      <w:r w:rsidRPr="00AB5F57">
        <w:rPr>
          <w:b/>
        </w:rPr>
        <w:t>регистровану бланко меницу и менично овлашћење</w:t>
      </w:r>
      <w:r w:rsidRPr="00AB5F57">
        <w:rPr>
          <w:b/>
          <w:noProof/>
        </w:rPr>
        <w:t xml:space="preserve"> за отклањање недостатака у гарантном року</w:t>
      </w:r>
      <w:r w:rsidRPr="00AB5F57">
        <w:rPr>
          <w:noProof/>
        </w:rPr>
        <w:t xml:space="preserve">, попуњену на износ од 10% од укупне вредности </w:t>
      </w:r>
      <w:r w:rsidR="001C4F8E" w:rsidRPr="00AB5F57">
        <w:rPr>
          <w:noProof/>
        </w:rPr>
        <w:t>у</w:t>
      </w:r>
      <w:r w:rsidRPr="00AB5F57">
        <w:rPr>
          <w:noProof/>
        </w:rPr>
        <w:t>говора</w:t>
      </w:r>
      <w:r w:rsidR="001C4F8E" w:rsidRPr="00AB5F57">
        <w:rPr>
          <w:noProof/>
          <w:lang w:val="sr-Cyrl-RS"/>
        </w:rPr>
        <w:t xml:space="preserve"> без ПДВ-а</w:t>
      </w:r>
      <w:r w:rsidRPr="00AB5F5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E6A7C" w:rsidRPr="00AB5F57" w:rsidRDefault="006E6A7C" w:rsidP="006E6A7C">
      <w:pPr>
        <w:pStyle w:val="ListParagraph"/>
        <w:ind w:left="87" w:firstLine="453"/>
        <w:jc w:val="both"/>
        <w:rPr>
          <w:noProof/>
        </w:rPr>
      </w:pPr>
    </w:p>
    <w:p w:rsidR="00CA7301" w:rsidRPr="001F0979" w:rsidRDefault="00CA7301" w:rsidP="00CA7301">
      <w:pPr>
        <w:jc w:val="both"/>
        <w:rPr>
          <w:rFonts w:eastAsia="TimesNewRomanPSMT"/>
          <w:bCs/>
          <w:iCs/>
          <w:lang w:val="sr-Cyrl-CS"/>
        </w:rPr>
      </w:pPr>
      <w:r w:rsidRPr="00AB5F57">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AB5F57">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rsidR="006E6A7C" w:rsidRPr="00AE1407" w:rsidRDefault="006E6A7C" w:rsidP="006E6A7C">
      <w:pPr>
        <w:pStyle w:val="ListParagraph"/>
        <w:ind w:left="87" w:firstLine="453"/>
        <w:jc w:val="both"/>
        <w:rPr>
          <w:rFonts w:eastAsia="TimesNewRomanPSMT"/>
          <w:bCs/>
          <w:iCs/>
          <w:lang w:val="sr-Cyrl-CS"/>
        </w:rPr>
      </w:pPr>
    </w:p>
    <w:p w:rsidR="006E6A7C" w:rsidRPr="00AE1407" w:rsidRDefault="006E6A7C" w:rsidP="006E6A7C">
      <w:pPr>
        <w:jc w:val="both"/>
        <w:rPr>
          <w:noProof/>
        </w:rPr>
      </w:pPr>
      <w:r w:rsidRPr="00AB5F57">
        <w:rPr>
          <w:noProof/>
        </w:rPr>
        <w:t xml:space="preserve">Понуђач је дужан да достави и </w:t>
      </w:r>
      <w:r w:rsidRPr="00AB5F57">
        <w:rPr>
          <w:b/>
          <w:noProof/>
        </w:rPr>
        <w:t xml:space="preserve">копију извода из Регистра </w:t>
      </w:r>
      <w:r w:rsidRPr="00AB5F57">
        <w:rPr>
          <w:noProof/>
        </w:rPr>
        <w:t xml:space="preserve"> </w:t>
      </w:r>
      <w:r w:rsidRPr="00AB5F57">
        <w:rPr>
          <w:b/>
          <w:noProof/>
        </w:rPr>
        <w:t>меница и овлашћења</w:t>
      </w:r>
      <w:r w:rsidRPr="00AB5F5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AE1407" w:rsidRDefault="006E6A7C" w:rsidP="006E6A7C">
      <w:pPr>
        <w:jc w:val="both"/>
        <w:rPr>
          <w:lang w:val="sr-Cyrl-CS"/>
        </w:rPr>
      </w:pPr>
    </w:p>
    <w:p w:rsidR="006E6A7C" w:rsidRPr="002C4BE3" w:rsidRDefault="006E6A7C" w:rsidP="006E6A7C">
      <w:pPr>
        <w:jc w:val="both"/>
      </w:pPr>
      <w:proofErr w:type="gramStart"/>
      <w:r w:rsidRPr="002C4BE3">
        <w:lastRenderedPageBreak/>
        <w:t xml:space="preserve">Средство обезбеђења траје </w:t>
      </w:r>
      <w:r w:rsidRPr="00AB5F57">
        <w:t xml:space="preserve">најмање </w:t>
      </w:r>
      <w:r w:rsidR="00AB5F57" w:rsidRPr="00AB5F57">
        <w:rPr>
          <w:rFonts w:eastAsia="TimesNewRomanPSMT"/>
        </w:rPr>
        <w:t>тридесет дана</w:t>
      </w:r>
      <w:r w:rsidRPr="00AB5F57">
        <w:rPr>
          <w:rFonts w:eastAsia="TimesNewRomanPSMT"/>
        </w:rPr>
        <w:t xml:space="preserve"> дуже од</w:t>
      </w:r>
      <w:r w:rsidRPr="002C4BE3">
        <w:rPr>
          <w:rFonts w:eastAsia="TimesNewRomanPSMT"/>
        </w:rPr>
        <w:t xml:space="preserve">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AB5F57">
        <w:t>набавка не садржи поверљиве информације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AB5F57" w:rsidRDefault="00A878F3" w:rsidP="00A878F3">
      <w:pPr>
        <w:jc w:val="both"/>
        <w:rPr>
          <w:b/>
          <w:bCs/>
          <w:i/>
          <w:iCs/>
        </w:rPr>
      </w:pPr>
      <w:proofErr w:type="gramStart"/>
      <w:r w:rsidRPr="00AB5F57">
        <w:t>Избор најповољније понуде ће се извршити применом критеријума</w:t>
      </w:r>
      <w:r w:rsidR="00A43FB2" w:rsidRPr="00AB5F5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B5F57" w:rsidRPr="00AB5F57">
            <w:rPr>
              <w:b/>
            </w:rPr>
            <w:t>„економски најповољнија понуда“.</w:t>
          </w:r>
          <w:proofErr w:type="gramEnd"/>
          <w:r w:rsidR="00AB5F57" w:rsidRPr="00AB5F57">
            <w:rPr>
              <w:b/>
            </w:rPr>
            <w:t xml:space="preserve"> </w:t>
          </w:r>
        </w:sdtContent>
      </w:sdt>
      <w:r w:rsidRPr="00AB5F57">
        <w:rPr>
          <w:b/>
          <w:bCs/>
        </w:rPr>
        <w:t xml:space="preserve"> </w:t>
      </w:r>
    </w:p>
    <w:p w:rsidR="0072089F" w:rsidRPr="00AB5F57" w:rsidRDefault="00FC4113" w:rsidP="00A878F3">
      <w:pPr>
        <w:jc w:val="both"/>
        <w:rPr>
          <w:b/>
          <w:bCs/>
          <w:i/>
          <w:iCs/>
        </w:rPr>
      </w:pPr>
      <w:proofErr w:type="gramStart"/>
      <w:r w:rsidRPr="00AB5F57">
        <w:rPr>
          <w:bCs/>
          <w:iCs/>
        </w:rPr>
        <w:t>Разрада критеријума</w:t>
      </w:r>
      <w:r w:rsidR="009C505A" w:rsidRPr="00AB5F57">
        <w:rPr>
          <w:bCs/>
          <w:iCs/>
        </w:rPr>
        <w:t xml:space="preserve"> је </w:t>
      </w:r>
      <w:r w:rsidR="0072089F" w:rsidRPr="00AB5F57">
        <w:rPr>
          <w:rFonts w:eastAsia="TimesNewRomanPSMT"/>
          <w:bCs/>
        </w:rPr>
        <w:t xml:space="preserve">у </w:t>
      </w:r>
      <w:r w:rsidR="0072089F" w:rsidRPr="00AB5F57">
        <w:rPr>
          <w:rFonts w:eastAsia="TimesNewRomanPSMT"/>
          <w:bCs/>
          <w:lang w:val="sr-Cyrl-CS"/>
        </w:rPr>
        <w:t>поглављу</w:t>
      </w:r>
      <w:r w:rsidR="0072089F" w:rsidRPr="00AB5F57">
        <w:rPr>
          <w:rFonts w:eastAsia="TimesNewRomanPSMT"/>
          <w:bCs/>
        </w:rPr>
        <w:t xml:space="preserve"> </w:t>
      </w:r>
      <w:r w:rsidR="00AB5F57">
        <w:rPr>
          <w:rFonts w:eastAsia="TimesNewRomanPSMT"/>
          <w:bCs/>
          <w:lang w:val="sr-Cyrl-RS"/>
        </w:rPr>
        <w:t>6</w:t>
      </w:r>
      <w:r w:rsidR="0072089F" w:rsidRPr="00AB5F57">
        <w:rPr>
          <w:rFonts w:eastAsia="TimesNewRomanPSMT"/>
          <w:bCs/>
        </w:rPr>
        <w:t>.</w:t>
      </w:r>
      <w:proofErr w:type="gramEnd"/>
      <w:r w:rsidR="0072089F" w:rsidRPr="00AB5F57">
        <w:rPr>
          <w:rFonts w:eastAsia="TimesNewRomanPSMT"/>
          <w:bCs/>
          <w:lang w:val="ru-RU"/>
        </w:rPr>
        <w:t xml:space="preserve"> </w:t>
      </w:r>
      <w:proofErr w:type="gramStart"/>
      <w:r w:rsidR="0072089F" w:rsidRPr="00AB5F57">
        <w:rPr>
          <w:rFonts w:eastAsia="TimesNewRomanPSMT"/>
          <w:bCs/>
        </w:rPr>
        <w:t>конкурсне</w:t>
      </w:r>
      <w:proofErr w:type="gramEnd"/>
      <w:r w:rsidR="0072089F" w:rsidRPr="00AB5F57">
        <w:rPr>
          <w:rFonts w:eastAsia="TimesNewRomanPSMT"/>
          <w:bCs/>
        </w:rPr>
        <w:t xml:space="preserve"> документације</w:t>
      </w:r>
      <w:r w:rsidR="009C505A" w:rsidRPr="00AB5F57">
        <w:rPr>
          <w:rFonts w:eastAsia="TimesNewRomanPSMT"/>
          <w:bCs/>
        </w:rPr>
        <w:t>.</w:t>
      </w:r>
    </w:p>
    <w:p w:rsidR="00A878F3" w:rsidRPr="00AB5F57" w:rsidRDefault="00A878F3" w:rsidP="00A878F3">
      <w:pPr>
        <w:jc w:val="both"/>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597475" w:rsidRPr="00312AD1" w:rsidRDefault="00597475" w:rsidP="00597475">
      <w:pPr>
        <w:jc w:val="both"/>
        <w:rPr>
          <w:noProof/>
          <w:color w:val="FF0000"/>
        </w:rPr>
      </w:pPr>
      <w:r w:rsidRPr="000F56FF">
        <w:rPr>
          <w:iCs/>
        </w:rPr>
        <w:t>Уколико две или више понуда имају ист</w:t>
      </w:r>
      <w:r w:rsidR="000F56FF" w:rsidRPr="000F56FF">
        <w:rPr>
          <w:iCs/>
          <w:lang w:val="sr-Cyrl-RS"/>
        </w:rPr>
        <w:t>и број пондера</w:t>
      </w:r>
      <w:r w:rsidRPr="000F56FF">
        <w:rPr>
          <w:iCs/>
        </w:rPr>
        <w:t xml:space="preserve">, као најповољнија биће изабрана понуда оног понуђача </w:t>
      </w:r>
      <w:r w:rsidRPr="000F56FF">
        <w:rPr>
          <w:iCs/>
          <w:lang w:val="sr-Cyrl-RS"/>
        </w:rPr>
        <w:t xml:space="preserve">који </w:t>
      </w:r>
      <w:r w:rsidRPr="000F56FF">
        <w:rPr>
          <w:noProof/>
        </w:rPr>
        <w:t xml:space="preserve">понуди дужи гарантни рок, а уколико је и то </w:t>
      </w:r>
      <w:r w:rsidRPr="000F56FF">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4342C" w:rsidRDefault="0004342C" w:rsidP="00B357D6">
      <w:pPr>
        <w:ind w:firstLine="720"/>
        <w:jc w:val="both"/>
        <w:rPr>
          <w:lang w:val="en-US"/>
        </w:rPr>
      </w:pPr>
    </w:p>
    <w:p w:rsidR="0004342C" w:rsidRPr="0068551F" w:rsidRDefault="005B7893" w:rsidP="00BD619D">
      <w:pPr>
        <w:pStyle w:val="ListParagraph"/>
        <w:numPr>
          <w:ilvl w:val="0"/>
          <w:numId w:val="13"/>
        </w:numPr>
        <w:jc w:val="both"/>
        <w:rPr>
          <w:b/>
          <w:lang w:val="en-US"/>
        </w:rPr>
      </w:pPr>
      <w:r w:rsidRPr="0068551F">
        <w:rPr>
          <w:b/>
        </w:rPr>
        <w:lastRenderedPageBreak/>
        <w:t>ИЗМЕНЕ ТОКОМ ТРАЈАЊА УГОВОРА</w:t>
      </w:r>
    </w:p>
    <w:p w:rsidR="0004342C" w:rsidRPr="00F726E2" w:rsidRDefault="0004342C" w:rsidP="00B357D6">
      <w:pPr>
        <w:ind w:firstLine="720"/>
        <w:jc w:val="both"/>
        <w:rPr>
          <w:lang w:val="en-US"/>
        </w:rPr>
      </w:pPr>
    </w:p>
    <w:p w:rsidR="00C818D3" w:rsidRDefault="00C818D3" w:rsidP="00C818D3">
      <w:pPr>
        <w:ind w:firstLine="720"/>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818D3" w:rsidRPr="00881021" w:rsidRDefault="00C818D3" w:rsidP="00C818D3">
      <w:pPr>
        <w:ind w:firstLine="720"/>
        <w:jc w:val="both"/>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7E45A5" w:rsidRPr="00C818D3" w:rsidRDefault="007E45A5" w:rsidP="00C818D3">
      <w:pPr>
        <w:jc w:val="both"/>
        <w:rPr>
          <w:lang w:val="sr-Cyrl-RS"/>
        </w:rPr>
      </w:pP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0F56FF" w:rsidRDefault="000F56FF" w:rsidP="000F56FF">
      <w:pPr>
        <w:pStyle w:val="Heading1"/>
        <w:numPr>
          <w:ilvl w:val="0"/>
          <w:numId w:val="15"/>
        </w:numPr>
        <w:ind w:left="210"/>
        <w:jc w:val="center"/>
        <w:rPr>
          <w:sz w:val="28"/>
          <w:szCs w:val="28"/>
        </w:rPr>
      </w:pPr>
      <w:bookmarkStart w:id="33" w:name="_Toc311016791"/>
      <w:bookmarkStart w:id="34" w:name="_Toc311017143"/>
      <w:bookmarkStart w:id="35" w:name="_Toc311017332"/>
      <w:bookmarkStart w:id="36" w:name="_Toc312747151"/>
      <w:bookmarkStart w:id="37" w:name="_Toc312747210"/>
      <w:bookmarkStart w:id="38" w:name="_Toc375826008"/>
      <w:bookmarkStart w:id="39" w:name="_Toc389030815"/>
      <w:bookmarkStart w:id="40" w:name="_Toc448222239"/>
      <w:bookmarkStart w:id="41" w:name="_Toc448222706"/>
      <w:r w:rsidRPr="00DE1AFD">
        <w:rPr>
          <w:sz w:val="28"/>
          <w:szCs w:val="28"/>
        </w:rPr>
        <w:lastRenderedPageBreak/>
        <w:t>РАЗРАДА КРИТЕРИЈУМА</w:t>
      </w:r>
    </w:p>
    <w:p w:rsidR="000F56FF" w:rsidRDefault="000F56FF" w:rsidP="000F56FF">
      <w:pPr>
        <w:rPr>
          <w:lang w:val="hr-HR"/>
        </w:rPr>
      </w:pPr>
    </w:p>
    <w:p w:rsidR="000F56FF" w:rsidRPr="00FB4D69" w:rsidRDefault="000F56FF" w:rsidP="000F56FF">
      <w:pPr>
        <w:pStyle w:val="Footer"/>
        <w:jc w:val="center"/>
        <w:rPr>
          <w:b/>
          <w:lang w:val="sr-Latn-RS"/>
        </w:rPr>
      </w:pPr>
      <w:r w:rsidRPr="00B14BFF">
        <w:rPr>
          <w:b/>
          <w:lang w:val="sr-Latn-CS"/>
        </w:rPr>
        <w:t>ПО ЈАВНОМ ПОЗИВУ БРОЈ</w:t>
      </w:r>
      <w:r w:rsidRPr="00B14BFF">
        <w:rPr>
          <w:b/>
          <w:lang w:val="sr-Cyrl-RS"/>
        </w:rPr>
        <w:t xml:space="preserve"> </w:t>
      </w:r>
      <w:r>
        <w:rPr>
          <w:b/>
          <w:lang w:val="sr-Latn-RS"/>
        </w:rPr>
        <w:t>191</w:t>
      </w:r>
      <w:r w:rsidRPr="00B14BFF">
        <w:rPr>
          <w:b/>
          <w:lang w:val="sr-Cyrl-RS"/>
        </w:rPr>
        <w:t>-16-</w:t>
      </w:r>
      <w:r>
        <w:rPr>
          <w:b/>
          <w:lang w:val="sr-Latn-RS"/>
        </w:rPr>
        <w:t>M</w:t>
      </w:r>
    </w:p>
    <w:p w:rsidR="000F56FF" w:rsidRPr="00054879" w:rsidRDefault="000F56FF" w:rsidP="000F56FF">
      <w:pPr>
        <w:pStyle w:val="Footer"/>
        <w:jc w:val="center"/>
        <w:rPr>
          <w:b/>
          <w:highlight w:val="yellow"/>
        </w:rPr>
      </w:pPr>
      <w:r w:rsidRPr="00054879">
        <w:rPr>
          <w:b/>
          <w:noProof/>
        </w:rPr>
        <w:t>сервис и одржавање свих агрегата у Клиничком центру Војводине</w:t>
      </w:r>
      <w:r w:rsidRPr="00054879">
        <w:rPr>
          <w:b/>
          <w:highlight w:val="yellow"/>
        </w:rPr>
        <w:t xml:space="preserve"> </w:t>
      </w:r>
    </w:p>
    <w:p w:rsidR="000F56FF" w:rsidRPr="00DE1AFD" w:rsidRDefault="000F56FF" w:rsidP="000F56FF">
      <w:pPr>
        <w:pStyle w:val="ListParagraph"/>
        <w:ind w:left="0"/>
        <w:jc w:val="center"/>
        <w:rPr>
          <w:sz w:val="28"/>
          <w:szCs w:val="28"/>
          <w:lang w:val="sr-Latn-CS"/>
        </w:rPr>
      </w:pPr>
    </w:p>
    <w:p w:rsidR="000F56FF" w:rsidRPr="00B14BFF" w:rsidRDefault="000F56FF" w:rsidP="000F56FF">
      <w:pPr>
        <w:pStyle w:val="ListParagraph"/>
        <w:ind w:left="0"/>
        <w:jc w:val="center"/>
        <w:rPr>
          <w:b/>
          <w:noProof/>
          <w:lang w:val="sr-Cyrl-RS"/>
        </w:rPr>
      </w:pPr>
    </w:p>
    <w:p w:rsidR="000F56FF" w:rsidRPr="00B14BFF" w:rsidRDefault="000F56FF" w:rsidP="000F56FF">
      <w:pPr>
        <w:rPr>
          <w:b/>
          <w:noProof/>
          <w:lang w:val="sr-Cyrl-RS"/>
        </w:rPr>
      </w:pPr>
      <w:r w:rsidRPr="00B14BFF">
        <w:rPr>
          <w:b/>
          <w:noProof/>
          <w:lang w:val="sr-Cyrl-RS"/>
        </w:rPr>
        <w:t>1.</w:t>
      </w:r>
      <w:r>
        <w:rPr>
          <w:b/>
          <w:noProof/>
          <w:lang w:val="sr-Cyrl-RS"/>
        </w:rPr>
        <w:t xml:space="preserve"> </w:t>
      </w:r>
      <w:r w:rsidR="00977609">
        <w:rPr>
          <w:b/>
          <w:noProof/>
          <w:lang w:val="sr-Cyrl-RS"/>
        </w:rPr>
        <w:t>Ц</w:t>
      </w:r>
      <w:r>
        <w:rPr>
          <w:b/>
          <w:noProof/>
          <w:lang w:val="sr-Cyrl-RS"/>
        </w:rPr>
        <w:t>ена редовног сервиса</w:t>
      </w:r>
      <w:r w:rsidRPr="00B14BFF">
        <w:rPr>
          <w:b/>
          <w:noProof/>
          <w:lang w:val="sr-Cyrl-RS"/>
        </w:rPr>
        <w:t xml:space="preserve"> бе</w:t>
      </w:r>
      <w:r>
        <w:rPr>
          <w:b/>
          <w:noProof/>
          <w:lang w:val="sr-Cyrl-RS"/>
        </w:rPr>
        <w:t xml:space="preserve">з ПДВ-а ....................................             до 60 </w:t>
      </w:r>
      <w:r w:rsidRPr="00B14BFF">
        <w:rPr>
          <w:b/>
          <w:noProof/>
          <w:lang w:val="sr-Cyrl-RS"/>
        </w:rPr>
        <w:t>пондера</w:t>
      </w:r>
    </w:p>
    <w:p w:rsidR="000F56FF" w:rsidRDefault="000F56FF" w:rsidP="000F56FF">
      <w:pPr>
        <w:rPr>
          <w:noProof/>
          <w:u w:val="single"/>
          <w:lang w:val="sr-Cyrl-RS"/>
        </w:rPr>
      </w:pPr>
      <w:r w:rsidRPr="00B14BFF">
        <w:rPr>
          <w:b/>
          <w:noProof/>
          <w:lang w:val="sr-Cyrl-RS"/>
        </w:rPr>
        <w:tab/>
      </w:r>
      <w:r w:rsidRPr="00B14BFF">
        <w:rPr>
          <w:noProof/>
          <w:lang w:val="sr-Cyrl-RS"/>
        </w:rPr>
        <w:tab/>
      </w:r>
      <w:r w:rsidRPr="00B14BFF">
        <w:rPr>
          <w:noProof/>
          <w:lang w:val="sr-Cyrl-RS"/>
        </w:rPr>
        <w:tab/>
      </w:r>
      <w:r w:rsidRPr="00B14BFF">
        <w:rPr>
          <w:noProof/>
          <w:lang w:val="sr-Cyrl-RS"/>
        </w:rPr>
        <w:tab/>
        <w:t xml:space="preserve">     </w:t>
      </w:r>
    </w:p>
    <w:p w:rsidR="000F56FF" w:rsidRPr="00B14BFF" w:rsidRDefault="000F56FF" w:rsidP="000F56FF">
      <w:pPr>
        <w:ind w:left="2880" w:firstLine="720"/>
        <w:rPr>
          <w:noProof/>
          <w:u w:val="single"/>
          <w:lang w:val="sr-Cyrl-RS"/>
        </w:rPr>
      </w:pPr>
      <w:r w:rsidRPr="00B14BFF">
        <w:rPr>
          <w:noProof/>
          <w:u w:val="single"/>
          <w:lang w:val="sr-Cyrl-RS"/>
        </w:rPr>
        <w:t xml:space="preserve">Најнижа </w:t>
      </w:r>
      <w:r>
        <w:rPr>
          <w:noProof/>
          <w:u w:val="single"/>
          <w:lang w:val="sr-Cyrl-RS"/>
        </w:rPr>
        <w:t>цена</w:t>
      </w:r>
      <w:r w:rsidRPr="00B14BFF">
        <w:rPr>
          <w:noProof/>
          <w:u w:val="single"/>
          <w:lang w:val="sr-Cyrl-RS"/>
        </w:rPr>
        <w:t xml:space="preserve"> </w:t>
      </w:r>
      <w:r>
        <w:rPr>
          <w:noProof/>
          <w:u w:val="single"/>
          <w:lang w:val="sr-Cyrl-RS"/>
        </w:rPr>
        <w:t>редовног сервиса</w:t>
      </w:r>
      <w:r w:rsidRPr="00B14BFF">
        <w:rPr>
          <w:noProof/>
          <w:u w:val="single"/>
          <w:lang w:val="sr-Cyrl-RS"/>
        </w:rPr>
        <w:t xml:space="preserve">  х </w:t>
      </w:r>
      <w:r>
        <w:rPr>
          <w:noProof/>
          <w:u w:val="single"/>
          <w:lang w:val="sr-Cyrl-RS"/>
        </w:rPr>
        <w:t>6</w:t>
      </w:r>
      <w:r w:rsidRPr="00B14BFF">
        <w:rPr>
          <w:noProof/>
          <w:u w:val="single"/>
          <w:lang w:val="sr-Cyrl-RS"/>
        </w:rPr>
        <w:t>0</w:t>
      </w:r>
    </w:p>
    <w:p w:rsidR="000F56FF" w:rsidRPr="00B14BFF" w:rsidRDefault="000F56FF" w:rsidP="000F56FF">
      <w:pPr>
        <w:rPr>
          <w:noProof/>
          <w:lang w:val="sr-Cyrl-RS"/>
        </w:rPr>
      </w:pPr>
      <w:r w:rsidRPr="00B14BFF">
        <w:rPr>
          <w:noProof/>
          <w:lang w:val="sr-Cyrl-RS"/>
        </w:rPr>
        <w:t xml:space="preserve"> </w:t>
      </w:r>
      <w:r>
        <w:rPr>
          <w:noProof/>
          <w:lang w:val="sr-Cyrl-RS"/>
        </w:rPr>
        <w:t xml:space="preserve">цена редовног сервиса  =      </w:t>
      </w:r>
      <w:r>
        <w:rPr>
          <w:noProof/>
          <w:lang w:val="sr-Cyrl-RS"/>
        </w:rPr>
        <w:tab/>
        <w:t xml:space="preserve"> </w:t>
      </w:r>
      <w:r w:rsidRPr="00B14BFF">
        <w:rPr>
          <w:noProof/>
          <w:lang w:val="sr-Cyrl-RS"/>
        </w:rPr>
        <w:t xml:space="preserve">понуђена  </w:t>
      </w:r>
      <w:r>
        <w:rPr>
          <w:noProof/>
          <w:lang w:val="sr-Cyrl-RS"/>
        </w:rPr>
        <w:t>цена</w:t>
      </w:r>
      <w:r w:rsidRPr="00B14BFF">
        <w:rPr>
          <w:noProof/>
          <w:lang w:val="sr-Cyrl-RS"/>
        </w:rPr>
        <w:t xml:space="preserve"> </w:t>
      </w:r>
      <w:r>
        <w:rPr>
          <w:noProof/>
          <w:lang w:val="sr-Cyrl-RS"/>
        </w:rPr>
        <w:t>редовног сервиса</w:t>
      </w:r>
      <w:r w:rsidRPr="00B14BFF">
        <w:rPr>
          <w:noProof/>
          <w:lang w:val="sr-Cyrl-RS"/>
        </w:rPr>
        <w:t xml:space="preserve">             </w:t>
      </w:r>
    </w:p>
    <w:p w:rsidR="000F56FF" w:rsidRDefault="000F56FF" w:rsidP="000F56FF">
      <w:pPr>
        <w:pStyle w:val="ListParagraph"/>
        <w:ind w:left="0"/>
        <w:jc w:val="center"/>
        <w:rPr>
          <w:noProof/>
          <w:lang w:val="sr-Cyrl-RS"/>
        </w:rPr>
      </w:pPr>
    </w:p>
    <w:p w:rsidR="0076430E" w:rsidRDefault="0076430E" w:rsidP="000F56FF">
      <w:pPr>
        <w:pStyle w:val="ListParagraph"/>
        <w:ind w:left="0"/>
        <w:jc w:val="center"/>
        <w:rPr>
          <w:noProof/>
          <w:lang w:val="sr-Cyrl-RS"/>
        </w:rPr>
      </w:pPr>
    </w:p>
    <w:p w:rsidR="0076430E" w:rsidRPr="00B14BFF" w:rsidRDefault="0076430E" w:rsidP="000F56FF">
      <w:pPr>
        <w:pStyle w:val="ListParagraph"/>
        <w:ind w:left="0"/>
        <w:jc w:val="center"/>
        <w:rPr>
          <w:noProof/>
          <w:lang w:val="sr-Cyrl-RS"/>
        </w:rPr>
      </w:pPr>
    </w:p>
    <w:p w:rsidR="000F56FF" w:rsidRPr="00B14BFF" w:rsidRDefault="000F56FF" w:rsidP="000F56FF">
      <w:pPr>
        <w:pStyle w:val="ListParagraph"/>
        <w:ind w:left="0"/>
        <w:jc w:val="center"/>
        <w:rPr>
          <w:b/>
          <w:noProof/>
          <w:lang w:val="sr-Cyrl-RS"/>
        </w:rPr>
      </w:pPr>
    </w:p>
    <w:p w:rsidR="000F56FF" w:rsidRPr="00B14BFF" w:rsidRDefault="000F56FF" w:rsidP="000F56FF">
      <w:pPr>
        <w:rPr>
          <w:b/>
          <w:noProof/>
          <w:lang w:val="sr-Cyrl-RS"/>
        </w:rPr>
      </w:pPr>
      <w:r w:rsidRPr="00B14BFF">
        <w:rPr>
          <w:b/>
          <w:noProof/>
          <w:lang w:val="sr-Cyrl-RS"/>
        </w:rPr>
        <w:t>2.</w:t>
      </w:r>
      <w:r w:rsidR="00977609">
        <w:rPr>
          <w:b/>
          <w:noProof/>
          <w:lang w:val="sr-Cyrl-RS"/>
        </w:rPr>
        <w:t>Ц</w:t>
      </w:r>
      <w:r w:rsidRPr="00B14BFF">
        <w:rPr>
          <w:b/>
          <w:noProof/>
          <w:lang w:val="sr-Cyrl-RS"/>
        </w:rPr>
        <w:t xml:space="preserve">ена </w:t>
      </w:r>
      <w:r>
        <w:rPr>
          <w:b/>
          <w:noProof/>
          <w:lang w:val="sr-Cyrl-RS"/>
        </w:rPr>
        <w:t xml:space="preserve">периодичног сервиса  без ПДВ-а </w:t>
      </w:r>
      <w:r w:rsidRPr="00B14BFF">
        <w:rPr>
          <w:b/>
          <w:noProof/>
          <w:lang w:val="sr-Cyrl-RS"/>
        </w:rPr>
        <w:t>....................................</w:t>
      </w:r>
      <w:r>
        <w:rPr>
          <w:b/>
          <w:noProof/>
          <w:lang w:val="sr-Cyrl-RS"/>
        </w:rPr>
        <w:t xml:space="preserve">......   </w:t>
      </w:r>
      <w:r w:rsidRPr="00B14BFF">
        <w:rPr>
          <w:b/>
          <w:noProof/>
          <w:lang w:val="sr-Cyrl-RS"/>
        </w:rPr>
        <w:t xml:space="preserve">до </w:t>
      </w:r>
      <w:r>
        <w:rPr>
          <w:b/>
          <w:noProof/>
          <w:lang w:val="sr-Cyrl-RS"/>
        </w:rPr>
        <w:t>2</w:t>
      </w:r>
      <w:r w:rsidRPr="00B14BFF">
        <w:rPr>
          <w:b/>
          <w:noProof/>
          <w:lang w:val="sr-Cyrl-RS"/>
        </w:rPr>
        <w:t>0 пондера</w:t>
      </w:r>
    </w:p>
    <w:p w:rsidR="000F56FF" w:rsidRPr="00B14BFF" w:rsidRDefault="000F56FF" w:rsidP="000F56FF">
      <w:pPr>
        <w:rPr>
          <w:b/>
          <w:noProof/>
          <w:lang w:val="sr-Cyrl-RS"/>
        </w:rPr>
      </w:pPr>
    </w:p>
    <w:p w:rsidR="000F56FF" w:rsidRPr="00B14BFF" w:rsidRDefault="000F56FF" w:rsidP="000F56FF">
      <w:pPr>
        <w:ind w:left="2160" w:firstLine="720"/>
        <w:rPr>
          <w:noProof/>
          <w:u w:val="single"/>
          <w:lang w:val="sr-Cyrl-RS"/>
        </w:rPr>
      </w:pPr>
      <w:r>
        <w:rPr>
          <w:noProof/>
          <w:u w:val="single"/>
          <w:lang w:val="sr-Cyrl-RS"/>
        </w:rPr>
        <w:t xml:space="preserve">   </w:t>
      </w:r>
      <w:r w:rsidRPr="00B14BFF">
        <w:rPr>
          <w:noProof/>
          <w:u w:val="single"/>
          <w:lang w:val="sr-Cyrl-RS"/>
        </w:rPr>
        <w:t xml:space="preserve">Најнижа </w:t>
      </w:r>
      <w:r>
        <w:rPr>
          <w:noProof/>
          <w:u w:val="single"/>
          <w:lang w:val="sr-Cyrl-RS"/>
        </w:rPr>
        <w:t>цена периодичног сервиса</w:t>
      </w:r>
      <w:r w:rsidRPr="00B14BFF">
        <w:rPr>
          <w:noProof/>
          <w:u w:val="single"/>
          <w:lang w:val="sr-Cyrl-RS"/>
        </w:rPr>
        <w:t xml:space="preserve">  х </w:t>
      </w:r>
      <w:r>
        <w:rPr>
          <w:noProof/>
          <w:u w:val="single"/>
          <w:lang w:val="sr-Cyrl-RS"/>
        </w:rPr>
        <w:t>2</w:t>
      </w:r>
      <w:r w:rsidRPr="00B14BFF">
        <w:rPr>
          <w:noProof/>
          <w:u w:val="single"/>
          <w:lang w:val="sr-Cyrl-RS"/>
        </w:rPr>
        <w:t>0</w:t>
      </w:r>
    </w:p>
    <w:p w:rsidR="000F56FF" w:rsidRPr="00B14BFF" w:rsidRDefault="000F56FF" w:rsidP="000F56FF">
      <w:pPr>
        <w:rPr>
          <w:noProof/>
          <w:lang w:val="sr-Cyrl-RS"/>
        </w:rPr>
      </w:pPr>
      <w:r>
        <w:rPr>
          <w:noProof/>
          <w:lang w:val="sr-Cyrl-RS"/>
        </w:rPr>
        <w:t xml:space="preserve">Цена периодичног сервиса   =     </w:t>
      </w:r>
      <w:r w:rsidRPr="00B14BFF">
        <w:rPr>
          <w:noProof/>
          <w:lang w:val="sr-Cyrl-RS"/>
        </w:rPr>
        <w:t xml:space="preserve">понуђена  цена </w:t>
      </w:r>
      <w:r>
        <w:rPr>
          <w:noProof/>
          <w:lang w:val="sr-Cyrl-RS"/>
        </w:rPr>
        <w:t>периодичног сервиса</w:t>
      </w:r>
      <w:r w:rsidRPr="00B14BFF">
        <w:rPr>
          <w:noProof/>
          <w:lang w:val="sr-Cyrl-RS"/>
        </w:rPr>
        <w:t xml:space="preserve">             </w:t>
      </w:r>
    </w:p>
    <w:p w:rsidR="000F56FF" w:rsidRDefault="000F56FF" w:rsidP="000F56FF">
      <w:pPr>
        <w:pStyle w:val="ListParagraph"/>
        <w:ind w:left="0"/>
        <w:jc w:val="center"/>
        <w:rPr>
          <w:b/>
          <w:noProof/>
          <w:lang w:val="sr-Cyrl-RS"/>
        </w:rPr>
      </w:pPr>
    </w:p>
    <w:p w:rsidR="0076430E" w:rsidRDefault="0076430E" w:rsidP="000F56FF">
      <w:pPr>
        <w:pStyle w:val="ListParagraph"/>
        <w:ind w:left="0"/>
        <w:jc w:val="center"/>
        <w:rPr>
          <w:b/>
          <w:noProof/>
          <w:lang w:val="sr-Cyrl-RS"/>
        </w:rPr>
      </w:pPr>
    </w:p>
    <w:p w:rsidR="0076430E" w:rsidRDefault="0076430E" w:rsidP="000F56FF">
      <w:pPr>
        <w:pStyle w:val="ListParagraph"/>
        <w:ind w:left="0"/>
        <w:jc w:val="center"/>
        <w:rPr>
          <w:b/>
          <w:noProof/>
          <w:lang w:val="sr-Cyrl-RS"/>
        </w:rPr>
      </w:pPr>
    </w:p>
    <w:p w:rsidR="0076430E" w:rsidRPr="00B14BFF" w:rsidRDefault="0076430E" w:rsidP="000F56FF">
      <w:pPr>
        <w:pStyle w:val="ListParagraph"/>
        <w:ind w:left="0"/>
        <w:jc w:val="center"/>
        <w:rPr>
          <w:b/>
          <w:noProof/>
          <w:lang w:val="sr-Cyrl-RS"/>
        </w:rPr>
      </w:pPr>
    </w:p>
    <w:p w:rsidR="000F56FF" w:rsidRPr="0076430E" w:rsidRDefault="00977609" w:rsidP="00977609">
      <w:pPr>
        <w:rPr>
          <w:b/>
          <w:noProof/>
          <w:lang w:val="sr-Cyrl-RS"/>
        </w:rPr>
      </w:pPr>
      <w:r w:rsidRPr="00977609">
        <w:rPr>
          <w:b/>
          <w:noProof/>
          <w:lang w:val="sr-Cyrl-RS"/>
        </w:rPr>
        <w:t>3.</w:t>
      </w:r>
      <w:r w:rsidR="000F56FF" w:rsidRPr="00977609">
        <w:rPr>
          <w:b/>
          <w:noProof/>
          <w:lang w:val="sr-Cyrl-RS"/>
        </w:rPr>
        <w:t xml:space="preserve">Укупна цена резервних делова </w:t>
      </w:r>
      <w:r w:rsidR="000F56FF" w:rsidRPr="0076430E">
        <w:rPr>
          <w:b/>
          <w:noProof/>
          <w:lang w:val="sr-Cyrl-RS"/>
        </w:rPr>
        <w:t>...........................................</w:t>
      </w:r>
      <w:r w:rsidR="0076430E">
        <w:rPr>
          <w:b/>
          <w:noProof/>
          <w:lang w:val="sr-Cyrl-RS"/>
        </w:rPr>
        <w:t>..........</w:t>
      </w:r>
      <w:r w:rsidR="000F56FF" w:rsidRPr="0076430E">
        <w:rPr>
          <w:b/>
          <w:noProof/>
          <w:lang w:val="sr-Cyrl-RS"/>
        </w:rPr>
        <w:t xml:space="preserve">...до </w:t>
      </w:r>
      <w:r w:rsidR="000019B3" w:rsidRPr="0076430E">
        <w:rPr>
          <w:b/>
          <w:noProof/>
          <w:lang w:val="sr-Cyrl-RS"/>
        </w:rPr>
        <w:t>15</w:t>
      </w:r>
      <w:r w:rsidR="000F56FF" w:rsidRPr="0076430E">
        <w:rPr>
          <w:b/>
          <w:noProof/>
          <w:lang w:val="sr-Cyrl-RS"/>
        </w:rPr>
        <w:t xml:space="preserve"> пондера</w:t>
      </w:r>
    </w:p>
    <w:p w:rsidR="000F56FF" w:rsidRPr="0076430E" w:rsidRDefault="000F56FF" w:rsidP="000F56FF">
      <w:pPr>
        <w:pStyle w:val="ListParagraph"/>
        <w:ind w:left="0"/>
        <w:jc w:val="center"/>
        <w:rPr>
          <w:b/>
          <w:noProof/>
          <w:lang w:val="sr-Cyrl-RS"/>
        </w:rPr>
      </w:pPr>
    </w:p>
    <w:p w:rsidR="000F56FF" w:rsidRPr="00B14BFF" w:rsidRDefault="000F56FF" w:rsidP="000F56FF">
      <w:pPr>
        <w:ind w:left="2880" w:firstLine="720"/>
        <w:rPr>
          <w:noProof/>
          <w:u w:val="single"/>
          <w:lang w:val="sr-Cyrl-RS"/>
        </w:rPr>
      </w:pPr>
      <w:r>
        <w:rPr>
          <w:noProof/>
          <w:u w:val="single"/>
          <w:lang w:val="sr-Cyrl-RS"/>
        </w:rPr>
        <w:t xml:space="preserve">    </w:t>
      </w:r>
      <w:r w:rsidRPr="00B14BFF">
        <w:rPr>
          <w:noProof/>
          <w:u w:val="single"/>
          <w:lang w:val="sr-Cyrl-RS"/>
        </w:rPr>
        <w:t xml:space="preserve">Најнижа </w:t>
      </w:r>
      <w:r>
        <w:rPr>
          <w:noProof/>
          <w:u w:val="single"/>
          <w:lang w:val="sr-Cyrl-RS"/>
        </w:rPr>
        <w:t xml:space="preserve">укупна </w:t>
      </w:r>
      <w:r w:rsidRPr="00B14BFF">
        <w:rPr>
          <w:noProof/>
          <w:u w:val="single"/>
          <w:lang w:val="sr-Cyrl-RS"/>
        </w:rPr>
        <w:t>цена ре</w:t>
      </w:r>
      <w:r>
        <w:rPr>
          <w:noProof/>
          <w:u w:val="single"/>
          <w:lang w:val="sr-Cyrl-RS"/>
        </w:rPr>
        <w:t xml:space="preserve">зервних делова  х </w:t>
      </w:r>
      <w:r w:rsidRPr="00B14BFF">
        <w:rPr>
          <w:noProof/>
          <w:u w:val="single"/>
          <w:lang w:val="sr-Cyrl-RS"/>
        </w:rPr>
        <w:t>10</w:t>
      </w:r>
    </w:p>
    <w:p w:rsidR="000F56FF" w:rsidRPr="00B14BFF" w:rsidRDefault="000F56FF" w:rsidP="000F56FF">
      <w:pPr>
        <w:rPr>
          <w:noProof/>
          <w:lang w:val="sr-Cyrl-RS"/>
        </w:rPr>
      </w:pPr>
      <w:r>
        <w:rPr>
          <w:noProof/>
          <w:lang w:val="sr-Cyrl-RS"/>
        </w:rPr>
        <w:t>Укупна ц</w:t>
      </w:r>
      <w:r w:rsidRPr="00B14BFF">
        <w:rPr>
          <w:noProof/>
          <w:lang w:val="sr-Cyrl-RS"/>
        </w:rPr>
        <w:t>ена ре</w:t>
      </w:r>
      <w:r>
        <w:rPr>
          <w:noProof/>
          <w:lang w:val="sr-Cyrl-RS"/>
        </w:rPr>
        <w:t xml:space="preserve">зервних делова   =        </w:t>
      </w:r>
      <w:r w:rsidRPr="00B14BFF">
        <w:rPr>
          <w:noProof/>
          <w:lang w:val="sr-Cyrl-RS"/>
        </w:rPr>
        <w:t xml:space="preserve">понуђена  </w:t>
      </w:r>
      <w:r>
        <w:rPr>
          <w:noProof/>
          <w:lang w:val="sr-Cyrl-RS"/>
        </w:rPr>
        <w:t xml:space="preserve">укупна </w:t>
      </w:r>
      <w:r w:rsidRPr="00B14BFF">
        <w:rPr>
          <w:noProof/>
          <w:lang w:val="sr-Cyrl-RS"/>
        </w:rPr>
        <w:t>цена ре</w:t>
      </w:r>
      <w:r>
        <w:rPr>
          <w:noProof/>
          <w:lang w:val="sr-Cyrl-RS"/>
        </w:rPr>
        <w:t>здервних делова</w:t>
      </w:r>
      <w:r w:rsidRPr="00B14BFF">
        <w:rPr>
          <w:noProof/>
          <w:lang w:val="sr-Cyrl-RS"/>
        </w:rPr>
        <w:t xml:space="preserve">             </w:t>
      </w:r>
    </w:p>
    <w:p w:rsidR="000F56FF" w:rsidRDefault="000F56FF" w:rsidP="000F56FF">
      <w:pPr>
        <w:pStyle w:val="ListParagraph"/>
        <w:ind w:left="0"/>
        <w:jc w:val="center"/>
        <w:rPr>
          <w:b/>
          <w:noProof/>
          <w:lang w:val="sr-Cyrl-RS"/>
        </w:rPr>
      </w:pPr>
    </w:p>
    <w:p w:rsidR="0076430E" w:rsidRDefault="0076430E" w:rsidP="000F56FF">
      <w:pPr>
        <w:pStyle w:val="ListParagraph"/>
        <w:ind w:left="0"/>
        <w:jc w:val="center"/>
        <w:rPr>
          <w:b/>
          <w:noProof/>
          <w:lang w:val="sr-Cyrl-RS"/>
        </w:rPr>
      </w:pPr>
    </w:p>
    <w:p w:rsidR="0076430E" w:rsidRDefault="0076430E" w:rsidP="000F56FF">
      <w:pPr>
        <w:pStyle w:val="ListParagraph"/>
        <w:ind w:left="0"/>
        <w:jc w:val="center"/>
        <w:rPr>
          <w:b/>
          <w:noProof/>
          <w:lang w:val="sr-Cyrl-RS"/>
        </w:rPr>
      </w:pPr>
    </w:p>
    <w:p w:rsidR="0076430E" w:rsidRDefault="0076430E" w:rsidP="000F56FF">
      <w:pPr>
        <w:pStyle w:val="ListParagraph"/>
        <w:ind w:left="0"/>
        <w:jc w:val="center"/>
        <w:rPr>
          <w:b/>
          <w:noProof/>
          <w:lang w:val="sr-Cyrl-RS"/>
        </w:rPr>
      </w:pPr>
    </w:p>
    <w:p w:rsidR="0076430E" w:rsidRPr="00B14BFF" w:rsidRDefault="0076430E" w:rsidP="000F56FF">
      <w:pPr>
        <w:pStyle w:val="ListParagraph"/>
        <w:ind w:left="0"/>
        <w:jc w:val="center"/>
        <w:rPr>
          <w:b/>
          <w:noProof/>
          <w:lang w:val="sr-Cyrl-RS"/>
        </w:rPr>
      </w:pPr>
    </w:p>
    <w:p w:rsidR="000F56FF" w:rsidRPr="004110C5" w:rsidRDefault="000F56FF" w:rsidP="000F56FF">
      <w:pPr>
        <w:rPr>
          <w:b/>
          <w:noProof/>
          <w:lang w:val="sr-Cyrl-RS"/>
        </w:rPr>
      </w:pPr>
      <w:r w:rsidRPr="00B14BFF">
        <w:rPr>
          <w:b/>
          <w:noProof/>
          <w:lang w:val="sr-Cyrl-RS"/>
        </w:rPr>
        <w:t>4.</w:t>
      </w:r>
      <w:r w:rsidRPr="004110C5">
        <w:t xml:space="preserve"> </w:t>
      </w:r>
      <w:r w:rsidR="00977609">
        <w:rPr>
          <w:b/>
          <w:noProof/>
          <w:lang w:val="sr-Cyrl-RS"/>
        </w:rPr>
        <w:t>Ц</w:t>
      </w:r>
      <w:r w:rsidRPr="004110C5">
        <w:rPr>
          <w:b/>
          <w:noProof/>
          <w:lang w:val="sr-Cyrl-RS"/>
        </w:rPr>
        <w:t>ена р</w:t>
      </w:r>
      <w:r>
        <w:rPr>
          <w:b/>
          <w:noProof/>
          <w:lang w:val="sr-Cyrl-RS"/>
        </w:rPr>
        <w:t xml:space="preserve">адног сата </w:t>
      </w:r>
      <w:r w:rsidRPr="004110C5">
        <w:rPr>
          <w:b/>
          <w:noProof/>
          <w:lang w:val="sr-Cyrl-RS"/>
        </w:rPr>
        <w:t xml:space="preserve"> </w:t>
      </w:r>
      <w:r>
        <w:rPr>
          <w:b/>
          <w:noProof/>
          <w:lang w:val="sr-Cyrl-RS"/>
        </w:rPr>
        <w:t xml:space="preserve">без ПДВ-а </w:t>
      </w:r>
      <w:r w:rsidRPr="004110C5">
        <w:rPr>
          <w:b/>
          <w:noProof/>
          <w:lang w:val="sr-Cyrl-RS"/>
        </w:rPr>
        <w:t>............................</w:t>
      </w:r>
      <w:r>
        <w:rPr>
          <w:b/>
          <w:noProof/>
          <w:lang w:val="sr-Cyrl-RS"/>
        </w:rPr>
        <w:t>...................</w:t>
      </w:r>
      <w:r w:rsidR="0076430E">
        <w:rPr>
          <w:b/>
          <w:noProof/>
          <w:lang w:val="sr-Cyrl-RS"/>
        </w:rPr>
        <w:t>..</w:t>
      </w:r>
      <w:r>
        <w:rPr>
          <w:b/>
          <w:noProof/>
          <w:lang w:val="sr-Cyrl-RS"/>
        </w:rPr>
        <w:t>........</w:t>
      </w:r>
      <w:r w:rsidRPr="004110C5">
        <w:rPr>
          <w:b/>
          <w:noProof/>
          <w:lang w:val="sr-Cyrl-RS"/>
        </w:rPr>
        <w:t>.</w:t>
      </w:r>
      <w:r>
        <w:rPr>
          <w:b/>
          <w:noProof/>
          <w:lang w:val="sr-Cyrl-RS"/>
        </w:rPr>
        <w:t xml:space="preserve"> до 5</w:t>
      </w:r>
      <w:r w:rsidRPr="004110C5">
        <w:rPr>
          <w:b/>
          <w:noProof/>
          <w:lang w:val="sr-Cyrl-RS"/>
        </w:rPr>
        <w:t xml:space="preserve"> пондера</w:t>
      </w:r>
    </w:p>
    <w:p w:rsidR="000F56FF" w:rsidRPr="004110C5" w:rsidRDefault="000F56FF" w:rsidP="000F56FF">
      <w:pPr>
        <w:rPr>
          <w:b/>
          <w:noProof/>
          <w:lang w:val="sr-Cyrl-RS"/>
        </w:rPr>
      </w:pPr>
    </w:p>
    <w:p w:rsidR="000F56FF" w:rsidRPr="00B14BFF" w:rsidRDefault="000F56FF" w:rsidP="000F56FF">
      <w:pPr>
        <w:ind w:left="2160" w:firstLine="720"/>
        <w:rPr>
          <w:noProof/>
          <w:u w:val="single"/>
          <w:lang w:val="sr-Cyrl-RS"/>
        </w:rPr>
      </w:pPr>
      <w:r w:rsidRPr="00B14BFF">
        <w:rPr>
          <w:noProof/>
          <w:u w:val="single"/>
          <w:lang w:val="sr-Cyrl-RS"/>
        </w:rPr>
        <w:t xml:space="preserve">Најнижа </w:t>
      </w:r>
      <w:r>
        <w:rPr>
          <w:noProof/>
          <w:u w:val="single"/>
          <w:lang w:val="sr-Cyrl-RS"/>
        </w:rPr>
        <w:t>цена радног сата  х 5</w:t>
      </w:r>
    </w:p>
    <w:p w:rsidR="000F56FF" w:rsidRPr="00B14BFF" w:rsidRDefault="000F56FF" w:rsidP="000F56FF">
      <w:pPr>
        <w:rPr>
          <w:noProof/>
          <w:lang w:val="sr-Cyrl-RS"/>
        </w:rPr>
      </w:pPr>
      <w:r>
        <w:rPr>
          <w:noProof/>
          <w:lang w:val="sr-Cyrl-RS"/>
        </w:rPr>
        <w:t xml:space="preserve"> ц</w:t>
      </w:r>
      <w:r w:rsidRPr="00B14BFF">
        <w:rPr>
          <w:noProof/>
          <w:lang w:val="sr-Cyrl-RS"/>
        </w:rPr>
        <w:t>ена р</w:t>
      </w:r>
      <w:r>
        <w:rPr>
          <w:noProof/>
          <w:lang w:val="sr-Cyrl-RS"/>
        </w:rPr>
        <w:t xml:space="preserve">адног сата       =          </w:t>
      </w:r>
      <w:r w:rsidRPr="00B14BFF">
        <w:rPr>
          <w:noProof/>
          <w:lang w:val="sr-Cyrl-RS"/>
        </w:rPr>
        <w:t xml:space="preserve">понуђена  </w:t>
      </w:r>
      <w:r>
        <w:rPr>
          <w:noProof/>
          <w:lang w:val="sr-Cyrl-RS"/>
        </w:rPr>
        <w:t>цена радног сата</w:t>
      </w:r>
      <w:r w:rsidRPr="00B14BFF">
        <w:rPr>
          <w:noProof/>
          <w:lang w:val="sr-Cyrl-RS"/>
        </w:rPr>
        <w:t xml:space="preserve">             </w:t>
      </w:r>
    </w:p>
    <w:p w:rsidR="000F56FF" w:rsidRDefault="000F56FF" w:rsidP="000F56FF">
      <w:pPr>
        <w:pStyle w:val="ListParagraph"/>
        <w:ind w:left="0"/>
        <w:jc w:val="center"/>
        <w:rPr>
          <w:b/>
          <w:noProof/>
          <w:lang w:val="sr-Cyrl-RS"/>
        </w:rPr>
      </w:pPr>
    </w:p>
    <w:p w:rsidR="000019B3" w:rsidRDefault="000019B3" w:rsidP="000F56FF">
      <w:pPr>
        <w:pStyle w:val="ListParagraph"/>
        <w:ind w:left="0"/>
        <w:jc w:val="center"/>
        <w:rPr>
          <w:b/>
          <w:noProof/>
          <w:lang w:val="sr-Cyrl-RS"/>
        </w:rPr>
      </w:pPr>
    </w:p>
    <w:p w:rsidR="0076430E" w:rsidRDefault="0076430E" w:rsidP="0076430E">
      <w:pPr>
        <w:pStyle w:val="ListParagraph"/>
        <w:ind w:left="0"/>
        <w:rPr>
          <w:lang w:val="sr-Cyrl-RS"/>
        </w:rPr>
      </w:pPr>
      <w:bookmarkStart w:id="42" w:name="_Toc375826009"/>
      <w:bookmarkStart w:id="43" w:name="_Toc389030816"/>
      <w:bookmarkStart w:id="44" w:name="_Toc448222240"/>
      <w:bookmarkStart w:id="45" w:name="_Toc448222707"/>
      <w:bookmarkEnd w:id="33"/>
      <w:bookmarkEnd w:id="34"/>
      <w:bookmarkEnd w:id="35"/>
      <w:bookmarkEnd w:id="36"/>
      <w:bookmarkEnd w:id="37"/>
      <w:bookmarkEnd w:id="38"/>
      <w:bookmarkEnd w:id="39"/>
      <w:bookmarkEnd w:id="40"/>
      <w:bookmarkEnd w:id="41"/>
    </w:p>
    <w:p w:rsidR="0076430E" w:rsidRDefault="0076430E" w:rsidP="0076430E">
      <w:pPr>
        <w:rPr>
          <w:lang w:val="sr-Cyrl-RS"/>
        </w:rPr>
      </w:pPr>
    </w:p>
    <w:p w:rsidR="0076430E" w:rsidRDefault="0076430E" w:rsidP="00055CBA">
      <w:pPr>
        <w:pStyle w:val="Heading1"/>
        <w:rPr>
          <w:b w:val="0"/>
          <w:bCs w:val="0"/>
          <w:lang w:val="sr-Cyrl-RS"/>
        </w:rPr>
      </w:pPr>
    </w:p>
    <w:p w:rsidR="00055CBA" w:rsidRDefault="00055CBA" w:rsidP="00055CBA">
      <w:pPr>
        <w:rPr>
          <w:lang w:val="sr-Cyrl-RS"/>
        </w:rPr>
      </w:pPr>
    </w:p>
    <w:p w:rsidR="00055CBA" w:rsidRDefault="00055CBA" w:rsidP="00055CBA">
      <w:pPr>
        <w:rPr>
          <w:lang w:val="sr-Cyrl-RS"/>
        </w:rPr>
      </w:pPr>
    </w:p>
    <w:p w:rsidR="00055CBA" w:rsidRDefault="00055CBA" w:rsidP="00055CBA">
      <w:pPr>
        <w:rPr>
          <w:lang w:val="sr-Cyrl-RS"/>
        </w:rPr>
      </w:pPr>
    </w:p>
    <w:p w:rsidR="00055CBA" w:rsidRDefault="00055CBA" w:rsidP="00055CBA">
      <w:pPr>
        <w:rPr>
          <w:lang w:val="sr-Cyrl-RS"/>
        </w:rPr>
      </w:pPr>
    </w:p>
    <w:p w:rsidR="00055CBA" w:rsidRDefault="00055CBA" w:rsidP="00055CBA">
      <w:pPr>
        <w:rPr>
          <w:lang w:val="sr-Cyrl-RS"/>
        </w:rPr>
      </w:pPr>
    </w:p>
    <w:p w:rsidR="00055CBA" w:rsidRDefault="00055CBA" w:rsidP="00055CBA">
      <w:pPr>
        <w:rPr>
          <w:lang w:val="sr-Cyrl-RS"/>
        </w:rPr>
      </w:pPr>
    </w:p>
    <w:p w:rsidR="00055CBA" w:rsidRDefault="00055CBA" w:rsidP="00055CBA">
      <w:pPr>
        <w:rPr>
          <w:lang w:val="sr-Cyrl-RS"/>
        </w:rPr>
      </w:pPr>
    </w:p>
    <w:p w:rsidR="007B663B" w:rsidRPr="00055CBA" w:rsidRDefault="007B663B" w:rsidP="00055CBA">
      <w:pPr>
        <w:pStyle w:val="Heading1"/>
        <w:rPr>
          <w:sz w:val="28"/>
          <w:szCs w:val="28"/>
          <w:lang w:val="sr-Cyrl-RS"/>
        </w:rPr>
      </w:pPr>
      <w:bookmarkStart w:id="46" w:name="_Toc375826010"/>
      <w:bookmarkStart w:id="47" w:name="_Toc389030817"/>
      <w:bookmarkEnd w:id="42"/>
      <w:bookmarkEnd w:id="43"/>
      <w:bookmarkEnd w:id="44"/>
      <w:bookmarkEnd w:id="45"/>
    </w:p>
    <w:tbl>
      <w:tblPr>
        <w:tblpPr w:leftFromText="180" w:rightFromText="180" w:vertAnchor="text" w:horzAnchor="margin" w:tblpY="-25"/>
        <w:tblW w:w="9118" w:type="dxa"/>
        <w:tblLook w:val="04A0" w:firstRow="1" w:lastRow="0" w:firstColumn="1" w:lastColumn="0" w:noHBand="0" w:noVBand="1"/>
      </w:tblPr>
      <w:tblGrid>
        <w:gridCol w:w="8842"/>
        <w:gridCol w:w="222"/>
        <w:gridCol w:w="222"/>
      </w:tblGrid>
      <w:tr w:rsidR="007B663B" w:rsidTr="007B663B">
        <w:trPr>
          <w:trHeight w:val="359"/>
        </w:trPr>
        <w:tc>
          <w:tcPr>
            <w:tcW w:w="3168" w:type="dxa"/>
            <w:vAlign w:val="center"/>
          </w:tcPr>
          <w:p w:rsidR="00055CBA" w:rsidRDefault="00055CBA" w:rsidP="00055CBA">
            <w:pPr>
              <w:spacing w:before="100" w:beforeAutospacing="1" w:line="210" w:lineRule="atLeast"/>
              <w:contextualSpacing/>
              <w:jc w:val="both"/>
              <w:rPr>
                <w:noProof/>
                <w:lang w:val="sr-Cyrl-RS"/>
              </w:rPr>
            </w:pPr>
          </w:p>
          <w:p w:rsidR="00055CBA" w:rsidRPr="00055CBA" w:rsidRDefault="00055CBA" w:rsidP="00055CBA">
            <w:pPr>
              <w:pStyle w:val="ListParagraph"/>
              <w:numPr>
                <w:ilvl w:val="0"/>
                <w:numId w:val="15"/>
              </w:numPr>
              <w:spacing w:before="100" w:beforeAutospacing="1" w:line="210" w:lineRule="atLeast"/>
              <w:jc w:val="center"/>
              <w:rPr>
                <w:b/>
                <w:noProof/>
                <w:lang w:val="sr-Cyrl-RS"/>
              </w:rPr>
            </w:pPr>
            <w:r w:rsidRPr="00055CBA">
              <w:rPr>
                <w:b/>
                <w:sz w:val="28"/>
                <w:szCs w:val="28"/>
              </w:rPr>
              <w:lastRenderedPageBreak/>
              <w:t>МОДЕЛ УГОВОРА</w:t>
            </w:r>
          </w:p>
          <w:p w:rsidR="0045700D" w:rsidRPr="0059711F" w:rsidRDefault="0045700D" w:rsidP="00055CBA">
            <w:pPr>
              <w:spacing w:before="100" w:beforeAutospacing="1" w:line="210" w:lineRule="atLeast"/>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45700D" w:rsidRPr="0059711F" w:rsidRDefault="0045700D" w:rsidP="00055CBA">
            <w:pPr>
              <w:jc w:val="both"/>
              <w:rPr>
                <w:noProof/>
              </w:rPr>
            </w:pPr>
          </w:p>
          <w:p w:rsidR="0045700D" w:rsidRPr="0059711F" w:rsidRDefault="0045700D" w:rsidP="0045700D">
            <w:pPr>
              <w:jc w:val="center"/>
              <w:rPr>
                <w:b/>
                <w:noProof/>
              </w:rPr>
            </w:pPr>
            <w:r w:rsidRPr="0059711F">
              <w:rPr>
                <w:b/>
                <w:noProof/>
              </w:rPr>
              <w:t>УГОВОР</w:t>
            </w:r>
          </w:p>
          <w:p w:rsidR="0045700D" w:rsidRPr="00CE6261" w:rsidRDefault="0045700D" w:rsidP="0045700D">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191-16-M</w:t>
            </w:r>
          </w:p>
          <w:p w:rsidR="0045700D" w:rsidRPr="0059711F" w:rsidRDefault="0045700D" w:rsidP="0045700D">
            <w:pPr>
              <w:rPr>
                <w:noProof/>
              </w:rPr>
            </w:pPr>
          </w:p>
          <w:p w:rsidR="0045700D" w:rsidRDefault="0045700D" w:rsidP="0045700D">
            <w:pPr>
              <w:rPr>
                <w:noProof/>
              </w:rPr>
            </w:pPr>
            <w:r>
              <w:rPr>
                <w:noProof/>
              </w:rPr>
              <w:t xml:space="preserve">Уговорне стране: </w:t>
            </w:r>
          </w:p>
          <w:p w:rsidR="0045700D" w:rsidRDefault="0045700D" w:rsidP="0045700D">
            <w:pPr>
              <w:rPr>
                <w:noProof/>
              </w:rPr>
            </w:pPr>
          </w:p>
          <w:p w:rsidR="0045700D" w:rsidRPr="0005524E" w:rsidRDefault="0045700D" w:rsidP="0045700D">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45700D" w:rsidRPr="0005524E" w:rsidRDefault="0045700D" w:rsidP="0045700D">
            <w:pPr>
              <w:ind w:left="720"/>
              <w:jc w:val="both"/>
              <w:rPr>
                <w:noProof/>
              </w:rPr>
            </w:pPr>
            <w:r w:rsidRPr="00D32E82">
              <w:rPr>
                <w:noProof/>
              </w:rPr>
              <w:t>ПИБ: 1</w:t>
            </w:r>
            <w:r>
              <w:rPr>
                <w:noProof/>
              </w:rPr>
              <w:t>01696893 Матични број: 08664161,</w:t>
            </w:r>
          </w:p>
          <w:p w:rsidR="0045700D" w:rsidRPr="0005524E" w:rsidRDefault="0045700D" w:rsidP="0045700D">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45700D" w:rsidRPr="0083271F" w:rsidRDefault="0045700D" w:rsidP="0045700D">
            <w:pPr>
              <w:ind w:left="720"/>
              <w:jc w:val="both"/>
              <w:rPr>
                <w:noProof/>
              </w:rPr>
            </w:pPr>
            <w:r w:rsidRPr="00196394">
              <w:rPr>
                <w:noProof/>
              </w:rPr>
              <w:t>(у даљем тексту: на</w:t>
            </w:r>
            <w:r>
              <w:rPr>
                <w:noProof/>
              </w:rPr>
              <w:t xml:space="preserve">ручилац), кога заступа проф. </w:t>
            </w:r>
            <w:r>
              <w:rPr>
                <w:noProof/>
                <w:lang w:val="sr-Cyrl-RS"/>
              </w:rPr>
              <w:t>д</w:t>
            </w:r>
            <w:r>
              <w:rPr>
                <w:noProof/>
              </w:rPr>
              <w:t>р</w:t>
            </w:r>
            <w:r>
              <w:rPr>
                <w:noProof/>
                <w:lang w:val="sr-Cyrl-RS"/>
              </w:rPr>
              <w:t xml:space="preserve"> Петар Сланкаменац</w:t>
            </w:r>
            <w:r w:rsidRPr="00196394">
              <w:rPr>
                <w:noProof/>
              </w:rPr>
              <w:t>.</w:t>
            </w:r>
          </w:p>
          <w:p w:rsidR="0045700D" w:rsidRDefault="0045700D" w:rsidP="0045700D">
            <w:pPr>
              <w:jc w:val="both"/>
              <w:rPr>
                <w:noProof/>
              </w:rPr>
            </w:pPr>
          </w:p>
          <w:p w:rsidR="0045700D" w:rsidRPr="00A55F46" w:rsidRDefault="0045700D" w:rsidP="0045700D">
            <w:pPr>
              <w:numPr>
                <w:ilvl w:val="0"/>
                <w:numId w:val="3"/>
              </w:numPr>
              <w:jc w:val="both"/>
              <w:rPr>
                <w:noProof/>
              </w:rPr>
            </w:pPr>
            <w:r w:rsidRPr="0083271F">
              <w:rPr>
                <w:noProof/>
              </w:rPr>
              <w:t>____________________</w:t>
            </w:r>
            <w:r w:rsidR="00055CBA">
              <w:rPr>
                <w:noProof/>
              </w:rPr>
              <w:t>____________</w:t>
            </w:r>
            <w:r>
              <w:rPr>
                <w:noProof/>
              </w:rPr>
              <w:t>_________________________,</w:t>
            </w:r>
          </w:p>
          <w:p w:rsidR="0045700D" w:rsidRPr="00A55F46" w:rsidRDefault="0045700D" w:rsidP="0045700D">
            <w:pPr>
              <w:jc w:val="center"/>
            </w:pPr>
            <w:r w:rsidRPr="00A55F46">
              <w:rPr>
                <w:noProof/>
              </w:rPr>
              <w:t>(</w:t>
            </w:r>
            <w:r w:rsidRPr="00A55F46">
              <w:rPr>
                <w:i/>
                <w:noProof/>
              </w:rPr>
              <w:t>назив и адреса)</w:t>
            </w:r>
          </w:p>
          <w:p w:rsidR="0045700D" w:rsidRPr="0005524E" w:rsidRDefault="0045700D" w:rsidP="0045700D">
            <w:pPr>
              <w:ind w:left="720"/>
              <w:jc w:val="both"/>
              <w:rPr>
                <w:noProof/>
              </w:rPr>
            </w:pPr>
            <w:r>
              <w:rPr>
                <w:noProof/>
              </w:rPr>
              <w:t>ПИБ:.......................... Матични број: ........................................,</w:t>
            </w:r>
          </w:p>
          <w:p w:rsidR="0045700D" w:rsidRDefault="0045700D" w:rsidP="0045700D">
            <w:pPr>
              <w:ind w:left="720"/>
              <w:jc w:val="both"/>
              <w:rPr>
                <w:noProof/>
              </w:rPr>
            </w:pPr>
            <w:r>
              <w:rPr>
                <w:noProof/>
              </w:rPr>
              <w:t>Број рачуна: ............................................ Назив банке:......................................,</w:t>
            </w:r>
          </w:p>
          <w:p w:rsidR="0045700D" w:rsidRPr="00A55F46" w:rsidRDefault="0045700D" w:rsidP="0045700D">
            <w:pPr>
              <w:ind w:left="720"/>
              <w:jc w:val="both"/>
              <w:rPr>
                <w:noProof/>
              </w:rPr>
            </w:pPr>
            <w:r>
              <w:rPr>
                <w:noProof/>
              </w:rPr>
              <w:t>Телефон:............................Телефакс:......................................</w:t>
            </w:r>
          </w:p>
          <w:p w:rsidR="0045700D" w:rsidRPr="00351AE7" w:rsidRDefault="0045700D" w:rsidP="0045700D">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45700D" w:rsidRPr="0059711F" w:rsidRDefault="0045700D" w:rsidP="0045700D">
            <w:pPr>
              <w:jc w:val="both"/>
              <w:rPr>
                <w:noProof/>
                <w:lang w:val="sr-Cyrl-RS"/>
              </w:rPr>
            </w:pPr>
          </w:p>
          <w:p w:rsidR="0045700D" w:rsidRPr="0059711F" w:rsidRDefault="0045700D" w:rsidP="0045700D">
            <w:pPr>
              <w:jc w:val="center"/>
              <w:outlineLvl w:val="0"/>
              <w:rPr>
                <w:noProof/>
              </w:rPr>
            </w:pPr>
            <w:r w:rsidRPr="0059711F">
              <w:rPr>
                <w:b/>
                <w:noProof/>
              </w:rPr>
              <w:t>Члан 1.</w:t>
            </w:r>
          </w:p>
          <w:p w:rsidR="0045700D" w:rsidRPr="0067130A" w:rsidRDefault="0045700D" w:rsidP="0045700D">
            <w:pPr>
              <w:pStyle w:val="Footer"/>
              <w:jc w:val="both"/>
              <w:rPr>
                <w:b/>
                <w:highlight w:val="yellow"/>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 </w:t>
            </w:r>
            <w:r>
              <w:rPr>
                <w:b/>
                <w:noProof/>
                <w:lang w:val="sr-Cyrl-RS"/>
              </w:rPr>
              <w:t>С</w:t>
            </w:r>
            <w:r w:rsidRPr="00054879">
              <w:rPr>
                <w:b/>
                <w:noProof/>
              </w:rPr>
              <w:t xml:space="preserve">ервис и одржавање </w:t>
            </w:r>
            <w:r w:rsidRPr="00EE2384">
              <w:rPr>
                <w:b/>
                <w:noProof/>
              </w:rPr>
              <w:t>свих</w:t>
            </w:r>
            <w:r w:rsidRPr="00EE2384">
              <w:rPr>
                <w:b/>
                <w:noProof/>
                <w:lang w:val="sr-Cyrl-RS"/>
              </w:rPr>
              <w:t xml:space="preserve"> дизел електричних</w:t>
            </w:r>
            <w:r w:rsidRPr="00EE2384">
              <w:rPr>
                <w:b/>
                <w:noProof/>
              </w:rPr>
              <w:t xml:space="preserve"> агрегата у Клиничком центру Војводине</w:t>
            </w:r>
            <w:r w:rsidRPr="00EC1DAD">
              <w:rPr>
                <w:b/>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w:t>
            </w:r>
            <w:r w:rsidRPr="008E49CA">
              <w:rPr>
                <w:lang w:val="sr-Latn-CS"/>
              </w:rPr>
              <w:t xml:space="preserve"> број </w:t>
            </w:r>
            <w:r>
              <w:rPr>
                <w:lang w:val="sr-Cyrl-RS"/>
              </w:rPr>
              <w:t>191-16-М</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45700D" w:rsidRPr="0059711F" w:rsidRDefault="0045700D" w:rsidP="0045700D">
            <w:pPr>
              <w:ind w:firstLine="720"/>
              <w:jc w:val="both"/>
              <w:rPr>
                <w:noProof/>
              </w:rPr>
            </w:pPr>
          </w:p>
          <w:p w:rsidR="0045700D" w:rsidRPr="0059711F" w:rsidRDefault="0045700D" w:rsidP="0045700D">
            <w:pPr>
              <w:jc w:val="center"/>
              <w:outlineLvl w:val="0"/>
              <w:rPr>
                <w:noProof/>
              </w:rPr>
            </w:pPr>
            <w:r w:rsidRPr="0059711F">
              <w:rPr>
                <w:b/>
                <w:noProof/>
              </w:rPr>
              <w:t>Члан 2.</w:t>
            </w:r>
          </w:p>
          <w:p w:rsidR="0045700D" w:rsidRPr="00AE1407" w:rsidRDefault="0045700D" w:rsidP="0045700D">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45700D" w:rsidRPr="008E49CA" w:rsidRDefault="0045700D" w:rsidP="0045700D">
            <w:pPr>
              <w:pStyle w:val="BodyTextIndent"/>
              <w:ind w:left="0" w:firstLine="708"/>
              <w:jc w:val="both"/>
              <w:rPr>
                <w:b w:val="0"/>
              </w:rPr>
            </w:pPr>
            <w:r w:rsidRPr="008E49CA">
              <w:rPr>
                <w:b w:val="0"/>
                <w:bCs w:val="0"/>
              </w:rPr>
              <w:t xml:space="preserve">Цена </w:t>
            </w:r>
            <w:r>
              <w:rPr>
                <w:b w:val="0"/>
                <w:bCs w:val="0"/>
                <w:lang w:val="sr-Cyrl-RS"/>
              </w:rPr>
              <w:t>услуга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45700D" w:rsidRPr="008E49CA" w:rsidRDefault="0045700D" w:rsidP="0045700D">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45700D" w:rsidRPr="009A3F16" w:rsidRDefault="0045700D" w:rsidP="0045700D">
            <w:pPr>
              <w:rPr>
                <w:noProof/>
                <w:lang w:val="sr-Cyrl-RS"/>
              </w:rPr>
            </w:pPr>
          </w:p>
          <w:p w:rsidR="0045700D" w:rsidRDefault="0045700D" w:rsidP="0045700D">
            <w:pPr>
              <w:jc w:val="center"/>
              <w:outlineLvl w:val="0"/>
              <w:rPr>
                <w:b/>
                <w:noProof/>
                <w:lang w:val="sr-Cyrl-RS"/>
              </w:rPr>
            </w:pPr>
            <w:r w:rsidRPr="0059711F">
              <w:rPr>
                <w:b/>
                <w:noProof/>
              </w:rPr>
              <w:t>Члан 3.</w:t>
            </w:r>
          </w:p>
          <w:p w:rsidR="0045700D" w:rsidRPr="00636CA7" w:rsidRDefault="0045700D" w:rsidP="0045700D">
            <w:pPr>
              <w:pStyle w:val="BodyText"/>
              <w:ind w:firstLine="708"/>
              <w:rPr>
                <w:noProof/>
                <w:lang w:val="sr-Cyrl-RS"/>
              </w:rPr>
            </w:pPr>
            <w:r w:rsidRPr="00636CA7">
              <w:rPr>
                <w:noProof/>
                <w:lang w:val="sr-Cyrl-RS"/>
              </w:rPr>
              <w:t>Добављач се</w:t>
            </w:r>
            <w:r w:rsidRPr="00636CA7">
              <w:rPr>
                <w:noProof/>
              </w:rPr>
              <w:t xml:space="preserve"> </w:t>
            </w:r>
            <w:r w:rsidRPr="00636CA7">
              <w:rPr>
                <w:noProof/>
                <w:lang w:val="sr-Cyrl-RS"/>
              </w:rPr>
              <w:t xml:space="preserve">обавезује да </w:t>
            </w:r>
            <w:r w:rsidRPr="00636CA7">
              <w:rPr>
                <w:noProof/>
              </w:rPr>
              <w:t xml:space="preserve">изврши </w:t>
            </w:r>
            <w:r>
              <w:rPr>
                <w:noProof/>
                <w:lang w:val="sr-Cyrl-RS"/>
              </w:rPr>
              <w:t xml:space="preserve">услугу </w:t>
            </w:r>
            <w:r w:rsidRPr="00636CA7">
              <w:rPr>
                <w:noProof/>
                <w:lang w:val="sr-Cyrl-RS"/>
              </w:rPr>
              <w:t>с</w:t>
            </w:r>
            <w:r w:rsidRPr="00636CA7">
              <w:rPr>
                <w:noProof/>
              </w:rPr>
              <w:t>ервис</w:t>
            </w:r>
            <w:r w:rsidRPr="00636CA7">
              <w:rPr>
                <w:noProof/>
                <w:lang w:val="sr-Cyrl-RS"/>
              </w:rPr>
              <w:t>ирања</w:t>
            </w:r>
            <w:r w:rsidRPr="00636CA7">
              <w:rPr>
                <w:noProof/>
              </w:rPr>
              <w:t xml:space="preserve"> и одржавањ</w:t>
            </w:r>
            <w:r w:rsidRPr="00636CA7">
              <w:rPr>
                <w:noProof/>
                <w:lang w:val="sr-Cyrl-RS"/>
              </w:rPr>
              <w:t>а</w:t>
            </w:r>
            <w:r w:rsidRPr="00636CA7">
              <w:rPr>
                <w:noProof/>
              </w:rPr>
              <w:t xml:space="preserve"> свих </w:t>
            </w:r>
            <w:r w:rsidRPr="00636CA7">
              <w:rPr>
                <w:noProof/>
                <w:lang w:val="sr-Cyrl-RS"/>
              </w:rPr>
              <w:t xml:space="preserve">дизел електричних </w:t>
            </w:r>
            <w:r w:rsidRPr="00636CA7">
              <w:rPr>
                <w:noProof/>
              </w:rPr>
              <w:t>агрегата</w:t>
            </w:r>
            <w:r w:rsidRPr="00636CA7">
              <w:rPr>
                <w:noProof/>
                <w:lang w:val="sr-Cyrl-RS"/>
              </w:rPr>
              <w:t xml:space="preserve"> (у даљем тексту: услуга), односно </w:t>
            </w:r>
            <w:r w:rsidRPr="00636CA7">
              <w:rPr>
                <w:lang w:val="sr-Cyrl-RS"/>
              </w:rPr>
              <w:t>г</w:t>
            </w:r>
            <w:r w:rsidRPr="00636CA7">
              <w:t xml:space="preserve">одишње редовно, периодично </w:t>
            </w:r>
            <w:r w:rsidRPr="00F0559F">
              <w:rPr>
                <w:szCs w:val="24"/>
              </w:rPr>
              <w:t xml:space="preserve">и корективно одржавање </w:t>
            </w:r>
            <w:r w:rsidRPr="00636CA7">
              <w:rPr>
                <w:szCs w:val="24"/>
              </w:rPr>
              <w:t>са 24-сатним даљинским надзором и телефонском доступношћу</w:t>
            </w:r>
            <w:r w:rsidRPr="00636CA7">
              <w:rPr>
                <w:szCs w:val="24"/>
                <w:lang w:val="sr-Cyrl-RS"/>
              </w:rPr>
              <w:t xml:space="preserve">, </w:t>
            </w:r>
            <w:r w:rsidRPr="00636CA7">
              <w:rPr>
                <w:noProof/>
                <w:lang w:val="sr-Cyrl-RS"/>
              </w:rPr>
              <w:t xml:space="preserve">а </w:t>
            </w:r>
            <w:r w:rsidRPr="00636CA7">
              <w:rPr>
                <w:noProof/>
              </w:rPr>
              <w:t>у свему према захтевима наручиоца и техничкој спецификацији тих услуга из конкурсне документације</w:t>
            </w:r>
            <w:r w:rsidRPr="00636CA7">
              <w:rPr>
                <w:noProof/>
                <w:lang w:val="en-US"/>
              </w:rPr>
              <w:t>.</w:t>
            </w:r>
          </w:p>
          <w:p w:rsidR="0045700D" w:rsidRPr="009154D1" w:rsidRDefault="0045700D" w:rsidP="0045700D">
            <w:pPr>
              <w:pStyle w:val="BodyText"/>
              <w:ind w:firstLine="360"/>
              <w:rPr>
                <w:sz w:val="22"/>
                <w:szCs w:val="22"/>
                <w:lang w:val="sr-Cyrl-RS"/>
              </w:rPr>
            </w:pPr>
            <w:r w:rsidRPr="00636CA7">
              <w:rPr>
                <w:noProof/>
                <w:lang w:val="sr-Cyrl-RS"/>
              </w:rPr>
              <w:t>Добављач се</w:t>
            </w:r>
            <w:r w:rsidRPr="00F30054">
              <w:rPr>
                <w:noProof/>
              </w:rPr>
              <w:t xml:space="preserve"> </w:t>
            </w:r>
            <w:r w:rsidRPr="00F30054">
              <w:rPr>
                <w:noProof/>
                <w:lang w:val="sr-Cyrl-RS"/>
              </w:rPr>
              <w:t xml:space="preserve">обавезује да </w:t>
            </w:r>
            <w:r>
              <w:rPr>
                <w:noProof/>
                <w:lang w:val="sr-Cyrl-RS"/>
              </w:rPr>
              <w:t xml:space="preserve">обезбеди </w:t>
            </w:r>
            <w:r w:rsidRPr="00F30054">
              <w:rPr>
                <w:noProof/>
                <w:lang w:val="sr-Cyrl-RS"/>
              </w:rPr>
              <w:t>с</w:t>
            </w:r>
            <w:r w:rsidRPr="00F30054">
              <w:rPr>
                <w:noProof/>
              </w:rPr>
              <w:t>ервис</w:t>
            </w:r>
            <w:r w:rsidRPr="00F30054">
              <w:rPr>
                <w:noProof/>
                <w:lang w:val="sr-Cyrl-RS"/>
              </w:rPr>
              <w:t>ирањ</w:t>
            </w:r>
            <w:r>
              <w:rPr>
                <w:noProof/>
                <w:lang w:val="sr-Cyrl-RS"/>
              </w:rPr>
              <w:t>е</w:t>
            </w:r>
            <w:r w:rsidRPr="00F30054">
              <w:rPr>
                <w:noProof/>
              </w:rPr>
              <w:t xml:space="preserve"> и одржавањ</w:t>
            </w:r>
            <w:r>
              <w:rPr>
                <w:noProof/>
                <w:lang w:val="sr-Cyrl-RS"/>
              </w:rPr>
              <w:t>е</w:t>
            </w:r>
            <w:r w:rsidRPr="00F30054">
              <w:rPr>
                <w:noProof/>
              </w:rPr>
              <w:t xml:space="preserve"> </w:t>
            </w:r>
            <w:r>
              <w:rPr>
                <w:szCs w:val="24"/>
              </w:rPr>
              <w:t>следећи</w:t>
            </w:r>
            <w:r>
              <w:rPr>
                <w:szCs w:val="24"/>
                <w:lang w:val="sr-Cyrl-RS"/>
              </w:rPr>
              <w:t xml:space="preserve">х </w:t>
            </w:r>
            <w:r>
              <w:rPr>
                <w:szCs w:val="24"/>
              </w:rPr>
              <w:t>агрегат</w:t>
            </w:r>
            <w:r>
              <w:rPr>
                <w:szCs w:val="24"/>
                <w:lang w:val="sr-Cyrl-RS"/>
              </w:rPr>
              <w:t>а</w:t>
            </w:r>
            <w:r w:rsidRPr="00EE2384">
              <w:rPr>
                <w:sz w:val="22"/>
                <w:szCs w:val="22"/>
              </w:rPr>
              <w:t>:</w:t>
            </w:r>
          </w:p>
          <w:p w:rsidR="0045700D" w:rsidRPr="00480995" w:rsidRDefault="0045700D" w:rsidP="0045700D">
            <w:pPr>
              <w:pStyle w:val="BodyText"/>
              <w:numPr>
                <w:ilvl w:val="0"/>
                <w:numId w:val="28"/>
              </w:numPr>
              <w:rPr>
                <w:sz w:val="22"/>
                <w:szCs w:val="22"/>
              </w:rPr>
            </w:pPr>
            <w:r>
              <w:rPr>
                <w:szCs w:val="24"/>
                <w:lang w:val="sr-Latn-RS"/>
              </w:rPr>
              <w:lastRenderedPageBreak/>
              <w:t>DEA</w:t>
            </w:r>
            <w:r>
              <w:rPr>
                <w:szCs w:val="24"/>
              </w:rPr>
              <w:t xml:space="preserve"> </w:t>
            </w:r>
            <w:r>
              <w:rPr>
                <w:szCs w:val="24"/>
                <w:lang w:val="sr-Cyrl-RS"/>
              </w:rPr>
              <w:t>„</w:t>
            </w:r>
            <w:r w:rsidRPr="00480995">
              <w:rPr>
                <w:szCs w:val="24"/>
              </w:rPr>
              <w:t xml:space="preserve">Торпедо Кончар“ 100 kVA </w:t>
            </w:r>
          </w:p>
          <w:p w:rsidR="0045700D" w:rsidRPr="002303C8" w:rsidRDefault="0045700D" w:rsidP="0045700D">
            <w:pPr>
              <w:pStyle w:val="BodyText"/>
              <w:numPr>
                <w:ilvl w:val="0"/>
                <w:numId w:val="28"/>
              </w:numPr>
              <w:rPr>
                <w:szCs w:val="24"/>
              </w:rPr>
            </w:pPr>
            <w:r w:rsidRPr="002303C8">
              <w:rPr>
                <w:szCs w:val="24"/>
                <w:lang w:val="sr-Latn-RS"/>
              </w:rPr>
              <w:t>DEA</w:t>
            </w:r>
            <w:r>
              <w:rPr>
                <w:szCs w:val="24"/>
              </w:rPr>
              <w:t xml:space="preserve"> „Сummins Sever“ 125 kVA </w:t>
            </w:r>
          </w:p>
          <w:p w:rsidR="0045700D" w:rsidRPr="002303C8" w:rsidRDefault="0045700D" w:rsidP="0045700D">
            <w:pPr>
              <w:pStyle w:val="BodyText"/>
              <w:numPr>
                <w:ilvl w:val="0"/>
                <w:numId w:val="28"/>
              </w:numPr>
              <w:rPr>
                <w:szCs w:val="24"/>
              </w:rPr>
            </w:pPr>
            <w:r w:rsidRPr="002303C8">
              <w:rPr>
                <w:szCs w:val="24"/>
                <w:lang w:val="sr-Latn-RS"/>
              </w:rPr>
              <w:t>DEA</w:t>
            </w:r>
            <w:r w:rsidRPr="002303C8">
              <w:rPr>
                <w:szCs w:val="24"/>
              </w:rPr>
              <w:t xml:space="preserve">  </w:t>
            </w:r>
            <w:r w:rsidRPr="002303C8">
              <w:rPr>
                <w:szCs w:val="24"/>
                <w:lang w:val="sr-Cyrl-RS"/>
              </w:rPr>
              <w:t>„</w:t>
            </w:r>
            <w:r w:rsidRPr="002303C8">
              <w:rPr>
                <w:szCs w:val="24"/>
              </w:rPr>
              <w:t>Торпедо Кончар“ 40 kVA</w:t>
            </w:r>
            <w:r w:rsidRPr="002303C8">
              <w:rPr>
                <w:szCs w:val="24"/>
                <w:lang w:val="sr-Cyrl-RS"/>
              </w:rPr>
              <w:t xml:space="preserve"> </w:t>
            </w:r>
          </w:p>
          <w:p w:rsidR="0045700D" w:rsidRPr="00480995" w:rsidRDefault="0045700D" w:rsidP="0045700D">
            <w:pPr>
              <w:pStyle w:val="BodyText"/>
              <w:numPr>
                <w:ilvl w:val="0"/>
                <w:numId w:val="28"/>
              </w:numPr>
              <w:rPr>
                <w:szCs w:val="24"/>
              </w:rPr>
            </w:pPr>
            <w:r>
              <w:rPr>
                <w:szCs w:val="24"/>
                <w:lang w:val="sr-Latn-RS"/>
              </w:rPr>
              <w:t>DEA</w:t>
            </w:r>
            <w:r w:rsidRPr="00480995">
              <w:rPr>
                <w:szCs w:val="24"/>
              </w:rPr>
              <w:t xml:space="preserve"> „Виса“ 250k </w:t>
            </w:r>
          </w:p>
          <w:p w:rsidR="0045700D" w:rsidRPr="00BE5A24" w:rsidRDefault="0045700D" w:rsidP="0045700D">
            <w:pPr>
              <w:pStyle w:val="BodyText"/>
              <w:numPr>
                <w:ilvl w:val="0"/>
                <w:numId w:val="28"/>
              </w:numPr>
              <w:rPr>
                <w:szCs w:val="24"/>
              </w:rPr>
            </w:pPr>
            <w:r>
              <w:rPr>
                <w:szCs w:val="24"/>
                <w:lang w:val="sr-Latn-RS"/>
              </w:rPr>
              <w:t>DEA</w:t>
            </w:r>
            <w:r w:rsidRPr="00480995">
              <w:rPr>
                <w:szCs w:val="24"/>
              </w:rPr>
              <w:t xml:space="preserve"> торпедо кончар 250 kVA </w:t>
            </w:r>
            <w:r>
              <w:rPr>
                <w:szCs w:val="24"/>
              </w:rPr>
              <w:t>-</w:t>
            </w:r>
            <w:r>
              <w:rPr>
                <w:szCs w:val="24"/>
                <w:lang w:val="sr-Cyrl-RS"/>
              </w:rPr>
              <w:t xml:space="preserve"> </w:t>
            </w:r>
            <w:r>
              <w:rPr>
                <w:szCs w:val="24"/>
              </w:rPr>
              <w:t xml:space="preserve">ГАК </w:t>
            </w:r>
          </w:p>
          <w:p w:rsidR="0045700D" w:rsidRPr="00EC67BA" w:rsidRDefault="0045700D" w:rsidP="0045700D">
            <w:pPr>
              <w:pStyle w:val="BodyText"/>
              <w:numPr>
                <w:ilvl w:val="0"/>
                <w:numId w:val="28"/>
              </w:numPr>
              <w:rPr>
                <w:szCs w:val="24"/>
              </w:rPr>
            </w:pPr>
            <w:r w:rsidRPr="00BE5A24">
              <w:rPr>
                <w:szCs w:val="24"/>
              </w:rPr>
              <w:t xml:space="preserve">Мобилни </w:t>
            </w:r>
            <w:r>
              <w:rPr>
                <w:szCs w:val="24"/>
                <w:lang w:val="sr-Latn-RS"/>
              </w:rPr>
              <w:t>DEA</w:t>
            </w:r>
            <w:r w:rsidRPr="00BE5A24">
              <w:rPr>
                <w:szCs w:val="24"/>
              </w:rPr>
              <w:t xml:space="preserve"> </w:t>
            </w:r>
            <w:r>
              <w:rPr>
                <w:szCs w:val="24"/>
              </w:rPr>
              <w:t>»</w:t>
            </w:r>
            <w:r w:rsidRPr="00BE5A24">
              <w:rPr>
                <w:szCs w:val="24"/>
              </w:rPr>
              <w:t>Торпедо Кончар“ 40 k</w:t>
            </w:r>
            <w:r>
              <w:rPr>
                <w:szCs w:val="24"/>
              </w:rPr>
              <w:t xml:space="preserve">VA  </w:t>
            </w:r>
          </w:p>
          <w:p w:rsidR="0045700D" w:rsidRPr="00EC67BA" w:rsidRDefault="0045700D" w:rsidP="0045700D">
            <w:pPr>
              <w:pStyle w:val="BodyText"/>
              <w:numPr>
                <w:ilvl w:val="0"/>
                <w:numId w:val="28"/>
              </w:numPr>
              <w:rPr>
                <w:szCs w:val="24"/>
              </w:rPr>
            </w:pPr>
            <w:r w:rsidRPr="00EC67BA">
              <w:rPr>
                <w:szCs w:val="24"/>
              </w:rPr>
              <w:t>MTU  Уљаник  600 kVA</w:t>
            </w:r>
            <w:r>
              <w:rPr>
                <w:szCs w:val="24"/>
              </w:rPr>
              <w:t xml:space="preserve"> – контејнерски</w:t>
            </w:r>
            <w:r>
              <w:rPr>
                <w:szCs w:val="24"/>
                <w:lang w:val="sr-Cyrl-RS"/>
              </w:rPr>
              <w:t xml:space="preserve"> </w:t>
            </w:r>
          </w:p>
          <w:p w:rsidR="0045700D" w:rsidRPr="00EC67BA" w:rsidRDefault="0045700D" w:rsidP="0045700D">
            <w:pPr>
              <w:pStyle w:val="BodyText"/>
              <w:numPr>
                <w:ilvl w:val="0"/>
                <w:numId w:val="28"/>
              </w:numPr>
              <w:rPr>
                <w:szCs w:val="24"/>
              </w:rPr>
            </w:pPr>
            <w:r w:rsidRPr="00EC67BA">
              <w:rPr>
                <w:szCs w:val="24"/>
              </w:rPr>
              <w:t>DMB 5 kVA</w:t>
            </w:r>
            <w:r>
              <w:rPr>
                <w:szCs w:val="24"/>
              </w:rPr>
              <w:t xml:space="preserve">  </w:t>
            </w:r>
          </w:p>
          <w:p w:rsidR="0045700D" w:rsidRPr="00636CA7" w:rsidRDefault="0045700D" w:rsidP="0045700D">
            <w:pPr>
              <w:pStyle w:val="BodyText"/>
              <w:numPr>
                <w:ilvl w:val="0"/>
                <w:numId w:val="28"/>
              </w:numPr>
              <w:rPr>
                <w:noProof/>
                <w:lang w:val="sr-Cyrl-RS"/>
              </w:rPr>
            </w:pPr>
            <w:r w:rsidRPr="00EC67BA">
              <w:rPr>
                <w:szCs w:val="24"/>
              </w:rPr>
              <w:t>D</w:t>
            </w:r>
            <w:r w:rsidRPr="00EC67BA">
              <w:rPr>
                <w:szCs w:val="24"/>
                <w:lang w:val="sr-Cyrl-CS"/>
              </w:rPr>
              <w:t>Е</w:t>
            </w:r>
            <w:r w:rsidRPr="00EC67BA">
              <w:rPr>
                <w:szCs w:val="24"/>
              </w:rPr>
              <w:t>A VOLVO 650 k</w:t>
            </w:r>
            <w:r>
              <w:rPr>
                <w:szCs w:val="24"/>
              </w:rPr>
              <w:t>VA</w:t>
            </w:r>
            <w:r>
              <w:rPr>
                <w:szCs w:val="24"/>
                <w:lang w:val="sr-Cyrl-RS"/>
              </w:rPr>
              <w:t>.</w:t>
            </w:r>
          </w:p>
          <w:p w:rsidR="0045700D" w:rsidRPr="006F497F" w:rsidRDefault="0045700D" w:rsidP="0045700D">
            <w:pPr>
              <w:pStyle w:val="BodyText"/>
              <w:tabs>
                <w:tab w:val="left" w:pos="1823"/>
              </w:tabs>
              <w:ind w:left="720"/>
              <w:rPr>
                <w:noProof/>
                <w:lang w:val="sr-Cyrl-RS"/>
              </w:rPr>
            </w:pPr>
            <w:r>
              <w:rPr>
                <w:noProof/>
                <w:lang w:val="sr-Cyrl-RS"/>
              </w:rPr>
              <w:tab/>
            </w:r>
          </w:p>
          <w:p w:rsidR="0045700D" w:rsidRPr="005D4A35" w:rsidRDefault="0045700D" w:rsidP="0045700D">
            <w:pPr>
              <w:pStyle w:val="BodyText"/>
              <w:ind w:firstLine="708"/>
              <w:rPr>
                <w:noProof/>
                <w:lang w:val="sr-Cyrl-RS"/>
              </w:rPr>
            </w:pPr>
            <w:r w:rsidRPr="00A3467B">
              <w:rPr>
                <w:noProof/>
              </w:rPr>
              <w:t xml:space="preserve">Добављач се обавезује да </w:t>
            </w:r>
            <w:r>
              <w:rPr>
                <w:lang w:val="sr-Cyrl-RS"/>
              </w:rPr>
              <w:t xml:space="preserve">изврши </w:t>
            </w:r>
            <w:r>
              <w:rPr>
                <w:szCs w:val="24"/>
                <w:lang w:val="sr-Cyrl-RS"/>
              </w:rPr>
              <w:t>р</w:t>
            </w:r>
            <w:r w:rsidRPr="0039543C">
              <w:rPr>
                <w:szCs w:val="24"/>
              </w:rPr>
              <w:t xml:space="preserve">едован сервис свих дизел-електричних  </w:t>
            </w:r>
            <w:r>
              <w:rPr>
                <w:szCs w:val="24"/>
              </w:rPr>
              <w:t xml:space="preserve">агрегата </w:t>
            </w:r>
            <w:r>
              <w:rPr>
                <w:szCs w:val="24"/>
                <w:lang w:val="sr-Cyrl-RS"/>
              </w:rPr>
              <w:t>(</w:t>
            </w:r>
            <w:r>
              <w:rPr>
                <w:szCs w:val="24"/>
              </w:rPr>
              <w:t>једном годишње</w:t>
            </w:r>
            <w:r>
              <w:rPr>
                <w:szCs w:val="24"/>
                <w:lang w:val="sr-Cyrl-RS"/>
              </w:rPr>
              <w:t>), п</w:t>
            </w:r>
            <w:r w:rsidRPr="0039543C">
              <w:rPr>
                <w:szCs w:val="24"/>
              </w:rPr>
              <w:t>ериодичан преглед свих</w:t>
            </w:r>
            <w:r w:rsidRPr="0039543C">
              <w:rPr>
                <w:b/>
                <w:noProof/>
                <w:sz w:val="22"/>
                <w:szCs w:val="22"/>
                <w:lang w:val="sr-Cyrl-RS"/>
              </w:rPr>
              <w:t xml:space="preserve"> </w:t>
            </w:r>
            <w:r w:rsidRPr="0039543C">
              <w:rPr>
                <w:szCs w:val="24"/>
              </w:rPr>
              <w:t xml:space="preserve">дизел-електричних  </w:t>
            </w:r>
            <w:r>
              <w:rPr>
                <w:szCs w:val="24"/>
              </w:rPr>
              <w:t xml:space="preserve">агрегата </w:t>
            </w:r>
            <w:r>
              <w:rPr>
                <w:szCs w:val="24"/>
                <w:lang w:val="sr-Cyrl-RS"/>
              </w:rPr>
              <w:t>(</w:t>
            </w:r>
            <w:r>
              <w:rPr>
                <w:szCs w:val="24"/>
              </w:rPr>
              <w:t>на свака три месеца</w:t>
            </w:r>
            <w:r>
              <w:rPr>
                <w:szCs w:val="24"/>
                <w:lang w:val="sr-Cyrl-RS"/>
              </w:rPr>
              <w:t>)</w:t>
            </w:r>
            <w:r>
              <w:rPr>
                <w:szCs w:val="24"/>
              </w:rPr>
              <w:t xml:space="preserve"> </w:t>
            </w:r>
            <w:r>
              <w:rPr>
                <w:szCs w:val="24"/>
                <w:lang w:val="sr-Cyrl-RS"/>
              </w:rPr>
              <w:t xml:space="preserve">и </w:t>
            </w:r>
            <w:r w:rsidRPr="005D4A35">
              <w:rPr>
                <w:szCs w:val="24"/>
                <w:lang w:val="sr-Cyrl-RS"/>
              </w:rPr>
              <w:t>к</w:t>
            </w:r>
            <w:r w:rsidRPr="005D4A35">
              <w:rPr>
                <w:szCs w:val="24"/>
              </w:rPr>
              <w:t>орективно одржавање по позиву</w:t>
            </w:r>
            <w:r w:rsidRPr="005D4A35">
              <w:rPr>
                <w:szCs w:val="24"/>
                <w:lang w:val="sr-Cyrl-RS"/>
              </w:rPr>
              <w:t xml:space="preserve">, </w:t>
            </w:r>
            <w:r w:rsidRPr="005D4A35">
              <w:rPr>
                <w:noProof/>
                <w:lang w:val="sr-Cyrl-RS"/>
              </w:rPr>
              <w:t xml:space="preserve">а </w:t>
            </w:r>
            <w:r w:rsidRPr="005D4A35">
              <w:rPr>
                <w:noProof/>
              </w:rPr>
              <w:t>у свему према захтевима наручиоца и техничкој спецификацији тих услуга из конкурсне документације</w:t>
            </w:r>
            <w:r w:rsidRPr="005D4A35">
              <w:rPr>
                <w:noProof/>
                <w:lang w:val="en-US"/>
              </w:rPr>
              <w:t>.</w:t>
            </w:r>
          </w:p>
          <w:p w:rsidR="0045700D" w:rsidRDefault="0045700D" w:rsidP="0045700D">
            <w:pPr>
              <w:pStyle w:val="BodyText"/>
              <w:ind w:firstLine="708"/>
              <w:rPr>
                <w:lang w:val="sr-Cyrl-RS"/>
              </w:rPr>
            </w:pPr>
            <w:r w:rsidRPr="00935B5E">
              <w:rPr>
                <w:noProof/>
              </w:rPr>
              <w:t>Добављач се обавезује да</w:t>
            </w:r>
            <w:r w:rsidRPr="00935B5E">
              <w:t xml:space="preserve"> </w:t>
            </w:r>
            <w:r w:rsidRPr="00935B5E">
              <w:rPr>
                <w:szCs w:val="24"/>
              </w:rPr>
              <w:t>приликом редовног прегледа и контроле</w:t>
            </w:r>
            <w:r w:rsidRPr="00935B5E">
              <w:rPr>
                <w:szCs w:val="24"/>
                <w:lang w:val="sr-Cyrl-RS"/>
              </w:rPr>
              <w:t xml:space="preserve">, </w:t>
            </w:r>
            <w:r w:rsidRPr="00935B5E">
              <w:t>осим извештаја, достави и спецификацију  за све</w:t>
            </w:r>
            <w:r w:rsidRPr="00935B5E">
              <w:rPr>
                <w:lang w:val="en-US"/>
              </w:rPr>
              <w:t xml:space="preserve"> делове и </w:t>
            </w:r>
            <w:r w:rsidRPr="00935B5E">
              <w:t xml:space="preserve"> услуге које ће бити потребне  за довођење агрегата у исправно стање</w:t>
            </w:r>
            <w:r>
              <w:rPr>
                <w:lang w:val="sr-Cyrl-RS"/>
              </w:rPr>
              <w:t>.</w:t>
            </w:r>
          </w:p>
          <w:p w:rsidR="0045700D" w:rsidRPr="005D4A35" w:rsidRDefault="0045700D" w:rsidP="0045700D">
            <w:pPr>
              <w:pStyle w:val="BodyText"/>
              <w:ind w:firstLine="708"/>
              <w:rPr>
                <w:lang w:val="sr-Cyrl-RS"/>
              </w:rPr>
            </w:pPr>
            <w:r w:rsidRPr="00935B5E">
              <w:rPr>
                <w:noProof/>
              </w:rPr>
              <w:t>Добављач се обавезује да</w:t>
            </w:r>
            <w:r w:rsidRPr="00935B5E">
              <w:t xml:space="preserve"> </w:t>
            </w:r>
            <w:r w:rsidRPr="00935B5E">
              <w:rPr>
                <w:szCs w:val="24"/>
              </w:rPr>
              <w:t xml:space="preserve">приликом </w:t>
            </w:r>
            <w:r>
              <w:rPr>
                <w:lang w:val="sr-Cyrl-RS"/>
              </w:rPr>
              <w:t xml:space="preserve">да </w:t>
            </w:r>
            <w:r w:rsidRPr="00935B5E">
              <w:rPr>
                <w:szCs w:val="24"/>
                <w:lang w:val="sr-Cyrl-RS"/>
              </w:rPr>
              <w:t>п</w:t>
            </w:r>
            <w:r w:rsidRPr="00935B5E">
              <w:rPr>
                <w:szCs w:val="24"/>
              </w:rPr>
              <w:t>ериодич</w:t>
            </w:r>
            <w:r w:rsidRPr="00935B5E">
              <w:rPr>
                <w:szCs w:val="24"/>
                <w:lang w:val="sr-Cyrl-RS"/>
              </w:rPr>
              <w:t>ног</w:t>
            </w:r>
            <w:r w:rsidRPr="00935B5E">
              <w:rPr>
                <w:szCs w:val="24"/>
              </w:rPr>
              <w:t xml:space="preserve"> преглед</w:t>
            </w:r>
            <w:r w:rsidRPr="00935B5E">
              <w:rPr>
                <w:szCs w:val="24"/>
                <w:lang w:val="sr-Cyrl-RS"/>
              </w:rPr>
              <w:t xml:space="preserve">а </w:t>
            </w:r>
            <w:r w:rsidRPr="00935B5E">
              <w:rPr>
                <w:szCs w:val="24"/>
              </w:rPr>
              <w:t>агрегата</w:t>
            </w:r>
            <w:r w:rsidRPr="00935B5E">
              <w:rPr>
                <w:szCs w:val="24"/>
                <w:lang w:val="sr-Cyrl-RS"/>
              </w:rPr>
              <w:t xml:space="preserve"> </w:t>
            </w:r>
            <w:r w:rsidRPr="00935B5E">
              <w:rPr>
                <w:szCs w:val="24"/>
              </w:rPr>
              <w:t xml:space="preserve">да </w:t>
            </w:r>
            <w:r w:rsidRPr="00935B5E">
              <w:rPr>
                <w:szCs w:val="24"/>
                <w:lang w:val="sr-Cyrl-RS"/>
              </w:rPr>
              <w:t>радни налог</w:t>
            </w:r>
            <w:r w:rsidRPr="00935B5E">
              <w:rPr>
                <w:szCs w:val="24"/>
              </w:rPr>
              <w:t xml:space="preserve"> о стању свих </w:t>
            </w:r>
            <w:r w:rsidRPr="00935B5E">
              <w:rPr>
                <w:szCs w:val="24"/>
                <w:lang w:val="sr-Cyrl-RS"/>
              </w:rPr>
              <w:t xml:space="preserve">дизел електрични </w:t>
            </w:r>
            <w:r w:rsidRPr="00935B5E">
              <w:rPr>
                <w:szCs w:val="24"/>
              </w:rPr>
              <w:t>агрегата, за сваки агрегат посебно. Извештај се даје у писаној форми потписан и оверен од стране одговорног лица</w:t>
            </w:r>
            <w:r w:rsidRPr="00935B5E">
              <w:rPr>
                <w:szCs w:val="24"/>
                <w:lang w:val="sr-Cyrl-RS"/>
              </w:rPr>
              <w:t xml:space="preserve">добављача и </w:t>
            </w:r>
            <w:r w:rsidRPr="00935B5E">
              <w:rPr>
                <w:iCs/>
              </w:rPr>
              <w:t xml:space="preserve">овлашћеног лица </w:t>
            </w:r>
            <w:r w:rsidRPr="00935B5E">
              <w:rPr>
                <w:iCs/>
                <w:lang w:val="sr-Cyrl-RS"/>
              </w:rPr>
              <w:t>из члана 8. овог уговора.</w:t>
            </w:r>
          </w:p>
          <w:p w:rsidR="0045700D" w:rsidRPr="00336A92" w:rsidRDefault="0045700D" w:rsidP="0045700D">
            <w:pPr>
              <w:pStyle w:val="BodyText"/>
              <w:ind w:firstLine="708"/>
              <w:rPr>
                <w:lang w:val="sr-Cyrl-RS"/>
              </w:rPr>
            </w:pPr>
            <w:r w:rsidRPr="00812548">
              <w:rPr>
                <w:noProof/>
              </w:rPr>
              <w:t>Добављач се обавезује да</w:t>
            </w:r>
            <w:r w:rsidRPr="00812548">
              <w:rPr>
                <w:noProof/>
                <w:lang w:val="sr-Cyrl-RS"/>
              </w:rPr>
              <w:t xml:space="preserve"> изврши </w:t>
            </w:r>
            <w:r w:rsidRPr="00812548">
              <w:rPr>
                <w:bCs/>
                <w:szCs w:val="24"/>
                <w:lang w:val="sr-Cyrl-RS"/>
              </w:rPr>
              <w:t>к</w:t>
            </w:r>
            <w:r w:rsidRPr="00812548">
              <w:rPr>
                <w:bCs/>
                <w:szCs w:val="24"/>
              </w:rPr>
              <w:t>орективно одржавање</w:t>
            </w:r>
            <w:r w:rsidRPr="00812548">
              <w:rPr>
                <w:bCs/>
                <w:szCs w:val="24"/>
                <w:lang w:val="sr-Cyrl-RS"/>
              </w:rPr>
              <w:t xml:space="preserve">, </w:t>
            </w:r>
            <w:r w:rsidRPr="00812548">
              <w:rPr>
                <w:bCs/>
                <w:szCs w:val="24"/>
              </w:rPr>
              <w:t xml:space="preserve"> које обухвата отклањање кварова по позиву (ванредни /хитан позив) наручиоца</w:t>
            </w:r>
            <w:r>
              <w:rPr>
                <w:bCs/>
                <w:szCs w:val="24"/>
                <w:lang w:val="sr-Cyrl-RS"/>
              </w:rPr>
              <w:t>.</w:t>
            </w:r>
          </w:p>
          <w:p w:rsidR="0045700D" w:rsidRPr="00336A92" w:rsidRDefault="0045700D" w:rsidP="0045700D">
            <w:pPr>
              <w:ind w:firstLine="600"/>
              <w:jc w:val="both"/>
            </w:pPr>
            <w:r w:rsidRPr="00336A92">
              <w:t xml:space="preserve">За кварове који не захтевају хитну интервенцију а које </w:t>
            </w:r>
            <w:r w:rsidRPr="00336A92">
              <w:rPr>
                <w:lang w:val="sr-Cyrl-RS"/>
              </w:rPr>
              <w:t>н</w:t>
            </w:r>
            <w:r w:rsidRPr="00336A92">
              <w:t xml:space="preserve">аручилац установи у свом редовном процесу рада, </w:t>
            </w:r>
            <w:r w:rsidRPr="00336A92">
              <w:rPr>
                <w:lang w:val="sr-Cyrl-RS"/>
              </w:rPr>
              <w:t>добављач ће</w:t>
            </w:r>
            <w:r w:rsidRPr="00336A92">
              <w:t xml:space="preserve"> </w:t>
            </w:r>
            <w:r w:rsidRPr="00336A92">
              <w:rPr>
                <w:lang w:val="sr-Cyrl-RS"/>
              </w:rPr>
              <w:t xml:space="preserve">да </w:t>
            </w:r>
            <w:r w:rsidRPr="00336A92">
              <w:t xml:space="preserve">потпише налог наручиоца за сервис дизел –електро агрегата, који је потписан од стране одговорног лица Сектора  за техничко услужне послове, чиме </w:t>
            </w:r>
            <w:r w:rsidRPr="00336A92">
              <w:rPr>
                <w:lang w:val="sr-Cyrl-RS"/>
              </w:rPr>
              <w:t>добављач</w:t>
            </w:r>
            <w:r w:rsidRPr="00336A92">
              <w:t xml:space="preserve"> потврђује да је упознат са проблемом и уређајем на којем је проблем настао. Налог за </w:t>
            </w:r>
            <w:proofErr w:type="gramStart"/>
            <w:r w:rsidRPr="00336A92">
              <w:t>сервис  дизел</w:t>
            </w:r>
            <w:proofErr w:type="gramEnd"/>
            <w:r w:rsidRPr="00336A92">
              <w:t xml:space="preserve"> –електро агрегата</w:t>
            </w:r>
            <w:r w:rsidRPr="00336A92">
              <w:rPr>
                <w:lang w:val="sr-Cyrl-RS"/>
              </w:rPr>
              <w:t>,</w:t>
            </w:r>
            <w:r w:rsidRPr="00336A92">
              <w:t xml:space="preserve"> садржи модел и локацију на којој се агрегат налази, датум, опис квара (опис квара дефинише Сектор за техничко услужне послове).</w:t>
            </w:r>
          </w:p>
          <w:p w:rsidR="0045700D" w:rsidRPr="00336A92" w:rsidRDefault="0045700D" w:rsidP="0045700D">
            <w:pPr>
              <w:ind w:firstLine="600"/>
              <w:jc w:val="both"/>
              <w:rPr>
                <w:lang w:val="sr-Cyrl-RS"/>
              </w:rPr>
            </w:pPr>
            <w:r w:rsidRPr="00336A92">
              <w:rPr>
                <w:bCs/>
                <w:noProof/>
                <w:lang w:val="sr-Cyrl-RS"/>
              </w:rPr>
              <w:t>У</w:t>
            </w:r>
            <w:r w:rsidRPr="00336A92">
              <w:t xml:space="preserve">колико </w:t>
            </w:r>
            <w:r w:rsidRPr="00336A92">
              <w:rPr>
                <w:lang w:val="sr-Cyrl-RS"/>
              </w:rPr>
              <w:t xml:space="preserve">добављач </w:t>
            </w:r>
            <w:r w:rsidRPr="00336A92">
              <w:t>приликом сервиса  агрегата  утврди да се опис квара разликује од наведеног описа у налогу за сервис агрегата, дужан је да писаним путем, факсом или е-поштом обавести Сектор за техничко услужне послове о утврђеном квару у року од 24 часа од утврђивања квара</w:t>
            </w:r>
            <w:r w:rsidRPr="00336A92">
              <w:rPr>
                <w:lang w:val="sr-Cyrl-RS"/>
              </w:rPr>
              <w:t>.</w:t>
            </w:r>
          </w:p>
          <w:p w:rsidR="0045700D" w:rsidRPr="00336A92" w:rsidRDefault="0045700D" w:rsidP="0045700D">
            <w:pPr>
              <w:ind w:firstLine="600"/>
              <w:jc w:val="both"/>
              <w:rPr>
                <w:lang w:val="sr-Cyrl-RS"/>
              </w:rPr>
            </w:pPr>
            <w:r w:rsidRPr="00336A92">
              <w:rPr>
                <w:noProof/>
              </w:rPr>
              <w:t xml:space="preserve">Добављач се обавезује да </w:t>
            </w:r>
            <w:r w:rsidRPr="00336A92">
              <w:rPr>
                <w:lang w:val="sr-Cyrl-RS"/>
              </w:rPr>
              <w:t>у</w:t>
            </w:r>
            <w:r w:rsidRPr="00336A92">
              <w:t xml:space="preserve">колико ванредни сервис не може да изврши на лицу места, сервис врши у својим просторијама, где је дужан да изврши бесплатан превоз од-до места на ком се налази дизел –електро агрегат, који је потребно сервисирати. </w:t>
            </w:r>
          </w:p>
          <w:p w:rsidR="0045700D" w:rsidRDefault="0045700D" w:rsidP="0045700D">
            <w:pPr>
              <w:ind w:firstLine="600"/>
              <w:jc w:val="both"/>
              <w:rPr>
                <w:lang w:val="sr-Cyrl-RS"/>
              </w:rPr>
            </w:pPr>
            <w:r w:rsidRPr="00336A92">
              <w:rPr>
                <w:noProof/>
              </w:rPr>
              <w:t>Добављач се обавезује</w:t>
            </w:r>
            <w:r w:rsidRPr="00336A92">
              <w:rPr>
                <w:lang w:val="sr-Cyrl-RS"/>
              </w:rPr>
              <w:t xml:space="preserve"> у</w:t>
            </w:r>
            <w:r w:rsidRPr="00336A92">
              <w:t xml:space="preserve"> случају </w:t>
            </w:r>
            <w:r w:rsidRPr="00336A92">
              <w:rPr>
                <w:lang w:val="sr-Cyrl-RS"/>
              </w:rPr>
              <w:t xml:space="preserve">када је за сервис потребно више од 24 часа, </w:t>
            </w:r>
            <w:r w:rsidR="00E964F9">
              <w:t>да</w:t>
            </w:r>
            <w:r w:rsidR="00E964F9">
              <w:rPr>
                <w:lang w:val="sr-Cyrl-RS"/>
              </w:rPr>
              <w:t xml:space="preserve"> </w:t>
            </w:r>
            <w:r w:rsidRPr="00336A92">
              <w:t>у писаној форми (е-поштом или факсом) обавести Сектор за техничко услужне послове о времену које је потребно да се сервис заврши.</w:t>
            </w:r>
            <w:r w:rsidRPr="00336A92">
              <w:rPr>
                <w:lang w:val="sr-Cyrl-RS"/>
              </w:rPr>
              <w:t xml:space="preserve"> Ако је то време дуже од 48 часова, добављач је дужан да о свом трошку, у року од 12 сати, по истеку 48 часова, обезбеди и инсталира и повеже, заменски агрегат снаге не мање од 125 </w:t>
            </w:r>
            <w:r w:rsidRPr="00336A92">
              <w:rPr>
                <w:lang w:val="sr-Latn-RS"/>
              </w:rPr>
              <w:t>kVA.</w:t>
            </w:r>
            <w:r w:rsidRPr="00336A92">
              <w:rPr>
                <w:lang w:val="sr-Cyrl-RS"/>
              </w:rPr>
              <w:t xml:space="preserve"> Заменски агрегат може бити у функцији најдуже 7 календарских дана ( 168 часова), у том року квар мора бити отклоњен.</w:t>
            </w:r>
          </w:p>
          <w:p w:rsidR="0045700D" w:rsidRPr="001B0274" w:rsidRDefault="0045700D" w:rsidP="0045700D">
            <w:pPr>
              <w:ind w:firstLine="708"/>
              <w:jc w:val="both"/>
              <w:rPr>
                <w:i/>
                <w:noProof/>
                <w:lang w:val="sr-Cyrl-RS"/>
              </w:rPr>
            </w:pPr>
            <w:r w:rsidRPr="00336A92">
              <w:rPr>
                <w:noProof/>
              </w:rPr>
              <w:t xml:space="preserve">Добављач се обавезује </w:t>
            </w:r>
            <w:r w:rsidRPr="00336A92">
              <w:rPr>
                <w:bCs/>
                <w:iCs/>
              </w:rPr>
              <w:t>да</w:t>
            </w:r>
            <w:r w:rsidRPr="00336A92">
              <w:rPr>
                <w:shd w:val="clear" w:color="auto" w:fill="FFFFFF"/>
              </w:rPr>
              <w:t xml:space="preserve"> </w:t>
            </w:r>
            <w:r w:rsidRPr="00336A92">
              <w:rPr>
                <w:shd w:val="clear" w:color="auto" w:fill="FFFFFF"/>
                <w:lang w:val="sr-Cyrl-RS"/>
              </w:rPr>
              <w:t xml:space="preserve">обезбеди </w:t>
            </w:r>
            <w:r w:rsidRPr="00336A92">
              <w:rPr>
                <w:lang w:val="sr-Cyrl-RS"/>
              </w:rPr>
              <w:t>д</w:t>
            </w:r>
            <w:r w:rsidRPr="00336A92">
              <w:t>аљински 24-сатни надзор агрегата и телефонск</w:t>
            </w:r>
            <w:r w:rsidRPr="00336A92">
              <w:rPr>
                <w:lang w:val="sr-Cyrl-RS"/>
              </w:rPr>
              <w:t>у</w:t>
            </w:r>
            <w:r w:rsidRPr="00336A92">
              <w:t xml:space="preserve"> доступност</w:t>
            </w:r>
            <w:r w:rsidRPr="00336A92">
              <w:rPr>
                <w:lang w:val="sr-Cyrl-RS"/>
              </w:rPr>
              <w:t xml:space="preserve">, као и да </w:t>
            </w:r>
            <w:r w:rsidRPr="00336A92">
              <w:t xml:space="preserve">сарађује са </w:t>
            </w:r>
            <w:r w:rsidRPr="00336A92">
              <w:rPr>
                <w:lang w:val="sr-Cyrl-RS"/>
              </w:rPr>
              <w:t>овлашћеним лицем за техничку реали</w:t>
            </w:r>
            <w:r>
              <w:rPr>
                <w:lang w:val="sr-Cyrl-RS"/>
              </w:rPr>
              <w:t>зацију из члана 8. овог уговора.</w:t>
            </w:r>
          </w:p>
          <w:p w:rsidR="0045700D" w:rsidRPr="006B0CDB" w:rsidRDefault="0045700D" w:rsidP="0045700D">
            <w:pPr>
              <w:ind w:firstLine="708"/>
              <w:jc w:val="both"/>
              <w:rPr>
                <w:lang w:val="sr-Cyrl-RS"/>
              </w:rPr>
            </w:pPr>
            <w:r w:rsidRPr="006B0CDB">
              <w:rPr>
                <w:noProof/>
              </w:rPr>
              <w:t xml:space="preserve">Добављач се обавезује да </w:t>
            </w:r>
            <w:r w:rsidRPr="006B0CDB">
              <w:t xml:space="preserve">у случају </w:t>
            </w:r>
            <w:r w:rsidRPr="006B0CDB">
              <w:rPr>
                <w:lang w:val="sr-Cyrl-RS"/>
              </w:rPr>
              <w:t>редовног сервиса и периодичног прегледа предметних ДЕА</w:t>
            </w:r>
            <w:r w:rsidRPr="006B0CDB">
              <w:rPr>
                <w:noProof/>
              </w:rPr>
              <w:t>, приступи извршењу услуге</w:t>
            </w:r>
            <w:r w:rsidRPr="006B0CDB">
              <w:rPr>
                <w:lang w:val="sr-Latn-CS"/>
              </w:rPr>
              <w:t xml:space="preserve"> </w:t>
            </w:r>
            <w:r w:rsidRPr="006B0CDB">
              <w:rPr>
                <w:lang w:val="sr-Cyrl-RS"/>
              </w:rPr>
              <w:t xml:space="preserve">у року </w:t>
            </w:r>
            <w:r w:rsidRPr="006B0CDB">
              <w:rPr>
                <w:noProof/>
              </w:rPr>
              <w:t xml:space="preserve">од </w:t>
            </w:r>
            <w:r w:rsidRPr="006B0CDB">
              <w:rPr>
                <w:noProof/>
                <w:lang w:val="sr-Cyrl-RS"/>
              </w:rPr>
              <w:t>_______ (</w:t>
            </w:r>
            <w:r w:rsidRPr="006B0CDB">
              <w:rPr>
                <w:i/>
                <w:noProof/>
                <w:lang w:val="sr-Cyrl-RS"/>
              </w:rPr>
              <w:t xml:space="preserve">најдуже </w:t>
            </w:r>
            <w:r w:rsidRPr="006B0CDB">
              <w:rPr>
                <w:i/>
                <w:noProof/>
                <w:lang w:val="sr-Cyrl-RS"/>
              </w:rPr>
              <w:lastRenderedPageBreak/>
              <w:t>48 часова)</w:t>
            </w:r>
            <w:r w:rsidRPr="006B0CDB">
              <w:rPr>
                <w:noProof/>
              </w:rPr>
              <w:t xml:space="preserve"> од </w:t>
            </w:r>
            <w:r w:rsidRPr="006B0CDB">
              <w:rPr>
                <w:noProof/>
                <w:lang w:val="sr-Cyrl-RS"/>
              </w:rPr>
              <w:t>момента</w:t>
            </w:r>
            <w:r w:rsidRPr="006B0CDB">
              <w:rPr>
                <w:noProof/>
              </w:rPr>
              <w:t xml:space="preserve"> пријема</w:t>
            </w:r>
            <w:r w:rsidRPr="006B0CDB">
              <w:rPr>
                <w:noProof/>
                <w:lang w:val="sr-Cyrl-RS"/>
              </w:rPr>
              <w:t xml:space="preserve"> писаног </w:t>
            </w:r>
            <w:r w:rsidRPr="006B0CDB">
              <w:rPr>
                <w:noProof/>
              </w:rPr>
              <w:t xml:space="preserve"> </w:t>
            </w:r>
            <w:r w:rsidRPr="006B0CDB">
              <w:rPr>
                <w:noProof/>
                <w:lang w:val="sr-Cyrl-RS"/>
              </w:rPr>
              <w:t>захтева</w:t>
            </w:r>
            <w:r w:rsidRPr="006B0CDB">
              <w:rPr>
                <w:noProof/>
              </w:rPr>
              <w:t xml:space="preserve"> наручиоц</w:t>
            </w:r>
            <w:r w:rsidRPr="006B0CDB">
              <w:rPr>
                <w:noProof/>
                <w:lang w:val="sr-Cyrl-RS"/>
              </w:rPr>
              <w:t>а, а да предметну услугу изврши у року од _______ (</w:t>
            </w:r>
            <w:r w:rsidRPr="006B0CDB">
              <w:rPr>
                <w:i/>
                <w:noProof/>
                <w:lang w:val="sr-Cyrl-RS"/>
              </w:rPr>
              <w:t>најдуже 3 дана)</w:t>
            </w:r>
            <w:r w:rsidRPr="006B0CDB">
              <w:rPr>
                <w:noProof/>
              </w:rPr>
              <w:t xml:space="preserve"> о</w:t>
            </w:r>
            <w:r w:rsidRPr="006B0CDB">
              <w:rPr>
                <w:noProof/>
                <w:lang w:val="sr-Cyrl-RS"/>
              </w:rPr>
              <w:t>д дана одзива.</w:t>
            </w:r>
          </w:p>
          <w:p w:rsidR="0045700D" w:rsidRPr="006B0CDB" w:rsidRDefault="0045700D" w:rsidP="00E964F9">
            <w:pPr>
              <w:ind w:firstLine="708"/>
              <w:jc w:val="both"/>
              <w:rPr>
                <w:lang w:val="sr-Cyrl-RS"/>
              </w:rPr>
            </w:pPr>
            <w:r w:rsidRPr="006B0CDB">
              <w:rPr>
                <w:noProof/>
              </w:rPr>
              <w:t>Добављач се обавезује да</w:t>
            </w:r>
            <w:r w:rsidRPr="006B0CDB">
              <w:rPr>
                <w:noProof/>
                <w:lang w:val="sr-Cyrl-RS"/>
              </w:rPr>
              <w:t xml:space="preserve"> </w:t>
            </w:r>
            <w:r w:rsidRPr="006B0CDB">
              <w:t>у случају ванредног (хитног) позив</w:t>
            </w:r>
            <w:r w:rsidRPr="006B0CDB">
              <w:rPr>
                <w:noProof/>
              </w:rPr>
              <w:t xml:space="preserve"> приступи извршењу услуге</w:t>
            </w:r>
            <w:r w:rsidRPr="006B0CDB">
              <w:rPr>
                <w:lang w:val="sr-Latn-CS"/>
              </w:rPr>
              <w:t xml:space="preserve"> </w:t>
            </w:r>
            <w:r w:rsidRPr="006B0CDB">
              <w:rPr>
                <w:lang w:val="sr-Cyrl-RS"/>
              </w:rPr>
              <w:t xml:space="preserve">у року од </w:t>
            </w:r>
            <w:r w:rsidRPr="006B0CDB">
              <w:rPr>
                <w:noProof/>
                <w:lang w:val="sr-Cyrl-RS"/>
              </w:rPr>
              <w:t>_______ (</w:t>
            </w:r>
            <w:r w:rsidRPr="006B0CDB">
              <w:rPr>
                <w:i/>
                <w:noProof/>
                <w:lang w:val="sr-Cyrl-RS"/>
              </w:rPr>
              <w:t>најдуже 0,5 часова)</w:t>
            </w:r>
            <w:r w:rsidRPr="006B0CDB">
              <w:rPr>
                <w:noProof/>
              </w:rPr>
              <w:t xml:space="preserve"> од </w:t>
            </w:r>
            <w:r w:rsidRPr="006B0CDB">
              <w:rPr>
                <w:noProof/>
                <w:lang w:val="sr-Cyrl-RS"/>
              </w:rPr>
              <w:t>момента</w:t>
            </w:r>
            <w:r w:rsidRPr="006B0CDB">
              <w:rPr>
                <w:noProof/>
              </w:rPr>
              <w:t xml:space="preserve"> пријема </w:t>
            </w:r>
            <w:r w:rsidRPr="006B0CDB">
              <w:rPr>
                <w:noProof/>
                <w:lang w:val="sr-Cyrl-RS"/>
              </w:rPr>
              <w:t>писаног захтева</w:t>
            </w:r>
            <w:r w:rsidRPr="006B0CDB">
              <w:rPr>
                <w:noProof/>
              </w:rPr>
              <w:t xml:space="preserve"> наручиоц</w:t>
            </w:r>
            <w:r w:rsidRPr="006B0CDB">
              <w:rPr>
                <w:noProof/>
                <w:lang w:val="sr-Cyrl-RS"/>
              </w:rPr>
              <w:t>а.</w:t>
            </w:r>
          </w:p>
          <w:p w:rsidR="0045700D" w:rsidRPr="00336A92" w:rsidRDefault="0045700D" w:rsidP="0045700D">
            <w:pPr>
              <w:ind w:firstLine="426"/>
              <w:jc w:val="both"/>
              <w:rPr>
                <w:noProof/>
                <w:lang w:val="sr-Cyrl-RS"/>
              </w:rPr>
            </w:pPr>
            <w:r w:rsidRPr="006B0CDB">
              <w:rPr>
                <w:noProof/>
              </w:rPr>
              <w:t>Добављач се обавезује да</w:t>
            </w:r>
            <w:r w:rsidRPr="00336A92">
              <w:rPr>
                <w:noProof/>
              </w:rPr>
              <w:t xml:space="preserve"> </w:t>
            </w:r>
            <w:r w:rsidRPr="00336A92">
              <w:rPr>
                <w:noProof/>
                <w:lang w:val="sr-Cyrl-RS"/>
              </w:rPr>
              <w:t>ће услугу која је предмет овог уговора извршити</w:t>
            </w:r>
            <w:r w:rsidRPr="00336A92">
              <w:rPr>
                <w:noProof/>
              </w:rPr>
              <w:t xml:space="preserve"> </w:t>
            </w:r>
            <w:r w:rsidRPr="00336A92">
              <w:rPr>
                <w:noProof/>
                <w:lang w:val="sr-Cyrl-RS"/>
              </w:rPr>
              <w:t xml:space="preserve">сукцесивно, </w:t>
            </w:r>
            <w:r w:rsidRPr="00336A92">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5700D" w:rsidRPr="001B0274" w:rsidRDefault="0045700D" w:rsidP="0045700D">
            <w:pPr>
              <w:pStyle w:val="ListParagraph"/>
              <w:ind w:left="0" w:firstLine="426"/>
              <w:jc w:val="both"/>
              <w:rPr>
                <w:noProof/>
                <w:lang w:val="sr-Cyrl-RS"/>
              </w:rPr>
            </w:pPr>
            <w:r w:rsidRPr="006B0CDB">
              <w:rPr>
                <w:noProof/>
              </w:rPr>
              <w:t xml:space="preserve">Добављач </w:t>
            </w:r>
            <w:r w:rsidRPr="006B0CDB">
              <w:rPr>
                <w:noProof/>
                <w:lang w:val="sr-Cyrl-RS"/>
              </w:rPr>
              <w:t>даје</w:t>
            </w:r>
            <w:r w:rsidRPr="006B0CDB">
              <w:rPr>
                <w:noProof/>
              </w:rPr>
              <w:t xml:space="preserve"> гарантни рок на сваки сервис и одржавање дизел електроагрегата </w:t>
            </w:r>
            <w:r w:rsidRPr="006B0CDB">
              <w:rPr>
                <w:noProof/>
                <w:lang w:val="sr-Cyrl-RS"/>
              </w:rPr>
              <w:t>_____(</w:t>
            </w:r>
            <w:r w:rsidRPr="006B0CDB">
              <w:rPr>
                <w:i/>
                <w:noProof/>
              </w:rPr>
              <w:t xml:space="preserve">најмање </w:t>
            </w:r>
            <w:r w:rsidRPr="006B0CDB">
              <w:rPr>
                <w:i/>
                <w:noProof/>
                <w:lang w:val="sr-Cyrl-RS"/>
              </w:rPr>
              <w:t>12</w:t>
            </w:r>
            <w:r w:rsidRPr="006B0CDB">
              <w:rPr>
                <w:i/>
                <w:noProof/>
              </w:rPr>
              <w:t xml:space="preserve"> месеци</w:t>
            </w:r>
            <w:r w:rsidRPr="006B0CDB">
              <w:rPr>
                <w:noProof/>
                <w:lang w:val="sr-Cyrl-RS"/>
              </w:rPr>
              <w:t>)</w:t>
            </w:r>
            <w:r w:rsidRPr="006B0CDB">
              <w:rPr>
                <w:noProof/>
              </w:rPr>
              <w:t xml:space="preserve"> од </w:t>
            </w:r>
            <w:r w:rsidRPr="001B0274">
              <w:rPr>
                <w:noProof/>
              </w:rPr>
              <w:t>дана извршеног сервиса и одржавања, а гарантни рок на сваки замењени део</w:t>
            </w:r>
            <w:r w:rsidRPr="001B0274">
              <w:rPr>
                <w:noProof/>
                <w:lang w:val="sr-Cyrl-RS"/>
              </w:rPr>
              <w:t xml:space="preserve"> </w:t>
            </w:r>
            <w:r w:rsidRPr="001B0274">
              <w:rPr>
                <w:iCs/>
                <w:lang w:val="sr-Cyrl-RS"/>
              </w:rPr>
              <w:t>по препоруци произвођача.</w:t>
            </w:r>
          </w:p>
          <w:p w:rsidR="0045700D" w:rsidRPr="001B0274" w:rsidRDefault="0045700D" w:rsidP="0045700D">
            <w:pPr>
              <w:ind w:firstLine="600"/>
              <w:jc w:val="both"/>
              <w:rPr>
                <w:bCs/>
                <w:noProof/>
                <w:lang w:val="sr-Latn-RS"/>
              </w:rPr>
            </w:pPr>
            <w:r w:rsidRPr="001B0274">
              <w:rPr>
                <w:bCs/>
                <w:noProof/>
              </w:rPr>
              <w:t>Добављач се обавезује да</w:t>
            </w:r>
            <w:r w:rsidRPr="001B0274">
              <w:rPr>
                <w:bCs/>
                <w:noProof/>
                <w:lang w:val="sr-Cyrl-RS"/>
              </w:rPr>
              <w:t xml:space="preserve"> </w:t>
            </w:r>
            <w:r w:rsidRPr="001B0274">
              <w:t>након извршене уградње резервног</w:t>
            </w:r>
            <w:r w:rsidRPr="001B0274">
              <w:rPr>
                <w:lang w:val="sr-Cyrl-RS"/>
              </w:rPr>
              <w:t xml:space="preserve"> дела и сервиса</w:t>
            </w:r>
            <w:r w:rsidRPr="001B0274">
              <w:t>, наручиоцу достави уредну документацију о сервису која подразумева радни налог</w:t>
            </w:r>
            <w:r w:rsidRPr="001B0274">
              <w:rPr>
                <w:lang w:val="sr-Cyrl-RS"/>
              </w:rPr>
              <w:t>/</w:t>
            </w:r>
            <w:r w:rsidRPr="001B0274">
              <w:t>извештај</w:t>
            </w:r>
            <w:r w:rsidRPr="001B0274">
              <w:rPr>
                <w:lang w:val="sr-Cyrl-RS"/>
              </w:rPr>
              <w:t>,</w:t>
            </w:r>
            <w:r w:rsidRPr="001B0274">
              <w:t xml:space="preserve"> на којем су наведене извршене услуге и количина утрошеног материјала</w:t>
            </w:r>
            <w:r w:rsidRPr="001B0274">
              <w:rPr>
                <w:lang w:val="sr-Cyrl-RS"/>
              </w:rPr>
              <w:t xml:space="preserve">, </w:t>
            </w:r>
            <w:r w:rsidRPr="001B0274">
              <w:rPr>
                <w:bCs/>
                <w:noProof/>
                <w:lang w:val="sr-Cyrl-RS"/>
              </w:rPr>
              <w:t>и исти преда</w:t>
            </w:r>
            <w:r w:rsidRPr="001B0274">
              <w:rPr>
                <w:bCs/>
                <w:noProof/>
              </w:rPr>
              <w:t xml:space="preserve"> </w:t>
            </w:r>
            <w:r w:rsidRPr="001B0274">
              <w:rPr>
                <w:bCs/>
                <w:noProof/>
                <w:lang w:val="sr-Cyrl-RS"/>
              </w:rPr>
              <w:t xml:space="preserve">овлашћеном </w:t>
            </w:r>
            <w:r w:rsidRPr="001B0274">
              <w:rPr>
                <w:bCs/>
                <w:noProof/>
              </w:rPr>
              <w:t xml:space="preserve">лицу за </w:t>
            </w:r>
            <w:r w:rsidRPr="001B0274">
              <w:rPr>
                <w:bCs/>
                <w:noProof/>
                <w:lang w:val="sr-Cyrl-RS"/>
              </w:rPr>
              <w:t>техничку реализацију</w:t>
            </w:r>
            <w:r w:rsidRPr="001B0274">
              <w:rPr>
                <w:bCs/>
                <w:noProof/>
              </w:rPr>
              <w:t xml:space="preserve"> </w:t>
            </w:r>
            <w:r w:rsidRPr="001B0274">
              <w:rPr>
                <w:bCs/>
                <w:noProof/>
                <w:lang w:val="sr-Cyrl-CS"/>
              </w:rPr>
              <w:t>из члана 8. овог уговора.</w:t>
            </w:r>
          </w:p>
          <w:p w:rsidR="0045700D" w:rsidRPr="001B0274" w:rsidRDefault="0045700D" w:rsidP="0045700D">
            <w:pPr>
              <w:ind w:firstLine="708"/>
              <w:jc w:val="both"/>
              <w:rPr>
                <w:bCs/>
                <w:noProof/>
                <w:lang w:val="sr-Cyrl-RS"/>
              </w:rPr>
            </w:pPr>
          </w:p>
          <w:p w:rsidR="0045700D" w:rsidRPr="001B0274" w:rsidRDefault="0045700D" w:rsidP="0045700D">
            <w:pPr>
              <w:tabs>
                <w:tab w:val="center" w:pos="4536"/>
                <w:tab w:val="left" w:pos="5644"/>
              </w:tabs>
              <w:outlineLvl w:val="0"/>
              <w:rPr>
                <w:noProof/>
                <w:lang w:val="sr-Cyrl-RS"/>
              </w:rPr>
            </w:pPr>
            <w:r w:rsidRPr="001B0274">
              <w:rPr>
                <w:b/>
                <w:noProof/>
              </w:rPr>
              <w:tab/>
              <w:t>Члан 4.</w:t>
            </w:r>
            <w:r w:rsidRPr="001B0274">
              <w:rPr>
                <w:b/>
                <w:noProof/>
              </w:rPr>
              <w:tab/>
            </w:r>
          </w:p>
          <w:p w:rsidR="0045700D" w:rsidRPr="001B0274" w:rsidRDefault="0045700D" w:rsidP="0045700D">
            <w:pPr>
              <w:ind w:firstLine="720"/>
              <w:jc w:val="both"/>
              <w:rPr>
                <w:noProof/>
                <w:lang w:val="sr-Cyrl-RS"/>
              </w:rPr>
            </w:pPr>
            <w:r w:rsidRPr="001B0274">
              <w:rPr>
                <w:noProof/>
              </w:rPr>
              <w:t>Добављач се обавезује да квалитет</w:t>
            </w:r>
            <w:r w:rsidRPr="001B0274">
              <w:rPr>
                <w:noProof/>
                <w:lang w:val="sr-Cyrl-RS"/>
              </w:rPr>
              <w:t xml:space="preserve"> извршених</w:t>
            </w:r>
            <w:r w:rsidRPr="001B0274">
              <w:rPr>
                <w:noProof/>
              </w:rPr>
              <w:t xml:space="preserve"> </w:t>
            </w:r>
            <w:r w:rsidRPr="001B0274">
              <w:rPr>
                <w:noProof/>
                <w:lang w:val="sr-Cyrl-RS"/>
              </w:rPr>
              <w:t>услуга</w:t>
            </w:r>
            <w:r w:rsidRPr="001B0274">
              <w:rPr>
                <w:noProof/>
              </w:rPr>
              <w:t xml:space="preserve"> кој</w:t>
            </w:r>
            <w:r w:rsidRPr="001B0274">
              <w:rPr>
                <w:noProof/>
                <w:lang w:val="sr-Cyrl-RS"/>
              </w:rPr>
              <w:t>е</w:t>
            </w:r>
            <w:r w:rsidRPr="001B0274">
              <w:rPr>
                <w:noProof/>
              </w:rPr>
              <w:t xml:space="preserve"> су предмет овог уговора одговара техничким нормативима</w:t>
            </w:r>
            <w:r w:rsidRPr="001B0274">
              <w:rPr>
                <w:noProof/>
                <w:lang w:val="sr-Cyrl-RS"/>
              </w:rPr>
              <w:t xml:space="preserve">, </w:t>
            </w:r>
            <w:r w:rsidRPr="001B0274">
              <w:rPr>
                <w:noProof/>
              </w:rPr>
              <w:t xml:space="preserve">стандардима и прописима </w:t>
            </w:r>
            <w:r w:rsidRPr="001B0274">
              <w:rPr>
                <w:noProof/>
                <w:lang w:val="sr-Cyrl-RS"/>
              </w:rPr>
              <w:t>Р</w:t>
            </w:r>
            <w:r w:rsidRPr="001B0274">
              <w:rPr>
                <w:noProof/>
              </w:rPr>
              <w:t xml:space="preserve">епублике Србије и Европске </w:t>
            </w:r>
            <w:r w:rsidRPr="001B0274">
              <w:rPr>
                <w:noProof/>
                <w:lang w:val="sr-Cyrl-RS"/>
              </w:rPr>
              <w:t>у</w:t>
            </w:r>
            <w:r w:rsidRPr="001B0274">
              <w:rPr>
                <w:noProof/>
              </w:rPr>
              <w:t>није</w:t>
            </w:r>
            <w:r w:rsidRPr="001B0274">
              <w:rPr>
                <w:noProof/>
                <w:lang w:val="sr-Cyrl-RS"/>
              </w:rPr>
              <w:t xml:space="preserve"> </w:t>
            </w:r>
            <w:r w:rsidRPr="001B0274">
              <w:rPr>
                <w:noProof/>
              </w:rPr>
              <w:t xml:space="preserve">и захтевима из конкурсне документације, те да ће </w:t>
            </w:r>
            <w:r w:rsidRPr="001B0274">
              <w:rPr>
                <w:noProof/>
                <w:lang w:val="sr-Cyrl-RS"/>
              </w:rPr>
              <w:t>услугу</w:t>
            </w:r>
            <w:r w:rsidRPr="001B0274">
              <w:rPr>
                <w:noProof/>
              </w:rPr>
              <w:t xml:space="preserve"> вршити </w:t>
            </w:r>
            <w:r w:rsidRPr="001B0274">
              <w:rPr>
                <w:noProof/>
                <w:lang w:val="sr-Cyrl-RS"/>
              </w:rPr>
              <w:t>стручни кадар</w:t>
            </w:r>
            <w:r w:rsidRPr="001B0274">
              <w:rPr>
                <w:noProof/>
              </w:rPr>
              <w:t xml:space="preserve"> код добављача са одговарајућим</w:t>
            </w:r>
            <w:r w:rsidRPr="001B0274">
              <w:rPr>
                <w:noProof/>
                <w:lang w:val="sr-Cyrl-RS"/>
              </w:rPr>
              <w:t xml:space="preserve"> квалитетним</w:t>
            </w:r>
            <w:r w:rsidRPr="001B0274">
              <w:rPr>
                <w:noProof/>
              </w:rPr>
              <w:t xml:space="preserve"> алатом</w:t>
            </w:r>
            <w:r w:rsidRPr="001B0274">
              <w:rPr>
                <w:noProof/>
                <w:lang w:val="sr-Cyrl-RS"/>
              </w:rPr>
              <w:t>.</w:t>
            </w:r>
          </w:p>
          <w:p w:rsidR="0045700D" w:rsidRPr="001B0274" w:rsidRDefault="0045700D" w:rsidP="0045700D">
            <w:pPr>
              <w:ind w:firstLine="708"/>
              <w:jc w:val="both"/>
              <w:rPr>
                <w:noProof/>
                <w:lang w:val="sr-Cyrl-RS"/>
              </w:rPr>
            </w:pPr>
            <w:r w:rsidRPr="001B0274">
              <w:rPr>
                <w:noProof/>
              </w:rPr>
              <w:t>У случају да</w:t>
            </w:r>
            <w:r w:rsidRPr="001B0274">
              <w:rPr>
                <w:noProof/>
                <w:lang w:val="sr-Cyrl-RS"/>
              </w:rPr>
              <w:t xml:space="preserve"> се за </w:t>
            </w:r>
            <w:r w:rsidRPr="001B0274">
              <w:rPr>
                <w:bCs/>
                <w:noProof/>
              </w:rPr>
              <w:t>услуге, укључујући  потрошни материјал и резервни део</w:t>
            </w:r>
            <w:r w:rsidRPr="001B0274">
              <w:rPr>
                <w:noProof/>
                <w:lang w:val="sr-Cyrl-RS"/>
              </w:rPr>
              <w:t>,</w:t>
            </w:r>
            <w:r w:rsidRPr="001B0274">
              <w:rPr>
                <w:noProof/>
              </w:rPr>
              <w:t xml:space="preserve"> кој</w:t>
            </w:r>
            <w:r w:rsidRPr="001B0274">
              <w:rPr>
                <w:noProof/>
                <w:lang w:val="sr-Cyrl-RS"/>
              </w:rPr>
              <w:t>и</w:t>
            </w:r>
            <w:r w:rsidRPr="001B0274">
              <w:rPr>
                <w:noProof/>
              </w:rPr>
              <w:t xml:space="preserve"> су предмет овог уговора</w:t>
            </w:r>
            <w:r w:rsidRPr="001B0274">
              <w:rPr>
                <w:noProof/>
                <w:lang w:val="sr-Cyrl-RS"/>
              </w:rPr>
              <w:t>,</w:t>
            </w:r>
            <w:r w:rsidRPr="001B0274">
              <w:rPr>
                <w:noProof/>
              </w:rPr>
              <w:t xml:space="preserve"> установи било какав недостатак, добављач се обавезује </w:t>
            </w:r>
            <w:r w:rsidRPr="001B0274">
              <w:rPr>
                <w:bCs/>
                <w:noProof/>
              </w:rPr>
              <w:t>да у најкраћем могућем року</w:t>
            </w:r>
            <w:r w:rsidRPr="001B0274">
              <w:rPr>
                <w:noProof/>
              </w:rPr>
              <w:t xml:space="preserve"> изврши замену резервног</w:t>
            </w:r>
            <w:r w:rsidRPr="001B0274">
              <w:rPr>
                <w:noProof/>
                <w:lang w:val="sr-Cyrl-RS"/>
              </w:rPr>
              <w:t xml:space="preserve"> </w:t>
            </w:r>
            <w:r w:rsidRPr="001B0274">
              <w:rPr>
                <w:noProof/>
              </w:rPr>
              <w:t xml:space="preserve">дела или потрошног материјала и услуге </w:t>
            </w:r>
            <w:r w:rsidRPr="001B0274">
              <w:rPr>
                <w:bCs/>
                <w:noProof/>
              </w:rPr>
              <w:t>уговореног квалитета, а најкасније у року од 48 часа  од  пријема писане рекламације наручиоца</w:t>
            </w:r>
            <w:r w:rsidRPr="001B0274">
              <w:rPr>
                <w:bCs/>
                <w:noProof/>
                <w:lang w:val="sr-Cyrl-RS"/>
              </w:rPr>
              <w:t xml:space="preserve">, као и у случају </w:t>
            </w:r>
            <w:r w:rsidRPr="001B0274">
              <w:rPr>
                <w:bCs/>
                <w:lang w:val="sr-Cyrl-CS"/>
              </w:rPr>
              <w:t xml:space="preserve">недостатка извршених услуга у току гарантног рока, </w:t>
            </w:r>
            <w:r w:rsidRPr="001B0274">
              <w:rPr>
                <w:noProof/>
              </w:rPr>
              <w:t>без обзира да ли је рекламација наручиоца упућена радним или нерадним даном.</w:t>
            </w:r>
          </w:p>
          <w:p w:rsidR="0045700D" w:rsidRPr="001B0274" w:rsidRDefault="0045700D" w:rsidP="0045700D">
            <w:pPr>
              <w:pStyle w:val="BodyTextIndent"/>
              <w:ind w:left="0" w:firstLine="720"/>
              <w:jc w:val="both"/>
              <w:rPr>
                <w:b w:val="0"/>
                <w:bCs w:val="0"/>
                <w:noProof/>
                <w:lang w:val="sr-Cyrl-RS"/>
              </w:rPr>
            </w:pPr>
          </w:p>
          <w:p w:rsidR="0045700D" w:rsidRPr="001B0274" w:rsidRDefault="0045700D" w:rsidP="0045700D">
            <w:pPr>
              <w:pStyle w:val="BodyTextIndent"/>
              <w:ind w:left="0" w:firstLine="720"/>
              <w:jc w:val="both"/>
              <w:rPr>
                <w:b w:val="0"/>
                <w:bCs w:val="0"/>
                <w:noProof/>
                <w:lang w:val="sr-Cyrl-RS"/>
              </w:rPr>
            </w:pPr>
          </w:p>
          <w:p w:rsidR="0045700D" w:rsidRPr="001B0274" w:rsidRDefault="0045700D" w:rsidP="0045700D">
            <w:pPr>
              <w:jc w:val="center"/>
              <w:outlineLvl w:val="0"/>
              <w:rPr>
                <w:b/>
                <w:noProof/>
                <w:lang w:val="sr-Cyrl-RS"/>
              </w:rPr>
            </w:pPr>
            <w:r w:rsidRPr="001B0274">
              <w:rPr>
                <w:b/>
                <w:noProof/>
              </w:rPr>
              <w:t>Члан 5.</w:t>
            </w:r>
          </w:p>
          <w:p w:rsidR="0045700D" w:rsidRPr="001B0274" w:rsidRDefault="0045700D" w:rsidP="0045700D">
            <w:pPr>
              <w:ind w:firstLine="708"/>
              <w:jc w:val="both"/>
              <w:rPr>
                <w:iCs/>
              </w:rPr>
            </w:pPr>
            <w:r w:rsidRPr="001B0274">
              <w:rPr>
                <w:iCs/>
              </w:rPr>
              <w:t xml:space="preserve">Рачун за извршене услуге и испоручене резервне делове </w:t>
            </w:r>
            <w:r w:rsidRPr="001B0274">
              <w:rPr>
                <w:noProof/>
                <w:lang w:val="sr-Cyrl-CS"/>
              </w:rPr>
              <w:t xml:space="preserve">и материјал, </w:t>
            </w:r>
            <w:r w:rsidRPr="001B0274">
              <w:rPr>
                <w:iCs/>
              </w:rPr>
              <w:t>испоставља се на основу потписаног документа-радног налога од стране овлашћеног лица</w:t>
            </w:r>
            <w:r w:rsidRPr="001B0274">
              <w:rPr>
                <w:iCs/>
                <w:lang w:val="sr-Cyrl-RS"/>
              </w:rPr>
              <w:t xml:space="preserve"> за техничку реализацију</w:t>
            </w:r>
            <w:r w:rsidRPr="001B0274">
              <w:rPr>
                <w:iCs/>
              </w:rPr>
              <w:t xml:space="preserve"> </w:t>
            </w:r>
            <w:r w:rsidRPr="001B0274">
              <w:rPr>
                <w:iCs/>
                <w:lang w:val="sr-Cyrl-RS"/>
              </w:rPr>
              <w:t>из члана 8. овог уговора</w:t>
            </w:r>
            <w:r w:rsidRPr="001B0274">
              <w:rPr>
                <w:iCs/>
              </w:rPr>
              <w:t xml:space="preserve"> којим се верификује квалитет извршених услуга односно испорука </w:t>
            </w:r>
            <w:r w:rsidRPr="001B0274">
              <w:rPr>
                <w:noProof/>
                <w:lang w:val="sr-Cyrl-CS"/>
              </w:rPr>
              <w:t>материјала.</w:t>
            </w:r>
          </w:p>
          <w:p w:rsidR="0045700D" w:rsidRPr="001B0274" w:rsidRDefault="0045700D" w:rsidP="0045700D">
            <w:pPr>
              <w:ind w:firstLine="708"/>
              <w:jc w:val="both"/>
              <w:rPr>
                <w:bCs/>
                <w:noProof/>
                <w:lang w:val="sr-Cyrl-RS"/>
              </w:rPr>
            </w:pPr>
            <w:r w:rsidRPr="001B0274">
              <w:rPr>
                <w:noProof/>
                <w:lang w:val="sr-Cyrl-CS"/>
              </w:rPr>
              <w:t xml:space="preserve">Наручилац се обавезује да ће уговорену цену </w:t>
            </w:r>
            <w:r w:rsidRPr="001B0274">
              <w:rPr>
                <w:noProof/>
              </w:rPr>
              <w:t>добављачу испла</w:t>
            </w:r>
            <w:r w:rsidRPr="001B0274">
              <w:rPr>
                <w:noProof/>
                <w:lang w:val="sr-Cyrl-RS"/>
              </w:rPr>
              <w:t>тити  у року од 90 дана,</w:t>
            </w:r>
            <w:r w:rsidRPr="001B0274">
              <w:rPr>
                <w:noProof/>
                <w:lang w:val="sr-Cyrl-CS"/>
              </w:rPr>
              <w:t xml:space="preserve"> </w:t>
            </w:r>
            <w:r w:rsidRPr="001B0274">
              <w:rPr>
                <w:bCs/>
                <w:noProof/>
              </w:rPr>
              <w:t xml:space="preserve">од дана када му добављач достави </w:t>
            </w:r>
            <w:r w:rsidRPr="001B0274">
              <w:rPr>
                <w:noProof/>
                <w:lang w:val="sr-Cyrl-CS"/>
              </w:rPr>
              <w:t>исправан рачун, испостављен уз документ–радни налог</w:t>
            </w:r>
            <w:r w:rsidRPr="001B0274">
              <w:rPr>
                <w:bCs/>
                <w:noProof/>
              </w:rPr>
              <w:t xml:space="preserve"> за услугe којe је извршио</w:t>
            </w:r>
            <w:r w:rsidRPr="001B0274">
              <w:rPr>
                <w:noProof/>
                <w:lang w:val="sr-Cyrl-CS"/>
              </w:rPr>
              <w:t>,</w:t>
            </w:r>
            <w:r w:rsidRPr="001B0274">
              <w:rPr>
                <w:bCs/>
                <w:noProof/>
                <w:lang w:val="sr-Latn-CS"/>
              </w:rPr>
              <w:t xml:space="preserve"> о чему потврду даје овлашћено лице </w:t>
            </w:r>
            <w:r w:rsidRPr="001B0274">
              <w:rPr>
                <w:bCs/>
                <w:noProof/>
                <w:lang w:val="sr-Cyrl-RS"/>
              </w:rPr>
              <w:t xml:space="preserve">за </w:t>
            </w:r>
            <w:r w:rsidRPr="001B0274">
              <w:rPr>
                <w:iCs/>
                <w:lang w:val="sr-Cyrl-RS"/>
              </w:rPr>
              <w:t>техничку реализацију</w:t>
            </w:r>
            <w:r w:rsidRPr="001B0274">
              <w:rPr>
                <w:iCs/>
              </w:rPr>
              <w:t xml:space="preserve"> </w:t>
            </w:r>
            <w:r w:rsidRPr="001B0274">
              <w:rPr>
                <w:bCs/>
                <w:noProof/>
                <w:lang w:val="sr-Latn-CS"/>
              </w:rPr>
              <w:t xml:space="preserve">из члана </w:t>
            </w:r>
            <w:r w:rsidRPr="001B0274">
              <w:rPr>
                <w:bCs/>
                <w:noProof/>
              </w:rPr>
              <w:t>8</w:t>
            </w:r>
            <w:r w:rsidRPr="001B0274">
              <w:rPr>
                <w:bCs/>
                <w:noProof/>
                <w:lang w:val="sr-Latn-CS"/>
              </w:rPr>
              <w:t>. овог уговора.</w:t>
            </w:r>
          </w:p>
          <w:p w:rsidR="0045700D" w:rsidRPr="001B0274" w:rsidRDefault="0045700D" w:rsidP="0045700D">
            <w:pPr>
              <w:ind w:firstLine="708"/>
              <w:jc w:val="both"/>
              <w:rPr>
                <w:lang w:val="sr-Cyrl-RS"/>
              </w:rPr>
            </w:pPr>
            <w:r w:rsidRPr="001B0274">
              <w:rPr>
                <w:noProof/>
                <w:lang w:val="sr-Cyrl-CS"/>
              </w:rPr>
              <w:t xml:space="preserve">Добављач се обавезује да рачун </w:t>
            </w:r>
            <w:r w:rsidRPr="001B0274">
              <w:rPr>
                <w:noProof/>
              </w:rPr>
              <w:t>о извршеној услузи</w:t>
            </w:r>
            <w:r w:rsidRPr="001B0274">
              <w:rPr>
                <w:noProof/>
                <w:lang w:val="sr-Cyrl-CS"/>
              </w:rPr>
              <w:t xml:space="preserve"> достави наручиоцу преко писарнице наручиоца, адресирано на седиште наручиоца.</w:t>
            </w:r>
            <w:r w:rsidRPr="001B0274">
              <w:rPr>
                <w:lang w:val="sr-Cyrl-CS"/>
              </w:rPr>
              <w:t xml:space="preserve"> </w:t>
            </w:r>
          </w:p>
          <w:p w:rsidR="00E964F9" w:rsidRPr="001B0274" w:rsidRDefault="0045700D" w:rsidP="00E964F9">
            <w:pPr>
              <w:ind w:firstLine="720"/>
              <w:jc w:val="both"/>
              <w:rPr>
                <w:lang w:val="sr-Cyrl-RS"/>
              </w:rPr>
            </w:pPr>
            <w:r w:rsidRPr="001B0274">
              <w:t>Плаћање по овом уговору вршиће се до нивоа средстава обезбеђених Финансијским планом за ове намене</w:t>
            </w:r>
            <w:r w:rsidRPr="001B0274">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45700D" w:rsidRPr="001B0274" w:rsidRDefault="0045700D" w:rsidP="0045700D">
            <w:pPr>
              <w:ind w:firstLine="720"/>
              <w:jc w:val="both"/>
              <w:rPr>
                <w:lang w:val="sr-Cyrl-RS"/>
              </w:rPr>
            </w:pPr>
            <w:r w:rsidRPr="001B0274">
              <w:t>У супротном уговор престаје да важи без накнаде штете због немогућности преузимања обавеза од стране наручиоца.</w:t>
            </w:r>
          </w:p>
          <w:p w:rsidR="0045700D" w:rsidRDefault="0045700D" w:rsidP="0045700D">
            <w:pPr>
              <w:jc w:val="both"/>
              <w:rPr>
                <w:bCs/>
                <w:noProof/>
                <w:lang w:val="sr-Cyrl-RS"/>
              </w:rPr>
            </w:pPr>
          </w:p>
          <w:p w:rsidR="00E964F9" w:rsidRDefault="00E964F9" w:rsidP="0045700D">
            <w:pPr>
              <w:jc w:val="both"/>
              <w:rPr>
                <w:bCs/>
                <w:noProof/>
                <w:lang w:val="sr-Cyrl-RS"/>
              </w:rPr>
            </w:pPr>
          </w:p>
          <w:p w:rsidR="00E964F9" w:rsidRPr="001B0274" w:rsidRDefault="00E964F9" w:rsidP="0045700D">
            <w:pPr>
              <w:jc w:val="both"/>
              <w:rPr>
                <w:bCs/>
                <w:noProof/>
                <w:lang w:val="sr-Cyrl-RS"/>
              </w:rPr>
            </w:pPr>
          </w:p>
          <w:p w:rsidR="0045700D" w:rsidRPr="001B0274" w:rsidRDefault="0045700D" w:rsidP="0045700D">
            <w:pPr>
              <w:jc w:val="center"/>
              <w:outlineLvl w:val="0"/>
              <w:rPr>
                <w:noProof/>
                <w:lang w:val="sr-Cyrl-CS"/>
              </w:rPr>
            </w:pPr>
            <w:r w:rsidRPr="001B0274">
              <w:rPr>
                <w:b/>
                <w:noProof/>
                <w:lang w:val="en-US"/>
              </w:rPr>
              <w:t>Члан 6.</w:t>
            </w:r>
          </w:p>
          <w:p w:rsidR="0045700D" w:rsidRPr="001B0274" w:rsidRDefault="0045700D" w:rsidP="0045700D">
            <w:pPr>
              <w:ind w:firstLine="720"/>
              <w:jc w:val="both"/>
              <w:rPr>
                <w:noProof/>
              </w:rPr>
            </w:pPr>
            <w:r w:rsidRPr="001B0274">
              <w:rPr>
                <w:noProof/>
              </w:rPr>
              <w:t>Уговорне стране констатују да је добављач доставио наручиоцу следећа средства обезбеђења са овлашћењима за наплату:</w:t>
            </w:r>
          </w:p>
          <w:p w:rsidR="0045700D" w:rsidRPr="001B0274" w:rsidRDefault="0045700D" w:rsidP="0045700D">
            <w:pPr>
              <w:pStyle w:val="ListParagraph"/>
              <w:numPr>
                <w:ilvl w:val="0"/>
                <w:numId w:val="33"/>
              </w:numPr>
              <w:jc w:val="both"/>
              <w:rPr>
                <w:noProof/>
              </w:rPr>
            </w:pPr>
            <w:r w:rsidRPr="001B0274">
              <w:rPr>
                <w:b/>
              </w:rPr>
              <w:t>регистровану бланко меницу и менично овлашћење</w:t>
            </w:r>
            <w:r w:rsidRPr="001B0274">
              <w:rPr>
                <w:b/>
                <w:noProof/>
              </w:rPr>
              <w:t xml:space="preserve"> за извршење уговорне обавезе</w:t>
            </w:r>
            <w:r w:rsidRPr="001B0274">
              <w:rPr>
                <w:noProof/>
              </w:rPr>
              <w:t xml:space="preserve">, </w:t>
            </w:r>
            <w:r w:rsidRPr="001B0274">
              <w:rPr>
                <w:noProof/>
                <w:lang w:val="sr-Cyrl-RS"/>
              </w:rPr>
              <w:t>у</w:t>
            </w:r>
            <w:r w:rsidRPr="001B0274">
              <w:rPr>
                <w:noProof/>
              </w:rPr>
              <w:t xml:space="preserve"> износ</w:t>
            </w:r>
            <w:r w:rsidRPr="001B0274">
              <w:rPr>
                <w:noProof/>
                <w:lang w:val="sr-Cyrl-RS"/>
              </w:rPr>
              <w:t>у</w:t>
            </w:r>
            <w:r w:rsidRPr="001B0274">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sidRPr="001B0274">
              <w:rPr>
                <w:noProof/>
                <w:lang w:val="sr-Cyrl-RS"/>
              </w:rPr>
              <w:t>добављач</w:t>
            </w:r>
            <w:r w:rsidRPr="001B0274">
              <w:rPr>
                <w:noProof/>
              </w:rPr>
              <w:t xml:space="preserve"> не испуњава своје обавезе из уговора. </w:t>
            </w:r>
          </w:p>
          <w:p w:rsidR="0045700D" w:rsidRPr="001B0274" w:rsidRDefault="0045700D" w:rsidP="0045700D">
            <w:pPr>
              <w:pStyle w:val="ListParagraph"/>
              <w:numPr>
                <w:ilvl w:val="0"/>
                <w:numId w:val="33"/>
              </w:numPr>
              <w:jc w:val="both"/>
              <w:rPr>
                <w:noProof/>
              </w:rPr>
            </w:pPr>
            <w:r w:rsidRPr="001B0274">
              <w:rPr>
                <w:b/>
              </w:rPr>
              <w:t>регистровану бланко меницу и менично овлашћење</w:t>
            </w:r>
            <w:r w:rsidRPr="001B0274">
              <w:rPr>
                <w:b/>
                <w:noProof/>
              </w:rPr>
              <w:t xml:space="preserve"> за отклањање недостатака у гарантном року</w:t>
            </w:r>
            <w:r w:rsidRPr="001B0274">
              <w:rPr>
                <w:noProof/>
              </w:rPr>
              <w:t xml:space="preserve">, </w:t>
            </w:r>
            <w:r w:rsidRPr="001B0274">
              <w:rPr>
                <w:noProof/>
                <w:lang w:val="sr-Cyrl-RS"/>
              </w:rPr>
              <w:t>у</w:t>
            </w:r>
            <w:r w:rsidRPr="001B0274">
              <w:rPr>
                <w:noProof/>
              </w:rPr>
              <w:t xml:space="preserve"> износ</w:t>
            </w:r>
            <w:r w:rsidRPr="001B0274">
              <w:rPr>
                <w:noProof/>
                <w:lang w:val="sr-Cyrl-RS"/>
              </w:rPr>
              <w:t>у</w:t>
            </w:r>
            <w:r w:rsidRPr="001B0274">
              <w:rPr>
                <w:noProof/>
              </w:rPr>
              <w:t xml:space="preserve"> од 10% од укупне вредности </w:t>
            </w:r>
            <w:r w:rsidRPr="001B0274">
              <w:rPr>
                <w:noProof/>
                <w:lang w:val="sr-Cyrl-RS"/>
              </w:rPr>
              <w:t xml:space="preserve">Уговора, </w:t>
            </w:r>
            <w:r w:rsidRPr="001B0274">
              <w:rPr>
                <w:noProof/>
              </w:rPr>
              <w:t xml:space="preserve">која је наплатива у случајевима предвиђеним конкурсном документацијом, тј. у случају да </w:t>
            </w:r>
            <w:r w:rsidRPr="001B0274">
              <w:rPr>
                <w:noProof/>
                <w:lang w:val="sr-Cyrl-RS"/>
              </w:rPr>
              <w:t>добављач</w:t>
            </w:r>
            <w:r w:rsidRPr="001B0274">
              <w:rPr>
                <w:noProof/>
              </w:rPr>
              <w:t xml:space="preserve"> не испуњава своје обавезе из уговора. </w:t>
            </w:r>
          </w:p>
          <w:p w:rsidR="0045700D" w:rsidRPr="001B0274" w:rsidRDefault="0045700D" w:rsidP="0045700D">
            <w:pPr>
              <w:ind w:firstLine="720"/>
              <w:jc w:val="both"/>
              <w:rPr>
                <w:b/>
                <w:noProof/>
                <w:lang w:val="sr-Cyrl-RS"/>
              </w:rPr>
            </w:pPr>
          </w:p>
          <w:p w:rsidR="0045700D" w:rsidRPr="001B0274" w:rsidRDefault="0045700D" w:rsidP="0045700D">
            <w:pPr>
              <w:jc w:val="center"/>
              <w:outlineLvl w:val="0"/>
              <w:rPr>
                <w:noProof/>
              </w:rPr>
            </w:pPr>
            <w:r w:rsidRPr="001B0274">
              <w:rPr>
                <w:b/>
                <w:noProof/>
              </w:rPr>
              <w:t>Члан 7.</w:t>
            </w:r>
          </w:p>
          <w:p w:rsidR="0045700D" w:rsidRPr="001B0274" w:rsidRDefault="0045700D" w:rsidP="0045700D">
            <w:pPr>
              <w:ind w:firstLine="720"/>
              <w:jc w:val="both"/>
              <w:rPr>
                <w:noProof/>
                <w:lang w:val="en-US"/>
              </w:rPr>
            </w:pPr>
            <w:r w:rsidRPr="001B0274">
              <w:rPr>
                <w:noProof/>
              </w:rPr>
              <w:t xml:space="preserve">Уколико добављач не поступа </w:t>
            </w:r>
            <w:r w:rsidRPr="001B0274">
              <w:rPr>
                <w:noProof/>
                <w:lang w:val="en-US"/>
              </w:rPr>
              <w:t>у складу са обавезама које је преузео закључењем овог уговора наручилац има право:</w:t>
            </w:r>
          </w:p>
          <w:p w:rsidR="0045700D" w:rsidRPr="001B0274" w:rsidRDefault="0045700D" w:rsidP="0045700D">
            <w:pPr>
              <w:ind w:firstLine="720"/>
              <w:jc w:val="both"/>
              <w:rPr>
                <w:noProof/>
              </w:rPr>
            </w:pPr>
            <w:r w:rsidRPr="001B0274">
              <w:rPr>
                <w:noProof/>
              </w:rPr>
              <w:t>- да једнострано раскине овај уговор и да наплати средства обезбеђења из члана 6. овог уговора;</w:t>
            </w:r>
          </w:p>
          <w:p w:rsidR="0045700D" w:rsidRPr="001B0274" w:rsidRDefault="0045700D" w:rsidP="0045700D">
            <w:pPr>
              <w:ind w:firstLine="720"/>
              <w:jc w:val="both"/>
              <w:rPr>
                <w:noProof/>
                <w:lang w:val="sr-Cyrl-RS"/>
              </w:rPr>
            </w:pPr>
            <w:r w:rsidRPr="001B0274">
              <w:rPr>
                <w:noProof/>
              </w:rPr>
              <w:t>- да овај уговор остави на снази и да уговорену цену умањи за 10%</w:t>
            </w:r>
          </w:p>
          <w:p w:rsidR="0045700D" w:rsidRDefault="0045700D" w:rsidP="0045700D">
            <w:pPr>
              <w:jc w:val="both"/>
              <w:rPr>
                <w:noProof/>
                <w:lang w:val="sr-Cyrl-RS"/>
              </w:rPr>
            </w:pPr>
          </w:p>
          <w:p w:rsidR="0045700D" w:rsidRPr="00FC7C6F" w:rsidRDefault="0045700D" w:rsidP="0045700D">
            <w:pPr>
              <w:ind w:firstLine="720"/>
              <w:jc w:val="both"/>
              <w:rPr>
                <w:noProof/>
              </w:rPr>
            </w:pPr>
            <w:r w:rsidRPr="00FC7C6F">
              <w:rPr>
                <w:noProof/>
              </w:rPr>
              <w:t xml:space="preserve">У случају наступања чињеница које могу утицати да </w:t>
            </w:r>
            <w:r w:rsidRPr="00FC7C6F">
              <w:rPr>
                <w:noProof/>
                <w:lang w:val="sr-Cyrl-RS"/>
              </w:rPr>
              <w:t>услуга која је предмет овог уговора</w:t>
            </w:r>
            <w:r w:rsidRPr="00FC7C6F">
              <w:rPr>
                <w:noProof/>
              </w:rPr>
              <w:t xml:space="preserve"> не бу</w:t>
            </w:r>
            <w:r w:rsidRPr="00FC7C6F">
              <w:rPr>
                <w:noProof/>
                <w:lang w:val="sr-Cyrl-RS"/>
              </w:rPr>
              <w:t>де</w:t>
            </w:r>
            <w:r w:rsidRPr="00FC7C6F">
              <w:rPr>
                <w:noProof/>
              </w:rPr>
              <w:t xml:space="preserve"> извршен</w:t>
            </w:r>
            <w:r w:rsidRPr="00FC7C6F">
              <w:rPr>
                <w:noProof/>
                <w:lang w:val="sr-Cyrl-RS"/>
              </w:rPr>
              <w:t>а у роковима предвињеним овим уговором</w:t>
            </w:r>
            <w:r w:rsidRPr="00FC7C6F">
              <w:rPr>
                <w:noProof/>
              </w:rPr>
              <w:t xml:space="preserve">, </w:t>
            </w:r>
            <w:r w:rsidRPr="00FC7C6F">
              <w:rPr>
                <w:noProof/>
                <w:lang w:val="sr-Cyrl-RS"/>
              </w:rPr>
              <w:t xml:space="preserve">једна уговорна страна </w:t>
            </w:r>
            <w:r w:rsidRPr="00FC7C6F">
              <w:rPr>
                <w:noProof/>
              </w:rPr>
              <w:t>је дужн</w:t>
            </w:r>
            <w:r w:rsidRPr="00FC7C6F">
              <w:rPr>
                <w:noProof/>
                <w:lang w:val="sr-Cyrl-RS"/>
              </w:rPr>
              <w:t>а</w:t>
            </w:r>
            <w:r w:rsidRPr="00FC7C6F">
              <w:rPr>
                <w:noProof/>
              </w:rPr>
              <w:t xml:space="preserve"> да одмах по њиховом сазнању о истим писмено обавести </w:t>
            </w:r>
            <w:r w:rsidRPr="00FC7C6F">
              <w:rPr>
                <w:noProof/>
                <w:lang w:val="sr-Cyrl-RS"/>
              </w:rPr>
              <w:t>другу уговорну страну</w:t>
            </w:r>
            <w:r w:rsidRPr="00FC7C6F">
              <w:rPr>
                <w:noProof/>
              </w:rPr>
              <w:t>.</w:t>
            </w:r>
          </w:p>
          <w:p w:rsidR="0045700D" w:rsidRPr="00FC7C6F" w:rsidRDefault="0045700D" w:rsidP="0045700D">
            <w:pPr>
              <w:ind w:firstLine="720"/>
              <w:jc w:val="both"/>
              <w:rPr>
                <w:noProof/>
              </w:rPr>
            </w:pPr>
            <w:r w:rsidRPr="00FC7C6F">
              <w:rPr>
                <w:noProof/>
              </w:rPr>
              <w:t>Сва обавештења која нису дата у писаном облику сходно претходном ставу неће производити правно дејство.</w:t>
            </w:r>
          </w:p>
          <w:p w:rsidR="0045700D" w:rsidRPr="00FC7C6F" w:rsidRDefault="0045700D" w:rsidP="0045700D">
            <w:pPr>
              <w:ind w:firstLine="720"/>
              <w:jc w:val="both"/>
              <w:rPr>
                <w:noProof/>
              </w:rPr>
            </w:pPr>
            <w:r w:rsidRPr="00FC7C6F">
              <w:rPr>
                <w:noProof/>
                <w:lang w:val="sr-Cyrl-RS"/>
              </w:rPr>
              <w:t>Рокови  предвиђени овим уговором</w:t>
            </w:r>
            <w:r w:rsidRPr="00FC7C6F">
              <w:rPr>
                <w:noProof/>
              </w:rPr>
              <w:t xml:space="preserve"> могу бити продужени услед настанка случаја више силе, односно околности или догађаја који су настали након закључења овог уговора и који се нису могли предвидети, отклонити нити избећи,</w:t>
            </w:r>
            <w:r w:rsidRPr="00FC7C6F">
              <w:rPr>
                <w:shd w:val="clear" w:color="auto" w:fill="FFFFFF"/>
              </w:rPr>
              <w:t xml:space="preserve"> </w:t>
            </w:r>
            <w:r w:rsidRPr="00FC7C6F">
              <w:rPr>
                <w:shd w:val="clear" w:color="auto" w:fill="FFFFFF"/>
                <w:lang w:val="sr-Cyrl-RS"/>
              </w:rPr>
              <w:t>о</w:t>
            </w:r>
            <w:r w:rsidRPr="00FC7C6F">
              <w:rPr>
                <w:shd w:val="clear" w:color="auto" w:fill="FFFFFF"/>
              </w:rPr>
              <w:t>дносно</w:t>
            </w:r>
            <w:r w:rsidRPr="00FC7C6F">
              <w:rPr>
                <w:shd w:val="clear" w:color="auto" w:fill="FFFFFF"/>
                <w:lang w:val="sr-Cyrl-RS"/>
              </w:rPr>
              <w:t xml:space="preserve"> који су</w:t>
            </w:r>
            <w:r w:rsidRPr="00FC7C6F">
              <w:rPr>
                <w:shd w:val="clear" w:color="auto" w:fill="FFFFFF"/>
              </w:rPr>
              <w:t xml:space="preserve"> предвиђени посебним прописима</w:t>
            </w:r>
          </w:p>
          <w:p w:rsidR="0045700D" w:rsidRPr="001B0274" w:rsidRDefault="0045700D" w:rsidP="0045700D">
            <w:pPr>
              <w:jc w:val="both"/>
              <w:rPr>
                <w:noProof/>
                <w:lang w:val="sr-Cyrl-RS"/>
              </w:rPr>
            </w:pPr>
          </w:p>
          <w:p w:rsidR="0045700D" w:rsidRPr="001B0274" w:rsidRDefault="0045700D" w:rsidP="0045700D">
            <w:pPr>
              <w:jc w:val="center"/>
              <w:outlineLvl w:val="0"/>
              <w:rPr>
                <w:noProof/>
              </w:rPr>
            </w:pPr>
            <w:r w:rsidRPr="001B0274">
              <w:rPr>
                <w:b/>
                <w:noProof/>
              </w:rPr>
              <w:t>Члан 8.</w:t>
            </w:r>
          </w:p>
          <w:p w:rsidR="0045700D" w:rsidRPr="001B0274" w:rsidRDefault="0045700D" w:rsidP="0045700D">
            <w:pPr>
              <w:ind w:firstLine="720"/>
              <w:jc w:val="both"/>
              <w:rPr>
                <w:noProof/>
                <w:lang w:val="sr-Latn-RS"/>
              </w:rPr>
            </w:pPr>
            <w:r w:rsidRPr="001B0274">
              <w:rPr>
                <w:noProof/>
                <w:lang w:val="en-US"/>
              </w:rPr>
              <w:t xml:space="preserve">За праћење техничке реализације </w:t>
            </w:r>
            <w:r w:rsidRPr="001B0274">
              <w:rPr>
                <w:noProof/>
                <w:lang w:val="sr-Cyrl-RS"/>
              </w:rPr>
              <w:t xml:space="preserve">и </w:t>
            </w:r>
            <w:r w:rsidRPr="001B0274">
              <w:rPr>
                <w:noProof/>
                <w:lang w:val="en-US"/>
              </w:rPr>
              <w:t xml:space="preserve">извршења уговорних обавеза уговорних страна у име наручиоца овлашћује се </w:t>
            </w:r>
            <w:r w:rsidRPr="001B0274">
              <w:rPr>
                <w:noProof/>
                <w:lang w:val="sr-Latn-RS"/>
              </w:rPr>
              <w:t>______________________.</w:t>
            </w:r>
          </w:p>
          <w:p w:rsidR="0045700D" w:rsidRPr="001B0274" w:rsidRDefault="0045700D" w:rsidP="0045700D">
            <w:pPr>
              <w:ind w:firstLine="720"/>
              <w:jc w:val="both"/>
              <w:rPr>
                <w:noProof/>
                <w:lang w:val="sr-Latn-RS"/>
              </w:rPr>
            </w:pPr>
            <w:r w:rsidRPr="001B0274">
              <w:rPr>
                <w:noProof/>
                <w:lang w:val="en-US"/>
              </w:rPr>
              <w:t>За праћењ</w:t>
            </w:r>
            <w:r w:rsidRPr="001B0274">
              <w:rPr>
                <w:noProof/>
                <w:lang w:val="sr-Cyrl-RS"/>
              </w:rPr>
              <w:t>е</w:t>
            </w:r>
            <w:r w:rsidRPr="001B0274">
              <w:rPr>
                <w:noProof/>
                <w:lang w:val="en-US"/>
              </w:rPr>
              <w:t xml:space="preserve"> финансијске реализације овог уговора у име наручиоца овлашћује се </w:t>
            </w:r>
            <w:r w:rsidRPr="001B0274">
              <w:rPr>
                <w:noProof/>
                <w:lang w:val="sr-Latn-RS"/>
              </w:rPr>
              <w:t>___________________________.</w:t>
            </w:r>
          </w:p>
          <w:p w:rsidR="0045700D" w:rsidRPr="001B0274" w:rsidRDefault="0045700D" w:rsidP="0045700D">
            <w:pPr>
              <w:jc w:val="center"/>
              <w:outlineLvl w:val="0"/>
              <w:rPr>
                <w:noProof/>
                <w:lang w:val="sr-Cyrl-RS"/>
              </w:rPr>
            </w:pPr>
          </w:p>
          <w:p w:rsidR="0045700D" w:rsidRPr="001B0274" w:rsidRDefault="0045700D" w:rsidP="0045700D">
            <w:pPr>
              <w:jc w:val="center"/>
              <w:outlineLvl w:val="0"/>
              <w:rPr>
                <w:noProof/>
                <w:lang w:val="sr-Cyrl-CS"/>
              </w:rPr>
            </w:pPr>
            <w:r w:rsidRPr="001B0274">
              <w:rPr>
                <w:b/>
                <w:noProof/>
              </w:rPr>
              <w:t>Члан 9.</w:t>
            </w:r>
          </w:p>
          <w:p w:rsidR="0045700D" w:rsidRPr="001B0274" w:rsidRDefault="0045700D" w:rsidP="0045700D">
            <w:pPr>
              <w:ind w:firstLine="720"/>
              <w:jc w:val="both"/>
              <w:rPr>
                <w:noProof/>
              </w:rPr>
            </w:pPr>
            <w:r w:rsidRPr="001B0274">
              <w:rPr>
                <w:noProof/>
                <w:lang w:val="en-US"/>
              </w:rPr>
              <w:t>Уговорне стране су сагласне да се ближе одређење начина реализације овог уговора врш</w:t>
            </w:r>
            <w:r w:rsidRPr="001B0274">
              <w:rPr>
                <w:noProof/>
              </w:rPr>
              <w:t>и</w:t>
            </w:r>
            <w:r w:rsidRPr="001B0274">
              <w:rPr>
                <w:noProof/>
                <w:lang w:val="en-US"/>
              </w:rPr>
              <w:t xml:space="preserve"> путем протокола о спровођењу овог уговора закљученим између уговорних страна.</w:t>
            </w:r>
          </w:p>
          <w:p w:rsidR="0045700D" w:rsidRPr="001B0274" w:rsidRDefault="0045700D" w:rsidP="0045700D">
            <w:pPr>
              <w:rPr>
                <w:noProof/>
              </w:rPr>
            </w:pPr>
          </w:p>
          <w:p w:rsidR="0045700D" w:rsidRPr="001B0274" w:rsidRDefault="0045700D" w:rsidP="0045700D">
            <w:pPr>
              <w:jc w:val="center"/>
              <w:outlineLvl w:val="0"/>
              <w:rPr>
                <w:noProof/>
              </w:rPr>
            </w:pPr>
            <w:r w:rsidRPr="001B0274">
              <w:rPr>
                <w:b/>
                <w:noProof/>
              </w:rPr>
              <w:t>Члан 10.</w:t>
            </w:r>
          </w:p>
          <w:p w:rsidR="0045700D" w:rsidRPr="001B0274" w:rsidRDefault="0045700D" w:rsidP="0045700D">
            <w:pPr>
              <w:ind w:firstLine="720"/>
              <w:jc w:val="both"/>
              <w:rPr>
                <w:noProof/>
              </w:rPr>
            </w:pPr>
            <w:r w:rsidRPr="001B0274">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45700D" w:rsidRDefault="0045700D" w:rsidP="0045700D">
            <w:pPr>
              <w:rPr>
                <w:noProof/>
                <w:lang w:val="sr-Cyrl-RS"/>
              </w:rPr>
            </w:pPr>
          </w:p>
          <w:p w:rsidR="00055CBA" w:rsidRDefault="00055CBA" w:rsidP="0045700D">
            <w:pPr>
              <w:rPr>
                <w:noProof/>
                <w:lang w:val="sr-Cyrl-RS"/>
              </w:rPr>
            </w:pPr>
          </w:p>
          <w:p w:rsidR="00055CBA" w:rsidRPr="00055CBA" w:rsidRDefault="00055CBA" w:rsidP="0045700D">
            <w:pPr>
              <w:rPr>
                <w:noProof/>
                <w:lang w:val="sr-Cyrl-RS"/>
              </w:rPr>
            </w:pPr>
          </w:p>
          <w:p w:rsidR="0045700D" w:rsidRPr="001B0274" w:rsidRDefault="0045700D" w:rsidP="0045700D">
            <w:pPr>
              <w:jc w:val="center"/>
              <w:outlineLvl w:val="0"/>
              <w:rPr>
                <w:noProof/>
              </w:rPr>
            </w:pPr>
            <w:r w:rsidRPr="001B0274">
              <w:rPr>
                <w:b/>
                <w:noProof/>
              </w:rPr>
              <w:lastRenderedPageBreak/>
              <w:t>Члан 11.</w:t>
            </w:r>
          </w:p>
          <w:p w:rsidR="0045700D" w:rsidRPr="001B0274" w:rsidRDefault="0045700D" w:rsidP="0045700D">
            <w:pPr>
              <w:ind w:firstLine="741"/>
              <w:jc w:val="both"/>
              <w:rPr>
                <w:noProof/>
              </w:rPr>
            </w:pPr>
            <w:r w:rsidRPr="001B027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5700D" w:rsidRPr="001B0274" w:rsidRDefault="0045700D" w:rsidP="0045700D">
            <w:pPr>
              <w:ind w:firstLine="720"/>
              <w:jc w:val="both"/>
              <w:rPr>
                <w:noProof/>
              </w:rPr>
            </w:pPr>
          </w:p>
          <w:p w:rsidR="0045700D" w:rsidRPr="001B0274" w:rsidRDefault="0045700D" w:rsidP="0045700D">
            <w:pPr>
              <w:jc w:val="center"/>
              <w:outlineLvl w:val="0"/>
              <w:rPr>
                <w:noProof/>
              </w:rPr>
            </w:pPr>
            <w:r w:rsidRPr="001B0274">
              <w:rPr>
                <w:b/>
                <w:noProof/>
              </w:rPr>
              <w:t>Члан 12.</w:t>
            </w:r>
          </w:p>
          <w:p w:rsidR="0045700D" w:rsidRPr="001B0274" w:rsidRDefault="0045700D" w:rsidP="0045700D">
            <w:pPr>
              <w:ind w:firstLine="741"/>
              <w:jc w:val="both"/>
              <w:rPr>
                <w:noProof/>
              </w:rPr>
            </w:pPr>
            <w:r w:rsidRPr="001B0274">
              <w:rPr>
                <w:noProof/>
              </w:rPr>
              <w:t>Овај уговор је сачињен у шест истоветних примерака од којих наручилац задржава четири, а добављач два примерка.</w:t>
            </w:r>
          </w:p>
          <w:p w:rsidR="0045700D" w:rsidRPr="001B0274" w:rsidRDefault="0045700D" w:rsidP="0045700D">
            <w:pPr>
              <w:rPr>
                <w:noProof/>
              </w:rPr>
            </w:pPr>
          </w:p>
          <w:p w:rsidR="0045700D" w:rsidRPr="001B0274" w:rsidRDefault="0045700D" w:rsidP="0045700D">
            <w:pPr>
              <w:ind w:firstLine="741"/>
              <w:jc w:val="both"/>
              <w:rPr>
                <w:noProof/>
              </w:rPr>
            </w:pPr>
          </w:p>
          <w:p w:rsidR="0045700D" w:rsidRPr="001B0274" w:rsidRDefault="0045700D" w:rsidP="0045700D">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5700D" w:rsidRPr="001B0274" w:rsidTr="007B3412">
              <w:trPr>
                <w:trHeight w:val="347"/>
              </w:trPr>
              <w:tc>
                <w:tcPr>
                  <w:tcW w:w="3216" w:type="dxa"/>
                  <w:vAlign w:val="center"/>
                </w:tcPr>
                <w:p w:rsidR="0045700D" w:rsidRPr="001B0274" w:rsidRDefault="0045700D" w:rsidP="0045700D">
                  <w:pPr>
                    <w:jc w:val="center"/>
                    <w:rPr>
                      <w:noProof/>
                    </w:rPr>
                  </w:pPr>
                  <w:r w:rsidRPr="001B0274">
                    <w:rPr>
                      <w:noProof/>
                    </w:rPr>
                    <w:t>ЗА ДОБАВЉАЧА:</w:t>
                  </w:r>
                </w:p>
              </w:tc>
              <w:tc>
                <w:tcPr>
                  <w:tcW w:w="2279" w:type="dxa"/>
                </w:tcPr>
                <w:p w:rsidR="0045700D" w:rsidRPr="001B0274" w:rsidRDefault="0045700D" w:rsidP="0045700D">
                  <w:pPr>
                    <w:jc w:val="center"/>
                    <w:rPr>
                      <w:noProof/>
                    </w:rPr>
                  </w:pPr>
                </w:p>
              </w:tc>
              <w:tc>
                <w:tcPr>
                  <w:tcW w:w="3827" w:type="dxa"/>
                  <w:vAlign w:val="center"/>
                </w:tcPr>
                <w:p w:rsidR="0045700D" w:rsidRPr="001B0274" w:rsidRDefault="0045700D" w:rsidP="0045700D">
                  <w:pPr>
                    <w:jc w:val="center"/>
                    <w:rPr>
                      <w:noProof/>
                    </w:rPr>
                  </w:pPr>
                  <w:r w:rsidRPr="001B0274">
                    <w:rPr>
                      <w:noProof/>
                    </w:rPr>
                    <w:t>ЗА НАРУЧИОЦА:</w:t>
                  </w:r>
                </w:p>
              </w:tc>
            </w:tr>
            <w:tr w:rsidR="0045700D" w:rsidRPr="001B0274" w:rsidTr="007B3412">
              <w:trPr>
                <w:trHeight w:val="359"/>
              </w:trPr>
              <w:tc>
                <w:tcPr>
                  <w:tcW w:w="3216" w:type="dxa"/>
                  <w:vAlign w:val="center"/>
                </w:tcPr>
                <w:p w:rsidR="0045700D" w:rsidRPr="001B0274" w:rsidRDefault="0045700D" w:rsidP="0045700D">
                  <w:pPr>
                    <w:jc w:val="center"/>
                    <w:rPr>
                      <w:noProof/>
                    </w:rPr>
                  </w:pPr>
                  <w:r w:rsidRPr="001B0274">
                    <w:rPr>
                      <w:noProof/>
                    </w:rPr>
                    <w:t>ДИРЕКТОР</w:t>
                  </w:r>
                </w:p>
              </w:tc>
              <w:tc>
                <w:tcPr>
                  <w:tcW w:w="2279" w:type="dxa"/>
                </w:tcPr>
                <w:p w:rsidR="0045700D" w:rsidRPr="001B0274" w:rsidRDefault="0045700D" w:rsidP="0045700D">
                  <w:pPr>
                    <w:jc w:val="center"/>
                    <w:rPr>
                      <w:noProof/>
                    </w:rPr>
                  </w:pPr>
                </w:p>
              </w:tc>
              <w:tc>
                <w:tcPr>
                  <w:tcW w:w="3827" w:type="dxa"/>
                  <w:vAlign w:val="center"/>
                </w:tcPr>
                <w:p w:rsidR="0045700D" w:rsidRPr="001B0274" w:rsidRDefault="0045700D" w:rsidP="0045700D">
                  <w:pPr>
                    <w:jc w:val="center"/>
                    <w:rPr>
                      <w:noProof/>
                    </w:rPr>
                  </w:pPr>
                  <w:r w:rsidRPr="001B0274">
                    <w:rPr>
                      <w:noProof/>
                      <w:lang w:val="sr-Cyrl-RS"/>
                    </w:rPr>
                    <w:t xml:space="preserve">В. Д. </w:t>
                  </w:r>
                  <w:r w:rsidRPr="001B0274">
                    <w:rPr>
                      <w:noProof/>
                    </w:rPr>
                    <w:t>ДИРЕКТОР</w:t>
                  </w:r>
                </w:p>
              </w:tc>
            </w:tr>
            <w:tr w:rsidR="0045700D" w:rsidRPr="002D5B2C" w:rsidTr="007B3412">
              <w:trPr>
                <w:trHeight w:val="347"/>
              </w:trPr>
              <w:tc>
                <w:tcPr>
                  <w:tcW w:w="3216" w:type="dxa"/>
                  <w:vAlign w:val="bottom"/>
                </w:tcPr>
                <w:p w:rsidR="0045700D" w:rsidRPr="001B0274" w:rsidRDefault="0045700D" w:rsidP="0045700D">
                  <w:pPr>
                    <w:jc w:val="center"/>
                    <w:rPr>
                      <w:noProof/>
                    </w:rPr>
                  </w:pPr>
                </w:p>
                <w:p w:rsidR="0045700D" w:rsidRPr="001B0274" w:rsidRDefault="0045700D" w:rsidP="0045700D">
                  <w:pPr>
                    <w:jc w:val="center"/>
                    <w:rPr>
                      <w:noProof/>
                    </w:rPr>
                  </w:pPr>
                  <w:r w:rsidRPr="001B0274">
                    <w:rPr>
                      <w:noProof/>
                    </w:rPr>
                    <w:t>_________________________</w:t>
                  </w:r>
                </w:p>
              </w:tc>
              <w:tc>
                <w:tcPr>
                  <w:tcW w:w="2279" w:type="dxa"/>
                  <w:vAlign w:val="bottom"/>
                </w:tcPr>
                <w:p w:rsidR="0045700D" w:rsidRPr="001B0274" w:rsidRDefault="0045700D" w:rsidP="0045700D">
                  <w:pPr>
                    <w:jc w:val="both"/>
                    <w:rPr>
                      <w:noProof/>
                    </w:rPr>
                  </w:pPr>
                </w:p>
              </w:tc>
              <w:tc>
                <w:tcPr>
                  <w:tcW w:w="3827" w:type="dxa"/>
                  <w:vAlign w:val="bottom"/>
                </w:tcPr>
                <w:p w:rsidR="0045700D" w:rsidRPr="002D5B2C" w:rsidRDefault="0045700D" w:rsidP="0045700D">
                  <w:pPr>
                    <w:jc w:val="center"/>
                    <w:rPr>
                      <w:noProof/>
                    </w:rPr>
                  </w:pPr>
                  <w:r w:rsidRPr="001B0274">
                    <w:rPr>
                      <w:noProof/>
                    </w:rPr>
                    <w:t>___________________________</w:t>
                  </w:r>
                </w:p>
              </w:tc>
            </w:tr>
          </w:tbl>
          <w:p w:rsidR="007B663B" w:rsidRDefault="007B663B" w:rsidP="007B663B">
            <w:pPr>
              <w:rPr>
                <w:i/>
                <w:noProof/>
                <w:color w:val="000000" w:themeColor="text1"/>
              </w:rPr>
            </w:pPr>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r>
              <w:rPr>
                <w:i/>
                <w:noProof/>
                <w:color w:val="000000" w:themeColor="text1"/>
              </w:rPr>
              <w:t xml:space="preserve">      </w:t>
            </w:r>
          </w:p>
        </w:tc>
      </w:tr>
    </w:tbl>
    <w:p w:rsidR="007B663B" w:rsidRPr="002050CA" w:rsidRDefault="007B663B" w:rsidP="007B663B">
      <w:pPr>
        <w:rPr>
          <w:noProof/>
        </w:rPr>
      </w:pPr>
    </w:p>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4617AA" w:rsidRDefault="004617AA" w:rsidP="007B663B">
      <w:pPr>
        <w:rPr>
          <w:noProof/>
        </w:rPr>
      </w:pPr>
    </w:p>
    <w:p w:rsidR="00573C8A" w:rsidRDefault="00573C8A" w:rsidP="007B663B">
      <w:pPr>
        <w:rPr>
          <w:noProof/>
          <w:lang w:val="sr-Cyrl-RS"/>
        </w:rPr>
      </w:pPr>
    </w:p>
    <w:p w:rsidR="00573C8A" w:rsidRPr="00055CBA" w:rsidRDefault="00573C8A" w:rsidP="007B663B">
      <w:pPr>
        <w:rPr>
          <w:noProof/>
          <w:lang w:val="sr-Cyrl-RS"/>
        </w:rPr>
      </w:pPr>
    </w:p>
    <w:p w:rsidR="007B663B" w:rsidRDefault="007B663B" w:rsidP="007B663B">
      <w:pPr>
        <w:rPr>
          <w:noProof/>
        </w:rPr>
      </w:pPr>
    </w:p>
    <w:p w:rsidR="002D5B2C" w:rsidRPr="002735A4" w:rsidRDefault="002D5B2C" w:rsidP="00732D93">
      <w:pPr>
        <w:pStyle w:val="Heading1"/>
        <w:numPr>
          <w:ilvl w:val="0"/>
          <w:numId w:val="15"/>
        </w:numPr>
        <w:jc w:val="center"/>
        <w:rPr>
          <w:sz w:val="28"/>
          <w:szCs w:val="28"/>
        </w:rPr>
      </w:pPr>
      <w:bookmarkStart w:id="48" w:name="_Toc448222241"/>
      <w:bookmarkStart w:id="49" w:name="_Toc448222708"/>
      <w:r w:rsidRPr="002735A4">
        <w:rPr>
          <w:sz w:val="28"/>
          <w:szCs w:val="28"/>
        </w:rPr>
        <w:lastRenderedPageBreak/>
        <w:t>ИЗЈАВА О НЕЗАВИСНОЈ ПОНУДИ</w:t>
      </w:r>
      <w:bookmarkEnd w:id="46"/>
      <w:bookmarkEnd w:id="47"/>
      <w:bookmarkEnd w:id="48"/>
      <w:bookmarkEnd w:id="49"/>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936E1D"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063CB5D9">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6EE83663">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pPr>
        <w:rPr>
          <w:noProof/>
          <w:lang w:val="sr-Cyrl-RS"/>
        </w:rPr>
      </w:pPr>
    </w:p>
    <w:p w:rsidR="00576ADF" w:rsidRDefault="00576ADF">
      <w:pPr>
        <w:rPr>
          <w:noProof/>
          <w:lang w:val="sr-Cyrl-RS"/>
        </w:rPr>
      </w:pPr>
    </w:p>
    <w:p w:rsidR="00576ADF" w:rsidRDefault="00576ADF">
      <w:pPr>
        <w:rPr>
          <w:noProof/>
          <w:lang w:val="sr-Cyrl-RS"/>
        </w:rPr>
      </w:pPr>
    </w:p>
    <w:p w:rsidR="00576ADF" w:rsidRDefault="00576ADF" w:rsidP="00576ADF">
      <w:pPr>
        <w:jc w:val="both"/>
        <w:rPr>
          <w:noProof/>
          <w:lang w:val="sr-Cyrl-RS"/>
        </w:rPr>
      </w:pPr>
      <w:r>
        <w:rPr>
          <w:noProof/>
          <w:lang w:val="sr-Cyrl-RS"/>
        </w:rPr>
        <w:t xml:space="preserve">НАПОМЕНА: </w:t>
      </w:r>
    </w:p>
    <w:p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50" w:name="_Toc375826011"/>
      <w:bookmarkStart w:id="51" w:name="_Toc389030818"/>
      <w:bookmarkStart w:id="52" w:name="_Toc448222242"/>
    </w:p>
    <w:p w:rsidR="002E4DBC" w:rsidRDefault="002E4DBC">
      <w:pPr>
        <w:rPr>
          <w:i/>
          <w:noProof/>
          <w:lang w:val="sr-Cyrl-RS"/>
        </w:rPr>
      </w:pPr>
      <w:r>
        <w:rPr>
          <w:i/>
          <w:noProof/>
          <w:lang w:val="sr-Cyrl-RS"/>
        </w:rPr>
        <w:br w:type="page"/>
      </w:r>
    </w:p>
    <w:p w:rsidR="00055CBA" w:rsidRDefault="00055CBA">
      <w:pPr>
        <w:rPr>
          <w:i/>
          <w:noProof/>
          <w:lang w:val="sr-Cyrl-RS"/>
        </w:rPr>
      </w:pPr>
    </w:p>
    <w:p w:rsidR="00E45F1F" w:rsidRPr="00E45F1F" w:rsidRDefault="0072089F" w:rsidP="002E4DBC">
      <w:pPr>
        <w:pStyle w:val="Heading1"/>
        <w:numPr>
          <w:ilvl w:val="0"/>
          <w:numId w:val="15"/>
        </w:numPr>
        <w:jc w:val="center"/>
        <w:rPr>
          <w:sz w:val="28"/>
          <w:szCs w:val="28"/>
        </w:rPr>
      </w:pPr>
      <w:bookmarkStart w:id="53" w:name="_Toc448222709"/>
      <w:r w:rsidRPr="002E4DBC">
        <w:rPr>
          <w:sz w:val="28"/>
          <w:szCs w:val="28"/>
        </w:rPr>
        <w:t>ОБРАЗАЦ ИЗЈАВЕ О ПОШТОВАЊУ ОБАВЕЗА</w:t>
      </w:r>
      <w:bookmarkEnd w:id="50"/>
      <w:bookmarkEnd w:id="51"/>
      <w:bookmarkEnd w:id="53"/>
      <w:r w:rsidR="00166C89" w:rsidRPr="002E4DBC">
        <w:rPr>
          <w:sz w:val="28"/>
          <w:szCs w:val="28"/>
          <w:lang w:val="sr-Cyrl-CS"/>
        </w:rPr>
        <w:t xml:space="preserve"> </w:t>
      </w:r>
    </w:p>
    <w:bookmarkEnd w:id="52"/>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936E1D"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6C4219CE">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2CBA1BAB">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pPr>
        <w:rPr>
          <w:bCs/>
          <w:iCs/>
          <w:lang w:val="sr-Cyrl-RS"/>
        </w:rPr>
      </w:pPr>
    </w:p>
    <w:p w:rsidR="00576ADF" w:rsidRDefault="00576ADF" w:rsidP="00576ADF">
      <w:pPr>
        <w:jc w:val="both"/>
        <w:rPr>
          <w:noProof/>
          <w:lang w:val="sr-Cyrl-RS"/>
        </w:rPr>
      </w:pPr>
      <w:r>
        <w:rPr>
          <w:noProof/>
          <w:lang w:val="sr-Cyrl-RS"/>
        </w:rPr>
        <w:t xml:space="preserve">НАПОМЕНА: </w:t>
      </w:r>
    </w:p>
    <w:p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B819C7" w:rsidRPr="00AE1407" w:rsidRDefault="00B819C7">
      <w:pPr>
        <w:rPr>
          <w:bCs/>
          <w:iCs/>
        </w:rPr>
      </w:pPr>
      <w:r w:rsidRPr="00AE1407">
        <w:rPr>
          <w:bCs/>
          <w:iCs/>
        </w:rPr>
        <w:br w:type="page"/>
      </w:r>
    </w:p>
    <w:p w:rsidR="00E12E5B" w:rsidRPr="00C35CDB" w:rsidRDefault="00E12E5B" w:rsidP="00E12E5B">
      <w:pPr>
        <w:jc w:val="center"/>
        <w:rPr>
          <w:b/>
          <w:noProof/>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Pr="00CC1883" w:rsidRDefault="00CC1883" w:rsidP="00E12E5B">
      <w:pPr>
        <w:pStyle w:val="Default"/>
        <w:jc w:val="both"/>
        <w:rPr>
          <w:rFonts w:ascii="Times New Roman" w:hAnsi="Times New Roman" w:cs="Times New Roman"/>
          <w:i/>
          <w:iCs/>
          <w:color w:val="FF0000"/>
          <w:sz w:val="23"/>
          <w:szCs w:val="23"/>
          <w:lang w:val="sr-Cyrl-CS"/>
        </w:rPr>
      </w:pPr>
    </w:p>
    <w:p w:rsidR="00CF619E" w:rsidRPr="00E12E5B" w:rsidRDefault="00CF619E" w:rsidP="00E12E5B">
      <w:pPr>
        <w:pStyle w:val="Default"/>
        <w:jc w:val="both"/>
        <w:rPr>
          <w:rFonts w:ascii="Times New Roman" w:hAnsi="Times New Roman" w:cs="Times New Roman"/>
          <w:i/>
          <w:iCs/>
          <w:color w:val="FF0000"/>
          <w:sz w:val="23"/>
          <w:szCs w:val="23"/>
          <w:lang w:val="sr-Cyrl-CS"/>
        </w:rPr>
      </w:pPr>
    </w:p>
    <w:p w:rsidR="00B819C7" w:rsidRPr="002735A4" w:rsidRDefault="00B819C7" w:rsidP="000D6D8E">
      <w:pPr>
        <w:pStyle w:val="Heading1"/>
        <w:numPr>
          <w:ilvl w:val="0"/>
          <w:numId w:val="15"/>
        </w:numPr>
        <w:jc w:val="center"/>
        <w:rPr>
          <w:sz w:val="28"/>
          <w:szCs w:val="28"/>
        </w:rPr>
      </w:pPr>
      <w:bookmarkStart w:id="54" w:name="_Toc375826013"/>
      <w:bookmarkStart w:id="55" w:name="_Toc389030820"/>
      <w:bookmarkStart w:id="56" w:name="_Toc448222244"/>
      <w:bookmarkStart w:id="57" w:name="_Toc448222711"/>
      <w:r w:rsidRPr="002735A4">
        <w:rPr>
          <w:sz w:val="28"/>
          <w:szCs w:val="28"/>
        </w:rPr>
        <w:t>ОБРАЗАЦ ТРОШКОВА ПРИПРЕМЕ ПОНУДЕ</w:t>
      </w:r>
      <w:bookmarkEnd w:id="54"/>
      <w:bookmarkEnd w:id="55"/>
      <w:bookmarkEnd w:id="56"/>
      <w:bookmarkEnd w:id="57"/>
    </w:p>
    <w:p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B819C7" w:rsidRPr="00AE1407" w:rsidRDefault="00B819C7" w:rsidP="00B819C7">
      <w:pPr>
        <w:spacing w:before="100" w:beforeAutospacing="1" w:line="210" w:lineRule="atLeast"/>
        <w:ind w:left="360"/>
        <w:jc w:val="both"/>
        <w:rPr>
          <w:b/>
          <w:noProof/>
        </w:rPr>
      </w:pPr>
    </w:p>
    <w:p w:rsidR="00CF619E" w:rsidRPr="00CF619E" w:rsidRDefault="00CF619E" w:rsidP="00CF619E">
      <w:pPr>
        <w:rPr>
          <w:b/>
          <w:noProof/>
        </w:rPr>
      </w:pPr>
      <w:r w:rsidRPr="00CF619E">
        <w:rPr>
          <w:b/>
          <w:noProof/>
        </w:rPr>
        <w:t xml:space="preserve">Напомена: </w:t>
      </w:r>
    </w:p>
    <w:p w:rsidR="00CF619E" w:rsidRDefault="00CF619E" w:rsidP="00CF619E">
      <w:pPr>
        <w:rPr>
          <w:noProof/>
        </w:rPr>
      </w:pPr>
      <w:r w:rsidRPr="00CF619E">
        <w:rPr>
          <w:noProof/>
        </w:rPr>
        <w:t>Достављање овог обрасца није обавезно.</w:t>
      </w:r>
    </w:p>
    <w:p w:rsidR="00CF619E" w:rsidRDefault="00CF619E"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Pr="00497BC6" w:rsidRDefault="00497BC6" w:rsidP="00CF619E">
      <w:pPr>
        <w:rPr>
          <w:noProof/>
          <w:lang w:val="sr-Cyrl-CS"/>
        </w:rPr>
      </w:pPr>
    </w:p>
    <w:p w:rsidR="00CF619E" w:rsidRPr="00CF619E" w:rsidRDefault="00CF619E" w:rsidP="00CF619E">
      <w:pPr>
        <w:rPr>
          <w:noProof/>
        </w:rPr>
      </w:pPr>
    </w:p>
    <w:p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CF619E">
            <w:pPr>
              <w:rPr>
                <w:bCs/>
                <w:iCs/>
                <w:noProof/>
                <w:lang w:val="sr-Cyrl-CS"/>
              </w:rPr>
            </w:pPr>
          </w:p>
        </w:tc>
        <w:tc>
          <w:tcPr>
            <w:tcW w:w="3095" w:type="dxa"/>
          </w:tcPr>
          <w:p w:rsidR="00CF619E" w:rsidRPr="00CF619E" w:rsidRDefault="00CF619E" w:rsidP="00CF619E">
            <w:pPr>
              <w:rPr>
                <w:bCs/>
                <w:iCs/>
                <w:noProof/>
                <w:lang w:val="sr-Cyrl-CS"/>
              </w:rPr>
            </w:pPr>
          </w:p>
        </w:tc>
        <w:tc>
          <w:tcPr>
            <w:tcW w:w="3096" w:type="dxa"/>
            <w:tcBorders>
              <w:bottom w:val="single" w:sz="4" w:space="0" w:color="auto"/>
            </w:tcBorders>
          </w:tcPr>
          <w:p w:rsidR="00CF619E" w:rsidRPr="00CF619E" w:rsidRDefault="00CF619E" w:rsidP="00CF619E">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CF619E">
            <w:pPr>
              <w:jc w:val="center"/>
              <w:rPr>
                <w:bCs/>
                <w:iCs/>
                <w:noProof/>
                <w:lang w:val="sr-Cyrl-CS"/>
              </w:rPr>
            </w:pPr>
            <w:r w:rsidRPr="00CF619E">
              <w:rPr>
                <w:bCs/>
                <w:iCs/>
                <w:noProof/>
                <w:lang w:val="hr-HR"/>
              </w:rPr>
              <w:t>ДАТУМ</w:t>
            </w:r>
          </w:p>
        </w:tc>
        <w:tc>
          <w:tcPr>
            <w:tcW w:w="3095" w:type="dxa"/>
          </w:tcPr>
          <w:p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bottom w:val="single" w:sz="4" w:space="0" w:color="auto"/>
            </w:tcBorders>
          </w:tcPr>
          <w:p w:rsidR="00CF619E" w:rsidRPr="00CF619E" w:rsidRDefault="00CF619E" w:rsidP="00CF619E">
            <w:pPr>
              <w:rPr>
                <w:bCs/>
                <w:iCs/>
                <w:noProof/>
                <w:lang w:val="sr-Cyrl-CS"/>
              </w:rPr>
            </w:pPr>
          </w:p>
          <w:p w:rsidR="00CF619E" w:rsidRPr="00CF619E" w:rsidRDefault="00CF619E" w:rsidP="00CF619E">
            <w:pPr>
              <w:rPr>
                <w:bCs/>
                <w:iCs/>
                <w:noProof/>
                <w:lang w:val="sr-Cyrl-CS"/>
              </w:rPr>
            </w:pP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rPr>
              <w:t>ПОТПИС</w:t>
            </w:r>
          </w:p>
        </w:tc>
      </w:tr>
    </w:tbl>
    <w:p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2D5B2C" w:rsidRPr="002735A4" w:rsidRDefault="002D5B2C" w:rsidP="000D6D8E">
      <w:pPr>
        <w:pStyle w:val="Heading1"/>
        <w:numPr>
          <w:ilvl w:val="0"/>
          <w:numId w:val="15"/>
        </w:numPr>
        <w:jc w:val="center"/>
        <w:rPr>
          <w:sz w:val="28"/>
          <w:szCs w:val="28"/>
        </w:rPr>
      </w:pPr>
      <w:bookmarkStart w:id="58" w:name="_Toc375826014"/>
      <w:bookmarkStart w:id="59" w:name="_Toc389030821"/>
      <w:bookmarkStart w:id="60" w:name="_Toc448222245"/>
      <w:bookmarkStart w:id="61" w:name="_Toc448222712"/>
      <w:r w:rsidRPr="002735A4">
        <w:rPr>
          <w:sz w:val="28"/>
          <w:szCs w:val="28"/>
        </w:rPr>
        <w:lastRenderedPageBreak/>
        <w:t>ОБРАЗАЦ ПОНУДЕ</w:t>
      </w:r>
      <w:bookmarkEnd w:id="58"/>
      <w:bookmarkEnd w:id="59"/>
      <w:bookmarkEnd w:id="60"/>
      <w:bookmarkEnd w:id="6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300477">
        <w:trPr>
          <w:trHeight w:val="229"/>
        </w:trPr>
        <w:tc>
          <w:tcPr>
            <w:tcW w:w="5245" w:type="dxa"/>
            <w:tcBorders>
              <w:right w:val="single" w:sz="4" w:space="0" w:color="auto"/>
            </w:tcBorders>
            <w:vAlign w:val="center"/>
          </w:tcPr>
          <w:p w:rsidR="005E2923" w:rsidRPr="000F56FF" w:rsidRDefault="005E2923" w:rsidP="005E2923">
            <w:pPr>
              <w:jc w:val="right"/>
              <w:rPr>
                <w:noProof/>
              </w:rPr>
            </w:pPr>
            <w:r w:rsidRPr="000F56FF">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0F56FF" w:rsidRPr="000F56FF" w:rsidRDefault="000F56FF" w:rsidP="000F56FF">
            <w:pPr>
              <w:pStyle w:val="Footer"/>
              <w:jc w:val="center"/>
              <w:rPr>
                <w:lang w:val="sr-Cyrl-RS"/>
              </w:rPr>
            </w:pPr>
            <w:r w:rsidRPr="000F56FF">
              <w:rPr>
                <w:noProof/>
              </w:rPr>
              <w:t>сервис и одржавање свих агрегата у Клиничком центру Војводине</w:t>
            </w:r>
            <w:r w:rsidRPr="000F56FF">
              <w:rPr>
                <w:lang w:val="sr-Cyrl-RS"/>
              </w:rPr>
              <w:t>,</w:t>
            </w:r>
          </w:p>
          <w:p w:rsidR="005E2923" w:rsidRPr="000F56FF" w:rsidRDefault="000F56FF" w:rsidP="000F56FF">
            <w:pPr>
              <w:pStyle w:val="Footer"/>
              <w:jc w:val="center"/>
              <w:rPr>
                <w:b/>
                <w:noProof/>
              </w:rPr>
            </w:pPr>
            <w:r w:rsidRPr="000F56FF">
              <w:rPr>
                <w:lang w:val="sr-Cyrl-RS"/>
              </w:rPr>
              <w:t>број 191-16-М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0F56FF" w:rsidRDefault="00223DF2" w:rsidP="00EB6B00">
            <w:pPr>
              <w:rPr>
                <w:b/>
                <w:noProof/>
              </w:rPr>
            </w:pPr>
            <w:r w:rsidRPr="000F56FF">
              <w:rPr>
                <w:b/>
                <w:noProof/>
              </w:rPr>
              <w:br w:type="page"/>
            </w:r>
            <w:r w:rsidRPr="000F56FF">
              <w:rPr>
                <w:noProof/>
              </w:rPr>
              <w:t xml:space="preserve">Рок важења понуде изражен у броју дана од дана отварања понуда, који не може бити краћи </w:t>
            </w:r>
            <w:r w:rsidR="00260A31" w:rsidRPr="000F56FF">
              <w:rPr>
                <w:noProof/>
              </w:rPr>
              <w:t>од 6</w:t>
            </w:r>
            <w:r w:rsidRPr="000F56FF">
              <w:rPr>
                <w:noProof/>
              </w:rPr>
              <w:t>0 дана</w:t>
            </w:r>
          </w:p>
        </w:tc>
        <w:tc>
          <w:tcPr>
            <w:tcW w:w="3402" w:type="dxa"/>
            <w:gridSpan w:val="2"/>
            <w:vMerge w:val="restart"/>
          </w:tcPr>
          <w:p w:rsidR="00223DF2" w:rsidRPr="000F56FF" w:rsidRDefault="00223DF2" w:rsidP="005E2923">
            <w:pPr>
              <w:rPr>
                <w:b/>
                <w:noProof/>
              </w:rPr>
            </w:pPr>
          </w:p>
        </w:tc>
        <w:tc>
          <w:tcPr>
            <w:tcW w:w="3508" w:type="dxa"/>
            <w:gridSpan w:val="3"/>
            <w:vAlign w:val="center"/>
          </w:tcPr>
          <w:p w:rsidR="00223DF2" w:rsidRPr="000F56FF" w:rsidRDefault="00FA6C98" w:rsidP="00EB6B00">
            <w:pPr>
              <w:jc w:val="right"/>
              <w:rPr>
                <w:noProof/>
                <w:lang w:val="sr-Cyrl-CS"/>
              </w:rPr>
            </w:pPr>
            <w:r w:rsidRPr="000F56FF">
              <w:rPr>
                <w:noProof/>
                <w:lang w:val="sr-Cyrl-RS"/>
              </w:rPr>
              <w:t>Величина обвезника</w:t>
            </w:r>
          </w:p>
        </w:tc>
        <w:tc>
          <w:tcPr>
            <w:tcW w:w="3155" w:type="dxa"/>
            <w:vAlign w:val="center"/>
          </w:tcPr>
          <w:p w:rsidR="00223DF2" w:rsidRPr="000F56FF" w:rsidRDefault="00223DF2" w:rsidP="00EB6B00">
            <w:pPr>
              <w:rPr>
                <w:b/>
                <w:noProof/>
              </w:rPr>
            </w:pPr>
          </w:p>
        </w:tc>
      </w:tr>
      <w:tr w:rsidR="00223DF2" w:rsidRPr="00AE1407" w:rsidTr="00EB6B00">
        <w:trPr>
          <w:trHeight w:val="344"/>
        </w:trPr>
        <w:tc>
          <w:tcPr>
            <w:tcW w:w="5245" w:type="dxa"/>
            <w:vMerge/>
          </w:tcPr>
          <w:p w:rsidR="00223DF2" w:rsidRPr="000F56FF" w:rsidRDefault="00223DF2" w:rsidP="005E2923">
            <w:pPr>
              <w:rPr>
                <w:b/>
                <w:noProof/>
              </w:rPr>
            </w:pPr>
          </w:p>
        </w:tc>
        <w:tc>
          <w:tcPr>
            <w:tcW w:w="3402" w:type="dxa"/>
            <w:gridSpan w:val="2"/>
            <w:vMerge/>
          </w:tcPr>
          <w:p w:rsidR="00223DF2" w:rsidRPr="000F56FF" w:rsidRDefault="00223DF2" w:rsidP="005E2923">
            <w:pPr>
              <w:rPr>
                <w:b/>
                <w:noProof/>
              </w:rPr>
            </w:pPr>
          </w:p>
        </w:tc>
        <w:tc>
          <w:tcPr>
            <w:tcW w:w="3508" w:type="dxa"/>
            <w:gridSpan w:val="3"/>
            <w:vAlign w:val="center"/>
          </w:tcPr>
          <w:p w:rsidR="00223DF2" w:rsidRPr="000F56FF" w:rsidRDefault="00223DF2" w:rsidP="00EB6B00">
            <w:pPr>
              <w:jc w:val="right"/>
              <w:rPr>
                <w:noProof/>
              </w:rPr>
            </w:pPr>
            <w:r w:rsidRPr="000F56FF">
              <w:rPr>
                <w:noProof/>
              </w:rPr>
              <w:t>Жиро рачун и назив банке</w:t>
            </w:r>
          </w:p>
        </w:tc>
        <w:tc>
          <w:tcPr>
            <w:tcW w:w="3155" w:type="dxa"/>
          </w:tcPr>
          <w:p w:rsidR="00223DF2" w:rsidRPr="000F56FF" w:rsidRDefault="00223DF2" w:rsidP="005E2923">
            <w:pPr>
              <w:jc w:val="right"/>
              <w:rPr>
                <w:b/>
                <w:noProof/>
              </w:rPr>
            </w:pPr>
          </w:p>
        </w:tc>
      </w:tr>
      <w:tr w:rsidR="005E2923" w:rsidRPr="00AE1407" w:rsidTr="005E2923">
        <w:tc>
          <w:tcPr>
            <w:tcW w:w="15310" w:type="dxa"/>
            <w:gridSpan w:val="7"/>
          </w:tcPr>
          <w:p w:rsidR="005E2923" w:rsidRPr="000F56FF" w:rsidRDefault="005E2923" w:rsidP="005E2923">
            <w:pPr>
              <w:jc w:val="center"/>
              <w:rPr>
                <w:b/>
                <w:noProof/>
              </w:rPr>
            </w:pPr>
            <w:r w:rsidRPr="000F56FF">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5"/>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5"/>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5"/>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293"/>
        </w:trPr>
        <w:tc>
          <w:tcPr>
            <w:tcW w:w="5245" w:type="dxa"/>
          </w:tcPr>
          <w:p w:rsidR="005E2923" w:rsidRPr="00775E56" w:rsidRDefault="00775E56" w:rsidP="005E2923">
            <w:pPr>
              <w:rPr>
                <w:noProof/>
                <w:highlight w:val="yellow"/>
              </w:rPr>
            </w:pPr>
            <w:r w:rsidRPr="00EF3036">
              <w:rPr>
                <w:noProof/>
              </w:rPr>
              <w:t>Начин</w:t>
            </w:r>
            <w:r w:rsidRPr="00EF3036">
              <w:rPr>
                <w:noProof/>
                <w:lang w:val="sr-Cyrl-RS"/>
              </w:rPr>
              <w:t>, рок</w:t>
            </w:r>
            <w:r w:rsidRPr="00EF3036">
              <w:rPr>
                <w:noProof/>
              </w:rPr>
              <w:t xml:space="preserve"> и услови плаћања</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EF3036" w:rsidRDefault="00EF3036" w:rsidP="00EF3036">
            <w:pPr>
              <w:rPr>
                <w:noProof/>
                <w:highlight w:val="yellow"/>
              </w:rPr>
            </w:pPr>
            <w:r w:rsidRPr="00EF3036">
              <w:rPr>
                <w:noProof/>
                <w:lang w:val="sr-Cyrl-RS"/>
              </w:rPr>
              <w:t xml:space="preserve">цена редовног сервиса без ПДВ-а </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EF3036" w:rsidRDefault="00EF3036" w:rsidP="00EF3036">
            <w:pPr>
              <w:rPr>
                <w:noProof/>
                <w:highlight w:val="yellow"/>
              </w:rPr>
            </w:pPr>
            <w:r w:rsidRPr="00EF3036">
              <w:rPr>
                <w:noProof/>
                <w:lang w:val="sr-Cyrl-RS"/>
              </w:rPr>
              <w:t>цена периодичног сервиса  без ПДВ-а</w:t>
            </w:r>
          </w:p>
        </w:tc>
        <w:tc>
          <w:tcPr>
            <w:tcW w:w="10065" w:type="dxa"/>
            <w:gridSpan w:val="6"/>
          </w:tcPr>
          <w:p w:rsidR="005E2923" w:rsidRPr="00AE1407" w:rsidRDefault="005E2923" w:rsidP="005E2923">
            <w:pPr>
              <w:rPr>
                <w:b/>
                <w:noProof/>
              </w:rPr>
            </w:pPr>
          </w:p>
        </w:tc>
      </w:tr>
      <w:tr w:rsidR="00F82B85" w:rsidRPr="00AE1407" w:rsidTr="005E2923">
        <w:trPr>
          <w:trHeight w:val="283"/>
        </w:trPr>
        <w:tc>
          <w:tcPr>
            <w:tcW w:w="5245" w:type="dxa"/>
          </w:tcPr>
          <w:p w:rsidR="00F82B85" w:rsidRPr="00EF3036" w:rsidRDefault="00EF3036" w:rsidP="00EF3036">
            <w:pPr>
              <w:rPr>
                <w:noProof/>
                <w:lang w:val="sr-Latn-RS"/>
              </w:rPr>
            </w:pPr>
            <w:r w:rsidRPr="00EF3036">
              <w:rPr>
                <w:noProof/>
                <w:lang w:val="sr-Cyrl-RS"/>
              </w:rPr>
              <w:t xml:space="preserve">Укупна цена резервних делова </w:t>
            </w:r>
          </w:p>
        </w:tc>
        <w:tc>
          <w:tcPr>
            <w:tcW w:w="10065" w:type="dxa"/>
            <w:gridSpan w:val="6"/>
          </w:tcPr>
          <w:p w:rsidR="00F82B85" w:rsidRPr="00AE1407" w:rsidRDefault="00F82B85" w:rsidP="005E2923">
            <w:pPr>
              <w:rPr>
                <w:b/>
                <w:noProof/>
              </w:rPr>
            </w:pPr>
          </w:p>
        </w:tc>
      </w:tr>
      <w:tr w:rsidR="00F82B85" w:rsidRPr="00AE1407" w:rsidTr="005E2923">
        <w:trPr>
          <w:trHeight w:val="283"/>
        </w:trPr>
        <w:tc>
          <w:tcPr>
            <w:tcW w:w="5245" w:type="dxa"/>
          </w:tcPr>
          <w:p w:rsidR="00F82B85" w:rsidRPr="00EF3036" w:rsidRDefault="00EF3036" w:rsidP="00EF3036">
            <w:pPr>
              <w:rPr>
                <w:noProof/>
              </w:rPr>
            </w:pPr>
            <w:r w:rsidRPr="00EF3036">
              <w:rPr>
                <w:noProof/>
                <w:lang w:val="sr-Cyrl-RS"/>
              </w:rPr>
              <w:t>цена радног сата  без ПДВ-а</w:t>
            </w:r>
            <w:r w:rsidRPr="00EF3036">
              <w:rPr>
                <w:noProof/>
                <w:highlight w:val="yellow"/>
              </w:rPr>
              <w:t xml:space="preserve"> </w:t>
            </w:r>
          </w:p>
        </w:tc>
        <w:tc>
          <w:tcPr>
            <w:tcW w:w="10065" w:type="dxa"/>
            <w:gridSpan w:val="6"/>
          </w:tcPr>
          <w:p w:rsidR="00F82B85" w:rsidRPr="00AE1407" w:rsidRDefault="00F82B85" w:rsidP="005E2923">
            <w:pPr>
              <w:rPr>
                <w:b/>
                <w:noProof/>
              </w:rPr>
            </w:pPr>
          </w:p>
        </w:tc>
      </w:tr>
      <w:tr w:rsidR="00EF3036" w:rsidRPr="00AE1407" w:rsidTr="00EF3036">
        <w:trPr>
          <w:trHeight w:val="283"/>
        </w:trPr>
        <w:tc>
          <w:tcPr>
            <w:tcW w:w="5245" w:type="dxa"/>
          </w:tcPr>
          <w:p w:rsidR="00EF3036" w:rsidRPr="00EF3036" w:rsidRDefault="00EF3036" w:rsidP="00EF3036">
            <w:pPr>
              <w:rPr>
                <w:noProof/>
                <w:lang w:val="sr-Cyrl-RS"/>
              </w:rPr>
            </w:pPr>
            <w:r>
              <w:rPr>
                <w:noProof/>
                <w:lang w:val="sr-Cyrl-RS"/>
              </w:rPr>
              <w:t>Рок одзива ради извршења</w:t>
            </w:r>
          </w:p>
        </w:tc>
        <w:tc>
          <w:tcPr>
            <w:tcW w:w="10065" w:type="dxa"/>
            <w:gridSpan w:val="6"/>
          </w:tcPr>
          <w:p w:rsidR="00EF3036" w:rsidRPr="00AE1407" w:rsidRDefault="00EF3036" w:rsidP="00EF3036">
            <w:pPr>
              <w:rPr>
                <w:b/>
                <w:noProof/>
              </w:rPr>
            </w:pPr>
          </w:p>
        </w:tc>
      </w:tr>
      <w:tr w:rsidR="00EF3036" w:rsidRPr="00AE1407" w:rsidTr="00EF3036">
        <w:trPr>
          <w:trHeight w:val="283"/>
        </w:trPr>
        <w:tc>
          <w:tcPr>
            <w:tcW w:w="5245" w:type="dxa"/>
          </w:tcPr>
          <w:p w:rsidR="00EF3036" w:rsidRPr="00EF3036" w:rsidRDefault="00EF3036" w:rsidP="00EF3036">
            <w:pPr>
              <w:rPr>
                <w:noProof/>
                <w:lang w:val="sr-Cyrl-RS"/>
              </w:rPr>
            </w:pPr>
            <w:r>
              <w:rPr>
                <w:noProof/>
                <w:lang w:val="sr-Cyrl-RS"/>
              </w:rPr>
              <w:t>Рок извршења</w:t>
            </w:r>
          </w:p>
        </w:tc>
        <w:tc>
          <w:tcPr>
            <w:tcW w:w="10065" w:type="dxa"/>
            <w:gridSpan w:val="6"/>
          </w:tcPr>
          <w:p w:rsidR="00EF3036" w:rsidRPr="00AE1407" w:rsidRDefault="00EF3036" w:rsidP="00EF3036">
            <w:pPr>
              <w:rPr>
                <w:b/>
                <w:noProof/>
              </w:rPr>
            </w:pPr>
          </w:p>
        </w:tc>
      </w:tr>
      <w:tr w:rsidR="00EF3036" w:rsidRPr="00AE1407" w:rsidTr="00EF3036">
        <w:trPr>
          <w:trHeight w:val="283"/>
        </w:trPr>
        <w:tc>
          <w:tcPr>
            <w:tcW w:w="5245" w:type="dxa"/>
          </w:tcPr>
          <w:p w:rsidR="00EF3036" w:rsidRPr="00EF3036" w:rsidRDefault="00EF3036" w:rsidP="00EF3036">
            <w:pPr>
              <w:rPr>
                <w:noProof/>
                <w:lang w:val="sr-Cyrl-RS"/>
              </w:rPr>
            </w:pPr>
            <w:r>
              <w:rPr>
                <w:noProof/>
                <w:lang w:val="sr-Cyrl-RS"/>
              </w:rPr>
              <w:t>Гарантнирок на извршену услугу и уграђени део</w:t>
            </w:r>
          </w:p>
        </w:tc>
        <w:tc>
          <w:tcPr>
            <w:tcW w:w="5032" w:type="dxa"/>
            <w:gridSpan w:val="3"/>
          </w:tcPr>
          <w:p w:rsidR="00EF3036" w:rsidRPr="00AE1407" w:rsidRDefault="00EF3036" w:rsidP="00EF3036">
            <w:pPr>
              <w:rPr>
                <w:b/>
                <w:noProof/>
              </w:rPr>
            </w:pPr>
          </w:p>
        </w:tc>
        <w:tc>
          <w:tcPr>
            <w:tcW w:w="5033" w:type="dxa"/>
            <w:gridSpan w:val="3"/>
          </w:tcPr>
          <w:p w:rsidR="00EF3036" w:rsidRPr="00AE1407" w:rsidRDefault="00EF3036" w:rsidP="00EF3036">
            <w:pPr>
              <w:rPr>
                <w:b/>
                <w:noProof/>
              </w:rPr>
            </w:pPr>
          </w:p>
        </w:tc>
      </w:tr>
    </w:tbl>
    <w:p w:rsidR="00EF3036" w:rsidRPr="00AE1407" w:rsidRDefault="00EF3036" w:rsidP="00EF3036">
      <w:pPr>
        <w:pStyle w:val="BodyText"/>
        <w:rPr>
          <w:noProof/>
          <w:szCs w:val="24"/>
        </w:rPr>
      </w:pPr>
    </w:p>
    <w:p w:rsidR="00EF3036" w:rsidRPr="00AE1407" w:rsidRDefault="00EF3036" w:rsidP="00EF3036">
      <w:pPr>
        <w:pStyle w:val="BodyText"/>
        <w:rPr>
          <w:noProof/>
          <w:szCs w:val="24"/>
        </w:rPr>
      </w:pPr>
    </w:p>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93"/>
        <w:gridCol w:w="1134"/>
        <w:gridCol w:w="1843"/>
        <w:gridCol w:w="1843"/>
        <w:gridCol w:w="1749"/>
        <w:gridCol w:w="1984"/>
        <w:gridCol w:w="1984"/>
      </w:tblGrid>
      <w:tr w:rsidR="0049524C" w:rsidRPr="00EF3036" w:rsidTr="00EF3036">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gridSpan w:val="2"/>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843" w:type="dxa"/>
            <w:vAlign w:val="center"/>
          </w:tcPr>
          <w:p w:rsidR="0049524C" w:rsidRPr="00EF3036" w:rsidRDefault="00EF3036" w:rsidP="005E2923">
            <w:pPr>
              <w:autoSpaceDE w:val="0"/>
              <w:autoSpaceDN w:val="0"/>
              <w:adjustRightInd w:val="0"/>
              <w:jc w:val="center"/>
              <w:rPr>
                <w:noProof/>
                <w:sz w:val="22"/>
                <w:szCs w:val="22"/>
                <w:lang w:val="sr-Cyrl-RS"/>
              </w:rPr>
            </w:pPr>
            <w:r>
              <w:rPr>
                <w:noProof/>
                <w:sz w:val="22"/>
                <w:szCs w:val="22"/>
                <w:lang w:val="sr-Cyrl-RS"/>
              </w:rPr>
              <w:t>Јединична цена са ПДВ-ом</w:t>
            </w:r>
          </w:p>
        </w:tc>
        <w:tc>
          <w:tcPr>
            <w:tcW w:w="1749"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EF3036" w:rsidRDefault="00EF3036" w:rsidP="00EF3036">
            <w:pPr>
              <w:autoSpaceDE w:val="0"/>
              <w:autoSpaceDN w:val="0"/>
              <w:adjustRightInd w:val="0"/>
              <w:jc w:val="center"/>
              <w:rPr>
                <w:noProof/>
                <w:highlight w:val="green"/>
                <w:lang w:val="sr-Cyrl-RS"/>
              </w:rPr>
            </w:pPr>
            <w:r w:rsidRPr="00AE1407">
              <w:rPr>
                <w:noProof/>
                <w:lang w:val="en-US"/>
              </w:rPr>
              <w:t xml:space="preserve">Укупна цена </w:t>
            </w:r>
            <w:r>
              <w:rPr>
                <w:noProof/>
                <w:lang w:val="sr-Cyrl-RS"/>
              </w:rPr>
              <w:t>са</w:t>
            </w:r>
            <w:r w:rsidRPr="00AE1407">
              <w:rPr>
                <w:noProof/>
                <w:lang w:val="en-US"/>
              </w:rPr>
              <w:t xml:space="preserve"> ПДВ-</w:t>
            </w:r>
            <w:r>
              <w:rPr>
                <w:noProof/>
                <w:lang w:val="sr-Cyrl-RS"/>
              </w:rPr>
              <w:t>ом</w:t>
            </w:r>
          </w:p>
        </w:tc>
        <w:tc>
          <w:tcPr>
            <w:tcW w:w="1984" w:type="dxa"/>
            <w:vAlign w:val="center"/>
          </w:tcPr>
          <w:p w:rsidR="0049524C" w:rsidRPr="00EF3036" w:rsidRDefault="00EF3036">
            <w:pPr>
              <w:autoSpaceDE w:val="0"/>
              <w:autoSpaceDN w:val="0"/>
              <w:adjustRightInd w:val="0"/>
              <w:jc w:val="center"/>
              <w:rPr>
                <w:noProof/>
                <w:lang w:val="sr-Cyrl-RS"/>
              </w:rPr>
            </w:pPr>
            <w:r w:rsidRPr="00EF3036">
              <w:rPr>
                <w:noProof/>
                <w:lang w:val="sr-Cyrl-RS"/>
              </w:rPr>
              <w:t xml:space="preserve">Напомена </w:t>
            </w:r>
          </w:p>
        </w:tc>
      </w:tr>
      <w:tr w:rsidR="005E2923" w:rsidRPr="00F85647" w:rsidTr="00EF3036">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gridSpan w:val="2"/>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843"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749"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EF3036" w:rsidRPr="00AE1407" w:rsidTr="00EF3036">
        <w:trPr>
          <w:trHeight w:val="420"/>
        </w:trPr>
        <w:tc>
          <w:tcPr>
            <w:tcW w:w="7778" w:type="dxa"/>
            <w:gridSpan w:val="6"/>
          </w:tcPr>
          <w:p w:rsidR="00EF3036" w:rsidRPr="00EF3036" w:rsidRDefault="00EF3036" w:rsidP="00EF3036">
            <w:pPr>
              <w:autoSpaceDE w:val="0"/>
              <w:autoSpaceDN w:val="0"/>
              <w:adjustRightInd w:val="0"/>
              <w:rPr>
                <w:b/>
                <w:noProof/>
                <w:sz w:val="22"/>
                <w:szCs w:val="22"/>
                <w:lang w:val="sr-Cyrl-RS"/>
              </w:rPr>
            </w:pPr>
            <w:r w:rsidRPr="00EF3036">
              <w:rPr>
                <w:b/>
                <w:noProof/>
                <w:sz w:val="22"/>
                <w:szCs w:val="22"/>
                <w:lang w:val="sr-Cyrl-RS"/>
              </w:rPr>
              <w:t xml:space="preserve">РЕДОВАН </w:t>
            </w:r>
            <w:r w:rsidRPr="0076430E">
              <w:rPr>
                <w:b/>
                <w:noProof/>
                <w:sz w:val="22"/>
                <w:szCs w:val="22"/>
                <w:lang w:val="sr-Cyrl-RS"/>
              </w:rPr>
              <w:t>СЕРВИС</w:t>
            </w:r>
            <w:r w:rsidR="00A974AF" w:rsidRPr="0076430E">
              <w:rPr>
                <w:b/>
                <w:noProof/>
                <w:sz w:val="22"/>
                <w:szCs w:val="22"/>
                <w:lang w:val="sr-Cyrl-RS"/>
              </w:rPr>
              <w:t xml:space="preserve"> ДЕА</w:t>
            </w: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EF3036" w:rsidRPr="00AE1407" w:rsidTr="00EF3036">
        <w:trPr>
          <w:trHeight w:val="420"/>
        </w:trPr>
        <w:tc>
          <w:tcPr>
            <w:tcW w:w="7778" w:type="dxa"/>
            <w:gridSpan w:val="6"/>
          </w:tcPr>
          <w:p w:rsidR="00EF3036" w:rsidRPr="00AE1407" w:rsidRDefault="00EF3036" w:rsidP="00EF3036">
            <w:pPr>
              <w:autoSpaceDE w:val="0"/>
              <w:autoSpaceDN w:val="0"/>
              <w:adjustRightInd w:val="0"/>
              <w:rPr>
                <w:noProof/>
                <w:lang w:val="en-US"/>
              </w:rPr>
            </w:pPr>
            <w:r w:rsidRPr="00F21F07">
              <w:rPr>
                <w:b/>
                <w:noProof/>
                <w:lang w:val="en-US"/>
              </w:rPr>
              <w:t>1.</w:t>
            </w:r>
            <w:r w:rsidRPr="00EF3036">
              <w:rPr>
                <w:b/>
                <w:sz w:val="22"/>
                <w:szCs w:val="22"/>
              </w:rPr>
              <w:t xml:space="preserve">REDOVAN SERVIS DEA VOLVO PENTA 650 kVA </w:t>
            </w: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EF3036" w:rsidRPr="00AE1407" w:rsidTr="00EF3036">
        <w:trPr>
          <w:trHeight w:val="420"/>
        </w:trPr>
        <w:tc>
          <w:tcPr>
            <w:tcW w:w="569" w:type="dxa"/>
          </w:tcPr>
          <w:p w:rsidR="00EF3036" w:rsidRPr="00AE1407" w:rsidRDefault="00EF3036" w:rsidP="005E2923">
            <w:pPr>
              <w:autoSpaceDE w:val="0"/>
              <w:autoSpaceDN w:val="0"/>
              <w:adjustRightInd w:val="0"/>
              <w:jc w:val="center"/>
              <w:rPr>
                <w:noProof/>
                <w:lang w:val="en-US"/>
              </w:rPr>
            </w:pPr>
            <w:r w:rsidRPr="00F21F07">
              <w:rPr>
                <w:noProof/>
              </w:rPr>
              <w:t>1.1</w:t>
            </w:r>
          </w:p>
        </w:tc>
        <w:tc>
          <w:tcPr>
            <w:tcW w:w="3005" w:type="dxa"/>
          </w:tcPr>
          <w:p w:rsidR="00EF3036" w:rsidRPr="00EF3036" w:rsidRDefault="00EF3036" w:rsidP="00EF3036">
            <w:pPr>
              <w:autoSpaceDE w:val="0"/>
              <w:autoSpaceDN w:val="0"/>
              <w:adjustRightInd w:val="0"/>
              <w:rPr>
                <w:noProof/>
                <w:sz w:val="22"/>
                <w:szCs w:val="22"/>
                <w:lang w:val="en-US"/>
              </w:rPr>
            </w:pPr>
            <w:r w:rsidRPr="00EF3036">
              <w:rPr>
                <w:sz w:val="22"/>
                <w:szCs w:val="22"/>
              </w:rPr>
              <w:t>Motorno ulje 15W-40 turbo dizel</w:t>
            </w:r>
          </w:p>
        </w:tc>
        <w:tc>
          <w:tcPr>
            <w:tcW w:w="1134" w:type="dxa"/>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rPr>
              <w:t>100</w:t>
            </w:r>
          </w:p>
        </w:tc>
        <w:tc>
          <w:tcPr>
            <w:tcW w:w="1843" w:type="dxa"/>
          </w:tcPr>
          <w:p w:rsidR="00EF3036" w:rsidRPr="00AE1407" w:rsidRDefault="00EF3036" w:rsidP="005E2923">
            <w:pPr>
              <w:autoSpaceDE w:val="0"/>
              <w:autoSpaceDN w:val="0"/>
              <w:adjustRightInd w:val="0"/>
              <w:jc w:val="center"/>
              <w:rPr>
                <w:noProof/>
                <w:lang w:val="en-US"/>
              </w:rPr>
            </w:pP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EF3036" w:rsidRPr="00AE1407" w:rsidTr="00EF3036">
        <w:trPr>
          <w:trHeight w:val="420"/>
        </w:trPr>
        <w:tc>
          <w:tcPr>
            <w:tcW w:w="569" w:type="dxa"/>
          </w:tcPr>
          <w:p w:rsidR="00EF3036" w:rsidRPr="00AE1407" w:rsidRDefault="00EF3036" w:rsidP="005E2923">
            <w:pPr>
              <w:autoSpaceDE w:val="0"/>
              <w:autoSpaceDN w:val="0"/>
              <w:adjustRightInd w:val="0"/>
              <w:jc w:val="center"/>
              <w:rPr>
                <w:noProof/>
                <w:lang w:val="en-US"/>
              </w:rPr>
            </w:pPr>
            <w:r w:rsidRPr="00F21F07">
              <w:rPr>
                <w:noProof/>
              </w:rPr>
              <w:t>1.2</w:t>
            </w:r>
          </w:p>
        </w:tc>
        <w:tc>
          <w:tcPr>
            <w:tcW w:w="3005" w:type="dxa"/>
          </w:tcPr>
          <w:p w:rsidR="00EF3036" w:rsidRPr="00EF3036" w:rsidRDefault="00EF3036" w:rsidP="00EF3036">
            <w:pPr>
              <w:autoSpaceDE w:val="0"/>
              <w:autoSpaceDN w:val="0"/>
              <w:adjustRightInd w:val="0"/>
              <w:rPr>
                <w:noProof/>
                <w:sz w:val="22"/>
                <w:szCs w:val="22"/>
                <w:lang w:val="en-US"/>
              </w:rPr>
            </w:pPr>
            <w:r w:rsidRPr="00EF3036">
              <w:rPr>
                <w:sz w:val="22"/>
                <w:szCs w:val="22"/>
              </w:rPr>
              <w:t>Antifriz -40°С</w:t>
            </w:r>
          </w:p>
        </w:tc>
        <w:tc>
          <w:tcPr>
            <w:tcW w:w="1134" w:type="dxa"/>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rPr>
              <w:t>220</w:t>
            </w:r>
          </w:p>
        </w:tc>
        <w:tc>
          <w:tcPr>
            <w:tcW w:w="1843" w:type="dxa"/>
          </w:tcPr>
          <w:p w:rsidR="00EF3036" w:rsidRPr="00AE1407" w:rsidRDefault="00EF3036" w:rsidP="005E2923">
            <w:pPr>
              <w:autoSpaceDE w:val="0"/>
              <w:autoSpaceDN w:val="0"/>
              <w:adjustRightInd w:val="0"/>
              <w:jc w:val="center"/>
              <w:rPr>
                <w:noProof/>
                <w:lang w:val="en-US"/>
              </w:rPr>
            </w:pP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EF3036" w:rsidRPr="00AE1407" w:rsidTr="00EF3036">
        <w:trPr>
          <w:trHeight w:val="420"/>
        </w:trPr>
        <w:tc>
          <w:tcPr>
            <w:tcW w:w="569" w:type="dxa"/>
          </w:tcPr>
          <w:p w:rsidR="00EF3036" w:rsidRPr="00AE1407" w:rsidRDefault="00EF3036" w:rsidP="005E2923">
            <w:pPr>
              <w:autoSpaceDE w:val="0"/>
              <w:autoSpaceDN w:val="0"/>
              <w:adjustRightInd w:val="0"/>
              <w:jc w:val="center"/>
              <w:rPr>
                <w:noProof/>
                <w:lang w:val="en-US"/>
              </w:rPr>
            </w:pPr>
            <w:r w:rsidRPr="00F21F07">
              <w:rPr>
                <w:noProof/>
              </w:rPr>
              <w:t>1.3</w:t>
            </w:r>
          </w:p>
        </w:tc>
        <w:tc>
          <w:tcPr>
            <w:tcW w:w="3005" w:type="dxa"/>
          </w:tcPr>
          <w:p w:rsidR="00EF3036" w:rsidRPr="00EF3036" w:rsidRDefault="00EF3036" w:rsidP="00EF3036">
            <w:pPr>
              <w:autoSpaceDE w:val="0"/>
              <w:autoSpaceDN w:val="0"/>
              <w:adjustRightInd w:val="0"/>
              <w:rPr>
                <w:noProof/>
                <w:sz w:val="22"/>
                <w:szCs w:val="22"/>
                <w:lang w:val="en-US"/>
              </w:rPr>
            </w:pPr>
            <w:r w:rsidRPr="00EF3036">
              <w:rPr>
                <w:sz w:val="22"/>
                <w:szCs w:val="22"/>
              </w:rPr>
              <w:t>Komplet filtera za VOLVO PENTA (vazdušni, uljni, gorivni)</w:t>
            </w:r>
          </w:p>
        </w:tc>
        <w:tc>
          <w:tcPr>
            <w:tcW w:w="1134" w:type="dxa"/>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rPr>
              <w:t>Компл.</w:t>
            </w:r>
          </w:p>
        </w:tc>
        <w:tc>
          <w:tcPr>
            <w:tcW w:w="1227" w:type="dxa"/>
            <w:gridSpan w:val="2"/>
          </w:tcPr>
          <w:p w:rsidR="00EF3036" w:rsidRPr="003D35EE" w:rsidRDefault="00EF3036" w:rsidP="003D35EE">
            <w:pPr>
              <w:autoSpaceDE w:val="0"/>
              <w:autoSpaceDN w:val="0"/>
              <w:adjustRightInd w:val="0"/>
              <w:jc w:val="center"/>
              <w:rPr>
                <w:noProof/>
                <w:sz w:val="22"/>
                <w:szCs w:val="22"/>
                <w:lang w:val="en-US"/>
              </w:rPr>
            </w:pPr>
            <w:r w:rsidRPr="003D35EE">
              <w:rPr>
                <w:noProof/>
                <w:sz w:val="22"/>
                <w:szCs w:val="22"/>
              </w:rPr>
              <w:t>2</w:t>
            </w:r>
          </w:p>
        </w:tc>
        <w:tc>
          <w:tcPr>
            <w:tcW w:w="1843" w:type="dxa"/>
          </w:tcPr>
          <w:p w:rsidR="00EF3036" w:rsidRPr="00AE1407" w:rsidRDefault="00EF3036" w:rsidP="005E2923">
            <w:pPr>
              <w:autoSpaceDE w:val="0"/>
              <w:autoSpaceDN w:val="0"/>
              <w:adjustRightInd w:val="0"/>
              <w:jc w:val="center"/>
              <w:rPr>
                <w:noProof/>
                <w:lang w:val="en-US"/>
              </w:rPr>
            </w:pP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EF3036" w:rsidRPr="00AE1407" w:rsidTr="00EF3036">
        <w:trPr>
          <w:trHeight w:val="420"/>
        </w:trPr>
        <w:tc>
          <w:tcPr>
            <w:tcW w:w="7778" w:type="dxa"/>
            <w:gridSpan w:val="6"/>
          </w:tcPr>
          <w:p w:rsidR="00EF3036" w:rsidRPr="00EF3036" w:rsidRDefault="00EF3036" w:rsidP="00C419C2">
            <w:pPr>
              <w:autoSpaceDE w:val="0"/>
              <w:autoSpaceDN w:val="0"/>
              <w:adjustRightInd w:val="0"/>
              <w:rPr>
                <w:b/>
                <w:noProof/>
                <w:lang w:val="en-US"/>
              </w:rPr>
            </w:pPr>
            <w:r w:rsidRPr="00EF3036">
              <w:rPr>
                <w:b/>
                <w:i/>
                <w:noProof/>
                <w:sz w:val="22"/>
                <w:szCs w:val="22"/>
                <w:lang w:val="en-US"/>
              </w:rPr>
              <w:t xml:space="preserve">Ukupna cena redovnog </w:t>
            </w:r>
            <w:r w:rsidRPr="0076430E">
              <w:rPr>
                <w:b/>
                <w:i/>
                <w:noProof/>
                <w:sz w:val="22"/>
                <w:szCs w:val="22"/>
                <w:lang w:val="en-US"/>
              </w:rPr>
              <w:t>servisa</w:t>
            </w:r>
            <w:r w:rsidR="0089652F" w:rsidRPr="0076430E">
              <w:rPr>
                <w:b/>
                <w:i/>
                <w:noProof/>
                <w:sz w:val="22"/>
                <w:szCs w:val="22"/>
                <w:lang w:val="sr-Cyrl-RS"/>
              </w:rPr>
              <w:t xml:space="preserve"> </w:t>
            </w:r>
            <w:r w:rsidR="00C419C2" w:rsidRPr="0076430E">
              <w:rPr>
                <w:b/>
                <w:i/>
                <w:noProof/>
                <w:sz w:val="22"/>
                <w:szCs w:val="22"/>
                <w:lang w:val="sr-Latn-ME"/>
              </w:rPr>
              <w:t>DEA</w:t>
            </w:r>
            <w:r w:rsidRPr="0076430E">
              <w:rPr>
                <w:b/>
                <w:i/>
                <w:noProof/>
                <w:sz w:val="22"/>
                <w:szCs w:val="22"/>
                <w:lang w:val="en-US"/>
              </w:rPr>
              <w:t xml:space="preserve"> </w:t>
            </w:r>
            <w:r w:rsidRPr="00EF3036">
              <w:rPr>
                <w:b/>
                <w:i/>
                <w:noProof/>
                <w:sz w:val="22"/>
                <w:szCs w:val="22"/>
                <w:lang w:val="en-US"/>
              </w:rPr>
              <w:t>VOLVO PENTA</w:t>
            </w:r>
          </w:p>
        </w:tc>
        <w:tc>
          <w:tcPr>
            <w:tcW w:w="1843" w:type="dxa"/>
          </w:tcPr>
          <w:p w:rsidR="00EF3036" w:rsidRPr="00AE1407" w:rsidRDefault="00EF3036" w:rsidP="005E2923">
            <w:pPr>
              <w:autoSpaceDE w:val="0"/>
              <w:autoSpaceDN w:val="0"/>
              <w:adjustRightInd w:val="0"/>
              <w:jc w:val="right"/>
              <w:rPr>
                <w:noProof/>
                <w:lang w:val="en-US"/>
              </w:rPr>
            </w:pPr>
          </w:p>
        </w:tc>
        <w:tc>
          <w:tcPr>
            <w:tcW w:w="1749"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c>
          <w:tcPr>
            <w:tcW w:w="1984" w:type="dxa"/>
          </w:tcPr>
          <w:p w:rsidR="00EF3036" w:rsidRPr="00AE1407" w:rsidRDefault="00EF3036" w:rsidP="005E2923">
            <w:pPr>
              <w:autoSpaceDE w:val="0"/>
              <w:autoSpaceDN w:val="0"/>
              <w:adjustRightInd w:val="0"/>
              <w:jc w:val="right"/>
              <w:rPr>
                <w:noProof/>
                <w:lang w:val="en-US"/>
              </w:rPr>
            </w:pPr>
          </w:p>
        </w:tc>
      </w:tr>
      <w:tr w:rsidR="003D35EE" w:rsidRPr="00AE1407" w:rsidTr="003D35EE">
        <w:trPr>
          <w:trHeight w:val="420"/>
        </w:trPr>
        <w:tc>
          <w:tcPr>
            <w:tcW w:w="9621" w:type="dxa"/>
            <w:gridSpan w:val="7"/>
          </w:tcPr>
          <w:p w:rsidR="003D35EE" w:rsidRPr="003D35EE" w:rsidRDefault="003D35EE" w:rsidP="003D35EE">
            <w:pPr>
              <w:autoSpaceDE w:val="0"/>
              <w:autoSpaceDN w:val="0"/>
              <w:adjustRightInd w:val="0"/>
              <w:rPr>
                <w:noProof/>
                <w:sz w:val="22"/>
                <w:szCs w:val="22"/>
                <w:lang w:val="en-US"/>
              </w:rPr>
            </w:pPr>
            <w:r w:rsidRPr="003D35EE">
              <w:rPr>
                <w:b/>
                <w:noProof/>
                <w:sz w:val="22"/>
                <w:szCs w:val="22"/>
              </w:rPr>
              <w:t>2.</w:t>
            </w:r>
            <w:r w:rsidRPr="003D35EE">
              <w:rPr>
                <w:b/>
                <w:sz w:val="22"/>
                <w:szCs w:val="22"/>
              </w:rPr>
              <w:t xml:space="preserve">REDOVAN SERVIS DEA TORPEDO 250 kVA </w:t>
            </w: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2.1</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Motorno ulje 15W-40 turbo dizel</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35</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2.2</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Antifriz -40</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70</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2.3</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filtera za TORPEDO B559</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2.4</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vode za TORPEDO B559</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2.5</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goriva za TORPEDO B559</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2.6</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kaiševa za TORPEDO B559</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2.7</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Ručna dobavna pumpica goriva boš pumpe</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2.8</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Isčitavanje i brisanje podataka  sa GSM, rekalibracija BE 2k</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3D35EE">
        <w:trPr>
          <w:trHeight w:val="420"/>
        </w:trPr>
        <w:tc>
          <w:tcPr>
            <w:tcW w:w="7778" w:type="dxa"/>
            <w:gridSpan w:val="6"/>
          </w:tcPr>
          <w:p w:rsidR="003D35EE" w:rsidRPr="003D35EE" w:rsidRDefault="003D35EE" w:rsidP="00C419C2">
            <w:pPr>
              <w:autoSpaceDE w:val="0"/>
              <w:autoSpaceDN w:val="0"/>
              <w:adjustRightInd w:val="0"/>
              <w:rPr>
                <w:b/>
                <w:noProof/>
                <w:lang w:val="en-US"/>
              </w:rPr>
            </w:pPr>
            <w:r w:rsidRPr="003D35EE">
              <w:rPr>
                <w:b/>
                <w:i/>
                <w:noProof/>
                <w:sz w:val="22"/>
                <w:szCs w:val="22"/>
                <w:lang w:val="en-US"/>
              </w:rPr>
              <w:lastRenderedPageBreak/>
              <w:t xml:space="preserve">Ukupna cena redovnog </w:t>
            </w:r>
            <w:r w:rsidRPr="0076430E">
              <w:rPr>
                <w:b/>
                <w:i/>
                <w:noProof/>
                <w:sz w:val="22"/>
                <w:szCs w:val="22"/>
                <w:lang w:val="en-US"/>
              </w:rPr>
              <w:t>servisa</w:t>
            </w:r>
            <w:r w:rsidR="0089652F" w:rsidRPr="0076430E">
              <w:rPr>
                <w:b/>
                <w:i/>
                <w:noProof/>
                <w:sz w:val="22"/>
                <w:szCs w:val="22"/>
                <w:lang w:val="sr-Latn-ME"/>
              </w:rPr>
              <w:t xml:space="preserve"> dea</w:t>
            </w:r>
            <w:r w:rsidRPr="0076430E">
              <w:rPr>
                <w:b/>
                <w:i/>
                <w:noProof/>
                <w:sz w:val="22"/>
                <w:szCs w:val="22"/>
                <w:lang w:val="en-US"/>
              </w:rPr>
              <w:t xml:space="preserve"> Torpedo </w:t>
            </w:r>
            <w:r w:rsidRPr="003D35EE">
              <w:rPr>
                <w:b/>
                <w:i/>
                <w:noProof/>
                <w:sz w:val="22"/>
                <w:szCs w:val="22"/>
                <w:lang w:val="en-US"/>
              </w:rPr>
              <w:t>250 kVA</w:t>
            </w: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3D35EE">
        <w:trPr>
          <w:trHeight w:val="420"/>
        </w:trPr>
        <w:tc>
          <w:tcPr>
            <w:tcW w:w="7778" w:type="dxa"/>
            <w:gridSpan w:val="6"/>
          </w:tcPr>
          <w:p w:rsidR="003D35EE" w:rsidRPr="003D35EE" w:rsidRDefault="003D35EE" w:rsidP="003D35EE">
            <w:pPr>
              <w:autoSpaceDE w:val="0"/>
              <w:autoSpaceDN w:val="0"/>
              <w:adjustRightInd w:val="0"/>
              <w:rPr>
                <w:noProof/>
                <w:sz w:val="22"/>
                <w:szCs w:val="22"/>
              </w:rPr>
            </w:pPr>
            <w:r w:rsidRPr="003D35EE">
              <w:rPr>
                <w:b/>
                <w:noProof/>
                <w:sz w:val="22"/>
                <w:szCs w:val="22"/>
              </w:rPr>
              <w:t>3</w:t>
            </w:r>
            <w:r w:rsidRPr="003D35EE">
              <w:rPr>
                <w:noProof/>
                <w:sz w:val="22"/>
                <w:szCs w:val="22"/>
                <w:lang w:val="sr-Cyrl-RS"/>
              </w:rPr>
              <w:t xml:space="preserve"> </w:t>
            </w:r>
            <w:r w:rsidRPr="003D35EE">
              <w:rPr>
                <w:b/>
                <w:sz w:val="22"/>
                <w:szCs w:val="22"/>
              </w:rPr>
              <w:t>REDOVAN SERVIS DEA TORPEDO</w:t>
            </w:r>
            <w:r w:rsidRPr="003D35EE">
              <w:rPr>
                <w:noProof/>
                <w:sz w:val="22"/>
                <w:szCs w:val="22"/>
                <w:lang w:val="sr-Cyrl-RS"/>
              </w:rPr>
              <w:t xml:space="preserve"> </w:t>
            </w:r>
            <w:r w:rsidRPr="003D35EE">
              <w:rPr>
                <w:b/>
                <w:sz w:val="22"/>
                <w:szCs w:val="22"/>
              </w:rPr>
              <w:t xml:space="preserve">100 kVA </w:t>
            </w: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3.1</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Motorno ulje 15W-40 turbo dizel</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25</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3.2</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Antifriz -40</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Лит.</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40</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3.3</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filtera za TORPEDO B556</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3.4</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vode za TORPEDO B556</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3.5</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goriva za TORPEDO B556</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3.6</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kaiševa za TORPEDO B556</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3.7</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Ručna dobavna pumpica goriva boš pumpe</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3.8</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Ugradnja novih akumulatora 143 Ah</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3.9</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Isčitavanje i brisanje podataka  sa GSM, rekalibracija BE 2k</w:t>
            </w:r>
          </w:p>
        </w:tc>
        <w:tc>
          <w:tcPr>
            <w:tcW w:w="1134" w:type="dxa"/>
          </w:tcPr>
          <w:p w:rsidR="003D35EE" w:rsidRPr="003D35EE" w:rsidRDefault="003D35EE" w:rsidP="00321A38">
            <w:pPr>
              <w:autoSpaceDE w:val="0"/>
              <w:autoSpaceDN w:val="0"/>
              <w:adjustRightInd w:val="0"/>
              <w:jc w:val="center"/>
              <w:rPr>
                <w:noProof/>
                <w:sz w:val="22"/>
                <w:szCs w:val="22"/>
                <w:lang w:val="en-US"/>
              </w:rPr>
            </w:pPr>
            <w:r w:rsidRPr="003D35EE">
              <w:rPr>
                <w:noProof/>
                <w:sz w:val="22"/>
                <w:szCs w:val="22"/>
                <w:lang w:val="en-US"/>
              </w:rPr>
              <w:t>комлп</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3D35EE">
        <w:trPr>
          <w:trHeight w:val="420"/>
        </w:trPr>
        <w:tc>
          <w:tcPr>
            <w:tcW w:w="7778" w:type="dxa"/>
            <w:gridSpan w:val="6"/>
          </w:tcPr>
          <w:p w:rsidR="003D35EE" w:rsidRPr="003D35EE" w:rsidRDefault="003D35EE" w:rsidP="00C419C2">
            <w:pPr>
              <w:autoSpaceDE w:val="0"/>
              <w:autoSpaceDN w:val="0"/>
              <w:adjustRightInd w:val="0"/>
              <w:rPr>
                <w:b/>
                <w:noProof/>
                <w:sz w:val="22"/>
                <w:szCs w:val="22"/>
                <w:lang w:val="en-US"/>
              </w:rPr>
            </w:pPr>
            <w:r w:rsidRPr="003D35EE">
              <w:rPr>
                <w:b/>
                <w:i/>
                <w:noProof/>
                <w:sz w:val="22"/>
                <w:szCs w:val="22"/>
                <w:lang w:val="en-US"/>
              </w:rPr>
              <w:t xml:space="preserve">Ukupna cena redovnog </w:t>
            </w:r>
            <w:r w:rsidRPr="0076430E">
              <w:rPr>
                <w:b/>
                <w:i/>
                <w:noProof/>
                <w:sz w:val="22"/>
                <w:szCs w:val="22"/>
                <w:lang w:val="en-US"/>
              </w:rPr>
              <w:t xml:space="preserve">servisa </w:t>
            </w:r>
            <w:r w:rsidR="0089652F" w:rsidRPr="0076430E">
              <w:rPr>
                <w:b/>
                <w:i/>
                <w:noProof/>
                <w:sz w:val="22"/>
                <w:szCs w:val="22"/>
                <w:lang w:val="sr-Latn-ME"/>
              </w:rPr>
              <w:t>dea</w:t>
            </w:r>
            <w:r w:rsidR="0089652F" w:rsidRPr="0076430E">
              <w:rPr>
                <w:b/>
                <w:i/>
                <w:noProof/>
                <w:sz w:val="22"/>
                <w:szCs w:val="22"/>
                <w:lang w:val="en-US"/>
              </w:rPr>
              <w:t xml:space="preserve">  </w:t>
            </w:r>
            <w:r w:rsidRPr="0076430E">
              <w:rPr>
                <w:b/>
                <w:i/>
                <w:noProof/>
                <w:sz w:val="22"/>
                <w:szCs w:val="22"/>
                <w:lang w:val="en-US"/>
              </w:rPr>
              <w:t xml:space="preserve">Torpedo </w:t>
            </w:r>
            <w:r w:rsidRPr="003D35EE">
              <w:rPr>
                <w:b/>
                <w:i/>
                <w:noProof/>
                <w:sz w:val="22"/>
                <w:szCs w:val="22"/>
                <w:lang w:val="en-US"/>
              </w:rPr>
              <w:t>100 kVA</w:t>
            </w: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3D35EE">
        <w:trPr>
          <w:trHeight w:val="420"/>
        </w:trPr>
        <w:tc>
          <w:tcPr>
            <w:tcW w:w="7778" w:type="dxa"/>
            <w:gridSpan w:val="6"/>
          </w:tcPr>
          <w:p w:rsidR="003D35EE" w:rsidRPr="003D35EE" w:rsidRDefault="003D35EE" w:rsidP="003D35EE">
            <w:pPr>
              <w:pStyle w:val="ListParagraph"/>
              <w:numPr>
                <w:ilvl w:val="0"/>
                <w:numId w:val="9"/>
              </w:numPr>
              <w:autoSpaceDE w:val="0"/>
              <w:autoSpaceDN w:val="0"/>
              <w:adjustRightInd w:val="0"/>
              <w:rPr>
                <w:noProof/>
                <w:sz w:val="22"/>
                <w:szCs w:val="22"/>
              </w:rPr>
            </w:pPr>
            <w:r w:rsidRPr="003D35EE">
              <w:rPr>
                <w:b/>
                <w:sz w:val="22"/>
                <w:szCs w:val="22"/>
              </w:rPr>
              <w:t xml:space="preserve">REDOVAN SERVIS DEA CUMMINS 125 kVA </w:t>
            </w: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4.1</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25</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4.2</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Antifriz -40</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50</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4.3</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filtera za CUMMINS</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4.4</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vode za CUMMINS</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3D35EE" w:rsidRDefault="003D35EE" w:rsidP="005E2923">
            <w:pPr>
              <w:autoSpaceDE w:val="0"/>
              <w:autoSpaceDN w:val="0"/>
              <w:adjustRightInd w:val="0"/>
              <w:jc w:val="center"/>
              <w:rPr>
                <w:noProof/>
                <w:sz w:val="22"/>
                <w:szCs w:val="22"/>
              </w:rPr>
            </w:pPr>
            <w:r w:rsidRPr="003D35EE">
              <w:rPr>
                <w:noProof/>
                <w:sz w:val="22"/>
                <w:szCs w:val="22"/>
              </w:rPr>
              <w:t>4.5</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goriva za CUMMINS</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lastRenderedPageBreak/>
              <w:t>4.6</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kaiševa za CUMMINS</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4.7</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Ručna dobavna pumpica goriva boš pumpe</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4.8</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Ugradnja novih akumulatora 143 Ah</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4.9</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Isčitavanje i brisanje podataka  sa GSM, rekalibracija BE 2k</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комлп</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C419C2">
            <w:pPr>
              <w:autoSpaceDE w:val="0"/>
              <w:autoSpaceDN w:val="0"/>
              <w:adjustRightInd w:val="0"/>
              <w:rPr>
                <w:b/>
                <w:noProof/>
                <w:sz w:val="22"/>
                <w:szCs w:val="22"/>
                <w:lang w:val="en-US"/>
              </w:rPr>
            </w:pPr>
            <w:r w:rsidRPr="00A47A67">
              <w:rPr>
                <w:b/>
                <w:i/>
                <w:noProof/>
                <w:sz w:val="22"/>
                <w:szCs w:val="22"/>
                <w:lang w:val="en-US"/>
              </w:rPr>
              <w:t xml:space="preserve">Ukupna cena redovnog </w:t>
            </w:r>
            <w:r w:rsidRPr="0076430E">
              <w:rPr>
                <w:b/>
                <w:i/>
                <w:noProof/>
                <w:sz w:val="22"/>
                <w:szCs w:val="22"/>
                <w:lang w:val="en-US"/>
              </w:rPr>
              <w:t xml:space="preserve">servisa </w:t>
            </w:r>
            <w:r w:rsidR="00A974AF" w:rsidRPr="0076430E">
              <w:rPr>
                <w:b/>
                <w:i/>
                <w:noProof/>
                <w:sz w:val="22"/>
                <w:szCs w:val="22"/>
                <w:lang w:val="sr-Latn-ME"/>
              </w:rPr>
              <w:t>dea</w:t>
            </w:r>
            <w:r w:rsidR="00A974AF" w:rsidRPr="0076430E">
              <w:rPr>
                <w:b/>
                <w:i/>
                <w:noProof/>
                <w:sz w:val="22"/>
                <w:szCs w:val="22"/>
                <w:lang w:val="en-US"/>
              </w:rPr>
              <w:t xml:space="preserve"> </w:t>
            </w:r>
            <w:r w:rsidRPr="0076430E">
              <w:rPr>
                <w:b/>
                <w:i/>
                <w:noProof/>
                <w:sz w:val="22"/>
                <w:szCs w:val="22"/>
                <w:lang w:val="en-US"/>
              </w:rPr>
              <w:t xml:space="preserve">CUMMINS </w:t>
            </w:r>
            <w:r w:rsidRPr="00A47A67">
              <w:rPr>
                <w:b/>
                <w:i/>
                <w:noProof/>
                <w:sz w:val="22"/>
                <w:szCs w:val="22"/>
                <w:lang w:val="en-US"/>
              </w:rPr>
              <w:t>125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A47A67">
            <w:pPr>
              <w:pStyle w:val="ListParagraph"/>
              <w:numPr>
                <w:ilvl w:val="0"/>
                <w:numId w:val="9"/>
              </w:numPr>
              <w:autoSpaceDE w:val="0"/>
              <w:autoSpaceDN w:val="0"/>
              <w:adjustRightInd w:val="0"/>
              <w:rPr>
                <w:noProof/>
                <w:sz w:val="22"/>
                <w:szCs w:val="22"/>
              </w:rPr>
            </w:pPr>
            <w:r w:rsidRPr="00A47A67">
              <w:rPr>
                <w:b/>
                <w:sz w:val="22"/>
                <w:szCs w:val="22"/>
              </w:rPr>
              <w:t xml:space="preserve">REDOVAN SERVIS DEA TORPEDO 40 kVA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5.1</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15</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5.2</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Antifriz -40</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20</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5.3</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filtera za TORPEDO B553</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5.4</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vode za TORPEDO B553</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5.5</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creva goriva za TORPEDO B553</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5.6</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kaiševa za TORPEDO B553</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5.7</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Ručna dobavna pumpica goriva boš pumpe</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C419C2">
            <w:pPr>
              <w:autoSpaceDE w:val="0"/>
              <w:autoSpaceDN w:val="0"/>
              <w:adjustRightInd w:val="0"/>
              <w:rPr>
                <w:b/>
                <w:noProof/>
                <w:sz w:val="22"/>
                <w:szCs w:val="22"/>
                <w:lang w:val="en-US"/>
              </w:rPr>
            </w:pPr>
            <w:r w:rsidRPr="00A47A67">
              <w:rPr>
                <w:b/>
                <w:i/>
                <w:noProof/>
                <w:sz w:val="22"/>
                <w:szCs w:val="22"/>
                <w:lang w:val="en-US"/>
              </w:rPr>
              <w:t xml:space="preserve">Ukupna cena redovnog </w:t>
            </w:r>
            <w:r w:rsidRPr="0076430E">
              <w:rPr>
                <w:b/>
                <w:i/>
                <w:noProof/>
                <w:sz w:val="22"/>
                <w:szCs w:val="22"/>
                <w:lang w:val="en-US"/>
              </w:rPr>
              <w:t xml:space="preserve">servisa </w:t>
            </w:r>
            <w:r w:rsidR="00A974AF" w:rsidRPr="0076430E">
              <w:rPr>
                <w:b/>
                <w:i/>
                <w:noProof/>
                <w:sz w:val="22"/>
                <w:szCs w:val="22"/>
                <w:lang w:val="sr-Latn-ME"/>
              </w:rPr>
              <w:t>dea</w:t>
            </w:r>
            <w:r w:rsidR="00A974AF" w:rsidRPr="0076430E">
              <w:rPr>
                <w:b/>
                <w:i/>
                <w:noProof/>
                <w:sz w:val="22"/>
                <w:szCs w:val="22"/>
                <w:lang w:val="en-US"/>
              </w:rPr>
              <w:t xml:space="preserve"> </w:t>
            </w:r>
            <w:r w:rsidRPr="0076430E">
              <w:rPr>
                <w:b/>
                <w:i/>
                <w:noProof/>
                <w:sz w:val="22"/>
                <w:szCs w:val="22"/>
                <w:lang w:val="en-US"/>
              </w:rPr>
              <w:t xml:space="preserve">Torpedo </w:t>
            </w:r>
            <w:r w:rsidRPr="00A47A67">
              <w:rPr>
                <w:b/>
                <w:i/>
                <w:noProof/>
                <w:sz w:val="22"/>
                <w:szCs w:val="22"/>
                <w:lang w:val="en-US"/>
              </w:rPr>
              <w:t>40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A47A67">
            <w:pPr>
              <w:pStyle w:val="ListParagraph"/>
              <w:numPr>
                <w:ilvl w:val="0"/>
                <w:numId w:val="9"/>
              </w:numPr>
              <w:autoSpaceDE w:val="0"/>
              <w:autoSpaceDN w:val="0"/>
              <w:adjustRightInd w:val="0"/>
              <w:rPr>
                <w:noProof/>
              </w:rPr>
            </w:pPr>
            <w:r w:rsidRPr="00A47A67">
              <w:rPr>
                <w:b/>
                <w:sz w:val="22"/>
                <w:szCs w:val="22"/>
              </w:rPr>
              <w:t xml:space="preserve">REDOVAN SERVIS DEA ULJANIK 600 kVA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6.1</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120</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6.2</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Antifriz -40</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180</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6.3</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Komplet filtera za MTU (vazdušni, uljni, gorivni)</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lastRenderedPageBreak/>
              <w:t>6.4</w:t>
            </w:r>
          </w:p>
        </w:tc>
        <w:tc>
          <w:tcPr>
            <w:tcW w:w="3005" w:type="dxa"/>
          </w:tcPr>
          <w:p w:rsidR="003D35EE" w:rsidRPr="003D35EE" w:rsidRDefault="003D35EE" w:rsidP="005E2923">
            <w:pPr>
              <w:autoSpaceDE w:val="0"/>
              <w:autoSpaceDN w:val="0"/>
              <w:adjustRightInd w:val="0"/>
              <w:rPr>
                <w:noProof/>
                <w:sz w:val="22"/>
                <w:szCs w:val="22"/>
                <w:lang w:val="en-US"/>
              </w:rPr>
            </w:pPr>
            <w:r w:rsidRPr="003D35EE">
              <w:rPr>
                <w:sz w:val="22"/>
                <w:szCs w:val="22"/>
              </w:rPr>
              <w:t>Isčitavanje i brisanje podataka  sa GSM, rekalibracija BE 2k</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3D35EE" w:rsidRDefault="003D35EE" w:rsidP="005E2923">
            <w:pPr>
              <w:autoSpaceDE w:val="0"/>
              <w:autoSpaceDN w:val="0"/>
              <w:adjustRightInd w:val="0"/>
              <w:jc w:val="center"/>
              <w:rPr>
                <w:noProof/>
                <w:sz w:val="22"/>
                <w:szCs w:val="22"/>
                <w:lang w:val="en-US"/>
              </w:rPr>
            </w:pPr>
            <w:r w:rsidRPr="003D35EE">
              <w:rPr>
                <w:noProof/>
                <w:sz w:val="22"/>
                <w:szCs w:val="22"/>
                <w:lang w:val="en-US"/>
              </w:rPr>
              <w:t>1</w:t>
            </w:r>
          </w:p>
        </w:tc>
        <w:tc>
          <w:tcPr>
            <w:tcW w:w="1843" w:type="dxa"/>
          </w:tcPr>
          <w:p w:rsidR="003D35EE" w:rsidRPr="003D35EE"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C419C2">
            <w:pPr>
              <w:autoSpaceDE w:val="0"/>
              <w:autoSpaceDN w:val="0"/>
              <w:adjustRightInd w:val="0"/>
              <w:rPr>
                <w:b/>
                <w:noProof/>
                <w:sz w:val="22"/>
                <w:szCs w:val="22"/>
                <w:lang w:val="en-US"/>
              </w:rPr>
            </w:pPr>
            <w:r w:rsidRPr="00A47A67">
              <w:rPr>
                <w:b/>
                <w:i/>
                <w:noProof/>
                <w:sz w:val="22"/>
                <w:szCs w:val="22"/>
                <w:lang w:val="en-US"/>
              </w:rPr>
              <w:t xml:space="preserve">Ukupna cena redovnog </w:t>
            </w:r>
            <w:r w:rsidRPr="0076430E">
              <w:rPr>
                <w:b/>
                <w:i/>
                <w:noProof/>
                <w:sz w:val="22"/>
                <w:szCs w:val="22"/>
                <w:lang w:val="en-US"/>
              </w:rPr>
              <w:t xml:space="preserve">servisa </w:t>
            </w:r>
            <w:r w:rsidR="00A974AF" w:rsidRPr="0076430E">
              <w:rPr>
                <w:b/>
                <w:i/>
                <w:noProof/>
                <w:sz w:val="22"/>
                <w:szCs w:val="22"/>
                <w:lang w:val="sr-Latn-ME"/>
              </w:rPr>
              <w:t>dea</w:t>
            </w:r>
            <w:r w:rsidR="00A974AF" w:rsidRPr="0076430E">
              <w:rPr>
                <w:b/>
                <w:i/>
                <w:noProof/>
                <w:sz w:val="22"/>
                <w:szCs w:val="22"/>
                <w:lang w:val="en-US"/>
              </w:rPr>
              <w:t xml:space="preserve"> </w:t>
            </w:r>
            <w:r w:rsidRPr="0076430E">
              <w:rPr>
                <w:b/>
                <w:i/>
                <w:noProof/>
                <w:sz w:val="22"/>
                <w:szCs w:val="22"/>
                <w:lang w:val="en-US"/>
              </w:rPr>
              <w:t xml:space="preserve">Uljanik </w:t>
            </w:r>
            <w:r w:rsidRPr="00A47A67">
              <w:rPr>
                <w:b/>
                <w:i/>
                <w:noProof/>
                <w:sz w:val="22"/>
                <w:szCs w:val="22"/>
                <w:lang w:val="en-US"/>
              </w:rPr>
              <w:t>600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A47A67">
            <w:pPr>
              <w:pStyle w:val="ListParagraph"/>
              <w:numPr>
                <w:ilvl w:val="0"/>
                <w:numId w:val="9"/>
              </w:numPr>
              <w:autoSpaceDE w:val="0"/>
              <w:autoSpaceDN w:val="0"/>
              <w:adjustRightInd w:val="0"/>
              <w:rPr>
                <w:noProof/>
                <w:sz w:val="22"/>
                <w:szCs w:val="22"/>
              </w:rPr>
            </w:pPr>
            <w:r w:rsidRPr="00A47A67">
              <w:rPr>
                <w:b/>
                <w:sz w:val="22"/>
                <w:szCs w:val="22"/>
              </w:rPr>
              <w:t xml:space="preserve">REDOVAN SERVIS DEA VISA 250kVA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7.1</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30</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7.2</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Antifriz -40</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50</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7.3</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Komplet filtera za MTU (vazdušni, uljni, gorivni)</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7.4</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Isčitavanje i brisanje podataka  sa GSM, rekalibracija BE 2k</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C419C2">
            <w:pPr>
              <w:autoSpaceDE w:val="0"/>
              <w:autoSpaceDN w:val="0"/>
              <w:adjustRightInd w:val="0"/>
              <w:rPr>
                <w:b/>
                <w:noProof/>
                <w:sz w:val="22"/>
                <w:szCs w:val="22"/>
                <w:lang w:val="en-US"/>
              </w:rPr>
            </w:pPr>
            <w:r w:rsidRPr="00A47A67">
              <w:rPr>
                <w:b/>
                <w:i/>
                <w:noProof/>
                <w:sz w:val="22"/>
                <w:szCs w:val="22"/>
                <w:lang w:val="en-US"/>
              </w:rPr>
              <w:t xml:space="preserve">Ukupna cena redovnog </w:t>
            </w:r>
            <w:r w:rsidRPr="0076430E">
              <w:rPr>
                <w:b/>
                <w:i/>
                <w:noProof/>
                <w:sz w:val="22"/>
                <w:szCs w:val="22"/>
                <w:lang w:val="en-US"/>
              </w:rPr>
              <w:t xml:space="preserve">servisa </w:t>
            </w:r>
            <w:r w:rsidR="00A974AF" w:rsidRPr="0076430E">
              <w:rPr>
                <w:b/>
                <w:i/>
                <w:noProof/>
                <w:sz w:val="22"/>
                <w:szCs w:val="22"/>
                <w:lang w:val="sr-Latn-ME"/>
              </w:rPr>
              <w:t>dea</w:t>
            </w:r>
            <w:r w:rsidR="00A974AF" w:rsidRPr="0076430E">
              <w:rPr>
                <w:b/>
                <w:i/>
                <w:noProof/>
                <w:sz w:val="22"/>
                <w:szCs w:val="22"/>
                <w:lang w:val="en-US"/>
              </w:rPr>
              <w:t xml:space="preserve"> </w:t>
            </w:r>
            <w:r w:rsidRPr="0076430E">
              <w:rPr>
                <w:b/>
                <w:i/>
                <w:noProof/>
                <w:sz w:val="22"/>
                <w:szCs w:val="22"/>
                <w:lang w:val="en-US"/>
              </w:rPr>
              <w:t xml:space="preserve">VISA </w:t>
            </w:r>
            <w:r w:rsidRPr="00A47A67">
              <w:rPr>
                <w:b/>
                <w:i/>
                <w:noProof/>
                <w:sz w:val="22"/>
                <w:szCs w:val="22"/>
                <w:lang w:val="en-US"/>
              </w:rPr>
              <w:t>250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A47A67">
            <w:pPr>
              <w:pStyle w:val="ListParagraph"/>
              <w:numPr>
                <w:ilvl w:val="0"/>
                <w:numId w:val="9"/>
              </w:numPr>
              <w:autoSpaceDE w:val="0"/>
              <w:autoSpaceDN w:val="0"/>
              <w:adjustRightInd w:val="0"/>
              <w:rPr>
                <w:noProof/>
              </w:rPr>
            </w:pPr>
            <w:r w:rsidRPr="00A47A67">
              <w:rPr>
                <w:b/>
                <w:sz w:val="22"/>
                <w:szCs w:val="22"/>
              </w:rPr>
              <w:t xml:space="preserve">REDOVAN SERVIS MOBILNIH DEA TORPEDO 40 kVA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8.1</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30</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8.2</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Komplet filtera za DEUTZ</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8.3</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Komplet creva goriva za DEUTZ</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8.4</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Kaiš za DEUTZ</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8.5</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Ručna dobavna pumpica goriva boš pumpe</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C419C2">
            <w:pPr>
              <w:autoSpaceDE w:val="0"/>
              <w:autoSpaceDN w:val="0"/>
              <w:adjustRightInd w:val="0"/>
              <w:rPr>
                <w:b/>
                <w:noProof/>
                <w:sz w:val="22"/>
                <w:szCs w:val="22"/>
                <w:lang w:val="en-US"/>
              </w:rPr>
            </w:pPr>
            <w:r w:rsidRPr="00A47A67">
              <w:rPr>
                <w:b/>
                <w:i/>
                <w:noProof/>
                <w:sz w:val="22"/>
                <w:szCs w:val="22"/>
                <w:lang w:val="en-US"/>
              </w:rPr>
              <w:t xml:space="preserve">Ukupna cena redovnog servisa </w:t>
            </w:r>
            <w:r w:rsidRPr="0076430E">
              <w:rPr>
                <w:b/>
                <w:i/>
                <w:noProof/>
                <w:sz w:val="22"/>
                <w:szCs w:val="22"/>
                <w:lang w:val="en-US"/>
              </w:rPr>
              <w:t>mobilnih</w:t>
            </w:r>
            <w:r w:rsidR="00A974AF" w:rsidRPr="0076430E">
              <w:rPr>
                <w:b/>
                <w:i/>
                <w:noProof/>
                <w:sz w:val="22"/>
                <w:szCs w:val="22"/>
                <w:lang w:val="sr-Latn-ME"/>
              </w:rPr>
              <w:t xml:space="preserve"> dea</w:t>
            </w:r>
            <w:r w:rsidRPr="0076430E">
              <w:rPr>
                <w:b/>
                <w:i/>
                <w:noProof/>
                <w:sz w:val="22"/>
                <w:szCs w:val="22"/>
                <w:lang w:val="en-US"/>
              </w:rPr>
              <w:t xml:space="preserve"> Torpedo </w:t>
            </w:r>
            <w:r w:rsidRPr="00A47A67">
              <w:rPr>
                <w:b/>
                <w:i/>
                <w:noProof/>
                <w:sz w:val="22"/>
                <w:szCs w:val="22"/>
                <w:lang w:val="en-US"/>
              </w:rPr>
              <w:t>40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A47A67" w:rsidRDefault="00A47A67" w:rsidP="00A47A67">
            <w:pPr>
              <w:pStyle w:val="ListParagraph"/>
              <w:numPr>
                <w:ilvl w:val="0"/>
                <w:numId w:val="9"/>
              </w:numPr>
              <w:autoSpaceDE w:val="0"/>
              <w:autoSpaceDN w:val="0"/>
              <w:adjustRightInd w:val="0"/>
              <w:rPr>
                <w:noProof/>
              </w:rPr>
            </w:pPr>
            <w:r w:rsidRPr="00A47A67">
              <w:rPr>
                <w:b/>
                <w:sz w:val="22"/>
                <w:szCs w:val="22"/>
              </w:rPr>
              <w:t xml:space="preserve">REDOVAN SERVIS DEA SEVER 5 kVA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9.1</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Motorno ulje 15W-40 turbo dizel</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Лит</w:t>
            </w:r>
            <w:r w:rsidR="003D35EE" w:rsidRPr="00A47A67">
              <w:rPr>
                <w:noProof/>
                <w:sz w:val="22"/>
                <w:szCs w:val="22"/>
                <w:lang w:val="en-US"/>
              </w:rPr>
              <w:t>.</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3</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9.2</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Komplet filtera za DMB</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9.3</w:t>
            </w:r>
          </w:p>
        </w:tc>
        <w:tc>
          <w:tcPr>
            <w:tcW w:w="3005" w:type="dxa"/>
          </w:tcPr>
          <w:p w:rsidR="003D35EE" w:rsidRPr="00A47A67" w:rsidRDefault="003D35EE" w:rsidP="005E2923">
            <w:pPr>
              <w:autoSpaceDE w:val="0"/>
              <w:autoSpaceDN w:val="0"/>
              <w:adjustRightInd w:val="0"/>
              <w:rPr>
                <w:noProof/>
                <w:sz w:val="22"/>
                <w:szCs w:val="22"/>
                <w:lang w:val="en-US"/>
              </w:rPr>
            </w:pPr>
            <w:r w:rsidRPr="00A47A67">
              <w:rPr>
                <w:sz w:val="22"/>
                <w:szCs w:val="22"/>
              </w:rPr>
              <w:t>Isčitavanje i brisanje podataka  sa GSM, rekalibracija BE 2k</w:t>
            </w:r>
          </w:p>
        </w:tc>
        <w:tc>
          <w:tcPr>
            <w:tcW w:w="1134" w:type="dxa"/>
          </w:tcPr>
          <w:p w:rsidR="003D35EE" w:rsidRPr="00A47A67" w:rsidRDefault="00A47A67" w:rsidP="00321A38">
            <w:pPr>
              <w:autoSpaceDE w:val="0"/>
              <w:autoSpaceDN w:val="0"/>
              <w:adjustRightInd w:val="0"/>
              <w:jc w:val="center"/>
              <w:rPr>
                <w:noProof/>
                <w:sz w:val="22"/>
                <w:szCs w:val="22"/>
                <w:lang w:val="en-US"/>
              </w:rPr>
            </w:pPr>
            <w:r w:rsidRPr="00A47A67">
              <w:rPr>
                <w:noProof/>
                <w:sz w:val="22"/>
                <w:szCs w:val="22"/>
                <w:lang w:val="en-US"/>
              </w:rPr>
              <w:t>компл</w:t>
            </w:r>
          </w:p>
        </w:tc>
        <w:tc>
          <w:tcPr>
            <w:tcW w:w="1227" w:type="dxa"/>
            <w:gridSpan w:val="2"/>
          </w:tcPr>
          <w:p w:rsidR="003D35EE" w:rsidRPr="00A47A67" w:rsidRDefault="003D35EE" w:rsidP="005E2923">
            <w:pPr>
              <w:autoSpaceDE w:val="0"/>
              <w:autoSpaceDN w:val="0"/>
              <w:adjustRightInd w:val="0"/>
              <w:jc w:val="center"/>
              <w:rPr>
                <w:noProof/>
                <w:sz w:val="22"/>
                <w:szCs w:val="22"/>
                <w:lang w:val="en-US"/>
              </w:rPr>
            </w:pPr>
            <w:r w:rsidRPr="00A47A67">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76430E" w:rsidRDefault="00A47A67" w:rsidP="00C419C2">
            <w:pPr>
              <w:autoSpaceDE w:val="0"/>
              <w:autoSpaceDN w:val="0"/>
              <w:adjustRightInd w:val="0"/>
              <w:rPr>
                <w:b/>
                <w:noProof/>
                <w:sz w:val="22"/>
                <w:szCs w:val="22"/>
                <w:lang w:val="en-US"/>
              </w:rPr>
            </w:pPr>
            <w:r w:rsidRPr="0076430E">
              <w:rPr>
                <w:b/>
                <w:i/>
                <w:noProof/>
                <w:sz w:val="22"/>
                <w:szCs w:val="22"/>
                <w:lang w:val="en-US"/>
              </w:rPr>
              <w:lastRenderedPageBreak/>
              <w:t>Ukupna cena redovnog servisa</w:t>
            </w:r>
            <w:r w:rsidR="00A974AF" w:rsidRPr="0076430E">
              <w:rPr>
                <w:b/>
                <w:i/>
                <w:noProof/>
                <w:sz w:val="22"/>
                <w:szCs w:val="22"/>
                <w:lang w:val="sr-Latn-ME"/>
              </w:rPr>
              <w:t xml:space="preserve"> dea</w:t>
            </w:r>
            <w:r w:rsidRPr="0076430E">
              <w:rPr>
                <w:b/>
                <w:i/>
                <w:noProof/>
                <w:sz w:val="22"/>
                <w:szCs w:val="22"/>
                <w:lang w:val="en-US"/>
              </w:rPr>
              <w:t xml:space="preserve"> SEVER 5 kVA</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76430E" w:rsidRDefault="00A47A67" w:rsidP="00C419C2">
            <w:pPr>
              <w:autoSpaceDE w:val="0"/>
              <w:autoSpaceDN w:val="0"/>
              <w:adjustRightInd w:val="0"/>
              <w:rPr>
                <w:b/>
                <w:noProof/>
                <w:sz w:val="22"/>
                <w:szCs w:val="22"/>
                <w:lang w:val="sr-Cyrl-RS"/>
              </w:rPr>
            </w:pPr>
            <w:r w:rsidRPr="0076430E">
              <w:rPr>
                <w:b/>
                <w:noProof/>
                <w:sz w:val="22"/>
                <w:szCs w:val="22"/>
                <w:lang w:val="sr-Cyrl-RS"/>
              </w:rPr>
              <w:t xml:space="preserve">ЦЕНА РЕДОВНОГ СЕРВИСА СВИХ НАБРОЈАНИХ </w:t>
            </w:r>
            <w:r w:rsidR="00A974AF" w:rsidRPr="0076430E">
              <w:rPr>
                <w:b/>
                <w:noProof/>
                <w:sz w:val="22"/>
                <w:szCs w:val="22"/>
                <w:lang w:val="sr-Cyrl-RS"/>
              </w:rPr>
              <w:t>ДЕА</w:t>
            </w:r>
            <w:r w:rsidR="00A974AF" w:rsidRPr="0076430E">
              <w:rPr>
                <w:b/>
                <w:noProof/>
                <w:sz w:val="22"/>
                <w:szCs w:val="22"/>
                <w:lang w:val="sr-Latn-ME"/>
              </w:rPr>
              <w:t xml:space="preserve">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A47A67" w:rsidRPr="00AE1407" w:rsidTr="00A47A67">
        <w:trPr>
          <w:trHeight w:val="420"/>
        </w:trPr>
        <w:tc>
          <w:tcPr>
            <w:tcW w:w="15338" w:type="dxa"/>
            <w:gridSpan w:val="10"/>
          </w:tcPr>
          <w:p w:rsidR="00A47A67" w:rsidRPr="0076430E" w:rsidRDefault="00A47A67" w:rsidP="005E2923">
            <w:pPr>
              <w:autoSpaceDE w:val="0"/>
              <w:autoSpaceDN w:val="0"/>
              <w:adjustRightInd w:val="0"/>
              <w:jc w:val="right"/>
              <w:rPr>
                <w:noProof/>
                <w:lang w:val="en-US"/>
              </w:rPr>
            </w:pPr>
          </w:p>
        </w:tc>
      </w:tr>
      <w:tr w:rsidR="00A47A67" w:rsidRPr="00AE1407" w:rsidTr="00A47A67">
        <w:trPr>
          <w:trHeight w:val="420"/>
        </w:trPr>
        <w:tc>
          <w:tcPr>
            <w:tcW w:w="7778" w:type="dxa"/>
            <w:gridSpan w:val="6"/>
          </w:tcPr>
          <w:p w:rsidR="00A47A67" w:rsidRPr="0076430E" w:rsidRDefault="00A47A67" w:rsidP="00C419C2">
            <w:pPr>
              <w:autoSpaceDE w:val="0"/>
              <w:autoSpaceDN w:val="0"/>
              <w:adjustRightInd w:val="0"/>
              <w:rPr>
                <w:b/>
                <w:noProof/>
                <w:sz w:val="22"/>
                <w:szCs w:val="22"/>
              </w:rPr>
            </w:pPr>
            <w:r w:rsidRPr="0076430E">
              <w:rPr>
                <w:b/>
                <w:noProof/>
                <w:sz w:val="22"/>
                <w:szCs w:val="22"/>
                <w:lang w:val="sr-Cyrl-RS"/>
              </w:rPr>
              <w:t xml:space="preserve">Б) </w:t>
            </w:r>
            <w:r w:rsidRPr="0076430E">
              <w:rPr>
                <w:b/>
                <w:noProof/>
                <w:sz w:val="22"/>
                <w:szCs w:val="22"/>
                <w:lang w:val="en-US"/>
              </w:rPr>
              <w:t xml:space="preserve">ПЕРИОДИЧАН ПРЕГЛЕД </w:t>
            </w:r>
            <w:r w:rsidR="00A974AF" w:rsidRPr="0076430E">
              <w:rPr>
                <w:b/>
                <w:noProof/>
                <w:sz w:val="22"/>
                <w:szCs w:val="22"/>
                <w:lang w:val="sr-Cyrl-RS"/>
              </w:rPr>
              <w:t>ДЕА</w:t>
            </w:r>
            <w:r w:rsidR="00A974AF" w:rsidRPr="0076430E">
              <w:rPr>
                <w:b/>
                <w:noProof/>
                <w:sz w:val="22"/>
                <w:szCs w:val="22"/>
                <w:lang w:val="en-US"/>
              </w:rPr>
              <w:t xml:space="preserve"> </w:t>
            </w:r>
          </w:p>
        </w:tc>
        <w:tc>
          <w:tcPr>
            <w:tcW w:w="1843" w:type="dxa"/>
          </w:tcPr>
          <w:p w:rsidR="00A47A67" w:rsidRPr="00AE1407" w:rsidRDefault="00A47A67" w:rsidP="005E2923">
            <w:pPr>
              <w:autoSpaceDE w:val="0"/>
              <w:autoSpaceDN w:val="0"/>
              <w:adjustRightInd w:val="0"/>
              <w:jc w:val="right"/>
              <w:rPr>
                <w:noProof/>
                <w:lang w:val="en-US"/>
              </w:rPr>
            </w:pPr>
          </w:p>
        </w:tc>
        <w:tc>
          <w:tcPr>
            <w:tcW w:w="1749"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c>
          <w:tcPr>
            <w:tcW w:w="1984" w:type="dxa"/>
          </w:tcPr>
          <w:p w:rsidR="00A47A67" w:rsidRPr="00AE1407" w:rsidRDefault="00A47A67"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76430E" w:rsidRDefault="003D35EE" w:rsidP="005E2923">
            <w:pPr>
              <w:autoSpaceDE w:val="0"/>
              <w:autoSpaceDN w:val="0"/>
              <w:adjustRightInd w:val="0"/>
              <w:jc w:val="center"/>
              <w:rPr>
                <w:noProof/>
              </w:rPr>
            </w:pPr>
            <w:r w:rsidRPr="0076430E">
              <w:rPr>
                <w:noProof/>
              </w:rPr>
              <w:t>1.</w:t>
            </w:r>
          </w:p>
        </w:tc>
        <w:tc>
          <w:tcPr>
            <w:tcW w:w="3005" w:type="dxa"/>
          </w:tcPr>
          <w:p w:rsidR="003D35EE" w:rsidRPr="0076430E" w:rsidRDefault="003D35EE" w:rsidP="005E2923">
            <w:pPr>
              <w:autoSpaceDE w:val="0"/>
              <w:autoSpaceDN w:val="0"/>
              <w:adjustRightInd w:val="0"/>
              <w:rPr>
                <w:noProof/>
                <w:sz w:val="22"/>
                <w:szCs w:val="22"/>
                <w:lang w:val="en-US"/>
              </w:rPr>
            </w:pPr>
            <w:r w:rsidRPr="0076430E">
              <w:rPr>
                <w:sz w:val="22"/>
                <w:szCs w:val="22"/>
              </w:rPr>
              <w:t>DEA VOLVO 650 kVA</w:t>
            </w:r>
          </w:p>
        </w:tc>
        <w:tc>
          <w:tcPr>
            <w:tcW w:w="1134" w:type="dxa"/>
          </w:tcPr>
          <w:p w:rsidR="003D35EE" w:rsidRPr="0076430E" w:rsidRDefault="00A47A67" w:rsidP="00321A38">
            <w:pPr>
              <w:autoSpaceDE w:val="0"/>
              <w:autoSpaceDN w:val="0"/>
              <w:adjustRightInd w:val="0"/>
              <w:jc w:val="center"/>
              <w:rPr>
                <w:noProof/>
                <w:sz w:val="22"/>
                <w:szCs w:val="22"/>
                <w:lang w:val="en-US"/>
              </w:rPr>
            </w:pPr>
            <w:r w:rsidRPr="0076430E">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2.</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DEA TORPEDO 250 kVA</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3.</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DEA TORPEDO  100 kVA</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4.</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DEA CUMMINS 125 kVA</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5.</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DEA TORPEDO 40 kVA</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6.</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 xml:space="preserve">DEA ULJANIK 600 kVA   </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7.</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 xml:space="preserve">DEA VISA 250 kVA   </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8.</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 xml:space="preserve">MOBILNI DEA TORPEDO 40 kVA   </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2</w:t>
            </w:r>
          </w:p>
        </w:tc>
        <w:tc>
          <w:tcPr>
            <w:tcW w:w="1843" w:type="dxa"/>
          </w:tcPr>
          <w:p w:rsidR="003D35EE" w:rsidRPr="00A47A67" w:rsidRDefault="003D35EE" w:rsidP="005E2923">
            <w:pPr>
              <w:autoSpaceDE w:val="0"/>
              <w:autoSpaceDN w:val="0"/>
              <w:adjustRightInd w:val="0"/>
              <w:jc w:val="center"/>
              <w:rPr>
                <w:noProof/>
                <w:sz w:val="22"/>
                <w:szCs w:val="22"/>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EF3036">
        <w:trPr>
          <w:trHeight w:val="420"/>
        </w:trPr>
        <w:tc>
          <w:tcPr>
            <w:tcW w:w="569" w:type="dxa"/>
          </w:tcPr>
          <w:p w:rsidR="003D35EE" w:rsidRPr="00AE1407" w:rsidRDefault="003D35EE" w:rsidP="005E2923">
            <w:pPr>
              <w:autoSpaceDE w:val="0"/>
              <w:autoSpaceDN w:val="0"/>
              <w:adjustRightInd w:val="0"/>
              <w:jc w:val="center"/>
              <w:rPr>
                <w:noProof/>
              </w:rPr>
            </w:pPr>
            <w:r w:rsidRPr="00F21F07">
              <w:rPr>
                <w:noProof/>
              </w:rPr>
              <w:t>9.</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rPr>
              <w:t xml:space="preserve">DEA SEVER 5 kVA   </w:t>
            </w:r>
          </w:p>
        </w:tc>
        <w:tc>
          <w:tcPr>
            <w:tcW w:w="1134" w:type="dxa"/>
          </w:tcPr>
          <w:p w:rsidR="003D35EE" w:rsidRPr="001062ED" w:rsidRDefault="00A47A67" w:rsidP="00321A38">
            <w:pPr>
              <w:autoSpaceDE w:val="0"/>
              <w:autoSpaceDN w:val="0"/>
              <w:adjustRightInd w:val="0"/>
              <w:jc w:val="center"/>
              <w:rPr>
                <w:noProof/>
                <w:sz w:val="22"/>
                <w:szCs w:val="22"/>
                <w:lang w:val="en-US"/>
              </w:rPr>
            </w:pPr>
            <w:r w:rsidRPr="001062ED">
              <w:rPr>
                <w:noProof/>
                <w:sz w:val="22"/>
                <w:szCs w:val="22"/>
                <w:lang w:val="en-US"/>
              </w:rPr>
              <w:t>ком</w:t>
            </w:r>
          </w:p>
        </w:tc>
        <w:tc>
          <w:tcPr>
            <w:tcW w:w="1227" w:type="dxa"/>
            <w:gridSpan w:val="2"/>
          </w:tcPr>
          <w:p w:rsidR="003D35EE" w:rsidRPr="001062ED" w:rsidRDefault="003D35EE" w:rsidP="005E2923">
            <w:pPr>
              <w:autoSpaceDE w:val="0"/>
              <w:autoSpaceDN w:val="0"/>
              <w:adjustRightInd w:val="0"/>
              <w:jc w:val="center"/>
              <w:rPr>
                <w:noProof/>
                <w:sz w:val="22"/>
                <w:szCs w:val="22"/>
                <w:lang w:val="en-US"/>
              </w:rPr>
            </w:pPr>
            <w:r w:rsidRPr="001062ED">
              <w:rPr>
                <w:noProof/>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1062ED" w:rsidRPr="00AE1407" w:rsidTr="0090422E">
        <w:trPr>
          <w:trHeight w:val="420"/>
        </w:trPr>
        <w:tc>
          <w:tcPr>
            <w:tcW w:w="7778" w:type="dxa"/>
            <w:gridSpan w:val="6"/>
          </w:tcPr>
          <w:p w:rsidR="001062ED" w:rsidRPr="0076430E" w:rsidRDefault="001062ED" w:rsidP="00C419C2">
            <w:pPr>
              <w:autoSpaceDE w:val="0"/>
              <w:autoSpaceDN w:val="0"/>
              <w:adjustRightInd w:val="0"/>
              <w:rPr>
                <w:b/>
                <w:noProof/>
                <w:sz w:val="22"/>
                <w:szCs w:val="22"/>
                <w:lang w:val="sr-Cyrl-RS"/>
              </w:rPr>
            </w:pPr>
            <w:r w:rsidRPr="0076430E">
              <w:rPr>
                <w:b/>
                <w:noProof/>
                <w:sz w:val="22"/>
                <w:szCs w:val="22"/>
                <w:lang w:val="sr-Cyrl-RS"/>
              </w:rPr>
              <w:t xml:space="preserve">ЦЕНА ПЕРИОДИЧНОГ ПРЕГЛЕДА НАБРОЈАНИХ </w:t>
            </w:r>
            <w:r w:rsidR="00A974AF" w:rsidRPr="0076430E">
              <w:rPr>
                <w:b/>
                <w:noProof/>
                <w:sz w:val="22"/>
                <w:szCs w:val="22"/>
                <w:lang w:val="sr-Cyrl-RS"/>
              </w:rPr>
              <w:t xml:space="preserve">ДЕА </w:t>
            </w:r>
          </w:p>
        </w:tc>
        <w:tc>
          <w:tcPr>
            <w:tcW w:w="1843" w:type="dxa"/>
          </w:tcPr>
          <w:p w:rsidR="001062ED" w:rsidRPr="0076430E" w:rsidRDefault="001062ED" w:rsidP="005E2923">
            <w:pPr>
              <w:autoSpaceDE w:val="0"/>
              <w:autoSpaceDN w:val="0"/>
              <w:adjustRightInd w:val="0"/>
              <w:jc w:val="right"/>
              <w:rPr>
                <w:noProof/>
                <w:lang w:val="en-US"/>
              </w:rPr>
            </w:pPr>
          </w:p>
        </w:tc>
        <w:tc>
          <w:tcPr>
            <w:tcW w:w="1749"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r>
      <w:tr w:rsidR="001062ED" w:rsidRPr="00AE1407" w:rsidTr="0090422E">
        <w:trPr>
          <w:trHeight w:val="420"/>
        </w:trPr>
        <w:tc>
          <w:tcPr>
            <w:tcW w:w="15338" w:type="dxa"/>
            <w:gridSpan w:val="10"/>
          </w:tcPr>
          <w:p w:rsidR="001062ED" w:rsidRPr="0076430E" w:rsidRDefault="001062ED" w:rsidP="005E2923">
            <w:pPr>
              <w:autoSpaceDE w:val="0"/>
              <w:autoSpaceDN w:val="0"/>
              <w:adjustRightInd w:val="0"/>
              <w:jc w:val="right"/>
              <w:rPr>
                <w:noProof/>
                <w:lang w:val="en-US"/>
              </w:rPr>
            </w:pPr>
          </w:p>
        </w:tc>
      </w:tr>
      <w:tr w:rsidR="001062ED" w:rsidRPr="00AE1407" w:rsidTr="0090422E">
        <w:trPr>
          <w:trHeight w:val="420"/>
        </w:trPr>
        <w:tc>
          <w:tcPr>
            <w:tcW w:w="9621" w:type="dxa"/>
            <w:gridSpan w:val="7"/>
          </w:tcPr>
          <w:p w:rsidR="001062ED" w:rsidRPr="0076430E" w:rsidRDefault="001062ED" w:rsidP="001062ED">
            <w:pPr>
              <w:ind w:right="139"/>
              <w:rPr>
                <w:noProof/>
                <w:lang w:val="sr-Cyrl-RS"/>
              </w:rPr>
            </w:pPr>
            <w:r w:rsidRPr="0076430E">
              <w:rPr>
                <w:b/>
                <w:sz w:val="22"/>
                <w:szCs w:val="22"/>
                <w:lang w:val="sr-Cyrl-RS"/>
              </w:rPr>
              <w:t xml:space="preserve">В) </w:t>
            </w:r>
            <w:r w:rsidRPr="0076430E">
              <w:rPr>
                <w:b/>
                <w:sz w:val="22"/>
                <w:szCs w:val="22"/>
              </w:rPr>
              <w:t xml:space="preserve">СПИСАК РЕЗЕРВНИХ ДЕЛОВА </w:t>
            </w:r>
            <w:r w:rsidRPr="0076430E">
              <w:rPr>
                <w:b/>
                <w:sz w:val="22"/>
                <w:szCs w:val="22"/>
                <w:lang w:val="sr-Cyrl-RS"/>
              </w:rPr>
              <w:t xml:space="preserve">ЗА </w:t>
            </w:r>
            <w:r w:rsidRPr="0076430E">
              <w:rPr>
                <w:b/>
                <w:sz w:val="22"/>
                <w:szCs w:val="22"/>
              </w:rPr>
              <w:t>КОРЕКТИВНО ОДРЖАВАЊЕ</w:t>
            </w:r>
            <w:r w:rsidR="00A974AF" w:rsidRPr="0076430E">
              <w:rPr>
                <w:b/>
                <w:sz w:val="22"/>
                <w:szCs w:val="22"/>
                <w:lang w:val="sr-Cyrl-RS"/>
              </w:rPr>
              <w:t xml:space="preserve"> </w:t>
            </w:r>
            <w:r w:rsidR="00A974AF" w:rsidRPr="0076430E">
              <w:rPr>
                <w:b/>
                <w:noProof/>
                <w:sz w:val="22"/>
                <w:szCs w:val="22"/>
                <w:lang w:val="sr-Cyrl-RS"/>
              </w:rPr>
              <w:t>ДЕА</w:t>
            </w:r>
          </w:p>
        </w:tc>
        <w:tc>
          <w:tcPr>
            <w:tcW w:w="1749"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r>
      <w:tr w:rsidR="001062ED" w:rsidRPr="00AE1407" w:rsidTr="001062ED">
        <w:trPr>
          <w:trHeight w:val="420"/>
        </w:trPr>
        <w:tc>
          <w:tcPr>
            <w:tcW w:w="3574" w:type="dxa"/>
            <w:gridSpan w:val="2"/>
          </w:tcPr>
          <w:p w:rsidR="001062ED" w:rsidRPr="001062ED" w:rsidRDefault="001062ED" w:rsidP="005E2923">
            <w:pPr>
              <w:autoSpaceDE w:val="0"/>
              <w:autoSpaceDN w:val="0"/>
              <w:adjustRightInd w:val="0"/>
              <w:rPr>
                <w:noProof/>
                <w:sz w:val="22"/>
                <w:szCs w:val="22"/>
                <w:lang w:val="en-US"/>
              </w:rPr>
            </w:pPr>
            <w:r>
              <w:rPr>
                <w:b/>
                <w:sz w:val="22"/>
                <w:szCs w:val="22"/>
                <w:lang w:val="en-US"/>
              </w:rPr>
              <w:t>Назив</w:t>
            </w:r>
            <w:r w:rsidRPr="001062ED">
              <w:rPr>
                <w:b/>
                <w:sz w:val="22"/>
                <w:szCs w:val="22"/>
                <w:lang w:val="en-US"/>
              </w:rPr>
              <w:t xml:space="preserve"> </w:t>
            </w:r>
            <w:r>
              <w:rPr>
                <w:b/>
                <w:sz w:val="22"/>
                <w:szCs w:val="22"/>
                <w:lang w:val="en-US"/>
              </w:rPr>
              <w:t>резервног</w:t>
            </w:r>
            <w:r w:rsidRPr="001062ED">
              <w:rPr>
                <w:b/>
                <w:sz w:val="22"/>
                <w:szCs w:val="22"/>
                <w:lang w:val="en-US"/>
              </w:rPr>
              <w:t xml:space="preserve"> </w:t>
            </w:r>
            <w:r>
              <w:rPr>
                <w:b/>
                <w:sz w:val="22"/>
                <w:szCs w:val="22"/>
                <w:lang w:val="en-US"/>
              </w:rPr>
              <w:t>дела</w:t>
            </w:r>
          </w:p>
        </w:tc>
        <w:tc>
          <w:tcPr>
            <w:tcW w:w="1227" w:type="dxa"/>
            <w:gridSpan w:val="2"/>
          </w:tcPr>
          <w:p w:rsidR="001062ED" w:rsidRPr="001062ED" w:rsidRDefault="001062ED" w:rsidP="00321A38">
            <w:pPr>
              <w:autoSpaceDE w:val="0"/>
              <w:autoSpaceDN w:val="0"/>
              <w:adjustRightInd w:val="0"/>
              <w:jc w:val="center"/>
              <w:rPr>
                <w:noProof/>
                <w:sz w:val="22"/>
                <w:szCs w:val="22"/>
                <w:highlight w:val="yellow"/>
                <w:lang w:val="en-US"/>
              </w:rPr>
            </w:pPr>
          </w:p>
        </w:tc>
        <w:tc>
          <w:tcPr>
            <w:tcW w:w="1134" w:type="dxa"/>
          </w:tcPr>
          <w:p w:rsidR="001062ED" w:rsidRPr="001062ED" w:rsidRDefault="001062ED" w:rsidP="005E2923">
            <w:pPr>
              <w:autoSpaceDE w:val="0"/>
              <w:autoSpaceDN w:val="0"/>
              <w:adjustRightInd w:val="0"/>
              <w:jc w:val="center"/>
              <w:rPr>
                <w:noProof/>
                <w:sz w:val="22"/>
                <w:szCs w:val="22"/>
                <w:lang w:val="en-US"/>
              </w:rPr>
            </w:pPr>
          </w:p>
        </w:tc>
        <w:tc>
          <w:tcPr>
            <w:tcW w:w="1843" w:type="dxa"/>
          </w:tcPr>
          <w:p w:rsidR="001062ED" w:rsidRPr="00AE1407" w:rsidRDefault="001062ED" w:rsidP="005E2923">
            <w:pPr>
              <w:autoSpaceDE w:val="0"/>
              <w:autoSpaceDN w:val="0"/>
              <w:adjustRightInd w:val="0"/>
              <w:jc w:val="center"/>
              <w:rPr>
                <w:noProof/>
                <w:lang w:val="en-US"/>
              </w:rPr>
            </w:pPr>
          </w:p>
        </w:tc>
        <w:tc>
          <w:tcPr>
            <w:tcW w:w="1843" w:type="dxa"/>
          </w:tcPr>
          <w:p w:rsidR="001062ED" w:rsidRPr="00AE1407" w:rsidRDefault="001062ED" w:rsidP="005E2923">
            <w:pPr>
              <w:autoSpaceDE w:val="0"/>
              <w:autoSpaceDN w:val="0"/>
              <w:adjustRightInd w:val="0"/>
              <w:jc w:val="right"/>
              <w:rPr>
                <w:noProof/>
                <w:lang w:val="en-US"/>
              </w:rPr>
            </w:pPr>
          </w:p>
        </w:tc>
        <w:tc>
          <w:tcPr>
            <w:tcW w:w="1749"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Uložak dizne DEUTZ</w:t>
            </w:r>
          </w:p>
        </w:tc>
        <w:tc>
          <w:tcPr>
            <w:tcW w:w="1227" w:type="dxa"/>
            <w:gridSpan w:val="2"/>
            <w:vAlign w:val="center"/>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vAlign w:val="center"/>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2.</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Uložak dizne TORPEDO B559</w:t>
            </w:r>
          </w:p>
        </w:tc>
        <w:tc>
          <w:tcPr>
            <w:tcW w:w="1227" w:type="dxa"/>
            <w:gridSpan w:val="2"/>
            <w:vAlign w:val="center"/>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vAlign w:val="center"/>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3.</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Remontovana boš pumpa TORPEDO  B553</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r>
              <w:rPr>
                <w:sz w:val="22"/>
                <w:szCs w:val="22"/>
                <w:lang w:val="sr-Latn-ME"/>
              </w:rPr>
              <w:t>пл</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lastRenderedPageBreak/>
              <w:t>4.</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Remontovana boš pumpa TORPEDO  B559</w:t>
            </w:r>
          </w:p>
        </w:tc>
        <w:tc>
          <w:tcPr>
            <w:tcW w:w="1227" w:type="dxa"/>
            <w:gridSpan w:val="2"/>
            <w:vAlign w:val="center"/>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компл</w:t>
            </w:r>
          </w:p>
        </w:tc>
        <w:tc>
          <w:tcPr>
            <w:tcW w:w="1134" w:type="dxa"/>
            <w:vAlign w:val="center"/>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5.</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Remontovani anlaser TORPEDO B500</w:t>
            </w:r>
          </w:p>
        </w:tc>
        <w:tc>
          <w:tcPr>
            <w:tcW w:w="1227" w:type="dxa"/>
            <w:gridSpan w:val="2"/>
            <w:vAlign w:val="center"/>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vAlign w:val="center"/>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6.</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Remontovana vodena pumpa TORPEDO B559</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7.</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Remontovana vodena pumpa TORPEDO B553</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8.</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Elektromagnet goriva 24V DC</w:t>
            </w:r>
          </w:p>
        </w:tc>
        <w:tc>
          <w:tcPr>
            <w:tcW w:w="1227" w:type="dxa"/>
            <w:gridSpan w:val="2"/>
            <w:vAlign w:val="center"/>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vAlign w:val="center"/>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9.</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Akumulator 12V 143Ah</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10.</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Hladnjak za dizel motor B556</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11.</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Digitalno regulisani punjač akumulatora 24V DC</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12.</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Senzor nivoa za uređaj NNT-2</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13.</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Uređaj kontrole nivoa tečnosti NNT-2 ili slično</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14.</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Mikroprocesorski uređaj za nadzor i upravljanje</w:t>
            </w:r>
            <w:r w:rsidR="001062ED" w:rsidRPr="001062ED">
              <w:rPr>
                <w:sz w:val="22"/>
                <w:szCs w:val="22"/>
                <w:lang w:val="en-US"/>
              </w:rPr>
              <w:t xml:space="preserve"> radom agregata BE 2k+ ili zamenski</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15.</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GSM modem</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16.</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Senzor kontrole brzine dizel motora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17.</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 xml:space="preserve">Regulator pobude za generator ULJANIK </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18.</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Generatorska sklopka 90A LOVATO</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19.</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Elektronski merač nivoa goriva za agregat VOVLVO PENTA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sidRPr="00B454B1">
              <w:rPr>
                <w:lang w:val="en-US"/>
              </w:rPr>
              <w:t>20.</w:t>
            </w:r>
          </w:p>
        </w:tc>
        <w:tc>
          <w:tcPr>
            <w:tcW w:w="3005" w:type="dxa"/>
          </w:tcPr>
          <w:p w:rsidR="003D35EE" w:rsidRPr="001062ED" w:rsidRDefault="003D35EE" w:rsidP="003D35EE">
            <w:pPr>
              <w:jc w:val="both"/>
              <w:rPr>
                <w:color w:val="000000" w:themeColor="text1"/>
                <w:sz w:val="22"/>
                <w:szCs w:val="22"/>
                <w:lang w:val="en-US"/>
              </w:rPr>
            </w:pPr>
            <w:r w:rsidRPr="001062ED">
              <w:rPr>
                <w:color w:val="000000" w:themeColor="text1"/>
                <w:sz w:val="22"/>
                <w:szCs w:val="22"/>
                <w:lang w:val="en-US"/>
              </w:rPr>
              <w:t>Elementi automatike</w:t>
            </w:r>
          </w:p>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 xml:space="preserve"> -pomoćni releji 220 V AC; </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lastRenderedPageBreak/>
              <w:t>21.</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-kontaktor 16A 24 V; DC</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22.</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-kontaktor 16A 220 V; AC</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23.</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-automatski osigurač 6A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24.</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-automatski osigurač 10A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25.</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-automatski osigurač 16A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26.</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-trafo 220/24 V; 300 VA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27.</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w:t>
            </w:r>
            <w:r w:rsidRPr="001062ED">
              <w:rPr>
                <w:color w:val="000000" w:themeColor="text1"/>
                <w:sz w:val="22"/>
                <w:szCs w:val="22"/>
                <w:lang w:val="sr-Cyrl-RS"/>
              </w:rPr>
              <w:t xml:space="preserve">СМТ </w:t>
            </w:r>
            <w:r w:rsidRPr="001062ED">
              <w:rPr>
                <w:color w:val="000000" w:themeColor="text1"/>
                <w:sz w:val="22"/>
                <w:szCs w:val="22"/>
                <w:lang w:val="en-US"/>
              </w:rPr>
              <w:t>1000/5  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28.</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w:t>
            </w:r>
            <w:r w:rsidRPr="001062ED">
              <w:rPr>
                <w:color w:val="000000" w:themeColor="text1"/>
                <w:sz w:val="22"/>
                <w:szCs w:val="22"/>
                <w:lang w:val="sr-Cyrl-RS"/>
              </w:rPr>
              <w:t xml:space="preserve"> СМТ</w:t>
            </w:r>
            <w:r w:rsidRPr="001062ED">
              <w:rPr>
                <w:color w:val="000000" w:themeColor="text1"/>
                <w:sz w:val="22"/>
                <w:szCs w:val="22"/>
                <w:lang w:val="en-US"/>
              </w:rPr>
              <w:t xml:space="preserve"> 200/5  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29.</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w:t>
            </w:r>
            <w:r w:rsidRPr="001062ED">
              <w:rPr>
                <w:color w:val="000000" w:themeColor="text1"/>
                <w:sz w:val="22"/>
                <w:szCs w:val="22"/>
                <w:lang w:val="sr-Cyrl-RS"/>
              </w:rPr>
              <w:t xml:space="preserve"> СМТ</w:t>
            </w:r>
            <w:r w:rsidRPr="001062ED">
              <w:rPr>
                <w:color w:val="000000" w:themeColor="text1"/>
                <w:sz w:val="22"/>
                <w:szCs w:val="22"/>
                <w:lang w:val="en-US"/>
              </w:rPr>
              <w:t xml:space="preserve"> 100/5  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vAlign w:val="bottom"/>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30.</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-grejač 1000 W</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t>31.</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-termostat predgrejača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32.</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Antifriz -40 ºC</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лит</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33.</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Motorno ulje 15W-40</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лит</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34.</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Filteri za CUMINS</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w:t>
            </w:r>
            <w:r>
              <w:rPr>
                <w:sz w:val="22"/>
                <w:szCs w:val="22"/>
                <w:lang w:val="sr-Latn-ME"/>
              </w:rPr>
              <w:t>пл</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35.</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 xml:space="preserve">Filteri za Torpedo </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компл</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36.</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Filteri za Volvo</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компл</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37.</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Armirana metalna creva za gorivo Ø14x700mm</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мет</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38.</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Armirana metalna creva za gorivo Ø8x300mm</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мет</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color w:val="000000" w:themeColor="text1"/>
                <w:lang w:val="en-US"/>
              </w:rPr>
              <w:t>39.</w:t>
            </w:r>
          </w:p>
        </w:tc>
        <w:tc>
          <w:tcPr>
            <w:tcW w:w="3005" w:type="dxa"/>
          </w:tcPr>
          <w:p w:rsidR="003D35EE" w:rsidRPr="001062ED" w:rsidRDefault="003D35EE" w:rsidP="005E2923">
            <w:pPr>
              <w:autoSpaceDE w:val="0"/>
              <w:autoSpaceDN w:val="0"/>
              <w:adjustRightInd w:val="0"/>
              <w:rPr>
                <w:noProof/>
                <w:sz w:val="22"/>
                <w:szCs w:val="22"/>
                <w:lang w:val="en-US"/>
              </w:rPr>
            </w:pPr>
            <w:r w:rsidRPr="001062ED">
              <w:rPr>
                <w:color w:val="000000" w:themeColor="text1"/>
                <w:sz w:val="22"/>
                <w:szCs w:val="22"/>
                <w:lang w:val="en-US"/>
              </w:rPr>
              <w:t>Creva vodene grane za TORPEDO B500</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мет</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3D35EE" w:rsidRPr="00AE1407" w:rsidTr="001062ED">
        <w:trPr>
          <w:trHeight w:val="420"/>
        </w:trPr>
        <w:tc>
          <w:tcPr>
            <w:tcW w:w="569" w:type="dxa"/>
            <w:vAlign w:val="center"/>
          </w:tcPr>
          <w:p w:rsidR="003D35EE" w:rsidRPr="00AE1407" w:rsidRDefault="003D35EE" w:rsidP="005E2923">
            <w:pPr>
              <w:autoSpaceDE w:val="0"/>
              <w:autoSpaceDN w:val="0"/>
              <w:adjustRightInd w:val="0"/>
              <w:jc w:val="center"/>
              <w:rPr>
                <w:noProof/>
              </w:rPr>
            </w:pPr>
            <w:r>
              <w:rPr>
                <w:lang w:val="en-US"/>
              </w:rPr>
              <w:lastRenderedPageBreak/>
              <w:t>40.</w:t>
            </w:r>
          </w:p>
        </w:tc>
        <w:tc>
          <w:tcPr>
            <w:tcW w:w="3005" w:type="dxa"/>
          </w:tcPr>
          <w:p w:rsidR="003D35EE" w:rsidRPr="001062ED" w:rsidRDefault="003D35EE" w:rsidP="005E2923">
            <w:pPr>
              <w:autoSpaceDE w:val="0"/>
              <w:autoSpaceDN w:val="0"/>
              <w:adjustRightInd w:val="0"/>
              <w:rPr>
                <w:noProof/>
                <w:sz w:val="22"/>
                <w:szCs w:val="22"/>
                <w:lang w:val="en-US"/>
              </w:rPr>
            </w:pPr>
            <w:r w:rsidRPr="001062ED">
              <w:rPr>
                <w:sz w:val="22"/>
                <w:szCs w:val="22"/>
                <w:lang w:val="en-US"/>
              </w:rPr>
              <w:t>Isčitavanje, arhiviranje i brisanje podataka sa GSM kartice i rekalibracija uređaja BE-2k+, SYMAP,GUARD -radni sat programera</w:t>
            </w:r>
          </w:p>
        </w:tc>
        <w:tc>
          <w:tcPr>
            <w:tcW w:w="1227" w:type="dxa"/>
            <w:gridSpan w:val="2"/>
          </w:tcPr>
          <w:p w:rsidR="003D35EE" w:rsidRPr="001062ED" w:rsidRDefault="001062ED" w:rsidP="00321A38">
            <w:pPr>
              <w:autoSpaceDE w:val="0"/>
              <w:autoSpaceDN w:val="0"/>
              <w:adjustRightInd w:val="0"/>
              <w:jc w:val="center"/>
              <w:rPr>
                <w:noProof/>
                <w:sz w:val="22"/>
                <w:szCs w:val="22"/>
                <w:highlight w:val="yellow"/>
                <w:lang w:val="en-US"/>
              </w:rPr>
            </w:pPr>
            <w:r>
              <w:rPr>
                <w:sz w:val="22"/>
                <w:szCs w:val="22"/>
                <w:lang w:val="en-US"/>
              </w:rPr>
              <w:t>Радни</w:t>
            </w:r>
            <w:r w:rsidR="003D35EE" w:rsidRPr="001062ED">
              <w:rPr>
                <w:sz w:val="22"/>
                <w:szCs w:val="22"/>
                <w:lang w:val="en-US"/>
              </w:rPr>
              <w:t xml:space="preserve"> </w:t>
            </w:r>
            <w:r>
              <w:rPr>
                <w:sz w:val="22"/>
                <w:szCs w:val="22"/>
                <w:lang w:val="en-US"/>
              </w:rPr>
              <w:t>сат</w:t>
            </w:r>
            <w:r w:rsidR="003D35EE" w:rsidRPr="001062ED">
              <w:rPr>
                <w:sz w:val="22"/>
                <w:szCs w:val="22"/>
                <w:lang w:val="en-US"/>
              </w:rPr>
              <w:t xml:space="preserve"> </w:t>
            </w:r>
            <w:r>
              <w:rPr>
                <w:sz w:val="22"/>
                <w:szCs w:val="22"/>
                <w:lang w:val="en-US"/>
              </w:rPr>
              <w:t>програмера</w:t>
            </w:r>
          </w:p>
        </w:tc>
        <w:tc>
          <w:tcPr>
            <w:tcW w:w="1134" w:type="dxa"/>
          </w:tcPr>
          <w:p w:rsidR="003D35EE" w:rsidRPr="001062ED" w:rsidRDefault="003D35EE" w:rsidP="005E2923">
            <w:pPr>
              <w:autoSpaceDE w:val="0"/>
              <w:autoSpaceDN w:val="0"/>
              <w:adjustRightInd w:val="0"/>
              <w:jc w:val="center"/>
              <w:rPr>
                <w:noProof/>
                <w:sz w:val="22"/>
                <w:szCs w:val="22"/>
                <w:lang w:val="en-US"/>
              </w:rPr>
            </w:pPr>
            <w:r w:rsidRPr="001062ED">
              <w:rPr>
                <w:sz w:val="22"/>
                <w:szCs w:val="22"/>
                <w:lang w:val="en-US"/>
              </w:rPr>
              <w:t>1</w:t>
            </w:r>
          </w:p>
        </w:tc>
        <w:tc>
          <w:tcPr>
            <w:tcW w:w="1843" w:type="dxa"/>
          </w:tcPr>
          <w:p w:rsidR="003D35EE" w:rsidRPr="00AE1407" w:rsidRDefault="003D35EE" w:rsidP="005E2923">
            <w:pPr>
              <w:autoSpaceDE w:val="0"/>
              <w:autoSpaceDN w:val="0"/>
              <w:adjustRightInd w:val="0"/>
              <w:jc w:val="center"/>
              <w:rPr>
                <w:noProof/>
                <w:lang w:val="en-US"/>
              </w:rPr>
            </w:pPr>
          </w:p>
        </w:tc>
        <w:tc>
          <w:tcPr>
            <w:tcW w:w="1843" w:type="dxa"/>
          </w:tcPr>
          <w:p w:rsidR="003D35EE" w:rsidRPr="00AE1407" w:rsidRDefault="003D35EE" w:rsidP="005E2923">
            <w:pPr>
              <w:autoSpaceDE w:val="0"/>
              <w:autoSpaceDN w:val="0"/>
              <w:adjustRightInd w:val="0"/>
              <w:jc w:val="right"/>
              <w:rPr>
                <w:noProof/>
                <w:lang w:val="en-US"/>
              </w:rPr>
            </w:pPr>
          </w:p>
        </w:tc>
        <w:tc>
          <w:tcPr>
            <w:tcW w:w="1749"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c>
          <w:tcPr>
            <w:tcW w:w="1984" w:type="dxa"/>
          </w:tcPr>
          <w:p w:rsidR="003D35EE" w:rsidRPr="00AE1407" w:rsidRDefault="003D35EE" w:rsidP="005E2923">
            <w:pPr>
              <w:autoSpaceDE w:val="0"/>
              <w:autoSpaceDN w:val="0"/>
              <w:adjustRightInd w:val="0"/>
              <w:jc w:val="right"/>
              <w:rPr>
                <w:noProof/>
                <w:lang w:val="en-US"/>
              </w:rPr>
            </w:pPr>
          </w:p>
        </w:tc>
      </w:tr>
      <w:tr w:rsidR="001062ED" w:rsidRPr="00AE1407" w:rsidTr="0090422E">
        <w:trPr>
          <w:trHeight w:val="420"/>
        </w:trPr>
        <w:tc>
          <w:tcPr>
            <w:tcW w:w="7778" w:type="dxa"/>
            <w:gridSpan w:val="6"/>
          </w:tcPr>
          <w:p w:rsidR="001062ED" w:rsidRPr="001062ED" w:rsidRDefault="001062ED" w:rsidP="001062ED">
            <w:pPr>
              <w:autoSpaceDE w:val="0"/>
              <w:autoSpaceDN w:val="0"/>
              <w:adjustRightInd w:val="0"/>
              <w:rPr>
                <w:b/>
                <w:noProof/>
                <w:sz w:val="22"/>
                <w:szCs w:val="22"/>
                <w:lang w:val="sr-Cyrl-RS"/>
              </w:rPr>
            </w:pPr>
            <w:r w:rsidRPr="001062ED">
              <w:rPr>
                <w:b/>
                <w:noProof/>
                <w:sz w:val="22"/>
                <w:szCs w:val="22"/>
                <w:lang w:val="sr-Cyrl-RS"/>
              </w:rPr>
              <w:t xml:space="preserve">УКУПНА ЦЕНА РЕЗЕРВНИХ </w:t>
            </w:r>
            <w:r w:rsidRPr="0076430E">
              <w:rPr>
                <w:b/>
                <w:noProof/>
                <w:sz w:val="22"/>
                <w:szCs w:val="22"/>
                <w:lang w:val="sr-Cyrl-RS"/>
              </w:rPr>
              <w:t>ДЕЛОВА</w:t>
            </w:r>
            <w:r w:rsidR="00A974AF" w:rsidRPr="0076430E">
              <w:rPr>
                <w:b/>
                <w:noProof/>
                <w:sz w:val="22"/>
                <w:szCs w:val="22"/>
                <w:lang w:val="sr-Cyrl-RS"/>
              </w:rPr>
              <w:t xml:space="preserve"> ДЕА</w:t>
            </w:r>
          </w:p>
        </w:tc>
        <w:tc>
          <w:tcPr>
            <w:tcW w:w="1843" w:type="dxa"/>
          </w:tcPr>
          <w:p w:rsidR="001062ED" w:rsidRPr="00AE1407" w:rsidRDefault="001062ED" w:rsidP="005E2923">
            <w:pPr>
              <w:autoSpaceDE w:val="0"/>
              <w:autoSpaceDN w:val="0"/>
              <w:adjustRightInd w:val="0"/>
              <w:jc w:val="right"/>
              <w:rPr>
                <w:noProof/>
                <w:lang w:val="en-US"/>
              </w:rPr>
            </w:pPr>
          </w:p>
        </w:tc>
        <w:tc>
          <w:tcPr>
            <w:tcW w:w="1749"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c>
          <w:tcPr>
            <w:tcW w:w="1984" w:type="dxa"/>
          </w:tcPr>
          <w:p w:rsidR="001062ED" w:rsidRPr="00AE1407" w:rsidRDefault="001062ED" w:rsidP="005E2923">
            <w:pPr>
              <w:autoSpaceDE w:val="0"/>
              <w:autoSpaceDN w:val="0"/>
              <w:adjustRightInd w:val="0"/>
              <w:jc w:val="right"/>
              <w:rPr>
                <w:noProof/>
                <w:lang w:val="en-US"/>
              </w:rPr>
            </w:pPr>
          </w:p>
        </w:tc>
      </w:tr>
    </w:tbl>
    <w:p w:rsidR="001062ED" w:rsidRDefault="001062ED" w:rsidP="00531A8A">
      <w:pPr>
        <w:pStyle w:val="BodyText"/>
        <w:ind w:left="6480"/>
        <w:rPr>
          <w:noProof/>
          <w:szCs w:val="24"/>
          <w:lang w:val="sr-Cyrl-RS"/>
        </w:rPr>
      </w:pPr>
    </w:p>
    <w:p w:rsidR="001062ED" w:rsidRDefault="001062ED" w:rsidP="00531A8A">
      <w:pPr>
        <w:pStyle w:val="BodyText"/>
        <w:ind w:left="6480"/>
        <w:rPr>
          <w:noProof/>
          <w:szCs w:val="24"/>
          <w:lang w:val="sr-Cyrl-RS"/>
        </w:rPr>
      </w:pPr>
    </w:p>
    <w:p w:rsidR="001062ED" w:rsidRDefault="001062ED" w:rsidP="00531A8A">
      <w:pPr>
        <w:pStyle w:val="BodyText"/>
        <w:ind w:left="6480"/>
        <w:rPr>
          <w:noProof/>
          <w:szCs w:val="24"/>
          <w:lang w:val="sr-Cyrl-RS"/>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62" w:name="_Toc401143642"/>
    </w:p>
    <w:p w:rsidR="00E05332" w:rsidRPr="00360D95" w:rsidRDefault="00E05332" w:rsidP="00360D95">
      <w:pPr>
        <w:jc w:val="center"/>
        <w:rPr>
          <w:b/>
        </w:rPr>
      </w:pPr>
      <w:bookmarkStart w:id="63" w:name="_Toc440629954"/>
      <w:r w:rsidRPr="00360D95">
        <w:rPr>
          <w:b/>
        </w:rPr>
        <w:lastRenderedPageBreak/>
        <w:t>ОПШТИ ПОДАЦИ О ПОНУЂАЧУ ИЗ ГРУПЕ ПОНУЂАЧА</w:t>
      </w:r>
      <w:bookmarkEnd w:id="62"/>
      <w:bookmarkEnd w:id="63"/>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64" w:name="_Toc375826016"/>
      <w:bookmarkStart w:id="65" w:name="_Toc389030823"/>
      <w:bookmarkStart w:id="66" w:name="_Toc401143643"/>
      <w:bookmarkStart w:id="67" w:name="_Toc440629955"/>
      <w:r w:rsidRPr="00360D95">
        <w:rPr>
          <w:b/>
        </w:rPr>
        <w:lastRenderedPageBreak/>
        <w:t>ОПШТИ ПОДАЦИ О ПОДИЗВОЂАЧИМА</w:t>
      </w:r>
      <w:bookmarkEnd w:id="64"/>
      <w:bookmarkEnd w:id="65"/>
      <w:bookmarkEnd w:id="66"/>
      <w:bookmarkEnd w:id="67"/>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E05332">
      <w:pPr>
        <w:rPr>
          <w:b/>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9F" w:rsidRDefault="00F0559F">
      <w:r>
        <w:separator/>
      </w:r>
    </w:p>
  </w:endnote>
  <w:endnote w:type="continuationSeparator" w:id="0">
    <w:p w:rsidR="00F0559F" w:rsidRDefault="00F0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9F" w:rsidRDefault="00F0559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59F" w:rsidRDefault="00F0559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rsidR="00F0559F" w:rsidRDefault="00F0559F">
            <w:pPr>
              <w:pStyle w:val="Footer"/>
              <w:jc w:val="center"/>
            </w:pPr>
            <w:r>
              <w:t xml:space="preserve">Страна </w:t>
            </w:r>
            <w:r>
              <w:rPr>
                <w:b/>
              </w:rPr>
              <w:fldChar w:fldCharType="begin"/>
            </w:r>
            <w:r>
              <w:rPr>
                <w:b/>
              </w:rPr>
              <w:instrText xml:space="preserve"> PAGE </w:instrText>
            </w:r>
            <w:r>
              <w:rPr>
                <w:b/>
              </w:rPr>
              <w:fldChar w:fldCharType="separate"/>
            </w:r>
            <w:r w:rsidR="00753DA8">
              <w:rPr>
                <w:b/>
                <w:noProof/>
              </w:rPr>
              <w:t>39</w:t>
            </w:r>
            <w:r>
              <w:rPr>
                <w:b/>
              </w:rPr>
              <w:fldChar w:fldCharType="end"/>
            </w:r>
            <w:r>
              <w:t xml:space="preserve"> од </w:t>
            </w:r>
            <w:r>
              <w:rPr>
                <w:b/>
              </w:rPr>
              <w:fldChar w:fldCharType="begin"/>
            </w:r>
            <w:r>
              <w:rPr>
                <w:b/>
              </w:rPr>
              <w:instrText xml:space="preserve"> NUMPAGES  </w:instrText>
            </w:r>
            <w:r>
              <w:rPr>
                <w:b/>
              </w:rPr>
              <w:fldChar w:fldCharType="separate"/>
            </w:r>
            <w:r w:rsidR="00753DA8">
              <w:rPr>
                <w:b/>
                <w:noProof/>
              </w:rPr>
              <w:t>39</w:t>
            </w:r>
            <w:r>
              <w:rPr>
                <w:b/>
              </w:rPr>
              <w:fldChar w:fldCharType="end"/>
            </w:r>
          </w:p>
        </w:sdtContent>
      </w:sdt>
    </w:sdtContent>
  </w:sdt>
  <w:p w:rsidR="00F0559F" w:rsidRPr="00CF2211" w:rsidRDefault="00F0559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9F" w:rsidRDefault="00F0559F">
      <w:r>
        <w:separator/>
      </w:r>
    </w:p>
  </w:footnote>
  <w:footnote w:type="continuationSeparator" w:id="0">
    <w:p w:rsidR="00F0559F" w:rsidRDefault="00F0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9F" w:rsidRPr="00884492" w:rsidRDefault="00F0559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86A6EDA"/>
    <w:multiLevelType w:val="hybridMultilevel"/>
    <w:tmpl w:val="26226ACA"/>
    <w:lvl w:ilvl="0" w:tplc="25A0DA08">
      <w:start w:val="1"/>
      <w:numFmt w:val="bullet"/>
      <w:lvlText w:val="-"/>
      <w:lvlJc w:val="left"/>
      <w:pPr>
        <w:ind w:left="1080" w:hanging="360"/>
      </w:pPr>
      <w:rPr>
        <w:rFonts w:ascii="Times New Roman" w:eastAsia="Times New Roman" w:hAnsi="Times New Roman" w:cs="Times New Roman"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74060"/>
    <w:multiLevelType w:val="hybridMultilevel"/>
    <w:tmpl w:val="7DD49B76"/>
    <w:lvl w:ilvl="0" w:tplc="2536E8B2">
      <w:start w:val="3"/>
      <w:numFmt w:val="upp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E202CBD"/>
    <w:multiLevelType w:val="hybridMultilevel"/>
    <w:tmpl w:val="3634FA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BD540A"/>
    <w:multiLevelType w:val="hybridMultilevel"/>
    <w:tmpl w:val="A994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73389"/>
    <w:multiLevelType w:val="hybridMultilevel"/>
    <w:tmpl w:val="8DF22034"/>
    <w:lvl w:ilvl="0" w:tplc="DF9A99C4">
      <w:start w:val="1"/>
      <w:numFmt w:val="decimal"/>
      <w:lvlText w:val="%1."/>
      <w:lvlJc w:val="left"/>
      <w:pPr>
        <w:ind w:left="1486"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
  </w:num>
  <w:num w:numId="6">
    <w:abstractNumId w:val="10"/>
  </w:num>
  <w:num w:numId="7">
    <w:abstractNumId w:val="10"/>
  </w:num>
  <w:num w:numId="8">
    <w:abstractNumId w:val="13"/>
  </w:num>
  <w:num w:numId="9">
    <w:abstractNumId w:val="21"/>
  </w:num>
  <w:num w:numId="10">
    <w:abstractNumId w:val="14"/>
  </w:num>
  <w:num w:numId="11">
    <w:abstractNumId w:val="15"/>
  </w:num>
  <w:num w:numId="12">
    <w:abstractNumId w:val="17"/>
  </w:num>
  <w:num w:numId="13">
    <w:abstractNumId w:val="11"/>
  </w:num>
  <w:num w:numId="14">
    <w:abstractNumId w:val="7"/>
  </w:num>
  <w:num w:numId="15">
    <w:abstractNumId w:val="34"/>
  </w:num>
  <w:num w:numId="16">
    <w:abstractNumId w:val="20"/>
  </w:num>
  <w:num w:numId="17">
    <w:abstractNumId w:val="9"/>
  </w:num>
  <w:num w:numId="18">
    <w:abstractNumId w:val="25"/>
  </w:num>
  <w:num w:numId="19">
    <w:abstractNumId w:val="30"/>
  </w:num>
  <w:num w:numId="20">
    <w:abstractNumId w:val="18"/>
  </w:num>
  <w:num w:numId="21">
    <w:abstractNumId w:val="24"/>
  </w:num>
  <w:num w:numId="22">
    <w:abstractNumId w:val="32"/>
  </w:num>
  <w:num w:numId="23">
    <w:abstractNumId w:val="23"/>
  </w:num>
  <w:num w:numId="24">
    <w:abstractNumId w:val="8"/>
  </w:num>
  <w:num w:numId="25">
    <w:abstractNumId w:val="12"/>
  </w:num>
  <w:num w:numId="26">
    <w:abstractNumId w:val="4"/>
  </w:num>
  <w:num w:numId="27">
    <w:abstractNumId w:val="22"/>
  </w:num>
  <w:num w:numId="28">
    <w:abstractNumId w:val="27"/>
  </w:num>
  <w:num w:numId="29">
    <w:abstractNumId w:val="16"/>
  </w:num>
  <w:num w:numId="30">
    <w:abstractNumId w:val="0"/>
  </w:num>
  <w:num w:numId="31">
    <w:abstractNumId w:val="31"/>
  </w:num>
  <w:num w:numId="32">
    <w:abstractNumId w:val="26"/>
  </w:num>
  <w:num w:numId="33">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9B3"/>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092A"/>
    <w:rsid w:val="00042AE4"/>
    <w:rsid w:val="0004342C"/>
    <w:rsid w:val="000459ED"/>
    <w:rsid w:val="00047404"/>
    <w:rsid w:val="00047CF4"/>
    <w:rsid w:val="00047DDD"/>
    <w:rsid w:val="000504BD"/>
    <w:rsid w:val="00050E3E"/>
    <w:rsid w:val="000518CF"/>
    <w:rsid w:val="00051AF8"/>
    <w:rsid w:val="00052043"/>
    <w:rsid w:val="00052B0E"/>
    <w:rsid w:val="00055CBA"/>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56FF"/>
    <w:rsid w:val="000F68C7"/>
    <w:rsid w:val="000F6F0C"/>
    <w:rsid w:val="00100553"/>
    <w:rsid w:val="001007FF"/>
    <w:rsid w:val="00102920"/>
    <w:rsid w:val="00102D49"/>
    <w:rsid w:val="00103B3A"/>
    <w:rsid w:val="001062ED"/>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366E"/>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2E84"/>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6FDE"/>
    <w:rsid w:val="002D7AEC"/>
    <w:rsid w:val="002E14DA"/>
    <w:rsid w:val="002E1A33"/>
    <w:rsid w:val="002E1A62"/>
    <w:rsid w:val="002E2AB1"/>
    <w:rsid w:val="002E2EC7"/>
    <w:rsid w:val="002E33F9"/>
    <w:rsid w:val="002E4DBC"/>
    <w:rsid w:val="002E5F24"/>
    <w:rsid w:val="002E7E9E"/>
    <w:rsid w:val="002F0935"/>
    <w:rsid w:val="002F0B09"/>
    <w:rsid w:val="002F2ED0"/>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8F3"/>
    <w:rsid w:val="00360D95"/>
    <w:rsid w:val="00361A55"/>
    <w:rsid w:val="00361F4C"/>
    <w:rsid w:val="003650D0"/>
    <w:rsid w:val="0036575E"/>
    <w:rsid w:val="00366540"/>
    <w:rsid w:val="00366A7F"/>
    <w:rsid w:val="003707FD"/>
    <w:rsid w:val="00371CF2"/>
    <w:rsid w:val="003743CE"/>
    <w:rsid w:val="00375C8C"/>
    <w:rsid w:val="00376DE5"/>
    <w:rsid w:val="003809DE"/>
    <w:rsid w:val="00380F01"/>
    <w:rsid w:val="0038171D"/>
    <w:rsid w:val="00383726"/>
    <w:rsid w:val="00384989"/>
    <w:rsid w:val="00385D2E"/>
    <w:rsid w:val="003870B9"/>
    <w:rsid w:val="003874E7"/>
    <w:rsid w:val="003877DA"/>
    <w:rsid w:val="00390F8C"/>
    <w:rsid w:val="0039144E"/>
    <w:rsid w:val="00393F54"/>
    <w:rsid w:val="0039543C"/>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2C8E"/>
    <w:rsid w:val="003D30B0"/>
    <w:rsid w:val="003D35EE"/>
    <w:rsid w:val="003D4F7D"/>
    <w:rsid w:val="003D5F20"/>
    <w:rsid w:val="003D6D0C"/>
    <w:rsid w:val="003E0927"/>
    <w:rsid w:val="003E26D1"/>
    <w:rsid w:val="003E2FCD"/>
    <w:rsid w:val="003E3F70"/>
    <w:rsid w:val="003E4817"/>
    <w:rsid w:val="003E6070"/>
    <w:rsid w:val="003E67F2"/>
    <w:rsid w:val="003E71AC"/>
    <w:rsid w:val="003F0501"/>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5DD6"/>
    <w:rsid w:val="0044647D"/>
    <w:rsid w:val="004465F0"/>
    <w:rsid w:val="00446DF6"/>
    <w:rsid w:val="004477D9"/>
    <w:rsid w:val="00450705"/>
    <w:rsid w:val="00450CB5"/>
    <w:rsid w:val="0045110F"/>
    <w:rsid w:val="00454C6D"/>
    <w:rsid w:val="0045603B"/>
    <w:rsid w:val="0045700D"/>
    <w:rsid w:val="004577E5"/>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55"/>
    <w:rsid w:val="00542FF2"/>
    <w:rsid w:val="00545532"/>
    <w:rsid w:val="00545DE2"/>
    <w:rsid w:val="00551960"/>
    <w:rsid w:val="00552692"/>
    <w:rsid w:val="00553184"/>
    <w:rsid w:val="00553B5F"/>
    <w:rsid w:val="0055462C"/>
    <w:rsid w:val="005559C2"/>
    <w:rsid w:val="00556139"/>
    <w:rsid w:val="00556887"/>
    <w:rsid w:val="005622BE"/>
    <w:rsid w:val="00562AA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77DB3"/>
    <w:rsid w:val="00580E66"/>
    <w:rsid w:val="0058488D"/>
    <w:rsid w:val="00585ABF"/>
    <w:rsid w:val="00592CAB"/>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0980"/>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D9E"/>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1AEA"/>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43CC"/>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3DA8"/>
    <w:rsid w:val="00755240"/>
    <w:rsid w:val="007564D0"/>
    <w:rsid w:val="007606F1"/>
    <w:rsid w:val="0076122F"/>
    <w:rsid w:val="00761978"/>
    <w:rsid w:val="00761EB2"/>
    <w:rsid w:val="00762DD5"/>
    <w:rsid w:val="00762EFC"/>
    <w:rsid w:val="0076337F"/>
    <w:rsid w:val="0076430E"/>
    <w:rsid w:val="007645CC"/>
    <w:rsid w:val="007658DD"/>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5545"/>
    <w:rsid w:val="00796327"/>
    <w:rsid w:val="00796F48"/>
    <w:rsid w:val="007A4B1A"/>
    <w:rsid w:val="007A4B36"/>
    <w:rsid w:val="007A50D5"/>
    <w:rsid w:val="007B0302"/>
    <w:rsid w:val="007B0529"/>
    <w:rsid w:val="007B176F"/>
    <w:rsid w:val="007B247F"/>
    <w:rsid w:val="007B286E"/>
    <w:rsid w:val="007B3C20"/>
    <w:rsid w:val="007B4C2B"/>
    <w:rsid w:val="007B61A3"/>
    <w:rsid w:val="007B63D6"/>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3E4"/>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52F"/>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22E"/>
    <w:rsid w:val="009042A3"/>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6E1D"/>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218"/>
    <w:rsid w:val="0096195D"/>
    <w:rsid w:val="00962E58"/>
    <w:rsid w:val="00963AC8"/>
    <w:rsid w:val="00964919"/>
    <w:rsid w:val="009651F9"/>
    <w:rsid w:val="00966749"/>
    <w:rsid w:val="00967D1C"/>
    <w:rsid w:val="00970C41"/>
    <w:rsid w:val="00971CE4"/>
    <w:rsid w:val="00973789"/>
    <w:rsid w:val="0097760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531"/>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4F65"/>
    <w:rsid w:val="00A45EC8"/>
    <w:rsid w:val="00A47A67"/>
    <w:rsid w:val="00A54B31"/>
    <w:rsid w:val="00A55F46"/>
    <w:rsid w:val="00A57148"/>
    <w:rsid w:val="00A60C3F"/>
    <w:rsid w:val="00A60C65"/>
    <w:rsid w:val="00A62897"/>
    <w:rsid w:val="00A62AED"/>
    <w:rsid w:val="00A64FE4"/>
    <w:rsid w:val="00A658D7"/>
    <w:rsid w:val="00A66BD9"/>
    <w:rsid w:val="00A674BF"/>
    <w:rsid w:val="00A67A97"/>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4AF"/>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5F5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A59"/>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51F6"/>
    <w:rsid w:val="00B6616F"/>
    <w:rsid w:val="00B662D1"/>
    <w:rsid w:val="00B675C5"/>
    <w:rsid w:val="00B676A6"/>
    <w:rsid w:val="00B67E7C"/>
    <w:rsid w:val="00B70B05"/>
    <w:rsid w:val="00B73DB7"/>
    <w:rsid w:val="00B741B2"/>
    <w:rsid w:val="00B75519"/>
    <w:rsid w:val="00B76BB3"/>
    <w:rsid w:val="00B77346"/>
    <w:rsid w:val="00B77908"/>
    <w:rsid w:val="00B80497"/>
    <w:rsid w:val="00B812E4"/>
    <w:rsid w:val="00B8142F"/>
    <w:rsid w:val="00B81990"/>
    <w:rsid w:val="00B819C7"/>
    <w:rsid w:val="00B836B4"/>
    <w:rsid w:val="00B85A43"/>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62F"/>
    <w:rsid w:val="00C369C3"/>
    <w:rsid w:val="00C402BD"/>
    <w:rsid w:val="00C4081E"/>
    <w:rsid w:val="00C40BB9"/>
    <w:rsid w:val="00C419C2"/>
    <w:rsid w:val="00C4278B"/>
    <w:rsid w:val="00C4355E"/>
    <w:rsid w:val="00C43737"/>
    <w:rsid w:val="00C45F93"/>
    <w:rsid w:val="00C4793E"/>
    <w:rsid w:val="00C47AC1"/>
    <w:rsid w:val="00C51414"/>
    <w:rsid w:val="00C51B99"/>
    <w:rsid w:val="00C52F40"/>
    <w:rsid w:val="00C5485A"/>
    <w:rsid w:val="00C551C4"/>
    <w:rsid w:val="00C55405"/>
    <w:rsid w:val="00C56267"/>
    <w:rsid w:val="00C57822"/>
    <w:rsid w:val="00C57FEE"/>
    <w:rsid w:val="00C61E86"/>
    <w:rsid w:val="00C61F18"/>
    <w:rsid w:val="00C62675"/>
    <w:rsid w:val="00C64E8A"/>
    <w:rsid w:val="00C71082"/>
    <w:rsid w:val="00C74F94"/>
    <w:rsid w:val="00C75834"/>
    <w:rsid w:val="00C768FC"/>
    <w:rsid w:val="00C80267"/>
    <w:rsid w:val="00C818D3"/>
    <w:rsid w:val="00C81BC3"/>
    <w:rsid w:val="00C82A65"/>
    <w:rsid w:val="00C83E7E"/>
    <w:rsid w:val="00C8497B"/>
    <w:rsid w:val="00C861A6"/>
    <w:rsid w:val="00C863A4"/>
    <w:rsid w:val="00C86D04"/>
    <w:rsid w:val="00C87537"/>
    <w:rsid w:val="00C901EA"/>
    <w:rsid w:val="00C9254E"/>
    <w:rsid w:val="00C934EB"/>
    <w:rsid w:val="00C978A6"/>
    <w:rsid w:val="00C97EE7"/>
    <w:rsid w:val="00CA001B"/>
    <w:rsid w:val="00CA13D4"/>
    <w:rsid w:val="00CA2087"/>
    <w:rsid w:val="00CA2E97"/>
    <w:rsid w:val="00CA3036"/>
    <w:rsid w:val="00CA5AAE"/>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5FE8"/>
    <w:rsid w:val="00D273B0"/>
    <w:rsid w:val="00D27E53"/>
    <w:rsid w:val="00D31DCE"/>
    <w:rsid w:val="00D33099"/>
    <w:rsid w:val="00D33674"/>
    <w:rsid w:val="00D33B5F"/>
    <w:rsid w:val="00D34530"/>
    <w:rsid w:val="00D34EF0"/>
    <w:rsid w:val="00D37D98"/>
    <w:rsid w:val="00D41205"/>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695C"/>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4C54"/>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1BF0"/>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1562"/>
    <w:rsid w:val="00E8239F"/>
    <w:rsid w:val="00E846E5"/>
    <w:rsid w:val="00E902C3"/>
    <w:rsid w:val="00E90706"/>
    <w:rsid w:val="00E91B76"/>
    <w:rsid w:val="00E920B5"/>
    <w:rsid w:val="00E92670"/>
    <w:rsid w:val="00E94176"/>
    <w:rsid w:val="00E9534E"/>
    <w:rsid w:val="00E9554A"/>
    <w:rsid w:val="00E964F9"/>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384"/>
    <w:rsid w:val="00EE2BE5"/>
    <w:rsid w:val="00EE307C"/>
    <w:rsid w:val="00EE406D"/>
    <w:rsid w:val="00EE6451"/>
    <w:rsid w:val="00EE6B95"/>
    <w:rsid w:val="00EF27BF"/>
    <w:rsid w:val="00EF2AC3"/>
    <w:rsid w:val="00EF3036"/>
    <w:rsid w:val="00EF466B"/>
    <w:rsid w:val="00EF512D"/>
    <w:rsid w:val="00EF5517"/>
    <w:rsid w:val="00EF57B9"/>
    <w:rsid w:val="00EF6B58"/>
    <w:rsid w:val="00EF6B5E"/>
    <w:rsid w:val="00EF7FE9"/>
    <w:rsid w:val="00F00EAD"/>
    <w:rsid w:val="00F0178C"/>
    <w:rsid w:val="00F03633"/>
    <w:rsid w:val="00F04FDD"/>
    <w:rsid w:val="00F0559F"/>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C5F7F38522490A8B30FB0A015FFACB"/>
        <w:category>
          <w:name w:val="General"/>
          <w:gallery w:val="placeholder"/>
        </w:category>
        <w:types>
          <w:type w:val="bbPlcHdr"/>
        </w:types>
        <w:behaviors>
          <w:behavior w:val="content"/>
        </w:behaviors>
        <w:guid w:val="{1C84FFEB-24DE-4D79-BAC2-573F848AE980}"/>
      </w:docPartPr>
      <w:docPartBody>
        <w:p w:rsidR="00D53AC4" w:rsidRDefault="00D53AC4" w:rsidP="00D53AC4">
          <w:pPr>
            <w:pStyle w:val="5BC5F7F38522490A8B30FB0A015FFACB"/>
          </w:pPr>
          <w:r w:rsidRPr="000E0184">
            <w:rPr>
              <w:rStyle w:val="PlaceholderText"/>
            </w:rPr>
            <w:t>Choose an item.</w:t>
          </w:r>
        </w:p>
      </w:docPartBody>
    </w:docPart>
    <w:docPart>
      <w:docPartPr>
        <w:name w:val="709DCB7D884844EAB6E2EF4EBF89EE0D"/>
        <w:category>
          <w:name w:val="General"/>
          <w:gallery w:val="placeholder"/>
        </w:category>
        <w:types>
          <w:type w:val="bbPlcHdr"/>
        </w:types>
        <w:behaviors>
          <w:behavior w:val="content"/>
        </w:behaviors>
        <w:guid w:val="{1704CC57-0F7C-4B36-AC85-2C67D52F0816}"/>
      </w:docPartPr>
      <w:docPartBody>
        <w:p w:rsidR="00D53AC4" w:rsidRDefault="00D53AC4" w:rsidP="00D53AC4">
          <w:pPr>
            <w:pStyle w:val="709DCB7D884844EAB6E2EF4EBF89EE0D"/>
          </w:pPr>
          <w:r w:rsidRPr="006A1E85">
            <w:rPr>
              <w:rStyle w:val="PlaceholderText"/>
            </w:rPr>
            <w:t>Choose an item.</w:t>
          </w:r>
        </w:p>
      </w:docPartBody>
    </w:docPart>
    <w:docPart>
      <w:docPartPr>
        <w:name w:val="79C8665C7B064F4792D78AE25B808902"/>
        <w:category>
          <w:name w:val="General"/>
          <w:gallery w:val="placeholder"/>
        </w:category>
        <w:types>
          <w:type w:val="bbPlcHdr"/>
        </w:types>
        <w:behaviors>
          <w:behavior w:val="content"/>
        </w:behaviors>
        <w:guid w:val="{D616CC28-1866-4A86-BBFC-67E82DC9A830}"/>
      </w:docPartPr>
      <w:docPartBody>
        <w:p w:rsidR="00D53AC4" w:rsidRDefault="00D53AC4" w:rsidP="00D53AC4">
          <w:pPr>
            <w:pStyle w:val="79C8665C7B064F4792D78AE25B80890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0E500F"/>
    <w:rsid w:val="00122B92"/>
    <w:rsid w:val="00154786"/>
    <w:rsid w:val="001945BC"/>
    <w:rsid w:val="001A7F87"/>
    <w:rsid w:val="001C6B21"/>
    <w:rsid w:val="0020106B"/>
    <w:rsid w:val="00222B39"/>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973A1"/>
    <w:rsid w:val="004B2731"/>
    <w:rsid w:val="00525BE0"/>
    <w:rsid w:val="00536B77"/>
    <w:rsid w:val="00546E8D"/>
    <w:rsid w:val="00547ABB"/>
    <w:rsid w:val="005564EA"/>
    <w:rsid w:val="0056145B"/>
    <w:rsid w:val="0058462F"/>
    <w:rsid w:val="005A1630"/>
    <w:rsid w:val="005A4734"/>
    <w:rsid w:val="005A6AE4"/>
    <w:rsid w:val="005D1C96"/>
    <w:rsid w:val="005E3D3E"/>
    <w:rsid w:val="005E7551"/>
    <w:rsid w:val="0060550F"/>
    <w:rsid w:val="00613D6B"/>
    <w:rsid w:val="00646533"/>
    <w:rsid w:val="00670498"/>
    <w:rsid w:val="006806C2"/>
    <w:rsid w:val="006D3C7F"/>
    <w:rsid w:val="007031A1"/>
    <w:rsid w:val="007154AB"/>
    <w:rsid w:val="00797971"/>
    <w:rsid w:val="007A7591"/>
    <w:rsid w:val="007C15C2"/>
    <w:rsid w:val="007E4B9D"/>
    <w:rsid w:val="007F4E2B"/>
    <w:rsid w:val="00823B77"/>
    <w:rsid w:val="0087353A"/>
    <w:rsid w:val="008772BD"/>
    <w:rsid w:val="00897A9D"/>
    <w:rsid w:val="008C355C"/>
    <w:rsid w:val="008F5780"/>
    <w:rsid w:val="00901B58"/>
    <w:rsid w:val="009172D5"/>
    <w:rsid w:val="00952198"/>
    <w:rsid w:val="009702D7"/>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E64DE"/>
    <w:rsid w:val="00D53AC4"/>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AC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5BC5F7F38522490A8B30FB0A015FFACB">
    <w:name w:val="5BC5F7F38522490A8B30FB0A015FFACB"/>
    <w:rsid w:val="00D53AC4"/>
    <w:rPr>
      <w:lang w:val="sr-Latn-RS" w:eastAsia="sr-Latn-RS"/>
    </w:rPr>
  </w:style>
  <w:style w:type="paragraph" w:customStyle="1" w:styleId="709DCB7D884844EAB6E2EF4EBF89EE0D">
    <w:name w:val="709DCB7D884844EAB6E2EF4EBF89EE0D"/>
    <w:rsid w:val="00D53AC4"/>
    <w:rPr>
      <w:lang w:val="sr-Latn-RS" w:eastAsia="sr-Latn-RS"/>
    </w:rPr>
  </w:style>
  <w:style w:type="paragraph" w:customStyle="1" w:styleId="79C8665C7B064F4792D78AE25B808902">
    <w:name w:val="79C8665C7B064F4792D78AE25B808902"/>
    <w:rsid w:val="00D53AC4"/>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13B1-D340-43D5-A90B-65181F8F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9064</Words>
  <Characters>53363</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62303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20</cp:revision>
  <cp:lastPrinted>2015-08-24T10:45:00Z</cp:lastPrinted>
  <dcterms:created xsi:type="dcterms:W3CDTF">2016-11-21T09:57:00Z</dcterms:created>
  <dcterms:modified xsi:type="dcterms:W3CDTF">2016-12-02T11:42:00Z</dcterms:modified>
</cp:coreProperties>
</file>