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69.5pt" o:ole="">
                  <v:imagedata r:id="rId9" o:title=""/>
                </v:shape>
                <o:OLEObject Type="Embed" ProgID="PBrush" ShapeID="_x0000_i1025" DrawAspect="Content" ObjectID="_1543228718"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BA208B"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Default="008B2119" w:rsidP="008B2119">
      <w:pPr>
        <w:pStyle w:val="Footer"/>
        <w:jc w:val="center"/>
        <w:rPr>
          <w:b/>
          <w:noProof/>
          <w:sz w:val="36"/>
          <w:szCs w:val="36"/>
        </w:rPr>
      </w:pPr>
      <w:r w:rsidRPr="00C35CDB">
        <w:rPr>
          <w:b/>
          <w:noProof/>
          <w:sz w:val="36"/>
          <w:szCs w:val="36"/>
        </w:rPr>
        <w:t>КОНКУРСНА ДОКУМЕНТАЦИЈА</w:t>
      </w:r>
    </w:p>
    <w:p w14:paraId="2CB064CF" w14:textId="77777777" w:rsidR="002F0163" w:rsidRDefault="002F0163" w:rsidP="008B2119">
      <w:pPr>
        <w:pStyle w:val="Footer"/>
        <w:jc w:val="center"/>
        <w:rPr>
          <w:noProof/>
          <w:lang w:val="sr-Latn-RS"/>
        </w:rPr>
      </w:pPr>
    </w:p>
    <w:p w14:paraId="4520CFDB" w14:textId="44CECD4E" w:rsidR="002F0163" w:rsidRPr="006E0D1F" w:rsidRDefault="006E0D1F" w:rsidP="008B2119">
      <w:pPr>
        <w:pStyle w:val="Footer"/>
        <w:jc w:val="center"/>
        <w:rPr>
          <w:b/>
          <w:noProof/>
          <w:lang w:val="sr-Latn-RS"/>
        </w:rPr>
      </w:pPr>
      <w:r>
        <w:rPr>
          <w:b/>
          <w:noProof/>
          <w:lang w:val="sr-Latn-RS"/>
        </w:rPr>
        <w:t xml:space="preserve">  </w:t>
      </w:r>
    </w:p>
    <w:p w14:paraId="2766DC5F" w14:textId="44DC1AEF" w:rsidR="008B2119" w:rsidRPr="00C35CDB" w:rsidRDefault="00BA208B"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F0163">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543230" w:rsidR="008B2119" w:rsidRPr="00C35CDB" w:rsidRDefault="002F0163" w:rsidP="008B2119">
      <w:pPr>
        <w:pStyle w:val="Footer"/>
        <w:tabs>
          <w:tab w:val="left" w:pos="720"/>
        </w:tabs>
        <w:jc w:val="center"/>
        <w:rPr>
          <w:b/>
          <w:noProof/>
        </w:rPr>
      </w:pPr>
      <w:r w:rsidRPr="002F0163">
        <w:rPr>
          <w:b/>
          <w:noProof/>
        </w:rPr>
        <w:t>Б</w:t>
      </w:r>
      <w:r w:rsidR="008B2119" w:rsidRPr="002F0163">
        <w:rPr>
          <w:b/>
          <w:noProof/>
        </w:rPr>
        <w:t>рој</w:t>
      </w:r>
      <w:r w:rsidRPr="002F0163">
        <w:rPr>
          <w:b/>
          <w:noProof/>
        </w:rPr>
        <w:t xml:space="preserve"> 248-16</w:t>
      </w:r>
      <w:r>
        <w:rPr>
          <w:b/>
          <w:noProof/>
        </w:rPr>
        <w:t>-M</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61205C70"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2F0163">
        <w:rPr>
          <w:rFonts w:eastAsia="TimesNewRomanPSMT"/>
        </w:rPr>
        <w:t>86</w:t>
      </w:r>
      <w:r w:rsidR="005B4BDC" w:rsidRPr="00AE1407">
        <w:rPr>
          <w:rFonts w:eastAsia="TimesNewRomanPSMT"/>
        </w:rPr>
        <w:t>/201</w:t>
      </w:r>
      <w:r w:rsidR="002F0163">
        <w:rPr>
          <w:rFonts w:eastAsia="TimesNewRomanPSMT"/>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2F0163" w:rsidRDefault="000C3B23" w:rsidP="00FC4113">
      <w:pPr>
        <w:jc w:val="center"/>
        <w:rPr>
          <w:b/>
          <w:noProof/>
        </w:rPr>
      </w:pPr>
      <w:r w:rsidRPr="002F0163">
        <w:rPr>
          <w:b/>
          <w:noProof/>
        </w:rPr>
        <w:t>КОНКУРСНА ДОКУМЕНТАЦИЈА</w:t>
      </w:r>
    </w:p>
    <w:p w14:paraId="5CA21F4C" w14:textId="77777777" w:rsidR="000C3B23" w:rsidRPr="002F0163" w:rsidRDefault="000C3B23" w:rsidP="00FC4113">
      <w:pPr>
        <w:jc w:val="center"/>
        <w:rPr>
          <w:b/>
          <w:noProof/>
        </w:rPr>
      </w:pPr>
    </w:p>
    <w:p w14:paraId="43AF0BC9" w14:textId="654138D8" w:rsidR="002F0163" w:rsidRPr="002F0163" w:rsidRDefault="00BA208B" w:rsidP="002F0163">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2F0163" w:rsidRPr="002F0163">
            <w:rPr>
              <w:b/>
              <w:noProof/>
            </w:rPr>
            <w:t>у поступку јавне набавке мале вредности</w:t>
          </w:r>
        </w:sdtContent>
      </w:sdt>
      <w:r w:rsidR="008B2119" w:rsidRPr="002F0163">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2F0163">
            <w:rPr>
              <w:b/>
              <w:noProof/>
            </w:rPr>
            <w:t>услуга</w:t>
          </w:r>
        </w:sdtContent>
      </w:sdt>
      <w:r w:rsidR="008B2119" w:rsidRPr="002F0163">
        <w:rPr>
          <w:b/>
          <w:noProof/>
        </w:rPr>
        <w:t xml:space="preserve"> бр. </w:t>
      </w:r>
      <w:r w:rsidR="002F0163" w:rsidRPr="002F0163">
        <w:rPr>
          <w:b/>
          <w:noProof/>
        </w:rPr>
        <w:t>248-16-M</w:t>
      </w:r>
      <w:r w:rsidR="008B2119" w:rsidRPr="002F0163">
        <w:rPr>
          <w:b/>
          <w:noProof/>
        </w:rPr>
        <w:t xml:space="preserve"> -</w:t>
      </w:r>
      <w:r w:rsidR="002F0163" w:rsidRPr="002F0163">
        <w:rPr>
          <w:b/>
          <w:noProof/>
          <w:lang w:val="sr-Cyrl-RS"/>
        </w:rPr>
        <w:t xml:space="preserve"> сервис и </w:t>
      </w:r>
      <w:r w:rsidR="002F0163" w:rsidRPr="002F0163">
        <w:rPr>
          <w:b/>
          <w:noProof/>
        </w:rPr>
        <w:t>одржавање</w:t>
      </w:r>
      <w:r w:rsidR="002F0163" w:rsidRPr="002F0163">
        <w:rPr>
          <w:b/>
          <w:noProof/>
          <w:lang w:val="sr-Cyrl-RS"/>
        </w:rPr>
        <w:t xml:space="preserve"> медицинских гасова постојећих траса и прикључница</w:t>
      </w:r>
    </w:p>
    <w:p w14:paraId="2D63E4AE" w14:textId="77777777" w:rsidR="002F0163" w:rsidRPr="002F0163" w:rsidRDefault="002F0163" w:rsidP="002F0163">
      <w:pPr>
        <w:pStyle w:val="Footer"/>
        <w:jc w:val="center"/>
        <w:rPr>
          <w:b/>
          <w:noProof/>
          <w:lang w:val="sr-Latn-RS"/>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4B83B13F" w:rsidR="00356DAC" w:rsidRPr="0006780D"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06780D">
              <w:rPr>
                <w:rStyle w:val="Hyperlink"/>
                <w:noProof/>
              </w:rPr>
              <w:t>1.</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ОПШТИ ПОДАЦИ О НАБАВЦИ</w:t>
            </w:r>
            <w:r w:rsidR="00356DAC" w:rsidRPr="0006780D">
              <w:rPr>
                <w:noProof/>
                <w:webHidden/>
              </w:rPr>
              <w:tab/>
            </w:r>
            <w:r w:rsidR="00BA208B">
              <w:rPr>
                <w:noProof/>
                <w:webHidden/>
                <w:lang w:val="sr-Cyrl-RS"/>
              </w:rPr>
              <w:t>3</w:t>
            </w:r>
          </w:hyperlink>
        </w:p>
        <w:p w14:paraId="6BAF7D0C" w14:textId="77777777" w:rsidR="00356DAC" w:rsidRPr="0006780D" w:rsidRDefault="00BA20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06780D">
              <w:rPr>
                <w:rStyle w:val="Hyperlink"/>
                <w:noProof/>
              </w:rPr>
              <w:t>2.</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ПОДАЦИ О ПРЕДМЕТУ ЈАВНЕ НАБАВКЕ</w:t>
            </w:r>
            <w:r w:rsidR="00356DAC" w:rsidRPr="0006780D">
              <w:rPr>
                <w:noProof/>
                <w:webHidden/>
              </w:rPr>
              <w:tab/>
            </w:r>
            <w:r w:rsidR="00356DAC" w:rsidRPr="0006780D">
              <w:rPr>
                <w:noProof/>
                <w:webHidden/>
              </w:rPr>
              <w:fldChar w:fldCharType="begin"/>
            </w:r>
            <w:r w:rsidR="00356DAC" w:rsidRPr="0006780D">
              <w:rPr>
                <w:noProof/>
                <w:webHidden/>
              </w:rPr>
              <w:instrText xml:space="preserve"> PAGEREF _Toc448222701 \h </w:instrText>
            </w:r>
            <w:r w:rsidR="00356DAC" w:rsidRPr="0006780D">
              <w:rPr>
                <w:noProof/>
                <w:webHidden/>
              </w:rPr>
            </w:r>
            <w:r w:rsidR="00356DAC" w:rsidRPr="0006780D">
              <w:rPr>
                <w:noProof/>
                <w:webHidden/>
              </w:rPr>
              <w:fldChar w:fldCharType="separate"/>
            </w:r>
            <w:r w:rsidR="0006780D" w:rsidRPr="0006780D">
              <w:rPr>
                <w:noProof/>
                <w:webHidden/>
              </w:rPr>
              <w:t>4</w:t>
            </w:r>
            <w:r w:rsidR="00356DAC" w:rsidRPr="0006780D">
              <w:rPr>
                <w:noProof/>
                <w:webHidden/>
              </w:rPr>
              <w:fldChar w:fldCharType="end"/>
            </w:r>
          </w:hyperlink>
        </w:p>
        <w:p w14:paraId="465D381C" w14:textId="77777777" w:rsidR="00356DAC" w:rsidRPr="0006780D" w:rsidRDefault="00BA20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06780D">
              <w:rPr>
                <w:rStyle w:val="Hyperlink"/>
                <w:noProof/>
              </w:rPr>
              <w:t>3.</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ОПИС ПРЕДМЕТА ЈАВНЕ НАБАВКЕ</w:t>
            </w:r>
            <w:r w:rsidR="00356DAC" w:rsidRPr="0006780D">
              <w:rPr>
                <w:noProof/>
                <w:webHidden/>
              </w:rPr>
              <w:tab/>
            </w:r>
            <w:r w:rsidR="00356DAC" w:rsidRPr="0006780D">
              <w:rPr>
                <w:noProof/>
                <w:webHidden/>
              </w:rPr>
              <w:fldChar w:fldCharType="begin"/>
            </w:r>
            <w:r w:rsidR="00356DAC" w:rsidRPr="0006780D">
              <w:rPr>
                <w:noProof/>
                <w:webHidden/>
              </w:rPr>
              <w:instrText xml:space="preserve"> PAGEREF _Toc448222702 \h </w:instrText>
            </w:r>
            <w:r w:rsidR="00356DAC" w:rsidRPr="0006780D">
              <w:rPr>
                <w:noProof/>
                <w:webHidden/>
              </w:rPr>
            </w:r>
            <w:r w:rsidR="00356DAC" w:rsidRPr="0006780D">
              <w:rPr>
                <w:noProof/>
                <w:webHidden/>
              </w:rPr>
              <w:fldChar w:fldCharType="separate"/>
            </w:r>
            <w:r w:rsidR="0006780D" w:rsidRPr="0006780D">
              <w:rPr>
                <w:noProof/>
                <w:webHidden/>
              </w:rPr>
              <w:t>5</w:t>
            </w:r>
            <w:r w:rsidR="00356DAC" w:rsidRPr="0006780D">
              <w:rPr>
                <w:noProof/>
                <w:webHidden/>
              </w:rPr>
              <w:fldChar w:fldCharType="end"/>
            </w:r>
          </w:hyperlink>
        </w:p>
        <w:p w14:paraId="515BDB17" w14:textId="67C231A4" w:rsidR="00356DAC" w:rsidRPr="0006780D" w:rsidRDefault="00BA20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Pr>
                <w:rStyle w:val="Hyperlink"/>
                <w:noProof/>
                <w:lang w:val="sr-Cyrl-RS"/>
              </w:rPr>
              <w:t>4</w:t>
            </w:r>
            <w:r w:rsidR="00356DAC" w:rsidRPr="0006780D">
              <w:rPr>
                <w:rStyle w:val="Hyperlink"/>
                <w:noProof/>
              </w:rPr>
              <w:t>.</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УСЛОВИ ЗА УЧЕШЋЕ У ПОСТУПКУ ЈАВНЕ НАБАВКЕ</w:t>
            </w:r>
            <w:r w:rsidR="00356DAC" w:rsidRPr="0006780D">
              <w:rPr>
                <w:noProof/>
                <w:webHidden/>
              </w:rPr>
              <w:tab/>
            </w:r>
            <w:r w:rsidR="00356DAC" w:rsidRPr="0006780D">
              <w:rPr>
                <w:noProof/>
                <w:webHidden/>
              </w:rPr>
              <w:fldChar w:fldCharType="begin"/>
            </w:r>
            <w:r w:rsidR="00356DAC" w:rsidRPr="0006780D">
              <w:rPr>
                <w:noProof/>
                <w:webHidden/>
              </w:rPr>
              <w:instrText xml:space="preserve"> PAGEREF _Toc448222704 \h </w:instrText>
            </w:r>
            <w:r w:rsidR="00356DAC" w:rsidRPr="0006780D">
              <w:rPr>
                <w:noProof/>
                <w:webHidden/>
              </w:rPr>
            </w:r>
            <w:r w:rsidR="00356DAC" w:rsidRPr="0006780D">
              <w:rPr>
                <w:noProof/>
                <w:webHidden/>
              </w:rPr>
              <w:fldChar w:fldCharType="separate"/>
            </w:r>
            <w:r w:rsidR="0006780D" w:rsidRPr="0006780D">
              <w:rPr>
                <w:noProof/>
                <w:webHidden/>
              </w:rPr>
              <w:t>6</w:t>
            </w:r>
            <w:r w:rsidR="00356DAC" w:rsidRPr="0006780D">
              <w:rPr>
                <w:noProof/>
                <w:webHidden/>
              </w:rPr>
              <w:fldChar w:fldCharType="end"/>
            </w:r>
          </w:hyperlink>
        </w:p>
        <w:p w14:paraId="4BF0D833" w14:textId="1AE21A8E" w:rsidR="00356DAC" w:rsidRPr="0006780D" w:rsidRDefault="00BA20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Pr>
                <w:rStyle w:val="Hyperlink"/>
                <w:noProof/>
                <w:lang w:val="sr-Cyrl-RS"/>
              </w:rPr>
              <w:t>5</w:t>
            </w:r>
            <w:r w:rsidR="00356DAC" w:rsidRPr="0006780D">
              <w:rPr>
                <w:rStyle w:val="Hyperlink"/>
                <w:noProof/>
              </w:rPr>
              <w:t>.</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УПУТСТВО ПОНУЂАЧИМА КАКО ДА САЧИНЕ ПОНУДУ</w:t>
            </w:r>
            <w:r w:rsidR="00356DAC" w:rsidRPr="0006780D">
              <w:rPr>
                <w:noProof/>
                <w:webHidden/>
              </w:rPr>
              <w:tab/>
            </w:r>
            <w:r w:rsidR="00356DAC" w:rsidRPr="0006780D">
              <w:rPr>
                <w:noProof/>
                <w:webHidden/>
              </w:rPr>
              <w:fldChar w:fldCharType="begin"/>
            </w:r>
            <w:r w:rsidR="00356DAC" w:rsidRPr="0006780D">
              <w:rPr>
                <w:noProof/>
                <w:webHidden/>
              </w:rPr>
              <w:instrText xml:space="preserve"> PAGEREF _Toc448222705 \h </w:instrText>
            </w:r>
            <w:r w:rsidR="00356DAC" w:rsidRPr="0006780D">
              <w:rPr>
                <w:noProof/>
                <w:webHidden/>
              </w:rPr>
            </w:r>
            <w:r w:rsidR="00356DAC" w:rsidRPr="0006780D">
              <w:rPr>
                <w:noProof/>
                <w:webHidden/>
              </w:rPr>
              <w:fldChar w:fldCharType="separate"/>
            </w:r>
            <w:r w:rsidR="0006780D" w:rsidRPr="0006780D">
              <w:rPr>
                <w:noProof/>
                <w:webHidden/>
              </w:rPr>
              <w:t>11</w:t>
            </w:r>
            <w:r w:rsidR="00356DAC" w:rsidRPr="0006780D">
              <w:rPr>
                <w:noProof/>
                <w:webHidden/>
              </w:rPr>
              <w:fldChar w:fldCharType="end"/>
            </w:r>
          </w:hyperlink>
        </w:p>
        <w:p w14:paraId="12C9D1B9" w14:textId="69934570" w:rsidR="00356DAC" w:rsidRDefault="00BA208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Pr>
                <w:rStyle w:val="Hyperlink"/>
                <w:noProof/>
                <w:lang w:val="sr-Cyrl-RS"/>
              </w:rPr>
              <w:t>6</w:t>
            </w:r>
            <w:r w:rsidR="00356DAC" w:rsidRPr="0006780D">
              <w:rPr>
                <w:rStyle w:val="Hyperlink"/>
                <w:noProof/>
              </w:rPr>
              <w:t>.</w:t>
            </w:r>
            <w:r w:rsidR="00356DAC" w:rsidRPr="0006780D">
              <w:rPr>
                <w:rFonts w:asciiTheme="minorHAnsi" w:eastAsiaTheme="minorEastAsia" w:hAnsiTheme="minorHAnsi" w:cstheme="minorBidi"/>
                <w:caps w:val="0"/>
                <w:noProof/>
                <w:sz w:val="22"/>
                <w:szCs w:val="22"/>
                <w:lang w:val="sr-Latn-RS" w:eastAsia="sr-Latn-RS"/>
              </w:rPr>
              <w:tab/>
            </w:r>
            <w:r w:rsidR="00356DAC" w:rsidRPr="0006780D">
              <w:rPr>
                <w:rStyle w:val="Hyperlink"/>
                <w:noProof/>
              </w:rPr>
              <w:t xml:space="preserve">МОДЕЛ УГОВОРА </w:t>
            </w:r>
            <w:r w:rsidR="00356DAC" w:rsidRPr="0006780D">
              <w:rPr>
                <w:noProof/>
                <w:webHidden/>
              </w:rPr>
              <w:tab/>
            </w:r>
            <w:r>
              <w:rPr>
                <w:noProof/>
                <w:webHidden/>
                <w:lang w:val="sr-Cyrl-RS"/>
              </w:rPr>
              <w:t>21</w:t>
            </w:r>
          </w:hyperlink>
        </w:p>
        <w:p w14:paraId="637F54E3" w14:textId="17025CCF" w:rsidR="00356DAC" w:rsidRPr="00BA208B" w:rsidRDefault="00BA208B">
          <w:pPr>
            <w:pStyle w:val="TOC1"/>
            <w:tabs>
              <w:tab w:val="right" w:leader="dot" w:pos="9060"/>
            </w:tabs>
            <w:rPr>
              <w:rFonts w:asciiTheme="minorHAnsi" w:eastAsiaTheme="minorEastAsia" w:hAnsiTheme="minorHAnsi" w:cstheme="minorBidi"/>
              <w:caps w:val="0"/>
              <w:noProof/>
              <w:sz w:val="22"/>
              <w:szCs w:val="22"/>
              <w:lang w:val="sr-Cyrl-RS" w:eastAsia="sr-Latn-RS"/>
            </w:rPr>
          </w:pPr>
          <w:hyperlink w:anchor="_Toc448222708" w:history="1">
            <w:r>
              <w:rPr>
                <w:rStyle w:val="Hyperlink"/>
                <w:noProof/>
                <w:lang w:val="sr-Cyrl-RS"/>
              </w:rPr>
              <w:t>10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sidR="00356DAC">
              <w:rPr>
                <w:noProof/>
                <w:webHidden/>
              </w:rPr>
              <w:fldChar w:fldCharType="begin"/>
            </w:r>
            <w:r w:rsidR="00356DAC">
              <w:rPr>
                <w:noProof/>
                <w:webHidden/>
              </w:rPr>
              <w:instrText xml:space="preserve"> PAGEREF _Toc448222708 \h </w:instrText>
            </w:r>
            <w:r w:rsidR="00356DAC">
              <w:rPr>
                <w:noProof/>
                <w:webHidden/>
              </w:rPr>
            </w:r>
            <w:r w:rsidR="00356DAC">
              <w:rPr>
                <w:noProof/>
                <w:webHidden/>
              </w:rPr>
              <w:fldChar w:fldCharType="separate"/>
            </w:r>
            <w:r w:rsidR="0006780D">
              <w:rPr>
                <w:noProof/>
                <w:webHidden/>
              </w:rPr>
              <w:t>2</w:t>
            </w:r>
            <w:r w:rsidR="00356DAC">
              <w:rPr>
                <w:noProof/>
                <w:webHidden/>
              </w:rPr>
              <w:fldChar w:fldCharType="end"/>
            </w:r>
          </w:hyperlink>
          <w:r>
            <w:rPr>
              <w:noProof/>
              <w:lang w:val="sr-Cyrl-RS"/>
            </w:rPr>
            <w:t>5</w:t>
          </w:r>
        </w:p>
        <w:p w14:paraId="26E86886" w14:textId="44E14107" w:rsidR="00356DAC" w:rsidRPr="00BA208B" w:rsidRDefault="00BA208B">
          <w:pPr>
            <w:pStyle w:val="TOC1"/>
            <w:tabs>
              <w:tab w:val="right" w:leader="dot" w:pos="9060"/>
            </w:tabs>
            <w:rPr>
              <w:rFonts w:asciiTheme="minorHAnsi" w:eastAsiaTheme="minorEastAsia" w:hAnsiTheme="minorHAnsi" w:cstheme="minorBidi"/>
              <w:caps w:val="0"/>
              <w:noProof/>
              <w:sz w:val="22"/>
              <w:szCs w:val="22"/>
              <w:lang w:val="sr-Cyrl-RS" w:eastAsia="sr-Latn-RS"/>
            </w:rPr>
          </w:pPr>
          <w:r>
            <w:fldChar w:fldCharType="begin"/>
          </w:r>
          <w:r>
            <w:instrText xml:space="preserve"> HYPERLINK \l "_Toc448222709" </w:instrText>
          </w:r>
          <w:r>
            <w:fldChar w:fldCharType="separate"/>
          </w:r>
          <w:r>
            <w:rPr>
              <w:rStyle w:val="Hyperlink"/>
              <w:noProof/>
            </w:rPr>
            <w:t>1</w:t>
          </w:r>
          <w:r>
            <w:rPr>
              <w:rStyle w:val="Hyperlink"/>
              <w:noProof/>
              <w:lang w:val="sr-Cyrl-RS"/>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sidR="00356DAC">
            <w:rPr>
              <w:noProof/>
              <w:webHidden/>
            </w:rPr>
            <w:fldChar w:fldCharType="begin"/>
          </w:r>
          <w:r w:rsidR="00356DAC">
            <w:rPr>
              <w:noProof/>
              <w:webHidden/>
            </w:rPr>
            <w:instrText xml:space="preserve"> PAGEREF _Toc448222709 \h </w:instrText>
          </w:r>
          <w:r w:rsidR="00356DAC">
            <w:rPr>
              <w:noProof/>
              <w:webHidden/>
            </w:rPr>
          </w:r>
          <w:r w:rsidR="00356DAC">
            <w:rPr>
              <w:noProof/>
              <w:webHidden/>
            </w:rPr>
            <w:fldChar w:fldCharType="separate"/>
          </w:r>
          <w:r w:rsidR="0006780D">
            <w:rPr>
              <w:noProof/>
              <w:webHidden/>
            </w:rPr>
            <w:t>2</w:t>
          </w:r>
          <w:r w:rsidR="00356DAC">
            <w:rPr>
              <w:noProof/>
              <w:webHidden/>
            </w:rPr>
            <w:fldChar w:fldCharType="end"/>
          </w:r>
          <w:r>
            <w:rPr>
              <w:noProof/>
            </w:rPr>
            <w:fldChar w:fldCharType="end"/>
          </w:r>
          <w:r>
            <w:rPr>
              <w:noProof/>
              <w:lang w:val="sr-Cyrl-RS"/>
            </w:rPr>
            <w:t>6</w:t>
          </w:r>
        </w:p>
        <w:p w14:paraId="3CFEB146" w14:textId="6246104F" w:rsidR="00356DAC" w:rsidRPr="00BA208B" w:rsidRDefault="00BA208B">
          <w:pPr>
            <w:pStyle w:val="TOC1"/>
            <w:tabs>
              <w:tab w:val="right" w:leader="dot" w:pos="9060"/>
            </w:tabs>
            <w:rPr>
              <w:rFonts w:asciiTheme="minorHAnsi" w:eastAsiaTheme="minorEastAsia" w:hAnsiTheme="minorHAnsi" w:cstheme="minorBidi"/>
              <w:caps w:val="0"/>
              <w:noProof/>
              <w:sz w:val="22"/>
              <w:szCs w:val="22"/>
              <w:lang w:val="sr-Cyrl-RS" w:eastAsia="sr-Latn-RS"/>
            </w:rPr>
          </w:pPr>
          <w:r>
            <w:fldChar w:fldCharType="begin"/>
          </w:r>
          <w:r>
            <w:instrText xml:space="preserve"> HYPERLINK \l "_Toc448222710" </w:instrText>
          </w:r>
          <w:r>
            <w:fldChar w:fldCharType="separate"/>
          </w:r>
          <w:r w:rsidR="00356DAC" w:rsidRPr="00150DC4">
            <w:rPr>
              <w:rStyle w:val="Hyperlink"/>
              <w:noProof/>
            </w:rPr>
            <w:t>1</w:t>
          </w:r>
          <w:r>
            <w:rPr>
              <w:rStyle w:val="Hyperlink"/>
              <w:noProof/>
              <w:lang w:val="sr-Cyrl-RS"/>
            </w:rPr>
            <w:t>2</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06780D">
            <w:rPr>
              <w:noProof/>
              <w:webHidden/>
            </w:rPr>
            <w:t>2</w:t>
          </w:r>
          <w:r w:rsidR="00356DAC">
            <w:rPr>
              <w:noProof/>
              <w:webHidden/>
            </w:rPr>
            <w:fldChar w:fldCharType="end"/>
          </w:r>
          <w:r>
            <w:rPr>
              <w:noProof/>
            </w:rPr>
            <w:fldChar w:fldCharType="end"/>
          </w:r>
          <w:r>
            <w:rPr>
              <w:noProof/>
              <w:lang w:val="sr-Cyrl-RS"/>
            </w:rPr>
            <w:t>7</w:t>
          </w:r>
        </w:p>
        <w:p w14:paraId="11E3A70B" w14:textId="4D54F148" w:rsidR="00356DAC" w:rsidRPr="00BA208B" w:rsidRDefault="00BA208B">
          <w:pPr>
            <w:pStyle w:val="TOC1"/>
            <w:tabs>
              <w:tab w:val="right" w:leader="dot" w:pos="9060"/>
            </w:tabs>
            <w:rPr>
              <w:rFonts w:asciiTheme="minorHAnsi" w:eastAsiaTheme="minorEastAsia" w:hAnsiTheme="minorHAnsi" w:cstheme="minorBidi"/>
              <w:caps w:val="0"/>
              <w:noProof/>
              <w:sz w:val="22"/>
              <w:szCs w:val="22"/>
              <w:lang w:val="sr-Cyrl-RS" w:eastAsia="sr-Latn-RS"/>
            </w:rPr>
          </w:pPr>
          <w:r>
            <w:fldChar w:fldCharType="begin"/>
          </w:r>
          <w:r>
            <w:instrText xml:space="preserve"> HYPERLINK \l "_Toc4482</w:instrText>
          </w:r>
          <w:r>
            <w:instrText xml:space="preserve">22711" </w:instrText>
          </w:r>
          <w:r>
            <w:fldChar w:fldCharType="separate"/>
          </w:r>
          <w:r w:rsidR="00356DAC" w:rsidRPr="00150DC4">
            <w:rPr>
              <w:rStyle w:val="Hyperlink"/>
              <w:noProof/>
            </w:rPr>
            <w:t>1</w:t>
          </w:r>
          <w:r>
            <w:rPr>
              <w:rStyle w:val="Hyperlink"/>
              <w:noProof/>
              <w:lang w:val="sr-Cyrl-RS"/>
            </w:rPr>
            <w:t>3</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sidR="00356DAC">
            <w:rPr>
              <w:noProof/>
              <w:webHidden/>
            </w:rPr>
            <w:fldChar w:fldCharType="begin"/>
          </w:r>
          <w:r w:rsidR="00356DAC">
            <w:rPr>
              <w:noProof/>
              <w:webHidden/>
            </w:rPr>
            <w:instrText xml:space="preserve"> PAGEREF _Toc448222711 \h </w:instrText>
          </w:r>
          <w:r w:rsidR="00356DAC">
            <w:rPr>
              <w:noProof/>
              <w:webHidden/>
            </w:rPr>
          </w:r>
          <w:r w:rsidR="00356DAC">
            <w:rPr>
              <w:noProof/>
              <w:webHidden/>
            </w:rPr>
            <w:fldChar w:fldCharType="separate"/>
          </w:r>
          <w:r w:rsidR="0006780D">
            <w:rPr>
              <w:noProof/>
              <w:webHidden/>
            </w:rPr>
            <w:t>2</w:t>
          </w:r>
          <w:r w:rsidR="00356DAC">
            <w:rPr>
              <w:noProof/>
              <w:webHidden/>
            </w:rPr>
            <w:fldChar w:fldCharType="end"/>
          </w:r>
          <w:r>
            <w:rPr>
              <w:noProof/>
            </w:rPr>
            <w:fldChar w:fldCharType="end"/>
          </w:r>
          <w:r>
            <w:rPr>
              <w:noProof/>
              <w:lang w:val="sr-Cyrl-RS"/>
            </w:rPr>
            <w:t>8</w:t>
          </w:r>
        </w:p>
        <w:p w14:paraId="658C17F4" w14:textId="595C877A" w:rsidR="00356DAC" w:rsidRPr="00BA208B" w:rsidRDefault="00BA208B">
          <w:pPr>
            <w:pStyle w:val="TOC1"/>
            <w:tabs>
              <w:tab w:val="right" w:leader="dot" w:pos="9060"/>
            </w:tabs>
            <w:rPr>
              <w:rFonts w:asciiTheme="minorHAnsi" w:eastAsiaTheme="minorEastAsia" w:hAnsiTheme="minorHAnsi" w:cstheme="minorBidi"/>
              <w:caps w:val="0"/>
              <w:noProof/>
              <w:sz w:val="22"/>
              <w:szCs w:val="22"/>
              <w:lang w:val="sr-Cyrl-RS" w:eastAsia="sr-Latn-RS"/>
            </w:rPr>
          </w:pPr>
          <w:r>
            <w:fldChar w:fldCharType="begin"/>
          </w:r>
          <w:r>
            <w:instrText xml:space="preserve"> HYPERLINK \l "_Toc448222712" </w:instrText>
          </w:r>
          <w:r>
            <w:fldChar w:fldCharType="separate"/>
          </w:r>
          <w:r>
            <w:rPr>
              <w:lang w:val="sr-Cyrl-RS"/>
            </w:rPr>
            <w:t>14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Pr>
              <w:noProof/>
            </w:rPr>
            <w:fldChar w:fldCharType="end"/>
          </w:r>
          <w:r>
            <w:rPr>
              <w:noProof/>
              <w:lang w:val="sr-Cyrl-RS"/>
            </w:rPr>
            <w:t>29</w:t>
          </w:r>
          <w:bookmarkStart w:id="13" w:name="_GoBack"/>
          <w:bookmarkEnd w:id="13"/>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0A3BE2A1" w:rsidR="002365A4" w:rsidRDefault="002365A4">
      <w:pPr>
        <w:rPr>
          <w:b/>
          <w:bCs/>
          <w:sz w:val="28"/>
          <w:szCs w:val="28"/>
          <w:lang w:val="hr-HR"/>
        </w:rPr>
      </w:pPr>
      <w:bookmarkStart w:id="14" w:name="_Toc389030809"/>
      <w:bookmarkStart w:id="15" w:name="_Toc448222233"/>
      <w:bookmarkStart w:id="16"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4"/>
      <w:bookmarkEnd w:id="15"/>
      <w:bookmarkEnd w:id="16"/>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2F0163" w:rsidRDefault="00B331BC" w:rsidP="00B331BC">
            <w:pPr>
              <w:rPr>
                <w:noProof/>
              </w:rPr>
            </w:pPr>
            <w:r w:rsidRPr="002F0163">
              <w:rPr>
                <w:noProof/>
              </w:rPr>
              <w:t xml:space="preserve">КЛИНИЧКИ ЦЕНТАР ВОЈВОДИНЕ, </w:t>
            </w:r>
          </w:p>
          <w:p w14:paraId="5FFBA955" w14:textId="73236ACB" w:rsidR="00B331BC" w:rsidRPr="002F0163" w:rsidRDefault="00B331BC" w:rsidP="00B331BC">
            <w:pPr>
              <w:rPr>
                <w:noProof/>
              </w:rPr>
            </w:pPr>
            <w:r w:rsidRPr="002F016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6C4A91E8" w:rsidR="00B331BC" w:rsidRPr="002F0163" w:rsidRDefault="00B331BC" w:rsidP="00B331BC">
            <w:pPr>
              <w:jc w:val="both"/>
            </w:pPr>
            <w:r w:rsidRPr="002F016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2F0163" w:rsidRPr="002F0163">
                  <w:t>поступку јавне набавке мале вредности</w:t>
                </w:r>
              </w:sdtContent>
            </w:sdt>
            <w:r w:rsidRPr="002F0163">
              <w:rPr>
                <w:lang w:val="sr-Cyrl-CS"/>
              </w:rPr>
              <w:t xml:space="preserve">, </w:t>
            </w:r>
            <w:r w:rsidRPr="002F0163">
              <w:t>у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584B3180" w:rsidR="00B331BC" w:rsidRPr="002F0163" w:rsidRDefault="00BA208B" w:rsidP="002F0163">
            <w:pPr>
              <w:pStyle w:val="Footer"/>
            </w:pPr>
            <w:sdt>
              <w:sdtPr>
                <w:rPr>
                  <w:noProof/>
                </w:rPr>
                <w:alias w:val="предмет"/>
                <w:tag w:val="предмет"/>
                <w:id w:val="-873539882"/>
                <w:dropDownList>
                  <w:listItem w:displayText="услуга" w:value="услуга"/>
                  <w:listItem w:displayText="добара" w:value="добара"/>
                  <w:listItem w:displayText="радова" w:value="радова"/>
                </w:dropDownList>
              </w:sdtPr>
              <w:sdtEndPr/>
              <w:sdtContent>
                <w:r w:rsidR="002F0163" w:rsidRPr="002F0163">
                  <w:rPr>
                    <w:noProof/>
                  </w:rPr>
                  <w:t>услуга</w:t>
                </w:r>
              </w:sdtContent>
            </w:sdt>
            <w:r w:rsidR="002F0163" w:rsidRPr="002F0163">
              <w:rPr>
                <w:noProof/>
              </w:rPr>
              <w:t xml:space="preserve"> бр. 248-16-M -</w:t>
            </w:r>
            <w:r w:rsidR="002F0163" w:rsidRPr="002F0163">
              <w:rPr>
                <w:noProof/>
                <w:lang w:val="sr-Cyrl-RS"/>
              </w:rPr>
              <w:t xml:space="preserve"> сервис и </w:t>
            </w:r>
            <w:r w:rsidR="002F0163" w:rsidRPr="002F0163">
              <w:rPr>
                <w:noProof/>
              </w:rPr>
              <w:t>одржавање</w:t>
            </w:r>
            <w:r w:rsidR="002F0163" w:rsidRPr="002F0163">
              <w:rPr>
                <w:noProof/>
                <w:lang w:val="sr-Cyrl-RS"/>
              </w:rPr>
              <w:t xml:space="preserve"> медицинских гасова постојећих траса и прикључница</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2F0163" w:rsidRDefault="00B331BC" w:rsidP="00B331BC">
            <w:pPr>
              <w:jc w:val="both"/>
              <w:rPr>
                <w:i/>
                <w:iCs/>
              </w:rPr>
            </w:pPr>
            <w:r w:rsidRPr="002F0163">
              <w:rPr>
                <w:lang w:val="sr-Cyrl-CS"/>
              </w:rPr>
              <w:t>Поступак јавне набавке се спроводи ради закључења</w:t>
            </w:r>
            <w:r w:rsidRPr="002F016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2F0163">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2F0163" w:rsidRDefault="00B331BC" w:rsidP="00B331BC">
            <w:pPr>
              <w:rPr>
                <w:noProof/>
              </w:rPr>
            </w:pPr>
            <w:r w:rsidRPr="002F0163">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2F0163" w:rsidRDefault="00B331BC" w:rsidP="00B331BC">
            <w:pPr>
              <w:rPr>
                <w:noProof/>
              </w:rPr>
            </w:pPr>
            <w:r w:rsidRPr="002F0163">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2F0163" w:rsidRDefault="00B331BC" w:rsidP="00B331BC">
            <w:pPr>
              <w:rPr>
                <w:noProof/>
              </w:rPr>
            </w:pPr>
            <w:r w:rsidRPr="002F016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28A88E18" w:rsidR="00B331BC" w:rsidRPr="00C35CDB" w:rsidRDefault="00BA208B" w:rsidP="00B331BC">
            <w:pPr>
              <w:jc w:val="both"/>
              <w:rPr>
                <w:highlight w:val="yellow"/>
              </w:rPr>
            </w:pPr>
            <w:sdt>
              <w:sdtPr>
                <w:rPr>
                  <w:noProof/>
                </w:rPr>
                <w:alias w:val="предмет"/>
                <w:tag w:val="предмет"/>
                <w:id w:val="1778213283"/>
                <w:dropDownList>
                  <w:listItem w:displayText="услуга" w:value="услуга"/>
                  <w:listItem w:displayText="добара" w:value="добара"/>
                  <w:listItem w:displayText="радова" w:value="радова"/>
                </w:dropDownList>
              </w:sdtPr>
              <w:sdtEndPr/>
              <w:sdtContent>
                <w:r w:rsidR="00053298" w:rsidRPr="002F0163">
                  <w:rPr>
                    <w:noProof/>
                  </w:rPr>
                  <w:t>услуга</w:t>
                </w:r>
              </w:sdtContent>
            </w:sdt>
            <w:r w:rsidR="00053298" w:rsidRPr="002F0163">
              <w:rPr>
                <w:noProof/>
              </w:rPr>
              <w:t xml:space="preserve"> бр. 248-16-M -</w:t>
            </w:r>
            <w:r w:rsidR="00053298" w:rsidRPr="002F0163">
              <w:rPr>
                <w:noProof/>
                <w:lang w:val="sr-Cyrl-RS"/>
              </w:rPr>
              <w:t xml:space="preserve"> сервис и </w:t>
            </w:r>
            <w:r w:rsidR="00053298" w:rsidRPr="002F0163">
              <w:rPr>
                <w:noProof/>
              </w:rPr>
              <w:t>одржавање</w:t>
            </w:r>
            <w:r w:rsidR="00053298" w:rsidRPr="002F0163">
              <w:rPr>
                <w:noProof/>
                <w:lang w:val="sr-Cyrl-RS"/>
              </w:rPr>
              <w:t xml:space="preserve"> медицинских гасова постојећих траса и прикључница</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419F3A45" w:rsidR="00B331BC" w:rsidRPr="00C35CDB" w:rsidRDefault="00713C79" w:rsidP="00B331BC">
            <w:pPr>
              <w:rPr>
                <w:noProof/>
              </w:rPr>
            </w:pPr>
            <w:r>
              <w:rPr>
                <w:lang w:val="sr-Cyrl-RS"/>
              </w:rPr>
              <w:t>50000000  услуге одржавања и поправки</w:t>
            </w:r>
          </w:p>
        </w:tc>
      </w:tr>
      <w:tr w:rsidR="00607F6D" w:rsidRPr="00C35CDB" w14:paraId="42BCB34C" w14:textId="77777777" w:rsidTr="00607F6D">
        <w:trPr>
          <w:trHeight w:val="118"/>
        </w:trPr>
        <w:tc>
          <w:tcPr>
            <w:tcW w:w="3935" w:type="dxa"/>
          </w:tcPr>
          <w:p w14:paraId="23723C86" w14:textId="77777777" w:rsidR="00607F6D" w:rsidRPr="00194A8C" w:rsidRDefault="00607F6D" w:rsidP="00607F6D">
            <w:pPr>
              <w:rPr>
                <w:b/>
                <w:noProof/>
                <w:lang w:val="sr-Cyrl-RS"/>
              </w:rPr>
            </w:pPr>
            <w:r>
              <w:rPr>
                <w:b/>
                <w:noProof/>
                <w:lang w:val="sr-Cyrl-RS"/>
              </w:rPr>
              <w:t>Процењена вредност јавне набавке у динарима без ПДВ-а</w:t>
            </w:r>
          </w:p>
        </w:tc>
        <w:tc>
          <w:tcPr>
            <w:tcW w:w="5351" w:type="dxa"/>
          </w:tcPr>
          <w:p w14:paraId="708894AD" w14:textId="5FABE757" w:rsidR="00607F6D" w:rsidRPr="00194A8C" w:rsidRDefault="00607F6D" w:rsidP="00607F6D">
            <w:pPr>
              <w:rPr>
                <w:noProof/>
                <w:lang w:val="sr-Cyrl-RS"/>
              </w:rPr>
            </w:pPr>
            <w:r>
              <w:rPr>
                <w:noProof/>
                <w:lang w:val="sr-Cyrl-RS"/>
              </w:rPr>
              <w:t>1.</w:t>
            </w:r>
            <w:r>
              <w:rPr>
                <w:noProof/>
                <w:lang w:val="sr-Latn-RS"/>
              </w:rPr>
              <w:t>6</w:t>
            </w:r>
            <w:r>
              <w:rPr>
                <w:noProof/>
                <w:lang w:val="sr-Cyrl-RS"/>
              </w:rPr>
              <w:t>00.000,00 динара</w:t>
            </w:r>
          </w:p>
        </w:tc>
      </w:tr>
    </w:tbl>
    <w:p w14:paraId="5C374D97" w14:textId="77777777" w:rsidR="00607F6D" w:rsidRPr="00AE1407" w:rsidRDefault="00607F6D" w:rsidP="00607F6D">
      <w:pPr>
        <w:pStyle w:val="BodyText"/>
        <w:ind w:left="720"/>
        <w:rPr>
          <w:b/>
          <w:noProof/>
          <w:szCs w:val="24"/>
        </w:rPr>
      </w:pPr>
    </w:p>
    <w:p w14:paraId="73C4A663" w14:textId="77777777" w:rsidR="00AD0C56" w:rsidRPr="00AE1407" w:rsidRDefault="00AD0C56" w:rsidP="00AD0C56">
      <w:pPr>
        <w:pStyle w:val="BodyText"/>
        <w:ind w:left="720"/>
        <w:rPr>
          <w:b/>
          <w:noProof/>
          <w:szCs w:val="24"/>
        </w:rPr>
      </w:pPr>
    </w:p>
    <w:p w14:paraId="5A300E5D" w14:textId="1DD04DED" w:rsidR="004D2E66" w:rsidRDefault="00C21A19">
      <w:pPr>
        <w:rPr>
          <w:b/>
          <w:noProof/>
        </w:rPr>
      </w:pPr>
      <w:r w:rsidRPr="00AE1407">
        <w:rPr>
          <w:b/>
          <w:noProof/>
        </w:rPr>
        <w:t xml:space="preserve">Предмет јавне </w:t>
      </w:r>
      <w:r w:rsidRPr="00A1001E">
        <w:rPr>
          <w:b/>
          <w:noProof/>
        </w:rPr>
        <w:t xml:space="preserve">набавке </w:t>
      </w:r>
      <w:r w:rsidR="009A5352" w:rsidRPr="00A1001E">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14:paraId="6DD7FAA7" w14:textId="77777777" w:rsidR="00E43FAE" w:rsidRDefault="00BC433F" w:rsidP="00E43FAE">
      <w:pPr>
        <w:jc w:val="center"/>
        <w:rPr>
          <w:i/>
          <w:noProof/>
          <w:lang w:val="sr-Latn-R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5224D059" w14:textId="77777777" w:rsidR="00A1001E" w:rsidRDefault="00A1001E" w:rsidP="00E43FAE">
      <w:pPr>
        <w:jc w:val="center"/>
        <w:rPr>
          <w:i/>
          <w:noProof/>
          <w:lang w:val="sr-Latn-RS"/>
        </w:rPr>
      </w:pPr>
    </w:p>
    <w:p w14:paraId="0A05D183" w14:textId="2E234C01" w:rsidR="00A1001E" w:rsidRDefault="00A1001E" w:rsidP="00A1001E">
      <w:pPr>
        <w:pStyle w:val="Footer"/>
        <w:jc w:val="both"/>
        <w:rPr>
          <w:noProof/>
        </w:rPr>
      </w:pPr>
      <w:r>
        <w:rPr>
          <w:noProof/>
        </w:rPr>
        <w:t xml:space="preserve">             </w:t>
      </w:r>
      <w:r w:rsidRPr="007B48BA">
        <w:rPr>
          <w:noProof/>
        </w:rPr>
        <w:t xml:space="preserve">Предмет набавке је </w:t>
      </w:r>
      <w:r w:rsidRPr="002F0163">
        <w:rPr>
          <w:noProof/>
          <w:lang w:val="sr-Cyrl-RS"/>
        </w:rPr>
        <w:t xml:space="preserve">сервис и </w:t>
      </w:r>
      <w:r w:rsidRPr="002F0163">
        <w:rPr>
          <w:noProof/>
        </w:rPr>
        <w:t>одржавање</w:t>
      </w:r>
      <w:r w:rsidRPr="002F0163">
        <w:rPr>
          <w:noProof/>
          <w:lang w:val="sr-Cyrl-RS"/>
        </w:rPr>
        <w:t xml:space="preserve"> медицинских гасова постојећих траса и прикључница</w:t>
      </w:r>
      <w:r>
        <w:rPr>
          <w:noProof/>
        </w:rPr>
        <w:t>.</w:t>
      </w:r>
    </w:p>
    <w:p w14:paraId="1DB3B10E" w14:textId="77777777" w:rsidR="00A1001E" w:rsidRDefault="00A1001E" w:rsidP="00A1001E">
      <w:pPr>
        <w:pStyle w:val="Footer"/>
        <w:jc w:val="both"/>
        <w:rPr>
          <w:noProof/>
          <w:lang w:val="sr-Cyrl-RS"/>
        </w:rPr>
      </w:pPr>
    </w:p>
    <w:p w14:paraId="1C433D0C" w14:textId="77777777" w:rsidR="00A1001E" w:rsidRDefault="00A1001E" w:rsidP="00A1001E">
      <w:pPr>
        <w:pStyle w:val="Footer"/>
        <w:jc w:val="both"/>
        <w:rPr>
          <w:noProof/>
          <w:lang w:val="sr-Latn-RS"/>
        </w:rPr>
      </w:pPr>
      <w:r>
        <w:rPr>
          <w:noProof/>
          <w:lang w:val="sr-Cyrl-RS"/>
        </w:rPr>
        <w:tab/>
        <w:t xml:space="preserve">            Опис, количина и техничке карактеристике предмета јавне набавке су дати у Обрасцу понуде ове конкурсне документације.</w:t>
      </w:r>
    </w:p>
    <w:p w14:paraId="3B9006D6" w14:textId="77777777" w:rsidR="001B6EB9" w:rsidRDefault="001B6EB9" w:rsidP="00A1001E">
      <w:pPr>
        <w:pStyle w:val="Footer"/>
        <w:jc w:val="both"/>
        <w:rPr>
          <w:noProof/>
          <w:lang w:val="sr-Latn-RS"/>
        </w:rPr>
      </w:pPr>
    </w:p>
    <w:p w14:paraId="2F92175D" w14:textId="77777777" w:rsidR="001B6EB9" w:rsidRDefault="001B6EB9" w:rsidP="001B6EB9">
      <w:pPr>
        <w:ind w:firstLine="600"/>
        <w:jc w:val="both"/>
        <w:rPr>
          <w:bCs/>
          <w:iCs/>
          <w:lang w:val="sr-Cyrl-RS"/>
        </w:rPr>
      </w:pPr>
      <w:r w:rsidRPr="00607F6D">
        <w:rPr>
          <w:bCs/>
          <w:iCs/>
          <w:lang w:val="sr-Cyrl-RS"/>
        </w:rPr>
        <w:t>Уговор се закључује на износ процењене вредности за време трајања уговора, на период од годину дана од дана закључења уговора, односно до истека финансијских средстава, по ценама из Обрасца понуде и ценовника резервних делова и потрошног материјала понуђача.</w:t>
      </w:r>
    </w:p>
    <w:p w14:paraId="1F631B02" w14:textId="77777777" w:rsidR="001B6EB9" w:rsidRDefault="001B6EB9" w:rsidP="00A1001E">
      <w:pPr>
        <w:pStyle w:val="Footer"/>
        <w:jc w:val="both"/>
        <w:rPr>
          <w:noProof/>
          <w:lang w:val="sr-Latn-RS"/>
        </w:rPr>
      </w:pPr>
    </w:p>
    <w:p w14:paraId="5BD7ECC9" w14:textId="2979AA89" w:rsidR="001B6EB9" w:rsidRDefault="001B6EB9" w:rsidP="001B6EB9">
      <w:pPr>
        <w:tabs>
          <w:tab w:val="num" w:pos="600"/>
        </w:tabs>
        <w:ind w:left="600"/>
        <w:jc w:val="both"/>
        <w:rPr>
          <w:noProof/>
          <w:lang w:val="sr-Latn-CS" w:eastAsia="hr-HR"/>
        </w:rPr>
      </w:pPr>
      <w:r>
        <w:rPr>
          <w:noProof/>
          <w:lang w:val="sr-Latn-CS" w:eastAsia="hr-HR"/>
        </w:rPr>
        <w:t>Понуђене</w:t>
      </w:r>
      <w:r w:rsidRPr="001B6EB9">
        <w:rPr>
          <w:noProof/>
          <w:lang w:val="sr-Latn-CS" w:eastAsia="hr-HR"/>
        </w:rPr>
        <w:t xml:space="preserve"> </w:t>
      </w:r>
      <w:r>
        <w:rPr>
          <w:noProof/>
          <w:lang w:val="sr-Latn-CS" w:eastAsia="hr-HR"/>
        </w:rPr>
        <w:t>цене</w:t>
      </w:r>
      <w:r w:rsidRPr="001B6EB9">
        <w:rPr>
          <w:noProof/>
          <w:lang w:val="sr-Latn-CS" w:eastAsia="hr-HR"/>
        </w:rPr>
        <w:t xml:space="preserve"> </w:t>
      </w:r>
      <w:r>
        <w:rPr>
          <w:noProof/>
          <w:lang w:val="sr-Latn-CS" w:eastAsia="hr-HR"/>
        </w:rPr>
        <w:t>се</w:t>
      </w:r>
      <w:r w:rsidRPr="001B6EB9">
        <w:rPr>
          <w:noProof/>
          <w:lang w:val="sr-Latn-CS" w:eastAsia="hr-HR"/>
        </w:rPr>
        <w:t xml:space="preserve"> </w:t>
      </w:r>
      <w:r>
        <w:rPr>
          <w:noProof/>
          <w:lang w:val="sr-Latn-CS" w:eastAsia="hr-HR"/>
        </w:rPr>
        <w:t>односе</w:t>
      </w:r>
      <w:r w:rsidRPr="001B6EB9">
        <w:rPr>
          <w:noProof/>
          <w:lang w:val="sr-Latn-CS" w:eastAsia="hr-HR"/>
        </w:rPr>
        <w:t xml:space="preserve"> </w:t>
      </w:r>
      <w:r>
        <w:rPr>
          <w:noProof/>
          <w:lang w:val="sr-Latn-CS" w:eastAsia="hr-HR"/>
        </w:rPr>
        <w:t>искључиво</w:t>
      </w:r>
      <w:r w:rsidRPr="001B6EB9">
        <w:rPr>
          <w:noProof/>
          <w:lang w:val="sr-Latn-CS" w:eastAsia="hr-HR"/>
        </w:rPr>
        <w:t xml:space="preserve"> </w:t>
      </w:r>
      <w:r>
        <w:rPr>
          <w:noProof/>
          <w:lang w:val="sr-Latn-CS" w:eastAsia="hr-HR"/>
        </w:rPr>
        <w:t>на</w:t>
      </w:r>
      <w:r w:rsidRPr="001B6EB9">
        <w:rPr>
          <w:noProof/>
          <w:lang w:val="sr-Latn-CS" w:eastAsia="hr-HR"/>
        </w:rPr>
        <w:t xml:space="preserve"> </w:t>
      </w:r>
      <w:r>
        <w:rPr>
          <w:noProof/>
          <w:lang w:val="sr-Latn-CS" w:eastAsia="hr-HR"/>
        </w:rPr>
        <w:t>нове</w:t>
      </w:r>
      <w:r w:rsidRPr="001B6EB9">
        <w:rPr>
          <w:noProof/>
          <w:lang w:val="sr-Latn-CS" w:eastAsia="hr-HR"/>
        </w:rPr>
        <w:t xml:space="preserve">, </w:t>
      </w:r>
      <w:r>
        <w:rPr>
          <w:noProof/>
          <w:lang w:val="sr-Latn-CS" w:eastAsia="hr-HR"/>
        </w:rPr>
        <w:t>оригиналне</w:t>
      </w:r>
      <w:r w:rsidRPr="001B6EB9">
        <w:rPr>
          <w:noProof/>
          <w:lang w:val="sr-Latn-CS" w:eastAsia="hr-HR"/>
        </w:rPr>
        <w:t xml:space="preserve"> </w:t>
      </w:r>
      <w:r>
        <w:rPr>
          <w:noProof/>
          <w:lang w:val="sr-Latn-CS" w:eastAsia="hr-HR"/>
        </w:rPr>
        <w:t>резервне</w:t>
      </w:r>
      <w:r w:rsidRPr="001B6EB9">
        <w:rPr>
          <w:noProof/>
          <w:lang w:val="sr-Latn-CS" w:eastAsia="hr-HR"/>
        </w:rPr>
        <w:t xml:space="preserve"> </w:t>
      </w:r>
      <w:r>
        <w:rPr>
          <w:noProof/>
          <w:lang w:val="sr-Latn-CS" w:eastAsia="hr-HR"/>
        </w:rPr>
        <w:t>делове</w:t>
      </w:r>
      <w:r w:rsidRPr="001B6EB9">
        <w:rPr>
          <w:noProof/>
          <w:lang w:val="sr-Latn-CS" w:eastAsia="hr-HR"/>
        </w:rPr>
        <w:t>.</w:t>
      </w:r>
    </w:p>
    <w:p w14:paraId="78297776" w14:textId="77777777" w:rsidR="001B6EB9" w:rsidRPr="001B6EB9" w:rsidRDefault="001B6EB9" w:rsidP="001B6EB9">
      <w:pPr>
        <w:tabs>
          <w:tab w:val="num" w:pos="600"/>
        </w:tabs>
        <w:ind w:left="600"/>
        <w:jc w:val="both"/>
        <w:rPr>
          <w:noProof/>
          <w:lang w:val="sr-Latn-CS" w:eastAsia="hr-HR"/>
        </w:rPr>
      </w:pPr>
    </w:p>
    <w:p w14:paraId="1297205B" w14:textId="77777777" w:rsidR="001B6EB9" w:rsidRDefault="001B6EB9" w:rsidP="001B6EB9">
      <w:pPr>
        <w:tabs>
          <w:tab w:val="num" w:pos="600"/>
        </w:tabs>
        <w:ind w:left="600"/>
        <w:jc w:val="both"/>
        <w:rPr>
          <w:bCs/>
          <w:noProof/>
          <w:lang w:val="sr-Latn-CS" w:eastAsia="hr-HR"/>
        </w:rPr>
      </w:pPr>
      <w:r>
        <w:rPr>
          <w:bCs/>
          <w:noProof/>
          <w:lang w:val="sr-Latn-CS" w:eastAsia="hr-HR"/>
        </w:rPr>
        <w:t>Обавезан</w:t>
      </w:r>
      <w:r w:rsidRPr="001B6EB9">
        <w:rPr>
          <w:bCs/>
          <w:noProof/>
          <w:lang w:val="sr-Latn-CS" w:eastAsia="hr-HR"/>
        </w:rPr>
        <w:t xml:space="preserve"> </w:t>
      </w:r>
      <w:r>
        <w:rPr>
          <w:bCs/>
          <w:noProof/>
          <w:lang w:val="sr-Latn-CS" w:eastAsia="hr-HR"/>
        </w:rPr>
        <w:t>лагер</w:t>
      </w:r>
      <w:r w:rsidRPr="001B6EB9">
        <w:rPr>
          <w:bCs/>
          <w:noProof/>
          <w:lang w:val="sr-Latn-CS" w:eastAsia="hr-HR"/>
        </w:rPr>
        <w:t xml:space="preserve"> </w:t>
      </w:r>
      <w:r>
        <w:rPr>
          <w:bCs/>
          <w:noProof/>
          <w:lang w:val="sr-Latn-CS" w:eastAsia="hr-HR"/>
        </w:rPr>
        <w:t>са</w:t>
      </w:r>
      <w:r w:rsidRPr="001B6EB9">
        <w:rPr>
          <w:bCs/>
          <w:noProof/>
          <w:lang w:val="sr-Latn-CS" w:eastAsia="hr-HR"/>
        </w:rPr>
        <w:t xml:space="preserve"> </w:t>
      </w:r>
      <w:r>
        <w:rPr>
          <w:bCs/>
          <w:noProof/>
          <w:lang w:val="sr-Latn-CS" w:eastAsia="hr-HR"/>
        </w:rPr>
        <w:t>наведеним</w:t>
      </w:r>
      <w:r w:rsidRPr="001B6EB9">
        <w:rPr>
          <w:bCs/>
          <w:noProof/>
          <w:lang w:val="sr-Latn-CS" w:eastAsia="hr-HR"/>
        </w:rPr>
        <w:t xml:space="preserve"> </w:t>
      </w:r>
      <w:r>
        <w:rPr>
          <w:bCs/>
          <w:noProof/>
          <w:lang w:val="sr-Latn-CS" w:eastAsia="hr-HR"/>
        </w:rPr>
        <w:t>минималним</w:t>
      </w:r>
      <w:r w:rsidRPr="001B6EB9">
        <w:rPr>
          <w:bCs/>
          <w:noProof/>
          <w:lang w:val="sr-Latn-CS" w:eastAsia="hr-HR"/>
        </w:rPr>
        <w:t xml:space="preserve"> </w:t>
      </w:r>
      <w:r>
        <w:rPr>
          <w:bCs/>
          <w:noProof/>
          <w:lang w:val="sr-Latn-CS" w:eastAsia="hr-HR"/>
        </w:rPr>
        <w:t>количинама</w:t>
      </w:r>
      <w:r w:rsidRPr="001B6EB9">
        <w:rPr>
          <w:bCs/>
          <w:noProof/>
          <w:lang w:val="sr-Latn-CS" w:eastAsia="hr-HR"/>
        </w:rPr>
        <w:t xml:space="preserve"> </w:t>
      </w:r>
      <w:r>
        <w:rPr>
          <w:bCs/>
          <w:noProof/>
          <w:lang w:val="sr-Latn-CS" w:eastAsia="hr-HR"/>
        </w:rPr>
        <w:t>понуђач</w:t>
      </w:r>
      <w:r w:rsidRPr="001B6EB9">
        <w:rPr>
          <w:bCs/>
          <w:noProof/>
          <w:lang w:val="sr-Latn-CS" w:eastAsia="hr-HR"/>
        </w:rPr>
        <w:t xml:space="preserve"> </w:t>
      </w:r>
      <w:r>
        <w:rPr>
          <w:bCs/>
          <w:noProof/>
          <w:lang w:val="sr-Latn-CS" w:eastAsia="hr-HR"/>
        </w:rPr>
        <w:t>мора</w:t>
      </w:r>
      <w:r w:rsidRPr="001B6EB9">
        <w:rPr>
          <w:bCs/>
          <w:noProof/>
          <w:lang w:val="sr-Latn-CS" w:eastAsia="hr-HR"/>
        </w:rPr>
        <w:t xml:space="preserve"> </w:t>
      </w:r>
      <w:r>
        <w:rPr>
          <w:bCs/>
          <w:noProof/>
          <w:lang w:val="sr-Latn-CS" w:eastAsia="hr-HR"/>
        </w:rPr>
        <w:t>да</w:t>
      </w:r>
      <w:r w:rsidRPr="001B6EB9">
        <w:rPr>
          <w:bCs/>
          <w:noProof/>
          <w:lang w:val="sr-Latn-CS" w:eastAsia="hr-HR"/>
        </w:rPr>
        <w:t xml:space="preserve"> </w:t>
      </w:r>
      <w:r>
        <w:rPr>
          <w:bCs/>
          <w:noProof/>
          <w:lang w:val="sr-Latn-CS" w:eastAsia="hr-HR"/>
        </w:rPr>
        <w:t>поседује</w:t>
      </w:r>
    </w:p>
    <w:p w14:paraId="05A3CB57" w14:textId="07A5A14B" w:rsidR="001B6EB9" w:rsidRPr="001B6EB9" w:rsidRDefault="001B6EB9" w:rsidP="001B6EB9">
      <w:pPr>
        <w:tabs>
          <w:tab w:val="num" w:pos="600"/>
        </w:tabs>
        <w:jc w:val="both"/>
        <w:rPr>
          <w:noProof/>
          <w:lang w:val="sr-Latn-CS" w:eastAsia="hr-HR"/>
        </w:rPr>
      </w:pPr>
      <w:r>
        <w:rPr>
          <w:bCs/>
          <w:noProof/>
          <w:lang w:val="sr-Latn-CS" w:eastAsia="hr-HR"/>
        </w:rPr>
        <w:t>од</w:t>
      </w:r>
      <w:r w:rsidRPr="001B6EB9">
        <w:rPr>
          <w:bCs/>
          <w:noProof/>
          <w:lang w:val="sr-Latn-CS" w:eastAsia="hr-HR"/>
        </w:rPr>
        <w:t xml:space="preserve"> </w:t>
      </w:r>
      <w:r>
        <w:rPr>
          <w:bCs/>
          <w:noProof/>
          <w:lang w:val="sr-Latn-CS" w:eastAsia="hr-HR"/>
        </w:rPr>
        <w:t>дана</w:t>
      </w:r>
      <w:r w:rsidRPr="001B6EB9">
        <w:rPr>
          <w:bCs/>
          <w:noProof/>
          <w:lang w:val="sr-Latn-CS" w:eastAsia="hr-HR"/>
        </w:rPr>
        <w:t xml:space="preserve"> </w:t>
      </w:r>
      <w:r>
        <w:rPr>
          <w:bCs/>
          <w:noProof/>
          <w:lang w:val="sr-Latn-CS" w:eastAsia="hr-HR"/>
        </w:rPr>
        <w:t>отварања</w:t>
      </w:r>
      <w:r w:rsidRPr="001B6EB9">
        <w:rPr>
          <w:bCs/>
          <w:noProof/>
          <w:lang w:val="sr-Latn-CS" w:eastAsia="hr-HR"/>
        </w:rPr>
        <w:t xml:space="preserve"> </w:t>
      </w:r>
      <w:r>
        <w:rPr>
          <w:bCs/>
          <w:noProof/>
          <w:lang w:val="sr-Latn-CS" w:eastAsia="hr-HR"/>
        </w:rPr>
        <w:t>понуда</w:t>
      </w:r>
      <w:r w:rsidRPr="001B6EB9">
        <w:rPr>
          <w:bCs/>
          <w:noProof/>
          <w:lang w:val="sr-Latn-CS" w:eastAsia="hr-HR"/>
        </w:rPr>
        <w:t xml:space="preserve"> </w:t>
      </w:r>
      <w:r>
        <w:rPr>
          <w:bCs/>
          <w:noProof/>
          <w:lang w:val="sr-Latn-CS" w:eastAsia="hr-HR"/>
        </w:rPr>
        <w:t>и</w:t>
      </w:r>
      <w:r w:rsidRPr="001B6EB9">
        <w:rPr>
          <w:bCs/>
          <w:noProof/>
          <w:lang w:val="sr-Latn-CS" w:eastAsia="hr-HR"/>
        </w:rPr>
        <w:t xml:space="preserve"> </w:t>
      </w:r>
      <w:r>
        <w:rPr>
          <w:bCs/>
          <w:noProof/>
          <w:lang w:val="sr-Latn-CS" w:eastAsia="hr-HR"/>
        </w:rPr>
        <w:t>за</w:t>
      </w:r>
      <w:r w:rsidRPr="001B6EB9">
        <w:rPr>
          <w:bCs/>
          <w:noProof/>
          <w:lang w:val="sr-Latn-CS" w:eastAsia="hr-HR"/>
        </w:rPr>
        <w:t xml:space="preserve"> </w:t>
      </w:r>
      <w:r>
        <w:rPr>
          <w:bCs/>
          <w:noProof/>
          <w:lang w:val="sr-Latn-CS" w:eastAsia="hr-HR"/>
        </w:rPr>
        <w:t>све</w:t>
      </w:r>
      <w:r w:rsidRPr="001B6EB9">
        <w:rPr>
          <w:bCs/>
          <w:noProof/>
          <w:lang w:val="sr-Latn-CS" w:eastAsia="hr-HR"/>
        </w:rPr>
        <w:t xml:space="preserve"> </w:t>
      </w:r>
      <w:r>
        <w:rPr>
          <w:bCs/>
          <w:noProof/>
          <w:lang w:val="sr-Latn-CS" w:eastAsia="hr-HR"/>
        </w:rPr>
        <w:t>време</w:t>
      </w:r>
      <w:r w:rsidRPr="001B6EB9">
        <w:rPr>
          <w:bCs/>
          <w:noProof/>
          <w:lang w:val="sr-Latn-CS" w:eastAsia="hr-HR"/>
        </w:rPr>
        <w:t xml:space="preserve"> </w:t>
      </w:r>
      <w:r>
        <w:rPr>
          <w:bCs/>
          <w:noProof/>
          <w:lang w:val="sr-Latn-CS" w:eastAsia="hr-HR"/>
        </w:rPr>
        <w:t>трајања</w:t>
      </w:r>
      <w:r w:rsidRPr="001B6EB9">
        <w:rPr>
          <w:bCs/>
          <w:noProof/>
          <w:lang w:val="sr-Latn-CS" w:eastAsia="hr-HR"/>
        </w:rPr>
        <w:t xml:space="preserve"> </w:t>
      </w:r>
      <w:r>
        <w:rPr>
          <w:bCs/>
          <w:noProof/>
          <w:lang w:val="sr-Latn-CS" w:eastAsia="hr-HR"/>
        </w:rPr>
        <w:t>стручне</w:t>
      </w:r>
      <w:r w:rsidRPr="001B6EB9">
        <w:rPr>
          <w:bCs/>
          <w:noProof/>
          <w:lang w:val="sr-Latn-CS" w:eastAsia="hr-HR"/>
        </w:rPr>
        <w:t xml:space="preserve"> </w:t>
      </w:r>
      <w:r>
        <w:rPr>
          <w:bCs/>
          <w:noProof/>
          <w:lang w:val="sr-Latn-CS" w:eastAsia="hr-HR"/>
        </w:rPr>
        <w:t>оцене</w:t>
      </w:r>
      <w:r w:rsidRPr="001B6EB9">
        <w:rPr>
          <w:bCs/>
          <w:noProof/>
          <w:lang w:val="sr-Latn-CS" w:eastAsia="hr-HR"/>
        </w:rPr>
        <w:t xml:space="preserve"> </w:t>
      </w:r>
      <w:r>
        <w:rPr>
          <w:bCs/>
          <w:noProof/>
          <w:lang w:val="sr-Latn-CS" w:eastAsia="hr-HR"/>
        </w:rPr>
        <w:t>понуда</w:t>
      </w:r>
      <w:r w:rsidRPr="001B6EB9">
        <w:rPr>
          <w:bCs/>
          <w:noProof/>
          <w:lang w:val="sr-Latn-CS" w:eastAsia="hr-HR"/>
        </w:rPr>
        <w:t>.</w:t>
      </w:r>
      <w:r w:rsidRPr="001B6EB9">
        <w:rPr>
          <w:noProof/>
          <w:lang w:val="sr-Latn-CS" w:eastAsia="hr-HR"/>
        </w:rPr>
        <w:t xml:space="preserve"> </w:t>
      </w:r>
      <w:r>
        <w:rPr>
          <w:bCs/>
          <w:noProof/>
          <w:lang w:val="sr-Latn-CS" w:eastAsia="hr-HR"/>
        </w:rPr>
        <w:t>Доказује</w:t>
      </w:r>
      <w:r w:rsidRPr="001B6EB9">
        <w:rPr>
          <w:bCs/>
          <w:noProof/>
          <w:lang w:val="sr-Latn-CS" w:eastAsia="hr-HR"/>
        </w:rPr>
        <w:t xml:space="preserve"> </w:t>
      </w:r>
      <w:r>
        <w:rPr>
          <w:bCs/>
          <w:noProof/>
          <w:lang w:val="sr-Latn-CS" w:eastAsia="hr-HR"/>
        </w:rPr>
        <w:t>се</w:t>
      </w:r>
      <w:r w:rsidRPr="001B6EB9">
        <w:rPr>
          <w:bCs/>
          <w:noProof/>
          <w:lang w:val="sr-Latn-CS" w:eastAsia="hr-HR"/>
        </w:rPr>
        <w:t xml:space="preserve"> </w:t>
      </w:r>
      <w:r>
        <w:rPr>
          <w:bCs/>
          <w:noProof/>
          <w:lang w:val="sr-Latn-CS" w:eastAsia="hr-HR"/>
        </w:rPr>
        <w:t>изјавом</w:t>
      </w:r>
      <w:r w:rsidRPr="001B6EB9">
        <w:rPr>
          <w:bCs/>
          <w:noProof/>
          <w:lang w:val="sr-Latn-CS" w:eastAsia="hr-HR"/>
        </w:rPr>
        <w:t xml:space="preserve"> </w:t>
      </w:r>
      <w:r>
        <w:rPr>
          <w:bCs/>
          <w:noProof/>
          <w:lang w:val="sr-Latn-CS" w:eastAsia="hr-HR"/>
        </w:rPr>
        <w:t>понуђача</w:t>
      </w:r>
      <w:r w:rsidRPr="001B6EB9">
        <w:rPr>
          <w:bCs/>
          <w:noProof/>
          <w:lang w:val="sr-Latn-CS" w:eastAsia="hr-HR"/>
        </w:rPr>
        <w:t xml:space="preserve">, </w:t>
      </w:r>
      <w:r>
        <w:rPr>
          <w:bCs/>
          <w:noProof/>
          <w:lang w:val="sr-Latn-CS" w:eastAsia="hr-HR"/>
        </w:rPr>
        <w:t>датом</w:t>
      </w:r>
      <w:r w:rsidRPr="001B6EB9">
        <w:rPr>
          <w:bCs/>
          <w:noProof/>
          <w:lang w:val="sr-Latn-CS" w:eastAsia="hr-HR"/>
        </w:rPr>
        <w:t xml:space="preserve"> </w:t>
      </w:r>
      <w:r>
        <w:rPr>
          <w:bCs/>
          <w:noProof/>
          <w:lang w:val="sr-Latn-CS" w:eastAsia="hr-HR"/>
        </w:rPr>
        <w:t>под</w:t>
      </w:r>
      <w:r w:rsidRPr="001B6EB9">
        <w:rPr>
          <w:bCs/>
          <w:noProof/>
          <w:lang w:val="sr-Latn-CS" w:eastAsia="hr-HR"/>
        </w:rPr>
        <w:t xml:space="preserve"> </w:t>
      </w:r>
      <w:r>
        <w:rPr>
          <w:bCs/>
          <w:noProof/>
          <w:lang w:val="sr-Latn-CS" w:eastAsia="hr-HR"/>
        </w:rPr>
        <w:t>пуном</w:t>
      </w:r>
      <w:r w:rsidRPr="001B6EB9">
        <w:rPr>
          <w:bCs/>
          <w:noProof/>
          <w:lang w:val="sr-Latn-CS" w:eastAsia="hr-HR"/>
        </w:rPr>
        <w:t xml:space="preserve"> </w:t>
      </w:r>
      <w:r>
        <w:rPr>
          <w:bCs/>
          <w:noProof/>
          <w:lang w:val="sr-Latn-CS" w:eastAsia="hr-HR"/>
        </w:rPr>
        <w:t>материјалном</w:t>
      </w:r>
      <w:r w:rsidRPr="001B6EB9">
        <w:rPr>
          <w:bCs/>
          <w:noProof/>
          <w:lang w:val="sr-Latn-CS" w:eastAsia="hr-HR"/>
        </w:rPr>
        <w:t xml:space="preserve"> </w:t>
      </w:r>
      <w:r>
        <w:rPr>
          <w:bCs/>
          <w:noProof/>
          <w:lang w:val="sr-Latn-CS" w:eastAsia="hr-HR"/>
        </w:rPr>
        <w:t>и</w:t>
      </w:r>
      <w:r w:rsidRPr="001B6EB9">
        <w:rPr>
          <w:bCs/>
          <w:noProof/>
          <w:lang w:val="sr-Latn-CS" w:eastAsia="hr-HR"/>
        </w:rPr>
        <w:t xml:space="preserve"> </w:t>
      </w:r>
      <w:r>
        <w:rPr>
          <w:bCs/>
          <w:noProof/>
          <w:lang w:val="sr-Latn-CS" w:eastAsia="hr-HR"/>
        </w:rPr>
        <w:t>кривичном</w:t>
      </w:r>
      <w:r w:rsidRPr="001B6EB9">
        <w:rPr>
          <w:bCs/>
          <w:noProof/>
          <w:lang w:val="sr-Latn-CS" w:eastAsia="hr-HR"/>
        </w:rPr>
        <w:t xml:space="preserve"> </w:t>
      </w:r>
      <w:r>
        <w:rPr>
          <w:bCs/>
          <w:noProof/>
          <w:lang w:val="sr-Latn-CS" w:eastAsia="hr-HR"/>
        </w:rPr>
        <w:t>одговорношћу</w:t>
      </w:r>
      <w:r w:rsidRPr="001B6EB9">
        <w:rPr>
          <w:bCs/>
          <w:noProof/>
          <w:lang w:val="sr-Latn-CS" w:eastAsia="hr-HR"/>
        </w:rPr>
        <w:t xml:space="preserve">, </w:t>
      </w:r>
      <w:r>
        <w:rPr>
          <w:bCs/>
          <w:noProof/>
          <w:lang w:val="sr-Latn-CS" w:eastAsia="hr-HR"/>
        </w:rPr>
        <w:t>са</w:t>
      </w:r>
      <w:r w:rsidRPr="001B6EB9">
        <w:rPr>
          <w:bCs/>
          <w:noProof/>
          <w:lang w:val="sr-Latn-CS" w:eastAsia="hr-HR"/>
        </w:rPr>
        <w:t xml:space="preserve"> </w:t>
      </w:r>
      <w:r>
        <w:rPr>
          <w:bCs/>
          <w:noProof/>
          <w:lang w:val="sr-Latn-CS" w:eastAsia="hr-HR"/>
        </w:rPr>
        <w:t>назначеном</w:t>
      </w:r>
      <w:r w:rsidRPr="001B6EB9">
        <w:rPr>
          <w:bCs/>
          <w:noProof/>
          <w:lang w:val="sr-Latn-CS" w:eastAsia="hr-HR"/>
        </w:rPr>
        <w:t xml:space="preserve"> </w:t>
      </w:r>
      <w:r>
        <w:rPr>
          <w:bCs/>
          <w:noProof/>
          <w:lang w:val="sr-Latn-CS" w:eastAsia="hr-HR"/>
        </w:rPr>
        <w:t>тачном</w:t>
      </w:r>
      <w:r w:rsidRPr="001B6EB9">
        <w:rPr>
          <w:bCs/>
          <w:noProof/>
          <w:lang w:val="sr-Latn-CS" w:eastAsia="hr-HR"/>
        </w:rPr>
        <w:t xml:space="preserve"> </w:t>
      </w:r>
      <w:r>
        <w:rPr>
          <w:bCs/>
          <w:noProof/>
          <w:lang w:val="sr-Latn-CS" w:eastAsia="hr-HR"/>
        </w:rPr>
        <w:t>адресом</w:t>
      </w:r>
      <w:r w:rsidRPr="001B6EB9">
        <w:rPr>
          <w:bCs/>
          <w:noProof/>
          <w:lang w:val="sr-Latn-CS" w:eastAsia="hr-HR"/>
        </w:rPr>
        <w:t xml:space="preserve"> </w:t>
      </w:r>
      <w:r>
        <w:rPr>
          <w:bCs/>
          <w:noProof/>
          <w:lang w:val="sr-Latn-CS" w:eastAsia="hr-HR"/>
        </w:rPr>
        <w:t>магацина</w:t>
      </w:r>
      <w:r w:rsidRPr="001B6EB9">
        <w:rPr>
          <w:bCs/>
          <w:noProof/>
          <w:lang w:val="sr-Latn-CS" w:eastAsia="hr-HR"/>
        </w:rPr>
        <w:t xml:space="preserve"> </w:t>
      </w:r>
      <w:r>
        <w:rPr>
          <w:bCs/>
          <w:noProof/>
          <w:lang w:val="sr-Latn-CS" w:eastAsia="hr-HR"/>
        </w:rPr>
        <w:t>на</w:t>
      </w:r>
      <w:r w:rsidRPr="001B6EB9">
        <w:rPr>
          <w:bCs/>
          <w:noProof/>
          <w:lang w:val="sr-Latn-CS" w:eastAsia="hr-HR"/>
        </w:rPr>
        <w:t xml:space="preserve"> </w:t>
      </w:r>
      <w:r>
        <w:rPr>
          <w:bCs/>
          <w:noProof/>
          <w:lang w:val="sr-Latn-CS" w:eastAsia="hr-HR"/>
        </w:rPr>
        <w:t>којој</w:t>
      </w:r>
      <w:r w:rsidRPr="001B6EB9">
        <w:rPr>
          <w:bCs/>
          <w:noProof/>
          <w:lang w:val="sr-Latn-CS" w:eastAsia="hr-HR"/>
        </w:rPr>
        <w:t xml:space="preserve"> </w:t>
      </w:r>
      <w:r>
        <w:rPr>
          <w:bCs/>
          <w:noProof/>
          <w:lang w:val="sr-Latn-CS" w:eastAsia="hr-HR"/>
        </w:rPr>
        <w:t>се</w:t>
      </w:r>
      <w:r w:rsidRPr="001B6EB9">
        <w:rPr>
          <w:bCs/>
          <w:noProof/>
          <w:lang w:val="sr-Latn-CS" w:eastAsia="hr-HR"/>
        </w:rPr>
        <w:t xml:space="preserve"> </w:t>
      </w:r>
      <w:r>
        <w:rPr>
          <w:bCs/>
          <w:noProof/>
          <w:lang w:val="sr-Latn-CS" w:eastAsia="hr-HR"/>
        </w:rPr>
        <w:t>налазе</w:t>
      </w:r>
      <w:r w:rsidRPr="001B6EB9">
        <w:rPr>
          <w:bCs/>
          <w:noProof/>
          <w:lang w:val="sr-Latn-CS" w:eastAsia="hr-HR"/>
        </w:rPr>
        <w:t xml:space="preserve"> </w:t>
      </w:r>
      <w:r>
        <w:rPr>
          <w:bCs/>
          <w:noProof/>
          <w:lang w:val="sr-Latn-CS" w:eastAsia="hr-HR"/>
        </w:rPr>
        <w:t>потребне</w:t>
      </w:r>
      <w:r w:rsidRPr="001B6EB9">
        <w:rPr>
          <w:bCs/>
          <w:noProof/>
          <w:lang w:val="sr-Latn-CS" w:eastAsia="hr-HR"/>
        </w:rPr>
        <w:t xml:space="preserve"> </w:t>
      </w:r>
      <w:r>
        <w:rPr>
          <w:bCs/>
          <w:noProof/>
          <w:lang w:val="sr-Latn-CS" w:eastAsia="hr-HR"/>
        </w:rPr>
        <w:t>количине</w:t>
      </w:r>
      <w:r w:rsidRPr="001B6EB9">
        <w:rPr>
          <w:bCs/>
          <w:noProof/>
          <w:lang w:val="sr-Latn-CS" w:eastAsia="hr-HR"/>
        </w:rPr>
        <w:t xml:space="preserve">. </w:t>
      </w:r>
    </w:p>
    <w:p w14:paraId="77BC86CB" w14:textId="6C0743B9" w:rsidR="001B6EB9" w:rsidRPr="001B6EB9" w:rsidRDefault="001B6EB9" w:rsidP="001B6EB9">
      <w:pPr>
        <w:tabs>
          <w:tab w:val="num" w:pos="600"/>
        </w:tabs>
        <w:jc w:val="both"/>
        <w:rPr>
          <w:noProof/>
          <w:lang w:val="sr-Latn-CS" w:eastAsia="hr-HR"/>
        </w:rPr>
      </w:pPr>
      <w:r>
        <w:rPr>
          <w:bCs/>
          <w:noProof/>
          <w:lang w:val="sr-Latn-CS" w:eastAsia="hr-HR"/>
        </w:rPr>
        <w:t>Наручилац</w:t>
      </w:r>
      <w:r w:rsidRPr="001B6EB9">
        <w:rPr>
          <w:bCs/>
          <w:noProof/>
          <w:lang w:val="sr-Latn-CS" w:eastAsia="hr-HR"/>
        </w:rPr>
        <w:t xml:space="preserve"> </w:t>
      </w:r>
      <w:r>
        <w:rPr>
          <w:bCs/>
          <w:noProof/>
          <w:lang w:val="sr-Latn-CS" w:eastAsia="hr-HR"/>
        </w:rPr>
        <w:t>задржава</w:t>
      </w:r>
      <w:r w:rsidRPr="001B6EB9">
        <w:rPr>
          <w:bCs/>
          <w:noProof/>
          <w:lang w:val="sr-Latn-CS" w:eastAsia="hr-HR"/>
        </w:rPr>
        <w:t xml:space="preserve"> </w:t>
      </w:r>
      <w:r>
        <w:rPr>
          <w:bCs/>
          <w:noProof/>
          <w:lang w:val="sr-Latn-CS" w:eastAsia="hr-HR"/>
        </w:rPr>
        <w:t>право</w:t>
      </w:r>
      <w:r w:rsidRPr="001B6EB9">
        <w:rPr>
          <w:bCs/>
          <w:noProof/>
          <w:lang w:val="sr-Latn-CS" w:eastAsia="hr-HR"/>
        </w:rPr>
        <w:t xml:space="preserve"> </w:t>
      </w:r>
      <w:r>
        <w:rPr>
          <w:bCs/>
          <w:noProof/>
          <w:lang w:val="sr-Latn-CS" w:eastAsia="hr-HR"/>
        </w:rPr>
        <w:t>да</w:t>
      </w:r>
      <w:r w:rsidRPr="001B6EB9">
        <w:rPr>
          <w:bCs/>
          <w:noProof/>
          <w:lang w:val="sr-Latn-CS" w:eastAsia="hr-HR"/>
        </w:rPr>
        <w:t xml:space="preserve"> </w:t>
      </w:r>
      <w:r>
        <w:rPr>
          <w:bCs/>
          <w:noProof/>
          <w:lang w:val="sr-Latn-CS" w:eastAsia="hr-HR"/>
        </w:rPr>
        <w:t>изврши</w:t>
      </w:r>
      <w:r w:rsidRPr="001B6EB9">
        <w:rPr>
          <w:bCs/>
          <w:noProof/>
          <w:lang w:val="sr-Latn-CS" w:eastAsia="hr-HR"/>
        </w:rPr>
        <w:t xml:space="preserve"> </w:t>
      </w:r>
      <w:r>
        <w:rPr>
          <w:bCs/>
          <w:noProof/>
          <w:lang w:val="sr-Latn-CS" w:eastAsia="hr-HR"/>
        </w:rPr>
        <w:t>контролу</w:t>
      </w:r>
      <w:r w:rsidRPr="001B6EB9">
        <w:rPr>
          <w:bCs/>
          <w:noProof/>
          <w:lang w:val="sr-Latn-CS" w:eastAsia="hr-HR"/>
        </w:rPr>
        <w:t xml:space="preserve"> </w:t>
      </w:r>
      <w:r>
        <w:rPr>
          <w:bCs/>
          <w:noProof/>
          <w:lang w:val="sr-Latn-CS" w:eastAsia="hr-HR"/>
        </w:rPr>
        <w:t>захтеваних</w:t>
      </w:r>
      <w:r w:rsidRPr="001B6EB9">
        <w:rPr>
          <w:bCs/>
          <w:noProof/>
          <w:lang w:val="sr-Latn-CS" w:eastAsia="hr-HR"/>
        </w:rPr>
        <w:t xml:space="preserve"> </w:t>
      </w:r>
      <w:r>
        <w:rPr>
          <w:bCs/>
          <w:noProof/>
          <w:lang w:val="sr-Latn-CS" w:eastAsia="hr-HR"/>
        </w:rPr>
        <w:t>количина</w:t>
      </w:r>
      <w:r w:rsidRPr="001B6EB9">
        <w:rPr>
          <w:bCs/>
          <w:noProof/>
          <w:lang w:val="sr-Latn-CS" w:eastAsia="hr-HR"/>
        </w:rPr>
        <w:t xml:space="preserve"> </w:t>
      </w:r>
      <w:r>
        <w:rPr>
          <w:bCs/>
          <w:noProof/>
          <w:lang w:val="sr-Latn-CS" w:eastAsia="hr-HR"/>
        </w:rPr>
        <w:t>на</w:t>
      </w:r>
      <w:r w:rsidRPr="001B6EB9">
        <w:rPr>
          <w:bCs/>
          <w:noProof/>
          <w:lang w:val="sr-Latn-CS" w:eastAsia="hr-HR"/>
        </w:rPr>
        <w:t xml:space="preserve"> </w:t>
      </w:r>
      <w:r>
        <w:rPr>
          <w:bCs/>
          <w:noProof/>
          <w:lang w:val="sr-Latn-CS" w:eastAsia="hr-HR"/>
        </w:rPr>
        <w:t>адреси</w:t>
      </w:r>
      <w:r w:rsidRPr="001B6EB9">
        <w:rPr>
          <w:bCs/>
          <w:noProof/>
          <w:lang w:val="sr-Latn-CS" w:eastAsia="hr-HR"/>
        </w:rPr>
        <w:t xml:space="preserve"> </w:t>
      </w:r>
      <w:r>
        <w:rPr>
          <w:bCs/>
          <w:noProof/>
          <w:lang w:val="sr-Latn-CS" w:eastAsia="hr-HR"/>
        </w:rPr>
        <w:t>коју</w:t>
      </w:r>
      <w:r w:rsidRPr="001B6EB9">
        <w:rPr>
          <w:bCs/>
          <w:noProof/>
          <w:lang w:val="sr-Latn-CS" w:eastAsia="hr-HR"/>
        </w:rPr>
        <w:t xml:space="preserve"> </w:t>
      </w:r>
      <w:r>
        <w:rPr>
          <w:bCs/>
          <w:noProof/>
          <w:lang w:val="sr-Latn-CS" w:eastAsia="hr-HR"/>
        </w:rPr>
        <w:t>је</w:t>
      </w:r>
      <w:r w:rsidRPr="001B6EB9">
        <w:rPr>
          <w:bCs/>
          <w:noProof/>
          <w:lang w:val="sr-Latn-CS" w:eastAsia="hr-HR"/>
        </w:rPr>
        <w:t xml:space="preserve"> </w:t>
      </w:r>
      <w:r>
        <w:rPr>
          <w:bCs/>
          <w:noProof/>
          <w:lang w:val="sr-Latn-CS" w:eastAsia="hr-HR"/>
        </w:rPr>
        <w:t>понуђач</w:t>
      </w:r>
      <w:r w:rsidRPr="001B6EB9">
        <w:rPr>
          <w:bCs/>
          <w:noProof/>
          <w:lang w:val="sr-Latn-CS" w:eastAsia="hr-HR"/>
        </w:rPr>
        <w:t xml:space="preserve"> </w:t>
      </w:r>
      <w:r>
        <w:rPr>
          <w:bCs/>
          <w:noProof/>
          <w:lang w:val="sr-Latn-CS" w:eastAsia="hr-HR"/>
        </w:rPr>
        <w:t>навео</w:t>
      </w:r>
      <w:r w:rsidRPr="001B6EB9">
        <w:rPr>
          <w:bCs/>
          <w:noProof/>
          <w:lang w:val="sr-Latn-CS" w:eastAsia="hr-HR"/>
        </w:rPr>
        <w:t xml:space="preserve"> </w:t>
      </w:r>
      <w:r>
        <w:rPr>
          <w:bCs/>
          <w:noProof/>
          <w:lang w:val="sr-Latn-CS" w:eastAsia="hr-HR"/>
        </w:rPr>
        <w:t>у</w:t>
      </w:r>
      <w:r w:rsidRPr="001B6EB9">
        <w:rPr>
          <w:bCs/>
          <w:noProof/>
          <w:lang w:val="sr-Latn-CS" w:eastAsia="hr-HR"/>
        </w:rPr>
        <w:t xml:space="preserve"> </w:t>
      </w:r>
      <w:r>
        <w:rPr>
          <w:bCs/>
          <w:noProof/>
          <w:lang w:val="sr-Latn-CS" w:eastAsia="hr-HR"/>
        </w:rPr>
        <w:t>изјави</w:t>
      </w:r>
      <w:r w:rsidRPr="001B6EB9">
        <w:rPr>
          <w:bCs/>
          <w:noProof/>
          <w:lang w:val="sr-Latn-CS" w:eastAsia="hr-HR"/>
        </w:rPr>
        <w:t xml:space="preserve">, </w:t>
      </w:r>
      <w:r>
        <w:rPr>
          <w:bCs/>
          <w:noProof/>
          <w:lang w:val="sr-Latn-CS" w:eastAsia="hr-HR"/>
        </w:rPr>
        <w:t>без</w:t>
      </w:r>
      <w:r w:rsidRPr="001B6EB9">
        <w:rPr>
          <w:bCs/>
          <w:noProof/>
          <w:lang w:val="sr-Latn-CS" w:eastAsia="hr-HR"/>
        </w:rPr>
        <w:t xml:space="preserve"> </w:t>
      </w:r>
      <w:r>
        <w:rPr>
          <w:bCs/>
          <w:noProof/>
          <w:lang w:val="sr-Latn-CS" w:eastAsia="hr-HR"/>
        </w:rPr>
        <w:t>претходне</w:t>
      </w:r>
      <w:r w:rsidRPr="001B6EB9">
        <w:rPr>
          <w:bCs/>
          <w:noProof/>
          <w:lang w:val="sr-Latn-CS" w:eastAsia="hr-HR"/>
        </w:rPr>
        <w:t xml:space="preserve"> </w:t>
      </w:r>
      <w:r>
        <w:rPr>
          <w:bCs/>
          <w:noProof/>
          <w:lang w:val="sr-Latn-CS" w:eastAsia="hr-HR"/>
        </w:rPr>
        <w:t>најаве</w:t>
      </w:r>
      <w:r w:rsidRPr="001B6EB9">
        <w:rPr>
          <w:bCs/>
          <w:noProof/>
          <w:lang w:val="sr-Latn-CS" w:eastAsia="hr-HR"/>
        </w:rPr>
        <w:t>.</w:t>
      </w:r>
    </w:p>
    <w:p w14:paraId="168C10CF" w14:textId="78CEC1D6" w:rsidR="001B6EB9" w:rsidRPr="001B6EB9" w:rsidRDefault="001B6EB9" w:rsidP="001B6EB9">
      <w:pPr>
        <w:tabs>
          <w:tab w:val="num" w:pos="600"/>
        </w:tabs>
        <w:jc w:val="both"/>
        <w:rPr>
          <w:noProof/>
          <w:lang w:val="sr-Latn-CS" w:eastAsia="hr-HR"/>
        </w:rPr>
      </w:pPr>
      <w:r>
        <w:rPr>
          <w:bCs/>
          <w:noProof/>
          <w:lang w:val="sr-Latn-CS" w:eastAsia="hr-HR"/>
        </w:rPr>
        <w:t>Приликом</w:t>
      </w:r>
      <w:r w:rsidRPr="001B6EB9">
        <w:rPr>
          <w:bCs/>
          <w:noProof/>
          <w:lang w:val="sr-Latn-CS" w:eastAsia="hr-HR"/>
        </w:rPr>
        <w:t xml:space="preserve"> </w:t>
      </w:r>
      <w:r>
        <w:rPr>
          <w:bCs/>
          <w:noProof/>
          <w:lang w:val="sr-Latn-CS" w:eastAsia="hr-HR"/>
        </w:rPr>
        <w:t>ове</w:t>
      </w:r>
      <w:r w:rsidRPr="001B6EB9">
        <w:rPr>
          <w:bCs/>
          <w:noProof/>
          <w:lang w:val="sr-Latn-CS" w:eastAsia="hr-HR"/>
        </w:rPr>
        <w:t xml:space="preserve"> </w:t>
      </w:r>
      <w:r>
        <w:rPr>
          <w:bCs/>
          <w:noProof/>
          <w:lang w:val="sr-Latn-CS" w:eastAsia="hr-HR"/>
        </w:rPr>
        <w:t>провере</w:t>
      </w:r>
      <w:r w:rsidRPr="001B6EB9">
        <w:rPr>
          <w:bCs/>
          <w:noProof/>
          <w:lang w:val="sr-Latn-CS" w:eastAsia="hr-HR"/>
        </w:rPr>
        <w:t xml:space="preserve"> </w:t>
      </w:r>
      <w:r>
        <w:rPr>
          <w:bCs/>
          <w:noProof/>
          <w:lang w:val="sr-Latn-CS" w:eastAsia="hr-HR"/>
        </w:rPr>
        <w:t>комисија</w:t>
      </w:r>
      <w:r w:rsidRPr="001B6EB9">
        <w:rPr>
          <w:bCs/>
          <w:noProof/>
          <w:lang w:val="sr-Latn-CS" w:eastAsia="hr-HR"/>
        </w:rPr>
        <w:t xml:space="preserve"> </w:t>
      </w:r>
      <w:r>
        <w:rPr>
          <w:bCs/>
          <w:noProof/>
          <w:lang w:val="sr-Latn-CS" w:eastAsia="hr-HR"/>
        </w:rPr>
        <w:t>ће</w:t>
      </w:r>
      <w:r w:rsidRPr="001B6EB9">
        <w:rPr>
          <w:bCs/>
          <w:noProof/>
          <w:lang w:val="sr-Latn-CS" w:eastAsia="hr-HR"/>
        </w:rPr>
        <w:t xml:space="preserve"> </w:t>
      </w:r>
      <w:r>
        <w:rPr>
          <w:bCs/>
          <w:noProof/>
          <w:lang w:val="sr-Latn-CS" w:eastAsia="hr-HR"/>
        </w:rPr>
        <w:t>записнички</w:t>
      </w:r>
      <w:r w:rsidRPr="001B6EB9">
        <w:rPr>
          <w:bCs/>
          <w:noProof/>
          <w:lang w:val="sr-Latn-CS" w:eastAsia="hr-HR"/>
        </w:rPr>
        <w:t xml:space="preserve"> </w:t>
      </w:r>
      <w:r>
        <w:rPr>
          <w:bCs/>
          <w:noProof/>
          <w:lang w:val="sr-Latn-CS" w:eastAsia="hr-HR"/>
        </w:rPr>
        <w:t>констатовати</w:t>
      </w:r>
      <w:r w:rsidRPr="001B6EB9">
        <w:rPr>
          <w:bCs/>
          <w:noProof/>
          <w:lang w:val="sr-Latn-CS" w:eastAsia="hr-HR"/>
        </w:rPr>
        <w:t xml:space="preserve"> </w:t>
      </w:r>
      <w:r>
        <w:rPr>
          <w:bCs/>
          <w:noProof/>
          <w:lang w:val="sr-Latn-CS" w:eastAsia="hr-HR"/>
        </w:rPr>
        <w:t>затечене</w:t>
      </w:r>
      <w:r w:rsidRPr="001B6EB9">
        <w:rPr>
          <w:bCs/>
          <w:noProof/>
          <w:lang w:val="sr-Latn-CS" w:eastAsia="hr-HR"/>
        </w:rPr>
        <w:t xml:space="preserve"> </w:t>
      </w:r>
      <w:r>
        <w:rPr>
          <w:bCs/>
          <w:noProof/>
          <w:lang w:val="sr-Latn-CS" w:eastAsia="hr-HR"/>
        </w:rPr>
        <w:t>количине</w:t>
      </w:r>
      <w:r w:rsidRPr="001B6EB9">
        <w:rPr>
          <w:bCs/>
          <w:noProof/>
          <w:lang w:val="sr-Latn-CS" w:eastAsia="hr-HR"/>
        </w:rPr>
        <w:t xml:space="preserve">  </w:t>
      </w:r>
      <w:r>
        <w:rPr>
          <w:bCs/>
          <w:noProof/>
          <w:lang w:val="sr-Latn-CS" w:eastAsia="hr-HR"/>
        </w:rPr>
        <w:t>добара</w:t>
      </w:r>
      <w:r w:rsidRPr="001B6EB9">
        <w:rPr>
          <w:bCs/>
          <w:noProof/>
          <w:lang w:val="sr-Latn-CS" w:eastAsia="hr-HR"/>
        </w:rPr>
        <w:t xml:space="preserve"> </w:t>
      </w:r>
      <w:r>
        <w:rPr>
          <w:bCs/>
          <w:noProof/>
          <w:lang w:val="sr-Latn-CS" w:eastAsia="hr-HR"/>
        </w:rPr>
        <w:t>које</w:t>
      </w:r>
      <w:r w:rsidRPr="001B6EB9">
        <w:rPr>
          <w:bCs/>
          <w:noProof/>
          <w:lang w:val="sr-Latn-CS" w:eastAsia="hr-HR"/>
        </w:rPr>
        <w:t xml:space="preserve"> </w:t>
      </w:r>
      <w:r>
        <w:rPr>
          <w:bCs/>
          <w:noProof/>
          <w:lang w:val="sr-Latn-CS" w:eastAsia="hr-HR"/>
        </w:rPr>
        <w:t>су</w:t>
      </w:r>
      <w:r w:rsidRPr="001B6EB9">
        <w:rPr>
          <w:bCs/>
          <w:noProof/>
          <w:lang w:val="sr-Latn-CS" w:eastAsia="hr-HR"/>
        </w:rPr>
        <w:t xml:space="preserve"> </w:t>
      </w:r>
      <w:r>
        <w:rPr>
          <w:bCs/>
          <w:noProof/>
          <w:lang w:val="sr-Latn-CS" w:eastAsia="hr-HR"/>
        </w:rPr>
        <w:t>предмет</w:t>
      </w:r>
      <w:r w:rsidRPr="001B6EB9">
        <w:rPr>
          <w:bCs/>
          <w:noProof/>
          <w:lang w:val="sr-Latn-CS" w:eastAsia="hr-HR"/>
        </w:rPr>
        <w:t xml:space="preserve"> </w:t>
      </w:r>
      <w:r>
        <w:rPr>
          <w:bCs/>
          <w:noProof/>
          <w:lang w:val="sr-Latn-CS" w:eastAsia="hr-HR"/>
        </w:rPr>
        <w:t>контроле</w:t>
      </w:r>
      <w:r w:rsidRPr="001B6EB9">
        <w:rPr>
          <w:bCs/>
          <w:noProof/>
          <w:lang w:val="sr-Latn-CS" w:eastAsia="hr-HR"/>
        </w:rPr>
        <w:t>.</w:t>
      </w:r>
    </w:p>
    <w:p w14:paraId="166DA0CE" w14:textId="23D27FE8" w:rsidR="001B6EB9" w:rsidRPr="001B6EB9" w:rsidRDefault="001B6EB9" w:rsidP="001B6EB9">
      <w:pPr>
        <w:tabs>
          <w:tab w:val="num" w:pos="600"/>
        </w:tabs>
        <w:jc w:val="both"/>
        <w:rPr>
          <w:noProof/>
          <w:lang w:val="sr-Latn-CS" w:eastAsia="hr-HR"/>
        </w:rPr>
      </w:pPr>
      <w:r>
        <w:rPr>
          <w:bCs/>
          <w:noProof/>
          <w:lang w:val="sr-Latn-CS" w:eastAsia="hr-HR"/>
        </w:rPr>
        <w:t>Уколико</w:t>
      </w:r>
      <w:r w:rsidRPr="001B6EB9">
        <w:rPr>
          <w:bCs/>
          <w:noProof/>
          <w:lang w:val="sr-Latn-CS" w:eastAsia="hr-HR"/>
        </w:rPr>
        <w:t xml:space="preserve"> </w:t>
      </w:r>
      <w:r>
        <w:rPr>
          <w:bCs/>
          <w:noProof/>
          <w:lang w:val="sr-Latn-CS" w:eastAsia="hr-HR"/>
        </w:rPr>
        <w:t>се</w:t>
      </w:r>
      <w:r w:rsidRPr="001B6EB9">
        <w:rPr>
          <w:bCs/>
          <w:noProof/>
          <w:lang w:val="sr-Latn-CS" w:eastAsia="hr-HR"/>
        </w:rPr>
        <w:t xml:space="preserve"> </w:t>
      </w:r>
      <w:r>
        <w:rPr>
          <w:bCs/>
          <w:noProof/>
          <w:lang w:val="sr-Latn-CS" w:eastAsia="hr-HR"/>
        </w:rPr>
        <w:t>приликом</w:t>
      </w:r>
      <w:r w:rsidRPr="001B6EB9">
        <w:rPr>
          <w:bCs/>
          <w:noProof/>
          <w:lang w:val="sr-Latn-CS" w:eastAsia="hr-HR"/>
        </w:rPr>
        <w:t xml:space="preserve"> </w:t>
      </w:r>
      <w:r>
        <w:rPr>
          <w:bCs/>
          <w:noProof/>
          <w:lang w:val="sr-Latn-CS" w:eastAsia="hr-HR"/>
        </w:rPr>
        <w:t>извршене</w:t>
      </w:r>
      <w:r w:rsidRPr="001B6EB9">
        <w:rPr>
          <w:bCs/>
          <w:noProof/>
          <w:lang w:val="sr-Latn-CS" w:eastAsia="hr-HR"/>
        </w:rPr>
        <w:t xml:space="preserve"> </w:t>
      </w:r>
      <w:r>
        <w:rPr>
          <w:bCs/>
          <w:noProof/>
          <w:lang w:val="sr-Latn-CS" w:eastAsia="hr-HR"/>
        </w:rPr>
        <w:t>контроле</w:t>
      </w:r>
      <w:r w:rsidRPr="001B6EB9">
        <w:rPr>
          <w:bCs/>
          <w:noProof/>
          <w:lang w:val="sr-Latn-CS" w:eastAsia="hr-HR"/>
        </w:rPr>
        <w:t xml:space="preserve"> </w:t>
      </w:r>
      <w:r>
        <w:rPr>
          <w:bCs/>
          <w:noProof/>
          <w:lang w:val="sr-Latn-CS" w:eastAsia="hr-HR"/>
        </w:rPr>
        <w:t>утврди</w:t>
      </w:r>
      <w:r w:rsidRPr="001B6EB9">
        <w:rPr>
          <w:bCs/>
          <w:noProof/>
          <w:lang w:val="sr-Latn-CS" w:eastAsia="hr-HR"/>
        </w:rPr>
        <w:t xml:space="preserve"> </w:t>
      </w:r>
      <w:r>
        <w:rPr>
          <w:bCs/>
          <w:noProof/>
          <w:lang w:val="sr-Latn-CS" w:eastAsia="hr-HR"/>
        </w:rPr>
        <w:t>да</w:t>
      </w:r>
      <w:r w:rsidRPr="001B6EB9">
        <w:rPr>
          <w:bCs/>
          <w:noProof/>
          <w:lang w:val="sr-Latn-CS" w:eastAsia="hr-HR"/>
        </w:rPr>
        <w:t xml:space="preserve"> </w:t>
      </w:r>
      <w:r>
        <w:rPr>
          <w:bCs/>
          <w:noProof/>
          <w:lang w:val="sr-Latn-CS" w:eastAsia="hr-HR"/>
        </w:rPr>
        <w:t>понуђач</w:t>
      </w:r>
      <w:r w:rsidRPr="001B6EB9">
        <w:rPr>
          <w:bCs/>
          <w:noProof/>
          <w:lang w:val="sr-Latn-CS" w:eastAsia="hr-HR"/>
        </w:rPr>
        <w:t xml:space="preserve"> </w:t>
      </w:r>
      <w:r>
        <w:rPr>
          <w:bCs/>
          <w:noProof/>
          <w:lang w:val="sr-Latn-CS" w:eastAsia="hr-HR"/>
        </w:rPr>
        <w:t>не</w:t>
      </w:r>
      <w:r w:rsidRPr="001B6EB9">
        <w:rPr>
          <w:bCs/>
          <w:noProof/>
          <w:lang w:val="sr-Latn-CS" w:eastAsia="hr-HR"/>
        </w:rPr>
        <w:t xml:space="preserve"> </w:t>
      </w:r>
      <w:r>
        <w:rPr>
          <w:bCs/>
          <w:noProof/>
          <w:lang w:val="sr-Latn-CS" w:eastAsia="hr-HR"/>
        </w:rPr>
        <w:t>поседује</w:t>
      </w:r>
      <w:r w:rsidRPr="001B6EB9">
        <w:rPr>
          <w:bCs/>
          <w:noProof/>
          <w:lang w:val="sr-Latn-CS" w:eastAsia="hr-HR"/>
        </w:rPr>
        <w:t xml:space="preserve"> </w:t>
      </w:r>
      <w:r>
        <w:rPr>
          <w:bCs/>
          <w:noProof/>
          <w:lang w:val="sr-Latn-CS" w:eastAsia="hr-HR"/>
        </w:rPr>
        <w:t>на</w:t>
      </w:r>
      <w:r w:rsidRPr="001B6EB9">
        <w:rPr>
          <w:bCs/>
          <w:noProof/>
          <w:lang w:val="sr-Latn-CS" w:eastAsia="hr-HR"/>
        </w:rPr>
        <w:t xml:space="preserve"> </w:t>
      </w:r>
      <w:r>
        <w:rPr>
          <w:bCs/>
          <w:noProof/>
          <w:lang w:val="sr-Latn-CS" w:eastAsia="hr-HR"/>
        </w:rPr>
        <w:t>наведеној</w:t>
      </w:r>
      <w:r w:rsidRPr="001B6EB9">
        <w:rPr>
          <w:bCs/>
          <w:noProof/>
          <w:lang w:val="sr-Latn-CS" w:eastAsia="hr-HR"/>
        </w:rPr>
        <w:t xml:space="preserve"> </w:t>
      </w:r>
      <w:r>
        <w:rPr>
          <w:bCs/>
          <w:noProof/>
          <w:lang w:val="sr-Latn-CS" w:eastAsia="hr-HR"/>
        </w:rPr>
        <w:t>адреси</w:t>
      </w:r>
      <w:r w:rsidRPr="001B6EB9">
        <w:rPr>
          <w:bCs/>
          <w:noProof/>
          <w:lang w:val="sr-Latn-CS" w:eastAsia="hr-HR"/>
        </w:rPr>
        <w:t xml:space="preserve"> </w:t>
      </w:r>
      <w:r>
        <w:rPr>
          <w:bCs/>
          <w:noProof/>
          <w:lang w:val="sr-Latn-CS" w:eastAsia="hr-HR"/>
        </w:rPr>
        <w:t>захтеване</w:t>
      </w:r>
      <w:r w:rsidRPr="001B6EB9">
        <w:rPr>
          <w:bCs/>
          <w:noProof/>
          <w:lang w:val="sr-Latn-CS" w:eastAsia="hr-HR"/>
        </w:rPr>
        <w:t xml:space="preserve"> </w:t>
      </w:r>
      <w:r>
        <w:rPr>
          <w:bCs/>
          <w:noProof/>
          <w:lang w:val="sr-Latn-CS" w:eastAsia="hr-HR"/>
        </w:rPr>
        <w:t>минималне</w:t>
      </w:r>
      <w:r w:rsidRPr="001B6EB9">
        <w:rPr>
          <w:bCs/>
          <w:noProof/>
          <w:lang w:val="sr-Latn-CS" w:eastAsia="hr-HR"/>
        </w:rPr>
        <w:t xml:space="preserve"> </w:t>
      </w:r>
      <w:r>
        <w:rPr>
          <w:bCs/>
          <w:noProof/>
          <w:lang w:val="sr-Latn-CS" w:eastAsia="hr-HR"/>
        </w:rPr>
        <w:t>количине</w:t>
      </w:r>
      <w:r w:rsidRPr="001B6EB9">
        <w:rPr>
          <w:bCs/>
          <w:noProof/>
          <w:lang w:val="sr-Latn-CS" w:eastAsia="hr-HR"/>
        </w:rPr>
        <w:t xml:space="preserve"> </w:t>
      </w:r>
      <w:r>
        <w:rPr>
          <w:bCs/>
          <w:noProof/>
          <w:lang w:val="sr-Latn-CS" w:eastAsia="hr-HR"/>
        </w:rPr>
        <w:t>добара</w:t>
      </w:r>
      <w:r w:rsidRPr="001B6EB9">
        <w:rPr>
          <w:bCs/>
          <w:noProof/>
          <w:lang w:val="sr-Latn-CS" w:eastAsia="hr-HR"/>
        </w:rPr>
        <w:t xml:space="preserve">, </w:t>
      </w:r>
      <w:r>
        <w:rPr>
          <w:bCs/>
          <w:noProof/>
          <w:lang w:val="sr-Latn-CS" w:eastAsia="hr-HR"/>
        </w:rPr>
        <w:t>његова</w:t>
      </w:r>
      <w:r w:rsidRPr="001B6EB9">
        <w:rPr>
          <w:bCs/>
          <w:noProof/>
          <w:lang w:val="sr-Latn-CS" w:eastAsia="hr-HR"/>
        </w:rPr>
        <w:t xml:space="preserve"> </w:t>
      </w:r>
      <w:r>
        <w:rPr>
          <w:bCs/>
          <w:noProof/>
          <w:lang w:val="sr-Latn-CS" w:eastAsia="hr-HR"/>
        </w:rPr>
        <w:t>понуда</w:t>
      </w:r>
      <w:r w:rsidRPr="001B6EB9">
        <w:rPr>
          <w:bCs/>
          <w:noProof/>
          <w:lang w:val="sr-Latn-CS" w:eastAsia="hr-HR"/>
        </w:rPr>
        <w:t xml:space="preserve"> </w:t>
      </w:r>
      <w:r>
        <w:rPr>
          <w:bCs/>
          <w:noProof/>
          <w:lang w:val="sr-Latn-CS" w:eastAsia="hr-HR"/>
        </w:rPr>
        <w:t>ће</w:t>
      </w:r>
      <w:r w:rsidRPr="001B6EB9">
        <w:rPr>
          <w:bCs/>
          <w:noProof/>
          <w:lang w:val="sr-Latn-CS" w:eastAsia="hr-HR"/>
        </w:rPr>
        <w:t xml:space="preserve"> </w:t>
      </w:r>
      <w:r>
        <w:rPr>
          <w:bCs/>
          <w:noProof/>
          <w:lang w:val="sr-Latn-CS" w:eastAsia="hr-HR"/>
        </w:rPr>
        <w:t>бити</w:t>
      </w:r>
      <w:r w:rsidRPr="001B6EB9">
        <w:rPr>
          <w:bCs/>
          <w:noProof/>
          <w:lang w:val="sr-Latn-CS" w:eastAsia="hr-HR"/>
        </w:rPr>
        <w:t xml:space="preserve"> </w:t>
      </w:r>
      <w:r>
        <w:rPr>
          <w:bCs/>
          <w:noProof/>
          <w:lang w:val="sr-Latn-CS" w:eastAsia="hr-HR"/>
        </w:rPr>
        <w:t>одбијена</w:t>
      </w:r>
      <w:r w:rsidRPr="001B6EB9">
        <w:rPr>
          <w:bCs/>
          <w:noProof/>
          <w:lang w:val="sr-Latn-CS" w:eastAsia="hr-HR"/>
        </w:rPr>
        <w:t xml:space="preserve"> </w:t>
      </w:r>
      <w:r>
        <w:rPr>
          <w:bCs/>
          <w:noProof/>
          <w:lang w:val="sr-Latn-CS" w:eastAsia="hr-HR"/>
        </w:rPr>
        <w:t>као</w:t>
      </w:r>
      <w:r w:rsidRPr="001B6EB9">
        <w:rPr>
          <w:bCs/>
          <w:noProof/>
          <w:lang w:val="sr-Latn-CS" w:eastAsia="hr-HR"/>
        </w:rPr>
        <w:t xml:space="preserve"> </w:t>
      </w:r>
      <w:r>
        <w:rPr>
          <w:bCs/>
          <w:noProof/>
          <w:lang w:val="sr-Latn-CS" w:eastAsia="hr-HR"/>
        </w:rPr>
        <w:t>неприхватљива</w:t>
      </w:r>
      <w:r w:rsidRPr="001B6EB9">
        <w:rPr>
          <w:bCs/>
          <w:noProof/>
          <w:lang w:val="sr-Latn-CS" w:eastAsia="hr-HR"/>
        </w:rPr>
        <w:t>.</w:t>
      </w:r>
    </w:p>
    <w:p w14:paraId="29B6BCAB" w14:textId="77777777" w:rsidR="00E43FAE" w:rsidRPr="00AE1407" w:rsidRDefault="00E43FAE" w:rsidP="00E43FAE">
      <w:pPr>
        <w:rPr>
          <w:bCs/>
          <w:iCs/>
        </w:rPr>
      </w:pPr>
    </w:p>
    <w:p w14:paraId="2FCDC6BD" w14:textId="77777777" w:rsidR="00BC26F3" w:rsidRDefault="00BC26F3" w:rsidP="0030693E">
      <w:pPr>
        <w:jc w:val="both"/>
        <w:rPr>
          <w:bCs/>
          <w:iCs/>
          <w:lang w:val="sr-Cyrl-RS"/>
        </w:rPr>
      </w:pPr>
    </w:p>
    <w:p w14:paraId="6270A37E" w14:textId="77777777" w:rsidR="00E43FAE" w:rsidRPr="00AE1407" w:rsidRDefault="00E43FAE">
      <w:pPr>
        <w:rPr>
          <w:bCs/>
          <w:iCs/>
        </w:rPr>
      </w:pPr>
    </w:p>
    <w:p w14:paraId="53A4DB03" w14:textId="77777777" w:rsidR="00BC26F3" w:rsidRDefault="00BC26F3">
      <w:pPr>
        <w:rPr>
          <w:b/>
          <w:bCs/>
          <w:sz w:val="28"/>
          <w:szCs w:val="28"/>
          <w:highlight w:val="lightGray"/>
          <w:lang w:val="hr-HR"/>
        </w:rPr>
      </w:pPr>
      <w:bookmarkStart w:id="25" w:name="_Toc389030812"/>
      <w:bookmarkStart w:id="26" w:name="_Toc375826005"/>
      <w:bookmarkStart w:id="27" w:name="_Toc448222236"/>
      <w:bookmarkStart w:id="28" w:name="_Toc448222703"/>
      <w:r>
        <w:rPr>
          <w:sz w:val="28"/>
          <w:szCs w:val="28"/>
          <w:highlight w:val="lightGray"/>
        </w:rPr>
        <w:br w:type="page"/>
      </w:r>
    </w:p>
    <w:p w14:paraId="05D7A31C" w14:textId="77777777" w:rsidR="00576ADE" w:rsidRPr="002735A4" w:rsidRDefault="002D5B2C" w:rsidP="00BD619D">
      <w:pPr>
        <w:pStyle w:val="Heading1"/>
        <w:numPr>
          <w:ilvl w:val="0"/>
          <w:numId w:val="15"/>
        </w:numPr>
        <w:jc w:val="center"/>
        <w:rPr>
          <w:noProof/>
          <w:sz w:val="28"/>
          <w:szCs w:val="28"/>
        </w:rPr>
      </w:pPr>
      <w:bookmarkStart w:id="29" w:name="_Toc389030813"/>
      <w:bookmarkStart w:id="30" w:name="_Toc448222237"/>
      <w:bookmarkStart w:id="31" w:name="_Toc448222704"/>
      <w:bookmarkStart w:id="32" w:name="_Toc375826006"/>
      <w:bookmarkEnd w:id="25"/>
      <w:bookmarkEnd w:id="26"/>
      <w:bookmarkEnd w:id="27"/>
      <w:bookmarkEnd w:id="28"/>
      <w:r w:rsidRPr="002735A4">
        <w:rPr>
          <w:sz w:val="28"/>
          <w:szCs w:val="28"/>
        </w:rPr>
        <w:lastRenderedPageBreak/>
        <w:t>УСЛОВИ ЗА УЧЕШЋЕ У ПОСТУПКУ ЈАВНЕ НАБАВКЕ</w:t>
      </w:r>
      <w:bookmarkEnd w:id="29"/>
      <w:bookmarkEnd w:id="30"/>
      <w:bookmarkEnd w:id="31"/>
    </w:p>
    <w:p w14:paraId="3C990FE9" w14:textId="797A69A7"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32"/>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892"/>
        <w:gridCol w:w="4678"/>
      </w:tblGrid>
      <w:tr w:rsidR="00A1001E" w:rsidRPr="00AE1407" w14:paraId="22EDEC2C" w14:textId="77777777" w:rsidTr="00A1001E">
        <w:trPr>
          <w:trHeight w:val="972"/>
        </w:trPr>
        <w:tc>
          <w:tcPr>
            <w:tcW w:w="801" w:type="dxa"/>
            <w:vAlign w:val="center"/>
          </w:tcPr>
          <w:p w14:paraId="57B1385F" w14:textId="77777777" w:rsidR="00A1001E" w:rsidRPr="00AE1407" w:rsidRDefault="00A1001E" w:rsidP="00CD60D3">
            <w:pPr>
              <w:jc w:val="center"/>
              <w:rPr>
                <w:noProof/>
              </w:rPr>
            </w:pPr>
            <w:r w:rsidRPr="00AE1407">
              <w:rPr>
                <w:noProof/>
              </w:rPr>
              <w:t>Бр.</w:t>
            </w:r>
          </w:p>
        </w:tc>
        <w:tc>
          <w:tcPr>
            <w:tcW w:w="3892" w:type="dxa"/>
            <w:vAlign w:val="center"/>
          </w:tcPr>
          <w:p w14:paraId="44CC777E" w14:textId="77777777" w:rsidR="00A1001E" w:rsidRPr="00AE1407" w:rsidRDefault="00A1001E" w:rsidP="00CD60D3">
            <w:pPr>
              <w:jc w:val="center"/>
              <w:rPr>
                <w:noProof/>
              </w:rPr>
            </w:pPr>
            <w:r w:rsidRPr="00AE1407">
              <w:rPr>
                <w:noProof/>
              </w:rPr>
              <w:t>УСЛОВИ</w:t>
            </w:r>
          </w:p>
        </w:tc>
        <w:tc>
          <w:tcPr>
            <w:tcW w:w="4678" w:type="dxa"/>
            <w:vAlign w:val="center"/>
          </w:tcPr>
          <w:p w14:paraId="7310F496" w14:textId="77777777" w:rsidR="00A1001E" w:rsidRPr="00AE1407" w:rsidRDefault="00A1001E" w:rsidP="00CD60D3">
            <w:pPr>
              <w:jc w:val="center"/>
              <w:rPr>
                <w:noProof/>
              </w:rPr>
            </w:pPr>
            <w:r w:rsidRPr="00AE1407">
              <w:rPr>
                <w:noProof/>
              </w:rPr>
              <w:t>ДОКАЗИ</w:t>
            </w:r>
          </w:p>
        </w:tc>
      </w:tr>
      <w:tr w:rsidR="00A1001E" w:rsidRPr="00AE1407" w14:paraId="23AB3BF9" w14:textId="77777777" w:rsidTr="00A1001E">
        <w:trPr>
          <w:trHeight w:val="505"/>
        </w:trPr>
        <w:tc>
          <w:tcPr>
            <w:tcW w:w="9371" w:type="dxa"/>
            <w:gridSpan w:val="3"/>
          </w:tcPr>
          <w:p w14:paraId="1C8A1F24" w14:textId="77777777" w:rsidR="00A1001E" w:rsidRPr="00AE1407" w:rsidRDefault="00A1001E" w:rsidP="00CD60D3">
            <w:pPr>
              <w:jc w:val="center"/>
              <w:rPr>
                <w:b/>
                <w:noProof/>
              </w:rPr>
            </w:pPr>
            <w:r w:rsidRPr="00AE1407">
              <w:rPr>
                <w:b/>
                <w:noProof/>
              </w:rPr>
              <w:t>ОБАВЕЗНИ УСЛОВИ ЗА УЧЕШЋЕ У ПОСТУПКУ ЈАВНЕ НАБАВКЕ ИЗ ЧЛАНА 75. ЗАКОНА</w:t>
            </w:r>
          </w:p>
        </w:tc>
      </w:tr>
      <w:tr w:rsidR="00A1001E" w:rsidRPr="00AE1407" w14:paraId="188A7F4F" w14:textId="77777777" w:rsidTr="00A1001E">
        <w:trPr>
          <w:trHeight w:val="505"/>
        </w:trPr>
        <w:tc>
          <w:tcPr>
            <w:tcW w:w="801" w:type="dxa"/>
            <w:vAlign w:val="center"/>
          </w:tcPr>
          <w:p w14:paraId="7B28910D" w14:textId="77777777" w:rsidR="00A1001E" w:rsidRPr="00AE1407" w:rsidRDefault="00A1001E" w:rsidP="00BD619D">
            <w:pPr>
              <w:pStyle w:val="ListParagraph"/>
              <w:numPr>
                <w:ilvl w:val="0"/>
                <w:numId w:val="18"/>
              </w:numPr>
              <w:rPr>
                <w:noProof/>
              </w:rPr>
            </w:pPr>
          </w:p>
        </w:tc>
        <w:tc>
          <w:tcPr>
            <w:tcW w:w="3892" w:type="dxa"/>
          </w:tcPr>
          <w:p w14:paraId="5E519881" w14:textId="77777777" w:rsidR="00A1001E" w:rsidRPr="00AE1407" w:rsidRDefault="00A1001E"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678" w:type="dxa"/>
          </w:tcPr>
          <w:p w14:paraId="42BD1BDF" w14:textId="72CE6C54" w:rsidR="00A1001E" w:rsidRDefault="00A1001E"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1001E" w:rsidRPr="00B741B2" w:rsidRDefault="00A1001E"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1001E" w:rsidRPr="009937B8" w:rsidRDefault="00A1001E"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1001E" w:rsidRPr="00B741B2" w:rsidRDefault="00A1001E"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1001E" w:rsidRPr="00AE1407" w14:paraId="1C66CB3C" w14:textId="77777777" w:rsidTr="00A1001E">
        <w:trPr>
          <w:trHeight w:val="458"/>
        </w:trPr>
        <w:tc>
          <w:tcPr>
            <w:tcW w:w="801" w:type="dxa"/>
            <w:vAlign w:val="center"/>
          </w:tcPr>
          <w:p w14:paraId="1442B07A" w14:textId="77777777" w:rsidR="00A1001E" w:rsidRPr="00AE1407" w:rsidRDefault="00A1001E" w:rsidP="00BD619D">
            <w:pPr>
              <w:pStyle w:val="ListParagraph"/>
              <w:numPr>
                <w:ilvl w:val="0"/>
                <w:numId w:val="18"/>
              </w:numPr>
              <w:rPr>
                <w:noProof/>
              </w:rPr>
            </w:pPr>
          </w:p>
        </w:tc>
        <w:tc>
          <w:tcPr>
            <w:tcW w:w="3892" w:type="dxa"/>
            <w:vAlign w:val="center"/>
          </w:tcPr>
          <w:p w14:paraId="5D78E354" w14:textId="77777777" w:rsidR="00A1001E" w:rsidRPr="00AE1407" w:rsidRDefault="00A1001E"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678" w:type="dxa"/>
          </w:tcPr>
          <w:p w14:paraId="01B5F166" w14:textId="19B4692E" w:rsidR="00A1001E" w:rsidRPr="009937B8" w:rsidRDefault="00A1001E"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77777777" w:rsidR="00A1001E" w:rsidRPr="00AE1407" w:rsidRDefault="00A1001E"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A1001E" w:rsidRPr="00AE1407" w:rsidRDefault="00A1001E"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531CBF22" w:rsidR="00A1001E" w:rsidRPr="005B07C0" w:rsidRDefault="00A1001E"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w:t>
            </w:r>
            <w:r w:rsidRPr="00A95CE1">
              <w:rPr>
                <w:rFonts w:ascii="Times New Roman" w:hAnsi="Times New Roman" w:cs="Times New Roman"/>
                <w:color w:val="auto"/>
              </w:rPr>
              <w:t xml:space="preserve">полицијске управе МУП-а,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 xml:space="preserve">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14:paraId="526F00BB" w14:textId="30A5E056" w:rsidR="00A1001E" w:rsidRPr="009937B8" w:rsidRDefault="00A1001E"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0C460907" w:rsidR="00A1001E" w:rsidRPr="0028014B" w:rsidRDefault="00A1001E"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надлежне п</w:t>
            </w:r>
            <w:r w:rsidRPr="00AE1407">
              <w:rPr>
                <w:rFonts w:ascii="Times New Roman" w:hAnsi="Times New Roman" w:cs="Times New Roman"/>
                <w:iCs/>
                <w:color w:val="auto"/>
              </w:rPr>
              <w:t xml:space="preserve">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1001E" w:rsidRPr="00AE1407" w14:paraId="52084727" w14:textId="77777777" w:rsidTr="00A1001E">
        <w:trPr>
          <w:trHeight w:val="789"/>
        </w:trPr>
        <w:tc>
          <w:tcPr>
            <w:tcW w:w="801" w:type="dxa"/>
            <w:vAlign w:val="center"/>
          </w:tcPr>
          <w:p w14:paraId="2E8F8661" w14:textId="77777777" w:rsidR="00A1001E" w:rsidRPr="00AE1407" w:rsidRDefault="00A1001E" w:rsidP="00BD619D">
            <w:pPr>
              <w:pStyle w:val="ListParagraph"/>
              <w:numPr>
                <w:ilvl w:val="0"/>
                <w:numId w:val="18"/>
              </w:numPr>
              <w:rPr>
                <w:noProof/>
              </w:rPr>
            </w:pPr>
          </w:p>
        </w:tc>
        <w:tc>
          <w:tcPr>
            <w:tcW w:w="3892" w:type="dxa"/>
            <w:vAlign w:val="center"/>
          </w:tcPr>
          <w:p w14:paraId="5322F8F3" w14:textId="77777777" w:rsidR="00A1001E" w:rsidRPr="00AE1407" w:rsidRDefault="00A1001E"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678" w:type="dxa"/>
          </w:tcPr>
          <w:p w14:paraId="7FB56794" w14:textId="3AA5DEA8" w:rsidR="00A1001E" w:rsidRPr="00AE1407" w:rsidRDefault="00A1001E"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478110CC" w:rsidR="00A1001E" w:rsidRPr="00753D5C" w:rsidRDefault="00A1001E" w:rsidP="002D087B">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и привреде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A1001E" w:rsidRPr="00AE1407" w14:paraId="3E5B9D58" w14:textId="77777777" w:rsidTr="00A1001E">
        <w:trPr>
          <w:trHeight w:val="848"/>
        </w:trPr>
        <w:tc>
          <w:tcPr>
            <w:tcW w:w="9371" w:type="dxa"/>
            <w:gridSpan w:val="3"/>
            <w:vAlign w:val="center"/>
          </w:tcPr>
          <w:p w14:paraId="107C53BE" w14:textId="77777777" w:rsidR="00A1001E" w:rsidRPr="001E45F1" w:rsidRDefault="00A1001E" w:rsidP="001E45F1">
            <w:pPr>
              <w:jc w:val="center"/>
              <w:rPr>
                <w:b/>
                <w:noProof/>
              </w:rPr>
            </w:pPr>
            <w:r w:rsidRPr="00A1001E">
              <w:rPr>
                <w:b/>
                <w:noProof/>
              </w:rPr>
              <w:t>ДОДАТНИ УСЛОВИ ЗА УЧЕШЋЕ У ПОСТУПКУ ЈАВНЕ НАБАВКЕ ИЗ ЧЛАНА 76. ЗАКОНА</w:t>
            </w:r>
          </w:p>
        </w:tc>
      </w:tr>
      <w:tr w:rsidR="00A1001E" w:rsidRPr="00AE1407" w14:paraId="78DC8463" w14:textId="77777777" w:rsidTr="00696897">
        <w:trPr>
          <w:trHeight w:val="848"/>
        </w:trPr>
        <w:tc>
          <w:tcPr>
            <w:tcW w:w="801" w:type="dxa"/>
            <w:shd w:val="clear" w:color="auto" w:fill="auto"/>
            <w:vAlign w:val="center"/>
          </w:tcPr>
          <w:p w14:paraId="5BB00C10" w14:textId="77777777" w:rsidR="00A1001E" w:rsidRPr="00B833F8" w:rsidRDefault="00A1001E" w:rsidP="00D017D1">
            <w:pPr>
              <w:pStyle w:val="ListParagraph"/>
              <w:numPr>
                <w:ilvl w:val="0"/>
                <w:numId w:val="25"/>
              </w:numPr>
              <w:rPr>
                <w:noProof/>
              </w:rPr>
            </w:pPr>
          </w:p>
        </w:tc>
        <w:tc>
          <w:tcPr>
            <w:tcW w:w="3892" w:type="dxa"/>
            <w:shd w:val="clear" w:color="auto" w:fill="auto"/>
          </w:tcPr>
          <w:p w14:paraId="5A051258" w14:textId="55165EAE" w:rsidR="00A1001E" w:rsidRDefault="00A1001E" w:rsidP="00A1001E">
            <w:pPr>
              <w:jc w:val="both"/>
              <w:rPr>
                <w:noProof/>
              </w:rPr>
            </w:pPr>
            <w:r>
              <w:rPr>
                <w:noProof/>
              </w:rPr>
              <w:t xml:space="preserve">Право на учешће у поступку има понуђач ако располаже неопходним: </w:t>
            </w:r>
          </w:p>
          <w:p w14:paraId="0F9D969A" w14:textId="10CCDB3A" w:rsidR="00A1001E" w:rsidRDefault="00A1001E" w:rsidP="00A1001E">
            <w:pPr>
              <w:jc w:val="both"/>
              <w:rPr>
                <w:noProof/>
              </w:rPr>
            </w:pPr>
            <w:r>
              <w:rPr>
                <w:noProof/>
              </w:rPr>
              <w:t xml:space="preserve">финансијским капацитетом  </w:t>
            </w:r>
          </w:p>
          <w:p w14:paraId="2BA75109" w14:textId="77777777" w:rsidR="00A1001E" w:rsidRDefault="00A1001E" w:rsidP="00A1001E">
            <w:pPr>
              <w:jc w:val="both"/>
              <w:rPr>
                <w:noProof/>
              </w:rPr>
            </w:pPr>
          </w:p>
          <w:p w14:paraId="4CDC9DDC" w14:textId="174A371D" w:rsidR="00A1001E" w:rsidRDefault="00A1001E" w:rsidP="00A1001E">
            <w:pPr>
              <w:jc w:val="both"/>
              <w:rPr>
                <w:noProof/>
              </w:rPr>
            </w:pPr>
            <w:r>
              <w:rPr>
                <w:noProof/>
              </w:rPr>
              <w:t>Услов: Референтна листа</w:t>
            </w:r>
          </w:p>
          <w:p w14:paraId="1FA5EA3E" w14:textId="23E336FF" w:rsidR="00A1001E" w:rsidRPr="003C4E03" w:rsidRDefault="00A1001E" w:rsidP="00A1001E">
            <w:pPr>
              <w:jc w:val="both"/>
              <w:rPr>
                <w:noProof/>
              </w:rPr>
            </w:pPr>
            <w:r>
              <w:rPr>
                <w:noProof/>
              </w:rPr>
              <w:t>Понуђач је дужан да достави валидан доказ да је у претходне три године до дана објављивања позива за подношење понуда на порталу и интернет страни наручиоца  склопио Уговор-е о одржавању система медицинских гасова (предметна ЈН) са установама у Републици Србији и реализовао услуге по Уговорима о одржавању система медицинских гасова у укупном износу не мањем од 3.000.000,00 дин. (без ПДВ-а).</w:t>
            </w:r>
            <w:r w:rsidRPr="003C4E03">
              <w:rPr>
                <w:noProof/>
              </w:rPr>
              <w:t xml:space="preserve"> </w:t>
            </w:r>
          </w:p>
        </w:tc>
        <w:tc>
          <w:tcPr>
            <w:tcW w:w="4678" w:type="dxa"/>
            <w:shd w:val="clear" w:color="auto" w:fill="auto"/>
          </w:tcPr>
          <w:p w14:paraId="2236B459" w14:textId="77777777" w:rsidR="00A1001E" w:rsidRPr="00A1001E" w:rsidRDefault="00A1001E" w:rsidP="00B741B2">
            <w:pPr>
              <w:pStyle w:val="Default"/>
              <w:jc w:val="both"/>
              <w:rPr>
                <w:rFonts w:ascii="Times New Roman" w:hAnsi="Times New Roman" w:cs="Times New Roman"/>
                <w:b/>
                <w:iCs/>
                <w:color w:val="auto"/>
              </w:rPr>
            </w:pPr>
            <w:r w:rsidRPr="00A1001E">
              <w:rPr>
                <w:rFonts w:ascii="Times New Roman" w:hAnsi="Times New Roman" w:cs="Times New Roman"/>
                <w:iCs/>
                <w:color w:val="auto"/>
              </w:rPr>
              <w:t xml:space="preserve">Доказ за </w:t>
            </w:r>
            <w:r w:rsidRPr="00A1001E">
              <w:rPr>
                <w:rFonts w:ascii="Times New Roman" w:hAnsi="Times New Roman" w:cs="Times New Roman"/>
                <w:b/>
                <w:iCs/>
                <w:color w:val="auto"/>
              </w:rPr>
              <w:t>правна лица / предузетнике / физичка лица:</w:t>
            </w:r>
          </w:p>
          <w:p w14:paraId="3B181F65" w14:textId="799D4A42" w:rsidR="00A1001E" w:rsidRPr="00A1001E" w:rsidRDefault="00A1001E" w:rsidP="009937B8">
            <w:pPr>
              <w:jc w:val="both"/>
              <w:rPr>
                <w:b/>
                <w:noProof/>
              </w:rPr>
            </w:pPr>
          </w:p>
          <w:p w14:paraId="27793B7C" w14:textId="77777777" w:rsidR="00A1001E" w:rsidRPr="00A1001E" w:rsidRDefault="00A1001E" w:rsidP="009937B8">
            <w:pPr>
              <w:jc w:val="both"/>
              <w:rPr>
                <w:noProof/>
                <w:highlight w:val="yellow"/>
              </w:rPr>
            </w:pPr>
          </w:p>
          <w:p w14:paraId="626F1A59" w14:textId="29A2C760" w:rsidR="00A1001E" w:rsidRPr="00A1001E" w:rsidRDefault="00A1001E" w:rsidP="00034C31">
            <w:pPr>
              <w:jc w:val="both"/>
              <w:rPr>
                <w:noProof/>
                <w:lang w:val="sr-Latn-CS" w:eastAsia="hr-HR"/>
              </w:rPr>
            </w:pPr>
            <w:r>
              <w:rPr>
                <w:noProof/>
                <w:lang w:val="sr-Latn-CS" w:eastAsia="hr-HR"/>
              </w:rPr>
              <w:t>оверене</w:t>
            </w:r>
            <w:r w:rsidRPr="00A1001E">
              <w:rPr>
                <w:noProof/>
                <w:lang w:val="sr-Latn-CS" w:eastAsia="hr-HR"/>
              </w:rPr>
              <w:t xml:space="preserve"> </w:t>
            </w:r>
            <w:r>
              <w:rPr>
                <w:noProof/>
                <w:lang w:val="sr-Latn-CS" w:eastAsia="hr-HR"/>
              </w:rPr>
              <w:t>потврде</w:t>
            </w:r>
            <w:r w:rsidRPr="00A1001E">
              <w:rPr>
                <w:noProof/>
                <w:lang w:val="sr-Latn-CS" w:eastAsia="hr-HR"/>
              </w:rPr>
              <w:t xml:space="preserve"> </w:t>
            </w:r>
            <w:r>
              <w:rPr>
                <w:noProof/>
                <w:lang w:val="sr-Latn-CS" w:eastAsia="hr-HR"/>
              </w:rPr>
              <w:t>установа</w:t>
            </w:r>
            <w:r w:rsidRPr="00A1001E">
              <w:rPr>
                <w:noProof/>
                <w:lang w:val="sr-Latn-CS" w:eastAsia="hr-HR"/>
              </w:rPr>
              <w:t xml:space="preserve"> </w:t>
            </w:r>
            <w:r>
              <w:rPr>
                <w:noProof/>
                <w:lang w:val="sr-Latn-CS" w:eastAsia="hr-HR"/>
              </w:rPr>
              <w:t>у</w:t>
            </w:r>
            <w:r w:rsidRPr="00A1001E">
              <w:rPr>
                <w:noProof/>
                <w:lang w:val="sr-Latn-CS" w:eastAsia="hr-HR"/>
              </w:rPr>
              <w:t xml:space="preserve"> </w:t>
            </w:r>
            <w:r>
              <w:rPr>
                <w:noProof/>
                <w:lang w:val="sr-Latn-CS" w:eastAsia="hr-HR"/>
              </w:rPr>
              <w:t>којима</w:t>
            </w:r>
            <w:r w:rsidRPr="00A1001E">
              <w:rPr>
                <w:noProof/>
                <w:lang w:val="sr-Latn-CS" w:eastAsia="hr-HR"/>
              </w:rPr>
              <w:t xml:space="preserve"> </w:t>
            </w:r>
            <w:r>
              <w:rPr>
                <w:noProof/>
                <w:lang w:val="sr-Latn-CS" w:eastAsia="hr-HR"/>
              </w:rPr>
              <w:t>су</w:t>
            </w:r>
            <w:r w:rsidRPr="00A1001E">
              <w:rPr>
                <w:noProof/>
                <w:lang w:val="sr-Latn-CS" w:eastAsia="hr-HR"/>
              </w:rPr>
              <w:t xml:space="preserve"> </w:t>
            </w:r>
            <w:r>
              <w:rPr>
                <w:noProof/>
                <w:lang w:val="sr-Latn-CS" w:eastAsia="hr-HR"/>
              </w:rPr>
              <w:t>вршене</w:t>
            </w:r>
            <w:r w:rsidRPr="00A1001E">
              <w:rPr>
                <w:noProof/>
                <w:lang w:val="sr-Latn-CS" w:eastAsia="hr-HR"/>
              </w:rPr>
              <w:t xml:space="preserve"> </w:t>
            </w:r>
            <w:r>
              <w:rPr>
                <w:noProof/>
                <w:lang w:val="sr-Latn-CS" w:eastAsia="hr-HR"/>
              </w:rPr>
              <w:t>услуге</w:t>
            </w:r>
            <w:r w:rsidRPr="00A1001E">
              <w:rPr>
                <w:noProof/>
                <w:lang w:val="sr-Latn-CS" w:eastAsia="hr-HR"/>
              </w:rPr>
              <w:t xml:space="preserve"> </w:t>
            </w:r>
            <w:r>
              <w:rPr>
                <w:noProof/>
                <w:lang w:val="sr-Latn-CS" w:eastAsia="hr-HR"/>
              </w:rPr>
              <w:t>које</w:t>
            </w:r>
            <w:r w:rsidRPr="00A1001E">
              <w:rPr>
                <w:noProof/>
                <w:lang w:val="sr-Latn-CS" w:eastAsia="hr-HR"/>
              </w:rPr>
              <w:t xml:space="preserve"> </w:t>
            </w:r>
            <w:r>
              <w:rPr>
                <w:noProof/>
                <w:lang w:val="sr-Latn-CS" w:eastAsia="hr-HR"/>
              </w:rPr>
              <w:t>су</w:t>
            </w:r>
            <w:r w:rsidRPr="00A1001E">
              <w:rPr>
                <w:noProof/>
                <w:lang w:val="sr-Latn-CS" w:eastAsia="hr-HR"/>
              </w:rPr>
              <w:t xml:space="preserve"> </w:t>
            </w:r>
            <w:r>
              <w:rPr>
                <w:noProof/>
                <w:lang w:val="sr-Latn-CS" w:eastAsia="hr-HR"/>
              </w:rPr>
              <w:t>предмет</w:t>
            </w:r>
            <w:r w:rsidRPr="00A1001E">
              <w:rPr>
                <w:noProof/>
                <w:lang w:val="sr-Latn-CS" w:eastAsia="hr-HR"/>
              </w:rPr>
              <w:t xml:space="preserve"> </w:t>
            </w:r>
            <w:r>
              <w:rPr>
                <w:noProof/>
                <w:lang w:val="sr-Latn-CS" w:eastAsia="hr-HR"/>
              </w:rPr>
              <w:t>јавне</w:t>
            </w:r>
            <w:r w:rsidRPr="00A1001E">
              <w:rPr>
                <w:noProof/>
                <w:lang w:val="sr-Latn-CS" w:eastAsia="hr-HR"/>
              </w:rPr>
              <w:t xml:space="preserve"> </w:t>
            </w:r>
            <w:r>
              <w:rPr>
                <w:noProof/>
                <w:lang w:val="sr-Latn-CS" w:eastAsia="hr-HR"/>
              </w:rPr>
              <w:t>набавке</w:t>
            </w:r>
            <w:r w:rsidRPr="00A1001E">
              <w:rPr>
                <w:noProof/>
                <w:lang w:val="sr-Latn-CS" w:eastAsia="hr-HR"/>
              </w:rPr>
              <w:t xml:space="preserve"> </w:t>
            </w:r>
            <w:r>
              <w:rPr>
                <w:noProof/>
                <w:lang w:val="sr-Latn-CS" w:eastAsia="hr-HR"/>
              </w:rPr>
              <w:t>и</w:t>
            </w:r>
            <w:r w:rsidRPr="00A1001E">
              <w:rPr>
                <w:noProof/>
                <w:lang w:val="sr-Latn-CS" w:eastAsia="hr-HR"/>
              </w:rPr>
              <w:t xml:space="preserve"> </w:t>
            </w:r>
            <w:r>
              <w:rPr>
                <w:noProof/>
                <w:lang w:val="sr-Latn-CS" w:eastAsia="hr-HR"/>
              </w:rPr>
              <w:t>фотокопије</w:t>
            </w:r>
            <w:r w:rsidRPr="00A1001E">
              <w:rPr>
                <w:noProof/>
                <w:lang w:val="sr-Latn-CS" w:eastAsia="hr-HR"/>
              </w:rPr>
              <w:t xml:space="preserve"> </w:t>
            </w:r>
            <w:r>
              <w:rPr>
                <w:noProof/>
                <w:lang w:val="sr-Latn-CS" w:eastAsia="hr-HR"/>
              </w:rPr>
              <w:t>рачуна</w:t>
            </w:r>
            <w:r w:rsidRPr="00A1001E">
              <w:rPr>
                <w:noProof/>
                <w:lang w:val="sr-Latn-CS" w:eastAsia="hr-HR"/>
              </w:rPr>
              <w:t>.</w:t>
            </w:r>
          </w:p>
          <w:p w14:paraId="31F656AD" w14:textId="52A90BF1" w:rsidR="00A1001E" w:rsidRPr="003C4E03" w:rsidRDefault="00A1001E" w:rsidP="00A1001E">
            <w:pPr>
              <w:jc w:val="both"/>
              <w:rPr>
                <w:noProof/>
              </w:rPr>
            </w:pPr>
            <w:r>
              <w:rPr>
                <w:noProof/>
                <w:lang w:val="sr-Latn-CS" w:eastAsia="hr-HR"/>
              </w:rPr>
              <w:t>Потребно</w:t>
            </w:r>
            <w:r w:rsidRPr="00A1001E">
              <w:rPr>
                <w:noProof/>
                <w:lang w:val="sr-Latn-CS" w:eastAsia="hr-HR"/>
              </w:rPr>
              <w:t xml:space="preserve"> </w:t>
            </w:r>
            <w:r>
              <w:rPr>
                <w:noProof/>
                <w:lang w:val="sr-Latn-CS" w:eastAsia="hr-HR"/>
              </w:rPr>
              <w:t>је</w:t>
            </w:r>
            <w:r w:rsidRPr="00A1001E">
              <w:rPr>
                <w:noProof/>
                <w:lang w:val="sr-Latn-CS" w:eastAsia="hr-HR"/>
              </w:rPr>
              <w:t xml:space="preserve"> </w:t>
            </w:r>
            <w:r>
              <w:rPr>
                <w:noProof/>
                <w:lang w:val="sr-Latn-CS" w:eastAsia="hr-HR"/>
              </w:rPr>
              <w:t>да</w:t>
            </w:r>
            <w:r w:rsidRPr="00A1001E">
              <w:rPr>
                <w:noProof/>
                <w:lang w:val="sr-Latn-CS" w:eastAsia="hr-HR"/>
              </w:rPr>
              <w:t xml:space="preserve"> </w:t>
            </w:r>
            <w:r>
              <w:rPr>
                <w:noProof/>
                <w:lang w:val="sr-Latn-CS" w:eastAsia="hr-HR"/>
              </w:rPr>
              <w:t>се</w:t>
            </w:r>
            <w:r w:rsidRPr="00A1001E">
              <w:rPr>
                <w:noProof/>
                <w:lang w:val="sr-Latn-CS" w:eastAsia="hr-HR"/>
              </w:rPr>
              <w:t xml:space="preserve"> </w:t>
            </w:r>
            <w:r>
              <w:rPr>
                <w:noProof/>
                <w:lang w:val="sr-Latn-CS" w:eastAsia="hr-HR"/>
              </w:rPr>
              <w:t>искаже</w:t>
            </w:r>
            <w:r w:rsidRPr="00A1001E">
              <w:rPr>
                <w:noProof/>
                <w:lang w:val="sr-Latn-CS" w:eastAsia="hr-HR"/>
              </w:rPr>
              <w:t xml:space="preserve"> </w:t>
            </w:r>
            <w:r>
              <w:rPr>
                <w:noProof/>
                <w:lang w:val="sr-Latn-CS" w:eastAsia="hr-HR"/>
              </w:rPr>
              <w:t>сума</w:t>
            </w:r>
            <w:r w:rsidRPr="00A1001E">
              <w:rPr>
                <w:noProof/>
                <w:lang w:val="sr-Latn-CS" w:eastAsia="hr-HR"/>
              </w:rPr>
              <w:t xml:space="preserve"> </w:t>
            </w:r>
            <w:r>
              <w:rPr>
                <w:noProof/>
                <w:lang w:val="sr-Latn-CS" w:eastAsia="hr-HR"/>
              </w:rPr>
              <w:t>свих</w:t>
            </w:r>
            <w:r w:rsidRPr="00A1001E">
              <w:rPr>
                <w:noProof/>
                <w:lang w:val="sr-Latn-CS" w:eastAsia="hr-HR"/>
              </w:rPr>
              <w:t xml:space="preserve"> </w:t>
            </w:r>
            <w:r>
              <w:rPr>
                <w:noProof/>
                <w:lang w:val="sr-Latn-CS" w:eastAsia="hr-HR"/>
              </w:rPr>
              <w:t>извршених</w:t>
            </w:r>
            <w:r w:rsidRPr="00A1001E">
              <w:rPr>
                <w:noProof/>
                <w:lang w:val="sr-Latn-CS" w:eastAsia="hr-HR"/>
              </w:rPr>
              <w:t xml:space="preserve"> </w:t>
            </w:r>
            <w:r>
              <w:rPr>
                <w:noProof/>
                <w:lang w:val="sr-Latn-CS" w:eastAsia="hr-HR"/>
              </w:rPr>
              <w:t>услуга</w:t>
            </w:r>
            <w:r w:rsidRPr="00AE1407">
              <w:rPr>
                <w:noProof/>
                <w:highlight w:val="yellow"/>
              </w:rPr>
              <w:t xml:space="preserve"> </w:t>
            </w:r>
          </w:p>
        </w:tc>
      </w:tr>
      <w:tr w:rsidR="00A1001E" w:rsidRPr="00AE1407" w14:paraId="013C28E1" w14:textId="77777777" w:rsidTr="00696897">
        <w:trPr>
          <w:trHeight w:val="1121"/>
        </w:trPr>
        <w:tc>
          <w:tcPr>
            <w:tcW w:w="801" w:type="dxa"/>
            <w:shd w:val="clear" w:color="auto" w:fill="auto"/>
            <w:vAlign w:val="center"/>
          </w:tcPr>
          <w:p w14:paraId="3ECFB915" w14:textId="77777777" w:rsidR="00A1001E" w:rsidRPr="00696897" w:rsidRDefault="00A1001E" w:rsidP="00D017D1">
            <w:pPr>
              <w:pStyle w:val="ListParagraph"/>
              <w:numPr>
                <w:ilvl w:val="0"/>
                <w:numId w:val="25"/>
              </w:numPr>
              <w:rPr>
                <w:noProof/>
              </w:rPr>
            </w:pPr>
          </w:p>
        </w:tc>
        <w:tc>
          <w:tcPr>
            <w:tcW w:w="3892" w:type="dxa"/>
            <w:shd w:val="clear" w:color="auto" w:fill="auto"/>
          </w:tcPr>
          <w:p w14:paraId="3C4887B6" w14:textId="2D584D29" w:rsidR="00A1001E" w:rsidRPr="00696897" w:rsidRDefault="00A1001E" w:rsidP="00A1001E">
            <w:pPr>
              <w:jc w:val="both"/>
              <w:rPr>
                <w:lang w:val="sr-Latn-CS"/>
              </w:rPr>
            </w:pPr>
            <w:r w:rsidRPr="00696897">
              <w:rPr>
                <w:lang w:val="sr-Latn-CS"/>
              </w:rPr>
              <w:t>Право на учешће у поступку има понуђач ако располаже довољним кадровским капацитетом:</w:t>
            </w:r>
          </w:p>
          <w:p w14:paraId="458B1587" w14:textId="77777777" w:rsidR="00A1001E" w:rsidRPr="00696897" w:rsidRDefault="00A1001E" w:rsidP="00A1001E">
            <w:pPr>
              <w:jc w:val="both"/>
              <w:rPr>
                <w:lang w:val="sr-Latn-CS"/>
              </w:rPr>
            </w:pPr>
          </w:p>
          <w:p w14:paraId="03C5AFAB" w14:textId="11D66BCD" w:rsidR="00A1001E" w:rsidRPr="00696897" w:rsidRDefault="00A1001E" w:rsidP="00A1001E">
            <w:pPr>
              <w:jc w:val="both"/>
              <w:rPr>
                <w:lang w:val="sr-Latn-CS"/>
              </w:rPr>
            </w:pPr>
            <w:r w:rsidRPr="00696897">
              <w:rPr>
                <w:lang w:val="sr-Latn-CS"/>
              </w:rPr>
              <w:t>укупан број стручњака са најмање 1 годину стажа у фирми понуђача и то:</w:t>
            </w:r>
          </w:p>
          <w:p w14:paraId="51F0DB82" w14:textId="77777777" w:rsidR="00A1001E" w:rsidRPr="00696897" w:rsidRDefault="00A1001E" w:rsidP="00A1001E">
            <w:pPr>
              <w:jc w:val="both"/>
              <w:rPr>
                <w:lang w:val="sr-Latn-CS"/>
              </w:rPr>
            </w:pPr>
          </w:p>
          <w:p w14:paraId="2021E065" w14:textId="602425A1" w:rsidR="00A1001E" w:rsidRDefault="00A1001E" w:rsidP="00A1001E">
            <w:pPr>
              <w:jc w:val="both"/>
              <w:rPr>
                <w:lang w:val="sr-Cyrl-RS"/>
              </w:rPr>
            </w:pPr>
            <w:r w:rsidRPr="00696897">
              <w:rPr>
                <w:lang w:val="sr-Latn-CS"/>
              </w:rPr>
              <w:t>а) 1 (</w:t>
            </w:r>
            <w:r w:rsidRPr="00696897">
              <w:rPr>
                <w:lang w:val="sr-Cyrl-RS"/>
              </w:rPr>
              <w:t>један)</w:t>
            </w:r>
            <w:r w:rsidRPr="00696897">
              <w:rPr>
                <w:lang w:val="sr-Latn-CS"/>
              </w:rPr>
              <w:t xml:space="preserve"> дипломирани машински инжењер  који мора да има важећу лиценцу одговорног извођача радова за термотехничке, термоенергетске, процесне, гасне технике</w:t>
            </w:r>
          </w:p>
          <w:p w14:paraId="0DED0212" w14:textId="77777777" w:rsidR="00696897" w:rsidRPr="00696897" w:rsidRDefault="00696897" w:rsidP="00A1001E">
            <w:pPr>
              <w:jc w:val="both"/>
              <w:rPr>
                <w:lang w:val="sr-Cyrl-RS"/>
              </w:rPr>
            </w:pPr>
          </w:p>
          <w:p w14:paraId="4EAA582F" w14:textId="7225822C" w:rsidR="00A1001E" w:rsidRDefault="00A1001E" w:rsidP="00A1001E">
            <w:pPr>
              <w:jc w:val="both"/>
              <w:rPr>
                <w:lang w:val="sr-Cyrl-RS"/>
              </w:rPr>
            </w:pPr>
            <w:r w:rsidRPr="00696897">
              <w:rPr>
                <w:lang w:val="sr-Latn-CS"/>
              </w:rPr>
              <w:t>б)</w:t>
            </w:r>
            <w:r w:rsidRPr="00696897">
              <w:rPr>
                <w:lang w:val="sr-Cyrl-RS"/>
              </w:rPr>
              <w:t xml:space="preserve"> </w:t>
            </w:r>
            <w:r w:rsidRPr="00696897">
              <w:rPr>
                <w:lang w:val="sr-Latn-CS"/>
              </w:rPr>
              <w:t>2</w:t>
            </w:r>
            <w:r w:rsidRPr="00696897">
              <w:rPr>
                <w:lang w:val="sr-Cyrl-RS"/>
              </w:rPr>
              <w:t xml:space="preserve"> (два)</w:t>
            </w:r>
            <w:r w:rsidRPr="00696897">
              <w:rPr>
                <w:lang w:val="sr-Latn-CS"/>
              </w:rPr>
              <w:t xml:space="preserve"> сертификована лемиоца</w:t>
            </w:r>
          </w:p>
          <w:p w14:paraId="5CC508BC" w14:textId="77777777" w:rsidR="00696897" w:rsidRPr="00696897" w:rsidRDefault="00696897" w:rsidP="00A1001E">
            <w:pPr>
              <w:jc w:val="both"/>
              <w:rPr>
                <w:lang w:val="sr-Cyrl-RS"/>
              </w:rPr>
            </w:pPr>
          </w:p>
          <w:p w14:paraId="7805E693" w14:textId="10EE0197" w:rsidR="00A1001E" w:rsidRPr="00696897" w:rsidRDefault="00A1001E" w:rsidP="00A1001E">
            <w:pPr>
              <w:jc w:val="both"/>
              <w:rPr>
                <w:lang w:val="sr-Latn-CS"/>
              </w:rPr>
            </w:pPr>
            <w:r w:rsidRPr="00696897">
              <w:rPr>
                <w:lang w:val="sr-Latn-CS"/>
              </w:rPr>
              <w:t>ц)</w:t>
            </w:r>
            <w:r w:rsidRPr="00696897">
              <w:rPr>
                <w:lang w:val="sr-Cyrl-RS"/>
              </w:rPr>
              <w:t xml:space="preserve"> </w:t>
            </w:r>
            <w:r w:rsidRPr="00696897">
              <w:rPr>
                <w:lang w:val="sr-Latn-CS"/>
              </w:rPr>
              <w:t>1</w:t>
            </w:r>
            <w:r w:rsidRPr="00696897">
              <w:rPr>
                <w:lang w:val="sr-Cyrl-RS"/>
              </w:rPr>
              <w:t xml:space="preserve"> (један) </w:t>
            </w:r>
            <w:r w:rsidRPr="00696897">
              <w:rPr>
                <w:lang w:val="sr-Latn-CS"/>
              </w:rPr>
              <w:t>сервисер који  је  прошао обуку за монтажу склопова, делова, елемената система медицинских гасова код произвођача наведеног у понуди (односи се на произвођача наведеног у понуди за  позицију 3.(1-6)).(DREGER)</w:t>
            </w:r>
          </w:p>
          <w:p w14:paraId="41FC42DB" w14:textId="7936A632" w:rsidR="00A1001E" w:rsidRPr="00696897" w:rsidRDefault="00A1001E" w:rsidP="00CD60D3">
            <w:pPr>
              <w:jc w:val="both"/>
            </w:pPr>
          </w:p>
        </w:tc>
        <w:tc>
          <w:tcPr>
            <w:tcW w:w="4678" w:type="dxa"/>
            <w:shd w:val="clear" w:color="auto" w:fill="auto"/>
            <w:vAlign w:val="center"/>
          </w:tcPr>
          <w:p w14:paraId="2950E422" w14:textId="77777777" w:rsidR="00A1001E" w:rsidRDefault="00A1001E" w:rsidP="00B741B2">
            <w:pPr>
              <w:pStyle w:val="Default"/>
              <w:jc w:val="both"/>
              <w:rPr>
                <w:rFonts w:ascii="Times New Roman" w:hAnsi="Times New Roman" w:cs="Times New Roman"/>
                <w:b/>
                <w:iCs/>
                <w:color w:val="auto"/>
                <w:lang w:val="sr-Cyrl-RS"/>
              </w:rPr>
            </w:pPr>
            <w:r w:rsidRPr="00A1001E">
              <w:rPr>
                <w:rFonts w:ascii="Times New Roman" w:hAnsi="Times New Roman" w:cs="Times New Roman"/>
                <w:iCs/>
                <w:color w:val="auto"/>
              </w:rPr>
              <w:t xml:space="preserve">Доказ за </w:t>
            </w:r>
            <w:r w:rsidRPr="00A1001E">
              <w:rPr>
                <w:rFonts w:ascii="Times New Roman" w:hAnsi="Times New Roman" w:cs="Times New Roman"/>
                <w:b/>
                <w:iCs/>
                <w:color w:val="auto"/>
              </w:rPr>
              <w:t>правна лица / предузетнике / физичка лица:</w:t>
            </w:r>
          </w:p>
          <w:p w14:paraId="6B91D013" w14:textId="77777777" w:rsidR="00A1001E" w:rsidRPr="00A1001E" w:rsidRDefault="00A1001E" w:rsidP="00B741B2">
            <w:pPr>
              <w:pStyle w:val="Default"/>
              <w:jc w:val="both"/>
              <w:rPr>
                <w:rFonts w:ascii="Times New Roman" w:hAnsi="Times New Roman" w:cs="Times New Roman"/>
                <w:b/>
                <w:iCs/>
                <w:color w:val="auto"/>
                <w:lang w:val="sr-Cyrl-RS"/>
              </w:rPr>
            </w:pPr>
          </w:p>
          <w:p w14:paraId="61CF02F2" w14:textId="228D9DBC" w:rsidR="00A1001E" w:rsidRPr="006274AF" w:rsidRDefault="006274AF" w:rsidP="00A1001E">
            <w:pPr>
              <w:pStyle w:val="ListParagraph"/>
              <w:numPr>
                <w:ilvl w:val="0"/>
                <w:numId w:val="29"/>
              </w:numPr>
              <w:rPr>
                <w:noProof/>
                <w:lang w:val="sr-Latn-CS" w:eastAsia="hr-HR"/>
              </w:rPr>
            </w:pPr>
            <w:r>
              <w:rPr>
                <w:noProof/>
                <w:lang w:val="sr-Latn-CS" w:eastAsia="hr-HR"/>
              </w:rPr>
              <w:t>образац</w:t>
            </w:r>
            <w:r w:rsidR="00A1001E" w:rsidRPr="006274AF">
              <w:rPr>
                <w:noProof/>
                <w:lang w:val="sr-Latn-CS" w:eastAsia="hr-HR"/>
              </w:rPr>
              <w:t xml:space="preserve"> </w:t>
            </w:r>
            <w:r>
              <w:rPr>
                <w:noProof/>
                <w:lang w:val="sr-Latn-CS" w:eastAsia="hr-HR"/>
              </w:rPr>
              <w:t>М</w:t>
            </w:r>
            <w:r w:rsidR="00A1001E" w:rsidRPr="006274AF">
              <w:rPr>
                <w:noProof/>
                <w:lang w:val="sr-Latn-CS" w:eastAsia="hr-HR"/>
              </w:rPr>
              <w:t xml:space="preserve">1 </w:t>
            </w:r>
            <w:r>
              <w:rPr>
                <w:noProof/>
                <w:lang w:val="sr-Latn-CS" w:eastAsia="hr-HR"/>
              </w:rPr>
              <w:t>којим</w:t>
            </w:r>
            <w:r w:rsidR="00A1001E" w:rsidRPr="006274AF">
              <w:rPr>
                <w:noProof/>
                <w:lang w:val="sr-Latn-CS" w:eastAsia="hr-HR"/>
              </w:rPr>
              <w:t xml:space="preserve"> </w:t>
            </w:r>
            <w:r>
              <w:rPr>
                <w:noProof/>
                <w:lang w:val="sr-Latn-CS" w:eastAsia="hr-HR"/>
              </w:rPr>
              <w:t>се</w:t>
            </w:r>
            <w:r w:rsidR="00A1001E" w:rsidRPr="006274AF">
              <w:rPr>
                <w:noProof/>
                <w:lang w:val="sr-Latn-CS" w:eastAsia="hr-HR"/>
              </w:rPr>
              <w:t xml:space="preserve"> </w:t>
            </w:r>
            <w:r>
              <w:rPr>
                <w:noProof/>
                <w:lang w:val="sr-Latn-CS" w:eastAsia="hr-HR"/>
              </w:rPr>
              <w:t>доказује</w:t>
            </w:r>
            <w:r w:rsidR="00A1001E" w:rsidRPr="006274AF">
              <w:rPr>
                <w:noProof/>
                <w:lang w:val="sr-Latn-CS" w:eastAsia="hr-HR"/>
              </w:rPr>
              <w:t xml:space="preserve"> </w:t>
            </w:r>
            <w:r>
              <w:rPr>
                <w:noProof/>
                <w:lang w:val="sr-Latn-CS" w:eastAsia="hr-HR"/>
              </w:rPr>
              <w:t>да</w:t>
            </w:r>
            <w:r w:rsidR="00A1001E" w:rsidRPr="006274AF">
              <w:rPr>
                <w:noProof/>
                <w:lang w:val="sr-Latn-CS" w:eastAsia="hr-HR"/>
              </w:rPr>
              <w:t xml:space="preserve"> </w:t>
            </w:r>
            <w:r>
              <w:rPr>
                <w:noProof/>
                <w:lang w:val="sr-Latn-CS" w:eastAsia="hr-HR"/>
              </w:rPr>
              <w:t>инжењер</w:t>
            </w:r>
            <w:r w:rsidR="00A1001E" w:rsidRPr="006274AF">
              <w:rPr>
                <w:noProof/>
                <w:lang w:val="sr-Latn-CS" w:eastAsia="hr-HR"/>
              </w:rPr>
              <w:t xml:space="preserve">, </w:t>
            </w:r>
            <w:r>
              <w:rPr>
                <w:noProof/>
                <w:lang w:val="sr-Latn-CS" w:eastAsia="hr-HR"/>
              </w:rPr>
              <w:t>сервисер</w:t>
            </w:r>
            <w:r w:rsidR="00A1001E" w:rsidRPr="006274AF">
              <w:rPr>
                <w:noProof/>
                <w:lang w:val="sr-Latn-CS" w:eastAsia="hr-HR"/>
              </w:rPr>
              <w:t xml:space="preserve"> </w:t>
            </w:r>
            <w:r>
              <w:rPr>
                <w:noProof/>
                <w:lang w:val="sr-Latn-CS" w:eastAsia="hr-HR"/>
              </w:rPr>
              <w:t>и</w:t>
            </w:r>
            <w:r w:rsidR="00A1001E" w:rsidRPr="006274AF">
              <w:rPr>
                <w:noProof/>
                <w:lang w:val="sr-Latn-CS" w:eastAsia="hr-HR"/>
              </w:rPr>
              <w:t xml:space="preserve"> </w:t>
            </w:r>
            <w:r>
              <w:rPr>
                <w:noProof/>
                <w:lang w:val="sr-Latn-CS" w:eastAsia="hr-HR"/>
              </w:rPr>
              <w:t>лемиоц</w:t>
            </w:r>
            <w:r w:rsidR="00A1001E" w:rsidRPr="006274AF">
              <w:rPr>
                <w:noProof/>
                <w:lang w:val="sr-Latn-CS" w:eastAsia="hr-HR"/>
              </w:rPr>
              <w:t xml:space="preserve"> </w:t>
            </w:r>
            <w:r>
              <w:rPr>
                <w:noProof/>
                <w:lang w:val="sr-Latn-CS" w:eastAsia="hr-HR"/>
              </w:rPr>
              <w:t>раде</w:t>
            </w:r>
            <w:r w:rsidR="00A1001E" w:rsidRPr="006274AF">
              <w:rPr>
                <w:noProof/>
                <w:lang w:val="sr-Latn-CS" w:eastAsia="hr-HR"/>
              </w:rPr>
              <w:t xml:space="preserve"> </w:t>
            </w:r>
            <w:r>
              <w:rPr>
                <w:noProof/>
                <w:lang w:val="sr-Latn-CS" w:eastAsia="hr-HR"/>
              </w:rPr>
              <w:t>у</w:t>
            </w:r>
            <w:r w:rsidR="00A1001E" w:rsidRPr="006274AF">
              <w:rPr>
                <w:noProof/>
                <w:lang w:val="sr-Latn-CS" w:eastAsia="hr-HR"/>
              </w:rPr>
              <w:t xml:space="preserve"> </w:t>
            </w:r>
            <w:r>
              <w:rPr>
                <w:noProof/>
                <w:lang w:val="sr-Latn-CS" w:eastAsia="hr-HR"/>
              </w:rPr>
              <w:t>фирми</w:t>
            </w:r>
            <w:r w:rsidR="00A1001E" w:rsidRPr="006274AF">
              <w:rPr>
                <w:noProof/>
                <w:lang w:val="sr-Latn-CS" w:eastAsia="hr-HR"/>
              </w:rPr>
              <w:t xml:space="preserve"> </w:t>
            </w:r>
            <w:r>
              <w:rPr>
                <w:noProof/>
                <w:lang w:val="sr-Latn-CS" w:eastAsia="hr-HR"/>
              </w:rPr>
              <w:t>која</w:t>
            </w:r>
            <w:r w:rsidR="00A1001E" w:rsidRPr="006274AF">
              <w:rPr>
                <w:noProof/>
                <w:lang w:val="sr-Latn-CS" w:eastAsia="hr-HR"/>
              </w:rPr>
              <w:t xml:space="preserve"> </w:t>
            </w:r>
            <w:r>
              <w:rPr>
                <w:noProof/>
                <w:lang w:val="sr-Latn-CS" w:eastAsia="hr-HR"/>
              </w:rPr>
              <w:t>је</w:t>
            </w:r>
            <w:r w:rsidR="00A1001E" w:rsidRPr="006274AF">
              <w:rPr>
                <w:noProof/>
                <w:lang w:val="sr-Latn-CS" w:eastAsia="hr-HR"/>
              </w:rPr>
              <w:t xml:space="preserve"> </w:t>
            </w:r>
            <w:r>
              <w:rPr>
                <w:noProof/>
                <w:lang w:val="sr-Latn-CS" w:eastAsia="hr-HR"/>
              </w:rPr>
              <w:t>понуђач</w:t>
            </w:r>
            <w:r w:rsidR="00A1001E" w:rsidRPr="006274AF">
              <w:rPr>
                <w:noProof/>
                <w:lang w:val="sr-Latn-CS" w:eastAsia="hr-HR"/>
              </w:rPr>
              <w:t xml:space="preserve"> </w:t>
            </w:r>
            <w:r>
              <w:rPr>
                <w:bCs/>
                <w:noProof/>
                <w:lang w:val="sr-Latn-CS" w:eastAsia="hr-HR"/>
              </w:rPr>
              <w:t>и</w:t>
            </w:r>
            <w:r w:rsidR="00A1001E" w:rsidRPr="006274AF">
              <w:rPr>
                <w:bCs/>
                <w:noProof/>
                <w:lang w:val="sr-Latn-CS" w:eastAsia="hr-HR"/>
              </w:rPr>
              <w:t xml:space="preserve">  </w:t>
            </w:r>
            <w:r>
              <w:rPr>
                <w:bCs/>
                <w:noProof/>
                <w:lang w:val="sr-Latn-CS" w:eastAsia="hr-HR"/>
              </w:rPr>
              <w:t>М</w:t>
            </w:r>
            <w:r w:rsidR="00A1001E" w:rsidRPr="006274AF">
              <w:rPr>
                <w:bCs/>
                <w:noProof/>
                <w:lang w:val="sr-Latn-CS" w:eastAsia="hr-HR"/>
              </w:rPr>
              <w:t xml:space="preserve">2 </w:t>
            </w:r>
            <w:r>
              <w:rPr>
                <w:bCs/>
                <w:noProof/>
                <w:lang w:val="sr-Latn-CS" w:eastAsia="hr-HR"/>
              </w:rPr>
              <w:t>и</w:t>
            </w:r>
            <w:r w:rsidR="00A1001E" w:rsidRPr="006274AF">
              <w:rPr>
                <w:bCs/>
                <w:noProof/>
                <w:lang w:val="sr-Latn-CS" w:eastAsia="hr-HR"/>
              </w:rPr>
              <w:t xml:space="preserve"> </w:t>
            </w:r>
            <w:r>
              <w:rPr>
                <w:bCs/>
                <w:noProof/>
                <w:lang w:val="sr-Latn-CS" w:eastAsia="hr-HR"/>
              </w:rPr>
              <w:t>М</w:t>
            </w:r>
            <w:r w:rsidR="00A1001E" w:rsidRPr="006274AF">
              <w:rPr>
                <w:bCs/>
                <w:noProof/>
                <w:lang w:val="sr-Latn-CS" w:eastAsia="hr-HR"/>
              </w:rPr>
              <w:t>3</w:t>
            </w:r>
            <w:r>
              <w:rPr>
                <w:bCs/>
                <w:noProof/>
                <w:lang w:val="sr-Latn-CS" w:eastAsia="hr-HR"/>
              </w:rPr>
              <w:t>А</w:t>
            </w:r>
            <w:r w:rsidR="00A1001E" w:rsidRPr="006274AF">
              <w:rPr>
                <w:bCs/>
                <w:noProof/>
                <w:lang w:val="sr-Latn-CS" w:eastAsia="hr-HR"/>
              </w:rPr>
              <w:t xml:space="preserve"> </w:t>
            </w:r>
            <w:r>
              <w:rPr>
                <w:bCs/>
                <w:noProof/>
                <w:lang w:val="sr-Latn-CS" w:eastAsia="hr-HR"/>
              </w:rPr>
              <w:t>образаца</w:t>
            </w:r>
            <w:r w:rsidR="00A1001E" w:rsidRPr="006274AF">
              <w:rPr>
                <w:noProof/>
                <w:lang w:val="sr-Latn-CS" w:eastAsia="hr-HR"/>
              </w:rPr>
              <w:t xml:space="preserve"> </w:t>
            </w:r>
          </w:p>
          <w:p w14:paraId="5DB0D8E0" w14:textId="77777777" w:rsidR="00A1001E" w:rsidRPr="006274AF" w:rsidRDefault="00A1001E" w:rsidP="00A1001E">
            <w:pPr>
              <w:rPr>
                <w:noProof/>
                <w:lang w:val="sr-Latn-CS" w:eastAsia="hr-HR"/>
              </w:rPr>
            </w:pPr>
          </w:p>
          <w:p w14:paraId="647CF6D8" w14:textId="5E75803A" w:rsidR="00A1001E" w:rsidRPr="006274AF" w:rsidRDefault="006274AF" w:rsidP="00A1001E">
            <w:pPr>
              <w:pStyle w:val="ListParagraph"/>
              <w:numPr>
                <w:ilvl w:val="0"/>
                <w:numId w:val="29"/>
              </w:numPr>
              <w:jc w:val="both"/>
              <w:rPr>
                <w:noProof/>
                <w:lang w:val="sr-Latn-CS" w:eastAsia="hr-HR"/>
              </w:rPr>
            </w:pPr>
            <w:r>
              <w:rPr>
                <w:noProof/>
                <w:lang w:val="sr-Latn-CS" w:eastAsia="hr-HR"/>
              </w:rPr>
              <w:t>копија</w:t>
            </w:r>
            <w:r w:rsidR="00A1001E" w:rsidRPr="006274AF">
              <w:rPr>
                <w:noProof/>
                <w:lang w:val="sr-Latn-CS" w:eastAsia="hr-HR"/>
              </w:rPr>
              <w:t xml:space="preserve"> </w:t>
            </w:r>
            <w:r>
              <w:rPr>
                <w:noProof/>
                <w:lang w:val="sr-Latn-CS" w:eastAsia="hr-HR"/>
              </w:rPr>
              <w:t>лиценце</w:t>
            </w:r>
            <w:r w:rsidR="00A1001E" w:rsidRPr="006274AF">
              <w:rPr>
                <w:noProof/>
                <w:lang w:val="sr-Latn-CS" w:eastAsia="hr-HR"/>
              </w:rPr>
              <w:t xml:space="preserve"> </w:t>
            </w:r>
            <w:r>
              <w:rPr>
                <w:noProof/>
                <w:lang w:val="sr-Latn-CS" w:eastAsia="hr-HR"/>
              </w:rPr>
              <w:t>за</w:t>
            </w:r>
            <w:r w:rsidR="00A1001E" w:rsidRPr="006274AF">
              <w:rPr>
                <w:noProof/>
                <w:lang w:val="sr-Latn-CS" w:eastAsia="hr-HR"/>
              </w:rPr>
              <w:t xml:space="preserve"> </w:t>
            </w:r>
            <w:r>
              <w:rPr>
                <w:noProof/>
                <w:lang w:val="sr-Latn-CS" w:eastAsia="hr-HR"/>
              </w:rPr>
              <w:t>одговорног</w:t>
            </w:r>
            <w:r w:rsidR="00A1001E" w:rsidRPr="006274AF">
              <w:rPr>
                <w:noProof/>
                <w:lang w:val="sr-Latn-CS" w:eastAsia="hr-HR"/>
              </w:rPr>
              <w:t xml:space="preserve"> </w:t>
            </w:r>
            <w:r>
              <w:rPr>
                <w:noProof/>
                <w:lang w:val="sr-Latn-CS" w:eastAsia="hr-HR"/>
              </w:rPr>
              <w:t>извођача</w:t>
            </w:r>
            <w:r w:rsidR="00A1001E" w:rsidRPr="006274AF">
              <w:rPr>
                <w:noProof/>
                <w:lang w:val="sr-Latn-CS" w:eastAsia="hr-HR"/>
              </w:rPr>
              <w:t xml:space="preserve"> </w:t>
            </w:r>
            <w:r>
              <w:rPr>
                <w:noProof/>
                <w:lang w:val="sr-Latn-CS" w:eastAsia="hr-HR"/>
              </w:rPr>
              <w:t>радова</w:t>
            </w:r>
            <w:r w:rsidR="00A1001E" w:rsidRPr="006274AF">
              <w:rPr>
                <w:noProof/>
                <w:lang w:val="sr-Latn-CS" w:eastAsia="hr-HR"/>
              </w:rPr>
              <w:t xml:space="preserve">  </w:t>
            </w:r>
            <w:r>
              <w:rPr>
                <w:noProof/>
                <w:lang w:val="sr-Latn-CS" w:eastAsia="hr-HR"/>
              </w:rPr>
              <w:t>и</w:t>
            </w:r>
            <w:r w:rsidR="00A1001E" w:rsidRPr="006274AF">
              <w:rPr>
                <w:noProof/>
                <w:lang w:val="sr-Latn-CS" w:eastAsia="hr-HR"/>
              </w:rPr>
              <w:t xml:space="preserve"> </w:t>
            </w:r>
            <w:r>
              <w:rPr>
                <w:noProof/>
                <w:lang w:val="sr-Latn-CS" w:eastAsia="hr-HR"/>
              </w:rPr>
              <w:t>потврда</w:t>
            </w:r>
            <w:r w:rsidR="00A1001E" w:rsidRPr="006274AF">
              <w:rPr>
                <w:noProof/>
                <w:lang w:val="sr-Latn-CS" w:eastAsia="hr-HR"/>
              </w:rPr>
              <w:t xml:space="preserve"> </w:t>
            </w:r>
            <w:r>
              <w:rPr>
                <w:noProof/>
                <w:lang w:val="sr-Latn-CS" w:eastAsia="hr-HR"/>
              </w:rPr>
              <w:t>Инжењерске</w:t>
            </w:r>
            <w:r w:rsidR="00A1001E" w:rsidRPr="006274AF">
              <w:rPr>
                <w:noProof/>
                <w:lang w:val="sr-Latn-CS" w:eastAsia="hr-HR"/>
              </w:rPr>
              <w:t xml:space="preserve"> </w:t>
            </w:r>
            <w:r>
              <w:rPr>
                <w:noProof/>
                <w:lang w:val="sr-Latn-CS" w:eastAsia="hr-HR"/>
              </w:rPr>
              <w:t>коморе</w:t>
            </w:r>
            <w:r w:rsidR="00A1001E" w:rsidRPr="006274AF">
              <w:rPr>
                <w:noProof/>
                <w:lang w:val="sr-Latn-CS" w:eastAsia="hr-HR"/>
              </w:rPr>
              <w:t xml:space="preserve"> </w:t>
            </w:r>
            <w:r>
              <w:rPr>
                <w:noProof/>
                <w:lang w:val="sr-Latn-CS" w:eastAsia="hr-HR"/>
              </w:rPr>
              <w:t>Србије</w:t>
            </w:r>
            <w:r w:rsidR="00A1001E" w:rsidRPr="006274AF">
              <w:rPr>
                <w:noProof/>
                <w:lang w:val="sr-Latn-CS" w:eastAsia="hr-HR"/>
              </w:rPr>
              <w:t xml:space="preserve"> </w:t>
            </w:r>
            <w:r>
              <w:rPr>
                <w:noProof/>
                <w:lang w:val="sr-Latn-CS" w:eastAsia="hr-HR"/>
              </w:rPr>
              <w:t>којом</w:t>
            </w:r>
            <w:r w:rsidR="00A1001E" w:rsidRPr="006274AF">
              <w:rPr>
                <w:noProof/>
                <w:lang w:val="sr-Latn-CS" w:eastAsia="hr-HR"/>
              </w:rPr>
              <w:t xml:space="preserve"> </w:t>
            </w:r>
            <w:r>
              <w:rPr>
                <w:noProof/>
                <w:lang w:val="sr-Latn-CS" w:eastAsia="hr-HR"/>
              </w:rPr>
              <w:t>се</w:t>
            </w:r>
            <w:r w:rsidR="00A1001E" w:rsidRPr="006274AF">
              <w:rPr>
                <w:noProof/>
                <w:lang w:val="sr-Latn-CS" w:eastAsia="hr-HR"/>
              </w:rPr>
              <w:t xml:space="preserve"> </w:t>
            </w:r>
            <w:r>
              <w:rPr>
                <w:noProof/>
                <w:lang w:val="sr-Latn-CS" w:eastAsia="hr-HR"/>
              </w:rPr>
              <w:t>доказује</w:t>
            </w:r>
            <w:r w:rsidR="00A1001E" w:rsidRPr="006274AF">
              <w:rPr>
                <w:noProof/>
                <w:lang w:val="sr-Latn-CS" w:eastAsia="hr-HR"/>
              </w:rPr>
              <w:t xml:space="preserve"> </w:t>
            </w:r>
            <w:r>
              <w:rPr>
                <w:noProof/>
                <w:lang w:val="sr-Latn-CS" w:eastAsia="hr-HR"/>
              </w:rPr>
              <w:t>да</w:t>
            </w:r>
            <w:r w:rsidR="00A1001E" w:rsidRPr="006274AF">
              <w:rPr>
                <w:noProof/>
                <w:lang w:val="sr-Latn-CS" w:eastAsia="hr-HR"/>
              </w:rPr>
              <w:t xml:space="preserve"> </w:t>
            </w:r>
            <w:r>
              <w:rPr>
                <w:noProof/>
                <w:lang w:val="sr-Latn-CS" w:eastAsia="hr-HR"/>
              </w:rPr>
              <w:t>је</w:t>
            </w:r>
            <w:r w:rsidR="00A1001E" w:rsidRPr="006274AF">
              <w:rPr>
                <w:noProof/>
                <w:lang w:val="sr-Latn-CS" w:eastAsia="hr-HR"/>
              </w:rPr>
              <w:t xml:space="preserve"> </w:t>
            </w:r>
            <w:r>
              <w:rPr>
                <w:noProof/>
                <w:lang w:val="sr-Latn-CS" w:eastAsia="hr-HR"/>
              </w:rPr>
              <w:t>лиценца</w:t>
            </w:r>
            <w:r w:rsidR="00A1001E" w:rsidRPr="006274AF">
              <w:rPr>
                <w:noProof/>
                <w:lang w:val="sr-Latn-CS" w:eastAsia="hr-HR"/>
              </w:rPr>
              <w:t xml:space="preserve"> </w:t>
            </w:r>
            <w:r>
              <w:rPr>
                <w:noProof/>
                <w:lang w:val="sr-Latn-CS" w:eastAsia="hr-HR"/>
              </w:rPr>
              <w:t>ва</w:t>
            </w:r>
            <w:r w:rsidR="00696897">
              <w:rPr>
                <w:noProof/>
                <w:lang w:val="sr-Cyrl-RS" w:eastAsia="hr-HR"/>
              </w:rPr>
              <w:t>ж</w:t>
            </w:r>
            <w:r>
              <w:rPr>
                <w:noProof/>
                <w:lang w:val="sr-Latn-CS" w:eastAsia="hr-HR"/>
              </w:rPr>
              <w:t>ећа</w:t>
            </w:r>
            <w:r w:rsidR="00A1001E" w:rsidRPr="006274AF">
              <w:rPr>
                <w:noProof/>
                <w:lang w:val="sr-Latn-CS" w:eastAsia="hr-HR"/>
              </w:rPr>
              <w:t xml:space="preserve"> </w:t>
            </w:r>
            <w:r>
              <w:rPr>
                <w:noProof/>
                <w:lang w:val="sr-Latn-CS" w:eastAsia="hr-HR"/>
              </w:rPr>
              <w:t>и</w:t>
            </w:r>
            <w:r w:rsidR="00A1001E" w:rsidRPr="006274AF">
              <w:rPr>
                <w:noProof/>
                <w:lang w:val="sr-Latn-CS" w:eastAsia="hr-HR"/>
              </w:rPr>
              <w:t xml:space="preserve"> </w:t>
            </w:r>
            <w:r>
              <w:rPr>
                <w:noProof/>
                <w:lang w:val="sr-Latn-CS" w:eastAsia="hr-HR"/>
              </w:rPr>
              <w:t>да</w:t>
            </w:r>
            <w:r w:rsidR="00A1001E" w:rsidRPr="006274AF">
              <w:rPr>
                <w:noProof/>
                <w:lang w:val="sr-Latn-CS" w:eastAsia="hr-HR"/>
              </w:rPr>
              <w:t xml:space="preserve"> </w:t>
            </w:r>
            <w:r>
              <w:rPr>
                <w:noProof/>
                <w:lang w:val="sr-Latn-CS" w:eastAsia="hr-HR"/>
              </w:rPr>
              <w:t>одлуком</w:t>
            </w:r>
            <w:r w:rsidR="00A1001E" w:rsidRPr="006274AF">
              <w:rPr>
                <w:noProof/>
                <w:lang w:val="sr-Latn-CS" w:eastAsia="hr-HR"/>
              </w:rPr>
              <w:t xml:space="preserve"> </w:t>
            </w:r>
            <w:r>
              <w:rPr>
                <w:noProof/>
                <w:lang w:val="sr-Latn-CS" w:eastAsia="hr-HR"/>
              </w:rPr>
              <w:t>Суда</w:t>
            </w:r>
            <w:r w:rsidR="00A1001E" w:rsidRPr="006274AF">
              <w:rPr>
                <w:noProof/>
                <w:lang w:val="sr-Latn-CS" w:eastAsia="hr-HR"/>
              </w:rPr>
              <w:t xml:space="preserve"> </w:t>
            </w:r>
            <w:r>
              <w:rPr>
                <w:noProof/>
                <w:lang w:val="sr-Latn-CS" w:eastAsia="hr-HR"/>
              </w:rPr>
              <w:t>части</w:t>
            </w:r>
            <w:r w:rsidR="00A1001E" w:rsidRPr="006274AF">
              <w:rPr>
                <w:noProof/>
                <w:lang w:val="sr-Latn-CS" w:eastAsia="hr-HR"/>
              </w:rPr>
              <w:t xml:space="preserve"> </w:t>
            </w:r>
            <w:r>
              <w:rPr>
                <w:noProof/>
                <w:lang w:val="sr-Latn-CS" w:eastAsia="hr-HR"/>
              </w:rPr>
              <w:t>издата</w:t>
            </w:r>
            <w:r w:rsidR="00A1001E" w:rsidRPr="006274AF">
              <w:rPr>
                <w:noProof/>
                <w:lang w:val="sr-Latn-CS" w:eastAsia="hr-HR"/>
              </w:rPr>
              <w:t xml:space="preserve"> </w:t>
            </w:r>
            <w:r>
              <w:rPr>
                <w:noProof/>
                <w:lang w:val="sr-Latn-CS" w:eastAsia="hr-HR"/>
              </w:rPr>
              <w:t>лиценца</w:t>
            </w:r>
            <w:r w:rsidR="00A1001E" w:rsidRPr="006274AF">
              <w:rPr>
                <w:noProof/>
                <w:lang w:val="sr-Latn-CS" w:eastAsia="hr-HR"/>
              </w:rPr>
              <w:t xml:space="preserve"> </w:t>
            </w:r>
            <w:r>
              <w:rPr>
                <w:noProof/>
                <w:lang w:val="sr-Latn-CS" w:eastAsia="hr-HR"/>
              </w:rPr>
              <w:t>није</w:t>
            </w:r>
            <w:r w:rsidR="00A1001E" w:rsidRPr="006274AF">
              <w:rPr>
                <w:noProof/>
                <w:lang w:val="sr-Latn-CS" w:eastAsia="hr-HR"/>
              </w:rPr>
              <w:t xml:space="preserve"> </w:t>
            </w:r>
            <w:r>
              <w:rPr>
                <w:noProof/>
                <w:lang w:val="sr-Latn-CS" w:eastAsia="hr-HR"/>
              </w:rPr>
              <w:t>одузета</w:t>
            </w:r>
            <w:r w:rsidR="00A1001E" w:rsidRPr="006274AF">
              <w:rPr>
                <w:noProof/>
                <w:lang w:val="sr-Latn-CS" w:eastAsia="hr-HR"/>
              </w:rPr>
              <w:t xml:space="preserve"> </w:t>
            </w:r>
          </w:p>
          <w:p w14:paraId="44BE6EF9" w14:textId="77777777" w:rsidR="00A1001E" w:rsidRPr="006274AF" w:rsidRDefault="00A1001E" w:rsidP="00A1001E">
            <w:pPr>
              <w:pStyle w:val="ListParagraph"/>
              <w:rPr>
                <w:noProof/>
                <w:lang w:val="sr-Latn-CS" w:eastAsia="hr-HR"/>
              </w:rPr>
            </w:pPr>
          </w:p>
          <w:p w14:paraId="64BBED69" w14:textId="0D1C357B" w:rsidR="00A1001E" w:rsidRPr="006274AF" w:rsidRDefault="006274AF" w:rsidP="00A1001E">
            <w:pPr>
              <w:pStyle w:val="ListParagraph"/>
              <w:numPr>
                <w:ilvl w:val="0"/>
                <w:numId w:val="29"/>
              </w:numPr>
              <w:jc w:val="both"/>
              <w:rPr>
                <w:noProof/>
                <w:lang w:val="sr-Latn-CS" w:eastAsia="hr-HR"/>
              </w:rPr>
            </w:pPr>
            <w:r>
              <w:rPr>
                <w:noProof/>
                <w:lang w:val="sr-Latn-CS" w:eastAsia="hr-HR"/>
              </w:rPr>
              <w:t>копија</w:t>
            </w:r>
            <w:r w:rsidR="00A1001E" w:rsidRPr="006274AF">
              <w:rPr>
                <w:noProof/>
                <w:lang w:val="sr-Latn-CS" w:eastAsia="hr-HR"/>
              </w:rPr>
              <w:t xml:space="preserve"> </w:t>
            </w:r>
            <w:r>
              <w:rPr>
                <w:noProof/>
                <w:lang w:val="sr-Latn-CS" w:eastAsia="hr-HR"/>
              </w:rPr>
              <w:t>сертификата</w:t>
            </w:r>
            <w:r w:rsidR="00A1001E" w:rsidRPr="006274AF">
              <w:rPr>
                <w:noProof/>
                <w:lang w:val="sr-Latn-CS" w:eastAsia="hr-HR"/>
              </w:rPr>
              <w:t xml:space="preserve"> </w:t>
            </w:r>
            <w:r>
              <w:rPr>
                <w:noProof/>
                <w:lang w:val="sr-Latn-CS" w:eastAsia="hr-HR"/>
              </w:rPr>
              <w:t>за</w:t>
            </w:r>
            <w:r w:rsidR="00A1001E" w:rsidRPr="006274AF">
              <w:rPr>
                <w:noProof/>
                <w:lang w:val="sr-Latn-CS" w:eastAsia="hr-HR"/>
              </w:rPr>
              <w:t xml:space="preserve"> </w:t>
            </w:r>
            <w:r>
              <w:rPr>
                <w:noProof/>
                <w:lang w:val="sr-Latn-CS" w:eastAsia="hr-HR"/>
              </w:rPr>
              <w:t>лемиоце</w:t>
            </w:r>
            <w:r w:rsidR="00A1001E" w:rsidRPr="006274AF">
              <w:rPr>
                <w:noProof/>
                <w:lang w:val="sr-Latn-CS" w:eastAsia="hr-HR"/>
              </w:rPr>
              <w:t xml:space="preserve"> </w:t>
            </w:r>
            <w:r>
              <w:rPr>
                <w:noProof/>
                <w:lang w:val="sr-Latn-CS" w:eastAsia="hr-HR"/>
              </w:rPr>
              <w:t>по</w:t>
            </w:r>
            <w:r w:rsidR="00A1001E" w:rsidRPr="006274AF">
              <w:rPr>
                <w:noProof/>
                <w:lang w:val="sr-Latn-CS" w:eastAsia="hr-HR"/>
              </w:rPr>
              <w:t xml:space="preserve"> </w:t>
            </w:r>
            <w:r>
              <w:rPr>
                <w:noProof/>
                <w:lang w:val="sr-Latn-CS" w:eastAsia="hr-HR"/>
              </w:rPr>
              <w:t>СРПС</w:t>
            </w:r>
            <w:r w:rsidR="00A1001E" w:rsidRPr="006274AF">
              <w:rPr>
                <w:noProof/>
                <w:lang w:val="sr-Latn-CS" w:eastAsia="hr-HR"/>
              </w:rPr>
              <w:t xml:space="preserve"> </w:t>
            </w:r>
            <w:r>
              <w:rPr>
                <w:noProof/>
                <w:lang w:val="sr-Latn-CS" w:eastAsia="hr-HR"/>
              </w:rPr>
              <w:t>ЕН</w:t>
            </w:r>
            <w:r w:rsidR="00A1001E" w:rsidRPr="006274AF">
              <w:rPr>
                <w:noProof/>
                <w:lang w:val="sr-Latn-CS" w:eastAsia="hr-HR"/>
              </w:rPr>
              <w:t xml:space="preserve"> </w:t>
            </w:r>
            <w:r>
              <w:rPr>
                <w:noProof/>
                <w:lang w:val="sr-Latn-CS" w:eastAsia="hr-HR"/>
              </w:rPr>
              <w:t>ИСО</w:t>
            </w:r>
            <w:r w:rsidR="00A1001E" w:rsidRPr="006274AF">
              <w:rPr>
                <w:noProof/>
                <w:lang w:val="sr-Latn-CS" w:eastAsia="hr-HR"/>
              </w:rPr>
              <w:t xml:space="preserve"> 13585:2013</w:t>
            </w:r>
          </w:p>
          <w:p w14:paraId="4DB2DB6D" w14:textId="77777777" w:rsidR="00A1001E" w:rsidRPr="006274AF" w:rsidRDefault="00A1001E" w:rsidP="00A1001E">
            <w:pPr>
              <w:pStyle w:val="ListParagraph"/>
              <w:rPr>
                <w:noProof/>
                <w:lang w:val="sr-Latn-CS" w:eastAsia="hr-HR"/>
              </w:rPr>
            </w:pPr>
          </w:p>
          <w:p w14:paraId="5CB15A47" w14:textId="516E81F2" w:rsidR="00A1001E" w:rsidRPr="006274AF" w:rsidRDefault="006274AF" w:rsidP="00A1001E">
            <w:pPr>
              <w:pStyle w:val="ListParagraph"/>
              <w:numPr>
                <w:ilvl w:val="0"/>
                <w:numId w:val="29"/>
              </w:numPr>
              <w:jc w:val="both"/>
              <w:rPr>
                <w:noProof/>
                <w:lang w:val="sr-Latn-CS" w:eastAsia="hr-HR"/>
              </w:rPr>
            </w:pPr>
            <w:r>
              <w:rPr>
                <w:noProof/>
                <w:lang w:val="sr-Latn-CS" w:eastAsia="hr-HR"/>
              </w:rPr>
              <w:t>копије</w:t>
            </w:r>
            <w:r w:rsidR="00A1001E" w:rsidRPr="006274AF">
              <w:rPr>
                <w:noProof/>
                <w:lang w:val="sr-Latn-CS" w:eastAsia="hr-HR"/>
              </w:rPr>
              <w:t xml:space="preserve"> </w:t>
            </w:r>
            <w:r>
              <w:rPr>
                <w:noProof/>
                <w:lang w:val="sr-Latn-CS" w:eastAsia="hr-HR"/>
              </w:rPr>
              <w:t>сертификата</w:t>
            </w:r>
            <w:r w:rsidR="00A1001E" w:rsidRPr="006274AF">
              <w:rPr>
                <w:noProof/>
                <w:lang w:val="sr-Latn-CS" w:eastAsia="hr-HR"/>
              </w:rPr>
              <w:t xml:space="preserve"> </w:t>
            </w:r>
            <w:r>
              <w:rPr>
                <w:noProof/>
                <w:lang w:val="sr-Latn-CS" w:eastAsia="hr-HR"/>
              </w:rPr>
              <w:t>сервисера</w:t>
            </w:r>
            <w:r w:rsidR="00A1001E" w:rsidRPr="006274AF">
              <w:rPr>
                <w:noProof/>
                <w:lang w:val="sr-Latn-CS" w:eastAsia="hr-HR"/>
              </w:rPr>
              <w:t xml:space="preserve"> </w:t>
            </w:r>
          </w:p>
          <w:p w14:paraId="04B98362" w14:textId="77777777" w:rsidR="006274AF" w:rsidRPr="006274AF" w:rsidRDefault="006274AF" w:rsidP="006274AF">
            <w:pPr>
              <w:pStyle w:val="ListParagraph"/>
              <w:rPr>
                <w:noProof/>
                <w:lang w:val="sr-Latn-CS" w:eastAsia="hr-HR"/>
              </w:rPr>
            </w:pPr>
          </w:p>
          <w:p w14:paraId="5ED7C3C5" w14:textId="3F57DA35" w:rsidR="00A1001E" w:rsidRPr="006274AF" w:rsidRDefault="006274AF" w:rsidP="006274AF">
            <w:pPr>
              <w:pStyle w:val="ListParagraph"/>
              <w:numPr>
                <w:ilvl w:val="0"/>
                <w:numId w:val="29"/>
              </w:numPr>
              <w:jc w:val="both"/>
              <w:rPr>
                <w:noProof/>
                <w:lang w:val="sr-Latn-CS" w:eastAsia="hr-HR"/>
              </w:rPr>
            </w:pPr>
            <w:r w:rsidRPr="006274AF">
              <w:rPr>
                <w:noProof/>
                <w:lang w:val="sr-Latn-CS" w:eastAsia="hr-HR"/>
              </w:rPr>
              <w:t>копије</w:t>
            </w:r>
            <w:r w:rsidR="00A1001E" w:rsidRPr="006274AF">
              <w:rPr>
                <w:noProof/>
                <w:lang w:val="sr-Latn-CS" w:eastAsia="hr-HR"/>
              </w:rPr>
              <w:t xml:space="preserve"> </w:t>
            </w:r>
            <w:r w:rsidRPr="006274AF">
              <w:rPr>
                <w:noProof/>
                <w:lang w:val="sr-Latn-CS" w:eastAsia="hr-HR"/>
              </w:rPr>
              <w:t>образац</w:t>
            </w:r>
            <w:r w:rsidR="00034C31">
              <w:rPr>
                <w:noProof/>
                <w:lang w:val="sr-Cyrl-RS" w:eastAsia="hr-HR"/>
              </w:rPr>
              <w:t>а</w:t>
            </w:r>
            <w:r w:rsidR="00A1001E" w:rsidRPr="006274AF">
              <w:rPr>
                <w:noProof/>
                <w:lang w:val="sr-Latn-CS" w:eastAsia="hr-HR"/>
              </w:rPr>
              <w:t xml:space="preserve"> </w:t>
            </w:r>
            <w:r w:rsidRPr="006274AF">
              <w:rPr>
                <w:noProof/>
                <w:lang w:val="sr-Latn-CS" w:eastAsia="hr-HR"/>
              </w:rPr>
              <w:t>М</w:t>
            </w:r>
            <w:r w:rsidR="00A1001E" w:rsidRPr="006274AF">
              <w:rPr>
                <w:noProof/>
                <w:lang w:val="sr-Latn-CS" w:eastAsia="hr-HR"/>
              </w:rPr>
              <w:t xml:space="preserve">1 </w:t>
            </w:r>
            <w:r w:rsidRPr="006274AF">
              <w:rPr>
                <w:noProof/>
                <w:lang w:val="sr-Latn-CS" w:eastAsia="hr-HR"/>
              </w:rPr>
              <w:t>којим</w:t>
            </w:r>
            <w:r w:rsidR="00A1001E" w:rsidRPr="006274AF">
              <w:rPr>
                <w:noProof/>
                <w:lang w:val="sr-Latn-CS" w:eastAsia="hr-HR"/>
              </w:rPr>
              <w:t xml:space="preserve"> </w:t>
            </w:r>
            <w:r w:rsidRPr="006274AF">
              <w:rPr>
                <w:noProof/>
                <w:lang w:val="sr-Latn-CS" w:eastAsia="hr-HR"/>
              </w:rPr>
              <w:t>се</w:t>
            </w:r>
            <w:r w:rsidR="00A1001E" w:rsidRPr="006274AF">
              <w:rPr>
                <w:noProof/>
                <w:lang w:val="sr-Latn-CS" w:eastAsia="hr-HR"/>
              </w:rPr>
              <w:t xml:space="preserve"> </w:t>
            </w:r>
            <w:r w:rsidRPr="006274AF">
              <w:rPr>
                <w:noProof/>
                <w:lang w:val="sr-Latn-CS" w:eastAsia="hr-HR"/>
              </w:rPr>
              <w:t>доказује</w:t>
            </w:r>
            <w:r w:rsidR="00A1001E" w:rsidRPr="006274AF">
              <w:rPr>
                <w:noProof/>
                <w:lang w:val="sr-Latn-CS" w:eastAsia="hr-HR"/>
              </w:rPr>
              <w:t xml:space="preserve"> </w:t>
            </w:r>
            <w:r w:rsidRPr="006274AF">
              <w:rPr>
                <w:noProof/>
                <w:lang w:val="sr-Latn-CS" w:eastAsia="hr-HR"/>
              </w:rPr>
              <w:t>да</w:t>
            </w:r>
            <w:r w:rsidR="00A1001E" w:rsidRPr="006274AF">
              <w:rPr>
                <w:noProof/>
                <w:lang w:val="sr-Latn-CS" w:eastAsia="hr-HR"/>
              </w:rPr>
              <w:t xml:space="preserve"> </w:t>
            </w:r>
            <w:r w:rsidRPr="006274AF">
              <w:rPr>
                <w:noProof/>
                <w:lang w:val="sr-Latn-CS" w:eastAsia="hr-HR"/>
              </w:rPr>
              <w:t>сервисери</w:t>
            </w:r>
            <w:r w:rsidR="00A1001E" w:rsidRPr="006274AF">
              <w:rPr>
                <w:noProof/>
                <w:lang w:val="sr-Latn-CS" w:eastAsia="hr-HR"/>
              </w:rPr>
              <w:t xml:space="preserve"> </w:t>
            </w:r>
            <w:r w:rsidRPr="006274AF">
              <w:rPr>
                <w:noProof/>
                <w:lang w:val="sr-Latn-CS" w:eastAsia="hr-HR"/>
              </w:rPr>
              <w:t>раде</w:t>
            </w:r>
            <w:r w:rsidR="00A1001E" w:rsidRPr="006274AF">
              <w:rPr>
                <w:noProof/>
                <w:lang w:val="sr-Latn-CS" w:eastAsia="hr-HR"/>
              </w:rPr>
              <w:t xml:space="preserve"> </w:t>
            </w:r>
            <w:r w:rsidRPr="006274AF">
              <w:rPr>
                <w:noProof/>
                <w:lang w:val="sr-Latn-CS" w:eastAsia="hr-HR"/>
              </w:rPr>
              <w:t>у</w:t>
            </w:r>
            <w:r w:rsidR="00A1001E" w:rsidRPr="006274AF">
              <w:rPr>
                <w:noProof/>
                <w:lang w:val="sr-Latn-CS" w:eastAsia="hr-HR"/>
              </w:rPr>
              <w:t xml:space="preserve"> </w:t>
            </w:r>
            <w:r w:rsidRPr="006274AF">
              <w:rPr>
                <w:noProof/>
                <w:lang w:val="sr-Latn-CS" w:eastAsia="hr-HR"/>
              </w:rPr>
              <w:t>фирми</w:t>
            </w:r>
            <w:r w:rsidR="00A1001E" w:rsidRPr="006274AF">
              <w:rPr>
                <w:noProof/>
                <w:lang w:val="sr-Latn-CS" w:eastAsia="hr-HR"/>
              </w:rPr>
              <w:t xml:space="preserve"> </w:t>
            </w:r>
            <w:r w:rsidRPr="006274AF">
              <w:rPr>
                <w:noProof/>
                <w:lang w:val="sr-Latn-CS" w:eastAsia="hr-HR"/>
              </w:rPr>
              <w:t>која</w:t>
            </w:r>
            <w:r w:rsidR="00A1001E" w:rsidRPr="006274AF">
              <w:rPr>
                <w:noProof/>
                <w:lang w:val="sr-Latn-CS" w:eastAsia="hr-HR"/>
              </w:rPr>
              <w:t xml:space="preserve"> </w:t>
            </w:r>
            <w:r w:rsidRPr="006274AF">
              <w:rPr>
                <w:noProof/>
                <w:lang w:val="sr-Latn-CS" w:eastAsia="hr-HR"/>
              </w:rPr>
              <w:t>је</w:t>
            </w:r>
            <w:r w:rsidR="00A1001E" w:rsidRPr="006274AF">
              <w:rPr>
                <w:noProof/>
                <w:lang w:val="sr-Latn-CS" w:eastAsia="hr-HR"/>
              </w:rPr>
              <w:t xml:space="preserve"> </w:t>
            </w:r>
            <w:r w:rsidRPr="006274AF">
              <w:rPr>
                <w:noProof/>
                <w:lang w:val="sr-Latn-CS" w:eastAsia="hr-HR"/>
              </w:rPr>
              <w:t>понуђач</w:t>
            </w:r>
            <w:r w:rsidR="00A1001E" w:rsidRPr="006274AF">
              <w:rPr>
                <w:noProof/>
                <w:lang w:val="sr-Latn-CS" w:eastAsia="hr-HR"/>
              </w:rPr>
              <w:t xml:space="preserve"> </w:t>
            </w:r>
          </w:p>
          <w:p w14:paraId="04923318" w14:textId="061FCFB9" w:rsidR="00A1001E" w:rsidRDefault="006274AF" w:rsidP="00A1001E">
            <w:pPr>
              <w:jc w:val="both"/>
              <w:rPr>
                <w:noProof/>
                <w:lang w:val="sr-Cyrl-RS" w:eastAsia="hr-HR"/>
              </w:rPr>
            </w:pPr>
            <w:r>
              <w:rPr>
                <w:noProof/>
                <w:lang w:val="sr-Latn-CS" w:eastAsia="hr-HR"/>
              </w:rPr>
              <w:t>или</w:t>
            </w:r>
          </w:p>
          <w:p w14:paraId="77BEC900" w14:textId="77777777" w:rsidR="00A1001E" w:rsidRPr="006274AF" w:rsidRDefault="00A1001E" w:rsidP="00A1001E">
            <w:pPr>
              <w:jc w:val="both"/>
              <w:rPr>
                <w:noProof/>
                <w:lang w:val="sr-Latn-CS" w:eastAsia="hr-HR"/>
              </w:rPr>
            </w:pPr>
          </w:p>
          <w:p w14:paraId="6D32086C" w14:textId="586281A0" w:rsidR="00A1001E" w:rsidRPr="006274AF" w:rsidRDefault="006274AF" w:rsidP="00A1001E">
            <w:pPr>
              <w:jc w:val="both"/>
              <w:rPr>
                <w:noProof/>
                <w:lang w:val="sr-Latn-CS" w:eastAsia="hr-HR"/>
              </w:rPr>
            </w:pPr>
            <w:r>
              <w:rPr>
                <w:noProof/>
                <w:lang w:val="sr-Latn-CS" w:eastAsia="hr-HR"/>
              </w:rPr>
              <w:t>уколико</w:t>
            </w:r>
            <w:r w:rsidR="00A1001E" w:rsidRPr="006274AF">
              <w:rPr>
                <w:noProof/>
                <w:lang w:val="sr-Latn-CS" w:eastAsia="hr-HR"/>
              </w:rPr>
              <w:t xml:space="preserve"> </w:t>
            </w:r>
            <w:r>
              <w:rPr>
                <w:noProof/>
                <w:lang w:val="sr-Latn-CS" w:eastAsia="hr-HR"/>
              </w:rPr>
              <w:t>сервисер</w:t>
            </w:r>
            <w:r w:rsidR="00A1001E" w:rsidRPr="006274AF">
              <w:rPr>
                <w:noProof/>
                <w:lang w:val="sr-Latn-CS" w:eastAsia="hr-HR"/>
              </w:rPr>
              <w:t xml:space="preserve"> </w:t>
            </w:r>
            <w:r>
              <w:rPr>
                <w:noProof/>
                <w:lang w:val="sr-Latn-CS" w:eastAsia="hr-HR"/>
              </w:rPr>
              <w:t>није</w:t>
            </w:r>
            <w:r w:rsidR="00A1001E" w:rsidRPr="006274AF">
              <w:rPr>
                <w:noProof/>
                <w:lang w:val="sr-Latn-CS" w:eastAsia="hr-HR"/>
              </w:rPr>
              <w:t xml:space="preserve"> </w:t>
            </w:r>
            <w:r>
              <w:rPr>
                <w:noProof/>
                <w:lang w:val="sr-Latn-CS" w:eastAsia="hr-HR"/>
              </w:rPr>
              <w:t>стално</w:t>
            </w:r>
            <w:r w:rsidR="00A1001E" w:rsidRPr="006274AF">
              <w:rPr>
                <w:noProof/>
                <w:lang w:val="sr-Latn-CS" w:eastAsia="hr-HR"/>
              </w:rPr>
              <w:t xml:space="preserve"> </w:t>
            </w:r>
            <w:r>
              <w:rPr>
                <w:noProof/>
                <w:lang w:val="sr-Latn-CS" w:eastAsia="hr-HR"/>
              </w:rPr>
              <w:t>запослен</w:t>
            </w:r>
            <w:r w:rsidR="00A1001E" w:rsidRPr="006274AF">
              <w:rPr>
                <w:noProof/>
                <w:lang w:val="sr-Latn-CS" w:eastAsia="hr-HR"/>
              </w:rPr>
              <w:t xml:space="preserve"> </w:t>
            </w:r>
            <w:r>
              <w:rPr>
                <w:noProof/>
                <w:lang w:val="sr-Latn-CS" w:eastAsia="hr-HR"/>
              </w:rPr>
              <w:t>код</w:t>
            </w:r>
            <w:r w:rsidR="00A1001E" w:rsidRPr="006274AF">
              <w:rPr>
                <w:noProof/>
                <w:lang w:val="sr-Latn-CS" w:eastAsia="hr-HR"/>
              </w:rPr>
              <w:t xml:space="preserve"> </w:t>
            </w:r>
            <w:r>
              <w:rPr>
                <w:noProof/>
                <w:lang w:val="sr-Latn-CS" w:eastAsia="hr-HR"/>
              </w:rPr>
              <w:t>понуђача</w:t>
            </w:r>
            <w:r w:rsidR="00A1001E" w:rsidRPr="006274AF">
              <w:rPr>
                <w:noProof/>
                <w:lang w:val="sr-Latn-CS" w:eastAsia="hr-HR"/>
              </w:rPr>
              <w:t xml:space="preserve"> </w:t>
            </w:r>
            <w:r>
              <w:rPr>
                <w:noProof/>
                <w:lang w:val="sr-Latn-CS" w:eastAsia="hr-HR"/>
              </w:rPr>
              <w:t>доставити</w:t>
            </w:r>
            <w:r w:rsidR="00A1001E" w:rsidRPr="006274AF">
              <w:rPr>
                <w:noProof/>
                <w:lang w:val="sr-Latn-CS" w:eastAsia="hr-HR"/>
              </w:rPr>
              <w:t xml:space="preserve"> </w:t>
            </w:r>
            <w:r>
              <w:rPr>
                <w:noProof/>
                <w:lang w:val="sr-Latn-CS" w:eastAsia="hr-HR"/>
              </w:rPr>
              <w:t>копију</w:t>
            </w:r>
            <w:r w:rsidR="00A1001E" w:rsidRPr="006274AF">
              <w:rPr>
                <w:noProof/>
                <w:lang w:val="sr-Latn-CS" w:eastAsia="hr-HR"/>
              </w:rPr>
              <w:t xml:space="preserve"> </w:t>
            </w:r>
            <w:r>
              <w:rPr>
                <w:noProof/>
                <w:lang w:val="sr-Latn-CS" w:eastAsia="hr-HR"/>
              </w:rPr>
              <w:t>уговора</w:t>
            </w:r>
            <w:r w:rsidR="00A1001E" w:rsidRPr="006274AF">
              <w:rPr>
                <w:noProof/>
                <w:lang w:val="sr-Latn-CS" w:eastAsia="hr-HR"/>
              </w:rPr>
              <w:t xml:space="preserve"> </w:t>
            </w:r>
            <w:r>
              <w:rPr>
                <w:noProof/>
                <w:lang w:val="sr-Latn-CS" w:eastAsia="hr-HR"/>
              </w:rPr>
              <w:t>о</w:t>
            </w:r>
            <w:r w:rsidR="00A1001E" w:rsidRPr="006274AF">
              <w:rPr>
                <w:noProof/>
                <w:lang w:val="sr-Latn-CS" w:eastAsia="hr-HR"/>
              </w:rPr>
              <w:t xml:space="preserve"> </w:t>
            </w:r>
            <w:r>
              <w:rPr>
                <w:noProof/>
                <w:lang w:val="sr-Latn-CS" w:eastAsia="hr-HR"/>
              </w:rPr>
              <w:t>пословно</w:t>
            </w:r>
            <w:r w:rsidR="00A1001E" w:rsidRPr="006274AF">
              <w:rPr>
                <w:noProof/>
                <w:lang w:val="sr-Latn-CS" w:eastAsia="hr-HR"/>
              </w:rPr>
              <w:t xml:space="preserve"> </w:t>
            </w:r>
            <w:r>
              <w:rPr>
                <w:noProof/>
                <w:lang w:val="sr-Latn-CS" w:eastAsia="hr-HR"/>
              </w:rPr>
              <w:t>техничкој</w:t>
            </w:r>
            <w:r w:rsidR="00A1001E" w:rsidRPr="006274AF">
              <w:rPr>
                <w:noProof/>
                <w:lang w:val="sr-Latn-CS" w:eastAsia="hr-HR"/>
              </w:rPr>
              <w:t xml:space="preserve"> </w:t>
            </w:r>
            <w:r>
              <w:rPr>
                <w:noProof/>
                <w:lang w:val="sr-Latn-CS" w:eastAsia="hr-HR"/>
              </w:rPr>
              <w:t>сарадњи</w:t>
            </w:r>
            <w:r w:rsidR="00034C31">
              <w:rPr>
                <w:noProof/>
                <w:lang w:val="sr-Cyrl-RS" w:eastAsia="hr-HR"/>
              </w:rPr>
              <w:t>, уговор о повременим или привременим пословима</w:t>
            </w:r>
            <w:r w:rsidR="00A1001E" w:rsidRPr="006274AF">
              <w:rPr>
                <w:noProof/>
                <w:lang w:val="sr-Latn-CS" w:eastAsia="hr-HR"/>
              </w:rPr>
              <w:t xml:space="preserve"> </w:t>
            </w:r>
          </w:p>
          <w:p w14:paraId="059D9870" w14:textId="337A0801" w:rsidR="00A1001E" w:rsidRPr="00072306" w:rsidRDefault="00A1001E" w:rsidP="00CD60D3">
            <w:pPr>
              <w:jc w:val="both"/>
              <w:rPr>
                <w:b/>
                <w:highlight w:val="yellow"/>
              </w:rPr>
            </w:pPr>
          </w:p>
        </w:tc>
      </w:tr>
      <w:tr w:rsidR="006274AF" w:rsidRPr="00072306" w14:paraId="1B8F19CA" w14:textId="77777777" w:rsidTr="00696897">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7CD4105A" w14:textId="77777777" w:rsidR="006274AF" w:rsidRPr="00696897" w:rsidRDefault="006274AF" w:rsidP="006274AF">
            <w:pPr>
              <w:pStyle w:val="ListParagraph"/>
              <w:numPr>
                <w:ilvl w:val="0"/>
                <w:numId w:val="25"/>
              </w:numPr>
              <w:rPr>
                <w:noProof/>
              </w:rPr>
            </w:pPr>
          </w:p>
        </w:tc>
        <w:tc>
          <w:tcPr>
            <w:tcW w:w="3892" w:type="dxa"/>
            <w:tcBorders>
              <w:top w:val="single" w:sz="4" w:space="0" w:color="auto"/>
              <w:left w:val="single" w:sz="4" w:space="0" w:color="auto"/>
              <w:bottom w:val="double" w:sz="4" w:space="0" w:color="auto"/>
              <w:right w:val="single" w:sz="4" w:space="0" w:color="auto"/>
            </w:tcBorders>
            <w:shd w:val="clear" w:color="auto" w:fill="auto"/>
          </w:tcPr>
          <w:p w14:paraId="7FC52622" w14:textId="02C1A271" w:rsidR="006274AF" w:rsidRPr="00696897" w:rsidRDefault="006274AF" w:rsidP="006274AF">
            <w:pPr>
              <w:jc w:val="both"/>
              <w:rPr>
                <w:lang w:val="sr-Latn-CS"/>
              </w:rPr>
            </w:pPr>
            <w:r w:rsidRPr="00696897">
              <w:rPr>
                <w:lang w:val="sr-Latn-CS"/>
              </w:rPr>
              <w:t>Постојање система квалитета (тј. сагласност са IEC стандардима) за:</w:t>
            </w:r>
          </w:p>
          <w:p w14:paraId="4954DC83" w14:textId="77777777" w:rsidR="006274AF" w:rsidRPr="00696897" w:rsidRDefault="006274AF" w:rsidP="006274AF">
            <w:pPr>
              <w:jc w:val="both"/>
              <w:rPr>
                <w:lang w:val="sr-Latn-CS"/>
              </w:rPr>
            </w:pPr>
          </w:p>
          <w:p w14:paraId="579C78A9" w14:textId="4EB1EBCC" w:rsidR="006274AF" w:rsidRPr="00696897" w:rsidRDefault="006274AF" w:rsidP="006274AF">
            <w:pPr>
              <w:jc w:val="both"/>
              <w:rPr>
                <w:lang w:val="sr-Latn-CS"/>
              </w:rPr>
            </w:pPr>
            <w:r w:rsidRPr="00696897">
              <w:rPr>
                <w:lang w:val="sr-Latn-CS"/>
              </w:rPr>
              <w:t>10a)  ISO 9001 за одр</w:t>
            </w:r>
            <w:r w:rsidR="00034C31">
              <w:rPr>
                <w:lang w:val="sr-Cyrl-RS"/>
              </w:rPr>
              <w:t>ж</w:t>
            </w:r>
            <w:r w:rsidRPr="00696897">
              <w:rPr>
                <w:lang w:val="sr-Latn-CS"/>
              </w:rPr>
              <w:t>авање система медицинских гасова</w:t>
            </w:r>
          </w:p>
          <w:p w14:paraId="28CDDAE4" w14:textId="636BB092" w:rsidR="006274AF" w:rsidRPr="00696897" w:rsidRDefault="006274AF" w:rsidP="006274AF">
            <w:pPr>
              <w:jc w:val="both"/>
              <w:rPr>
                <w:lang w:val="sr-Latn-CS"/>
              </w:rPr>
            </w:pPr>
            <w:r w:rsidRPr="00696897">
              <w:rPr>
                <w:lang w:val="sr-Latn-CS"/>
              </w:rPr>
              <w:t>10b)  ISO 13485 за одр</w:t>
            </w:r>
            <w:r w:rsidR="00034C31">
              <w:rPr>
                <w:lang w:val="sr-Cyrl-RS"/>
              </w:rPr>
              <w:t>ж</w:t>
            </w:r>
            <w:r w:rsidRPr="00696897">
              <w:rPr>
                <w:lang w:val="sr-Latn-CS"/>
              </w:rPr>
              <w:t>авање система медицинских гасова</w:t>
            </w:r>
          </w:p>
          <w:p w14:paraId="689FF1FF" w14:textId="77777777" w:rsidR="006274AF" w:rsidRPr="00696897" w:rsidRDefault="006274AF" w:rsidP="006274AF">
            <w:pPr>
              <w:jc w:val="both"/>
              <w:rPr>
                <w:lang w:val="sr-Latn-CS"/>
              </w:rPr>
            </w:pP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36D787A8" w14:textId="69A75A04" w:rsidR="006274AF" w:rsidRPr="006274AF" w:rsidRDefault="006274AF" w:rsidP="006274AF">
            <w:pPr>
              <w:rPr>
                <w:b/>
                <w:noProof/>
                <w:lang w:val="sr-Latn-CS" w:eastAsia="hr-HR"/>
              </w:rPr>
            </w:pPr>
            <w:r w:rsidRPr="006274AF">
              <w:rPr>
                <w:b/>
                <w:noProof/>
                <w:lang w:val="sr-Latn-CS" w:eastAsia="hr-HR"/>
              </w:rPr>
              <w:t>доказ:</w:t>
            </w:r>
          </w:p>
          <w:p w14:paraId="057C08BC" w14:textId="77777777" w:rsidR="006274AF" w:rsidRPr="006274AF" w:rsidRDefault="006274AF" w:rsidP="006274AF">
            <w:pPr>
              <w:tabs>
                <w:tab w:val="num" w:pos="840"/>
              </w:tabs>
              <w:ind w:left="-81"/>
              <w:jc w:val="both"/>
              <w:rPr>
                <w:noProof/>
                <w:lang w:val="sr-Latn-CS" w:eastAsia="hr-HR"/>
              </w:rPr>
            </w:pPr>
          </w:p>
          <w:p w14:paraId="0267B977" w14:textId="23F0BB7D" w:rsidR="006274AF" w:rsidRPr="006274AF" w:rsidRDefault="006274AF" w:rsidP="006274AF">
            <w:pPr>
              <w:tabs>
                <w:tab w:val="num" w:pos="840"/>
              </w:tabs>
              <w:ind w:left="-81"/>
              <w:jc w:val="both"/>
              <w:rPr>
                <w:noProof/>
                <w:lang w:val="sr-Latn-CS" w:eastAsia="hr-HR"/>
              </w:rPr>
            </w:pPr>
            <w:r w:rsidRPr="006274AF">
              <w:rPr>
                <w:noProof/>
                <w:lang w:val="sr-Latn-CS" w:eastAsia="hr-HR"/>
              </w:rPr>
              <w:t>10а) копија сертификата ISO 9001</w:t>
            </w:r>
          </w:p>
          <w:p w14:paraId="6042C14D" w14:textId="77777777" w:rsidR="006274AF" w:rsidRPr="006274AF" w:rsidRDefault="006274AF" w:rsidP="006274AF">
            <w:pPr>
              <w:rPr>
                <w:noProof/>
                <w:lang w:val="sr-Latn-CS" w:eastAsia="hr-HR"/>
              </w:rPr>
            </w:pPr>
          </w:p>
          <w:p w14:paraId="7BFE9438" w14:textId="77777777" w:rsidR="006274AF" w:rsidRPr="006274AF" w:rsidRDefault="006274AF" w:rsidP="006274AF">
            <w:pPr>
              <w:rPr>
                <w:noProof/>
                <w:lang w:val="sr-Latn-CS" w:eastAsia="hr-HR"/>
              </w:rPr>
            </w:pPr>
          </w:p>
          <w:p w14:paraId="708912BD" w14:textId="7FDCE221" w:rsidR="006274AF" w:rsidRPr="006274AF" w:rsidRDefault="006274AF" w:rsidP="006274AF">
            <w:pPr>
              <w:ind w:left="-81"/>
              <w:rPr>
                <w:noProof/>
                <w:lang w:val="sr-Latn-CS" w:eastAsia="hr-HR"/>
              </w:rPr>
            </w:pPr>
            <w:r w:rsidRPr="006274AF">
              <w:rPr>
                <w:noProof/>
                <w:lang w:val="sr-Latn-CS" w:eastAsia="hr-HR"/>
              </w:rPr>
              <w:t>10б) копија сертификата ISO 13485</w:t>
            </w:r>
          </w:p>
          <w:p w14:paraId="595B3863" w14:textId="77777777" w:rsidR="006274AF" w:rsidRPr="006274AF" w:rsidRDefault="006274AF" w:rsidP="006274AF">
            <w:pPr>
              <w:pStyle w:val="Default"/>
              <w:rPr>
                <w:rFonts w:ascii="Times New Roman" w:hAnsi="Times New Roman" w:cs="Times New Roman"/>
                <w:iCs/>
                <w:color w:val="auto"/>
              </w:rPr>
            </w:pPr>
          </w:p>
        </w:tc>
      </w:tr>
      <w:tr w:rsidR="00432CB4" w:rsidRPr="006274AF" w14:paraId="126441DE" w14:textId="77777777" w:rsidTr="00696897">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487D65A1" w14:textId="28452541" w:rsidR="00432CB4" w:rsidRPr="00696897" w:rsidRDefault="00432CB4" w:rsidP="00432CB4">
            <w:pPr>
              <w:pStyle w:val="ListParagraph"/>
              <w:numPr>
                <w:ilvl w:val="0"/>
                <w:numId w:val="25"/>
              </w:numPr>
              <w:rPr>
                <w:noProof/>
              </w:rPr>
            </w:pPr>
          </w:p>
        </w:tc>
        <w:tc>
          <w:tcPr>
            <w:tcW w:w="3892" w:type="dxa"/>
            <w:tcBorders>
              <w:top w:val="single" w:sz="4" w:space="0" w:color="auto"/>
              <w:left w:val="single" w:sz="4" w:space="0" w:color="auto"/>
              <w:bottom w:val="double" w:sz="4" w:space="0" w:color="auto"/>
              <w:right w:val="single" w:sz="4" w:space="0" w:color="auto"/>
            </w:tcBorders>
            <w:shd w:val="clear" w:color="auto" w:fill="auto"/>
          </w:tcPr>
          <w:p w14:paraId="28A184D0" w14:textId="113B89E8" w:rsidR="00432CB4" w:rsidRPr="00696897" w:rsidRDefault="00432CB4" w:rsidP="00432CB4">
            <w:pPr>
              <w:jc w:val="both"/>
              <w:rPr>
                <w:lang w:val="sr-Latn-CS"/>
              </w:rPr>
            </w:pPr>
            <w:r w:rsidRPr="00696897">
              <w:rPr>
                <w:lang w:val="sr-Latn-CS"/>
              </w:rPr>
              <w:t xml:space="preserve">Услов </w:t>
            </w:r>
            <w:r w:rsidRPr="00696897">
              <w:rPr>
                <w:lang w:val="sr-Cyrl-RS"/>
              </w:rPr>
              <w:t>наручиоца</w:t>
            </w:r>
            <w:r w:rsidRPr="00696897">
              <w:rPr>
                <w:lang w:val="sr-Latn-CS"/>
              </w:rPr>
              <w:t>:</w:t>
            </w:r>
          </w:p>
          <w:p w14:paraId="5770E0C0" w14:textId="309CA1E9" w:rsidR="00432CB4" w:rsidRPr="00696897" w:rsidRDefault="00432CB4" w:rsidP="00432CB4">
            <w:pPr>
              <w:jc w:val="both"/>
              <w:rPr>
                <w:lang w:val="sr-Latn-CS"/>
              </w:rPr>
            </w:pPr>
            <w:r w:rsidRPr="00696897">
              <w:rPr>
                <w:lang w:val="sr-Latn-CS"/>
              </w:rPr>
              <w:t xml:space="preserve">Уградња </w:t>
            </w:r>
            <w:r w:rsidR="00C20D56" w:rsidRPr="00696897">
              <w:rPr>
                <w:lang w:val="sr-Latn-CS"/>
              </w:rPr>
              <w:t>искљу</w:t>
            </w:r>
            <w:r w:rsidR="00C20D56" w:rsidRPr="00696897">
              <w:rPr>
                <w:lang w:val="sr-Cyrl-RS"/>
              </w:rPr>
              <w:t>ч</w:t>
            </w:r>
            <w:r w:rsidRPr="00696897">
              <w:rPr>
                <w:lang w:val="sr-Latn-CS"/>
              </w:rPr>
              <w:t>иво нових оригиналних делова произво</w:t>
            </w:r>
            <w:r w:rsidRPr="00696897">
              <w:rPr>
                <w:lang w:val="sr-Cyrl-RS"/>
              </w:rPr>
              <w:t>ђ</w:t>
            </w:r>
            <w:r w:rsidRPr="00696897">
              <w:rPr>
                <w:lang w:val="sr-Latn-CS"/>
              </w:rPr>
              <w:t>а</w:t>
            </w:r>
            <w:r w:rsidRPr="00696897">
              <w:rPr>
                <w:lang w:val="sr-Cyrl-RS"/>
              </w:rPr>
              <w:t>ч</w:t>
            </w:r>
            <w:r w:rsidRPr="00696897">
              <w:rPr>
                <w:lang w:val="sr-Latn-CS"/>
              </w:rPr>
              <w:t>а</w:t>
            </w:r>
          </w:p>
          <w:p w14:paraId="02973817" w14:textId="2AFDCAE2" w:rsidR="00432CB4" w:rsidRPr="00696897" w:rsidRDefault="00432CB4" w:rsidP="00432CB4">
            <w:pPr>
              <w:jc w:val="both"/>
              <w:rPr>
                <w:lang w:val="sr-Latn-CS"/>
              </w:rPr>
            </w:pPr>
            <w:r w:rsidRPr="00696897">
              <w:rPr>
                <w:lang w:val="sr-Latn-CS"/>
              </w:rPr>
              <w:t>-</w:t>
            </w:r>
            <w:r w:rsidRPr="00696897">
              <w:rPr>
                <w:lang w:val="sr-Latn-CS"/>
              </w:rPr>
              <w:tab/>
              <w:t>Drager</w:t>
            </w: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7D4543C6" w14:textId="77777777" w:rsidR="00432CB4" w:rsidRDefault="00432CB4" w:rsidP="00432CB4">
            <w:pPr>
              <w:rPr>
                <w:noProof/>
                <w:lang w:val="sr-Cyrl-RS" w:eastAsia="hr-HR"/>
              </w:rPr>
            </w:pPr>
            <w:r w:rsidRPr="00432CB4">
              <w:rPr>
                <w:noProof/>
                <w:lang w:val="sr-Latn-CS" w:eastAsia="hr-HR"/>
              </w:rPr>
              <w:t>Доказ:</w:t>
            </w:r>
          </w:p>
          <w:p w14:paraId="750C7FE6" w14:textId="110D5DBE" w:rsidR="00432CB4" w:rsidRPr="00432CB4" w:rsidRDefault="00432CB4" w:rsidP="00432CB4">
            <w:pPr>
              <w:rPr>
                <w:noProof/>
                <w:lang w:val="sr-Latn-CS" w:eastAsia="hr-HR"/>
              </w:rPr>
            </w:pPr>
            <w:r w:rsidRPr="00432CB4">
              <w:rPr>
                <w:noProof/>
                <w:lang w:val="sr-Latn-CS" w:eastAsia="hr-HR"/>
              </w:rPr>
              <w:t>Уговор/ауторизација са произво</w:t>
            </w:r>
            <w:r>
              <w:rPr>
                <w:noProof/>
                <w:lang w:val="sr-Cyrl-RS" w:eastAsia="hr-HR"/>
              </w:rPr>
              <w:t>ђ</w:t>
            </w:r>
            <w:r w:rsidRPr="00432CB4">
              <w:rPr>
                <w:noProof/>
                <w:lang w:val="sr-Latn-CS" w:eastAsia="hr-HR"/>
              </w:rPr>
              <w:t>а</w:t>
            </w:r>
            <w:r>
              <w:rPr>
                <w:noProof/>
                <w:lang w:val="sr-Cyrl-RS" w:eastAsia="hr-HR"/>
              </w:rPr>
              <w:t>ч</w:t>
            </w:r>
            <w:r w:rsidRPr="00432CB4">
              <w:rPr>
                <w:noProof/>
                <w:lang w:val="sr-Latn-CS" w:eastAsia="hr-HR"/>
              </w:rPr>
              <w:t xml:space="preserve">ем делова </w:t>
            </w:r>
            <w:r>
              <w:rPr>
                <w:noProof/>
                <w:lang w:val="sr-Latn-CS" w:eastAsia="hr-HR"/>
              </w:rPr>
              <w:t>Drager</w:t>
            </w:r>
            <w:r w:rsidRPr="00432CB4">
              <w:rPr>
                <w:noProof/>
                <w:lang w:val="sr-Latn-CS" w:eastAsia="hr-HR"/>
              </w:rPr>
              <w:t>, или  са њиховим овла</w:t>
            </w:r>
            <w:r>
              <w:rPr>
                <w:noProof/>
                <w:lang w:val="sr-Cyrl-RS" w:eastAsia="hr-HR"/>
              </w:rPr>
              <w:t>шћ</w:t>
            </w:r>
            <w:r w:rsidRPr="00432CB4">
              <w:rPr>
                <w:noProof/>
                <w:lang w:val="sr-Latn-CS" w:eastAsia="hr-HR"/>
              </w:rPr>
              <w:t>еним дистрибутерима делова. У слу</w:t>
            </w:r>
            <w:r>
              <w:rPr>
                <w:noProof/>
                <w:lang w:val="sr-Cyrl-RS" w:eastAsia="hr-HR"/>
              </w:rPr>
              <w:t>ч</w:t>
            </w:r>
            <w:r w:rsidRPr="00432CB4">
              <w:rPr>
                <w:noProof/>
                <w:lang w:val="sr-Latn-CS" w:eastAsia="hr-HR"/>
              </w:rPr>
              <w:t>ају да се подноси уговор са овла</w:t>
            </w:r>
            <w:r>
              <w:rPr>
                <w:noProof/>
                <w:lang w:val="sr-Cyrl-RS" w:eastAsia="hr-HR"/>
              </w:rPr>
              <w:t>шћ</w:t>
            </w:r>
            <w:r w:rsidRPr="00432CB4">
              <w:rPr>
                <w:noProof/>
                <w:lang w:val="sr-Latn-CS" w:eastAsia="hr-HR"/>
              </w:rPr>
              <w:t>еним дистрибутером доставити доказ да је дистрибутер овла</w:t>
            </w:r>
            <w:r>
              <w:rPr>
                <w:noProof/>
                <w:lang w:val="sr-Cyrl-RS" w:eastAsia="hr-HR"/>
              </w:rPr>
              <w:t>шћ</w:t>
            </w:r>
            <w:r w:rsidRPr="00432CB4">
              <w:rPr>
                <w:noProof/>
                <w:lang w:val="sr-Latn-CS" w:eastAsia="hr-HR"/>
              </w:rPr>
              <w:t>ен представник произво</w:t>
            </w:r>
            <w:r>
              <w:rPr>
                <w:noProof/>
                <w:lang w:val="sr-Cyrl-RS" w:eastAsia="hr-HR"/>
              </w:rPr>
              <w:t>ђ</w:t>
            </w:r>
            <w:r w:rsidRPr="00432CB4">
              <w:rPr>
                <w:noProof/>
                <w:lang w:val="sr-Latn-CS" w:eastAsia="hr-HR"/>
              </w:rPr>
              <w:t>а</w:t>
            </w:r>
            <w:r>
              <w:rPr>
                <w:noProof/>
                <w:lang w:val="sr-Cyrl-RS" w:eastAsia="hr-HR"/>
              </w:rPr>
              <w:t>ч</w:t>
            </w:r>
            <w:r w:rsidRPr="00432CB4">
              <w:rPr>
                <w:noProof/>
                <w:lang w:val="sr-Latn-CS" w:eastAsia="hr-HR"/>
              </w:rPr>
              <w:t>а.</w:t>
            </w:r>
          </w:p>
          <w:p w14:paraId="023A51E4" w14:textId="77777777" w:rsidR="00432CB4" w:rsidRPr="00432CB4" w:rsidRDefault="00432CB4" w:rsidP="00432CB4">
            <w:pPr>
              <w:rPr>
                <w:b/>
                <w:noProof/>
                <w:lang w:val="sr-Latn-CS" w:eastAsia="hr-HR"/>
              </w:rPr>
            </w:pPr>
          </w:p>
        </w:tc>
      </w:tr>
      <w:tr w:rsidR="00A37079" w:rsidRPr="00432CB4" w14:paraId="6D07792A" w14:textId="77777777" w:rsidTr="00696897">
        <w:trPr>
          <w:trHeight w:val="396"/>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707E7704" w14:textId="77777777" w:rsidR="00A37079" w:rsidRPr="00696897" w:rsidRDefault="00A37079" w:rsidP="00A37079">
            <w:pPr>
              <w:pStyle w:val="ListParagraph"/>
              <w:numPr>
                <w:ilvl w:val="0"/>
                <w:numId w:val="25"/>
              </w:numPr>
              <w:rPr>
                <w:noProof/>
              </w:rPr>
            </w:pPr>
          </w:p>
        </w:tc>
        <w:tc>
          <w:tcPr>
            <w:tcW w:w="3892" w:type="dxa"/>
            <w:tcBorders>
              <w:top w:val="single" w:sz="4" w:space="0" w:color="auto"/>
              <w:left w:val="single" w:sz="4" w:space="0" w:color="auto"/>
              <w:bottom w:val="double" w:sz="4" w:space="0" w:color="auto"/>
              <w:right w:val="single" w:sz="4" w:space="0" w:color="auto"/>
            </w:tcBorders>
            <w:shd w:val="clear" w:color="auto" w:fill="auto"/>
          </w:tcPr>
          <w:p w14:paraId="716894EB" w14:textId="6424B985" w:rsidR="00A37079" w:rsidRPr="00696897" w:rsidRDefault="00A37079" w:rsidP="00ED0640">
            <w:pPr>
              <w:jc w:val="both"/>
              <w:rPr>
                <w:lang w:val="sr-Cyrl-RS"/>
              </w:rPr>
            </w:pPr>
            <w:r w:rsidRPr="00696897">
              <w:rPr>
                <w:lang w:val="sr-Cyrl-RS"/>
              </w:rPr>
              <w:t xml:space="preserve">Наручилац захтева да за уградњу резервних делова из Обрасца „Цене резервних делова“, за ставке 2, 4, 5 </w:t>
            </w:r>
            <w:r w:rsidRPr="00696897">
              <w:rPr>
                <w:lang w:val="sr-Cyrl-RS"/>
              </w:rPr>
              <w:lastRenderedPageBreak/>
              <w:t>и 6,  понуђачи уз понуду достав</w:t>
            </w:r>
            <w:r w:rsidR="00ED0640" w:rsidRPr="00696897">
              <w:rPr>
                <w:lang w:val="sr-Cyrl-RS"/>
              </w:rPr>
              <w:t>е</w:t>
            </w:r>
            <w:r w:rsidRPr="00696897">
              <w:rPr>
                <w:lang w:val="sr-Cyrl-RS"/>
              </w:rPr>
              <w:t xml:space="preserve"> решење АЛИМС-а</w:t>
            </w:r>
          </w:p>
        </w:tc>
        <w:tc>
          <w:tcPr>
            <w:tcW w:w="4678" w:type="dxa"/>
            <w:tcBorders>
              <w:top w:val="single" w:sz="4" w:space="0" w:color="auto"/>
              <w:left w:val="single" w:sz="4" w:space="0" w:color="auto"/>
              <w:bottom w:val="double" w:sz="4" w:space="0" w:color="auto"/>
              <w:right w:val="double" w:sz="4" w:space="0" w:color="auto"/>
            </w:tcBorders>
            <w:shd w:val="clear" w:color="auto" w:fill="auto"/>
            <w:vAlign w:val="center"/>
          </w:tcPr>
          <w:p w14:paraId="5425F654" w14:textId="77777777" w:rsidR="00A37079" w:rsidRDefault="00A37079" w:rsidP="00A37079">
            <w:pPr>
              <w:rPr>
                <w:noProof/>
                <w:lang w:val="sr-Cyrl-RS" w:eastAsia="hr-HR"/>
              </w:rPr>
            </w:pPr>
            <w:r w:rsidRPr="00432CB4">
              <w:rPr>
                <w:noProof/>
                <w:lang w:val="sr-Latn-CS" w:eastAsia="hr-HR"/>
              </w:rPr>
              <w:lastRenderedPageBreak/>
              <w:t>Доказ:</w:t>
            </w:r>
          </w:p>
          <w:p w14:paraId="0B78E3F4" w14:textId="77777777" w:rsidR="00ED0640" w:rsidRPr="00ED0640" w:rsidRDefault="00ED0640" w:rsidP="00A37079">
            <w:pPr>
              <w:rPr>
                <w:noProof/>
                <w:lang w:val="sr-Cyrl-RS" w:eastAsia="hr-HR"/>
              </w:rPr>
            </w:pPr>
          </w:p>
          <w:p w14:paraId="5CD185D1" w14:textId="5DC28BC5" w:rsidR="00A37079" w:rsidRPr="00ED0640" w:rsidRDefault="00ED0640" w:rsidP="00A37079">
            <w:pPr>
              <w:rPr>
                <w:noProof/>
                <w:lang w:val="sr-Cyrl-RS" w:eastAsia="hr-HR"/>
              </w:rPr>
            </w:pPr>
            <w:r>
              <w:rPr>
                <w:noProof/>
                <w:lang w:val="sr-Cyrl-RS" w:eastAsia="hr-HR"/>
              </w:rPr>
              <w:t xml:space="preserve">Копија Решења АЛИМС-а за наведене </w:t>
            </w:r>
            <w:r>
              <w:rPr>
                <w:noProof/>
                <w:lang w:val="sr-Cyrl-RS" w:eastAsia="hr-HR"/>
              </w:rPr>
              <w:lastRenderedPageBreak/>
              <w:t xml:space="preserve">ставке из Обрасца </w:t>
            </w:r>
            <w:r>
              <w:rPr>
                <w:lang w:val="sr-Cyrl-RS"/>
              </w:rPr>
              <w:t>„Цене резервних делова“</w:t>
            </w: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14714B39" w14:textId="77777777" w:rsidR="006274AF" w:rsidRPr="006274AF"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6274AF">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ЧЛАНА 75. </w:t>
      </w:r>
      <w:r w:rsidR="006274AF">
        <w:rPr>
          <w:noProof/>
          <w:lang w:val="sr-Cyrl-RS"/>
        </w:rPr>
        <w:t xml:space="preserve">И 76. </w:t>
      </w:r>
      <w:r w:rsidRPr="007678BD">
        <w:rPr>
          <w:noProof/>
        </w:rPr>
        <w:t xml:space="preserve">ЗАКОНА о ЈН: </w:t>
      </w:r>
    </w:p>
    <w:p w14:paraId="41017259" w14:textId="77777777" w:rsidR="006274AF" w:rsidRPr="006274AF" w:rsidRDefault="006274AF" w:rsidP="006274AF">
      <w:pPr>
        <w:pStyle w:val="ListParagraph"/>
        <w:rPr>
          <w:noProof/>
          <w:lang w:val="sr-Cyrl-CS"/>
        </w:rPr>
      </w:pPr>
    </w:p>
    <w:p w14:paraId="5954CDC6" w14:textId="448C7C91" w:rsidR="00FC1E62" w:rsidRPr="006274AF" w:rsidRDefault="00FC1E62" w:rsidP="00FC1E62">
      <w:pPr>
        <w:pStyle w:val="ListParagraph"/>
        <w:numPr>
          <w:ilvl w:val="0"/>
          <w:numId w:val="1"/>
        </w:numPr>
        <w:jc w:val="both"/>
        <w:rPr>
          <w:noProof/>
        </w:rPr>
      </w:pPr>
      <w:r w:rsidRPr="006274AF">
        <w:rPr>
          <w:noProof/>
          <w:lang w:val="sr-Cyrl-CS"/>
        </w:rPr>
        <w:t>И</w:t>
      </w:r>
      <w:r w:rsidRPr="006274AF">
        <w:rPr>
          <w:noProof/>
        </w:rPr>
        <w:t xml:space="preserve">спуњеност </w:t>
      </w:r>
      <w:r w:rsidR="006274AF" w:rsidRPr="006274AF">
        <w:rPr>
          <w:noProof/>
          <w:lang w:val="sr-Cyrl-RS"/>
        </w:rPr>
        <w:t xml:space="preserve">обавезних и додатних </w:t>
      </w:r>
      <w:r w:rsidRPr="006274AF">
        <w:rPr>
          <w:noProof/>
        </w:rPr>
        <w:t>услова понуђач доказује достављањем доказа наведених у табели</w:t>
      </w:r>
    </w:p>
    <w:p w14:paraId="25670810" w14:textId="77777777" w:rsidR="00C87537" w:rsidRPr="006274AF" w:rsidRDefault="00C87537" w:rsidP="007678BD">
      <w:pPr>
        <w:pStyle w:val="ListParagraph"/>
        <w:ind w:left="405"/>
        <w:jc w:val="both"/>
        <w:rPr>
          <w:noProof/>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696897"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w:t>
      </w:r>
      <w:r w:rsidRPr="00696897">
        <w:rPr>
          <w:lang w:val="en-US"/>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696897">
        <w:rPr>
          <w:rFonts w:eastAsia="TimesNewRomanPSMT"/>
          <w:bCs/>
        </w:rPr>
        <w:t>.</w:t>
      </w:r>
    </w:p>
    <w:p w14:paraId="761310D8" w14:textId="77777777" w:rsidR="00630A69" w:rsidRPr="00696897" w:rsidRDefault="00630A69" w:rsidP="00630A69">
      <w:pPr>
        <w:tabs>
          <w:tab w:val="left" w:pos="680"/>
        </w:tabs>
        <w:jc w:val="both"/>
        <w:rPr>
          <w:rFonts w:eastAsia="TimesNewRomanPSMT"/>
          <w:b/>
          <w:bCs/>
        </w:rPr>
      </w:pPr>
    </w:p>
    <w:p w14:paraId="547A3317" w14:textId="602DF05D" w:rsidR="00E04B7B" w:rsidRPr="00696897" w:rsidRDefault="00E04B7B" w:rsidP="00EF466B">
      <w:pPr>
        <w:pStyle w:val="ListParagraph"/>
        <w:numPr>
          <w:ilvl w:val="0"/>
          <w:numId w:val="1"/>
        </w:numPr>
        <w:jc w:val="both"/>
        <w:rPr>
          <w:b/>
          <w:bCs/>
          <w:iCs/>
          <w:lang w:val="sr-Cyrl-CS"/>
        </w:rPr>
      </w:pPr>
      <w:r w:rsidRPr="00696897">
        <w:rPr>
          <w:b/>
          <w:bCs/>
          <w:iCs/>
        </w:rPr>
        <w:t>Уколико п</w:t>
      </w:r>
      <w:r w:rsidRPr="00696897">
        <w:rPr>
          <w:b/>
          <w:bCs/>
          <w:iCs/>
          <w:lang w:val="sr-Cyrl-CS"/>
        </w:rPr>
        <w:t>онуду</w:t>
      </w:r>
      <w:r w:rsidRPr="00696897">
        <w:rPr>
          <w:b/>
          <w:bCs/>
          <w:iCs/>
        </w:rPr>
        <w:t xml:space="preserve"> подноси </w:t>
      </w:r>
      <w:r w:rsidRPr="00696897">
        <w:rPr>
          <w:b/>
          <w:bCs/>
          <w:iCs/>
          <w:lang w:val="sr-Cyrl-CS"/>
        </w:rPr>
        <w:t>група понуђача</w:t>
      </w:r>
      <w:r w:rsidR="00EB4E07" w:rsidRPr="00696897">
        <w:rPr>
          <w:b/>
          <w:bCs/>
          <w:iCs/>
          <w:lang w:val="sr-Cyrl-CS"/>
        </w:rPr>
        <w:t>,</w:t>
      </w:r>
      <w:r w:rsidRPr="00696897">
        <w:rPr>
          <w:bCs/>
          <w:iCs/>
        </w:rPr>
        <w:t xml:space="preserve"> понуђач је дужан да </w:t>
      </w:r>
      <w:r w:rsidRPr="00696897">
        <w:rPr>
          <w:bCs/>
          <w:iCs/>
          <w:lang w:val="sr-Cyrl-CS"/>
        </w:rPr>
        <w:t>за сваког члана групе понуђача</w:t>
      </w:r>
      <w:r w:rsidR="00A67B63" w:rsidRPr="00696897">
        <w:rPr>
          <w:bCs/>
          <w:iCs/>
        </w:rPr>
        <w:t xml:space="preserve"> </w:t>
      </w:r>
      <w:r w:rsidRPr="00696897">
        <w:rPr>
          <w:bCs/>
          <w:iCs/>
          <w:lang w:val="sr-Cyrl-CS"/>
        </w:rPr>
        <w:t>достави наведене доказе да испуњава обавезне услове из члана 75. став 1. тач. 1) до 3)</w:t>
      </w:r>
      <w:r w:rsidR="00696897" w:rsidRPr="00696897">
        <w:rPr>
          <w:bCs/>
          <w:iCs/>
          <w:lang w:val="sr-Cyrl-CS"/>
        </w:rPr>
        <w:t>.</w:t>
      </w:r>
    </w:p>
    <w:p w14:paraId="7F181E8B" w14:textId="77777777" w:rsidR="00696897" w:rsidRPr="00696897" w:rsidRDefault="00E04B7B" w:rsidP="00696897">
      <w:pPr>
        <w:pStyle w:val="ListParagraph"/>
        <w:ind w:left="405"/>
        <w:jc w:val="both"/>
        <w:rPr>
          <w:bCs/>
          <w:iCs/>
          <w:color w:val="FF0000"/>
          <w:lang w:val="sr-Cyrl-RS"/>
        </w:rPr>
      </w:pPr>
      <w:r w:rsidRPr="00696897">
        <w:rPr>
          <w:bCs/>
          <w:iCs/>
          <w:lang w:val="sr-Cyrl-CS"/>
        </w:rPr>
        <w:t>Додатне услове група понуђача испуњава заједно</w:t>
      </w:r>
      <w:r w:rsidR="00FF51CE" w:rsidRPr="00696897">
        <w:rPr>
          <w:bCs/>
          <w:iCs/>
          <w:lang w:val="sr-Cyrl-CS"/>
        </w:rPr>
        <w:t>.</w:t>
      </w:r>
      <w:r w:rsidR="00BD0CEB" w:rsidRPr="00696897">
        <w:rPr>
          <w:bCs/>
          <w:iCs/>
          <w:color w:val="FF0000"/>
        </w:rPr>
        <w:t xml:space="preserve"> </w:t>
      </w:r>
    </w:p>
    <w:p w14:paraId="17EDD4DB" w14:textId="545C95E6" w:rsidR="00545532" w:rsidRPr="00696897" w:rsidRDefault="00E04B7B" w:rsidP="00696897">
      <w:pPr>
        <w:pStyle w:val="ListParagraph"/>
        <w:numPr>
          <w:ilvl w:val="0"/>
          <w:numId w:val="1"/>
        </w:numPr>
        <w:jc w:val="both"/>
        <w:rPr>
          <w:b/>
          <w:bCs/>
          <w:iCs/>
          <w:color w:val="FF0000"/>
          <w:lang w:val="sr-Cyrl-CS"/>
        </w:rPr>
      </w:pPr>
      <w:r w:rsidRPr="00696897">
        <w:rPr>
          <w:b/>
          <w:bCs/>
          <w:iCs/>
          <w:lang w:val="sr-Cyrl-CS"/>
        </w:rPr>
        <w:lastRenderedPageBreak/>
        <w:t>У</w:t>
      </w:r>
      <w:r w:rsidRPr="00696897">
        <w:rPr>
          <w:b/>
          <w:bCs/>
          <w:iCs/>
        </w:rPr>
        <w:t>колико понуђач подноси понуду са подизвођачем</w:t>
      </w:r>
      <w:r w:rsidRPr="00696897">
        <w:rPr>
          <w:bCs/>
          <w:iCs/>
        </w:rPr>
        <w:t xml:space="preserve">, понуђач је дужан да </w:t>
      </w:r>
      <w:r w:rsidRPr="00696897">
        <w:rPr>
          <w:bCs/>
          <w:iCs/>
          <w:lang w:val="sr-Cyrl-CS"/>
        </w:rPr>
        <w:t>за подизвођача достави доказе да испуњава услове из члана 75. став 1. тач. 1) до 3) Закона</w:t>
      </w:r>
      <w:r w:rsidR="00696897" w:rsidRPr="00696897">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696897">
        <w:rPr>
          <w:rFonts w:eastAsia="TimesNewRomanPSMT"/>
          <w:bCs/>
        </w:rPr>
        <w:t>Понуђач је дужан да без одлагања писмено обавести наручиоца о било којој</w:t>
      </w:r>
      <w:r w:rsidRPr="00014853">
        <w:rPr>
          <w:rFonts w:eastAsia="TimesNewRomanPSMT"/>
          <w:bCs/>
        </w:rPr>
        <w:t xml:space="preserve">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lang w:val="sr-Cyrl-RS"/>
        </w:rPr>
      </w:pPr>
    </w:p>
    <w:p w14:paraId="141963B9" w14:textId="77777777" w:rsidR="00696897" w:rsidRDefault="00696897">
      <w:pPr>
        <w:rPr>
          <w:b/>
          <w:noProof/>
          <w:lang w:val="sr-Cyrl-RS"/>
        </w:rPr>
      </w:pPr>
    </w:p>
    <w:p w14:paraId="2D13633C" w14:textId="77777777" w:rsidR="00696897" w:rsidRDefault="00696897">
      <w:pPr>
        <w:rPr>
          <w:b/>
          <w:noProof/>
          <w:lang w:val="sr-Cyrl-RS"/>
        </w:rPr>
      </w:pPr>
    </w:p>
    <w:p w14:paraId="5BD2C305" w14:textId="77777777" w:rsidR="00696897" w:rsidRDefault="00696897">
      <w:pPr>
        <w:rPr>
          <w:b/>
          <w:noProof/>
          <w:lang w:val="sr-Cyrl-RS"/>
        </w:rPr>
      </w:pPr>
    </w:p>
    <w:p w14:paraId="3F9088EF" w14:textId="77777777" w:rsidR="00696897" w:rsidRDefault="00696897">
      <w:pPr>
        <w:rPr>
          <w:b/>
          <w:noProof/>
          <w:lang w:val="sr-Cyrl-RS"/>
        </w:rPr>
      </w:pPr>
    </w:p>
    <w:p w14:paraId="26E204CE" w14:textId="77777777" w:rsidR="00696897" w:rsidRDefault="00696897">
      <w:pPr>
        <w:rPr>
          <w:b/>
          <w:noProof/>
          <w:lang w:val="sr-Cyrl-RS"/>
        </w:rPr>
      </w:pPr>
    </w:p>
    <w:p w14:paraId="587523FC" w14:textId="77777777" w:rsidR="00696897" w:rsidRDefault="00696897">
      <w:pPr>
        <w:rPr>
          <w:b/>
          <w:noProof/>
          <w:lang w:val="sr-Cyrl-RS"/>
        </w:rPr>
      </w:pPr>
    </w:p>
    <w:p w14:paraId="20F26446" w14:textId="77777777" w:rsidR="00696897" w:rsidRDefault="00696897">
      <w:pPr>
        <w:rPr>
          <w:b/>
          <w:noProof/>
          <w:lang w:val="sr-Cyrl-RS"/>
        </w:rPr>
      </w:pPr>
    </w:p>
    <w:p w14:paraId="0DFD9039" w14:textId="77777777" w:rsidR="00696897" w:rsidRDefault="00696897">
      <w:pPr>
        <w:rPr>
          <w:b/>
          <w:noProof/>
          <w:lang w:val="sr-Cyrl-RS"/>
        </w:rPr>
      </w:pPr>
    </w:p>
    <w:p w14:paraId="5392966D" w14:textId="77777777" w:rsidR="00696897" w:rsidRDefault="00696897">
      <w:pPr>
        <w:rPr>
          <w:b/>
          <w:noProof/>
          <w:lang w:val="sr-Cyrl-RS"/>
        </w:rPr>
      </w:pPr>
    </w:p>
    <w:p w14:paraId="39A1A485" w14:textId="77777777" w:rsidR="00696897" w:rsidRDefault="00696897">
      <w:pPr>
        <w:rPr>
          <w:b/>
          <w:noProof/>
          <w:lang w:val="sr-Cyrl-RS"/>
        </w:rPr>
      </w:pPr>
    </w:p>
    <w:p w14:paraId="093162C1" w14:textId="77777777" w:rsidR="00696897" w:rsidRDefault="00696897">
      <w:pPr>
        <w:rPr>
          <w:b/>
          <w:noProof/>
          <w:lang w:val="sr-Cyrl-RS"/>
        </w:rPr>
      </w:pPr>
    </w:p>
    <w:p w14:paraId="46A630D3" w14:textId="77777777" w:rsidR="00696897" w:rsidRDefault="00696897">
      <w:pPr>
        <w:rPr>
          <w:b/>
          <w:noProof/>
          <w:lang w:val="sr-Cyrl-RS"/>
        </w:rPr>
      </w:pPr>
    </w:p>
    <w:p w14:paraId="70ABD6A8" w14:textId="77777777" w:rsidR="00696897" w:rsidRDefault="00696897">
      <w:pPr>
        <w:rPr>
          <w:b/>
          <w:noProof/>
          <w:lang w:val="sr-Cyrl-RS"/>
        </w:rPr>
      </w:pPr>
    </w:p>
    <w:p w14:paraId="0B56DA3A" w14:textId="77777777" w:rsidR="00696897" w:rsidRDefault="00696897">
      <w:pPr>
        <w:rPr>
          <w:b/>
          <w:noProof/>
          <w:lang w:val="sr-Cyrl-RS"/>
        </w:rPr>
      </w:pPr>
    </w:p>
    <w:p w14:paraId="1DFEABD4" w14:textId="77777777" w:rsidR="00696897" w:rsidRDefault="00696897">
      <w:pPr>
        <w:rPr>
          <w:b/>
          <w:noProof/>
          <w:lang w:val="sr-Cyrl-RS"/>
        </w:rPr>
      </w:pPr>
    </w:p>
    <w:p w14:paraId="4E12A5CD" w14:textId="77777777" w:rsidR="00696897" w:rsidRDefault="00696897">
      <w:pPr>
        <w:rPr>
          <w:b/>
          <w:noProof/>
          <w:lang w:val="sr-Cyrl-RS"/>
        </w:rPr>
      </w:pPr>
    </w:p>
    <w:p w14:paraId="3C6F95BF" w14:textId="77777777" w:rsidR="00696897" w:rsidRDefault="00696897">
      <w:pPr>
        <w:rPr>
          <w:b/>
          <w:noProof/>
          <w:lang w:val="sr-Cyrl-RS"/>
        </w:rPr>
      </w:pPr>
    </w:p>
    <w:p w14:paraId="1FD085EC" w14:textId="77777777" w:rsidR="00696897" w:rsidRDefault="00696897">
      <w:pPr>
        <w:rPr>
          <w:b/>
          <w:noProof/>
          <w:lang w:val="sr-Cyrl-RS"/>
        </w:rPr>
      </w:pPr>
    </w:p>
    <w:p w14:paraId="1DAE77CB" w14:textId="77777777" w:rsidR="00696897" w:rsidRDefault="00696897">
      <w:pPr>
        <w:rPr>
          <w:b/>
          <w:noProof/>
          <w:lang w:val="sr-Cyrl-RS"/>
        </w:rPr>
      </w:pPr>
    </w:p>
    <w:p w14:paraId="49365E0B" w14:textId="77777777" w:rsidR="00696897" w:rsidRDefault="00696897">
      <w:pPr>
        <w:rPr>
          <w:b/>
          <w:noProof/>
          <w:lang w:val="sr-Cyrl-RS"/>
        </w:rPr>
      </w:pPr>
    </w:p>
    <w:p w14:paraId="45C2A7C9" w14:textId="77777777" w:rsidR="00696897" w:rsidRDefault="00696897">
      <w:pPr>
        <w:rPr>
          <w:b/>
          <w:noProof/>
          <w:lang w:val="sr-Cyrl-RS"/>
        </w:rPr>
      </w:pPr>
    </w:p>
    <w:p w14:paraId="57AB910D" w14:textId="77777777" w:rsidR="00696897" w:rsidRDefault="00696897">
      <w:pPr>
        <w:rPr>
          <w:b/>
          <w:noProof/>
          <w:lang w:val="sr-Cyrl-RS"/>
        </w:rPr>
      </w:pPr>
    </w:p>
    <w:p w14:paraId="6BE8810D" w14:textId="77777777" w:rsidR="00696897" w:rsidRDefault="00696897">
      <w:pPr>
        <w:rPr>
          <w:b/>
          <w:noProof/>
          <w:lang w:val="sr-Cyrl-RS"/>
        </w:rPr>
      </w:pPr>
    </w:p>
    <w:p w14:paraId="51ABCE0D" w14:textId="77777777" w:rsidR="00696897" w:rsidRDefault="00696897">
      <w:pPr>
        <w:rPr>
          <w:b/>
          <w:noProof/>
          <w:lang w:val="sr-Cyrl-RS"/>
        </w:rPr>
      </w:pPr>
    </w:p>
    <w:p w14:paraId="470CAC01" w14:textId="77777777" w:rsidR="00696897" w:rsidRDefault="00696897">
      <w:pPr>
        <w:rPr>
          <w:b/>
          <w:noProof/>
          <w:lang w:val="sr-Cyrl-RS"/>
        </w:rPr>
      </w:pPr>
    </w:p>
    <w:p w14:paraId="4C2F6FB0" w14:textId="77777777" w:rsidR="00696897" w:rsidRDefault="00696897">
      <w:pPr>
        <w:rPr>
          <w:b/>
          <w:noProof/>
          <w:lang w:val="sr-Cyrl-RS"/>
        </w:rPr>
      </w:pPr>
    </w:p>
    <w:p w14:paraId="52DC9E29" w14:textId="77777777" w:rsidR="00696897" w:rsidRDefault="00696897">
      <w:pPr>
        <w:rPr>
          <w:b/>
          <w:noProof/>
          <w:lang w:val="sr-Cyrl-RS"/>
        </w:rPr>
      </w:pPr>
    </w:p>
    <w:p w14:paraId="74AC61F5" w14:textId="77777777" w:rsidR="00696897" w:rsidRDefault="00696897">
      <w:pPr>
        <w:rPr>
          <w:b/>
          <w:noProof/>
          <w:lang w:val="sr-Cyrl-RS"/>
        </w:rPr>
      </w:pPr>
    </w:p>
    <w:p w14:paraId="1436F6C2" w14:textId="77777777" w:rsidR="00696897" w:rsidRDefault="00696897">
      <w:pPr>
        <w:rPr>
          <w:b/>
          <w:noProof/>
          <w:lang w:val="sr-Cyrl-RS"/>
        </w:rPr>
      </w:pPr>
    </w:p>
    <w:p w14:paraId="1BA5229B" w14:textId="77777777" w:rsidR="00696897" w:rsidRDefault="00696897">
      <w:pPr>
        <w:rPr>
          <w:b/>
          <w:noProof/>
          <w:lang w:val="sr-Cyrl-RS"/>
        </w:rPr>
      </w:pPr>
    </w:p>
    <w:p w14:paraId="292D5BA4" w14:textId="77777777" w:rsidR="00696897" w:rsidRDefault="00696897">
      <w:pPr>
        <w:rPr>
          <w:b/>
          <w:noProof/>
          <w:lang w:val="sr-Cyrl-RS"/>
        </w:rPr>
      </w:pPr>
    </w:p>
    <w:p w14:paraId="47DF0D5B" w14:textId="77777777" w:rsidR="00696897" w:rsidRDefault="00696897">
      <w:pPr>
        <w:rPr>
          <w:b/>
          <w:noProof/>
          <w:lang w:val="sr-Cyrl-RS"/>
        </w:rPr>
      </w:pPr>
    </w:p>
    <w:p w14:paraId="53103094" w14:textId="77777777" w:rsidR="00696897" w:rsidRDefault="00696897">
      <w:pPr>
        <w:rPr>
          <w:b/>
          <w:noProof/>
          <w:lang w:val="sr-Cyrl-RS"/>
        </w:rPr>
      </w:pPr>
    </w:p>
    <w:p w14:paraId="2F247369" w14:textId="77777777" w:rsidR="00696897" w:rsidRDefault="00696897">
      <w:pPr>
        <w:rPr>
          <w:b/>
          <w:noProof/>
          <w:lang w:val="sr-Cyrl-RS"/>
        </w:rPr>
      </w:pPr>
    </w:p>
    <w:p w14:paraId="246C4E3A" w14:textId="77777777" w:rsidR="00696897" w:rsidRDefault="00696897">
      <w:pPr>
        <w:rPr>
          <w:b/>
          <w:noProof/>
          <w:lang w:val="sr-Cyrl-RS"/>
        </w:rPr>
      </w:pPr>
    </w:p>
    <w:p w14:paraId="6A01BAB2" w14:textId="77777777" w:rsidR="00696897" w:rsidRDefault="00696897">
      <w:pPr>
        <w:rPr>
          <w:b/>
          <w:noProof/>
          <w:lang w:val="sr-Cyrl-RS"/>
        </w:rPr>
      </w:pPr>
    </w:p>
    <w:p w14:paraId="5F641E45" w14:textId="77777777" w:rsidR="00696897" w:rsidRDefault="00696897">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33" w:name="_Toc375826007"/>
      <w:bookmarkStart w:id="34" w:name="_Toc389030814"/>
      <w:bookmarkStart w:id="35" w:name="_Toc448222238"/>
      <w:bookmarkStart w:id="36" w:name="_Toc448222705"/>
      <w:r w:rsidRPr="002735A4">
        <w:rPr>
          <w:sz w:val="28"/>
          <w:szCs w:val="28"/>
        </w:rPr>
        <w:t>УПУТСТВО П</w:t>
      </w:r>
      <w:r w:rsidR="00343F79" w:rsidRPr="002735A4">
        <w:rPr>
          <w:sz w:val="28"/>
          <w:szCs w:val="28"/>
        </w:rPr>
        <w:t>ОНУЂАЧИМА КАКО ДА САЧИНЕ ПОНУДУ</w:t>
      </w:r>
      <w:bookmarkEnd w:id="33"/>
      <w:bookmarkEnd w:id="34"/>
      <w:bookmarkEnd w:id="35"/>
      <w:bookmarkEnd w:id="36"/>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560BEBF2" w14:textId="58FB900A" w:rsidR="00432CB4" w:rsidRPr="006155A1" w:rsidRDefault="00432CB4" w:rsidP="00432CB4">
      <w:proofErr w:type="gramStart"/>
      <w:r w:rsidRPr="006155A1">
        <w:t xml:space="preserve">Дозвољено је да се понуде дају </w:t>
      </w:r>
      <w:r w:rsidRPr="006155A1">
        <w:rPr>
          <w:lang w:val="sr-Cyrl-RS"/>
        </w:rPr>
        <w:t xml:space="preserve">делимично </w:t>
      </w:r>
      <w:r w:rsidRPr="006155A1">
        <w:t xml:space="preserve">и на </w:t>
      </w:r>
      <w:r w:rsidR="00C56614">
        <w:rPr>
          <w:lang w:val="sr-Cyrl-RS"/>
        </w:rPr>
        <w:t>другом</w:t>
      </w:r>
      <w:r w:rsidRPr="006155A1">
        <w:t xml:space="preserve"> језику и то у делу понуде</w:t>
      </w:r>
      <w:r w:rsidRPr="006155A1">
        <w:rPr>
          <w:lang w:val="sr-Cyrl-RS"/>
        </w:rPr>
        <w:t xml:space="preserve"> који се односи на достављање сертификата и овлашћења</w:t>
      </w:r>
      <w:r w:rsidRPr="006155A1">
        <w:t>.</w:t>
      </w:r>
      <w:proofErr w:type="gramEnd"/>
    </w:p>
    <w:p w14:paraId="22677B42" w14:textId="77777777" w:rsidR="00432CB4" w:rsidRPr="00C35CDB" w:rsidRDefault="00432CB4" w:rsidP="00432CB4">
      <w:pPr>
        <w:jc w:val="both"/>
      </w:pPr>
      <w:proofErr w:type="gramStart"/>
      <w:r w:rsidRPr="006155A1">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6155A1">
        <w:t xml:space="preserve"> </w:t>
      </w:r>
      <w:proofErr w:type="gramStart"/>
      <w:r w:rsidRPr="006155A1">
        <w:t>У случају спора релевантна је верзија конкурсне документације, односно понуде, на српском језику.</w:t>
      </w:r>
      <w:proofErr w:type="gramEnd"/>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705020C4" w:rsidR="00C21A19" w:rsidRPr="00AE1407" w:rsidRDefault="00C21A19" w:rsidP="00C21A19">
      <w:pPr>
        <w:rPr>
          <w:noProof/>
        </w:rPr>
      </w:pPr>
      <w:r w:rsidRPr="00AE1407">
        <w:rPr>
          <w:noProof/>
        </w:rPr>
        <w:t xml:space="preserve">Предмет јавне </w:t>
      </w:r>
      <w:r w:rsidRPr="00C56614">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lastRenderedPageBreak/>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C56614" w:rsidRDefault="00A878F3" w:rsidP="00A878F3">
      <w:pPr>
        <w:jc w:val="both"/>
        <w:rPr>
          <w:b/>
          <w:bCs/>
          <w:i/>
          <w:iCs/>
        </w:rPr>
      </w:pPr>
      <w:proofErr w:type="gramStart"/>
      <w:r w:rsidRPr="00C56614">
        <w:rPr>
          <w:bCs/>
          <w:iCs/>
        </w:rPr>
        <w:t>Подношење понуде са варијантама није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14:paraId="0BF8BC93" w14:textId="76B751E5"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56614">
        <w:rPr>
          <w:bCs/>
          <w:iCs/>
          <w:lang w:val="sr-Cyrl-CS"/>
        </w:rPr>
        <w:t>поглављу</w:t>
      </w:r>
      <w:r w:rsidRPr="00C56614">
        <w:rPr>
          <w:bCs/>
          <w:iCs/>
        </w:rPr>
        <w:t xml:space="preserve"> </w:t>
      </w:r>
      <w:r w:rsidR="00C56614" w:rsidRPr="00C56614">
        <w:rPr>
          <w:bCs/>
          <w:iCs/>
          <w:lang w:val="sr-Cyrl-RS"/>
        </w:rPr>
        <w:t>4</w:t>
      </w:r>
      <w:r w:rsidRPr="00C56614">
        <w:rPr>
          <w:bCs/>
          <w:iCs/>
        </w:rPr>
        <w:t>.</w:t>
      </w:r>
      <w:proofErr w:type="gramEnd"/>
      <w:r w:rsidRPr="00C56614">
        <w:rPr>
          <w:bCs/>
          <w:iCs/>
        </w:rPr>
        <w:t xml:space="preserve"> </w:t>
      </w:r>
      <w:proofErr w:type="gramStart"/>
      <w:r w:rsidRPr="00C56614">
        <w:rPr>
          <w:bCs/>
          <w:iCs/>
        </w:rPr>
        <w:t>конкур</w:t>
      </w:r>
      <w:r w:rsidR="00CB5A79" w:rsidRPr="00C56614">
        <w:rPr>
          <w:bCs/>
          <w:iCs/>
        </w:rPr>
        <w:t>сне</w:t>
      </w:r>
      <w:proofErr w:type="gramEnd"/>
      <w:r w:rsidR="00CB5A79" w:rsidRPr="00C56614">
        <w:rPr>
          <w:bCs/>
          <w:iCs/>
        </w:rPr>
        <w:t xml:space="preserve"> документације, у складу са у</w:t>
      </w:r>
      <w:r w:rsidRPr="00C56614">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C56614">
        <w:rPr>
          <w:iCs/>
        </w:rPr>
        <w:lastRenderedPageBreak/>
        <w:t>Наручилац не дозвољава пренос доспелих потраживања директно подизвођачу у смислу члана 80.</w:t>
      </w:r>
      <w:proofErr w:type="gramEnd"/>
      <w:r w:rsidRPr="00C56614">
        <w:rPr>
          <w:iCs/>
        </w:rPr>
        <w:t xml:space="preserve"> </w:t>
      </w:r>
      <w:proofErr w:type="gramStart"/>
      <w:r w:rsidRPr="00C56614">
        <w:rPr>
          <w:iCs/>
        </w:rPr>
        <w:t>став</w:t>
      </w:r>
      <w:proofErr w:type="gramEnd"/>
      <w:r w:rsidRPr="00C56614">
        <w:rPr>
          <w:iCs/>
        </w:rPr>
        <w:t xml:space="preserve"> 9. </w:t>
      </w:r>
      <w:proofErr w:type="gramStart"/>
      <w:r w:rsidRPr="00C56614">
        <w:rPr>
          <w:iCs/>
        </w:rPr>
        <w:t>Закона о јавним</w:t>
      </w:r>
      <w:r w:rsidRPr="00AE1407">
        <w:rPr>
          <w:iCs/>
        </w:rPr>
        <w:t xml:space="preserve">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C56614" w:rsidRDefault="00EB37CB" w:rsidP="00BD619D">
      <w:pPr>
        <w:pStyle w:val="ListParagraph"/>
        <w:numPr>
          <w:ilvl w:val="0"/>
          <w:numId w:val="5"/>
        </w:numPr>
        <w:suppressAutoHyphens/>
        <w:spacing w:line="100" w:lineRule="atLeast"/>
        <w:contextualSpacing w:val="0"/>
        <w:jc w:val="both"/>
        <w:rPr>
          <w:rFonts w:eastAsia="TimesNewRomanPSMT"/>
          <w:bCs/>
        </w:rPr>
      </w:pPr>
      <w:r w:rsidRPr="00C56614">
        <w:t>Опис послова сваког понуђача из групе понуђача у</w:t>
      </w:r>
      <w:r w:rsidR="00A878F3" w:rsidRPr="00C56614">
        <w:t xml:space="preserve"> извршење уговора.</w:t>
      </w:r>
    </w:p>
    <w:p w14:paraId="16D625F6" w14:textId="77777777" w:rsidR="00A878F3" w:rsidRPr="00C56614" w:rsidRDefault="00A878F3" w:rsidP="00A878F3">
      <w:pPr>
        <w:pStyle w:val="ListParagraph"/>
        <w:jc w:val="both"/>
        <w:rPr>
          <w:rFonts w:eastAsia="TimesNewRomanPSMT"/>
          <w:bCs/>
        </w:rPr>
      </w:pPr>
    </w:p>
    <w:p w14:paraId="307B05AA" w14:textId="7BA0EAC9" w:rsidR="00A878F3" w:rsidRPr="00C56614" w:rsidRDefault="00A878F3" w:rsidP="00A878F3">
      <w:pPr>
        <w:jc w:val="both"/>
      </w:pPr>
      <w:proofErr w:type="gramStart"/>
      <w:r w:rsidRPr="00C56614">
        <w:rPr>
          <w:rFonts w:eastAsia="TimesNewRomanPSMT"/>
          <w:bCs/>
        </w:rPr>
        <w:t xml:space="preserve">Група понуђача је дужна да достави све доказе о испуњености услова који су наведени у </w:t>
      </w:r>
      <w:r w:rsidRPr="00C56614">
        <w:rPr>
          <w:rFonts w:eastAsia="TimesNewRomanPSMT"/>
          <w:bCs/>
          <w:lang w:val="sr-Cyrl-CS"/>
        </w:rPr>
        <w:t>поглављу</w:t>
      </w:r>
      <w:r w:rsidRPr="00C56614">
        <w:rPr>
          <w:rFonts w:eastAsia="TimesNewRomanPSMT"/>
          <w:bCs/>
        </w:rPr>
        <w:t xml:space="preserve"> </w:t>
      </w:r>
      <w:r w:rsidR="00C56614" w:rsidRPr="00C56614">
        <w:rPr>
          <w:rFonts w:eastAsia="TimesNewRomanPSMT"/>
          <w:bCs/>
          <w:lang w:val="sr-Cyrl-RS"/>
        </w:rPr>
        <w:t>4</w:t>
      </w:r>
      <w:r w:rsidR="0084500F" w:rsidRPr="00C56614">
        <w:rPr>
          <w:rFonts w:eastAsia="TimesNewRomanPSMT"/>
          <w:bCs/>
          <w:color w:val="FF0000"/>
        </w:rPr>
        <w:t>.</w:t>
      </w:r>
      <w:proofErr w:type="gramEnd"/>
      <w:r w:rsidRPr="00C56614">
        <w:rPr>
          <w:rFonts w:eastAsia="TimesNewRomanPSMT"/>
          <w:bCs/>
          <w:lang w:val="ru-RU"/>
        </w:rPr>
        <w:t xml:space="preserve"> </w:t>
      </w:r>
      <w:proofErr w:type="gramStart"/>
      <w:r w:rsidRPr="00C56614">
        <w:rPr>
          <w:rFonts w:eastAsia="TimesNewRomanPSMT"/>
          <w:bCs/>
        </w:rPr>
        <w:t>конкурсне</w:t>
      </w:r>
      <w:proofErr w:type="gramEnd"/>
      <w:r w:rsidRPr="00C56614">
        <w:rPr>
          <w:rFonts w:eastAsia="TimesNewRomanPSMT"/>
          <w:bCs/>
        </w:rPr>
        <w:t xml:space="preserve"> 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C56614">
        <w:t>Понуђачи из групе понуђача одговарају</w:t>
      </w:r>
      <w:r w:rsidRPr="00642456">
        <w:t xml:space="preserve">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9050E4" w:rsidRDefault="0068551F" w:rsidP="00BD619D">
      <w:pPr>
        <w:pStyle w:val="ListParagraph"/>
        <w:numPr>
          <w:ilvl w:val="1"/>
          <w:numId w:val="12"/>
        </w:numPr>
        <w:rPr>
          <w:b/>
          <w:u w:val="single"/>
        </w:rPr>
      </w:pPr>
      <w:r w:rsidRPr="009050E4">
        <w:rPr>
          <w:b/>
          <w:u w:val="single"/>
        </w:rPr>
        <w:t>Захтеви у погледу начина, рока и услова плаћања</w:t>
      </w:r>
    </w:p>
    <w:p w14:paraId="19A48799" w14:textId="22269951" w:rsidR="0068551F" w:rsidRPr="009050E4" w:rsidRDefault="0068551F" w:rsidP="0068551F">
      <w:pPr>
        <w:jc w:val="both"/>
        <w:rPr>
          <w:iCs/>
        </w:rPr>
      </w:pPr>
      <w:r w:rsidRPr="009050E4">
        <w:rPr>
          <w:noProof/>
          <w:lang w:val="sr-Cyrl-CS"/>
        </w:rPr>
        <w:t xml:space="preserve">Рачун за извршене услуге  испоставља се  на основу потписане потврде о исправном извршењу од стране Наручиоца којим се верификује квалитет извршења. </w:t>
      </w:r>
    </w:p>
    <w:p w14:paraId="57F2A71D" w14:textId="0237EA6F" w:rsidR="0068551F" w:rsidRPr="009050E4" w:rsidRDefault="0068551F" w:rsidP="0068551F">
      <w:pPr>
        <w:jc w:val="both"/>
        <w:rPr>
          <w:iCs/>
        </w:rPr>
      </w:pPr>
      <w:proofErr w:type="gramStart"/>
      <w:r w:rsidRPr="009050E4">
        <w:rPr>
          <w:iCs/>
        </w:rPr>
        <w:t>Наручилац захтева да рок плаћања</w:t>
      </w:r>
      <w:r w:rsidRPr="009050E4">
        <w:rPr>
          <w:iCs/>
          <w:lang w:val="sr-Cyrl-CS"/>
        </w:rPr>
        <w:t xml:space="preserve"> </w:t>
      </w:r>
      <w:r w:rsidRPr="009050E4">
        <w:rPr>
          <w:iCs/>
        </w:rPr>
        <w:t xml:space="preserve">буде </w:t>
      </w:r>
      <w:r w:rsidR="00C56614" w:rsidRPr="009050E4">
        <w:rPr>
          <w:iCs/>
          <w:lang w:val="sr-Cyrl-RS"/>
        </w:rPr>
        <w:t>9</w:t>
      </w:r>
      <w:r w:rsidRPr="009050E4">
        <w:rPr>
          <w:iCs/>
          <w:lang w:val="sr-Cyrl-CS"/>
        </w:rPr>
        <w:t>0 дана</w:t>
      </w:r>
      <w:r w:rsidRPr="009050E4">
        <w:rPr>
          <w:iCs/>
        </w:rPr>
        <w:t xml:space="preserve"> </w:t>
      </w:r>
      <w:r w:rsidRPr="009050E4">
        <w:rPr>
          <w:iCs/>
          <w:lang w:val="sr-Cyrl-CS"/>
        </w:rPr>
        <w:t xml:space="preserve">од дана </w:t>
      </w:r>
      <w:r w:rsidR="00C56614" w:rsidRPr="009050E4">
        <w:rPr>
          <w:iCs/>
          <w:lang w:val="sr-Cyrl-CS"/>
        </w:rPr>
        <w:t>испостављања исправног рачуна.</w:t>
      </w:r>
      <w:proofErr w:type="gramEnd"/>
      <w:r w:rsidR="00C56614" w:rsidRPr="009050E4">
        <w:rPr>
          <w:iCs/>
          <w:lang w:val="sr-Cyrl-CS"/>
        </w:rPr>
        <w:t xml:space="preserve"> </w:t>
      </w:r>
    </w:p>
    <w:p w14:paraId="1301D5A9" w14:textId="77777777" w:rsidR="0068551F" w:rsidRPr="00C35CDB" w:rsidRDefault="0068551F" w:rsidP="0068551F">
      <w:pPr>
        <w:jc w:val="both"/>
        <w:rPr>
          <w:iCs/>
        </w:rPr>
      </w:pPr>
      <w:proofErr w:type="gramStart"/>
      <w:r w:rsidRPr="009050E4">
        <w:rPr>
          <w:iCs/>
        </w:rPr>
        <w:t>Плаћање се</w:t>
      </w:r>
      <w:r w:rsidRPr="00C35CDB">
        <w:rPr>
          <w:iCs/>
        </w:rPr>
        <w:t xml:space="preserve"> врши уплатом на рачун понуђача.</w:t>
      </w:r>
      <w:proofErr w:type="gramEnd"/>
    </w:p>
    <w:p w14:paraId="486E6ADE" w14:textId="77777777" w:rsidR="0068551F" w:rsidRPr="00C56614" w:rsidRDefault="0068551F" w:rsidP="0068551F">
      <w:pPr>
        <w:jc w:val="both"/>
        <w:rPr>
          <w:iCs/>
        </w:rPr>
      </w:pPr>
      <w:proofErr w:type="gramStart"/>
      <w:r w:rsidRPr="00C56614">
        <w:rPr>
          <w:iCs/>
        </w:rPr>
        <w:t>Понуђачу није дозвољено да захтева аванс.</w:t>
      </w:r>
      <w:proofErr w:type="gramEnd"/>
    </w:p>
    <w:p w14:paraId="4F06A283" w14:textId="77777777" w:rsidR="0068551F" w:rsidRPr="00C56614" w:rsidRDefault="0068551F" w:rsidP="0068551F">
      <w:pPr>
        <w:jc w:val="both"/>
        <w:rPr>
          <w:b/>
          <w:bCs/>
          <w:iC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16350312" w14:textId="2E9F9839" w:rsidR="0068551F" w:rsidRPr="00E17B35" w:rsidRDefault="0068551F" w:rsidP="0068551F">
      <w:pPr>
        <w:jc w:val="both"/>
        <w:rPr>
          <w:iCs/>
        </w:rPr>
      </w:pPr>
      <w:proofErr w:type="gramStart"/>
      <w:r w:rsidRPr="00E17B35">
        <w:rPr>
          <w:iCs/>
        </w:rPr>
        <w:t>Наручилац  захтева</w:t>
      </w:r>
      <w:proofErr w:type="gramEnd"/>
      <w:r w:rsidRPr="00E17B35">
        <w:rPr>
          <w:iCs/>
        </w:rPr>
        <w:t xml:space="preserve"> </w:t>
      </w:r>
      <w:r w:rsidR="00C56614" w:rsidRPr="00E17B35">
        <w:rPr>
          <w:iCs/>
          <w:lang w:val="sr-Cyrl-RS"/>
        </w:rPr>
        <w:t xml:space="preserve">гаранти рок на извршену услугу </w:t>
      </w:r>
      <w:r w:rsidR="00E17B35" w:rsidRPr="00E17B35">
        <w:rPr>
          <w:iCs/>
          <w:lang w:val="sr-Cyrl-RS"/>
        </w:rPr>
        <w:t>најмање 6 месеци, а на</w:t>
      </w:r>
      <w:r w:rsidR="00C56614" w:rsidRPr="00E17B35">
        <w:rPr>
          <w:iCs/>
          <w:lang w:val="sr-Cyrl-RS"/>
        </w:rPr>
        <w:t xml:space="preserve"> уграђени део најмање 12 месеци.</w:t>
      </w:r>
    </w:p>
    <w:p w14:paraId="0AC37B85" w14:textId="77777777" w:rsidR="0068551F" w:rsidRPr="00E17B35" w:rsidRDefault="0068551F" w:rsidP="0068551F">
      <w:pPr>
        <w:jc w:val="both"/>
        <w:rPr>
          <w:iCs/>
        </w:rPr>
      </w:pPr>
    </w:p>
    <w:p w14:paraId="086656B7" w14:textId="77777777" w:rsidR="0068551F" w:rsidRPr="000F22E4" w:rsidRDefault="0068551F" w:rsidP="00BD619D">
      <w:pPr>
        <w:pStyle w:val="ListParagraph"/>
        <w:numPr>
          <w:ilvl w:val="1"/>
          <w:numId w:val="12"/>
        </w:numPr>
        <w:rPr>
          <w:b/>
          <w:u w:val="single"/>
        </w:rPr>
      </w:pPr>
      <w:r w:rsidRPr="000F22E4">
        <w:rPr>
          <w:b/>
          <w:u w:val="single"/>
        </w:rPr>
        <w:t>Захтев у погледу рока (испоруке добара, извршења услуге, извођења радова)</w:t>
      </w:r>
    </w:p>
    <w:p w14:paraId="002C64BA" w14:textId="77777777" w:rsidR="00AA67B2" w:rsidRDefault="00C56614" w:rsidP="00C56614">
      <w:pPr>
        <w:jc w:val="both"/>
        <w:rPr>
          <w:bCs/>
          <w:lang w:val="sr-Cyrl-RS"/>
        </w:rPr>
      </w:pPr>
      <w:r w:rsidRPr="000F22E4">
        <w:rPr>
          <w:bCs/>
          <w:lang w:val="sr-Latn-CS"/>
        </w:rPr>
        <w:t xml:space="preserve">Наручилац захтева да рок одзива ради извршења </w:t>
      </w:r>
      <w:r w:rsidR="00AA67B2">
        <w:rPr>
          <w:bCs/>
          <w:lang w:val="sr-Cyrl-RS"/>
        </w:rPr>
        <w:t>хит</w:t>
      </w:r>
      <w:r w:rsidR="00E17B35" w:rsidRPr="000F22E4">
        <w:rPr>
          <w:bCs/>
          <w:lang w:val="sr-Cyrl-RS"/>
        </w:rPr>
        <w:t>н</w:t>
      </w:r>
      <w:r w:rsidR="00AA67B2">
        <w:rPr>
          <w:bCs/>
          <w:lang w:val="sr-Cyrl-RS"/>
        </w:rPr>
        <w:t>е</w:t>
      </w:r>
      <w:r w:rsidR="00E17B35" w:rsidRPr="000F22E4">
        <w:rPr>
          <w:bCs/>
          <w:lang w:val="sr-Cyrl-RS"/>
        </w:rPr>
        <w:t xml:space="preserve"> сервисне интервеницје </w:t>
      </w:r>
      <w:r w:rsidRPr="000F22E4">
        <w:rPr>
          <w:bCs/>
          <w:lang w:val="sr-Latn-CS"/>
        </w:rPr>
        <w:t xml:space="preserve"> не буде дужи од </w:t>
      </w:r>
      <w:r w:rsidR="00E17B35" w:rsidRPr="000F22E4">
        <w:rPr>
          <w:bCs/>
          <w:lang w:val="sr-Cyrl-RS"/>
        </w:rPr>
        <w:t>8 часова</w:t>
      </w:r>
      <w:r w:rsidRPr="000F22E4">
        <w:rPr>
          <w:bCs/>
          <w:lang w:val="sr-Latn-CS"/>
        </w:rPr>
        <w:t xml:space="preserve">, а рок извршења </w:t>
      </w:r>
      <w:r w:rsidR="00AA67B2">
        <w:rPr>
          <w:bCs/>
          <w:lang w:val="sr-Cyrl-RS"/>
        </w:rPr>
        <w:t>хит</w:t>
      </w:r>
      <w:r w:rsidR="00E17B35" w:rsidRPr="000F22E4">
        <w:rPr>
          <w:bCs/>
          <w:lang w:val="sr-Cyrl-RS"/>
        </w:rPr>
        <w:t>н</w:t>
      </w:r>
      <w:r w:rsidR="00AA67B2">
        <w:rPr>
          <w:bCs/>
          <w:lang w:val="sr-Cyrl-RS"/>
        </w:rPr>
        <w:t>е</w:t>
      </w:r>
      <w:r w:rsidR="00E17B35" w:rsidRPr="000F22E4">
        <w:rPr>
          <w:bCs/>
          <w:lang w:val="sr-Cyrl-RS"/>
        </w:rPr>
        <w:t xml:space="preserve"> сервисне интервенције и сервисирање мањег обима </w:t>
      </w:r>
      <w:r w:rsidRPr="000F22E4">
        <w:rPr>
          <w:bCs/>
          <w:lang w:val="sr-Latn-CS"/>
        </w:rPr>
        <w:t xml:space="preserve">не буде дужи од </w:t>
      </w:r>
      <w:r w:rsidR="00E17B35" w:rsidRPr="000F22E4">
        <w:rPr>
          <w:bCs/>
          <w:lang w:val="sr-Cyrl-RS"/>
        </w:rPr>
        <w:t>24 часа</w:t>
      </w:r>
      <w:r w:rsidRPr="000F22E4">
        <w:rPr>
          <w:bCs/>
          <w:lang w:val="sr-Latn-CS"/>
        </w:rPr>
        <w:t xml:space="preserve"> од тренутка одзива</w:t>
      </w:r>
      <w:r w:rsidR="00AA67B2">
        <w:rPr>
          <w:bCs/>
          <w:lang w:val="sr-Cyrl-RS"/>
        </w:rPr>
        <w:t xml:space="preserve">. </w:t>
      </w:r>
    </w:p>
    <w:p w14:paraId="147C57C3" w14:textId="0850B0A3" w:rsidR="00696897" w:rsidRDefault="00AA67B2" w:rsidP="00C56614">
      <w:pPr>
        <w:jc w:val="both"/>
        <w:rPr>
          <w:bCs/>
          <w:lang w:val="sr-Cyrl-RS"/>
        </w:rPr>
      </w:pPr>
      <w:r>
        <w:rPr>
          <w:bCs/>
          <w:lang w:val="sr-Cyrl-RS"/>
        </w:rPr>
        <w:t>Нару</w:t>
      </w:r>
      <w:r w:rsidR="009050E4">
        <w:rPr>
          <w:bCs/>
          <w:lang w:val="sr-Cyrl-RS"/>
        </w:rPr>
        <w:t>ч</w:t>
      </w:r>
      <w:r>
        <w:rPr>
          <w:bCs/>
          <w:lang w:val="sr-Cyrl-RS"/>
        </w:rPr>
        <w:t>илац захтева да рок одзива за остале сервисне интервенције не може да буде дужи од 24 часа</w:t>
      </w:r>
      <w:r w:rsidR="00C56614" w:rsidRPr="000F22E4">
        <w:rPr>
          <w:bCs/>
          <w:lang w:val="sr-Latn-CS"/>
        </w:rPr>
        <w:t>,</w:t>
      </w:r>
      <w:r>
        <w:rPr>
          <w:bCs/>
          <w:lang w:val="sr-Cyrl-RS"/>
        </w:rPr>
        <w:t xml:space="preserve"> а рок извршења </w:t>
      </w:r>
      <w:r w:rsidR="00696897">
        <w:rPr>
          <w:bCs/>
          <w:lang w:val="sr-Cyrl-RS"/>
        </w:rPr>
        <w:t xml:space="preserve">не дужи од </w:t>
      </w:r>
      <w:r w:rsidR="00E17B35" w:rsidRPr="000F22E4">
        <w:rPr>
          <w:bCs/>
          <w:lang w:val="sr-Cyrl-RS"/>
        </w:rPr>
        <w:t>15</w:t>
      </w:r>
      <w:r w:rsidR="00C56614" w:rsidRPr="000F22E4">
        <w:rPr>
          <w:bCs/>
          <w:lang w:val="sr-Latn-CS"/>
        </w:rPr>
        <w:t xml:space="preserve"> дана ако је реч о отклањању квара са заменом  дела, којег понуђач нема на лагеру. </w:t>
      </w:r>
    </w:p>
    <w:p w14:paraId="6D8679F3" w14:textId="013F7D21" w:rsidR="00E17B35" w:rsidRDefault="00E17B35" w:rsidP="00C56614">
      <w:pPr>
        <w:jc w:val="both"/>
        <w:rPr>
          <w:bCs/>
          <w:lang w:val="sr-Cyrl-RS"/>
        </w:rPr>
      </w:pPr>
      <w:r w:rsidRPr="000F22E4">
        <w:rPr>
          <w:bCs/>
          <w:lang w:val="sr-Cyrl-RS"/>
        </w:rPr>
        <w:t>Рок за испоруку резервног дела је најдуже 14 дана.</w:t>
      </w:r>
    </w:p>
    <w:p w14:paraId="00BC14B4" w14:textId="194FEF7D" w:rsidR="00E17B35" w:rsidRPr="000F22E4" w:rsidRDefault="00E17B35" w:rsidP="00C56614">
      <w:pPr>
        <w:jc w:val="both"/>
        <w:rPr>
          <w:bCs/>
          <w:lang w:val="sr-Cyrl-RS"/>
        </w:rPr>
      </w:pPr>
      <w:r w:rsidRPr="000F22E4">
        <w:rPr>
          <w:bCs/>
          <w:lang w:val="sr-Cyrl-RS"/>
        </w:rPr>
        <w:t xml:space="preserve">Време за </w:t>
      </w:r>
      <w:r w:rsidR="000F22E4" w:rsidRPr="000F22E4">
        <w:rPr>
          <w:bCs/>
          <w:lang w:val="sr-Cyrl-RS"/>
        </w:rPr>
        <w:t>изврш</w:t>
      </w:r>
      <w:r w:rsidRPr="000F22E4">
        <w:rPr>
          <w:bCs/>
          <w:lang w:val="sr-Cyrl-RS"/>
        </w:rPr>
        <w:t>ење дефектаже је најдуже 24 часа.</w:t>
      </w:r>
    </w:p>
    <w:p w14:paraId="2AA34629" w14:textId="25151199" w:rsidR="000F22E4" w:rsidRPr="000F22E4" w:rsidRDefault="000F22E4" w:rsidP="00C56614">
      <w:pPr>
        <w:jc w:val="both"/>
        <w:rPr>
          <w:bCs/>
          <w:lang w:val="sr-Cyrl-RS"/>
        </w:rPr>
      </w:pPr>
      <w:r w:rsidRPr="000F22E4">
        <w:rPr>
          <w:bCs/>
          <w:lang w:val="sr-Cyrl-RS"/>
        </w:rPr>
        <w:t xml:space="preserve">Уколико је позив упућен до 10,00 часова, излазак на терен је истог дана. </w:t>
      </w:r>
    </w:p>
    <w:p w14:paraId="68FEB6A4" w14:textId="339BB3F0" w:rsidR="00AA67B2" w:rsidRPr="00AA67B2" w:rsidRDefault="00AA67B2" w:rsidP="00AA67B2">
      <w:pPr>
        <w:jc w:val="both"/>
        <w:rPr>
          <w:noProof/>
          <w:szCs w:val="20"/>
          <w:lang w:val="sr-Cyrl-RS" w:eastAsia="hr-HR"/>
        </w:rPr>
      </w:pPr>
      <w:r>
        <w:rPr>
          <w:noProof/>
          <w:szCs w:val="20"/>
          <w:lang w:val="sr-Latn-CS" w:eastAsia="hr-HR"/>
        </w:rPr>
        <w:lastRenderedPageBreak/>
        <w:t>Рок</w:t>
      </w:r>
      <w:r w:rsidRPr="00AA67B2">
        <w:rPr>
          <w:noProof/>
          <w:szCs w:val="20"/>
          <w:lang w:val="sr-Latn-CS" w:eastAsia="hr-HR"/>
        </w:rPr>
        <w:t xml:space="preserve"> </w:t>
      </w:r>
      <w:r>
        <w:rPr>
          <w:noProof/>
          <w:szCs w:val="20"/>
          <w:lang w:val="sr-Latn-CS" w:eastAsia="hr-HR"/>
        </w:rPr>
        <w:t>извршења</w:t>
      </w:r>
      <w:r w:rsidRPr="00AA67B2">
        <w:rPr>
          <w:noProof/>
          <w:szCs w:val="20"/>
          <w:lang w:val="sr-Latn-CS" w:eastAsia="hr-HR"/>
        </w:rPr>
        <w:t xml:space="preserve"> </w:t>
      </w:r>
      <w:r>
        <w:rPr>
          <w:noProof/>
          <w:szCs w:val="20"/>
          <w:lang w:val="sr-Latn-CS" w:eastAsia="hr-HR"/>
        </w:rPr>
        <w:t>услуге</w:t>
      </w:r>
      <w:r w:rsidRPr="00AA67B2">
        <w:rPr>
          <w:noProof/>
          <w:szCs w:val="20"/>
          <w:lang w:val="sr-Latn-CS" w:eastAsia="hr-HR"/>
        </w:rPr>
        <w:t xml:space="preserve"> </w:t>
      </w:r>
      <w:r>
        <w:rPr>
          <w:noProof/>
          <w:szCs w:val="20"/>
          <w:lang w:val="sr-Latn-CS" w:eastAsia="hr-HR"/>
        </w:rPr>
        <w:t>подразумева</w:t>
      </w:r>
      <w:r w:rsidRPr="00AA67B2">
        <w:rPr>
          <w:noProof/>
          <w:szCs w:val="20"/>
          <w:lang w:val="sr-Latn-CS" w:eastAsia="hr-HR"/>
        </w:rPr>
        <w:t xml:space="preserve"> </w:t>
      </w:r>
      <w:r>
        <w:rPr>
          <w:noProof/>
          <w:szCs w:val="20"/>
          <w:lang w:val="sr-Latn-CS" w:eastAsia="hr-HR"/>
        </w:rPr>
        <w:t>период</w:t>
      </w:r>
      <w:r w:rsidRPr="00AA67B2">
        <w:rPr>
          <w:noProof/>
          <w:szCs w:val="20"/>
          <w:lang w:val="sr-Latn-CS" w:eastAsia="hr-HR"/>
        </w:rPr>
        <w:t xml:space="preserve"> </w:t>
      </w:r>
      <w:r>
        <w:rPr>
          <w:noProof/>
          <w:szCs w:val="20"/>
          <w:lang w:val="sr-Latn-CS" w:eastAsia="hr-HR"/>
        </w:rPr>
        <w:t>од</w:t>
      </w:r>
      <w:r w:rsidRPr="00AA67B2">
        <w:rPr>
          <w:noProof/>
          <w:szCs w:val="20"/>
          <w:lang w:val="sr-Latn-CS" w:eastAsia="hr-HR"/>
        </w:rPr>
        <w:t xml:space="preserve"> </w:t>
      </w:r>
      <w:r>
        <w:rPr>
          <w:noProof/>
          <w:szCs w:val="20"/>
          <w:lang w:val="sr-Latn-CS" w:eastAsia="hr-HR"/>
        </w:rPr>
        <w:t>пријаве</w:t>
      </w:r>
      <w:r w:rsidRPr="00AA67B2">
        <w:rPr>
          <w:noProof/>
          <w:szCs w:val="20"/>
          <w:lang w:val="sr-Latn-CS" w:eastAsia="hr-HR"/>
        </w:rPr>
        <w:t xml:space="preserve"> </w:t>
      </w:r>
      <w:r>
        <w:rPr>
          <w:noProof/>
          <w:szCs w:val="20"/>
          <w:lang w:val="sr-Latn-CS" w:eastAsia="hr-HR"/>
        </w:rPr>
        <w:t>квара</w:t>
      </w:r>
      <w:r w:rsidRPr="00AA67B2">
        <w:rPr>
          <w:noProof/>
          <w:szCs w:val="20"/>
          <w:lang w:val="sr-Latn-CS" w:eastAsia="hr-HR"/>
        </w:rPr>
        <w:t xml:space="preserve"> </w:t>
      </w:r>
      <w:r>
        <w:rPr>
          <w:noProof/>
          <w:szCs w:val="20"/>
          <w:lang w:val="sr-Latn-CS" w:eastAsia="hr-HR"/>
        </w:rPr>
        <w:t>до</w:t>
      </w:r>
      <w:r w:rsidRPr="00AA67B2">
        <w:rPr>
          <w:noProof/>
          <w:szCs w:val="20"/>
          <w:lang w:val="sr-Latn-CS" w:eastAsia="hr-HR"/>
        </w:rPr>
        <w:t xml:space="preserve"> </w:t>
      </w:r>
      <w:r>
        <w:rPr>
          <w:noProof/>
          <w:szCs w:val="20"/>
          <w:lang w:val="sr-Latn-CS" w:eastAsia="hr-HR"/>
        </w:rPr>
        <w:t>предаје</w:t>
      </w:r>
      <w:r w:rsidRPr="00AA67B2">
        <w:rPr>
          <w:noProof/>
          <w:szCs w:val="20"/>
          <w:lang w:val="sr-Latn-CS" w:eastAsia="hr-HR"/>
        </w:rPr>
        <w:t xml:space="preserve"> </w:t>
      </w:r>
      <w:r>
        <w:rPr>
          <w:noProof/>
          <w:szCs w:val="20"/>
          <w:lang w:val="sr-Latn-CS" w:eastAsia="hr-HR"/>
        </w:rPr>
        <w:t>исправног</w:t>
      </w:r>
      <w:r w:rsidRPr="00AA67B2">
        <w:rPr>
          <w:noProof/>
          <w:szCs w:val="20"/>
          <w:lang w:val="sr-Latn-CS" w:eastAsia="hr-HR"/>
        </w:rPr>
        <w:t xml:space="preserve"> </w:t>
      </w:r>
      <w:r>
        <w:rPr>
          <w:noProof/>
          <w:szCs w:val="20"/>
          <w:lang w:val="sr-Latn-CS" w:eastAsia="hr-HR"/>
        </w:rPr>
        <w:t>апарата</w:t>
      </w:r>
      <w:r w:rsidRPr="00AA67B2">
        <w:rPr>
          <w:noProof/>
          <w:szCs w:val="20"/>
          <w:lang w:val="sr-Latn-CS" w:eastAsia="hr-HR"/>
        </w:rPr>
        <w:t xml:space="preserve"> </w:t>
      </w:r>
      <w:r>
        <w:rPr>
          <w:noProof/>
          <w:szCs w:val="20"/>
          <w:lang w:val="sr-Latn-CS" w:eastAsia="hr-HR"/>
        </w:rPr>
        <w:t>кориснику</w:t>
      </w:r>
      <w:r>
        <w:rPr>
          <w:noProof/>
          <w:szCs w:val="20"/>
          <w:lang w:val="sr-Cyrl-RS" w:eastAsia="hr-HR"/>
        </w:rPr>
        <w:t>.</w:t>
      </w:r>
    </w:p>
    <w:p w14:paraId="13F27A8D" w14:textId="77777777" w:rsidR="0068551F" w:rsidRPr="00AA67B2" w:rsidRDefault="0068551F" w:rsidP="0068551F">
      <w:pPr>
        <w:jc w:val="both"/>
        <w:rPr>
          <w:b/>
          <w:bCs/>
          <w:i/>
          <w:iCs/>
        </w:rPr>
      </w:pPr>
    </w:p>
    <w:p w14:paraId="58542845" w14:textId="77777777" w:rsidR="0068551F" w:rsidRPr="000F22E4" w:rsidRDefault="0068551F" w:rsidP="00BD619D">
      <w:pPr>
        <w:pStyle w:val="ListParagraph"/>
        <w:numPr>
          <w:ilvl w:val="1"/>
          <w:numId w:val="12"/>
        </w:numPr>
        <w:rPr>
          <w:b/>
          <w:u w:val="single"/>
        </w:rPr>
      </w:pPr>
      <w:r w:rsidRPr="000F22E4">
        <w:rPr>
          <w:b/>
          <w:u w:val="single"/>
        </w:rPr>
        <w:t>Захтев у погледу рока важења понуде</w:t>
      </w:r>
    </w:p>
    <w:p w14:paraId="2F99CFFC" w14:textId="77777777" w:rsidR="0068551F" w:rsidRPr="000F22E4" w:rsidRDefault="0068551F" w:rsidP="0068551F">
      <w:pPr>
        <w:jc w:val="both"/>
        <w:rPr>
          <w:iCs/>
        </w:rPr>
      </w:pPr>
      <w:proofErr w:type="gramStart"/>
      <w:r w:rsidRPr="000F22E4">
        <w:rPr>
          <w:iCs/>
        </w:rPr>
        <w:t>Рок важења понуде не може бити краћи од 60 дана од дана отварања понуда.</w:t>
      </w:r>
      <w:proofErr w:type="gramEnd"/>
    </w:p>
    <w:p w14:paraId="3ACCC61F" w14:textId="77777777" w:rsidR="0068551F" w:rsidRPr="000F22E4" w:rsidRDefault="0068551F" w:rsidP="0068551F">
      <w:pPr>
        <w:jc w:val="both"/>
        <w:rPr>
          <w:iCs/>
        </w:rPr>
      </w:pPr>
      <w:proofErr w:type="gramStart"/>
      <w:r w:rsidRPr="000F22E4">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4C31557D" w:rsidR="0068551F" w:rsidRPr="00501D67" w:rsidRDefault="0068551F" w:rsidP="0068551F">
      <w:pPr>
        <w:jc w:val="both"/>
        <w:rPr>
          <w:iCs/>
          <w:lang w:val="sr-Cyrl-RS"/>
        </w:rPr>
      </w:pPr>
      <w:proofErr w:type="gramStart"/>
      <w:r w:rsidRPr="000F22E4">
        <w:rPr>
          <w:iCs/>
        </w:rPr>
        <w:t>Понуђач који прихвати захтев за продужење рока важења понуде на може мењати понуду.</w:t>
      </w:r>
      <w:proofErr w:type="gramEnd"/>
      <w:r w:rsidR="00501D67">
        <w:rPr>
          <w:iCs/>
          <w:lang w:val="sr-Cyrl-RS"/>
        </w:rPr>
        <w:t xml:space="preserve">  </w:t>
      </w:r>
    </w:p>
    <w:p w14:paraId="1BAB9696" w14:textId="77777777" w:rsidR="0068551F" w:rsidRPr="00C35CDB" w:rsidRDefault="0068551F" w:rsidP="0068551F">
      <w:pPr>
        <w:jc w:val="both"/>
        <w:rPr>
          <w:iCs/>
        </w:rPr>
      </w:pPr>
    </w:p>
    <w:p w14:paraId="20BCB9C2" w14:textId="77777777" w:rsidR="0068551F" w:rsidRPr="00A1194E" w:rsidRDefault="0068551F" w:rsidP="00BD619D">
      <w:pPr>
        <w:pStyle w:val="ListParagraph"/>
        <w:numPr>
          <w:ilvl w:val="1"/>
          <w:numId w:val="12"/>
        </w:numPr>
        <w:jc w:val="both"/>
        <w:rPr>
          <w:b/>
          <w:u w:val="single"/>
        </w:rPr>
      </w:pPr>
      <w:r w:rsidRPr="00A1194E">
        <w:rPr>
          <w:b/>
          <w:u w:val="single"/>
        </w:rPr>
        <w:t>Други захтеви</w:t>
      </w:r>
    </w:p>
    <w:p w14:paraId="032F02F9" w14:textId="77777777" w:rsidR="0068551F" w:rsidRPr="00A1194E" w:rsidRDefault="0068551F" w:rsidP="0068551F">
      <w:pPr>
        <w:jc w:val="both"/>
        <w:rPr>
          <w:b/>
          <w:bCs/>
          <w:i/>
          <w:iCs/>
        </w:rPr>
      </w:pPr>
      <w:proofErr w:type="gramStart"/>
      <w:r w:rsidRPr="00A1194E">
        <w:rPr>
          <w:bCs/>
          <w:iCs/>
        </w:rPr>
        <w:t>Наручилац нема других захтева у погледу предметне јавне набавке.</w:t>
      </w:r>
      <w:proofErr w:type="gramEnd"/>
    </w:p>
    <w:p w14:paraId="3D91C67A" w14:textId="77777777" w:rsidR="00A878F3" w:rsidRPr="00A1194E" w:rsidRDefault="00A878F3" w:rsidP="00A878F3">
      <w:pPr>
        <w:jc w:val="both"/>
        <w:rPr>
          <w:b/>
          <w:bCs/>
          <w:i/>
          <w:iCs/>
        </w:rPr>
      </w:pPr>
    </w:p>
    <w:p w14:paraId="1C77FCC2" w14:textId="77777777" w:rsidR="00A878F3" w:rsidRPr="00A1194E" w:rsidRDefault="00A878F3" w:rsidP="00BD619D">
      <w:pPr>
        <w:pStyle w:val="ListParagraph"/>
        <w:numPr>
          <w:ilvl w:val="0"/>
          <w:numId w:val="13"/>
        </w:numPr>
        <w:jc w:val="both"/>
        <w:rPr>
          <w:b/>
          <w:bCs/>
          <w:i/>
          <w:iCs/>
        </w:rPr>
      </w:pPr>
      <w:r w:rsidRPr="00A1194E">
        <w:rPr>
          <w:b/>
          <w:bCs/>
          <w:i/>
          <w:iCs/>
        </w:rPr>
        <w:t>ВАЛУТА И НАЧИН НА КОЈИ МОРА ДА БУДЕ НАВЕДЕНА И ИЗРАЖЕНА ЦЕНА У ПОНУДИ</w:t>
      </w:r>
    </w:p>
    <w:p w14:paraId="42285F11" w14:textId="77777777" w:rsidR="00A878F3" w:rsidRPr="00A1194E" w:rsidRDefault="00A878F3" w:rsidP="00A878F3">
      <w:pPr>
        <w:jc w:val="both"/>
        <w:rPr>
          <w:b/>
          <w:bCs/>
          <w:i/>
          <w:iCs/>
        </w:rPr>
      </w:pPr>
    </w:p>
    <w:p w14:paraId="21D3D8AF" w14:textId="77777777" w:rsidR="00A878F3" w:rsidRPr="00A1194E" w:rsidRDefault="00A878F3" w:rsidP="00A878F3">
      <w:pPr>
        <w:jc w:val="both"/>
        <w:rPr>
          <w:iCs/>
        </w:rPr>
      </w:pPr>
      <w:proofErr w:type="gramStart"/>
      <w:r w:rsidRPr="00A1194E">
        <w:rPr>
          <w:iCs/>
        </w:rPr>
        <w:t>Цена мора бити исказана у динарима, са и без пореза на додату вредност,</w:t>
      </w:r>
      <w:r w:rsidRPr="00A1194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A1194E" w:rsidRDefault="00A878F3" w:rsidP="00A878F3">
      <w:pPr>
        <w:jc w:val="both"/>
        <w:rPr>
          <w:iCs/>
        </w:rPr>
      </w:pPr>
      <w:proofErr w:type="gramStart"/>
      <w:r w:rsidRPr="00A1194E">
        <w:rPr>
          <w:iCs/>
        </w:rPr>
        <w:t>У цену је урачунат</w:t>
      </w:r>
      <w:r w:rsidR="009C505A" w:rsidRPr="00A1194E">
        <w:rPr>
          <w:iCs/>
        </w:rPr>
        <w:t>а</w:t>
      </w:r>
      <w:r w:rsidRPr="00A1194E">
        <w:rPr>
          <w:iCs/>
        </w:rPr>
        <w:t xml:space="preserve"> цена предмета јавне</w:t>
      </w:r>
      <w:r w:rsidR="009C505A" w:rsidRPr="00A1194E">
        <w:rPr>
          <w:iCs/>
        </w:rPr>
        <w:t xml:space="preserve"> набавке, испорука, монтажа и остали повезани трошкови</w:t>
      </w:r>
      <w:r w:rsidRPr="00A1194E">
        <w:rPr>
          <w:iCs/>
        </w:rPr>
        <w:t>.</w:t>
      </w:r>
      <w:proofErr w:type="gramEnd"/>
    </w:p>
    <w:p w14:paraId="5E4448D9" w14:textId="77777777" w:rsidR="00A878F3" w:rsidRPr="00A1194E" w:rsidRDefault="00A878F3" w:rsidP="00A878F3">
      <w:pPr>
        <w:jc w:val="both"/>
      </w:pPr>
      <w:proofErr w:type="gramStart"/>
      <w:r w:rsidRPr="00A1194E">
        <w:rPr>
          <w:iCs/>
        </w:rPr>
        <w:t>Цена је фиксна и не може се мењати.</w:t>
      </w:r>
      <w:proofErr w:type="gramEnd"/>
      <w:r w:rsidRPr="00A1194E">
        <w:t xml:space="preserve"> </w:t>
      </w:r>
    </w:p>
    <w:p w14:paraId="7CAB9C79" w14:textId="77777777" w:rsidR="006D7665" w:rsidRPr="00A1194E" w:rsidRDefault="006D7665" w:rsidP="00A878F3">
      <w:pPr>
        <w:jc w:val="both"/>
      </w:pPr>
    </w:p>
    <w:p w14:paraId="5E9EC085" w14:textId="77777777"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14:paraId="0B4CA42F" w14:textId="77777777"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A1194E" w:rsidRDefault="006E6A7C" w:rsidP="007D5B55">
      <w:pPr>
        <w:jc w:val="both"/>
        <w:rPr>
          <w:noProof/>
        </w:rPr>
      </w:pPr>
      <w:r w:rsidRPr="00A1194E">
        <w:rPr>
          <w:noProof/>
        </w:rPr>
        <w:t>Понуђач који је изабран као најповољнији је дужан да, приликом потписивања уговора, достави:</w:t>
      </w:r>
    </w:p>
    <w:p w14:paraId="4E71B1CA" w14:textId="0494DF45" w:rsidR="006E6A7C" w:rsidRPr="00A1194E" w:rsidRDefault="006E6A7C" w:rsidP="006E6A7C">
      <w:pPr>
        <w:pStyle w:val="ListParagraph"/>
        <w:numPr>
          <w:ilvl w:val="0"/>
          <w:numId w:val="9"/>
        </w:numPr>
        <w:jc w:val="both"/>
        <w:rPr>
          <w:noProof/>
        </w:rPr>
      </w:pPr>
      <w:r w:rsidRPr="00A1194E">
        <w:rPr>
          <w:b/>
        </w:rPr>
        <w:t>регистровану бланко меницу и менично овлашћење</w:t>
      </w:r>
      <w:r w:rsidRPr="00A1194E">
        <w:rPr>
          <w:b/>
          <w:noProof/>
        </w:rPr>
        <w:t xml:space="preserve"> за извршење уговорне обавезе</w:t>
      </w:r>
      <w:r w:rsidRPr="00A1194E">
        <w:rPr>
          <w:noProof/>
        </w:rPr>
        <w:t>, попуњену на износ од 10% од укупне вредности уговора</w:t>
      </w:r>
      <w:r w:rsidR="001C4F8E" w:rsidRPr="00A1194E">
        <w:rPr>
          <w:noProof/>
          <w:lang w:val="sr-Cyrl-RS"/>
        </w:rPr>
        <w:t xml:space="preserve"> без ПДВ-а</w:t>
      </w:r>
      <w:r w:rsidRPr="00A1194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A1194E" w:rsidRDefault="006E6A7C" w:rsidP="006E6A7C">
      <w:pPr>
        <w:pStyle w:val="ListParagraph"/>
        <w:numPr>
          <w:ilvl w:val="0"/>
          <w:numId w:val="9"/>
        </w:numPr>
        <w:jc w:val="both"/>
        <w:rPr>
          <w:noProof/>
        </w:rPr>
      </w:pPr>
      <w:r w:rsidRPr="00A1194E">
        <w:rPr>
          <w:b/>
        </w:rPr>
        <w:t>регистровану бланко меницу и менично овлашћење</w:t>
      </w:r>
      <w:r w:rsidRPr="00A1194E">
        <w:rPr>
          <w:b/>
          <w:noProof/>
        </w:rPr>
        <w:t xml:space="preserve"> за отклањање недостатака у гарантном року</w:t>
      </w:r>
      <w:r w:rsidRPr="00A1194E">
        <w:rPr>
          <w:noProof/>
        </w:rPr>
        <w:t xml:space="preserve">, попуњену на износ од 10% од укупне вредности </w:t>
      </w:r>
      <w:r w:rsidR="001C4F8E" w:rsidRPr="00A1194E">
        <w:rPr>
          <w:noProof/>
        </w:rPr>
        <w:t>у</w:t>
      </w:r>
      <w:r w:rsidRPr="00A1194E">
        <w:rPr>
          <w:noProof/>
        </w:rPr>
        <w:t>говора</w:t>
      </w:r>
      <w:r w:rsidR="001C4F8E" w:rsidRPr="00A1194E">
        <w:rPr>
          <w:noProof/>
          <w:lang w:val="sr-Cyrl-RS"/>
        </w:rPr>
        <w:t xml:space="preserve"> без ПДВ-а</w:t>
      </w:r>
      <w:r w:rsidRPr="00A1194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A1194E" w:rsidRDefault="006E6A7C" w:rsidP="006E6A7C">
      <w:pPr>
        <w:pStyle w:val="ListParagraph"/>
        <w:ind w:left="87" w:firstLine="453"/>
        <w:jc w:val="both"/>
        <w:rPr>
          <w:noProof/>
        </w:rPr>
      </w:pPr>
    </w:p>
    <w:p w14:paraId="44088B71" w14:textId="77777777" w:rsidR="00CA7301" w:rsidRPr="00A1194E" w:rsidRDefault="00CA7301" w:rsidP="00CA7301">
      <w:pPr>
        <w:jc w:val="both"/>
        <w:rPr>
          <w:rFonts w:eastAsia="TimesNewRomanPSMT"/>
          <w:bCs/>
          <w:iCs/>
          <w:lang w:val="sr-Cyrl-CS"/>
        </w:rPr>
      </w:pPr>
      <w:r w:rsidRPr="00A1194E">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A1194E">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1EB70C8D" w14:textId="77777777" w:rsidR="006E6A7C" w:rsidRPr="00A1194E"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A1194E">
        <w:rPr>
          <w:noProof/>
        </w:rPr>
        <w:t xml:space="preserve">Понуђач је дужан да достави и </w:t>
      </w:r>
      <w:r w:rsidRPr="00A1194E">
        <w:rPr>
          <w:b/>
          <w:noProof/>
        </w:rPr>
        <w:t xml:space="preserve">копију извода из Регистра </w:t>
      </w:r>
      <w:r w:rsidRPr="00A1194E">
        <w:rPr>
          <w:noProof/>
        </w:rPr>
        <w:t xml:space="preserve"> </w:t>
      </w:r>
      <w:r w:rsidRPr="00A1194E">
        <w:rPr>
          <w:b/>
          <w:noProof/>
        </w:rPr>
        <w:t>меница и овлашћења</w:t>
      </w:r>
      <w:r w:rsidRPr="00A1194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w:t>
      </w:r>
      <w:r w:rsidRPr="00A1194E">
        <w:rPr>
          <w:noProof/>
        </w:rPr>
        <w:lastRenderedPageBreak/>
        <w:t>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241117DF" w:rsidR="006E6A7C" w:rsidRPr="002C4BE3" w:rsidRDefault="006E6A7C" w:rsidP="006E6A7C">
      <w:pPr>
        <w:jc w:val="both"/>
      </w:pPr>
      <w:proofErr w:type="gramStart"/>
      <w:r w:rsidRPr="002C4BE3">
        <w:t xml:space="preserve">Средство обезбеђења траје </w:t>
      </w:r>
      <w:r w:rsidRPr="00A1194E">
        <w:t xml:space="preserve">најмање </w:t>
      </w:r>
      <w:r w:rsidR="00A1194E" w:rsidRPr="00A1194E">
        <w:rPr>
          <w:rFonts w:eastAsia="TimesNewRomanPSMT"/>
        </w:rPr>
        <w:t xml:space="preserve">тридесет дана </w:t>
      </w:r>
      <w:r w:rsidRPr="00A1194E">
        <w:rPr>
          <w:rFonts w:eastAsia="TimesNewRomanPSMT"/>
        </w:rPr>
        <w:t>дуже од дана</w:t>
      </w:r>
      <w:r w:rsidRPr="002C4BE3">
        <w:rPr>
          <w:rFonts w:eastAsia="TimesNewRomanPSMT"/>
        </w:rPr>
        <w:t xml:space="preserve">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4AA1E191" w14:textId="77777777" w:rsidR="00915894" w:rsidRPr="00A1194E" w:rsidRDefault="00915894" w:rsidP="00915894">
      <w:pPr>
        <w:ind w:firstLine="720"/>
        <w:rPr>
          <w:lang w:val="sr-Cyrl-CS"/>
        </w:rPr>
      </w:pPr>
      <w:r w:rsidRPr="00A1194E">
        <w:rPr>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3F5744B4" w14:textId="77777777" w:rsidR="00915894" w:rsidRPr="00A1194E" w:rsidRDefault="00915894" w:rsidP="00915894">
      <w:pPr>
        <w:ind w:firstLine="720"/>
        <w:rPr>
          <w:sz w:val="10"/>
          <w:szCs w:val="10"/>
          <w:lang w:val="sr-Cyrl-CS"/>
        </w:rPr>
      </w:pPr>
    </w:p>
    <w:p w14:paraId="11F37CBE" w14:textId="77777777" w:rsidR="00915894" w:rsidRPr="00A1194E" w:rsidRDefault="00915894" w:rsidP="00915894">
      <w:pPr>
        <w:ind w:firstLine="720"/>
        <w:rPr>
          <w:sz w:val="16"/>
          <w:szCs w:val="16"/>
          <w:lang w:val="sr-Cyrl-CS"/>
        </w:rPr>
      </w:pPr>
    </w:p>
    <w:tbl>
      <w:tblPr>
        <w:tblW w:w="0" w:type="auto"/>
        <w:tblLook w:val="01E0" w:firstRow="1" w:lastRow="1" w:firstColumn="1" w:lastColumn="1" w:noHBand="0" w:noVBand="0"/>
      </w:tblPr>
      <w:tblGrid>
        <w:gridCol w:w="1483"/>
        <w:gridCol w:w="7803"/>
      </w:tblGrid>
      <w:tr w:rsidR="00915894" w:rsidRPr="00A1194E" w14:paraId="40C91762" w14:textId="77777777" w:rsidTr="00053298">
        <w:tc>
          <w:tcPr>
            <w:tcW w:w="1548" w:type="dxa"/>
            <w:shd w:val="clear" w:color="auto" w:fill="auto"/>
          </w:tcPr>
          <w:p w14:paraId="45054636" w14:textId="77777777" w:rsidR="00915894" w:rsidRPr="00A1194E" w:rsidRDefault="00915894" w:rsidP="00053298">
            <w:pPr>
              <w:rPr>
                <w:b/>
                <w:sz w:val="20"/>
                <w:szCs w:val="20"/>
                <w:lang w:val="sr-Cyrl-CS"/>
              </w:rPr>
            </w:pPr>
            <w:r w:rsidRPr="00A1194E">
              <w:rPr>
                <w:b/>
                <w:sz w:val="20"/>
                <w:szCs w:val="20"/>
                <w:lang w:val="sr-Cyrl-CS"/>
              </w:rPr>
              <w:t>ДУЖНИК:</w:t>
            </w:r>
          </w:p>
        </w:tc>
        <w:tc>
          <w:tcPr>
            <w:tcW w:w="8100" w:type="dxa"/>
            <w:shd w:val="clear" w:color="auto" w:fill="auto"/>
          </w:tcPr>
          <w:p w14:paraId="76636081" w14:textId="77777777" w:rsidR="00915894" w:rsidRPr="00A1194E" w:rsidRDefault="00915894" w:rsidP="00053298">
            <w:pPr>
              <w:rPr>
                <w:b/>
                <w:sz w:val="22"/>
                <w:szCs w:val="22"/>
                <w:lang w:val="sr-Cyrl-CS"/>
              </w:rPr>
            </w:pPr>
            <w:r w:rsidRPr="00A1194E">
              <w:rPr>
                <w:b/>
                <w:sz w:val="22"/>
                <w:szCs w:val="22"/>
                <w:lang w:val="sr-Cyrl-CS"/>
              </w:rPr>
              <w:t>Пун назив и седиште:__________________________________________________</w:t>
            </w:r>
          </w:p>
          <w:p w14:paraId="5D7A1B5D" w14:textId="77777777" w:rsidR="00915894" w:rsidRPr="00A1194E" w:rsidRDefault="00915894" w:rsidP="00053298">
            <w:pPr>
              <w:rPr>
                <w:b/>
                <w:sz w:val="22"/>
                <w:szCs w:val="22"/>
                <w:lang w:val="sr-Cyrl-CS"/>
              </w:rPr>
            </w:pPr>
            <w:r w:rsidRPr="00A1194E">
              <w:rPr>
                <w:b/>
                <w:sz w:val="22"/>
                <w:szCs w:val="22"/>
                <w:lang w:val="sr-Cyrl-CS"/>
              </w:rPr>
              <w:t>ПИБ</w:t>
            </w:r>
            <w:r w:rsidRPr="00A1194E">
              <w:rPr>
                <w:b/>
                <w:sz w:val="22"/>
                <w:szCs w:val="22"/>
                <w:lang w:val="sr-Latn-CS"/>
              </w:rPr>
              <w:t>:</w:t>
            </w:r>
            <w:r w:rsidRPr="00A1194E">
              <w:rPr>
                <w:b/>
                <w:sz w:val="22"/>
                <w:szCs w:val="22"/>
                <w:lang w:val="sr-Cyrl-CS"/>
              </w:rPr>
              <w:t xml:space="preserve"> </w:t>
            </w:r>
            <w:r w:rsidRPr="00A1194E">
              <w:rPr>
                <w:b/>
                <w:sz w:val="22"/>
                <w:szCs w:val="22"/>
                <w:lang w:val="sr-Latn-CS"/>
              </w:rPr>
              <w:t>_________________</w:t>
            </w:r>
            <w:r w:rsidRPr="00A1194E">
              <w:rPr>
                <w:b/>
                <w:sz w:val="22"/>
                <w:szCs w:val="22"/>
                <w:lang w:val="sr-Cyrl-CS"/>
              </w:rPr>
              <w:t>______  Матични број:___________________________</w:t>
            </w:r>
          </w:p>
          <w:p w14:paraId="3078AB35" w14:textId="77777777" w:rsidR="00915894" w:rsidRPr="00A1194E" w:rsidRDefault="00915894" w:rsidP="00053298">
            <w:pPr>
              <w:rPr>
                <w:b/>
                <w:sz w:val="22"/>
                <w:szCs w:val="22"/>
                <w:lang w:val="sr-Cyrl-CS"/>
              </w:rPr>
            </w:pPr>
            <w:r w:rsidRPr="00A1194E">
              <w:rPr>
                <w:b/>
                <w:sz w:val="22"/>
                <w:szCs w:val="22"/>
                <w:lang w:val="sr-Cyrl-CS"/>
              </w:rPr>
              <w:t>Текући рачун:____________________код: _____________________(назив банке),</w:t>
            </w:r>
          </w:p>
          <w:p w14:paraId="204CE3BA" w14:textId="77777777" w:rsidR="00915894" w:rsidRPr="00A1194E" w:rsidRDefault="00915894" w:rsidP="00053298">
            <w:pPr>
              <w:rPr>
                <w:b/>
                <w:sz w:val="10"/>
                <w:szCs w:val="10"/>
                <w:lang w:val="sr-Cyrl-CS"/>
              </w:rPr>
            </w:pPr>
          </w:p>
        </w:tc>
      </w:tr>
      <w:tr w:rsidR="00915894" w:rsidRPr="00A1194E" w14:paraId="4CE79200" w14:textId="77777777" w:rsidTr="00053298">
        <w:tc>
          <w:tcPr>
            <w:tcW w:w="9648" w:type="dxa"/>
            <w:gridSpan w:val="2"/>
            <w:shd w:val="clear" w:color="auto" w:fill="auto"/>
          </w:tcPr>
          <w:p w14:paraId="7D92E902" w14:textId="77777777" w:rsidR="00915894" w:rsidRPr="00A1194E" w:rsidRDefault="00915894" w:rsidP="00053298">
            <w:pPr>
              <w:jc w:val="center"/>
              <w:rPr>
                <w:b/>
                <w:sz w:val="8"/>
                <w:szCs w:val="8"/>
                <w:lang w:val="sr-Cyrl-CS"/>
              </w:rPr>
            </w:pPr>
          </w:p>
          <w:p w14:paraId="0801ECD6" w14:textId="77777777" w:rsidR="00915894" w:rsidRPr="00A1194E" w:rsidRDefault="00915894" w:rsidP="00053298">
            <w:pPr>
              <w:jc w:val="center"/>
              <w:rPr>
                <w:b/>
                <w:lang w:val="sr-Cyrl-CS"/>
              </w:rPr>
            </w:pPr>
            <w:r w:rsidRPr="00A1194E">
              <w:rPr>
                <w:b/>
                <w:lang w:val="sr-Cyrl-CS"/>
              </w:rPr>
              <w:t>И з д а ј е</w:t>
            </w:r>
          </w:p>
        </w:tc>
      </w:tr>
    </w:tbl>
    <w:p w14:paraId="6AD8F60B" w14:textId="77777777" w:rsidR="00915894" w:rsidRPr="00A1194E" w:rsidRDefault="00915894" w:rsidP="00915894">
      <w:pPr>
        <w:rPr>
          <w:b/>
          <w:sz w:val="16"/>
          <w:szCs w:val="16"/>
          <w:lang w:val="sr-Cyrl-CS"/>
        </w:rPr>
      </w:pPr>
    </w:p>
    <w:p w14:paraId="2064015A" w14:textId="77777777" w:rsidR="00915894" w:rsidRPr="00A1194E" w:rsidRDefault="00915894" w:rsidP="00915894">
      <w:pPr>
        <w:rPr>
          <w:b/>
          <w:sz w:val="10"/>
          <w:szCs w:val="10"/>
          <w:lang w:val="sr-Cyrl-CS"/>
        </w:rPr>
      </w:pPr>
    </w:p>
    <w:p w14:paraId="3794AF30" w14:textId="77777777" w:rsidR="00915894" w:rsidRPr="00A1194E" w:rsidRDefault="00915894" w:rsidP="00915894">
      <w:pPr>
        <w:jc w:val="center"/>
        <w:rPr>
          <w:b/>
          <w:sz w:val="28"/>
          <w:szCs w:val="28"/>
          <w:lang w:val="sr-Cyrl-CS"/>
        </w:rPr>
      </w:pPr>
      <w:r w:rsidRPr="00A1194E">
        <w:rPr>
          <w:b/>
          <w:sz w:val="28"/>
          <w:szCs w:val="28"/>
          <w:lang w:val="sr-Cyrl-CS"/>
        </w:rPr>
        <w:t>МЕНИЧНО ПИСМО – ОВЛАШЋЕЊЕ</w:t>
      </w:r>
    </w:p>
    <w:p w14:paraId="5E11A7F1" w14:textId="77777777" w:rsidR="00915894" w:rsidRPr="00A1194E" w:rsidRDefault="00915894" w:rsidP="00915894">
      <w:pPr>
        <w:jc w:val="center"/>
        <w:rPr>
          <w:b/>
          <w:sz w:val="20"/>
          <w:szCs w:val="20"/>
          <w:lang w:val="sr-Cyrl-CS"/>
        </w:rPr>
      </w:pPr>
      <w:r w:rsidRPr="00A1194E">
        <w:rPr>
          <w:b/>
          <w:sz w:val="20"/>
          <w:szCs w:val="20"/>
          <w:lang w:val="sr-Cyrl-CS"/>
        </w:rPr>
        <w:t>ЗА КОРИСНИКА БЛАНКО СОЛО МЕНИЦЕ</w:t>
      </w:r>
    </w:p>
    <w:p w14:paraId="6664AAC8" w14:textId="77777777" w:rsidR="00915894" w:rsidRPr="00A1194E" w:rsidRDefault="00915894" w:rsidP="00915894">
      <w:pPr>
        <w:rPr>
          <w:b/>
          <w:sz w:val="22"/>
          <w:szCs w:val="22"/>
          <w:lang w:val="sr-Cyrl-CS"/>
        </w:rPr>
      </w:pPr>
    </w:p>
    <w:tbl>
      <w:tblPr>
        <w:tblW w:w="0" w:type="auto"/>
        <w:tblLook w:val="01E0" w:firstRow="1" w:lastRow="1" w:firstColumn="1" w:lastColumn="1" w:noHBand="0" w:noVBand="0"/>
      </w:tblPr>
      <w:tblGrid>
        <w:gridCol w:w="1543"/>
        <w:gridCol w:w="7743"/>
      </w:tblGrid>
      <w:tr w:rsidR="00915894" w:rsidRPr="00A1194E" w14:paraId="49734CC2" w14:textId="77777777" w:rsidTr="00053298">
        <w:tc>
          <w:tcPr>
            <w:tcW w:w="1548" w:type="dxa"/>
            <w:shd w:val="clear" w:color="auto" w:fill="auto"/>
          </w:tcPr>
          <w:p w14:paraId="3EF89984" w14:textId="77777777" w:rsidR="00915894" w:rsidRPr="00A1194E" w:rsidRDefault="00915894" w:rsidP="00053298">
            <w:pPr>
              <w:rPr>
                <w:b/>
                <w:sz w:val="20"/>
                <w:szCs w:val="20"/>
                <w:lang w:val="sr-Cyrl-CS"/>
              </w:rPr>
            </w:pPr>
            <w:r w:rsidRPr="00A1194E">
              <w:rPr>
                <w:b/>
                <w:sz w:val="20"/>
                <w:szCs w:val="20"/>
                <w:lang w:val="sr-Cyrl-CS"/>
              </w:rPr>
              <w:t>КОРИСНИК:</w:t>
            </w:r>
          </w:p>
          <w:p w14:paraId="62263524" w14:textId="77777777" w:rsidR="00915894" w:rsidRPr="00A1194E" w:rsidRDefault="00915894" w:rsidP="00053298">
            <w:pPr>
              <w:rPr>
                <w:b/>
                <w:sz w:val="20"/>
                <w:szCs w:val="20"/>
                <w:lang w:val="sr-Cyrl-CS"/>
              </w:rPr>
            </w:pPr>
            <w:r w:rsidRPr="00A1194E">
              <w:rPr>
                <w:b/>
                <w:sz w:val="20"/>
                <w:szCs w:val="20"/>
                <w:lang w:val="sr-Cyrl-CS"/>
              </w:rPr>
              <w:t>(поверилац)</w:t>
            </w:r>
          </w:p>
        </w:tc>
        <w:tc>
          <w:tcPr>
            <w:tcW w:w="8100" w:type="dxa"/>
            <w:shd w:val="clear" w:color="auto" w:fill="auto"/>
          </w:tcPr>
          <w:p w14:paraId="6ED19E43" w14:textId="77777777" w:rsidR="00915894" w:rsidRPr="00A1194E" w:rsidRDefault="00915894" w:rsidP="00053298">
            <w:pPr>
              <w:jc w:val="both"/>
              <w:rPr>
                <w:sz w:val="22"/>
                <w:szCs w:val="22"/>
                <w:lang w:val="sr-Cyrl-CS"/>
              </w:rPr>
            </w:pPr>
            <w:r w:rsidRPr="00A1194E">
              <w:rPr>
                <w:b/>
                <w:sz w:val="22"/>
                <w:szCs w:val="22"/>
                <w:lang w:val="sr-Cyrl-CS"/>
              </w:rPr>
              <w:t>Пун назив и седиште:</w:t>
            </w:r>
            <w:r w:rsidRPr="00A1194E">
              <w:t xml:space="preserve"> </w:t>
            </w:r>
            <w:r w:rsidRPr="00A1194E">
              <w:rPr>
                <w:sz w:val="22"/>
                <w:szCs w:val="22"/>
                <w:lang w:val="sr-Cyrl-CS"/>
              </w:rPr>
              <w:t>КЛИНИЧКИ ЦЕНТАР ВОЈВОДИНЕ, ул. Хајдук Вељкова бр. 1, Нови Сад</w:t>
            </w:r>
          </w:p>
          <w:p w14:paraId="7AB157AA" w14:textId="77777777" w:rsidR="00915894" w:rsidRPr="00A1194E" w:rsidRDefault="00915894" w:rsidP="00053298">
            <w:pPr>
              <w:jc w:val="both"/>
              <w:rPr>
                <w:b/>
                <w:sz w:val="22"/>
                <w:szCs w:val="22"/>
                <w:lang w:val="sr-Cyrl-CS"/>
              </w:rPr>
            </w:pPr>
            <w:r w:rsidRPr="00A1194E">
              <w:rPr>
                <w:b/>
                <w:sz w:val="22"/>
                <w:szCs w:val="22"/>
                <w:lang w:val="sr-Cyrl-CS"/>
              </w:rPr>
              <w:t>ПИБ</w:t>
            </w:r>
            <w:r w:rsidRPr="00A1194E">
              <w:rPr>
                <w:b/>
                <w:sz w:val="22"/>
                <w:szCs w:val="22"/>
                <w:lang w:val="sr-Latn-CS"/>
              </w:rPr>
              <w:t>:</w:t>
            </w:r>
            <w:r w:rsidRPr="00A1194E">
              <w:rPr>
                <w:b/>
                <w:sz w:val="22"/>
                <w:szCs w:val="22"/>
                <w:lang w:val="sr-Cyrl-CS"/>
              </w:rPr>
              <w:t xml:space="preserve"> </w:t>
            </w:r>
            <w:r w:rsidRPr="00A1194E">
              <w:rPr>
                <w:sz w:val="22"/>
                <w:szCs w:val="22"/>
                <w:lang w:val="sr-Latn-CS"/>
              </w:rPr>
              <w:t>101696893</w:t>
            </w:r>
            <w:r w:rsidRPr="00A1194E">
              <w:rPr>
                <w:b/>
                <w:sz w:val="22"/>
                <w:szCs w:val="22"/>
                <w:lang w:val="sr-Cyrl-CS"/>
              </w:rPr>
              <w:t xml:space="preserve">  Матични број:</w:t>
            </w:r>
            <w:r w:rsidRPr="00A1194E">
              <w:t xml:space="preserve"> </w:t>
            </w:r>
            <w:r w:rsidRPr="00A1194E">
              <w:rPr>
                <w:sz w:val="22"/>
                <w:szCs w:val="22"/>
                <w:lang w:val="sr-Cyrl-CS"/>
              </w:rPr>
              <w:t>08664161</w:t>
            </w:r>
          </w:p>
          <w:p w14:paraId="007D012F" w14:textId="77777777" w:rsidR="00915894" w:rsidRPr="00A1194E" w:rsidRDefault="00915894" w:rsidP="00053298">
            <w:pPr>
              <w:jc w:val="both"/>
              <w:rPr>
                <w:sz w:val="22"/>
                <w:szCs w:val="22"/>
                <w:lang w:val="sr-Cyrl-CS"/>
              </w:rPr>
            </w:pPr>
            <w:r w:rsidRPr="00A1194E">
              <w:rPr>
                <w:b/>
                <w:sz w:val="22"/>
                <w:szCs w:val="22"/>
                <w:lang w:val="sr-Cyrl-CS"/>
              </w:rPr>
              <w:t xml:space="preserve">Текући рачун: </w:t>
            </w:r>
            <w:r w:rsidRPr="00A1194E">
              <w:rPr>
                <w:sz w:val="22"/>
                <w:szCs w:val="22"/>
                <w:lang w:val="sr-Cyrl-CS"/>
              </w:rPr>
              <w:t>840-577661-50,</w:t>
            </w:r>
            <w:r w:rsidRPr="00A1194E">
              <w:rPr>
                <w:b/>
                <w:sz w:val="22"/>
                <w:szCs w:val="22"/>
                <w:lang w:val="sr-Cyrl-CS"/>
              </w:rPr>
              <w:t xml:space="preserve">  код : </w:t>
            </w:r>
            <w:r w:rsidRPr="00A1194E">
              <w:rPr>
                <w:sz w:val="22"/>
                <w:szCs w:val="22"/>
                <w:lang w:val="sr-Cyrl-CS"/>
              </w:rPr>
              <w:t>Управа за трезор –Република Србија,</w:t>
            </w:r>
          </w:p>
          <w:p w14:paraId="56A31541" w14:textId="77777777" w:rsidR="00915894" w:rsidRPr="00A1194E" w:rsidRDefault="00915894" w:rsidP="00053298">
            <w:pPr>
              <w:jc w:val="both"/>
              <w:rPr>
                <w:b/>
                <w:sz w:val="10"/>
                <w:szCs w:val="10"/>
                <w:lang w:val="sr-Cyrl-CS"/>
              </w:rPr>
            </w:pPr>
            <w:r w:rsidRPr="00A1194E">
              <w:rPr>
                <w:sz w:val="22"/>
                <w:szCs w:val="22"/>
                <w:lang w:val="sr-Cyrl-CS"/>
              </w:rPr>
              <w:t>Министарство финансија,</w:t>
            </w:r>
            <w:r w:rsidRPr="00A1194E">
              <w:rPr>
                <w:sz w:val="10"/>
                <w:szCs w:val="10"/>
                <w:lang w:val="sr-Cyrl-CS"/>
              </w:rPr>
              <w:t xml:space="preserve"> </w:t>
            </w:r>
          </w:p>
        </w:tc>
      </w:tr>
    </w:tbl>
    <w:p w14:paraId="6754943A" w14:textId="77777777" w:rsidR="00915894" w:rsidRPr="00A1194E" w:rsidRDefault="00915894" w:rsidP="00915894">
      <w:pPr>
        <w:rPr>
          <w:b/>
          <w:sz w:val="10"/>
          <w:szCs w:val="10"/>
          <w:lang w:val="sr-Cyrl-CS"/>
        </w:rPr>
      </w:pPr>
    </w:p>
    <w:p w14:paraId="32C76889" w14:textId="77777777" w:rsidR="00915894" w:rsidRPr="00A1194E" w:rsidRDefault="00915894" w:rsidP="00915894">
      <w:pPr>
        <w:jc w:val="both"/>
        <w:rPr>
          <w:sz w:val="22"/>
          <w:szCs w:val="22"/>
          <w:lang w:val="sr-Cyrl-CS"/>
        </w:rPr>
      </w:pPr>
    </w:p>
    <w:p w14:paraId="187BFD6D" w14:textId="2F643368" w:rsidR="00915894" w:rsidRPr="00A1194E" w:rsidRDefault="00915894" w:rsidP="00F439BD">
      <w:pPr>
        <w:ind w:firstLine="720"/>
        <w:jc w:val="both"/>
        <w:rPr>
          <w:sz w:val="22"/>
          <w:szCs w:val="22"/>
          <w:lang w:val="sr-Cyrl-CS"/>
        </w:rPr>
      </w:pPr>
      <w:r w:rsidRPr="00A1194E">
        <w:rPr>
          <w:sz w:val="22"/>
          <w:szCs w:val="22"/>
          <w:lang w:val="sr-Cyrl-CS"/>
        </w:rPr>
        <w:t xml:space="preserve">Менични дужник предаје меничном повериоцу потписану и оверену, бланко соло меницу, </w:t>
      </w:r>
      <w:r w:rsidR="00F439BD">
        <w:rPr>
          <w:sz w:val="22"/>
          <w:szCs w:val="22"/>
          <w:lang w:val="sr-Cyrl-CS"/>
        </w:rPr>
        <w:t>серијског броја ______</w:t>
      </w:r>
      <w:r w:rsidRPr="00A1194E">
        <w:rPr>
          <w:sz w:val="22"/>
          <w:szCs w:val="22"/>
          <w:lang w:val="sr-Cyrl-CS"/>
        </w:rPr>
        <w:t xml:space="preserve">_____ као средство финансијског обезбеђења за  </w:t>
      </w:r>
      <w:r w:rsidRPr="00A1194E">
        <w:rPr>
          <w:b/>
          <w:lang w:val="sr-Cyrl-CS"/>
        </w:rPr>
        <w:t>добро извршење посла</w:t>
      </w:r>
      <w:r w:rsidRPr="00A1194E">
        <w:rPr>
          <w:sz w:val="22"/>
          <w:szCs w:val="22"/>
          <w:lang w:val="sr-Cyrl-CS"/>
        </w:rPr>
        <w:t xml:space="preserve"> у вредности од </w:t>
      </w:r>
      <w:r w:rsidRPr="00A1194E">
        <w:rPr>
          <w:b/>
          <w:lang w:val="sr-Cyrl-CS"/>
        </w:rPr>
        <w:t xml:space="preserve">10% уговорене вредности без ПДВ-а </w:t>
      </w:r>
      <w:r w:rsidRPr="00A1194E">
        <w:rPr>
          <w:sz w:val="22"/>
          <w:szCs w:val="22"/>
          <w:lang w:val="sr-Cyrl-CS"/>
        </w:rPr>
        <w:t>и овлашћује меничног повериоца да предату меницу може попунити и наплатити  до максималног износа од ___________________ динара (</w:t>
      </w:r>
      <w:r w:rsidRPr="00A1194E">
        <w:rPr>
          <w:sz w:val="18"/>
          <w:szCs w:val="18"/>
          <w:lang w:val="sr-Cyrl-CS"/>
        </w:rPr>
        <w:t>словима</w:t>
      </w:r>
      <w:r w:rsidRPr="00A1194E">
        <w:rPr>
          <w:sz w:val="20"/>
          <w:szCs w:val="20"/>
          <w:lang w:val="sr-Cyrl-CS"/>
        </w:rPr>
        <w:t xml:space="preserve"> </w:t>
      </w:r>
      <w:r w:rsidRPr="00A1194E">
        <w:rPr>
          <w:sz w:val="22"/>
          <w:szCs w:val="22"/>
          <w:lang w:val="sr-Cyrl-CS"/>
        </w:rPr>
        <w:t>_____________</w:t>
      </w:r>
      <w:r w:rsidRPr="00A1194E">
        <w:rPr>
          <w:sz w:val="18"/>
          <w:szCs w:val="18"/>
          <w:lang w:val="sr-Cyrl-CS"/>
        </w:rPr>
        <w:t>динара</w:t>
      </w:r>
      <w:r w:rsidRPr="00A1194E">
        <w:rPr>
          <w:sz w:val="22"/>
          <w:szCs w:val="22"/>
          <w:lang w:val="sr-Cyrl-CS"/>
        </w:rPr>
        <w:t>), по уговору о јавној набавци број _____</w:t>
      </w:r>
      <w:r w:rsidRPr="00A1194E">
        <w:rPr>
          <w:sz w:val="22"/>
          <w:szCs w:val="22"/>
          <w:lang w:val="sr-Latn-RS"/>
        </w:rPr>
        <w:t xml:space="preserve">, </w:t>
      </w:r>
      <w:r w:rsidRPr="00A1194E">
        <w:rPr>
          <w:sz w:val="22"/>
          <w:szCs w:val="22"/>
          <w:lang w:val="sr-Cyrl-CS"/>
        </w:rPr>
        <w:t>назив јавне набавке</w:t>
      </w:r>
      <w:r w:rsidR="00F439BD">
        <w:rPr>
          <w:sz w:val="22"/>
          <w:szCs w:val="22"/>
          <w:lang w:val="sr-Cyrl-CS"/>
        </w:rPr>
        <w:t xml:space="preserve"> _____</w:t>
      </w:r>
      <w:r w:rsidRPr="00A1194E">
        <w:rPr>
          <w:sz w:val="22"/>
          <w:szCs w:val="22"/>
          <w:lang w:val="sr-Cyrl-CS"/>
        </w:rPr>
        <w:t xml:space="preserve">_____, заведен код наручиоца–повериоца под бројем____________ дана _________________, уколико као </w:t>
      </w:r>
      <w:r w:rsidRPr="00A1194E">
        <w:rPr>
          <w:i/>
          <w:sz w:val="22"/>
          <w:szCs w:val="22"/>
          <w:lang w:val="sr-Cyrl-RS"/>
        </w:rPr>
        <w:t xml:space="preserve">                                                 </w:t>
      </w:r>
      <w:r w:rsidRPr="00A1194E">
        <w:rPr>
          <w:sz w:val="22"/>
          <w:szCs w:val="22"/>
          <w:lang w:val="sr-Cyrl-CS"/>
        </w:rPr>
        <w:t>дужник не изврши уговорене обавезе у предвиђеном року.</w:t>
      </w:r>
    </w:p>
    <w:p w14:paraId="67B5F37F" w14:textId="77777777" w:rsidR="00915894" w:rsidRPr="00A1194E" w:rsidRDefault="00915894" w:rsidP="00915894">
      <w:pPr>
        <w:ind w:firstLine="720"/>
        <w:jc w:val="both"/>
        <w:rPr>
          <w:sz w:val="22"/>
          <w:szCs w:val="22"/>
          <w:lang w:val="sr-Cyrl-CS"/>
        </w:rPr>
      </w:pPr>
      <w:r w:rsidRPr="00A1194E">
        <w:rPr>
          <w:sz w:val="22"/>
          <w:szCs w:val="22"/>
          <w:lang w:val="sr-Cyrl-CS"/>
        </w:rPr>
        <w:t xml:space="preserve">Рок важности менице и меничног овлашћења је </w:t>
      </w:r>
      <w:r w:rsidRPr="00A1194E">
        <w:rPr>
          <w:sz w:val="22"/>
          <w:szCs w:val="22"/>
          <w:lang w:val="sr-Latn-RS"/>
        </w:rPr>
        <w:t>30</w:t>
      </w:r>
      <w:r w:rsidRPr="00A1194E">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A1194E" w:rsidRDefault="00915894" w:rsidP="00915894">
      <w:pPr>
        <w:ind w:firstLine="720"/>
        <w:jc w:val="both"/>
        <w:rPr>
          <w:sz w:val="22"/>
          <w:szCs w:val="22"/>
          <w:lang w:val="sr-Cyrl-CS"/>
        </w:rPr>
      </w:pPr>
      <w:r w:rsidRPr="00A1194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A1194E" w:rsidRDefault="00915894" w:rsidP="00915894">
      <w:pPr>
        <w:ind w:firstLine="720"/>
        <w:jc w:val="both"/>
        <w:rPr>
          <w:sz w:val="22"/>
          <w:szCs w:val="22"/>
          <w:lang w:val="ru-RU"/>
        </w:rPr>
      </w:pPr>
      <w:r w:rsidRPr="00A1194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A1194E" w:rsidRDefault="00915894" w:rsidP="00915894">
      <w:pPr>
        <w:ind w:firstLine="720"/>
        <w:jc w:val="both"/>
        <w:rPr>
          <w:sz w:val="22"/>
          <w:szCs w:val="22"/>
          <w:lang w:val="ru-RU"/>
        </w:rPr>
      </w:pPr>
      <w:r w:rsidRPr="00A1194E">
        <w:rPr>
          <w:sz w:val="22"/>
          <w:szCs w:val="22"/>
          <w:lang w:val="ru-RU"/>
        </w:rPr>
        <w:t>Ово менично писмо – овлашћење сачињено је у 2 (два) истоветна</w:t>
      </w:r>
      <w:r w:rsidRPr="00A1194E">
        <w:rPr>
          <w:b/>
          <w:sz w:val="22"/>
          <w:szCs w:val="22"/>
          <w:lang w:val="ru-RU"/>
        </w:rPr>
        <w:t xml:space="preserve"> </w:t>
      </w:r>
      <w:r w:rsidRPr="00A1194E">
        <w:rPr>
          <w:sz w:val="22"/>
          <w:szCs w:val="22"/>
          <w:lang w:val="ru-RU"/>
        </w:rPr>
        <w:t>примерка, од којих је 1 (један) примерак за Повериоца, а 1 (један) задржава Дужник.</w:t>
      </w:r>
    </w:p>
    <w:p w14:paraId="12149139" w14:textId="77777777" w:rsidR="00915894" w:rsidRPr="00A1194E" w:rsidRDefault="00915894" w:rsidP="00915894">
      <w:pPr>
        <w:jc w:val="both"/>
        <w:rPr>
          <w:sz w:val="16"/>
          <w:szCs w:val="16"/>
          <w:lang w:val="sr-Cyrl-CS"/>
        </w:rPr>
      </w:pPr>
    </w:p>
    <w:p w14:paraId="3A13FBD1" w14:textId="77777777" w:rsidR="00915894" w:rsidRPr="00A1194E" w:rsidRDefault="00915894" w:rsidP="00915894">
      <w:pPr>
        <w:jc w:val="both"/>
        <w:rPr>
          <w:sz w:val="22"/>
          <w:szCs w:val="22"/>
          <w:lang w:val="sr-Cyrl-CS"/>
        </w:rPr>
      </w:pPr>
      <w:r w:rsidRPr="00A1194E">
        <w:rPr>
          <w:sz w:val="22"/>
          <w:szCs w:val="22"/>
          <w:lang w:val="ru-RU"/>
        </w:rPr>
        <w:t xml:space="preserve">Прилог: - меница серијски број </w:t>
      </w:r>
      <w:r w:rsidRPr="00A1194E">
        <w:rPr>
          <w:sz w:val="22"/>
          <w:szCs w:val="22"/>
          <w:lang w:val="sr-Cyrl-CS"/>
        </w:rPr>
        <w:t xml:space="preserve">_____________________  </w:t>
      </w:r>
    </w:p>
    <w:p w14:paraId="2BB05F0A" w14:textId="77777777" w:rsidR="00915894" w:rsidRPr="00A1194E" w:rsidRDefault="00915894" w:rsidP="00915894">
      <w:pPr>
        <w:jc w:val="both"/>
        <w:rPr>
          <w:sz w:val="22"/>
          <w:szCs w:val="22"/>
          <w:lang w:val="sr-Cyrl-CS"/>
        </w:rPr>
      </w:pPr>
      <w:r w:rsidRPr="00A1194E">
        <w:rPr>
          <w:sz w:val="22"/>
          <w:szCs w:val="22"/>
          <w:lang w:val="sr-Cyrl-CS"/>
        </w:rPr>
        <w:t xml:space="preserve">              - картон депонованих потписа</w:t>
      </w:r>
    </w:p>
    <w:p w14:paraId="283ABB81" w14:textId="77777777" w:rsidR="00915894" w:rsidRPr="00A1194E" w:rsidRDefault="00915894" w:rsidP="00915894">
      <w:pPr>
        <w:jc w:val="both"/>
        <w:rPr>
          <w:sz w:val="22"/>
          <w:szCs w:val="22"/>
          <w:lang w:val="sr-Cyrl-CS"/>
        </w:rPr>
      </w:pPr>
      <w:r w:rsidRPr="00A1194E">
        <w:rPr>
          <w:sz w:val="22"/>
          <w:szCs w:val="22"/>
          <w:lang w:val="sr-Cyrl-CS"/>
        </w:rPr>
        <w:t xml:space="preserve">              - оверени потиси лица овлашћених за заступање</w:t>
      </w:r>
    </w:p>
    <w:p w14:paraId="70381888" w14:textId="77777777" w:rsidR="00915894" w:rsidRPr="00A1194E" w:rsidRDefault="00915894" w:rsidP="00915894">
      <w:pPr>
        <w:jc w:val="both"/>
        <w:rPr>
          <w:sz w:val="22"/>
          <w:szCs w:val="22"/>
          <w:lang w:val="sr-Cyrl-CS"/>
        </w:rPr>
      </w:pPr>
      <w:r w:rsidRPr="00A1194E">
        <w:rPr>
          <w:sz w:val="22"/>
          <w:szCs w:val="22"/>
          <w:lang w:val="sr-Cyrl-CS"/>
        </w:rPr>
        <w:lastRenderedPageBreak/>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15894" w:rsidRPr="00A1194E" w14:paraId="542338D2" w14:textId="77777777" w:rsidTr="00053298">
        <w:trPr>
          <w:gridAfter w:val="3"/>
          <w:wAfter w:w="5688" w:type="dxa"/>
        </w:trPr>
        <w:tc>
          <w:tcPr>
            <w:tcW w:w="4140" w:type="dxa"/>
            <w:shd w:val="clear" w:color="auto" w:fill="auto"/>
          </w:tcPr>
          <w:p w14:paraId="3311FCFD" w14:textId="77777777" w:rsidR="00915894" w:rsidRPr="00A1194E" w:rsidRDefault="00915894" w:rsidP="00053298">
            <w:pPr>
              <w:rPr>
                <w:b/>
                <w:lang w:val="sr-Cyrl-CS"/>
              </w:rPr>
            </w:pPr>
          </w:p>
        </w:tc>
      </w:tr>
      <w:tr w:rsidR="00915894" w:rsidRPr="00A1194E" w14:paraId="71FD3B88" w14:textId="77777777" w:rsidTr="00053298">
        <w:tc>
          <w:tcPr>
            <w:tcW w:w="4428" w:type="dxa"/>
            <w:gridSpan w:val="2"/>
            <w:shd w:val="clear" w:color="auto" w:fill="auto"/>
          </w:tcPr>
          <w:p w14:paraId="6647B1FE" w14:textId="77777777" w:rsidR="00915894" w:rsidRPr="00A1194E" w:rsidRDefault="00915894" w:rsidP="00053298">
            <w:pPr>
              <w:jc w:val="both"/>
              <w:rPr>
                <w:b/>
                <w:sz w:val="10"/>
                <w:szCs w:val="10"/>
                <w:lang w:val="sr-Cyrl-CS"/>
              </w:rPr>
            </w:pPr>
          </w:p>
        </w:tc>
        <w:tc>
          <w:tcPr>
            <w:tcW w:w="1260" w:type="dxa"/>
            <w:shd w:val="clear" w:color="auto" w:fill="auto"/>
          </w:tcPr>
          <w:p w14:paraId="67845814" w14:textId="77777777" w:rsidR="00915894" w:rsidRPr="00A1194E" w:rsidRDefault="00915894" w:rsidP="00053298">
            <w:pPr>
              <w:jc w:val="both"/>
              <w:rPr>
                <w:b/>
                <w:sz w:val="10"/>
                <w:szCs w:val="10"/>
                <w:lang w:val="sr-Cyrl-CS"/>
              </w:rPr>
            </w:pPr>
          </w:p>
        </w:tc>
        <w:tc>
          <w:tcPr>
            <w:tcW w:w="4140" w:type="dxa"/>
            <w:shd w:val="clear" w:color="auto" w:fill="auto"/>
          </w:tcPr>
          <w:p w14:paraId="5B33EC4D" w14:textId="77777777" w:rsidR="00915894" w:rsidRPr="00A1194E" w:rsidRDefault="00915894" w:rsidP="00053298">
            <w:pPr>
              <w:jc w:val="center"/>
              <w:rPr>
                <w:b/>
                <w:sz w:val="10"/>
                <w:szCs w:val="10"/>
                <w:lang w:val="sr-Cyrl-CS"/>
              </w:rPr>
            </w:pPr>
          </w:p>
        </w:tc>
      </w:tr>
      <w:tr w:rsidR="00915894" w:rsidRPr="00915894" w14:paraId="7E3F3E09" w14:textId="77777777" w:rsidTr="00053298">
        <w:trPr>
          <w:trHeight w:val="212"/>
        </w:trPr>
        <w:tc>
          <w:tcPr>
            <w:tcW w:w="4428" w:type="dxa"/>
            <w:gridSpan w:val="2"/>
            <w:shd w:val="clear" w:color="auto" w:fill="auto"/>
          </w:tcPr>
          <w:p w14:paraId="1AE1D063" w14:textId="77777777" w:rsidR="00915894" w:rsidRPr="00A1194E" w:rsidRDefault="00915894" w:rsidP="00053298">
            <w:pPr>
              <w:jc w:val="center"/>
              <w:rPr>
                <w:b/>
                <w:sz w:val="22"/>
                <w:szCs w:val="22"/>
                <w:lang w:val="sr-Cyrl-CS"/>
              </w:rPr>
            </w:pPr>
            <w:r w:rsidRPr="00A1194E">
              <w:rPr>
                <w:b/>
                <w:sz w:val="22"/>
                <w:szCs w:val="22"/>
                <w:lang w:val="sr-Cyrl-CS"/>
              </w:rPr>
              <w:t>Место и датум издавања Овлашћења:</w:t>
            </w:r>
          </w:p>
        </w:tc>
        <w:tc>
          <w:tcPr>
            <w:tcW w:w="1260" w:type="dxa"/>
            <w:shd w:val="clear" w:color="auto" w:fill="auto"/>
          </w:tcPr>
          <w:p w14:paraId="640422BB" w14:textId="77777777" w:rsidR="00915894" w:rsidRPr="00A1194E" w:rsidRDefault="00915894" w:rsidP="00053298">
            <w:pPr>
              <w:jc w:val="both"/>
              <w:rPr>
                <w:b/>
                <w:lang w:val="sr-Cyrl-CS"/>
              </w:rPr>
            </w:pPr>
          </w:p>
        </w:tc>
        <w:tc>
          <w:tcPr>
            <w:tcW w:w="4140" w:type="dxa"/>
            <w:shd w:val="clear" w:color="auto" w:fill="auto"/>
          </w:tcPr>
          <w:p w14:paraId="0DB545B1" w14:textId="77777777" w:rsidR="00915894" w:rsidRPr="00A1194E" w:rsidRDefault="00915894" w:rsidP="00053298">
            <w:pPr>
              <w:jc w:val="center"/>
              <w:rPr>
                <w:b/>
                <w:lang w:val="sr-Cyrl-CS"/>
              </w:rPr>
            </w:pPr>
          </w:p>
        </w:tc>
      </w:tr>
      <w:tr w:rsidR="00915894" w:rsidRPr="00915894" w14:paraId="7F37E523" w14:textId="77777777" w:rsidTr="00053298">
        <w:tc>
          <w:tcPr>
            <w:tcW w:w="4428" w:type="dxa"/>
            <w:gridSpan w:val="2"/>
            <w:tcBorders>
              <w:bottom w:val="single" w:sz="4" w:space="0" w:color="auto"/>
            </w:tcBorders>
            <w:shd w:val="clear" w:color="auto" w:fill="auto"/>
          </w:tcPr>
          <w:p w14:paraId="5B3BDBF3" w14:textId="77777777" w:rsidR="00915894" w:rsidRPr="00915894" w:rsidRDefault="00915894" w:rsidP="00053298">
            <w:pPr>
              <w:rPr>
                <w:sz w:val="16"/>
                <w:szCs w:val="16"/>
                <w:highlight w:val="yellow"/>
                <w:lang w:val="sr-Cyrl-CS"/>
              </w:rPr>
            </w:pPr>
          </w:p>
        </w:tc>
        <w:tc>
          <w:tcPr>
            <w:tcW w:w="1260" w:type="dxa"/>
            <w:shd w:val="clear" w:color="auto" w:fill="auto"/>
          </w:tcPr>
          <w:p w14:paraId="2271DCB6" w14:textId="77777777" w:rsidR="00915894" w:rsidRPr="00A1194E" w:rsidRDefault="00915894" w:rsidP="00053298">
            <w:pPr>
              <w:jc w:val="both"/>
              <w:rPr>
                <w:b/>
                <w:lang w:val="sr-Cyrl-CS"/>
              </w:rPr>
            </w:pPr>
          </w:p>
        </w:tc>
        <w:tc>
          <w:tcPr>
            <w:tcW w:w="4140" w:type="dxa"/>
            <w:shd w:val="clear" w:color="auto" w:fill="auto"/>
          </w:tcPr>
          <w:p w14:paraId="052CE705" w14:textId="77777777" w:rsidR="00915894" w:rsidRPr="00A1194E" w:rsidRDefault="00915894" w:rsidP="00053298">
            <w:pPr>
              <w:rPr>
                <w:b/>
                <w:sz w:val="22"/>
                <w:szCs w:val="22"/>
                <w:lang w:val="sr-Cyrl-CS"/>
              </w:rPr>
            </w:pPr>
          </w:p>
          <w:p w14:paraId="26A7676F" w14:textId="77777777" w:rsidR="00915894" w:rsidRPr="00A1194E" w:rsidRDefault="00915894" w:rsidP="00053298">
            <w:pPr>
              <w:rPr>
                <w:b/>
                <w:sz w:val="22"/>
                <w:szCs w:val="22"/>
                <w:lang w:val="sr-Cyrl-CS"/>
              </w:rPr>
            </w:pPr>
            <w:r w:rsidRPr="00A1194E">
              <w:rPr>
                <w:b/>
                <w:sz w:val="22"/>
                <w:szCs w:val="22"/>
                <w:lang w:val="sr-Cyrl-CS"/>
              </w:rPr>
              <w:t>ДУЖНИК – ИЗДАВАЛАЦ МЕНИЦЕ</w:t>
            </w:r>
          </w:p>
        </w:tc>
      </w:tr>
      <w:tr w:rsidR="00915894" w:rsidRPr="00915894" w14:paraId="5AEF109D" w14:textId="77777777" w:rsidTr="00053298">
        <w:tc>
          <w:tcPr>
            <w:tcW w:w="4428" w:type="dxa"/>
            <w:gridSpan w:val="2"/>
            <w:tcBorders>
              <w:top w:val="single" w:sz="4" w:space="0" w:color="auto"/>
            </w:tcBorders>
            <w:shd w:val="clear" w:color="auto" w:fill="auto"/>
          </w:tcPr>
          <w:p w14:paraId="1E5E6B6D" w14:textId="77777777" w:rsidR="00915894" w:rsidRPr="00915894" w:rsidRDefault="00915894" w:rsidP="00053298">
            <w:pPr>
              <w:jc w:val="both"/>
              <w:rPr>
                <w:b/>
                <w:highlight w:val="yellow"/>
                <w:lang w:val="sr-Cyrl-CS"/>
              </w:rPr>
            </w:pPr>
          </w:p>
        </w:tc>
        <w:tc>
          <w:tcPr>
            <w:tcW w:w="1260" w:type="dxa"/>
            <w:shd w:val="clear" w:color="auto" w:fill="auto"/>
          </w:tcPr>
          <w:p w14:paraId="274BE3E1" w14:textId="77777777" w:rsidR="00915894" w:rsidRPr="00A1194E" w:rsidRDefault="00915894" w:rsidP="00053298">
            <w:pPr>
              <w:jc w:val="right"/>
              <w:rPr>
                <w:sz w:val="20"/>
                <w:szCs w:val="20"/>
                <w:lang w:val="sr-Cyrl-CS"/>
              </w:rPr>
            </w:pPr>
          </w:p>
          <w:p w14:paraId="2571F9D2" w14:textId="77777777" w:rsidR="00915894" w:rsidRPr="00A1194E" w:rsidRDefault="00915894" w:rsidP="00053298">
            <w:pPr>
              <w:jc w:val="right"/>
              <w:rPr>
                <w:sz w:val="20"/>
                <w:szCs w:val="20"/>
                <w:lang w:val="sr-Cyrl-CS"/>
              </w:rPr>
            </w:pPr>
            <w:r w:rsidRPr="00A1194E">
              <w:rPr>
                <w:sz w:val="20"/>
                <w:szCs w:val="20"/>
                <w:lang w:val="sr-Cyrl-CS"/>
              </w:rPr>
              <w:t>МП</w:t>
            </w:r>
          </w:p>
        </w:tc>
        <w:tc>
          <w:tcPr>
            <w:tcW w:w="4140" w:type="dxa"/>
            <w:tcBorders>
              <w:bottom w:val="single" w:sz="4" w:space="0" w:color="auto"/>
            </w:tcBorders>
            <w:shd w:val="clear" w:color="auto" w:fill="auto"/>
          </w:tcPr>
          <w:p w14:paraId="2089A0EB" w14:textId="77777777" w:rsidR="00915894" w:rsidRPr="00A1194E" w:rsidRDefault="00915894" w:rsidP="00053298">
            <w:pPr>
              <w:jc w:val="center"/>
              <w:rPr>
                <w:b/>
                <w:lang w:val="sr-Cyrl-CS"/>
              </w:rPr>
            </w:pPr>
          </w:p>
        </w:tc>
      </w:tr>
      <w:tr w:rsidR="00915894" w:rsidRPr="00915894" w14:paraId="28DA4046" w14:textId="77777777" w:rsidTr="00053298">
        <w:tc>
          <w:tcPr>
            <w:tcW w:w="4428" w:type="dxa"/>
            <w:gridSpan w:val="2"/>
            <w:shd w:val="clear" w:color="auto" w:fill="auto"/>
          </w:tcPr>
          <w:p w14:paraId="205D4E8C" w14:textId="77777777" w:rsidR="00915894" w:rsidRPr="00915894" w:rsidRDefault="00915894" w:rsidP="00053298">
            <w:pPr>
              <w:jc w:val="both"/>
              <w:rPr>
                <w:b/>
                <w:highlight w:val="yellow"/>
                <w:lang w:val="sr-Cyrl-CS"/>
              </w:rPr>
            </w:pPr>
          </w:p>
        </w:tc>
        <w:tc>
          <w:tcPr>
            <w:tcW w:w="1260" w:type="dxa"/>
            <w:shd w:val="clear" w:color="auto" w:fill="auto"/>
          </w:tcPr>
          <w:p w14:paraId="369B1FD6" w14:textId="77777777" w:rsidR="00915894" w:rsidRPr="00A1194E" w:rsidRDefault="00915894" w:rsidP="00053298">
            <w:pPr>
              <w:jc w:val="both"/>
              <w:rPr>
                <w:b/>
                <w:lang w:val="sr-Cyrl-CS"/>
              </w:rPr>
            </w:pPr>
          </w:p>
        </w:tc>
        <w:tc>
          <w:tcPr>
            <w:tcW w:w="4140" w:type="dxa"/>
            <w:tcBorders>
              <w:top w:val="single" w:sz="4" w:space="0" w:color="auto"/>
            </w:tcBorders>
            <w:shd w:val="clear" w:color="auto" w:fill="auto"/>
          </w:tcPr>
          <w:p w14:paraId="78211973" w14:textId="77777777" w:rsidR="00915894" w:rsidRPr="00A1194E" w:rsidRDefault="00915894" w:rsidP="00053298">
            <w:pPr>
              <w:jc w:val="center"/>
              <w:rPr>
                <w:lang w:val="sr-Latn-RS"/>
              </w:rPr>
            </w:pPr>
            <w:r w:rsidRPr="00A1194E">
              <w:rPr>
                <w:lang w:val="sr-Cyrl-CS"/>
              </w:rPr>
              <w:t>Потпис овлашћеног лиц</w:t>
            </w:r>
            <w:r w:rsidRPr="00A1194E">
              <w:rPr>
                <w:lang w:val="sr-Latn-RS"/>
              </w:rPr>
              <w:t>a</w:t>
            </w:r>
          </w:p>
        </w:tc>
      </w:tr>
    </w:tbl>
    <w:p w14:paraId="0D18D789" w14:textId="77777777" w:rsidR="00915894" w:rsidRPr="00915894" w:rsidRDefault="00915894" w:rsidP="00915894">
      <w:pPr>
        <w:jc w:val="both"/>
        <w:rPr>
          <w:b/>
          <w:highlight w:val="yellow"/>
          <w:lang w:val="sr-Cyrl-RS"/>
        </w:rPr>
      </w:pPr>
    </w:p>
    <w:p w14:paraId="0D115E1E" w14:textId="77777777" w:rsidR="00915894" w:rsidRPr="00A1194E" w:rsidRDefault="00915894" w:rsidP="00915894">
      <w:pPr>
        <w:ind w:firstLine="720"/>
        <w:rPr>
          <w:lang w:val="sr-Cyrl-CS"/>
        </w:rPr>
      </w:pPr>
      <w:r w:rsidRPr="00A1194E">
        <w:rPr>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6E5452FA" w14:textId="77777777" w:rsidR="00915894" w:rsidRPr="00A1194E" w:rsidRDefault="00915894" w:rsidP="00915894">
      <w:pPr>
        <w:ind w:firstLine="720"/>
        <w:rPr>
          <w:sz w:val="10"/>
          <w:szCs w:val="10"/>
          <w:lang w:val="sr-Cyrl-CS"/>
        </w:rPr>
      </w:pPr>
    </w:p>
    <w:p w14:paraId="340035DC" w14:textId="77777777" w:rsidR="00915894" w:rsidRPr="00A1194E" w:rsidRDefault="00915894" w:rsidP="00915894">
      <w:pPr>
        <w:ind w:firstLine="720"/>
        <w:rPr>
          <w:sz w:val="16"/>
          <w:szCs w:val="16"/>
          <w:lang w:val="sr-Cyrl-CS"/>
        </w:rPr>
      </w:pPr>
    </w:p>
    <w:tbl>
      <w:tblPr>
        <w:tblW w:w="0" w:type="auto"/>
        <w:tblLook w:val="01E0" w:firstRow="1" w:lastRow="1" w:firstColumn="1" w:lastColumn="1" w:noHBand="0" w:noVBand="0"/>
      </w:tblPr>
      <w:tblGrid>
        <w:gridCol w:w="1483"/>
        <w:gridCol w:w="7803"/>
      </w:tblGrid>
      <w:tr w:rsidR="00915894" w:rsidRPr="00A1194E" w14:paraId="61B87651" w14:textId="77777777" w:rsidTr="00053298">
        <w:tc>
          <w:tcPr>
            <w:tcW w:w="1548" w:type="dxa"/>
            <w:shd w:val="clear" w:color="auto" w:fill="auto"/>
          </w:tcPr>
          <w:p w14:paraId="071F0820" w14:textId="77777777" w:rsidR="00915894" w:rsidRPr="00A1194E" w:rsidRDefault="00915894" w:rsidP="00053298">
            <w:pPr>
              <w:rPr>
                <w:b/>
                <w:sz w:val="20"/>
                <w:szCs w:val="20"/>
                <w:lang w:val="sr-Cyrl-CS"/>
              </w:rPr>
            </w:pPr>
            <w:r w:rsidRPr="00A1194E">
              <w:rPr>
                <w:b/>
                <w:sz w:val="20"/>
                <w:szCs w:val="20"/>
                <w:lang w:val="sr-Cyrl-CS"/>
              </w:rPr>
              <w:t>ДУЖНИК:</w:t>
            </w:r>
          </w:p>
        </w:tc>
        <w:tc>
          <w:tcPr>
            <w:tcW w:w="8100" w:type="dxa"/>
            <w:shd w:val="clear" w:color="auto" w:fill="auto"/>
          </w:tcPr>
          <w:p w14:paraId="4C8766E0" w14:textId="77777777" w:rsidR="00915894" w:rsidRPr="00A1194E" w:rsidRDefault="00915894" w:rsidP="00053298">
            <w:pPr>
              <w:rPr>
                <w:b/>
                <w:sz w:val="22"/>
                <w:szCs w:val="22"/>
                <w:lang w:val="sr-Cyrl-CS"/>
              </w:rPr>
            </w:pPr>
            <w:r w:rsidRPr="00A1194E">
              <w:rPr>
                <w:b/>
                <w:sz w:val="22"/>
                <w:szCs w:val="22"/>
                <w:lang w:val="sr-Cyrl-CS"/>
              </w:rPr>
              <w:t>Пун назив и седиште:__________________________________________________</w:t>
            </w:r>
          </w:p>
          <w:p w14:paraId="01828282" w14:textId="77777777" w:rsidR="00915894" w:rsidRPr="00A1194E" w:rsidRDefault="00915894" w:rsidP="00053298">
            <w:pPr>
              <w:rPr>
                <w:b/>
                <w:sz w:val="22"/>
                <w:szCs w:val="22"/>
                <w:lang w:val="sr-Cyrl-CS"/>
              </w:rPr>
            </w:pPr>
            <w:r w:rsidRPr="00A1194E">
              <w:rPr>
                <w:b/>
                <w:sz w:val="22"/>
                <w:szCs w:val="22"/>
                <w:lang w:val="sr-Cyrl-CS"/>
              </w:rPr>
              <w:t>ПИБ</w:t>
            </w:r>
            <w:r w:rsidRPr="00A1194E">
              <w:rPr>
                <w:b/>
                <w:sz w:val="22"/>
                <w:szCs w:val="22"/>
                <w:lang w:val="sr-Latn-CS"/>
              </w:rPr>
              <w:t>:</w:t>
            </w:r>
            <w:r w:rsidRPr="00A1194E">
              <w:rPr>
                <w:b/>
                <w:sz w:val="22"/>
                <w:szCs w:val="22"/>
                <w:lang w:val="sr-Cyrl-CS"/>
              </w:rPr>
              <w:t xml:space="preserve"> </w:t>
            </w:r>
            <w:r w:rsidRPr="00A1194E">
              <w:rPr>
                <w:b/>
                <w:sz w:val="22"/>
                <w:szCs w:val="22"/>
                <w:lang w:val="sr-Latn-CS"/>
              </w:rPr>
              <w:t>_________________</w:t>
            </w:r>
            <w:r w:rsidRPr="00A1194E">
              <w:rPr>
                <w:b/>
                <w:sz w:val="22"/>
                <w:szCs w:val="22"/>
                <w:lang w:val="sr-Cyrl-CS"/>
              </w:rPr>
              <w:t>______  Матични број:___________________________</w:t>
            </w:r>
          </w:p>
          <w:p w14:paraId="06D5749F" w14:textId="77777777" w:rsidR="00915894" w:rsidRPr="00A1194E" w:rsidRDefault="00915894" w:rsidP="00053298">
            <w:pPr>
              <w:rPr>
                <w:b/>
                <w:sz w:val="22"/>
                <w:szCs w:val="22"/>
                <w:lang w:val="sr-Cyrl-CS"/>
              </w:rPr>
            </w:pPr>
            <w:r w:rsidRPr="00A1194E">
              <w:rPr>
                <w:b/>
                <w:sz w:val="22"/>
                <w:szCs w:val="22"/>
                <w:lang w:val="sr-Cyrl-CS"/>
              </w:rPr>
              <w:t>Текући рачун:____________________код: _____________________(назив банке),</w:t>
            </w:r>
          </w:p>
          <w:p w14:paraId="45E79E80" w14:textId="77777777" w:rsidR="00915894" w:rsidRPr="00A1194E" w:rsidRDefault="00915894" w:rsidP="00053298">
            <w:pPr>
              <w:rPr>
                <w:b/>
                <w:sz w:val="10"/>
                <w:szCs w:val="10"/>
                <w:lang w:val="sr-Cyrl-CS"/>
              </w:rPr>
            </w:pPr>
          </w:p>
        </w:tc>
      </w:tr>
      <w:tr w:rsidR="00915894" w:rsidRPr="00A1194E" w14:paraId="3112EDD7" w14:textId="77777777" w:rsidTr="00053298">
        <w:tc>
          <w:tcPr>
            <w:tcW w:w="9648" w:type="dxa"/>
            <w:gridSpan w:val="2"/>
            <w:shd w:val="clear" w:color="auto" w:fill="auto"/>
          </w:tcPr>
          <w:p w14:paraId="7C9FF38A" w14:textId="77777777" w:rsidR="00915894" w:rsidRPr="00A1194E" w:rsidRDefault="00915894" w:rsidP="00053298">
            <w:pPr>
              <w:jc w:val="center"/>
              <w:rPr>
                <w:b/>
                <w:sz w:val="8"/>
                <w:szCs w:val="8"/>
                <w:lang w:val="sr-Cyrl-CS"/>
              </w:rPr>
            </w:pPr>
          </w:p>
          <w:p w14:paraId="1F4EE77A" w14:textId="77777777" w:rsidR="00915894" w:rsidRPr="00A1194E" w:rsidRDefault="00915894" w:rsidP="00053298">
            <w:pPr>
              <w:jc w:val="center"/>
              <w:rPr>
                <w:b/>
                <w:lang w:val="sr-Cyrl-CS"/>
              </w:rPr>
            </w:pPr>
            <w:r w:rsidRPr="00A1194E">
              <w:rPr>
                <w:b/>
                <w:lang w:val="sr-Cyrl-CS"/>
              </w:rPr>
              <w:t>И з д а ј е</w:t>
            </w:r>
          </w:p>
        </w:tc>
      </w:tr>
    </w:tbl>
    <w:p w14:paraId="3E3B25A0" w14:textId="77777777" w:rsidR="00915894" w:rsidRPr="00A1194E" w:rsidRDefault="00915894" w:rsidP="00915894">
      <w:pPr>
        <w:rPr>
          <w:b/>
          <w:sz w:val="16"/>
          <w:szCs w:val="16"/>
          <w:lang w:val="sr-Cyrl-CS"/>
        </w:rPr>
      </w:pPr>
    </w:p>
    <w:p w14:paraId="7E1F40C4" w14:textId="77777777" w:rsidR="00915894" w:rsidRPr="00A1194E" w:rsidRDefault="00915894" w:rsidP="00915894">
      <w:pPr>
        <w:rPr>
          <w:b/>
          <w:sz w:val="10"/>
          <w:szCs w:val="10"/>
          <w:lang w:val="sr-Cyrl-CS"/>
        </w:rPr>
      </w:pPr>
    </w:p>
    <w:p w14:paraId="100490A6" w14:textId="77777777" w:rsidR="00915894" w:rsidRPr="00A1194E" w:rsidRDefault="00915894" w:rsidP="00915894">
      <w:pPr>
        <w:jc w:val="center"/>
        <w:rPr>
          <w:b/>
          <w:sz w:val="28"/>
          <w:szCs w:val="28"/>
          <w:lang w:val="sr-Cyrl-CS"/>
        </w:rPr>
      </w:pPr>
      <w:r w:rsidRPr="00A1194E">
        <w:rPr>
          <w:b/>
          <w:sz w:val="28"/>
          <w:szCs w:val="28"/>
          <w:lang w:val="sr-Cyrl-CS"/>
        </w:rPr>
        <w:t>МЕНИЧНО ПИСМО – ОВЛАШЋЕЊЕ</w:t>
      </w:r>
    </w:p>
    <w:p w14:paraId="1A2DE3EF" w14:textId="77777777" w:rsidR="00915894" w:rsidRPr="00A1194E" w:rsidRDefault="00915894" w:rsidP="00915894">
      <w:pPr>
        <w:jc w:val="center"/>
        <w:rPr>
          <w:b/>
          <w:sz w:val="20"/>
          <w:szCs w:val="20"/>
          <w:lang w:val="sr-Cyrl-CS"/>
        </w:rPr>
      </w:pPr>
      <w:r w:rsidRPr="00A1194E">
        <w:rPr>
          <w:b/>
          <w:sz w:val="20"/>
          <w:szCs w:val="20"/>
          <w:lang w:val="sr-Cyrl-CS"/>
        </w:rPr>
        <w:t>ЗА КОРИСНИКА БЛАНКО СОЛО МЕНИЦЕ</w:t>
      </w:r>
    </w:p>
    <w:p w14:paraId="6D8E0111" w14:textId="77777777" w:rsidR="00915894" w:rsidRPr="00A1194E" w:rsidRDefault="00915894" w:rsidP="00915894">
      <w:pPr>
        <w:rPr>
          <w:b/>
          <w:sz w:val="22"/>
          <w:szCs w:val="22"/>
          <w:lang w:val="sr-Cyrl-CS"/>
        </w:rPr>
      </w:pPr>
    </w:p>
    <w:tbl>
      <w:tblPr>
        <w:tblW w:w="0" w:type="auto"/>
        <w:tblLook w:val="01E0" w:firstRow="1" w:lastRow="1" w:firstColumn="1" w:lastColumn="1" w:noHBand="0" w:noVBand="0"/>
      </w:tblPr>
      <w:tblGrid>
        <w:gridCol w:w="1543"/>
        <w:gridCol w:w="7743"/>
      </w:tblGrid>
      <w:tr w:rsidR="00915894" w:rsidRPr="00A1194E" w14:paraId="0560AB15" w14:textId="77777777" w:rsidTr="00053298">
        <w:tc>
          <w:tcPr>
            <w:tcW w:w="1548" w:type="dxa"/>
            <w:shd w:val="clear" w:color="auto" w:fill="auto"/>
          </w:tcPr>
          <w:p w14:paraId="7BCBE0AF" w14:textId="77777777" w:rsidR="00915894" w:rsidRPr="00A1194E" w:rsidRDefault="00915894" w:rsidP="00053298">
            <w:pPr>
              <w:rPr>
                <w:b/>
                <w:sz w:val="20"/>
                <w:szCs w:val="20"/>
                <w:lang w:val="sr-Cyrl-CS"/>
              </w:rPr>
            </w:pPr>
            <w:r w:rsidRPr="00A1194E">
              <w:rPr>
                <w:b/>
                <w:sz w:val="20"/>
                <w:szCs w:val="20"/>
                <w:lang w:val="sr-Cyrl-CS"/>
              </w:rPr>
              <w:t>КОРИСНИК:</w:t>
            </w:r>
          </w:p>
          <w:p w14:paraId="57778EFC" w14:textId="77777777" w:rsidR="00915894" w:rsidRPr="00A1194E" w:rsidRDefault="00915894" w:rsidP="00053298">
            <w:pPr>
              <w:rPr>
                <w:b/>
                <w:sz w:val="20"/>
                <w:szCs w:val="20"/>
                <w:lang w:val="sr-Cyrl-CS"/>
              </w:rPr>
            </w:pPr>
            <w:r w:rsidRPr="00A1194E">
              <w:rPr>
                <w:b/>
                <w:sz w:val="20"/>
                <w:szCs w:val="20"/>
                <w:lang w:val="sr-Cyrl-CS"/>
              </w:rPr>
              <w:t>(поверилац)</w:t>
            </w:r>
          </w:p>
        </w:tc>
        <w:tc>
          <w:tcPr>
            <w:tcW w:w="8100" w:type="dxa"/>
            <w:shd w:val="clear" w:color="auto" w:fill="auto"/>
          </w:tcPr>
          <w:p w14:paraId="20B54BAA" w14:textId="77777777" w:rsidR="00915894" w:rsidRPr="00A1194E" w:rsidRDefault="00915894" w:rsidP="00053298">
            <w:pPr>
              <w:jc w:val="both"/>
              <w:rPr>
                <w:sz w:val="22"/>
                <w:szCs w:val="22"/>
                <w:lang w:val="sr-Cyrl-CS"/>
              </w:rPr>
            </w:pPr>
            <w:r w:rsidRPr="00A1194E">
              <w:rPr>
                <w:b/>
                <w:sz w:val="22"/>
                <w:szCs w:val="22"/>
                <w:lang w:val="sr-Cyrl-CS"/>
              </w:rPr>
              <w:t>Пун назив и седиште:</w:t>
            </w:r>
            <w:r w:rsidRPr="00A1194E">
              <w:t xml:space="preserve"> </w:t>
            </w:r>
            <w:r w:rsidRPr="00A1194E">
              <w:rPr>
                <w:sz w:val="22"/>
                <w:szCs w:val="22"/>
                <w:lang w:val="sr-Cyrl-CS"/>
              </w:rPr>
              <w:t>КЛИНИЧКИ ЦЕНТАР ВОЈВОДИНЕ, ул. Хајдук Вељкова бр. 1, Нови Сад</w:t>
            </w:r>
          </w:p>
          <w:p w14:paraId="662484BC" w14:textId="77777777" w:rsidR="00915894" w:rsidRPr="00A1194E" w:rsidRDefault="00915894" w:rsidP="00053298">
            <w:pPr>
              <w:jc w:val="both"/>
              <w:rPr>
                <w:b/>
                <w:sz w:val="22"/>
                <w:szCs w:val="22"/>
                <w:lang w:val="sr-Cyrl-CS"/>
              </w:rPr>
            </w:pPr>
            <w:r w:rsidRPr="00A1194E">
              <w:rPr>
                <w:b/>
                <w:sz w:val="22"/>
                <w:szCs w:val="22"/>
                <w:lang w:val="sr-Cyrl-CS"/>
              </w:rPr>
              <w:t>ПИБ</w:t>
            </w:r>
            <w:r w:rsidRPr="00A1194E">
              <w:rPr>
                <w:b/>
                <w:sz w:val="22"/>
                <w:szCs w:val="22"/>
                <w:lang w:val="sr-Latn-CS"/>
              </w:rPr>
              <w:t>:</w:t>
            </w:r>
            <w:r w:rsidRPr="00A1194E">
              <w:rPr>
                <w:b/>
                <w:sz w:val="22"/>
                <w:szCs w:val="22"/>
                <w:lang w:val="sr-Cyrl-CS"/>
              </w:rPr>
              <w:t xml:space="preserve"> </w:t>
            </w:r>
            <w:r w:rsidRPr="00A1194E">
              <w:rPr>
                <w:sz w:val="22"/>
                <w:szCs w:val="22"/>
                <w:lang w:val="sr-Latn-CS"/>
              </w:rPr>
              <w:t>101696893</w:t>
            </w:r>
            <w:r w:rsidRPr="00A1194E">
              <w:rPr>
                <w:b/>
                <w:sz w:val="22"/>
                <w:szCs w:val="22"/>
                <w:lang w:val="sr-Cyrl-CS"/>
              </w:rPr>
              <w:t xml:space="preserve">  Матични број:</w:t>
            </w:r>
            <w:r w:rsidRPr="00A1194E">
              <w:t xml:space="preserve"> </w:t>
            </w:r>
            <w:r w:rsidRPr="00A1194E">
              <w:rPr>
                <w:sz w:val="22"/>
                <w:szCs w:val="22"/>
                <w:lang w:val="sr-Cyrl-CS"/>
              </w:rPr>
              <w:t>08664161</w:t>
            </w:r>
          </w:p>
          <w:p w14:paraId="2205012E" w14:textId="77777777" w:rsidR="00915894" w:rsidRPr="00A1194E" w:rsidRDefault="00915894" w:rsidP="00053298">
            <w:pPr>
              <w:jc w:val="both"/>
              <w:rPr>
                <w:sz w:val="22"/>
                <w:szCs w:val="22"/>
                <w:lang w:val="sr-Cyrl-CS"/>
              </w:rPr>
            </w:pPr>
            <w:r w:rsidRPr="00A1194E">
              <w:rPr>
                <w:b/>
                <w:sz w:val="22"/>
                <w:szCs w:val="22"/>
                <w:lang w:val="sr-Cyrl-CS"/>
              </w:rPr>
              <w:t xml:space="preserve">Текући рачун: </w:t>
            </w:r>
            <w:r w:rsidRPr="00A1194E">
              <w:rPr>
                <w:sz w:val="22"/>
                <w:szCs w:val="22"/>
                <w:lang w:val="sr-Cyrl-CS"/>
              </w:rPr>
              <w:t>840-577661-50,</w:t>
            </w:r>
            <w:r w:rsidRPr="00A1194E">
              <w:rPr>
                <w:b/>
                <w:sz w:val="22"/>
                <w:szCs w:val="22"/>
                <w:lang w:val="sr-Cyrl-CS"/>
              </w:rPr>
              <w:t xml:space="preserve">  код : </w:t>
            </w:r>
            <w:r w:rsidRPr="00A1194E">
              <w:rPr>
                <w:sz w:val="22"/>
                <w:szCs w:val="22"/>
                <w:lang w:val="sr-Cyrl-CS"/>
              </w:rPr>
              <w:t>Управа за трезор –Република Србија,</w:t>
            </w:r>
          </w:p>
          <w:p w14:paraId="350B163B" w14:textId="77777777" w:rsidR="00915894" w:rsidRPr="00A1194E" w:rsidRDefault="00915894" w:rsidP="00053298">
            <w:pPr>
              <w:jc w:val="both"/>
              <w:rPr>
                <w:b/>
                <w:sz w:val="10"/>
                <w:szCs w:val="10"/>
                <w:lang w:val="sr-Cyrl-CS"/>
              </w:rPr>
            </w:pPr>
            <w:r w:rsidRPr="00A1194E">
              <w:rPr>
                <w:sz w:val="22"/>
                <w:szCs w:val="22"/>
                <w:lang w:val="sr-Cyrl-CS"/>
              </w:rPr>
              <w:t>Министарство финансија,</w:t>
            </w:r>
            <w:r w:rsidRPr="00A1194E">
              <w:rPr>
                <w:sz w:val="10"/>
                <w:szCs w:val="10"/>
                <w:lang w:val="sr-Cyrl-CS"/>
              </w:rPr>
              <w:t xml:space="preserve"> </w:t>
            </w:r>
          </w:p>
        </w:tc>
      </w:tr>
    </w:tbl>
    <w:p w14:paraId="688FE957" w14:textId="77777777" w:rsidR="00915894" w:rsidRPr="00A1194E" w:rsidRDefault="00915894" w:rsidP="00915894">
      <w:pPr>
        <w:rPr>
          <w:b/>
          <w:sz w:val="10"/>
          <w:szCs w:val="10"/>
          <w:lang w:val="sr-Cyrl-CS"/>
        </w:rPr>
      </w:pPr>
    </w:p>
    <w:p w14:paraId="73F7AEF4" w14:textId="77777777" w:rsidR="00915894" w:rsidRPr="00A1194E" w:rsidRDefault="00915894" w:rsidP="00915894">
      <w:pPr>
        <w:jc w:val="both"/>
        <w:rPr>
          <w:sz w:val="22"/>
          <w:szCs w:val="22"/>
          <w:lang w:val="sr-Cyrl-CS"/>
        </w:rPr>
      </w:pPr>
    </w:p>
    <w:p w14:paraId="13597430" w14:textId="4D4FF189" w:rsidR="00915894" w:rsidRPr="00A1194E" w:rsidRDefault="00915894" w:rsidP="00F439BD">
      <w:pPr>
        <w:ind w:firstLine="720"/>
        <w:jc w:val="both"/>
        <w:rPr>
          <w:sz w:val="22"/>
          <w:szCs w:val="22"/>
          <w:lang w:val="sr-Cyrl-CS"/>
        </w:rPr>
      </w:pPr>
      <w:r w:rsidRPr="00A1194E">
        <w:rPr>
          <w:sz w:val="22"/>
          <w:szCs w:val="22"/>
          <w:lang w:val="sr-Cyrl-CS"/>
        </w:rPr>
        <w:t>Менични дужник предаје Меничном повериоцу потписану и оверену, бланко соло меницу, сериј</w:t>
      </w:r>
      <w:r w:rsidR="00F439BD">
        <w:rPr>
          <w:sz w:val="22"/>
          <w:szCs w:val="22"/>
          <w:lang w:val="sr-Cyrl-CS"/>
        </w:rPr>
        <w:t>ског броја ____</w:t>
      </w:r>
      <w:r w:rsidRPr="00A1194E">
        <w:rPr>
          <w:sz w:val="22"/>
          <w:szCs w:val="22"/>
          <w:lang w:val="sr-Cyrl-CS"/>
        </w:rPr>
        <w:t xml:space="preserve"> као средство финансијског обезбеђења за  </w:t>
      </w:r>
      <w:r w:rsidRPr="00A1194E">
        <w:rPr>
          <w:b/>
          <w:lang w:val="sr-Cyrl-CS"/>
        </w:rPr>
        <w:t xml:space="preserve">за отклањање недостатака у гарантном року у висини 10% укупне вредности  уговора без ПДВ-а </w:t>
      </w:r>
      <w:r w:rsidRPr="00A1194E">
        <w:rPr>
          <w:sz w:val="22"/>
          <w:szCs w:val="22"/>
          <w:lang w:val="sr-Cyrl-CS"/>
        </w:rPr>
        <w:t>и овлашћује Меничног повериоца да предату меницу може попунити до максималног износа од ___________________ динара (</w:t>
      </w:r>
      <w:r w:rsidRPr="00A1194E">
        <w:rPr>
          <w:sz w:val="18"/>
          <w:szCs w:val="18"/>
          <w:lang w:val="sr-Cyrl-CS"/>
        </w:rPr>
        <w:t>словима</w:t>
      </w:r>
      <w:r w:rsidRPr="00A1194E">
        <w:rPr>
          <w:sz w:val="20"/>
          <w:szCs w:val="20"/>
          <w:lang w:val="sr-Cyrl-CS"/>
        </w:rPr>
        <w:t xml:space="preserve"> </w:t>
      </w:r>
      <w:r w:rsidR="00F439BD">
        <w:rPr>
          <w:sz w:val="22"/>
          <w:szCs w:val="22"/>
          <w:lang w:val="sr-Cyrl-CS"/>
        </w:rPr>
        <w:t>____</w:t>
      </w:r>
      <w:r w:rsidRPr="00A1194E">
        <w:rPr>
          <w:sz w:val="22"/>
          <w:szCs w:val="22"/>
          <w:lang w:val="sr-Cyrl-CS"/>
        </w:rPr>
        <w:t>_____</w:t>
      </w:r>
      <w:r w:rsidRPr="00A1194E">
        <w:rPr>
          <w:sz w:val="18"/>
          <w:szCs w:val="18"/>
          <w:lang w:val="sr-Cyrl-CS"/>
        </w:rPr>
        <w:t>динара</w:t>
      </w:r>
      <w:r w:rsidRPr="00A1194E">
        <w:rPr>
          <w:sz w:val="22"/>
          <w:szCs w:val="22"/>
          <w:lang w:val="sr-Cyrl-CS"/>
        </w:rPr>
        <w:t>), по уговору о јавној набавци број _____________, назив јавне набавке _______</w:t>
      </w:r>
      <w:r w:rsidR="00F439BD">
        <w:rPr>
          <w:sz w:val="22"/>
          <w:szCs w:val="22"/>
          <w:lang w:val="sr-Cyrl-CS"/>
        </w:rPr>
        <w:t>____</w:t>
      </w:r>
      <w:r w:rsidRPr="00A1194E">
        <w:rPr>
          <w:sz w:val="22"/>
          <w:szCs w:val="22"/>
          <w:lang w:val="sr-Cyrl-CS"/>
        </w:rPr>
        <w:t>__________,заведен код наручиоца–повериоца под бројем____________ дана _________________, уколико као дужник не изврши уговорене обавезе у предвиђеном року.</w:t>
      </w:r>
    </w:p>
    <w:p w14:paraId="69CAFE1F" w14:textId="4369FA66" w:rsidR="00915894" w:rsidRPr="00A1194E" w:rsidRDefault="00915894" w:rsidP="00915894">
      <w:pPr>
        <w:ind w:firstLine="720"/>
        <w:jc w:val="both"/>
        <w:rPr>
          <w:sz w:val="22"/>
          <w:szCs w:val="22"/>
          <w:lang w:val="sr-Cyrl-CS"/>
        </w:rPr>
      </w:pPr>
      <w:r w:rsidRPr="00A1194E">
        <w:rPr>
          <w:sz w:val="22"/>
          <w:szCs w:val="22"/>
          <w:lang w:val="sr-Cyrl-CS"/>
        </w:rPr>
        <w:t>Рок важности менице и мени</w:t>
      </w:r>
      <w:r w:rsidR="00F439BD">
        <w:rPr>
          <w:sz w:val="22"/>
          <w:szCs w:val="22"/>
          <w:lang w:val="sr-Cyrl-CS"/>
        </w:rPr>
        <w:t>чног овлашћења __</w:t>
      </w:r>
      <w:r w:rsidRPr="00A1194E">
        <w:rPr>
          <w:sz w:val="22"/>
          <w:szCs w:val="22"/>
          <w:lang w:val="sr-Cyrl-CS"/>
        </w:rPr>
        <w:t xml:space="preserve"> ( рок важности је </w:t>
      </w:r>
      <w:r w:rsidRPr="00A1194E">
        <w:rPr>
          <w:sz w:val="22"/>
          <w:szCs w:val="22"/>
          <w:lang w:val="sr-Latn-RS"/>
        </w:rPr>
        <w:t>30</w:t>
      </w:r>
      <w:r w:rsidRPr="00A1194E">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A1194E" w:rsidRDefault="00915894" w:rsidP="00915894">
      <w:pPr>
        <w:ind w:firstLine="720"/>
        <w:jc w:val="both"/>
        <w:rPr>
          <w:sz w:val="22"/>
          <w:szCs w:val="22"/>
          <w:lang w:val="sr-Cyrl-CS"/>
        </w:rPr>
      </w:pPr>
      <w:r w:rsidRPr="00A1194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A1194E" w:rsidRDefault="00915894" w:rsidP="00915894">
      <w:pPr>
        <w:ind w:firstLine="720"/>
        <w:jc w:val="both"/>
        <w:rPr>
          <w:sz w:val="22"/>
          <w:szCs w:val="22"/>
          <w:lang w:val="ru-RU"/>
        </w:rPr>
      </w:pPr>
      <w:r w:rsidRPr="00A1194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A1194E" w:rsidRDefault="00915894" w:rsidP="00915894">
      <w:pPr>
        <w:ind w:firstLine="720"/>
        <w:jc w:val="both"/>
        <w:rPr>
          <w:sz w:val="22"/>
          <w:szCs w:val="22"/>
          <w:lang w:val="ru-RU"/>
        </w:rPr>
      </w:pPr>
      <w:r w:rsidRPr="00A1194E">
        <w:rPr>
          <w:sz w:val="22"/>
          <w:szCs w:val="22"/>
          <w:lang w:val="ru-RU"/>
        </w:rPr>
        <w:t>Ово менично писмо – овлашћење сачињено је у 2 (два) истоветна</w:t>
      </w:r>
      <w:r w:rsidRPr="00A1194E">
        <w:rPr>
          <w:b/>
          <w:sz w:val="22"/>
          <w:szCs w:val="22"/>
          <w:lang w:val="ru-RU"/>
        </w:rPr>
        <w:t xml:space="preserve"> </w:t>
      </w:r>
      <w:r w:rsidRPr="00A1194E">
        <w:rPr>
          <w:sz w:val="22"/>
          <w:szCs w:val="22"/>
          <w:lang w:val="ru-RU"/>
        </w:rPr>
        <w:t>примерка, од којих је 1 (један) примерак за Повериоца, а 1 (један) задржава Дужник.</w:t>
      </w:r>
    </w:p>
    <w:p w14:paraId="77739699" w14:textId="77777777" w:rsidR="00915894" w:rsidRPr="00A1194E" w:rsidRDefault="00915894" w:rsidP="00915894">
      <w:pPr>
        <w:jc w:val="both"/>
        <w:rPr>
          <w:color w:val="FF0000"/>
          <w:sz w:val="16"/>
          <w:szCs w:val="16"/>
          <w:lang w:val="sr-Cyrl-CS"/>
        </w:rPr>
      </w:pPr>
    </w:p>
    <w:p w14:paraId="28656B30" w14:textId="77777777" w:rsidR="00915894" w:rsidRPr="00A1194E" w:rsidRDefault="00915894" w:rsidP="00915894">
      <w:pPr>
        <w:jc w:val="both"/>
        <w:rPr>
          <w:sz w:val="22"/>
          <w:szCs w:val="22"/>
          <w:lang w:val="sr-Cyrl-CS"/>
        </w:rPr>
      </w:pPr>
      <w:r w:rsidRPr="00A1194E">
        <w:rPr>
          <w:sz w:val="22"/>
          <w:szCs w:val="22"/>
          <w:lang w:val="ru-RU"/>
        </w:rPr>
        <w:t xml:space="preserve">Прилог: - меница серијски број </w:t>
      </w:r>
      <w:r w:rsidRPr="00A1194E">
        <w:rPr>
          <w:sz w:val="22"/>
          <w:szCs w:val="22"/>
          <w:lang w:val="sr-Cyrl-CS"/>
        </w:rPr>
        <w:t xml:space="preserve">_____________________  </w:t>
      </w:r>
    </w:p>
    <w:p w14:paraId="55CDD0CD" w14:textId="77777777" w:rsidR="00915894" w:rsidRPr="00A1194E" w:rsidRDefault="00915894" w:rsidP="00915894">
      <w:pPr>
        <w:jc w:val="both"/>
        <w:rPr>
          <w:sz w:val="22"/>
          <w:szCs w:val="22"/>
          <w:lang w:val="sr-Cyrl-CS"/>
        </w:rPr>
      </w:pPr>
      <w:r w:rsidRPr="00A1194E">
        <w:rPr>
          <w:sz w:val="22"/>
          <w:szCs w:val="22"/>
          <w:lang w:val="sr-Cyrl-CS"/>
        </w:rPr>
        <w:t xml:space="preserve">              - картон депонованих потписа</w:t>
      </w:r>
    </w:p>
    <w:p w14:paraId="53D0236F" w14:textId="77777777" w:rsidR="00915894" w:rsidRPr="00A1194E" w:rsidRDefault="00915894" w:rsidP="00915894">
      <w:pPr>
        <w:jc w:val="both"/>
        <w:rPr>
          <w:sz w:val="22"/>
          <w:szCs w:val="22"/>
          <w:lang w:val="sr-Cyrl-CS"/>
        </w:rPr>
      </w:pPr>
      <w:r w:rsidRPr="00A1194E">
        <w:rPr>
          <w:sz w:val="22"/>
          <w:szCs w:val="22"/>
          <w:lang w:val="sr-Cyrl-CS"/>
        </w:rPr>
        <w:t xml:space="preserve">              - оверени потиси лица овлашћених за заступање</w:t>
      </w:r>
    </w:p>
    <w:p w14:paraId="72EC46CB" w14:textId="77777777" w:rsidR="00915894" w:rsidRPr="00A1194E" w:rsidRDefault="00915894" w:rsidP="00915894">
      <w:pPr>
        <w:jc w:val="both"/>
        <w:rPr>
          <w:sz w:val="22"/>
          <w:szCs w:val="22"/>
          <w:lang w:val="sr-Cyrl-CS"/>
        </w:rPr>
      </w:pPr>
      <w:r w:rsidRPr="00A1194E">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915894" w:rsidRPr="00A1194E" w14:paraId="2E9F4489" w14:textId="77777777" w:rsidTr="00053298">
        <w:trPr>
          <w:gridAfter w:val="3"/>
          <w:wAfter w:w="5688" w:type="dxa"/>
        </w:trPr>
        <w:tc>
          <w:tcPr>
            <w:tcW w:w="4140" w:type="dxa"/>
            <w:shd w:val="clear" w:color="auto" w:fill="auto"/>
          </w:tcPr>
          <w:p w14:paraId="207B209F" w14:textId="77777777" w:rsidR="00915894" w:rsidRPr="00A1194E" w:rsidRDefault="00915894" w:rsidP="00053298">
            <w:pPr>
              <w:rPr>
                <w:b/>
                <w:lang w:val="sr-Latn-RS"/>
              </w:rPr>
            </w:pPr>
          </w:p>
        </w:tc>
      </w:tr>
      <w:tr w:rsidR="00915894" w:rsidRPr="00A1194E" w14:paraId="16D5D3C7" w14:textId="77777777" w:rsidTr="00053298">
        <w:tc>
          <w:tcPr>
            <w:tcW w:w="4428" w:type="dxa"/>
            <w:gridSpan w:val="2"/>
            <w:shd w:val="clear" w:color="auto" w:fill="auto"/>
          </w:tcPr>
          <w:p w14:paraId="2F150E44" w14:textId="77777777" w:rsidR="00915894" w:rsidRPr="00A1194E" w:rsidRDefault="00915894" w:rsidP="00053298">
            <w:pPr>
              <w:jc w:val="both"/>
              <w:rPr>
                <w:b/>
                <w:sz w:val="10"/>
                <w:szCs w:val="10"/>
                <w:lang w:val="sr-Cyrl-CS"/>
              </w:rPr>
            </w:pPr>
          </w:p>
        </w:tc>
        <w:tc>
          <w:tcPr>
            <w:tcW w:w="1260" w:type="dxa"/>
            <w:shd w:val="clear" w:color="auto" w:fill="auto"/>
          </w:tcPr>
          <w:p w14:paraId="55D12004" w14:textId="77777777" w:rsidR="00915894" w:rsidRPr="00A1194E" w:rsidRDefault="00915894" w:rsidP="00053298">
            <w:pPr>
              <w:jc w:val="both"/>
              <w:rPr>
                <w:b/>
                <w:sz w:val="10"/>
                <w:szCs w:val="10"/>
                <w:lang w:val="sr-Cyrl-CS"/>
              </w:rPr>
            </w:pPr>
          </w:p>
        </w:tc>
        <w:tc>
          <w:tcPr>
            <w:tcW w:w="4140" w:type="dxa"/>
            <w:shd w:val="clear" w:color="auto" w:fill="auto"/>
          </w:tcPr>
          <w:p w14:paraId="52C62713" w14:textId="77777777" w:rsidR="00915894" w:rsidRPr="00A1194E" w:rsidRDefault="00915894" w:rsidP="00053298">
            <w:pPr>
              <w:jc w:val="center"/>
              <w:rPr>
                <w:b/>
                <w:sz w:val="10"/>
                <w:szCs w:val="10"/>
                <w:lang w:val="sr-Cyrl-CS"/>
              </w:rPr>
            </w:pPr>
          </w:p>
        </w:tc>
      </w:tr>
      <w:tr w:rsidR="00915894" w:rsidRPr="00A1194E" w14:paraId="4655E4BD" w14:textId="77777777" w:rsidTr="00053298">
        <w:trPr>
          <w:trHeight w:val="212"/>
        </w:trPr>
        <w:tc>
          <w:tcPr>
            <w:tcW w:w="4428" w:type="dxa"/>
            <w:gridSpan w:val="2"/>
            <w:shd w:val="clear" w:color="auto" w:fill="auto"/>
          </w:tcPr>
          <w:p w14:paraId="242A44E6" w14:textId="77777777" w:rsidR="00915894" w:rsidRPr="00A1194E" w:rsidRDefault="00915894" w:rsidP="00053298">
            <w:pPr>
              <w:jc w:val="center"/>
              <w:rPr>
                <w:b/>
                <w:sz w:val="22"/>
                <w:szCs w:val="22"/>
                <w:lang w:val="sr-Cyrl-CS"/>
              </w:rPr>
            </w:pPr>
            <w:r w:rsidRPr="00A1194E">
              <w:rPr>
                <w:b/>
                <w:sz w:val="22"/>
                <w:szCs w:val="22"/>
                <w:lang w:val="sr-Cyrl-CS"/>
              </w:rPr>
              <w:t>Место и датум издавања Овлашћења:</w:t>
            </w:r>
          </w:p>
        </w:tc>
        <w:tc>
          <w:tcPr>
            <w:tcW w:w="1260" w:type="dxa"/>
            <w:shd w:val="clear" w:color="auto" w:fill="auto"/>
          </w:tcPr>
          <w:p w14:paraId="04A1E999" w14:textId="77777777" w:rsidR="00915894" w:rsidRPr="00A1194E" w:rsidRDefault="00915894" w:rsidP="00053298">
            <w:pPr>
              <w:jc w:val="both"/>
              <w:rPr>
                <w:b/>
                <w:lang w:val="sr-Cyrl-CS"/>
              </w:rPr>
            </w:pPr>
          </w:p>
        </w:tc>
        <w:tc>
          <w:tcPr>
            <w:tcW w:w="4140" w:type="dxa"/>
            <w:shd w:val="clear" w:color="auto" w:fill="auto"/>
          </w:tcPr>
          <w:p w14:paraId="528B5558" w14:textId="77777777" w:rsidR="00915894" w:rsidRPr="00A1194E" w:rsidRDefault="00915894" w:rsidP="00053298">
            <w:pPr>
              <w:jc w:val="center"/>
              <w:rPr>
                <w:b/>
                <w:lang w:val="sr-Cyrl-CS"/>
              </w:rPr>
            </w:pPr>
          </w:p>
        </w:tc>
      </w:tr>
      <w:tr w:rsidR="00915894" w:rsidRPr="00A1194E" w14:paraId="52AD2F38" w14:textId="77777777" w:rsidTr="00053298">
        <w:tc>
          <w:tcPr>
            <w:tcW w:w="4428" w:type="dxa"/>
            <w:gridSpan w:val="2"/>
            <w:tcBorders>
              <w:bottom w:val="single" w:sz="4" w:space="0" w:color="auto"/>
            </w:tcBorders>
            <w:shd w:val="clear" w:color="auto" w:fill="auto"/>
          </w:tcPr>
          <w:p w14:paraId="68350358" w14:textId="77777777" w:rsidR="00915894" w:rsidRPr="00A1194E" w:rsidRDefault="00915894" w:rsidP="00053298">
            <w:pPr>
              <w:rPr>
                <w:sz w:val="16"/>
                <w:szCs w:val="16"/>
                <w:lang w:val="sr-Cyrl-CS"/>
              </w:rPr>
            </w:pPr>
          </w:p>
        </w:tc>
        <w:tc>
          <w:tcPr>
            <w:tcW w:w="1260" w:type="dxa"/>
            <w:shd w:val="clear" w:color="auto" w:fill="auto"/>
          </w:tcPr>
          <w:p w14:paraId="54CE3B42" w14:textId="77777777" w:rsidR="00915894" w:rsidRPr="00A1194E" w:rsidRDefault="00915894" w:rsidP="00053298">
            <w:pPr>
              <w:jc w:val="both"/>
              <w:rPr>
                <w:b/>
                <w:lang w:val="sr-Cyrl-CS"/>
              </w:rPr>
            </w:pPr>
          </w:p>
        </w:tc>
        <w:tc>
          <w:tcPr>
            <w:tcW w:w="4140" w:type="dxa"/>
            <w:shd w:val="clear" w:color="auto" w:fill="auto"/>
          </w:tcPr>
          <w:p w14:paraId="06C42939" w14:textId="77777777" w:rsidR="00915894" w:rsidRPr="00A1194E" w:rsidRDefault="00915894" w:rsidP="00053298">
            <w:pPr>
              <w:rPr>
                <w:b/>
                <w:sz w:val="22"/>
                <w:szCs w:val="22"/>
                <w:lang w:val="sr-Cyrl-CS"/>
              </w:rPr>
            </w:pPr>
          </w:p>
          <w:p w14:paraId="2E6E25CF" w14:textId="77777777" w:rsidR="00915894" w:rsidRPr="00A1194E" w:rsidRDefault="00915894" w:rsidP="00053298">
            <w:pPr>
              <w:rPr>
                <w:b/>
                <w:sz w:val="22"/>
                <w:szCs w:val="22"/>
                <w:lang w:val="sr-Cyrl-CS"/>
              </w:rPr>
            </w:pPr>
            <w:r w:rsidRPr="00A1194E">
              <w:rPr>
                <w:b/>
                <w:sz w:val="22"/>
                <w:szCs w:val="22"/>
                <w:lang w:val="sr-Cyrl-CS"/>
              </w:rPr>
              <w:t>ДУЖНИК – ИЗДАВАЛАЦ МЕНИЦЕ</w:t>
            </w:r>
          </w:p>
        </w:tc>
      </w:tr>
      <w:tr w:rsidR="00915894" w:rsidRPr="00A1194E" w14:paraId="406BED3E" w14:textId="77777777" w:rsidTr="00053298">
        <w:tc>
          <w:tcPr>
            <w:tcW w:w="4428" w:type="dxa"/>
            <w:gridSpan w:val="2"/>
            <w:tcBorders>
              <w:top w:val="single" w:sz="4" w:space="0" w:color="auto"/>
            </w:tcBorders>
            <w:shd w:val="clear" w:color="auto" w:fill="auto"/>
          </w:tcPr>
          <w:p w14:paraId="58F959F3" w14:textId="77777777" w:rsidR="00915894" w:rsidRPr="00A1194E" w:rsidRDefault="00915894" w:rsidP="00053298">
            <w:pPr>
              <w:jc w:val="both"/>
              <w:rPr>
                <w:b/>
                <w:lang w:val="sr-Cyrl-CS"/>
              </w:rPr>
            </w:pPr>
          </w:p>
        </w:tc>
        <w:tc>
          <w:tcPr>
            <w:tcW w:w="1260" w:type="dxa"/>
            <w:shd w:val="clear" w:color="auto" w:fill="auto"/>
          </w:tcPr>
          <w:p w14:paraId="70FC9A9D" w14:textId="77777777" w:rsidR="00915894" w:rsidRPr="00A1194E" w:rsidRDefault="00915894" w:rsidP="00053298">
            <w:pPr>
              <w:jc w:val="right"/>
              <w:rPr>
                <w:sz w:val="20"/>
                <w:szCs w:val="20"/>
                <w:lang w:val="sr-Cyrl-CS"/>
              </w:rPr>
            </w:pPr>
          </w:p>
          <w:p w14:paraId="25C462FC" w14:textId="77777777" w:rsidR="00915894" w:rsidRPr="00A1194E" w:rsidRDefault="00915894" w:rsidP="00053298">
            <w:pPr>
              <w:jc w:val="right"/>
              <w:rPr>
                <w:sz w:val="20"/>
                <w:szCs w:val="20"/>
                <w:lang w:val="sr-Cyrl-CS"/>
              </w:rPr>
            </w:pPr>
            <w:r w:rsidRPr="00A1194E">
              <w:rPr>
                <w:sz w:val="20"/>
                <w:szCs w:val="20"/>
                <w:lang w:val="sr-Cyrl-CS"/>
              </w:rPr>
              <w:t>МП</w:t>
            </w:r>
          </w:p>
        </w:tc>
        <w:tc>
          <w:tcPr>
            <w:tcW w:w="4140" w:type="dxa"/>
            <w:tcBorders>
              <w:bottom w:val="single" w:sz="4" w:space="0" w:color="auto"/>
            </w:tcBorders>
            <w:shd w:val="clear" w:color="auto" w:fill="auto"/>
          </w:tcPr>
          <w:p w14:paraId="7A16313D" w14:textId="77777777" w:rsidR="00915894" w:rsidRPr="00A1194E" w:rsidRDefault="00915894" w:rsidP="00053298">
            <w:pPr>
              <w:jc w:val="center"/>
              <w:rPr>
                <w:b/>
                <w:lang w:val="sr-Cyrl-CS"/>
              </w:rPr>
            </w:pPr>
          </w:p>
        </w:tc>
      </w:tr>
      <w:tr w:rsidR="00915894" w:rsidRPr="00915894" w14:paraId="4C228154" w14:textId="77777777" w:rsidTr="00053298">
        <w:tc>
          <w:tcPr>
            <w:tcW w:w="4428" w:type="dxa"/>
            <w:gridSpan w:val="2"/>
            <w:shd w:val="clear" w:color="auto" w:fill="auto"/>
          </w:tcPr>
          <w:p w14:paraId="07793593" w14:textId="77777777" w:rsidR="00915894" w:rsidRPr="00A1194E" w:rsidRDefault="00915894" w:rsidP="00053298">
            <w:pPr>
              <w:jc w:val="both"/>
              <w:rPr>
                <w:b/>
                <w:lang w:val="sr-Cyrl-CS"/>
              </w:rPr>
            </w:pPr>
          </w:p>
        </w:tc>
        <w:tc>
          <w:tcPr>
            <w:tcW w:w="1260" w:type="dxa"/>
            <w:shd w:val="clear" w:color="auto" w:fill="auto"/>
          </w:tcPr>
          <w:p w14:paraId="5008F7E8" w14:textId="77777777" w:rsidR="00915894" w:rsidRPr="00A1194E" w:rsidRDefault="00915894" w:rsidP="00053298">
            <w:pPr>
              <w:jc w:val="both"/>
              <w:rPr>
                <w:b/>
                <w:lang w:val="sr-Cyrl-CS"/>
              </w:rPr>
            </w:pPr>
          </w:p>
        </w:tc>
        <w:tc>
          <w:tcPr>
            <w:tcW w:w="4140" w:type="dxa"/>
            <w:tcBorders>
              <w:top w:val="single" w:sz="4" w:space="0" w:color="auto"/>
            </w:tcBorders>
            <w:shd w:val="clear" w:color="auto" w:fill="auto"/>
          </w:tcPr>
          <w:p w14:paraId="031B5F45" w14:textId="77777777" w:rsidR="00915894" w:rsidRPr="00A1194E" w:rsidRDefault="00915894" w:rsidP="00053298">
            <w:pPr>
              <w:jc w:val="center"/>
              <w:rPr>
                <w:lang w:val="sr-Cyrl-CS"/>
              </w:rPr>
            </w:pPr>
            <w:r w:rsidRPr="00A1194E">
              <w:rPr>
                <w:lang w:val="sr-Cyrl-CS"/>
              </w:rPr>
              <w:t>Потпис овлашћеног лица</w:t>
            </w:r>
          </w:p>
        </w:tc>
      </w:tr>
    </w:tbl>
    <w:p w14:paraId="2329933C" w14:textId="77777777" w:rsidR="00915894" w:rsidRPr="00915894" w:rsidRDefault="00915894" w:rsidP="006E6A7C">
      <w:pPr>
        <w:jc w:val="both"/>
        <w:rPr>
          <w:highlight w:val="yellow"/>
        </w:rPr>
      </w:pPr>
    </w:p>
    <w:p w14:paraId="6460EA46" w14:textId="0830A363" w:rsidR="00915894" w:rsidRPr="003731F4" w:rsidRDefault="00915894" w:rsidP="00915894">
      <w:pPr>
        <w:jc w:val="both"/>
        <w:rPr>
          <w:sz w:val="16"/>
          <w:szCs w:val="16"/>
          <w:lang w:val="sr-Cyrl-CS"/>
        </w:rPr>
      </w:pPr>
      <w:r>
        <w:rPr>
          <w:sz w:val="22"/>
          <w:szCs w:val="22"/>
          <w:lang w:val="ru-RU"/>
        </w:rPr>
        <w:t xml:space="preserve">       </w:t>
      </w:r>
    </w:p>
    <w:p w14:paraId="75085BAA" w14:textId="77777777" w:rsidR="00915894" w:rsidRPr="00E052EA" w:rsidRDefault="00915894" w:rsidP="00915894">
      <w:pPr>
        <w:jc w:val="both"/>
        <w:rPr>
          <w:b/>
          <w:lang w:val="sr-Cyrl-RS"/>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AE1407">
        <w:t xml:space="preserve">Предметна </w:t>
      </w:r>
      <w:r w:rsidRPr="00A1194E">
        <w:t>набавка не садржи поверљиве информације које наручилац ставља на располагање.</w:t>
      </w:r>
      <w:proofErr w:type="gramEnd"/>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AE1407">
        <w:lastRenderedPageBreak/>
        <w:t>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1710D1" w:rsidRDefault="00A878F3" w:rsidP="00A878F3">
      <w:pPr>
        <w:jc w:val="both"/>
        <w:rPr>
          <w:b/>
          <w:highlight w:val="yellow"/>
        </w:rPr>
      </w:pPr>
    </w:p>
    <w:p w14:paraId="2ED9949B" w14:textId="15C6AC97" w:rsidR="00A878F3" w:rsidRPr="00034C31" w:rsidRDefault="00A878F3" w:rsidP="00A878F3">
      <w:pPr>
        <w:jc w:val="both"/>
        <w:rPr>
          <w:b/>
          <w:bCs/>
        </w:rPr>
      </w:pPr>
      <w:proofErr w:type="gramStart"/>
      <w:r w:rsidRPr="001710D1">
        <w:t>Избор најповољније понуде ће се извршити применом критеријума</w:t>
      </w:r>
      <w:r w:rsidR="00A43FB2" w:rsidRPr="001710D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34C31">
            <w:rPr>
              <w:b/>
            </w:rPr>
            <w:t>„најнижа понуђена цена“.</w:t>
          </w:r>
          <w:proofErr w:type="gramEnd"/>
          <w:r w:rsidR="00A43FB2" w:rsidRPr="00034C31">
            <w:rPr>
              <w:b/>
            </w:rPr>
            <w:t xml:space="preserve"> </w:t>
          </w:r>
        </w:sdtContent>
      </w:sdt>
      <w:r w:rsidRPr="00034C31">
        <w:rPr>
          <w:b/>
          <w:bCs/>
        </w:rPr>
        <w:t xml:space="preserve"> </w:t>
      </w:r>
    </w:p>
    <w:p w14:paraId="6F24D72F" w14:textId="77777777" w:rsidR="001710D1" w:rsidRPr="001710D1" w:rsidRDefault="001710D1" w:rsidP="00A878F3">
      <w:pPr>
        <w:jc w:val="both"/>
        <w:rPr>
          <w:bCs/>
          <w:i/>
          <w:iCs/>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1710D1" w:rsidRDefault="00A878F3" w:rsidP="00A878F3">
      <w:pPr>
        <w:jc w:val="both"/>
        <w:rPr>
          <w:b/>
          <w:bCs/>
        </w:rPr>
      </w:pPr>
    </w:p>
    <w:p w14:paraId="1A855359" w14:textId="77777777" w:rsidR="00597475" w:rsidRPr="00312AD1" w:rsidRDefault="00597475" w:rsidP="00597475">
      <w:pPr>
        <w:jc w:val="both"/>
        <w:rPr>
          <w:noProof/>
          <w:color w:val="FF0000"/>
        </w:rPr>
      </w:pPr>
      <w:r w:rsidRPr="001710D1">
        <w:rPr>
          <w:iCs/>
        </w:rPr>
        <w:t xml:space="preserve">Уколико две или више понуда имају исту најнижу понуђену цену, као најповољнија биће изабрана понуда оног понуђача </w:t>
      </w:r>
      <w:r w:rsidRPr="001710D1">
        <w:rPr>
          <w:iCs/>
          <w:lang w:val="sr-Cyrl-RS"/>
        </w:rPr>
        <w:t xml:space="preserve">који </w:t>
      </w:r>
      <w:r w:rsidRPr="001710D1">
        <w:rPr>
          <w:noProof/>
        </w:rPr>
        <w:t xml:space="preserve">понуди дужи гарантни рок, а уколико је и то </w:t>
      </w:r>
      <w:r w:rsidRPr="001710D1">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77777777"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lastRenderedPageBreak/>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14FB7" w:rsidRDefault="00A35558" w:rsidP="00314FB7">
      <w:pPr>
        <w:ind w:firstLine="720"/>
        <w:jc w:val="both"/>
      </w:pPr>
      <w:proofErr w:type="gramStart"/>
      <w:r w:rsidRPr="00314FB7">
        <w:t>У</w:t>
      </w:r>
      <w:r w:rsidR="006E21FD" w:rsidRPr="00314FB7">
        <w:t xml:space="preserve"> складу са чланом 115.</w:t>
      </w:r>
      <w:proofErr w:type="gramEnd"/>
      <w:r w:rsidR="006E21FD" w:rsidRPr="00314FB7">
        <w:t xml:space="preserve"> Закона, </w:t>
      </w:r>
      <w:r w:rsidRPr="00314FB7">
        <w:t xml:space="preserve">наручилац </w:t>
      </w:r>
      <w:r w:rsidR="006E21FD" w:rsidRPr="00314F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314FB7">
        <w:rPr>
          <w:lang w:val="en-US"/>
        </w:rPr>
        <w:t xml:space="preserve"> </w:t>
      </w:r>
      <w:r w:rsidR="003073F1" w:rsidRPr="00314FB7">
        <w:t>првобитно закљученог уговора, при чему укупна вредност повећања уговора не може да буде већа од вредно</w:t>
      </w:r>
      <w:r w:rsidR="0004342C" w:rsidRPr="00314FB7">
        <w:t xml:space="preserve">сти из члана 39. </w:t>
      </w:r>
      <w:proofErr w:type="gramStart"/>
      <w:r w:rsidR="0004342C" w:rsidRPr="00314FB7">
        <w:t>став</w:t>
      </w:r>
      <w:proofErr w:type="gramEnd"/>
      <w:r w:rsidR="0004342C" w:rsidRPr="00314FB7">
        <w:t xml:space="preserve"> 1. </w:t>
      </w:r>
      <w:proofErr w:type="gramStart"/>
      <w:r w:rsidR="0004342C" w:rsidRPr="00314FB7">
        <w:t>Закона</w:t>
      </w:r>
      <w:r w:rsidR="0004342C" w:rsidRPr="00314FB7">
        <w:rPr>
          <w:lang w:val="en-US"/>
        </w:rPr>
        <w:t>.</w:t>
      </w:r>
      <w:proofErr w:type="gramEnd"/>
      <w:r w:rsidR="003073F1" w:rsidRPr="00314FB7">
        <w:t xml:space="preserve"> </w:t>
      </w:r>
    </w:p>
    <w:p w14:paraId="46285AAA" w14:textId="77777777" w:rsidR="00314FB7" w:rsidRPr="00314FB7" w:rsidRDefault="00314FB7" w:rsidP="00314FB7">
      <w:pPr>
        <w:ind w:firstLine="720"/>
        <w:jc w:val="both"/>
        <w:rPr>
          <w:lang w:val="sr-Latn-RS"/>
        </w:rPr>
      </w:pPr>
      <w:proofErr w:type="gramStart"/>
      <w:r w:rsidRPr="00314FB7">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314FB7">
        <w:rPr>
          <w:shd w:val="clear" w:color="auto" w:fill="FFFFFF"/>
        </w:rPr>
        <w:t xml:space="preserve"> </w:t>
      </w:r>
      <w:proofErr w:type="gramStart"/>
      <w:r w:rsidRPr="00314FB7">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3189BB8" w14:textId="77777777" w:rsidR="007E45A5" w:rsidRDefault="007E45A5" w:rsidP="003073F1">
      <w:pPr>
        <w:ind w:firstLine="720"/>
        <w:jc w:val="both"/>
      </w:pPr>
    </w:p>
    <w:p w14:paraId="6E188E0D" w14:textId="4CF8D352" w:rsidR="00B250E7" w:rsidRPr="00066B40" w:rsidRDefault="0027411C" w:rsidP="00A1194E">
      <w:r w:rsidRPr="00F726E2">
        <w:rPr>
          <w:b/>
        </w:rPr>
        <w:t>НАПОМЕНА</w:t>
      </w:r>
      <w:r w:rsidRPr="00066B40">
        <w:rPr>
          <w:b/>
        </w:rPr>
        <w:t>:</w:t>
      </w:r>
    </w:p>
    <w:p w14:paraId="3F0E784B" w14:textId="77777777"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4B6ED753" w14:textId="241D940B" w:rsidR="00B819C7" w:rsidRPr="00715132" w:rsidRDefault="00B819C7" w:rsidP="00BD619D">
      <w:pPr>
        <w:pStyle w:val="Heading1"/>
        <w:numPr>
          <w:ilvl w:val="0"/>
          <w:numId w:val="15"/>
        </w:numPr>
        <w:jc w:val="center"/>
        <w:rPr>
          <w:sz w:val="28"/>
          <w:szCs w:val="28"/>
        </w:rPr>
      </w:pPr>
      <w:bookmarkStart w:id="37" w:name="_Toc375826009"/>
      <w:bookmarkStart w:id="38" w:name="_Toc389030816"/>
      <w:bookmarkStart w:id="39" w:name="_Toc448222240"/>
      <w:bookmarkStart w:id="40" w:name="_Toc448222707"/>
      <w:r w:rsidRPr="00715132">
        <w:rPr>
          <w:sz w:val="28"/>
          <w:szCs w:val="28"/>
        </w:rPr>
        <w:lastRenderedPageBreak/>
        <w:t>МОДЕЛ УГОВОРА</w:t>
      </w:r>
      <w:bookmarkEnd w:id="37"/>
      <w:bookmarkEnd w:id="38"/>
      <w:r w:rsidR="007B663B" w:rsidRPr="00715132">
        <w:rPr>
          <w:sz w:val="28"/>
          <w:szCs w:val="28"/>
        </w:rPr>
        <w:t xml:space="preserve"> </w:t>
      </w:r>
      <w:bookmarkEnd w:id="39"/>
      <w:bookmarkEnd w:id="40"/>
    </w:p>
    <w:p w14:paraId="21DEA015" w14:textId="77777777" w:rsidR="007B663B" w:rsidRDefault="007B663B" w:rsidP="007B663B">
      <w:pPr>
        <w:pStyle w:val="BodyTextIndent"/>
        <w:ind w:left="0" w:firstLine="0"/>
        <w:jc w:val="center"/>
        <w:rPr>
          <w:b w:val="0"/>
          <w:noProof/>
          <w:color w:val="000000" w:themeColor="text1"/>
          <w:lang w:val="sr-Cyrl-RS"/>
        </w:rPr>
      </w:pPr>
      <w:bookmarkStart w:id="41" w:name="_Toc375826010"/>
      <w:bookmarkStart w:id="42" w:name="_Toc389030817"/>
    </w:p>
    <w:p w14:paraId="7764C78F" w14:textId="77777777" w:rsidR="00E715C9" w:rsidRPr="00E715C9" w:rsidRDefault="00E715C9" w:rsidP="007B663B">
      <w:pPr>
        <w:pStyle w:val="BodyTextIndent"/>
        <w:ind w:left="0" w:firstLine="0"/>
        <w:jc w:val="center"/>
        <w:rPr>
          <w:b w:val="0"/>
          <w:noProof/>
          <w:color w:val="000000" w:themeColor="text1"/>
          <w:lang w:val="sr-Cyrl-RS"/>
        </w:rPr>
      </w:pPr>
    </w:p>
    <w:p w14:paraId="4B689E57" w14:textId="77777777" w:rsidR="00F439BD" w:rsidRPr="0059711F" w:rsidRDefault="00F439BD" w:rsidP="00F439BD">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78F4ACC" w14:textId="77777777" w:rsidR="00F439BD" w:rsidRDefault="00F439BD" w:rsidP="00F439BD">
      <w:pPr>
        <w:jc w:val="center"/>
        <w:rPr>
          <w:noProof/>
          <w:lang w:val="sr-Cyrl-RS"/>
        </w:rPr>
      </w:pPr>
    </w:p>
    <w:p w14:paraId="74763F3C" w14:textId="77777777" w:rsidR="00E715C9" w:rsidRDefault="00E715C9" w:rsidP="00F439BD">
      <w:pPr>
        <w:jc w:val="center"/>
        <w:rPr>
          <w:noProof/>
          <w:lang w:val="sr-Cyrl-RS"/>
        </w:rPr>
      </w:pPr>
    </w:p>
    <w:p w14:paraId="5D5BD7C2" w14:textId="77777777" w:rsidR="00FB1838" w:rsidRPr="00FB1838" w:rsidRDefault="00FB1838" w:rsidP="00F439BD">
      <w:pPr>
        <w:jc w:val="center"/>
        <w:rPr>
          <w:noProof/>
          <w:lang w:val="sr-Cyrl-RS"/>
        </w:rPr>
      </w:pPr>
    </w:p>
    <w:p w14:paraId="1F3529C3" w14:textId="77777777" w:rsidR="00F439BD" w:rsidRPr="0059711F" w:rsidRDefault="00F439BD" w:rsidP="00F439BD">
      <w:pPr>
        <w:jc w:val="center"/>
        <w:rPr>
          <w:b/>
          <w:noProof/>
        </w:rPr>
      </w:pPr>
      <w:r w:rsidRPr="0059711F">
        <w:rPr>
          <w:b/>
          <w:noProof/>
        </w:rPr>
        <w:t>УГОВОР</w:t>
      </w:r>
    </w:p>
    <w:p w14:paraId="558FD36A" w14:textId="77777777" w:rsidR="00F439BD" w:rsidRPr="000E7BB8" w:rsidRDefault="00F439BD" w:rsidP="00F439BD">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248-16-M</w:t>
      </w:r>
    </w:p>
    <w:p w14:paraId="09AE5E7B" w14:textId="77777777" w:rsidR="00F439BD" w:rsidRDefault="00F439BD" w:rsidP="00F439BD">
      <w:pPr>
        <w:rPr>
          <w:noProof/>
          <w:lang w:val="sr-Cyrl-RS"/>
        </w:rPr>
      </w:pPr>
    </w:p>
    <w:p w14:paraId="27710F8F" w14:textId="77777777" w:rsidR="00FB1838" w:rsidRPr="00FB1838" w:rsidRDefault="00FB1838" w:rsidP="00F439BD">
      <w:pPr>
        <w:rPr>
          <w:noProof/>
          <w:lang w:val="sr-Cyrl-RS"/>
        </w:rPr>
      </w:pPr>
    </w:p>
    <w:p w14:paraId="016B476A" w14:textId="77777777" w:rsidR="00F439BD" w:rsidRDefault="00F439BD" w:rsidP="00F439BD">
      <w:pPr>
        <w:rPr>
          <w:noProof/>
        </w:rPr>
      </w:pPr>
      <w:r>
        <w:rPr>
          <w:noProof/>
        </w:rPr>
        <w:t xml:space="preserve">Уговорне стране: </w:t>
      </w:r>
    </w:p>
    <w:p w14:paraId="0B9F5FDD" w14:textId="77777777" w:rsidR="00F439BD" w:rsidRDefault="00F439BD" w:rsidP="00F439BD">
      <w:pPr>
        <w:rPr>
          <w:noProof/>
        </w:rPr>
      </w:pPr>
    </w:p>
    <w:p w14:paraId="7C2D5728" w14:textId="77777777" w:rsidR="00F439BD" w:rsidRPr="0005524E" w:rsidRDefault="00F439BD" w:rsidP="00F439BD">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27595DF" w14:textId="77777777" w:rsidR="00F439BD" w:rsidRPr="0005524E" w:rsidRDefault="00F439BD" w:rsidP="00F439BD">
      <w:pPr>
        <w:ind w:left="720"/>
        <w:jc w:val="both"/>
        <w:rPr>
          <w:noProof/>
        </w:rPr>
      </w:pPr>
      <w:r w:rsidRPr="00D32E82">
        <w:rPr>
          <w:noProof/>
        </w:rPr>
        <w:t>ПИБ: 1</w:t>
      </w:r>
      <w:r>
        <w:rPr>
          <w:noProof/>
        </w:rPr>
        <w:t>01696893 Матични број: 08664161,</w:t>
      </w:r>
    </w:p>
    <w:p w14:paraId="240389AB" w14:textId="77777777" w:rsidR="00F439BD" w:rsidRPr="0005524E" w:rsidRDefault="00F439BD" w:rsidP="00F439BD">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6C53020" w14:textId="77777777" w:rsidR="00F439BD" w:rsidRPr="0083271F" w:rsidRDefault="00F439BD" w:rsidP="00F439BD">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45D40EA5" w14:textId="77777777" w:rsidR="00F439BD" w:rsidRDefault="00F439BD" w:rsidP="00F439BD">
      <w:pPr>
        <w:jc w:val="both"/>
        <w:rPr>
          <w:noProof/>
        </w:rPr>
      </w:pPr>
    </w:p>
    <w:p w14:paraId="7342B3AB" w14:textId="77777777" w:rsidR="00F439BD" w:rsidRPr="00A55F46" w:rsidRDefault="00F439BD" w:rsidP="00F439BD">
      <w:pPr>
        <w:numPr>
          <w:ilvl w:val="0"/>
          <w:numId w:val="3"/>
        </w:numPr>
        <w:jc w:val="both"/>
        <w:rPr>
          <w:noProof/>
        </w:rPr>
      </w:pPr>
      <w:r w:rsidRPr="0083271F">
        <w:rPr>
          <w:noProof/>
        </w:rPr>
        <w:t>____________________</w:t>
      </w:r>
      <w:r>
        <w:rPr>
          <w:noProof/>
        </w:rPr>
        <w:t>________________________________________________,</w:t>
      </w:r>
    </w:p>
    <w:p w14:paraId="60F39E41" w14:textId="77777777" w:rsidR="00F439BD" w:rsidRPr="00A55F46" w:rsidRDefault="00F439BD" w:rsidP="00F439BD">
      <w:pPr>
        <w:jc w:val="center"/>
      </w:pPr>
      <w:r w:rsidRPr="00A55F46">
        <w:rPr>
          <w:noProof/>
        </w:rPr>
        <w:t>(</w:t>
      </w:r>
      <w:r w:rsidRPr="00A55F46">
        <w:rPr>
          <w:i/>
          <w:noProof/>
        </w:rPr>
        <w:t>назив и адреса)</w:t>
      </w:r>
    </w:p>
    <w:p w14:paraId="7D0B1C78" w14:textId="77777777" w:rsidR="00F439BD" w:rsidRPr="0005524E" w:rsidRDefault="00F439BD" w:rsidP="00F439BD">
      <w:pPr>
        <w:ind w:left="720"/>
        <w:jc w:val="both"/>
        <w:rPr>
          <w:noProof/>
        </w:rPr>
      </w:pPr>
      <w:r>
        <w:rPr>
          <w:noProof/>
        </w:rPr>
        <w:t>ПИБ:.......................... Матични број: ........................................,</w:t>
      </w:r>
    </w:p>
    <w:p w14:paraId="2E502746" w14:textId="77777777" w:rsidR="00F439BD" w:rsidRDefault="00F439BD" w:rsidP="00F439BD">
      <w:pPr>
        <w:ind w:left="720"/>
        <w:jc w:val="both"/>
        <w:rPr>
          <w:noProof/>
        </w:rPr>
      </w:pPr>
      <w:r>
        <w:rPr>
          <w:noProof/>
        </w:rPr>
        <w:t>Број рачуна: ............................................ Назив банке:......................................,</w:t>
      </w:r>
    </w:p>
    <w:p w14:paraId="53FF6FB0" w14:textId="77777777" w:rsidR="00F439BD" w:rsidRPr="00A55F46" w:rsidRDefault="00F439BD" w:rsidP="00F439BD">
      <w:pPr>
        <w:ind w:left="720"/>
        <w:jc w:val="both"/>
        <w:rPr>
          <w:noProof/>
        </w:rPr>
      </w:pPr>
      <w:r>
        <w:rPr>
          <w:noProof/>
        </w:rPr>
        <w:t>Телефон:............................Телефакс:......................................</w:t>
      </w:r>
    </w:p>
    <w:p w14:paraId="096C82D1" w14:textId="77777777" w:rsidR="00F439BD" w:rsidRPr="00351AE7" w:rsidRDefault="00F439BD" w:rsidP="00F439BD">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22E3312B" w14:textId="77777777" w:rsidR="00F439BD" w:rsidRDefault="00F439BD" w:rsidP="00F439BD">
      <w:pPr>
        <w:jc w:val="both"/>
        <w:rPr>
          <w:noProof/>
          <w:lang w:val="sr-Cyrl-RS"/>
        </w:rPr>
      </w:pPr>
    </w:p>
    <w:p w14:paraId="376EB1DF" w14:textId="77777777" w:rsidR="00FB1838" w:rsidRPr="0059711F" w:rsidRDefault="00FB1838" w:rsidP="00F439BD">
      <w:pPr>
        <w:jc w:val="both"/>
        <w:rPr>
          <w:noProof/>
          <w:lang w:val="sr-Cyrl-RS"/>
        </w:rPr>
      </w:pPr>
    </w:p>
    <w:p w14:paraId="00E1FCAA" w14:textId="77777777" w:rsidR="00F439BD" w:rsidRPr="0059711F" w:rsidRDefault="00F439BD" w:rsidP="00F439BD">
      <w:pPr>
        <w:jc w:val="center"/>
        <w:outlineLvl w:val="0"/>
        <w:rPr>
          <w:noProof/>
        </w:rPr>
      </w:pPr>
      <w:r w:rsidRPr="0059711F">
        <w:rPr>
          <w:b/>
          <w:noProof/>
        </w:rPr>
        <w:t>Члан 1.</w:t>
      </w:r>
    </w:p>
    <w:p w14:paraId="78A6C884" w14:textId="77777777" w:rsidR="00F439BD" w:rsidRPr="00080ED5" w:rsidRDefault="00F439BD" w:rsidP="00F439BD">
      <w:pPr>
        <w:pStyle w:val="Footer"/>
        <w:jc w:val="both"/>
        <w:rPr>
          <w:b/>
          <w:noProof/>
          <w:lang w:val="sr-Latn-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С</w:t>
      </w:r>
      <w:r w:rsidRPr="002F0163">
        <w:rPr>
          <w:b/>
          <w:noProof/>
          <w:lang w:val="sr-Cyrl-RS"/>
        </w:rPr>
        <w:t xml:space="preserve">ервис и </w:t>
      </w:r>
      <w:r w:rsidRPr="002F0163">
        <w:rPr>
          <w:b/>
          <w:noProof/>
        </w:rPr>
        <w:t>одржавање</w:t>
      </w:r>
      <w:r w:rsidRPr="002F0163">
        <w:rPr>
          <w:b/>
          <w:noProof/>
          <w:lang w:val="sr-Cyrl-RS"/>
        </w:rPr>
        <w:t xml:space="preserve"> медицинских гасова постојећих траса и прикључница</w:t>
      </w:r>
      <w:r>
        <w:rPr>
          <w:b/>
          <w:noProof/>
          <w:lang w:val="sr-Latn-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248</w:t>
      </w:r>
      <w:r w:rsidRPr="002E67B6">
        <w:rPr>
          <w:noProof/>
          <w:lang w:val="sr-Latn-RS"/>
        </w:rPr>
        <w:t>-16-</w:t>
      </w:r>
      <w:r w:rsidRPr="00CD4887">
        <w:rPr>
          <w:lang w:val="sr-Cyrl-RS"/>
        </w:rPr>
        <w:t>О</w:t>
      </w:r>
      <w:r>
        <w:t xml:space="preserve">, </w:t>
      </w:r>
      <w:r>
        <w:rPr>
          <w:lang w:val="sr-Cyrl-RS"/>
        </w:rPr>
        <w:t>од дана ___________ године.</w:t>
      </w:r>
    </w:p>
    <w:p w14:paraId="31676A17" w14:textId="77777777" w:rsidR="00F439BD" w:rsidRPr="00F3043C" w:rsidRDefault="00F439BD" w:rsidP="00F439BD">
      <w:pPr>
        <w:ind w:firstLine="720"/>
        <w:jc w:val="both"/>
        <w:rPr>
          <w:noProof/>
          <w:lang w:val="sr-Cyrl-RS"/>
        </w:rPr>
      </w:pPr>
    </w:p>
    <w:p w14:paraId="675DB637" w14:textId="77777777" w:rsidR="00F439BD" w:rsidRPr="0059711F" w:rsidRDefault="00F439BD" w:rsidP="00F439BD">
      <w:pPr>
        <w:jc w:val="center"/>
        <w:outlineLvl w:val="0"/>
        <w:rPr>
          <w:noProof/>
        </w:rPr>
      </w:pPr>
      <w:r w:rsidRPr="0059711F">
        <w:rPr>
          <w:b/>
          <w:noProof/>
        </w:rPr>
        <w:t>Члан 2.</w:t>
      </w:r>
    </w:p>
    <w:p w14:paraId="11244F39" w14:textId="77777777" w:rsidR="00F439BD" w:rsidRPr="00AE1407" w:rsidRDefault="00F439BD" w:rsidP="00F439BD">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38FFFF1F" w14:textId="77777777" w:rsidR="00F439BD" w:rsidRPr="00270E89" w:rsidRDefault="00F439BD" w:rsidP="00F439BD">
      <w:pPr>
        <w:pStyle w:val="BodyTextIndent"/>
        <w:ind w:left="0" w:firstLine="708"/>
        <w:jc w:val="both"/>
        <w:rPr>
          <w:b w:val="0"/>
          <w:lang w:val="sr-Cyrl-R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w:t>
      </w:r>
      <w:r>
        <w:rPr>
          <w:b w:val="0"/>
          <w:bCs w:val="0"/>
        </w:rPr>
        <w:t>(словима: ___________________)</w:t>
      </w:r>
      <w:r>
        <w:rPr>
          <w:b w:val="0"/>
          <w:bCs w:val="0"/>
          <w:lang w:val="sr-Cyrl-RS"/>
        </w:rPr>
        <w:t xml:space="preserve"> </w:t>
      </w:r>
      <w:r w:rsidRPr="00270E89">
        <w:rPr>
          <w:bCs w:val="0"/>
          <w:lang w:val="sr-Cyrl-RS"/>
        </w:rPr>
        <w:t>(попуњава наручилац)</w:t>
      </w:r>
      <w:r>
        <w:rPr>
          <w:b w:val="0"/>
          <w:bCs w:val="0"/>
          <w:lang w:val="sr-Cyrl-R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w:t>
      </w:r>
      <w:r>
        <w:rPr>
          <w:b w:val="0"/>
          <w:bCs w:val="0"/>
        </w:rPr>
        <w:t>ма: __________________________)</w:t>
      </w:r>
      <w:r>
        <w:rPr>
          <w:b w:val="0"/>
          <w:bCs w:val="0"/>
          <w:lang w:val="sr-Cyrl-RS"/>
        </w:rPr>
        <w:t xml:space="preserve"> </w:t>
      </w:r>
      <w:r w:rsidRPr="00270E89">
        <w:rPr>
          <w:bCs w:val="0"/>
          <w:lang w:val="sr-Cyrl-RS"/>
        </w:rPr>
        <w:t>(попуњава наручилац).</w:t>
      </w:r>
    </w:p>
    <w:p w14:paraId="4FEB11B1" w14:textId="77777777" w:rsidR="00F439BD" w:rsidRPr="008E49CA" w:rsidRDefault="00F439BD" w:rsidP="00F439BD">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14:paraId="08128D71" w14:textId="77777777" w:rsidR="00F439BD" w:rsidRPr="009A3F16" w:rsidRDefault="00F439BD" w:rsidP="00F439BD">
      <w:pPr>
        <w:rPr>
          <w:noProof/>
          <w:lang w:val="sr-Cyrl-RS"/>
        </w:rPr>
      </w:pPr>
    </w:p>
    <w:p w14:paraId="4AC8EF3B" w14:textId="77777777" w:rsidR="00F439BD" w:rsidRDefault="00F439BD" w:rsidP="00F439BD">
      <w:pPr>
        <w:jc w:val="center"/>
        <w:outlineLvl w:val="0"/>
        <w:rPr>
          <w:b/>
          <w:noProof/>
          <w:lang w:val="sr-Cyrl-RS"/>
        </w:rPr>
      </w:pPr>
      <w:r w:rsidRPr="0059711F">
        <w:rPr>
          <w:b/>
          <w:noProof/>
        </w:rPr>
        <w:t>Члан 3.</w:t>
      </w:r>
    </w:p>
    <w:p w14:paraId="198E99B4" w14:textId="6324DCAD" w:rsidR="00F439BD" w:rsidRPr="00223F49" w:rsidRDefault="00F439BD" w:rsidP="00F439BD">
      <w:pPr>
        <w:pStyle w:val="Footer"/>
        <w:jc w:val="both"/>
        <w:rPr>
          <w:noProof/>
          <w:lang w:val="sr-Cyrl-RS"/>
        </w:rPr>
      </w:pPr>
      <w:r>
        <w:rPr>
          <w:noProof/>
          <w:lang w:val="sr-Cyrl-RS"/>
        </w:rPr>
        <w:t xml:space="preserve">          </w:t>
      </w:r>
      <w:r w:rsidRPr="00772445">
        <w:rPr>
          <w:noProof/>
          <w:lang w:val="sr-Cyrl-RS"/>
        </w:rPr>
        <w:t>Добављач се</w:t>
      </w:r>
      <w:r w:rsidRPr="00772445">
        <w:rPr>
          <w:noProof/>
        </w:rPr>
        <w:t xml:space="preserve"> </w:t>
      </w:r>
      <w:r w:rsidRPr="00772445">
        <w:rPr>
          <w:noProof/>
          <w:lang w:val="sr-Cyrl-RS"/>
        </w:rPr>
        <w:t xml:space="preserve">обавезује да </w:t>
      </w:r>
      <w:r w:rsidRPr="00772445">
        <w:rPr>
          <w:noProof/>
        </w:rPr>
        <w:t xml:space="preserve">изврши </w:t>
      </w:r>
      <w:r w:rsidRPr="00772445">
        <w:rPr>
          <w:noProof/>
          <w:lang w:val="sr-Cyrl-RS"/>
        </w:rPr>
        <w:t xml:space="preserve">услугу </w:t>
      </w:r>
      <w:r w:rsidRPr="00772445">
        <w:rPr>
          <w:noProof/>
        </w:rPr>
        <w:t xml:space="preserve">одржавањa </w:t>
      </w:r>
      <w:r w:rsidRPr="00772445">
        <w:rPr>
          <w:noProof/>
          <w:lang w:val="sr-Cyrl-RS"/>
        </w:rPr>
        <w:t>и сервисирањ</w:t>
      </w:r>
      <w:r w:rsidRPr="00772445">
        <w:rPr>
          <w:noProof/>
          <w:lang w:val="sr-Latn-RS"/>
        </w:rPr>
        <w:t>a</w:t>
      </w:r>
      <w:r w:rsidRPr="00772445">
        <w:rPr>
          <w:noProof/>
          <w:lang w:val="sr-Cyrl-RS"/>
        </w:rPr>
        <w:t xml:space="preserve"> </w:t>
      </w:r>
      <w:r w:rsidR="008834F9">
        <w:rPr>
          <w:noProof/>
          <w:lang w:val="sr-Cyrl-RS"/>
        </w:rPr>
        <w:t>медицинских гасова</w:t>
      </w:r>
      <w:r>
        <w:rPr>
          <w:noProof/>
          <w:lang w:val="sr-Cyrl-RS"/>
        </w:rPr>
        <w:t xml:space="preserve"> </w:t>
      </w:r>
      <w:r w:rsidRPr="00772445">
        <w:rPr>
          <w:noProof/>
          <w:lang w:val="sr-Cyrl-RS"/>
        </w:rPr>
        <w:t>постојећих траса и прикључница</w:t>
      </w:r>
      <w:r w:rsidRPr="00772445">
        <w:rPr>
          <w:noProof/>
          <w:lang w:val="sr-Latn-RS"/>
        </w:rPr>
        <w:t xml:space="preserve"> </w:t>
      </w:r>
      <w:r w:rsidRPr="00772445">
        <w:rPr>
          <w:noProof/>
          <w:lang w:val="sr-Cyrl-RS"/>
        </w:rPr>
        <w:t xml:space="preserve">(у даљем тексту: услуга), а </w:t>
      </w:r>
      <w:r w:rsidRPr="00772445">
        <w:rPr>
          <w:noProof/>
        </w:rPr>
        <w:t>у свему према захтевима наручиоца</w:t>
      </w:r>
      <w:r w:rsidRPr="0059711F">
        <w:rPr>
          <w:noProof/>
        </w:rPr>
        <w:t xml:space="preserve"> из конкурсне документације</w:t>
      </w:r>
      <w:r w:rsidRPr="0059711F">
        <w:rPr>
          <w:noProof/>
          <w:lang w:val="en-US"/>
        </w:rPr>
        <w:t>.</w:t>
      </w:r>
    </w:p>
    <w:p w14:paraId="0EAB5E1E" w14:textId="5CDF6142" w:rsidR="00F439BD" w:rsidRDefault="00F439BD" w:rsidP="00F439BD">
      <w:pPr>
        <w:ind w:firstLine="708"/>
        <w:jc w:val="both"/>
        <w:rPr>
          <w:bCs/>
          <w:lang w:val="sr-Cyrl-RS"/>
        </w:rPr>
      </w:pPr>
      <w:r w:rsidRPr="0059711F">
        <w:rPr>
          <w:noProof/>
        </w:rPr>
        <w:t>Добављач се обавезује да се ради извршења услуге која је предмет овог уговора</w:t>
      </w:r>
      <w:r>
        <w:rPr>
          <w:noProof/>
          <w:lang w:val="sr-Cyrl-RS"/>
        </w:rPr>
        <w:t xml:space="preserve">, </w:t>
      </w:r>
      <w:r w:rsidRPr="0059711F">
        <w:rPr>
          <w:noProof/>
        </w:rPr>
        <w:t>одазове у року</w:t>
      </w:r>
      <w:r>
        <w:rPr>
          <w:noProof/>
          <w:lang w:val="sr-Cyrl-RS"/>
        </w:rPr>
        <w:t xml:space="preserve"> </w:t>
      </w:r>
      <w:r w:rsidRPr="0059711F">
        <w:rPr>
          <w:noProof/>
        </w:rPr>
        <w:t xml:space="preserve"> од </w:t>
      </w:r>
      <w:r>
        <w:rPr>
          <w:noProof/>
          <w:lang w:val="sr-Cyrl-RS"/>
        </w:rPr>
        <w:t>_______ (</w:t>
      </w:r>
      <w:r>
        <w:rPr>
          <w:i/>
          <w:noProof/>
          <w:lang w:val="sr-Cyrl-RS"/>
        </w:rPr>
        <w:t>највише 24 часа</w:t>
      </w:r>
      <w:r w:rsidRPr="008D734A">
        <w:rPr>
          <w:i/>
          <w:noProof/>
          <w:lang w:val="sr-Cyrl-RS"/>
        </w:rPr>
        <w:t>)</w:t>
      </w:r>
      <w:r>
        <w:rPr>
          <w:noProof/>
          <w:lang w:val="sr-Cyrl-RS"/>
        </w:rPr>
        <w:t xml:space="preserve">, а да предметну услугу изврши у року </w:t>
      </w:r>
      <w:r>
        <w:rPr>
          <w:noProof/>
          <w:lang w:val="sr-Cyrl-RS"/>
        </w:rPr>
        <w:lastRenderedPageBreak/>
        <w:t>од______(</w:t>
      </w:r>
      <w:r w:rsidRPr="0020625A">
        <w:rPr>
          <w:i/>
          <w:noProof/>
          <w:lang w:val="sr-Cyrl-RS"/>
        </w:rPr>
        <w:t xml:space="preserve">највише </w:t>
      </w:r>
      <w:r>
        <w:rPr>
          <w:i/>
          <w:noProof/>
          <w:lang w:val="sr-Cyrl-RS"/>
        </w:rPr>
        <w:t>15 дана</w:t>
      </w:r>
      <w:r w:rsidRPr="0020625A">
        <w:rPr>
          <w:i/>
          <w:noProof/>
          <w:lang w:val="sr-Cyrl-RS"/>
        </w:rPr>
        <w:t>)</w:t>
      </w:r>
      <w:r w:rsidR="008834F9">
        <w:rPr>
          <w:noProof/>
          <w:lang w:val="sr-Latn-RS"/>
        </w:rPr>
        <w:t xml:space="preserve"> </w:t>
      </w:r>
      <w:r w:rsidRPr="000F22E4">
        <w:rPr>
          <w:bCs/>
          <w:lang w:val="sr-Latn-CS"/>
        </w:rPr>
        <w:t>ако је реч о отклањању квара с</w:t>
      </w:r>
      <w:r>
        <w:rPr>
          <w:bCs/>
          <w:lang w:val="sr-Latn-CS"/>
        </w:rPr>
        <w:t xml:space="preserve">а заменом </w:t>
      </w:r>
      <w:r>
        <w:rPr>
          <w:bCs/>
          <w:lang w:val="sr-Cyrl-RS"/>
        </w:rPr>
        <w:t xml:space="preserve">резервног </w:t>
      </w:r>
      <w:r>
        <w:rPr>
          <w:bCs/>
          <w:lang w:val="sr-Latn-CS"/>
        </w:rPr>
        <w:t xml:space="preserve">дела којег </w:t>
      </w:r>
      <w:r>
        <w:rPr>
          <w:bCs/>
          <w:lang w:val="sr-Cyrl-RS"/>
        </w:rPr>
        <w:t xml:space="preserve">добављач </w:t>
      </w:r>
      <w:r w:rsidRPr="000F22E4">
        <w:rPr>
          <w:bCs/>
          <w:lang w:val="sr-Latn-CS"/>
        </w:rPr>
        <w:t xml:space="preserve">нема на лагеру. </w:t>
      </w:r>
    </w:p>
    <w:p w14:paraId="5F466290" w14:textId="1E57C469" w:rsidR="00F439BD" w:rsidRDefault="00F439BD" w:rsidP="00F439BD">
      <w:pPr>
        <w:ind w:firstLine="708"/>
        <w:jc w:val="both"/>
        <w:rPr>
          <w:bCs/>
          <w:lang w:val="sr-Cyrl-RS"/>
        </w:rPr>
      </w:pPr>
      <w:proofErr w:type="gramStart"/>
      <w:r w:rsidRPr="0059711F">
        <w:rPr>
          <w:noProof/>
        </w:rPr>
        <w:t xml:space="preserve">Добављач се обавезује да се ради извршења </w:t>
      </w:r>
      <w:r>
        <w:rPr>
          <w:bCs/>
          <w:lang w:val="sr-Cyrl-RS"/>
        </w:rPr>
        <w:t>хит</w:t>
      </w:r>
      <w:r w:rsidRPr="000F22E4">
        <w:rPr>
          <w:bCs/>
          <w:lang w:val="sr-Cyrl-RS"/>
        </w:rPr>
        <w:t>н</w:t>
      </w:r>
      <w:r>
        <w:rPr>
          <w:bCs/>
          <w:lang w:val="sr-Cyrl-RS"/>
        </w:rPr>
        <w:t>их</w:t>
      </w:r>
      <w:r w:rsidRPr="000F22E4">
        <w:rPr>
          <w:bCs/>
          <w:lang w:val="sr-Cyrl-RS"/>
        </w:rPr>
        <w:t xml:space="preserve"> сервисн</w:t>
      </w:r>
      <w:r>
        <w:rPr>
          <w:bCs/>
          <w:lang w:val="sr-Cyrl-RS"/>
        </w:rPr>
        <w:t>их</w:t>
      </w:r>
      <w:r w:rsidRPr="000F22E4">
        <w:rPr>
          <w:bCs/>
          <w:lang w:val="sr-Cyrl-RS"/>
        </w:rPr>
        <w:t xml:space="preserve"> интервеницј</w:t>
      </w:r>
      <w:r>
        <w:rPr>
          <w:bCs/>
          <w:lang w:val="sr-Cyrl-RS"/>
        </w:rPr>
        <w:t>а</w:t>
      </w:r>
      <w:r w:rsidRPr="00EA0117">
        <w:rPr>
          <w:noProof/>
        </w:rPr>
        <w:t xml:space="preserve"> </w:t>
      </w:r>
      <w:r w:rsidRPr="0059711F">
        <w:rPr>
          <w:noProof/>
        </w:rPr>
        <w:t>одазове у року</w:t>
      </w:r>
      <w:r>
        <w:rPr>
          <w:noProof/>
          <w:lang w:val="sr-Cyrl-RS"/>
        </w:rPr>
        <w:t xml:space="preserve"> </w:t>
      </w:r>
      <w:r w:rsidRPr="0059711F">
        <w:rPr>
          <w:noProof/>
        </w:rPr>
        <w:t xml:space="preserve"> од </w:t>
      </w:r>
      <w:r>
        <w:rPr>
          <w:noProof/>
          <w:lang w:val="sr-Cyrl-RS"/>
        </w:rPr>
        <w:t>_______ (</w:t>
      </w:r>
      <w:r>
        <w:rPr>
          <w:i/>
          <w:noProof/>
          <w:lang w:val="sr-Cyrl-RS"/>
        </w:rPr>
        <w:t>највише 8 часова</w:t>
      </w:r>
      <w:r w:rsidRPr="008D734A">
        <w:rPr>
          <w:i/>
          <w:noProof/>
          <w:lang w:val="sr-Cyrl-RS"/>
        </w:rPr>
        <w:t>)</w:t>
      </w:r>
      <w:r w:rsidRPr="000F22E4">
        <w:rPr>
          <w:bCs/>
          <w:lang w:val="sr-Latn-CS"/>
        </w:rPr>
        <w:t xml:space="preserve">, а </w:t>
      </w:r>
      <w:r>
        <w:rPr>
          <w:bCs/>
          <w:lang w:val="sr-Cyrl-RS"/>
        </w:rPr>
        <w:t>да хит</w:t>
      </w:r>
      <w:r w:rsidRPr="000F22E4">
        <w:rPr>
          <w:bCs/>
          <w:lang w:val="sr-Cyrl-RS"/>
        </w:rPr>
        <w:t>н</w:t>
      </w:r>
      <w:r>
        <w:rPr>
          <w:bCs/>
          <w:lang w:val="sr-Cyrl-RS"/>
        </w:rPr>
        <w:t>е</w:t>
      </w:r>
      <w:r w:rsidRPr="000F22E4">
        <w:rPr>
          <w:bCs/>
          <w:lang w:val="sr-Cyrl-RS"/>
        </w:rPr>
        <w:t xml:space="preserve"> сер</w:t>
      </w:r>
      <w:r w:rsidR="008834F9">
        <w:rPr>
          <w:bCs/>
          <w:lang w:val="sr-Cyrl-RS"/>
        </w:rPr>
        <w:t>висне интервенције и сервисирањ</w:t>
      </w:r>
      <w:r w:rsidR="008834F9">
        <w:rPr>
          <w:bCs/>
          <w:lang w:val="sr-Latn-RS"/>
        </w:rPr>
        <w:t>a</w:t>
      </w:r>
      <w:r w:rsidRPr="000F22E4">
        <w:rPr>
          <w:bCs/>
          <w:lang w:val="sr-Cyrl-RS"/>
        </w:rPr>
        <w:t xml:space="preserve"> мањег обима </w:t>
      </w:r>
      <w:r>
        <w:rPr>
          <w:bCs/>
          <w:lang w:val="sr-Cyrl-RS"/>
        </w:rPr>
        <w:t xml:space="preserve">изврши у року </w:t>
      </w:r>
      <w:r>
        <w:rPr>
          <w:noProof/>
          <w:lang w:val="sr-Cyrl-RS"/>
        </w:rPr>
        <w:t>_______ (</w:t>
      </w:r>
      <w:r>
        <w:rPr>
          <w:i/>
          <w:noProof/>
          <w:lang w:val="sr-Cyrl-RS"/>
        </w:rPr>
        <w:t>највише 24 часа</w:t>
      </w:r>
      <w:r w:rsidRPr="008D734A">
        <w:rPr>
          <w:i/>
          <w:noProof/>
          <w:lang w:val="sr-Cyrl-RS"/>
        </w:rPr>
        <w:t>)</w:t>
      </w:r>
      <w:r w:rsidRPr="000F22E4">
        <w:rPr>
          <w:bCs/>
          <w:lang w:val="sr-Latn-CS"/>
        </w:rPr>
        <w:t>, од тренутка одзива</w:t>
      </w:r>
      <w:r>
        <w:rPr>
          <w:bCs/>
          <w:lang w:val="sr-Cyrl-RS"/>
        </w:rPr>
        <w:t xml:space="preserve"> на писани захтев наручиоца.</w:t>
      </w:r>
      <w:proofErr w:type="gramEnd"/>
    </w:p>
    <w:p w14:paraId="2A401AF6" w14:textId="77777777" w:rsidR="00F439BD" w:rsidRPr="00FC4CFC" w:rsidRDefault="00F439BD" w:rsidP="00F439BD">
      <w:pPr>
        <w:ind w:firstLine="708"/>
        <w:jc w:val="both"/>
        <w:rPr>
          <w:bCs/>
          <w:lang w:val="sr-Cyrl-RS"/>
        </w:rPr>
      </w:pPr>
      <w:r w:rsidRPr="0059711F">
        <w:rPr>
          <w:noProof/>
        </w:rPr>
        <w:t>Добављач се обавезује да</w:t>
      </w:r>
      <w:r>
        <w:rPr>
          <w:noProof/>
          <w:lang w:val="sr-Cyrl-RS"/>
        </w:rPr>
        <w:t xml:space="preserve"> се ради извршења услуге која је предмет овог уговора одазове истог дана </w:t>
      </w:r>
      <w:r>
        <w:rPr>
          <w:bCs/>
          <w:lang w:val="sr-Cyrl-RS"/>
        </w:rPr>
        <w:t>у</w:t>
      </w:r>
      <w:r w:rsidRPr="000F22E4">
        <w:rPr>
          <w:bCs/>
          <w:lang w:val="sr-Cyrl-RS"/>
        </w:rPr>
        <w:t>колико је позив упућен до 10</w:t>
      </w:r>
      <w:proofErr w:type="gramStart"/>
      <w:r w:rsidRPr="000F22E4">
        <w:rPr>
          <w:bCs/>
          <w:lang w:val="sr-Cyrl-RS"/>
        </w:rPr>
        <w:t>,00</w:t>
      </w:r>
      <w:proofErr w:type="gramEnd"/>
      <w:r w:rsidRPr="000F22E4">
        <w:rPr>
          <w:bCs/>
          <w:lang w:val="sr-Cyrl-RS"/>
        </w:rPr>
        <w:t xml:space="preserve"> часова</w:t>
      </w:r>
      <w:r>
        <w:rPr>
          <w:bCs/>
          <w:lang w:val="sr-Cyrl-RS"/>
        </w:rPr>
        <w:t>.</w:t>
      </w:r>
    </w:p>
    <w:p w14:paraId="78571160" w14:textId="21585EFD" w:rsidR="00F439BD" w:rsidRPr="00FC4CFC" w:rsidRDefault="00F439BD" w:rsidP="00F439BD">
      <w:pPr>
        <w:ind w:firstLine="708"/>
        <w:jc w:val="both"/>
        <w:rPr>
          <w:noProof/>
          <w:lang w:val="sr-Cyrl-RS"/>
        </w:rPr>
      </w:pPr>
      <w:proofErr w:type="gramStart"/>
      <w:r w:rsidRPr="0059711F">
        <w:rPr>
          <w:noProof/>
        </w:rPr>
        <w:t>Добављач се обавезује да</w:t>
      </w:r>
      <w:r>
        <w:rPr>
          <w:noProof/>
          <w:lang w:val="sr-Cyrl-RS"/>
        </w:rPr>
        <w:t xml:space="preserve"> изврши дефектажу квара у року од _______ (</w:t>
      </w:r>
      <w:r>
        <w:rPr>
          <w:i/>
          <w:noProof/>
          <w:lang w:val="sr-Cyrl-RS"/>
        </w:rPr>
        <w:t xml:space="preserve">највише 24 часа), </w:t>
      </w:r>
      <w:r w:rsidR="008834F9">
        <w:rPr>
          <w:noProof/>
          <w:lang w:val="sr-Cyrl-RS"/>
        </w:rPr>
        <w:t xml:space="preserve">и </w:t>
      </w:r>
      <w:r w:rsidRPr="00FC4CFC">
        <w:rPr>
          <w:noProof/>
          <w:lang w:val="sr-Cyrl-RS"/>
        </w:rPr>
        <w:t>да</w:t>
      </w:r>
      <w:r>
        <w:rPr>
          <w:noProof/>
          <w:lang w:val="sr-Cyrl-RS"/>
        </w:rPr>
        <w:t xml:space="preserve"> резервни део испоручи у року од _______ (</w:t>
      </w:r>
      <w:r>
        <w:rPr>
          <w:i/>
          <w:noProof/>
          <w:lang w:val="sr-Cyrl-RS"/>
        </w:rPr>
        <w:t>највише 14 дана</w:t>
      </w:r>
      <w:r w:rsidRPr="008D734A">
        <w:rPr>
          <w:i/>
          <w:noProof/>
          <w:lang w:val="sr-Cyrl-RS"/>
        </w:rPr>
        <w:t>)</w:t>
      </w:r>
      <w:r>
        <w:rPr>
          <w:bCs/>
          <w:lang w:val="sr-Cyrl-RS"/>
        </w:rPr>
        <w:t>.</w:t>
      </w:r>
      <w:proofErr w:type="gramEnd"/>
    </w:p>
    <w:p w14:paraId="3F42910D" w14:textId="77777777" w:rsidR="00F439BD" w:rsidRDefault="00F439BD" w:rsidP="00F439BD">
      <w:pPr>
        <w:jc w:val="both"/>
        <w:rPr>
          <w:noProof/>
          <w:lang w:val="sr-Cyrl-RS"/>
        </w:rPr>
      </w:pPr>
      <w:r>
        <w:rPr>
          <w:noProof/>
          <w:szCs w:val="20"/>
          <w:lang w:val="sr-Cyrl-RS" w:eastAsia="hr-HR"/>
        </w:rPr>
        <w:t>(</w:t>
      </w:r>
      <w:r>
        <w:rPr>
          <w:noProof/>
          <w:szCs w:val="20"/>
          <w:lang w:val="sr-Latn-CS" w:eastAsia="hr-HR"/>
        </w:rPr>
        <w:t>Рок</w:t>
      </w:r>
      <w:r w:rsidRPr="00AA67B2">
        <w:rPr>
          <w:noProof/>
          <w:szCs w:val="20"/>
          <w:lang w:val="sr-Latn-CS" w:eastAsia="hr-HR"/>
        </w:rPr>
        <w:t xml:space="preserve"> </w:t>
      </w:r>
      <w:r>
        <w:rPr>
          <w:noProof/>
          <w:szCs w:val="20"/>
          <w:lang w:val="sr-Latn-CS" w:eastAsia="hr-HR"/>
        </w:rPr>
        <w:t>извршења</w:t>
      </w:r>
      <w:r w:rsidRPr="00AA67B2">
        <w:rPr>
          <w:noProof/>
          <w:szCs w:val="20"/>
          <w:lang w:val="sr-Latn-CS" w:eastAsia="hr-HR"/>
        </w:rPr>
        <w:t xml:space="preserve"> </w:t>
      </w:r>
      <w:r>
        <w:rPr>
          <w:noProof/>
          <w:szCs w:val="20"/>
          <w:lang w:val="sr-Latn-CS" w:eastAsia="hr-HR"/>
        </w:rPr>
        <w:t>услуге</w:t>
      </w:r>
      <w:r w:rsidRPr="00AA67B2">
        <w:rPr>
          <w:noProof/>
          <w:szCs w:val="20"/>
          <w:lang w:val="sr-Latn-CS" w:eastAsia="hr-HR"/>
        </w:rPr>
        <w:t xml:space="preserve"> </w:t>
      </w:r>
      <w:r>
        <w:rPr>
          <w:noProof/>
          <w:szCs w:val="20"/>
          <w:lang w:val="sr-Latn-CS" w:eastAsia="hr-HR"/>
        </w:rPr>
        <w:t>подразумева</w:t>
      </w:r>
      <w:r w:rsidRPr="00AA67B2">
        <w:rPr>
          <w:noProof/>
          <w:szCs w:val="20"/>
          <w:lang w:val="sr-Latn-CS" w:eastAsia="hr-HR"/>
        </w:rPr>
        <w:t xml:space="preserve"> </w:t>
      </w:r>
      <w:r>
        <w:rPr>
          <w:noProof/>
          <w:szCs w:val="20"/>
          <w:lang w:val="sr-Latn-CS" w:eastAsia="hr-HR"/>
        </w:rPr>
        <w:t>период</w:t>
      </w:r>
      <w:r w:rsidRPr="00AA67B2">
        <w:rPr>
          <w:noProof/>
          <w:szCs w:val="20"/>
          <w:lang w:val="sr-Latn-CS" w:eastAsia="hr-HR"/>
        </w:rPr>
        <w:t xml:space="preserve"> </w:t>
      </w:r>
      <w:r>
        <w:rPr>
          <w:noProof/>
          <w:szCs w:val="20"/>
          <w:lang w:val="sr-Latn-CS" w:eastAsia="hr-HR"/>
        </w:rPr>
        <w:t>од</w:t>
      </w:r>
      <w:r w:rsidRPr="00AA67B2">
        <w:rPr>
          <w:noProof/>
          <w:szCs w:val="20"/>
          <w:lang w:val="sr-Latn-CS" w:eastAsia="hr-HR"/>
        </w:rPr>
        <w:t xml:space="preserve"> </w:t>
      </w:r>
      <w:r>
        <w:rPr>
          <w:noProof/>
          <w:szCs w:val="20"/>
          <w:lang w:val="sr-Latn-CS" w:eastAsia="hr-HR"/>
        </w:rPr>
        <w:t>пријаве</w:t>
      </w:r>
      <w:r w:rsidRPr="00AA67B2">
        <w:rPr>
          <w:noProof/>
          <w:szCs w:val="20"/>
          <w:lang w:val="sr-Latn-CS" w:eastAsia="hr-HR"/>
        </w:rPr>
        <w:t xml:space="preserve"> </w:t>
      </w:r>
      <w:r>
        <w:rPr>
          <w:noProof/>
          <w:szCs w:val="20"/>
          <w:lang w:val="sr-Latn-CS" w:eastAsia="hr-HR"/>
        </w:rPr>
        <w:t>квара</w:t>
      </w:r>
      <w:r w:rsidRPr="00AA67B2">
        <w:rPr>
          <w:noProof/>
          <w:szCs w:val="20"/>
          <w:lang w:val="sr-Latn-CS" w:eastAsia="hr-HR"/>
        </w:rPr>
        <w:t xml:space="preserve"> </w:t>
      </w:r>
      <w:r>
        <w:rPr>
          <w:noProof/>
          <w:szCs w:val="20"/>
          <w:lang w:val="sr-Latn-CS" w:eastAsia="hr-HR"/>
        </w:rPr>
        <w:t>до</w:t>
      </w:r>
      <w:r w:rsidRPr="00AA67B2">
        <w:rPr>
          <w:noProof/>
          <w:szCs w:val="20"/>
          <w:lang w:val="sr-Latn-CS" w:eastAsia="hr-HR"/>
        </w:rPr>
        <w:t xml:space="preserve"> </w:t>
      </w:r>
      <w:r>
        <w:rPr>
          <w:noProof/>
          <w:szCs w:val="20"/>
          <w:lang w:val="sr-Latn-CS" w:eastAsia="hr-HR"/>
        </w:rPr>
        <w:t>предаје</w:t>
      </w:r>
      <w:r w:rsidRPr="00AA67B2">
        <w:rPr>
          <w:noProof/>
          <w:szCs w:val="20"/>
          <w:lang w:val="sr-Latn-CS" w:eastAsia="hr-HR"/>
        </w:rPr>
        <w:t xml:space="preserve"> </w:t>
      </w:r>
      <w:r>
        <w:rPr>
          <w:noProof/>
          <w:szCs w:val="20"/>
          <w:lang w:val="sr-Latn-CS" w:eastAsia="hr-HR"/>
        </w:rPr>
        <w:t>исправног</w:t>
      </w:r>
      <w:r w:rsidRPr="00AA67B2">
        <w:rPr>
          <w:noProof/>
          <w:szCs w:val="20"/>
          <w:lang w:val="sr-Latn-CS" w:eastAsia="hr-HR"/>
        </w:rPr>
        <w:t xml:space="preserve"> </w:t>
      </w:r>
      <w:r>
        <w:rPr>
          <w:noProof/>
          <w:szCs w:val="20"/>
          <w:lang w:val="sr-Latn-CS" w:eastAsia="hr-HR"/>
        </w:rPr>
        <w:t>апарата</w:t>
      </w:r>
      <w:r w:rsidRPr="00AA67B2">
        <w:rPr>
          <w:noProof/>
          <w:szCs w:val="20"/>
          <w:lang w:val="sr-Latn-CS" w:eastAsia="hr-HR"/>
        </w:rPr>
        <w:t xml:space="preserve"> </w:t>
      </w:r>
      <w:r>
        <w:rPr>
          <w:noProof/>
          <w:szCs w:val="20"/>
          <w:lang w:val="sr-Cyrl-RS" w:eastAsia="hr-HR"/>
        </w:rPr>
        <w:t>наручиоца).</w:t>
      </w:r>
    </w:p>
    <w:p w14:paraId="77C37F41" w14:textId="77777777" w:rsidR="00F439BD" w:rsidRPr="00F848EB" w:rsidRDefault="00F439BD" w:rsidP="00F439BD">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21F5D128" w14:textId="77777777" w:rsidR="00F439BD" w:rsidRPr="002A1EB1" w:rsidRDefault="00F439BD" w:rsidP="00F439BD">
      <w:pPr>
        <w:ind w:firstLine="708"/>
        <w:jc w:val="both"/>
        <w:rPr>
          <w:iCs/>
          <w:lang w:val="sr-Cyrl-R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Pr>
          <w:iCs/>
          <w:lang w:val="sr-Cyrl-RS"/>
        </w:rPr>
        <w:t xml:space="preserve"> </w:t>
      </w:r>
      <w:r w:rsidRPr="00802614">
        <w:rPr>
          <w:i/>
          <w:iCs/>
          <w:lang w:val="sr-Cyrl-RS"/>
        </w:rPr>
        <w:t>____</w:t>
      </w:r>
      <w:proofErr w:type="gramStart"/>
      <w:r w:rsidRPr="00802614">
        <w:rPr>
          <w:i/>
          <w:iCs/>
          <w:lang w:val="sr-Cyrl-RS"/>
        </w:rPr>
        <w:t>_(</w:t>
      </w:r>
      <w:proofErr w:type="gramEnd"/>
      <w:r w:rsidRPr="00802614">
        <w:rPr>
          <w:i/>
          <w:iCs/>
          <w:lang w:val="sr-Cyrl-RS"/>
        </w:rPr>
        <w:t>најкраће</w:t>
      </w:r>
      <w:r w:rsidRPr="00802614">
        <w:rPr>
          <w:i/>
          <w:iCs/>
          <w:lang w:val="sr-Latn-RS"/>
        </w:rPr>
        <w:t xml:space="preserve"> </w:t>
      </w:r>
      <w:r>
        <w:rPr>
          <w:i/>
          <w:iCs/>
          <w:lang w:val="sr-Cyrl-RS"/>
        </w:rPr>
        <w:t>6 месеци)</w:t>
      </w:r>
      <w:r w:rsidRPr="00802614">
        <w:rPr>
          <w:i/>
          <w:iCs/>
          <w:lang w:val="sr-Cyrl-RS"/>
        </w:rPr>
        <w:t>,</w:t>
      </w:r>
      <w:r>
        <w:rPr>
          <w:iCs/>
          <w:lang w:val="sr-Cyrl-RS"/>
        </w:rPr>
        <w:t xml:space="preserve"> а за </w:t>
      </w:r>
      <w:r w:rsidRPr="00C43F35">
        <w:rPr>
          <w:iCs/>
          <w:lang w:val="sr-Cyrl-RS"/>
        </w:rPr>
        <w:t>уграђене резервне делове</w:t>
      </w:r>
      <w:r>
        <w:rPr>
          <w:iCs/>
          <w:lang w:val="sr-Cyrl-RS"/>
        </w:rPr>
        <w:t xml:space="preserve"> </w:t>
      </w:r>
      <w:r w:rsidRPr="00802614">
        <w:rPr>
          <w:i/>
          <w:iCs/>
          <w:lang w:val="sr-Cyrl-RS"/>
        </w:rPr>
        <w:t>_____(најкраће</w:t>
      </w:r>
      <w:r w:rsidRPr="00802614">
        <w:rPr>
          <w:i/>
          <w:iCs/>
          <w:lang w:val="sr-Latn-RS"/>
        </w:rPr>
        <w:t xml:space="preserve"> </w:t>
      </w:r>
      <w:r>
        <w:rPr>
          <w:i/>
          <w:iCs/>
          <w:lang w:val="sr-Cyrl-RS"/>
        </w:rPr>
        <w:t xml:space="preserve">12 месеци), </w:t>
      </w:r>
      <w:r w:rsidRPr="002A1EB1">
        <w:rPr>
          <w:iCs/>
          <w:lang w:val="sr-Cyrl-RS"/>
        </w:rPr>
        <w:t>од дана уградње резервног дела.</w:t>
      </w:r>
    </w:p>
    <w:p w14:paraId="6E65BEA0" w14:textId="77777777" w:rsidR="00F439BD" w:rsidRDefault="00F439BD" w:rsidP="00F439BD">
      <w:pPr>
        <w:jc w:val="both"/>
        <w:rPr>
          <w:iCs/>
          <w:lang w:val="sr-Cyrl-RS"/>
        </w:rPr>
      </w:pPr>
    </w:p>
    <w:p w14:paraId="504EEAD2" w14:textId="77777777" w:rsidR="00F439BD" w:rsidRPr="007F3453" w:rsidRDefault="00F439BD" w:rsidP="00F439BD">
      <w:pPr>
        <w:tabs>
          <w:tab w:val="center" w:pos="4536"/>
          <w:tab w:val="left" w:pos="5644"/>
        </w:tabs>
        <w:outlineLvl w:val="0"/>
        <w:rPr>
          <w:noProof/>
          <w:lang w:val="sr-Cyrl-RS"/>
        </w:rPr>
      </w:pPr>
      <w:r>
        <w:rPr>
          <w:b/>
          <w:noProof/>
        </w:rPr>
        <w:tab/>
      </w:r>
      <w:r w:rsidRPr="0059711F">
        <w:rPr>
          <w:b/>
          <w:noProof/>
        </w:rPr>
        <w:t>Члан 4.</w:t>
      </w:r>
      <w:r>
        <w:rPr>
          <w:b/>
          <w:noProof/>
        </w:rPr>
        <w:tab/>
      </w:r>
    </w:p>
    <w:p w14:paraId="7E936D4D" w14:textId="77777777" w:rsidR="00F439BD" w:rsidRDefault="00F439BD" w:rsidP="00F439BD">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w:t>
      </w:r>
      <w:r>
        <w:rPr>
          <w:noProof/>
          <w:lang w:val="sr-Cyrl-RS"/>
        </w:rPr>
        <w:t>која је</w:t>
      </w:r>
      <w:r w:rsidRPr="000F56A2">
        <w:rPr>
          <w:noProof/>
        </w:rPr>
        <w:t xml:space="preserve">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78D51C34" w14:textId="77777777" w:rsidR="00F439BD" w:rsidRPr="00987180" w:rsidRDefault="00F439BD" w:rsidP="00F439BD">
      <w:pPr>
        <w:ind w:firstLine="720"/>
        <w:jc w:val="both"/>
        <w:rPr>
          <w:bCs/>
          <w:noProof/>
        </w:rPr>
      </w:pPr>
      <w:r w:rsidRPr="00566034">
        <w:rPr>
          <w:bCs/>
          <w:noProof/>
          <w:lang w:val="sr-Latn-CS"/>
        </w:rPr>
        <w:t xml:space="preserve">У случају да се установи да </w:t>
      </w:r>
      <w:r w:rsidRPr="00987180">
        <w:rPr>
          <w:bCs/>
          <w:noProof/>
          <w:lang w:val="sr-Latn-CS"/>
        </w:rPr>
        <w:t>услуга која је предмет овог уговора</w:t>
      </w:r>
      <w:r w:rsidRPr="00987180">
        <w:rPr>
          <w:b/>
          <w:bCs/>
          <w:noProof/>
          <w:lang w:val="sr-Latn-CS"/>
        </w:rPr>
        <w:t xml:space="preserve"> </w:t>
      </w:r>
      <w:r w:rsidRPr="00987180">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w:t>
      </w:r>
      <w:r w:rsidRPr="00987180">
        <w:rPr>
          <w:bCs/>
          <w:noProof/>
          <w:lang w:val="sr-Cyrl-RS"/>
        </w:rPr>
        <w:t>24 часа,</w:t>
      </w:r>
      <w:r w:rsidRPr="00987180">
        <w:rPr>
          <w:bCs/>
          <w:noProof/>
          <w:lang w:val="sr-Latn-CS"/>
        </w:rPr>
        <w:t xml:space="preserve"> од дана пријема писане рекламације наручиоца.</w:t>
      </w:r>
    </w:p>
    <w:p w14:paraId="22A7F30D" w14:textId="77777777" w:rsidR="00F439BD" w:rsidRPr="00987180" w:rsidRDefault="00F439BD" w:rsidP="00F439BD">
      <w:pPr>
        <w:ind w:firstLine="720"/>
        <w:jc w:val="both"/>
        <w:rPr>
          <w:bCs/>
          <w:noProof/>
          <w:lang w:val="sr-Cyrl-RS"/>
        </w:rPr>
      </w:pPr>
    </w:p>
    <w:p w14:paraId="2023EC74" w14:textId="77777777" w:rsidR="00F439BD" w:rsidRPr="00987180" w:rsidRDefault="00F439BD" w:rsidP="00F439BD">
      <w:pPr>
        <w:jc w:val="center"/>
        <w:outlineLvl w:val="0"/>
        <w:rPr>
          <w:b/>
          <w:noProof/>
          <w:lang w:val="sr-Cyrl-RS"/>
        </w:rPr>
      </w:pPr>
      <w:r w:rsidRPr="00987180">
        <w:rPr>
          <w:b/>
          <w:noProof/>
        </w:rPr>
        <w:t>Члан 5.</w:t>
      </w:r>
    </w:p>
    <w:p w14:paraId="1D32D07F" w14:textId="77777777" w:rsidR="00F439BD" w:rsidRPr="00987180" w:rsidRDefault="00F439BD" w:rsidP="00F439BD">
      <w:pPr>
        <w:ind w:firstLine="708"/>
        <w:jc w:val="both"/>
        <w:rPr>
          <w:iCs/>
        </w:rPr>
      </w:pPr>
      <w:proofErr w:type="gramStart"/>
      <w:r w:rsidRPr="00987180">
        <w:rPr>
          <w:iCs/>
        </w:rPr>
        <w:t>Рачун за извршене услуге и испоручене резервне делове испоставља се на основу потписаног документа-</w:t>
      </w:r>
      <w:r w:rsidRPr="00987180">
        <w:rPr>
          <w:noProof/>
          <w:lang w:val="sr-Cyrl-CS"/>
        </w:rPr>
        <w:t xml:space="preserve"> потврде о исправном извршењу</w:t>
      </w:r>
      <w:r w:rsidRPr="00987180">
        <w:rPr>
          <w:iCs/>
          <w:lang w:val="sr-Cyrl-RS"/>
        </w:rPr>
        <w:t xml:space="preserve">, </w:t>
      </w:r>
      <w:r w:rsidRPr="00987180">
        <w:rPr>
          <w:iCs/>
        </w:rPr>
        <w:t xml:space="preserve">од стране овлашћеног лица </w:t>
      </w:r>
      <w:r w:rsidRPr="00987180">
        <w:rPr>
          <w:bCs/>
          <w:noProof/>
        </w:rPr>
        <w:t>за техничк</w:t>
      </w:r>
      <w:r w:rsidRPr="00987180">
        <w:rPr>
          <w:bCs/>
          <w:noProof/>
          <w:lang w:val="sr-Cyrl-RS"/>
        </w:rPr>
        <w:t xml:space="preserve">у </w:t>
      </w:r>
      <w:r w:rsidRPr="00987180">
        <w:rPr>
          <w:bCs/>
          <w:noProof/>
        </w:rPr>
        <w:t>реализациј</w:t>
      </w:r>
      <w:r w:rsidRPr="00987180">
        <w:rPr>
          <w:bCs/>
          <w:noProof/>
          <w:lang w:val="sr-Cyrl-RS"/>
        </w:rPr>
        <w:t xml:space="preserve">у </w:t>
      </w:r>
      <w:r w:rsidRPr="00987180">
        <w:rPr>
          <w:iCs/>
          <w:lang w:val="sr-Cyrl-RS"/>
        </w:rPr>
        <w:t>из члана 8.</w:t>
      </w:r>
      <w:proofErr w:type="gramEnd"/>
      <w:r w:rsidRPr="00987180">
        <w:rPr>
          <w:iCs/>
          <w:lang w:val="sr-Cyrl-RS"/>
        </w:rPr>
        <w:t xml:space="preserve"> овог уговора</w:t>
      </w:r>
      <w:r w:rsidRPr="00987180">
        <w:rPr>
          <w:iCs/>
        </w:rPr>
        <w:t xml:space="preserve"> којим се верификује квалитет извршених услуга односно испорука резервног дела. </w:t>
      </w:r>
    </w:p>
    <w:p w14:paraId="41754E03" w14:textId="77777777" w:rsidR="00F439BD" w:rsidRPr="00987180" w:rsidRDefault="00F439BD" w:rsidP="00F439BD">
      <w:pPr>
        <w:ind w:firstLine="708"/>
        <w:jc w:val="both"/>
        <w:rPr>
          <w:bCs/>
          <w:noProof/>
          <w:lang w:val="sr-Cyrl-RS"/>
        </w:rPr>
      </w:pPr>
      <w:r w:rsidRPr="00987180">
        <w:rPr>
          <w:noProof/>
          <w:lang w:val="sr-Cyrl-CS"/>
        </w:rPr>
        <w:t xml:space="preserve">Наручилац се обавезује да ће уговорену цену </w:t>
      </w:r>
      <w:r w:rsidRPr="00987180">
        <w:rPr>
          <w:noProof/>
        </w:rPr>
        <w:t>добављачу испла</w:t>
      </w:r>
      <w:r w:rsidRPr="00987180">
        <w:rPr>
          <w:noProof/>
          <w:lang w:val="sr-Cyrl-RS"/>
        </w:rPr>
        <w:t>тити у року од 90 дана</w:t>
      </w:r>
      <w:r w:rsidRPr="00987180">
        <w:rPr>
          <w:noProof/>
          <w:lang w:val="sr-Cyrl-CS"/>
        </w:rPr>
        <w:t xml:space="preserve"> </w:t>
      </w:r>
      <w:r w:rsidRPr="00987180">
        <w:rPr>
          <w:bCs/>
          <w:noProof/>
        </w:rPr>
        <w:t xml:space="preserve">од дана када му добављач достави </w:t>
      </w:r>
      <w:r w:rsidRPr="00987180">
        <w:rPr>
          <w:noProof/>
          <w:lang w:val="sr-Cyrl-CS"/>
        </w:rPr>
        <w:t>исправан рачун, испостављен уз документ– потврду о исправном извршењу</w:t>
      </w:r>
      <w:r w:rsidRPr="00987180">
        <w:rPr>
          <w:bCs/>
          <w:noProof/>
        </w:rPr>
        <w:t xml:space="preserve"> за услугe којe је извршио</w:t>
      </w:r>
      <w:r w:rsidRPr="00987180">
        <w:rPr>
          <w:noProof/>
          <w:lang w:val="sr-Cyrl-CS"/>
        </w:rPr>
        <w:t>,</w:t>
      </w:r>
      <w:r w:rsidRPr="00987180">
        <w:rPr>
          <w:bCs/>
          <w:noProof/>
          <w:lang w:val="sr-Latn-CS"/>
        </w:rPr>
        <w:t xml:space="preserve"> о чему потврду даје овлашћено лице </w:t>
      </w:r>
      <w:r w:rsidRPr="00987180">
        <w:rPr>
          <w:bCs/>
          <w:noProof/>
        </w:rPr>
        <w:t>за техничк</w:t>
      </w:r>
      <w:r w:rsidRPr="00987180">
        <w:rPr>
          <w:bCs/>
          <w:noProof/>
          <w:lang w:val="sr-Cyrl-RS"/>
        </w:rPr>
        <w:t xml:space="preserve">у </w:t>
      </w:r>
      <w:r w:rsidRPr="00987180">
        <w:rPr>
          <w:bCs/>
          <w:noProof/>
        </w:rPr>
        <w:t>реализациј</w:t>
      </w:r>
      <w:r w:rsidRPr="00987180">
        <w:rPr>
          <w:bCs/>
          <w:noProof/>
          <w:lang w:val="sr-Cyrl-RS"/>
        </w:rPr>
        <w:t xml:space="preserve">у </w:t>
      </w:r>
      <w:r w:rsidRPr="00987180">
        <w:rPr>
          <w:bCs/>
          <w:noProof/>
          <w:lang w:val="sr-Latn-CS"/>
        </w:rPr>
        <w:t xml:space="preserve">из члана </w:t>
      </w:r>
      <w:r w:rsidRPr="00987180">
        <w:rPr>
          <w:bCs/>
          <w:noProof/>
        </w:rPr>
        <w:t>8</w:t>
      </w:r>
      <w:r w:rsidRPr="00987180">
        <w:rPr>
          <w:bCs/>
          <w:noProof/>
          <w:lang w:val="sr-Latn-CS"/>
        </w:rPr>
        <w:t>. овог уговора.</w:t>
      </w:r>
    </w:p>
    <w:p w14:paraId="4C3E9391" w14:textId="77777777" w:rsidR="00F439BD" w:rsidRPr="00987180" w:rsidRDefault="00F439BD" w:rsidP="00F439BD">
      <w:pPr>
        <w:ind w:firstLine="708"/>
        <w:jc w:val="both"/>
        <w:rPr>
          <w:lang w:val="sr-Cyrl-RS"/>
        </w:rPr>
      </w:pPr>
      <w:r w:rsidRPr="00987180">
        <w:rPr>
          <w:noProof/>
          <w:lang w:val="sr-Cyrl-CS"/>
        </w:rPr>
        <w:t xml:space="preserve">Добављач се обавезује да рачун </w:t>
      </w:r>
      <w:r w:rsidRPr="00987180">
        <w:rPr>
          <w:noProof/>
        </w:rPr>
        <w:t>о извршеној услузи</w:t>
      </w:r>
      <w:r w:rsidRPr="00987180">
        <w:rPr>
          <w:noProof/>
          <w:lang w:val="sr-Cyrl-CS"/>
        </w:rPr>
        <w:t xml:space="preserve"> достави наручиоцу преко писарнице наручиоца, адресирано на седиште наручиоца.</w:t>
      </w:r>
      <w:r w:rsidRPr="00987180">
        <w:rPr>
          <w:lang w:val="sr-Cyrl-CS"/>
        </w:rPr>
        <w:t xml:space="preserve"> </w:t>
      </w:r>
    </w:p>
    <w:p w14:paraId="17B010A6" w14:textId="77777777" w:rsidR="00F439BD" w:rsidRDefault="00F439BD" w:rsidP="00F439BD">
      <w:pPr>
        <w:framePr w:hSpace="180" w:wrap="around" w:vAnchor="text" w:hAnchor="margin" w:y="1"/>
        <w:ind w:firstLine="720"/>
        <w:jc w:val="both"/>
        <w:rPr>
          <w:lang w:val="sr-Cyrl-RS"/>
        </w:rPr>
      </w:pPr>
      <w:proofErr w:type="gramStart"/>
      <w:r w:rsidRPr="00987180">
        <w:t>Плаћање по овом уговору вршиће се до нивоа</w:t>
      </w:r>
      <w:r>
        <w:t xml:space="preserve">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14:paraId="587B6427" w14:textId="77777777" w:rsidR="00F439BD" w:rsidRDefault="00F439BD" w:rsidP="00F439BD">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14:paraId="10BE20AF" w14:textId="77777777" w:rsidR="00F439BD" w:rsidRPr="005576A3" w:rsidRDefault="00F439BD" w:rsidP="00F439BD">
      <w:pPr>
        <w:jc w:val="both"/>
        <w:rPr>
          <w:lang w:val="sr-Cyrl-RS"/>
        </w:rPr>
      </w:pPr>
    </w:p>
    <w:p w14:paraId="68F89E5B" w14:textId="77777777" w:rsidR="00F439BD" w:rsidRPr="0059711F" w:rsidRDefault="00F439BD" w:rsidP="00F439BD">
      <w:pPr>
        <w:jc w:val="center"/>
        <w:outlineLvl w:val="0"/>
        <w:rPr>
          <w:noProof/>
          <w:lang w:val="sr-Cyrl-CS"/>
        </w:rPr>
      </w:pPr>
      <w:r w:rsidRPr="0059711F">
        <w:rPr>
          <w:b/>
          <w:noProof/>
          <w:lang w:val="en-US"/>
        </w:rPr>
        <w:t>Члан 6.</w:t>
      </w:r>
    </w:p>
    <w:p w14:paraId="24DFFF86" w14:textId="77777777" w:rsidR="00F439BD" w:rsidRPr="0059711F" w:rsidRDefault="00F439BD" w:rsidP="00F439BD">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405A71D3" w14:textId="77777777" w:rsidR="00F439BD" w:rsidRPr="00744CC2" w:rsidRDefault="00F439BD" w:rsidP="00F439BD">
      <w:pPr>
        <w:pStyle w:val="ListParagraph"/>
        <w:numPr>
          <w:ilvl w:val="0"/>
          <w:numId w:val="36"/>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w:t>
      </w:r>
      <w:r w:rsidRPr="00744CC2">
        <w:rPr>
          <w:noProof/>
        </w:rPr>
        <w:lastRenderedPageBreak/>
        <w:t xml:space="preserve">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68CD83B1" w14:textId="77777777" w:rsidR="00F439BD" w:rsidRPr="00744CC2" w:rsidRDefault="00F439BD" w:rsidP="00F439BD">
      <w:pPr>
        <w:pStyle w:val="ListParagraph"/>
        <w:numPr>
          <w:ilvl w:val="0"/>
          <w:numId w:val="36"/>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2F42078D" w14:textId="77777777" w:rsidR="00F439BD" w:rsidRPr="00B03DCD" w:rsidRDefault="00F439BD" w:rsidP="00F439BD">
      <w:pPr>
        <w:ind w:firstLine="720"/>
        <w:jc w:val="both"/>
        <w:rPr>
          <w:b/>
          <w:noProof/>
          <w:lang w:val="sr-Cyrl-RS"/>
        </w:rPr>
      </w:pPr>
    </w:p>
    <w:p w14:paraId="1328756E" w14:textId="77777777" w:rsidR="00F439BD" w:rsidRPr="0059711F" w:rsidRDefault="00F439BD" w:rsidP="00F439BD">
      <w:pPr>
        <w:jc w:val="center"/>
        <w:outlineLvl w:val="0"/>
        <w:rPr>
          <w:noProof/>
        </w:rPr>
      </w:pPr>
      <w:r w:rsidRPr="0059711F">
        <w:rPr>
          <w:b/>
          <w:noProof/>
        </w:rPr>
        <w:t>Члан 7.</w:t>
      </w:r>
    </w:p>
    <w:p w14:paraId="122DC233" w14:textId="77777777" w:rsidR="00F439BD" w:rsidRPr="0059711F" w:rsidRDefault="00F439BD" w:rsidP="00F439BD">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007FCBB7" w14:textId="77777777" w:rsidR="00F439BD" w:rsidRPr="0059711F" w:rsidRDefault="00F439BD" w:rsidP="00F439BD">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41B6CCE6" w14:textId="77777777" w:rsidR="00F439BD" w:rsidRDefault="00F439BD" w:rsidP="00F439BD">
      <w:pPr>
        <w:ind w:firstLine="720"/>
        <w:jc w:val="both"/>
        <w:rPr>
          <w:noProof/>
          <w:lang w:val="sr-Cyrl-RS"/>
        </w:rPr>
      </w:pPr>
      <w:r w:rsidRPr="0059711F">
        <w:rPr>
          <w:noProof/>
        </w:rPr>
        <w:t>- да овај уговор остави на снази и да уговорену цену умањи за 10%</w:t>
      </w:r>
      <w:r>
        <w:rPr>
          <w:noProof/>
          <w:lang w:val="sr-Cyrl-RS"/>
        </w:rPr>
        <w:t>.</w:t>
      </w:r>
    </w:p>
    <w:p w14:paraId="1CDF6DD9" w14:textId="77777777" w:rsidR="00F439BD" w:rsidRPr="00FC7C6F" w:rsidRDefault="00F439BD" w:rsidP="00F439BD">
      <w:pPr>
        <w:ind w:firstLine="720"/>
        <w:jc w:val="both"/>
        <w:rPr>
          <w:noProof/>
        </w:rPr>
      </w:pPr>
      <w:r w:rsidRPr="00FC7C6F">
        <w:rPr>
          <w:noProof/>
        </w:rPr>
        <w:t xml:space="preserve">У случају наступања чињеница које могу утицати да </w:t>
      </w:r>
      <w:r w:rsidRPr="00FC7C6F">
        <w:rPr>
          <w:noProof/>
          <w:lang w:val="sr-Cyrl-RS"/>
        </w:rPr>
        <w:t>услуга која је предмет овог уговора</w:t>
      </w:r>
      <w:r w:rsidRPr="00FC7C6F">
        <w:rPr>
          <w:noProof/>
        </w:rPr>
        <w:t xml:space="preserve"> не бу</w:t>
      </w:r>
      <w:r w:rsidRPr="00FC7C6F">
        <w:rPr>
          <w:noProof/>
          <w:lang w:val="sr-Cyrl-RS"/>
        </w:rPr>
        <w:t>де</w:t>
      </w:r>
      <w:r w:rsidRPr="00FC7C6F">
        <w:rPr>
          <w:noProof/>
        </w:rPr>
        <w:t xml:space="preserve"> извршен</w:t>
      </w:r>
      <w:r w:rsidRPr="00FC7C6F">
        <w:rPr>
          <w:noProof/>
          <w:lang w:val="sr-Cyrl-RS"/>
        </w:rPr>
        <w:t>а у роковима предвињеним овим уговором</w:t>
      </w:r>
      <w:r w:rsidRPr="00FC7C6F">
        <w:rPr>
          <w:noProof/>
        </w:rPr>
        <w:t xml:space="preserve">, </w:t>
      </w:r>
      <w:r w:rsidRPr="00FC7C6F">
        <w:rPr>
          <w:noProof/>
          <w:lang w:val="sr-Cyrl-RS"/>
        </w:rPr>
        <w:t xml:space="preserve">једна уговорна страна </w:t>
      </w:r>
      <w:r w:rsidRPr="00FC7C6F">
        <w:rPr>
          <w:noProof/>
        </w:rPr>
        <w:t>је дужн</w:t>
      </w:r>
      <w:r w:rsidRPr="00FC7C6F">
        <w:rPr>
          <w:noProof/>
          <w:lang w:val="sr-Cyrl-RS"/>
        </w:rPr>
        <w:t>а</w:t>
      </w:r>
      <w:r w:rsidRPr="00FC7C6F">
        <w:rPr>
          <w:noProof/>
        </w:rPr>
        <w:t xml:space="preserve"> да одмах по њиховом сазнању о истим писмено обавести </w:t>
      </w:r>
      <w:r w:rsidRPr="00FC7C6F">
        <w:rPr>
          <w:noProof/>
          <w:lang w:val="sr-Cyrl-RS"/>
        </w:rPr>
        <w:t>другу уговорну страну</w:t>
      </w:r>
      <w:r w:rsidRPr="00FC7C6F">
        <w:rPr>
          <w:noProof/>
        </w:rPr>
        <w:t>.</w:t>
      </w:r>
    </w:p>
    <w:p w14:paraId="4285D80D" w14:textId="77777777" w:rsidR="00F439BD" w:rsidRPr="00FC7C6F" w:rsidRDefault="00F439BD" w:rsidP="00F439BD">
      <w:pPr>
        <w:ind w:firstLine="720"/>
        <w:jc w:val="both"/>
        <w:rPr>
          <w:noProof/>
        </w:rPr>
      </w:pPr>
      <w:r w:rsidRPr="00FC7C6F">
        <w:rPr>
          <w:noProof/>
        </w:rPr>
        <w:t>Сва обавештења која нису дата у писаном облику сходно претходном ставу неће производити правно дејство.</w:t>
      </w:r>
    </w:p>
    <w:p w14:paraId="23BE49BC" w14:textId="77777777" w:rsidR="00F439BD" w:rsidRPr="00FC7C6F" w:rsidRDefault="00F439BD" w:rsidP="00F439BD">
      <w:pPr>
        <w:ind w:firstLine="720"/>
        <w:jc w:val="both"/>
        <w:rPr>
          <w:noProof/>
        </w:rPr>
      </w:pPr>
      <w:r w:rsidRPr="00FC7C6F">
        <w:rPr>
          <w:noProof/>
          <w:lang w:val="sr-Cyrl-RS"/>
        </w:rPr>
        <w:t>Рокови  предвиђени овим уговором</w:t>
      </w:r>
      <w:r w:rsidRPr="00FC7C6F">
        <w:rPr>
          <w:noProof/>
        </w:rPr>
        <w:t xml:space="preserve"> могу бити продужени услед настанка случаја више силе, односно околности или догађаја који су настали након закључења овог уговора и који се нису могли предвидети, отклонити нити избећи,</w:t>
      </w:r>
      <w:r w:rsidRPr="00FC7C6F">
        <w:rPr>
          <w:shd w:val="clear" w:color="auto" w:fill="FFFFFF"/>
        </w:rPr>
        <w:t xml:space="preserve"> </w:t>
      </w:r>
      <w:r w:rsidRPr="00FC7C6F">
        <w:rPr>
          <w:shd w:val="clear" w:color="auto" w:fill="FFFFFF"/>
          <w:lang w:val="sr-Cyrl-RS"/>
        </w:rPr>
        <w:t>о</w:t>
      </w:r>
      <w:r w:rsidRPr="00FC7C6F">
        <w:rPr>
          <w:shd w:val="clear" w:color="auto" w:fill="FFFFFF"/>
        </w:rPr>
        <w:t>дносно</w:t>
      </w:r>
      <w:r w:rsidRPr="00FC7C6F">
        <w:rPr>
          <w:shd w:val="clear" w:color="auto" w:fill="FFFFFF"/>
          <w:lang w:val="sr-Cyrl-RS"/>
        </w:rPr>
        <w:t xml:space="preserve"> који су</w:t>
      </w:r>
      <w:r w:rsidRPr="00FC7C6F">
        <w:rPr>
          <w:shd w:val="clear" w:color="auto" w:fill="FFFFFF"/>
        </w:rPr>
        <w:t xml:space="preserve"> предвиђени посебним прописима</w:t>
      </w:r>
    </w:p>
    <w:p w14:paraId="561F710F" w14:textId="77777777" w:rsidR="00F439BD" w:rsidRPr="00D47F47" w:rsidRDefault="00F439BD" w:rsidP="00F439BD">
      <w:pPr>
        <w:jc w:val="both"/>
        <w:rPr>
          <w:noProof/>
          <w:lang w:val="sr-Cyrl-RS"/>
        </w:rPr>
      </w:pPr>
    </w:p>
    <w:p w14:paraId="0F413C65" w14:textId="77777777" w:rsidR="00F439BD" w:rsidRPr="0059711F" w:rsidRDefault="00F439BD" w:rsidP="00F439BD">
      <w:pPr>
        <w:jc w:val="center"/>
        <w:outlineLvl w:val="0"/>
        <w:rPr>
          <w:noProof/>
        </w:rPr>
      </w:pPr>
      <w:r w:rsidRPr="0059711F">
        <w:rPr>
          <w:b/>
          <w:noProof/>
        </w:rPr>
        <w:t>Члан 8.</w:t>
      </w:r>
    </w:p>
    <w:p w14:paraId="54B6B067" w14:textId="77777777" w:rsidR="00F439BD" w:rsidRPr="00EA78B7" w:rsidRDefault="00F439BD" w:rsidP="00F439BD">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у име наручиоца овлашћује се </w:t>
      </w:r>
      <w:r>
        <w:rPr>
          <w:noProof/>
          <w:lang w:val="sr-Latn-RS"/>
        </w:rPr>
        <w:t>______________________.</w:t>
      </w:r>
    </w:p>
    <w:p w14:paraId="7F9A44B8" w14:textId="77777777" w:rsidR="00F439BD" w:rsidRPr="00EA78B7" w:rsidRDefault="00F439BD" w:rsidP="00F439BD">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5C4B36DC" w14:textId="77777777" w:rsidR="00F439BD" w:rsidRDefault="00F439BD" w:rsidP="00F439BD">
      <w:pPr>
        <w:jc w:val="center"/>
        <w:outlineLvl w:val="0"/>
        <w:rPr>
          <w:noProof/>
          <w:lang w:val="sr-Cyrl-RS"/>
        </w:rPr>
      </w:pPr>
    </w:p>
    <w:p w14:paraId="4C84850A" w14:textId="77777777" w:rsidR="00F439BD" w:rsidRPr="0059711F" w:rsidRDefault="00F439BD" w:rsidP="00F439BD">
      <w:pPr>
        <w:jc w:val="center"/>
        <w:outlineLvl w:val="0"/>
        <w:rPr>
          <w:noProof/>
          <w:lang w:val="sr-Cyrl-CS"/>
        </w:rPr>
      </w:pPr>
      <w:r w:rsidRPr="0059711F">
        <w:rPr>
          <w:b/>
          <w:noProof/>
        </w:rPr>
        <w:t>Члан 9.</w:t>
      </w:r>
    </w:p>
    <w:p w14:paraId="12F0B8C9" w14:textId="77777777" w:rsidR="00F439BD" w:rsidRPr="0059711F" w:rsidRDefault="00F439BD" w:rsidP="00F439BD">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37EDBCEE" w14:textId="77777777" w:rsidR="00F439BD" w:rsidRPr="0059711F" w:rsidRDefault="00F439BD" w:rsidP="00F439BD">
      <w:pPr>
        <w:rPr>
          <w:noProof/>
        </w:rPr>
      </w:pPr>
    </w:p>
    <w:p w14:paraId="3675BBFF" w14:textId="77777777" w:rsidR="00F439BD" w:rsidRPr="0059711F" w:rsidRDefault="00F439BD" w:rsidP="00F439BD">
      <w:pPr>
        <w:jc w:val="center"/>
        <w:outlineLvl w:val="0"/>
        <w:rPr>
          <w:noProof/>
        </w:rPr>
      </w:pPr>
      <w:r w:rsidRPr="0059711F">
        <w:rPr>
          <w:b/>
          <w:noProof/>
        </w:rPr>
        <w:t>Члан 10.</w:t>
      </w:r>
    </w:p>
    <w:p w14:paraId="5DB9EEB1" w14:textId="77777777" w:rsidR="00F439BD" w:rsidRPr="0059711F" w:rsidRDefault="00F439BD" w:rsidP="00F439BD">
      <w:pPr>
        <w:ind w:firstLine="720"/>
        <w:jc w:val="both"/>
        <w:rPr>
          <w:noProof/>
        </w:rPr>
      </w:pPr>
      <w:r w:rsidRPr="0059711F">
        <w:rPr>
          <w:noProof/>
        </w:rPr>
        <w:t xml:space="preserve">Уговорне стране овај уговор закључују до дана док добављач за потребе наручиоца не изврши </w:t>
      </w:r>
      <w:r>
        <w:rPr>
          <w:noProof/>
          <w:lang w:val="sr-Cyrl-RS"/>
        </w:rPr>
        <w:t>услугу која је</w:t>
      </w:r>
      <w:r w:rsidRPr="0059711F">
        <w:rPr>
          <w:noProof/>
        </w:rPr>
        <w:t xml:space="preserve">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4106D9F6" w14:textId="77777777" w:rsidR="00F439BD" w:rsidRPr="0059711F" w:rsidRDefault="00F439BD" w:rsidP="00F439BD">
      <w:pPr>
        <w:rPr>
          <w:noProof/>
        </w:rPr>
      </w:pPr>
    </w:p>
    <w:p w14:paraId="3EE48E28" w14:textId="77777777" w:rsidR="00F439BD" w:rsidRPr="0059711F" w:rsidRDefault="00F439BD" w:rsidP="00F439BD">
      <w:pPr>
        <w:jc w:val="center"/>
        <w:outlineLvl w:val="0"/>
        <w:rPr>
          <w:noProof/>
        </w:rPr>
      </w:pPr>
      <w:r w:rsidRPr="0059711F">
        <w:rPr>
          <w:b/>
          <w:noProof/>
        </w:rPr>
        <w:t>Члан 11.</w:t>
      </w:r>
    </w:p>
    <w:p w14:paraId="612E5B90" w14:textId="77777777" w:rsidR="00F439BD" w:rsidRPr="0059711F" w:rsidRDefault="00F439BD" w:rsidP="00F439BD">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A7B84A5" w14:textId="77777777" w:rsidR="00F439BD" w:rsidRDefault="00F439BD" w:rsidP="00F439BD">
      <w:pPr>
        <w:ind w:firstLine="720"/>
        <w:jc w:val="both"/>
        <w:rPr>
          <w:noProof/>
          <w:lang w:val="sr-Cyrl-RS"/>
        </w:rPr>
      </w:pPr>
    </w:p>
    <w:p w14:paraId="2CAA9872" w14:textId="77777777" w:rsidR="00FB1838" w:rsidRDefault="00FB1838" w:rsidP="00F439BD">
      <w:pPr>
        <w:ind w:firstLine="720"/>
        <w:jc w:val="both"/>
        <w:rPr>
          <w:noProof/>
          <w:lang w:val="sr-Cyrl-RS"/>
        </w:rPr>
      </w:pPr>
    </w:p>
    <w:p w14:paraId="27A71E7D" w14:textId="77777777" w:rsidR="00FB1838" w:rsidRDefault="00FB1838" w:rsidP="00F439BD">
      <w:pPr>
        <w:ind w:firstLine="720"/>
        <w:jc w:val="both"/>
        <w:rPr>
          <w:noProof/>
          <w:lang w:val="sr-Cyrl-RS"/>
        </w:rPr>
      </w:pPr>
    </w:p>
    <w:p w14:paraId="5149696A" w14:textId="77777777" w:rsidR="00FB1838" w:rsidRDefault="00FB1838" w:rsidP="00F439BD">
      <w:pPr>
        <w:ind w:firstLine="720"/>
        <w:jc w:val="both"/>
        <w:rPr>
          <w:noProof/>
          <w:lang w:val="sr-Cyrl-RS"/>
        </w:rPr>
      </w:pPr>
    </w:p>
    <w:p w14:paraId="085DF6B5" w14:textId="77777777" w:rsidR="00FB1838" w:rsidRDefault="00FB1838" w:rsidP="00F439BD">
      <w:pPr>
        <w:ind w:firstLine="720"/>
        <w:jc w:val="both"/>
        <w:rPr>
          <w:noProof/>
          <w:lang w:val="sr-Cyrl-RS"/>
        </w:rPr>
      </w:pPr>
    </w:p>
    <w:p w14:paraId="17CE2026" w14:textId="77777777" w:rsidR="00FB1838" w:rsidRDefault="00FB1838" w:rsidP="00F439BD">
      <w:pPr>
        <w:ind w:firstLine="720"/>
        <w:jc w:val="both"/>
        <w:rPr>
          <w:noProof/>
          <w:lang w:val="sr-Cyrl-RS"/>
        </w:rPr>
      </w:pPr>
    </w:p>
    <w:p w14:paraId="59B41397" w14:textId="77777777" w:rsidR="00FB1838" w:rsidRPr="00FB1838" w:rsidRDefault="00FB1838" w:rsidP="00F439BD">
      <w:pPr>
        <w:ind w:firstLine="720"/>
        <w:jc w:val="both"/>
        <w:rPr>
          <w:noProof/>
          <w:lang w:val="sr-Cyrl-RS"/>
        </w:rPr>
      </w:pPr>
    </w:p>
    <w:p w14:paraId="7F9C85E7" w14:textId="77777777" w:rsidR="00F439BD" w:rsidRPr="0059711F" w:rsidRDefault="00F439BD" w:rsidP="00F439BD">
      <w:pPr>
        <w:jc w:val="center"/>
        <w:outlineLvl w:val="0"/>
        <w:rPr>
          <w:noProof/>
        </w:rPr>
      </w:pPr>
      <w:r w:rsidRPr="0059711F">
        <w:rPr>
          <w:b/>
          <w:noProof/>
        </w:rPr>
        <w:lastRenderedPageBreak/>
        <w:t>Члан 12.</w:t>
      </w:r>
    </w:p>
    <w:p w14:paraId="32C9F890" w14:textId="77777777" w:rsidR="00F439BD" w:rsidRPr="0059711F" w:rsidRDefault="00F439BD" w:rsidP="00F439BD">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15B72D50" w14:textId="77777777" w:rsidR="00F439BD" w:rsidRPr="00F439BD" w:rsidRDefault="00F439BD" w:rsidP="00F439BD">
      <w:pPr>
        <w:jc w:val="both"/>
        <w:rPr>
          <w:noProof/>
          <w:lang w:val="sr-Cyrl-RS"/>
        </w:rPr>
      </w:pPr>
    </w:p>
    <w:p w14:paraId="2F5202A5" w14:textId="77777777" w:rsidR="00F439BD" w:rsidRPr="00CC1FF7" w:rsidRDefault="00F439BD" w:rsidP="00F439BD">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F439BD" w:rsidRPr="002D5B2C" w14:paraId="489A1849" w14:textId="77777777" w:rsidTr="00034C31">
        <w:trPr>
          <w:trHeight w:val="347"/>
        </w:trPr>
        <w:tc>
          <w:tcPr>
            <w:tcW w:w="3216" w:type="dxa"/>
            <w:vAlign w:val="center"/>
          </w:tcPr>
          <w:p w14:paraId="783C50B3" w14:textId="77777777" w:rsidR="00F439BD" w:rsidRPr="002D5B2C" w:rsidRDefault="00F439BD" w:rsidP="00034C31">
            <w:pPr>
              <w:jc w:val="center"/>
              <w:rPr>
                <w:noProof/>
              </w:rPr>
            </w:pPr>
            <w:r>
              <w:rPr>
                <w:noProof/>
              </w:rPr>
              <w:t>ЗА ДОБАВЉ</w:t>
            </w:r>
            <w:r w:rsidRPr="002D5B2C">
              <w:rPr>
                <w:noProof/>
              </w:rPr>
              <w:t>АЧА:</w:t>
            </w:r>
          </w:p>
        </w:tc>
        <w:tc>
          <w:tcPr>
            <w:tcW w:w="2279" w:type="dxa"/>
          </w:tcPr>
          <w:p w14:paraId="3CF0DE49" w14:textId="77777777" w:rsidR="00F439BD" w:rsidRPr="002D5B2C" w:rsidRDefault="00F439BD" w:rsidP="00034C31">
            <w:pPr>
              <w:jc w:val="center"/>
              <w:rPr>
                <w:noProof/>
              </w:rPr>
            </w:pPr>
          </w:p>
        </w:tc>
        <w:tc>
          <w:tcPr>
            <w:tcW w:w="3827" w:type="dxa"/>
            <w:vAlign w:val="center"/>
          </w:tcPr>
          <w:p w14:paraId="7F8C68B6" w14:textId="77777777" w:rsidR="00F439BD" w:rsidRPr="002D5B2C" w:rsidRDefault="00F439BD" w:rsidP="00034C31">
            <w:pPr>
              <w:jc w:val="center"/>
              <w:rPr>
                <w:noProof/>
              </w:rPr>
            </w:pPr>
            <w:r w:rsidRPr="002D5B2C">
              <w:rPr>
                <w:noProof/>
              </w:rPr>
              <w:t>ЗА НАРУЧИОЦА:</w:t>
            </w:r>
          </w:p>
        </w:tc>
      </w:tr>
      <w:tr w:rsidR="00F439BD" w:rsidRPr="002D5B2C" w14:paraId="76ACE1B7" w14:textId="77777777" w:rsidTr="00034C31">
        <w:trPr>
          <w:trHeight w:val="359"/>
        </w:trPr>
        <w:tc>
          <w:tcPr>
            <w:tcW w:w="3216" w:type="dxa"/>
            <w:vAlign w:val="center"/>
          </w:tcPr>
          <w:p w14:paraId="5AA28042" w14:textId="77777777" w:rsidR="00F439BD" w:rsidRPr="002D5B2C" w:rsidRDefault="00F439BD" w:rsidP="00034C31">
            <w:pPr>
              <w:jc w:val="center"/>
              <w:rPr>
                <w:noProof/>
              </w:rPr>
            </w:pPr>
            <w:r w:rsidRPr="002D5B2C">
              <w:rPr>
                <w:noProof/>
              </w:rPr>
              <w:t>ДИРЕКТОР</w:t>
            </w:r>
          </w:p>
        </w:tc>
        <w:tc>
          <w:tcPr>
            <w:tcW w:w="2279" w:type="dxa"/>
          </w:tcPr>
          <w:p w14:paraId="271F58B7" w14:textId="77777777" w:rsidR="00F439BD" w:rsidRPr="002D5B2C" w:rsidRDefault="00F439BD" w:rsidP="00034C31">
            <w:pPr>
              <w:jc w:val="center"/>
              <w:rPr>
                <w:noProof/>
              </w:rPr>
            </w:pPr>
          </w:p>
        </w:tc>
        <w:tc>
          <w:tcPr>
            <w:tcW w:w="3827" w:type="dxa"/>
            <w:vAlign w:val="center"/>
          </w:tcPr>
          <w:p w14:paraId="789B3E2B" w14:textId="77777777" w:rsidR="00F439BD" w:rsidRPr="002D5B2C" w:rsidRDefault="00F439BD" w:rsidP="00034C31">
            <w:pPr>
              <w:jc w:val="center"/>
              <w:rPr>
                <w:noProof/>
              </w:rPr>
            </w:pPr>
            <w:r>
              <w:rPr>
                <w:noProof/>
                <w:lang w:val="sr-Cyrl-RS"/>
              </w:rPr>
              <w:t xml:space="preserve">В. Д. </w:t>
            </w:r>
            <w:r w:rsidRPr="002D5B2C">
              <w:rPr>
                <w:noProof/>
              </w:rPr>
              <w:t>ДИРЕКТОР</w:t>
            </w:r>
          </w:p>
        </w:tc>
      </w:tr>
      <w:tr w:rsidR="00F439BD" w:rsidRPr="002D5B2C" w14:paraId="5B5B8E25" w14:textId="77777777" w:rsidTr="00034C31">
        <w:trPr>
          <w:trHeight w:val="347"/>
        </w:trPr>
        <w:tc>
          <w:tcPr>
            <w:tcW w:w="3216" w:type="dxa"/>
            <w:vAlign w:val="bottom"/>
          </w:tcPr>
          <w:p w14:paraId="615C3179" w14:textId="77777777" w:rsidR="00F439BD" w:rsidRPr="00CC1FF7" w:rsidRDefault="00F439BD" w:rsidP="00034C31">
            <w:pPr>
              <w:jc w:val="center"/>
              <w:rPr>
                <w:noProof/>
              </w:rPr>
            </w:pPr>
          </w:p>
          <w:p w14:paraId="28E2E2DF" w14:textId="77777777" w:rsidR="00F439BD" w:rsidRPr="002D5B2C" w:rsidRDefault="00F439BD" w:rsidP="00034C31">
            <w:pPr>
              <w:jc w:val="center"/>
              <w:rPr>
                <w:noProof/>
              </w:rPr>
            </w:pPr>
            <w:r w:rsidRPr="002D5B2C">
              <w:rPr>
                <w:noProof/>
              </w:rPr>
              <w:t>___________________</w:t>
            </w:r>
            <w:r>
              <w:rPr>
                <w:noProof/>
              </w:rPr>
              <w:t>______</w:t>
            </w:r>
          </w:p>
        </w:tc>
        <w:tc>
          <w:tcPr>
            <w:tcW w:w="2279" w:type="dxa"/>
            <w:vAlign w:val="bottom"/>
          </w:tcPr>
          <w:p w14:paraId="23265EC7" w14:textId="77777777" w:rsidR="00F439BD" w:rsidRPr="002D5B2C" w:rsidRDefault="00F439BD" w:rsidP="00034C31">
            <w:pPr>
              <w:jc w:val="both"/>
              <w:rPr>
                <w:noProof/>
              </w:rPr>
            </w:pPr>
          </w:p>
        </w:tc>
        <w:tc>
          <w:tcPr>
            <w:tcW w:w="3827" w:type="dxa"/>
            <w:vAlign w:val="bottom"/>
          </w:tcPr>
          <w:p w14:paraId="120EC300" w14:textId="77777777" w:rsidR="00F439BD" w:rsidRPr="002D5B2C" w:rsidRDefault="00F439BD" w:rsidP="00034C31">
            <w:pPr>
              <w:jc w:val="center"/>
              <w:rPr>
                <w:noProof/>
              </w:rPr>
            </w:pPr>
            <w:r w:rsidRPr="002D5B2C">
              <w:rPr>
                <w:noProof/>
              </w:rPr>
              <w:t>________________________</w:t>
            </w:r>
            <w:r>
              <w:rPr>
                <w:noProof/>
              </w:rPr>
              <w:t>___</w:t>
            </w:r>
          </w:p>
        </w:tc>
      </w:tr>
    </w:tbl>
    <w:p w14:paraId="6C64D663" w14:textId="77777777" w:rsidR="007B663B" w:rsidRDefault="007B663B" w:rsidP="007B663B">
      <w:pPr>
        <w:jc w:val="both"/>
        <w:rPr>
          <w:noProof/>
          <w:color w:val="000000" w:themeColor="text1"/>
        </w:rPr>
      </w:pPr>
    </w:p>
    <w:p w14:paraId="17ED3CA0" w14:textId="77777777" w:rsidR="007B663B" w:rsidRPr="002050CA" w:rsidRDefault="007B663B" w:rsidP="007B663B">
      <w:pPr>
        <w:rPr>
          <w:noProof/>
        </w:rPr>
      </w:pPr>
    </w:p>
    <w:p w14:paraId="033B903C" w14:textId="77777777" w:rsidR="007B663B" w:rsidRDefault="007B663B" w:rsidP="007B663B">
      <w:pPr>
        <w:rPr>
          <w:noProof/>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447F2AAD" w14:textId="77777777" w:rsidR="00A1194E" w:rsidRDefault="00A1194E" w:rsidP="007B663B">
      <w:pPr>
        <w:rPr>
          <w:noProof/>
        </w:rPr>
      </w:pPr>
    </w:p>
    <w:p w14:paraId="5D9516C6" w14:textId="77777777" w:rsidR="00A1194E" w:rsidRDefault="00A1194E" w:rsidP="007B663B">
      <w:pPr>
        <w:rPr>
          <w:noProof/>
        </w:rPr>
      </w:pPr>
    </w:p>
    <w:p w14:paraId="3B97814C" w14:textId="77777777" w:rsidR="00A1194E" w:rsidRDefault="00A1194E" w:rsidP="007B663B">
      <w:pPr>
        <w:rPr>
          <w:noProof/>
        </w:rPr>
      </w:pPr>
    </w:p>
    <w:p w14:paraId="3E481282" w14:textId="77777777" w:rsidR="00A1194E" w:rsidRDefault="00A1194E"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Pr="00573C8A" w:rsidRDefault="00573C8A" w:rsidP="007B663B">
      <w:pPr>
        <w:rPr>
          <w:noProof/>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43" w:name="_Toc448222241"/>
      <w:bookmarkStart w:id="44" w:name="_Toc448222708"/>
      <w:r w:rsidRPr="002735A4">
        <w:rPr>
          <w:sz w:val="28"/>
          <w:szCs w:val="28"/>
        </w:rPr>
        <w:lastRenderedPageBreak/>
        <w:t>ИЗЈАВА О НЕЗАВИСНОЈ ПОНУДИ</w:t>
      </w:r>
      <w:bookmarkEnd w:id="41"/>
      <w:bookmarkEnd w:id="42"/>
      <w:bookmarkEnd w:id="43"/>
      <w:bookmarkEnd w:id="44"/>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BA208B"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45" w:name="_Toc375826011"/>
      <w:bookmarkStart w:id="46" w:name="_Toc389030818"/>
      <w:bookmarkStart w:id="47"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8" w:name="_Toc448222709"/>
      <w:r w:rsidRPr="002E4DBC">
        <w:rPr>
          <w:sz w:val="28"/>
          <w:szCs w:val="28"/>
        </w:rPr>
        <w:lastRenderedPageBreak/>
        <w:t>ОБРАЗАЦ ИЗЈАВЕ О ПОШТОВАЊУ ОБАВЕЗА</w:t>
      </w:r>
      <w:bookmarkEnd w:id="45"/>
      <w:bookmarkEnd w:id="46"/>
      <w:bookmarkEnd w:id="48"/>
      <w:r w:rsidR="00166C89" w:rsidRPr="002E4DBC">
        <w:rPr>
          <w:sz w:val="28"/>
          <w:szCs w:val="28"/>
          <w:lang w:val="sr-Cyrl-CS"/>
        </w:rPr>
        <w:t xml:space="preserve"> </w:t>
      </w:r>
    </w:p>
    <w:bookmarkEnd w:id="47"/>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BA208B"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9" w:name="_Toc375826012"/>
      <w:bookmarkStart w:id="50" w:name="_Toc389030819"/>
      <w:bookmarkStart w:id="51" w:name="_Toc448222243"/>
      <w:bookmarkStart w:id="52" w:name="_Toc448222710"/>
      <w:r w:rsidRPr="002735A4">
        <w:rPr>
          <w:sz w:val="28"/>
          <w:szCs w:val="28"/>
        </w:rPr>
        <w:lastRenderedPageBreak/>
        <w:t>ОБРАЗАЦ СТРУКТУРЕ ПОНУЂЕНЕ ЦЕНЕ</w:t>
      </w:r>
      <w:bookmarkEnd w:id="49"/>
      <w:bookmarkEnd w:id="50"/>
      <w:bookmarkEnd w:id="51"/>
      <w:bookmarkEnd w:id="52"/>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1710D1" w14:paraId="4DC3C28A" w14:textId="77777777" w:rsidTr="00E715C9">
        <w:tc>
          <w:tcPr>
            <w:tcW w:w="496" w:type="dxa"/>
            <w:vAlign w:val="center"/>
          </w:tcPr>
          <w:p w14:paraId="285714DA" w14:textId="77777777" w:rsidR="00E12E5B" w:rsidRPr="001710D1" w:rsidRDefault="00E12E5B" w:rsidP="00E12E5B">
            <w:pPr>
              <w:jc w:val="center"/>
              <w:rPr>
                <w:b/>
                <w:noProof/>
                <w:sz w:val="22"/>
                <w:szCs w:val="22"/>
              </w:rPr>
            </w:pPr>
            <w:r w:rsidRPr="001710D1">
              <w:rPr>
                <w:b/>
                <w:noProof/>
                <w:sz w:val="22"/>
                <w:szCs w:val="22"/>
              </w:rPr>
              <w:t>РБ</w:t>
            </w:r>
          </w:p>
        </w:tc>
        <w:tc>
          <w:tcPr>
            <w:tcW w:w="1773" w:type="dxa"/>
            <w:vAlign w:val="center"/>
          </w:tcPr>
          <w:p w14:paraId="2FC7AFB6" w14:textId="77777777" w:rsidR="00E12E5B" w:rsidRPr="001710D1" w:rsidRDefault="00E12E5B" w:rsidP="00E12E5B">
            <w:pPr>
              <w:jc w:val="center"/>
              <w:rPr>
                <w:b/>
                <w:noProof/>
                <w:sz w:val="22"/>
                <w:szCs w:val="22"/>
              </w:rPr>
            </w:pPr>
            <w:r w:rsidRPr="001710D1">
              <w:rPr>
                <w:b/>
                <w:noProof/>
                <w:sz w:val="22"/>
                <w:szCs w:val="22"/>
              </w:rPr>
              <w:t>Јединична цена без ПДВ-а</w:t>
            </w:r>
          </w:p>
        </w:tc>
        <w:tc>
          <w:tcPr>
            <w:tcW w:w="1843" w:type="dxa"/>
            <w:vAlign w:val="center"/>
          </w:tcPr>
          <w:p w14:paraId="1AAC9BA8" w14:textId="77777777" w:rsidR="00E12E5B" w:rsidRPr="001710D1" w:rsidRDefault="00E12E5B" w:rsidP="00E12E5B">
            <w:pPr>
              <w:jc w:val="center"/>
              <w:rPr>
                <w:b/>
                <w:noProof/>
                <w:sz w:val="22"/>
                <w:szCs w:val="22"/>
              </w:rPr>
            </w:pPr>
            <w:r w:rsidRPr="001710D1">
              <w:rPr>
                <w:b/>
                <w:noProof/>
                <w:sz w:val="22"/>
                <w:szCs w:val="22"/>
              </w:rPr>
              <w:t>Јединична цена са ПДВ-ом</w:t>
            </w:r>
          </w:p>
        </w:tc>
        <w:tc>
          <w:tcPr>
            <w:tcW w:w="1843" w:type="dxa"/>
            <w:vAlign w:val="center"/>
          </w:tcPr>
          <w:p w14:paraId="6ADC3AE5" w14:textId="77777777" w:rsidR="00E12E5B" w:rsidRPr="001710D1" w:rsidRDefault="00E12E5B" w:rsidP="00E12E5B">
            <w:pPr>
              <w:jc w:val="center"/>
              <w:rPr>
                <w:b/>
                <w:noProof/>
                <w:sz w:val="22"/>
                <w:szCs w:val="22"/>
              </w:rPr>
            </w:pPr>
            <w:r w:rsidRPr="001710D1">
              <w:rPr>
                <w:b/>
                <w:noProof/>
                <w:sz w:val="22"/>
                <w:szCs w:val="22"/>
              </w:rPr>
              <w:t>Укупна цена без ПДВ-а</w:t>
            </w:r>
          </w:p>
        </w:tc>
        <w:tc>
          <w:tcPr>
            <w:tcW w:w="1842" w:type="dxa"/>
            <w:vAlign w:val="center"/>
          </w:tcPr>
          <w:p w14:paraId="1DCC4C3E" w14:textId="77777777" w:rsidR="00E12E5B" w:rsidRPr="001710D1" w:rsidRDefault="00E12E5B" w:rsidP="00E12E5B">
            <w:pPr>
              <w:jc w:val="center"/>
              <w:rPr>
                <w:b/>
                <w:noProof/>
                <w:sz w:val="22"/>
                <w:szCs w:val="22"/>
              </w:rPr>
            </w:pPr>
            <w:r w:rsidRPr="001710D1">
              <w:rPr>
                <w:b/>
                <w:noProof/>
                <w:sz w:val="22"/>
                <w:szCs w:val="22"/>
              </w:rPr>
              <w:t>Укупна цена са ПДВ-ом</w:t>
            </w:r>
          </w:p>
        </w:tc>
        <w:tc>
          <w:tcPr>
            <w:tcW w:w="3261" w:type="dxa"/>
            <w:vAlign w:val="center"/>
          </w:tcPr>
          <w:p w14:paraId="4195B37A" w14:textId="77777777" w:rsidR="00E12E5B" w:rsidRPr="001710D1" w:rsidRDefault="00E12E5B" w:rsidP="00E12E5B">
            <w:pPr>
              <w:jc w:val="center"/>
              <w:rPr>
                <w:b/>
                <w:noProof/>
                <w:sz w:val="22"/>
                <w:szCs w:val="22"/>
              </w:rPr>
            </w:pPr>
            <w:r w:rsidRPr="001710D1">
              <w:rPr>
                <w:b/>
                <w:noProof/>
                <w:sz w:val="22"/>
                <w:szCs w:val="22"/>
              </w:rPr>
              <w:t>Остали трошкови</w:t>
            </w:r>
          </w:p>
          <w:p w14:paraId="271317B4" w14:textId="77777777" w:rsidR="00E12E5B" w:rsidRPr="001710D1" w:rsidRDefault="00E12E5B" w:rsidP="00E12E5B">
            <w:pPr>
              <w:jc w:val="center"/>
              <w:rPr>
                <w:b/>
                <w:noProof/>
                <w:sz w:val="22"/>
                <w:szCs w:val="22"/>
              </w:rPr>
            </w:pPr>
            <w:r w:rsidRPr="001710D1">
              <w:rPr>
                <w:b/>
                <w:noProof/>
                <w:sz w:val="22"/>
                <w:szCs w:val="22"/>
              </w:rPr>
              <w:t xml:space="preserve">(понуђач наводи, </w:t>
            </w:r>
          </w:p>
          <w:p w14:paraId="228119B4" w14:textId="77777777" w:rsidR="00E12E5B" w:rsidRPr="001710D1" w:rsidRDefault="00E12E5B" w:rsidP="00E12E5B">
            <w:pPr>
              <w:jc w:val="center"/>
              <w:rPr>
                <w:b/>
                <w:noProof/>
                <w:sz w:val="22"/>
                <w:szCs w:val="22"/>
              </w:rPr>
            </w:pPr>
            <w:r w:rsidRPr="001710D1">
              <w:rPr>
                <w:b/>
                <w:noProof/>
                <w:sz w:val="22"/>
                <w:szCs w:val="22"/>
              </w:rPr>
              <w:t>уколико их има)</w:t>
            </w:r>
          </w:p>
        </w:tc>
      </w:tr>
      <w:tr w:rsidR="00E12E5B" w:rsidRPr="001710D1" w14:paraId="445FAAED" w14:textId="77777777" w:rsidTr="00E715C9">
        <w:tc>
          <w:tcPr>
            <w:tcW w:w="496" w:type="dxa"/>
            <w:vAlign w:val="center"/>
          </w:tcPr>
          <w:p w14:paraId="6A0B1227" w14:textId="77777777" w:rsidR="00E12E5B" w:rsidRPr="001710D1" w:rsidRDefault="00E12E5B" w:rsidP="00E12E5B">
            <w:pPr>
              <w:jc w:val="center"/>
              <w:rPr>
                <w:b/>
                <w:noProof/>
                <w:sz w:val="22"/>
                <w:szCs w:val="22"/>
              </w:rPr>
            </w:pPr>
            <w:r w:rsidRPr="001710D1">
              <w:rPr>
                <w:b/>
                <w:noProof/>
                <w:sz w:val="22"/>
                <w:szCs w:val="22"/>
              </w:rPr>
              <w:t>1.</w:t>
            </w:r>
          </w:p>
        </w:tc>
        <w:tc>
          <w:tcPr>
            <w:tcW w:w="1773" w:type="dxa"/>
            <w:vAlign w:val="center"/>
          </w:tcPr>
          <w:p w14:paraId="45C46332" w14:textId="77777777" w:rsidR="00E12E5B" w:rsidRPr="001710D1" w:rsidRDefault="00E12E5B" w:rsidP="00E12E5B">
            <w:pPr>
              <w:jc w:val="center"/>
              <w:rPr>
                <w:b/>
                <w:noProof/>
                <w:sz w:val="22"/>
                <w:szCs w:val="22"/>
              </w:rPr>
            </w:pPr>
          </w:p>
        </w:tc>
        <w:tc>
          <w:tcPr>
            <w:tcW w:w="1843" w:type="dxa"/>
            <w:vAlign w:val="center"/>
          </w:tcPr>
          <w:p w14:paraId="1A1E46C3" w14:textId="77777777" w:rsidR="00E12E5B" w:rsidRPr="001710D1" w:rsidRDefault="00E12E5B" w:rsidP="00E12E5B">
            <w:pPr>
              <w:jc w:val="center"/>
              <w:rPr>
                <w:b/>
                <w:noProof/>
                <w:sz w:val="22"/>
                <w:szCs w:val="22"/>
              </w:rPr>
            </w:pPr>
          </w:p>
        </w:tc>
        <w:tc>
          <w:tcPr>
            <w:tcW w:w="1843" w:type="dxa"/>
            <w:vAlign w:val="center"/>
          </w:tcPr>
          <w:p w14:paraId="168D7944" w14:textId="77777777" w:rsidR="00E12E5B" w:rsidRPr="001710D1" w:rsidRDefault="00E12E5B" w:rsidP="00E12E5B">
            <w:pPr>
              <w:jc w:val="center"/>
              <w:rPr>
                <w:b/>
                <w:noProof/>
                <w:sz w:val="22"/>
                <w:szCs w:val="22"/>
              </w:rPr>
            </w:pPr>
          </w:p>
        </w:tc>
        <w:tc>
          <w:tcPr>
            <w:tcW w:w="1842" w:type="dxa"/>
            <w:vAlign w:val="center"/>
          </w:tcPr>
          <w:p w14:paraId="4C71D1B0" w14:textId="77777777" w:rsidR="00E12E5B" w:rsidRPr="001710D1" w:rsidRDefault="00E12E5B" w:rsidP="00E12E5B">
            <w:pPr>
              <w:jc w:val="center"/>
              <w:rPr>
                <w:b/>
                <w:noProof/>
                <w:sz w:val="22"/>
                <w:szCs w:val="22"/>
              </w:rPr>
            </w:pPr>
          </w:p>
        </w:tc>
        <w:tc>
          <w:tcPr>
            <w:tcW w:w="3261" w:type="dxa"/>
            <w:vAlign w:val="center"/>
          </w:tcPr>
          <w:p w14:paraId="45861851" w14:textId="77777777" w:rsidR="00E12E5B" w:rsidRPr="001710D1" w:rsidRDefault="00E12E5B" w:rsidP="00E12E5B">
            <w:pPr>
              <w:jc w:val="center"/>
              <w:rPr>
                <w:b/>
                <w:noProof/>
                <w:sz w:val="22"/>
                <w:szCs w:val="22"/>
              </w:rPr>
            </w:pPr>
          </w:p>
        </w:tc>
      </w:tr>
      <w:tr w:rsidR="00E715C9" w:rsidRPr="001710D1" w14:paraId="7E48DA0F" w14:textId="77777777" w:rsidTr="00E715C9">
        <w:tc>
          <w:tcPr>
            <w:tcW w:w="496" w:type="dxa"/>
          </w:tcPr>
          <w:p w14:paraId="49AE7FEA" w14:textId="59E9EEFD" w:rsidR="00E715C9" w:rsidRPr="001710D1" w:rsidRDefault="00E715C9" w:rsidP="00472EC5">
            <w:pPr>
              <w:jc w:val="center"/>
              <w:rPr>
                <w:b/>
                <w:noProof/>
                <w:sz w:val="22"/>
                <w:szCs w:val="22"/>
              </w:rPr>
            </w:pPr>
            <w:r>
              <w:rPr>
                <w:b/>
                <w:noProof/>
                <w:sz w:val="22"/>
                <w:szCs w:val="22"/>
                <w:lang w:val="sr-Cyrl-RS"/>
              </w:rPr>
              <w:t>2</w:t>
            </w:r>
            <w:r w:rsidRPr="001710D1">
              <w:rPr>
                <w:b/>
                <w:noProof/>
                <w:sz w:val="22"/>
                <w:szCs w:val="22"/>
              </w:rPr>
              <w:t>.</w:t>
            </w:r>
          </w:p>
        </w:tc>
        <w:tc>
          <w:tcPr>
            <w:tcW w:w="1773" w:type="dxa"/>
          </w:tcPr>
          <w:p w14:paraId="466E10EB" w14:textId="77777777" w:rsidR="00E715C9" w:rsidRPr="001710D1" w:rsidRDefault="00E715C9" w:rsidP="00472EC5">
            <w:pPr>
              <w:jc w:val="center"/>
              <w:rPr>
                <w:b/>
                <w:noProof/>
                <w:sz w:val="22"/>
                <w:szCs w:val="22"/>
              </w:rPr>
            </w:pPr>
          </w:p>
        </w:tc>
        <w:tc>
          <w:tcPr>
            <w:tcW w:w="1843" w:type="dxa"/>
          </w:tcPr>
          <w:p w14:paraId="078BEA35" w14:textId="77777777" w:rsidR="00E715C9" w:rsidRPr="001710D1" w:rsidRDefault="00E715C9" w:rsidP="00472EC5">
            <w:pPr>
              <w:jc w:val="center"/>
              <w:rPr>
                <w:b/>
                <w:noProof/>
                <w:sz w:val="22"/>
                <w:szCs w:val="22"/>
              </w:rPr>
            </w:pPr>
          </w:p>
        </w:tc>
        <w:tc>
          <w:tcPr>
            <w:tcW w:w="1843" w:type="dxa"/>
          </w:tcPr>
          <w:p w14:paraId="1DA496C6" w14:textId="77777777" w:rsidR="00E715C9" w:rsidRPr="001710D1" w:rsidRDefault="00E715C9" w:rsidP="00472EC5">
            <w:pPr>
              <w:jc w:val="center"/>
              <w:rPr>
                <w:b/>
                <w:noProof/>
                <w:sz w:val="22"/>
                <w:szCs w:val="22"/>
              </w:rPr>
            </w:pPr>
          </w:p>
        </w:tc>
        <w:tc>
          <w:tcPr>
            <w:tcW w:w="1842" w:type="dxa"/>
          </w:tcPr>
          <w:p w14:paraId="4E38E127" w14:textId="77777777" w:rsidR="00E715C9" w:rsidRPr="001710D1" w:rsidRDefault="00E715C9" w:rsidP="00472EC5">
            <w:pPr>
              <w:jc w:val="center"/>
              <w:rPr>
                <w:b/>
                <w:noProof/>
                <w:sz w:val="22"/>
                <w:szCs w:val="22"/>
              </w:rPr>
            </w:pPr>
          </w:p>
        </w:tc>
        <w:tc>
          <w:tcPr>
            <w:tcW w:w="3261" w:type="dxa"/>
          </w:tcPr>
          <w:p w14:paraId="772269FC" w14:textId="77777777" w:rsidR="00E715C9" w:rsidRPr="001710D1" w:rsidRDefault="00E715C9" w:rsidP="00472EC5">
            <w:pPr>
              <w:jc w:val="center"/>
              <w:rPr>
                <w:b/>
                <w:noProof/>
                <w:sz w:val="22"/>
                <w:szCs w:val="22"/>
              </w:rPr>
            </w:pPr>
          </w:p>
        </w:tc>
      </w:tr>
      <w:tr w:rsidR="00E715C9" w:rsidRPr="001710D1" w14:paraId="22F0EF81" w14:textId="77777777" w:rsidTr="00E715C9">
        <w:tc>
          <w:tcPr>
            <w:tcW w:w="496" w:type="dxa"/>
          </w:tcPr>
          <w:p w14:paraId="4BE278D8" w14:textId="66C89715" w:rsidR="00E715C9" w:rsidRPr="001710D1" w:rsidRDefault="00E715C9" w:rsidP="00472EC5">
            <w:pPr>
              <w:jc w:val="center"/>
              <w:rPr>
                <w:b/>
                <w:noProof/>
                <w:sz w:val="22"/>
                <w:szCs w:val="22"/>
              </w:rPr>
            </w:pPr>
            <w:r>
              <w:rPr>
                <w:b/>
                <w:noProof/>
                <w:sz w:val="22"/>
                <w:szCs w:val="22"/>
                <w:lang w:val="sr-Cyrl-RS"/>
              </w:rPr>
              <w:t>3</w:t>
            </w:r>
            <w:r w:rsidRPr="001710D1">
              <w:rPr>
                <w:b/>
                <w:noProof/>
                <w:sz w:val="22"/>
                <w:szCs w:val="22"/>
              </w:rPr>
              <w:t>.</w:t>
            </w:r>
          </w:p>
        </w:tc>
        <w:tc>
          <w:tcPr>
            <w:tcW w:w="1773" w:type="dxa"/>
          </w:tcPr>
          <w:p w14:paraId="4A42D900" w14:textId="77777777" w:rsidR="00E715C9" w:rsidRPr="001710D1" w:rsidRDefault="00E715C9" w:rsidP="00472EC5">
            <w:pPr>
              <w:jc w:val="center"/>
              <w:rPr>
                <w:b/>
                <w:noProof/>
                <w:sz w:val="22"/>
                <w:szCs w:val="22"/>
              </w:rPr>
            </w:pPr>
          </w:p>
        </w:tc>
        <w:tc>
          <w:tcPr>
            <w:tcW w:w="1843" w:type="dxa"/>
          </w:tcPr>
          <w:p w14:paraId="018BA960" w14:textId="77777777" w:rsidR="00E715C9" w:rsidRPr="001710D1" w:rsidRDefault="00E715C9" w:rsidP="00472EC5">
            <w:pPr>
              <w:jc w:val="center"/>
              <w:rPr>
                <w:b/>
                <w:noProof/>
                <w:sz w:val="22"/>
                <w:szCs w:val="22"/>
              </w:rPr>
            </w:pPr>
          </w:p>
        </w:tc>
        <w:tc>
          <w:tcPr>
            <w:tcW w:w="1843" w:type="dxa"/>
          </w:tcPr>
          <w:p w14:paraId="65ED6937" w14:textId="77777777" w:rsidR="00E715C9" w:rsidRPr="001710D1" w:rsidRDefault="00E715C9" w:rsidP="00472EC5">
            <w:pPr>
              <w:jc w:val="center"/>
              <w:rPr>
                <w:b/>
                <w:noProof/>
                <w:sz w:val="22"/>
                <w:szCs w:val="22"/>
              </w:rPr>
            </w:pPr>
          </w:p>
        </w:tc>
        <w:tc>
          <w:tcPr>
            <w:tcW w:w="1842" w:type="dxa"/>
          </w:tcPr>
          <w:p w14:paraId="5FEA5CAA" w14:textId="77777777" w:rsidR="00E715C9" w:rsidRPr="001710D1" w:rsidRDefault="00E715C9" w:rsidP="00472EC5">
            <w:pPr>
              <w:jc w:val="center"/>
              <w:rPr>
                <w:b/>
                <w:noProof/>
                <w:sz w:val="22"/>
                <w:szCs w:val="22"/>
              </w:rPr>
            </w:pPr>
          </w:p>
        </w:tc>
        <w:tc>
          <w:tcPr>
            <w:tcW w:w="3261" w:type="dxa"/>
          </w:tcPr>
          <w:p w14:paraId="3CF1CA76" w14:textId="77777777" w:rsidR="00E715C9" w:rsidRPr="001710D1" w:rsidRDefault="00E715C9" w:rsidP="00472EC5">
            <w:pPr>
              <w:jc w:val="center"/>
              <w:rPr>
                <w:b/>
                <w:noProof/>
                <w:sz w:val="22"/>
                <w:szCs w:val="22"/>
              </w:rPr>
            </w:pPr>
          </w:p>
        </w:tc>
      </w:tr>
    </w:tbl>
    <w:p w14:paraId="4D93FE5A" w14:textId="77777777" w:rsidR="00E12E5B" w:rsidRPr="001710D1" w:rsidRDefault="00E12E5B" w:rsidP="00E12E5B">
      <w:pPr>
        <w:jc w:val="center"/>
        <w:rPr>
          <w:b/>
          <w:noProof/>
        </w:rPr>
      </w:pPr>
    </w:p>
    <w:p w14:paraId="4191A9F2" w14:textId="77777777" w:rsidR="00E12E5B" w:rsidRPr="001710D1" w:rsidRDefault="00E12E5B" w:rsidP="00E12E5B">
      <w:pPr>
        <w:jc w:val="center"/>
        <w:rPr>
          <w:b/>
          <w:noProof/>
        </w:rPr>
      </w:pPr>
    </w:p>
    <w:tbl>
      <w:tblPr>
        <w:tblStyle w:val="TableGrid"/>
        <w:tblW w:w="11058" w:type="dxa"/>
        <w:tblInd w:w="-885" w:type="dxa"/>
        <w:tblLayout w:type="fixed"/>
        <w:tblLook w:val="04A0" w:firstRow="1" w:lastRow="0" w:firstColumn="1" w:lastColumn="0" w:noHBand="0" w:noVBand="1"/>
      </w:tblPr>
      <w:tblGrid>
        <w:gridCol w:w="1843"/>
        <w:gridCol w:w="1843"/>
        <w:gridCol w:w="1843"/>
        <w:gridCol w:w="1843"/>
        <w:gridCol w:w="1843"/>
        <w:gridCol w:w="1843"/>
      </w:tblGrid>
      <w:tr w:rsidR="00E12E5B" w:rsidRPr="001710D1" w14:paraId="642CA3DE" w14:textId="77777777" w:rsidTr="00E12E5B">
        <w:tc>
          <w:tcPr>
            <w:tcW w:w="11058" w:type="dxa"/>
            <w:gridSpan w:val="6"/>
            <w:vAlign w:val="center"/>
          </w:tcPr>
          <w:p w14:paraId="0C318E4C" w14:textId="77777777" w:rsidR="00E12E5B" w:rsidRPr="001710D1" w:rsidRDefault="00E12E5B" w:rsidP="00E12E5B">
            <w:pPr>
              <w:jc w:val="center"/>
              <w:rPr>
                <w:b/>
                <w:noProof/>
                <w:sz w:val="22"/>
                <w:szCs w:val="22"/>
              </w:rPr>
            </w:pPr>
            <w:r w:rsidRPr="001710D1">
              <w:rPr>
                <w:b/>
                <w:noProof/>
              </w:rPr>
              <w:t>Процентуално учешће одређене врсте трошкова</w:t>
            </w:r>
          </w:p>
        </w:tc>
      </w:tr>
      <w:tr w:rsidR="00E12E5B" w:rsidRPr="001710D1" w14:paraId="5B7EF48A" w14:textId="77777777" w:rsidTr="00E12E5B">
        <w:tc>
          <w:tcPr>
            <w:tcW w:w="1843" w:type="dxa"/>
            <w:vAlign w:val="center"/>
          </w:tcPr>
          <w:p w14:paraId="1F976693" w14:textId="77777777" w:rsidR="00E12E5B" w:rsidRPr="001710D1" w:rsidRDefault="00E12E5B" w:rsidP="00E12E5B">
            <w:pPr>
              <w:jc w:val="center"/>
              <w:rPr>
                <w:b/>
                <w:noProof/>
                <w:sz w:val="22"/>
                <w:szCs w:val="22"/>
              </w:rPr>
            </w:pPr>
            <w:r w:rsidRPr="001710D1">
              <w:rPr>
                <w:b/>
                <w:noProof/>
                <w:sz w:val="22"/>
                <w:szCs w:val="22"/>
              </w:rPr>
              <w:t>РБ</w:t>
            </w:r>
          </w:p>
        </w:tc>
        <w:tc>
          <w:tcPr>
            <w:tcW w:w="1843" w:type="dxa"/>
            <w:vAlign w:val="center"/>
          </w:tcPr>
          <w:p w14:paraId="0E46D099" w14:textId="77777777" w:rsidR="00E12E5B" w:rsidRPr="001710D1" w:rsidRDefault="00E12E5B" w:rsidP="00E12E5B">
            <w:pPr>
              <w:jc w:val="center"/>
              <w:rPr>
                <w:b/>
                <w:noProof/>
                <w:sz w:val="22"/>
                <w:szCs w:val="22"/>
              </w:rPr>
            </w:pPr>
            <w:r w:rsidRPr="001710D1">
              <w:rPr>
                <w:b/>
                <w:noProof/>
                <w:sz w:val="22"/>
                <w:szCs w:val="22"/>
              </w:rPr>
              <w:t>1</w:t>
            </w:r>
          </w:p>
        </w:tc>
        <w:tc>
          <w:tcPr>
            <w:tcW w:w="1843" w:type="dxa"/>
            <w:vAlign w:val="center"/>
          </w:tcPr>
          <w:p w14:paraId="4DBD4417" w14:textId="77777777" w:rsidR="00E12E5B" w:rsidRPr="001710D1" w:rsidRDefault="00E12E5B" w:rsidP="00E12E5B">
            <w:pPr>
              <w:jc w:val="center"/>
              <w:rPr>
                <w:b/>
                <w:noProof/>
                <w:sz w:val="22"/>
                <w:szCs w:val="22"/>
              </w:rPr>
            </w:pPr>
            <w:r w:rsidRPr="001710D1">
              <w:rPr>
                <w:b/>
                <w:noProof/>
                <w:sz w:val="22"/>
                <w:szCs w:val="22"/>
              </w:rPr>
              <w:t>2</w:t>
            </w:r>
          </w:p>
        </w:tc>
        <w:tc>
          <w:tcPr>
            <w:tcW w:w="1843" w:type="dxa"/>
            <w:vAlign w:val="center"/>
          </w:tcPr>
          <w:p w14:paraId="70E9FD45" w14:textId="77777777" w:rsidR="00E12E5B" w:rsidRPr="001710D1" w:rsidRDefault="00E12E5B" w:rsidP="00E12E5B">
            <w:pPr>
              <w:jc w:val="center"/>
              <w:rPr>
                <w:b/>
                <w:noProof/>
                <w:sz w:val="22"/>
                <w:szCs w:val="22"/>
              </w:rPr>
            </w:pPr>
            <w:r w:rsidRPr="001710D1">
              <w:rPr>
                <w:b/>
                <w:noProof/>
                <w:sz w:val="22"/>
                <w:szCs w:val="22"/>
              </w:rPr>
              <w:t>3</w:t>
            </w:r>
          </w:p>
        </w:tc>
        <w:tc>
          <w:tcPr>
            <w:tcW w:w="1843" w:type="dxa"/>
            <w:vAlign w:val="center"/>
          </w:tcPr>
          <w:p w14:paraId="5BA634E1" w14:textId="77777777" w:rsidR="00E12E5B" w:rsidRPr="001710D1" w:rsidRDefault="00E12E5B" w:rsidP="00E12E5B">
            <w:pPr>
              <w:jc w:val="center"/>
              <w:rPr>
                <w:b/>
                <w:noProof/>
                <w:sz w:val="22"/>
                <w:szCs w:val="22"/>
              </w:rPr>
            </w:pPr>
            <w:r w:rsidRPr="001710D1">
              <w:rPr>
                <w:b/>
                <w:noProof/>
                <w:sz w:val="22"/>
                <w:szCs w:val="22"/>
              </w:rPr>
              <w:t>4</w:t>
            </w:r>
          </w:p>
        </w:tc>
        <w:tc>
          <w:tcPr>
            <w:tcW w:w="1843" w:type="dxa"/>
            <w:vAlign w:val="center"/>
          </w:tcPr>
          <w:p w14:paraId="12477C79" w14:textId="77777777" w:rsidR="00E12E5B" w:rsidRPr="001710D1" w:rsidRDefault="00E12E5B" w:rsidP="00E12E5B">
            <w:pPr>
              <w:jc w:val="center"/>
              <w:rPr>
                <w:b/>
                <w:noProof/>
                <w:sz w:val="22"/>
                <w:szCs w:val="22"/>
              </w:rPr>
            </w:pPr>
            <w:r w:rsidRPr="001710D1">
              <w:rPr>
                <w:b/>
                <w:noProof/>
                <w:sz w:val="22"/>
                <w:szCs w:val="22"/>
              </w:rPr>
              <w:t>5</w:t>
            </w:r>
          </w:p>
        </w:tc>
      </w:tr>
      <w:tr w:rsidR="00E12E5B" w:rsidRPr="001710D1" w14:paraId="46072BE7" w14:textId="77777777" w:rsidTr="00E12E5B">
        <w:tc>
          <w:tcPr>
            <w:tcW w:w="1843" w:type="dxa"/>
            <w:vAlign w:val="center"/>
          </w:tcPr>
          <w:p w14:paraId="30783005" w14:textId="77777777" w:rsidR="00E12E5B" w:rsidRPr="001710D1" w:rsidRDefault="00E12E5B" w:rsidP="00E12E5B">
            <w:pPr>
              <w:jc w:val="center"/>
              <w:rPr>
                <w:b/>
                <w:noProof/>
                <w:sz w:val="22"/>
                <w:szCs w:val="22"/>
              </w:rPr>
            </w:pPr>
            <w:r w:rsidRPr="001710D1">
              <w:rPr>
                <w:b/>
                <w:noProof/>
                <w:sz w:val="22"/>
                <w:szCs w:val="22"/>
              </w:rPr>
              <w:t>Назив</w:t>
            </w:r>
          </w:p>
        </w:tc>
        <w:tc>
          <w:tcPr>
            <w:tcW w:w="1843" w:type="dxa"/>
            <w:vAlign w:val="center"/>
          </w:tcPr>
          <w:p w14:paraId="0DD6FA26" w14:textId="77777777" w:rsidR="00E12E5B" w:rsidRPr="001710D1" w:rsidRDefault="00E12E5B" w:rsidP="00E12E5B">
            <w:pPr>
              <w:jc w:val="center"/>
              <w:rPr>
                <w:b/>
                <w:noProof/>
                <w:sz w:val="22"/>
                <w:szCs w:val="22"/>
              </w:rPr>
            </w:pPr>
          </w:p>
        </w:tc>
        <w:tc>
          <w:tcPr>
            <w:tcW w:w="1843" w:type="dxa"/>
            <w:vAlign w:val="center"/>
          </w:tcPr>
          <w:p w14:paraId="0B473E7A" w14:textId="77777777" w:rsidR="00E12E5B" w:rsidRPr="001710D1" w:rsidRDefault="00E12E5B" w:rsidP="00E12E5B">
            <w:pPr>
              <w:jc w:val="center"/>
              <w:rPr>
                <w:b/>
                <w:noProof/>
                <w:sz w:val="22"/>
                <w:szCs w:val="22"/>
              </w:rPr>
            </w:pPr>
          </w:p>
        </w:tc>
        <w:tc>
          <w:tcPr>
            <w:tcW w:w="1843" w:type="dxa"/>
            <w:vAlign w:val="center"/>
          </w:tcPr>
          <w:p w14:paraId="47348A6A" w14:textId="77777777" w:rsidR="00E12E5B" w:rsidRPr="001710D1" w:rsidRDefault="00E12E5B" w:rsidP="00E12E5B">
            <w:pPr>
              <w:jc w:val="center"/>
              <w:rPr>
                <w:b/>
                <w:noProof/>
                <w:sz w:val="22"/>
                <w:szCs w:val="22"/>
              </w:rPr>
            </w:pPr>
          </w:p>
        </w:tc>
        <w:tc>
          <w:tcPr>
            <w:tcW w:w="1843" w:type="dxa"/>
            <w:vAlign w:val="center"/>
          </w:tcPr>
          <w:p w14:paraId="45AED1E9" w14:textId="77777777" w:rsidR="00E12E5B" w:rsidRPr="001710D1" w:rsidRDefault="00E12E5B" w:rsidP="00E12E5B">
            <w:pPr>
              <w:jc w:val="center"/>
              <w:rPr>
                <w:b/>
                <w:noProof/>
                <w:sz w:val="22"/>
                <w:szCs w:val="22"/>
              </w:rPr>
            </w:pPr>
          </w:p>
        </w:tc>
        <w:tc>
          <w:tcPr>
            <w:tcW w:w="1843" w:type="dxa"/>
            <w:vAlign w:val="center"/>
          </w:tcPr>
          <w:p w14:paraId="5EB7A378" w14:textId="77777777" w:rsidR="00E12E5B" w:rsidRPr="001710D1" w:rsidRDefault="00E12E5B" w:rsidP="00E12E5B">
            <w:pPr>
              <w:jc w:val="center"/>
              <w:rPr>
                <w:b/>
                <w:noProof/>
                <w:sz w:val="22"/>
                <w:szCs w:val="22"/>
              </w:rPr>
            </w:pPr>
          </w:p>
        </w:tc>
      </w:tr>
      <w:tr w:rsidR="00E12E5B" w:rsidRPr="00C35CDB" w14:paraId="69922736" w14:textId="77777777" w:rsidTr="00E12E5B">
        <w:tc>
          <w:tcPr>
            <w:tcW w:w="1843" w:type="dxa"/>
            <w:vAlign w:val="center"/>
          </w:tcPr>
          <w:p w14:paraId="1C2C19AF" w14:textId="77777777" w:rsidR="00E12E5B" w:rsidRPr="00C35CDB" w:rsidRDefault="00E12E5B" w:rsidP="00E12E5B">
            <w:pPr>
              <w:jc w:val="center"/>
              <w:rPr>
                <w:b/>
                <w:noProof/>
                <w:sz w:val="22"/>
                <w:szCs w:val="22"/>
              </w:rPr>
            </w:pPr>
            <w:r w:rsidRPr="001710D1">
              <w:rPr>
                <w:b/>
                <w:noProof/>
                <w:sz w:val="22"/>
                <w:szCs w:val="22"/>
              </w:rPr>
              <w:t>%</w:t>
            </w:r>
          </w:p>
        </w:tc>
        <w:tc>
          <w:tcPr>
            <w:tcW w:w="1843" w:type="dxa"/>
            <w:vAlign w:val="center"/>
          </w:tcPr>
          <w:p w14:paraId="62E1FD1A" w14:textId="77777777" w:rsidR="00E12E5B" w:rsidRPr="00C35CDB" w:rsidRDefault="00E12E5B" w:rsidP="00E12E5B">
            <w:pPr>
              <w:jc w:val="center"/>
              <w:rPr>
                <w:b/>
                <w:noProof/>
                <w:sz w:val="22"/>
                <w:szCs w:val="22"/>
              </w:rPr>
            </w:pPr>
          </w:p>
        </w:tc>
        <w:tc>
          <w:tcPr>
            <w:tcW w:w="1843" w:type="dxa"/>
            <w:vAlign w:val="center"/>
          </w:tcPr>
          <w:p w14:paraId="12B7C6EF" w14:textId="77777777" w:rsidR="00E12E5B" w:rsidRPr="00C35CDB" w:rsidRDefault="00E12E5B" w:rsidP="00E12E5B">
            <w:pPr>
              <w:jc w:val="center"/>
              <w:rPr>
                <w:b/>
                <w:noProof/>
                <w:sz w:val="22"/>
                <w:szCs w:val="22"/>
              </w:rPr>
            </w:pPr>
          </w:p>
        </w:tc>
        <w:tc>
          <w:tcPr>
            <w:tcW w:w="1843" w:type="dxa"/>
            <w:vAlign w:val="center"/>
          </w:tcPr>
          <w:p w14:paraId="2F57754C" w14:textId="77777777" w:rsidR="00E12E5B" w:rsidRPr="00C35CDB" w:rsidRDefault="00E12E5B" w:rsidP="00E12E5B">
            <w:pPr>
              <w:jc w:val="center"/>
              <w:rPr>
                <w:b/>
                <w:noProof/>
                <w:sz w:val="22"/>
                <w:szCs w:val="22"/>
              </w:rPr>
            </w:pPr>
          </w:p>
        </w:tc>
        <w:tc>
          <w:tcPr>
            <w:tcW w:w="1843" w:type="dxa"/>
            <w:vAlign w:val="center"/>
          </w:tcPr>
          <w:p w14:paraId="493BC079" w14:textId="77777777" w:rsidR="00E12E5B" w:rsidRPr="00C35CDB" w:rsidRDefault="00E12E5B" w:rsidP="00E12E5B">
            <w:pPr>
              <w:jc w:val="center"/>
              <w:rPr>
                <w:b/>
                <w:noProof/>
                <w:sz w:val="22"/>
                <w:szCs w:val="22"/>
              </w:rPr>
            </w:pPr>
          </w:p>
        </w:tc>
        <w:tc>
          <w:tcPr>
            <w:tcW w:w="1843" w:type="dxa"/>
            <w:vAlign w:val="center"/>
          </w:tcPr>
          <w:p w14:paraId="1453AFF6" w14:textId="77777777" w:rsidR="00E12E5B" w:rsidRPr="00C35CDB" w:rsidRDefault="00E12E5B" w:rsidP="00E12E5B">
            <w:pPr>
              <w:jc w:val="center"/>
              <w:rPr>
                <w:b/>
                <w:noProof/>
                <w:sz w:val="22"/>
                <w:szCs w:val="22"/>
              </w:rPr>
            </w:pPr>
          </w:p>
        </w:tc>
      </w:tr>
    </w:tbl>
    <w:p w14:paraId="26F74153"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85C392F" w14:textId="77777777" w:rsidR="00E12E5B" w:rsidRPr="001710D1" w:rsidRDefault="00E12E5B" w:rsidP="00E12E5B">
      <w:pPr>
        <w:numPr>
          <w:ilvl w:val="0"/>
          <w:numId w:val="2"/>
        </w:numPr>
        <w:jc w:val="both"/>
        <w:rPr>
          <w:noProof/>
        </w:rPr>
      </w:pPr>
      <w:r w:rsidRPr="001710D1">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AB4067" w:rsidRPr="001710D1">
        <w:rPr>
          <w:noProof/>
          <w:lang w:val="sr-Cyrl-CS"/>
        </w:rPr>
        <w:t xml:space="preserve"> и др.</w:t>
      </w:r>
      <w:r w:rsidRPr="001710D1">
        <w:rPr>
          <w:noProof/>
        </w:rPr>
        <w:t>). Служи да би се пратило на који део цене утиче одређена врста трошка, а која је параметар за промену цене.</w:t>
      </w:r>
    </w:p>
    <w:p w14:paraId="550A7BDE" w14:textId="77777777" w:rsidR="00E12E5B" w:rsidRPr="00C35CDB" w:rsidRDefault="00E12E5B" w:rsidP="00E12E5B">
      <w:pPr>
        <w:ind w:left="360"/>
        <w:jc w:val="both"/>
        <w:rPr>
          <w:noProof/>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53" w:name="_Toc375826013"/>
      <w:bookmarkStart w:id="54" w:name="_Toc389030820"/>
      <w:bookmarkStart w:id="55" w:name="_Toc448222244"/>
      <w:bookmarkStart w:id="56" w:name="_Toc448222711"/>
      <w:r w:rsidRPr="002735A4">
        <w:rPr>
          <w:sz w:val="28"/>
          <w:szCs w:val="28"/>
        </w:rPr>
        <w:lastRenderedPageBreak/>
        <w:t>ОБРАЗАЦ ТРОШКОВА ПРИПРЕМЕ ПОНУДЕ</w:t>
      </w:r>
      <w:bookmarkEnd w:id="53"/>
      <w:bookmarkEnd w:id="54"/>
      <w:bookmarkEnd w:id="55"/>
      <w:bookmarkEnd w:id="56"/>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57" w:name="_Toc375826014"/>
      <w:bookmarkStart w:id="58" w:name="_Toc389030821"/>
      <w:bookmarkStart w:id="59" w:name="_Toc448222245"/>
      <w:bookmarkStart w:id="60" w:name="_Toc448222712"/>
      <w:r w:rsidRPr="002735A4">
        <w:rPr>
          <w:sz w:val="28"/>
          <w:szCs w:val="28"/>
        </w:rPr>
        <w:lastRenderedPageBreak/>
        <w:t>ОБРАЗАЦ ПОНУДЕ</w:t>
      </w:r>
      <w:bookmarkEnd w:id="57"/>
      <w:bookmarkEnd w:id="58"/>
      <w:bookmarkEnd w:id="59"/>
      <w:bookmarkEnd w:id="60"/>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713C79">
        <w:trPr>
          <w:trHeight w:val="229"/>
        </w:trPr>
        <w:tc>
          <w:tcPr>
            <w:tcW w:w="5245" w:type="dxa"/>
            <w:tcBorders>
              <w:right w:val="single" w:sz="4" w:space="0" w:color="auto"/>
            </w:tcBorders>
            <w:vAlign w:val="center"/>
          </w:tcPr>
          <w:p w14:paraId="4A4FE7A0" w14:textId="77777777" w:rsidR="005E2923" w:rsidRPr="00A1194E" w:rsidRDefault="005E2923" w:rsidP="005E2923">
            <w:pPr>
              <w:jc w:val="right"/>
              <w:rPr>
                <w:noProof/>
              </w:rPr>
            </w:pPr>
            <w:r w:rsidRPr="00A1194E">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32CAB924" w14:textId="2E18B43D" w:rsidR="006E0D1F" w:rsidRPr="006E0D1F" w:rsidRDefault="006E0D1F" w:rsidP="006E0D1F">
            <w:pPr>
              <w:pStyle w:val="Footer"/>
              <w:jc w:val="center"/>
              <w:rPr>
                <w:b/>
                <w:noProof/>
                <w:lang w:val="sr-Latn-RS"/>
              </w:rPr>
            </w:pPr>
            <w:r w:rsidRPr="002F0163">
              <w:rPr>
                <w:b/>
                <w:noProof/>
                <w:lang w:val="sr-Cyrl-RS"/>
              </w:rPr>
              <w:t xml:space="preserve">сервис и </w:t>
            </w:r>
            <w:r w:rsidRPr="002F0163">
              <w:rPr>
                <w:b/>
                <w:noProof/>
              </w:rPr>
              <w:t>одржавање</w:t>
            </w:r>
            <w:r w:rsidRPr="002F0163">
              <w:rPr>
                <w:b/>
                <w:noProof/>
                <w:lang w:val="sr-Cyrl-RS"/>
              </w:rPr>
              <w:t xml:space="preserve"> медицинских гасова постојећих траса и прикључница</w:t>
            </w:r>
            <w:r>
              <w:rPr>
                <w:b/>
                <w:noProof/>
                <w:lang w:val="sr-Latn-RS"/>
              </w:rPr>
              <w:t>,</w:t>
            </w:r>
          </w:p>
          <w:p w14:paraId="7675BCDD" w14:textId="054E429A" w:rsidR="005E2923" w:rsidRPr="00A1194E" w:rsidRDefault="006E0D1F" w:rsidP="006E0D1F">
            <w:pPr>
              <w:jc w:val="center"/>
              <w:rPr>
                <w:b/>
                <w:noProof/>
              </w:rPr>
            </w:pPr>
            <w:r>
              <w:rPr>
                <w:b/>
                <w:noProof/>
                <w:lang w:val="sr-Cyrl-RS"/>
              </w:rPr>
              <w:t xml:space="preserve">број </w:t>
            </w:r>
            <w:r w:rsidRPr="002F0163">
              <w:rPr>
                <w:b/>
                <w:noProof/>
              </w:rPr>
              <w:t>248-16-M</w:t>
            </w:r>
          </w:p>
        </w:tc>
      </w:tr>
      <w:tr w:rsidR="005E2923" w:rsidRPr="00AE1407" w14:paraId="09CB08C9" w14:textId="77777777" w:rsidTr="00713C79">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713C79">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713C79">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713C79">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713C79">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713C79">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713C79">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713C79">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713C79">
        <w:trPr>
          <w:trHeight w:val="345"/>
        </w:trPr>
        <w:tc>
          <w:tcPr>
            <w:tcW w:w="5245" w:type="dxa"/>
            <w:vMerge w:val="restart"/>
            <w:vAlign w:val="center"/>
          </w:tcPr>
          <w:p w14:paraId="7EEEE912" w14:textId="48AA586E" w:rsidR="00223DF2" w:rsidRPr="006E0D1F" w:rsidRDefault="00223DF2" w:rsidP="00EB6B00">
            <w:pPr>
              <w:rPr>
                <w:b/>
                <w:noProof/>
              </w:rPr>
            </w:pPr>
            <w:r w:rsidRPr="006E0D1F">
              <w:rPr>
                <w:b/>
                <w:noProof/>
              </w:rPr>
              <w:br w:type="page"/>
            </w:r>
            <w:r w:rsidRPr="006E0D1F">
              <w:rPr>
                <w:noProof/>
              </w:rPr>
              <w:t xml:space="preserve">Рок важења понуде изражен у броју дана од дана отварања понуда, који не може бити краћи </w:t>
            </w:r>
            <w:r w:rsidR="00260A31" w:rsidRPr="006E0D1F">
              <w:rPr>
                <w:noProof/>
              </w:rPr>
              <w:t>од 6</w:t>
            </w:r>
            <w:r w:rsidRPr="006E0D1F">
              <w:rPr>
                <w:noProof/>
              </w:rPr>
              <w:t>0 дана</w:t>
            </w:r>
          </w:p>
        </w:tc>
        <w:tc>
          <w:tcPr>
            <w:tcW w:w="3402" w:type="dxa"/>
            <w:gridSpan w:val="2"/>
            <w:vMerge w:val="restart"/>
          </w:tcPr>
          <w:p w14:paraId="2E705FE9" w14:textId="77777777" w:rsidR="00223DF2" w:rsidRPr="006E0D1F" w:rsidRDefault="00223DF2" w:rsidP="005E2923">
            <w:pPr>
              <w:rPr>
                <w:b/>
                <w:noProof/>
              </w:rPr>
            </w:pPr>
          </w:p>
        </w:tc>
        <w:tc>
          <w:tcPr>
            <w:tcW w:w="3508" w:type="dxa"/>
            <w:gridSpan w:val="3"/>
            <w:vAlign w:val="center"/>
          </w:tcPr>
          <w:p w14:paraId="281C379A" w14:textId="6665E89F" w:rsidR="00223DF2" w:rsidRPr="006E0D1F" w:rsidRDefault="00FA6C98" w:rsidP="00EB6B00">
            <w:pPr>
              <w:jc w:val="right"/>
              <w:rPr>
                <w:noProof/>
                <w:lang w:val="sr-Cyrl-CS"/>
              </w:rPr>
            </w:pPr>
            <w:r w:rsidRPr="006E0D1F">
              <w:rPr>
                <w:noProof/>
                <w:lang w:val="sr-Cyrl-RS"/>
              </w:rPr>
              <w:t>Величина обвезника</w:t>
            </w:r>
          </w:p>
        </w:tc>
        <w:tc>
          <w:tcPr>
            <w:tcW w:w="3155" w:type="dxa"/>
            <w:vAlign w:val="center"/>
          </w:tcPr>
          <w:p w14:paraId="5D8DCD22" w14:textId="7A677CCC" w:rsidR="00223DF2" w:rsidRPr="006E0D1F" w:rsidRDefault="00223DF2" w:rsidP="00EB6B00">
            <w:pPr>
              <w:rPr>
                <w:b/>
                <w:noProof/>
              </w:rPr>
            </w:pPr>
          </w:p>
        </w:tc>
      </w:tr>
      <w:tr w:rsidR="00223DF2" w:rsidRPr="00AE1407" w14:paraId="4F561AE1" w14:textId="77777777" w:rsidTr="00713C79">
        <w:trPr>
          <w:trHeight w:val="344"/>
        </w:trPr>
        <w:tc>
          <w:tcPr>
            <w:tcW w:w="5245" w:type="dxa"/>
            <w:vMerge/>
          </w:tcPr>
          <w:p w14:paraId="36951609" w14:textId="77777777" w:rsidR="00223DF2" w:rsidRPr="006E0D1F" w:rsidRDefault="00223DF2" w:rsidP="005E2923">
            <w:pPr>
              <w:rPr>
                <w:b/>
                <w:noProof/>
              </w:rPr>
            </w:pPr>
          </w:p>
        </w:tc>
        <w:tc>
          <w:tcPr>
            <w:tcW w:w="3402" w:type="dxa"/>
            <w:gridSpan w:val="2"/>
            <w:vMerge/>
          </w:tcPr>
          <w:p w14:paraId="107B34B5" w14:textId="77777777" w:rsidR="00223DF2" w:rsidRPr="006E0D1F" w:rsidRDefault="00223DF2" w:rsidP="005E2923">
            <w:pPr>
              <w:rPr>
                <w:b/>
                <w:noProof/>
              </w:rPr>
            </w:pPr>
          </w:p>
        </w:tc>
        <w:tc>
          <w:tcPr>
            <w:tcW w:w="3508" w:type="dxa"/>
            <w:gridSpan w:val="3"/>
            <w:vAlign w:val="center"/>
          </w:tcPr>
          <w:p w14:paraId="61A1CAA2" w14:textId="77777777" w:rsidR="00223DF2" w:rsidRPr="006E0D1F" w:rsidRDefault="00223DF2" w:rsidP="00EB6B00">
            <w:pPr>
              <w:jc w:val="right"/>
              <w:rPr>
                <w:noProof/>
              </w:rPr>
            </w:pPr>
            <w:r w:rsidRPr="006E0D1F">
              <w:rPr>
                <w:noProof/>
              </w:rPr>
              <w:t>Жиро рачун и назив банке</w:t>
            </w:r>
          </w:p>
        </w:tc>
        <w:tc>
          <w:tcPr>
            <w:tcW w:w="3155" w:type="dxa"/>
          </w:tcPr>
          <w:p w14:paraId="16E7A29D" w14:textId="77777777" w:rsidR="00223DF2" w:rsidRPr="006E0D1F" w:rsidRDefault="00223DF2" w:rsidP="005E2923">
            <w:pPr>
              <w:jc w:val="right"/>
              <w:rPr>
                <w:b/>
                <w:noProof/>
              </w:rPr>
            </w:pPr>
          </w:p>
        </w:tc>
      </w:tr>
      <w:tr w:rsidR="005E2923" w:rsidRPr="00AE1407" w14:paraId="27AD8770" w14:textId="77777777" w:rsidTr="00713C79">
        <w:tc>
          <w:tcPr>
            <w:tcW w:w="15310" w:type="dxa"/>
            <w:gridSpan w:val="7"/>
          </w:tcPr>
          <w:p w14:paraId="35520C45" w14:textId="77777777" w:rsidR="005E2923" w:rsidRPr="006E0D1F" w:rsidRDefault="005E2923" w:rsidP="005E2923">
            <w:pPr>
              <w:jc w:val="center"/>
              <w:rPr>
                <w:b/>
                <w:noProof/>
              </w:rPr>
            </w:pPr>
            <w:r w:rsidRPr="006E0D1F">
              <w:rPr>
                <w:b/>
                <w:noProof/>
              </w:rPr>
              <w:t>Остали подаци које наручилац сматра релевантним за закључење уговора</w:t>
            </w:r>
          </w:p>
        </w:tc>
      </w:tr>
      <w:tr w:rsidR="00FE0B83" w:rsidRPr="00AE1407" w14:paraId="45D8462B" w14:textId="77777777" w:rsidTr="00713C79">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713C79">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713C79">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713C79">
        <w:trPr>
          <w:trHeight w:val="293"/>
        </w:trPr>
        <w:tc>
          <w:tcPr>
            <w:tcW w:w="5245" w:type="dxa"/>
          </w:tcPr>
          <w:p w14:paraId="0D98DFFC" w14:textId="3F73F937" w:rsidR="005E2923" w:rsidRPr="001B6EB9" w:rsidRDefault="00775E56" w:rsidP="005E2923">
            <w:pPr>
              <w:rPr>
                <w:noProof/>
              </w:rPr>
            </w:pPr>
            <w:r w:rsidRPr="001B6EB9">
              <w:rPr>
                <w:noProof/>
              </w:rPr>
              <w:t>Начин</w:t>
            </w:r>
            <w:r w:rsidRPr="001B6EB9">
              <w:rPr>
                <w:noProof/>
                <w:lang w:val="sr-Cyrl-RS"/>
              </w:rPr>
              <w:t>, рок</w:t>
            </w:r>
            <w:r w:rsidRPr="001B6EB9">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6E0D1F" w:rsidRPr="00AE1407" w14:paraId="64B38918" w14:textId="77777777" w:rsidTr="00713C79">
        <w:trPr>
          <w:trHeight w:val="283"/>
        </w:trPr>
        <w:tc>
          <w:tcPr>
            <w:tcW w:w="5245" w:type="dxa"/>
          </w:tcPr>
          <w:p w14:paraId="7A43D52E" w14:textId="76EEE093" w:rsidR="006E0D1F" w:rsidRPr="001B6EB9" w:rsidRDefault="006E0D1F" w:rsidP="006E0D1F">
            <w:pPr>
              <w:rPr>
                <w:noProof/>
              </w:rPr>
            </w:pPr>
            <w:r w:rsidRPr="001B6EB9">
              <w:rPr>
                <w:noProof/>
                <w:lang w:val="sr-Cyrl-RS"/>
              </w:rPr>
              <w:t>Рок одзива за хитне сервисне интервенције и рок одзива за остале сервисне интервенције</w:t>
            </w:r>
          </w:p>
        </w:tc>
        <w:tc>
          <w:tcPr>
            <w:tcW w:w="5032" w:type="dxa"/>
            <w:gridSpan w:val="3"/>
          </w:tcPr>
          <w:p w14:paraId="5451650B" w14:textId="77777777" w:rsidR="006E0D1F" w:rsidRPr="00AE1407" w:rsidRDefault="006E0D1F" w:rsidP="005E2923">
            <w:pPr>
              <w:rPr>
                <w:b/>
                <w:noProof/>
              </w:rPr>
            </w:pPr>
          </w:p>
        </w:tc>
        <w:tc>
          <w:tcPr>
            <w:tcW w:w="5033" w:type="dxa"/>
            <w:gridSpan w:val="3"/>
          </w:tcPr>
          <w:p w14:paraId="17564C23" w14:textId="42E7DE8B" w:rsidR="006E0D1F" w:rsidRPr="00AE1407" w:rsidRDefault="006E0D1F" w:rsidP="005E2923">
            <w:pPr>
              <w:rPr>
                <w:b/>
                <w:noProof/>
              </w:rPr>
            </w:pPr>
          </w:p>
        </w:tc>
      </w:tr>
      <w:tr w:rsidR="005E2923" w:rsidRPr="00AE1407" w14:paraId="32E2FCC5" w14:textId="77777777" w:rsidTr="00713C79">
        <w:trPr>
          <w:trHeight w:val="283"/>
        </w:trPr>
        <w:tc>
          <w:tcPr>
            <w:tcW w:w="5245" w:type="dxa"/>
          </w:tcPr>
          <w:p w14:paraId="569F4844" w14:textId="5BA63201" w:rsidR="005E2923" w:rsidRPr="001B6EB9" w:rsidRDefault="005E2923" w:rsidP="006E0D1F">
            <w:pPr>
              <w:rPr>
                <w:noProof/>
              </w:rPr>
            </w:pPr>
            <w:r w:rsidRPr="001B6EB9">
              <w:rPr>
                <w:noProof/>
              </w:rPr>
              <w:t>Рок извршења</w:t>
            </w:r>
            <w:r w:rsidR="00DA6C36" w:rsidRPr="001B6EB9">
              <w:rPr>
                <w:noProof/>
              </w:rPr>
              <w:t xml:space="preserve"> </w:t>
            </w:r>
            <w:r w:rsidR="006E0D1F" w:rsidRPr="001B6EB9">
              <w:rPr>
                <w:noProof/>
                <w:lang w:val="sr-Cyrl-RS"/>
              </w:rPr>
              <w:t>услуге за хитне интервенције и сервисирање мањег обима</w:t>
            </w:r>
          </w:p>
        </w:tc>
        <w:tc>
          <w:tcPr>
            <w:tcW w:w="10065" w:type="dxa"/>
            <w:gridSpan w:val="6"/>
          </w:tcPr>
          <w:p w14:paraId="37A43DC8" w14:textId="77777777" w:rsidR="005E2923" w:rsidRPr="00AE1407" w:rsidRDefault="005E2923" w:rsidP="005E2923">
            <w:pPr>
              <w:rPr>
                <w:b/>
                <w:noProof/>
              </w:rPr>
            </w:pPr>
          </w:p>
        </w:tc>
      </w:tr>
      <w:tr w:rsidR="00F82B85" w:rsidRPr="00AE1407" w14:paraId="1ED5B088" w14:textId="77777777" w:rsidTr="00713C79">
        <w:trPr>
          <w:trHeight w:val="283"/>
        </w:trPr>
        <w:tc>
          <w:tcPr>
            <w:tcW w:w="5245" w:type="dxa"/>
          </w:tcPr>
          <w:p w14:paraId="4907E69C" w14:textId="3F8B6850" w:rsidR="00F82B85" w:rsidRPr="001B6EB9" w:rsidRDefault="006E0D1F" w:rsidP="00713C79">
            <w:pPr>
              <w:rPr>
                <w:noProof/>
              </w:rPr>
            </w:pPr>
            <w:r w:rsidRPr="001B6EB9">
              <w:rPr>
                <w:noProof/>
                <w:lang w:val="sr-Cyrl-RS"/>
              </w:rPr>
              <w:t xml:space="preserve">Рок извршења за сервисирање </w:t>
            </w:r>
            <w:r w:rsidR="00713C79" w:rsidRPr="001B6EB9">
              <w:rPr>
                <w:noProof/>
                <w:lang w:val="sr-Cyrl-RS"/>
              </w:rPr>
              <w:t>већег обима</w:t>
            </w:r>
          </w:p>
        </w:tc>
        <w:tc>
          <w:tcPr>
            <w:tcW w:w="10065" w:type="dxa"/>
            <w:gridSpan w:val="6"/>
          </w:tcPr>
          <w:p w14:paraId="4F26CEBB" w14:textId="77777777" w:rsidR="00F82B85" w:rsidRPr="00AE1407" w:rsidRDefault="00F82B85" w:rsidP="005E2923">
            <w:pPr>
              <w:rPr>
                <w:b/>
                <w:noProof/>
              </w:rPr>
            </w:pPr>
          </w:p>
        </w:tc>
      </w:tr>
      <w:tr w:rsidR="00713C79" w:rsidRPr="00AE1407" w14:paraId="19B08A47" w14:textId="77777777" w:rsidTr="00713C79">
        <w:trPr>
          <w:trHeight w:val="283"/>
        </w:trPr>
        <w:tc>
          <w:tcPr>
            <w:tcW w:w="5245" w:type="dxa"/>
          </w:tcPr>
          <w:p w14:paraId="06E207A8" w14:textId="342E6CF7" w:rsidR="00713C79" w:rsidRPr="00713C79" w:rsidRDefault="00713C79" w:rsidP="005E2923">
            <w:pPr>
              <w:rPr>
                <w:noProof/>
                <w:lang w:val="sr-Cyrl-RS"/>
              </w:rPr>
            </w:pPr>
            <w:r>
              <w:rPr>
                <w:noProof/>
                <w:lang w:val="sr-Cyrl-RS"/>
              </w:rPr>
              <w:t>Гарантни рок на извршене услуге и уграђени део</w:t>
            </w:r>
          </w:p>
        </w:tc>
        <w:tc>
          <w:tcPr>
            <w:tcW w:w="5032" w:type="dxa"/>
            <w:gridSpan w:val="3"/>
          </w:tcPr>
          <w:p w14:paraId="6C7F83C3" w14:textId="77777777" w:rsidR="00713C79" w:rsidRPr="00AE1407" w:rsidRDefault="00713C79" w:rsidP="005E2923">
            <w:pPr>
              <w:rPr>
                <w:b/>
                <w:noProof/>
              </w:rPr>
            </w:pPr>
          </w:p>
        </w:tc>
        <w:tc>
          <w:tcPr>
            <w:tcW w:w="5033" w:type="dxa"/>
            <w:gridSpan w:val="3"/>
          </w:tcPr>
          <w:p w14:paraId="284C7EFD" w14:textId="405DE0A2" w:rsidR="00713C79" w:rsidRPr="00AE1407" w:rsidRDefault="00713C79" w:rsidP="005E2923">
            <w:pPr>
              <w:rPr>
                <w:b/>
                <w:noProof/>
              </w:rPr>
            </w:pPr>
          </w:p>
        </w:tc>
      </w:tr>
      <w:tr w:rsidR="00713C79" w:rsidRPr="00AE1407" w14:paraId="49317837" w14:textId="77777777" w:rsidTr="00713C79">
        <w:trPr>
          <w:trHeight w:val="283"/>
        </w:trPr>
        <w:tc>
          <w:tcPr>
            <w:tcW w:w="5245" w:type="dxa"/>
          </w:tcPr>
          <w:p w14:paraId="15B4DC84" w14:textId="0BC49766" w:rsidR="00713C79" w:rsidRPr="00713C79" w:rsidRDefault="00713C79" w:rsidP="00713C79">
            <w:pPr>
              <w:rPr>
                <w:noProof/>
                <w:lang w:val="sr-Cyrl-RS"/>
              </w:rPr>
            </w:pPr>
            <w:r>
              <w:rPr>
                <w:noProof/>
                <w:lang w:val="sr-Cyrl-RS"/>
              </w:rPr>
              <w:t>Цена сервисног радног сата у редовном радном времену и ван редовног радног времена</w:t>
            </w:r>
          </w:p>
        </w:tc>
        <w:tc>
          <w:tcPr>
            <w:tcW w:w="5032" w:type="dxa"/>
            <w:gridSpan w:val="3"/>
          </w:tcPr>
          <w:p w14:paraId="567C6FAC" w14:textId="77777777" w:rsidR="00713C79" w:rsidRPr="00AE1407" w:rsidRDefault="00713C79" w:rsidP="00713C79">
            <w:pPr>
              <w:rPr>
                <w:b/>
                <w:noProof/>
              </w:rPr>
            </w:pPr>
          </w:p>
        </w:tc>
        <w:tc>
          <w:tcPr>
            <w:tcW w:w="5033" w:type="dxa"/>
            <w:gridSpan w:val="3"/>
          </w:tcPr>
          <w:p w14:paraId="7ED4EA67" w14:textId="77777777" w:rsidR="00713C79" w:rsidRPr="00AE1407" w:rsidRDefault="00713C79" w:rsidP="00713C79">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A6706EB" w14:textId="115A39C2" w:rsidR="009D59C1" w:rsidRPr="009D59C1" w:rsidRDefault="009D59C1" w:rsidP="009D59C1">
      <w:pPr>
        <w:pStyle w:val="ListParagraph"/>
        <w:numPr>
          <w:ilvl w:val="6"/>
          <w:numId w:val="2"/>
        </w:numPr>
        <w:jc w:val="both"/>
        <w:rPr>
          <w:b/>
          <w:noProof/>
          <w:szCs w:val="20"/>
          <w:lang w:val="sr-Latn-CS" w:eastAsia="hr-HR"/>
        </w:rPr>
      </w:pPr>
      <w:r w:rsidRPr="009D59C1">
        <w:rPr>
          <w:b/>
          <w:noProof/>
          <w:szCs w:val="20"/>
          <w:lang w:val="sr-Latn-CS" w:eastAsia="hr-HR"/>
        </w:rPr>
        <w:lastRenderedPageBreak/>
        <w:t>Услуге текућег одржавања и поправки (по позиву)</w:t>
      </w:r>
    </w:p>
    <w:p w14:paraId="0D814B21" w14:textId="77777777" w:rsidR="009D59C1" w:rsidRPr="009D59C1" w:rsidRDefault="009D59C1" w:rsidP="009D59C1">
      <w:pPr>
        <w:jc w:val="both"/>
        <w:rPr>
          <w:b/>
          <w:noProof/>
          <w:szCs w:val="20"/>
          <w:lang w:val="sr-Latn-CS" w:eastAsia="hr-HR"/>
        </w:rPr>
      </w:pPr>
    </w:p>
    <w:p w14:paraId="10FFD0E4" w14:textId="77777777" w:rsidR="009D59C1" w:rsidRPr="009D59C1" w:rsidRDefault="009D59C1" w:rsidP="009D59C1">
      <w:pPr>
        <w:jc w:val="both"/>
        <w:rPr>
          <w:noProof/>
          <w:sz w:val="16"/>
          <w:szCs w:val="16"/>
          <w:lang w:val="sr-Latn-CS" w:eastAsia="hr-HR"/>
        </w:rPr>
      </w:pPr>
    </w:p>
    <w:p w14:paraId="40FD77E5" w14:textId="4D9F12B3" w:rsidR="009D59C1" w:rsidRPr="009D59C1" w:rsidRDefault="009D59C1" w:rsidP="009D59C1">
      <w:pPr>
        <w:numPr>
          <w:ilvl w:val="1"/>
          <w:numId w:val="33"/>
        </w:numPr>
        <w:tabs>
          <w:tab w:val="num" w:pos="360"/>
          <w:tab w:val="num" w:pos="720"/>
        </w:tabs>
        <w:ind w:hanging="720"/>
        <w:jc w:val="both"/>
        <w:rPr>
          <w:noProof/>
          <w:szCs w:val="20"/>
          <w:lang w:val="sr-Latn-CS" w:eastAsia="hr-HR"/>
        </w:rPr>
      </w:pPr>
      <w:r>
        <w:rPr>
          <w:noProof/>
          <w:szCs w:val="20"/>
          <w:lang w:val="sr-Latn-CS" w:eastAsia="hr-HR"/>
        </w:rPr>
        <w:t>цена</w:t>
      </w:r>
      <w:r w:rsidRPr="009D59C1">
        <w:rPr>
          <w:noProof/>
          <w:szCs w:val="20"/>
          <w:lang w:val="sr-Latn-CS" w:eastAsia="hr-HR"/>
        </w:rPr>
        <w:t xml:space="preserve"> </w:t>
      </w:r>
      <w:r>
        <w:rPr>
          <w:noProof/>
          <w:szCs w:val="20"/>
          <w:lang w:val="sr-Latn-CS" w:eastAsia="hr-HR"/>
        </w:rPr>
        <w:t>сервисног</w:t>
      </w:r>
      <w:r w:rsidRPr="009D59C1">
        <w:rPr>
          <w:noProof/>
          <w:szCs w:val="20"/>
          <w:lang w:val="sr-Latn-CS" w:eastAsia="hr-HR"/>
        </w:rPr>
        <w:t xml:space="preserve">  </w:t>
      </w:r>
      <w:r>
        <w:rPr>
          <w:noProof/>
          <w:szCs w:val="20"/>
          <w:lang w:val="sr-Latn-CS" w:eastAsia="hr-HR"/>
        </w:rPr>
        <w:t>радног</w:t>
      </w:r>
      <w:r w:rsidRPr="009D59C1">
        <w:rPr>
          <w:noProof/>
          <w:szCs w:val="20"/>
          <w:lang w:val="sr-Latn-CS" w:eastAsia="hr-HR"/>
        </w:rPr>
        <w:t xml:space="preserve"> </w:t>
      </w:r>
      <w:r>
        <w:rPr>
          <w:noProof/>
          <w:szCs w:val="20"/>
          <w:lang w:val="sr-Latn-CS" w:eastAsia="hr-HR"/>
        </w:rPr>
        <w:t>сата</w:t>
      </w:r>
      <w:r w:rsidRPr="009D59C1">
        <w:rPr>
          <w:noProof/>
          <w:szCs w:val="20"/>
          <w:lang w:val="sr-Latn-CS" w:eastAsia="hr-HR"/>
        </w:rPr>
        <w:t xml:space="preserve">  </w:t>
      </w:r>
    </w:p>
    <w:p w14:paraId="56ED6774" w14:textId="77777777" w:rsidR="009D59C1" w:rsidRPr="009D59C1" w:rsidRDefault="009D59C1" w:rsidP="009D59C1">
      <w:pPr>
        <w:ind w:left="360"/>
        <w:jc w:val="both"/>
        <w:rPr>
          <w:noProof/>
          <w:sz w:val="16"/>
          <w:szCs w:val="16"/>
          <w:lang w:val="sr-Latn-CS" w:eastAsia="hr-HR"/>
        </w:rPr>
      </w:pPr>
    </w:p>
    <w:p w14:paraId="6CA6B01E" w14:textId="268D902E" w:rsidR="009D59C1" w:rsidRPr="009D59C1" w:rsidRDefault="009D59C1" w:rsidP="009D59C1">
      <w:pPr>
        <w:ind w:firstLine="720"/>
        <w:jc w:val="both"/>
        <w:rPr>
          <w:noProof/>
          <w:szCs w:val="20"/>
          <w:lang w:val="sr-Latn-CS" w:eastAsia="hr-HR"/>
        </w:rPr>
      </w:pPr>
      <w:r w:rsidRPr="009D59C1">
        <w:rPr>
          <w:noProof/>
          <w:szCs w:val="20"/>
          <w:lang w:val="sr-Latn-CS" w:eastAsia="hr-HR"/>
        </w:rPr>
        <w:t xml:space="preserve">1.1  </w:t>
      </w:r>
      <w:r>
        <w:rPr>
          <w:noProof/>
          <w:szCs w:val="20"/>
          <w:lang w:val="sr-Latn-CS" w:eastAsia="hr-HR"/>
        </w:rPr>
        <w:t>у</w:t>
      </w:r>
      <w:r w:rsidRPr="009D59C1">
        <w:rPr>
          <w:noProof/>
          <w:szCs w:val="20"/>
          <w:lang w:val="sr-Latn-CS" w:eastAsia="hr-HR"/>
        </w:rPr>
        <w:t xml:space="preserve"> </w:t>
      </w:r>
      <w:r>
        <w:rPr>
          <w:noProof/>
          <w:szCs w:val="20"/>
          <w:lang w:val="sr-Latn-CS" w:eastAsia="hr-HR"/>
        </w:rPr>
        <w:t>редовном</w:t>
      </w:r>
      <w:r w:rsidRPr="009D59C1">
        <w:rPr>
          <w:noProof/>
          <w:szCs w:val="20"/>
          <w:lang w:val="sr-Latn-CS" w:eastAsia="hr-HR"/>
        </w:rPr>
        <w:t xml:space="preserve"> </w:t>
      </w:r>
      <w:r>
        <w:rPr>
          <w:noProof/>
          <w:szCs w:val="20"/>
          <w:lang w:val="sr-Latn-CS" w:eastAsia="hr-HR"/>
        </w:rPr>
        <w:t>радном</w:t>
      </w:r>
      <w:r w:rsidRPr="009D59C1">
        <w:rPr>
          <w:noProof/>
          <w:szCs w:val="20"/>
          <w:lang w:val="sr-Latn-CS" w:eastAsia="hr-HR"/>
        </w:rPr>
        <w:t xml:space="preserve"> </w:t>
      </w:r>
      <w:r>
        <w:rPr>
          <w:noProof/>
          <w:szCs w:val="20"/>
          <w:lang w:val="sr-Latn-CS" w:eastAsia="hr-HR"/>
        </w:rPr>
        <w:t>времену</w:t>
      </w:r>
      <w:r w:rsidRPr="009D59C1">
        <w:rPr>
          <w:noProof/>
          <w:szCs w:val="20"/>
          <w:lang w:val="sr-Latn-CS" w:eastAsia="hr-HR"/>
        </w:rPr>
        <w:t xml:space="preserve"> ___________ </w:t>
      </w:r>
      <w:r>
        <w:rPr>
          <w:noProof/>
          <w:szCs w:val="20"/>
          <w:lang w:val="sr-Latn-CS" w:eastAsia="hr-HR"/>
        </w:rPr>
        <w:t>дин</w:t>
      </w:r>
      <w:r w:rsidRPr="009D59C1">
        <w:rPr>
          <w:noProof/>
          <w:szCs w:val="20"/>
          <w:lang w:val="sr-Latn-CS" w:eastAsia="hr-HR"/>
        </w:rPr>
        <w:t>.</w:t>
      </w:r>
      <w:r w:rsidRPr="009D59C1">
        <w:rPr>
          <w:b/>
          <w:noProof/>
          <w:szCs w:val="20"/>
          <w:lang w:val="sr-Latn-CS" w:eastAsia="hr-HR"/>
        </w:rPr>
        <w:t xml:space="preserve"> </w:t>
      </w:r>
      <w:r w:rsidRPr="009D59C1">
        <w:rPr>
          <w:noProof/>
          <w:szCs w:val="20"/>
          <w:lang w:val="sr-Latn-CS" w:eastAsia="hr-HR"/>
        </w:rPr>
        <w:t>(</w:t>
      </w:r>
      <w:r>
        <w:rPr>
          <w:noProof/>
          <w:szCs w:val="20"/>
          <w:lang w:val="sr-Latn-CS" w:eastAsia="hr-HR"/>
        </w:rPr>
        <w:t>без</w:t>
      </w:r>
      <w:r w:rsidRPr="009D59C1">
        <w:rPr>
          <w:noProof/>
          <w:szCs w:val="20"/>
          <w:lang w:val="sr-Latn-CS" w:eastAsia="hr-HR"/>
        </w:rPr>
        <w:t xml:space="preserve"> </w:t>
      </w:r>
      <w:r>
        <w:rPr>
          <w:noProof/>
          <w:szCs w:val="20"/>
          <w:lang w:val="sr-Latn-CS" w:eastAsia="hr-HR"/>
        </w:rPr>
        <w:t>ПДВ</w:t>
      </w:r>
      <w:r w:rsidRPr="009D59C1">
        <w:rPr>
          <w:noProof/>
          <w:szCs w:val="20"/>
          <w:lang w:val="sr-Latn-CS" w:eastAsia="hr-HR"/>
        </w:rPr>
        <w:t>-</w:t>
      </w:r>
      <w:r>
        <w:rPr>
          <w:noProof/>
          <w:szCs w:val="20"/>
          <w:lang w:val="sr-Latn-CS" w:eastAsia="hr-HR"/>
        </w:rPr>
        <w:t>а</w:t>
      </w:r>
      <w:r w:rsidRPr="009D59C1">
        <w:rPr>
          <w:noProof/>
          <w:szCs w:val="20"/>
          <w:lang w:val="sr-Latn-CS" w:eastAsia="hr-HR"/>
        </w:rPr>
        <w:t>)</w:t>
      </w:r>
    </w:p>
    <w:p w14:paraId="51BF6D14" w14:textId="4AEE77D5" w:rsidR="009D59C1" w:rsidRPr="009D59C1" w:rsidRDefault="009D59C1" w:rsidP="009D59C1">
      <w:pPr>
        <w:ind w:left="720"/>
        <w:jc w:val="both"/>
        <w:rPr>
          <w:noProof/>
          <w:szCs w:val="20"/>
          <w:lang w:val="sr-Latn-CS" w:eastAsia="hr-HR"/>
        </w:rPr>
      </w:pPr>
      <w:r w:rsidRPr="009D59C1">
        <w:rPr>
          <w:noProof/>
          <w:szCs w:val="20"/>
          <w:lang w:val="sr-Latn-CS" w:eastAsia="hr-HR"/>
        </w:rPr>
        <w:t xml:space="preserve">1.2  </w:t>
      </w:r>
      <w:r>
        <w:rPr>
          <w:noProof/>
          <w:szCs w:val="20"/>
          <w:lang w:val="sr-Latn-CS" w:eastAsia="hr-HR"/>
        </w:rPr>
        <w:t>ван</w:t>
      </w:r>
      <w:r w:rsidRPr="009D59C1">
        <w:rPr>
          <w:noProof/>
          <w:szCs w:val="20"/>
          <w:lang w:val="sr-Latn-CS" w:eastAsia="hr-HR"/>
        </w:rPr>
        <w:t xml:space="preserve"> </w:t>
      </w:r>
      <w:r>
        <w:rPr>
          <w:noProof/>
          <w:szCs w:val="20"/>
          <w:lang w:val="sr-Latn-CS" w:eastAsia="hr-HR"/>
        </w:rPr>
        <w:t>редовног</w:t>
      </w:r>
      <w:r w:rsidRPr="009D59C1">
        <w:rPr>
          <w:noProof/>
          <w:szCs w:val="20"/>
          <w:lang w:val="sr-Latn-CS" w:eastAsia="hr-HR"/>
        </w:rPr>
        <w:t xml:space="preserve"> </w:t>
      </w:r>
      <w:r>
        <w:rPr>
          <w:noProof/>
          <w:szCs w:val="20"/>
          <w:lang w:val="sr-Latn-CS" w:eastAsia="hr-HR"/>
        </w:rPr>
        <w:t>радног</w:t>
      </w:r>
      <w:r w:rsidRPr="009D59C1">
        <w:rPr>
          <w:noProof/>
          <w:szCs w:val="20"/>
          <w:lang w:val="sr-Latn-CS" w:eastAsia="hr-HR"/>
        </w:rPr>
        <w:t xml:space="preserve"> </w:t>
      </w:r>
      <w:r>
        <w:rPr>
          <w:noProof/>
          <w:szCs w:val="20"/>
          <w:lang w:val="sr-Latn-CS" w:eastAsia="hr-HR"/>
        </w:rPr>
        <w:t>времена</w:t>
      </w:r>
      <w:r w:rsidRPr="009D59C1">
        <w:rPr>
          <w:noProof/>
          <w:szCs w:val="20"/>
          <w:lang w:val="sr-Latn-CS" w:eastAsia="hr-HR"/>
        </w:rPr>
        <w:t xml:space="preserve"> __________ </w:t>
      </w:r>
      <w:r>
        <w:rPr>
          <w:noProof/>
          <w:szCs w:val="20"/>
          <w:lang w:val="sr-Latn-CS" w:eastAsia="hr-HR"/>
        </w:rPr>
        <w:t>дин</w:t>
      </w:r>
      <w:r w:rsidRPr="009D59C1">
        <w:rPr>
          <w:noProof/>
          <w:szCs w:val="20"/>
          <w:lang w:val="sr-Latn-CS" w:eastAsia="hr-HR"/>
        </w:rPr>
        <w:t>. (</w:t>
      </w:r>
      <w:r>
        <w:rPr>
          <w:noProof/>
          <w:szCs w:val="20"/>
          <w:lang w:val="sr-Latn-CS" w:eastAsia="hr-HR"/>
        </w:rPr>
        <w:t>без</w:t>
      </w:r>
      <w:r w:rsidRPr="009D59C1">
        <w:rPr>
          <w:noProof/>
          <w:szCs w:val="20"/>
          <w:lang w:val="sr-Latn-CS" w:eastAsia="hr-HR"/>
        </w:rPr>
        <w:t xml:space="preserve"> </w:t>
      </w:r>
      <w:r>
        <w:rPr>
          <w:noProof/>
          <w:szCs w:val="20"/>
          <w:lang w:val="sr-Latn-CS" w:eastAsia="hr-HR"/>
        </w:rPr>
        <w:t>ПДВ</w:t>
      </w:r>
      <w:r w:rsidRPr="009D59C1">
        <w:rPr>
          <w:noProof/>
          <w:szCs w:val="20"/>
          <w:lang w:val="sr-Latn-CS" w:eastAsia="hr-HR"/>
        </w:rPr>
        <w:t>-</w:t>
      </w:r>
      <w:r>
        <w:rPr>
          <w:noProof/>
          <w:szCs w:val="20"/>
          <w:lang w:val="sr-Latn-CS" w:eastAsia="hr-HR"/>
        </w:rPr>
        <w:t>а</w:t>
      </w:r>
      <w:r w:rsidRPr="009D59C1">
        <w:rPr>
          <w:noProof/>
          <w:szCs w:val="20"/>
          <w:lang w:val="sr-Latn-CS" w:eastAsia="hr-HR"/>
        </w:rPr>
        <w:t>)</w:t>
      </w:r>
    </w:p>
    <w:p w14:paraId="37C86D9C" w14:textId="77777777" w:rsidR="009D59C1" w:rsidRPr="009D59C1" w:rsidRDefault="009D59C1" w:rsidP="009D59C1">
      <w:pPr>
        <w:ind w:left="720"/>
        <w:jc w:val="both"/>
        <w:rPr>
          <w:noProof/>
          <w:szCs w:val="20"/>
          <w:lang w:val="sr-Latn-CS" w:eastAsia="hr-HR"/>
        </w:rPr>
      </w:pPr>
    </w:p>
    <w:p w14:paraId="1F21CF3E" w14:textId="202D202E" w:rsidR="009D59C1" w:rsidRPr="009D59C1" w:rsidRDefault="009D59C1" w:rsidP="009D59C1">
      <w:pPr>
        <w:ind w:left="720"/>
        <w:jc w:val="both"/>
        <w:rPr>
          <w:b/>
          <w:noProof/>
          <w:szCs w:val="20"/>
          <w:lang w:val="sr-Latn-CS" w:eastAsia="hr-HR"/>
        </w:rPr>
      </w:pPr>
      <w:r>
        <w:rPr>
          <w:b/>
          <w:noProof/>
          <w:szCs w:val="20"/>
          <w:lang w:val="sr-Latn-CS" w:eastAsia="hr-HR"/>
        </w:rPr>
        <w:t>УКУПНО</w:t>
      </w:r>
      <w:r w:rsidRPr="009D59C1">
        <w:rPr>
          <w:b/>
          <w:noProof/>
          <w:szCs w:val="20"/>
          <w:lang w:val="sr-Latn-CS" w:eastAsia="hr-HR"/>
        </w:rPr>
        <w:t xml:space="preserve"> 1 (1.1.-1.2.): __________ </w:t>
      </w:r>
      <w:r>
        <w:rPr>
          <w:b/>
          <w:noProof/>
          <w:szCs w:val="20"/>
          <w:lang w:val="sr-Latn-CS" w:eastAsia="hr-HR"/>
        </w:rPr>
        <w:t>дин</w:t>
      </w:r>
      <w:r w:rsidRPr="009D59C1">
        <w:rPr>
          <w:b/>
          <w:noProof/>
          <w:szCs w:val="20"/>
          <w:lang w:val="sr-Latn-CS" w:eastAsia="hr-HR"/>
        </w:rPr>
        <w:t>. (</w:t>
      </w:r>
      <w:r>
        <w:rPr>
          <w:b/>
          <w:noProof/>
          <w:szCs w:val="20"/>
          <w:lang w:val="sr-Latn-CS" w:eastAsia="hr-HR"/>
        </w:rPr>
        <w:t>без</w:t>
      </w:r>
      <w:r w:rsidRPr="009D59C1">
        <w:rPr>
          <w:b/>
          <w:noProof/>
          <w:szCs w:val="20"/>
          <w:lang w:val="sr-Latn-CS" w:eastAsia="hr-HR"/>
        </w:rPr>
        <w:t xml:space="preserve"> </w:t>
      </w:r>
      <w:r>
        <w:rPr>
          <w:b/>
          <w:noProof/>
          <w:szCs w:val="20"/>
          <w:lang w:val="sr-Latn-CS" w:eastAsia="hr-HR"/>
        </w:rPr>
        <w:t>ПДВ</w:t>
      </w:r>
      <w:r w:rsidRPr="009D59C1">
        <w:rPr>
          <w:b/>
          <w:noProof/>
          <w:szCs w:val="20"/>
          <w:lang w:val="sr-Latn-CS" w:eastAsia="hr-HR"/>
        </w:rPr>
        <w:t>-</w:t>
      </w:r>
      <w:r>
        <w:rPr>
          <w:b/>
          <w:noProof/>
          <w:szCs w:val="20"/>
          <w:lang w:val="sr-Latn-CS" w:eastAsia="hr-HR"/>
        </w:rPr>
        <w:t>а</w:t>
      </w:r>
      <w:r w:rsidRPr="009D59C1">
        <w:rPr>
          <w:b/>
          <w:noProof/>
          <w:szCs w:val="20"/>
          <w:lang w:val="sr-Latn-CS" w:eastAsia="hr-HR"/>
        </w:rPr>
        <w:t>)</w:t>
      </w:r>
    </w:p>
    <w:p w14:paraId="6F1841A1" w14:textId="77777777" w:rsidR="009D59C1" w:rsidRPr="009D59C1" w:rsidRDefault="009D59C1" w:rsidP="009D59C1">
      <w:pPr>
        <w:jc w:val="both"/>
        <w:rPr>
          <w:noProof/>
          <w:sz w:val="16"/>
          <w:szCs w:val="16"/>
          <w:lang w:val="sr-Latn-CS" w:eastAsia="hr-HR"/>
        </w:rPr>
      </w:pPr>
    </w:p>
    <w:p w14:paraId="109AC1F7" w14:textId="1EB7F1B6" w:rsidR="009D59C1" w:rsidRPr="009D59C1" w:rsidRDefault="009D59C1" w:rsidP="009D59C1">
      <w:pPr>
        <w:jc w:val="both"/>
        <w:rPr>
          <w:noProof/>
          <w:szCs w:val="20"/>
          <w:lang w:val="sr-Latn-CS" w:eastAsia="hr-HR"/>
        </w:rPr>
      </w:pPr>
      <w:r>
        <w:rPr>
          <w:noProof/>
          <w:szCs w:val="20"/>
          <w:lang w:val="sr-Latn-CS" w:eastAsia="hr-HR"/>
        </w:rPr>
        <w:t>Цена</w:t>
      </w:r>
      <w:r w:rsidRPr="009D59C1">
        <w:rPr>
          <w:noProof/>
          <w:szCs w:val="20"/>
          <w:lang w:val="sr-Latn-CS" w:eastAsia="hr-HR"/>
        </w:rPr>
        <w:t xml:space="preserve"> </w:t>
      </w:r>
      <w:r>
        <w:rPr>
          <w:noProof/>
          <w:szCs w:val="20"/>
          <w:lang w:val="sr-Latn-CS" w:eastAsia="hr-HR"/>
        </w:rPr>
        <w:t>сервисног</w:t>
      </w:r>
      <w:r w:rsidRPr="009D59C1">
        <w:rPr>
          <w:noProof/>
          <w:szCs w:val="20"/>
          <w:lang w:val="sr-Latn-CS" w:eastAsia="hr-HR"/>
        </w:rPr>
        <w:t xml:space="preserve"> </w:t>
      </w:r>
      <w:r>
        <w:rPr>
          <w:noProof/>
          <w:szCs w:val="20"/>
          <w:lang w:val="sr-Latn-CS" w:eastAsia="hr-HR"/>
        </w:rPr>
        <w:t>сата</w:t>
      </w:r>
      <w:r w:rsidRPr="009D59C1">
        <w:rPr>
          <w:noProof/>
          <w:szCs w:val="20"/>
          <w:lang w:val="sr-Latn-CS" w:eastAsia="hr-HR"/>
        </w:rPr>
        <w:t xml:space="preserve"> </w:t>
      </w:r>
      <w:r>
        <w:rPr>
          <w:noProof/>
          <w:szCs w:val="20"/>
          <w:lang w:val="sr-Latn-CS" w:eastAsia="hr-HR"/>
        </w:rPr>
        <w:t>за</w:t>
      </w:r>
      <w:r w:rsidRPr="009D59C1">
        <w:rPr>
          <w:noProof/>
          <w:szCs w:val="20"/>
          <w:lang w:val="sr-Latn-CS" w:eastAsia="hr-HR"/>
        </w:rPr>
        <w:t xml:space="preserve"> </w:t>
      </w:r>
      <w:r>
        <w:rPr>
          <w:noProof/>
          <w:szCs w:val="20"/>
          <w:lang w:val="sr-Latn-CS" w:eastAsia="hr-HR"/>
        </w:rPr>
        <w:t>извршене</w:t>
      </w:r>
      <w:r w:rsidRPr="009D59C1">
        <w:rPr>
          <w:noProof/>
          <w:szCs w:val="20"/>
          <w:lang w:val="sr-Latn-CS" w:eastAsia="hr-HR"/>
        </w:rPr>
        <w:t xml:space="preserve"> </w:t>
      </w:r>
      <w:r>
        <w:rPr>
          <w:noProof/>
          <w:szCs w:val="20"/>
          <w:lang w:val="sr-Latn-CS" w:eastAsia="hr-HR"/>
        </w:rPr>
        <w:t>услуге</w:t>
      </w:r>
      <w:r w:rsidRPr="009D59C1">
        <w:rPr>
          <w:noProof/>
          <w:szCs w:val="20"/>
          <w:lang w:val="sr-Latn-CS" w:eastAsia="hr-HR"/>
        </w:rPr>
        <w:t xml:space="preserve"> </w:t>
      </w:r>
      <w:r>
        <w:rPr>
          <w:noProof/>
          <w:szCs w:val="20"/>
          <w:lang w:val="sr-Latn-CS" w:eastAsia="hr-HR"/>
        </w:rPr>
        <w:t>које</w:t>
      </w:r>
      <w:r w:rsidRPr="009D59C1">
        <w:rPr>
          <w:noProof/>
          <w:szCs w:val="20"/>
          <w:lang w:val="sr-Latn-CS" w:eastAsia="hr-HR"/>
        </w:rPr>
        <w:t xml:space="preserve"> </w:t>
      </w:r>
      <w:r>
        <w:rPr>
          <w:noProof/>
          <w:szCs w:val="20"/>
          <w:lang w:val="sr-Latn-CS" w:eastAsia="hr-HR"/>
        </w:rPr>
        <w:t>понуђач</w:t>
      </w:r>
      <w:r w:rsidRPr="009D59C1">
        <w:rPr>
          <w:noProof/>
          <w:szCs w:val="20"/>
          <w:lang w:val="sr-Latn-CS" w:eastAsia="hr-HR"/>
        </w:rPr>
        <w:t xml:space="preserve"> </w:t>
      </w:r>
      <w:r>
        <w:rPr>
          <w:noProof/>
          <w:szCs w:val="20"/>
          <w:lang w:val="sr-Latn-CS" w:eastAsia="hr-HR"/>
        </w:rPr>
        <w:t>даје</w:t>
      </w:r>
      <w:r w:rsidRPr="009D59C1">
        <w:rPr>
          <w:noProof/>
          <w:szCs w:val="20"/>
          <w:lang w:val="sr-Latn-CS" w:eastAsia="hr-HR"/>
        </w:rPr>
        <w:t xml:space="preserve"> </w:t>
      </w:r>
      <w:r>
        <w:rPr>
          <w:noProof/>
          <w:szCs w:val="20"/>
          <w:lang w:val="sr-Latn-CS" w:eastAsia="hr-HR"/>
        </w:rPr>
        <w:t>обавезно</w:t>
      </w:r>
      <w:r w:rsidRPr="009D59C1">
        <w:rPr>
          <w:noProof/>
          <w:szCs w:val="20"/>
          <w:lang w:val="sr-Latn-CS" w:eastAsia="hr-HR"/>
        </w:rPr>
        <w:t xml:space="preserve"> </w:t>
      </w:r>
      <w:r>
        <w:rPr>
          <w:noProof/>
          <w:szCs w:val="20"/>
          <w:lang w:val="sr-Latn-CS" w:eastAsia="hr-HR"/>
        </w:rPr>
        <w:t>укључују</w:t>
      </w:r>
      <w:r w:rsidRPr="009D59C1">
        <w:rPr>
          <w:noProof/>
          <w:szCs w:val="20"/>
          <w:lang w:val="sr-Latn-CS" w:eastAsia="hr-HR"/>
        </w:rPr>
        <w:t xml:space="preserve"> </w:t>
      </w:r>
      <w:r>
        <w:rPr>
          <w:noProof/>
          <w:szCs w:val="20"/>
          <w:lang w:val="sr-Latn-CS" w:eastAsia="hr-HR"/>
        </w:rPr>
        <w:t>све</w:t>
      </w:r>
      <w:r w:rsidRPr="009D59C1">
        <w:rPr>
          <w:noProof/>
          <w:szCs w:val="20"/>
          <w:lang w:val="sr-Latn-CS" w:eastAsia="hr-HR"/>
        </w:rPr>
        <w:t xml:space="preserve"> </w:t>
      </w:r>
      <w:r>
        <w:rPr>
          <w:noProof/>
          <w:szCs w:val="20"/>
          <w:lang w:val="sr-Latn-CS" w:eastAsia="hr-HR"/>
        </w:rPr>
        <w:t>трошкове</w:t>
      </w:r>
      <w:r w:rsidRPr="009D59C1">
        <w:rPr>
          <w:noProof/>
          <w:szCs w:val="20"/>
          <w:lang w:val="sr-Latn-CS" w:eastAsia="hr-HR"/>
        </w:rPr>
        <w:t xml:space="preserve">: </w:t>
      </w:r>
      <w:r>
        <w:rPr>
          <w:noProof/>
          <w:szCs w:val="20"/>
          <w:lang w:val="sr-Latn-CS" w:eastAsia="hr-HR"/>
        </w:rPr>
        <w:t>транспорта</w:t>
      </w:r>
      <w:r w:rsidRPr="009D59C1">
        <w:rPr>
          <w:noProof/>
          <w:szCs w:val="20"/>
          <w:lang w:val="sr-Latn-CS" w:eastAsia="hr-HR"/>
        </w:rPr>
        <w:t xml:space="preserve"> (</w:t>
      </w:r>
      <w:r>
        <w:rPr>
          <w:noProof/>
          <w:szCs w:val="20"/>
          <w:lang w:val="sr-Latn-CS" w:eastAsia="hr-HR"/>
        </w:rPr>
        <w:t>опреме</w:t>
      </w:r>
      <w:r w:rsidRPr="009D59C1">
        <w:rPr>
          <w:noProof/>
          <w:szCs w:val="20"/>
          <w:lang w:val="sr-Latn-CS" w:eastAsia="hr-HR"/>
        </w:rPr>
        <w:t xml:space="preserve">, </w:t>
      </w:r>
      <w:r>
        <w:rPr>
          <w:noProof/>
          <w:szCs w:val="20"/>
          <w:lang w:val="sr-Latn-CS" w:eastAsia="hr-HR"/>
        </w:rPr>
        <w:t>уређаја</w:t>
      </w:r>
      <w:r w:rsidRPr="009D59C1">
        <w:rPr>
          <w:noProof/>
          <w:szCs w:val="20"/>
          <w:lang w:val="sr-Latn-CS" w:eastAsia="hr-HR"/>
        </w:rPr>
        <w:t xml:space="preserve"> </w:t>
      </w:r>
      <w:r>
        <w:rPr>
          <w:noProof/>
          <w:szCs w:val="20"/>
          <w:lang w:val="sr-Latn-CS" w:eastAsia="hr-HR"/>
        </w:rPr>
        <w:t>и</w:t>
      </w:r>
      <w:r w:rsidRPr="009D59C1">
        <w:rPr>
          <w:noProof/>
          <w:szCs w:val="20"/>
          <w:lang w:val="sr-Latn-CS" w:eastAsia="hr-HR"/>
        </w:rPr>
        <w:t xml:space="preserve"> </w:t>
      </w:r>
      <w:r>
        <w:rPr>
          <w:noProof/>
          <w:szCs w:val="20"/>
          <w:lang w:val="sr-Latn-CS" w:eastAsia="hr-HR"/>
        </w:rPr>
        <w:t>људства</w:t>
      </w:r>
      <w:r w:rsidRPr="009D59C1">
        <w:rPr>
          <w:noProof/>
          <w:szCs w:val="20"/>
          <w:lang w:val="sr-Latn-CS" w:eastAsia="hr-HR"/>
        </w:rPr>
        <w:t xml:space="preserve">), </w:t>
      </w:r>
      <w:r>
        <w:rPr>
          <w:noProof/>
          <w:szCs w:val="20"/>
          <w:lang w:val="sr-Latn-CS" w:eastAsia="hr-HR"/>
        </w:rPr>
        <w:t>дефектажу</w:t>
      </w:r>
      <w:r w:rsidRPr="009D59C1">
        <w:rPr>
          <w:noProof/>
          <w:szCs w:val="20"/>
          <w:lang w:val="sr-Latn-CS" w:eastAsia="hr-HR"/>
        </w:rPr>
        <w:t xml:space="preserve">, </w:t>
      </w:r>
      <w:r>
        <w:rPr>
          <w:noProof/>
          <w:szCs w:val="20"/>
          <w:lang w:val="sr-Latn-CS" w:eastAsia="hr-HR"/>
        </w:rPr>
        <w:t>демонтажу</w:t>
      </w:r>
      <w:r w:rsidRPr="009D59C1">
        <w:rPr>
          <w:noProof/>
          <w:szCs w:val="20"/>
          <w:lang w:val="sr-Latn-CS" w:eastAsia="hr-HR"/>
        </w:rPr>
        <w:t xml:space="preserve">, </w:t>
      </w:r>
      <w:r>
        <w:rPr>
          <w:noProof/>
          <w:szCs w:val="20"/>
          <w:lang w:val="sr-Latn-CS" w:eastAsia="hr-HR"/>
        </w:rPr>
        <w:t>сервисне</w:t>
      </w:r>
      <w:r w:rsidRPr="009D59C1">
        <w:rPr>
          <w:noProof/>
          <w:szCs w:val="20"/>
          <w:lang w:val="sr-Latn-CS" w:eastAsia="hr-HR"/>
        </w:rPr>
        <w:t xml:space="preserve"> </w:t>
      </w:r>
      <w:r>
        <w:rPr>
          <w:noProof/>
          <w:szCs w:val="20"/>
          <w:lang w:val="sr-Latn-CS" w:eastAsia="hr-HR"/>
        </w:rPr>
        <w:t>активности</w:t>
      </w:r>
      <w:r w:rsidRPr="009D59C1">
        <w:rPr>
          <w:noProof/>
          <w:szCs w:val="20"/>
          <w:lang w:val="sr-Latn-CS" w:eastAsia="hr-HR"/>
        </w:rPr>
        <w:t xml:space="preserve">, </w:t>
      </w:r>
      <w:r>
        <w:rPr>
          <w:noProof/>
          <w:szCs w:val="20"/>
          <w:lang w:val="sr-Latn-CS" w:eastAsia="hr-HR"/>
        </w:rPr>
        <w:t>монтажу</w:t>
      </w:r>
      <w:r w:rsidRPr="009D59C1">
        <w:rPr>
          <w:noProof/>
          <w:szCs w:val="20"/>
          <w:lang w:val="sr-Latn-CS" w:eastAsia="hr-HR"/>
        </w:rPr>
        <w:t xml:space="preserve">, </w:t>
      </w:r>
      <w:r>
        <w:rPr>
          <w:noProof/>
          <w:szCs w:val="20"/>
          <w:lang w:val="sr-Latn-CS" w:eastAsia="hr-HR"/>
        </w:rPr>
        <w:t>пробу</w:t>
      </w:r>
      <w:r w:rsidRPr="009D59C1">
        <w:rPr>
          <w:noProof/>
          <w:szCs w:val="20"/>
          <w:lang w:val="sr-Latn-CS" w:eastAsia="hr-HR"/>
        </w:rPr>
        <w:t xml:space="preserve"> </w:t>
      </w:r>
      <w:r>
        <w:rPr>
          <w:noProof/>
          <w:szCs w:val="20"/>
          <w:lang w:val="sr-Latn-CS" w:eastAsia="hr-HR"/>
        </w:rPr>
        <w:t>и</w:t>
      </w:r>
      <w:r w:rsidRPr="009D59C1">
        <w:rPr>
          <w:noProof/>
          <w:szCs w:val="20"/>
          <w:lang w:val="sr-Latn-CS" w:eastAsia="hr-HR"/>
        </w:rPr>
        <w:t xml:space="preserve"> </w:t>
      </w:r>
      <w:r>
        <w:rPr>
          <w:noProof/>
          <w:szCs w:val="20"/>
          <w:lang w:val="sr-Latn-CS" w:eastAsia="hr-HR"/>
        </w:rPr>
        <w:t>пуштање</w:t>
      </w:r>
      <w:r w:rsidRPr="009D59C1">
        <w:rPr>
          <w:noProof/>
          <w:szCs w:val="20"/>
          <w:lang w:val="sr-Latn-CS" w:eastAsia="hr-HR"/>
        </w:rPr>
        <w:t xml:space="preserve"> </w:t>
      </w:r>
      <w:r>
        <w:rPr>
          <w:noProof/>
          <w:szCs w:val="20"/>
          <w:lang w:val="sr-Latn-CS" w:eastAsia="hr-HR"/>
        </w:rPr>
        <w:t>у</w:t>
      </w:r>
      <w:r w:rsidRPr="009D59C1">
        <w:rPr>
          <w:noProof/>
          <w:szCs w:val="20"/>
          <w:lang w:val="sr-Latn-CS" w:eastAsia="hr-HR"/>
        </w:rPr>
        <w:t xml:space="preserve"> </w:t>
      </w:r>
      <w:r>
        <w:rPr>
          <w:noProof/>
          <w:szCs w:val="20"/>
          <w:lang w:val="sr-Latn-CS" w:eastAsia="hr-HR"/>
        </w:rPr>
        <w:t>рад</w:t>
      </w:r>
      <w:r w:rsidRPr="009D59C1">
        <w:rPr>
          <w:noProof/>
          <w:szCs w:val="20"/>
          <w:lang w:val="sr-Latn-CS" w:eastAsia="hr-HR"/>
        </w:rPr>
        <w:t>.</w:t>
      </w:r>
    </w:p>
    <w:p w14:paraId="1C0FD99B" w14:textId="77777777" w:rsidR="009D59C1" w:rsidRDefault="009D59C1" w:rsidP="009D59C1">
      <w:pPr>
        <w:rPr>
          <w:noProof/>
          <w:szCs w:val="20"/>
          <w:lang w:val="sr-Cyrl-RS" w:eastAsia="hr-HR"/>
        </w:rPr>
      </w:pPr>
    </w:p>
    <w:p w14:paraId="5CCF1DEB" w14:textId="56896214" w:rsidR="009D59C1" w:rsidRPr="009D59C1" w:rsidRDefault="009D59C1" w:rsidP="009D59C1">
      <w:pPr>
        <w:numPr>
          <w:ilvl w:val="0"/>
          <w:numId w:val="35"/>
        </w:numPr>
        <w:rPr>
          <w:b/>
          <w:noProof/>
          <w:szCs w:val="20"/>
          <w:lang w:val="sr-Latn-CS" w:eastAsia="hr-HR"/>
        </w:rPr>
      </w:pPr>
      <w:r>
        <w:rPr>
          <w:b/>
          <w:noProof/>
          <w:szCs w:val="20"/>
          <w:lang w:val="sr-Latn-CS" w:eastAsia="hr-HR"/>
        </w:rPr>
        <w:t>Сервисне</w:t>
      </w:r>
      <w:r w:rsidRPr="009D59C1">
        <w:rPr>
          <w:b/>
          <w:noProof/>
          <w:szCs w:val="20"/>
          <w:lang w:val="sr-Latn-CS" w:eastAsia="hr-HR"/>
        </w:rPr>
        <w:t xml:space="preserve"> </w:t>
      </w:r>
      <w:r>
        <w:rPr>
          <w:b/>
          <w:noProof/>
          <w:szCs w:val="20"/>
          <w:lang w:val="sr-Latn-CS" w:eastAsia="hr-HR"/>
        </w:rPr>
        <w:t>интервенције</w:t>
      </w:r>
    </w:p>
    <w:p w14:paraId="0A79EEFF" w14:textId="77777777" w:rsidR="009D59C1" w:rsidRPr="009D59C1" w:rsidRDefault="009D59C1" w:rsidP="009D59C1">
      <w:pPr>
        <w:rPr>
          <w:noProof/>
          <w:szCs w:val="20"/>
          <w:lang w:val="sr-Cyrl-RS" w:eastAsia="hr-HR"/>
        </w:rPr>
      </w:pPr>
    </w:p>
    <w:tbl>
      <w:tblPr>
        <w:tblW w:w="1429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7492"/>
        <w:gridCol w:w="1134"/>
        <w:gridCol w:w="2977"/>
        <w:gridCol w:w="2126"/>
      </w:tblGrid>
      <w:tr w:rsidR="00B15633" w:rsidRPr="00AE1407" w14:paraId="4A5CB15D" w14:textId="77777777" w:rsidTr="001B6EB9">
        <w:trPr>
          <w:trHeight w:val="262"/>
        </w:trPr>
        <w:tc>
          <w:tcPr>
            <w:tcW w:w="569" w:type="dxa"/>
            <w:vAlign w:val="center"/>
          </w:tcPr>
          <w:p w14:paraId="6746E807" w14:textId="47EE3B74" w:rsidR="00B15633" w:rsidRPr="00AE1407" w:rsidRDefault="00B15633" w:rsidP="005E2923">
            <w:pPr>
              <w:autoSpaceDE w:val="0"/>
              <w:autoSpaceDN w:val="0"/>
              <w:adjustRightInd w:val="0"/>
              <w:jc w:val="center"/>
              <w:rPr>
                <w:noProof/>
                <w:sz w:val="22"/>
                <w:szCs w:val="22"/>
                <w:lang w:val="en-US"/>
              </w:rPr>
            </w:pPr>
            <w:r w:rsidRPr="00AE1407">
              <w:rPr>
                <w:noProof/>
                <w:sz w:val="22"/>
                <w:szCs w:val="22"/>
              </w:rPr>
              <w:t>Р.БР</w:t>
            </w:r>
          </w:p>
        </w:tc>
        <w:tc>
          <w:tcPr>
            <w:tcW w:w="7492" w:type="dxa"/>
            <w:vAlign w:val="center"/>
          </w:tcPr>
          <w:p w14:paraId="2640501A" w14:textId="0032C415" w:rsidR="00B15633" w:rsidRPr="00B15633" w:rsidRDefault="00B15633" w:rsidP="005E2923">
            <w:pPr>
              <w:autoSpaceDE w:val="0"/>
              <w:autoSpaceDN w:val="0"/>
              <w:adjustRightInd w:val="0"/>
              <w:jc w:val="center"/>
              <w:rPr>
                <w:noProof/>
                <w:sz w:val="22"/>
                <w:szCs w:val="22"/>
                <w:lang w:val="sr-Cyrl-RS"/>
              </w:rPr>
            </w:pPr>
            <w:r>
              <w:rPr>
                <w:noProof/>
                <w:sz w:val="22"/>
                <w:szCs w:val="22"/>
                <w:lang w:val="sr-Cyrl-RS"/>
              </w:rPr>
              <w:t>Врста интервенције</w:t>
            </w:r>
          </w:p>
        </w:tc>
        <w:tc>
          <w:tcPr>
            <w:tcW w:w="1134" w:type="dxa"/>
            <w:vAlign w:val="center"/>
          </w:tcPr>
          <w:p w14:paraId="5895AEC2" w14:textId="23DAC8E4" w:rsidR="00B15633" w:rsidRPr="00B15633" w:rsidRDefault="00B15633" w:rsidP="005E2923">
            <w:pPr>
              <w:autoSpaceDE w:val="0"/>
              <w:autoSpaceDN w:val="0"/>
              <w:adjustRightInd w:val="0"/>
              <w:jc w:val="center"/>
              <w:rPr>
                <w:noProof/>
                <w:sz w:val="22"/>
                <w:szCs w:val="22"/>
                <w:lang w:val="sr-Cyrl-RS"/>
              </w:rPr>
            </w:pPr>
            <w:r>
              <w:rPr>
                <w:noProof/>
                <w:sz w:val="22"/>
                <w:szCs w:val="22"/>
                <w:lang w:val="sr-Cyrl-RS"/>
              </w:rPr>
              <w:t>Број радних сати</w:t>
            </w:r>
          </w:p>
        </w:tc>
        <w:tc>
          <w:tcPr>
            <w:tcW w:w="2977" w:type="dxa"/>
            <w:vAlign w:val="center"/>
          </w:tcPr>
          <w:p w14:paraId="26E68FBF" w14:textId="77777777" w:rsidR="00B15633" w:rsidRDefault="00B15633" w:rsidP="005E2923">
            <w:pPr>
              <w:autoSpaceDE w:val="0"/>
              <w:autoSpaceDN w:val="0"/>
              <w:adjustRightInd w:val="0"/>
              <w:jc w:val="center"/>
              <w:rPr>
                <w:noProof/>
                <w:sz w:val="22"/>
                <w:szCs w:val="22"/>
                <w:lang w:val="sr-Cyrl-RS"/>
              </w:rPr>
            </w:pPr>
            <w:r>
              <w:rPr>
                <w:noProof/>
                <w:sz w:val="22"/>
                <w:szCs w:val="22"/>
                <w:lang w:val="sr-Cyrl-RS"/>
              </w:rPr>
              <w:t>Цена без ПДВ-а</w:t>
            </w:r>
          </w:p>
          <w:p w14:paraId="153479A2" w14:textId="272FC819" w:rsidR="00B15633" w:rsidRPr="00B15633" w:rsidRDefault="00B15633" w:rsidP="005E2923">
            <w:pPr>
              <w:autoSpaceDE w:val="0"/>
              <w:autoSpaceDN w:val="0"/>
              <w:adjustRightInd w:val="0"/>
              <w:jc w:val="center"/>
              <w:rPr>
                <w:noProof/>
                <w:sz w:val="22"/>
                <w:szCs w:val="22"/>
                <w:lang w:val="sr-Cyrl-RS"/>
              </w:rPr>
            </w:pPr>
            <w:r>
              <w:rPr>
                <w:noProof/>
                <w:sz w:val="22"/>
                <w:szCs w:val="22"/>
                <w:lang w:val="sr-Cyrl-RS"/>
              </w:rPr>
              <w:t>(број радних сати х цена у редовно радно време)</w:t>
            </w:r>
          </w:p>
        </w:tc>
        <w:tc>
          <w:tcPr>
            <w:tcW w:w="2126" w:type="dxa"/>
            <w:vAlign w:val="center"/>
          </w:tcPr>
          <w:p w14:paraId="20123C58" w14:textId="77777777" w:rsidR="00B15633" w:rsidRPr="00B15633" w:rsidRDefault="00B15633">
            <w:pPr>
              <w:autoSpaceDE w:val="0"/>
              <w:autoSpaceDN w:val="0"/>
              <w:adjustRightInd w:val="0"/>
              <w:jc w:val="center"/>
              <w:rPr>
                <w:noProof/>
              </w:rPr>
            </w:pPr>
            <w:r w:rsidRPr="00B15633">
              <w:rPr>
                <w:noProof/>
              </w:rPr>
              <w:t>Произвођач</w:t>
            </w:r>
          </w:p>
          <w:p w14:paraId="76A1CD3A" w14:textId="77777777" w:rsidR="00B15633" w:rsidRPr="00B15633" w:rsidRDefault="00B15633">
            <w:pPr>
              <w:autoSpaceDE w:val="0"/>
              <w:autoSpaceDN w:val="0"/>
              <w:adjustRightInd w:val="0"/>
              <w:jc w:val="center"/>
              <w:rPr>
                <w:noProof/>
              </w:rPr>
            </w:pPr>
            <w:r w:rsidRPr="00B15633">
              <w:rPr>
                <w:noProof/>
              </w:rPr>
              <w:t>(за ставке за које је то могуће попунити)</w:t>
            </w:r>
          </w:p>
        </w:tc>
      </w:tr>
      <w:tr w:rsidR="00B15633" w:rsidRPr="00F85647" w14:paraId="6BCA0EDA" w14:textId="77777777" w:rsidTr="001B6EB9">
        <w:trPr>
          <w:trHeight w:val="288"/>
        </w:trPr>
        <w:tc>
          <w:tcPr>
            <w:tcW w:w="569" w:type="dxa"/>
          </w:tcPr>
          <w:p w14:paraId="610D06E3" w14:textId="77777777" w:rsidR="00B15633" w:rsidRPr="00F85647" w:rsidRDefault="00B15633" w:rsidP="005E2923">
            <w:pPr>
              <w:autoSpaceDE w:val="0"/>
              <w:autoSpaceDN w:val="0"/>
              <w:adjustRightInd w:val="0"/>
              <w:jc w:val="center"/>
              <w:rPr>
                <w:noProof/>
              </w:rPr>
            </w:pPr>
            <w:r w:rsidRPr="00F85647">
              <w:rPr>
                <w:noProof/>
              </w:rPr>
              <w:t>1</w:t>
            </w:r>
          </w:p>
        </w:tc>
        <w:tc>
          <w:tcPr>
            <w:tcW w:w="7492" w:type="dxa"/>
          </w:tcPr>
          <w:p w14:paraId="4BCE24F4" w14:textId="77777777" w:rsidR="00B15633" w:rsidRPr="00F85647" w:rsidRDefault="00B15633" w:rsidP="005E2923">
            <w:pPr>
              <w:autoSpaceDE w:val="0"/>
              <w:autoSpaceDN w:val="0"/>
              <w:adjustRightInd w:val="0"/>
              <w:jc w:val="center"/>
              <w:rPr>
                <w:noProof/>
                <w:lang w:val="en-US"/>
              </w:rPr>
            </w:pPr>
            <w:r w:rsidRPr="00F85647">
              <w:rPr>
                <w:noProof/>
                <w:lang w:val="en-US"/>
              </w:rPr>
              <w:t>2</w:t>
            </w:r>
          </w:p>
        </w:tc>
        <w:tc>
          <w:tcPr>
            <w:tcW w:w="1134" w:type="dxa"/>
          </w:tcPr>
          <w:p w14:paraId="542D7BD5" w14:textId="77777777" w:rsidR="00B15633" w:rsidRPr="00F85647" w:rsidRDefault="00B15633" w:rsidP="005E2923">
            <w:pPr>
              <w:autoSpaceDE w:val="0"/>
              <w:autoSpaceDN w:val="0"/>
              <w:adjustRightInd w:val="0"/>
              <w:jc w:val="center"/>
              <w:rPr>
                <w:noProof/>
                <w:lang w:val="en-US"/>
              </w:rPr>
            </w:pPr>
            <w:r w:rsidRPr="00F85647">
              <w:rPr>
                <w:noProof/>
                <w:lang w:val="en-US"/>
              </w:rPr>
              <w:t>5</w:t>
            </w:r>
          </w:p>
        </w:tc>
        <w:tc>
          <w:tcPr>
            <w:tcW w:w="2977" w:type="dxa"/>
          </w:tcPr>
          <w:p w14:paraId="6FF484C6" w14:textId="77777777" w:rsidR="00B15633" w:rsidRPr="00F85647" w:rsidRDefault="00B15633" w:rsidP="005E2923">
            <w:pPr>
              <w:autoSpaceDE w:val="0"/>
              <w:autoSpaceDN w:val="0"/>
              <w:adjustRightInd w:val="0"/>
              <w:jc w:val="center"/>
              <w:rPr>
                <w:noProof/>
                <w:lang w:val="en-US"/>
              </w:rPr>
            </w:pPr>
            <w:r w:rsidRPr="00F85647">
              <w:rPr>
                <w:noProof/>
                <w:lang w:val="en-US"/>
              </w:rPr>
              <w:t>6</w:t>
            </w:r>
          </w:p>
        </w:tc>
        <w:tc>
          <w:tcPr>
            <w:tcW w:w="2126" w:type="dxa"/>
          </w:tcPr>
          <w:p w14:paraId="37228EC1" w14:textId="77777777" w:rsidR="00B15633" w:rsidRPr="00B15633" w:rsidRDefault="00B15633" w:rsidP="005E2923">
            <w:pPr>
              <w:autoSpaceDE w:val="0"/>
              <w:autoSpaceDN w:val="0"/>
              <w:adjustRightInd w:val="0"/>
              <w:jc w:val="center"/>
              <w:rPr>
                <w:noProof/>
              </w:rPr>
            </w:pPr>
            <w:r w:rsidRPr="00B15633">
              <w:rPr>
                <w:noProof/>
              </w:rPr>
              <w:t>8</w:t>
            </w:r>
          </w:p>
        </w:tc>
      </w:tr>
      <w:tr w:rsidR="00607F6D" w:rsidRPr="00AE1407" w14:paraId="593382AF" w14:textId="77777777" w:rsidTr="001B6EB9">
        <w:trPr>
          <w:trHeight w:val="420"/>
        </w:trPr>
        <w:tc>
          <w:tcPr>
            <w:tcW w:w="14298" w:type="dxa"/>
            <w:gridSpan w:val="5"/>
          </w:tcPr>
          <w:p w14:paraId="01E8C0A7" w14:textId="5B979210" w:rsidR="00607F6D" w:rsidRPr="001B6EB9" w:rsidRDefault="00607F6D" w:rsidP="00607F6D">
            <w:pPr>
              <w:autoSpaceDE w:val="0"/>
              <w:autoSpaceDN w:val="0"/>
              <w:adjustRightInd w:val="0"/>
              <w:rPr>
                <w:noProof/>
                <w:lang w:val="en-US"/>
              </w:rPr>
            </w:pPr>
            <w:r w:rsidRPr="001B6EB9">
              <w:rPr>
                <w:b/>
                <w:noProof/>
                <w:lang w:val="sr-Latn-CS"/>
              </w:rPr>
              <w:t>Priključna mesta za O2, N2O, KV5, vakum, ododvod narkoznih gasova i AIR motor</w:t>
            </w:r>
          </w:p>
        </w:tc>
      </w:tr>
      <w:tr w:rsidR="00607F6D" w:rsidRPr="00AE1407" w14:paraId="0554D5D2" w14:textId="77777777" w:rsidTr="001B6EB9">
        <w:trPr>
          <w:trHeight w:val="420"/>
        </w:trPr>
        <w:tc>
          <w:tcPr>
            <w:tcW w:w="14298" w:type="dxa"/>
            <w:gridSpan w:val="5"/>
          </w:tcPr>
          <w:p w14:paraId="74EEB9A5" w14:textId="1FDB9589" w:rsidR="00607F6D" w:rsidRPr="001B6EB9" w:rsidRDefault="001B6EB9" w:rsidP="00607F6D">
            <w:pPr>
              <w:autoSpaceDE w:val="0"/>
              <w:autoSpaceDN w:val="0"/>
              <w:adjustRightInd w:val="0"/>
              <w:rPr>
                <w:b/>
                <w:noProof/>
                <w:lang w:val="sr-Latn-CS"/>
              </w:rPr>
            </w:pPr>
            <w:r w:rsidRPr="001B6EB9">
              <w:rPr>
                <w:b/>
                <w:noProof/>
                <w:lang w:val="sr-Latn-CS"/>
              </w:rPr>
              <w:t>Тип</w:t>
            </w:r>
            <w:r w:rsidR="00607F6D" w:rsidRPr="001B6EB9">
              <w:rPr>
                <w:b/>
                <w:noProof/>
                <w:lang w:val="sr-Latn-CS"/>
              </w:rPr>
              <w:t xml:space="preserve">: </w:t>
            </w:r>
            <w:r w:rsidRPr="001B6EB9">
              <w:rPr>
                <w:b/>
                <w:noProof/>
                <w:lang w:val="sr-Latn-CS"/>
              </w:rPr>
              <w:t>уградња</w:t>
            </w:r>
            <w:r w:rsidR="00607F6D" w:rsidRPr="001B6EB9">
              <w:rPr>
                <w:b/>
                <w:noProof/>
                <w:lang w:val="sr-Latn-CS"/>
              </w:rPr>
              <w:t xml:space="preserve"> </w:t>
            </w:r>
            <w:r w:rsidRPr="001B6EB9">
              <w:rPr>
                <w:b/>
                <w:noProof/>
                <w:lang w:val="sr-Latn-CS"/>
              </w:rPr>
              <w:t>на</w:t>
            </w:r>
            <w:r w:rsidR="00607F6D" w:rsidRPr="001B6EB9">
              <w:rPr>
                <w:b/>
                <w:noProof/>
                <w:lang w:val="sr-Latn-CS"/>
              </w:rPr>
              <w:t xml:space="preserve"> </w:t>
            </w:r>
            <w:r w:rsidRPr="001B6EB9">
              <w:rPr>
                <w:b/>
                <w:noProof/>
                <w:lang w:val="sr-Latn-CS"/>
              </w:rPr>
              <w:t>зид</w:t>
            </w:r>
          </w:p>
        </w:tc>
      </w:tr>
      <w:tr w:rsidR="00607F6D" w:rsidRPr="00AE1407" w14:paraId="0CAEFEED" w14:textId="77777777" w:rsidTr="001B6EB9">
        <w:trPr>
          <w:trHeight w:val="420"/>
        </w:trPr>
        <w:tc>
          <w:tcPr>
            <w:tcW w:w="569" w:type="dxa"/>
          </w:tcPr>
          <w:p w14:paraId="41A8BF60" w14:textId="77777777" w:rsidR="00607F6D" w:rsidRPr="001B6EB9" w:rsidRDefault="00607F6D" w:rsidP="00607F6D">
            <w:pPr>
              <w:autoSpaceDE w:val="0"/>
              <w:autoSpaceDN w:val="0"/>
              <w:adjustRightInd w:val="0"/>
              <w:jc w:val="center"/>
              <w:rPr>
                <w:noProof/>
                <w:lang w:val="en-US"/>
              </w:rPr>
            </w:pPr>
            <w:r w:rsidRPr="001B6EB9">
              <w:rPr>
                <w:noProof/>
                <w:lang w:val="en-US"/>
              </w:rPr>
              <w:t>1</w:t>
            </w:r>
          </w:p>
        </w:tc>
        <w:tc>
          <w:tcPr>
            <w:tcW w:w="7492" w:type="dxa"/>
          </w:tcPr>
          <w:p w14:paraId="01C29B39" w14:textId="06FBE076" w:rsidR="00607F6D" w:rsidRPr="001B6EB9" w:rsidRDefault="001B6EB9" w:rsidP="00607F6D">
            <w:pPr>
              <w:autoSpaceDE w:val="0"/>
              <w:autoSpaceDN w:val="0"/>
              <w:adjustRightInd w:val="0"/>
              <w:rPr>
                <w:noProof/>
                <w:lang w:val="en-US"/>
              </w:rPr>
            </w:pPr>
            <w:r w:rsidRPr="001B6EB9">
              <w:rPr>
                <w:noProof/>
                <w:lang w:val="sr-Latn-CS"/>
              </w:rPr>
              <w:t>Демонтажа</w:t>
            </w:r>
            <w:r w:rsidR="00607F6D" w:rsidRPr="001B6EB9">
              <w:rPr>
                <w:noProof/>
                <w:lang w:val="sr-Latn-CS"/>
              </w:rPr>
              <w:t xml:space="preserve"> </w:t>
            </w:r>
            <w:r w:rsidRPr="001B6EB9">
              <w:rPr>
                <w:noProof/>
                <w:lang w:val="sr-Latn-CS"/>
              </w:rPr>
              <w:t>постојећег</w:t>
            </w:r>
          </w:p>
        </w:tc>
        <w:tc>
          <w:tcPr>
            <w:tcW w:w="1134" w:type="dxa"/>
          </w:tcPr>
          <w:p w14:paraId="5DB39D03" w14:textId="77777777" w:rsidR="00607F6D" w:rsidRPr="001B6EB9" w:rsidRDefault="00607F6D" w:rsidP="00607F6D">
            <w:pPr>
              <w:autoSpaceDE w:val="0"/>
              <w:autoSpaceDN w:val="0"/>
              <w:adjustRightInd w:val="0"/>
              <w:jc w:val="center"/>
              <w:rPr>
                <w:noProof/>
                <w:lang w:val="en-US"/>
              </w:rPr>
            </w:pPr>
          </w:p>
        </w:tc>
        <w:tc>
          <w:tcPr>
            <w:tcW w:w="2977" w:type="dxa"/>
          </w:tcPr>
          <w:p w14:paraId="4E9B5242" w14:textId="77777777" w:rsidR="00607F6D" w:rsidRPr="001B6EB9" w:rsidRDefault="00607F6D" w:rsidP="00607F6D">
            <w:pPr>
              <w:autoSpaceDE w:val="0"/>
              <w:autoSpaceDN w:val="0"/>
              <w:adjustRightInd w:val="0"/>
              <w:jc w:val="right"/>
              <w:rPr>
                <w:noProof/>
                <w:lang w:val="en-US"/>
              </w:rPr>
            </w:pPr>
          </w:p>
        </w:tc>
        <w:tc>
          <w:tcPr>
            <w:tcW w:w="2126" w:type="dxa"/>
          </w:tcPr>
          <w:p w14:paraId="63537619" w14:textId="77777777" w:rsidR="00607F6D" w:rsidRPr="001B6EB9" w:rsidRDefault="00607F6D" w:rsidP="00607F6D">
            <w:pPr>
              <w:autoSpaceDE w:val="0"/>
              <w:autoSpaceDN w:val="0"/>
              <w:adjustRightInd w:val="0"/>
              <w:jc w:val="right"/>
              <w:rPr>
                <w:noProof/>
                <w:lang w:val="en-US"/>
              </w:rPr>
            </w:pPr>
          </w:p>
        </w:tc>
      </w:tr>
      <w:tr w:rsidR="00607F6D" w:rsidRPr="00AE1407" w14:paraId="03A3B82E" w14:textId="77777777" w:rsidTr="001B6EB9">
        <w:trPr>
          <w:trHeight w:val="420"/>
        </w:trPr>
        <w:tc>
          <w:tcPr>
            <w:tcW w:w="569" w:type="dxa"/>
          </w:tcPr>
          <w:p w14:paraId="30767BED" w14:textId="77777777" w:rsidR="00607F6D" w:rsidRPr="001B6EB9" w:rsidRDefault="00607F6D" w:rsidP="00607F6D">
            <w:pPr>
              <w:autoSpaceDE w:val="0"/>
              <w:autoSpaceDN w:val="0"/>
              <w:adjustRightInd w:val="0"/>
              <w:jc w:val="center"/>
              <w:rPr>
                <w:noProof/>
                <w:lang w:val="en-US"/>
              </w:rPr>
            </w:pPr>
            <w:r w:rsidRPr="001B6EB9">
              <w:rPr>
                <w:noProof/>
                <w:lang w:val="en-US"/>
              </w:rPr>
              <w:t>2</w:t>
            </w:r>
          </w:p>
        </w:tc>
        <w:tc>
          <w:tcPr>
            <w:tcW w:w="7492" w:type="dxa"/>
          </w:tcPr>
          <w:p w14:paraId="4C7D04EB" w14:textId="08B5A86C" w:rsidR="00607F6D" w:rsidRPr="001B6EB9" w:rsidRDefault="001B6EB9" w:rsidP="00607F6D">
            <w:pPr>
              <w:autoSpaceDE w:val="0"/>
              <w:autoSpaceDN w:val="0"/>
              <w:adjustRightInd w:val="0"/>
              <w:rPr>
                <w:noProof/>
                <w:lang w:val="en-US"/>
              </w:rPr>
            </w:pPr>
            <w:r w:rsidRPr="001B6EB9">
              <w:rPr>
                <w:noProof/>
                <w:lang w:val="sr-Latn-CS"/>
              </w:rPr>
              <w:t>Монтажа</w:t>
            </w:r>
            <w:r w:rsidR="00607F6D" w:rsidRPr="001B6EB9">
              <w:rPr>
                <w:noProof/>
                <w:lang w:val="sr-Latn-CS"/>
              </w:rPr>
              <w:t xml:space="preserve"> </w:t>
            </w:r>
            <w:r w:rsidRPr="001B6EB9">
              <w:rPr>
                <w:noProof/>
                <w:lang w:val="sr-Latn-CS"/>
              </w:rPr>
              <w:t>новог</w:t>
            </w:r>
          </w:p>
        </w:tc>
        <w:tc>
          <w:tcPr>
            <w:tcW w:w="1134" w:type="dxa"/>
          </w:tcPr>
          <w:p w14:paraId="0FA476BF" w14:textId="77777777" w:rsidR="00607F6D" w:rsidRPr="001B6EB9" w:rsidRDefault="00607F6D" w:rsidP="00607F6D">
            <w:pPr>
              <w:autoSpaceDE w:val="0"/>
              <w:autoSpaceDN w:val="0"/>
              <w:adjustRightInd w:val="0"/>
              <w:jc w:val="center"/>
              <w:rPr>
                <w:noProof/>
                <w:lang w:val="en-US"/>
              </w:rPr>
            </w:pPr>
          </w:p>
        </w:tc>
        <w:tc>
          <w:tcPr>
            <w:tcW w:w="2977" w:type="dxa"/>
          </w:tcPr>
          <w:p w14:paraId="336C29F8" w14:textId="77777777" w:rsidR="00607F6D" w:rsidRPr="001B6EB9" w:rsidRDefault="00607F6D" w:rsidP="00607F6D">
            <w:pPr>
              <w:autoSpaceDE w:val="0"/>
              <w:autoSpaceDN w:val="0"/>
              <w:adjustRightInd w:val="0"/>
              <w:jc w:val="right"/>
              <w:rPr>
                <w:noProof/>
                <w:lang w:val="en-US"/>
              </w:rPr>
            </w:pPr>
          </w:p>
        </w:tc>
        <w:tc>
          <w:tcPr>
            <w:tcW w:w="2126" w:type="dxa"/>
          </w:tcPr>
          <w:p w14:paraId="3A6F0574" w14:textId="77777777" w:rsidR="00607F6D" w:rsidRPr="001B6EB9" w:rsidRDefault="00607F6D" w:rsidP="00607F6D">
            <w:pPr>
              <w:autoSpaceDE w:val="0"/>
              <w:autoSpaceDN w:val="0"/>
              <w:adjustRightInd w:val="0"/>
              <w:jc w:val="right"/>
              <w:rPr>
                <w:noProof/>
                <w:lang w:val="en-US"/>
              </w:rPr>
            </w:pPr>
          </w:p>
        </w:tc>
      </w:tr>
      <w:tr w:rsidR="00607F6D" w:rsidRPr="00AE1407" w14:paraId="4FA4352A" w14:textId="77777777" w:rsidTr="001B6EB9">
        <w:trPr>
          <w:trHeight w:val="420"/>
        </w:trPr>
        <w:tc>
          <w:tcPr>
            <w:tcW w:w="14298" w:type="dxa"/>
            <w:gridSpan w:val="5"/>
          </w:tcPr>
          <w:p w14:paraId="206EA45D" w14:textId="01CB4753" w:rsidR="00607F6D" w:rsidRPr="001B6EB9" w:rsidRDefault="001B6EB9" w:rsidP="00607F6D">
            <w:pPr>
              <w:autoSpaceDE w:val="0"/>
              <w:autoSpaceDN w:val="0"/>
              <w:adjustRightInd w:val="0"/>
              <w:rPr>
                <w:noProof/>
                <w:lang w:val="en-US"/>
              </w:rPr>
            </w:pPr>
            <w:r w:rsidRPr="001B6EB9">
              <w:rPr>
                <w:b/>
                <w:noProof/>
                <w:lang w:val="sr-Latn-CS"/>
              </w:rPr>
              <w:t>Тип</w:t>
            </w:r>
            <w:r w:rsidR="00607F6D" w:rsidRPr="001B6EB9">
              <w:rPr>
                <w:b/>
                <w:noProof/>
                <w:lang w:val="sr-Latn-CS"/>
              </w:rPr>
              <w:t xml:space="preserve">: </w:t>
            </w:r>
            <w:r w:rsidRPr="001B6EB9">
              <w:rPr>
                <w:b/>
                <w:noProof/>
                <w:lang w:val="sr-Latn-CS"/>
              </w:rPr>
              <w:t>уградња</w:t>
            </w:r>
            <w:r w:rsidR="00607F6D" w:rsidRPr="001B6EB9">
              <w:rPr>
                <w:b/>
                <w:noProof/>
                <w:lang w:val="sr-Latn-CS"/>
              </w:rPr>
              <w:t xml:space="preserve"> </w:t>
            </w:r>
            <w:r w:rsidRPr="001B6EB9">
              <w:rPr>
                <w:b/>
                <w:noProof/>
                <w:lang w:val="sr-Latn-CS"/>
              </w:rPr>
              <w:t>у</w:t>
            </w:r>
            <w:r w:rsidR="00607F6D" w:rsidRPr="001B6EB9">
              <w:rPr>
                <w:b/>
                <w:noProof/>
                <w:lang w:val="sr-Latn-CS"/>
              </w:rPr>
              <w:t xml:space="preserve"> </w:t>
            </w:r>
            <w:r w:rsidRPr="001B6EB9">
              <w:rPr>
                <w:b/>
                <w:noProof/>
                <w:lang w:val="sr-Latn-CS"/>
              </w:rPr>
              <w:t>зид</w:t>
            </w:r>
          </w:p>
        </w:tc>
      </w:tr>
      <w:tr w:rsidR="00607F6D" w:rsidRPr="00AE1407" w14:paraId="55192CF3" w14:textId="77777777" w:rsidTr="001B6EB9">
        <w:trPr>
          <w:trHeight w:val="420"/>
        </w:trPr>
        <w:tc>
          <w:tcPr>
            <w:tcW w:w="569" w:type="dxa"/>
          </w:tcPr>
          <w:p w14:paraId="3ADD7236" w14:textId="77777777" w:rsidR="00607F6D" w:rsidRPr="001B6EB9" w:rsidRDefault="00607F6D" w:rsidP="00607F6D">
            <w:pPr>
              <w:autoSpaceDE w:val="0"/>
              <w:autoSpaceDN w:val="0"/>
              <w:adjustRightInd w:val="0"/>
              <w:jc w:val="center"/>
              <w:rPr>
                <w:noProof/>
                <w:lang w:val="en-US"/>
              </w:rPr>
            </w:pPr>
            <w:r w:rsidRPr="001B6EB9">
              <w:rPr>
                <w:noProof/>
                <w:lang w:val="en-US"/>
              </w:rPr>
              <w:t>3</w:t>
            </w:r>
          </w:p>
        </w:tc>
        <w:tc>
          <w:tcPr>
            <w:tcW w:w="7492" w:type="dxa"/>
          </w:tcPr>
          <w:p w14:paraId="5C734F9E" w14:textId="16BA3D7E" w:rsidR="00607F6D" w:rsidRPr="001B6EB9" w:rsidRDefault="001B6EB9" w:rsidP="00607F6D">
            <w:pPr>
              <w:autoSpaceDE w:val="0"/>
              <w:autoSpaceDN w:val="0"/>
              <w:adjustRightInd w:val="0"/>
              <w:rPr>
                <w:noProof/>
                <w:lang w:val="en-US"/>
              </w:rPr>
            </w:pPr>
            <w:r w:rsidRPr="001B6EB9">
              <w:rPr>
                <w:noProof/>
                <w:lang w:val="sr-Latn-CS"/>
              </w:rPr>
              <w:t>Демонтажа</w:t>
            </w:r>
            <w:r w:rsidR="00607F6D" w:rsidRPr="001B6EB9">
              <w:rPr>
                <w:noProof/>
                <w:lang w:val="sr-Latn-CS"/>
              </w:rPr>
              <w:t xml:space="preserve"> </w:t>
            </w:r>
            <w:r w:rsidRPr="001B6EB9">
              <w:rPr>
                <w:noProof/>
                <w:lang w:val="sr-Latn-CS"/>
              </w:rPr>
              <w:t>постојећег</w:t>
            </w:r>
          </w:p>
        </w:tc>
        <w:tc>
          <w:tcPr>
            <w:tcW w:w="1134" w:type="dxa"/>
          </w:tcPr>
          <w:p w14:paraId="1836ECDA" w14:textId="77777777" w:rsidR="00607F6D" w:rsidRPr="001B6EB9" w:rsidRDefault="00607F6D" w:rsidP="00607F6D">
            <w:pPr>
              <w:autoSpaceDE w:val="0"/>
              <w:autoSpaceDN w:val="0"/>
              <w:adjustRightInd w:val="0"/>
              <w:jc w:val="center"/>
              <w:rPr>
                <w:noProof/>
                <w:lang w:val="en-US"/>
              </w:rPr>
            </w:pPr>
          </w:p>
        </w:tc>
        <w:tc>
          <w:tcPr>
            <w:tcW w:w="2977" w:type="dxa"/>
          </w:tcPr>
          <w:p w14:paraId="0E291FEB" w14:textId="77777777" w:rsidR="00607F6D" w:rsidRPr="001B6EB9" w:rsidRDefault="00607F6D" w:rsidP="00607F6D">
            <w:pPr>
              <w:autoSpaceDE w:val="0"/>
              <w:autoSpaceDN w:val="0"/>
              <w:adjustRightInd w:val="0"/>
              <w:jc w:val="right"/>
              <w:rPr>
                <w:noProof/>
                <w:lang w:val="en-US"/>
              </w:rPr>
            </w:pPr>
          </w:p>
        </w:tc>
        <w:tc>
          <w:tcPr>
            <w:tcW w:w="2126" w:type="dxa"/>
          </w:tcPr>
          <w:p w14:paraId="36606E45" w14:textId="77777777" w:rsidR="00607F6D" w:rsidRPr="001B6EB9" w:rsidRDefault="00607F6D" w:rsidP="00607F6D">
            <w:pPr>
              <w:autoSpaceDE w:val="0"/>
              <w:autoSpaceDN w:val="0"/>
              <w:adjustRightInd w:val="0"/>
              <w:jc w:val="right"/>
              <w:rPr>
                <w:noProof/>
                <w:lang w:val="en-US"/>
              </w:rPr>
            </w:pPr>
          </w:p>
        </w:tc>
      </w:tr>
      <w:tr w:rsidR="00607F6D" w:rsidRPr="00AE1407" w14:paraId="448A192E" w14:textId="77777777" w:rsidTr="001B6EB9">
        <w:trPr>
          <w:trHeight w:val="420"/>
        </w:trPr>
        <w:tc>
          <w:tcPr>
            <w:tcW w:w="569" w:type="dxa"/>
          </w:tcPr>
          <w:p w14:paraId="41DE41B1" w14:textId="77777777" w:rsidR="00607F6D" w:rsidRPr="001B6EB9" w:rsidRDefault="00607F6D" w:rsidP="00607F6D">
            <w:pPr>
              <w:autoSpaceDE w:val="0"/>
              <w:autoSpaceDN w:val="0"/>
              <w:adjustRightInd w:val="0"/>
              <w:jc w:val="center"/>
              <w:rPr>
                <w:noProof/>
                <w:lang w:val="en-US"/>
              </w:rPr>
            </w:pPr>
            <w:r w:rsidRPr="001B6EB9">
              <w:rPr>
                <w:noProof/>
                <w:lang w:val="en-US"/>
              </w:rPr>
              <w:t>4</w:t>
            </w:r>
          </w:p>
        </w:tc>
        <w:tc>
          <w:tcPr>
            <w:tcW w:w="7492" w:type="dxa"/>
          </w:tcPr>
          <w:p w14:paraId="068AEDDC" w14:textId="0448DCE0" w:rsidR="00607F6D" w:rsidRPr="001B6EB9" w:rsidRDefault="001B6EB9" w:rsidP="00607F6D">
            <w:pPr>
              <w:autoSpaceDE w:val="0"/>
              <w:autoSpaceDN w:val="0"/>
              <w:adjustRightInd w:val="0"/>
              <w:rPr>
                <w:noProof/>
                <w:lang w:val="en-US"/>
              </w:rPr>
            </w:pPr>
            <w:r w:rsidRPr="001B6EB9">
              <w:rPr>
                <w:noProof/>
                <w:lang w:val="sr-Latn-CS"/>
              </w:rPr>
              <w:t>Монтажа</w:t>
            </w:r>
            <w:r w:rsidR="00607F6D" w:rsidRPr="001B6EB9">
              <w:rPr>
                <w:noProof/>
                <w:lang w:val="sr-Latn-CS"/>
              </w:rPr>
              <w:t xml:space="preserve"> </w:t>
            </w:r>
            <w:r w:rsidRPr="001B6EB9">
              <w:rPr>
                <w:noProof/>
                <w:lang w:val="sr-Latn-CS"/>
              </w:rPr>
              <w:t>новог</w:t>
            </w:r>
          </w:p>
        </w:tc>
        <w:tc>
          <w:tcPr>
            <w:tcW w:w="1134" w:type="dxa"/>
          </w:tcPr>
          <w:p w14:paraId="408463F0" w14:textId="77777777" w:rsidR="00607F6D" w:rsidRPr="001B6EB9" w:rsidRDefault="00607F6D" w:rsidP="00607F6D">
            <w:pPr>
              <w:autoSpaceDE w:val="0"/>
              <w:autoSpaceDN w:val="0"/>
              <w:adjustRightInd w:val="0"/>
              <w:jc w:val="center"/>
              <w:rPr>
                <w:noProof/>
                <w:lang w:val="en-US"/>
              </w:rPr>
            </w:pPr>
          </w:p>
        </w:tc>
        <w:tc>
          <w:tcPr>
            <w:tcW w:w="2977" w:type="dxa"/>
          </w:tcPr>
          <w:p w14:paraId="31FAD5D1" w14:textId="77777777" w:rsidR="00607F6D" w:rsidRPr="001B6EB9" w:rsidRDefault="00607F6D" w:rsidP="00607F6D">
            <w:pPr>
              <w:autoSpaceDE w:val="0"/>
              <w:autoSpaceDN w:val="0"/>
              <w:adjustRightInd w:val="0"/>
              <w:jc w:val="right"/>
              <w:rPr>
                <w:noProof/>
                <w:lang w:val="en-US"/>
              </w:rPr>
            </w:pPr>
          </w:p>
        </w:tc>
        <w:tc>
          <w:tcPr>
            <w:tcW w:w="2126" w:type="dxa"/>
          </w:tcPr>
          <w:p w14:paraId="5C3DE140" w14:textId="77777777" w:rsidR="00607F6D" w:rsidRPr="001B6EB9" w:rsidRDefault="00607F6D" w:rsidP="00607F6D">
            <w:pPr>
              <w:autoSpaceDE w:val="0"/>
              <w:autoSpaceDN w:val="0"/>
              <w:adjustRightInd w:val="0"/>
              <w:jc w:val="right"/>
              <w:rPr>
                <w:noProof/>
                <w:lang w:val="en-US"/>
              </w:rPr>
            </w:pPr>
          </w:p>
        </w:tc>
      </w:tr>
      <w:tr w:rsidR="00C21751" w:rsidRPr="00AE1407" w14:paraId="6596BF1A" w14:textId="77777777" w:rsidTr="001B6EB9">
        <w:trPr>
          <w:trHeight w:val="420"/>
        </w:trPr>
        <w:tc>
          <w:tcPr>
            <w:tcW w:w="14298" w:type="dxa"/>
            <w:gridSpan w:val="5"/>
          </w:tcPr>
          <w:p w14:paraId="1557D518" w14:textId="0EED08FC" w:rsidR="00C21751" w:rsidRPr="001B6EB9" w:rsidRDefault="001B6EB9" w:rsidP="00C21751">
            <w:pPr>
              <w:autoSpaceDE w:val="0"/>
              <w:autoSpaceDN w:val="0"/>
              <w:adjustRightInd w:val="0"/>
              <w:rPr>
                <w:noProof/>
                <w:lang w:val="en-US"/>
              </w:rPr>
            </w:pPr>
            <w:r w:rsidRPr="001B6EB9">
              <w:rPr>
                <w:b/>
                <w:noProof/>
                <w:lang w:val="sr-Latn-CS"/>
              </w:rPr>
              <w:t>Тип</w:t>
            </w:r>
            <w:r w:rsidR="00C21751" w:rsidRPr="001B6EB9">
              <w:rPr>
                <w:b/>
                <w:noProof/>
                <w:lang w:val="sr-Latn-CS"/>
              </w:rPr>
              <w:t xml:space="preserve">: </w:t>
            </w:r>
            <w:r w:rsidRPr="001B6EB9">
              <w:rPr>
                <w:b/>
                <w:noProof/>
                <w:lang w:val="sr-Latn-CS"/>
              </w:rPr>
              <w:t>Уградња</w:t>
            </w:r>
            <w:r w:rsidR="00C21751" w:rsidRPr="001B6EB9">
              <w:rPr>
                <w:b/>
                <w:noProof/>
                <w:lang w:val="sr-Latn-CS"/>
              </w:rPr>
              <w:t xml:space="preserve"> </w:t>
            </w:r>
            <w:r w:rsidRPr="001B6EB9">
              <w:rPr>
                <w:b/>
                <w:noProof/>
                <w:lang w:val="sr-Latn-CS"/>
              </w:rPr>
              <w:t>у</w:t>
            </w:r>
            <w:r w:rsidR="00C21751" w:rsidRPr="001B6EB9">
              <w:rPr>
                <w:b/>
                <w:noProof/>
                <w:lang w:val="sr-Latn-CS"/>
              </w:rPr>
              <w:t xml:space="preserve"> </w:t>
            </w:r>
            <w:r w:rsidRPr="001B6EB9">
              <w:rPr>
                <w:b/>
                <w:noProof/>
                <w:lang w:val="sr-Latn-CS"/>
              </w:rPr>
              <w:t>зидне</w:t>
            </w:r>
            <w:r w:rsidR="00C21751" w:rsidRPr="001B6EB9">
              <w:rPr>
                <w:b/>
                <w:noProof/>
                <w:lang w:val="sr-Latn-CS"/>
              </w:rPr>
              <w:t xml:space="preserve"> </w:t>
            </w:r>
            <w:r w:rsidRPr="001B6EB9">
              <w:rPr>
                <w:b/>
                <w:noProof/>
                <w:lang w:val="sr-Latn-CS"/>
              </w:rPr>
              <w:t>и</w:t>
            </w:r>
            <w:r w:rsidR="00C21751" w:rsidRPr="001B6EB9">
              <w:rPr>
                <w:b/>
                <w:noProof/>
                <w:lang w:val="sr-Latn-CS"/>
              </w:rPr>
              <w:t xml:space="preserve"> </w:t>
            </w:r>
            <w:r w:rsidRPr="001B6EB9">
              <w:rPr>
                <w:b/>
                <w:noProof/>
                <w:lang w:val="sr-Latn-CS"/>
              </w:rPr>
              <w:t>плафонске</w:t>
            </w:r>
            <w:r w:rsidR="00C21751" w:rsidRPr="001B6EB9">
              <w:rPr>
                <w:b/>
                <w:noProof/>
                <w:lang w:val="sr-Latn-CS"/>
              </w:rPr>
              <w:t xml:space="preserve"> </w:t>
            </w:r>
            <w:r w:rsidRPr="001B6EB9">
              <w:rPr>
                <w:b/>
                <w:noProof/>
                <w:lang w:val="sr-Latn-CS"/>
              </w:rPr>
              <w:t>јединице</w:t>
            </w:r>
            <w:r w:rsidR="00C21751" w:rsidRPr="001B6EB9">
              <w:rPr>
                <w:b/>
                <w:noProof/>
                <w:lang w:val="sr-Latn-CS"/>
              </w:rPr>
              <w:t xml:space="preserve"> </w:t>
            </w:r>
            <w:r w:rsidRPr="001B6EB9">
              <w:rPr>
                <w:b/>
                <w:noProof/>
                <w:lang w:val="sr-Latn-CS"/>
              </w:rPr>
              <w:t>напајања</w:t>
            </w:r>
          </w:p>
        </w:tc>
      </w:tr>
      <w:tr w:rsidR="00C21751" w:rsidRPr="00AE1407" w14:paraId="36600ACD" w14:textId="77777777" w:rsidTr="001B6EB9">
        <w:trPr>
          <w:trHeight w:val="420"/>
        </w:trPr>
        <w:tc>
          <w:tcPr>
            <w:tcW w:w="569" w:type="dxa"/>
          </w:tcPr>
          <w:p w14:paraId="00F4C82A" w14:textId="77777777" w:rsidR="00C21751" w:rsidRPr="001B6EB9" w:rsidRDefault="00C21751" w:rsidP="00C21751">
            <w:pPr>
              <w:autoSpaceDE w:val="0"/>
              <w:autoSpaceDN w:val="0"/>
              <w:adjustRightInd w:val="0"/>
              <w:jc w:val="center"/>
              <w:rPr>
                <w:noProof/>
                <w:lang w:val="en-US"/>
              </w:rPr>
            </w:pPr>
            <w:r w:rsidRPr="001B6EB9">
              <w:rPr>
                <w:noProof/>
                <w:lang w:val="en-US"/>
              </w:rPr>
              <w:lastRenderedPageBreak/>
              <w:t>5</w:t>
            </w:r>
          </w:p>
        </w:tc>
        <w:tc>
          <w:tcPr>
            <w:tcW w:w="7492" w:type="dxa"/>
          </w:tcPr>
          <w:p w14:paraId="49AFAD8D" w14:textId="419746E3" w:rsidR="00C21751" w:rsidRPr="001B6EB9" w:rsidRDefault="001B6EB9" w:rsidP="00C21751">
            <w:pPr>
              <w:autoSpaceDE w:val="0"/>
              <w:autoSpaceDN w:val="0"/>
              <w:adjustRightInd w:val="0"/>
              <w:rPr>
                <w:noProof/>
                <w:lang w:val="en-US"/>
              </w:rPr>
            </w:pPr>
            <w:r w:rsidRPr="001B6EB9">
              <w:rPr>
                <w:noProof/>
                <w:lang w:val="sr-Latn-CS"/>
              </w:rPr>
              <w:t>Демонтажа</w:t>
            </w:r>
            <w:r w:rsidR="00C21751" w:rsidRPr="001B6EB9">
              <w:rPr>
                <w:noProof/>
                <w:lang w:val="sr-Latn-CS"/>
              </w:rPr>
              <w:t xml:space="preserve"> </w:t>
            </w:r>
            <w:r w:rsidRPr="001B6EB9">
              <w:rPr>
                <w:noProof/>
                <w:lang w:val="sr-Latn-CS"/>
              </w:rPr>
              <w:t>постојећег</w:t>
            </w:r>
          </w:p>
        </w:tc>
        <w:tc>
          <w:tcPr>
            <w:tcW w:w="1134" w:type="dxa"/>
          </w:tcPr>
          <w:p w14:paraId="6BAAAC02" w14:textId="77777777" w:rsidR="00C21751" w:rsidRPr="001B6EB9" w:rsidRDefault="00C21751" w:rsidP="00C21751">
            <w:pPr>
              <w:autoSpaceDE w:val="0"/>
              <w:autoSpaceDN w:val="0"/>
              <w:adjustRightInd w:val="0"/>
              <w:jc w:val="center"/>
              <w:rPr>
                <w:noProof/>
                <w:lang w:val="en-US"/>
              </w:rPr>
            </w:pPr>
          </w:p>
        </w:tc>
        <w:tc>
          <w:tcPr>
            <w:tcW w:w="2977" w:type="dxa"/>
          </w:tcPr>
          <w:p w14:paraId="0D95C9E8" w14:textId="77777777" w:rsidR="00C21751" w:rsidRPr="001B6EB9" w:rsidRDefault="00C21751" w:rsidP="00C21751">
            <w:pPr>
              <w:autoSpaceDE w:val="0"/>
              <w:autoSpaceDN w:val="0"/>
              <w:adjustRightInd w:val="0"/>
              <w:jc w:val="right"/>
              <w:rPr>
                <w:noProof/>
                <w:lang w:val="en-US"/>
              </w:rPr>
            </w:pPr>
          </w:p>
        </w:tc>
        <w:tc>
          <w:tcPr>
            <w:tcW w:w="2126" w:type="dxa"/>
          </w:tcPr>
          <w:p w14:paraId="3EEC6652" w14:textId="77777777" w:rsidR="00C21751" w:rsidRPr="001B6EB9" w:rsidRDefault="00C21751" w:rsidP="00C21751">
            <w:pPr>
              <w:autoSpaceDE w:val="0"/>
              <w:autoSpaceDN w:val="0"/>
              <w:adjustRightInd w:val="0"/>
              <w:jc w:val="right"/>
              <w:rPr>
                <w:noProof/>
                <w:lang w:val="en-US"/>
              </w:rPr>
            </w:pPr>
          </w:p>
        </w:tc>
      </w:tr>
      <w:tr w:rsidR="00C21751" w:rsidRPr="00AE1407" w14:paraId="3E1E3FDF" w14:textId="77777777" w:rsidTr="001B6EB9">
        <w:trPr>
          <w:trHeight w:val="420"/>
        </w:trPr>
        <w:tc>
          <w:tcPr>
            <w:tcW w:w="569" w:type="dxa"/>
          </w:tcPr>
          <w:p w14:paraId="1D8B2720" w14:textId="77777777" w:rsidR="00C21751" w:rsidRPr="001B6EB9" w:rsidRDefault="00C21751" w:rsidP="00C21751">
            <w:pPr>
              <w:autoSpaceDE w:val="0"/>
              <w:autoSpaceDN w:val="0"/>
              <w:adjustRightInd w:val="0"/>
              <w:jc w:val="center"/>
              <w:rPr>
                <w:noProof/>
              </w:rPr>
            </w:pPr>
            <w:r w:rsidRPr="001B6EB9">
              <w:rPr>
                <w:noProof/>
              </w:rPr>
              <w:t>6</w:t>
            </w:r>
          </w:p>
        </w:tc>
        <w:tc>
          <w:tcPr>
            <w:tcW w:w="7492" w:type="dxa"/>
          </w:tcPr>
          <w:p w14:paraId="7E68C97E" w14:textId="58BADBAE" w:rsidR="00C21751" w:rsidRPr="001B6EB9" w:rsidRDefault="001B6EB9" w:rsidP="00C21751">
            <w:pPr>
              <w:autoSpaceDE w:val="0"/>
              <w:autoSpaceDN w:val="0"/>
              <w:adjustRightInd w:val="0"/>
              <w:rPr>
                <w:noProof/>
                <w:lang w:val="en-US"/>
              </w:rPr>
            </w:pPr>
            <w:r w:rsidRPr="001B6EB9">
              <w:rPr>
                <w:noProof/>
                <w:lang w:val="sr-Latn-CS"/>
              </w:rPr>
              <w:t>Монтажа</w:t>
            </w:r>
            <w:r w:rsidR="00C21751" w:rsidRPr="001B6EB9">
              <w:rPr>
                <w:noProof/>
                <w:lang w:val="sr-Latn-CS"/>
              </w:rPr>
              <w:t xml:space="preserve"> </w:t>
            </w:r>
            <w:r w:rsidRPr="001B6EB9">
              <w:rPr>
                <w:noProof/>
                <w:lang w:val="sr-Latn-CS"/>
              </w:rPr>
              <w:t>новог</w:t>
            </w:r>
          </w:p>
        </w:tc>
        <w:tc>
          <w:tcPr>
            <w:tcW w:w="1134" w:type="dxa"/>
          </w:tcPr>
          <w:p w14:paraId="647502F0" w14:textId="77777777" w:rsidR="00C21751" w:rsidRPr="001B6EB9" w:rsidRDefault="00C21751" w:rsidP="00C21751">
            <w:pPr>
              <w:autoSpaceDE w:val="0"/>
              <w:autoSpaceDN w:val="0"/>
              <w:adjustRightInd w:val="0"/>
              <w:jc w:val="center"/>
              <w:rPr>
                <w:noProof/>
                <w:lang w:val="en-US"/>
              </w:rPr>
            </w:pPr>
          </w:p>
        </w:tc>
        <w:tc>
          <w:tcPr>
            <w:tcW w:w="2977" w:type="dxa"/>
          </w:tcPr>
          <w:p w14:paraId="77FE8D6C" w14:textId="77777777" w:rsidR="00C21751" w:rsidRPr="001B6EB9" w:rsidRDefault="00C21751" w:rsidP="00C21751">
            <w:pPr>
              <w:autoSpaceDE w:val="0"/>
              <w:autoSpaceDN w:val="0"/>
              <w:adjustRightInd w:val="0"/>
              <w:jc w:val="right"/>
              <w:rPr>
                <w:noProof/>
                <w:lang w:val="en-US"/>
              </w:rPr>
            </w:pPr>
          </w:p>
        </w:tc>
        <w:tc>
          <w:tcPr>
            <w:tcW w:w="2126" w:type="dxa"/>
          </w:tcPr>
          <w:p w14:paraId="1F5A1D06" w14:textId="77777777" w:rsidR="00C21751" w:rsidRPr="001B6EB9" w:rsidRDefault="00C21751" w:rsidP="00C21751">
            <w:pPr>
              <w:autoSpaceDE w:val="0"/>
              <w:autoSpaceDN w:val="0"/>
              <w:adjustRightInd w:val="0"/>
              <w:jc w:val="right"/>
              <w:rPr>
                <w:noProof/>
                <w:lang w:val="en-US"/>
              </w:rPr>
            </w:pPr>
          </w:p>
        </w:tc>
      </w:tr>
      <w:tr w:rsidR="00C21751" w:rsidRPr="00AE1407" w14:paraId="0B233964" w14:textId="77777777" w:rsidTr="001B6EB9">
        <w:trPr>
          <w:trHeight w:val="420"/>
        </w:trPr>
        <w:tc>
          <w:tcPr>
            <w:tcW w:w="14298" w:type="dxa"/>
            <w:gridSpan w:val="5"/>
          </w:tcPr>
          <w:p w14:paraId="51F3A58F" w14:textId="7D00DDE9" w:rsidR="00C21751" w:rsidRPr="001B6EB9" w:rsidRDefault="001B6EB9" w:rsidP="00C21751">
            <w:pPr>
              <w:autoSpaceDE w:val="0"/>
              <w:autoSpaceDN w:val="0"/>
              <w:adjustRightInd w:val="0"/>
              <w:rPr>
                <w:noProof/>
                <w:lang w:val="en-US"/>
              </w:rPr>
            </w:pPr>
            <w:r w:rsidRPr="001B6EB9">
              <w:rPr>
                <w:b/>
                <w:noProof/>
                <w:lang w:val="sr-Latn-CS"/>
              </w:rPr>
              <w:t>Контролна</w:t>
            </w:r>
            <w:r w:rsidR="00C21751" w:rsidRPr="001B6EB9">
              <w:rPr>
                <w:b/>
                <w:noProof/>
                <w:lang w:val="sr-Latn-CS"/>
              </w:rPr>
              <w:t xml:space="preserve"> </w:t>
            </w:r>
            <w:r w:rsidRPr="001B6EB9">
              <w:rPr>
                <w:b/>
                <w:noProof/>
                <w:lang w:val="sr-Latn-CS"/>
              </w:rPr>
              <w:t>вентилска</w:t>
            </w:r>
            <w:r w:rsidR="00C21751" w:rsidRPr="001B6EB9">
              <w:rPr>
                <w:b/>
                <w:noProof/>
                <w:lang w:val="sr-Latn-CS"/>
              </w:rPr>
              <w:t xml:space="preserve"> </w:t>
            </w:r>
            <w:r w:rsidRPr="001B6EB9">
              <w:rPr>
                <w:b/>
                <w:noProof/>
                <w:lang w:val="sr-Latn-CS"/>
              </w:rPr>
              <w:t>касета</w:t>
            </w:r>
          </w:p>
        </w:tc>
      </w:tr>
      <w:tr w:rsidR="00C21751" w:rsidRPr="00AE1407" w14:paraId="30718AB4" w14:textId="77777777" w:rsidTr="001B6EB9">
        <w:trPr>
          <w:trHeight w:val="420"/>
        </w:trPr>
        <w:tc>
          <w:tcPr>
            <w:tcW w:w="569" w:type="dxa"/>
          </w:tcPr>
          <w:p w14:paraId="298535CA" w14:textId="77777777" w:rsidR="00C21751" w:rsidRPr="001B6EB9" w:rsidRDefault="00C21751" w:rsidP="00C21751">
            <w:pPr>
              <w:autoSpaceDE w:val="0"/>
              <w:autoSpaceDN w:val="0"/>
              <w:adjustRightInd w:val="0"/>
              <w:jc w:val="center"/>
              <w:rPr>
                <w:noProof/>
              </w:rPr>
            </w:pPr>
            <w:r w:rsidRPr="001B6EB9">
              <w:rPr>
                <w:noProof/>
              </w:rPr>
              <w:t>7</w:t>
            </w:r>
          </w:p>
        </w:tc>
        <w:tc>
          <w:tcPr>
            <w:tcW w:w="7492" w:type="dxa"/>
          </w:tcPr>
          <w:p w14:paraId="766D4FCF" w14:textId="2F0FB762" w:rsidR="00C21751" w:rsidRPr="001B6EB9" w:rsidRDefault="001B6EB9" w:rsidP="00C21751">
            <w:pPr>
              <w:autoSpaceDE w:val="0"/>
              <w:autoSpaceDN w:val="0"/>
              <w:adjustRightInd w:val="0"/>
              <w:rPr>
                <w:noProof/>
                <w:lang w:val="en-US"/>
              </w:rPr>
            </w:pPr>
            <w:r w:rsidRPr="001B6EB9">
              <w:rPr>
                <w:noProof/>
                <w:lang w:val="sr-Latn-CS"/>
              </w:rPr>
              <w:t>Демонтажа</w:t>
            </w:r>
            <w:r w:rsidR="00C21751" w:rsidRPr="001B6EB9">
              <w:rPr>
                <w:noProof/>
                <w:lang w:val="sr-Latn-CS"/>
              </w:rPr>
              <w:t xml:space="preserve"> </w:t>
            </w:r>
            <w:r w:rsidRPr="001B6EB9">
              <w:rPr>
                <w:noProof/>
                <w:lang w:val="sr-Latn-CS"/>
              </w:rPr>
              <w:t>постојеће</w:t>
            </w:r>
            <w:r w:rsidR="00C21751" w:rsidRPr="001B6EB9">
              <w:rPr>
                <w:noProof/>
                <w:lang w:val="sr-Latn-CS"/>
              </w:rPr>
              <w:t xml:space="preserve"> </w:t>
            </w:r>
            <w:r w:rsidRPr="001B6EB9">
              <w:rPr>
                <w:noProof/>
                <w:lang w:val="sr-Latn-CS"/>
              </w:rPr>
              <w:t>контролне</w:t>
            </w:r>
            <w:r w:rsidR="00C21751" w:rsidRPr="001B6EB9">
              <w:rPr>
                <w:noProof/>
                <w:lang w:val="sr-Latn-CS"/>
              </w:rPr>
              <w:t xml:space="preserve"> </w:t>
            </w:r>
            <w:r w:rsidRPr="001B6EB9">
              <w:rPr>
                <w:noProof/>
                <w:lang w:val="sr-Latn-CS"/>
              </w:rPr>
              <w:t>вентилске</w:t>
            </w:r>
            <w:r w:rsidR="00C21751" w:rsidRPr="001B6EB9">
              <w:rPr>
                <w:noProof/>
                <w:lang w:val="sr-Latn-CS"/>
              </w:rPr>
              <w:t xml:space="preserve"> </w:t>
            </w:r>
            <w:r w:rsidRPr="001B6EB9">
              <w:rPr>
                <w:noProof/>
                <w:lang w:val="sr-Latn-CS"/>
              </w:rPr>
              <w:t>касете</w:t>
            </w:r>
          </w:p>
        </w:tc>
        <w:tc>
          <w:tcPr>
            <w:tcW w:w="1134" w:type="dxa"/>
          </w:tcPr>
          <w:p w14:paraId="4231E82E" w14:textId="77777777" w:rsidR="00C21751" w:rsidRPr="001B6EB9" w:rsidRDefault="00C21751" w:rsidP="00C21751">
            <w:pPr>
              <w:autoSpaceDE w:val="0"/>
              <w:autoSpaceDN w:val="0"/>
              <w:adjustRightInd w:val="0"/>
              <w:jc w:val="center"/>
              <w:rPr>
                <w:noProof/>
                <w:lang w:val="en-US"/>
              </w:rPr>
            </w:pPr>
          </w:p>
        </w:tc>
        <w:tc>
          <w:tcPr>
            <w:tcW w:w="2977" w:type="dxa"/>
          </w:tcPr>
          <w:p w14:paraId="0FA4F851" w14:textId="77777777" w:rsidR="00C21751" w:rsidRPr="001B6EB9" w:rsidRDefault="00C21751" w:rsidP="00C21751">
            <w:pPr>
              <w:autoSpaceDE w:val="0"/>
              <w:autoSpaceDN w:val="0"/>
              <w:adjustRightInd w:val="0"/>
              <w:jc w:val="right"/>
              <w:rPr>
                <w:noProof/>
                <w:lang w:val="en-US"/>
              </w:rPr>
            </w:pPr>
          </w:p>
        </w:tc>
        <w:tc>
          <w:tcPr>
            <w:tcW w:w="2126" w:type="dxa"/>
          </w:tcPr>
          <w:p w14:paraId="402D335B" w14:textId="77777777" w:rsidR="00C21751" w:rsidRPr="001B6EB9" w:rsidRDefault="00C21751" w:rsidP="00C21751">
            <w:pPr>
              <w:autoSpaceDE w:val="0"/>
              <w:autoSpaceDN w:val="0"/>
              <w:adjustRightInd w:val="0"/>
              <w:jc w:val="right"/>
              <w:rPr>
                <w:noProof/>
                <w:lang w:val="en-US"/>
              </w:rPr>
            </w:pPr>
          </w:p>
        </w:tc>
      </w:tr>
      <w:tr w:rsidR="00C21751" w:rsidRPr="00AE1407" w14:paraId="0B4259B5" w14:textId="77777777" w:rsidTr="001B6EB9">
        <w:trPr>
          <w:trHeight w:val="420"/>
        </w:trPr>
        <w:tc>
          <w:tcPr>
            <w:tcW w:w="569" w:type="dxa"/>
          </w:tcPr>
          <w:p w14:paraId="0EE2E952" w14:textId="77777777" w:rsidR="00C21751" w:rsidRPr="001B6EB9" w:rsidRDefault="00C21751" w:rsidP="00C21751">
            <w:pPr>
              <w:autoSpaceDE w:val="0"/>
              <w:autoSpaceDN w:val="0"/>
              <w:adjustRightInd w:val="0"/>
              <w:jc w:val="center"/>
              <w:rPr>
                <w:noProof/>
              </w:rPr>
            </w:pPr>
            <w:r w:rsidRPr="001B6EB9">
              <w:rPr>
                <w:noProof/>
              </w:rPr>
              <w:t>8</w:t>
            </w:r>
          </w:p>
        </w:tc>
        <w:tc>
          <w:tcPr>
            <w:tcW w:w="7492" w:type="dxa"/>
          </w:tcPr>
          <w:p w14:paraId="321D9EAB" w14:textId="44086214" w:rsidR="00C21751" w:rsidRPr="001B6EB9" w:rsidRDefault="001B6EB9" w:rsidP="00C21751">
            <w:pPr>
              <w:autoSpaceDE w:val="0"/>
              <w:autoSpaceDN w:val="0"/>
              <w:adjustRightInd w:val="0"/>
              <w:rPr>
                <w:noProof/>
                <w:lang w:val="en-US"/>
              </w:rPr>
            </w:pPr>
            <w:r w:rsidRPr="001B6EB9">
              <w:rPr>
                <w:noProof/>
                <w:lang w:val="sr-Latn-CS"/>
              </w:rPr>
              <w:t>Монтажа</w:t>
            </w:r>
            <w:r w:rsidR="00C21751" w:rsidRPr="001B6EB9">
              <w:rPr>
                <w:noProof/>
                <w:lang w:val="sr-Latn-CS"/>
              </w:rPr>
              <w:t xml:space="preserve"> </w:t>
            </w:r>
            <w:r w:rsidRPr="001B6EB9">
              <w:rPr>
                <w:noProof/>
                <w:lang w:val="sr-Latn-CS"/>
              </w:rPr>
              <w:t>нове</w:t>
            </w:r>
            <w:r w:rsidR="00C21751" w:rsidRPr="001B6EB9">
              <w:rPr>
                <w:noProof/>
                <w:lang w:val="sr-Latn-CS"/>
              </w:rPr>
              <w:t xml:space="preserve"> </w:t>
            </w:r>
            <w:r w:rsidRPr="001B6EB9">
              <w:rPr>
                <w:noProof/>
                <w:lang w:val="sr-Latn-CS"/>
              </w:rPr>
              <w:t>контролне</w:t>
            </w:r>
            <w:r w:rsidR="00C21751" w:rsidRPr="001B6EB9">
              <w:rPr>
                <w:noProof/>
                <w:lang w:val="sr-Latn-CS"/>
              </w:rPr>
              <w:t xml:space="preserve"> </w:t>
            </w:r>
            <w:r w:rsidRPr="001B6EB9">
              <w:rPr>
                <w:noProof/>
                <w:lang w:val="sr-Latn-CS"/>
              </w:rPr>
              <w:t>вентилске</w:t>
            </w:r>
            <w:r w:rsidR="00C21751" w:rsidRPr="001B6EB9">
              <w:rPr>
                <w:noProof/>
                <w:lang w:val="sr-Latn-CS"/>
              </w:rPr>
              <w:t xml:space="preserve"> </w:t>
            </w:r>
            <w:r w:rsidRPr="001B6EB9">
              <w:rPr>
                <w:noProof/>
                <w:lang w:val="sr-Latn-CS"/>
              </w:rPr>
              <w:t>касете</w:t>
            </w:r>
          </w:p>
        </w:tc>
        <w:tc>
          <w:tcPr>
            <w:tcW w:w="1134" w:type="dxa"/>
          </w:tcPr>
          <w:p w14:paraId="47437D32" w14:textId="77777777" w:rsidR="00C21751" w:rsidRPr="001B6EB9" w:rsidRDefault="00C21751" w:rsidP="00C21751">
            <w:pPr>
              <w:autoSpaceDE w:val="0"/>
              <w:autoSpaceDN w:val="0"/>
              <w:adjustRightInd w:val="0"/>
              <w:jc w:val="center"/>
              <w:rPr>
                <w:noProof/>
                <w:lang w:val="en-US"/>
              </w:rPr>
            </w:pPr>
          </w:p>
        </w:tc>
        <w:tc>
          <w:tcPr>
            <w:tcW w:w="2977" w:type="dxa"/>
          </w:tcPr>
          <w:p w14:paraId="0326C281" w14:textId="77777777" w:rsidR="00C21751" w:rsidRPr="001B6EB9" w:rsidRDefault="00C21751" w:rsidP="00C21751">
            <w:pPr>
              <w:autoSpaceDE w:val="0"/>
              <w:autoSpaceDN w:val="0"/>
              <w:adjustRightInd w:val="0"/>
              <w:jc w:val="right"/>
              <w:rPr>
                <w:noProof/>
                <w:lang w:val="en-US"/>
              </w:rPr>
            </w:pPr>
          </w:p>
        </w:tc>
        <w:tc>
          <w:tcPr>
            <w:tcW w:w="2126" w:type="dxa"/>
          </w:tcPr>
          <w:p w14:paraId="0DFF197A" w14:textId="77777777" w:rsidR="00C21751" w:rsidRPr="001B6EB9" w:rsidRDefault="00C21751" w:rsidP="00C21751">
            <w:pPr>
              <w:autoSpaceDE w:val="0"/>
              <w:autoSpaceDN w:val="0"/>
              <w:adjustRightInd w:val="0"/>
              <w:jc w:val="right"/>
              <w:rPr>
                <w:noProof/>
                <w:lang w:val="en-US"/>
              </w:rPr>
            </w:pPr>
          </w:p>
        </w:tc>
      </w:tr>
      <w:tr w:rsidR="00C21751" w:rsidRPr="00AE1407" w14:paraId="5CD83872" w14:textId="77777777" w:rsidTr="001B6EB9">
        <w:trPr>
          <w:trHeight w:val="420"/>
        </w:trPr>
        <w:tc>
          <w:tcPr>
            <w:tcW w:w="569" w:type="dxa"/>
          </w:tcPr>
          <w:p w14:paraId="0B7820B9" w14:textId="77777777" w:rsidR="00C21751" w:rsidRPr="001B6EB9" w:rsidRDefault="00C21751" w:rsidP="00C21751">
            <w:pPr>
              <w:autoSpaceDE w:val="0"/>
              <w:autoSpaceDN w:val="0"/>
              <w:adjustRightInd w:val="0"/>
              <w:jc w:val="center"/>
              <w:rPr>
                <w:noProof/>
              </w:rPr>
            </w:pPr>
            <w:r w:rsidRPr="001B6EB9">
              <w:rPr>
                <w:noProof/>
              </w:rPr>
              <w:t>9</w:t>
            </w:r>
          </w:p>
        </w:tc>
        <w:tc>
          <w:tcPr>
            <w:tcW w:w="7492" w:type="dxa"/>
          </w:tcPr>
          <w:p w14:paraId="1A8C0613" w14:textId="4F37C429" w:rsidR="00C21751" w:rsidRPr="001B6EB9" w:rsidRDefault="001B6EB9" w:rsidP="00C21751">
            <w:pPr>
              <w:autoSpaceDE w:val="0"/>
              <w:autoSpaceDN w:val="0"/>
              <w:adjustRightInd w:val="0"/>
              <w:rPr>
                <w:noProof/>
                <w:lang w:val="en-US"/>
              </w:rPr>
            </w:pPr>
            <w:r w:rsidRPr="001B6EB9">
              <w:rPr>
                <w:noProof/>
                <w:lang w:val="sr-Latn-CS"/>
              </w:rPr>
              <w:t>Замена</w:t>
            </w:r>
            <w:r w:rsidR="00C21751" w:rsidRPr="001B6EB9">
              <w:rPr>
                <w:noProof/>
                <w:lang w:val="sr-Latn-CS"/>
              </w:rPr>
              <w:t xml:space="preserve"> </w:t>
            </w:r>
            <w:r w:rsidRPr="001B6EB9">
              <w:rPr>
                <w:noProof/>
                <w:lang w:val="sr-Latn-CS"/>
              </w:rPr>
              <w:t>сигурносног</w:t>
            </w:r>
            <w:r w:rsidR="00C21751" w:rsidRPr="001B6EB9">
              <w:rPr>
                <w:noProof/>
                <w:lang w:val="sr-Latn-CS"/>
              </w:rPr>
              <w:t xml:space="preserve"> </w:t>
            </w:r>
            <w:r w:rsidRPr="001B6EB9">
              <w:rPr>
                <w:noProof/>
                <w:lang w:val="sr-Latn-CS"/>
              </w:rPr>
              <w:t>алармног</w:t>
            </w:r>
            <w:r w:rsidR="00C21751" w:rsidRPr="001B6EB9">
              <w:rPr>
                <w:noProof/>
                <w:lang w:val="sr-Latn-CS"/>
              </w:rPr>
              <w:t xml:space="preserve"> </w:t>
            </w:r>
            <w:r w:rsidRPr="001B6EB9">
              <w:rPr>
                <w:noProof/>
                <w:lang w:val="sr-Latn-CS"/>
              </w:rPr>
              <w:t>панела</w:t>
            </w:r>
          </w:p>
        </w:tc>
        <w:tc>
          <w:tcPr>
            <w:tcW w:w="1134" w:type="dxa"/>
          </w:tcPr>
          <w:p w14:paraId="2A008D20" w14:textId="77777777" w:rsidR="00C21751" w:rsidRPr="001B6EB9" w:rsidRDefault="00C21751" w:rsidP="00C21751">
            <w:pPr>
              <w:autoSpaceDE w:val="0"/>
              <w:autoSpaceDN w:val="0"/>
              <w:adjustRightInd w:val="0"/>
              <w:jc w:val="center"/>
              <w:rPr>
                <w:noProof/>
                <w:lang w:val="en-US"/>
              </w:rPr>
            </w:pPr>
          </w:p>
        </w:tc>
        <w:tc>
          <w:tcPr>
            <w:tcW w:w="2977" w:type="dxa"/>
          </w:tcPr>
          <w:p w14:paraId="7232D445" w14:textId="77777777" w:rsidR="00C21751" w:rsidRPr="001B6EB9" w:rsidRDefault="00C21751" w:rsidP="00C21751">
            <w:pPr>
              <w:autoSpaceDE w:val="0"/>
              <w:autoSpaceDN w:val="0"/>
              <w:adjustRightInd w:val="0"/>
              <w:jc w:val="right"/>
              <w:rPr>
                <w:noProof/>
                <w:lang w:val="en-US"/>
              </w:rPr>
            </w:pPr>
          </w:p>
        </w:tc>
        <w:tc>
          <w:tcPr>
            <w:tcW w:w="2126" w:type="dxa"/>
          </w:tcPr>
          <w:p w14:paraId="4663D254" w14:textId="77777777" w:rsidR="00C21751" w:rsidRPr="001B6EB9" w:rsidRDefault="00C21751" w:rsidP="00C21751">
            <w:pPr>
              <w:autoSpaceDE w:val="0"/>
              <w:autoSpaceDN w:val="0"/>
              <w:adjustRightInd w:val="0"/>
              <w:jc w:val="right"/>
              <w:rPr>
                <w:noProof/>
                <w:lang w:val="en-US"/>
              </w:rPr>
            </w:pPr>
          </w:p>
        </w:tc>
      </w:tr>
      <w:tr w:rsidR="00C21751" w:rsidRPr="00AE1407" w14:paraId="309CB2E2" w14:textId="77777777" w:rsidTr="001B6EB9">
        <w:trPr>
          <w:trHeight w:val="420"/>
        </w:trPr>
        <w:tc>
          <w:tcPr>
            <w:tcW w:w="569" w:type="dxa"/>
          </w:tcPr>
          <w:p w14:paraId="6DFA6260" w14:textId="77777777" w:rsidR="00C21751" w:rsidRPr="001B6EB9" w:rsidRDefault="00C21751" w:rsidP="00C21751">
            <w:pPr>
              <w:autoSpaceDE w:val="0"/>
              <w:autoSpaceDN w:val="0"/>
              <w:adjustRightInd w:val="0"/>
              <w:jc w:val="center"/>
              <w:rPr>
                <w:noProof/>
              </w:rPr>
            </w:pPr>
            <w:r w:rsidRPr="001B6EB9">
              <w:rPr>
                <w:noProof/>
              </w:rPr>
              <w:t>10</w:t>
            </w:r>
          </w:p>
        </w:tc>
        <w:tc>
          <w:tcPr>
            <w:tcW w:w="7492" w:type="dxa"/>
          </w:tcPr>
          <w:p w14:paraId="399CEB78" w14:textId="6073631C" w:rsidR="00C21751" w:rsidRPr="001B6EB9" w:rsidRDefault="001B6EB9" w:rsidP="00C21751">
            <w:pPr>
              <w:autoSpaceDE w:val="0"/>
              <w:autoSpaceDN w:val="0"/>
              <w:adjustRightInd w:val="0"/>
              <w:rPr>
                <w:noProof/>
                <w:lang w:val="en-US"/>
              </w:rPr>
            </w:pPr>
            <w:r w:rsidRPr="001B6EB9">
              <w:rPr>
                <w:noProof/>
                <w:lang w:val="sr-Latn-CS"/>
              </w:rPr>
              <w:t>Замена</w:t>
            </w:r>
            <w:r w:rsidR="00C21751" w:rsidRPr="001B6EB9">
              <w:rPr>
                <w:noProof/>
                <w:lang w:val="sr-Latn-CS"/>
              </w:rPr>
              <w:t xml:space="preserve"> </w:t>
            </w:r>
            <w:r w:rsidRPr="001B6EB9">
              <w:rPr>
                <w:noProof/>
                <w:lang w:val="sr-Latn-CS"/>
              </w:rPr>
              <w:t>трансформатора</w:t>
            </w:r>
          </w:p>
        </w:tc>
        <w:tc>
          <w:tcPr>
            <w:tcW w:w="1134" w:type="dxa"/>
          </w:tcPr>
          <w:p w14:paraId="1C642D58" w14:textId="77777777" w:rsidR="00C21751" w:rsidRPr="001B6EB9" w:rsidRDefault="00C21751" w:rsidP="00C21751">
            <w:pPr>
              <w:autoSpaceDE w:val="0"/>
              <w:autoSpaceDN w:val="0"/>
              <w:adjustRightInd w:val="0"/>
              <w:jc w:val="center"/>
              <w:rPr>
                <w:noProof/>
                <w:lang w:val="en-US"/>
              </w:rPr>
            </w:pPr>
          </w:p>
        </w:tc>
        <w:tc>
          <w:tcPr>
            <w:tcW w:w="2977" w:type="dxa"/>
          </w:tcPr>
          <w:p w14:paraId="4A2C4463" w14:textId="77777777" w:rsidR="00C21751" w:rsidRPr="001B6EB9" w:rsidRDefault="00C21751" w:rsidP="00C21751">
            <w:pPr>
              <w:autoSpaceDE w:val="0"/>
              <w:autoSpaceDN w:val="0"/>
              <w:adjustRightInd w:val="0"/>
              <w:jc w:val="right"/>
              <w:rPr>
                <w:noProof/>
                <w:lang w:val="en-US"/>
              </w:rPr>
            </w:pPr>
          </w:p>
        </w:tc>
        <w:tc>
          <w:tcPr>
            <w:tcW w:w="2126" w:type="dxa"/>
          </w:tcPr>
          <w:p w14:paraId="376604CB" w14:textId="77777777" w:rsidR="00C21751" w:rsidRPr="001B6EB9" w:rsidRDefault="00C21751" w:rsidP="00C21751">
            <w:pPr>
              <w:autoSpaceDE w:val="0"/>
              <w:autoSpaceDN w:val="0"/>
              <w:adjustRightInd w:val="0"/>
              <w:jc w:val="right"/>
              <w:rPr>
                <w:noProof/>
                <w:lang w:val="en-US"/>
              </w:rPr>
            </w:pPr>
          </w:p>
        </w:tc>
      </w:tr>
      <w:tr w:rsidR="00C21751" w:rsidRPr="00AE1407" w14:paraId="26B29A7F" w14:textId="77777777" w:rsidTr="001B6EB9">
        <w:trPr>
          <w:trHeight w:val="420"/>
        </w:trPr>
        <w:tc>
          <w:tcPr>
            <w:tcW w:w="14298" w:type="dxa"/>
            <w:gridSpan w:val="5"/>
          </w:tcPr>
          <w:p w14:paraId="2A695A1B" w14:textId="5CD50B31" w:rsidR="00C21751" w:rsidRPr="001B6EB9" w:rsidRDefault="001B6EB9" w:rsidP="00C21751">
            <w:pPr>
              <w:autoSpaceDE w:val="0"/>
              <w:autoSpaceDN w:val="0"/>
              <w:adjustRightInd w:val="0"/>
              <w:rPr>
                <w:noProof/>
                <w:lang w:val="en-US"/>
              </w:rPr>
            </w:pPr>
            <w:r>
              <w:rPr>
                <w:b/>
                <w:noProof/>
                <w:lang w:val="sr-Latn-CS"/>
              </w:rPr>
              <w:t>Пистољ</w:t>
            </w:r>
            <w:r w:rsidR="00C21751" w:rsidRPr="001B6EB9">
              <w:rPr>
                <w:b/>
                <w:noProof/>
                <w:lang w:val="sr-Latn-CS"/>
              </w:rPr>
              <w:t xml:space="preserve"> </w:t>
            </w:r>
            <w:r>
              <w:rPr>
                <w:b/>
                <w:noProof/>
                <w:lang w:val="sr-Latn-CS"/>
              </w:rPr>
              <w:t>на</w:t>
            </w:r>
            <w:r w:rsidR="00C21751" w:rsidRPr="001B6EB9">
              <w:rPr>
                <w:b/>
                <w:noProof/>
                <w:lang w:val="sr-Latn-CS"/>
              </w:rPr>
              <w:t xml:space="preserve"> </w:t>
            </w:r>
            <w:r>
              <w:rPr>
                <w:b/>
                <w:noProof/>
                <w:lang w:val="sr-Latn-CS"/>
              </w:rPr>
              <w:t>компримовани</w:t>
            </w:r>
            <w:r w:rsidR="00C21751" w:rsidRPr="001B6EB9">
              <w:rPr>
                <w:b/>
                <w:noProof/>
                <w:lang w:val="sr-Latn-CS"/>
              </w:rPr>
              <w:t xml:space="preserve"> </w:t>
            </w:r>
            <w:r>
              <w:rPr>
                <w:b/>
                <w:noProof/>
                <w:lang w:val="sr-Latn-CS"/>
              </w:rPr>
              <w:t>ваздух</w:t>
            </w:r>
            <w:r w:rsidR="00C21751" w:rsidRPr="001B6EB9">
              <w:rPr>
                <w:b/>
                <w:noProof/>
                <w:lang w:val="sr-Latn-CS"/>
              </w:rPr>
              <w:t>(</w:t>
            </w:r>
            <w:r>
              <w:rPr>
                <w:b/>
                <w:noProof/>
                <w:lang w:val="sr-Latn-CS"/>
              </w:rPr>
              <w:t>пнеуматски</w:t>
            </w:r>
            <w:r w:rsidR="00C21751" w:rsidRPr="001B6EB9">
              <w:rPr>
                <w:b/>
                <w:noProof/>
                <w:lang w:val="sr-Latn-CS"/>
              </w:rPr>
              <w:t xml:space="preserve"> </w:t>
            </w:r>
            <w:r>
              <w:rPr>
                <w:b/>
                <w:noProof/>
                <w:lang w:val="sr-Latn-CS"/>
              </w:rPr>
              <w:t>пи</w:t>
            </w:r>
            <w:r>
              <w:rPr>
                <w:b/>
                <w:noProof/>
                <w:lang w:val="sr-Cyrl-RS"/>
              </w:rPr>
              <w:t>ш</w:t>
            </w:r>
            <w:r>
              <w:rPr>
                <w:b/>
                <w:noProof/>
                <w:lang w:val="sr-Latn-CS"/>
              </w:rPr>
              <w:t>тољ</w:t>
            </w:r>
            <w:r w:rsidR="00C21751" w:rsidRPr="001B6EB9">
              <w:rPr>
                <w:b/>
                <w:noProof/>
                <w:lang w:val="sr-Latn-CS"/>
              </w:rPr>
              <w:t>)</w:t>
            </w:r>
          </w:p>
        </w:tc>
      </w:tr>
      <w:tr w:rsidR="00C21751" w:rsidRPr="00AE1407" w14:paraId="0D614267" w14:textId="77777777" w:rsidTr="001B6EB9">
        <w:trPr>
          <w:trHeight w:val="420"/>
        </w:trPr>
        <w:tc>
          <w:tcPr>
            <w:tcW w:w="569" w:type="dxa"/>
          </w:tcPr>
          <w:p w14:paraId="64CD3D53" w14:textId="16A60E4B" w:rsidR="00C21751" w:rsidRPr="001B6EB9" w:rsidRDefault="00C21751" w:rsidP="00C21751">
            <w:pPr>
              <w:autoSpaceDE w:val="0"/>
              <w:autoSpaceDN w:val="0"/>
              <w:adjustRightInd w:val="0"/>
              <w:jc w:val="center"/>
              <w:rPr>
                <w:noProof/>
                <w:lang w:val="sr-Cyrl-RS"/>
              </w:rPr>
            </w:pPr>
            <w:r w:rsidRPr="001B6EB9">
              <w:rPr>
                <w:noProof/>
                <w:lang w:val="sr-Cyrl-RS"/>
              </w:rPr>
              <w:t>11.</w:t>
            </w:r>
          </w:p>
        </w:tc>
        <w:tc>
          <w:tcPr>
            <w:tcW w:w="7492" w:type="dxa"/>
          </w:tcPr>
          <w:p w14:paraId="30B6831A" w14:textId="3F0D0835" w:rsidR="00C21751" w:rsidRPr="001B6EB9" w:rsidRDefault="001B6EB9" w:rsidP="00C21751">
            <w:pPr>
              <w:autoSpaceDE w:val="0"/>
              <w:autoSpaceDN w:val="0"/>
              <w:adjustRightInd w:val="0"/>
              <w:rPr>
                <w:noProof/>
                <w:lang w:val="sr-Latn-CS"/>
              </w:rPr>
            </w:pPr>
            <w:r>
              <w:rPr>
                <w:noProof/>
                <w:lang w:val="sr-Latn-CS"/>
              </w:rPr>
              <w:t>Сервис</w:t>
            </w:r>
            <w:r w:rsidR="00C21751" w:rsidRPr="001B6EB9">
              <w:rPr>
                <w:noProof/>
                <w:lang w:val="sr-Latn-CS"/>
              </w:rPr>
              <w:t xml:space="preserve"> </w:t>
            </w:r>
            <w:r>
              <w:rPr>
                <w:noProof/>
                <w:lang w:val="sr-Latn-CS"/>
              </w:rPr>
              <w:t>пистоља</w:t>
            </w:r>
            <w:r w:rsidR="00C21751" w:rsidRPr="001B6EB9">
              <w:rPr>
                <w:noProof/>
                <w:lang w:val="sr-Latn-CS"/>
              </w:rPr>
              <w:t xml:space="preserve"> </w:t>
            </w:r>
            <w:r>
              <w:rPr>
                <w:noProof/>
                <w:lang w:val="sr-Latn-CS"/>
              </w:rPr>
              <w:t>подразумева</w:t>
            </w:r>
            <w:r w:rsidR="00C21751" w:rsidRPr="001B6EB9">
              <w:rPr>
                <w:noProof/>
                <w:lang w:val="sr-Latn-CS"/>
              </w:rPr>
              <w:t xml:space="preserve">: </w:t>
            </w:r>
            <w:r>
              <w:rPr>
                <w:noProof/>
                <w:lang w:val="sr-Latn-CS"/>
              </w:rPr>
              <w:t>расклапање</w:t>
            </w:r>
            <w:r w:rsidR="00C21751" w:rsidRPr="001B6EB9">
              <w:rPr>
                <w:noProof/>
                <w:lang w:val="sr-Latn-CS"/>
              </w:rPr>
              <w:t>,</w:t>
            </w:r>
            <w:r>
              <w:rPr>
                <w:noProof/>
                <w:lang w:val="sr-Latn-CS"/>
              </w:rPr>
              <w:t>чишћење</w:t>
            </w:r>
            <w:r w:rsidR="00C21751" w:rsidRPr="001B6EB9">
              <w:rPr>
                <w:noProof/>
                <w:lang w:val="sr-Latn-CS"/>
              </w:rPr>
              <w:t>,</w:t>
            </w:r>
            <w:r>
              <w:rPr>
                <w:noProof/>
                <w:lang w:val="sr-Latn-CS"/>
              </w:rPr>
              <w:t>декалцификацију</w:t>
            </w:r>
            <w:r w:rsidR="00C21751" w:rsidRPr="001B6EB9">
              <w:rPr>
                <w:noProof/>
                <w:lang w:val="sr-Latn-CS"/>
              </w:rPr>
              <w:t xml:space="preserve"> </w:t>
            </w:r>
            <w:r>
              <w:rPr>
                <w:noProof/>
                <w:lang w:val="sr-Latn-CS"/>
              </w:rPr>
              <w:t>каменца</w:t>
            </w:r>
            <w:r w:rsidR="00C21751" w:rsidRPr="001B6EB9">
              <w:rPr>
                <w:noProof/>
                <w:lang w:val="sr-Latn-CS"/>
              </w:rPr>
              <w:t xml:space="preserve"> ,</w:t>
            </w:r>
            <w:r>
              <w:rPr>
                <w:noProof/>
                <w:lang w:val="sr-Latn-CS"/>
              </w:rPr>
              <w:t>замену</w:t>
            </w:r>
            <w:r w:rsidR="00C21751" w:rsidRPr="001B6EB9">
              <w:rPr>
                <w:noProof/>
                <w:lang w:val="sr-Latn-CS"/>
              </w:rPr>
              <w:t xml:space="preserve"> </w:t>
            </w:r>
            <w:r>
              <w:rPr>
                <w:noProof/>
                <w:lang w:val="sr-Latn-CS"/>
              </w:rPr>
              <w:t>дихтуга</w:t>
            </w:r>
            <w:r w:rsidR="00C21751" w:rsidRPr="001B6EB9">
              <w:rPr>
                <w:noProof/>
                <w:lang w:val="sr-Latn-CS"/>
              </w:rPr>
              <w:t>,</w:t>
            </w:r>
            <w:r>
              <w:rPr>
                <w:noProof/>
                <w:lang w:val="sr-Latn-CS"/>
              </w:rPr>
              <w:t>повезивање</w:t>
            </w:r>
            <w:r w:rsidR="00C21751" w:rsidRPr="001B6EB9">
              <w:rPr>
                <w:noProof/>
                <w:lang w:val="sr-Latn-CS"/>
              </w:rPr>
              <w:t xml:space="preserve"> </w:t>
            </w:r>
            <w:r>
              <w:rPr>
                <w:noProof/>
                <w:lang w:val="sr-Latn-CS"/>
              </w:rPr>
              <w:t>на</w:t>
            </w:r>
            <w:r w:rsidR="00C21751" w:rsidRPr="001B6EB9">
              <w:rPr>
                <w:noProof/>
                <w:lang w:val="sr-Latn-CS"/>
              </w:rPr>
              <w:t xml:space="preserve"> </w:t>
            </w:r>
            <w:r>
              <w:rPr>
                <w:noProof/>
                <w:lang w:val="sr-Latn-CS"/>
              </w:rPr>
              <w:t>постојећу</w:t>
            </w:r>
            <w:r w:rsidR="00C21751" w:rsidRPr="001B6EB9">
              <w:rPr>
                <w:noProof/>
                <w:lang w:val="sr-Latn-CS"/>
              </w:rPr>
              <w:t xml:space="preserve"> </w:t>
            </w:r>
            <w:r>
              <w:rPr>
                <w:noProof/>
                <w:lang w:val="sr-Latn-CS"/>
              </w:rPr>
              <w:t>инсталацију</w:t>
            </w:r>
            <w:r w:rsidR="00C21751" w:rsidRPr="001B6EB9">
              <w:rPr>
                <w:noProof/>
                <w:lang w:val="sr-Latn-CS"/>
              </w:rPr>
              <w:t xml:space="preserve">, </w:t>
            </w:r>
            <w:r>
              <w:rPr>
                <w:noProof/>
                <w:lang w:val="sr-Latn-CS"/>
              </w:rPr>
              <w:t>пробу</w:t>
            </w:r>
            <w:r w:rsidR="00C21751" w:rsidRPr="001B6EB9">
              <w:rPr>
                <w:noProof/>
                <w:lang w:val="sr-Latn-CS"/>
              </w:rPr>
              <w:t xml:space="preserve"> </w:t>
            </w:r>
            <w:r>
              <w:rPr>
                <w:noProof/>
                <w:lang w:val="sr-Latn-CS"/>
              </w:rPr>
              <w:t>и</w:t>
            </w:r>
            <w:r w:rsidR="00C21751" w:rsidRPr="001B6EB9">
              <w:rPr>
                <w:noProof/>
                <w:lang w:val="sr-Latn-CS"/>
              </w:rPr>
              <w:t xml:space="preserve"> </w:t>
            </w:r>
            <w:r>
              <w:rPr>
                <w:noProof/>
                <w:lang w:val="sr-Latn-CS"/>
              </w:rPr>
              <w:t>пустање</w:t>
            </w:r>
            <w:r w:rsidR="00C21751" w:rsidRPr="001B6EB9">
              <w:rPr>
                <w:noProof/>
                <w:lang w:val="sr-Latn-CS"/>
              </w:rPr>
              <w:t xml:space="preserve"> </w:t>
            </w:r>
            <w:r>
              <w:rPr>
                <w:noProof/>
                <w:lang w:val="sr-Latn-CS"/>
              </w:rPr>
              <w:t>у</w:t>
            </w:r>
            <w:r w:rsidR="00C21751" w:rsidRPr="001B6EB9">
              <w:rPr>
                <w:noProof/>
                <w:lang w:val="sr-Latn-CS"/>
              </w:rPr>
              <w:t xml:space="preserve"> </w:t>
            </w:r>
            <w:r>
              <w:rPr>
                <w:noProof/>
                <w:lang w:val="sr-Latn-CS"/>
              </w:rPr>
              <w:t>рад</w:t>
            </w:r>
          </w:p>
        </w:tc>
        <w:tc>
          <w:tcPr>
            <w:tcW w:w="1134" w:type="dxa"/>
          </w:tcPr>
          <w:p w14:paraId="64D05023" w14:textId="77777777" w:rsidR="00C21751" w:rsidRPr="00AE1407" w:rsidRDefault="00C21751" w:rsidP="00C21751">
            <w:pPr>
              <w:autoSpaceDE w:val="0"/>
              <w:autoSpaceDN w:val="0"/>
              <w:adjustRightInd w:val="0"/>
              <w:jc w:val="center"/>
              <w:rPr>
                <w:noProof/>
                <w:lang w:val="en-US"/>
              </w:rPr>
            </w:pPr>
          </w:p>
        </w:tc>
        <w:tc>
          <w:tcPr>
            <w:tcW w:w="2977" w:type="dxa"/>
          </w:tcPr>
          <w:p w14:paraId="269F4ACC" w14:textId="77777777" w:rsidR="00C21751" w:rsidRPr="00AE1407" w:rsidRDefault="00C21751" w:rsidP="00C21751">
            <w:pPr>
              <w:autoSpaceDE w:val="0"/>
              <w:autoSpaceDN w:val="0"/>
              <w:adjustRightInd w:val="0"/>
              <w:jc w:val="right"/>
              <w:rPr>
                <w:noProof/>
                <w:lang w:val="en-US"/>
              </w:rPr>
            </w:pPr>
          </w:p>
        </w:tc>
        <w:tc>
          <w:tcPr>
            <w:tcW w:w="2126" w:type="dxa"/>
          </w:tcPr>
          <w:p w14:paraId="48054628" w14:textId="77777777" w:rsidR="00C21751" w:rsidRPr="00AE1407" w:rsidRDefault="00C21751" w:rsidP="00C21751">
            <w:pPr>
              <w:autoSpaceDE w:val="0"/>
              <w:autoSpaceDN w:val="0"/>
              <w:adjustRightInd w:val="0"/>
              <w:jc w:val="right"/>
              <w:rPr>
                <w:noProof/>
                <w:lang w:val="en-US"/>
              </w:rPr>
            </w:pPr>
          </w:p>
        </w:tc>
      </w:tr>
      <w:tr w:rsidR="00C21751" w:rsidRPr="00AE1407" w14:paraId="208C0645" w14:textId="77777777" w:rsidTr="001B6EB9">
        <w:trPr>
          <w:trHeight w:val="420"/>
        </w:trPr>
        <w:tc>
          <w:tcPr>
            <w:tcW w:w="569" w:type="dxa"/>
          </w:tcPr>
          <w:p w14:paraId="4B8F4F56" w14:textId="4D1BC889" w:rsidR="00C21751" w:rsidRPr="001B6EB9" w:rsidRDefault="00C21751" w:rsidP="00C21751">
            <w:pPr>
              <w:autoSpaceDE w:val="0"/>
              <w:autoSpaceDN w:val="0"/>
              <w:adjustRightInd w:val="0"/>
              <w:jc w:val="center"/>
              <w:rPr>
                <w:noProof/>
                <w:lang w:val="sr-Cyrl-RS"/>
              </w:rPr>
            </w:pPr>
            <w:r w:rsidRPr="001B6EB9">
              <w:rPr>
                <w:noProof/>
                <w:lang w:val="sr-Cyrl-RS"/>
              </w:rPr>
              <w:t>12.</w:t>
            </w:r>
          </w:p>
        </w:tc>
        <w:tc>
          <w:tcPr>
            <w:tcW w:w="7492" w:type="dxa"/>
          </w:tcPr>
          <w:p w14:paraId="5C74FC35" w14:textId="25EACB53" w:rsidR="00C21751" w:rsidRPr="001B6EB9" w:rsidRDefault="001B6EB9" w:rsidP="00C21751">
            <w:pPr>
              <w:rPr>
                <w:b/>
                <w:noProof/>
                <w:lang w:val="sr-Latn-CS"/>
              </w:rPr>
            </w:pPr>
            <w:r>
              <w:rPr>
                <w:b/>
                <w:noProof/>
                <w:lang w:val="sr-Latn-CS"/>
              </w:rPr>
              <w:t>Испитивање</w:t>
            </w:r>
            <w:r w:rsidR="00C21751" w:rsidRPr="001B6EB9">
              <w:rPr>
                <w:b/>
                <w:noProof/>
                <w:lang w:val="sr-Latn-CS"/>
              </w:rPr>
              <w:t xml:space="preserve"> </w:t>
            </w:r>
            <w:r>
              <w:rPr>
                <w:b/>
                <w:noProof/>
                <w:lang w:val="sr-Latn-CS"/>
              </w:rPr>
              <w:t>инсталације</w:t>
            </w:r>
            <w:r w:rsidR="00C21751" w:rsidRPr="001B6EB9">
              <w:rPr>
                <w:b/>
                <w:noProof/>
                <w:lang w:val="sr-Latn-CS"/>
              </w:rPr>
              <w:t xml:space="preserve"> </w:t>
            </w:r>
            <w:r>
              <w:rPr>
                <w:b/>
                <w:noProof/>
                <w:lang w:val="sr-Latn-CS"/>
              </w:rPr>
              <w:t>медицинског</w:t>
            </w:r>
            <w:r w:rsidR="00C21751" w:rsidRPr="001B6EB9">
              <w:rPr>
                <w:b/>
                <w:noProof/>
                <w:lang w:val="sr-Latn-CS"/>
              </w:rPr>
              <w:t xml:space="preserve"> </w:t>
            </w:r>
            <w:r>
              <w:rPr>
                <w:b/>
                <w:noProof/>
                <w:lang w:val="sr-Latn-CS"/>
              </w:rPr>
              <w:t>кисеоника</w:t>
            </w:r>
            <w:r w:rsidR="00C21751" w:rsidRPr="001B6EB9">
              <w:rPr>
                <w:b/>
                <w:noProof/>
                <w:lang w:val="sr-Latn-CS"/>
              </w:rPr>
              <w:t xml:space="preserve"> </w:t>
            </w:r>
          </w:p>
          <w:p w14:paraId="0EFC6B67" w14:textId="4D44BE5F" w:rsidR="00C21751" w:rsidRPr="001B6EB9" w:rsidRDefault="001B6EB9" w:rsidP="00C21751">
            <w:pPr>
              <w:rPr>
                <w:noProof/>
                <w:lang w:val="sr-Latn-CS"/>
              </w:rPr>
            </w:pPr>
            <w:r>
              <w:rPr>
                <w:noProof/>
                <w:lang w:val="sr-Latn-CS"/>
              </w:rPr>
              <w:t>Испитивање</w:t>
            </w:r>
            <w:r w:rsidR="00C21751" w:rsidRPr="001B6EB9">
              <w:rPr>
                <w:noProof/>
                <w:lang w:val="sr-Latn-CS"/>
              </w:rPr>
              <w:t xml:space="preserve"> </w:t>
            </w:r>
            <w:r>
              <w:rPr>
                <w:noProof/>
                <w:lang w:val="sr-Latn-CS"/>
              </w:rPr>
              <w:t>подразумева</w:t>
            </w:r>
            <w:r w:rsidR="00C21751" w:rsidRPr="001B6EB9">
              <w:rPr>
                <w:noProof/>
                <w:lang w:val="sr-Latn-CS"/>
              </w:rPr>
              <w:t xml:space="preserve"> </w:t>
            </w:r>
            <w:r>
              <w:rPr>
                <w:noProof/>
                <w:lang w:val="sr-Latn-CS"/>
              </w:rPr>
              <w:t>проверу</w:t>
            </w:r>
            <w:r w:rsidR="00C21751" w:rsidRPr="001B6EB9">
              <w:rPr>
                <w:noProof/>
                <w:lang w:val="sr-Latn-CS"/>
              </w:rPr>
              <w:t xml:space="preserve"> </w:t>
            </w:r>
            <w:r>
              <w:rPr>
                <w:noProof/>
                <w:lang w:val="sr-Latn-CS"/>
              </w:rPr>
              <w:t>инсталације</w:t>
            </w:r>
            <w:r w:rsidR="00C21751" w:rsidRPr="001B6EB9">
              <w:rPr>
                <w:noProof/>
                <w:lang w:val="sr-Latn-CS"/>
              </w:rPr>
              <w:t xml:space="preserve"> </w:t>
            </w:r>
            <w:r>
              <w:rPr>
                <w:noProof/>
                <w:lang w:val="sr-Latn-CS"/>
              </w:rPr>
              <w:t>на</w:t>
            </w:r>
            <w:r w:rsidR="00C21751" w:rsidRPr="001B6EB9">
              <w:rPr>
                <w:noProof/>
                <w:lang w:val="sr-Latn-CS"/>
              </w:rPr>
              <w:t xml:space="preserve"> </w:t>
            </w:r>
            <w:r>
              <w:rPr>
                <w:noProof/>
                <w:lang w:val="sr-Latn-CS"/>
              </w:rPr>
              <w:t>заптивеност</w:t>
            </w:r>
            <w:r w:rsidR="00C21751" w:rsidRPr="001B6EB9">
              <w:rPr>
                <w:noProof/>
                <w:lang w:val="sr-Latn-CS"/>
              </w:rPr>
              <w:t>,</w:t>
            </w:r>
            <w:r>
              <w:rPr>
                <w:noProof/>
                <w:lang w:val="sr-Latn-CS"/>
              </w:rPr>
              <w:t>проверу</w:t>
            </w:r>
            <w:r w:rsidR="00C21751" w:rsidRPr="001B6EB9">
              <w:rPr>
                <w:noProof/>
                <w:lang w:val="sr-Latn-CS"/>
              </w:rPr>
              <w:t xml:space="preserve"> </w:t>
            </w:r>
            <w:r>
              <w:rPr>
                <w:noProof/>
                <w:lang w:val="sr-Latn-CS"/>
              </w:rPr>
              <w:t>рада</w:t>
            </w:r>
            <w:r w:rsidR="00C21751" w:rsidRPr="001B6EB9">
              <w:rPr>
                <w:noProof/>
                <w:lang w:val="sr-Latn-CS"/>
              </w:rPr>
              <w:t xml:space="preserve"> </w:t>
            </w:r>
            <w:r>
              <w:rPr>
                <w:noProof/>
                <w:lang w:val="sr-Latn-CS"/>
              </w:rPr>
              <w:t>вентилских</w:t>
            </w:r>
            <w:r w:rsidR="00C21751" w:rsidRPr="001B6EB9">
              <w:rPr>
                <w:noProof/>
                <w:lang w:val="sr-Latn-CS"/>
              </w:rPr>
              <w:t xml:space="preserve"> </w:t>
            </w:r>
            <w:r>
              <w:rPr>
                <w:noProof/>
                <w:lang w:val="sr-Latn-CS"/>
              </w:rPr>
              <w:t>касета</w:t>
            </w:r>
            <w:r w:rsidR="00C21751" w:rsidRPr="001B6EB9">
              <w:rPr>
                <w:noProof/>
                <w:lang w:val="sr-Latn-CS"/>
              </w:rPr>
              <w:t xml:space="preserve"> </w:t>
            </w:r>
            <w:r>
              <w:rPr>
                <w:noProof/>
                <w:lang w:val="sr-Latn-CS"/>
              </w:rPr>
              <w:t>и</w:t>
            </w:r>
            <w:r w:rsidR="00C21751" w:rsidRPr="001B6EB9">
              <w:rPr>
                <w:noProof/>
                <w:lang w:val="sr-Latn-CS"/>
              </w:rPr>
              <w:t xml:space="preserve"> </w:t>
            </w:r>
            <w:r>
              <w:rPr>
                <w:noProof/>
                <w:lang w:val="sr-Latn-CS"/>
              </w:rPr>
              <w:t>издавање</w:t>
            </w:r>
            <w:r w:rsidR="00C21751" w:rsidRPr="001B6EB9">
              <w:rPr>
                <w:noProof/>
                <w:lang w:val="sr-Latn-CS"/>
              </w:rPr>
              <w:t xml:space="preserve"> </w:t>
            </w:r>
            <w:r>
              <w:rPr>
                <w:noProof/>
                <w:lang w:val="sr-Latn-CS"/>
              </w:rPr>
              <w:t>известаја</w:t>
            </w:r>
            <w:r w:rsidR="00C21751" w:rsidRPr="001B6EB9">
              <w:rPr>
                <w:noProof/>
                <w:lang w:val="sr-Latn-CS"/>
              </w:rPr>
              <w:t xml:space="preserve"> </w:t>
            </w:r>
            <w:r>
              <w:rPr>
                <w:noProof/>
                <w:lang w:val="sr-Latn-CS"/>
              </w:rPr>
              <w:t>о</w:t>
            </w:r>
            <w:r w:rsidR="00C21751" w:rsidRPr="001B6EB9">
              <w:rPr>
                <w:noProof/>
                <w:lang w:val="sr-Latn-CS"/>
              </w:rPr>
              <w:t xml:space="preserve"> </w:t>
            </w:r>
            <w:r>
              <w:rPr>
                <w:noProof/>
                <w:lang w:val="sr-Latn-CS"/>
              </w:rPr>
              <w:t>прегледу</w:t>
            </w:r>
            <w:r w:rsidR="00C21751" w:rsidRPr="001B6EB9">
              <w:rPr>
                <w:noProof/>
                <w:lang w:val="sr-Latn-CS"/>
              </w:rPr>
              <w:t xml:space="preserve"> </w:t>
            </w:r>
            <w:r>
              <w:rPr>
                <w:noProof/>
                <w:lang w:val="sr-Latn-CS"/>
              </w:rPr>
              <w:t>и</w:t>
            </w:r>
            <w:r w:rsidR="00C21751" w:rsidRPr="001B6EB9">
              <w:rPr>
                <w:noProof/>
                <w:lang w:val="sr-Latn-CS"/>
              </w:rPr>
              <w:t xml:space="preserve"> </w:t>
            </w:r>
            <w:r>
              <w:rPr>
                <w:noProof/>
                <w:lang w:val="sr-Latn-CS"/>
              </w:rPr>
              <w:t>стању</w:t>
            </w:r>
            <w:r w:rsidR="00C21751" w:rsidRPr="001B6EB9">
              <w:rPr>
                <w:noProof/>
                <w:lang w:val="sr-Latn-CS"/>
              </w:rPr>
              <w:t xml:space="preserve"> </w:t>
            </w:r>
            <w:r>
              <w:rPr>
                <w:noProof/>
                <w:lang w:val="sr-Latn-CS"/>
              </w:rPr>
              <w:t>инсталације</w:t>
            </w:r>
            <w:r w:rsidR="00C21751" w:rsidRPr="001B6EB9">
              <w:rPr>
                <w:noProof/>
                <w:lang w:val="sr-Latn-CS"/>
              </w:rPr>
              <w:t xml:space="preserve"> </w:t>
            </w:r>
            <w:r>
              <w:rPr>
                <w:noProof/>
                <w:lang w:val="sr-Latn-CS"/>
              </w:rPr>
              <w:t>са</w:t>
            </w:r>
            <w:r w:rsidR="00C21751" w:rsidRPr="001B6EB9">
              <w:rPr>
                <w:noProof/>
                <w:lang w:val="sr-Latn-CS"/>
              </w:rPr>
              <w:t xml:space="preserve"> </w:t>
            </w:r>
            <w:r>
              <w:rPr>
                <w:noProof/>
                <w:lang w:val="sr-Latn-CS"/>
              </w:rPr>
              <w:t>предлозима</w:t>
            </w:r>
            <w:r w:rsidR="00C21751" w:rsidRPr="001B6EB9">
              <w:rPr>
                <w:noProof/>
                <w:lang w:val="sr-Latn-CS"/>
              </w:rPr>
              <w:t xml:space="preserve"> </w:t>
            </w:r>
            <w:r>
              <w:rPr>
                <w:noProof/>
                <w:lang w:val="sr-Latn-CS"/>
              </w:rPr>
              <w:t>које</w:t>
            </w:r>
            <w:r w:rsidR="00C21751" w:rsidRPr="001B6EB9">
              <w:rPr>
                <w:noProof/>
                <w:lang w:val="sr-Latn-CS"/>
              </w:rPr>
              <w:t xml:space="preserve"> </w:t>
            </w:r>
            <w:r>
              <w:rPr>
                <w:noProof/>
                <w:lang w:val="sr-Latn-CS"/>
              </w:rPr>
              <w:t>треба</w:t>
            </w:r>
            <w:r w:rsidR="00C21751" w:rsidRPr="001B6EB9">
              <w:rPr>
                <w:noProof/>
                <w:lang w:val="sr-Latn-CS"/>
              </w:rPr>
              <w:t xml:space="preserve"> </w:t>
            </w:r>
            <w:r>
              <w:rPr>
                <w:noProof/>
                <w:lang w:val="sr-Latn-CS"/>
              </w:rPr>
              <w:t>предузети</w:t>
            </w:r>
            <w:r w:rsidR="00C21751" w:rsidRPr="001B6EB9">
              <w:rPr>
                <w:noProof/>
                <w:lang w:val="sr-Latn-CS"/>
              </w:rPr>
              <w:t xml:space="preserve"> </w:t>
            </w:r>
            <w:r>
              <w:rPr>
                <w:noProof/>
                <w:lang w:val="sr-Latn-CS"/>
              </w:rPr>
              <w:t>уколико</w:t>
            </w:r>
            <w:r w:rsidR="00C21751" w:rsidRPr="001B6EB9">
              <w:rPr>
                <w:noProof/>
                <w:lang w:val="sr-Latn-CS"/>
              </w:rPr>
              <w:t xml:space="preserve"> </w:t>
            </w:r>
            <w:r>
              <w:rPr>
                <w:noProof/>
                <w:lang w:val="sr-Latn-CS"/>
              </w:rPr>
              <w:t>постоје</w:t>
            </w:r>
            <w:r w:rsidR="00C21751" w:rsidRPr="001B6EB9">
              <w:rPr>
                <w:noProof/>
                <w:lang w:val="sr-Latn-CS"/>
              </w:rPr>
              <w:t xml:space="preserve"> </w:t>
            </w:r>
            <w:r>
              <w:rPr>
                <w:noProof/>
                <w:lang w:val="sr-Latn-CS"/>
              </w:rPr>
              <w:t>неке</w:t>
            </w:r>
            <w:r w:rsidR="00C21751" w:rsidRPr="001B6EB9">
              <w:rPr>
                <w:noProof/>
                <w:lang w:val="sr-Latn-CS"/>
              </w:rPr>
              <w:t xml:space="preserve"> </w:t>
            </w:r>
            <w:r>
              <w:rPr>
                <w:noProof/>
                <w:lang w:val="sr-Latn-CS"/>
              </w:rPr>
              <w:t>примедбе</w:t>
            </w:r>
            <w:r w:rsidR="00C21751" w:rsidRPr="001B6EB9">
              <w:rPr>
                <w:noProof/>
                <w:lang w:val="sr-Latn-CS"/>
              </w:rPr>
              <w:t>.</w:t>
            </w:r>
          </w:p>
          <w:p w14:paraId="53E37746" w14:textId="1EB4ED62" w:rsidR="00C21751" w:rsidRPr="001B6EB9" w:rsidRDefault="001B6EB9" w:rsidP="001B6EB9">
            <w:pPr>
              <w:rPr>
                <w:noProof/>
                <w:lang w:val="sr-Latn-CS"/>
              </w:rPr>
            </w:pPr>
            <w:r>
              <w:rPr>
                <w:noProof/>
                <w:lang w:val="sr-Latn-CS"/>
              </w:rPr>
              <w:t>Напомена</w:t>
            </w:r>
            <w:r w:rsidR="00C21751" w:rsidRPr="001B6EB9">
              <w:rPr>
                <w:noProof/>
                <w:lang w:val="sr-Latn-CS"/>
              </w:rPr>
              <w:t xml:space="preserve">: </w:t>
            </w:r>
            <w:r>
              <w:rPr>
                <w:noProof/>
                <w:lang w:val="sr-Latn-CS"/>
              </w:rPr>
              <w:t>приликом</w:t>
            </w:r>
            <w:r w:rsidR="00C21751" w:rsidRPr="001B6EB9">
              <w:rPr>
                <w:noProof/>
                <w:lang w:val="sr-Latn-CS"/>
              </w:rPr>
              <w:t xml:space="preserve"> </w:t>
            </w:r>
            <w:r>
              <w:rPr>
                <w:noProof/>
                <w:lang w:val="sr-Latn-CS"/>
              </w:rPr>
              <w:t>провере</w:t>
            </w:r>
            <w:r w:rsidR="00C21751" w:rsidRPr="001B6EB9">
              <w:rPr>
                <w:noProof/>
                <w:lang w:val="sr-Latn-CS"/>
              </w:rPr>
              <w:t xml:space="preserve"> </w:t>
            </w:r>
            <w:r>
              <w:rPr>
                <w:noProof/>
                <w:lang w:val="sr-Latn-CS"/>
              </w:rPr>
              <w:t>неопходно</w:t>
            </w:r>
            <w:r w:rsidR="00C21751" w:rsidRPr="001B6EB9">
              <w:rPr>
                <w:noProof/>
                <w:lang w:val="sr-Latn-CS"/>
              </w:rPr>
              <w:t xml:space="preserve"> </w:t>
            </w:r>
            <w:r>
              <w:rPr>
                <w:noProof/>
                <w:lang w:val="sr-Latn-CS"/>
              </w:rPr>
              <w:t>је</w:t>
            </w:r>
            <w:r w:rsidR="00C21751" w:rsidRPr="001B6EB9">
              <w:rPr>
                <w:noProof/>
                <w:lang w:val="sr-Latn-CS"/>
              </w:rPr>
              <w:t xml:space="preserve"> </w:t>
            </w:r>
            <w:r>
              <w:rPr>
                <w:noProof/>
                <w:lang w:val="sr-Latn-CS"/>
              </w:rPr>
              <w:t>да</w:t>
            </w:r>
            <w:r w:rsidR="00C21751" w:rsidRPr="001B6EB9">
              <w:rPr>
                <w:noProof/>
                <w:lang w:val="sr-Latn-CS"/>
              </w:rPr>
              <w:t xml:space="preserve"> </w:t>
            </w:r>
            <w:r>
              <w:rPr>
                <w:noProof/>
                <w:lang w:val="sr-Latn-CS"/>
              </w:rPr>
              <w:t>се</w:t>
            </w:r>
            <w:r w:rsidR="00C21751" w:rsidRPr="001B6EB9">
              <w:rPr>
                <w:noProof/>
                <w:lang w:val="sr-Latn-CS"/>
              </w:rPr>
              <w:t xml:space="preserve"> </w:t>
            </w:r>
            <w:r>
              <w:rPr>
                <w:noProof/>
                <w:lang w:val="sr-Latn-CS"/>
              </w:rPr>
              <w:t>наведу</w:t>
            </w:r>
            <w:r w:rsidR="00C21751" w:rsidRPr="001B6EB9">
              <w:rPr>
                <w:noProof/>
                <w:lang w:val="sr-Latn-CS"/>
              </w:rPr>
              <w:t xml:space="preserve"> </w:t>
            </w:r>
            <w:r>
              <w:rPr>
                <w:noProof/>
                <w:lang w:val="sr-Latn-CS"/>
              </w:rPr>
              <w:t>мерни</w:t>
            </w:r>
            <w:r w:rsidR="00C21751" w:rsidRPr="001B6EB9">
              <w:rPr>
                <w:noProof/>
                <w:lang w:val="sr-Latn-CS"/>
              </w:rPr>
              <w:t xml:space="preserve"> </w:t>
            </w:r>
            <w:r>
              <w:rPr>
                <w:noProof/>
                <w:lang w:val="sr-Latn-CS"/>
              </w:rPr>
              <w:t>иструменти</w:t>
            </w:r>
            <w:r w:rsidR="00C21751" w:rsidRPr="001B6EB9">
              <w:rPr>
                <w:noProof/>
                <w:lang w:val="sr-Latn-CS"/>
              </w:rPr>
              <w:t xml:space="preserve"> </w:t>
            </w:r>
            <w:r>
              <w:rPr>
                <w:noProof/>
                <w:lang w:val="sr-Latn-CS"/>
              </w:rPr>
              <w:t>који</w:t>
            </w:r>
            <w:r w:rsidR="00C21751" w:rsidRPr="001B6EB9">
              <w:rPr>
                <w:noProof/>
                <w:lang w:val="sr-Latn-CS"/>
              </w:rPr>
              <w:t xml:space="preserve"> </w:t>
            </w:r>
            <w:r>
              <w:rPr>
                <w:noProof/>
                <w:lang w:val="sr-Latn-CS"/>
              </w:rPr>
              <w:t>се</w:t>
            </w:r>
            <w:r w:rsidR="00C21751" w:rsidRPr="001B6EB9">
              <w:rPr>
                <w:noProof/>
                <w:lang w:val="sr-Latn-CS"/>
              </w:rPr>
              <w:t xml:space="preserve"> </w:t>
            </w:r>
            <w:r>
              <w:rPr>
                <w:noProof/>
                <w:lang w:val="sr-Latn-CS"/>
              </w:rPr>
              <w:t>користе</w:t>
            </w:r>
          </w:p>
        </w:tc>
        <w:tc>
          <w:tcPr>
            <w:tcW w:w="1134" w:type="dxa"/>
          </w:tcPr>
          <w:p w14:paraId="58639AE2" w14:textId="77777777" w:rsidR="00C21751" w:rsidRPr="00AE1407" w:rsidRDefault="00C21751" w:rsidP="00C21751">
            <w:pPr>
              <w:autoSpaceDE w:val="0"/>
              <w:autoSpaceDN w:val="0"/>
              <w:adjustRightInd w:val="0"/>
              <w:jc w:val="center"/>
              <w:rPr>
                <w:noProof/>
                <w:lang w:val="en-US"/>
              </w:rPr>
            </w:pPr>
          </w:p>
        </w:tc>
        <w:tc>
          <w:tcPr>
            <w:tcW w:w="2977" w:type="dxa"/>
          </w:tcPr>
          <w:p w14:paraId="0039C3DF" w14:textId="77777777" w:rsidR="00C21751" w:rsidRPr="00AE1407" w:rsidRDefault="00C21751" w:rsidP="00C21751">
            <w:pPr>
              <w:autoSpaceDE w:val="0"/>
              <w:autoSpaceDN w:val="0"/>
              <w:adjustRightInd w:val="0"/>
              <w:jc w:val="right"/>
              <w:rPr>
                <w:noProof/>
                <w:lang w:val="en-US"/>
              </w:rPr>
            </w:pPr>
          </w:p>
        </w:tc>
        <w:tc>
          <w:tcPr>
            <w:tcW w:w="2126" w:type="dxa"/>
          </w:tcPr>
          <w:p w14:paraId="431BE77A" w14:textId="77777777" w:rsidR="00C21751" w:rsidRPr="00AE1407" w:rsidRDefault="00C21751" w:rsidP="00C21751">
            <w:pPr>
              <w:autoSpaceDE w:val="0"/>
              <w:autoSpaceDN w:val="0"/>
              <w:adjustRightInd w:val="0"/>
              <w:jc w:val="right"/>
              <w:rPr>
                <w:noProof/>
                <w:lang w:val="en-US"/>
              </w:rPr>
            </w:pPr>
          </w:p>
        </w:tc>
      </w:tr>
      <w:tr w:rsidR="00C21751" w:rsidRPr="00AE1407" w14:paraId="5B44BD44" w14:textId="77777777" w:rsidTr="001B6EB9">
        <w:trPr>
          <w:trHeight w:val="420"/>
        </w:trPr>
        <w:tc>
          <w:tcPr>
            <w:tcW w:w="569" w:type="dxa"/>
          </w:tcPr>
          <w:p w14:paraId="37BBC114" w14:textId="5F1142F6" w:rsidR="00C21751" w:rsidRPr="001B6EB9" w:rsidRDefault="00C21751" w:rsidP="00C21751">
            <w:pPr>
              <w:autoSpaceDE w:val="0"/>
              <w:autoSpaceDN w:val="0"/>
              <w:adjustRightInd w:val="0"/>
              <w:jc w:val="center"/>
              <w:rPr>
                <w:noProof/>
                <w:lang w:val="sr-Cyrl-RS"/>
              </w:rPr>
            </w:pPr>
            <w:r w:rsidRPr="001B6EB9">
              <w:rPr>
                <w:noProof/>
                <w:lang w:val="sr-Cyrl-RS"/>
              </w:rPr>
              <w:t>13.</w:t>
            </w:r>
          </w:p>
        </w:tc>
        <w:tc>
          <w:tcPr>
            <w:tcW w:w="7492" w:type="dxa"/>
          </w:tcPr>
          <w:p w14:paraId="0328CA49" w14:textId="012229DF" w:rsidR="00C21751" w:rsidRPr="001B6EB9" w:rsidRDefault="001B6EB9" w:rsidP="00C21751">
            <w:pPr>
              <w:rPr>
                <w:b/>
                <w:noProof/>
                <w:lang w:val="sr-Latn-CS" w:eastAsia="hr-HR"/>
              </w:rPr>
            </w:pPr>
            <w:r>
              <w:rPr>
                <w:b/>
                <w:noProof/>
                <w:lang w:val="sr-Latn-CS" w:eastAsia="hr-HR"/>
              </w:rPr>
              <w:t>Испитивање</w:t>
            </w:r>
            <w:r w:rsidR="00C21751" w:rsidRPr="001B6EB9">
              <w:rPr>
                <w:b/>
                <w:noProof/>
                <w:lang w:val="sr-Latn-CS" w:eastAsia="hr-HR"/>
              </w:rPr>
              <w:t xml:space="preserve"> </w:t>
            </w:r>
            <w:r>
              <w:rPr>
                <w:b/>
                <w:noProof/>
                <w:lang w:val="sr-Latn-CS" w:eastAsia="hr-HR"/>
              </w:rPr>
              <w:t>инсталације</w:t>
            </w:r>
            <w:r w:rsidR="00C21751" w:rsidRPr="001B6EB9">
              <w:rPr>
                <w:b/>
                <w:noProof/>
                <w:lang w:val="sr-Latn-CS" w:eastAsia="hr-HR"/>
              </w:rPr>
              <w:t xml:space="preserve"> </w:t>
            </w:r>
            <w:r>
              <w:rPr>
                <w:b/>
                <w:noProof/>
                <w:lang w:val="sr-Latn-CS" w:eastAsia="hr-HR"/>
              </w:rPr>
              <w:t>компримованог</w:t>
            </w:r>
            <w:r w:rsidR="00C21751" w:rsidRPr="001B6EB9">
              <w:rPr>
                <w:b/>
                <w:noProof/>
                <w:lang w:val="sr-Latn-CS" w:eastAsia="hr-HR"/>
              </w:rPr>
              <w:t xml:space="preserve"> </w:t>
            </w:r>
            <w:r>
              <w:rPr>
                <w:b/>
                <w:noProof/>
                <w:lang w:val="sr-Latn-CS" w:eastAsia="hr-HR"/>
              </w:rPr>
              <w:t>ваздуха</w:t>
            </w:r>
            <w:r w:rsidR="00C21751" w:rsidRPr="001B6EB9">
              <w:rPr>
                <w:b/>
                <w:noProof/>
                <w:lang w:val="sr-Latn-CS" w:eastAsia="hr-HR"/>
              </w:rPr>
              <w:t xml:space="preserve"> </w:t>
            </w:r>
          </w:p>
          <w:p w14:paraId="4EE5010D" w14:textId="232FE4E7" w:rsidR="00C21751" w:rsidRPr="001B6EB9" w:rsidRDefault="001B6EB9" w:rsidP="00C21751">
            <w:pPr>
              <w:rPr>
                <w:noProof/>
                <w:lang w:val="sr-Latn-CS" w:eastAsia="hr-HR"/>
              </w:rPr>
            </w:pPr>
            <w:r>
              <w:rPr>
                <w:noProof/>
                <w:lang w:val="sr-Latn-CS" w:eastAsia="hr-HR"/>
              </w:rPr>
              <w:t>Испитивање</w:t>
            </w:r>
            <w:r w:rsidR="00C21751" w:rsidRPr="001B6EB9">
              <w:rPr>
                <w:noProof/>
                <w:lang w:val="sr-Latn-CS" w:eastAsia="hr-HR"/>
              </w:rPr>
              <w:t xml:space="preserve"> </w:t>
            </w:r>
            <w:r>
              <w:rPr>
                <w:noProof/>
                <w:lang w:val="sr-Latn-CS" w:eastAsia="hr-HR"/>
              </w:rPr>
              <w:t>подразумева</w:t>
            </w:r>
            <w:r w:rsidR="00C21751" w:rsidRPr="001B6EB9">
              <w:rPr>
                <w:noProof/>
                <w:lang w:val="sr-Latn-CS" w:eastAsia="hr-HR"/>
              </w:rPr>
              <w:t xml:space="preserve"> </w:t>
            </w:r>
            <w:r>
              <w:rPr>
                <w:noProof/>
                <w:lang w:val="sr-Latn-CS" w:eastAsia="hr-HR"/>
              </w:rPr>
              <w:t>проверу</w:t>
            </w:r>
            <w:r w:rsidR="00C21751" w:rsidRPr="001B6EB9">
              <w:rPr>
                <w:noProof/>
                <w:lang w:val="sr-Latn-CS" w:eastAsia="hr-HR"/>
              </w:rPr>
              <w:t xml:space="preserve"> </w:t>
            </w:r>
            <w:r>
              <w:rPr>
                <w:noProof/>
                <w:lang w:val="sr-Latn-CS" w:eastAsia="hr-HR"/>
              </w:rPr>
              <w:t>инсталације</w:t>
            </w:r>
            <w:r w:rsidR="00C21751" w:rsidRPr="001B6EB9">
              <w:rPr>
                <w:noProof/>
                <w:lang w:val="sr-Latn-CS" w:eastAsia="hr-HR"/>
              </w:rPr>
              <w:t xml:space="preserve"> </w:t>
            </w:r>
            <w:r>
              <w:rPr>
                <w:noProof/>
                <w:lang w:val="sr-Latn-CS" w:eastAsia="hr-HR"/>
              </w:rPr>
              <w:t>на</w:t>
            </w:r>
            <w:r w:rsidR="00C21751" w:rsidRPr="001B6EB9">
              <w:rPr>
                <w:noProof/>
                <w:lang w:val="sr-Latn-CS" w:eastAsia="hr-HR"/>
              </w:rPr>
              <w:t xml:space="preserve"> </w:t>
            </w:r>
            <w:r>
              <w:rPr>
                <w:noProof/>
                <w:lang w:val="sr-Latn-CS" w:eastAsia="hr-HR"/>
              </w:rPr>
              <w:t>заптивеност</w:t>
            </w:r>
            <w:r w:rsidR="00C21751" w:rsidRPr="001B6EB9">
              <w:rPr>
                <w:noProof/>
                <w:lang w:val="sr-Latn-CS" w:eastAsia="hr-HR"/>
              </w:rPr>
              <w:t>,</w:t>
            </w:r>
            <w:r>
              <w:rPr>
                <w:noProof/>
                <w:lang w:val="sr-Latn-CS" w:eastAsia="hr-HR"/>
              </w:rPr>
              <w:t>проверу</w:t>
            </w:r>
            <w:r w:rsidR="00C21751" w:rsidRPr="001B6EB9">
              <w:rPr>
                <w:noProof/>
                <w:lang w:val="sr-Latn-CS" w:eastAsia="hr-HR"/>
              </w:rPr>
              <w:t xml:space="preserve"> </w:t>
            </w:r>
            <w:r>
              <w:rPr>
                <w:noProof/>
                <w:lang w:val="sr-Latn-CS" w:eastAsia="hr-HR"/>
              </w:rPr>
              <w:t>рада</w:t>
            </w:r>
            <w:r w:rsidR="00C21751" w:rsidRPr="001B6EB9">
              <w:rPr>
                <w:noProof/>
                <w:lang w:val="sr-Latn-CS" w:eastAsia="hr-HR"/>
              </w:rPr>
              <w:t xml:space="preserve"> </w:t>
            </w:r>
            <w:r>
              <w:rPr>
                <w:noProof/>
                <w:lang w:val="sr-Latn-CS" w:eastAsia="hr-HR"/>
              </w:rPr>
              <w:t>вентилских</w:t>
            </w:r>
            <w:r w:rsidR="00C21751" w:rsidRPr="001B6EB9">
              <w:rPr>
                <w:noProof/>
                <w:lang w:val="sr-Latn-CS" w:eastAsia="hr-HR"/>
              </w:rPr>
              <w:t xml:space="preserve"> </w:t>
            </w:r>
            <w:r>
              <w:rPr>
                <w:noProof/>
                <w:lang w:val="sr-Latn-CS" w:eastAsia="hr-HR"/>
              </w:rPr>
              <w:t>касета</w:t>
            </w:r>
            <w:r w:rsidR="00C21751" w:rsidRPr="001B6EB9">
              <w:rPr>
                <w:noProof/>
                <w:lang w:val="sr-Latn-CS" w:eastAsia="hr-HR"/>
              </w:rPr>
              <w:t xml:space="preserve"> </w:t>
            </w:r>
            <w:r>
              <w:rPr>
                <w:noProof/>
                <w:lang w:val="sr-Latn-CS" w:eastAsia="hr-HR"/>
              </w:rPr>
              <w:t>и</w:t>
            </w:r>
            <w:r w:rsidR="00C21751" w:rsidRPr="001B6EB9">
              <w:rPr>
                <w:noProof/>
                <w:lang w:val="sr-Latn-CS" w:eastAsia="hr-HR"/>
              </w:rPr>
              <w:t xml:space="preserve"> </w:t>
            </w:r>
            <w:r>
              <w:rPr>
                <w:noProof/>
                <w:lang w:val="sr-Latn-CS" w:eastAsia="hr-HR"/>
              </w:rPr>
              <w:t>издавање</w:t>
            </w:r>
            <w:r w:rsidR="00C21751" w:rsidRPr="001B6EB9">
              <w:rPr>
                <w:noProof/>
                <w:lang w:val="sr-Latn-CS" w:eastAsia="hr-HR"/>
              </w:rPr>
              <w:t xml:space="preserve"> </w:t>
            </w:r>
            <w:r>
              <w:rPr>
                <w:noProof/>
                <w:lang w:val="sr-Latn-CS" w:eastAsia="hr-HR"/>
              </w:rPr>
              <w:t>известаја</w:t>
            </w:r>
            <w:r w:rsidR="00C21751" w:rsidRPr="001B6EB9">
              <w:rPr>
                <w:noProof/>
                <w:lang w:val="sr-Latn-CS" w:eastAsia="hr-HR"/>
              </w:rPr>
              <w:t xml:space="preserve"> </w:t>
            </w:r>
            <w:r>
              <w:rPr>
                <w:noProof/>
                <w:lang w:val="sr-Latn-CS" w:eastAsia="hr-HR"/>
              </w:rPr>
              <w:t>о</w:t>
            </w:r>
            <w:r w:rsidR="00C21751" w:rsidRPr="001B6EB9">
              <w:rPr>
                <w:noProof/>
                <w:lang w:val="sr-Latn-CS" w:eastAsia="hr-HR"/>
              </w:rPr>
              <w:t xml:space="preserve"> </w:t>
            </w:r>
            <w:r>
              <w:rPr>
                <w:noProof/>
                <w:lang w:val="sr-Latn-CS" w:eastAsia="hr-HR"/>
              </w:rPr>
              <w:t>прегледу</w:t>
            </w:r>
            <w:r w:rsidR="00C21751" w:rsidRPr="001B6EB9">
              <w:rPr>
                <w:noProof/>
                <w:lang w:val="sr-Latn-CS" w:eastAsia="hr-HR"/>
              </w:rPr>
              <w:t xml:space="preserve"> </w:t>
            </w:r>
            <w:r>
              <w:rPr>
                <w:noProof/>
                <w:lang w:val="sr-Latn-CS" w:eastAsia="hr-HR"/>
              </w:rPr>
              <w:t>и</w:t>
            </w:r>
            <w:r w:rsidR="00C21751" w:rsidRPr="001B6EB9">
              <w:rPr>
                <w:noProof/>
                <w:lang w:val="sr-Latn-CS" w:eastAsia="hr-HR"/>
              </w:rPr>
              <w:t xml:space="preserve"> </w:t>
            </w:r>
            <w:r>
              <w:rPr>
                <w:noProof/>
                <w:lang w:val="sr-Latn-CS" w:eastAsia="hr-HR"/>
              </w:rPr>
              <w:t>стању</w:t>
            </w:r>
            <w:r w:rsidR="00C21751" w:rsidRPr="001B6EB9">
              <w:rPr>
                <w:noProof/>
                <w:lang w:val="sr-Latn-CS" w:eastAsia="hr-HR"/>
              </w:rPr>
              <w:t xml:space="preserve"> </w:t>
            </w:r>
            <w:r>
              <w:rPr>
                <w:noProof/>
                <w:lang w:val="sr-Latn-CS" w:eastAsia="hr-HR"/>
              </w:rPr>
              <w:t>инсталације</w:t>
            </w:r>
            <w:r w:rsidR="00C21751" w:rsidRPr="001B6EB9">
              <w:rPr>
                <w:noProof/>
                <w:lang w:val="sr-Latn-CS" w:eastAsia="hr-HR"/>
              </w:rPr>
              <w:t xml:space="preserve"> </w:t>
            </w:r>
            <w:r>
              <w:rPr>
                <w:noProof/>
                <w:lang w:val="sr-Latn-CS" w:eastAsia="hr-HR"/>
              </w:rPr>
              <w:t>са</w:t>
            </w:r>
            <w:r w:rsidR="00C21751" w:rsidRPr="001B6EB9">
              <w:rPr>
                <w:noProof/>
                <w:lang w:val="sr-Latn-CS" w:eastAsia="hr-HR"/>
              </w:rPr>
              <w:t xml:space="preserve"> </w:t>
            </w:r>
            <w:r>
              <w:rPr>
                <w:noProof/>
                <w:lang w:val="sr-Latn-CS" w:eastAsia="hr-HR"/>
              </w:rPr>
              <w:t>предлозима</w:t>
            </w:r>
            <w:r w:rsidR="00C21751" w:rsidRPr="001B6EB9">
              <w:rPr>
                <w:noProof/>
                <w:lang w:val="sr-Latn-CS" w:eastAsia="hr-HR"/>
              </w:rPr>
              <w:t xml:space="preserve"> </w:t>
            </w:r>
            <w:r>
              <w:rPr>
                <w:noProof/>
                <w:lang w:val="sr-Latn-CS" w:eastAsia="hr-HR"/>
              </w:rPr>
              <w:t>које</w:t>
            </w:r>
            <w:r w:rsidR="00C21751" w:rsidRPr="001B6EB9">
              <w:rPr>
                <w:noProof/>
                <w:lang w:val="sr-Latn-CS" w:eastAsia="hr-HR"/>
              </w:rPr>
              <w:t xml:space="preserve"> </w:t>
            </w:r>
            <w:r>
              <w:rPr>
                <w:noProof/>
                <w:lang w:val="sr-Latn-CS" w:eastAsia="hr-HR"/>
              </w:rPr>
              <w:t>треба</w:t>
            </w:r>
            <w:r w:rsidR="00C21751" w:rsidRPr="001B6EB9">
              <w:rPr>
                <w:noProof/>
                <w:lang w:val="sr-Latn-CS" w:eastAsia="hr-HR"/>
              </w:rPr>
              <w:t xml:space="preserve"> </w:t>
            </w:r>
            <w:r>
              <w:rPr>
                <w:noProof/>
                <w:lang w:val="sr-Latn-CS" w:eastAsia="hr-HR"/>
              </w:rPr>
              <w:t>предузети</w:t>
            </w:r>
            <w:r w:rsidR="00C21751" w:rsidRPr="001B6EB9">
              <w:rPr>
                <w:noProof/>
                <w:lang w:val="sr-Latn-CS" w:eastAsia="hr-HR"/>
              </w:rPr>
              <w:t xml:space="preserve"> </w:t>
            </w:r>
            <w:r>
              <w:rPr>
                <w:noProof/>
                <w:lang w:val="sr-Latn-CS" w:eastAsia="hr-HR"/>
              </w:rPr>
              <w:t>уколико</w:t>
            </w:r>
            <w:r w:rsidR="00C21751" w:rsidRPr="001B6EB9">
              <w:rPr>
                <w:noProof/>
                <w:lang w:val="sr-Latn-CS" w:eastAsia="hr-HR"/>
              </w:rPr>
              <w:t xml:space="preserve"> </w:t>
            </w:r>
            <w:r>
              <w:rPr>
                <w:noProof/>
                <w:lang w:val="sr-Latn-CS" w:eastAsia="hr-HR"/>
              </w:rPr>
              <w:t>постоје</w:t>
            </w:r>
            <w:r w:rsidR="00C21751" w:rsidRPr="001B6EB9">
              <w:rPr>
                <w:noProof/>
                <w:lang w:val="sr-Latn-CS" w:eastAsia="hr-HR"/>
              </w:rPr>
              <w:t xml:space="preserve"> </w:t>
            </w:r>
            <w:r>
              <w:rPr>
                <w:noProof/>
                <w:lang w:val="sr-Latn-CS" w:eastAsia="hr-HR"/>
              </w:rPr>
              <w:t>неке</w:t>
            </w:r>
            <w:r w:rsidR="00C21751" w:rsidRPr="001B6EB9">
              <w:rPr>
                <w:noProof/>
                <w:lang w:val="sr-Latn-CS" w:eastAsia="hr-HR"/>
              </w:rPr>
              <w:t xml:space="preserve"> </w:t>
            </w:r>
            <w:r>
              <w:rPr>
                <w:noProof/>
                <w:lang w:val="sr-Latn-CS" w:eastAsia="hr-HR"/>
              </w:rPr>
              <w:t>примедбе</w:t>
            </w:r>
            <w:r w:rsidR="00C21751" w:rsidRPr="001B6EB9">
              <w:rPr>
                <w:noProof/>
                <w:lang w:val="sr-Latn-CS" w:eastAsia="hr-HR"/>
              </w:rPr>
              <w:t>.</w:t>
            </w:r>
          </w:p>
          <w:p w14:paraId="38EAE180" w14:textId="1E03969B" w:rsidR="00C21751" w:rsidRPr="001B6EB9" w:rsidRDefault="001B6EB9" w:rsidP="001B6EB9">
            <w:pPr>
              <w:rPr>
                <w:noProof/>
                <w:lang w:val="sr-Latn-CS"/>
              </w:rPr>
            </w:pPr>
            <w:r>
              <w:rPr>
                <w:noProof/>
                <w:lang w:val="sr-Latn-CS" w:eastAsia="hr-HR"/>
              </w:rPr>
              <w:t>Напомена</w:t>
            </w:r>
            <w:r w:rsidR="00C21751" w:rsidRPr="001B6EB9">
              <w:rPr>
                <w:noProof/>
                <w:lang w:val="sr-Latn-CS" w:eastAsia="hr-HR"/>
              </w:rPr>
              <w:t xml:space="preserve">: </w:t>
            </w:r>
            <w:r>
              <w:rPr>
                <w:noProof/>
                <w:lang w:val="sr-Latn-CS" w:eastAsia="hr-HR"/>
              </w:rPr>
              <w:t>приликом</w:t>
            </w:r>
            <w:r w:rsidR="00C21751" w:rsidRPr="001B6EB9">
              <w:rPr>
                <w:noProof/>
                <w:lang w:val="sr-Latn-CS" w:eastAsia="hr-HR"/>
              </w:rPr>
              <w:t xml:space="preserve"> </w:t>
            </w:r>
            <w:r>
              <w:rPr>
                <w:noProof/>
                <w:lang w:val="sr-Latn-CS" w:eastAsia="hr-HR"/>
              </w:rPr>
              <w:t>провере</w:t>
            </w:r>
            <w:r w:rsidR="00C21751" w:rsidRPr="001B6EB9">
              <w:rPr>
                <w:noProof/>
                <w:lang w:val="sr-Latn-CS" w:eastAsia="hr-HR"/>
              </w:rPr>
              <w:t xml:space="preserve"> </w:t>
            </w:r>
            <w:r>
              <w:rPr>
                <w:noProof/>
                <w:lang w:val="sr-Latn-CS" w:eastAsia="hr-HR"/>
              </w:rPr>
              <w:t>неопходно</w:t>
            </w:r>
            <w:r w:rsidR="00C21751" w:rsidRPr="001B6EB9">
              <w:rPr>
                <w:noProof/>
                <w:lang w:val="sr-Latn-CS" w:eastAsia="hr-HR"/>
              </w:rPr>
              <w:t xml:space="preserve"> </w:t>
            </w:r>
            <w:r>
              <w:rPr>
                <w:noProof/>
                <w:lang w:val="sr-Latn-CS" w:eastAsia="hr-HR"/>
              </w:rPr>
              <w:t>је</w:t>
            </w:r>
            <w:r w:rsidR="00C21751" w:rsidRPr="001B6EB9">
              <w:rPr>
                <w:noProof/>
                <w:lang w:val="sr-Latn-CS" w:eastAsia="hr-HR"/>
              </w:rPr>
              <w:t xml:space="preserve"> </w:t>
            </w:r>
            <w:r>
              <w:rPr>
                <w:noProof/>
                <w:lang w:val="sr-Latn-CS" w:eastAsia="hr-HR"/>
              </w:rPr>
              <w:t>да</w:t>
            </w:r>
            <w:r w:rsidR="00C21751" w:rsidRPr="001B6EB9">
              <w:rPr>
                <w:noProof/>
                <w:lang w:val="sr-Latn-CS" w:eastAsia="hr-HR"/>
              </w:rPr>
              <w:t xml:space="preserve"> </w:t>
            </w:r>
            <w:r>
              <w:rPr>
                <w:noProof/>
                <w:lang w:val="sr-Latn-CS" w:eastAsia="hr-HR"/>
              </w:rPr>
              <w:t>се</w:t>
            </w:r>
            <w:r w:rsidR="00C21751" w:rsidRPr="001B6EB9">
              <w:rPr>
                <w:noProof/>
                <w:lang w:val="sr-Latn-CS" w:eastAsia="hr-HR"/>
              </w:rPr>
              <w:t xml:space="preserve"> </w:t>
            </w:r>
            <w:r>
              <w:rPr>
                <w:noProof/>
                <w:lang w:val="sr-Latn-CS" w:eastAsia="hr-HR"/>
              </w:rPr>
              <w:t>наведу</w:t>
            </w:r>
            <w:r w:rsidR="00C21751" w:rsidRPr="001B6EB9">
              <w:rPr>
                <w:noProof/>
                <w:lang w:val="sr-Latn-CS" w:eastAsia="hr-HR"/>
              </w:rPr>
              <w:t xml:space="preserve"> </w:t>
            </w:r>
            <w:r>
              <w:rPr>
                <w:noProof/>
                <w:lang w:val="sr-Latn-CS" w:eastAsia="hr-HR"/>
              </w:rPr>
              <w:t>мерни</w:t>
            </w:r>
            <w:r w:rsidR="00C21751" w:rsidRPr="001B6EB9">
              <w:rPr>
                <w:noProof/>
                <w:lang w:val="sr-Latn-CS" w:eastAsia="hr-HR"/>
              </w:rPr>
              <w:t xml:space="preserve"> </w:t>
            </w:r>
            <w:r>
              <w:rPr>
                <w:noProof/>
                <w:lang w:val="sr-Latn-CS" w:eastAsia="hr-HR"/>
              </w:rPr>
              <w:t>иструменти</w:t>
            </w:r>
            <w:r w:rsidR="00C21751" w:rsidRPr="001B6EB9">
              <w:rPr>
                <w:noProof/>
                <w:lang w:val="sr-Latn-CS" w:eastAsia="hr-HR"/>
              </w:rPr>
              <w:t xml:space="preserve"> </w:t>
            </w:r>
            <w:r>
              <w:rPr>
                <w:noProof/>
                <w:lang w:val="sr-Latn-CS" w:eastAsia="hr-HR"/>
              </w:rPr>
              <w:t>који</w:t>
            </w:r>
            <w:r w:rsidR="00C21751" w:rsidRPr="001B6EB9">
              <w:rPr>
                <w:noProof/>
                <w:lang w:val="sr-Latn-CS" w:eastAsia="hr-HR"/>
              </w:rPr>
              <w:t xml:space="preserve"> </w:t>
            </w:r>
            <w:r>
              <w:rPr>
                <w:noProof/>
                <w:lang w:val="sr-Latn-CS" w:eastAsia="hr-HR"/>
              </w:rPr>
              <w:t>се</w:t>
            </w:r>
            <w:r w:rsidR="00C21751" w:rsidRPr="001B6EB9">
              <w:rPr>
                <w:noProof/>
                <w:lang w:val="sr-Latn-CS" w:eastAsia="hr-HR"/>
              </w:rPr>
              <w:t xml:space="preserve"> </w:t>
            </w:r>
            <w:r>
              <w:rPr>
                <w:noProof/>
                <w:lang w:val="sr-Latn-CS" w:eastAsia="hr-HR"/>
              </w:rPr>
              <w:t>користе</w:t>
            </w:r>
          </w:p>
        </w:tc>
        <w:tc>
          <w:tcPr>
            <w:tcW w:w="1134" w:type="dxa"/>
          </w:tcPr>
          <w:p w14:paraId="25D9BF0C" w14:textId="77777777" w:rsidR="00C21751" w:rsidRPr="00AE1407" w:rsidRDefault="00C21751" w:rsidP="00C21751">
            <w:pPr>
              <w:autoSpaceDE w:val="0"/>
              <w:autoSpaceDN w:val="0"/>
              <w:adjustRightInd w:val="0"/>
              <w:jc w:val="center"/>
              <w:rPr>
                <w:noProof/>
                <w:lang w:val="en-US"/>
              </w:rPr>
            </w:pPr>
          </w:p>
        </w:tc>
        <w:tc>
          <w:tcPr>
            <w:tcW w:w="2977" w:type="dxa"/>
          </w:tcPr>
          <w:p w14:paraId="2D82F724" w14:textId="77777777" w:rsidR="00C21751" w:rsidRPr="00AE1407" w:rsidRDefault="00C21751" w:rsidP="00C21751">
            <w:pPr>
              <w:autoSpaceDE w:val="0"/>
              <w:autoSpaceDN w:val="0"/>
              <w:adjustRightInd w:val="0"/>
              <w:jc w:val="right"/>
              <w:rPr>
                <w:noProof/>
                <w:lang w:val="en-US"/>
              </w:rPr>
            </w:pPr>
          </w:p>
        </w:tc>
        <w:tc>
          <w:tcPr>
            <w:tcW w:w="2126" w:type="dxa"/>
          </w:tcPr>
          <w:p w14:paraId="144FFA5F" w14:textId="77777777" w:rsidR="00C21751" w:rsidRPr="00AE1407" w:rsidRDefault="00C21751" w:rsidP="00C21751">
            <w:pPr>
              <w:autoSpaceDE w:val="0"/>
              <w:autoSpaceDN w:val="0"/>
              <w:adjustRightInd w:val="0"/>
              <w:jc w:val="right"/>
              <w:rPr>
                <w:noProof/>
                <w:lang w:val="en-US"/>
              </w:rPr>
            </w:pPr>
          </w:p>
        </w:tc>
      </w:tr>
      <w:tr w:rsidR="00C21751" w:rsidRPr="00AE1407" w14:paraId="5416F0CD" w14:textId="77777777" w:rsidTr="001B6EB9">
        <w:trPr>
          <w:trHeight w:val="420"/>
        </w:trPr>
        <w:tc>
          <w:tcPr>
            <w:tcW w:w="569" w:type="dxa"/>
          </w:tcPr>
          <w:p w14:paraId="0D7D403A" w14:textId="77777777" w:rsidR="00C21751" w:rsidRPr="001B6EB9" w:rsidRDefault="00C21751" w:rsidP="00C21751">
            <w:pPr>
              <w:autoSpaceDE w:val="0"/>
              <w:autoSpaceDN w:val="0"/>
              <w:adjustRightInd w:val="0"/>
              <w:jc w:val="center"/>
              <w:rPr>
                <w:noProof/>
              </w:rPr>
            </w:pPr>
          </w:p>
        </w:tc>
        <w:tc>
          <w:tcPr>
            <w:tcW w:w="7492" w:type="dxa"/>
          </w:tcPr>
          <w:p w14:paraId="4EAB03AD" w14:textId="224F77A2" w:rsidR="00C21751" w:rsidRPr="001B6EB9" w:rsidRDefault="001B6EB9" w:rsidP="00C21751">
            <w:pPr>
              <w:rPr>
                <w:b/>
                <w:noProof/>
                <w:lang w:val="sr-Latn-CS" w:eastAsia="hr-HR"/>
              </w:rPr>
            </w:pPr>
            <w:r>
              <w:rPr>
                <w:b/>
                <w:noProof/>
                <w:lang w:val="sr-Latn-CS" w:eastAsia="hr-HR"/>
              </w:rPr>
              <w:t>Испитивање</w:t>
            </w:r>
            <w:r w:rsidR="00C21751" w:rsidRPr="001B6EB9">
              <w:rPr>
                <w:b/>
                <w:noProof/>
                <w:lang w:val="sr-Latn-CS" w:eastAsia="hr-HR"/>
              </w:rPr>
              <w:t xml:space="preserve"> </w:t>
            </w:r>
            <w:r>
              <w:rPr>
                <w:b/>
                <w:noProof/>
                <w:lang w:val="sr-Latn-CS" w:eastAsia="hr-HR"/>
              </w:rPr>
              <w:t>инсталације</w:t>
            </w:r>
            <w:r w:rsidR="00C21751" w:rsidRPr="001B6EB9">
              <w:rPr>
                <w:b/>
                <w:noProof/>
                <w:lang w:val="sr-Latn-CS" w:eastAsia="hr-HR"/>
              </w:rPr>
              <w:t xml:space="preserve"> </w:t>
            </w:r>
            <w:r>
              <w:rPr>
                <w:b/>
                <w:noProof/>
                <w:lang w:val="sr-Latn-CS" w:eastAsia="hr-HR"/>
              </w:rPr>
              <w:t>азот</w:t>
            </w:r>
            <w:r w:rsidR="00C21751" w:rsidRPr="001B6EB9">
              <w:rPr>
                <w:b/>
                <w:noProof/>
                <w:lang w:val="sr-Latn-CS" w:eastAsia="hr-HR"/>
              </w:rPr>
              <w:t xml:space="preserve"> </w:t>
            </w:r>
            <w:r>
              <w:rPr>
                <w:b/>
                <w:noProof/>
                <w:lang w:val="sr-Latn-CS" w:eastAsia="hr-HR"/>
              </w:rPr>
              <w:t>субоксида</w:t>
            </w:r>
            <w:r w:rsidR="00C21751" w:rsidRPr="001B6EB9">
              <w:rPr>
                <w:b/>
                <w:noProof/>
                <w:lang w:val="sr-Latn-CS" w:eastAsia="hr-HR"/>
              </w:rPr>
              <w:t xml:space="preserve"> </w:t>
            </w:r>
          </w:p>
          <w:p w14:paraId="3CED819D" w14:textId="0AB11EAE" w:rsidR="00C21751" w:rsidRPr="001B6EB9" w:rsidRDefault="001B6EB9" w:rsidP="00C21751">
            <w:pPr>
              <w:rPr>
                <w:noProof/>
                <w:lang w:val="sr-Latn-CS" w:eastAsia="hr-HR"/>
              </w:rPr>
            </w:pPr>
            <w:r>
              <w:rPr>
                <w:noProof/>
                <w:lang w:val="sr-Latn-CS" w:eastAsia="hr-HR"/>
              </w:rPr>
              <w:t>Испитивање</w:t>
            </w:r>
            <w:r w:rsidR="00C21751" w:rsidRPr="001B6EB9">
              <w:rPr>
                <w:noProof/>
                <w:lang w:val="sr-Latn-CS" w:eastAsia="hr-HR"/>
              </w:rPr>
              <w:t xml:space="preserve"> </w:t>
            </w:r>
            <w:r>
              <w:rPr>
                <w:noProof/>
                <w:lang w:val="sr-Latn-CS" w:eastAsia="hr-HR"/>
              </w:rPr>
              <w:t>подразумева</w:t>
            </w:r>
            <w:r w:rsidR="00C21751" w:rsidRPr="001B6EB9">
              <w:rPr>
                <w:noProof/>
                <w:lang w:val="sr-Latn-CS" w:eastAsia="hr-HR"/>
              </w:rPr>
              <w:t xml:space="preserve"> </w:t>
            </w:r>
            <w:r>
              <w:rPr>
                <w:noProof/>
                <w:lang w:val="sr-Latn-CS" w:eastAsia="hr-HR"/>
              </w:rPr>
              <w:t>проверу</w:t>
            </w:r>
            <w:r w:rsidR="00C21751" w:rsidRPr="001B6EB9">
              <w:rPr>
                <w:noProof/>
                <w:lang w:val="sr-Latn-CS" w:eastAsia="hr-HR"/>
              </w:rPr>
              <w:t xml:space="preserve"> </w:t>
            </w:r>
            <w:r>
              <w:rPr>
                <w:noProof/>
                <w:lang w:val="sr-Latn-CS" w:eastAsia="hr-HR"/>
              </w:rPr>
              <w:t>инсталације</w:t>
            </w:r>
            <w:r w:rsidR="00C21751" w:rsidRPr="001B6EB9">
              <w:rPr>
                <w:noProof/>
                <w:lang w:val="sr-Latn-CS" w:eastAsia="hr-HR"/>
              </w:rPr>
              <w:t xml:space="preserve"> </w:t>
            </w:r>
            <w:r>
              <w:rPr>
                <w:noProof/>
                <w:lang w:val="sr-Latn-CS" w:eastAsia="hr-HR"/>
              </w:rPr>
              <w:t>на</w:t>
            </w:r>
            <w:r w:rsidR="00C21751" w:rsidRPr="001B6EB9">
              <w:rPr>
                <w:noProof/>
                <w:lang w:val="sr-Latn-CS" w:eastAsia="hr-HR"/>
              </w:rPr>
              <w:t xml:space="preserve"> </w:t>
            </w:r>
            <w:r>
              <w:rPr>
                <w:noProof/>
                <w:lang w:val="sr-Latn-CS" w:eastAsia="hr-HR"/>
              </w:rPr>
              <w:t>заптивеност</w:t>
            </w:r>
            <w:r w:rsidR="00C21751" w:rsidRPr="001B6EB9">
              <w:rPr>
                <w:noProof/>
                <w:lang w:val="sr-Latn-CS" w:eastAsia="hr-HR"/>
              </w:rPr>
              <w:t>,</w:t>
            </w:r>
            <w:r>
              <w:rPr>
                <w:noProof/>
                <w:lang w:val="sr-Latn-CS" w:eastAsia="hr-HR"/>
              </w:rPr>
              <w:t>проверу</w:t>
            </w:r>
            <w:r w:rsidR="00C21751" w:rsidRPr="001B6EB9">
              <w:rPr>
                <w:noProof/>
                <w:lang w:val="sr-Latn-CS" w:eastAsia="hr-HR"/>
              </w:rPr>
              <w:t xml:space="preserve"> </w:t>
            </w:r>
            <w:r>
              <w:rPr>
                <w:noProof/>
                <w:lang w:val="sr-Latn-CS" w:eastAsia="hr-HR"/>
              </w:rPr>
              <w:lastRenderedPageBreak/>
              <w:t>рада</w:t>
            </w:r>
            <w:r w:rsidR="00C21751" w:rsidRPr="001B6EB9">
              <w:rPr>
                <w:noProof/>
                <w:lang w:val="sr-Latn-CS" w:eastAsia="hr-HR"/>
              </w:rPr>
              <w:t xml:space="preserve"> </w:t>
            </w:r>
            <w:r>
              <w:rPr>
                <w:noProof/>
                <w:lang w:val="sr-Latn-CS" w:eastAsia="hr-HR"/>
              </w:rPr>
              <w:t>вентилских</w:t>
            </w:r>
            <w:r w:rsidR="00C21751" w:rsidRPr="001B6EB9">
              <w:rPr>
                <w:noProof/>
                <w:lang w:val="sr-Latn-CS" w:eastAsia="hr-HR"/>
              </w:rPr>
              <w:t xml:space="preserve"> </w:t>
            </w:r>
            <w:r>
              <w:rPr>
                <w:noProof/>
                <w:lang w:val="sr-Latn-CS" w:eastAsia="hr-HR"/>
              </w:rPr>
              <w:t>касета</w:t>
            </w:r>
            <w:r w:rsidR="00C21751" w:rsidRPr="001B6EB9">
              <w:rPr>
                <w:noProof/>
                <w:lang w:val="sr-Latn-CS" w:eastAsia="hr-HR"/>
              </w:rPr>
              <w:t xml:space="preserve"> </w:t>
            </w:r>
            <w:r>
              <w:rPr>
                <w:noProof/>
                <w:lang w:val="sr-Latn-CS" w:eastAsia="hr-HR"/>
              </w:rPr>
              <w:t>и</w:t>
            </w:r>
            <w:r w:rsidR="00C21751" w:rsidRPr="001B6EB9">
              <w:rPr>
                <w:noProof/>
                <w:lang w:val="sr-Latn-CS" w:eastAsia="hr-HR"/>
              </w:rPr>
              <w:t xml:space="preserve"> </w:t>
            </w:r>
            <w:r>
              <w:rPr>
                <w:noProof/>
                <w:lang w:val="sr-Latn-CS" w:eastAsia="hr-HR"/>
              </w:rPr>
              <w:t>издавање</w:t>
            </w:r>
            <w:r w:rsidR="00C21751" w:rsidRPr="001B6EB9">
              <w:rPr>
                <w:noProof/>
                <w:lang w:val="sr-Latn-CS" w:eastAsia="hr-HR"/>
              </w:rPr>
              <w:t xml:space="preserve"> </w:t>
            </w:r>
            <w:r>
              <w:rPr>
                <w:noProof/>
                <w:lang w:val="sr-Latn-CS" w:eastAsia="hr-HR"/>
              </w:rPr>
              <w:t>известаја</w:t>
            </w:r>
            <w:r w:rsidR="00C21751" w:rsidRPr="001B6EB9">
              <w:rPr>
                <w:noProof/>
                <w:lang w:val="sr-Latn-CS" w:eastAsia="hr-HR"/>
              </w:rPr>
              <w:t xml:space="preserve"> </w:t>
            </w:r>
            <w:r>
              <w:rPr>
                <w:noProof/>
                <w:lang w:val="sr-Latn-CS" w:eastAsia="hr-HR"/>
              </w:rPr>
              <w:t>о</w:t>
            </w:r>
            <w:r w:rsidR="00C21751" w:rsidRPr="001B6EB9">
              <w:rPr>
                <w:noProof/>
                <w:lang w:val="sr-Latn-CS" w:eastAsia="hr-HR"/>
              </w:rPr>
              <w:t xml:space="preserve"> </w:t>
            </w:r>
            <w:r>
              <w:rPr>
                <w:noProof/>
                <w:lang w:val="sr-Latn-CS" w:eastAsia="hr-HR"/>
              </w:rPr>
              <w:t>прегледу</w:t>
            </w:r>
            <w:r w:rsidR="00C21751" w:rsidRPr="001B6EB9">
              <w:rPr>
                <w:noProof/>
                <w:lang w:val="sr-Latn-CS" w:eastAsia="hr-HR"/>
              </w:rPr>
              <w:t xml:space="preserve"> </w:t>
            </w:r>
            <w:r>
              <w:rPr>
                <w:noProof/>
                <w:lang w:val="sr-Latn-CS" w:eastAsia="hr-HR"/>
              </w:rPr>
              <w:t>и</w:t>
            </w:r>
            <w:r w:rsidR="00C21751" w:rsidRPr="001B6EB9">
              <w:rPr>
                <w:noProof/>
                <w:lang w:val="sr-Latn-CS" w:eastAsia="hr-HR"/>
              </w:rPr>
              <w:t xml:space="preserve"> </w:t>
            </w:r>
            <w:r>
              <w:rPr>
                <w:noProof/>
                <w:lang w:val="sr-Latn-CS" w:eastAsia="hr-HR"/>
              </w:rPr>
              <w:t>стању</w:t>
            </w:r>
            <w:r w:rsidR="00C21751" w:rsidRPr="001B6EB9">
              <w:rPr>
                <w:noProof/>
                <w:lang w:val="sr-Latn-CS" w:eastAsia="hr-HR"/>
              </w:rPr>
              <w:t xml:space="preserve"> </w:t>
            </w:r>
            <w:r>
              <w:rPr>
                <w:noProof/>
                <w:lang w:val="sr-Latn-CS" w:eastAsia="hr-HR"/>
              </w:rPr>
              <w:t>инсталације</w:t>
            </w:r>
            <w:r w:rsidR="00C21751" w:rsidRPr="001B6EB9">
              <w:rPr>
                <w:noProof/>
                <w:lang w:val="sr-Latn-CS" w:eastAsia="hr-HR"/>
              </w:rPr>
              <w:t xml:space="preserve"> </w:t>
            </w:r>
            <w:r>
              <w:rPr>
                <w:noProof/>
                <w:lang w:val="sr-Latn-CS" w:eastAsia="hr-HR"/>
              </w:rPr>
              <w:t>са</w:t>
            </w:r>
            <w:r w:rsidR="00C21751" w:rsidRPr="001B6EB9">
              <w:rPr>
                <w:noProof/>
                <w:lang w:val="sr-Latn-CS" w:eastAsia="hr-HR"/>
              </w:rPr>
              <w:t xml:space="preserve"> </w:t>
            </w:r>
            <w:r>
              <w:rPr>
                <w:noProof/>
                <w:lang w:val="sr-Latn-CS" w:eastAsia="hr-HR"/>
              </w:rPr>
              <w:t>предлозима</w:t>
            </w:r>
            <w:r w:rsidR="00C21751" w:rsidRPr="001B6EB9">
              <w:rPr>
                <w:noProof/>
                <w:lang w:val="sr-Latn-CS" w:eastAsia="hr-HR"/>
              </w:rPr>
              <w:t xml:space="preserve"> </w:t>
            </w:r>
            <w:r>
              <w:rPr>
                <w:noProof/>
                <w:lang w:val="sr-Latn-CS" w:eastAsia="hr-HR"/>
              </w:rPr>
              <w:t>које</w:t>
            </w:r>
            <w:r w:rsidR="00C21751" w:rsidRPr="001B6EB9">
              <w:rPr>
                <w:noProof/>
                <w:lang w:val="sr-Latn-CS" w:eastAsia="hr-HR"/>
              </w:rPr>
              <w:t xml:space="preserve"> </w:t>
            </w:r>
            <w:r>
              <w:rPr>
                <w:noProof/>
                <w:lang w:val="sr-Latn-CS" w:eastAsia="hr-HR"/>
              </w:rPr>
              <w:t>треба</w:t>
            </w:r>
            <w:r w:rsidR="00C21751" w:rsidRPr="001B6EB9">
              <w:rPr>
                <w:noProof/>
                <w:lang w:val="sr-Latn-CS" w:eastAsia="hr-HR"/>
              </w:rPr>
              <w:t xml:space="preserve"> </w:t>
            </w:r>
            <w:r>
              <w:rPr>
                <w:noProof/>
                <w:lang w:val="sr-Latn-CS" w:eastAsia="hr-HR"/>
              </w:rPr>
              <w:t>предузети</w:t>
            </w:r>
            <w:r w:rsidR="00C21751" w:rsidRPr="001B6EB9">
              <w:rPr>
                <w:noProof/>
                <w:lang w:val="sr-Latn-CS" w:eastAsia="hr-HR"/>
              </w:rPr>
              <w:t xml:space="preserve"> </w:t>
            </w:r>
            <w:r>
              <w:rPr>
                <w:noProof/>
                <w:lang w:val="sr-Latn-CS" w:eastAsia="hr-HR"/>
              </w:rPr>
              <w:t>уколико</w:t>
            </w:r>
            <w:r w:rsidR="00C21751" w:rsidRPr="001B6EB9">
              <w:rPr>
                <w:noProof/>
                <w:lang w:val="sr-Latn-CS" w:eastAsia="hr-HR"/>
              </w:rPr>
              <w:t xml:space="preserve"> </w:t>
            </w:r>
            <w:r>
              <w:rPr>
                <w:noProof/>
                <w:lang w:val="sr-Latn-CS" w:eastAsia="hr-HR"/>
              </w:rPr>
              <w:t>постоје</w:t>
            </w:r>
            <w:r w:rsidR="00C21751" w:rsidRPr="001B6EB9">
              <w:rPr>
                <w:noProof/>
                <w:lang w:val="sr-Latn-CS" w:eastAsia="hr-HR"/>
              </w:rPr>
              <w:t xml:space="preserve"> </w:t>
            </w:r>
            <w:r>
              <w:rPr>
                <w:noProof/>
                <w:lang w:val="sr-Latn-CS" w:eastAsia="hr-HR"/>
              </w:rPr>
              <w:t>неке</w:t>
            </w:r>
            <w:r w:rsidR="00C21751" w:rsidRPr="001B6EB9">
              <w:rPr>
                <w:noProof/>
                <w:lang w:val="sr-Latn-CS" w:eastAsia="hr-HR"/>
              </w:rPr>
              <w:t xml:space="preserve"> </w:t>
            </w:r>
            <w:r>
              <w:rPr>
                <w:noProof/>
                <w:lang w:val="sr-Latn-CS" w:eastAsia="hr-HR"/>
              </w:rPr>
              <w:t>примедбе</w:t>
            </w:r>
            <w:r w:rsidR="00C21751" w:rsidRPr="001B6EB9">
              <w:rPr>
                <w:noProof/>
                <w:lang w:val="sr-Latn-CS" w:eastAsia="hr-HR"/>
              </w:rPr>
              <w:t>.</w:t>
            </w:r>
          </w:p>
          <w:p w14:paraId="19159C02" w14:textId="0AB56F29" w:rsidR="00C21751" w:rsidRPr="001B6EB9" w:rsidRDefault="001B6EB9" w:rsidP="001B6EB9">
            <w:pPr>
              <w:rPr>
                <w:noProof/>
                <w:lang w:val="sr-Latn-CS"/>
              </w:rPr>
            </w:pPr>
            <w:r>
              <w:rPr>
                <w:noProof/>
                <w:lang w:val="sr-Latn-CS" w:eastAsia="hr-HR"/>
              </w:rPr>
              <w:t>Напомена</w:t>
            </w:r>
            <w:r w:rsidR="00C21751" w:rsidRPr="001B6EB9">
              <w:rPr>
                <w:noProof/>
                <w:lang w:val="sr-Latn-CS" w:eastAsia="hr-HR"/>
              </w:rPr>
              <w:t xml:space="preserve">: </w:t>
            </w:r>
            <w:r>
              <w:rPr>
                <w:noProof/>
                <w:lang w:val="sr-Latn-CS" w:eastAsia="hr-HR"/>
              </w:rPr>
              <w:t>приликом</w:t>
            </w:r>
            <w:r w:rsidR="00C21751" w:rsidRPr="001B6EB9">
              <w:rPr>
                <w:noProof/>
                <w:lang w:val="sr-Latn-CS" w:eastAsia="hr-HR"/>
              </w:rPr>
              <w:t xml:space="preserve"> </w:t>
            </w:r>
            <w:r>
              <w:rPr>
                <w:noProof/>
                <w:lang w:val="sr-Latn-CS" w:eastAsia="hr-HR"/>
              </w:rPr>
              <w:t>провере</w:t>
            </w:r>
            <w:r w:rsidR="00C21751" w:rsidRPr="001B6EB9">
              <w:rPr>
                <w:noProof/>
                <w:lang w:val="sr-Latn-CS" w:eastAsia="hr-HR"/>
              </w:rPr>
              <w:t xml:space="preserve"> </w:t>
            </w:r>
            <w:r>
              <w:rPr>
                <w:noProof/>
                <w:lang w:val="sr-Latn-CS" w:eastAsia="hr-HR"/>
              </w:rPr>
              <w:t>неопходно</w:t>
            </w:r>
            <w:r w:rsidR="00C21751" w:rsidRPr="001B6EB9">
              <w:rPr>
                <w:noProof/>
                <w:lang w:val="sr-Latn-CS" w:eastAsia="hr-HR"/>
              </w:rPr>
              <w:t xml:space="preserve"> </w:t>
            </w:r>
            <w:r>
              <w:rPr>
                <w:noProof/>
                <w:lang w:val="sr-Latn-CS" w:eastAsia="hr-HR"/>
              </w:rPr>
              <w:t>је</w:t>
            </w:r>
            <w:r w:rsidR="00C21751" w:rsidRPr="001B6EB9">
              <w:rPr>
                <w:noProof/>
                <w:lang w:val="sr-Latn-CS" w:eastAsia="hr-HR"/>
              </w:rPr>
              <w:t xml:space="preserve"> </w:t>
            </w:r>
            <w:r>
              <w:rPr>
                <w:noProof/>
                <w:lang w:val="sr-Latn-CS" w:eastAsia="hr-HR"/>
              </w:rPr>
              <w:t>да</w:t>
            </w:r>
            <w:r w:rsidR="00C21751" w:rsidRPr="001B6EB9">
              <w:rPr>
                <w:noProof/>
                <w:lang w:val="sr-Latn-CS" w:eastAsia="hr-HR"/>
              </w:rPr>
              <w:t xml:space="preserve"> </w:t>
            </w:r>
            <w:r>
              <w:rPr>
                <w:noProof/>
                <w:lang w:val="sr-Latn-CS" w:eastAsia="hr-HR"/>
              </w:rPr>
              <w:t>се</w:t>
            </w:r>
            <w:r w:rsidR="00C21751" w:rsidRPr="001B6EB9">
              <w:rPr>
                <w:noProof/>
                <w:lang w:val="sr-Latn-CS" w:eastAsia="hr-HR"/>
              </w:rPr>
              <w:t xml:space="preserve"> </w:t>
            </w:r>
            <w:r>
              <w:rPr>
                <w:noProof/>
                <w:lang w:val="sr-Latn-CS" w:eastAsia="hr-HR"/>
              </w:rPr>
              <w:t>наведу</w:t>
            </w:r>
            <w:r w:rsidR="00C21751" w:rsidRPr="001B6EB9">
              <w:rPr>
                <w:noProof/>
                <w:lang w:val="sr-Latn-CS" w:eastAsia="hr-HR"/>
              </w:rPr>
              <w:t xml:space="preserve"> </w:t>
            </w:r>
            <w:r>
              <w:rPr>
                <w:noProof/>
                <w:lang w:val="sr-Latn-CS" w:eastAsia="hr-HR"/>
              </w:rPr>
              <w:t>мерни</w:t>
            </w:r>
            <w:r w:rsidR="00C21751" w:rsidRPr="001B6EB9">
              <w:rPr>
                <w:noProof/>
                <w:lang w:val="sr-Latn-CS" w:eastAsia="hr-HR"/>
              </w:rPr>
              <w:t xml:space="preserve"> </w:t>
            </w:r>
            <w:r>
              <w:rPr>
                <w:noProof/>
                <w:lang w:val="sr-Latn-CS" w:eastAsia="hr-HR"/>
              </w:rPr>
              <w:t>иструменти</w:t>
            </w:r>
            <w:r w:rsidR="00C21751" w:rsidRPr="001B6EB9">
              <w:rPr>
                <w:noProof/>
                <w:lang w:val="sr-Latn-CS" w:eastAsia="hr-HR"/>
              </w:rPr>
              <w:t xml:space="preserve"> </w:t>
            </w:r>
            <w:r>
              <w:rPr>
                <w:noProof/>
                <w:lang w:val="sr-Latn-CS" w:eastAsia="hr-HR"/>
              </w:rPr>
              <w:t>који</w:t>
            </w:r>
            <w:r w:rsidR="00C21751" w:rsidRPr="001B6EB9">
              <w:rPr>
                <w:noProof/>
                <w:lang w:val="sr-Latn-CS" w:eastAsia="hr-HR"/>
              </w:rPr>
              <w:t xml:space="preserve"> </w:t>
            </w:r>
            <w:r>
              <w:rPr>
                <w:noProof/>
                <w:lang w:val="sr-Latn-CS" w:eastAsia="hr-HR"/>
              </w:rPr>
              <w:t>се</w:t>
            </w:r>
            <w:r w:rsidR="00C21751" w:rsidRPr="001B6EB9">
              <w:rPr>
                <w:noProof/>
                <w:lang w:val="sr-Latn-CS" w:eastAsia="hr-HR"/>
              </w:rPr>
              <w:t xml:space="preserve"> </w:t>
            </w:r>
            <w:r>
              <w:rPr>
                <w:noProof/>
                <w:lang w:val="sr-Latn-CS" w:eastAsia="hr-HR"/>
              </w:rPr>
              <w:t>користе</w:t>
            </w:r>
          </w:p>
        </w:tc>
        <w:tc>
          <w:tcPr>
            <w:tcW w:w="1134" w:type="dxa"/>
          </w:tcPr>
          <w:p w14:paraId="6D0EAF46" w14:textId="77777777" w:rsidR="00C21751" w:rsidRPr="00AE1407" w:rsidRDefault="00C21751" w:rsidP="00C21751">
            <w:pPr>
              <w:autoSpaceDE w:val="0"/>
              <w:autoSpaceDN w:val="0"/>
              <w:adjustRightInd w:val="0"/>
              <w:jc w:val="center"/>
              <w:rPr>
                <w:noProof/>
                <w:lang w:val="en-US"/>
              </w:rPr>
            </w:pPr>
          </w:p>
        </w:tc>
        <w:tc>
          <w:tcPr>
            <w:tcW w:w="2977" w:type="dxa"/>
          </w:tcPr>
          <w:p w14:paraId="6766F342" w14:textId="77777777" w:rsidR="00C21751" w:rsidRPr="00AE1407" w:rsidRDefault="00C21751" w:rsidP="00C21751">
            <w:pPr>
              <w:autoSpaceDE w:val="0"/>
              <w:autoSpaceDN w:val="0"/>
              <w:adjustRightInd w:val="0"/>
              <w:jc w:val="right"/>
              <w:rPr>
                <w:noProof/>
                <w:lang w:val="en-US"/>
              </w:rPr>
            </w:pPr>
          </w:p>
        </w:tc>
        <w:tc>
          <w:tcPr>
            <w:tcW w:w="2126" w:type="dxa"/>
          </w:tcPr>
          <w:p w14:paraId="738F1B4B" w14:textId="77777777" w:rsidR="00C21751" w:rsidRPr="00AE1407" w:rsidRDefault="00C21751" w:rsidP="00C21751">
            <w:pPr>
              <w:autoSpaceDE w:val="0"/>
              <w:autoSpaceDN w:val="0"/>
              <w:adjustRightInd w:val="0"/>
              <w:jc w:val="right"/>
              <w:rPr>
                <w:noProof/>
                <w:lang w:val="en-US"/>
              </w:rPr>
            </w:pPr>
          </w:p>
        </w:tc>
      </w:tr>
      <w:tr w:rsidR="003B3290" w:rsidRPr="00AE1407" w14:paraId="530432BC" w14:textId="77777777" w:rsidTr="00AA67B2">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lastRenderedPageBreak/>
              <w:t>I</w:t>
            </w:r>
          </w:p>
        </w:tc>
        <w:tc>
          <w:tcPr>
            <w:tcW w:w="7492" w:type="dxa"/>
          </w:tcPr>
          <w:p w14:paraId="25B5EA9C" w14:textId="6D7629DF" w:rsidR="003B3290" w:rsidRPr="00AE1407" w:rsidRDefault="003B3290" w:rsidP="001B6EB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w:t>
            </w:r>
            <w:r w:rsidRPr="00AE1407">
              <w:rPr>
                <w:b/>
                <w:bCs/>
                <w:noProof/>
              </w:rPr>
              <w:t>БЕЗ ПДВ-а</w:t>
            </w:r>
            <w:r w:rsidRPr="00AE1407">
              <w:rPr>
                <w:b/>
                <w:bCs/>
                <w:noProof/>
                <w:lang w:val="en-US"/>
              </w:rPr>
              <w:t>:</w:t>
            </w:r>
          </w:p>
        </w:tc>
        <w:tc>
          <w:tcPr>
            <w:tcW w:w="6237" w:type="dxa"/>
            <w:gridSpan w:val="3"/>
          </w:tcPr>
          <w:p w14:paraId="4EF61EB0" w14:textId="77777777" w:rsidR="003B3290" w:rsidRPr="00AE1407" w:rsidRDefault="003B3290" w:rsidP="005E2923">
            <w:pPr>
              <w:autoSpaceDE w:val="0"/>
              <w:autoSpaceDN w:val="0"/>
              <w:adjustRightInd w:val="0"/>
              <w:jc w:val="right"/>
              <w:rPr>
                <w:b/>
                <w:bCs/>
                <w:noProof/>
                <w:lang w:val="en-US"/>
              </w:rPr>
            </w:pPr>
          </w:p>
        </w:tc>
      </w:tr>
    </w:tbl>
    <w:p w14:paraId="331EFDA1" w14:textId="77777777" w:rsidR="001B6EB9" w:rsidRDefault="001B6EB9" w:rsidP="001B6EB9">
      <w:pPr>
        <w:rPr>
          <w:b/>
          <w:noProof/>
          <w:lang w:val="sr-Cyrl-RS" w:eastAsia="hr-HR"/>
        </w:rPr>
      </w:pPr>
    </w:p>
    <w:p w14:paraId="7D3A35AE" w14:textId="77777777" w:rsidR="009D59C1" w:rsidRDefault="001B6EB9" w:rsidP="009D59C1">
      <w:pPr>
        <w:spacing w:after="120"/>
        <w:rPr>
          <w:b/>
          <w:noProof/>
          <w:lang w:val="sr-Cyrl-RS" w:eastAsia="hr-HR"/>
        </w:rPr>
      </w:pPr>
      <w:r>
        <w:rPr>
          <w:b/>
          <w:noProof/>
          <w:lang w:val="sr-Latn-CS" w:eastAsia="hr-HR"/>
        </w:rPr>
        <w:t>Напомена</w:t>
      </w:r>
      <w:r w:rsidRPr="001B6EB9">
        <w:rPr>
          <w:b/>
          <w:noProof/>
          <w:lang w:val="sr-Latn-CS" w:eastAsia="hr-HR"/>
        </w:rPr>
        <w:t xml:space="preserve">: </w:t>
      </w:r>
      <w:r>
        <w:rPr>
          <w:b/>
          <w:noProof/>
          <w:lang w:val="sr-Latn-CS" w:eastAsia="hr-HR"/>
        </w:rPr>
        <w:t>У</w:t>
      </w:r>
      <w:r w:rsidRPr="001B6EB9">
        <w:rPr>
          <w:b/>
          <w:noProof/>
          <w:lang w:val="sr-Latn-CS" w:eastAsia="hr-HR"/>
        </w:rPr>
        <w:t xml:space="preserve"> </w:t>
      </w:r>
      <w:r>
        <w:rPr>
          <w:b/>
          <w:noProof/>
          <w:lang w:val="sr-Latn-CS" w:eastAsia="hr-HR"/>
        </w:rPr>
        <w:t>цену</w:t>
      </w:r>
      <w:r w:rsidRPr="001B6EB9">
        <w:rPr>
          <w:b/>
          <w:noProof/>
          <w:lang w:val="sr-Latn-CS" w:eastAsia="hr-HR"/>
        </w:rPr>
        <w:t xml:space="preserve"> </w:t>
      </w:r>
      <w:r>
        <w:rPr>
          <w:b/>
          <w:noProof/>
          <w:lang w:val="sr-Latn-CS" w:eastAsia="hr-HR"/>
        </w:rPr>
        <w:t>сервисне</w:t>
      </w:r>
      <w:r w:rsidRPr="001B6EB9">
        <w:rPr>
          <w:b/>
          <w:noProof/>
          <w:lang w:val="sr-Latn-CS" w:eastAsia="hr-HR"/>
        </w:rPr>
        <w:t xml:space="preserve"> </w:t>
      </w:r>
      <w:r>
        <w:rPr>
          <w:b/>
          <w:noProof/>
          <w:lang w:val="sr-Latn-CS" w:eastAsia="hr-HR"/>
        </w:rPr>
        <w:t>интервенције</w:t>
      </w:r>
      <w:r w:rsidRPr="001B6EB9">
        <w:rPr>
          <w:b/>
          <w:noProof/>
          <w:lang w:val="sr-Latn-CS" w:eastAsia="hr-HR"/>
        </w:rPr>
        <w:t xml:space="preserve"> </w:t>
      </w:r>
      <w:r>
        <w:rPr>
          <w:b/>
          <w:noProof/>
          <w:lang w:val="sr-Latn-CS" w:eastAsia="hr-HR"/>
        </w:rPr>
        <w:t>је</w:t>
      </w:r>
      <w:r w:rsidRPr="001B6EB9">
        <w:rPr>
          <w:b/>
          <w:noProof/>
          <w:lang w:val="sr-Latn-CS" w:eastAsia="hr-HR"/>
        </w:rPr>
        <w:t xml:space="preserve"> </w:t>
      </w:r>
      <w:r>
        <w:rPr>
          <w:b/>
          <w:noProof/>
          <w:lang w:val="sr-Latn-CS" w:eastAsia="hr-HR"/>
        </w:rPr>
        <w:t>укључен</w:t>
      </w:r>
      <w:r w:rsidRPr="001B6EB9">
        <w:rPr>
          <w:b/>
          <w:noProof/>
          <w:lang w:val="sr-Latn-CS" w:eastAsia="hr-HR"/>
        </w:rPr>
        <w:t xml:space="preserve"> </w:t>
      </w:r>
      <w:r>
        <w:rPr>
          <w:b/>
          <w:noProof/>
          <w:lang w:val="sr-Latn-CS" w:eastAsia="hr-HR"/>
        </w:rPr>
        <w:t>само</w:t>
      </w:r>
      <w:r w:rsidRPr="001B6EB9">
        <w:rPr>
          <w:b/>
          <w:noProof/>
          <w:lang w:val="sr-Latn-CS" w:eastAsia="hr-HR"/>
        </w:rPr>
        <w:t xml:space="preserve"> </w:t>
      </w:r>
      <w:r>
        <w:rPr>
          <w:b/>
          <w:noProof/>
          <w:lang w:val="sr-Latn-CS" w:eastAsia="hr-HR"/>
        </w:rPr>
        <w:t>рад</w:t>
      </w:r>
      <w:r w:rsidRPr="001B6EB9">
        <w:rPr>
          <w:b/>
          <w:noProof/>
          <w:lang w:val="sr-Latn-CS" w:eastAsia="hr-HR"/>
        </w:rPr>
        <w:t>.</w:t>
      </w:r>
    </w:p>
    <w:p w14:paraId="665BA8D4" w14:textId="74561EAC" w:rsidR="009D59C1" w:rsidRPr="009D59C1" w:rsidRDefault="009D59C1" w:rsidP="009D59C1">
      <w:pPr>
        <w:pStyle w:val="ListParagraph"/>
        <w:numPr>
          <w:ilvl w:val="0"/>
          <w:numId w:val="35"/>
        </w:numPr>
        <w:spacing w:after="120"/>
        <w:rPr>
          <w:b/>
          <w:noProof/>
          <w:lang w:val="sr-Latn-CS" w:eastAsia="hr-HR"/>
        </w:rPr>
      </w:pPr>
      <w:r w:rsidRPr="009D59C1">
        <w:rPr>
          <w:b/>
          <w:noProof/>
          <w:lang w:val="sr-Latn-CS" w:eastAsia="hr-HR"/>
        </w:rPr>
        <w:t xml:space="preserve"> </w:t>
      </w:r>
      <w:r>
        <w:rPr>
          <w:b/>
          <w:noProof/>
          <w:lang w:val="sr-Latn-CS" w:eastAsia="hr-HR"/>
        </w:rPr>
        <w:t>ЦЕНЕ</w:t>
      </w:r>
      <w:r w:rsidRPr="009D59C1">
        <w:rPr>
          <w:b/>
          <w:noProof/>
          <w:lang w:val="sr-Latn-CS" w:eastAsia="hr-HR"/>
        </w:rPr>
        <w:t xml:space="preserve"> </w:t>
      </w:r>
      <w:r>
        <w:rPr>
          <w:b/>
          <w:noProof/>
          <w:lang w:val="sr-Latn-CS" w:eastAsia="hr-HR"/>
        </w:rPr>
        <w:t>РЕЗЕРВНИХ</w:t>
      </w:r>
      <w:r w:rsidRPr="009D59C1">
        <w:rPr>
          <w:b/>
          <w:noProof/>
          <w:lang w:val="sr-Latn-CS" w:eastAsia="hr-HR"/>
        </w:rPr>
        <w:t xml:space="preserve">  </w:t>
      </w:r>
      <w:r>
        <w:rPr>
          <w:b/>
          <w:noProof/>
          <w:lang w:val="sr-Latn-CS" w:eastAsia="hr-HR"/>
        </w:rPr>
        <w:t>ДЕЛОВА</w:t>
      </w:r>
    </w:p>
    <w:p w14:paraId="7892E8E7" w14:textId="77777777" w:rsidR="00531A8A" w:rsidRPr="00AE1407" w:rsidRDefault="00531A8A" w:rsidP="00531A8A">
      <w:pPr>
        <w:pStyle w:val="BodyText"/>
        <w:ind w:left="6480"/>
        <w:rPr>
          <w:noProof/>
          <w:szCs w:val="24"/>
        </w:rPr>
      </w:pPr>
    </w:p>
    <w:tbl>
      <w:tblPr>
        <w:tblpPr w:leftFromText="180" w:rightFromText="180" w:vertAnchor="text" w:horzAnchor="margin" w:tblpXSpec="right" w:tblpY="-18"/>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11"/>
        <w:gridCol w:w="1559"/>
        <w:gridCol w:w="851"/>
        <w:gridCol w:w="2126"/>
        <w:gridCol w:w="1319"/>
        <w:gridCol w:w="1232"/>
      </w:tblGrid>
      <w:tr w:rsidR="004E4732" w:rsidRPr="00C21751" w14:paraId="7418D5D2" w14:textId="77777777" w:rsidTr="009D59C1">
        <w:tc>
          <w:tcPr>
            <w:tcW w:w="709" w:type="dxa"/>
            <w:tcBorders>
              <w:top w:val="single" w:sz="4" w:space="0" w:color="auto"/>
              <w:left w:val="single" w:sz="4" w:space="0" w:color="auto"/>
              <w:bottom w:val="single" w:sz="4" w:space="0" w:color="auto"/>
              <w:right w:val="single" w:sz="4" w:space="0" w:color="auto"/>
            </w:tcBorders>
          </w:tcPr>
          <w:p w14:paraId="51F185F7" w14:textId="7794A528" w:rsidR="004E4732" w:rsidRPr="009D59C1" w:rsidRDefault="009D59C1" w:rsidP="004E4732">
            <w:pPr>
              <w:rPr>
                <w:noProof/>
                <w:color w:val="000000"/>
                <w:lang w:val="sr-Cyrl-RS" w:eastAsia="hr-HR"/>
              </w:rPr>
            </w:pPr>
            <w:r w:rsidRPr="009D59C1">
              <w:rPr>
                <w:noProof/>
                <w:color w:val="000000"/>
                <w:lang w:val="sr-Latn-CS" w:eastAsia="hr-HR"/>
              </w:rPr>
              <w:t>Р</w:t>
            </w:r>
            <w:r w:rsidR="004E4732" w:rsidRPr="009D59C1">
              <w:rPr>
                <w:noProof/>
                <w:color w:val="000000"/>
                <w:lang w:val="sr-Latn-CS" w:eastAsia="hr-HR"/>
              </w:rPr>
              <w:t>.</w:t>
            </w:r>
            <w:r w:rsidRPr="009D59C1">
              <w:rPr>
                <w:noProof/>
                <w:color w:val="000000"/>
                <w:lang w:val="sr-Latn-CS" w:eastAsia="hr-HR"/>
              </w:rPr>
              <w:t>бр</w:t>
            </w:r>
          </w:p>
        </w:tc>
        <w:tc>
          <w:tcPr>
            <w:tcW w:w="7011" w:type="dxa"/>
            <w:tcBorders>
              <w:top w:val="single" w:sz="4" w:space="0" w:color="auto"/>
              <w:left w:val="single" w:sz="4" w:space="0" w:color="auto"/>
              <w:bottom w:val="single" w:sz="4" w:space="0" w:color="auto"/>
              <w:right w:val="single" w:sz="4" w:space="0" w:color="auto"/>
            </w:tcBorders>
          </w:tcPr>
          <w:p w14:paraId="39AD2E88" w14:textId="7A790454" w:rsidR="004E4732" w:rsidRPr="009D59C1" w:rsidRDefault="009D59C1" w:rsidP="004E4732">
            <w:pPr>
              <w:jc w:val="center"/>
              <w:rPr>
                <w:noProof/>
                <w:color w:val="000000"/>
                <w:lang w:val="sr-Latn-CS" w:eastAsia="hr-HR"/>
              </w:rPr>
            </w:pPr>
            <w:r w:rsidRPr="009D59C1">
              <w:rPr>
                <w:noProof/>
                <w:color w:val="000000"/>
                <w:lang w:val="sr-Latn-CS" w:eastAsia="hr-HR"/>
              </w:rPr>
              <w:t>Назив</w:t>
            </w:r>
            <w:r w:rsidR="004E4732" w:rsidRPr="009D59C1">
              <w:rPr>
                <w:noProof/>
                <w:color w:val="000000"/>
                <w:lang w:val="sr-Latn-CS" w:eastAsia="hr-HR"/>
              </w:rPr>
              <w:t xml:space="preserve"> </w:t>
            </w:r>
            <w:r w:rsidRPr="009D59C1">
              <w:rPr>
                <w:noProof/>
                <w:color w:val="000000"/>
                <w:lang w:val="sr-Latn-CS" w:eastAsia="hr-HR"/>
              </w:rPr>
              <w:t>производа</w:t>
            </w:r>
          </w:p>
        </w:tc>
        <w:tc>
          <w:tcPr>
            <w:tcW w:w="1559" w:type="dxa"/>
            <w:tcBorders>
              <w:top w:val="single" w:sz="4" w:space="0" w:color="auto"/>
              <w:left w:val="single" w:sz="4" w:space="0" w:color="auto"/>
              <w:bottom w:val="single" w:sz="4" w:space="0" w:color="auto"/>
              <w:right w:val="single" w:sz="4" w:space="0" w:color="auto"/>
            </w:tcBorders>
          </w:tcPr>
          <w:p w14:paraId="43DEF8D0" w14:textId="7B397138" w:rsidR="004E4732" w:rsidRPr="009D59C1" w:rsidRDefault="009D59C1" w:rsidP="004E4732">
            <w:pPr>
              <w:jc w:val="center"/>
              <w:rPr>
                <w:noProof/>
                <w:color w:val="000000"/>
                <w:lang w:val="sr-Latn-CS" w:eastAsia="hr-HR"/>
              </w:rPr>
            </w:pPr>
            <w:r w:rsidRPr="009D59C1">
              <w:rPr>
                <w:noProof/>
                <w:color w:val="000000"/>
                <w:lang w:val="sr-Latn-CS" w:eastAsia="hr-HR"/>
              </w:rPr>
              <w:t>Произвођач</w:t>
            </w:r>
          </w:p>
        </w:tc>
        <w:tc>
          <w:tcPr>
            <w:tcW w:w="851" w:type="dxa"/>
            <w:tcBorders>
              <w:top w:val="single" w:sz="4" w:space="0" w:color="auto"/>
              <w:left w:val="single" w:sz="4" w:space="0" w:color="auto"/>
              <w:bottom w:val="single" w:sz="4" w:space="0" w:color="auto"/>
              <w:right w:val="single" w:sz="4" w:space="0" w:color="auto"/>
            </w:tcBorders>
          </w:tcPr>
          <w:p w14:paraId="5BFC227F" w14:textId="1BFE97D8" w:rsidR="004E4732" w:rsidRPr="009D59C1" w:rsidRDefault="009D59C1" w:rsidP="004E4732">
            <w:pPr>
              <w:jc w:val="center"/>
              <w:rPr>
                <w:noProof/>
                <w:color w:val="000000"/>
                <w:lang w:val="sr-Latn-CS" w:eastAsia="hr-HR"/>
              </w:rPr>
            </w:pPr>
            <w:r w:rsidRPr="009D59C1">
              <w:rPr>
                <w:noProof/>
                <w:color w:val="000000"/>
                <w:lang w:val="sr-Latn-CS" w:eastAsia="hr-HR"/>
              </w:rPr>
              <w:t>Јед</w:t>
            </w:r>
            <w:r w:rsidR="004E4732" w:rsidRPr="009D59C1">
              <w:rPr>
                <w:noProof/>
                <w:color w:val="000000"/>
                <w:lang w:val="sr-Latn-CS" w:eastAsia="hr-HR"/>
              </w:rPr>
              <w:t xml:space="preserve">. </w:t>
            </w:r>
            <w:r w:rsidRPr="009D59C1">
              <w:rPr>
                <w:noProof/>
                <w:color w:val="000000"/>
                <w:lang w:val="sr-Latn-CS" w:eastAsia="hr-HR"/>
              </w:rPr>
              <w:t>мере</w:t>
            </w:r>
          </w:p>
        </w:tc>
        <w:tc>
          <w:tcPr>
            <w:tcW w:w="2126" w:type="dxa"/>
            <w:tcBorders>
              <w:top w:val="single" w:sz="4" w:space="0" w:color="auto"/>
              <w:left w:val="single" w:sz="4" w:space="0" w:color="auto"/>
              <w:bottom w:val="single" w:sz="4" w:space="0" w:color="auto"/>
              <w:right w:val="single" w:sz="4" w:space="0" w:color="auto"/>
            </w:tcBorders>
          </w:tcPr>
          <w:p w14:paraId="72C4414B" w14:textId="22769393" w:rsidR="004E4732" w:rsidRPr="00034C31" w:rsidRDefault="009D59C1" w:rsidP="00034C31">
            <w:pPr>
              <w:jc w:val="center"/>
              <w:rPr>
                <w:noProof/>
                <w:color w:val="000000"/>
                <w:lang w:val="sr-Cyrl-RS" w:eastAsia="hr-HR"/>
              </w:rPr>
            </w:pPr>
            <w:r w:rsidRPr="009D59C1">
              <w:rPr>
                <w:noProof/>
                <w:color w:val="000000"/>
                <w:lang w:val="sr-Latn-CS" w:eastAsia="hr-HR"/>
              </w:rPr>
              <w:t>Цена</w:t>
            </w:r>
            <w:r w:rsidR="004E4732" w:rsidRPr="009D59C1">
              <w:rPr>
                <w:noProof/>
                <w:color w:val="000000"/>
                <w:lang w:val="sr-Latn-CS" w:eastAsia="hr-HR"/>
              </w:rPr>
              <w:t xml:space="preserve"> </w:t>
            </w:r>
            <w:r w:rsidRPr="009D59C1">
              <w:rPr>
                <w:noProof/>
                <w:color w:val="000000"/>
                <w:lang w:val="sr-Latn-CS" w:eastAsia="hr-HR"/>
              </w:rPr>
              <w:t>по</w:t>
            </w:r>
            <w:r w:rsidR="004E4732" w:rsidRPr="009D59C1">
              <w:rPr>
                <w:noProof/>
                <w:color w:val="000000"/>
                <w:lang w:val="sr-Latn-CS" w:eastAsia="hr-HR"/>
              </w:rPr>
              <w:t xml:space="preserve"> </w:t>
            </w:r>
            <w:r w:rsidRPr="009D59C1">
              <w:rPr>
                <w:noProof/>
                <w:color w:val="000000"/>
                <w:lang w:val="sr-Latn-CS" w:eastAsia="hr-HR"/>
              </w:rPr>
              <w:t>јединици</w:t>
            </w:r>
            <w:r w:rsidR="004E4732" w:rsidRPr="009D59C1">
              <w:rPr>
                <w:noProof/>
                <w:color w:val="000000"/>
                <w:lang w:val="sr-Latn-CS" w:eastAsia="hr-HR"/>
              </w:rPr>
              <w:t xml:space="preserve"> </w:t>
            </w:r>
            <w:r w:rsidRPr="009D59C1">
              <w:rPr>
                <w:noProof/>
                <w:color w:val="000000"/>
                <w:lang w:val="sr-Latn-CS" w:eastAsia="hr-HR"/>
              </w:rPr>
              <w:t>мере</w:t>
            </w:r>
            <w:r w:rsidR="00034C31">
              <w:rPr>
                <w:noProof/>
                <w:color w:val="000000"/>
                <w:lang w:val="sr-Latn-CS" w:eastAsia="hr-HR"/>
              </w:rPr>
              <w:t xml:space="preserve"> </w:t>
            </w:r>
            <w:r w:rsidR="00034C31">
              <w:rPr>
                <w:noProof/>
                <w:color w:val="000000"/>
                <w:lang w:val="sr-Cyrl-RS" w:eastAsia="hr-HR"/>
              </w:rPr>
              <w:t>у</w:t>
            </w:r>
            <w:r w:rsidR="004E4732" w:rsidRPr="009D59C1">
              <w:rPr>
                <w:noProof/>
                <w:color w:val="000000"/>
                <w:lang w:val="sr-Latn-CS" w:eastAsia="hr-HR"/>
              </w:rPr>
              <w:t xml:space="preserve"> </w:t>
            </w:r>
            <w:r w:rsidRPr="009D59C1">
              <w:rPr>
                <w:noProof/>
                <w:color w:val="000000"/>
                <w:lang w:val="sr-Latn-CS" w:eastAsia="hr-HR"/>
              </w:rPr>
              <w:t>дин</w:t>
            </w:r>
            <w:r w:rsidR="00034C31">
              <w:rPr>
                <w:noProof/>
                <w:color w:val="000000"/>
                <w:lang w:val="sr-Cyrl-RS" w:eastAsia="hr-HR"/>
              </w:rPr>
              <w:t>арима</w:t>
            </w:r>
            <w:r w:rsidR="00034C31">
              <w:rPr>
                <w:noProof/>
                <w:color w:val="000000"/>
                <w:lang w:val="sr-Latn-CS" w:eastAsia="hr-HR"/>
              </w:rPr>
              <w:t xml:space="preserve"> </w:t>
            </w:r>
            <w:r w:rsidRPr="009D59C1">
              <w:rPr>
                <w:noProof/>
                <w:color w:val="000000"/>
                <w:lang w:val="sr-Latn-CS" w:eastAsia="hr-HR"/>
              </w:rPr>
              <w:t>без</w:t>
            </w:r>
            <w:r w:rsidR="004E4732" w:rsidRPr="009D59C1">
              <w:rPr>
                <w:noProof/>
                <w:color w:val="000000"/>
                <w:lang w:val="sr-Latn-CS" w:eastAsia="hr-HR"/>
              </w:rPr>
              <w:t xml:space="preserve"> </w:t>
            </w:r>
            <w:r w:rsidRPr="009D59C1">
              <w:rPr>
                <w:noProof/>
                <w:color w:val="000000"/>
                <w:lang w:val="sr-Latn-CS" w:eastAsia="hr-HR"/>
              </w:rPr>
              <w:t>ПДВ</w:t>
            </w:r>
            <w:r w:rsidR="004E4732" w:rsidRPr="009D59C1">
              <w:rPr>
                <w:noProof/>
                <w:color w:val="000000"/>
                <w:lang w:val="sr-Latn-CS" w:eastAsia="hr-HR"/>
              </w:rPr>
              <w:t>-</w:t>
            </w:r>
            <w:r w:rsidRPr="009D59C1">
              <w:rPr>
                <w:noProof/>
                <w:color w:val="000000"/>
                <w:lang w:val="sr-Latn-CS" w:eastAsia="hr-HR"/>
              </w:rPr>
              <w:t>а</w:t>
            </w:r>
          </w:p>
        </w:tc>
        <w:tc>
          <w:tcPr>
            <w:tcW w:w="1319" w:type="dxa"/>
            <w:tcBorders>
              <w:top w:val="single" w:sz="4" w:space="0" w:color="auto"/>
              <w:left w:val="single" w:sz="4" w:space="0" w:color="auto"/>
              <w:bottom w:val="single" w:sz="4" w:space="0" w:color="auto"/>
              <w:right w:val="single" w:sz="4" w:space="0" w:color="auto"/>
            </w:tcBorders>
          </w:tcPr>
          <w:p w14:paraId="6E09CE4F" w14:textId="165FB85F" w:rsidR="004E4732" w:rsidRPr="009D59C1" w:rsidRDefault="009D59C1" w:rsidP="004E4732">
            <w:pPr>
              <w:jc w:val="center"/>
              <w:rPr>
                <w:noProof/>
                <w:color w:val="000000"/>
                <w:lang w:val="sr-Latn-CS" w:eastAsia="hr-HR"/>
              </w:rPr>
            </w:pPr>
            <w:r w:rsidRPr="009D59C1">
              <w:rPr>
                <w:noProof/>
                <w:color w:val="000000"/>
                <w:lang w:val="sr-Latn-CS" w:eastAsia="hr-HR"/>
              </w:rPr>
              <w:t>Гарантни</w:t>
            </w:r>
            <w:r w:rsidR="004E4732" w:rsidRPr="009D59C1">
              <w:rPr>
                <w:noProof/>
                <w:color w:val="000000"/>
                <w:lang w:val="sr-Latn-CS" w:eastAsia="hr-HR"/>
              </w:rPr>
              <w:t xml:space="preserve"> </w:t>
            </w:r>
            <w:r w:rsidRPr="009D59C1">
              <w:rPr>
                <w:noProof/>
                <w:color w:val="000000"/>
                <w:lang w:val="sr-Latn-CS" w:eastAsia="hr-HR"/>
              </w:rPr>
              <w:t>рок</w:t>
            </w:r>
          </w:p>
        </w:tc>
        <w:tc>
          <w:tcPr>
            <w:tcW w:w="1232" w:type="dxa"/>
            <w:tcBorders>
              <w:top w:val="single" w:sz="4" w:space="0" w:color="auto"/>
              <w:left w:val="single" w:sz="4" w:space="0" w:color="auto"/>
              <w:bottom w:val="single" w:sz="4" w:space="0" w:color="auto"/>
              <w:right w:val="single" w:sz="4" w:space="0" w:color="auto"/>
            </w:tcBorders>
          </w:tcPr>
          <w:p w14:paraId="093C947B" w14:textId="582ECBE0" w:rsidR="004E4732" w:rsidRPr="009D59C1" w:rsidRDefault="009D59C1" w:rsidP="004E4732">
            <w:pPr>
              <w:jc w:val="center"/>
              <w:rPr>
                <w:noProof/>
                <w:color w:val="000000"/>
                <w:lang w:val="sr-Latn-CS" w:eastAsia="hr-HR"/>
              </w:rPr>
            </w:pPr>
            <w:r w:rsidRPr="009D59C1">
              <w:rPr>
                <w:noProof/>
                <w:color w:val="000000"/>
                <w:lang w:val="sr-Latn-CS" w:eastAsia="hr-HR"/>
              </w:rPr>
              <w:t>Обавезан</w:t>
            </w:r>
            <w:r w:rsidR="004E4732" w:rsidRPr="009D59C1">
              <w:rPr>
                <w:noProof/>
                <w:color w:val="000000"/>
                <w:lang w:val="sr-Latn-CS" w:eastAsia="hr-HR"/>
              </w:rPr>
              <w:t xml:space="preserve"> </w:t>
            </w:r>
            <w:r w:rsidRPr="009D59C1">
              <w:rPr>
                <w:noProof/>
                <w:color w:val="000000"/>
                <w:lang w:val="sr-Latn-CS" w:eastAsia="hr-HR"/>
              </w:rPr>
              <w:t>лагер</w:t>
            </w:r>
          </w:p>
        </w:tc>
      </w:tr>
      <w:tr w:rsidR="004E4732" w:rsidRPr="00C21751" w14:paraId="5B9F5A57" w14:textId="77777777" w:rsidTr="009D59C1">
        <w:tc>
          <w:tcPr>
            <w:tcW w:w="709" w:type="dxa"/>
            <w:tcBorders>
              <w:top w:val="single" w:sz="4" w:space="0" w:color="auto"/>
              <w:left w:val="single" w:sz="4" w:space="0" w:color="auto"/>
              <w:bottom w:val="single" w:sz="4" w:space="0" w:color="auto"/>
              <w:right w:val="single" w:sz="4" w:space="0" w:color="auto"/>
            </w:tcBorders>
          </w:tcPr>
          <w:p w14:paraId="77CFE0C2" w14:textId="77777777" w:rsidR="004E4732" w:rsidRPr="009D59C1" w:rsidRDefault="004E4732" w:rsidP="004E4732">
            <w:pPr>
              <w:rPr>
                <w:b/>
                <w:i/>
                <w:noProof/>
                <w:color w:val="000000"/>
                <w:lang w:val="sr-Latn-CS" w:eastAsia="hr-HR"/>
              </w:rPr>
            </w:pPr>
            <w:r w:rsidRPr="009D59C1">
              <w:rPr>
                <w:b/>
                <w:i/>
                <w:noProof/>
                <w:color w:val="000000"/>
                <w:lang w:val="sr-Latn-CS" w:eastAsia="hr-HR"/>
              </w:rPr>
              <w:t>1</w:t>
            </w:r>
          </w:p>
        </w:tc>
        <w:tc>
          <w:tcPr>
            <w:tcW w:w="7011" w:type="dxa"/>
            <w:tcBorders>
              <w:top w:val="single" w:sz="4" w:space="0" w:color="auto"/>
              <w:left w:val="single" w:sz="4" w:space="0" w:color="auto"/>
              <w:bottom w:val="single" w:sz="4" w:space="0" w:color="auto"/>
              <w:right w:val="single" w:sz="4" w:space="0" w:color="auto"/>
            </w:tcBorders>
          </w:tcPr>
          <w:p w14:paraId="7CEE5BE6"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2</w:t>
            </w:r>
          </w:p>
        </w:tc>
        <w:tc>
          <w:tcPr>
            <w:tcW w:w="1559" w:type="dxa"/>
            <w:tcBorders>
              <w:top w:val="single" w:sz="4" w:space="0" w:color="auto"/>
              <w:left w:val="single" w:sz="4" w:space="0" w:color="auto"/>
              <w:bottom w:val="single" w:sz="4" w:space="0" w:color="auto"/>
              <w:right w:val="single" w:sz="4" w:space="0" w:color="auto"/>
            </w:tcBorders>
          </w:tcPr>
          <w:p w14:paraId="5F487645"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3</w:t>
            </w:r>
          </w:p>
        </w:tc>
        <w:tc>
          <w:tcPr>
            <w:tcW w:w="851" w:type="dxa"/>
            <w:tcBorders>
              <w:top w:val="single" w:sz="4" w:space="0" w:color="auto"/>
              <w:left w:val="single" w:sz="4" w:space="0" w:color="auto"/>
              <w:bottom w:val="single" w:sz="4" w:space="0" w:color="auto"/>
              <w:right w:val="single" w:sz="4" w:space="0" w:color="auto"/>
            </w:tcBorders>
          </w:tcPr>
          <w:p w14:paraId="79EE2EAC"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4</w:t>
            </w:r>
          </w:p>
        </w:tc>
        <w:tc>
          <w:tcPr>
            <w:tcW w:w="2126" w:type="dxa"/>
            <w:tcBorders>
              <w:top w:val="single" w:sz="4" w:space="0" w:color="auto"/>
              <w:left w:val="single" w:sz="4" w:space="0" w:color="auto"/>
              <w:bottom w:val="single" w:sz="4" w:space="0" w:color="auto"/>
              <w:right w:val="single" w:sz="4" w:space="0" w:color="auto"/>
            </w:tcBorders>
          </w:tcPr>
          <w:p w14:paraId="4181751F"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5</w:t>
            </w:r>
          </w:p>
        </w:tc>
        <w:tc>
          <w:tcPr>
            <w:tcW w:w="1319" w:type="dxa"/>
            <w:tcBorders>
              <w:top w:val="single" w:sz="4" w:space="0" w:color="auto"/>
              <w:left w:val="single" w:sz="4" w:space="0" w:color="auto"/>
              <w:bottom w:val="single" w:sz="4" w:space="0" w:color="auto"/>
              <w:right w:val="single" w:sz="4" w:space="0" w:color="auto"/>
            </w:tcBorders>
          </w:tcPr>
          <w:p w14:paraId="1E76EAD3"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6</w:t>
            </w:r>
          </w:p>
        </w:tc>
        <w:tc>
          <w:tcPr>
            <w:tcW w:w="1232" w:type="dxa"/>
            <w:tcBorders>
              <w:top w:val="single" w:sz="4" w:space="0" w:color="auto"/>
              <w:left w:val="single" w:sz="4" w:space="0" w:color="auto"/>
              <w:bottom w:val="single" w:sz="4" w:space="0" w:color="auto"/>
              <w:right w:val="single" w:sz="4" w:space="0" w:color="auto"/>
            </w:tcBorders>
          </w:tcPr>
          <w:p w14:paraId="531B5BD8" w14:textId="77777777" w:rsidR="004E4732" w:rsidRPr="009D59C1" w:rsidRDefault="004E4732" w:rsidP="004E4732">
            <w:pPr>
              <w:jc w:val="center"/>
              <w:rPr>
                <w:b/>
                <w:i/>
                <w:noProof/>
                <w:color w:val="000000"/>
                <w:lang w:val="sr-Latn-CS" w:eastAsia="hr-HR"/>
              </w:rPr>
            </w:pPr>
            <w:r w:rsidRPr="009D59C1">
              <w:rPr>
                <w:b/>
                <w:i/>
                <w:noProof/>
                <w:color w:val="000000"/>
                <w:lang w:val="sr-Latn-CS" w:eastAsia="hr-HR"/>
              </w:rPr>
              <w:t>7</w:t>
            </w:r>
          </w:p>
        </w:tc>
      </w:tr>
      <w:tr w:rsidR="004E4732" w:rsidRPr="00C21751" w14:paraId="5681D6CC" w14:textId="77777777" w:rsidTr="009D59C1">
        <w:tc>
          <w:tcPr>
            <w:tcW w:w="709" w:type="dxa"/>
          </w:tcPr>
          <w:p w14:paraId="0B599287" w14:textId="77777777" w:rsidR="004E4732" w:rsidRPr="009D59C1" w:rsidRDefault="004E4732" w:rsidP="004E4732">
            <w:pPr>
              <w:jc w:val="center"/>
              <w:rPr>
                <w:b/>
                <w:noProof/>
                <w:lang w:val="sr-Latn-CS" w:eastAsia="hr-HR"/>
              </w:rPr>
            </w:pPr>
            <w:r w:rsidRPr="009D59C1">
              <w:rPr>
                <w:b/>
                <w:noProof/>
                <w:lang w:val="sr-Latn-CS" w:eastAsia="hr-HR"/>
              </w:rPr>
              <w:t>1</w:t>
            </w:r>
          </w:p>
        </w:tc>
        <w:tc>
          <w:tcPr>
            <w:tcW w:w="7011" w:type="dxa"/>
            <w:tcBorders>
              <w:right w:val="nil"/>
            </w:tcBorders>
          </w:tcPr>
          <w:p w14:paraId="0656ED22" w14:textId="524E702D" w:rsidR="004E4732" w:rsidRPr="009D59C1" w:rsidRDefault="009D59C1" w:rsidP="004E4732">
            <w:pPr>
              <w:tabs>
                <w:tab w:val="left" w:pos="900"/>
              </w:tabs>
              <w:rPr>
                <w:noProof/>
                <w:lang w:val="sr-Latn-CS" w:eastAsia="hr-HR"/>
              </w:rPr>
            </w:pPr>
            <w:r>
              <w:rPr>
                <w:b/>
                <w:noProof/>
                <w:lang w:val="sr-Latn-CS" w:eastAsia="hr-HR"/>
              </w:rPr>
              <w:t>ЗАПОРНА</w:t>
            </w:r>
            <w:r w:rsidR="004E4732" w:rsidRPr="009D59C1">
              <w:rPr>
                <w:b/>
                <w:noProof/>
                <w:lang w:val="sr-Latn-CS" w:eastAsia="hr-HR"/>
              </w:rPr>
              <w:t xml:space="preserve"> </w:t>
            </w:r>
            <w:r>
              <w:rPr>
                <w:b/>
                <w:noProof/>
                <w:lang w:val="sr-Latn-CS" w:eastAsia="hr-HR"/>
              </w:rPr>
              <w:t>АРМАТУРА</w:t>
            </w:r>
            <w:r w:rsidR="004E4732" w:rsidRPr="009D59C1">
              <w:rPr>
                <w:noProof/>
                <w:lang w:val="sr-Latn-CS" w:eastAsia="hr-HR"/>
              </w:rPr>
              <w:t xml:space="preserve"> </w:t>
            </w:r>
          </w:p>
          <w:p w14:paraId="4FD3EBA5" w14:textId="7364C496" w:rsidR="004E4732" w:rsidRPr="009D59C1" w:rsidRDefault="009D59C1" w:rsidP="004E4732">
            <w:pPr>
              <w:tabs>
                <w:tab w:val="left" w:pos="900"/>
              </w:tabs>
              <w:rPr>
                <w:noProof/>
                <w:lang w:val="sr-Latn-CS" w:eastAsia="hr-HR"/>
              </w:rPr>
            </w:pPr>
            <w:r>
              <w:rPr>
                <w:noProof/>
                <w:lang w:val="sr-Latn-CS" w:eastAsia="hr-HR"/>
              </w:rPr>
              <w:t>Запорни</w:t>
            </w:r>
            <w:r w:rsidR="004E4732" w:rsidRPr="009D59C1">
              <w:rPr>
                <w:noProof/>
                <w:lang w:val="sr-Latn-CS" w:eastAsia="hr-HR"/>
              </w:rPr>
              <w:t xml:space="preserve"> </w:t>
            </w:r>
            <w:r>
              <w:rPr>
                <w:noProof/>
                <w:lang w:val="sr-Latn-CS" w:eastAsia="hr-HR"/>
              </w:rPr>
              <w:t>вентили</w:t>
            </w:r>
            <w:r w:rsidR="004E4732" w:rsidRPr="009D59C1">
              <w:rPr>
                <w:noProof/>
                <w:lang w:val="sr-Latn-CS" w:eastAsia="hr-HR"/>
              </w:rPr>
              <w:t xml:space="preserve">  (</w:t>
            </w:r>
            <w:r>
              <w:rPr>
                <w:noProof/>
                <w:lang w:val="sr-Latn-CS" w:eastAsia="hr-HR"/>
              </w:rPr>
              <w:t>лоптасте</w:t>
            </w:r>
            <w:r w:rsidR="004E4732" w:rsidRPr="009D59C1">
              <w:rPr>
                <w:noProof/>
                <w:lang w:val="sr-Latn-CS" w:eastAsia="hr-HR"/>
              </w:rPr>
              <w:t xml:space="preserve"> </w:t>
            </w:r>
            <w:r>
              <w:rPr>
                <w:noProof/>
                <w:lang w:val="sr-Latn-CS" w:eastAsia="hr-HR"/>
              </w:rPr>
              <w:t>славине</w:t>
            </w:r>
            <w:r w:rsidR="004E4732" w:rsidRPr="009D59C1">
              <w:rPr>
                <w:noProof/>
                <w:lang w:val="sr-Latn-CS" w:eastAsia="hr-HR"/>
              </w:rPr>
              <w:t>),</w:t>
            </w:r>
            <w:r>
              <w:rPr>
                <w:noProof/>
                <w:lang w:val="sr-Latn-CS" w:eastAsia="hr-HR"/>
              </w:rPr>
              <w:t>од</w:t>
            </w:r>
            <w:r w:rsidR="004E4732" w:rsidRPr="009D59C1">
              <w:rPr>
                <w:noProof/>
                <w:lang w:val="sr-Latn-CS" w:eastAsia="hr-HR"/>
              </w:rPr>
              <w:t xml:space="preserve"> </w:t>
            </w:r>
            <w:r>
              <w:rPr>
                <w:noProof/>
                <w:lang w:val="sr-Latn-CS" w:eastAsia="hr-HR"/>
              </w:rPr>
              <w:t>кованог</w:t>
            </w:r>
            <w:r w:rsidR="004E4732" w:rsidRPr="009D59C1">
              <w:rPr>
                <w:noProof/>
                <w:lang w:val="sr-Latn-CS" w:eastAsia="hr-HR"/>
              </w:rPr>
              <w:t xml:space="preserve"> </w:t>
            </w:r>
            <w:r>
              <w:rPr>
                <w:noProof/>
                <w:lang w:val="sr-Latn-CS" w:eastAsia="hr-HR"/>
              </w:rPr>
              <w:t>месинга</w:t>
            </w:r>
            <w:r w:rsidR="004E4732" w:rsidRPr="009D59C1">
              <w:rPr>
                <w:noProof/>
                <w:lang w:val="sr-Latn-CS" w:eastAsia="hr-HR"/>
              </w:rPr>
              <w:t xml:space="preserve">, </w:t>
            </w:r>
            <w:r>
              <w:rPr>
                <w:noProof/>
                <w:lang w:val="sr-Latn-CS" w:eastAsia="hr-HR"/>
              </w:rPr>
              <w:t>одмашћени</w:t>
            </w:r>
            <w:r w:rsidR="004E4732" w:rsidRPr="009D59C1">
              <w:rPr>
                <w:noProof/>
                <w:lang w:val="sr-Latn-CS" w:eastAsia="hr-HR"/>
              </w:rPr>
              <w:t xml:space="preserve"> </w:t>
            </w:r>
            <w:r>
              <w:rPr>
                <w:noProof/>
                <w:lang w:val="sr-Latn-CS" w:eastAsia="hr-HR"/>
              </w:rPr>
              <w:t>за</w:t>
            </w:r>
            <w:r w:rsidR="004E4732" w:rsidRPr="009D59C1">
              <w:rPr>
                <w:noProof/>
                <w:lang w:val="sr-Latn-CS" w:eastAsia="hr-HR"/>
              </w:rPr>
              <w:t xml:space="preserve"> </w:t>
            </w:r>
            <w:r>
              <w:rPr>
                <w:noProof/>
                <w:lang w:val="sr-Latn-CS" w:eastAsia="hr-HR"/>
              </w:rPr>
              <w:t>употребу</w:t>
            </w:r>
            <w:r w:rsidR="004E4732" w:rsidRPr="009D59C1">
              <w:rPr>
                <w:noProof/>
                <w:lang w:val="sr-Latn-CS" w:eastAsia="hr-HR"/>
              </w:rPr>
              <w:t xml:space="preserve"> </w:t>
            </w:r>
            <w:r>
              <w:rPr>
                <w:noProof/>
                <w:lang w:val="sr-Latn-CS" w:eastAsia="hr-HR"/>
              </w:rPr>
              <w:t>у</w:t>
            </w:r>
            <w:r w:rsidR="004E4732" w:rsidRPr="009D59C1">
              <w:rPr>
                <w:noProof/>
                <w:lang w:val="sr-Latn-CS" w:eastAsia="hr-HR"/>
              </w:rPr>
              <w:t xml:space="preserve"> </w:t>
            </w:r>
            <w:r>
              <w:rPr>
                <w:noProof/>
                <w:lang w:val="sr-Latn-CS" w:eastAsia="hr-HR"/>
              </w:rPr>
              <w:t>инсталацијама</w:t>
            </w:r>
            <w:r w:rsidR="004E4732" w:rsidRPr="009D59C1">
              <w:rPr>
                <w:noProof/>
                <w:lang w:val="sr-Latn-CS" w:eastAsia="hr-HR"/>
              </w:rPr>
              <w:t xml:space="preserve"> </w:t>
            </w:r>
            <w:r>
              <w:rPr>
                <w:noProof/>
                <w:lang w:val="sr-Latn-CS" w:eastAsia="hr-HR"/>
              </w:rPr>
              <w:t>медицинских</w:t>
            </w:r>
          </w:p>
          <w:p w14:paraId="1003FEEC" w14:textId="7386109A" w:rsidR="004E4732" w:rsidRPr="009D59C1" w:rsidRDefault="009D59C1" w:rsidP="004E4732">
            <w:pPr>
              <w:tabs>
                <w:tab w:val="left" w:pos="900"/>
              </w:tabs>
              <w:rPr>
                <w:noProof/>
                <w:lang w:val="sr-Latn-CS" w:eastAsia="hr-HR"/>
              </w:rPr>
            </w:pPr>
            <w:r>
              <w:rPr>
                <w:noProof/>
                <w:lang w:val="sr-Latn-CS" w:eastAsia="hr-HR"/>
              </w:rPr>
              <w:t>гасова</w:t>
            </w:r>
            <w:r w:rsidR="004E4732" w:rsidRPr="009D59C1">
              <w:rPr>
                <w:noProof/>
                <w:lang w:val="sr-Latn-CS" w:eastAsia="hr-HR"/>
              </w:rPr>
              <w:t xml:space="preserve">, </w:t>
            </w:r>
            <w:r>
              <w:rPr>
                <w:noProof/>
                <w:lang w:val="sr-Latn-CS" w:eastAsia="hr-HR"/>
              </w:rPr>
              <w:t>атестирани</w:t>
            </w:r>
            <w:r w:rsidR="004E4732" w:rsidRPr="009D59C1">
              <w:rPr>
                <w:noProof/>
                <w:lang w:val="sr-Latn-CS" w:eastAsia="hr-HR"/>
              </w:rPr>
              <w:t xml:space="preserve"> </w:t>
            </w:r>
            <w:r>
              <w:rPr>
                <w:noProof/>
                <w:lang w:val="sr-Latn-CS" w:eastAsia="hr-HR"/>
              </w:rPr>
              <w:t>са</w:t>
            </w:r>
            <w:r w:rsidR="004E4732" w:rsidRPr="009D59C1">
              <w:rPr>
                <w:noProof/>
                <w:lang w:val="sr-Latn-CS" w:eastAsia="hr-HR"/>
              </w:rPr>
              <w:t xml:space="preserve"> </w:t>
            </w:r>
            <w:r>
              <w:rPr>
                <w:noProof/>
                <w:lang w:val="sr-Latn-CS" w:eastAsia="hr-HR"/>
              </w:rPr>
              <w:t>навојним</w:t>
            </w:r>
            <w:r w:rsidR="004E4732" w:rsidRPr="009D59C1">
              <w:rPr>
                <w:noProof/>
                <w:lang w:val="sr-Latn-CS" w:eastAsia="hr-HR"/>
              </w:rPr>
              <w:t xml:space="preserve"> </w:t>
            </w:r>
            <w:r>
              <w:rPr>
                <w:noProof/>
                <w:lang w:val="sr-Latn-CS" w:eastAsia="hr-HR"/>
              </w:rPr>
              <w:t>прикључцима</w:t>
            </w:r>
            <w:r w:rsidR="004E4732" w:rsidRPr="009D59C1">
              <w:rPr>
                <w:noProof/>
                <w:lang w:val="sr-Latn-CS" w:eastAsia="hr-HR"/>
              </w:rPr>
              <w:t xml:space="preserve">, </w:t>
            </w:r>
            <w:r>
              <w:rPr>
                <w:noProof/>
                <w:lang w:val="sr-Latn-CS" w:eastAsia="hr-HR"/>
              </w:rPr>
              <w:t>следећих</w:t>
            </w:r>
            <w:r w:rsidR="004E4732" w:rsidRPr="009D59C1">
              <w:rPr>
                <w:noProof/>
                <w:lang w:val="sr-Latn-CS" w:eastAsia="hr-HR"/>
              </w:rPr>
              <w:t xml:space="preserve"> </w:t>
            </w:r>
            <w:r>
              <w:rPr>
                <w:noProof/>
                <w:lang w:val="sr-Latn-CS" w:eastAsia="hr-HR"/>
              </w:rPr>
              <w:t>димензија</w:t>
            </w:r>
            <w:r w:rsidR="004E4732" w:rsidRPr="009D59C1">
              <w:rPr>
                <w:noProof/>
                <w:lang w:val="sr-Latn-CS" w:eastAsia="hr-HR"/>
              </w:rPr>
              <w:t>:</w:t>
            </w:r>
          </w:p>
        </w:tc>
        <w:tc>
          <w:tcPr>
            <w:tcW w:w="1559" w:type="dxa"/>
            <w:tcBorders>
              <w:left w:val="nil"/>
              <w:right w:val="nil"/>
            </w:tcBorders>
          </w:tcPr>
          <w:p w14:paraId="04575F62" w14:textId="77777777" w:rsidR="004E4732" w:rsidRPr="009D59C1" w:rsidRDefault="004E4732" w:rsidP="004E4732">
            <w:pPr>
              <w:rPr>
                <w:b/>
                <w:noProof/>
                <w:color w:val="000000"/>
                <w:lang w:val="sr-Latn-CS" w:eastAsia="hr-HR"/>
              </w:rPr>
            </w:pPr>
          </w:p>
        </w:tc>
        <w:tc>
          <w:tcPr>
            <w:tcW w:w="851" w:type="dxa"/>
            <w:tcBorders>
              <w:left w:val="nil"/>
              <w:right w:val="nil"/>
            </w:tcBorders>
          </w:tcPr>
          <w:p w14:paraId="26F2D632" w14:textId="77777777" w:rsidR="004E4732" w:rsidRPr="009D59C1" w:rsidRDefault="004E4732" w:rsidP="004E4732">
            <w:pPr>
              <w:rPr>
                <w:noProof/>
                <w:color w:val="000000"/>
                <w:lang w:val="sr-Latn-CS" w:eastAsia="hr-HR"/>
              </w:rPr>
            </w:pPr>
          </w:p>
        </w:tc>
        <w:tc>
          <w:tcPr>
            <w:tcW w:w="2126" w:type="dxa"/>
            <w:tcBorders>
              <w:left w:val="nil"/>
              <w:right w:val="nil"/>
            </w:tcBorders>
          </w:tcPr>
          <w:p w14:paraId="4D0FFA5B" w14:textId="77777777" w:rsidR="004E4732" w:rsidRPr="009D59C1" w:rsidRDefault="004E4732" w:rsidP="004E4732">
            <w:pPr>
              <w:rPr>
                <w:b/>
                <w:noProof/>
                <w:color w:val="000000"/>
                <w:lang w:val="sr-Latn-CS" w:eastAsia="hr-HR"/>
              </w:rPr>
            </w:pPr>
          </w:p>
        </w:tc>
        <w:tc>
          <w:tcPr>
            <w:tcW w:w="1319" w:type="dxa"/>
            <w:tcBorders>
              <w:left w:val="nil"/>
              <w:right w:val="nil"/>
            </w:tcBorders>
          </w:tcPr>
          <w:p w14:paraId="790445C1" w14:textId="77777777" w:rsidR="004E4732" w:rsidRPr="009D59C1" w:rsidRDefault="004E4732" w:rsidP="004E4732">
            <w:pPr>
              <w:rPr>
                <w:b/>
                <w:noProof/>
                <w:color w:val="000000"/>
                <w:lang w:val="sr-Latn-CS" w:eastAsia="hr-HR"/>
              </w:rPr>
            </w:pPr>
          </w:p>
        </w:tc>
        <w:tc>
          <w:tcPr>
            <w:tcW w:w="1232" w:type="dxa"/>
            <w:tcBorders>
              <w:left w:val="nil"/>
            </w:tcBorders>
          </w:tcPr>
          <w:p w14:paraId="33F4EF01" w14:textId="77777777" w:rsidR="004E4732" w:rsidRPr="009D59C1" w:rsidRDefault="004E4732" w:rsidP="004E4732">
            <w:pPr>
              <w:rPr>
                <w:b/>
                <w:noProof/>
                <w:color w:val="000000"/>
                <w:lang w:val="sr-Latn-CS" w:eastAsia="hr-HR"/>
              </w:rPr>
            </w:pPr>
          </w:p>
        </w:tc>
      </w:tr>
      <w:tr w:rsidR="004E4732" w:rsidRPr="00C21751" w14:paraId="2A638E6D" w14:textId="77777777" w:rsidTr="009D59C1">
        <w:tc>
          <w:tcPr>
            <w:tcW w:w="709" w:type="dxa"/>
          </w:tcPr>
          <w:p w14:paraId="4E1A3D5B" w14:textId="77777777" w:rsidR="004E4732" w:rsidRPr="009D59C1" w:rsidRDefault="004E4732" w:rsidP="004E4732">
            <w:pPr>
              <w:jc w:val="center"/>
              <w:rPr>
                <w:noProof/>
                <w:lang w:val="sr-Latn-CS" w:eastAsia="hr-HR"/>
              </w:rPr>
            </w:pPr>
            <w:r w:rsidRPr="009D59C1">
              <w:rPr>
                <w:noProof/>
                <w:lang w:val="sr-Latn-CS" w:eastAsia="hr-HR"/>
              </w:rPr>
              <w:t>1.1</w:t>
            </w:r>
          </w:p>
        </w:tc>
        <w:tc>
          <w:tcPr>
            <w:tcW w:w="7011" w:type="dxa"/>
          </w:tcPr>
          <w:p w14:paraId="5FB09F74" w14:textId="77777777" w:rsidR="004E4732" w:rsidRPr="009D59C1" w:rsidRDefault="004E4732" w:rsidP="004E4732">
            <w:pPr>
              <w:rPr>
                <w:b/>
                <w:noProof/>
                <w:color w:val="000000"/>
                <w:lang w:val="sr-Latn-CS" w:eastAsia="hr-HR"/>
              </w:rPr>
            </w:pPr>
            <w:r w:rsidRPr="009D59C1">
              <w:rPr>
                <w:noProof/>
                <w:lang w:val="sr-Latn-CS" w:eastAsia="hr-HR"/>
              </w:rPr>
              <w:t>DN50 PN16</w:t>
            </w:r>
          </w:p>
        </w:tc>
        <w:tc>
          <w:tcPr>
            <w:tcW w:w="1559" w:type="dxa"/>
          </w:tcPr>
          <w:p w14:paraId="15E2055A" w14:textId="77777777" w:rsidR="004E4732" w:rsidRPr="009D59C1" w:rsidRDefault="004E4732" w:rsidP="004E4732">
            <w:pPr>
              <w:rPr>
                <w:b/>
                <w:noProof/>
                <w:color w:val="000000"/>
                <w:lang w:val="sr-Latn-CS" w:eastAsia="hr-HR"/>
              </w:rPr>
            </w:pPr>
            <w:r w:rsidRPr="009D59C1">
              <w:rPr>
                <w:b/>
                <w:noProof/>
                <w:color w:val="000000"/>
                <w:lang w:val="sr-Latn-CS" w:eastAsia="hr-HR"/>
              </w:rPr>
              <w:t>DRAGER</w:t>
            </w:r>
          </w:p>
        </w:tc>
        <w:tc>
          <w:tcPr>
            <w:tcW w:w="851" w:type="dxa"/>
          </w:tcPr>
          <w:p w14:paraId="1AF409DE" w14:textId="76080F07" w:rsidR="004E4732" w:rsidRPr="009D59C1" w:rsidRDefault="009D59C1" w:rsidP="004E4732">
            <w:pPr>
              <w:rPr>
                <w:noProof/>
                <w:color w:val="000000"/>
                <w:lang w:val="sr-Latn-CS" w:eastAsia="hr-HR"/>
              </w:rPr>
            </w:pPr>
            <w:r>
              <w:rPr>
                <w:noProof/>
                <w:color w:val="000000"/>
                <w:lang w:val="sr-Latn-CS" w:eastAsia="hr-HR"/>
              </w:rPr>
              <w:t>ком</w:t>
            </w:r>
          </w:p>
        </w:tc>
        <w:tc>
          <w:tcPr>
            <w:tcW w:w="2126" w:type="dxa"/>
          </w:tcPr>
          <w:p w14:paraId="1F2B37A8" w14:textId="77777777" w:rsidR="004E4732" w:rsidRPr="009D59C1" w:rsidRDefault="004E4732" w:rsidP="004E4732">
            <w:pPr>
              <w:rPr>
                <w:b/>
                <w:noProof/>
                <w:color w:val="000000"/>
                <w:lang w:val="sr-Latn-CS" w:eastAsia="hr-HR"/>
              </w:rPr>
            </w:pPr>
          </w:p>
        </w:tc>
        <w:tc>
          <w:tcPr>
            <w:tcW w:w="1319" w:type="dxa"/>
          </w:tcPr>
          <w:p w14:paraId="5802EFBD" w14:textId="77777777" w:rsidR="004E4732" w:rsidRPr="009D59C1" w:rsidRDefault="004E4732" w:rsidP="004E4732">
            <w:pPr>
              <w:rPr>
                <w:b/>
                <w:noProof/>
                <w:color w:val="000000"/>
                <w:lang w:val="sr-Latn-CS" w:eastAsia="hr-HR"/>
              </w:rPr>
            </w:pPr>
          </w:p>
        </w:tc>
        <w:tc>
          <w:tcPr>
            <w:tcW w:w="1232" w:type="dxa"/>
          </w:tcPr>
          <w:p w14:paraId="03B3F8FC" w14:textId="77777777" w:rsidR="004E4732" w:rsidRPr="009D59C1" w:rsidRDefault="004E4732" w:rsidP="004E4732">
            <w:pPr>
              <w:rPr>
                <w:b/>
                <w:noProof/>
                <w:color w:val="000000"/>
                <w:lang w:val="sr-Latn-CS" w:eastAsia="hr-HR"/>
              </w:rPr>
            </w:pPr>
          </w:p>
        </w:tc>
      </w:tr>
      <w:tr w:rsidR="004E4732" w:rsidRPr="00C21751" w14:paraId="66BC1711" w14:textId="77777777" w:rsidTr="009D59C1">
        <w:tc>
          <w:tcPr>
            <w:tcW w:w="709" w:type="dxa"/>
          </w:tcPr>
          <w:p w14:paraId="485BABE3" w14:textId="77777777" w:rsidR="004E4732" w:rsidRPr="009D59C1" w:rsidRDefault="004E4732" w:rsidP="004E4732">
            <w:pPr>
              <w:jc w:val="center"/>
              <w:rPr>
                <w:noProof/>
                <w:lang w:val="sr-Latn-CS" w:eastAsia="hr-HR"/>
              </w:rPr>
            </w:pPr>
            <w:r w:rsidRPr="009D59C1">
              <w:rPr>
                <w:noProof/>
                <w:lang w:val="sr-Latn-CS" w:eastAsia="hr-HR"/>
              </w:rPr>
              <w:t>1.2</w:t>
            </w:r>
          </w:p>
        </w:tc>
        <w:tc>
          <w:tcPr>
            <w:tcW w:w="7011" w:type="dxa"/>
          </w:tcPr>
          <w:p w14:paraId="7FDDF775" w14:textId="77777777" w:rsidR="004E4732" w:rsidRPr="009D59C1" w:rsidRDefault="004E4732" w:rsidP="004E4732">
            <w:pPr>
              <w:rPr>
                <w:b/>
                <w:noProof/>
                <w:color w:val="000000"/>
                <w:lang w:val="sr-Latn-CS" w:eastAsia="hr-HR"/>
              </w:rPr>
            </w:pPr>
            <w:r w:rsidRPr="009D59C1">
              <w:rPr>
                <w:noProof/>
                <w:lang w:val="sr-Latn-CS" w:eastAsia="hr-HR"/>
              </w:rPr>
              <w:t>DN25 PN16</w:t>
            </w:r>
          </w:p>
        </w:tc>
        <w:tc>
          <w:tcPr>
            <w:tcW w:w="1559" w:type="dxa"/>
          </w:tcPr>
          <w:p w14:paraId="016B3519" w14:textId="77777777" w:rsidR="004E4732" w:rsidRPr="009D59C1" w:rsidRDefault="004E4732" w:rsidP="004E4732">
            <w:pPr>
              <w:rPr>
                <w:b/>
                <w:noProof/>
                <w:color w:val="000000"/>
                <w:lang w:val="sr-Latn-CS" w:eastAsia="hr-HR"/>
              </w:rPr>
            </w:pPr>
            <w:r w:rsidRPr="009D59C1">
              <w:rPr>
                <w:b/>
                <w:noProof/>
                <w:color w:val="000000"/>
                <w:lang w:val="sr-Latn-CS" w:eastAsia="hr-HR"/>
              </w:rPr>
              <w:t>DRAGER</w:t>
            </w:r>
          </w:p>
        </w:tc>
        <w:tc>
          <w:tcPr>
            <w:tcW w:w="851" w:type="dxa"/>
          </w:tcPr>
          <w:p w14:paraId="08E0C1A6" w14:textId="516AA27C" w:rsidR="004E4732" w:rsidRPr="009D59C1" w:rsidRDefault="009D59C1" w:rsidP="004E4732">
            <w:pPr>
              <w:rPr>
                <w:noProof/>
                <w:lang w:val="sr-Latn-CS" w:eastAsia="hr-HR"/>
              </w:rPr>
            </w:pPr>
            <w:r>
              <w:rPr>
                <w:noProof/>
                <w:color w:val="000000"/>
                <w:lang w:val="sr-Latn-CS" w:eastAsia="hr-HR"/>
              </w:rPr>
              <w:t>ком</w:t>
            </w:r>
          </w:p>
        </w:tc>
        <w:tc>
          <w:tcPr>
            <w:tcW w:w="2126" w:type="dxa"/>
          </w:tcPr>
          <w:p w14:paraId="3171AE4F" w14:textId="77777777" w:rsidR="004E4732" w:rsidRPr="009D59C1" w:rsidRDefault="004E4732" w:rsidP="004E4732">
            <w:pPr>
              <w:rPr>
                <w:b/>
                <w:noProof/>
                <w:color w:val="000000"/>
                <w:lang w:val="sr-Latn-CS" w:eastAsia="hr-HR"/>
              </w:rPr>
            </w:pPr>
          </w:p>
        </w:tc>
        <w:tc>
          <w:tcPr>
            <w:tcW w:w="1319" w:type="dxa"/>
          </w:tcPr>
          <w:p w14:paraId="7138EA18" w14:textId="77777777" w:rsidR="004E4732" w:rsidRPr="009D59C1" w:rsidRDefault="004E4732" w:rsidP="004E4732">
            <w:pPr>
              <w:rPr>
                <w:b/>
                <w:noProof/>
                <w:color w:val="000000"/>
                <w:lang w:val="sr-Latn-CS" w:eastAsia="hr-HR"/>
              </w:rPr>
            </w:pPr>
          </w:p>
        </w:tc>
        <w:tc>
          <w:tcPr>
            <w:tcW w:w="1232" w:type="dxa"/>
          </w:tcPr>
          <w:p w14:paraId="2F7997AA" w14:textId="77777777" w:rsidR="004E4732" w:rsidRPr="009D59C1" w:rsidRDefault="004E4732" w:rsidP="004E4732">
            <w:pPr>
              <w:rPr>
                <w:b/>
                <w:noProof/>
                <w:color w:val="000000"/>
                <w:lang w:val="sr-Latn-CS" w:eastAsia="hr-HR"/>
              </w:rPr>
            </w:pPr>
          </w:p>
        </w:tc>
      </w:tr>
      <w:tr w:rsidR="004E4732" w:rsidRPr="00C21751" w14:paraId="3735FCDE" w14:textId="77777777" w:rsidTr="009D59C1">
        <w:tc>
          <w:tcPr>
            <w:tcW w:w="709" w:type="dxa"/>
          </w:tcPr>
          <w:p w14:paraId="58CDDDDC" w14:textId="77777777" w:rsidR="004E4732" w:rsidRPr="009D59C1" w:rsidRDefault="004E4732" w:rsidP="004E4732">
            <w:pPr>
              <w:jc w:val="center"/>
              <w:rPr>
                <w:noProof/>
                <w:lang w:val="sr-Latn-CS" w:eastAsia="hr-HR"/>
              </w:rPr>
            </w:pPr>
            <w:r w:rsidRPr="009D59C1">
              <w:rPr>
                <w:noProof/>
                <w:lang w:val="sr-Latn-CS" w:eastAsia="hr-HR"/>
              </w:rPr>
              <w:t>1.3</w:t>
            </w:r>
          </w:p>
        </w:tc>
        <w:tc>
          <w:tcPr>
            <w:tcW w:w="7011" w:type="dxa"/>
          </w:tcPr>
          <w:p w14:paraId="6CC53655" w14:textId="77777777" w:rsidR="004E4732" w:rsidRPr="009D59C1" w:rsidRDefault="004E4732" w:rsidP="004E4732">
            <w:pPr>
              <w:rPr>
                <w:noProof/>
                <w:lang w:val="sr-Latn-CS" w:eastAsia="hr-HR"/>
              </w:rPr>
            </w:pPr>
            <w:r w:rsidRPr="009D59C1">
              <w:rPr>
                <w:noProof/>
                <w:lang w:val="sr-Latn-CS" w:eastAsia="hr-HR"/>
              </w:rPr>
              <w:t>DN20 NP16</w:t>
            </w:r>
          </w:p>
        </w:tc>
        <w:tc>
          <w:tcPr>
            <w:tcW w:w="1559" w:type="dxa"/>
          </w:tcPr>
          <w:p w14:paraId="64C24CEB" w14:textId="77777777" w:rsidR="004E4732" w:rsidRPr="009D59C1" w:rsidRDefault="004E4732" w:rsidP="004E4732">
            <w:pPr>
              <w:rPr>
                <w:b/>
                <w:noProof/>
                <w:lang w:val="sr-Latn-CS" w:eastAsia="hr-HR"/>
              </w:rPr>
            </w:pPr>
            <w:r w:rsidRPr="009D59C1">
              <w:rPr>
                <w:b/>
                <w:noProof/>
                <w:lang w:val="sr-Latn-CS" w:eastAsia="hr-HR"/>
              </w:rPr>
              <w:t>DRAGER</w:t>
            </w:r>
          </w:p>
        </w:tc>
        <w:tc>
          <w:tcPr>
            <w:tcW w:w="851" w:type="dxa"/>
          </w:tcPr>
          <w:p w14:paraId="0D0DBEE6" w14:textId="276E798A" w:rsidR="004E4732" w:rsidRPr="009D59C1" w:rsidRDefault="009D59C1" w:rsidP="004E4732">
            <w:pPr>
              <w:rPr>
                <w:noProof/>
                <w:lang w:val="sr-Latn-CS" w:eastAsia="hr-HR"/>
              </w:rPr>
            </w:pPr>
            <w:r>
              <w:rPr>
                <w:noProof/>
                <w:color w:val="000000"/>
                <w:lang w:val="sr-Latn-CS" w:eastAsia="hr-HR"/>
              </w:rPr>
              <w:t>ком</w:t>
            </w:r>
          </w:p>
        </w:tc>
        <w:tc>
          <w:tcPr>
            <w:tcW w:w="2126" w:type="dxa"/>
          </w:tcPr>
          <w:p w14:paraId="636123C4" w14:textId="77777777" w:rsidR="004E4732" w:rsidRPr="009D59C1" w:rsidRDefault="004E4732" w:rsidP="004E4732">
            <w:pPr>
              <w:rPr>
                <w:b/>
                <w:noProof/>
                <w:color w:val="000000"/>
                <w:lang w:val="sr-Latn-CS" w:eastAsia="hr-HR"/>
              </w:rPr>
            </w:pPr>
          </w:p>
        </w:tc>
        <w:tc>
          <w:tcPr>
            <w:tcW w:w="1319" w:type="dxa"/>
          </w:tcPr>
          <w:p w14:paraId="20A60879" w14:textId="77777777" w:rsidR="004E4732" w:rsidRPr="009D59C1" w:rsidRDefault="004E4732" w:rsidP="004E4732">
            <w:pPr>
              <w:rPr>
                <w:b/>
                <w:noProof/>
                <w:color w:val="000000"/>
                <w:lang w:val="sr-Latn-CS" w:eastAsia="hr-HR"/>
              </w:rPr>
            </w:pPr>
          </w:p>
        </w:tc>
        <w:tc>
          <w:tcPr>
            <w:tcW w:w="1232" w:type="dxa"/>
          </w:tcPr>
          <w:p w14:paraId="1C9FBD83" w14:textId="77777777" w:rsidR="004E4732" w:rsidRPr="009D59C1" w:rsidRDefault="004E4732" w:rsidP="004E4732">
            <w:pPr>
              <w:rPr>
                <w:b/>
                <w:noProof/>
                <w:color w:val="000000"/>
                <w:lang w:val="sr-Latn-CS" w:eastAsia="hr-HR"/>
              </w:rPr>
            </w:pPr>
          </w:p>
        </w:tc>
      </w:tr>
      <w:tr w:rsidR="004E4732" w:rsidRPr="00C21751" w14:paraId="1278885B" w14:textId="77777777" w:rsidTr="009D59C1">
        <w:tc>
          <w:tcPr>
            <w:tcW w:w="709" w:type="dxa"/>
          </w:tcPr>
          <w:p w14:paraId="2D32A5EB" w14:textId="77777777" w:rsidR="004E4732" w:rsidRPr="009D59C1" w:rsidRDefault="004E4732" w:rsidP="004E4732">
            <w:pPr>
              <w:jc w:val="center"/>
              <w:rPr>
                <w:noProof/>
                <w:lang w:val="sr-Latn-CS" w:eastAsia="hr-HR"/>
              </w:rPr>
            </w:pPr>
            <w:r w:rsidRPr="009D59C1">
              <w:rPr>
                <w:noProof/>
                <w:lang w:val="sr-Latn-CS" w:eastAsia="hr-HR"/>
              </w:rPr>
              <w:t>1.4</w:t>
            </w:r>
          </w:p>
        </w:tc>
        <w:tc>
          <w:tcPr>
            <w:tcW w:w="7011" w:type="dxa"/>
          </w:tcPr>
          <w:p w14:paraId="0B13F6F9" w14:textId="77777777" w:rsidR="004E4732" w:rsidRPr="009D59C1" w:rsidRDefault="004E4732" w:rsidP="004E4732">
            <w:pPr>
              <w:rPr>
                <w:noProof/>
                <w:lang w:val="sr-Latn-CS" w:eastAsia="hr-HR"/>
              </w:rPr>
            </w:pPr>
            <w:r w:rsidRPr="009D59C1">
              <w:rPr>
                <w:noProof/>
                <w:lang w:val="sr-Latn-CS" w:eastAsia="hr-HR"/>
              </w:rPr>
              <w:t>DN15 NP16</w:t>
            </w:r>
          </w:p>
        </w:tc>
        <w:tc>
          <w:tcPr>
            <w:tcW w:w="1559" w:type="dxa"/>
          </w:tcPr>
          <w:p w14:paraId="17F676B1" w14:textId="77777777" w:rsidR="004E4732" w:rsidRPr="009D59C1" w:rsidRDefault="004E4732" w:rsidP="004E4732">
            <w:pPr>
              <w:rPr>
                <w:b/>
                <w:i/>
                <w:noProof/>
                <w:color w:val="000000"/>
                <w:lang w:val="sr-Latn-CS" w:eastAsia="hr-HR"/>
              </w:rPr>
            </w:pPr>
            <w:r w:rsidRPr="009D59C1">
              <w:rPr>
                <w:b/>
                <w:i/>
                <w:noProof/>
                <w:color w:val="000000"/>
                <w:lang w:val="sr-Latn-CS" w:eastAsia="hr-HR"/>
              </w:rPr>
              <w:t>DRAGER</w:t>
            </w:r>
          </w:p>
        </w:tc>
        <w:tc>
          <w:tcPr>
            <w:tcW w:w="851" w:type="dxa"/>
          </w:tcPr>
          <w:p w14:paraId="65341BAC" w14:textId="3A1DC06C" w:rsidR="004E4732" w:rsidRPr="009D59C1" w:rsidRDefault="009D59C1" w:rsidP="004E4732">
            <w:pPr>
              <w:rPr>
                <w:noProof/>
                <w:lang w:val="sr-Latn-CS" w:eastAsia="hr-HR"/>
              </w:rPr>
            </w:pPr>
            <w:r>
              <w:rPr>
                <w:noProof/>
                <w:color w:val="000000"/>
                <w:lang w:val="sr-Latn-CS" w:eastAsia="hr-HR"/>
              </w:rPr>
              <w:t>ком</w:t>
            </w:r>
          </w:p>
        </w:tc>
        <w:tc>
          <w:tcPr>
            <w:tcW w:w="2126" w:type="dxa"/>
          </w:tcPr>
          <w:p w14:paraId="1B16783E" w14:textId="77777777" w:rsidR="004E4732" w:rsidRPr="009D59C1" w:rsidRDefault="004E4732" w:rsidP="004E4732">
            <w:pPr>
              <w:rPr>
                <w:b/>
                <w:noProof/>
                <w:color w:val="000000"/>
                <w:lang w:val="sr-Latn-CS" w:eastAsia="hr-HR"/>
              </w:rPr>
            </w:pPr>
          </w:p>
        </w:tc>
        <w:tc>
          <w:tcPr>
            <w:tcW w:w="1319" w:type="dxa"/>
          </w:tcPr>
          <w:p w14:paraId="480FA56F" w14:textId="77777777" w:rsidR="004E4732" w:rsidRPr="009D59C1" w:rsidRDefault="004E4732" w:rsidP="004E4732">
            <w:pPr>
              <w:rPr>
                <w:b/>
                <w:noProof/>
                <w:color w:val="000000"/>
                <w:lang w:val="sr-Latn-CS" w:eastAsia="hr-HR"/>
              </w:rPr>
            </w:pPr>
          </w:p>
        </w:tc>
        <w:tc>
          <w:tcPr>
            <w:tcW w:w="1232" w:type="dxa"/>
          </w:tcPr>
          <w:p w14:paraId="1B4A7509" w14:textId="77777777" w:rsidR="004E4732" w:rsidRPr="009D59C1" w:rsidRDefault="004E4732" w:rsidP="004E4732">
            <w:pPr>
              <w:rPr>
                <w:b/>
                <w:noProof/>
                <w:color w:val="000000"/>
                <w:lang w:val="sr-Latn-CS" w:eastAsia="hr-HR"/>
              </w:rPr>
            </w:pPr>
          </w:p>
        </w:tc>
      </w:tr>
      <w:tr w:rsidR="004E4732" w:rsidRPr="00C21751" w14:paraId="51BE4FF9" w14:textId="77777777" w:rsidTr="009D59C1">
        <w:tc>
          <w:tcPr>
            <w:tcW w:w="709" w:type="dxa"/>
          </w:tcPr>
          <w:p w14:paraId="3513B35F" w14:textId="77777777" w:rsidR="004E4732" w:rsidRPr="009D59C1" w:rsidRDefault="004E4732" w:rsidP="004E4732">
            <w:pPr>
              <w:jc w:val="center"/>
              <w:rPr>
                <w:noProof/>
                <w:lang w:val="sr-Latn-CS" w:eastAsia="hr-HR"/>
              </w:rPr>
            </w:pPr>
            <w:r w:rsidRPr="009D59C1">
              <w:rPr>
                <w:noProof/>
                <w:lang w:val="sr-Latn-CS" w:eastAsia="hr-HR"/>
              </w:rPr>
              <w:t>1.5</w:t>
            </w:r>
          </w:p>
        </w:tc>
        <w:tc>
          <w:tcPr>
            <w:tcW w:w="7011" w:type="dxa"/>
          </w:tcPr>
          <w:p w14:paraId="4FD512B6" w14:textId="77777777" w:rsidR="004E4732" w:rsidRPr="009D59C1" w:rsidRDefault="004E4732" w:rsidP="004E4732">
            <w:pPr>
              <w:rPr>
                <w:noProof/>
                <w:lang w:val="sr-Latn-CS" w:eastAsia="hr-HR"/>
              </w:rPr>
            </w:pPr>
            <w:r w:rsidRPr="009D59C1">
              <w:rPr>
                <w:noProof/>
                <w:lang w:val="sr-Latn-CS" w:eastAsia="hr-HR"/>
              </w:rPr>
              <w:t>DN10 PN16</w:t>
            </w:r>
          </w:p>
        </w:tc>
        <w:tc>
          <w:tcPr>
            <w:tcW w:w="1559" w:type="dxa"/>
          </w:tcPr>
          <w:p w14:paraId="3C3BA9BB" w14:textId="77777777" w:rsidR="004E4732" w:rsidRPr="009D59C1" w:rsidRDefault="004E4732" w:rsidP="004E4732">
            <w:pPr>
              <w:rPr>
                <w:b/>
                <w:noProof/>
                <w:color w:val="000000"/>
                <w:lang w:val="sr-Latn-CS" w:eastAsia="hr-HR"/>
              </w:rPr>
            </w:pPr>
            <w:r w:rsidRPr="009D59C1">
              <w:rPr>
                <w:b/>
                <w:noProof/>
                <w:color w:val="000000"/>
                <w:lang w:val="sr-Latn-CS" w:eastAsia="hr-HR"/>
              </w:rPr>
              <w:t>DRAGER</w:t>
            </w:r>
          </w:p>
        </w:tc>
        <w:tc>
          <w:tcPr>
            <w:tcW w:w="851" w:type="dxa"/>
          </w:tcPr>
          <w:p w14:paraId="57EB4E10" w14:textId="18B5161E" w:rsidR="004E4732" w:rsidRPr="009D59C1" w:rsidRDefault="009D59C1" w:rsidP="004E4732">
            <w:pPr>
              <w:rPr>
                <w:noProof/>
                <w:lang w:val="sr-Latn-CS" w:eastAsia="hr-HR"/>
              </w:rPr>
            </w:pPr>
            <w:r>
              <w:rPr>
                <w:noProof/>
                <w:color w:val="000000"/>
                <w:lang w:val="sr-Latn-CS" w:eastAsia="hr-HR"/>
              </w:rPr>
              <w:t>ком</w:t>
            </w:r>
          </w:p>
        </w:tc>
        <w:tc>
          <w:tcPr>
            <w:tcW w:w="2126" w:type="dxa"/>
          </w:tcPr>
          <w:p w14:paraId="791EA190" w14:textId="77777777" w:rsidR="004E4732" w:rsidRPr="009D59C1" w:rsidRDefault="004E4732" w:rsidP="004E4732">
            <w:pPr>
              <w:rPr>
                <w:b/>
                <w:noProof/>
                <w:color w:val="000000"/>
                <w:lang w:val="sr-Latn-CS" w:eastAsia="hr-HR"/>
              </w:rPr>
            </w:pPr>
          </w:p>
        </w:tc>
        <w:tc>
          <w:tcPr>
            <w:tcW w:w="1319" w:type="dxa"/>
          </w:tcPr>
          <w:p w14:paraId="272904C7" w14:textId="77777777" w:rsidR="004E4732" w:rsidRPr="009D59C1" w:rsidRDefault="004E4732" w:rsidP="004E4732">
            <w:pPr>
              <w:rPr>
                <w:b/>
                <w:noProof/>
                <w:color w:val="000000"/>
                <w:lang w:val="sr-Latn-CS" w:eastAsia="hr-HR"/>
              </w:rPr>
            </w:pPr>
          </w:p>
        </w:tc>
        <w:tc>
          <w:tcPr>
            <w:tcW w:w="1232" w:type="dxa"/>
          </w:tcPr>
          <w:p w14:paraId="6BA91CAF" w14:textId="77777777" w:rsidR="004E4732" w:rsidRPr="009D59C1" w:rsidRDefault="004E4732" w:rsidP="004E4732">
            <w:pPr>
              <w:rPr>
                <w:b/>
                <w:noProof/>
                <w:color w:val="000000"/>
                <w:lang w:val="sr-Latn-CS" w:eastAsia="hr-HR"/>
              </w:rPr>
            </w:pPr>
          </w:p>
        </w:tc>
      </w:tr>
      <w:tr w:rsidR="00034C31" w:rsidRPr="00C21751" w14:paraId="0B6A0EE1" w14:textId="77777777" w:rsidTr="00034C31">
        <w:tc>
          <w:tcPr>
            <w:tcW w:w="709" w:type="dxa"/>
            <w:tcBorders>
              <w:bottom w:val="nil"/>
            </w:tcBorders>
          </w:tcPr>
          <w:p w14:paraId="0D0EDA9A" w14:textId="77777777" w:rsidR="00034C31" w:rsidRPr="009D59C1" w:rsidRDefault="00034C31" w:rsidP="004E4732">
            <w:pPr>
              <w:jc w:val="center"/>
              <w:rPr>
                <w:b/>
                <w:noProof/>
                <w:lang w:val="sr-Latn-CS" w:eastAsia="hr-HR"/>
              </w:rPr>
            </w:pPr>
          </w:p>
        </w:tc>
        <w:tc>
          <w:tcPr>
            <w:tcW w:w="7011" w:type="dxa"/>
            <w:tcBorders>
              <w:bottom w:val="single" w:sz="4" w:space="0" w:color="auto"/>
              <w:right w:val="nil"/>
            </w:tcBorders>
            <w:vAlign w:val="center"/>
          </w:tcPr>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926"/>
              <w:gridCol w:w="7036"/>
            </w:tblGrid>
            <w:tr w:rsidR="00034C31" w:rsidRPr="009D59C1" w14:paraId="463E7769" w14:textId="77777777" w:rsidTr="001B6EB9">
              <w:trPr>
                <w:trHeight w:val="264"/>
                <w:jc w:val="center"/>
              </w:trPr>
              <w:tc>
                <w:tcPr>
                  <w:tcW w:w="1559" w:type="dxa"/>
                  <w:tcBorders>
                    <w:left w:val="nil"/>
                    <w:bottom w:val="nil"/>
                    <w:right w:val="nil"/>
                  </w:tcBorders>
                </w:tcPr>
                <w:p w14:paraId="0DE502F1" w14:textId="77777777" w:rsidR="00034C31" w:rsidRPr="009D59C1" w:rsidRDefault="00034C31" w:rsidP="00BA208B">
                  <w:pPr>
                    <w:framePr w:hSpace="180" w:wrap="around" w:vAnchor="text" w:hAnchor="margin" w:xAlign="right" w:y="-18"/>
                    <w:jc w:val="center"/>
                    <w:rPr>
                      <w:b/>
                      <w:noProof/>
                      <w:lang w:val="sr-Latn-CS" w:eastAsia="hr-HR"/>
                    </w:rPr>
                  </w:pPr>
                </w:p>
                <w:p w14:paraId="25AE857C" w14:textId="77777777" w:rsidR="00034C31" w:rsidRPr="009D59C1" w:rsidRDefault="00034C31" w:rsidP="00BA208B">
                  <w:pPr>
                    <w:framePr w:hSpace="180" w:wrap="around" w:vAnchor="text" w:hAnchor="margin" w:xAlign="right" w:y="-18"/>
                    <w:jc w:val="center"/>
                    <w:rPr>
                      <w:b/>
                      <w:noProof/>
                      <w:lang w:val="sr-Latn-CS" w:eastAsia="hr-HR"/>
                    </w:rPr>
                  </w:pPr>
                  <w:r w:rsidRPr="009D59C1">
                    <w:rPr>
                      <w:b/>
                      <w:noProof/>
                      <w:lang w:val="sr-Latn-CS" w:eastAsia="hr-HR"/>
                    </w:rPr>
                    <w:t>UKUPNO 4:</w:t>
                  </w:r>
                </w:p>
              </w:tc>
              <w:tc>
                <w:tcPr>
                  <w:tcW w:w="900" w:type="dxa"/>
                  <w:tcBorders>
                    <w:left w:val="nil"/>
                    <w:bottom w:val="nil"/>
                    <w:right w:val="nil"/>
                  </w:tcBorders>
                  <w:vAlign w:val="bottom"/>
                </w:tcPr>
                <w:p w14:paraId="3343A6C9" w14:textId="77777777" w:rsidR="00034C31" w:rsidRPr="009D59C1" w:rsidRDefault="00034C31" w:rsidP="00BA208B">
                  <w:pPr>
                    <w:framePr w:hSpace="180" w:wrap="around" w:vAnchor="text" w:hAnchor="margin" w:xAlign="right" w:y="-18"/>
                    <w:jc w:val="center"/>
                    <w:rPr>
                      <w:noProof/>
                      <w:lang w:val="sr-Latn-CS" w:eastAsia="hr-HR"/>
                    </w:rPr>
                  </w:pPr>
                </w:p>
              </w:tc>
              <w:tc>
                <w:tcPr>
                  <w:tcW w:w="2164" w:type="dxa"/>
                  <w:tcBorders>
                    <w:left w:val="nil"/>
                    <w:bottom w:val="nil"/>
                    <w:right w:val="nil"/>
                  </w:tcBorders>
                  <w:vAlign w:val="bottom"/>
                </w:tcPr>
                <w:p w14:paraId="45624476" w14:textId="77777777" w:rsidR="00034C31" w:rsidRPr="009D59C1" w:rsidRDefault="00034C31" w:rsidP="00BA208B">
                  <w:pPr>
                    <w:framePr w:hSpace="180" w:wrap="around" w:vAnchor="text" w:hAnchor="margin" w:xAlign="right" w:y="-18"/>
                    <w:jc w:val="center"/>
                    <w:rPr>
                      <w:b/>
                      <w:noProof/>
                      <w:lang w:val="sr-Latn-CS" w:eastAsia="hr-HR"/>
                    </w:rPr>
                  </w:pPr>
                </w:p>
                <w:p w14:paraId="65E93BBB" w14:textId="77777777" w:rsidR="00034C31" w:rsidRPr="009D59C1" w:rsidRDefault="00034C31" w:rsidP="00BA208B">
                  <w:pPr>
                    <w:framePr w:hSpace="180" w:wrap="around" w:vAnchor="text" w:hAnchor="margin" w:xAlign="right" w:y="-18"/>
                    <w:jc w:val="center"/>
                    <w:rPr>
                      <w:noProof/>
                      <w:lang w:val="sr-Latn-CS" w:eastAsia="hr-HR"/>
                    </w:rPr>
                  </w:pPr>
                </w:p>
                <w:p w14:paraId="3FA55F1B" w14:textId="77777777" w:rsidR="00034C31" w:rsidRPr="009D59C1" w:rsidRDefault="00034C31" w:rsidP="00BA208B">
                  <w:pPr>
                    <w:framePr w:hSpace="180" w:wrap="around" w:vAnchor="text" w:hAnchor="margin" w:xAlign="right" w:y="-18"/>
                    <w:jc w:val="center"/>
                    <w:rPr>
                      <w:b/>
                      <w:noProof/>
                      <w:lang w:val="sr-Latn-CS" w:eastAsia="hr-HR"/>
                    </w:rPr>
                  </w:pPr>
                </w:p>
              </w:tc>
            </w:tr>
          </w:tbl>
          <w:p w14:paraId="6577C07F" w14:textId="77777777" w:rsidR="00034C31" w:rsidRPr="009D59C1" w:rsidRDefault="00034C31" w:rsidP="004E4732">
            <w:pPr>
              <w:jc w:val="center"/>
              <w:rPr>
                <w:b/>
                <w:noProof/>
                <w:lang w:val="sr-Latn-CS" w:eastAsia="hr-HR"/>
              </w:rPr>
            </w:pPr>
          </w:p>
        </w:tc>
        <w:tc>
          <w:tcPr>
            <w:tcW w:w="7087" w:type="dxa"/>
            <w:gridSpan w:val="5"/>
            <w:tcBorders>
              <w:left w:val="nil"/>
              <w:bottom w:val="single" w:sz="4" w:space="0" w:color="auto"/>
            </w:tcBorders>
            <w:vAlign w:val="center"/>
          </w:tcPr>
          <w:p w14:paraId="1A27FEE3" w14:textId="7CB0E165" w:rsidR="00034C31" w:rsidRPr="009D59C1" w:rsidRDefault="00034C31" w:rsidP="00034C31">
            <w:pPr>
              <w:rPr>
                <w:b/>
                <w:noProof/>
                <w:color w:val="000000"/>
                <w:lang w:val="sr-Latn-CS" w:eastAsia="hr-HR"/>
              </w:rPr>
            </w:pPr>
            <w:r>
              <w:rPr>
                <w:b/>
                <w:noProof/>
                <w:color w:val="000000"/>
                <w:lang w:val="sr-Latn-CS" w:eastAsia="hr-HR"/>
              </w:rPr>
              <w:t>УКУПНО</w:t>
            </w:r>
            <w:r w:rsidRPr="009D59C1">
              <w:rPr>
                <w:b/>
                <w:noProof/>
                <w:color w:val="000000"/>
                <w:lang w:val="sr-Latn-CS" w:eastAsia="hr-HR"/>
              </w:rPr>
              <w:t xml:space="preserve"> 1 :</w:t>
            </w:r>
            <w:r>
              <w:rPr>
                <w:b/>
                <w:noProof/>
                <w:color w:val="000000"/>
                <w:lang w:val="sr-Cyrl-RS" w:eastAsia="hr-HR"/>
              </w:rPr>
              <w:t xml:space="preserve"> </w:t>
            </w:r>
            <w:r w:rsidRPr="009D59C1">
              <w:rPr>
                <w:b/>
                <w:noProof/>
                <w:color w:val="000000"/>
                <w:lang w:val="sr-Latn-CS" w:eastAsia="hr-HR"/>
              </w:rPr>
              <w:t>____________</w:t>
            </w:r>
            <w:r>
              <w:rPr>
                <w:b/>
                <w:noProof/>
                <w:color w:val="000000"/>
                <w:lang w:val="sr-Latn-CS" w:eastAsia="hr-HR"/>
              </w:rPr>
              <w:t>дин</w:t>
            </w:r>
            <w:r>
              <w:rPr>
                <w:b/>
                <w:noProof/>
                <w:color w:val="000000"/>
                <w:lang w:val="sr-Cyrl-RS" w:eastAsia="hr-HR"/>
              </w:rPr>
              <w:t>ара без ПДВ-а</w:t>
            </w:r>
          </w:p>
        </w:tc>
      </w:tr>
    </w:tbl>
    <w:p w14:paraId="36FDCF6B" w14:textId="3F6A6B80" w:rsidR="00531A8A" w:rsidRPr="00ED0640" w:rsidRDefault="00531A8A" w:rsidP="00ED0640">
      <w:pPr>
        <w:pStyle w:val="BodyText"/>
        <w:rPr>
          <w:noProof/>
          <w:szCs w:val="24"/>
          <w:lang w:val="sr-Cyrl-RS"/>
        </w:rPr>
      </w:pPr>
    </w:p>
    <w:tbl>
      <w:tblPr>
        <w:tblpPr w:leftFromText="180" w:rightFromText="180" w:vertAnchor="text" w:horzAnchor="margin" w:tblpXSpec="center" w:tblpY="190"/>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11"/>
        <w:gridCol w:w="1559"/>
        <w:gridCol w:w="851"/>
        <w:gridCol w:w="2126"/>
        <w:gridCol w:w="1559"/>
        <w:gridCol w:w="992"/>
      </w:tblGrid>
      <w:tr w:rsidR="00C21751" w:rsidRPr="009D59C1" w14:paraId="5907B27B" w14:textId="77777777" w:rsidTr="00C21751">
        <w:tc>
          <w:tcPr>
            <w:tcW w:w="709" w:type="dxa"/>
            <w:tcBorders>
              <w:bottom w:val="nil"/>
            </w:tcBorders>
          </w:tcPr>
          <w:p w14:paraId="51E892F0" w14:textId="77777777" w:rsidR="00C21751" w:rsidRPr="009D59C1" w:rsidRDefault="00C21751" w:rsidP="00C21751">
            <w:pPr>
              <w:jc w:val="center"/>
              <w:rPr>
                <w:b/>
                <w:noProof/>
                <w:lang w:val="sr-Latn-CS" w:eastAsia="hr-HR"/>
              </w:rPr>
            </w:pPr>
            <w:r w:rsidRPr="009D59C1">
              <w:rPr>
                <w:b/>
                <w:noProof/>
                <w:lang w:val="sr-Latn-CS" w:eastAsia="hr-HR"/>
              </w:rPr>
              <w:t>2.</w:t>
            </w:r>
          </w:p>
        </w:tc>
        <w:tc>
          <w:tcPr>
            <w:tcW w:w="7011" w:type="dxa"/>
            <w:tcBorders>
              <w:bottom w:val="single" w:sz="4" w:space="0" w:color="auto"/>
              <w:right w:val="nil"/>
            </w:tcBorders>
          </w:tcPr>
          <w:p w14:paraId="6259E5F7" w14:textId="547DCF54" w:rsidR="00C21751" w:rsidRPr="009D59C1" w:rsidRDefault="009D59C1" w:rsidP="00C21751">
            <w:pPr>
              <w:rPr>
                <w:b/>
                <w:noProof/>
                <w:lang w:val="sr-Latn-CS" w:eastAsia="hr-HR"/>
              </w:rPr>
            </w:pPr>
            <w:r>
              <w:rPr>
                <w:b/>
                <w:noProof/>
                <w:lang w:val="sr-Latn-CS" w:eastAsia="hr-HR"/>
              </w:rPr>
              <w:t>КОНТРОЛНЕ</w:t>
            </w:r>
            <w:r w:rsidR="00C21751" w:rsidRPr="009D59C1">
              <w:rPr>
                <w:b/>
                <w:noProof/>
                <w:lang w:val="sr-Latn-CS" w:eastAsia="hr-HR"/>
              </w:rPr>
              <w:t xml:space="preserve"> </w:t>
            </w:r>
            <w:r>
              <w:rPr>
                <w:b/>
                <w:noProof/>
                <w:lang w:val="sr-Latn-CS" w:eastAsia="hr-HR"/>
              </w:rPr>
              <w:t>ВЕНТИЛСКЕ</w:t>
            </w:r>
            <w:r w:rsidR="00C21751" w:rsidRPr="009D59C1">
              <w:rPr>
                <w:b/>
                <w:noProof/>
                <w:lang w:val="sr-Latn-CS" w:eastAsia="hr-HR"/>
              </w:rPr>
              <w:t xml:space="preserve"> </w:t>
            </w:r>
            <w:r>
              <w:rPr>
                <w:b/>
                <w:noProof/>
                <w:lang w:val="sr-Latn-CS" w:eastAsia="hr-HR"/>
              </w:rPr>
              <w:t>КАСЕТЕ</w:t>
            </w:r>
          </w:p>
        </w:tc>
        <w:tc>
          <w:tcPr>
            <w:tcW w:w="1559" w:type="dxa"/>
            <w:tcBorders>
              <w:left w:val="nil"/>
              <w:bottom w:val="single" w:sz="4" w:space="0" w:color="auto"/>
              <w:right w:val="nil"/>
            </w:tcBorders>
          </w:tcPr>
          <w:p w14:paraId="2DD81A56" w14:textId="77777777" w:rsidR="00C21751" w:rsidRPr="009D59C1" w:rsidRDefault="00C21751" w:rsidP="00C21751">
            <w:pPr>
              <w:rPr>
                <w:b/>
                <w:noProof/>
                <w:color w:val="000000"/>
                <w:lang w:val="sr-Latn-CS" w:eastAsia="hr-HR"/>
              </w:rPr>
            </w:pPr>
          </w:p>
        </w:tc>
        <w:tc>
          <w:tcPr>
            <w:tcW w:w="851" w:type="dxa"/>
            <w:tcBorders>
              <w:left w:val="nil"/>
              <w:bottom w:val="single" w:sz="4" w:space="0" w:color="auto"/>
              <w:right w:val="nil"/>
            </w:tcBorders>
          </w:tcPr>
          <w:p w14:paraId="56771468" w14:textId="77777777" w:rsidR="00C21751" w:rsidRPr="009D59C1" w:rsidRDefault="00C21751" w:rsidP="00C21751">
            <w:pPr>
              <w:rPr>
                <w:b/>
                <w:noProof/>
                <w:color w:val="000000"/>
                <w:lang w:val="sr-Latn-CS" w:eastAsia="hr-HR"/>
              </w:rPr>
            </w:pPr>
          </w:p>
        </w:tc>
        <w:tc>
          <w:tcPr>
            <w:tcW w:w="2126" w:type="dxa"/>
            <w:tcBorders>
              <w:left w:val="nil"/>
              <w:bottom w:val="single" w:sz="4" w:space="0" w:color="auto"/>
              <w:right w:val="nil"/>
            </w:tcBorders>
          </w:tcPr>
          <w:p w14:paraId="3156B858" w14:textId="77777777" w:rsidR="00C21751" w:rsidRPr="009D59C1" w:rsidRDefault="00C21751" w:rsidP="00C21751">
            <w:pPr>
              <w:rPr>
                <w:b/>
                <w:noProof/>
                <w:color w:val="000000"/>
                <w:lang w:val="sr-Latn-CS" w:eastAsia="hr-HR"/>
              </w:rPr>
            </w:pPr>
          </w:p>
        </w:tc>
        <w:tc>
          <w:tcPr>
            <w:tcW w:w="1559" w:type="dxa"/>
            <w:tcBorders>
              <w:left w:val="nil"/>
              <w:bottom w:val="single" w:sz="4" w:space="0" w:color="auto"/>
              <w:right w:val="nil"/>
            </w:tcBorders>
          </w:tcPr>
          <w:p w14:paraId="66EAC449" w14:textId="77777777" w:rsidR="00C21751" w:rsidRPr="009D59C1" w:rsidRDefault="00C21751" w:rsidP="00C21751">
            <w:pPr>
              <w:rPr>
                <w:b/>
                <w:noProof/>
                <w:color w:val="000000"/>
                <w:lang w:val="sr-Latn-CS" w:eastAsia="hr-HR"/>
              </w:rPr>
            </w:pPr>
          </w:p>
        </w:tc>
        <w:tc>
          <w:tcPr>
            <w:tcW w:w="992" w:type="dxa"/>
            <w:tcBorders>
              <w:left w:val="nil"/>
              <w:bottom w:val="single" w:sz="4" w:space="0" w:color="auto"/>
            </w:tcBorders>
          </w:tcPr>
          <w:p w14:paraId="577906D3" w14:textId="77777777" w:rsidR="00C21751" w:rsidRPr="009D59C1" w:rsidRDefault="00C21751" w:rsidP="00C21751">
            <w:pPr>
              <w:rPr>
                <w:b/>
                <w:noProof/>
                <w:color w:val="000000"/>
                <w:lang w:val="sr-Latn-CS" w:eastAsia="hr-HR"/>
              </w:rPr>
            </w:pPr>
          </w:p>
        </w:tc>
      </w:tr>
      <w:tr w:rsidR="00C21751" w:rsidRPr="009D59C1" w14:paraId="3E326952" w14:textId="77777777" w:rsidTr="00C21751">
        <w:tc>
          <w:tcPr>
            <w:tcW w:w="709" w:type="dxa"/>
            <w:tcBorders>
              <w:bottom w:val="nil"/>
            </w:tcBorders>
          </w:tcPr>
          <w:p w14:paraId="1756ECC2" w14:textId="77777777" w:rsidR="00C21751" w:rsidRPr="009D59C1" w:rsidRDefault="00C21751" w:rsidP="00C21751">
            <w:pPr>
              <w:jc w:val="center"/>
              <w:rPr>
                <w:noProof/>
                <w:lang w:val="sr-Latn-CS" w:eastAsia="hr-HR"/>
              </w:rPr>
            </w:pPr>
            <w:r w:rsidRPr="009D59C1">
              <w:rPr>
                <w:noProof/>
                <w:lang w:val="sr-Latn-CS" w:eastAsia="hr-HR"/>
              </w:rPr>
              <w:lastRenderedPageBreak/>
              <w:t>2.1</w:t>
            </w:r>
          </w:p>
        </w:tc>
        <w:tc>
          <w:tcPr>
            <w:tcW w:w="7011" w:type="dxa"/>
            <w:tcBorders>
              <w:top w:val="single" w:sz="4" w:space="0" w:color="auto"/>
              <w:bottom w:val="nil"/>
            </w:tcBorders>
          </w:tcPr>
          <w:p w14:paraId="7CC57A4E" w14:textId="77777777" w:rsidR="00C21751" w:rsidRPr="009D59C1" w:rsidRDefault="00C21751" w:rsidP="00C21751">
            <w:pPr>
              <w:rPr>
                <w:b/>
                <w:noProof/>
                <w:lang w:val="sr-Latn-CS" w:eastAsia="hr-HR"/>
              </w:rPr>
            </w:pPr>
            <w:r w:rsidRPr="009D59C1">
              <w:rPr>
                <w:noProof/>
                <w:lang w:val="sr-Latn-CS" w:eastAsia="hr-HR"/>
              </w:rPr>
              <w:t>Kontrolna ventilska kaseta za 2 gasa,koja se sastoji od sledećih elemenata:</w:t>
            </w:r>
          </w:p>
        </w:tc>
        <w:tc>
          <w:tcPr>
            <w:tcW w:w="1559" w:type="dxa"/>
            <w:tcBorders>
              <w:top w:val="single" w:sz="4" w:space="0" w:color="auto"/>
              <w:bottom w:val="nil"/>
            </w:tcBorders>
          </w:tcPr>
          <w:p w14:paraId="3EF20C81"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top w:val="single" w:sz="4" w:space="0" w:color="auto"/>
              <w:bottom w:val="nil"/>
            </w:tcBorders>
          </w:tcPr>
          <w:p w14:paraId="66D6889A" w14:textId="77777777" w:rsidR="00C21751" w:rsidRPr="009D59C1" w:rsidRDefault="00C21751" w:rsidP="00C21751">
            <w:pPr>
              <w:rPr>
                <w:b/>
                <w:noProof/>
                <w:color w:val="000000"/>
                <w:lang w:val="sr-Latn-CS" w:eastAsia="hr-HR"/>
              </w:rPr>
            </w:pPr>
          </w:p>
        </w:tc>
        <w:tc>
          <w:tcPr>
            <w:tcW w:w="2126" w:type="dxa"/>
            <w:tcBorders>
              <w:top w:val="single" w:sz="4" w:space="0" w:color="auto"/>
              <w:bottom w:val="nil"/>
            </w:tcBorders>
          </w:tcPr>
          <w:p w14:paraId="4F4370AF" w14:textId="77777777" w:rsidR="00C21751" w:rsidRPr="009D59C1" w:rsidRDefault="00C21751" w:rsidP="00C21751">
            <w:pPr>
              <w:rPr>
                <w:b/>
                <w:noProof/>
                <w:color w:val="000000"/>
                <w:lang w:val="sr-Latn-CS" w:eastAsia="hr-HR"/>
              </w:rPr>
            </w:pPr>
          </w:p>
        </w:tc>
        <w:tc>
          <w:tcPr>
            <w:tcW w:w="1559" w:type="dxa"/>
            <w:tcBorders>
              <w:top w:val="single" w:sz="4" w:space="0" w:color="auto"/>
              <w:bottom w:val="nil"/>
            </w:tcBorders>
          </w:tcPr>
          <w:p w14:paraId="6946C343" w14:textId="77777777" w:rsidR="00C21751" w:rsidRPr="009D59C1" w:rsidRDefault="00C21751" w:rsidP="00C21751">
            <w:pPr>
              <w:rPr>
                <w:b/>
                <w:noProof/>
                <w:color w:val="000000"/>
                <w:lang w:val="sr-Latn-CS" w:eastAsia="hr-HR"/>
              </w:rPr>
            </w:pPr>
          </w:p>
        </w:tc>
        <w:tc>
          <w:tcPr>
            <w:tcW w:w="992" w:type="dxa"/>
            <w:tcBorders>
              <w:top w:val="single" w:sz="4" w:space="0" w:color="auto"/>
              <w:bottom w:val="nil"/>
            </w:tcBorders>
          </w:tcPr>
          <w:p w14:paraId="5ABDCB70" w14:textId="77777777" w:rsidR="00C21751" w:rsidRPr="009D59C1" w:rsidRDefault="00C21751" w:rsidP="00C21751">
            <w:pPr>
              <w:rPr>
                <w:b/>
                <w:noProof/>
                <w:color w:val="000000"/>
                <w:lang w:val="sr-Latn-CS" w:eastAsia="hr-HR"/>
              </w:rPr>
            </w:pPr>
          </w:p>
        </w:tc>
      </w:tr>
      <w:tr w:rsidR="00C21751" w:rsidRPr="009D59C1" w14:paraId="2645F757" w14:textId="77777777" w:rsidTr="00C21751">
        <w:tc>
          <w:tcPr>
            <w:tcW w:w="709" w:type="dxa"/>
            <w:tcBorders>
              <w:top w:val="nil"/>
              <w:bottom w:val="nil"/>
            </w:tcBorders>
          </w:tcPr>
          <w:p w14:paraId="2EFF3C44" w14:textId="77777777" w:rsidR="00C21751" w:rsidRPr="009D59C1" w:rsidRDefault="00C21751" w:rsidP="00C21751">
            <w:pPr>
              <w:jc w:val="center"/>
              <w:rPr>
                <w:noProof/>
                <w:lang w:val="sr-Latn-CS" w:eastAsia="hr-HR"/>
              </w:rPr>
            </w:pPr>
          </w:p>
        </w:tc>
        <w:tc>
          <w:tcPr>
            <w:tcW w:w="7011" w:type="dxa"/>
            <w:tcBorders>
              <w:top w:val="nil"/>
              <w:bottom w:val="nil"/>
            </w:tcBorders>
          </w:tcPr>
          <w:p w14:paraId="10B7CF81" w14:textId="77777777" w:rsidR="00C21751" w:rsidRPr="009D59C1" w:rsidRDefault="00C21751" w:rsidP="00C21751">
            <w:pPr>
              <w:rPr>
                <w:noProof/>
                <w:lang w:val="sr-Latn-CS" w:eastAsia="hr-HR"/>
              </w:rPr>
            </w:pPr>
            <w:r w:rsidRPr="009D59C1">
              <w:rPr>
                <w:noProof/>
                <w:lang w:val="sr-Latn-CS" w:eastAsia="hr-HR"/>
              </w:rPr>
              <w:t>osnovne kutije za ugradnju "u zid" ili "na zid",</w:t>
            </w:r>
          </w:p>
        </w:tc>
        <w:tc>
          <w:tcPr>
            <w:tcW w:w="1559" w:type="dxa"/>
            <w:tcBorders>
              <w:top w:val="nil"/>
              <w:bottom w:val="nil"/>
            </w:tcBorders>
          </w:tcPr>
          <w:p w14:paraId="76A03052" w14:textId="77777777" w:rsidR="00C21751" w:rsidRPr="009D59C1" w:rsidRDefault="00C21751" w:rsidP="00C21751">
            <w:pPr>
              <w:rPr>
                <w:b/>
                <w:noProof/>
                <w:color w:val="000000"/>
                <w:lang w:val="sr-Latn-CS" w:eastAsia="hr-HR"/>
              </w:rPr>
            </w:pPr>
          </w:p>
        </w:tc>
        <w:tc>
          <w:tcPr>
            <w:tcW w:w="851" w:type="dxa"/>
            <w:tcBorders>
              <w:top w:val="nil"/>
              <w:bottom w:val="nil"/>
            </w:tcBorders>
          </w:tcPr>
          <w:p w14:paraId="7A6ABD49" w14:textId="77777777" w:rsidR="00C21751" w:rsidRPr="009D59C1" w:rsidRDefault="00C21751" w:rsidP="00C21751">
            <w:pPr>
              <w:rPr>
                <w:b/>
                <w:noProof/>
                <w:color w:val="000000"/>
                <w:lang w:val="sr-Latn-CS" w:eastAsia="hr-HR"/>
              </w:rPr>
            </w:pPr>
          </w:p>
        </w:tc>
        <w:tc>
          <w:tcPr>
            <w:tcW w:w="2126" w:type="dxa"/>
            <w:tcBorders>
              <w:top w:val="nil"/>
              <w:bottom w:val="nil"/>
            </w:tcBorders>
          </w:tcPr>
          <w:p w14:paraId="6BEC9154" w14:textId="77777777" w:rsidR="00C21751" w:rsidRPr="009D59C1" w:rsidRDefault="00C21751" w:rsidP="00C21751">
            <w:pPr>
              <w:rPr>
                <w:b/>
                <w:noProof/>
                <w:color w:val="000000"/>
                <w:lang w:val="sr-Latn-CS" w:eastAsia="hr-HR"/>
              </w:rPr>
            </w:pPr>
          </w:p>
        </w:tc>
        <w:tc>
          <w:tcPr>
            <w:tcW w:w="1559" w:type="dxa"/>
            <w:tcBorders>
              <w:top w:val="nil"/>
              <w:bottom w:val="nil"/>
            </w:tcBorders>
          </w:tcPr>
          <w:p w14:paraId="6D902E70" w14:textId="77777777" w:rsidR="00C21751" w:rsidRPr="009D59C1" w:rsidRDefault="00C21751" w:rsidP="00C21751">
            <w:pPr>
              <w:rPr>
                <w:b/>
                <w:noProof/>
                <w:color w:val="000000"/>
                <w:lang w:val="sr-Latn-CS" w:eastAsia="hr-HR"/>
              </w:rPr>
            </w:pPr>
          </w:p>
        </w:tc>
        <w:tc>
          <w:tcPr>
            <w:tcW w:w="992" w:type="dxa"/>
            <w:tcBorders>
              <w:top w:val="nil"/>
              <w:bottom w:val="nil"/>
            </w:tcBorders>
          </w:tcPr>
          <w:p w14:paraId="4F526052" w14:textId="77777777" w:rsidR="00C21751" w:rsidRPr="009D59C1" w:rsidRDefault="00C21751" w:rsidP="00C21751">
            <w:pPr>
              <w:rPr>
                <w:b/>
                <w:noProof/>
                <w:color w:val="000000"/>
                <w:lang w:val="sr-Latn-CS" w:eastAsia="hr-HR"/>
              </w:rPr>
            </w:pPr>
          </w:p>
        </w:tc>
      </w:tr>
      <w:tr w:rsidR="00C21751" w:rsidRPr="009D59C1" w14:paraId="3998ADD6" w14:textId="77777777" w:rsidTr="00C21751">
        <w:tc>
          <w:tcPr>
            <w:tcW w:w="709" w:type="dxa"/>
            <w:tcBorders>
              <w:top w:val="nil"/>
              <w:bottom w:val="nil"/>
            </w:tcBorders>
          </w:tcPr>
          <w:p w14:paraId="652E9E5E" w14:textId="77777777" w:rsidR="00C21751" w:rsidRPr="009D59C1" w:rsidRDefault="00C21751" w:rsidP="00C21751">
            <w:pPr>
              <w:jc w:val="center"/>
              <w:rPr>
                <w:noProof/>
                <w:lang w:val="sr-Latn-CS" w:eastAsia="hr-HR"/>
              </w:rPr>
            </w:pPr>
          </w:p>
        </w:tc>
        <w:tc>
          <w:tcPr>
            <w:tcW w:w="7011" w:type="dxa"/>
            <w:tcBorders>
              <w:top w:val="nil"/>
              <w:bottom w:val="nil"/>
            </w:tcBorders>
          </w:tcPr>
          <w:p w14:paraId="487E6D37" w14:textId="77777777" w:rsidR="00C21751" w:rsidRPr="009D59C1" w:rsidRDefault="00C21751" w:rsidP="00C21751">
            <w:pPr>
              <w:rPr>
                <w:noProof/>
                <w:lang w:val="sr-Latn-CS" w:eastAsia="hr-HR"/>
              </w:rPr>
            </w:pPr>
            <w:r w:rsidRPr="009D59C1">
              <w:rPr>
                <w:noProof/>
                <w:lang w:val="sr-Latn-CS" w:eastAsia="hr-HR"/>
              </w:rPr>
              <w:t>prednjeg dela kasete sa vratancima i bravom,</w:t>
            </w:r>
          </w:p>
        </w:tc>
        <w:tc>
          <w:tcPr>
            <w:tcW w:w="1559" w:type="dxa"/>
            <w:tcBorders>
              <w:top w:val="nil"/>
              <w:bottom w:val="nil"/>
            </w:tcBorders>
          </w:tcPr>
          <w:p w14:paraId="3530B47E" w14:textId="77777777" w:rsidR="00C21751" w:rsidRPr="009D59C1" w:rsidRDefault="00C21751" w:rsidP="00C21751">
            <w:pPr>
              <w:rPr>
                <w:b/>
                <w:noProof/>
                <w:color w:val="000000"/>
                <w:lang w:val="sr-Latn-CS" w:eastAsia="hr-HR"/>
              </w:rPr>
            </w:pPr>
          </w:p>
        </w:tc>
        <w:tc>
          <w:tcPr>
            <w:tcW w:w="851" w:type="dxa"/>
            <w:tcBorders>
              <w:top w:val="nil"/>
              <w:bottom w:val="nil"/>
            </w:tcBorders>
          </w:tcPr>
          <w:p w14:paraId="288913A0" w14:textId="77777777" w:rsidR="00C21751" w:rsidRPr="009D59C1" w:rsidRDefault="00C21751" w:rsidP="00C21751">
            <w:pPr>
              <w:rPr>
                <w:b/>
                <w:noProof/>
                <w:color w:val="000000"/>
                <w:lang w:val="sr-Latn-CS" w:eastAsia="hr-HR"/>
              </w:rPr>
            </w:pPr>
          </w:p>
        </w:tc>
        <w:tc>
          <w:tcPr>
            <w:tcW w:w="2126" w:type="dxa"/>
            <w:tcBorders>
              <w:top w:val="nil"/>
              <w:bottom w:val="nil"/>
            </w:tcBorders>
          </w:tcPr>
          <w:p w14:paraId="2DC2B067" w14:textId="77777777" w:rsidR="00C21751" w:rsidRPr="009D59C1" w:rsidRDefault="00C21751" w:rsidP="00C21751">
            <w:pPr>
              <w:rPr>
                <w:b/>
                <w:noProof/>
                <w:color w:val="000000"/>
                <w:lang w:val="sr-Latn-CS" w:eastAsia="hr-HR"/>
              </w:rPr>
            </w:pPr>
          </w:p>
        </w:tc>
        <w:tc>
          <w:tcPr>
            <w:tcW w:w="1559" w:type="dxa"/>
            <w:tcBorders>
              <w:top w:val="nil"/>
              <w:bottom w:val="nil"/>
            </w:tcBorders>
          </w:tcPr>
          <w:p w14:paraId="20F619A4" w14:textId="77777777" w:rsidR="00C21751" w:rsidRPr="009D59C1" w:rsidRDefault="00C21751" w:rsidP="00C21751">
            <w:pPr>
              <w:rPr>
                <w:b/>
                <w:noProof/>
                <w:color w:val="000000"/>
                <w:lang w:val="sr-Latn-CS" w:eastAsia="hr-HR"/>
              </w:rPr>
            </w:pPr>
          </w:p>
        </w:tc>
        <w:tc>
          <w:tcPr>
            <w:tcW w:w="992" w:type="dxa"/>
            <w:tcBorders>
              <w:top w:val="nil"/>
              <w:bottom w:val="nil"/>
            </w:tcBorders>
          </w:tcPr>
          <w:p w14:paraId="1C42613A" w14:textId="77777777" w:rsidR="00C21751" w:rsidRPr="009D59C1" w:rsidRDefault="00C21751" w:rsidP="00C21751">
            <w:pPr>
              <w:rPr>
                <w:b/>
                <w:noProof/>
                <w:color w:val="000000"/>
                <w:lang w:val="sr-Latn-CS" w:eastAsia="hr-HR"/>
              </w:rPr>
            </w:pPr>
          </w:p>
        </w:tc>
      </w:tr>
      <w:tr w:rsidR="00C21751" w:rsidRPr="009D59C1" w14:paraId="2885BFD1" w14:textId="77777777" w:rsidTr="00C21751">
        <w:tc>
          <w:tcPr>
            <w:tcW w:w="709" w:type="dxa"/>
            <w:tcBorders>
              <w:top w:val="nil"/>
              <w:bottom w:val="nil"/>
            </w:tcBorders>
          </w:tcPr>
          <w:p w14:paraId="3151B453" w14:textId="77777777" w:rsidR="00C21751" w:rsidRPr="009D59C1" w:rsidRDefault="00C21751" w:rsidP="00C21751">
            <w:pPr>
              <w:jc w:val="center"/>
              <w:rPr>
                <w:noProof/>
                <w:lang w:val="sr-Latn-CS" w:eastAsia="hr-HR"/>
              </w:rPr>
            </w:pPr>
          </w:p>
        </w:tc>
        <w:tc>
          <w:tcPr>
            <w:tcW w:w="7011" w:type="dxa"/>
            <w:tcBorders>
              <w:top w:val="nil"/>
              <w:bottom w:val="nil"/>
            </w:tcBorders>
          </w:tcPr>
          <w:p w14:paraId="267F95DE" w14:textId="77777777" w:rsidR="00C21751" w:rsidRPr="009D59C1" w:rsidRDefault="00C21751" w:rsidP="00C21751">
            <w:pPr>
              <w:rPr>
                <w:noProof/>
                <w:lang w:val="sr-Latn-CS" w:eastAsia="hr-HR"/>
              </w:rPr>
            </w:pPr>
            <w:r w:rsidRPr="009D59C1">
              <w:rPr>
                <w:noProof/>
                <w:lang w:val="sr-Latn-CS" w:eastAsia="hr-HR"/>
              </w:rPr>
              <w:t>identifikacionih oznaka za 2 gasa,</w:t>
            </w:r>
          </w:p>
        </w:tc>
        <w:tc>
          <w:tcPr>
            <w:tcW w:w="1559" w:type="dxa"/>
            <w:tcBorders>
              <w:top w:val="nil"/>
              <w:bottom w:val="nil"/>
            </w:tcBorders>
          </w:tcPr>
          <w:p w14:paraId="07A52498" w14:textId="77777777" w:rsidR="00C21751" w:rsidRPr="009D59C1" w:rsidRDefault="00C21751" w:rsidP="00C21751">
            <w:pPr>
              <w:rPr>
                <w:b/>
                <w:noProof/>
                <w:color w:val="000000"/>
                <w:lang w:val="sr-Latn-CS" w:eastAsia="hr-HR"/>
              </w:rPr>
            </w:pPr>
          </w:p>
        </w:tc>
        <w:tc>
          <w:tcPr>
            <w:tcW w:w="851" w:type="dxa"/>
            <w:tcBorders>
              <w:top w:val="nil"/>
              <w:bottom w:val="nil"/>
            </w:tcBorders>
          </w:tcPr>
          <w:p w14:paraId="65797E82" w14:textId="77777777" w:rsidR="00C21751" w:rsidRPr="009D59C1" w:rsidRDefault="00C21751" w:rsidP="00C21751">
            <w:pPr>
              <w:rPr>
                <w:b/>
                <w:noProof/>
                <w:color w:val="000000"/>
                <w:lang w:val="sr-Latn-CS" w:eastAsia="hr-HR"/>
              </w:rPr>
            </w:pPr>
          </w:p>
        </w:tc>
        <w:tc>
          <w:tcPr>
            <w:tcW w:w="2126" w:type="dxa"/>
            <w:tcBorders>
              <w:top w:val="nil"/>
              <w:bottom w:val="nil"/>
            </w:tcBorders>
          </w:tcPr>
          <w:p w14:paraId="00F73046" w14:textId="77777777" w:rsidR="00C21751" w:rsidRPr="009D59C1" w:rsidRDefault="00C21751" w:rsidP="00C21751">
            <w:pPr>
              <w:rPr>
                <w:b/>
                <w:noProof/>
                <w:color w:val="000000"/>
                <w:lang w:val="sr-Latn-CS" w:eastAsia="hr-HR"/>
              </w:rPr>
            </w:pPr>
          </w:p>
        </w:tc>
        <w:tc>
          <w:tcPr>
            <w:tcW w:w="1559" w:type="dxa"/>
            <w:tcBorders>
              <w:top w:val="nil"/>
              <w:bottom w:val="nil"/>
            </w:tcBorders>
          </w:tcPr>
          <w:p w14:paraId="2603A840" w14:textId="77777777" w:rsidR="00C21751" w:rsidRPr="009D59C1" w:rsidRDefault="00C21751" w:rsidP="00C21751">
            <w:pPr>
              <w:rPr>
                <w:b/>
                <w:noProof/>
                <w:color w:val="000000"/>
                <w:lang w:val="sr-Latn-CS" w:eastAsia="hr-HR"/>
              </w:rPr>
            </w:pPr>
          </w:p>
        </w:tc>
        <w:tc>
          <w:tcPr>
            <w:tcW w:w="992" w:type="dxa"/>
            <w:tcBorders>
              <w:top w:val="nil"/>
              <w:bottom w:val="nil"/>
            </w:tcBorders>
          </w:tcPr>
          <w:p w14:paraId="755A6947" w14:textId="77777777" w:rsidR="00C21751" w:rsidRPr="009D59C1" w:rsidRDefault="00C21751" w:rsidP="00C21751">
            <w:pPr>
              <w:rPr>
                <w:b/>
                <w:noProof/>
                <w:color w:val="000000"/>
                <w:lang w:val="sr-Latn-CS" w:eastAsia="hr-HR"/>
              </w:rPr>
            </w:pPr>
          </w:p>
        </w:tc>
      </w:tr>
      <w:tr w:rsidR="00C21751" w:rsidRPr="009D59C1" w14:paraId="7F70882C" w14:textId="77777777" w:rsidTr="00C21751">
        <w:tc>
          <w:tcPr>
            <w:tcW w:w="709" w:type="dxa"/>
            <w:tcBorders>
              <w:top w:val="nil"/>
              <w:bottom w:val="nil"/>
            </w:tcBorders>
          </w:tcPr>
          <w:p w14:paraId="2E1C901D" w14:textId="77777777" w:rsidR="00C21751" w:rsidRPr="009D59C1" w:rsidRDefault="00C21751" w:rsidP="00C21751">
            <w:pPr>
              <w:jc w:val="center"/>
              <w:rPr>
                <w:noProof/>
                <w:lang w:val="sr-Latn-CS" w:eastAsia="hr-HR"/>
              </w:rPr>
            </w:pPr>
          </w:p>
        </w:tc>
        <w:tc>
          <w:tcPr>
            <w:tcW w:w="7011" w:type="dxa"/>
            <w:tcBorders>
              <w:top w:val="nil"/>
              <w:bottom w:val="nil"/>
            </w:tcBorders>
          </w:tcPr>
          <w:p w14:paraId="18D1848D" w14:textId="77777777" w:rsidR="00C21751" w:rsidRPr="009D59C1" w:rsidRDefault="00C21751" w:rsidP="00C21751">
            <w:pPr>
              <w:rPr>
                <w:noProof/>
                <w:lang w:val="sr-Latn-CS" w:eastAsia="hr-HR"/>
              </w:rPr>
            </w:pPr>
            <w:r w:rsidRPr="009D59C1">
              <w:rPr>
                <w:noProof/>
                <w:lang w:val="sr-Latn-CS" w:eastAsia="hr-HR"/>
              </w:rPr>
              <w:t>zapornih ventila (slavina) za 2 gasa,</w:t>
            </w:r>
          </w:p>
        </w:tc>
        <w:tc>
          <w:tcPr>
            <w:tcW w:w="1559" w:type="dxa"/>
            <w:tcBorders>
              <w:top w:val="nil"/>
              <w:bottom w:val="nil"/>
            </w:tcBorders>
          </w:tcPr>
          <w:p w14:paraId="38D6CACC" w14:textId="77777777" w:rsidR="00C21751" w:rsidRPr="009D59C1" w:rsidRDefault="00C21751" w:rsidP="00C21751">
            <w:pPr>
              <w:rPr>
                <w:b/>
                <w:noProof/>
                <w:color w:val="000000"/>
                <w:lang w:val="sr-Latn-CS" w:eastAsia="hr-HR"/>
              </w:rPr>
            </w:pPr>
          </w:p>
        </w:tc>
        <w:tc>
          <w:tcPr>
            <w:tcW w:w="851" w:type="dxa"/>
            <w:tcBorders>
              <w:top w:val="nil"/>
              <w:bottom w:val="nil"/>
            </w:tcBorders>
          </w:tcPr>
          <w:p w14:paraId="232EC915" w14:textId="77777777" w:rsidR="00C21751" w:rsidRPr="009D59C1" w:rsidRDefault="00C21751" w:rsidP="00C21751">
            <w:pPr>
              <w:rPr>
                <w:b/>
                <w:noProof/>
                <w:color w:val="000000"/>
                <w:lang w:val="sr-Latn-CS" w:eastAsia="hr-HR"/>
              </w:rPr>
            </w:pPr>
          </w:p>
        </w:tc>
        <w:tc>
          <w:tcPr>
            <w:tcW w:w="2126" w:type="dxa"/>
            <w:tcBorders>
              <w:top w:val="nil"/>
              <w:bottom w:val="nil"/>
            </w:tcBorders>
          </w:tcPr>
          <w:p w14:paraId="54E4DD5B" w14:textId="77777777" w:rsidR="00C21751" w:rsidRPr="009D59C1" w:rsidRDefault="00C21751" w:rsidP="00C21751">
            <w:pPr>
              <w:rPr>
                <w:b/>
                <w:noProof/>
                <w:color w:val="000000"/>
                <w:lang w:val="sr-Latn-CS" w:eastAsia="hr-HR"/>
              </w:rPr>
            </w:pPr>
          </w:p>
        </w:tc>
        <w:tc>
          <w:tcPr>
            <w:tcW w:w="1559" w:type="dxa"/>
            <w:tcBorders>
              <w:top w:val="nil"/>
              <w:bottom w:val="nil"/>
            </w:tcBorders>
          </w:tcPr>
          <w:p w14:paraId="6B0CC4C5" w14:textId="77777777" w:rsidR="00C21751" w:rsidRPr="009D59C1" w:rsidRDefault="00C21751" w:rsidP="00C21751">
            <w:pPr>
              <w:rPr>
                <w:b/>
                <w:noProof/>
                <w:color w:val="000000"/>
                <w:lang w:val="sr-Latn-CS" w:eastAsia="hr-HR"/>
              </w:rPr>
            </w:pPr>
          </w:p>
        </w:tc>
        <w:tc>
          <w:tcPr>
            <w:tcW w:w="992" w:type="dxa"/>
            <w:tcBorders>
              <w:top w:val="nil"/>
              <w:bottom w:val="nil"/>
            </w:tcBorders>
          </w:tcPr>
          <w:p w14:paraId="63E5BC2A" w14:textId="77777777" w:rsidR="00C21751" w:rsidRPr="009D59C1" w:rsidRDefault="00C21751" w:rsidP="00C21751">
            <w:pPr>
              <w:rPr>
                <w:b/>
                <w:noProof/>
                <w:color w:val="000000"/>
                <w:lang w:val="sr-Latn-CS" w:eastAsia="hr-HR"/>
              </w:rPr>
            </w:pPr>
          </w:p>
        </w:tc>
      </w:tr>
      <w:tr w:rsidR="00C21751" w:rsidRPr="009D59C1" w14:paraId="1BA476E1" w14:textId="77777777" w:rsidTr="00C21751">
        <w:tc>
          <w:tcPr>
            <w:tcW w:w="709" w:type="dxa"/>
            <w:tcBorders>
              <w:top w:val="nil"/>
              <w:bottom w:val="nil"/>
            </w:tcBorders>
          </w:tcPr>
          <w:p w14:paraId="1B24F5ED" w14:textId="77777777" w:rsidR="00C21751" w:rsidRPr="009D59C1" w:rsidRDefault="00C21751" w:rsidP="00C21751">
            <w:pPr>
              <w:jc w:val="center"/>
              <w:rPr>
                <w:noProof/>
                <w:lang w:val="sr-Latn-CS" w:eastAsia="hr-HR"/>
              </w:rPr>
            </w:pPr>
          </w:p>
        </w:tc>
        <w:tc>
          <w:tcPr>
            <w:tcW w:w="7011" w:type="dxa"/>
            <w:tcBorders>
              <w:top w:val="nil"/>
              <w:bottom w:val="nil"/>
            </w:tcBorders>
          </w:tcPr>
          <w:p w14:paraId="73FB34D3" w14:textId="77777777" w:rsidR="00C21751" w:rsidRPr="009D59C1" w:rsidRDefault="00C21751" w:rsidP="00C21751">
            <w:pPr>
              <w:rPr>
                <w:noProof/>
                <w:lang w:val="sr-Latn-CS" w:eastAsia="hr-HR"/>
              </w:rPr>
            </w:pPr>
            <w:r w:rsidRPr="009D59C1">
              <w:rPr>
                <w:noProof/>
                <w:lang w:val="sr-Latn-CS" w:eastAsia="hr-HR"/>
              </w:rPr>
              <w:t>manometara Ø 50 mm, za 2 gasa (opsega merenja 0 - 16 bar, klase tačnosti 1,6 ili opciono vakuumetra Ø 50 mm, opsega merenja -1 do 0 bar),</w:t>
            </w:r>
          </w:p>
        </w:tc>
        <w:tc>
          <w:tcPr>
            <w:tcW w:w="1559" w:type="dxa"/>
            <w:tcBorders>
              <w:top w:val="nil"/>
              <w:bottom w:val="nil"/>
            </w:tcBorders>
          </w:tcPr>
          <w:p w14:paraId="0726778B" w14:textId="77777777" w:rsidR="00C21751" w:rsidRPr="009D59C1" w:rsidRDefault="00C21751" w:rsidP="00C21751">
            <w:pPr>
              <w:rPr>
                <w:b/>
                <w:noProof/>
                <w:color w:val="000000"/>
                <w:lang w:val="sr-Latn-CS" w:eastAsia="hr-HR"/>
              </w:rPr>
            </w:pPr>
          </w:p>
        </w:tc>
        <w:tc>
          <w:tcPr>
            <w:tcW w:w="851" w:type="dxa"/>
            <w:tcBorders>
              <w:top w:val="nil"/>
              <w:bottom w:val="nil"/>
            </w:tcBorders>
          </w:tcPr>
          <w:p w14:paraId="69C4D0C2" w14:textId="77777777" w:rsidR="00C21751" w:rsidRPr="009D59C1" w:rsidRDefault="00C21751" w:rsidP="00C21751">
            <w:pPr>
              <w:rPr>
                <w:b/>
                <w:noProof/>
                <w:color w:val="000000"/>
                <w:lang w:val="sr-Latn-CS" w:eastAsia="hr-HR"/>
              </w:rPr>
            </w:pPr>
          </w:p>
        </w:tc>
        <w:tc>
          <w:tcPr>
            <w:tcW w:w="2126" w:type="dxa"/>
            <w:tcBorders>
              <w:top w:val="nil"/>
              <w:bottom w:val="nil"/>
            </w:tcBorders>
          </w:tcPr>
          <w:p w14:paraId="3E898455" w14:textId="77777777" w:rsidR="00C21751" w:rsidRPr="009D59C1" w:rsidRDefault="00C21751" w:rsidP="00C21751">
            <w:pPr>
              <w:rPr>
                <w:b/>
                <w:noProof/>
                <w:color w:val="000000"/>
                <w:lang w:val="sr-Latn-CS" w:eastAsia="hr-HR"/>
              </w:rPr>
            </w:pPr>
          </w:p>
        </w:tc>
        <w:tc>
          <w:tcPr>
            <w:tcW w:w="1559" w:type="dxa"/>
            <w:tcBorders>
              <w:top w:val="nil"/>
              <w:bottom w:val="nil"/>
            </w:tcBorders>
          </w:tcPr>
          <w:p w14:paraId="3CA69343" w14:textId="77777777" w:rsidR="00C21751" w:rsidRPr="009D59C1" w:rsidRDefault="00C21751" w:rsidP="00C21751">
            <w:pPr>
              <w:rPr>
                <w:b/>
                <w:noProof/>
                <w:color w:val="000000"/>
                <w:lang w:val="sr-Latn-CS" w:eastAsia="hr-HR"/>
              </w:rPr>
            </w:pPr>
          </w:p>
        </w:tc>
        <w:tc>
          <w:tcPr>
            <w:tcW w:w="992" w:type="dxa"/>
            <w:tcBorders>
              <w:top w:val="nil"/>
              <w:bottom w:val="nil"/>
            </w:tcBorders>
          </w:tcPr>
          <w:p w14:paraId="5D6C37C5" w14:textId="77777777" w:rsidR="00C21751" w:rsidRPr="009D59C1" w:rsidRDefault="00C21751" w:rsidP="00C21751">
            <w:pPr>
              <w:rPr>
                <w:b/>
                <w:noProof/>
                <w:color w:val="000000"/>
                <w:lang w:val="sr-Latn-CS" w:eastAsia="hr-HR"/>
              </w:rPr>
            </w:pPr>
          </w:p>
        </w:tc>
      </w:tr>
      <w:tr w:rsidR="00C21751" w:rsidRPr="009D59C1" w14:paraId="441107E0" w14:textId="77777777" w:rsidTr="00C21751">
        <w:tc>
          <w:tcPr>
            <w:tcW w:w="709" w:type="dxa"/>
            <w:tcBorders>
              <w:top w:val="nil"/>
            </w:tcBorders>
          </w:tcPr>
          <w:p w14:paraId="0F716850" w14:textId="77777777" w:rsidR="00C21751" w:rsidRPr="009D59C1" w:rsidRDefault="00C21751" w:rsidP="00C21751">
            <w:pPr>
              <w:jc w:val="center"/>
              <w:rPr>
                <w:noProof/>
                <w:lang w:val="sr-Latn-CS" w:eastAsia="hr-HR"/>
              </w:rPr>
            </w:pPr>
          </w:p>
        </w:tc>
        <w:tc>
          <w:tcPr>
            <w:tcW w:w="7011" w:type="dxa"/>
            <w:tcBorders>
              <w:top w:val="nil"/>
            </w:tcBorders>
          </w:tcPr>
          <w:p w14:paraId="0CBB7EFC" w14:textId="77777777" w:rsidR="00C21751" w:rsidRPr="009D59C1" w:rsidRDefault="00C21751" w:rsidP="00C21751">
            <w:pPr>
              <w:rPr>
                <w:noProof/>
                <w:lang w:val="sr-Latn-CS" w:eastAsia="hr-HR"/>
              </w:rPr>
            </w:pPr>
            <w:r w:rsidRPr="009D59C1">
              <w:rPr>
                <w:noProof/>
                <w:lang w:val="sr-Latn-CS" w:eastAsia="hr-HR"/>
              </w:rPr>
              <w:t xml:space="preserve">davača pritiska za 2 gasa (za potrebe sigurnosnih alarmnih panela, ili opciono  kontaktnih manometara (vakuumetara) Ø 50 mm)  istog opsega merenja i klase tačnosti kao za manometre (vakuummetre) </w:t>
            </w:r>
          </w:p>
          <w:p w14:paraId="10034CB0"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69A1A5D2"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796357BB" w14:textId="77777777" w:rsidR="00C21751" w:rsidRPr="009D59C1" w:rsidRDefault="00C21751" w:rsidP="00C21751">
            <w:pPr>
              <w:rPr>
                <w:b/>
                <w:noProof/>
                <w:color w:val="000000"/>
                <w:lang w:val="sr-Latn-CS" w:eastAsia="hr-HR"/>
              </w:rPr>
            </w:pPr>
            <w:r w:rsidRPr="009D59C1">
              <w:rPr>
                <w:noProof/>
                <w:color w:val="000000"/>
                <w:lang w:val="sr-Latn-CS" w:eastAsia="hr-HR"/>
              </w:rPr>
              <w:t>kom</w:t>
            </w:r>
          </w:p>
        </w:tc>
        <w:tc>
          <w:tcPr>
            <w:tcW w:w="2126" w:type="dxa"/>
            <w:tcBorders>
              <w:top w:val="nil"/>
              <w:bottom w:val="single" w:sz="4" w:space="0" w:color="auto"/>
            </w:tcBorders>
          </w:tcPr>
          <w:p w14:paraId="73299718"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D965ECB"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2CBF5AF4" w14:textId="77777777" w:rsidR="00C21751" w:rsidRPr="009D59C1" w:rsidRDefault="00C21751" w:rsidP="00C21751">
            <w:pPr>
              <w:rPr>
                <w:b/>
                <w:noProof/>
                <w:color w:val="000000"/>
                <w:lang w:val="sr-Latn-CS" w:eastAsia="hr-HR"/>
              </w:rPr>
            </w:pPr>
          </w:p>
        </w:tc>
      </w:tr>
      <w:tr w:rsidR="00C21751" w:rsidRPr="009D59C1" w14:paraId="4CCD9B60" w14:textId="77777777" w:rsidTr="00C21751">
        <w:tc>
          <w:tcPr>
            <w:tcW w:w="709" w:type="dxa"/>
            <w:tcBorders>
              <w:bottom w:val="nil"/>
            </w:tcBorders>
          </w:tcPr>
          <w:p w14:paraId="5C67EFEB" w14:textId="77777777" w:rsidR="00C21751" w:rsidRPr="009D59C1" w:rsidRDefault="00C21751" w:rsidP="00C21751">
            <w:pPr>
              <w:jc w:val="center"/>
              <w:rPr>
                <w:noProof/>
                <w:lang w:val="sr-Latn-CS" w:eastAsia="hr-HR"/>
              </w:rPr>
            </w:pPr>
            <w:r w:rsidRPr="009D59C1">
              <w:rPr>
                <w:noProof/>
                <w:lang w:val="sr-Latn-CS" w:eastAsia="hr-HR"/>
              </w:rPr>
              <w:t>2.2</w:t>
            </w:r>
          </w:p>
        </w:tc>
        <w:tc>
          <w:tcPr>
            <w:tcW w:w="7011" w:type="dxa"/>
            <w:tcBorders>
              <w:bottom w:val="nil"/>
            </w:tcBorders>
          </w:tcPr>
          <w:p w14:paraId="1A6BF885" w14:textId="77777777" w:rsidR="00C21751" w:rsidRPr="009D59C1" w:rsidRDefault="00C21751" w:rsidP="00C21751">
            <w:pPr>
              <w:rPr>
                <w:noProof/>
                <w:lang w:val="sr-Latn-CS" w:eastAsia="hr-HR"/>
              </w:rPr>
            </w:pPr>
            <w:r w:rsidRPr="009D59C1">
              <w:rPr>
                <w:noProof/>
                <w:lang w:val="sr-Latn-CS" w:eastAsia="hr-HR"/>
              </w:rPr>
              <w:t>Kontrolna ventilska kaseta za 3 gasa, koja se sastoji od sledećih elemenata:</w:t>
            </w:r>
          </w:p>
        </w:tc>
        <w:tc>
          <w:tcPr>
            <w:tcW w:w="1559" w:type="dxa"/>
            <w:tcBorders>
              <w:bottom w:val="nil"/>
            </w:tcBorders>
          </w:tcPr>
          <w:p w14:paraId="3B29BA3E"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4ADAB1A4" w14:textId="77777777" w:rsidR="00C21751" w:rsidRPr="009D59C1" w:rsidRDefault="00C21751" w:rsidP="00C21751">
            <w:pPr>
              <w:rPr>
                <w:b/>
                <w:noProof/>
                <w:color w:val="000000"/>
                <w:lang w:val="sr-Latn-CS" w:eastAsia="hr-HR"/>
              </w:rPr>
            </w:pPr>
          </w:p>
        </w:tc>
        <w:tc>
          <w:tcPr>
            <w:tcW w:w="2126" w:type="dxa"/>
            <w:tcBorders>
              <w:bottom w:val="nil"/>
            </w:tcBorders>
          </w:tcPr>
          <w:p w14:paraId="42DDC79B" w14:textId="77777777" w:rsidR="00C21751" w:rsidRPr="009D59C1" w:rsidRDefault="00C21751" w:rsidP="00C21751">
            <w:pPr>
              <w:rPr>
                <w:b/>
                <w:noProof/>
                <w:color w:val="000000"/>
                <w:lang w:val="sr-Latn-CS" w:eastAsia="hr-HR"/>
              </w:rPr>
            </w:pPr>
          </w:p>
        </w:tc>
        <w:tc>
          <w:tcPr>
            <w:tcW w:w="1559" w:type="dxa"/>
            <w:tcBorders>
              <w:bottom w:val="nil"/>
            </w:tcBorders>
          </w:tcPr>
          <w:p w14:paraId="513F55C8" w14:textId="77777777" w:rsidR="00C21751" w:rsidRPr="009D59C1" w:rsidRDefault="00C21751" w:rsidP="00C21751">
            <w:pPr>
              <w:rPr>
                <w:b/>
                <w:noProof/>
                <w:color w:val="000000"/>
                <w:lang w:val="sr-Latn-CS" w:eastAsia="hr-HR"/>
              </w:rPr>
            </w:pPr>
          </w:p>
        </w:tc>
        <w:tc>
          <w:tcPr>
            <w:tcW w:w="992" w:type="dxa"/>
            <w:tcBorders>
              <w:bottom w:val="nil"/>
            </w:tcBorders>
          </w:tcPr>
          <w:p w14:paraId="05CAB6A5" w14:textId="77777777" w:rsidR="00C21751" w:rsidRPr="009D59C1" w:rsidRDefault="00C21751" w:rsidP="00C21751">
            <w:pPr>
              <w:rPr>
                <w:b/>
                <w:noProof/>
                <w:color w:val="000000"/>
                <w:lang w:val="sr-Latn-CS" w:eastAsia="hr-HR"/>
              </w:rPr>
            </w:pPr>
          </w:p>
        </w:tc>
      </w:tr>
      <w:tr w:rsidR="00C21751" w:rsidRPr="009D59C1" w14:paraId="5B6FEDA7" w14:textId="77777777" w:rsidTr="00C21751">
        <w:tc>
          <w:tcPr>
            <w:tcW w:w="709" w:type="dxa"/>
            <w:tcBorders>
              <w:top w:val="nil"/>
              <w:bottom w:val="nil"/>
            </w:tcBorders>
          </w:tcPr>
          <w:p w14:paraId="06CE9E00" w14:textId="77777777" w:rsidR="00C21751" w:rsidRPr="009D59C1" w:rsidRDefault="00C21751" w:rsidP="00C21751">
            <w:pPr>
              <w:jc w:val="center"/>
              <w:rPr>
                <w:noProof/>
                <w:lang w:val="sr-Latn-CS" w:eastAsia="hr-HR"/>
              </w:rPr>
            </w:pPr>
          </w:p>
        </w:tc>
        <w:tc>
          <w:tcPr>
            <w:tcW w:w="7011" w:type="dxa"/>
            <w:tcBorders>
              <w:top w:val="nil"/>
              <w:bottom w:val="nil"/>
            </w:tcBorders>
          </w:tcPr>
          <w:p w14:paraId="3F901D99" w14:textId="77777777" w:rsidR="00C21751" w:rsidRPr="009D59C1" w:rsidRDefault="00C21751" w:rsidP="00C21751">
            <w:pPr>
              <w:rPr>
                <w:noProof/>
                <w:lang w:val="sr-Latn-CS" w:eastAsia="hr-HR"/>
              </w:rPr>
            </w:pPr>
            <w:r w:rsidRPr="009D59C1">
              <w:rPr>
                <w:noProof/>
                <w:lang w:val="sr-Latn-CS" w:eastAsia="hr-HR"/>
              </w:rPr>
              <w:t>osnovne kutije za ugradnju "u zid" ili "na zid",</w:t>
            </w:r>
          </w:p>
        </w:tc>
        <w:tc>
          <w:tcPr>
            <w:tcW w:w="1559" w:type="dxa"/>
            <w:tcBorders>
              <w:top w:val="nil"/>
              <w:bottom w:val="nil"/>
            </w:tcBorders>
          </w:tcPr>
          <w:p w14:paraId="16CC47E2" w14:textId="77777777" w:rsidR="00C21751" w:rsidRPr="009D59C1" w:rsidRDefault="00C21751" w:rsidP="00C21751">
            <w:pPr>
              <w:rPr>
                <w:b/>
                <w:noProof/>
                <w:color w:val="000000"/>
                <w:lang w:val="sr-Latn-CS" w:eastAsia="hr-HR"/>
              </w:rPr>
            </w:pPr>
          </w:p>
        </w:tc>
        <w:tc>
          <w:tcPr>
            <w:tcW w:w="851" w:type="dxa"/>
            <w:tcBorders>
              <w:top w:val="nil"/>
              <w:bottom w:val="nil"/>
            </w:tcBorders>
          </w:tcPr>
          <w:p w14:paraId="35EE5FA6" w14:textId="77777777" w:rsidR="00C21751" w:rsidRPr="009D59C1" w:rsidRDefault="00C21751" w:rsidP="00C21751">
            <w:pPr>
              <w:rPr>
                <w:b/>
                <w:noProof/>
                <w:color w:val="000000"/>
                <w:lang w:val="sr-Latn-CS" w:eastAsia="hr-HR"/>
              </w:rPr>
            </w:pPr>
          </w:p>
        </w:tc>
        <w:tc>
          <w:tcPr>
            <w:tcW w:w="2126" w:type="dxa"/>
            <w:tcBorders>
              <w:top w:val="nil"/>
              <w:bottom w:val="nil"/>
            </w:tcBorders>
          </w:tcPr>
          <w:p w14:paraId="14D84623" w14:textId="77777777" w:rsidR="00C21751" w:rsidRPr="009D59C1" w:rsidRDefault="00C21751" w:rsidP="00C21751">
            <w:pPr>
              <w:rPr>
                <w:b/>
                <w:noProof/>
                <w:color w:val="000000"/>
                <w:lang w:val="sr-Latn-CS" w:eastAsia="hr-HR"/>
              </w:rPr>
            </w:pPr>
          </w:p>
        </w:tc>
        <w:tc>
          <w:tcPr>
            <w:tcW w:w="1559" w:type="dxa"/>
            <w:tcBorders>
              <w:top w:val="nil"/>
              <w:bottom w:val="nil"/>
            </w:tcBorders>
          </w:tcPr>
          <w:p w14:paraId="48077698" w14:textId="77777777" w:rsidR="00C21751" w:rsidRPr="009D59C1" w:rsidRDefault="00C21751" w:rsidP="00C21751">
            <w:pPr>
              <w:rPr>
                <w:b/>
                <w:noProof/>
                <w:color w:val="000000"/>
                <w:lang w:val="sr-Latn-CS" w:eastAsia="hr-HR"/>
              </w:rPr>
            </w:pPr>
          </w:p>
        </w:tc>
        <w:tc>
          <w:tcPr>
            <w:tcW w:w="992" w:type="dxa"/>
            <w:tcBorders>
              <w:top w:val="nil"/>
              <w:bottom w:val="nil"/>
            </w:tcBorders>
          </w:tcPr>
          <w:p w14:paraId="615D82CD" w14:textId="77777777" w:rsidR="00C21751" w:rsidRPr="009D59C1" w:rsidRDefault="00C21751" w:rsidP="00C21751">
            <w:pPr>
              <w:rPr>
                <w:b/>
                <w:noProof/>
                <w:color w:val="000000"/>
                <w:lang w:val="sr-Latn-CS" w:eastAsia="hr-HR"/>
              </w:rPr>
            </w:pPr>
          </w:p>
        </w:tc>
      </w:tr>
      <w:tr w:rsidR="00C21751" w:rsidRPr="009D59C1" w14:paraId="434FA0A9" w14:textId="77777777" w:rsidTr="00C21751">
        <w:tc>
          <w:tcPr>
            <w:tcW w:w="709" w:type="dxa"/>
            <w:tcBorders>
              <w:top w:val="nil"/>
              <w:bottom w:val="nil"/>
            </w:tcBorders>
          </w:tcPr>
          <w:p w14:paraId="6FFD112F" w14:textId="77777777" w:rsidR="00C21751" w:rsidRPr="009D59C1" w:rsidRDefault="00C21751" w:rsidP="00C21751">
            <w:pPr>
              <w:jc w:val="center"/>
              <w:rPr>
                <w:noProof/>
                <w:lang w:val="sr-Latn-CS" w:eastAsia="hr-HR"/>
              </w:rPr>
            </w:pPr>
          </w:p>
        </w:tc>
        <w:tc>
          <w:tcPr>
            <w:tcW w:w="7011" w:type="dxa"/>
            <w:tcBorders>
              <w:top w:val="nil"/>
              <w:bottom w:val="nil"/>
            </w:tcBorders>
          </w:tcPr>
          <w:p w14:paraId="5A891908" w14:textId="77777777" w:rsidR="00C21751" w:rsidRPr="009D59C1" w:rsidRDefault="00C21751" w:rsidP="00C21751">
            <w:pPr>
              <w:rPr>
                <w:noProof/>
                <w:lang w:val="sr-Latn-CS" w:eastAsia="hr-HR"/>
              </w:rPr>
            </w:pPr>
            <w:r w:rsidRPr="009D59C1">
              <w:rPr>
                <w:noProof/>
                <w:lang w:val="sr-Latn-CS" w:eastAsia="hr-HR"/>
              </w:rPr>
              <w:t>prednjeg dela kasete sa vratancima i bravom</w:t>
            </w:r>
          </w:p>
        </w:tc>
        <w:tc>
          <w:tcPr>
            <w:tcW w:w="1559" w:type="dxa"/>
            <w:tcBorders>
              <w:top w:val="nil"/>
              <w:bottom w:val="nil"/>
            </w:tcBorders>
          </w:tcPr>
          <w:p w14:paraId="58922364" w14:textId="77777777" w:rsidR="00C21751" w:rsidRPr="009D59C1" w:rsidRDefault="00C21751" w:rsidP="00C21751">
            <w:pPr>
              <w:rPr>
                <w:b/>
                <w:noProof/>
                <w:color w:val="000000"/>
                <w:lang w:val="sr-Latn-CS" w:eastAsia="hr-HR"/>
              </w:rPr>
            </w:pPr>
          </w:p>
        </w:tc>
        <w:tc>
          <w:tcPr>
            <w:tcW w:w="851" w:type="dxa"/>
            <w:tcBorders>
              <w:top w:val="nil"/>
              <w:bottom w:val="nil"/>
            </w:tcBorders>
          </w:tcPr>
          <w:p w14:paraId="7964AB36" w14:textId="77777777" w:rsidR="00C21751" w:rsidRPr="009D59C1" w:rsidRDefault="00C21751" w:rsidP="00C21751">
            <w:pPr>
              <w:rPr>
                <w:b/>
                <w:noProof/>
                <w:color w:val="000000"/>
                <w:lang w:val="sr-Latn-CS" w:eastAsia="hr-HR"/>
              </w:rPr>
            </w:pPr>
          </w:p>
        </w:tc>
        <w:tc>
          <w:tcPr>
            <w:tcW w:w="2126" w:type="dxa"/>
            <w:tcBorders>
              <w:top w:val="nil"/>
              <w:bottom w:val="nil"/>
            </w:tcBorders>
          </w:tcPr>
          <w:p w14:paraId="2609286F" w14:textId="77777777" w:rsidR="00C21751" w:rsidRPr="009D59C1" w:rsidRDefault="00C21751" w:rsidP="00C21751">
            <w:pPr>
              <w:rPr>
                <w:b/>
                <w:noProof/>
                <w:color w:val="000000"/>
                <w:lang w:val="sr-Latn-CS" w:eastAsia="hr-HR"/>
              </w:rPr>
            </w:pPr>
          </w:p>
        </w:tc>
        <w:tc>
          <w:tcPr>
            <w:tcW w:w="1559" w:type="dxa"/>
            <w:tcBorders>
              <w:top w:val="nil"/>
              <w:bottom w:val="nil"/>
            </w:tcBorders>
          </w:tcPr>
          <w:p w14:paraId="486100DE" w14:textId="77777777" w:rsidR="00C21751" w:rsidRPr="009D59C1" w:rsidRDefault="00C21751" w:rsidP="00C21751">
            <w:pPr>
              <w:rPr>
                <w:b/>
                <w:noProof/>
                <w:color w:val="000000"/>
                <w:lang w:val="sr-Latn-CS" w:eastAsia="hr-HR"/>
              </w:rPr>
            </w:pPr>
          </w:p>
        </w:tc>
        <w:tc>
          <w:tcPr>
            <w:tcW w:w="992" w:type="dxa"/>
            <w:tcBorders>
              <w:top w:val="nil"/>
              <w:bottom w:val="nil"/>
            </w:tcBorders>
          </w:tcPr>
          <w:p w14:paraId="4C6B169F" w14:textId="77777777" w:rsidR="00C21751" w:rsidRPr="009D59C1" w:rsidRDefault="00C21751" w:rsidP="00C21751">
            <w:pPr>
              <w:rPr>
                <w:b/>
                <w:noProof/>
                <w:color w:val="000000"/>
                <w:lang w:val="sr-Latn-CS" w:eastAsia="hr-HR"/>
              </w:rPr>
            </w:pPr>
          </w:p>
        </w:tc>
      </w:tr>
      <w:tr w:rsidR="00C21751" w:rsidRPr="009D59C1" w14:paraId="657E91CA" w14:textId="77777777" w:rsidTr="00C21751">
        <w:tc>
          <w:tcPr>
            <w:tcW w:w="709" w:type="dxa"/>
            <w:tcBorders>
              <w:top w:val="nil"/>
              <w:bottom w:val="nil"/>
            </w:tcBorders>
          </w:tcPr>
          <w:p w14:paraId="60D3577F" w14:textId="77777777" w:rsidR="00C21751" w:rsidRPr="009D59C1" w:rsidRDefault="00C21751" w:rsidP="00C21751">
            <w:pPr>
              <w:jc w:val="center"/>
              <w:rPr>
                <w:noProof/>
                <w:lang w:val="sr-Latn-CS" w:eastAsia="hr-HR"/>
              </w:rPr>
            </w:pPr>
          </w:p>
        </w:tc>
        <w:tc>
          <w:tcPr>
            <w:tcW w:w="7011" w:type="dxa"/>
            <w:tcBorders>
              <w:top w:val="nil"/>
              <w:bottom w:val="nil"/>
            </w:tcBorders>
          </w:tcPr>
          <w:p w14:paraId="26D096C1" w14:textId="77777777" w:rsidR="00C21751" w:rsidRPr="009D59C1" w:rsidRDefault="00C21751" w:rsidP="00C21751">
            <w:pPr>
              <w:rPr>
                <w:noProof/>
                <w:lang w:val="sr-Latn-CS" w:eastAsia="hr-HR"/>
              </w:rPr>
            </w:pPr>
            <w:r w:rsidRPr="009D59C1">
              <w:rPr>
                <w:noProof/>
                <w:lang w:val="sr-Latn-CS" w:eastAsia="hr-HR"/>
              </w:rPr>
              <w:t>identifikacionih oznaka za 3 gasa,</w:t>
            </w:r>
          </w:p>
        </w:tc>
        <w:tc>
          <w:tcPr>
            <w:tcW w:w="1559" w:type="dxa"/>
            <w:tcBorders>
              <w:top w:val="nil"/>
              <w:bottom w:val="nil"/>
            </w:tcBorders>
          </w:tcPr>
          <w:p w14:paraId="2B342801" w14:textId="77777777" w:rsidR="00C21751" w:rsidRPr="009D59C1" w:rsidRDefault="00C21751" w:rsidP="00C21751">
            <w:pPr>
              <w:rPr>
                <w:b/>
                <w:noProof/>
                <w:color w:val="000000"/>
                <w:lang w:val="sr-Latn-CS" w:eastAsia="hr-HR"/>
              </w:rPr>
            </w:pPr>
          </w:p>
        </w:tc>
        <w:tc>
          <w:tcPr>
            <w:tcW w:w="851" w:type="dxa"/>
            <w:tcBorders>
              <w:top w:val="nil"/>
              <w:bottom w:val="nil"/>
            </w:tcBorders>
          </w:tcPr>
          <w:p w14:paraId="0AEF898E" w14:textId="77777777" w:rsidR="00C21751" w:rsidRPr="009D59C1" w:rsidRDefault="00C21751" w:rsidP="00C21751">
            <w:pPr>
              <w:rPr>
                <w:b/>
                <w:noProof/>
                <w:color w:val="000000"/>
                <w:lang w:val="sr-Latn-CS" w:eastAsia="hr-HR"/>
              </w:rPr>
            </w:pPr>
          </w:p>
        </w:tc>
        <w:tc>
          <w:tcPr>
            <w:tcW w:w="2126" w:type="dxa"/>
            <w:tcBorders>
              <w:top w:val="nil"/>
              <w:bottom w:val="nil"/>
            </w:tcBorders>
          </w:tcPr>
          <w:p w14:paraId="227CC23D" w14:textId="77777777" w:rsidR="00C21751" w:rsidRPr="009D59C1" w:rsidRDefault="00C21751" w:rsidP="00C21751">
            <w:pPr>
              <w:rPr>
                <w:b/>
                <w:noProof/>
                <w:color w:val="000000"/>
                <w:lang w:val="sr-Latn-CS" w:eastAsia="hr-HR"/>
              </w:rPr>
            </w:pPr>
          </w:p>
        </w:tc>
        <w:tc>
          <w:tcPr>
            <w:tcW w:w="1559" w:type="dxa"/>
            <w:tcBorders>
              <w:top w:val="nil"/>
              <w:bottom w:val="nil"/>
            </w:tcBorders>
          </w:tcPr>
          <w:p w14:paraId="273453BC" w14:textId="77777777" w:rsidR="00C21751" w:rsidRPr="009D59C1" w:rsidRDefault="00C21751" w:rsidP="00C21751">
            <w:pPr>
              <w:rPr>
                <w:b/>
                <w:noProof/>
                <w:color w:val="000000"/>
                <w:lang w:val="sr-Latn-CS" w:eastAsia="hr-HR"/>
              </w:rPr>
            </w:pPr>
          </w:p>
        </w:tc>
        <w:tc>
          <w:tcPr>
            <w:tcW w:w="992" w:type="dxa"/>
            <w:tcBorders>
              <w:top w:val="nil"/>
              <w:bottom w:val="nil"/>
            </w:tcBorders>
          </w:tcPr>
          <w:p w14:paraId="1D7D2845" w14:textId="77777777" w:rsidR="00C21751" w:rsidRPr="009D59C1" w:rsidRDefault="00C21751" w:rsidP="00C21751">
            <w:pPr>
              <w:rPr>
                <w:b/>
                <w:noProof/>
                <w:color w:val="000000"/>
                <w:lang w:val="sr-Latn-CS" w:eastAsia="hr-HR"/>
              </w:rPr>
            </w:pPr>
          </w:p>
        </w:tc>
      </w:tr>
      <w:tr w:rsidR="00C21751" w:rsidRPr="009D59C1" w14:paraId="61FC3BDD" w14:textId="77777777" w:rsidTr="00C21751">
        <w:tc>
          <w:tcPr>
            <w:tcW w:w="709" w:type="dxa"/>
            <w:tcBorders>
              <w:top w:val="nil"/>
              <w:bottom w:val="nil"/>
            </w:tcBorders>
          </w:tcPr>
          <w:p w14:paraId="43ABF176" w14:textId="77777777" w:rsidR="00C21751" w:rsidRPr="009D59C1" w:rsidRDefault="00C21751" w:rsidP="00C21751">
            <w:pPr>
              <w:jc w:val="center"/>
              <w:rPr>
                <w:noProof/>
                <w:lang w:val="sr-Latn-CS" w:eastAsia="hr-HR"/>
              </w:rPr>
            </w:pPr>
          </w:p>
        </w:tc>
        <w:tc>
          <w:tcPr>
            <w:tcW w:w="7011" w:type="dxa"/>
            <w:tcBorders>
              <w:top w:val="nil"/>
              <w:bottom w:val="nil"/>
            </w:tcBorders>
          </w:tcPr>
          <w:p w14:paraId="365B181B" w14:textId="77777777" w:rsidR="00C21751" w:rsidRPr="009D59C1" w:rsidRDefault="00C21751" w:rsidP="00C21751">
            <w:pPr>
              <w:rPr>
                <w:noProof/>
                <w:lang w:val="sr-Latn-CS" w:eastAsia="hr-HR"/>
              </w:rPr>
            </w:pPr>
            <w:r w:rsidRPr="009D59C1">
              <w:rPr>
                <w:noProof/>
                <w:lang w:val="sr-Latn-CS" w:eastAsia="hr-HR"/>
              </w:rPr>
              <w:t>zapornih ventila (slavina) za 3 gasa,</w:t>
            </w:r>
          </w:p>
        </w:tc>
        <w:tc>
          <w:tcPr>
            <w:tcW w:w="1559" w:type="dxa"/>
            <w:tcBorders>
              <w:top w:val="nil"/>
              <w:bottom w:val="nil"/>
            </w:tcBorders>
          </w:tcPr>
          <w:p w14:paraId="5FB88E49" w14:textId="77777777" w:rsidR="00C21751" w:rsidRPr="009D59C1" w:rsidRDefault="00C21751" w:rsidP="00C21751">
            <w:pPr>
              <w:rPr>
                <w:b/>
                <w:noProof/>
                <w:color w:val="000000"/>
                <w:lang w:val="sr-Latn-CS" w:eastAsia="hr-HR"/>
              </w:rPr>
            </w:pPr>
          </w:p>
        </w:tc>
        <w:tc>
          <w:tcPr>
            <w:tcW w:w="851" w:type="dxa"/>
            <w:tcBorders>
              <w:top w:val="nil"/>
              <w:bottom w:val="nil"/>
            </w:tcBorders>
          </w:tcPr>
          <w:p w14:paraId="4637757D" w14:textId="77777777" w:rsidR="00C21751" w:rsidRPr="009D59C1" w:rsidRDefault="00C21751" w:rsidP="00C21751">
            <w:pPr>
              <w:rPr>
                <w:b/>
                <w:noProof/>
                <w:color w:val="000000"/>
                <w:lang w:val="sr-Latn-CS" w:eastAsia="hr-HR"/>
              </w:rPr>
            </w:pPr>
          </w:p>
        </w:tc>
        <w:tc>
          <w:tcPr>
            <w:tcW w:w="2126" w:type="dxa"/>
            <w:tcBorders>
              <w:top w:val="nil"/>
              <w:bottom w:val="nil"/>
            </w:tcBorders>
          </w:tcPr>
          <w:p w14:paraId="58A3169F" w14:textId="77777777" w:rsidR="00C21751" w:rsidRPr="009D59C1" w:rsidRDefault="00C21751" w:rsidP="00C21751">
            <w:pPr>
              <w:rPr>
                <w:b/>
                <w:noProof/>
                <w:color w:val="000000"/>
                <w:lang w:val="sr-Latn-CS" w:eastAsia="hr-HR"/>
              </w:rPr>
            </w:pPr>
          </w:p>
        </w:tc>
        <w:tc>
          <w:tcPr>
            <w:tcW w:w="1559" w:type="dxa"/>
            <w:tcBorders>
              <w:top w:val="nil"/>
              <w:bottom w:val="nil"/>
            </w:tcBorders>
          </w:tcPr>
          <w:p w14:paraId="03A7C647" w14:textId="77777777" w:rsidR="00C21751" w:rsidRPr="009D59C1" w:rsidRDefault="00C21751" w:rsidP="00C21751">
            <w:pPr>
              <w:rPr>
                <w:b/>
                <w:noProof/>
                <w:color w:val="000000"/>
                <w:lang w:val="sr-Latn-CS" w:eastAsia="hr-HR"/>
              </w:rPr>
            </w:pPr>
          </w:p>
        </w:tc>
        <w:tc>
          <w:tcPr>
            <w:tcW w:w="992" w:type="dxa"/>
            <w:tcBorders>
              <w:top w:val="nil"/>
              <w:bottom w:val="nil"/>
            </w:tcBorders>
          </w:tcPr>
          <w:p w14:paraId="566E5693" w14:textId="77777777" w:rsidR="00C21751" w:rsidRPr="009D59C1" w:rsidRDefault="00C21751" w:rsidP="00C21751">
            <w:pPr>
              <w:rPr>
                <w:b/>
                <w:noProof/>
                <w:color w:val="000000"/>
                <w:lang w:val="sr-Latn-CS" w:eastAsia="hr-HR"/>
              </w:rPr>
            </w:pPr>
          </w:p>
        </w:tc>
      </w:tr>
      <w:tr w:rsidR="00C21751" w:rsidRPr="009D59C1" w14:paraId="0123A131" w14:textId="77777777" w:rsidTr="00C21751">
        <w:tc>
          <w:tcPr>
            <w:tcW w:w="709" w:type="dxa"/>
            <w:tcBorders>
              <w:top w:val="nil"/>
              <w:bottom w:val="nil"/>
            </w:tcBorders>
          </w:tcPr>
          <w:p w14:paraId="24916DCB" w14:textId="77777777" w:rsidR="00C21751" w:rsidRPr="009D59C1" w:rsidRDefault="00C21751" w:rsidP="00C21751">
            <w:pPr>
              <w:jc w:val="center"/>
              <w:rPr>
                <w:noProof/>
                <w:lang w:val="sr-Latn-CS" w:eastAsia="hr-HR"/>
              </w:rPr>
            </w:pPr>
          </w:p>
        </w:tc>
        <w:tc>
          <w:tcPr>
            <w:tcW w:w="7011" w:type="dxa"/>
            <w:tcBorders>
              <w:top w:val="nil"/>
              <w:bottom w:val="nil"/>
            </w:tcBorders>
          </w:tcPr>
          <w:p w14:paraId="7A2DDCC9" w14:textId="77777777" w:rsidR="00C21751" w:rsidRPr="009D59C1" w:rsidRDefault="00C21751" w:rsidP="00C21751">
            <w:pPr>
              <w:rPr>
                <w:noProof/>
                <w:lang w:val="sr-Latn-CS" w:eastAsia="hr-HR"/>
              </w:rPr>
            </w:pPr>
            <w:r w:rsidRPr="009D59C1">
              <w:rPr>
                <w:noProof/>
                <w:lang w:val="sr-Latn-CS" w:eastAsia="hr-HR"/>
              </w:rPr>
              <w:t>manometara Ø 50 mm, za 3 gasa (opsega merenja 0 - 16 bar, klase tačnosti  1,6,ili opciono vakuumetra Ø 50 mm, opsega merenja -1 do 0 bar),</w:t>
            </w:r>
            <w:r w:rsidRPr="009D59C1">
              <w:rPr>
                <w:noProof/>
                <w:lang w:val="sr-Latn-CS" w:eastAsia="hr-HR"/>
              </w:rPr>
              <w:tab/>
            </w:r>
          </w:p>
        </w:tc>
        <w:tc>
          <w:tcPr>
            <w:tcW w:w="1559" w:type="dxa"/>
            <w:tcBorders>
              <w:top w:val="nil"/>
              <w:bottom w:val="nil"/>
            </w:tcBorders>
          </w:tcPr>
          <w:p w14:paraId="4C7BF544" w14:textId="77777777" w:rsidR="00C21751" w:rsidRPr="009D59C1" w:rsidRDefault="00C21751" w:rsidP="00C21751">
            <w:pPr>
              <w:rPr>
                <w:b/>
                <w:noProof/>
                <w:color w:val="000000"/>
                <w:lang w:val="sr-Latn-CS" w:eastAsia="hr-HR"/>
              </w:rPr>
            </w:pPr>
          </w:p>
        </w:tc>
        <w:tc>
          <w:tcPr>
            <w:tcW w:w="851" w:type="dxa"/>
            <w:tcBorders>
              <w:top w:val="nil"/>
              <w:bottom w:val="nil"/>
            </w:tcBorders>
          </w:tcPr>
          <w:p w14:paraId="4A7D2145" w14:textId="77777777" w:rsidR="00C21751" w:rsidRPr="009D59C1" w:rsidRDefault="00C21751" w:rsidP="00C21751">
            <w:pPr>
              <w:rPr>
                <w:b/>
                <w:noProof/>
                <w:color w:val="000000"/>
                <w:lang w:val="sr-Latn-CS" w:eastAsia="hr-HR"/>
              </w:rPr>
            </w:pPr>
            <w:r w:rsidRPr="009D59C1">
              <w:rPr>
                <w:noProof/>
                <w:color w:val="000000"/>
                <w:lang w:val="sr-Latn-CS" w:eastAsia="hr-HR"/>
              </w:rPr>
              <w:t>kom</w:t>
            </w:r>
          </w:p>
        </w:tc>
        <w:tc>
          <w:tcPr>
            <w:tcW w:w="2126" w:type="dxa"/>
            <w:tcBorders>
              <w:top w:val="nil"/>
              <w:bottom w:val="nil"/>
            </w:tcBorders>
          </w:tcPr>
          <w:p w14:paraId="3D723FAA" w14:textId="77777777" w:rsidR="00C21751" w:rsidRPr="009D59C1" w:rsidRDefault="00C21751" w:rsidP="00C21751">
            <w:pPr>
              <w:rPr>
                <w:b/>
                <w:noProof/>
                <w:color w:val="000000"/>
                <w:lang w:val="sr-Latn-CS" w:eastAsia="hr-HR"/>
              </w:rPr>
            </w:pPr>
          </w:p>
        </w:tc>
        <w:tc>
          <w:tcPr>
            <w:tcW w:w="1559" w:type="dxa"/>
            <w:tcBorders>
              <w:top w:val="nil"/>
              <w:bottom w:val="nil"/>
            </w:tcBorders>
          </w:tcPr>
          <w:p w14:paraId="6301304D" w14:textId="77777777" w:rsidR="00C21751" w:rsidRPr="009D59C1" w:rsidRDefault="00C21751" w:rsidP="00C21751">
            <w:pPr>
              <w:rPr>
                <w:b/>
                <w:noProof/>
                <w:color w:val="000000"/>
                <w:lang w:val="sr-Latn-CS" w:eastAsia="hr-HR"/>
              </w:rPr>
            </w:pPr>
          </w:p>
        </w:tc>
        <w:tc>
          <w:tcPr>
            <w:tcW w:w="992" w:type="dxa"/>
            <w:tcBorders>
              <w:top w:val="nil"/>
              <w:bottom w:val="nil"/>
            </w:tcBorders>
          </w:tcPr>
          <w:p w14:paraId="3FA6E81E" w14:textId="77777777" w:rsidR="00C21751" w:rsidRPr="009D59C1" w:rsidRDefault="00C21751" w:rsidP="00C21751">
            <w:pPr>
              <w:rPr>
                <w:b/>
                <w:noProof/>
                <w:color w:val="000000"/>
                <w:lang w:val="sr-Latn-CS" w:eastAsia="hr-HR"/>
              </w:rPr>
            </w:pPr>
          </w:p>
        </w:tc>
      </w:tr>
      <w:tr w:rsidR="00C21751" w:rsidRPr="009D59C1" w14:paraId="5560AB72" w14:textId="77777777" w:rsidTr="00C21751">
        <w:tc>
          <w:tcPr>
            <w:tcW w:w="709" w:type="dxa"/>
            <w:tcBorders>
              <w:top w:val="nil"/>
              <w:bottom w:val="single" w:sz="4" w:space="0" w:color="auto"/>
            </w:tcBorders>
          </w:tcPr>
          <w:p w14:paraId="4EEB838E"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3C22C59D" w14:textId="77777777" w:rsidR="00C21751" w:rsidRPr="009D59C1" w:rsidRDefault="00C21751" w:rsidP="00C21751">
            <w:pPr>
              <w:rPr>
                <w:noProof/>
                <w:lang w:val="sr-Latn-CS" w:eastAsia="hr-HR"/>
              </w:rPr>
            </w:pPr>
            <w:r w:rsidRPr="009D59C1">
              <w:rPr>
                <w:noProof/>
                <w:lang w:val="sr-Latn-CS" w:eastAsia="hr-HR"/>
              </w:rPr>
              <w:t>davača pritiska za 3 gasa  (za potrebe sigurnosnih alarmnih panela, ili   opciono kontaktnih manometara (vakuummetara) Ø 50 mm), istog opsega merenja i klase tačnosti kao za manometre (vakuummetre)</w:t>
            </w:r>
          </w:p>
          <w:p w14:paraId="1D03F3FA"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3BB36C6D"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6D536AAF" w14:textId="77777777" w:rsidR="00C21751" w:rsidRPr="009D59C1" w:rsidRDefault="00C21751" w:rsidP="00C21751">
            <w:pPr>
              <w:rPr>
                <w:b/>
                <w:noProof/>
                <w:color w:val="000000"/>
                <w:lang w:val="sr-Latn-CS" w:eastAsia="hr-HR"/>
              </w:rPr>
            </w:pPr>
          </w:p>
        </w:tc>
        <w:tc>
          <w:tcPr>
            <w:tcW w:w="2126" w:type="dxa"/>
            <w:tcBorders>
              <w:top w:val="nil"/>
              <w:bottom w:val="single" w:sz="4" w:space="0" w:color="auto"/>
            </w:tcBorders>
          </w:tcPr>
          <w:p w14:paraId="3430BAA7"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4C7574E7"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5112B2C2" w14:textId="77777777" w:rsidR="00C21751" w:rsidRPr="009D59C1" w:rsidRDefault="00C21751" w:rsidP="00C21751">
            <w:pPr>
              <w:rPr>
                <w:b/>
                <w:noProof/>
                <w:color w:val="000000"/>
                <w:lang w:val="sr-Latn-CS" w:eastAsia="hr-HR"/>
              </w:rPr>
            </w:pPr>
          </w:p>
        </w:tc>
      </w:tr>
      <w:tr w:rsidR="00C21751" w:rsidRPr="009D59C1" w14:paraId="4E820B42" w14:textId="77777777" w:rsidTr="00C21751">
        <w:tc>
          <w:tcPr>
            <w:tcW w:w="709" w:type="dxa"/>
            <w:tcBorders>
              <w:bottom w:val="nil"/>
            </w:tcBorders>
          </w:tcPr>
          <w:p w14:paraId="789E0EA0" w14:textId="77777777" w:rsidR="00C21751" w:rsidRPr="009D59C1" w:rsidRDefault="00C21751" w:rsidP="00C21751">
            <w:pPr>
              <w:jc w:val="center"/>
              <w:rPr>
                <w:noProof/>
                <w:lang w:val="sr-Latn-CS" w:eastAsia="hr-HR"/>
              </w:rPr>
            </w:pPr>
            <w:r w:rsidRPr="009D59C1">
              <w:rPr>
                <w:noProof/>
                <w:lang w:val="sr-Latn-CS" w:eastAsia="hr-HR"/>
              </w:rPr>
              <w:t>2.3</w:t>
            </w:r>
          </w:p>
        </w:tc>
        <w:tc>
          <w:tcPr>
            <w:tcW w:w="7011" w:type="dxa"/>
            <w:tcBorders>
              <w:bottom w:val="nil"/>
            </w:tcBorders>
          </w:tcPr>
          <w:p w14:paraId="62A404A3" w14:textId="77777777" w:rsidR="00C21751" w:rsidRPr="009D59C1" w:rsidRDefault="00C21751" w:rsidP="00C21751">
            <w:pPr>
              <w:rPr>
                <w:noProof/>
                <w:lang w:val="sr-Latn-CS" w:eastAsia="hr-HR"/>
              </w:rPr>
            </w:pPr>
            <w:r w:rsidRPr="009D59C1">
              <w:rPr>
                <w:noProof/>
                <w:lang w:val="sr-Latn-CS" w:eastAsia="hr-HR"/>
              </w:rPr>
              <w:t>Kontrolna ventilska kaseta za 5 gasova koja se sastoji od sledećih elemenata:</w:t>
            </w:r>
          </w:p>
        </w:tc>
        <w:tc>
          <w:tcPr>
            <w:tcW w:w="1559" w:type="dxa"/>
            <w:tcBorders>
              <w:bottom w:val="nil"/>
            </w:tcBorders>
          </w:tcPr>
          <w:p w14:paraId="4952CC70" w14:textId="77777777" w:rsidR="00C21751" w:rsidRPr="009D59C1" w:rsidRDefault="00C21751" w:rsidP="00C21751">
            <w:pPr>
              <w:rPr>
                <w:b/>
                <w:noProof/>
                <w:color w:val="002060"/>
                <w:lang w:val="sr-Latn-CS" w:eastAsia="hr-HR"/>
              </w:rPr>
            </w:pPr>
            <w:r w:rsidRPr="009D59C1">
              <w:rPr>
                <w:b/>
                <w:noProof/>
                <w:color w:val="002060"/>
                <w:lang w:val="sr-Latn-CS" w:eastAsia="hr-HR"/>
              </w:rPr>
              <w:t>DRAGER</w:t>
            </w:r>
          </w:p>
        </w:tc>
        <w:tc>
          <w:tcPr>
            <w:tcW w:w="851" w:type="dxa"/>
            <w:tcBorders>
              <w:bottom w:val="nil"/>
            </w:tcBorders>
          </w:tcPr>
          <w:p w14:paraId="0879BBC2" w14:textId="77777777" w:rsidR="00C21751" w:rsidRPr="009D59C1" w:rsidRDefault="00C21751" w:rsidP="00C21751">
            <w:pPr>
              <w:rPr>
                <w:b/>
                <w:noProof/>
                <w:color w:val="FF0000"/>
                <w:lang w:val="sr-Latn-CS" w:eastAsia="hr-HR"/>
              </w:rPr>
            </w:pPr>
          </w:p>
        </w:tc>
        <w:tc>
          <w:tcPr>
            <w:tcW w:w="2126" w:type="dxa"/>
            <w:tcBorders>
              <w:bottom w:val="nil"/>
            </w:tcBorders>
          </w:tcPr>
          <w:p w14:paraId="4124B780" w14:textId="77777777" w:rsidR="00C21751" w:rsidRPr="009D59C1" w:rsidRDefault="00C21751" w:rsidP="00C21751">
            <w:pPr>
              <w:rPr>
                <w:b/>
                <w:noProof/>
                <w:color w:val="FF0000"/>
                <w:lang w:val="sr-Latn-CS" w:eastAsia="hr-HR"/>
              </w:rPr>
            </w:pPr>
          </w:p>
        </w:tc>
        <w:tc>
          <w:tcPr>
            <w:tcW w:w="1559" w:type="dxa"/>
            <w:tcBorders>
              <w:bottom w:val="nil"/>
            </w:tcBorders>
          </w:tcPr>
          <w:p w14:paraId="38A081EB" w14:textId="77777777" w:rsidR="00C21751" w:rsidRPr="009D59C1" w:rsidRDefault="00C21751" w:rsidP="00C21751">
            <w:pPr>
              <w:rPr>
                <w:b/>
                <w:noProof/>
                <w:color w:val="FF0000"/>
                <w:lang w:val="sr-Latn-CS" w:eastAsia="hr-HR"/>
              </w:rPr>
            </w:pPr>
          </w:p>
        </w:tc>
        <w:tc>
          <w:tcPr>
            <w:tcW w:w="992" w:type="dxa"/>
            <w:tcBorders>
              <w:bottom w:val="nil"/>
            </w:tcBorders>
          </w:tcPr>
          <w:p w14:paraId="00A4D4BD" w14:textId="77777777" w:rsidR="00C21751" w:rsidRPr="009D59C1" w:rsidRDefault="00C21751" w:rsidP="00C21751">
            <w:pPr>
              <w:rPr>
                <w:b/>
                <w:noProof/>
                <w:color w:val="FF0000"/>
                <w:lang w:val="sr-Latn-CS" w:eastAsia="hr-HR"/>
              </w:rPr>
            </w:pPr>
          </w:p>
        </w:tc>
      </w:tr>
      <w:tr w:rsidR="00C21751" w:rsidRPr="009D59C1" w14:paraId="7D1387B3" w14:textId="77777777" w:rsidTr="00C21751">
        <w:tc>
          <w:tcPr>
            <w:tcW w:w="709" w:type="dxa"/>
            <w:tcBorders>
              <w:top w:val="nil"/>
              <w:bottom w:val="nil"/>
            </w:tcBorders>
          </w:tcPr>
          <w:p w14:paraId="6DF6D072" w14:textId="77777777" w:rsidR="00C21751" w:rsidRPr="009D59C1" w:rsidRDefault="00C21751" w:rsidP="00C21751">
            <w:pPr>
              <w:jc w:val="center"/>
              <w:rPr>
                <w:noProof/>
                <w:lang w:val="sr-Latn-CS" w:eastAsia="hr-HR"/>
              </w:rPr>
            </w:pPr>
          </w:p>
        </w:tc>
        <w:tc>
          <w:tcPr>
            <w:tcW w:w="7011" w:type="dxa"/>
            <w:tcBorders>
              <w:top w:val="nil"/>
              <w:bottom w:val="nil"/>
            </w:tcBorders>
          </w:tcPr>
          <w:p w14:paraId="30A7992E" w14:textId="77777777" w:rsidR="00C21751" w:rsidRPr="009D59C1" w:rsidRDefault="00C21751" w:rsidP="00C21751">
            <w:pPr>
              <w:rPr>
                <w:noProof/>
                <w:lang w:val="sr-Latn-CS" w:eastAsia="hr-HR"/>
              </w:rPr>
            </w:pPr>
            <w:r w:rsidRPr="009D59C1">
              <w:rPr>
                <w:noProof/>
                <w:lang w:val="sr-Latn-CS" w:eastAsia="hr-HR"/>
              </w:rPr>
              <w:t>osnovne kutije za ugradnju ""u zid" ili "na zid",</w:t>
            </w:r>
          </w:p>
        </w:tc>
        <w:tc>
          <w:tcPr>
            <w:tcW w:w="1559" w:type="dxa"/>
            <w:tcBorders>
              <w:top w:val="nil"/>
              <w:bottom w:val="nil"/>
            </w:tcBorders>
          </w:tcPr>
          <w:p w14:paraId="28AC459D" w14:textId="77777777" w:rsidR="00C21751" w:rsidRPr="009D59C1" w:rsidRDefault="00C21751" w:rsidP="00C21751">
            <w:pPr>
              <w:rPr>
                <w:b/>
                <w:noProof/>
                <w:color w:val="FF0000"/>
                <w:lang w:val="sr-Latn-CS" w:eastAsia="hr-HR"/>
              </w:rPr>
            </w:pPr>
          </w:p>
        </w:tc>
        <w:tc>
          <w:tcPr>
            <w:tcW w:w="851" w:type="dxa"/>
            <w:tcBorders>
              <w:top w:val="nil"/>
              <w:bottom w:val="nil"/>
            </w:tcBorders>
          </w:tcPr>
          <w:p w14:paraId="73F771F2" w14:textId="77777777" w:rsidR="00C21751" w:rsidRPr="009D59C1" w:rsidRDefault="00C21751" w:rsidP="00C21751">
            <w:pPr>
              <w:rPr>
                <w:b/>
                <w:noProof/>
                <w:color w:val="FF0000"/>
                <w:lang w:val="sr-Latn-CS" w:eastAsia="hr-HR"/>
              </w:rPr>
            </w:pPr>
            <w:r w:rsidRPr="009D59C1">
              <w:rPr>
                <w:noProof/>
                <w:color w:val="000000"/>
                <w:lang w:val="sr-Latn-CS" w:eastAsia="hr-HR"/>
              </w:rPr>
              <w:t>kom</w:t>
            </w:r>
          </w:p>
        </w:tc>
        <w:tc>
          <w:tcPr>
            <w:tcW w:w="2126" w:type="dxa"/>
            <w:tcBorders>
              <w:top w:val="nil"/>
              <w:bottom w:val="nil"/>
            </w:tcBorders>
          </w:tcPr>
          <w:p w14:paraId="76DB4FEA" w14:textId="77777777" w:rsidR="00C21751" w:rsidRPr="009D59C1" w:rsidRDefault="00C21751" w:rsidP="00C21751">
            <w:pPr>
              <w:rPr>
                <w:b/>
                <w:noProof/>
                <w:color w:val="FF0000"/>
                <w:lang w:val="sr-Latn-CS" w:eastAsia="hr-HR"/>
              </w:rPr>
            </w:pPr>
          </w:p>
        </w:tc>
        <w:tc>
          <w:tcPr>
            <w:tcW w:w="1559" w:type="dxa"/>
            <w:tcBorders>
              <w:top w:val="nil"/>
              <w:bottom w:val="nil"/>
            </w:tcBorders>
          </w:tcPr>
          <w:p w14:paraId="5695BFB7" w14:textId="77777777" w:rsidR="00C21751" w:rsidRPr="009D59C1" w:rsidRDefault="00C21751" w:rsidP="00C21751">
            <w:pPr>
              <w:rPr>
                <w:b/>
                <w:noProof/>
                <w:color w:val="FF0000"/>
                <w:lang w:val="sr-Latn-CS" w:eastAsia="hr-HR"/>
              </w:rPr>
            </w:pPr>
          </w:p>
        </w:tc>
        <w:tc>
          <w:tcPr>
            <w:tcW w:w="992" w:type="dxa"/>
            <w:tcBorders>
              <w:top w:val="nil"/>
              <w:bottom w:val="nil"/>
            </w:tcBorders>
          </w:tcPr>
          <w:p w14:paraId="49E8A520" w14:textId="77777777" w:rsidR="00C21751" w:rsidRPr="009D59C1" w:rsidRDefault="00C21751" w:rsidP="00C21751">
            <w:pPr>
              <w:rPr>
                <w:b/>
                <w:noProof/>
                <w:color w:val="FF0000"/>
                <w:lang w:val="sr-Latn-CS" w:eastAsia="hr-HR"/>
              </w:rPr>
            </w:pPr>
          </w:p>
        </w:tc>
      </w:tr>
      <w:tr w:rsidR="00C21751" w:rsidRPr="009D59C1" w14:paraId="5AADFA27" w14:textId="77777777" w:rsidTr="00C21751">
        <w:tc>
          <w:tcPr>
            <w:tcW w:w="709" w:type="dxa"/>
            <w:tcBorders>
              <w:top w:val="nil"/>
              <w:bottom w:val="nil"/>
            </w:tcBorders>
          </w:tcPr>
          <w:p w14:paraId="7149DE60" w14:textId="77777777" w:rsidR="00C21751" w:rsidRPr="009D59C1" w:rsidRDefault="00C21751" w:rsidP="00C21751">
            <w:pPr>
              <w:jc w:val="center"/>
              <w:rPr>
                <w:noProof/>
                <w:lang w:val="sr-Latn-CS" w:eastAsia="hr-HR"/>
              </w:rPr>
            </w:pPr>
          </w:p>
        </w:tc>
        <w:tc>
          <w:tcPr>
            <w:tcW w:w="7011" w:type="dxa"/>
            <w:tcBorders>
              <w:top w:val="nil"/>
              <w:bottom w:val="nil"/>
            </w:tcBorders>
          </w:tcPr>
          <w:p w14:paraId="39E50EEC" w14:textId="77777777" w:rsidR="00C21751" w:rsidRPr="009D59C1" w:rsidRDefault="00C21751" w:rsidP="00C21751">
            <w:pPr>
              <w:rPr>
                <w:noProof/>
                <w:lang w:val="sr-Latn-CS" w:eastAsia="hr-HR"/>
              </w:rPr>
            </w:pPr>
            <w:r w:rsidRPr="009D59C1">
              <w:rPr>
                <w:noProof/>
                <w:lang w:val="sr-Latn-CS" w:eastAsia="hr-HR"/>
              </w:rPr>
              <w:t>prednjeg dela kasete sa vratancima i bravom,</w:t>
            </w:r>
          </w:p>
        </w:tc>
        <w:tc>
          <w:tcPr>
            <w:tcW w:w="1559" w:type="dxa"/>
            <w:tcBorders>
              <w:top w:val="nil"/>
              <w:bottom w:val="nil"/>
            </w:tcBorders>
          </w:tcPr>
          <w:p w14:paraId="237A4BED" w14:textId="77777777" w:rsidR="00C21751" w:rsidRPr="009D59C1" w:rsidRDefault="00C21751" w:rsidP="00C21751">
            <w:pPr>
              <w:rPr>
                <w:b/>
                <w:noProof/>
                <w:color w:val="FF0000"/>
                <w:lang w:val="sr-Latn-CS" w:eastAsia="hr-HR"/>
              </w:rPr>
            </w:pPr>
          </w:p>
        </w:tc>
        <w:tc>
          <w:tcPr>
            <w:tcW w:w="851" w:type="dxa"/>
            <w:tcBorders>
              <w:top w:val="nil"/>
              <w:bottom w:val="nil"/>
            </w:tcBorders>
          </w:tcPr>
          <w:p w14:paraId="25BF94EC" w14:textId="77777777" w:rsidR="00C21751" w:rsidRPr="009D59C1" w:rsidRDefault="00C21751" w:rsidP="00C21751">
            <w:pPr>
              <w:rPr>
                <w:b/>
                <w:noProof/>
                <w:color w:val="FF0000"/>
                <w:lang w:val="sr-Latn-CS" w:eastAsia="hr-HR"/>
              </w:rPr>
            </w:pPr>
          </w:p>
        </w:tc>
        <w:tc>
          <w:tcPr>
            <w:tcW w:w="2126" w:type="dxa"/>
            <w:tcBorders>
              <w:top w:val="nil"/>
              <w:bottom w:val="nil"/>
            </w:tcBorders>
          </w:tcPr>
          <w:p w14:paraId="41C0E2B3" w14:textId="77777777" w:rsidR="00C21751" w:rsidRPr="009D59C1" w:rsidRDefault="00C21751" w:rsidP="00C21751">
            <w:pPr>
              <w:rPr>
                <w:b/>
                <w:noProof/>
                <w:color w:val="FF0000"/>
                <w:lang w:val="sr-Latn-CS" w:eastAsia="hr-HR"/>
              </w:rPr>
            </w:pPr>
          </w:p>
        </w:tc>
        <w:tc>
          <w:tcPr>
            <w:tcW w:w="1559" w:type="dxa"/>
            <w:tcBorders>
              <w:top w:val="nil"/>
              <w:bottom w:val="nil"/>
            </w:tcBorders>
          </w:tcPr>
          <w:p w14:paraId="1FC5B303" w14:textId="77777777" w:rsidR="00C21751" w:rsidRPr="009D59C1" w:rsidRDefault="00C21751" w:rsidP="00C21751">
            <w:pPr>
              <w:rPr>
                <w:b/>
                <w:noProof/>
                <w:color w:val="FF0000"/>
                <w:lang w:val="sr-Latn-CS" w:eastAsia="hr-HR"/>
              </w:rPr>
            </w:pPr>
          </w:p>
        </w:tc>
        <w:tc>
          <w:tcPr>
            <w:tcW w:w="992" w:type="dxa"/>
            <w:tcBorders>
              <w:top w:val="nil"/>
              <w:bottom w:val="nil"/>
            </w:tcBorders>
          </w:tcPr>
          <w:p w14:paraId="7E714697" w14:textId="77777777" w:rsidR="00C21751" w:rsidRPr="009D59C1" w:rsidRDefault="00C21751" w:rsidP="00C21751">
            <w:pPr>
              <w:rPr>
                <w:b/>
                <w:noProof/>
                <w:color w:val="FF0000"/>
                <w:lang w:val="sr-Latn-CS" w:eastAsia="hr-HR"/>
              </w:rPr>
            </w:pPr>
          </w:p>
        </w:tc>
      </w:tr>
      <w:tr w:rsidR="00C21751" w:rsidRPr="009D59C1" w14:paraId="522F7343" w14:textId="77777777" w:rsidTr="00C21751">
        <w:tc>
          <w:tcPr>
            <w:tcW w:w="709" w:type="dxa"/>
            <w:tcBorders>
              <w:top w:val="nil"/>
              <w:bottom w:val="nil"/>
            </w:tcBorders>
          </w:tcPr>
          <w:p w14:paraId="5F628834" w14:textId="77777777" w:rsidR="00C21751" w:rsidRPr="009D59C1" w:rsidRDefault="00C21751" w:rsidP="00C21751">
            <w:pPr>
              <w:jc w:val="center"/>
              <w:rPr>
                <w:noProof/>
                <w:lang w:val="sr-Latn-CS" w:eastAsia="hr-HR"/>
              </w:rPr>
            </w:pPr>
          </w:p>
        </w:tc>
        <w:tc>
          <w:tcPr>
            <w:tcW w:w="7011" w:type="dxa"/>
            <w:tcBorders>
              <w:top w:val="nil"/>
              <w:bottom w:val="nil"/>
            </w:tcBorders>
          </w:tcPr>
          <w:p w14:paraId="62100B28" w14:textId="77777777" w:rsidR="00C21751" w:rsidRPr="009D59C1" w:rsidRDefault="00C21751" w:rsidP="00C21751">
            <w:pPr>
              <w:rPr>
                <w:noProof/>
                <w:lang w:val="sr-Latn-CS" w:eastAsia="hr-HR"/>
              </w:rPr>
            </w:pPr>
            <w:r w:rsidRPr="009D59C1">
              <w:rPr>
                <w:noProof/>
                <w:lang w:val="sr-Latn-CS" w:eastAsia="hr-HR"/>
              </w:rPr>
              <w:t xml:space="preserve">identifikacionih oznaka za 5 gasova </w:t>
            </w:r>
          </w:p>
        </w:tc>
        <w:tc>
          <w:tcPr>
            <w:tcW w:w="1559" w:type="dxa"/>
            <w:tcBorders>
              <w:top w:val="nil"/>
              <w:bottom w:val="nil"/>
            </w:tcBorders>
          </w:tcPr>
          <w:p w14:paraId="1C88D653" w14:textId="77777777" w:rsidR="00C21751" w:rsidRPr="009D59C1" w:rsidRDefault="00C21751" w:rsidP="00C21751">
            <w:pPr>
              <w:rPr>
                <w:b/>
                <w:noProof/>
                <w:color w:val="FF0000"/>
                <w:lang w:val="sr-Latn-CS" w:eastAsia="hr-HR"/>
              </w:rPr>
            </w:pPr>
          </w:p>
        </w:tc>
        <w:tc>
          <w:tcPr>
            <w:tcW w:w="851" w:type="dxa"/>
            <w:tcBorders>
              <w:top w:val="nil"/>
              <w:bottom w:val="nil"/>
            </w:tcBorders>
          </w:tcPr>
          <w:p w14:paraId="4892EAFE" w14:textId="77777777" w:rsidR="00C21751" w:rsidRPr="009D59C1" w:rsidRDefault="00C21751" w:rsidP="00C21751">
            <w:pPr>
              <w:rPr>
                <w:b/>
                <w:noProof/>
                <w:color w:val="FF0000"/>
                <w:lang w:val="sr-Latn-CS" w:eastAsia="hr-HR"/>
              </w:rPr>
            </w:pPr>
          </w:p>
        </w:tc>
        <w:tc>
          <w:tcPr>
            <w:tcW w:w="2126" w:type="dxa"/>
            <w:tcBorders>
              <w:top w:val="nil"/>
              <w:bottom w:val="nil"/>
            </w:tcBorders>
          </w:tcPr>
          <w:p w14:paraId="474DFEFF" w14:textId="77777777" w:rsidR="00C21751" w:rsidRPr="009D59C1" w:rsidRDefault="00C21751" w:rsidP="00C21751">
            <w:pPr>
              <w:rPr>
                <w:b/>
                <w:noProof/>
                <w:color w:val="FF0000"/>
                <w:lang w:val="sr-Latn-CS" w:eastAsia="hr-HR"/>
              </w:rPr>
            </w:pPr>
          </w:p>
        </w:tc>
        <w:tc>
          <w:tcPr>
            <w:tcW w:w="1559" w:type="dxa"/>
            <w:tcBorders>
              <w:top w:val="nil"/>
              <w:bottom w:val="nil"/>
            </w:tcBorders>
          </w:tcPr>
          <w:p w14:paraId="163C459F" w14:textId="77777777" w:rsidR="00C21751" w:rsidRPr="009D59C1" w:rsidRDefault="00C21751" w:rsidP="00C21751">
            <w:pPr>
              <w:rPr>
                <w:b/>
                <w:noProof/>
                <w:color w:val="FF0000"/>
                <w:lang w:val="sr-Latn-CS" w:eastAsia="hr-HR"/>
              </w:rPr>
            </w:pPr>
          </w:p>
        </w:tc>
        <w:tc>
          <w:tcPr>
            <w:tcW w:w="992" w:type="dxa"/>
            <w:tcBorders>
              <w:top w:val="nil"/>
              <w:bottom w:val="nil"/>
            </w:tcBorders>
          </w:tcPr>
          <w:p w14:paraId="21479518" w14:textId="77777777" w:rsidR="00C21751" w:rsidRPr="009D59C1" w:rsidRDefault="00C21751" w:rsidP="00C21751">
            <w:pPr>
              <w:rPr>
                <w:b/>
                <w:noProof/>
                <w:color w:val="FF0000"/>
                <w:lang w:val="sr-Latn-CS" w:eastAsia="hr-HR"/>
              </w:rPr>
            </w:pPr>
          </w:p>
        </w:tc>
      </w:tr>
      <w:tr w:rsidR="00C21751" w:rsidRPr="009D59C1" w14:paraId="51E80DF3" w14:textId="77777777" w:rsidTr="00C21751">
        <w:tc>
          <w:tcPr>
            <w:tcW w:w="709" w:type="dxa"/>
            <w:tcBorders>
              <w:top w:val="nil"/>
              <w:bottom w:val="nil"/>
            </w:tcBorders>
          </w:tcPr>
          <w:p w14:paraId="0165BE5D" w14:textId="77777777" w:rsidR="00C21751" w:rsidRPr="009D59C1" w:rsidRDefault="00C21751" w:rsidP="00C21751">
            <w:pPr>
              <w:jc w:val="center"/>
              <w:rPr>
                <w:noProof/>
                <w:lang w:val="sr-Latn-CS" w:eastAsia="hr-HR"/>
              </w:rPr>
            </w:pPr>
          </w:p>
        </w:tc>
        <w:tc>
          <w:tcPr>
            <w:tcW w:w="7011" w:type="dxa"/>
            <w:tcBorders>
              <w:top w:val="nil"/>
              <w:bottom w:val="nil"/>
            </w:tcBorders>
          </w:tcPr>
          <w:p w14:paraId="3744B447" w14:textId="77777777" w:rsidR="00C21751" w:rsidRPr="009D59C1" w:rsidRDefault="00C21751" w:rsidP="00C21751">
            <w:pPr>
              <w:rPr>
                <w:noProof/>
                <w:lang w:val="sr-Latn-CS" w:eastAsia="hr-HR"/>
              </w:rPr>
            </w:pPr>
            <w:r w:rsidRPr="009D59C1">
              <w:rPr>
                <w:noProof/>
                <w:lang w:val="sr-Latn-CS" w:eastAsia="hr-HR"/>
              </w:rPr>
              <w:t>zapornih ventila (slavina) za 5 gasova,</w:t>
            </w:r>
          </w:p>
        </w:tc>
        <w:tc>
          <w:tcPr>
            <w:tcW w:w="1559" w:type="dxa"/>
            <w:tcBorders>
              <w:top w:val="nil"/>
              <w:bottom w:val="nil"/>
            </w:tcBorders>
          </w:tcPr>
          <w:p w14:paraId="61C4CE00" w14:textId="77777777" w:rsidR="00C21751" w:rsidRPr="009D59C1" w:rsidRDefault="00C21751" w:rsidP="00C21751">
            <w:pPr>
              <w:rPr>
                <w:b/>
                <w:noProof/>
                <w:color w:val="FF0000"/>
                <w:lang w:val="sr-Latn-CS" w:eastAsia="hr-HR"/>
              </w:rPr>
            </w:pPr>
          </w:p>
        </w:tc>
        <w:tc>
          <w:tcPr>
            <w:tcW w:w="851" w:type="dxa"/>
            <w:tcBorders>
              <w:top w:val="nil"/>
              <w:bottom w:val="nil"/>
            </w:tcBorders>
          </w:tcPr>
          <w:p w14:paraId="561FC2DF" w14:textId="77777777" w:rsidR="00C21751" w:rsidRPr="009D59C1" w:rsidRDefault="00C21751" w:rsidP="00C21751">
            <w:pPr>
              <w:rPr>
                <w:b/>
                <w:noProof/>
                <w:color w:val="FF0000"/>
                <w:lang w:val="sr-Latn-CS" w:eastAsia="hr-HR"/>
              </w:rPr>
            </w:pPr>
          </w:p>
        </w:tc>
        <w:tc>
          <w:tcPr>
            <w:tcW w:w="2126" w:type="dxa"/>
            <w:tcBorders>
              <w:top w:val="nil"/>
              <w:bottom w:val="nil"/>
            </w:tcBorders>
          </w:tcPr>
          <w:p w14:paraId="1B83BBEE" w14:textId="77777777" w:rsidR="00C21751" w:rsidRPr="009D59C1" w:rsidRDefault="00C21751" w:rsidP="00C21751">
            <w:pPr>
              <w:rPr>
                <w:b/>
                <w:noProof/>
                <w:color w:val="FF0000"/>
                <w:lang w:val="sr-Latn-CS" w:eastAsia="hr-HR"/>
              </w:rPr>
            </w:pPr>
          </w:p>
        </w:tc>
        <w:tc>
          <w:tcPr>
            <w:tcW w:w="1559" w:type="dxa"/>
            <w:tcBorders>
              <w:top w:val="nil"/>
              <w:bottom w:val="nil"/>
            </w:tcBorders>
          </w:tcPr>
          <w:p w14:paraId="27CD67EA" w14:textId="77777777" w:rsidR="00C21751" w:rsidRPr="009D59C1" w:rsidRDefault="00C21751" w:rsidP="00C21751">
            <w:pPr>
              <w:rPr>
                <w:b/>
                <w:noProof/>
                <w:color w:val="FF0000"/>
                <w:lang w:val="sr-Latn-CS" w:eastAsia="hr-HR"/>
              </w:rPr>
            </w:pPr>
          </w:p>
        </w:tc>
        <w:tc>
          <w:tcPr>
            <w:tcW w:w="992" w:type="dxa"/>
            <w:tcBorders>
              <w:top w:val="nil"/>
              <w:bottom w:val="nil"/>
            </w:tcBorders>
          </w:tcPr>
          <w:p w14:paraId="0E18364E" w14:textId="77777777" w:rsidR="00C21751" w:rsidRPr="009D59C1" w:rsidRDefault="00C21751" w:rsidP="00C21751">
            <w:pPr>
              <w:rPr>
                <w:b/>
                <w:noProof/>
                <w:color w:val="FF0000"/>
                <w:lang w:val="sr-Latn-CS" w:eastAsia="hr-HR"/>
              </w:rPr>
            </w:pPr>
          </w:p>
        </w:tc>
      </w:tr>
      <w:tr w:rsidR="00C21751" w:rsidRPr="009D59C1" w14:paraId="4CC88625" w14:textId="77777777" w:rsidTr="00C21751">
        <w:tc>
          <w:tcPr>
            <w:tcW w:w="709" w:type="dxa"/>
            <w:tcBorders>
              <w:top w:val="nil"/>
            </w:tcBorders>
          </w:tcPr>
          <w:p w14:paraId="4E6C0548" w14:textId="77777777" w:rsidR="00C21751" w:rsidRPr="009D59C1" w:rsidRDefault="00C21751" w:rsidP="00C21751">
            <w:pPr>
              <w:jc w:val="center"/>
              <w:rPr>
                <w:noProof/>
                <w:lang w:val="sr-Latn-CS" w:eastAsia="hr-HR"/>
              </w:rPr>
            </w:pPr>
          </w:p>
        </w:tc>
        <w:tc>
          <w:tcPr>
            <w:tcW w:w="7011" w:type="dxa"/>
            <w:tcBorders>
              <w:top w:val="nil"/>
            </w:tcBorders>
          </w:tcPr>
          <w:p w14:paraId="21138B7A" w14:textId="77777777" w:rsidR="00C21751" w:rsidRPr="009D59C1" w:rsidRDefault="00C21751" w:rsidP="00C21751">
            <w:pPr>
              <w:rPr>
                <w:noProof/>
                <w:lang w:val="sr-Latn-CS" w:eastAsia="hr-HR"/>
              </w:rPr>
            </w:pPr>
            <w:r w:rsidRPr="009D59C1">
              <w:rPr>
                <w:noProof/>
                <w:lang w:val="sr-Latn-CS" w:eastAsia="hr-HR"/>
              </w:rPr>
              <w:t>manometara Ø 50 mm, za 5 gasova (opsega merenja 0 - 16 bar, klase tačnosti 1,6, ili opciono vakuumetra Ø 50 mm, opsega merenja -1 do 0 bar)</w:t>
            </w:r>
          </w:p>
          <w:p w14:paraId="05DA8584"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tcBorders>
          </w:tcPr>
          <w:p w14:paraId="2B40C34A" w14:textId="77777777" w:rsidR="00C21751" w:rsidRPr="009D59C1" w:rsidRDefault="00C21751" w:rsidP="00C21751">
            <w:pPr>
              <w:rPr>
                <w:b/>
                <w:noProof/>
                <w:color w:val="000000"/>
                <w:lang w:val="sr-Latn-CS" w:eastAsia="hr-HR"/>
              </w:rPr>
            </w:pPr>
          </w:p>
        </w:tc>
        <w:tc>
          <w:tcPr>
            <w:tcW w:w="851" w:type="dxa"/>
            <w:tcBorders>
              <w:top w:val="nil"/>
            </w:tcBorders>
          </w:tcPr>
          <w:p w14:paraId="6E90B968" w14:textId="77777777" w:rsidR="00C21751" w:rsidRPr="009D59C1" w:rsidRDefault="00C21751" w:rsidP="00C21751">
            <w:pPr>
              <w:rPr>
                <w:b/>
                <w:noProof/>
                <w:color w:val="000000"/>
                <w:lang w:val="sr-Latn-CS" w:eastAsia="hr-HR"/>
              </w:rPr>
            </w:pPr>
          </w:p>
        </w:tc>
        <w:tc>
          <w:tcPr>
            <w:tcW w:w="2126" w:type="dxa"/>
            <w:tcBorders>
              <w:top w:val="nil"/>
            </w:tcBorders>
          </w:tcPr>
          <w:p w14:paraId="4125CE95" w14:textId="77777777" w:rsidR="00C21751" w:rsidRPr="009D59C1" w:rsidRDefault="00C21751" w:rsidP="00C21751">
            <w:pPr>
              <w:rPr>
                <w:b/>
                <w:noProof/>
                <w:color w:val="000000"/>
                <w:lang w:val="sr-Latn-CS" w:eastAsia="hr-HR"/>
              </w:rPr>
            </w:pPr>
          </w:p>
        </w:tc>
        <w:tc>
          <w:tcPr>
            <w:tcW w:w="1559" w:type="dxa"/>
            <w:tcBorders>
              <w:top w:val="nil"/>
            </w:tcBorders>
          </w:tcPr>
          <w:p w14:paraId="6272F116" w14:textId="77777777" w:rsidR="00C21751" w:rsidRPr="009D59C1" w:rsidRDefault="00C21751" w:rsidP="00C21751">
            <w:pPr>
              <w:rPr>
                <w:b/>
                <w:noProof/>
                <w:color w:val="000000"/>
                <w:lang w:val="sr-Latn-CS" w:eastAsia="hr-HR"/>
              </w:rPr>
            </w:pPr>
          </w:p>
        </w:tc>
        <w:tc>
          <w:tcPr>
            <w:tcW w:w="992" w:type="dxa"/>
            <w:tcBorders>
              <w:top w:val="nil"/>
            </w:tcBorders>
          </w:tcPr>
          <w:p w14:paraId="6E97B35A" w14:textId="77777777" w:rsidR="00C21751" w:rsidRPr="009D59C1" w:rsidRDefault="00C21751" w:rsidP="00C21751">
            <w:pPr>
              <w:rPr>
                <w:b/>
                <w:noProof/>
                <w:color w:val="000000"/>
                <w:lang w:val="sr-Latn-CS" w:eastAsia="hr-HR"/>
              </w:rPr>
            </w:pPr>
          </w:p>
        </w:tc>
      </w:tr>
      <w:tr w:rsidR="00C21751" w:rsidRPr="009D59C1" w14:paraId="7B82330C" w14:textId="77777777" w:rsidTr="00C21751">
        <w:trPr>
          <w:trHeight w:val="531"/>
        </w:trPr>
        <w:tc>
          <w:tcPr>
            <w:tcW w:w="14807" w:type="dxa"/>
            <w:gridSpan w:val="7"/>
            <w:tcBorders>
              <w:top w:val="nil"/>
            </w:tcBorders>
            <w:vAlign w:val="center"/>
          </w:tcPr>
          <w:p w14:paraId="43CF1C6C" w14:textId="74F9BA43" w:rsidR="00C21751" w:rsidRPr="00034C31" w:rsidRDefault="00C21751" w:rsidP="00034C31">
            <w:pPr>
              <w:jc w:val="center"/>
              <w:rPr>
                <w:b/>
                <w:noProof/>
                <w:color w:val="000000"/>
                <w:lang w:val="sr-Cyrl-RS" w:eastAsia="hr-HR"/>
              </w:rPr>
            </w:pPr>
            <w:r w:rsidRPr="009D59C1">
              <w:rPr>
                <w:b/>
                <w:noProof/>
                <w:lang w:val="sr-Latn-CS" w:eastAsia="hr-HR"/>
              </w:rPr>
              <w:t xml:space="preserve">                                                                                                        </w:t>
            </w:r>
            <w:r w:rsidR="009D59C1">
              <w:rPr>
                <w:b/>
                <w:noProof/>
                <w:lang w:val="sr-Latn-CS" w:eastAsia="hr-HR"/>
              </w:rPr>
              <w:t>УКУПНО</w:t>
            </w:r>
            <w:r w:rsidRPr="009D59C1">
              <w:rPr>
                <w:b/>
                <w:noProof/>
                <w:lang w:val="sr-Latn-CS" w:eastAsia="hr-HR"/>
              </w:rPr>
              <w:t xml:space="preserve"> 2:  _____________</w:t>
            </w:r>
            <w:r w:rsidR="009D59C1">
              <w:rPr>
                <w:b/>
                <w:noProof/>
                <w:lang w:val="sr-Latn-CS" w:eastAsia="hr-HR"/>
              </w:rPr>
              <w:t>дин</w:t>
            </w:r>
            <w:r w:rsidR="00034C31">
              <w:rPr>
                <w:b/>
                <w:noProof/>
                <w:lang w:val="sr-Cyrl-RS" w:eastAsia="hr-HR"/>
              </w:rPr>
              <w:t>ара без ПДВ-а</w:t>
            </w:r>
          </w:p>
        </w:tc>
      </w:tr>
      <w:tr w:rsidR="00C21751" w:rsidRPr="009D59C1" w14:paraId="2199B0FD" w14:textId="77777777" w:rsidTr="00C21751">
        <w:tc>
          <w:tcPr>
            <w:tcW w:w="709" w:type="dxa"/>
          </w:tcPr>
          <w:p w14:paraId="4CED4F11" w14:textId="77777777" w:rsidR="00C21751" w:rsidRPr="009D59C1" w:rsidRDefault="00C21751" w:rsidP="00C21751">
            <w:pPr>
              <w:jc w:val="center"/>
              <w:rPr>
                <w:b/>
                <w:noProof/>
                <w:lang w:val="sr-Latn-CS" w:eastAsia="hr-HR"/>
              </w:rPr>
            </w:pPr>
            <w:r w:rsidRPr="009D59C1">
              <w:rPr>
                <w:b/>
                <w:noProof/>
                <w:lang w:val="sr-Latn-CS" w:eastAsia="hr-HR"/>
              </w:rPr>
              <w:t>3.</w:t>
            </w:r>
          </w:p>
        </w:tc>
        <w:tc>
          <w:tcPr>
            <w:tcW w:w="7011" w:type="dxa"/>
            <w:tcBorders>
              <w:right w:val="nil"/>
            </w:tcBorders>
          </w:tcPr>
          <w:p w14:paraId="46FF14D2" w14:textId="36C75A34" w:rsidR="00C21751" w:rsidRPr="009D59C1" w:rsidRDefault="009D59C1" w:rsidP="00C21751">
            <w:pPr>
              <w:rPr>
                <w:noProof/>
                <w:lang w:val="sr-Latn-CS" w:eastAsia="hr-HR"/>
              </w:rPr>
            </w:pPr>
            <w:r>
              <w:rPr>
                <w:b/>
                <w:noProof/>
                <w:lang w:val="sr-Latn-CS" w:eastAsia="hr-HR"/>
              </w:rPr>
              <w:t>СИГНАЛИЗАЦИЈА</w:t>
            </w:r>
          </w:p>
        </w:tc>
        <w:tc>
          <w:tcPr>
            <w:tcW w:w="1559" w:type="dxa"/>
            <w:tcBorders>
              <w:left w:val="nil"/>
              <w:right w:val="nil"/>
            </w:tcBorders>
          </w:tcPr>
          <w:p w14:paraId="42CE875E" w14:textId="77777777" w:rsidR="00C21751" w:rsidRPr="009D59C1" w:rsidRDefault="00C21751" w:rsidP="00C21751">
            <w:pPr>
              <w:rPr>
                <w:b/>
                <w:noProof/>
                <w:color w:val="000000"/>
                <w:lang w:val="sr-Latn-CS" w:eastAsia="hr-HR"/>
              </w:rPr>
            </w:pPr>
          </w:p>
        </w:tc>
        <w:tc>
          <w:tcPr>
            <w:tcW w:w="851" w:type="dxa"/>
            <w:tcBorders>
              <w:left w:val="nil"/>
              <w:right w:val="nil"/>
            </w:tcBorders>
          </w:tcPr>
          <w:p w14:paraId="082BFB24" w14:textId="77777777" w:rsidR="00C21751" w:rsidRPr="009D59C1" w:rsidRDefault="00C21751" w:rsidP="00C21751">
            <w:pPr>
              <w:rPr>
                <w:b/>
                <w:noProof/>
                <w:color w:val="000000"/>
                <w:lang w:val="sr-Latn-CS" w:eastAsia="hr-HR"/>
              </w:rPr>
            </w:pPr>
          </w:p>
        </w:tc>
        <w:tc>
          <w:tcPr>
            <w:tcW w:w="2126" w:type="dxa"/>
            <w:tcBorders>
              <w:left w:val="nil"/>
              <w:right w:val="nil"/>
            </w:tcBorders>
          </w:tcPr>
          <w:p w14:paraId="1A4E4D53" w14:textId="77777777" w:rsidR="00C21751" w:rsidRPr="009D59C1" w:rsidRDefault="00C21751" w:rsidP="00C21751">
            <w:pPr>
              <w:rPr>
                <w:b/>
                <w:noProof/>
                <w:color w:val="000000"/>
                <w:lang w:val="sr-Latn-CS" w:eastAsia="hr-HR"/>
              </w:rPr>
            </w:pPr>
          </w:p>
        </w:tc>
        <w:tc>
          <w:tcPr>
            <w:tcW w:w="1559" w:type="dxa"/>
            <w:tcBorders>
              <w:left w:val="nil"/>
              <w:right w:val="nil"/>
            </w:tcBorders>
          </w:tcPr>
          <w:p w14:paraId="48F93A4D" w14:textId="77777777" w:rsidR="00C21751" w:rsidRPr="009D59C1" w:rsidRDefault="00C21751" w:rsidP="00C21751">
            <w:pPr>
              <w:rPr>
                <w:b/>
                <w:noProof/>
                <w:color w:val="000000"/>
                <w:lang w:val="sr-Latn-CS" w:eastAsia="hr-HR"/>
              </w:rPr>
            </w:pPr>
          </w:p>
        </w:tc>
        <w:tc>
          <w:tcPr>
            <w:tcW w:w="992" w:type="dxa"/>
            <w:tcBorders>
              <w:left w:val="nil"/>
            </w:tcBorders>
          </w:tcPr>
          <w:p w14:paraId="1C3E6AF3" w14:textId="77777777" w:rsidR="00C21751" w:rsidRPr="009D59C1" w:rsidRDefault="00C21751" w:rsidP="00C21751">
            <w:pPr>
              <w:rPr>
                <w:b/>
                <w:noProof/>
                <w:color w:val="000000"/>
                <w:lang w:val="sr-Latn-CS" w:eastAsia="hr-HR"/>
              </w:rPr>
            </w:pPr>
          </w:p>
        </w:tc>
      </w:tr>
      <w:tr w:rsidR="00C21751" w:rsidRPr="009D59C1" w14:paraId="7B056A2C" w14:textId="77777777" w:rsidTr="00C21751">
        <w:tc>
          <w:tcPr>
            <w:tcW w:w="709" w:type="dxa"/>
          </w:tcPr>
          <w:p w14:paraId="2027A30B" w14:textId="77777777" w:rsidR="00C21751" w:rsidRPr="009D59C1" w:rsidRDefault="00C21751" w:rsidP="00C21751">
            <w:pPr>
              <w:jc w:val="center"/>
              <w:rPr>
                <w:noProof/>
                <w:lang w:val="sr-Latn-CS" w:eastAsia="hr-HR"/>
              </w:rPr>
            </w:pPr>
            <w:r w:rsidRPr="009D59C1">
              <w:rPr>
                <w:noProof/>
                <w:lang w:val="sr-Latn-CS" w:eastAsia="hr-HR"/>
              </w:rPr>
              <w:t>3.1</w:t>
            </w:r>
          </w:p>
        </w:tc>
        <w:tc>
          <w:tcPr>
            <w:tcW w:w="7011" w:type="dxa"/>
          </w:tcPr>
          <w:p w14:paraId="2BA69B43" w14:textId="77777777" w:rsidR="00C21751" w:rsidRPr="009D59C1" w:rsidRDefault="00C21751" w:rsidP="00C21751">
            <w:pPr>
              <w:rPr>
                <w:noProof/>
                <w:lang w:val="sr-Latn-CS" w:eastAsia="hr-HR"/>
              </w:rPr>
            </w:pPr>
            <w:r w:rsidRPr="009D59C1">
              <w:rPr>
                <w:noProof/>
                <w:lang w:val="sr-Latn-CS" w:eastAsia="hr-HR"/>
              </w:rPr>
              <w:t>Sigurnosni alarmni panel za 2 signala sa zvučnom i vizuelnom signalizacijom iz kontrolne ventilske kasete, komplet sa ugradnom kutijom</w:t>
            </w:r>
          </w:p>
        </w:tc>
        <w:tc>
          <w:tcPr>
            <w:tcW w:w="1559" w:type="dxa"/>
          </w:tcPr>
          <w:p w14:paraId="319F3102"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4327E122"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6BF4B329" w14:textId="77777777" w:rsidR="00C21751" w:rsidRPr="009D59C1" w:rsidRDefault="00C21751" w:rsidP="00C21751">
            <w:pPr>
              <w:rPr>
                <w:b/>
                <w:noProof/>
                <w:color w:val="000000"/>
                <w:lang w:val="sr-Latn-CS" w:eastAsia="hr-HR"/>
              </w:rPr>
            </w:pPr>
          </w:p>
        </w:tc>
        <w:tc>
          <w:tcPr>
            <w:tcW w:w="1559" w:type="dxa"/>
          </w:tcPr>
          <w:p w14:paraId="258A159F" w14:textId="77777777" w:rsidR="00C21751" w:rsidRPr="009D59C1" w:rsidRDefault="00C21751" w:rsidP="00C21751">
            <w:pPr>
              <w:rPr>
                <w:b/>
                <w:noProof/>
                <w:color w:val="000000"/>
                <w:lang w:val="sr-Latn-CS" w:eastAsia="hr-HR"/>
              </w:rPr>
            </w:pPr>
          </w:p>
        </w:tc>
        <w:tc>
          <w:tcPr>
            <w:tcW w:w="992" w:type="dxa"/>
          </w:tcPr>
          <w:p w14:paraId="3D6C33A1" w14:textId="77777777" w:rsidR="00C21751" w:rsidRPr="009D59C1" w:rsidRDefault="00C21751" w:rsidP="00C21751">
            <w:pPr>
              <w:rPr>
                <w:b/>
                <w:noProof/>
                <w:color w:val="000000"/>
                <w:lang w:val="sr-Latn-CS" w:eastAsia="hr-HR"/>
              </w:rPr>
            </w:pPr>
          </w:p>
        </w:tc>
      </w:tr>
      <w:tr w:rsidR="00C21751" w:rsidRPr="009D59C1" w14:paraId="26C75AE1" w14:textId="77777777" w:rsidTr="00C21751">
        <w:tc>
          <w:tcPr>
            <w:tcW w:w="709" w:type="dxa"/>
          </w:tcPr>
          <w:p w14:paraId="19C70D27" w14:textId="77777777" w:rsidR="00C21751" w:rsidRPr="009D59C1" w:rsidRDefault="00C21751" w:rsidP="00C21751">
            <w:pPr>
              <w:jc w:val="center"/>
              <w:rPr>
                <w:noProof/>
                <w:lang w:val="sr-Latn-CS" w:eastAsia="hr-HR"/>
              </w:rPr>
            </w:pPr>
            <w:r w:rsidRPr="009D59C1">
              <w:rPr>
                <w:noProof/>
                <w:lang w:val="sr-Latn-CS" w:eastAsia="hr-HR"/>
              </w:rPr>
              <w:t>3.2</w:t>
            </w:r>
          </w:p>
        </w:tc>
        <w:tc>
          <w:tcPr>
            <w:tcW w:w="7011" w:type="dxa"/>
          </w:tcPr>
          <w:p w14:paraId="04504BB1" w14:textId="77777777" w:rsidR="00C21751" w:rsidRPr="009D59C1" w:rsidRDefault="00C21751" w:rsidP="00C21751">
            <w:pPr>
              <w:rPr>
                <w:noProof/>
                <w:lang w:val="sr-Latn-CS" w:eastAsia="hr-HR"/>
              </w:rPr>
            </w:pPr>
            <w:r w:rsidRPr="009D59C1">
              <w:rPr>
                <w:noProof/>
                <w:lang w:val="sr-Latn-CS" w:eastAsia="hr-HR"/>
              </w:rPr>
              <w:t>Sigurnosni alarmni panel za 3 signala sa zvučnom i vizuelnom signalizacijom iz kontrolne ventilske kasete, komplet sa ugradnom kutijom</w:t>
            </w:r>
          </w:p>
        </w:tc>
        <w:tc>
          <w:tcPr>
            <w:tcW w:w="1559" w:type="dxa"/>
          </w:tcPr>
          <w:p w14:paraId="17747376"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697E2525"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2763EDE2" w14:textId="77777777" w:rsidR="00C21751" w:rsidRPr="009D59C1" w:rsidRDefault="00C21751" w:rsidP="00C21751">
            <w:pPr>
              <w:rPr>
                <w:b/>
                <w:noProof/>
                <w:color w:val="000000"/>
                <w:lang w:val="sr-Latn-CS" w:eastAsia="hr-HR"/>
              </w:rPr>
            </w:pPr>
          </w:p>
        </w:tc>
        <w:tc>
          <w:tcPr>
            <w:tcW w:w="1559" w:type="dxa"/>
          </w:tcPr>
          <w:p w14:paraId="3FA9D117" w14:textId="77777777" w:rsidR="00C21751" w:rsidRPr="009D59C1" w:rsidRDefault="00C21751" w:rsidP="00C21751">
            <w:pPr>
              <w:rPr>
                <w:b/>
                <w:noProof/>
                <w:color w:val="000000"/>
                <w:lang w:val="sr-Latn-CS" w:eastAsia="hr-HR"/>
              </w:rPr>
            </w:pPr>
          </w:p>
        </w:tc>
        <w:tc>
          <w:tcPr>
            <w:tcW w:w="992" w:type="dxa"/>
          </w:tcPr>
          <w:p w14:paraId="70C73EF6" w14:textId="77777777" w:rsidR="00C21751" w:rsidRPr="009D59C1" w:rsidRDefault="00C21751" w:rsidP="00C21751">
            <w:pPr>
              <w:rPr>
                <w:b/>
                <w:noProof/>
                <w:color w:val="000000"/>
                <w:lang w:val="sr-Latn-CS" w:eastAsia="hr-HR"/>
              </w:rPr>
            </w:pPr>
          </w:p>
        </w:tc>
      </w:tr>
      <w:tr w:rsidR="00C21751" w:rsidRPr="009D59C1" w14:paraId="08738984" w14:textId="77777777" w:rsidTr="00C21751">
        <w:tc>
          <w:tcPr>
            <w:tcW w:w="709" w:type="dxa"/>
          </w:tcPr>
          <w:p w14:paraId="48F638CA" w14:textId="77777777" w:rsidR="00C21751" w:rsidRPr="009D59C1" w:rsidRDefault="00C21751" w:rsidP="00C21751">
            <w:pPr>
              <w:jc w:val="center"/>
              <w:rPr>
                <w:noProof/>
                <w:lang w:val="sr-Latn-CS" w:eastAsia="hr-HR"/>
              </w:rPr>
            </w:pPr>
            <w:r w:rsidRPr="009D59C1">
              <w:rPr>
                <w:noProof/>
                <w:lang w:val="sr-Latn-CS" w:eastAsia="hr-HR"/>
              </w:rPr>
              <w:t>3.3</w:t>
            </w:r>
          </w:p>
        </w:tc>
        <w:tc>
          <w:tcPr>
            <w:tcW w:w="7011" w:type="dxa"/>
          </w:tcPr>
          <w:p w14:paraId="28ED6910" w14:textId="77777777" w:rsidR="00C21751" w:rsidRPr="009D59C1" w:rsidRDefault="00C21751" w:rsidP="00C21751">
            <w:pPr>
              <w:rPr>
                <w:noProof/>
                <w:lang w:val="sr-Latn-CS" w:eastAsia="hr-HR"/>
              </w:rPr>
            </w:pPr>
            <w:r w:rsidRPr="009D59C1">
              <w:rPr>
                <w:noProof/>
                <w:lang w:val="sr-Latn-CS" w:eastAsia="hr-HR"/>
              </w:rPr>
              <w:t>Sigurnosni alarmni panel za 5 signala sa zvučnom i vizuelnom signalizacijom iz kontrolne ventilske kasete, komplet sa ugradnom kutijom</w:t>
            </w:r>
          </w:p>
        </w:tc>
        <w:tc>
          <w:tcPr>
            <w:tcW w:w="1559" w:type="dxa"/>
          </w:tcPr>
          <w:p w14:paraId="36E44FD3"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6FD7104A"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2898E164" w14:textId="77777777" w:rsidR="00C21751" w:rsidRPr="009D59C1" w:rsidRDefault="00C21751" w:rsidP="00C21751">
            <w:pPr>
              <w:rPr>
                <w:b/>
                <w:noProof/>
                <w:color w:val="000000"/>
                <w:lang w:val="sr-Latn-CS" w:eastAsia="hr-HR"/>
              </w:rPr>
            </w:pPr>
          </w:p>
        </w:tc>
        <w:tc>
          <w:tcPr>
            <w:tcW w:w="1559" w:type="dxa"/>
          </w:tcPr>
          <w:p w14:paraId="0C0B9292" w14:textId="77777777" w:rsidR="00C21751" w:rsidRPr="009D59C1" w:rsidRDefault="00C21751" w:rsidP="00C21751">
            <w:pPr>
              <w:rPr>
                <w:b/>
                <w:noProof/>
                <w:color w:val="000000"/>
                <w:lang w:val="sr-Latn-CS" w:eastAsia="hr-HR"/>
              </w:rPr>
            </w:pPr>
          </w:p>
        </w:tc>
        <w:tc>
          <w:tcPr>
            <w:tcW w:w="992" w:type="dxa"/>
          </w:tcPr>
          <w:p w14:paraId="3302AB54" w14:textId="77777777" w:rsidR="00C21751" w:rsidRPr="009D59C1" w:rsidRDefault="00C21751" w:rsidP="00C21751">
            <w:pPr>
              <w:rPr>
                <w:b/>
                <w:noProof/>
                <w:color w:val="000000"/>
                <w:lang w:val="sr-Latn-CS" w:eastAsia="hr-HR"/>
              </w:rPr>
            </w:pPr>
          </w:p>
        </w:tc>
      </w:tr>
      <w:tr w:rsidR="00C21751" w:rsidRPr="009D59C1" w14:paraId="2F01B06D" w14:textId="77777777" w:rsidTr="00C21751">
        <w:tc>
          <w:tcPr>
            <w:tcW w:w="709" w:type="dxa"/>
          </w:tcPr>
          <w:p w14:paraId="536F31D1" w14:textId="77777777" w:rsidR="00C21751" w:rsidRPr="009D59C1" w:rsidRDefault="00C21751" w:rsidP="00C21751">
            <w:pPr>
              <w:jc w:val="center"/>
              <w:rPr>
                <w:noProof/>
                <w:lang w:val="sr-Latn-CS" w:eastAsia="hr-HR"/>
              </w:rPr>
            </w:pPr>
            <w:r w:rsidRPr="009D59C1">
              <w:rPr>
                <w:noProof/>
                <w:lang w:val="sr-Latn-CS" w:eastAsia="hr-HR"/>
              </w:rPr>
              <w:t>3.4</w:t>
            </w:r>
          </w:p>
        </w:tc>
        <w:tc>
          <w:tcPr>
            <w:tcW w:w="7011" w:type="dxa"/>
          </w:tcPr>
          <w:p w14:paraId="6BD706D9" w14:textId="77777777" w:rsidR="00C21751" w:rsidRPr="009D59C1" w:rsidRDefault="00C21751" w:rsidP="00C21751">
            <w:pPr>
              <w:rPr>
                <w:i/>
                <w:noProof/>
                <w:lang w:val="sr-Latn-CS" w:eastAsia="hr-HR"/>
              </w:rPr>
            </w:pPr>
            <w:r w:rsidRPr="009D59C1">
              <w:rPr>
                <w:noProof/>
                <w:lang w:val="sr-Latn-CS" w:eastAsia="hr-HR"/>
              </w:rPr>
              <w:t>Transformatori 220/24 V, sledeće snage:</w:t>
            </w:r>
            <w:r w:rsidRPr="009D59C1">
              <w:rPr>
                <w:i/>
                <w:noProof/>
                <w:lang w:val="sr-Latn-CS" w:eastAsia="hr-HR"/>
              </w:rPr>
              <w:t xml:space="preserve"> </w:t>
            </w:r>
            <w:r w:rsidRPr="009D59C1">
              <w:rPr>
                <w:noProof/>
                <w:lang w:val="sr-Latn-CS" w:eastAsia="hr-HR"/>
              </w:rPr>
              <w:t>30 W</w:t>
            </w:r>
          </w:p>
        </w:tc>
        <w:tc>
          <w:tcPr>
            <w:tcW w:w="1559" w:type="dxa"/>
          </w:tcPr>
          <w:p w14:paraId="332EB090"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21385636"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09501D8D" w14:textId="77777777" w:rsidR="00C21751" w:rsidRPr="009D59C1" w:rsidRDefault="00C21751" w:rsidP="00C21751">
            <w:pPr>
              <w:rPr>
                <w:b/>
                <w:noProof/>
                <w:color w:val="000000"/>
                <w:lang w:val="sr-Latn-CS" w:eastAsia="hr-HR"/>
              </w:rPr>
            </w:pPr>
          </w:p>
        </w:tc>
        <w:tc>
          <w:tcPr>
            <w:tcW w:w="1559" w:type="dxa"/>
          </w:tcPr>
          <w:p w14:paraId="618A6C15" w14:textId="77777777" w:rsidR="00C21751" w:rsidRPr="009D59C1" w:rsidRDefault="00C21751" w:rsidP="00C21751">
            <w:pPr>
              <w:rPr>
                <w:b/>
                <w:noProof/>
                <w:color w:val="000000"/>
                <w:lang w:val="sr-Latn-CS" w:eastAsia="hr-HR"/>
              </w:rPr>
            </w:pPr>
          </w:p>
        </w:tc>
        <w:tc>
          <w:tcPr>
            <w:tcW w:w="992" w:type="dxa"/>
          </w:tcPr>
          <w:p w14:paraId="166154DF" w14:textId="77777777" w:rsidR="00C21751" w:rsidRPr="009D59C1" w:rsidRDefault="00C21751" w:rsidP="00C21751">
            <w:pPr>
              <w:rPr>
                <w:b/>
                <w:noProof/>
                <w:color w:val="000000"/>
                <w:lang w:val="sr-Latn-CS" w:eastAsia="hr-HR"/>
              </w:rPr>
            </w:pPr>
          </w:p>
        </w:tc>
      </w:tr>
      <w:tr w:rsidR="00C21751" w:rsidRPr="009D59C1" w14:paraId="7B85A656" w14:textId="77777777" w:rsidTr="00C21751">
        <w:tc>
          <w:tcPr>
            <w:tcW w:w="709" w:type="dxa"/>
          </w:tcPr>
          <w:p w14:paraId="6EDA0F06" w14:textId="77777777" w:rsidR="00C21751" w:rsidRPr="009D59C1" w:rsidRDefault="00C21751" w:rsidP="00C21751">
            <w:pPr>
              <w:jc w:val="center"/>
              <w:rPr>
                <w:noProof/>
                <w:lang w:val="sr-Latn-CS" w:eastAsia="hr-HR"/>
              </w:rPr>
            </w:pPr>
            <w:r w:rsidRPr="009D59C1">
              <w:rPr>
                <w:noProof/>
                <w:lang w:val="sr-Latn-CS" w:eastAsia="hr-HR"/>
              </w:rPr>
              <w:t>3.5</w:t>
            </w:r>
          </w:p>
        </w:tc>
        <w:tc>
          <w:tcPr>
            <w:tcW w:w="7011" w:type="dxa"/>
          </w:tcPr>
          <w:p w14:paraId="3E7F59AF" w14:textId="77777777" w:rsidR="00C21751" w:rsidRPr="009D59C1" w:rsidRDefault="00C21751" w:rsidP="00C21751">
            <w:pPr>
              <w:rPr>
                <w:i/>
                <w:noProof/>
                <w:lang w:val="sr-Latn-CS" w:eastAsia="hr-HR"/>
              </w:rPr>
            </w:pPr>
            <w:r w:rsidRPr="009D59C1">
              <w:rPr>
                <w:noProof/>
                <w:lang w:val="sr-Latn-CS" w:eastAsia="hr-HR"/>
              </w:rPr>
              <w:t>Transformatori 220/24 V, sledeće snage:</w:t>
            </w:r>
            <w:r w:rsidRPr="009D59C1">
              <w:rPr>
                <w:i/>
                <w:noProof/>
                <w:lang w:val="sr-Latn-CS" w:eastAsia="hr-HR"/>
              </w:rPr>
              <w:t xml:space="preserve"> </w:t>
            </w:r>
            <w:r w:rsidRPr="009D59C1">
              <w:rPr>
                <w:noProof/>
                <w:lang w:val="sr-Latn-CS" w:eastAsia="hr-HR"/>
              </w:rPr>
              <w:t>75 W</w:t>
            </w:r>
          </w:p>
        </w:tc>
        <w:tc>
          <w:tcPr>
            <w:tcW w:w="1559" w:type="dxa"/>
          </w:tcPr>
          <w:p w14:paraId="36A055D5"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40099C41"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4BBC3537" w14:textId="77777777" w:rsidR="00C21751" w:rsidRPr="009D59C1" w:rsidRDefault="00C21751" w:rsidP="00C21751">
            <w:pPr>
              <w:rPr>
                <w:b/>
                <w:noProof/>
                <w:color w:val="000000"/>
                <w:lang w:val="sr-Latn-CS" w:eastAsia="hr-HR"/>
              </w:rPr>
            </w:pPr>
          </w:p>
        </w:tc>
        <w:tc>
          <w:tcPr>
            <w:tcW w:w="1559" w:type="dxa"/>
          </w:tcPr>
          <w:p w14:paraId="0E526363" w14:textId="77777777" w:rsidR="00C21751" w:rsidRPr="009D59C1" w:rsidRDefault="00C21751" w:rsidP="00C21751">
            <w:pPr>
              <w:rPr>
                <w:b/>
                <w:noProof/>
                <w:color w:val="000000"/>
                <w:lang w:val="sr-Latn-CS" w:eastAsia="hr-HR"/>
              </w:rPr>
            </w:pPr>
          </w:p>
        </w:tc>
        <w:tc>
          <w:tcPr>
            <w:tcW w:w="992" w:type="dxa"/>
          </w:tcPr>
          <w:p w14:paraId="09BB8FBB" w14:textId="77777777" w:rsidR="00C21751" w:rsidRPr="009D59C1" w:rsidRDefault="00C21751" w:rsidP="00C21751">
            <w:pPr>
              <w:rPr>
                <w:b/>
                <w:noProof/>
                <w:color w:val="000000"/>
                <w:lang w:val="sr-Latn-CS" w:eastAsia="hr-HR"/>
              </w:rPr>
            </w:pPr>
          </w:p>
        </w:tc>
      </w:tr>
      <w:tr w:rsidR="00C21751" w:rsidRPr="009D59C1" w14:paraId="29E42119" w14:textId="77777777" w:rsidTr="00C21751">
        <w:trPr>
          <w:trHeight w:val="500"/>
        </w:trPr>
        <w:tc>
          <w:tcPr>
            <w:tcW w:w="709" w:type="dxa"/>
            <w:tcBorders>
              <w:bottom w:val="single" w:sz="4" w:space="0" w:color="auto"/>
            </w:tcBorders>
          </w:tcPr>
          <w:p w14:paraId="514B344B" w14:textId="77777777" w:rsidR="00C21751" w:rsidRPr="009D59C1" w:rsidRDefault="00C21751" w:rsidP="00C21751">
            <w:pPr>
              <w:jc w:val="center"/>
              <w:rPr>
                <w:b/>
                <w:noProof/>
                <w:lang w:val="sr-Latn-CS" w:eastAsia="hr-HR"/>
              </w:rPr>
            </w:pPr>
          </w:p>
        </w:tc>
        <w:tc>
          <w:tcPr>
            <w:tcW w:w="14098" w:type="dxa"/>
            <w:gridSpan w:val="6"/>
            <w:tcBorders>
              <w:bottom w:val="single" w:sz="4" w:space="0" w:color="auto"/>
            </w:tcBorders>
            <w:vAlign w:val="center"/>
          </w:tcPr>
          <w:p w14:paraId="4D21EF3F" w14:textId="3B7AD6AA" w:rsidR="00C21751" w:rsidRPr="00034C31" w:rsidRDefault="00C21751" w:rsidP="00C21751">
            <w:pPr>
              <w:jc w:val="center"/>
              <w:rPr>
                <w:b/>
                <w:noProof/>
                <w:color w:val="000000"/>
                <w:lang w:val="sr-Cyrl-RS" w:eastAsia="hr-HR"/>
              </w:rPr>
            </w:pPr>
            <w:r w:rsidRPr="009D59C1">
              <w:rPr>
                <w:b/>
                <w:noProof/>
                <w:lang w:val="sr-Latn-CS" w:eastAsia="hr-HR"/>
              </w:rPr>
              <w:t xml:space="preserve">                                                                                              </w:t>
            </w:r>
            <w:r w:rsidR="009D59C1">
              <w:rPr>
                <w:b/>
                <w:noProof/>
                <w:lang w:val="sr-Latn-CS" w:eastAsia="hr-HR"/>
              </w:rPr>
              <w:t>УКУПНО</w:t>
            </w:r>
            <w:r w:rsidRPr="009D59C1">
              <w:rPr>
                <w:b/>
                <w:noProof/>
                <w:lang w:val="sr-Latn-CS" w:eastAsia="hr-HR"/>
              </w:rPr>
              <w:t xml:space="preserve"> 3:  _____________</w:t>
            </w:r>
            <w:r w:rsidR="009D59C1">
              <w:rPr>
                <w:b/>
                <w:noProof/>
                <w:lang w:val="sr-Latn-CS" w:eastAsia="hr-HR"/>
              </w:rPr>
              <w:t>дин</w:t>
            </w:r>
            <w:r w:rsidR="00034C31">
              <w:rPr>
                <w:b/>
                <w:noProof/>
                <w:lang w:val="sr-Cyrl-RS" w:eastAsia="hr-HR"/>
              </w:rPr>
              <w:t>ара без ПДВ-а</w:t>
            </w:r>
          </w:p>
        </w:tc>
      </w:tr>
      <w:tr w:rsidR="009D59C1" w:rsidRPr="009D59C1" w14:paraId="71F0F64F" w14:textId="77777777" w:rsidTr="009D59C1">
        <w:trPr>
          <w:trHeight w:val="414"/>
        </w:trPr>
        <w:tc>
          <w:tcPr>
            <w:tcW w:w="709" w:type="dxa"/>
            <w:tcBorders>
              <w:bottom w:val="single" w:sz="4" w:space="0" w:color="auto"/>
            </w:tcBorders>
          </w:tcPr>
          <w:p w14:paraId="5804CA59" w14:textId="77777777" w:rsidR="009D59C1" w:rsidRPr="009D59C1" w:rsidRDefault="009D59C1" w:rsidP="00C21751">
            <w:pPr>
              <w:jc w:val="center"/>
              <w:rPr>
                <w:b/>
                <w:noProof/>
                <w:lang w:val="sr-Latn-CS" w:eastAsia="hr-HR"/>
              </w:rPr>
            </w:pPr>
            <w:r w:rsidRPr="009D59C1">
              <w:rPr>
                <w:b/>
                <w:noProof/>
                <w:lang w:val="sr-Latn-CS" w:eastAsia="hr-HR"/>
              </w:rPr>
              <w:t>4.</w:t>
            </w:r>
          </w:p>
        </w:tc>
        <w:tc>
          <w:tcPr>
            <w:tcW w:w="11547" w:type="dxa"/>
            <w:gridSpan w:val="4"/>
            <w:tcBorders>
              <w:bottom w:val="single" w:sz="4" w:space="0" w:color="auto"/>
              <w:right w:val="nil"/>
            </w:tcBorders>
          </w:tcPr>
          <w:p w14:paraId="7061FA91" w14:textId="346F67EA" w:rsidR="009D59C1" w:rsidRPr="009D59C1" w:rsidRDefault="009D59C1" w:rsidP="00C21751">
            <w:pPr>
              <w:rPr>
                <w:b/>
                <w:noProof/>
                <w:color w:val="000000"/>
                <w:lang w:val="sr-Latn-CS" w:eastAsia="hr-HR"/>
              </w:rPr>
            </w:pPr>
            <w:r>
              <w:rPr>
                <w:b/>
                <w:noProof/>
                <w:lang w:val="sr-Latn-CS" w:eastAsia="hr-HR"/>
              </w:rPr>
              <w:t>ПРИКЉУЧНА</w:t>
            </w:r>
            <w:r w:rsidRPr="009D59C1">
              <w:rPr>
                <w:b/>
                <w:noProof/>
                <w:lang w:val="sr-Latn-CS" w:eastAsia="hr-HR"/>
              </w:rPr>
              <w:t xml:space="preserve"> </w:t>
            </w:r>
            <w:r>
              <w:rPr>
                <w:b/>
                <w:noProof/>
                <w:lang w:val="sr-Latn-CS" w:eastAsia="hr-HR"/>
              </w:rPr>
              <w:t>МЕСТА</w:t>
            </w:r>
            <w:r w:rsidRPr="009D59C1">
              <w:rPr>
                <w:b/>
                <w:noProof/>
                <w:lang w:val="sr-Latn-CS" w:eastAsia="hr-HR"/>
              </w:rPr>
              <w:t xml:space="preserve"> (</w:t>
            </w:r>
            <w:r>
              <w:rPr>
                <w:b/>
                <w:noProof/>
                <w:lang w:val="sr-Latn-CS" w:eastAsia="hr-HR"/>
              </w:rPr>
              <w:t>УТИЧНИЦЕ</w:t>
            </w:r>
            <w:r w:rsidRPr="009D59C1">
              <w:rPr>
                <w:b/>
                <w:noProof/>
                <w:lang w:val="sr-Latn-CS" w:eastAsia="hr-HR"/>
              </w:rPr>
              <w:t>)-</w:t>
            </w:r>
            <w:r>
              <w:rPr>
                <w:b/>
                <w:noProof/>
                <w:lang w:val="sr-Latn-CS" w:eastAsia="hr-HR"/>
              </w:rPr>
              <w:t>ЗАВРСНА</w:t>
            </w:r>
            <w:r w:rsidRPr="009D59C1">
              <w:rPr>
                <w:b/>
                <w:noProof/>
                <w:lang w:val="sr-Latn-CS" w:eastAsia="hr-HR"/>
              </w:rPr>
              <w:t xml:space="preserve"> </w:t>
            </w:r>
            <w:r>
              <w:rPr>
                <w:b/>
                <w:noProof/>
                <w:lang w:val="sr-Latn-CS" w:eastAsia="hr-HR"/>
              </w:rPr>
              <w:t>МЕСТА</w:t>
            </w:r>
            <w:r w:rsidRPr="009D59C1">
              <w:rPr>
                <w:b/>
                <w:noProof/>
                <w:lang w:val="sr-Latn-CS" w:eastAsia="hr-HR"/>
              </w:rPr>
              <w:t xml:space="preserve"> </w:t>
            </w:r>
            <w:r>
              <w:rPr>
                <w:b/>
                <w:noProof/>
                <w:lang w:val="sr-Latn-CS" w:eastAsia="hr-HR"/>
              </w:rPr>
              <w:t>ИНСТАЛАЦИЈЕ</w:t>
            </w:r>
          </w:p>
        </w:tc>
        <w:tc>
          <w:tcPr>
            <w:tcW w:w="1559" w:type="dxa"/>
            <w:tcBorders>
              <w:left w:val="nil"/>
              <w:bottom w:val="single" w:sz="4" w:space="0" w:color="auto"/>
              <w:right w:val="nil"/>
            </w:tcBorders>
          </w:tcPr>
          <w:p w14:paraId="79D68E73" w14:textId="77777777" w:rsidR="009D59C1" w:rsidRPr="009D59C1" w:rsidRDefault="009D59C1" w:rsidP="00C21751">
            <w:pPr>
              <w:rPr>
                <w:b/>
                <w:noProof/>
                <w:color w:val="000000"/>
                <w:lang w:val="sr-Latn-CS" w:eastAsia="hr-HR"/>
              </w:rPr>
            </w:pPr>
          </w:p>
        </w:tc>
        <w:tc>
          <w:tcPr>
            <w:tcW w:w="992" w:type="dxa"/>
            <w:tcBorders>
              <w:left w:val="nil"/>
              <w:bottom w:val="single" w:sz="4" w:space="0" w:color="auto"/>
            </w:tcBorders>
          </w:tcPr>
          <w:p w14:paraId="3723C2B2" w14:textId="77777777" w:rsidR="009D59C1" w:rsidRPr="009D59C1" w:rsidRDefault="009D59C1" w:rsidP="00C21751">
            <w:pPr>
              <w:rPr>
                <w:b/>
                <w:noProof/>
                <w:color w:val="000000"/>
                <w:lang w:val="sr-Latn-CS" w:eastAsia="hr-HR"/>
              </w:rPr>
            </w:pPr>
          </w:p>
        </w:tc>
      </w:tr>
      <w:tr w:rsidR="00C21751" w:rsidRPr="009D59C1" w14:paraId="4B3FA543" w14:textId="77777777" w:rsidTr="00C21751">
        <w:tc>
          <w:tcPr>
            <w:tcW w:w="709" w:type="dxa"/>
            <w:tcBorders>
              <w:bottom w:val="nil"/>
            </w:tcBorders>
          </w:tcPr>
          <w:p w14:paraId="44263820" w14:textId="77777777" w:rsidR="00C21751" w:rsidRPr="009D59C1" w:rsidRDefault="00C21751" w:rsidP="00C21751">
            <w:pPr>
              <w:ind w:right="23"/>
              <w:jc w:val="center"/>
              <w:rPr>
                <w:noProof/>
                <w:lang w:val="sr-Latn-CS"/>
              </w:rPr>
            </w:pPr>
            <w:r w:rsidRPr="009D59C1">
              <w:rPr>
                <w:noProof/>
                <w:lang w:val="sr-Latn-CS"/>
              </w:rPr>
              <w:t>4.1</w:t>
            </w:r>
          </w:p>
        </w:tc>
        <w:tc>
          <w:tcPr>
            <w:tcW w:w="7011" w:type="dxa"/>
            <w:tcBorders>
              <w:bottom w:val="nil"/>
            </w:tcBorders>
          </w:tcPr>
          <w:p w14:paraId="0943EE08"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O2</w:t>
            </w:r>
            <w:r w:rsidRPr="009D59C1">
              <w:rPr>
                <w:noProof/>
                <w:lang w:val="sr-Latn-CS"/>
              </w:rPr>
              <w:t>, za ugradnju "na zid", koje se sastoji od:</w:t>
            </w:r>
          </w:p>
        </w:tc>
        <w:tc>
          <w:tcPr>
            <w:tcW w:w="1559" w:type="dxa"/>
            <w:tcBorders>
              <w:bottom w:val="nil"/>
            </w:tcBorders>
          </w:tcPr>
          <w:p w14:paraId="0E0F6A8C"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007734D6" w14:textId="77777777" w:rsidR="00C21751" w:rsidRPr="009D59C1" w:rsidRDefault="00C21751" w:rsidP="00C21751">
            <w:pPr>
              <w:rPr>
                <w:b/>
                <w:noProof/>
                <w:color w:val="000000"/>
                <w:lang w:val="sr-Latn-CS" w:eastAsia="hr-HR"/>
              </w:rPr>
            </w:pPr>
          </w:p>
        </w:tc>
        <w:tc>
          <w:tcPr>
            <w:tcW w:w="2126" w:type="dxa"/>
            <w:tcBorders>
              <w:bottom w:val="nil"/>
            </w:tcBorders>
          </w:tcPr>
          <w:p w14:paraId="78329D27" w14:textId="77777777" w:rsidR="00C21751" w:rsidRPr="009D59C1" w:rsidRDefault="00C21751" w:rsidP="00C21751">
            <w:pPr>
              <w:rPr>
                <w:b/>
                <w:noProof/>
                <w:color w:val="000000"/>
                <w:lang w:val="sr-Latn-CS" w:eastAsia="hr-HR"/>
              </w:rPr>
            </w:pPr>
          </w:p>
        </w:tc>
        <w:tc>
          <w:tcPr>
            <w:tcW w:w="1559" w:type="dxa"/>
            <w:tcBorders>
              <w:bottom w:val="nil"/>
            </w:tcBorders>
          </w:tcPr>
          <w:p w14:paraId="48C3CFD7" w14:textId="77777777" w:rsidR="00C21751" w:rsidRPr="009D59C1" w:rsidRDefault="00C21751" w:rsidP="00C21751">
            <w:pPr>
              <w:rPr>
                <w:b/>
                <w:noProof/>
                <w:color w:val="000000"/>
                <w:lang w:val="sr-Latn-CS" w:eastAsia="hr-HR"/>
              </w:rPr>
            </w:pPr>
          </w:p>
        </w:tc>
        <w:tc>
          <w:tcPr>
            <w:tcW w:w="992" w:type="dxa"/>
            <w:tcBorders>
              <w:bottom w:val="nil"/>
            </w:tcBorders>
          </w:tcPr>
          <w:p w14:paraId="1B0934EA" w14:textId="77777777" w:rsidR="00C21751" w:rsidRPr="009D59C1" w:rsidRDefault="00C21751" w:rsidP="00C21751">
            <w:pPr>
              <w:rPr>
                <w:b/>
                <w:noProof/>
                <w:color w:val="000000"/>
                <w:lang w:val="sr-Latn-CS" w:eastAsia="hr-HR"/>
              </w:rPr>
            </w:pPr>
          </w:p>
        </w:tc>
      </w:tr>
      <w:tr w:rsidR="00C21751" w:rsidRPr="009D59C1" w14:paraId="65042AFE" w14:textId="77777777" w:rsidTr="00C21751">
        <w:trPr>
          <w:trHeight w:val="142"/>
        </w:trPr>
        <w:tc>
          <w:tcPr>
            <w:tcW w:w="709" w:type="dxa"/>
            <w:tcBorders>
              <w:top w:val="nil"/>
              <w:bottom w:val="nil"/>
            </w:tcBorders>
          </w:tcPr>
          <w:p w14:paraId="63B3D447" w14:textId="77777777" w:rsidR="00C21751" w:rsidRPr="009D59C1" w:rsidRDefault="00C21751" w:rsidP="00C21751">
            <w:pPr>
              <w:jc w:val="center"/>
              <w:rPr>
                <w:noProof/>
                <w:lang w:val="sr-Latn-CS" w:eastAsia="hr-HR"/>
              </w:rPr>
            </w:pPr>
          </w:p>
        </w:tc>
        <w:tc>
          <w:tcPr>
            <w:tcW w:w="7011" w:type="dxa"/>
            <w:tcBorders>
              <w:top w:val="nil"/>
              <w:bottom w:val="nil"/>
            </w:tcBorders>
          </w:tcPr>
          <w:p w14:paraId="04E398F0" w14:textId="77777777" w:rsidR="00C21751" w:rsidRPr="009D59C1" w:rsidRDefault="00C21751" w:rsidP="00C21751">
            <w:pPr>
              <w:rPr>
                <w:b/>
                <w:noProof/>
                <w:lang w:val="sr-Latn-CS" w:eastAsia="hr-HR"/>
              </w:rPr>
            </w:pPr>
            <w:r w:rsidRPr="009D59C1">
              <w:rPr>
                <w:noProof/>
                <w:lang w:val="sr-Latn-CS" w:eastAsia="hr-HR"/>
              </w:rPr>
              <w:t>utikačke spojnice,</w:t>
            </w:r>
          </w:p>
        </w:tc>
        <w:tc>
          <w:tcPr>
            <w:tcW w:w="1559" w:type="dxa"/>
            <w:tcBorders>
              <w:top w:val="nil"/>
              <w:bottom w:val="nil"/>
            </w:tcBorders>
          </w:tcPr>
          <w:p w14:paraId="2A6EED4E" w14:textId="77777777" w:rsidR="00C21751" w:rsidRPr="009D59C1" w:rsidRDefault="00C21751" w:rsidP="00C21751">
            <w:pPr>
              <w:rPr>
                <w:b/>
                <w:noProof/>
                <w:color w:val="000000"/>
                <w:lang w:val="sr-Latn-CS" w:eastAsia="hr-HR"/>
              </w:rPr>
            </w:pPr>
          </w:p>
        </w:tc>
        <w:tc>
          <w:tcPr>
            <w:tcW w:w="851" w:type="dxa"/>
            <w:tcBorders>
              <w:top w:val="nil"/>
              <w:bottom w:val="nil"/>
            </w:tcBorders>
          </w:tcPr>
          <w:p w14:paraId="7C929310"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top w:val="nil"/>
              <w:bottom w:val="nil"/>
            </w:tcBorders>
          </w:tcPr>
          <w:p w14:paraId="1E20C2D4" w14:textId="77777777" w:rsidR="00C21751" w:rsidRPr="009D59C1" w:rsidRDefault="00C21751" w:rsidP="00C21751">
            <w:pPr>
              <w:rPr>
                <w:b/>
                <w:noProof/>
                <w:color w:val="000000"/>
                <w:lang w:val="sr-Latn-CS" w:eastAsia="hr-HR"/>
              </w:rPr>
            </w:pPr>
          </w:p>
        </w:tc>
        <w:tc>
          <w:tcPr>
            <w:tcW w:w="1559" w:type="dxa"/>
            <w:tcBorders>
              <w:top w:val="nil"/>
              <w:bottom w:val="nil"/>
            </w:tcBorders>
          </w:tcPr>
          <w:p w14:paraId="69DEF5C9" w14:textId="77777777" w:rsidR="00C21751" w:rsidRPr="009D59C1" w:rsidRDefault="00C21751" w:rsidP="00C21751">
            <w:pPr>
              <w:rPr>
                <w:b/>
                <w:noProof/>
                <w:color w:val="000000"/>
                <w:lang w:val="sr-Latn-CS" w:eastAsia="hr-HR"/>
              </w:rPr>
            </w:pPr>
          </w:p>
        </w:tc>
        <w:tc>
          <w:tcPr>
            <w:tcW w:w="992" w:type="dxa"/>
            <w:tcBorders>
              <w:top w:val="nil"/>
              <w:bottom w:val="nil"/>
            </w:tcBorders>
          </w:tcPr>
          <w:p w14:paraId="298817C2" w14:textId="77777777" w:rsidR="00C21751" w:rsidRPr="009D59C1" w:rsidRDefault="00C21751" w:rsidP="00C21751">
            <w:pPr>
              <w:rPr>
                <w:b/>
                <w:noProof/>
                <w:color w:val="000000"/>
                <w:lang w:val="sr-Latn-CS" w:eastAsia="hr-HR"/>
              </w:rPr>
            </w:pPr>
          </w:p>
        </w:tc>
      </w:tr>
      <w:tr w:rsidR="00C21751" w:rsidRPr="009D59C1" w14:paraId="7B4BE9B1" w14:textId="77777777" w:rsidTr="009D59C1">
        <w:trPr>
          <w:trHeight w:val="312"/>
        </w:trPr>
        <w:tc>
          <w:tcPr>
            <w:tcW w:w="709" w:type="dxa"/>
            <w:tcBorders>
              <w:top w:val="nil"/>
              <w:bottom w:val="nil"/>
            </w:tcBorders>
          </w:tcPr>
          <w:p w14:paraId="6BF230FB" w14:textId="77777777" w:rsidR="00C21751" w:rsidRPr="009D59C1" w:rsidRDefault="00C21751" w:rsidP="00C21751">
            <w:pPr>
              <w:jc w:val="center"/>
              <w:rPr>
                <w:noProof/>
                <w:lang w:val="sr-Latn-CS" w:eastAsia="hr-HR"/>
              </w:rPr>
            </w:pPr>
          </w:p>
        </w:tc>
        <w:tc>
          <w:tcPr>
            <w:tcW w:w="7011" w:type="dxa"/>
            <w:tcBorders>
              <w:top w:val="nil"/>
              <w:bottom w:val="nil"/>
            </w:tcBorders>
          </w:tcPr>
          <w:p w14:paraId="454DFDCD" w14:textId="77777777" w:rsidR="00C21751" w:rsidRPr="009D59C1" w:rsidRDefault="00C21751" w:rsidP="00C21751">
            <w:pPr>
              <w:rPr>
                <w:b/>
                <w:noProof/>
                <w:lang w:val="sr-Latn-CS" w:eastAsia="hr-HR"/>
              </w:rPr>
            </w:pPr>
            <w:r w:rsidRPr="009D59C1">
              <w:rPr>
                <w:noProof/>
                <w:lang w:val="sr-Latn-CS" w:eastAsia="hr-HR"/>
              </w:rPr>
              <w:t>čaure za otpuštanje,</w:t>
            </w:r>
          </w:p>
        </w:tc>
        <w:tc>
          <w:tcPr>
            <w:tcW w:w="1559" w:type="dxa"/>
            <w:tcBorders>
              <w:top w:val="nil"/>
              <w:bottom w:val="nil"/>
            </w:tcBorders>
          </w:tcPr>
          <w:p w14:paraId="5C0E7B9C" w14:textId="77777777" w:rsidR="00C21751" w:rsidRPr="009D59C1" w:rsidRDefault="00C21751" w:rsidP="00C21751">
            <w:pPr>
              <w:rPr>
                <w:b/>
                <w:noProof/>
                <w:color w:val="000000"/>
                <w:lang w:val="sr-Latn-CS" w:eastAsia="hr-HR"/>
              </w:rPr>
            </w:pPr>
          </w:p>
        </w:tc>
        <w:tc>
          <w:tcPr>
            <w:tcW w:w="851" w:type="dxa"/>
            <w:tcBorders>
              <w:top w:val="nil"/>
              <w:bottom w:val="nil"/>
            </w:tcBorders>
          </w:tcPr>
          <w:p w14:paraId="32A8FD38" w14:textId="77777777" w:rsidR="00C21751" w:rsidRPr="009D59C1" w:rsidRDefault="00C21751" w:rsidP="00C21751">
            <w:pPr>
              <w:rPr>
                <w:noProof/>
                <w:lang w:val="sr-Latn-CS" w:eastAsia="hr-HR"/>
              </w:rPr>
            </w:pPr>
          </w:p>
        </w:tc>
        <w:tc>
          <w:tcPr>
            <w:tcW w:w="2126" w:type="dxa"/>
            <w:tcBorders>
              <w:top w:val="nil"/>
              <w:bottom w:val="nil"/>
            </w:tcBorders>
          </w:tcPr>
          <w:p w14:paraId="18071640" w14:textId="77777777" w:rsidR="00C21751" w:rsidRPr="009D59C1" w:rsidRDefault="00C21751" w:rsidP="00C21751">
            <w:pPr>
              <w:rPr>
                <w:b/>
                <w:noProof/>
                <w:color w:val="000000"/>
                <w:lang w:val="sr-Latn-CS" w:eastAsia="hr-HR"/>
              </w:rPr>
            </w:pPr>
          </w:p>
        </w:tc>
        <w:tc>
          <w:tcPr>
            <w:tcW w:w="1559" w:type="dxa"/>
            <w:tcBorders>
              <w:top w:val="nil"/>
              <w:bottom w:val="nil"/>
            </w:tcBorders>
          </w:tcPr>
          <w:p w14:paraId="62ED64F9" w14:textId="77777777" w:rsidR="00C21751" w:rsidRPr="009D59C1" w:rsidRDefault="00C21751" w:rsidP="00C21751">
            <w:pPr>
              <w:rPr>
                <w:b/>
                <w:noProof/>
                <w:color w:val="000000"/>
                <w:lang w:val="sr-Latn-CS" w:eastAsia="hr-HR"/>
              </w:rPr>
            </w:pPr>
          </w:p>
        </w:tc>
        <w:tc>
          <w:tcPr>
            <w:tcW w:w="992" w:type="dxa"/>
            <w:tcBorders>
              <w:top w:val="nil"/>
              <w:bottom w:val="nil"/>
            </w:tcBorders>
          </w:tcPr>
          <w:p w14:paraId="4847887C" w14:textId="77777777" w:rsidR="00C21751" w:rsidRPr="009D59C1" w:rsidRDefault="00C21751" w:rsidP="00C21751">
            <w:pPr>
              <w:rPr>
                <w:b/>
                <w:noProof/>
                <w:color w:val="000000"/>
                <w:lang w:val="sr-Latn-CS" w:eastAsia="hr-HR"/>
              </w:rPr>
            </w:pPr>
          </w:p>
        </w:tc>
      </w:tr>
      <w:tr w:rsidR="00C21751" w:rsidRPr="009D59C1" w14:paraId="096DD0CD" w14:textId="77777777" w:rsidTr="00C21751">
        <w:tc>
          <w:tcPr>
            <w:tcW w:w="709" w:type="dxa"/>
            <w:tcBorders>
              <w:top w:val="nil"/>
              <w:bottom w:val="nil"/>
            </w:tcBorders>
          </w:tcPr>
          <w:p w14:paraId="2A5113AD" w14:textId="77777777" w:rsidR="00C21751" w:rsidRPr="009D59C1" w:rsidRDefault="00C21751" w:rsidP="00C21751">
            <w:pPr>
              <w:jc w:val="center"/>
              <w:rPr>
                <w:noProof/>
                <w:lang w:val="sr-Latn-CS" w:eastAsia="hr-HR"/>
              </w:rPr>
            </w:pPr>
          </w:p>
        </w:tc>
        <w:tc>
          <w:tcPr>
            <w:tcW w:w="7011" w:type="dxa"/>
            <w:tcBorders>
              <w:top w:val="nil"/>
              <w:bottom w:val="nil"/>
            </w:tcBorders>
          </w:tcPr>
          <w:p w14:paraId="036CAEBD"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7B7848CC" w14:textId="77777777" w:rsidR="00C21751" w:rsidRPr="009D59C1" w:rsidRDefault="00C21751" w:rsidP="00C21751">
            <w:pPr>
              <w:rPr>
                <w:b/>
                <w:noProof/>
                <w:color w:val="000000"/>
                <w:lang w:val="sr-Latn-CS" w:eastAsia="hr-HR"/>
              </w:rPr>
            </w:pPr>
          </w:p>
        </w:tc>
        <w:tc>
          <w:tcPr>
            <w:tcW w:w="851" w:type="dxa"/>
            <w:tcBorders>
              <w:top w:val="nil"/>
              <w:bottom w:val="nil"/>
            </w:tcBorders>
          </w:tcPr>
          <w:p w14:paraId="508DA688" w14:textId="77777777" w:rsidR="00C21751" w:rsidRPr="009D59C1" w:rsidRDefault="00C21751" w:rsidP="00C21751">
            <w:pPr>
              <w:rPr>
                <w:noProof/>
                <w:lang w:val="sr-Latn-CS" w:eastAsia="hr-HR"/>
              </w:rPr>
            </w:pPr>
          </w:p>
        </w:tc>
        <w:tc>
          <w:tcPr>
            <w:tcW w:w="2126" w:type="dxa"/>
            <w:tcBorders>
              <w:top w:val="nil"/>
              <w:bottom w:val="nil"/>
            </w:tcBorders>
          </w:tcPr>
          <w:p w14:paraId="653A82F3" w14:textId="77777777" w:rsidR="00C21751" w:rsidRPr="009D59C1" w:rsidRDefault="00C21751" w:rsidP="00C21751">
            <w:pPr>
              <w:rPr>
                <w:b/>
                <w:noProof/>
                <w:color w:val="000000"/>
                <w:lang w:val="sr-Latn-CS" w:eastAsia="hr-HR"/>
              </w:rPr>
            </w:pPr>
          </w:p>
        </w:tc>
        <w:tc>
          <w:tcPr>
            <w:tcW w:w="1559" w:type="dxa"/>
            <w:tcBorders>
              <w:top w:val="nil"/>
              <w:bottom w:val="nil"/>
            </w:tcBorders>
          </w:tcPr>
          <w:p w14:paraId="10BE926D" w14:textId="77777777" w:rsidR="00C21751" w:rsidRPr="009D59C1" w:rsidRDefault="00C21751" w:rsidP="00C21751">
            <w:pPr>
              <w:rPr>
                <w:b/>
                <w:noProof/>
                <w:color w:val="000000"/>
                <w:lang w:val="sr-Latn-CS" w:eastAsia="hr-HR"/>
              </w:rPr>
            </w:pPr>
          </w:p>
        </w:tc>
        <w:tc>
          <w:tcPr>
            <w:tcW w:w="992" w:type="dxa"/>
            <w:tcBorders>
              <w:top w:val="nil"/>
              <w:bottom w:val="nil"/>
            </w:tcBorders>
          </w:tcPr>
          <w:p w14:paraId="7A041385" w14:textId="77777777" w:rsidR="00C21751" w:rsidRPr="009D59C1" w:rsidRDefault="00C21751" w:rsidP="00C21751">
            <w:pPr>
              <w:rPr>
                <w:b/>
                <w:noProof/>
                <w:color w:val="000000"/>
                <w:lang w:val="sr-Latn-CS" w:eastAsia="hr-HR"/>
              </w:rPr>
            </w:pPr>
          </w:p>
        </w:tc>
      </w:tr>
      <w:tr w:rsidR="00C21751" w:rsidRPr="009D59C1" w14:paraId="19E91C8A" w14:textId="77777777" w:rsidTr="00C21751">
        <w:tc>
          <w:tcPr>
            <w:tcW w:w="709" w:type="dxa"/>
            <w:tcBorders>
              <w:top w:val="nil"/>
              <w:bottom w:val="single" w:sz="4" w:space="0" w:color="auto"/>
            </w:tcBorders>
          </w:tcPr>
          <w:p w14:paraId="54F00923" w14:textId="77777777" w:rsidR="00C21751" w:rsidRPr="009D59C1" w:rsidRDefault="00C21751" w:rsidP="00C21751">
            <w:pPr>
              <w:jc w:val="center"/>
              <w:rPr>
                <w:noProof/>
                <w:lang w:val="sr-Latn-CS" w:eastAsia="hr-HR"/>
              </w:rPr>
            </w:pPr>
          </w:p>
        </w:tc>
        <w:tc>
          <w:tcPr>
            <w:tcW w:w="7011" w:type="dxa"/>
            <w:tcBorders>
              <w:top w:val="nil"/>
            </w:tcBorders>
          </w:tcPr>
          <w:p w14:paraId="179B5431" w14:textId="77777777" w:rsidR="00C21751" w:rsidRPr="009D59C1" w:rsidRDefault="00C21751" w:rsidP="00C21751">
            <w:pPr>
              <w:rPr>
                <w:noProof/>
                <w:lang w:val="sr-Latn-CS" w:eastAsia="hr-HR"/>
              </w:rPr>
            </w:pPr>
            <w:r w:rsidRPr="009D59C1">
              <w:rPr>
                <w:noProof/>
                <w:lang w:val="sr-Latn-CS" w:eastAsia="hr-HR"/>
              </w:rPr>
              <w:t>ugradne dozne za "na zid"</w:t>
            </w:r>
          </w:p>
          <w:p w14:paraId="3CF9926D"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4D732308"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5513D607"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7506A880"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B7B2E2A"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5FA6B7E1" w14:textId="77777777" w:rsidR="00C21751" w:rsidRPr="009D59C1" w:rsidRDefault="00C21751" w:rsidP="00C21751">
            <w:pPr>
              <w:rPr>
                <w:b/>
                <w:noProof/>
                <w:color w:val="000000"/>
                <w:lang w:val="sr-Latn-CS" w:eastAsia="hr-HR"/>
              </w:rPr>
            </w:pPr>
          </w:p>
        </w:tc>
      </w:tr>
      <w:tr w:rsidR="00C21751" w:rsidRPr="009D59C1" w14:paraId="6CF7C083" w14:textId="77777777" w:rsidTr="00C21751">
        <w:tc>
          <w:tcPr>
            <w:tcW w:w="709" w:type="dxa"/>
            <w:tcBorders>
              <w:top w:val="single" w:sz="4" w:space="0" w:color="auto"/>
              <w:bottom w:val="nil"/>
            </w:tcBorders>
          </w:tcPr>
          <w:p w14:paraId="1EF89FE5" w14:textId="77777777" w:rsidR="00C21751" w:rsidRPr="009D59C1" w:rsidRDefault="00C21751" w:rsidP="00C21751">
            <w:pPr>
              <w:jc w:val="center"/>
              <w:rPr>
                <w:noProof/>
                <w:lang w:val="sr-Latn-CS" w:eastAsia="hr-HR"/>
              </w:rPr>
            </w:pPr>
            <w:r w:rsidRPr="009D59C1">
              <w:rPr>
                <w:noProof/>
                <w:lang w:val="sr-Latn-CS" w:eastAsia="hr-HR"/>
              </w:rPr>
              <w:t>4.2</w:t>
            </w:r>
          </w:p>
        </w:tc>
        <w:tc>
          <w:tcPr>
            <w:tcW w:w="7011" w:type="dxa"/>
            <w:tcBorders>
              <w:top w:val="nil"/>
              <w:bottom w:val="nil"/>
            </w:tcBorders>
          </w:tcPr>
          <w:p w14:paraId="431ACBCA"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KV5</w:t>
            </w:r>
            <w:r w:rsidRPr="009D59C1">
              <w:rPr>
                <w:noProof/>
                <w:lang w:val="sr-Latn-CS"/>
              </w:rPr>
              <w:t>, za ugradnju "na zid", koje se sastoji od:</w:t>
            </w:r>
          </w:p>
        </w:tc>
        <w:tc>
          <w:tcPr>
            <w:tcW w:w="1559" w:type="dxa"/>
            <w:tcBorders>
              <w:bottom w:val="nil"/>
            </w:tcBorders>
          </w:tcPr>
          <w:p w14:paraId="7608D5AD"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4BFA511F"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bottom w:val="nil"/>
            </w:tcBorders>
          </w:tcPr>
          <w:p w14:paraId="5D06F517" w14:textId="77777777" w:rsidR="00C21751" w:rsidRPr="009D59C1" w:rsidRDefault="00C21751" w:rsidP="00C21751">
            <w:pPr>
              <w:rPr>
                <w:b/>
                <w:noProof/>
                <w:color w:val="000000"/>
                <w:lang w:val="sr-Latn-CS" w:eastAsia="hr-HR"/>
              </w:rPr>
            </w:pPr>
          </w:p>
        </w:tc>
        <w:tc>
          <w:tcPr>
            <w:tcW w:w="1559" w:type="dxa"/>
            <w:tcBorders>
              <w:bottom w:val="nil"/>
            </w:tcBorders>
          </w:tcPr>
          <w:p w14:paraId="6EF56398" w14:textId="77777777" w:rsidR="00C21751" w:rsidRPr="009D59C1" w:rsidRDefault="00C21751" w:rsidP="00C21751">
            <w:pPr>
              <w:rPr>
                <w:b/>
                <w:noProof/>
                <w:color w:val="000000"/>
                <w:lang w:val="sr-Latn-CS" w:eastAsia="hr-HR"/>
              </w:rPr>
            </w:pPr>
          </w:p>
        </w:tc>
        <w:tc>
          <w:tcPr>
            <w:tcW w:w="992" w:type="dxa"/>
            <w:tcBorders>
              <w:bottom w:val="nil"/>
            </w:tcBorders>
          </w:tcPr>
          <w:p w14:paraId="56FAC22B" w14:textId="77777777" w:rsidR="00C21751" w:rsidRPr="009D59C1" w:rsidRDefault="00C21751" w:rsidP="00C21751">
            <w:pPr>
              <w:rPr>
                <w:b/>
                <w:noProof/>
                <w:color w:val="000000"/>
                <w:lang w:val="sr-Latn-CS" w:eastAsia="hr-HR"/>
              </w:rPr>
            </w:pPr>
          </w:p>
        </w:tc>
      </w:tr>
      <w:tr w:rsidR="00C21751" w:rsidRPr="009D59C1" w14:paraId="74F287E2" w14:textId="77777777" w:rsidTr="00C21751">
        <w:tc>
          <w:tcPr>
            <w:tcW w:w="709" w:type="dxa"/>
            <w:tcBorders>
              <w:top w:val="nil"/>
              <w:bottom w:val="nil"/>
            </w:tcBorders>
          </w:tcPr>
          <w:p w14:paraId="77A15A12" w14:textId="77777777" w:rsidR="00C21751" w:rsidRPr="009D59C1" w:rsidRDefault="00C21751" w:rsidP="00C21751">
            <w:pPr>
              <w:jc w:val="center"/>
              <w:rPr>
                <w:noProof/>
                <w:lang w:val="sr-Latn-CS" w:eastAsia="hr-HR"/>
              </w:rPr>
            </w:pPr>
          </w:p>
        </w:tc>
        <w:tc>
          <w:tcPr>
            <w:tcW w:w="7011" w:type="dxa"/>
            <w:tcBorders>
              <w:top w:val="nil"/>
              <w:bottom w:val="nil"/>
            </w:tcBorders>
          </w:tcPr>
          <w:p w14:paraId="040967BE" w14:textId="77777777" w:rsidR="00C21751" w:rsidRPr="009D59C1" w:rsidRDefault="00C21751" w:rsidP="00C21751">
            <w:pPr>
              <w:rPr>
                <w:b/>
                <w:noProof/>
                <w:lang w:val="sr-Latn-CS" w:eastAsia="hr-HR"/>
              </w:rPr>
            </w:pPr>
            <w:r w:rsidRPr="009D59C1">
              <w:rPr>
                <w:noProof/>
                <w:lang w:val="sr-Latn-CS" w:eastAsia="hr-HR"/>
              </w:rPr>
              <w:t>utikačke spojnice,</w:t>
            </w:r>
          </w:p>
        </w:tc>
        <w:tc>
          <w:tcPr>
            <w:tcW w:w="1559" w:type="dxa"/>
            <w:tcBorders>
              <w:top w:val="nil"/>
              <w:bottom w:val="nil"/>
            </w:tcBorders>
          </w:tcPr>
          <w:p w14:paraId="77DD9998" w14:textId="77777777" w:rsidR="00C21751" w:rsidRPr="009D59C1" w:rsidRDefault="00C21751" w:rsidP="00C21751">
            <w:pPr>
              <w:rPr>
                <w:b/>
                <w:noProof/>
                <w:color w:val="000000"/>
                <w:lang w:val="sr-Latn-CS" w:eastAsia="hr-HR"/>
              </w:rPr>
            </w:pPr>
          </w:p>
        </w:tc>
        <w:tc>
          <w:tcPr>
            <w:tcW w:w="851" w:type="dxa"/>
            <w:tcBorders>
              <w:top w:val="nil"/>
              <w:bottom w:val="nil"/>
            </w:tcBorders>
          </w:tcPr>
          <w:p w14:paraId="0B5A578E" w14:textId="77777777" w:rsidR="00C21751" w:rsidRPr="009D59C1" w:rsidRDefault="00C21751" w:rsidP="00C21751">
            <w:pPr>
              <w:rPr>
                <w:noProof/>
                <w:lang w:val="sr-Latn-CS" w:eastAsia="hr-HR"/>
              </w:rPr>
            </w:pPr>
          </w:p>
        </w:tc>
        <w:tc>
          <w:tcPr>
            <w:tcW w:w="2126" w:type="dxa"/>
            <w:tcBorders>
              <w:top w:val="nil"/>
              <w:bottom w:val="nil"/>
            </w:tcBorders>
          </w:tcPr>
          <w:p w14:paraId="23DD9550" w14:textId="77777777" w:rsidR="00C21751" w:rsidRPr="009D59C1" w:rsidRDefault="00C21751" w:rsidP="00C21751">
            <w:pPr>
              <w:rPr>
                <w:b/>
                <w:noProof/>
                <w:color w:val="000000"/>
                <w:lang w:val="sr-Latn-CS" w:eastAsia="hr-HR"/>
              </w:rPr>
            </w:pPr>
          </w:p>
        </w:tc>
        <w:tc>
          <w:tcPr>
            <w:tcW w:w="1559" w:type="dxa"/>
            <w:tcBorders>
              <w:top w:val="nil"/>
              <w:bottom w:val="nil"/>
            </w:tcBorders>
          </w:tcPr>
          <w:p w14:paraId="06B5F6C8" w14:textId="77777777" w:rsidR="00C21751" w:rsidRPr="009D59C1" w:rsidRDefault="00C21751" w:rsidP="00C21751">
            <w:pPr>
              <w:rPr>
                <w:b/>
                <w:noProof/>
                <w:color w:val="000000"/>
                <w:lang w:val="sr-Latn-CS" w:eastAsia="hr-HR"/>
              </w:rPr>
            </w:pPr>
          </w:p>
        </w:tc>
        <w:tc>
          <w:tcPr>
            <w:tcW w:w="992" w:type="dxa"/>
            <w:tcBorders>
              <w:top w:val="nil"/>
              <w:bottom w:val="nil"/>
            </w:tcBorders>
          </w:tcPr>
          <w:p w14:paraId="0DC90C88" w14:textId="77777777" w:rsidR="00C21751" w:rsidRPr="009D59C1" w:rsidRDefault="00C21751" w:rsidP="00C21751">
            <w:pPr>
              <w:rPr>
                <w:b/>
                <w:noProof/>
                <w:color w:val="000000"/>
                <w:lang w:val="sr-Latn-CS" w:eastAsia="hr-HR"/>
              </w:rPr>
            </w:pPr>
          </w:p>
        </w:tc>
      </w:tr>
      <w:tr w:rsidR="00C21751" w:rsidRPr="009D59C1" w14:paraId="58D0C6A5" w14:textId="77777777" w:rsidTr="00C21751">
        <w:tc>
          <w:tcPr>
            <w:tcW w:w="709" w:type="dxa"/>
            <w:tcBorders>
              <w:top w:val="nil"/>
              <w:bottom w:val="nil"/>
            </w:tcBorders>
          </w:tcPr>
          <w:p w14:paraId="1753D813" w14:textId="77777777" w:rsidR="00C21751" w:rsidRPr="009D59C1" w:rsidRDefault="00C21751" w:rsidP="00C21751">
            <w:pPr>
              <w:jc w:val="center"/>
              <w:rPr>
                <w:noProof/>
                <w:lang w:val="sr-Latn-CS" w:eastAsia="hr-HR"/>
              </w:rPr>
            </w:pPr>
          </w:p>
        </w:tc>
        <w:tc>
          <w:tcPr>
            <w:tcW w:w="7011" w:type="dxa"/>
            <w:tcBorders>
              <w:top w:val="nil"/>
              <w:bottom w:val="nil"/>
            </w:tcBorders>
          </w:tcPr>
          <w:p w14:paraId="069504D5" w14:textId="77777777" w:rsidR="00C21751" w:rsidRPr="009D59C1" w:rsidRDefault="00C21751" w:rsidP="00C21751">
            <w:pPr>
              <w:rPr>
                <w:b/>
                <w:noProof/>
                <w:lang w:val="sr-Latn-CS" w:eastAsia="hr-HR"/>
              </w:rPr>
            </w:pPr>
            <w:r w:rsidRPr="009D59C1">
              <w:rPr>
                <w:noProof/>
                <w:lang w:val="sr-Latn-CS" w:eastAsia="hr-HR"/>
              </w:rPr>
              <w:t>čaure za otpuštanje,</w:t>
            </w:r>
          </w:p>
        </w:tc>
        <w:tc>
          <w:tcPr>
            <w:tcW w:w="1559" w:type="dxa"/>
            <w:tcBorders>
              <w:top w:val="nil"/>
              <w:bottom w:val="nil"/>
            </w:tcBorders>
          </w:tcPr>
          <w:p w14:paraId="1DE70E23" w14:textId="77777777" w:rsidR="00C21751" w:rsidRPr="009D59C1" w:rsidRDefault="00C21751" w:rsidP="00C21751">
            <w:pPr>
              <w:rPr>
                <w:b/>
                <w:noProof/>
                <w:color w:val="000000"/>
                <w:lang w:val="sr-Latn-CS" w:eastAsia="hr-HR"/>
              </w:rPr>
            </w:pPr>
          </w:p>
        </w:tc>
        <w:tc>
          <w:tcPr>
            <w:tcW w:w="851" w:type="dxa"/>
            <w:tcBorders>
              <w:top w:val="nil"/>
              <w:bottom w:val="nil"/>
            </w:tcBorders>
          </w:tcPr>
          <w:p w14:paraId="44161561" w14:textId="77777777" w:rsidR="00C21751" w:rsidRPr="009D59C1" w:rsidRDefault="00C21751" w:rsidP="00C21751">
            <w:pPr>
              <w:rPr>
                <w:noProof/>
                <w:lang w:val="sr-Latn-CS" w:eastAsia="hr-HR"/>
              </w:rPr>
            </w:pPr>
          </w:p>
        </w:tc>
        <w:tc>
          <w:tcPr>
            <w:tcW w:w="2126" w:type="dxa"/>
            <w:tcBorders>
              <w:top w:val="nil"/>
              <w:bottom w:val="nil"/>
            </w:tcBorders>
          </w:tcPr>
          <w:p w14:paraId="1E3EFAB7" w14:textId="77777777" w:rsidR="00C21751" w:rsidRPr="009D59C1" w:rsidRDefault="00C21751" w:rsidP="00C21751">
            <w:pPr>
              <w:rPr>
                <w:b/>
                <w:noProof/>
                <w:color w:val="000000"/>
                <w:lang w:val="sr-Latn-CS" w:eastAsia="hr-HR"/>
              </w:rPr>
            </w:pPr>
          </w:p>
        </w:tc>
        <w:tc>
          <w:tcPr>
            <w:tcW w:w="1559" w:type="dxa"/>
            <w:tcBorders>
              <w:top w:val="nil"/>
              <w:bottom w:val="nil"/>
            </w:tcBorders>
          </w:tcPr>
          <w:p w14:paraId="7124F51A" w14:textId="77777777" w:rsidR="00C21751" w:rsidRPr="009D59C1" w:rsidRDefault="00C21751" w:rsidP="00C21751">
            <w:pPr>
              <w:rPr>
                <w:b/>
                <w:noProof/>
                <w:color w:val="000000"/>
                <w:lang w:val="sr-Latn-CS" w:eastAsia="hr-HR"/>
              </w:rPr>
            </w:pPr>
          </w:p>
        </w:tc>
        <w:tc>
          <w:tcPr>
            <w:tcW w:w="992" w:type="dxa"/>
            <w:tcBorders>
              <w:top w:val="nil"/>
              <w:bottom w:val="nil"/>
            </w:tcBorders>
          </w:tcPr>
          <w:p w14:paraId="31DBD03F" w14:textId="77777777" w:rsidR="00C21751" w:rsidRPr="009D59C1" w:rsidRDefault="00C21751" w:rsidP="00C21751">
            <w:pPr>
              <w:rPr>
                <w:b/>
                <w:noProof/>
                <w:color w:val="000000"/>
                <w:lang w:val="sr-Latn-CS" w:eastAsia="hr-HR"/>
              </w:rPr>
            </w:pPr>
          </w:p>
        </w:tc>
      </w:tr>
      <w:tr w:rsidR="00C21751" w:rsidRPr="009D59C1" w14:paraId="115AB196" w14:textId="77777777" w:rsidTr="00C21751">
        <w:tc>
          <w:tcPr>
            <w:tcW w:w="709" w:type="dxa"/>
            <w:tcBorders>
              <w:top w:val="nil"/>
              <w:bottom w:val="nil"/>
            </w:tcBorders>
          </w:tcPr>
          <w:p w14:paraId="5C6185E6" w14:textId="77777777" w:rsidR="00C21751" w:rsidRPr="009D59C1" w:rsidRDefault="00C21751" w:rsidP="00C21751">
            <w:pPr>
              <w:jc w:val="center"/>
              <w:rPr>
                <w:noProof/>
                <w:lang w:val="sr-Latn-CS" w:eastAsia="hr-HR"/>
              </w:rPr>
            </w:pPr>
          </w:p>
        </w:tc>
        <w:tc>
          <w:tcPr>
            <w:tcW w:w="7011" w:type="dxa"/>
            <w:tcBorders>
              <w:top w:val="nil"/>
              <w:bottom w:val="nil"/>
            </w:tcBorders>
          </w:tcPr>
          <w:p w14:paraId="245AC038"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488CDAE4" w14:textId="77777777" w:rsidR="00C21751" w:rsidRPr="009D59C1" w:rsidRDefault="00C21751" w:rsidP="00C21751">
            <w:pPr>
              <w:rPr>
                <w:b/>
                <w:noProof/>
                <w:color w:val="000000"/>
                <w:lang w:val="sr-Latn-CS" w:eastAsia="hr-HR"/>
              </w:rPr>
            </w:pPr>
          </w:p>
        </w:tc>
        <w:tc>
          <w:tcPr>
            <w:tcW w:w="851" w:type="dxa"/>
            <w:tcBorders>
              <w:top w:val="nil"/>
              <w:bottom w:val="nil"/>
            </w:tcBorders>
          </w:tcPr>
          <w:p w14:paraId="5EB63FA8" w14:textId="77777777" w:rsidR="00C21751" w:rsidRPr="009D59C1" w:rsidRDefault="00C21751" w:rsidP="00C21751">
            <w:pPr>
              <w:rPr>
                <w:noProof/>
                <w:lang w:val="sr-Latn-CS" w:eastAsia="hr-HR"/>
              </w:rPr>
            </w:pPr>
          </w:p>
        </w:tc>
        <w:tc>
          <w:tcPr>
            <w:tcW w:w="2126" w:type="dxa"/>
            <w:tcBorders>
              <w:top w:val="nil"/>
              <w:bottom w:val="nil"/>
            </w:tcBorders>
          </w:tcPr>
          <w:p w14:paraId="10B50047" w14:textId="77777777" w:rsidR="00C21751" w:rsidRPr="009D59C1" w:rsidRDefault="00C21751" w:rsidP="00C21751">
            <w:pPr>
              <w:rPr>
                <w:b/>
                <w:noProof/>
                <w:color w:val="000000"/>
                <w:lang w:val="sr-Latn-CS" w:eastAsia="hr-HR"/>
              </w:rPr>
            </w:pPr>
          </w:p>
        </w:tc>
        <w:tc>
          <w:tcPr>
            <w:tcW w:w="1559" w:type="dxa"/>
            <w:tcBorders>
              <w:top w:val="nil"/>
              <w:bottom w:val="nil"/>
            </w:tcBorders>
          </w:tcPr>
          <w:p w14:paraId="0AD85B05" w14:textId="77777777" w:rsidR="00C21751" w:rsidRPr="009D59C1" w:rsidRDefault="00C21751" w:rsidP="00C21751">
            <w:pPr>
              <w:rPr>
                <w:b/>
                <w:noProof/>
                <w:color w:val="000000"/>
                <w:lang w:val="sr-Latn-CS" w:eastAsia="hr-HR"/>
              </w:rPr>
            </w:pPr>
          </w:p>
        </w:tc>
        <w:tc>
          <w:tcPr>
            <w:tcW w:w="992" w:type="dxa"/>
            <w:tcBorders>
              <w:top w:val="nil"/>
              <w:bottom w:val="nil"/>
            </w:tcBorders>
          </w:tcPr>
          <w:p w14:paraId="29287D46" w14:textId="77777777" w:rsidR="00C21751" w:rsidRPr="009D59C1" w:rsidRDefault="00C21751" w:rsidP="00C21751">
            <w:pPr>
              <w:rPr>
                <w:b/>
                <w:noProof/>
                <w:color w:val="000000"/>
                <w:lang w:val="sr-Latn-CS" w:eastAsia="hr-HR"/>
              </w:rPr>
            </w:pPr>
          </w:p>
        </w:tc>
      </w:tr>
      <w:tr w:rsidR="00C21751" w:rsidRPr="009D59C1" w14:paraId="6905A142" w14:textId="77777777" w:rsidTr="00C21751">
        <w:tc>
          <w:tcPr>
            <w:tcW w:w="709" w:type="dxa"/>
            <w:tcBorders>
              <w:top w:val="nil"/>
              <w:bottom w:val="single" w:sz="4" w:space="0" w:color="auto"/>
            </w:tcBorders>
          </w:tcPr>
          <w:p w14:paraId="5F5B8216"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549A617B" w14:textId="77777777" w:rsidR="00C21751" w:rsidRPr="009D59C1" w:rsidRDefault="00C21751" w:rsidP="00C21751">
            <w:pPr>
              <w:rPr>
                <w:noProof/>
                <w:lang w:val="sr-Latn-CS" w:eastAsia="hr-HR"/>
              </w:rPr>
            </w:pPr>
            <w:r w:rsidRPr="009D59C1">
              <w:rPr>
                <w:noProof/>
                <w:lang w:val="sr-Latn-CS" w:eastAsia="hr-HR"/>
              </w:rPr>
              <w:t>ugradne dozne za "na zid"</w:t>
            </w:r>
          </w:p>
          <w:p w14:paraId="419A7D35" w14:textId="77777777" w:rsidR="00C21751" w:rsidRPr="009D59C1" w:rsidRDefault="00C21751" w:rsidP="00C21751">
            <w:pPr>
              <w:rPr>
                <w:noProof/>
                <w:lang w:val="sr-Latn-CS" w:eastAsia="hr-HR"/>
              </w:rPr>
            </w:pPr>
            <w:r w:rsidRPr="009D59C1">
              <w:rPr>
                <w:noProof/>
                <w:lang w:val="sr-Latn-CS" w:eastAsia="hr-HR"/>
              </w:rPr>
              <w:lastRenderedPageBreak/>
              <w:t>Obavezno uz ponudu dostaviti resenje ALIMS-a</w:t>
            </w:r>
          </w:p>
        </w:tc>
        <w:tc>
          <w:tcPr>
            <w:tcW w:w="1559" w:type="dxa"/>
            <w:tcBorders>
              <w:top w:val="nil"/>
              <w:bottom w:val="single" w:sz="4" w:space="0" w:color="auto"/>
            </w:tcBorders>
          </w:tcPr>
          <w:p w14:paraId="5EC225B5"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592D6738"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3DDDC0B6"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7F36D922"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7634F771" w14:textId="77777777" w:rsidR="00C21751" w:rsidRPr="009D59C1" w:rsidRDefault="00C21751" w:rsidP="00C21751">
            <w:pPr>
              <w:rPr>
                <w:b/>
                <w:noProof/>
                <w:color w:val="000000"/>
                <w:lang w:val="sr-Latn-CS" w:eastAsia="hr-HR"/>
              </w:rPr>
            </w:pPr>
          </w:p>
        </w:tc>
      </w:tr>
      <w:tr w:rsidR="00C21751" w:rsidRPr="009D59C1" w14:paraId="315EA47D" w14:textId="77777777" w:rsidTr="00C21751">
        <w:tc>
          <w:tcPr>
            <w:tcW w:w="709" w:type="dxa"/>
            <w:tcBorders>
              <w:top w:val="single" w:sz="4" w:space="0" w:color="auto"/>
              <w:bottom w:val="nil"/>
            </w:tcBorders>
          </w:tcPr>
          <w:p w14:paraId="180860E2" w14:textId="77777777" w:rsidR="00C21751" w:rsidRPr="009D59C1" w:rsidRDefault="00C21751" w:rsidP="00C21751">
            <w:pPr>
              <w:jc w:val="center"/>
              <w:rPr>
                <w:noProof/>
                <w:lang w:val="sr-Latn-CS" w:eastAsia="hr-HR"/>
              </w:rPr>
            </w:pPr>
            <w:r w:rsidRPr="009D59C1">
              <w:rPr>
                <w:noProof/>
                <w:lang w:val="sr-Latn-CS" w:eastAsia="hr-HR"/>
              </w:rPr>
              <w:lastRenderedPageBreak/>
              <w:t>4.3</w:t>
            </w:r>
          </w:p>
        </w:tc>
        <w:tc>
          <w:tcPr>
            <w:tcW w:w="7011" w:type="dxa"/>
            <w:tcBorders>
              <w:top w:val="single" w:sz="4" w:space="0" w:color="auto"/>
              <w:bottom w:val="nil"/>
            </w:tcBorders>
          </w:tcPr>
          <w:p w14:paraId="147973E7"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N2O</w:t>
            </w:r>
            <w:r w:rsidRPr="009D59C1">
              <w:rPr>
                <w:noProof/>
                <w:lang w:val="sr-Latn-CS"/>
              </w:rPr>
              <w:t>, za ugradnju "na zid", koje se sastoji od:</w:t>
            </w:r>
          </w:p>
        </w:tc>
        <w:tc>
          <w:tcPr>
            <w:tcW w:w="1559" w:type="dxa"/>
            <w:tcBorders>
              <w:bottom w:val="nil"/>
            </w:tcBorders>
          </w:tcPr>
          <w:p w14:paraId="1260286E"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0DFBD0B1"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bottom w:val="nil"/>
            </w:tcBorders>
          </w:tcPr>
          <w:p w14:paraId="1081C9C8" w14:textId="77777777" w:rsidR="00C21751" w:rsidRPr="009D59C1" w:rsidRDefault="00C21751" w:rsidP="00C21751">
            <w:pPr>
              <w:rPr>
                <w:b/>
                <w:noProof/>
                <w:color w:val="000000"/>
                <w:lang w:val="sr-Latn-CS" w:eastAsia="hr-HR"/>
              </w:rPr>
            </w:pPr>
          </w:p>
        </w:tc>
        <w:tc>
          <w:tcPr>
            <w:tcW w:w="1559" w:type="dxa"/>
            <w:tcBorders>
              <w:bottom w:val="nil"/>
            </w:tcBorders>
          </w:tcPr>
          <w:p w14:paraId="5E26A8F7" w14:textId="77777777" w:rsidR="00C21751" w:rsidRPr="009D59C1" w:rsidRDefault="00C21751" w:rsidP="00C21751">
            <w:pPr>
              <w:rPr>
                <w:b/>
                <w:noProof/>
                <w:color w:val="000000"/>
                <w:lang w:val="sr-Latn-CS" w:eastAsia="hr-HR"/>
              </w:rPr>
            </w:pPr>
          </w:p>
        </w:tc>
        <w:tc>
          <w:tcPr>
            <w:tcW w:w="992" w:type="dxa"/>
            <w:tcBorders>
              <w:bottom w:val="nil"/>
            </w:tcBorders>
          </w:tcPr>
          <w:p w14:paraId="0C2CE520" w14:textId="77777777" w:rsidR="00C21751" w:rsidRPr="009D59C1" w:rsidRDefault="00C21751" w:rsidP="00C21751">
            <w:pPr>
              <w:rPr>
                <w:b/>
                <w:noProof/>
                <w:color w:val="000000"/>
                <w:lang w:val="sr-Latn-CS" w:eastAsia="hr-HR"/>
              </w:rPr>
            </w:pPr>
          </w:p>
        </w:tc>
      </w:tr>
      <w:tr w:rsidR="00C21751" w:rsidRPr="009D59C1" w14:paraId="7DF8521C" w14:textId="77777777" w:rsidTr="00C21751">
        <w:tc>
          <w:tcPr>
            <w:tcW w:w="709" w:type="dxa"/>
            <w:tcBorders>
              <w:top w:val="nil"/>
              <w:bottom w:val="nil"/>
            </w:tcBorders>
          </w:tcPr>
          <w:p w14:paraId="16D91B2A" w14:textId="77777777" w:rsidR="00C21751" w:rsidRPr="009D59C1" w:rsidRDefault="00C21751" w:rsidP="00C21751">
            <w:pPr>
              <w:jc w:val="center"/>
              <w:rPr>
                <w:noProof/>
                <w:lang w:val="sr-Latn-CS" w:eastAsia="hr-HR"/>
              </w:rPr>
            </w:pPr>
          </w:p>
        </w:tc>
        <w:tc>
          <w:tcPr>
            <w:tcW w:w="7011" w:type="dxa"/>
            <w:tcBorders>
              <w:top w:val="nil"/>
              <w:bottom w:val="nil"/>
            </w:tcBorders>
          </w:tcPr>
          <w:p w14:paraId="21F3E63D" w14:textId="77777777" w:rsidR="00C21751" w:rsidRPr="009D59C1" w:rsidRDefault="00C21751" w:rsidP="00C21751">
            <w:pPr>
              <w:rPr>
                <w:b/>
                <w:noProof/>
                <w:lang w:val="sr-Latn-CS" w:eastAsia="hr-HR"/>
              </w:rPr>
            </w:pPr>
            <w:r w:rsidRPr="009D59C1">
              <w:rPr>
                <w:noProof/>
                <w:lang w:val="sr-Latn-CS" w:eastAsia="hr-HR"/>
              </w:rPr>
              <w:t>utikačke spojnice,</w:t>
            </w:r>
          </w:p>
        </w:tc>
        <w:tc>
          <w:tcPr>
            <w:tcW w:w="1559" w:type="dxa"/>
            <w:tcBorders>
              <w:top w:val="nil"/>
              <w:bottom w:val="nil"/>
            </w:tcBorders>
          </w:tcPr>
          <w:p w14:paraId="24D46CAE" w14:textId="77777777" w:rsidR="00C21751" w:rsidRPr="009D59C1" w:rsidRDefault="00C21751" w:rsidP="00C21751">
            <w:pPr>
              <w:rPr>
                <w:b/>
                <w:noProof/>
                <w:color w:val="000000"/>
                <w:lang w:val="sr-Latn-CS" w:eastAsia="hr-HR"/>
              </w:rPr>
            </w:pPr>
          </w:p>
        </w:tc>
        <w:tc>
          <w:tcPr>
            <w:tcW w:w="851" w:type="dxa"/>
            <w:tcBorders>
              <w:top w:val="nil"/>
              <w:bottom w:val="nil"/>
            </w:tcBorders>
          </w:tcPr>
          <w:p w14:paraId="045A23BC" w14:textId="77777777" w:rsidR="00C21751" w:rsidRPr="009D59C1" w:rsidRDefault="00C21751" w:rsidP="00C21751">
            <w:pPr>
              <w:rPr>
                <w:noProof/>
                <w:lang w:val="sr-Latn-CS" w:eastAsia="hr-HR"/>
              </w:rPr>
            </w:pPr>
          </w:p>
        </w:tc>
        <w:tc>
          <w:tcPr>
            <w:tcW w:w="2126" w:type="dxa"/>
            <w:tcBorders>
              <w:top w:val="nil"/>
              <w:bottom w:val="nil"/>
            </w:tcBorders>
          </w:tcPr>
          <w:p w14:paraId="11199294" w14:textId="77777777" w:rsidR="00C21751" w:rsidRPr="009D59C1" w:rsidRDefault="00C21751" w:rsidP="00C21751">
            <w:pPr>
              <w:rPr>
                <w:b/>
                <w:noProof/>
                <w:color w:val="000000"/>
                <w:lang w:val="sr-Latn-CS" w:eastAsia="hr-HR"/>
              </w:rPr>
            </w:pPr>
          </w:p>
        </w:tc>
        <w:tc>
          <w:tcPr>
            <w:tcW w:w="1559" w:type="dxa"/>
            <w:tcBorders>
              <w:top w:val="nil"/>
              <w:bottom w:val="nil"/>
            </w:tcBorders>
          </w:tcPr>
          <w:p w14:paraId="1D1902D9" w14:textId="77777777" w:rsidR="00C21751" w:rsidRPr="009D59C1" w:rsidRDefault="00C21751" w:rsidP="00C21751">
            <w:pPr>
              <w:rPr>
                <w:b/>
                <w:noProof/>
                <w:color w:val="000000"/>
                <w:lang w:val="sr-Latn-CS" w:eastAsia="hr-HR"/>
              </w:rPr>
            </w:pPr>
          </w:p>
        </w:tc>
        <w:tc>
          <w:tcPr>
            <w:tcW w:w="992" w:type="dxa"/>
            <w:tcBorders>
              <w:top w:val="nil"/>
              <w:bottom w:val="nil"/>
            </w:tcBorders>
          </w:tcPr>
          <w:p w14:paraId="638EF275" w14:textId="77777777" w:rsidR="00C21751" w:rsidRPr="009D59C1" w:rsidRDefault="00C21751" w:rsidP="00C21751">
            <w:pPr>
              <w:rPr>
                <w:b/>
                <w:noProof/>
                <w:color w:val="000000"/>
                <w:lang w:val="sr-Latn-CS" w:eastAsia="hr-HR"/>
              </w:rPr>
            </w:pPr>
          </w:p>
        </w:tc>
      </w:tr>
      <w:tr w:rsidR="00C21751" w:rsidRPr="009D59C1" w14:paraId="293AE65B" w14:textId="77777777" w:rsidTr="00C21751">
        <w:tc>
          <w:tcPr>
            <w:tcW w:w="709" w:type="dxa"/>
            <w:tcBorders>
              <w:top w:val="nil"/>
              <w:bottom w:val="nil"/>
            </w:tcBorders>
          </w:tcPr>
          <w:p w14:paraId="3A72F3AF" w14:textId="77777777" w:rsidR="00C21751" w:rsidRPr="009D59C1" w:rsidRDefault="00C21751" w:rsidP="00C21751">
            <w:pPr>
              <w:jc w:val="center"/>
              <w:rPr>
                <w:noProof/>
                <w:lang w:val="sr-Latn-CS" w:eastAsia="hr-HR"/>
              </w:rPr>
            </w:pPr>
          </w:p>
        </w:tc>
        <w:tc>
          <w:tcPr>
            <w:tcW w:w="7011" w:type="dxa"/>
            <w:tcBorders>
              <w:top w:val="nil"/>
              <w:bottom w:val="nil"/>
            </w:tcBorders>
          </w:tcPr>
          <w:p w14:paraId="66FB4F9F" w14:textId="77777777" w:rsidR="00C21751" w:rsidRPr="009D59C1" w:rsidRDefault="00C21751" w:rsidP="00C21751">
            <w:pPr>
              <w:rPr>
                <w:b/>
                <w:noProof/>
                <w:lang w:val="sr-Latn-CS" w:eastAsia="hr-HR"/>
              </w:rPr>
            </w:pPr>
            <w:r w:rsidRPr="009D59C1">
              <w:rPr>
                <w:noProof/>
                <w:lang w:val="sr-Latn-CS" w:eastAsia="hr-HR"/>
              </w:rPr>
              <w:t>čaure za otpuštanje,</w:t>
            </w:r>
          </w:p>
        </w:tc>
        <w:tc>
          <w:tcPr>
            <w:tcW w:w="1559" w:type="dxa"/>
            <w:tcBorders>
              <w:top w:val="nil"/>
              <w:bottom w:val="nil"/>
            </w:tcBorders>
          </w:tcPr>
          <w:p w14:paraId="522A78CD" w14:textId="77777777" w:rsidR="00C21751" w:rsidRPr="009D59C1" w:rsidRDefault="00C21751" w:rsidP="00C21751">
            <w:pPr>
              <w:rPr>
                <w:b/>
                <w:noProof/>
                <w:color w:val="000000"/>
                <w:lang w:val="sr-Latn-CS" w:eastAsia="hr-HR"/>
              </w:rPr>
            </w:pPr>
          </w:p>
        </w:tc>
        <w:tc>
          <w:tcPr>
            <w:tcW w:w="851" w:type="dxa"/>
            <w:tcBorders>
              <w:top w:val="nil"/>
              <w:bottom w:val="nil"/>
            </w:tcBorders>
          </w:tcPr>
          <w:p w14:paraId="42693BD8" w14:textId="77777777" w:rsidR="00C21751" w:rsidRPr="009D59C1" w:rsidRDefault="00C21751" w:rsidP="00C21751">
            <w:pPr>
              <w:rPr>
                <w:noProof/>
                <w:lang w:val="sr-Latn-CS" w:eastAsia="hr-HR"/>
              </w:rPr>
            </w:pPr>
          </w:p>
        </w:tc>
        <w:tc>
          <w:tcPr>
            <w:tcW w:w="2126" w:type="dxa"/>
            <w:tcBorders>
              <w:top w:val="nil"/>
              <w:bottom w:val="nil"/>
            </w:tcBorders>
          </w:tcPr>
          <w:p w14:paraId="5A29B279" w14:textId="77777777" w:rsidR="00C21751" w:rsidRPr="009D59C1" w:rsidRDefault="00C21751" w:rsidP="00C21751">
            <w:pPr>
              <w:rPr>
                <w:b/>
                <w:noProof/>
                <w:color w:val="000000"/>
                <w:lang w:val="sr-Latn-CS" w:eastAsia="hr-HR"/>
              </w:rPr>
            </w:pPr>
          </w:p>
        </w:tc>
        <w:tc>
          <w:tcPr>
            <w:tcW w:w="1559" w:type="dxa"/>
            <w:tcBorders>
              <w:top w:val="nil"/>
              <w:bottom w:val="nil"/>
            </w:tcBorders>
          </w:tcPr>
          <w:p w14:paraId="0CB0A01B" w14:textId="77777777" w:rsidR="00C21751" w:rsidRPr="009D59C1" w:rsidRDefault="00C21751" w:rsidP="00C21751">
            <w:pPr>
              <w:rPr>
                <w:b/>
                <w:noProof/>
                <w:color w:val="000000"/>
                <w:lang w:val="sr-Latn-CS" w:eastAsia="hr-HR"/>
              </w:rPr>
            </w:pPr>
          </w:p>
        </w:tc>
        <w:tc>
          <w:tcPr>
            <w:tcW w:w="992" w:type="dxa"/>
            <w:tcBorders>
              <w:top w:val="nil"/>
              <w:bottom w:val="nil"/>
            </w:tcBorders>
          </w:tcPr>
          <w:p w14:paraId="6EFADE9C" w14:textId="77777777" w:rsidR="00C21751" w:rsidRPr="009D59C1" w:rsidRDefault="00C21751" w:rsidP="00C21751">
            <w:pPr>
              <w:rPr>
                <w:b/>
                <w:noProof/>
                <w:color w:val="000000"/>
                <w:lang w:val="sr-Latn-CS" w:eastAsia="hr-HR"/>
              </w:rPr>
            </w:pPr>
          </w:p>
        </w:tc>
      </w:tr>
      <w:tr w:rsidR="00C21751" w:rsidRPr="009D59C1" w14:paraId="2B692FF7" w14:textId="77777777" w:rsidTr="00C21751">
        <w:tc>
          <w:tcPr>
            <w:tcW w:w="709" w:type="dxa"/>
            <w:tcBorders>
              <w:top w:val="nil"/>
              <w:bottom w:val="nil"/>
            </w:tcBorders>
          </w:tcPr>
          <w:p w14:paraId="53A40940" w14:textId="77777777" w:rsidR="00C21751" w:rsidRPr="009D59C1" w:rsidRDefault="00C21751" w:rsidP="00C21751">
            <w:pPr>
              <w:jc w:val="center"/>
              <w:rPr>
                <w:noProof/>
                <w:lang w:val="sr-Latn-CS" w:eastAsia="hr-HR"/>
              </w:rPr>
            </w:pPr>
          </w:p>
        </w:tc>
        <w:tc>
          <w:tcPr>
            <w:tcW w:w="7011" w:type="dxa"/>
            <w:tcBorders>
              <w:top w:val="nil"/>
              <w:bottom w:val="nil"/>
            </w:tcBorders>
          </w:tcPr>
          <w:p w14:paraId="5703AE12"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4339CFDE" w14:textId="77777777" w:rsidR="00C21751" w:rsidRPr="009D59C1" w:rsidRDefault="00C21751" w:rsidP="00C21751">
            <w:pPr>
              <w:rPr>
                <w:b/>
                <w:noProof/>
                <w:color w:val="000000"/>
                <w:lang w:val="sr-Latn-CS" w:eastAsia="hr-HR"/>
              </w:rPr>
            </w:pPr>
          </w:p>
        </w:tc>
        <w:tc>
          <w:tcPr>
            <w:tcW w:w="851" w:type="dxa"/>
            <w:tcBorders>
              <w:top w:val="nil"/>
              <w:bottom w:val="nil"/>
            </w:tcBorders>
          </w:tcPr>
          <w:p w14:paraId="1BE83DA2" w14:textId="77777777" w:rsidR="00C21751" w:rsidRPr="009D59C1" w:rsidRDefault="00C21751" w:rsidP="00C21751">
            <w:pPr>
              <w:rPr>
                <w:noProof/>
                <w:lang w:val="sr-Latn-CS" w:eastAsia="hr-HR"/>
              </w:rPr>
            </w:pPr>
          </w:p>
        </w:tc>
        <w:tc>
          <w:tcPr>
            <w:tcW w:w="2126" w:type="dxa"/>
            <w:tcBorders>
              <w:top w:val="nil"/>
              <w:bottom w:val="nil"/>
            </w:tcBorders>
          </w:tcPr>
          <w:p w14:paraId="37913C5B" w14:textId="77777777" w:rsidR="00C21751" w:rsidRPr="009D59C1" w:rsidRDefault="00C21751" w:rsidP="00C21751">
            <w:pPr>
              <w:rPr>
                <w:b/>
                <w:noProof/>
                <w:color w:val="000000"/>
                <w:lang w:val="sr-Latn-CS" w:eastAsia="hr-HR"/>
              </w:rPr>
            </w:pPr>
          </w:p>
        </w:tc>
        <w:tc>
          <w:tcPr>
            <w:tcW w:w="1559" w:type="dxa"/>
            <w:tcBorders>
              <w:top w:val="nil"/>
              <w:bottom w:val="nil"/>
            </w:tcBorders>
          </w:tcPr>
          <w:p w14:paraId="59C533FE" w14:textId="77777777" w:rsidR="00C21751" w:rsidRPr="009D59C1" w:rsidRDefault="00C21751" w:rsidP="00C21751">
            <w:pPr>
              <w:rPr>
                <w:b/>
                <w:noProof/>
                <w:color w:val="000000"/>
                <w:lang w:val="sr-Latn-CS" w:eastAsia="hr-HR"/>
              </w:rPr>
            </w:pPr>
          </w:p>
        </w:tc>
        <w:tc>
          <w:tcPr>
            <w:tcW w:w="992" w:type="dxa"/>
            <w:tcBorders>
              <w:top w:val="nil"/>
              <w:bottom w:val="nil"/>
            </w:tcBorders>
          </w:tcPr>
          <w:p w14:paraId="7D68754E" w14:textId="77777777" w:rsidR="00C21751" w:rsidRPr="009D59C1" w:rsidRDefault="00C21751" w:rsidP="00C21751">
            <w:pPr>
              <w:rPr>
                <w:b/>
                <w:noProof/>
                <w:color w:val="000000"/>
                <w:lang w:val="sr-Latn-CS" w:eastAsia="hr-HR"/>
              </w:rPr>
            </w:pPr>
          </w:p>
        </w:tc>
      </w:tr>
      <w:tr w:rsidR="00C21751" w:rsidRPr="009D59C1" w14:paraId="674E8EF2" w14:textId="77777777" w:rsidTr="00C21751">
        <w:tc>
          <w:tcPr>
            <w:tcW w:w="709" w:type="dxa"/>
            <w:tcBorders>
              <w:top w:val="nil"/>
              <w:bottom w:val="single" w:sz="4" w:space="0" w:color="auto"/>
            </w:tcBorders>
          </w:tcPr>
          <w:p w14:paraId="7D61EF84"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312EA486" w14:textId="77777777" w:rsidR="00C21751" w:rsidRPr="009D59C1" w:rsidRDefault="00C21751" w:rsidP="00C21751">
            <w:pPr>
              <w:rPr>
                <w:noProof/>
                <w:lang w:val="sr-Latn-CS" w:eastAsia="hr-HR"/>
              </w:rPr>
            </w:pPr>
            <w:r w:rsidRPr="009D59C1">
              <w:rPr>
                <w:noProof/>
                <w:lang w:val="sr-Latn-CS" w:eastAsia="hr-HR"/>
              </w:rPr>
              <w:t>ugradne dozne za "na zid"</w:t>
            </w:r>
          </w:p>
          <w:p w14:paraId="656A6F09"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3F329B9D"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1388ACBB"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7D573B7A"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691A458"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6C5A8288" w14:textId="77777777" w:rsidR="00C21751" w:rsidRPr="009D59C1" w:rsidRDefault="00C21751" w:rsidP="00C21751">
            <w:pPr>
              <w:rPr>
                <w:b/>
                <w:noProof/>
                <w:color w:val="000000"/>
                <w:lang w:val="sr-Latn-CS" w:eastAsia="hr-HR"/>
              </w:rPr>
            </w:pPr>
          </w:p>
        </w:tc>
      </w:tr>
      <w:tr w:rsidR="00C21751" w:rsidRPr="009D59C1" w14:paraId="21AE8DB4" w14:textId="77777777" w:rsidTr="00C21751">
        <w:tc>
          <w:tcPr>
            <w:tcW w:w="709" w:type="dxa"/>
            <w:tcBorders>
              <w:top w:val="single" w:sz="4" w:space="0" w:color="auto"/>
              <w:bottom w:val="nil"/>
            </w:tcBorders>
          </w:tcPr>
          <w:p w14:paraId="4BCEB733" w14:textId="77777777" w:rsidR="00C21751" w:rsidRPr="009D59C1" w:rsidRDefault="00C21751" w:rsidP="00C21751">
            <w:pPr>
              <w:jc w:val="center"/>
              <w:rPr>
                <w:noProof/>
                <w:lang w:val="sr-Latn-CS" w:eastAsia="hr-HR"/>
              </w:rPr>
            </w:pPr>
            <w:r w:rsidRPr="009D59C1">
              <w:rPr>
                <w:noProof/>
                <w:lang w:val="sr-Latn-CS" w:eastAsia="hr-HR"/>
              </w:rPr>
              <w:t>4.4</w:t>
            </w:r>
          </w:p>
        </w:tc>
        <w:tc>
          <w:tcPr>
            <w:tcW w:w="7011" w:type="dxa"/>
            <w:tcBorders>
              <w:top w:val="single" w:sz="4" w:space="0" w:color="auto"/>
              <w:bottom w:val="nil"/>
            </w:tcBorders>
          </w:tcPr>
          <w:p w14:paraId="5456FED6"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VAK</w:t>
            </w:r>
            <w:r w:rsidRPr="009D59C1">
              <w:rPr>
                <w:noProof/>
                <w:lang w:val="sr-Latn-CS"/>
              </w:rPr>
              <w:t>, za ugradnju "na zid", koje se sastoji od:</w:t>
            </w:r>
          </w:p>
        </w:tc>
        <w:tc>
          <w:tcPr>
            <w:tcW w:w="1559" w:type="dxa"/>
            <w:tcBorders>
              <w:bottom w:val="nil"/>
            </w:tcBorders>
          </w:tcPr>
          <w:p w14:paraId="287B3362"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196EEFB3"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bottom w:val="nil"/>
            </w:tcBorders>
          </w:tcPr>
          <w:p w14:paraId="4FEE693D" w14:textId="77777777" w:rsidR="00C21751" w:rsidRPr="009D59C1" w:rsidRDefault="00C21751" w:rsidP="00C21751">
            <w:pPr>
              <w:rPr>
                <w:b/>
                <w:noProof/>
                <w:color w:val="000000"/>
                <w:lang w:val="sr-Latn-CS" w:eastAsia="hr-HR"/>
              </w:rPr>
            </w:pPr>
          </w:p>
        </w:tc>
        <w:tc>
          <w:tcPr>
            <w:tcW w:w="1559" w:type="dxa"/>
            <w:tcBorders>
              <w:bottom w:val="nil"/>
            </w:tcBorders>
          </w:tcPr>
          <w:p w14:paraId="08482061" w14:textId="77777777" w:rsidR="00C21751" w:rsidRPr="009D59C1" w:rsidRDefault="00C21751" w:rsidP="00C21751">
            <w:pPr>
              <w:rPr>
                <w:b/>
                <w:noProof/>
                <w:color w:val="000000"/>
                <w:lang w:val="sr-Latn-CS" w:eastAsia="hr-HR"/>
              </w:rPr>
            </w:pPr>
          </w:p>
        </w:tc>
        <w:tc>
          <w:tcPr>
            <w:tcW w:w="992" w:type="dxa"/>
            <w:tcBorders>
              <w:bottom w:val="nil"/>
            </w:tcBorders>
          </w:tcPr>
          <w:p w14:paraId="520EED33" w14:textId="77777777" w:rsidR="00C21751" w:rsidRPr="009D59C1" w:rsidRDefault="00C21751" w:rsidP="00C21751">
            <w:pPr>
              <w:rPr>
                <w:b/>
                <w:noProof/>
                <w:color w:val="000000"/>
                <w:lang w:val="sr-Latn-CS" w:eastAsia="hr-HR"/>
              </w:rPr>
            </w:pPr>
          </w:p>
        </w:tc>
      </w:tr>
      <w:tr w:rsidR="00C21751" w:rsidRPr="009D59C1" w14:paraId="15B3E484" w14:textId="77777777" w:rsidTr="00C21751">
        <w:tc>
          <w:tcPr>
            <w:tcW w:w="709" w:type="dxa"/>
            <w:tcBorders>
              <w:top w:val="nil"/>
              <w:bottom w:val="nil"/>
            </w:tcBorders>
          </w:tcPr>
          <w:p w14:paraId="407EF381" w14:textId="77777777" w:rsidR="00C21751" w:rsidRPr="009D59C1" w:rsidRDefault="00C21751" w:rsidP="00C21751">
            <w:pPr>
              <w:jc w:val="center"/>
              <w:rPr>
                <w:noProof/>
                <w:lang w:val="sr-Latn-CS" w:eastAsia="hr-HR"/>
              </w:rPr>
            </w:pPr>
          </w:p>
        </w:tc>
        <w:tc>
          <w:tcPr>
            <w:tcW w:w="7011" w:type="dxa"/>
            <w:tcBorders>
              <w:top w:val="nil"/>
              <w:bottom w:val="nil"/>
            </w:tcBorders>
          </w:tcPr>
          <w:p w14:paraId="61506FC8" w14:textId="77777777" w:rsidR="00C21751" w:rsidRPr="009D59C1" w:rsidRDefault="00C21751" w:rsidP="00C21751">
            <w:pPr>
              <w:rPr>
                <w:b/>
                <w:noProof/>
                <w:lang w:val="sr-Latn-CS" w:eastAsia="hr-HR"/>
              </w:rPr>
            </w:pPr>
            <w:r w:rsidRPr="009D59C1">
              <w:rPr>
                <w:noProof/>
                <w:lang w:val="sr-Latn-CS" w:eastAsia="hr-HR"/>
              </w:rPr>
              <w:t>utikačke spojnice,</w:t>
            </w:r>
          </w:p>
        </w:tc>
        <w:tc>
          <w:tcPr>
            <w:tcW w:w="1559" w:type="dxa"/>
            <w:tcBorders>
              <w:top w:val="nil"/>
              <w:bottom w:val="nil"/>
            </w:tcBorders>
          </w:tcPr>
          <w:p w14:paraId="65DD3647" w14:textId="77777777" w:rsidR="00C21751" w:rsidRPr="009D59C1" w:rsidRDefault="00C21751" w:rsidP="00C21751">
            <w:pPr>
              <w:rPr>
                <w:b/>
                <w:noProof/>
                <w:color w:val="000000"/>
                <w:lang w:val="sr-Latn-CS" w:eastAsia="hr-HR"/>
              </w:rPr>
            </w:pPr>
          </w:p>
        </w:tc>
        <w:tc>
          <w:tcPr>
            <w:tcW w:w="851" w:type="dxa"/>
            <w:tcBorders>
              <w:top w:val="nil"/>
              <w:bottom w:val="nil"/>
            </w:tcBorders>
          </w:tcPr>
          <w:p w14:paraId="72782DD6" w14:textId="77777777" w:rsidR="00C21751" w:rsidRPr="009D59C1" w:rsidRDefault="00C21751" w:rsidP="00C21751">
            <w:pPr>
              <w:rPr>
                <w:noProof/>
                <w:lang w:val="sr-Latn-CS" w:eastAsia="hr-HR"/>
              </w:rPr>
            </w:pPr>
          </w:p>
        </w:tc>
        <w:tc>
          <w:tcPr>
            <w:tcW w:w="2126" w:type="dxa"/>
            <w:tcBorders>
              <w:top w:val="nil"/>
              <w:bottom w:val="nil"/>
            </w:tcBorders>
          </w:tcPr>
          <w:p w14:paraId="0783681A" w14:textId="77777777" w:rsidR="00C21751" w:rsidRPr="009D59C1" w:rsidRDefault="00C21751" w:rsidP="00C21751">
            <w:pPr>
              <w:rPr>
                <w:b/>
                <w:noProof/>
                <w:color w:val="000000"/>
                <w:lang w:val="sr-Latn-CS" w:eastAsia="hr-HR"/>
              </w:rPr>
            </w:pPr>
          </w:p>
        </w:tc>
        <w:tc>
          <w:tcPr>
            <w:tcW w:w="1559" w:type="dxa"/>
            <w:tcBorders>
              <w:top w:val="nil"/>
              <w:bottom w:val="nil"/>
            </w:tcBorders>
          </w:tcPr>
          <w:p w14:paraId="573D5C93" w14:textId="77777777" w:rsidR="00C21751" w:rsidRPr="009D59C1" w:rsidRDefault="00C21751" w:rsidP="00C21751">
            <w:pPr>
              <w:rPr>
                <w:b/>
                <w:noProof/>
                <w:color w:val="000000"/>
                <w:lang w:val="sr-Latn-CS" w:eastAsia="hr-HR"/>
              </w:rPr>
            </w:pPr>
          </w:p>
        </w:tc>
        <w:tc>
          <w:tcPr>
            <w:tcW w:w="992" w:type="dxa"/>
            <w:tcBorders>
              <w:top w:val="nil"/>
              <w:bottom w:val="nil"/>
            </w:tcBorders>
          </w:tcPr>
          <w:p w14:paraId="681556E8" w14:textId="77777777" w:rsidR="00C21751" w:rsidRPr="009D59C1" w:rsidRDefault="00C21751" w:rsidP="00C21751">
            <w:pPr>
              <w:rPr>
                <w:b/>
                <w:noProof/>
                <w:color w:val="000000"/>
                <w:lang w:val="sr-Latn-CS" w:eastAsia="hr-HR"/>
              </w:rPr>
            </w:pPr>
          </w:p>
        </w:tc>
      </w:tr>
      <w:tr w:rsidR="00C21751" w:rsidRPr="009D59C1" w14:paraId="464DE547" w14:textId="77777777" w:rsidTr="00C21751">
        <w:tc>
          <w:tcPr>
            <w:tcW w:w="709" w:type="dxa"/>
            <w:tcBorders>
              <w:top w:val="nil"/>
              <w:bottom w:val="nil"/>
            </w:tcBorders>
          </w:tcPr>
          <w:p w14:paraId="31525473" w14:textId="77777777" w:rsidR="00C21751" w:rsidRPr="009D59C1" w:rsidRDefault="00C21751" w:rsidP="00C21751">
            <w:pPr>
              <w:jc w:val="center"/>
              <w:rPr>
                <w:noProof/>
                <w:lang w:val="sr-Latn-CS" w:eastAsia="hr-HR"/>
              </w:rPr>
            </w:pPr>
          </w:p>
        </w:tc>
        <w:tc>
          <w:tcPr>
            <w:tcW w:w="7011" w:type="dxa"/>
            <w:tcBorders>
              <w:top w:val="nil"/>
              <w:bottom w:val="nil"/>
            </w:tcBorders>
          </w:tcPr>
          <w:p w14:paraId="3E7E97F8" w14:textId="77777777" w:rsidR="00C21751" w:rsidRPr="009D59C1" w:rsidRDefault="00C21751" w:rsidP="00C21751">
            <w:pPr>
              <w:rPr>
                <w:b/>
                <w:noProof/>
                <w:lang w:val="sr-Latn-CS" w:eastAsia="hr-HR"/>
              </w:rPr>
            </w:pPr>
            <w:r w:rsidRPr="009D59C1">
              <w:rPr>
                <w:noProof/>
                <w:lang w:val="sr-Latn-CS" w:eastAsia="hr-HR"/>
              </w:rPr>
              <w:t>čaure za otpuštanje,</w:t>
            </w:r>
          </w:p>
        </w:tc>
        <w:tc>
          <w:tcPr>
            <w:tcW w:w="1559" w:type="dxa"/>
            <w:tcBorders>
              <w:top w:val="nil"/>
              <w:bottom w:val="nil"/>
            </w:tcBorders>
          </w:tcPr>
          <w:p w14:paraId="1998D6EB" w14:textId="77777777" w:rsidR="00C21751" w:rsidRPr="009D59C1" w:rsidRDefault="00C21751" w:rsidP="00C21751">
            <w:pPr>
              <w:rPr>
                <w:b/>
                <w:noProof/>
                <w:color w:val="000000"/>
                <w:lang w:val="sr-Latn-CS" w:eastAsia="hr-HR"/>
              </w:rPr>
            </w:pPr>
          </w:p>
        </w:tc>
        <w:tc>
          <w:tcPr>
            <w:tcW w:w="851" w:type="dxa"/>
            <w:tcBorders>
              <w:top w:val="nil"/>
              <w:bottom w:val="nil"/>
            </w:tcBorders>
          </w:tcPr>
          <w:p w14:paraId="1779B656" w14:textId="77777777" w:rsidR="00C21751" w:rsidRPr="009D59C1" w:rsidRDefault="00C21751" w:rsidP="00C21751">
            <w:pPr>
              <w:rPr>
                <w:noProof/>
                <w:lang w:val="sr-Latn-CS" w:eastAsia="hr-HR"/>
              </w:rPr>
            </w:pPr>
          </w:p>
        </w:tc>
        <w:tc>
          <w:tcPr>
            <w:tcW w:w="2126" w:type="dxa"/>
            <w:tcBorders>
              <w:top w:val="nil"/>
              <w:bottom w:val="nil"/>
            </w:tcBorders>
          </w:tcPr>
          <w:p w14:paraId="3354C73A" w14:textId="77777777" w:rsidR="00C21751" w:rsidRPr="009D59C1" w:rsidRDefault="00C21751" w:rsidP="00C21751">
            <w:pPr>
              <w:rPr>
                <w:b/>
                <w:noProof/>
                <w:color w:val="000000"/>
                <w:lang w:val="sr-Latn-CS" w:eastAsia="hr-HR"/>
              </w:rPr>
            </w:pPr>
          </w:p>
        </w:tc>
        <w:tc>
          <w:tcPr>
            <w:tcW w:w="1559" w:type="dxa"/>
            <w:tcBorders>
              <w:top w:val="nil"/>
              <w:bottom w:val="nil"/>
            </w:tcBorders>
          </w:tcPr>
          <w:p w14:paraId="566BC892" w14:textId="77777777" w:rsidR="00C21751" w:rsidRPr="009D59C1" w:rsidRDefault="00C21751" w:rsidP="00C21751">
            <w:pPr>
              <w:rPr>
                <w:b/>
                <w:noProof/>
                <w:color w:val="000000"/>
                <w:lang w:val="sr-Latn-CS" w:eastAsia="hr-HR"/>
              </w:rPr>
            </w:pPr>
          </w:p>
        </w:tc>
        <w:tc>
          <w:tcPr>
            <w:tcW w:w="992" w:type="dxa"/>
            <w:tcBorders>
              <w:top w:val="nil"/>
              <w:bottom w:val="nil"/>
            </w:tcBorders>
          </w:tcPr>
          <w:p w14:paraId="7FFA7455" w14:textId="77777777" w:rsidR="00C21751" w:rsidRPr="009D59C1" w:rsidRDefault="00C21751" w:rsidP="00C21751">
            <w:pPr>
              <w:rPr>
                <w:b/>
                <w:noProof/>
                <w:color w:val="000000"/>
                <w:lang w:val="sr-Latn-CS" w:eastAsia="hr-HR"/>
              </w:rPr>
            </w:pPr>
          </w:p>
        </w:tc>
      </w:tr>
      <w:tr w:rsidR="00C21751" w:rsidRPr="009D59C1" w14:paraId="4C3ED39A" w14:textId="77777777" w:rsidTr="00C21751">
        <w:tc>
          <w:tcPr>
            <w:tcW w:w="709" w:type="dxa"/>
            <w:tcBorders>
              <w:top w:val="nil"/>
              <w:bottom w:val="nil"/>
            </w:tcBorders>
          </w:tcPr>
          <w:p w14:paraId="3561AD22" w14:textId="77777777" w:rsidR="00C21751" w:rsidRPr="009D59C1" w:rsidRDefault="00C21751" w:rsidP="00C21751">
            <w:pPr>
              <w:jc w:val="center"/>
              <w:rPr>
                <w:noProof/>
                <w:lang w:val="sr-Latn-CS" w:eastAsia="hr-HR"/>
              </w:rPr>
            </w:pPr>
          </w:p>
        </w:tc>
        <w:tc>
          <w:tcPr>
            <w:tcW w:w="7011" w:type="dxa"/>
            <w:tcBorders>
              <w:top w:val="nil"/>
              <w:bottom w:val="nil"/>
            </w:tcBorders>
          </w:tcPr>
          <w:p w14:paraId="7F3BD11B"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34D1FE42" w14:textId="77777777" w:rsidR="00C21751" w:rsidRPr="009D59C1" w:rsidRDefault="00C21751" w:rsidP="00C21751">
            <w:pPr>
              <w:rPr>
                <w:b/>
                <w:noProof/>
                <w:color w:val="000000"/>
                <w:lang w:val="sr-Latn-CS" w:eastAsia="hr-HR"/>
              </w:rPr>
            </w:pPr>
          </w:p>
        </w:tc>
        <w:tc>
          <w:tcPr>
            <w:tcW w:w="851" w:type="dxa"/>
            <w:tcBorders>
              <w:top w:val="nil"/>
              <w:bottom w:val="nil"/>
            </w:tcBorders>
          </w:tcPr>
          <w:p w14:paraId="7713F0C8" w14:textId="77777777" w:rsidR="00C21751" w:rsidRPr="009D59C1" w:rsidRDefault="00C21751" w:rsidP="00C21751">
            <w:pPr>
              <w:rPr>
                <w:noProof/>
                <w:lang w:val="sr-Latn-CS" w:eastAsia="hr-HR"/>
              </w:rPr>
            </w:pPr>
          </w:p>
        </w:tc>
        <w:tc>
          <w:tcPr>
            <w:tcW w:w="2126" w:type="dxa"/>
            <w:tcBorders>
              <w:top w:val="nil"/>
              <w:bottom w:val="nil"/>
            </w:tcBorders>
          </w:tcPr>
          <w:p w14:paraId="53091B72" w14:textId="77777777" w:rsidR="00C21751" w:rsidRPr="009D59C1" w:rsidRDefault="00C21751" w:rsidP="00C21751">
            <w:pPr>
              <w:rPr>
                <w:b/>
                <w:noProof/>
                <w:color w:val="000000"/>
                <w:lang w:val="sr-Latn-CS" w:eastAsia="hr-HR"/>
              </w:rPr>
            </w:pPr>
          </w:p>
        </w:tc>
        <w:tc>
          <w:tcPr>
            <w:tcW w:w="1559" w:type="dxa"/>
            <w:tcBorders>
              <w:top w:val="nil"/>
              <w:bottom w:val="nil"/>
            </w:tcBorders>
          </w:tcPr>
          <w:p w14:paraId="1F6EC8BF" w14:textId="77777777" w:rsidR="00C21751" w:rsidRPr="009D59C1" w:rsidRDefault="00C21751" w:rsidP="00C21751">
            <w:pPr>
              <w:rPr>
                <w:b/>
                <w:noProof/>
                <w:color w:val="000000"/>
                <w:lang w:val="sr-Latn-CS" w:eastAsia="hr-HR"/>
              </w:rPr>
            </w:pPr>
          </w:p>
        </w:tc>
        <w:tc>
          <w:tcPr>
            <w:tcW w:w="992" w:type="dxa"/>
            <w:tcBorders>
              <w:top w:val="nil"/>
              <w:bottom w:val="nil"/>
            </w:tcBorders>
          </w:tcPr>
          <w:p w14:paraId="7818032D" w14:textId="77777777" w:rsidR="00C21751" w:rsidRPr="009D59C1" w:rsidRDefault="00C21751" w:rsidP="00C21751">
            <w:pPr>
              <w:rPr>
                <w:b/>
                <w:noProof/>
                <w:color w:val="000000"/>
                <w:lang w:val="sr-Latn-CS" w:eastAsia="hr-HR"/>
              </w:rPr>
            </w:pPr>
          </w:p>
        </w:tc>
      </w:tr>
      <w:tr w:rsidR="00C21751" w:rsidRPr="009D59C1" w14:paraId="2FD7B6DE" w14:textId="77777777" w:rsidTr="00C21751">
        <w:trPr>
          <w:trHeight w:val="471"/>
        </w:trPr>
        <w:tc>
          <w:tcPr>
            <w:tcW w:w="709" w:type="dxa"/>
            <w:tcBorders>
              <w:top w:val="nil"/>
              <w:bottom w:val="single" w:sz="4" w:space="0" w:color="auto"/>
            </w:tcBorders>
          </w:tcPr>
          <w:p w14:paraId="21489756"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78E2704B" w14:textId="77777777" w:rsidR="00C21751" w:rsidRPr="009D59C1" w:rsidRDefault="00C21751" w:rsidP="00C21751">
            <w:pPr>
              <w:rPr>
                <w:noProof/>
                <w:lang w:val="sr-Latn-CS" w:eastAsia="hr-HR"/>
              </w:rPr>
            </w:pPr>
            <w:r w:rsidRPr="009D59C1">
              <w:rPr>
                <w:noProof/>
                <w:lang w:val="sr-Latn-CS" w:eastAsia="hr-HR"/>
              </w:rPr>
              <w:t>ugradne dozne za "na zid"</w:t>
            </w:r>
          </w:p>
          <w:p w14:paraId="21FAD3FA"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2EA2D27F"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37722036"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304A9BCC"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3947B554"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0F0437A7" w14:textId="77777777" w:rsidR="00C21751" w:rsidRPr="009D59C1" w:rsidRDefault="00C21751" w:rsidP="00C21751">
            <w:pPr>
              <w:rPr>
                <w:b/>
                <w:noProof/>
                <w:color w:val="000000"/>
                <w:lang w:val="sr-Latn-CS" w:eastAsia="hr-HR"/>
              </w:rPr>
            </w:pPr>
          </w:p>
        </w:tc>
      </w:tr>
      <w:tr w:rsidR="00C21751" w:rsidRPr="009D59C1" w14:paraId="20E14581" w14:textId="77777777" w:rsidTr="00C21751">
        <w:tc>
          <w:tcPr>
            <w:tcW w:w="709" w:type="dxa"/>
            <w:tcBorders>
              <w:bottom w:val="nil"/>
            </w:tcBorders>
          </w:tcPr>
          <w:p w14:paraId="018F3B25" w14:textId="77777777" w:rsidR="00C21751" w:rsidRPr="009D59C1" w:rsidRDefault="00C21751" w:rsidP="00C21751">
            <w:pPr>
              <w:jc w:val="center"/>
              <w:rPr>
                <w:noProof/>
                <w:lang w:val="sr-Latn-CS" w:eastAsia="hr-HR"/>
              </w:rPr>
            </w:pPr>
            <w:r w:rsidRPr="009D59C1">
              <w:rPr>
                <w:noProof/>
                <w:lang w:val="sr-Latn-CS" w:eastAsia="hr-HR"/>
              </w:rPr>
              <w:t>4.5</w:t>
            </w:r>
          </w:p>
        </w:tc>
        <w:tc>
          <w:tcPr>
            <w:tcW w:w="7011" w:type="dxa"/>
            <w:tcBorders>
              <w:bottom w:val="nil"/>
            </w:tcBorders>
          </w:tcPr>
          <w:p w14:paraId="6EDC9B68" w14:textId="77777777" w:rsidR="00C21751" w:rsidRPr="009D59C1" w:rsidRDefault="00C21751" w:rsidP="00C21751">
            <w:pPr>
              <w:rPr>
                <w:noProof/>
                <w:lang w:val="sr-Latn-CS" w:eastAsia="hr-HR"/>
              </w:rPr>
            </w:pPr>
            <w:r w:rsidRPr="009D59C1">
              <w:rPr>
                <w:noProof/>
                <w:lang w:val="sr-Latn-CS" w:eastAsia="hr-HR"/>
              </w:rPr>
              <w:t xml:space="preserve">Priključno mesto za </w:t>
            </w:r>
            <w:r w:rsidRPr="009D59C1">
              <w:rPr>
                <w:b/>
                <w:noProof/>
                <w:lang w:val="sr-Latn-CS" w:eastAsia="hr-HR"/>
              </w:rPr>
              <w:t xml:space="preserve">O2 </w:t>
            </w:r>
            <w:r w:rsidRPr="009D59C1">
              <w:rPr>
                <w:noProof/>
                <w:lang w:val="sr-Latn-CS" w:eastAsia="hr-HR"/>
              </w:rPr>
              <w:t>za ugradnju "u zid", koje se sastoji od:</w:t>
            </w:r>
          </w:p>
        </w:tc>
        <w:tc>
          <w:tcPr>
            <w:tcW w:w="1559" w:type="dxa"/>
            <w:tcBorders>
              <w:bottom w:val="nil"/>
            </w:tcBorders>
          </w:tcPr>
          <w:p w14:paraId="2042E1FD"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40E479DB"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bottom w:val="nil"/>
            </w:tcBorders>
          </w:tcPr>
          <w:p w14:paraId="1823A353" w14:textId="77777777" w:rsidR="00C21751" w:rsidRPr="009D59C1" w:rsidRDefault="00C21751" w:rsidP="00C21751">
            <w:pPr>
              <w:rPr>
                <w:b/>
                <w:noProof/>
                <w:color w:val="000000"/>
                <w:lang w:val="sr-Latn-CS" w:eastAsia="hr-HR"/>
              </w:rPr>
            </w:pPr>
          </w:p>
        </w:tc>
        <w:tc>
          <w:tcPr>
            <w:tcW w:w="1559" w:type="dxa"/>
            <w:tcBorders>
              <w:bottom w:val="nil"/>
            </w:tcBorders>
          </w:tcPr>
          <w:p w14:paraId="2A3D55AF" w14:textId="77777777" w:rsidR="00C21751" w:rsidRPr="009D59C1" w:rsidRDefault="00C21751" w:rsidP="00C21751">
            <w:pPr>
              <w:rPr>
                <w:b/>
                <w:noProof/>
                <w:color w:val="000000"/>
                <w:lang w:val="sr-Latn-CS" w:eastAsia="hr-HR"/>
              </w:rPr>
            </w:pPr>
          </w:p>
        </w:tc>
        <w:tc>
          <w:tcPr>
            <w:tcW w:w="992" w:type="dxa"/>
            <w:tcBorders>
              <w:bottom w:val="nil"/>
            </w:tcBorders>
          </w:tcPr>
          <w:p w14:paraId="0E0CECB3" w14:textId="77777777" w:rsidR="00C21751" w:rsidRPr="009D59C1" w:rsidRDefault="00C21751" w:rsidP="00C21751">
            <w:pPr>
              <w:rPr>
                <w:b/>
                <w:noProof/>
                <w:color w:val="000000"/>
                <w:lang w:val="sr-Latn-CS" w:eastAsia="hr-HR"/>
              </w:rPr>
            </w:pPr>
          </w:p>
        </w:tc>
      </w:tr>
      <w:tr w:rsidR="00C21751" w:rsidRPr="009D59C1" w14:paraId="00959A74" w14:textId="77777777" w:rsidTr="00C21751">
        <w:tc>
          <w:tcPr>
            <w:tcW w:w="709" w:type="dxa"/>
            <w:tcBorders>
              <w:top w:val="nil"/>
              <w:bottom w:val="nil"/>
            </w:tcBorders>
          </w:tcPr>
          <w:p w14:paraId="7D341B5C"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530A8CC9"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56C7D84E" w14:textId="77777777" w:rsidR="00C21751" w:rsidRPr="009D59C1" w:rsidRDefault="00C21751" w:rsidP="00C21751">
            <w:pPr>
              <w:rPr>
                <w:b/>
                <w:noProof/>
                <w:color w:val="000000"/>
                <w:lang w:val="sr-Latn-CS" w:eastAsia="hr-HR"/>
              </w:rPr>
            </w:pPr>
          </w:p>
        </w:tc>
        <w:tc>
          <w:tcPr>
            <w:tcW w:w="851" w:type="dxa"/>
            <w:tcBorders>
              <w:top w:val="nil"/>
              <w:bottom w:val="nil"/>
            </w:tcBorders>
          </w:tcPr>
          <w:p w14:paraId="4BC207A5" w14:textId="77777777" w:rsidR="00C21751" w:rsidRPr="009D59C1" w:rsidRDefault="00C21751" w:rsidP="00C21751">
            <w:pPr>
              <w:rPr>
                <w:noProof/>
                <w:lang w:val="sr-Latn-CS" w:eastAsia="hr-HR"/>
              </w:rPr>
            </w:pPr>
          </w:p>
        </w:tc>
        <w:tc>
          <w:tcPr>
            <w:tcW w:w="2126" w:type="dxa"/>
            <w:tcBorders>
              <w:top w:val="nil"/>
              <w:bottom w:val="nil"/>
            </w:tcBorders>
          </w:tcPr>
          <w:p w14:paraId="6DAC2094" w14:textId="77777777" w:rsidR="00C21751" w:rsidRPr="009D59C1" w:rsidRDefault="00C21751" w:rsidP="00C21751">
            <w:pPr>
              <w:rPr>
                <w:b/>
                <w:noProof/>
                <w:color w:val="000000"/>
                <w:lang w:val="sr-Latn-CS" w:eastAsia="hr-HR"/>
              </w:rPr>
            </w:pPr>
          </w:p>
        </w:tc>
        <w:tc>
          <w:tcPr>
            <w:tcW w:w="1559" w:type="dxa"/>
            <w:tcBorders>
              <w:top w:val="nil"/>
              <w:bottom w:val="nil"/>
            </w:tcBorders>
          </w:tcPr>
          <w:p w14:paraId="7F6AAD39" w14:textId="77777777" w:rsidR="00C21751" w:rsidRPr="009D59C1" w:rsidRDefault="00C21751" w:rsidP="00C21751">
            <w:pPr>
              <w:rPr>
                <w:b/>
                <w:noProof/>
                <w:color w:val="000000"/>
                <w:lang w:val="sr-Latn-CS" w:eastAsia="hr-HR"/>
              </w:rPr>
            </w:pPr>
          </w:p>
        </w:tc>
        <w:tc>
          <w:tcPr>
            <w:tcW w:w="992" w:type="dxa"/>
            <w:tcBorders>
              <w:top w:val="nil"/>
              <w:bottom w:val="nil"/>
            </w:tcBorders>
          </w:tcPr>
          <w:p w14:paraId="3A844D48" w14:textId="77777777" w:rsidR="00C21751" w:rsidRPr="009D59C1" w:rsidRDefault="00C21751" w:rsidP="00C21751">
            <w:pPr>
              <w:rPr>
                <w:b/>
                <w:noProof/>
                <w:color w:val="000000"/>
                <w:lang w:val="sr-Latn-CS" w:eastAsia="hr-HR"/>
              </w:rPr>
            </w:pPr>
          </w:p>
        </w:tc>
      </w:tr>
      <w:tr w:rsidR="00C21751" w:rsidRPr="009D59C1" w14:paraId="2E8BAD7E" w14:textId="77777777" w:rsidTr="00C21751">
        <w:tc>
          <w:tcPr>
            <w:tcW w:w="709" w:type="dxa"/>
            <w:tcBorders>
              <w:top w:val="nil"/>
              <w:bottom w:val="nil"/>
            </w:tcBorders>
          </w:tcPr>
          <w:p w14:paraId="0652F8B6"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381C03CF"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25CAE931" w14:textId="77777777" w:rsidR="00C21751" w:rsidRPr="009D59C1" w:rsidRDefault="00C21751" w:rsidP="00C21751">
            <w:pPr>
              <w:rPr>
                <w:b/>
                <w:noProof/>
                <w:color w:val="000000"/>
                <w:lang w:val="sr-Latn-CS" w:eastAsia="hr-HR"/>
              </w:rPr>
            </w:pPr>
          </w:p>
        </w:tc>
        <w:tc>
          <w:tcPr>
            <w:tcW w:w="851" w:type="dxa"/>
            <w:tcBorders>
              <w:top w:val="nil"/>
              <w:bottom w:val="nil"/>
            </w:tcBorders>
          </w:tcPr>
          <w:p w14:paraId="7460B585" w14:textId="77777777" w:rsidR="00C21751" w:rsidRPr="009D59C1" w:rsidRDefault="00C21751" w:rsidP="00C21751">
            <w:pPr>
              <w:rPr>
                <w:noProof/>
                <w:lang w:val="sr-Latn-CS" w:eastAsia="hr-HR"/>
              </w:rPr>
            </w:pPr>
          </w:p>
        </w:tc>
        <w:tc>
          <w:tcPr>
            <w:tcW w:w="2126" w:type="dxa"/>
            <w:tcBorders>
              <w:top w:val="nil"/>
              <w:bottom w:val="nil"/>
            </w:tcBorders>
          </w:tcPr>
          <w:p w14:paraId="3D209C6A" w14:textId="77777777" w:rsidR="00C21751" w:rsidRPr="009D59C1" w:rsidRDefault="00C21751" w:rsidP="00C21751">
            <w:pPr>
              <w:rPr>
                <w:b/>
                <w:noProof/>
                <w:color w:val="000000"/>
                <w:lang w:val="sr-Latn-CS" w:eastAsia="hr-HR"/>
              </w:rPr>
            </w:pPr>
          </w:p>
        </w:tc>
        <w:tc>
          <w:tcPr>
            <w:tcW w:w="1559" w:type="dxa"/>
            <w:tcBorders>
              <w:top w:val="nil"/>
              <w:bottom w:val="nil"/>
            </w:tcBorders>
          </w:tcPr>
          <w:p w14:paraId="271D53F8" w14:textId="77777777" w:rsidR="00C21751" w:rsidRPr="009D59C1" w:rsidRDefault="00C21751" w:rsidP="00C21751">
            <w:pPr>
              <w:rPr>
                <w:b/>
                <w:noProof/>
                <w:color w:val="000000"/>
                <w:lang w:val="sr-Latn-CS" w:eastAsia="hr-HR"/>
              </w:rPr>
            </w:pPr>
          </w:p>
        </w:tc>
        <w:tc>
          <w:tcPr>
            <w:tcW w:w="992" w:type="dxa"/>
            <w:tcBorders>
              <w:top w:val="nil"/>
              <w:bottom w:val="nil"/>
            </w:tcBorders>
          </w:tcPr>
          <w:p w14:paraId="2B2B132F" w14:textId="77777777" w:rsidR="00C21751" w:rsidRPr="009D59C1" w:rsidRDefault="00C21751" w:rsidP="00C21751">
            <w:pPr>
              <w:rPr>
                <w:b/>
                <w:noProof/>
                <w:color w:val="000000"/>
                <w:lang w:val="sr-Latn-CS" w:eastAsia="hr-HR"/>
              </w:rPr>
            </w:pPr>
          </w:p>
        </w:tc>
      </w:tr>
      <w:tr w:rsidR="00C21751" w:rsidRPr="009D59C1" w14:paraId="3F0900AC" w14:textId="77777777" w:rsidTr="00C21751">
        <w:tc>
          <w:tcPr>
            <w:tcW w:w="709" w:type="dxa"/>
            <w:tcBorders>
              <w:top w:val="nil"/>
              <w:bottom w:val="nil"/>
            </w:tcBorders>
          </w:tcPr>
          <w:p w14:paraId="3F8B9630"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690D79FD"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450DD4D9" w14:textId="77777777" w:rsidR="00C21751" w:rsidRPr="009D59C1" w:rsidRDefault="00C21751" w:rsidP="00C21751">
            <w:pPr>
              <w:rPr>
                <w:b/>
                <w:noProof/>
                <w:color w:val="000000"/>
                <w:lang w:val="sr-Latn-CS" w:eastAsia="hr-HR"/>
              </w:rPr>
            </w:pPr>
          </w:p>
        </w:tc>
        <w:tc>
          <w:tcPr>
            <w:tcW w:w="851" w:type="dxa"/>
            <w:tcBorders>
              <w:top w:val="nil"/>
              <w:bottom w:val="nil"/>
            </w:tcBorders>
          </w:tcPr>
          <w:p w14:paraId="3EAB5EED" w14:textId="77777777" w:rsidR="00C21751" w:rsidRPr="009D59C1" w:rsidRDefault="00C21751" w:rsidP="00C21751">
            <w:pPr>
              <w:rPr>
                <w:noProof/>
                <w:lang w:val="sr-Latn-CS" w:eastAsia="hr-HR"/>
              </w:rPr>
            </w:pPr>
          </w:p>
        </w:tc>
        <w:tc>
          <w:tcPr>
            <w:tcW w:w="2126" w:type="dxa"/>
            <w:tcBorders>
              <w:top w:val="nil"/>
              <w:bottom w:val="nil"/>
            </w:tcBorders>
          </w:tcPr>
          <w:p w14:paraId="4F65789F" w14:textId="77777777" w:rsidR="00C21751" w:rsidRPr="009D59C1" w:rsidRDefault="00C21751" w:rsidP="00C21751">
            <w:pPr>
              <w:rPr>
                <w:b/>
                <w:noProof/>
                <w:color w:val="000000"/>
                <w:lang w:val="sr-Latn-CS" w:eastAsia="hr-HR"/>
              </w:rPr>
            </w:pPr>
          </w:p>
        </w:tc>
        <w:tc>
          <w:tcPr>
            <w:tcW w:w="1559" w:type="dxa"/>
            <w:tcBorders>
              <w:top w:val="nil"/>
              <w:bottom w:val="nil"/>
            </w:tcBorders>
          </w:tcPr>
          <w:p w14:paraId="02D15364" w14:textId="77777777" w:rsidR="00C21751" w:rsidRPr="009D59C1" w:rsidRDefault="00C21751" w:rsidP="00C21751">
            <w:pPr>
              <w:rPr>
                <w:b/>
                <w:noProof/>
                <w:color w:val="000000"/>
                <w:lang w:val="sr-Latn-CS" w:eastAsia="hr-HR"/>
              </w:rPr>
            </w:pPr>
          </w:p>
        </w:tc>
        <w:tc>
          <w:tcPr>
            <w:tcW w:w="992" w:type="dxa"/>
            <w:tcBorders>
              <w:top w:val="nil"/>
              <w:bottom w:val="nil"/>
            </w:tcBorders>
          </w:tcPr>
          <w:p w14:paraId="3378DED3" w14:textId="77777777" w:rsidR="00C21751" w:rsidRPr="009D59C1" w:rsidRDefault="00C21751" w:rsidP="00C21751">
            <w:pPr>
              <w:rPr>
                <w:b/>
                <w:noProof/>
                <w:color w:val="000000"/>
                <w:lang w:val="sr-Latn-CS" w:eastAsia="hr-HR"/>
              </w:rPr>
            </w:pPr>
          </w:p>
        </w:tc>
      </w:tr>
      <w:tr w:rsidR="00C21751" w:rsidRPr="009D59C1" w14:paraId="134996CB" w14:textId="77777777" w:rsidTr="00C21751">
        <w:trPr>
          <w:trHeight w:val="172"/>
        </w:trPr>
        <w:tc>
          <w:tcPr>
            <w:tcW w:w="709" w:type="dxa"/>
            <w:tcBorders>
              <w:top w:val="nil"/>
              <w:bottom w:val="single" w:sz="4" w:space="0" w:color="auto"/>
            </w:tcBorders>
          </w:tcPr>
          <w:p w14:paraId="576BA3EB" w14:textId="77777777" w:rsidR="00C21751" w:rsidRPr="009D59C1" w:rsidRDefault="00C21751" w:rsidP="00C21751">
            <w:pPr>
              <w:jc w:val="center"/>
              <w:rPr>
                <w:noProof/>
                <w:color w:val="FF0000"/>
                <w:lang w:val="sr-Latn-CS" w:eastAsia="hr-HR"/>
              </w:rPr>
            </w:pPr>
          </w:p>
        </w:tc>
        <w:tc>
          <w:tcPr>
            <w:tcW w:w="7011" w:type="dxa"/>
            <w:tcBorders>
              <w:top w:val="nil"/>
              <w:bottom w:val="single" w:sz="4" w:space="0" w:color="auto"/>
            </w:tcBorders>
          </w:tcPr>
          <w:p w14:paraId="577C5B9E" w14:textId="77777777" w:rsidR="00C21751" w:rsidRPr="009D59C1" w:rsidRDefault="00C21751" w:rsidP="00C21751">
            <w:pPr>
              <w:rPr>
                <w:noProof/>
                <w:lang w:val="sr-Latn-CS" w:eastAsia="hr-HR"/>
              </w:rPr>
            </w:pPr>
            <w:r w:rsidRPr="009D59C1">
              <w:rPr>
                <w:noProof/>
                <w:lang w:val="sr-Latn-CS" w:eastAsia="hr-HR"/>
              </w:rPr>
              <w:t>ugradne dozne za "u zid",</w:t>
            </w:r>
          </w:p>
          <w:p w14:paraId="58D38FCB" w14:textId="77777777" w:rsidR="00C21751" w:rsidRPr="009D59C1" w:rsidRDefault="00C21751" w:rsidP="00C21751">
            <w:pPr>
              <w:rPr>
                <w:noProof/>
                <w:lang w:val="sr-Latn-CS" w:eastAsia="hr-HR"/>
              </w:rPr>
            </w:pPr>
            <w:r w:rsidRPr="009D59C1">
              <w:rPr>
                <w:noProof/>
                <w:lang w:val="sr-Latn-CS" w:eastAsia="hr-HR"/>
              </w:rPr>
              <w:t>Obavezno uz ponudu dostaviti resenje ALIMS-a</w:t>
            </w:r>
            <w:r w:rsidRPr="009D59C1">
              <w:rPr>
                <w:noProof/>
                <w:lang w:val="sr-Latn-CS" w:eastAsia="hr-HR"/>
              </w:rPr>
              <w:tab/>
            </w:r>
          </w:p>
        </w:tc>
        <w:tc>
          <w:tcPr>
            <w:tcW w:w="1559" w:type="dxa"/>
            <w:tcBorders>
              <w:top w:val="nil"/>
              <w:bottom w:val="single" w:sz="4" w:space="0" w:color="auto"/>
            </w:tcBorders>
          </w:tcPr>
          <w:p w14:paraId="47403EF4"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06BBF92D"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7452E15A"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2A9C27C4"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43AE5D99" w14:textId="77777777" w:rsidR="00C21751" w:rsidRPr="009D59C1" w:rsidRDefault="00C21751" w:rsidP="00C21751">
            <w:pPr>
              <w:rPr>
                <w:b/>
                <w:noProof/>
                <w:color w:val="000000"/>
                <w:lang w:val="sr-Latn-CS" w:eastAsia="hr-HR"/>
              </w:rPr>
            </w:pPr>
          </w:p>
        </w:tc>
      </w:tr>
      <w:tr w:rsidR="00C21751" w:rsidRPr="009D59C1" w14:paraId="018E052A" w14:textId="77777777" w:rsidTr="00C21751">
        <w:tc>
          <w:tcPr>
            <w:tcW w:w="709" w:type="dxa"/>
            <w:tcBorders>
              <w:top w:val="single" w:sz="4" w:space="0" w:color="auto"/>
              <w:bottom w:val="nil"/>
            </w:tcBorders>
          </w:tcPr>
          <w:p w14:paraId="092AA5EB" w14:textId="77777777" w:rsidR="00C21751" w:rsidRPr="009D59C1" w:rsidRDefault="00C21751" w:rsidP="00C21751">
            <w:pPr>
              <w:jc w:val="center"/>
              <w:rPr>
                <w:noProof/>
                <w:lang w:val="sr-Latn-CS" w:eastAsia="hr-HR"/>
              </w:rPr>
            </w:pPr>
            <w:r w:rsidRPr="009D59C1">
              <w:rPr>
                <w:noProof/>
                <w:lang w:val="sr-Latn-CS" w:eastAsia="hr-HR"/>
              </w:rPr>
              <w:t>4.6</w:t>
            </w:r>
          </w:p>
        </w:tc>
        <w:tc>
          <w:tcPr>
            <w:tcW w:w="7011" w:type="dxa"/>
            <w:tcBorders>
              <w:top w:val="single" w:sz="4" w:space="0" w:color="auto"/>
              <w:bottom w:val="nil"/>
            </w:tcBorders>
          </w:tcPr>
          <w:p w14:paraId="442BD661" w14:textId="77777777" w:rsidR="00C21751" w:rsidRPr="009D59C1" w:rsidRDefault="00C21751" w:rsidP="00C21751">
            <w:pPr>
              <w:rPr>
                <w:noProof/>
                <w:lang w:val="sr-Latn-CS" w:eastAsia="hr-HR"/>
              </w:rPr>
            </w:pPr>
            <w:r w:rsidRPr="009D59C1">
              <w:rPr>
                <w:noProof/>
                <w:lang w:val="sr-Latn-CS" w:eastAsia="hr-HR"/>
              </w:rPr>
              <w:t xml:space="preserve">Priključno mesto za </w:t>
            </w:r>
            <w:r w:rsidRPr="009D59C1">
              <w:rPr>
                <w:b/>
                <w:noProof/>
                <w:lang w:val="sr-Latn-CS" w:eastAsia="hr-HR"/>
              </w:rPr>
              <w:t xml:space="preserve">KV5 </w:t>
            </w:r>
            <w:r w:rsidRPr="009D59C1">
              <w:rPr>
                <w:noProof/>
                <w:lang w:val="sr-Latn-CS" w:eastAsia="hr-HR"/>
              </w:rPr>
              <w:t>za ugradnju "u zid", koje se sastoji od:</w:t>
            </w:r>
          </w:p>
        </w:tc>
        <w:tc>
          <w:tcPr>
            <w:tcW w:w="1559" w:type="dxa"/>
            <w:tcBorders>
              <w:top w:val="single" w:sz="4" w:space="0" w:color="auto"/>
              <w:bottom w:val="nil"/>
            </w:tcBorders>
          </w:tcPr>
          <w:p w14:paraId="60CC0EF1"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top w:val="single" w:sz="4" w:space="0" w:color="auto"/>
              <w:bottom w:val="nil"/>
            </w:tcBorders>
          </w:tcPr>
          <w:p w14:paraId="0F662D3D"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Borders>
              <w:top w:val="single" w:sz="4" w:space="0" w:color="auto"/>
              <w:bottom w:val="nil"/>
            </w:tcBorders>
          </w:tcPr>
          <w:p w14:paraId="5DE23009" w14:textId="77777777" w:rsidR="00C21751" w:rsidRPr="009D59C1" w:rsidRDefault="00C21751" w:rsidP="00C21751">
            <w:pPr>
              <w:rPr>
                <w:b/>
                <w:noProof/>
                <w:color w:val="000000"/>
                <w:lang w:val="sr-Latn-CS" w:eastAsia="hr-HR"/>
              </w:rPr>
            </w:pPr>
          </w:p>
        </w:tc>
        <w:tc>
          <w:tcPr>
            <w:tcW w:w="1559" w:type="dxa"/>
            <w:tcBorders>
              <w:top w:val="single" w:sz="4" w:space="0" w:color="auto"/>
              <w:bottom w:val="nil"/>
            </w:tcBorders>
          </w:tcPr>
          <w:p w14:paraId="4959AFEC" w14:textId="77777777" w:rsidR="00C21751" w:rsidRPr="009D59C1" w:rsidRDefault="00C21751" w:rsidP="00C21751">
            <w:pPr>
              <w:rPr>
                <w:b/>
                <w:noProof/>
                <w:color w:val="000000"/>
                <w:lang w:val="sr-Latn-CS" w:eastAsia="hr-HR"/>
              </w:rPr>
            </w:pPr>
          </w:p>
        </w:tc>
        <w:tc>
          <w:tcPr>
            <w:tcW w:w="992" w:type="dxa"/>
            <w:tcBorders>
              <w:top w:val="single" w:sz="4" w:space="0" w:color="auto"/>
              <w:bottom w:val="nil"/>
            </w:tcBorders>
          </w:tcPr>
          <w:p w14:paraId="10BEC4BB" w14:textId="77777777" w:rsidR="00C21751" w:rsidRPr="009D59C1" w:rsidRDefault="00C21751" w:rsidP="00C21751">
            <w:pPr>
              <w:rPr>
                <w:b/>
                <w:noProof/>
                <w:color w:val="000000"/>
                <w:lang w:val="sr-Latn-CS" w:eastAsia="hr-HR"/>
              </w:rPr>
            </w:pPr>
          </w:p>
        </w:tc>
      </w:tr>
      <w:tr w:rsidR="00C21751" w:rsidRPr="009D59C1" w14:paraId="4AD7F026" w14:textId="77777777" w:rsidTr="00C21751">
        <w:tc>
          <w:tcPr>
            <w:tcW w:w="709" w:type="dxa"/>
            <w:tcBorders>
              <w:top w:val="nil"/>
              <w:bottom w:val="nil"/>
            </w:tcBorders>
          </w:tcPr>
          <w:p w14:paraId="4068DDD2"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121298A9"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6E774264" w14:textId="77777777" w:rsidR="00C21751" w:rsidRPr="009D59C1" w:rsidRDefault="00C21751" w:rsidP="00C21751">
            <w:pPr>
              <w:rPr>
                <w:b/>
                <w:noProof/>
                <w:color w:val="000000"/>
                <w:lang w:val="sr-Latn-CS" w:eastAsia="hr-HR"/>
              </w:rPr>
            </w:pPr>
          </w:p>
        </w:tc>
        <w:tc>
          <w:tcPr>
            <w:tcW w:w="851" w:type="dxa"/>
            <w:tcBorders>
              <w:top w:val="nil"/>
              <w:bottom w:val="nil"/>
            </w:tcBorders>
          </w:tcPr>
          <w:p w14:paraId="703ADC9A" w14:textId="77777777" w:rsidR="00C21751" w:rsidRPr="009D59C1" w:rsidRDefault="00C21751" w:rsidP="00C21751">
            <w:pPr>
              <w:rPr>
                <w:noProof/>
                <w:lang w:val="sr-Latn-CS" w:eastAsia="hr-HR"/>
              </w:rPr>
            </w:pPr>
          </w:p>
        </w:tc>
        <w:tc>
          <w:tcPr>
            <w:tcW w:w="2126" w:type="dxa"/>
            <w:tcBorders>
              <w:top w:val="nil"/>
              <w:bottom w:val="nil"/>
            </w:tcBorders>
          </w:tcPr>
          <w:p w14:paraId="1D2DFDE7" w14:textId="77777777" w:rsidR="00C21751" w:rsidRPr="009D59C1" w:rsidRDefault="00C21751" w:rsidP="00C21751">
            <w:pPr>
              <w:rPr>
                <w:b/>
                <w:noProof/>
                <w:color w:val="000000"/>
                <w:lang w:val="sr-Latn-CS" w:eastAsia="hr-HR"/>
              </w:rPr>
            </w:pPr>
          </w:p>
        </w:tc>
        <w:tc>
          <w:tcPr>
            <w:tcW w:w="1559" w:type="dxa"/>
            <w:tcBorders>
              <w:top w:val="nil"/>
              <w:bottom w:val="nil"/>
            </w:tcBorders>
          </w:tcPr>
          <w:p w14:paraId="0872476F" w14:textId="77777777" w:rsidR="00C21751" w:rsidRPr="009D59C1" w:rsidRDefault="00C21751" w:rsidP="00C21751">
            <w:pPr>
              <w:rPr>
                <w:b/>
                <w:noProof/>
                <w:color w:val="000000"/>
                <w:lang w:val="sr-Latn-CS" w:eastAsia="hr-HR"/>
              </w:rPr>
            </w:pPr>
          </w:p>
        </w:tc>
        <w:tc>
          <w:tcPr>
            <w:tcW w:w="992" w:type="dxa"/>
            <w:tcBorders>
              <w:top w:val="nil"/>
              <w:bottom w:val="nil"/>
            </w:tcBorders>
          </w:tcPr>
          <w:p w14:paraId="232B2FDD" w14:textId="77777777" w:rsidR="00C21751" w:rsidRPr="009D59C1" w:rsidRDefault="00C21751" w:rsidP="00C21751">
            <w:pPr>
              <w:rPr>
                <w:b/>
                <w:noProof/>
                <w:color w:val="000000"/>
                <w:lang w:val="sr-Latn-CS" w:eastAsia="hr-HR"/>
              </w:rPr>
            </w:pPr>
          </w:p>
        </w:tc>
      </w:tr>
      <w:tr w:rsidR="00C21751" w:rsidRPr="009D59C1" w14:paraId="44C99C55" w14:textId="77777777" w:rsidTr="00C21751">
        <w:tc>
          <w:tcPr>
            <w:tcW w:w="709" w:type="dxa"/>
            <w:tcBorders>
              <w:top w:val="nil"/>
              <w:bottom w:val="nil"/>
            </w:tcBorders>
          </w:tcPr>
          <w:p w14:paraId="5924CADA"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7387005B"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1D25AA3B" w14:textId="77777777" w:rsidR="00C21751" w:rsidRPr="009D59C1" w:rsidRDefault="00C21751" w:rsidP="00C21751">
            <w:pPr>
              <w:rPr>
                <w:b/>
                <w:noProof/>
                <w:color w:val="000000"/>
                <w:lang w:val="sr-Latn-CS" w:eastAsia="hr-HR"/>
              </w:rPr>
            </w:pPr>
          </w:p>
        </w:tc>
        <w:tc>
          <w:tcPr>
            <w:tcW w:w="851" w:type="dxa"/>
            <w:tcBorders>
              <w:top w:val="nil"/>
              <w:bottom w:val="nil"/>
            </w:tcBorders>
          </w:tcPr>
          <w:p w14:paraId="490066FC" w14:textId="77777777" w:rsidR="00C21751" w:rsidRPr="009D59C1" w:rsidRDefault="00C21751" w:rsidP="00C21751">
            <w:pPr>
              <w:rPr>
                <w:noProof/>
                <w:lang w:val="sr-Latn-CS" w:eastAsia="hr-HR"/>
              </w:rPr>
            </w:pPr>
          </w:p>
        </w:tc>
        <w:tc>
          <w:tcPr>
            <w:tcW w:w="2126" w:type="dxa"/>
            <w:tcBorders>
              <w:top w:val="nil"/>
              <w:bottom w:val="nil"/>
            </w:tcBorders>
          </w:tcPr>
          <w:p w14:paraId="2F7BAB50" w14:textId="77777777" w:rsidR="00C21751" w:rsidRPr="009D59C1" w:rsidRDefault="00C21751" w:rsidP="00C21751">
            <w:pPr>
              <w:rPr>
                <w:b/>
                <w:noProof/>
                <w:color w:val="000000"/>
                <w:lang w:val="sr-Latn-CS" w:eastAsia="hr-HR"/>
              </w:rPr>
            </w:pPr>
          </w:p>
        </w:tc>
        <w:tc>
          <w:tcPr>
            <w:tcW w:w="1559" w:type="dxa"/>
            <w:tcBorders>
              <w:top w:val="nil"/>
              <w:bottom w:val="nil"/>
            </w:tcBorders>
          </w:tcPr>
          <w:p w14:paraId="3667E6C4" w14:textId="77777777" w:rsidR="00C21751" w:rsidRPr="009D59C1" w:rsidRDefault="00C21751" w:rsidP="00C21751">
            <w:pPr>
              <w:rPr>
                <w:b/>
                <w:noProof/>
                <w:color w:val="000000"/>
                <w:lang w:val="sr-Latn-CS" w:eastAsia="hr-HR"/>
              </w:rPr>
            </w:pPr>
          </w:p>
        </w:tc>
        <w:tc>
          <w:tcPr>
            <w:tcW w:w="992" w:type="dxa"/>
            <w:tcBorders>
              <w:top w:val="nil"/>
              <w:bottom w:val="nil"/>
            </w:tcBorders>
          </w:tcPr>
          <w:p w14:paraId="4B0CCAB7" w14:textId="77777777" w:rsidR="00C21751" w:rsidRPr="009D59C1" w:rsidRDefault="00C21751" w:rsidP="00C21751">
            <w:pPr>
              <w:rPr>
                <w:b/>
                <w:noProof/>
                <w:color w:val="000000"/>
                <w:lang w:val="sr-Latn-CS" w:eastAsia="hr-HR"/>
              </w:rPr>
            </w:pPr>
          </w:p>
        </w:tc>
      </w:tr>
      <w:tr w:rsidR="00C21751" w:rsidRPr="009D59C1" w14:paraId="0F553058" w14:textId="77777777" w:rsidTr="00C21751">
        <w:tc>
          <w:tcPr>
            <w:tcW w:w="709" w:type="dxa"/>
            <w:tcBorders>
              <w:top w:val="nil"/>
              <w:bottom w:val="nil"/>
            </w:tcBorders>
          </w:tcPr>
          <w:p w14:paraId="057F3828"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7C9A10BF"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3D8174C2" w14:textId="77777777" w:rsidR="00C21751" w:rsidRPr="009D59C1" w:rsidRDefault="00C21751" w:rsidP="00C21751">
            <w:pPr>
              <w:rPr>
                <w:b/>
                <w:noProof/>
                <w:color w:val="000000"/>
                <w:lang w:val="sr-Latn-CS" w:eastAsia="hr-HR"/>
              </w:rPr>
            </w:pPr>
          </w:p>
        </w:tc>
        <w:tc>
          <w:tcPr>
            <w:tcW w:w="851" w:type="dxa"/>
            <w:tcBorders>
              <w:top w:val="nil"/>
              <w:bottom w:val="nil"/>
            </w:tcBorders>
          </w:tcPr>
          <w:p w14:paraId="2A691C9B" w14:textId="77777777" w:rsidR="00C21751" w:rsidRPr="009D59C1" w:rsidRDefault="00C21751" w:rsidP="00C21751">
            <w:pPr>
              <w:rPr>
                <w:noProof/>
                <w:lang w:val="sr-Latn-CS" w:eastAsia="hr-HR"/>
              </w:rPr>
            </w:pPr>
          </w:p>
        </w:tc>
        <w:tc>
          <w:tcPr>
            <w:tcW w:w="2126" w:type="dxa"/>
            <w:tcBorders>
              <w:top w:val="nil"/>
              <w:bottom w:val="nil"/>
            </w:tcBorders>
          </w:tcPr>
          <w:p w14:paraId="1D7B2FE4" w14:textId="77777777" w:rsidR="00C21751" w:rsidRPr="009D59C1" w:rsidRDefault="00C21751" w:rsidP="00C21751">
            <w:pPr>
              <w:rPr>
                <w:b/>
                <w:noProof/>
                <w:color w:val="000000"/>
                <w:lang w:val="sr-Latn-CS" w:eastAsia="hr-HR"/>
              </w:rPr>
            </w:pPr>
          </w:p>
        </w:tc>
        <w:tc>
          <w:tcPr>
            <w:tcW w:w="1559" w:type="dxa"/>
            <w:tcBorders>
              <w:top w:val="nil"/>
              <w:bottom w:val="nil"/>
            </w:tcBorders>
          </w:tcPr>
          <w:p w14:paraId="19E8FF8B" w14:textId="77777777" w:rsidR="00C21751" w:rsidRPr="009D59C1" w:rsidRDefault="00C21751" w:rsidP="00C21751">
            <w:pPr>
              <w:rPr>
                <w:b/>
                <w:noProof/>
                <w:color w:val="000000"/>
                <w:lang w:val="sr-Latn-CS" w:eastAsia="hr-HR"/>
              </w:rPr>
            </w:pPr>
          </w:p>
        </w:tc>
        <w:tc>
          <w:tcPr>
            <w:tcW w:w="992" w:type="dxa"/>
            <w:tcBorders>
              <w:top w:val="nil"/>
              <w:bottom w:val="nil"/>
            </w:tcBorders>
          </w:tcPr>
          <w:p w14:paraId="1AA03670" w14:textId="77777777" w:rsidR="00C21751" w:rsidRPr="009D59C1" w:rsidRDefault="00C21751" w:rsidP="00C21751">
            <w:pPr>
              <w:rPr>
                <w:b/>
                <w:noProof/>
                <w:color w:val="000000"/>
                <w:lang w:val="sr-Latn-CS" w:eastAsia="hr-HR"/>
              </w:rPr>
            </w:pPr>
          </w:p>
        </w:tc>
      </w:tr>
      <w:tr w:rsidR="00C21751" w:rsidRPr="009D59C1" w14:paraId="48484F46" w14:textId="77777777" w:rsidTr="00C21751">
        <w:trPr>
          <w:trHeight w:val="196"/>
        </w:trPr>
        <w:tc>
          <w:tcPr>
            <w:tcW w:w="709" w:type="dxa"/>
            <w:tcBorders>
              <w:top w:val="nil"/>
              <w:bottom w:val="single" w:sz="4" w:space="0" w:color="auto"/>
            </w:tcBorders>
          </w:tcPr>
          <w:p w14:paraId="522C68A6" w14:textId="77777777" w:rsidR="00C21751" w:rsidRPr="009D59C1" w:rsidRDefault="00C21751" w:rsidP="00C21751">
            <w:pPr>
              <w:jc w:val="center"/>
              <w:rPr>
                <w:noProof/>
                <w:color w:val="FF0000"/>
                <w:lang w:val="sr-Latn-CS" w:eastAsia="hr-HR"/>
              </w:rPr>
            </w:pPr>
          </w:p>
        </w:tc>
        <w:tc>
          <w:tcPr>
            <w:tcW w:w="7011" w:type="dxa"/>
            <w:tcBorders>
              <w:top w:val="nil"/>
              <w:bottom w:val="single" w:sz="4" w:space="0" w:color="auto"/>
            </w:tcBorders>
          </w:tcPr>
          <w:p w14:paraId="0CB7897D" w14:textId="77777777" w:rsidR="00C21751" w:rsidRPr="009D59C1" w:rsidRDefault="00C21751" w:rsidP="00C21751">
            <w:pPr>
              <w:rPr>
                <w:noProof/>
                <w:lang w:val="sr-Latn-CS" w:eastAsia="hr-HR"/>
              </w:rPr>
            </w:pPr>
            <w:r w:rsidRPr="009D59C1">
              <w:rPr>
                <w:noProof/>
                <w:lang w:val="sr-Latn-CS" w:eastAsia="hr-HR"/>
              </w:rPr>
              <w:t>ugradne dozne za "u zid",</w:t>
            </w:r>
          </w:p>
          <w:p w14:paraId="78224A70" w14:textId="77777777" w:rsidR="00C21751" w:rsidRPr="009D59C1" w:rsidRDefault="00C21751" w:rsidP="00C21751">
            <w:pPr>
              <w:rPr>
                <w:noProof/>
                <w:lang w:val="sr-Latn-CS" w:eastAsia="hr-HR"/>
              </w:rPr>
            </w:pPr>
            <w:r w:rsidRPr="009D59C1">
              <w:rPr>
                <w:noProof/>
                <w:lang w:val="sr-Latn-CS" w:eastAsia="hr-HR"/>
              </w:rPr>
              <w:t>Obavezno uz ponudu dostaviti resenje ALIMS-a</w:t>
            </w:r>
            <w:r w:rsidRPr="009D59C1">
              <w:rPr>
                <w:noProof/>
                <w:lang w:val="sr-Latn-CS" w:eastAsia="hr-HR"/>
              </w:rPr>
              <w:tab/>
            </w:r>
          </w:p>
        </w:tc>
        <w:tc>
          <w:tcPr>
            <w:tcW w:w="1559" w:type="dxa"/>
            <w:tcBorders>
              <w:top w:val="nil"/>
              <w:bottom w:val="single" w:sz="4" w:space="0" w:color="auto"/>
            </w:tcBorders>
          </w:tcPr>
          <w:p w14:paraId="568E9635"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37256245"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3037C3F0"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6664A3FA"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3DF3AD33" w14:textId="77777777" w:rsidR="00C21751" w:rsidRPr="009D59C1" w:rsidRDefault="00C21751" w:rsidP="00C21751">
            <w:pPr>
              <w:rPr>
                <w:b/>
                <w:noProof/>
                <w:color w:val="000000"/>
                <w:lang w:val="sr-Latn-CS" w:eastAsia="hr-HR"/>
              </w:rPr>
            </w:pPr>
          </w:p>
        </w:tc>
      </w:tr>
      <w:tr w:rsidR="00C21751" w:rsidRPr="009D59C1" w14:paraId="67BE1460" w14:textId="77777777" w:rsidTr="00C21751">
        <w:tc>
          <w:tcPr>
            <w:tcW w:w="709" w:type="dxa"/>
            <w:tcBorders>
              <w:top w:val="single" w:sz="4" w:space="0" w:color="auto"/>
              <w:bottom w:val="nil"/>
            </w:tcBorders>
          </w:tcPr>
          <w:p w14:paraId="191610CA" w14:textId="77777777" w:rsidR="00C21751" w:rsidRPr="009D59C1" w:rsidRDefault="00C21751" w:rsidP="00C21751">
            <w:pPr>
              <w:jc w:val="center"/>
              <w:rPr>
                <w:noProof/>
                <w:lang w:val="sr-Latn-CS" w:eastAsia="hr-HR"/>
              </w:rPr>
            </w:pPr>
            <w:r w:rsidRPr="009D59C1">
              <w:rPr>
                <w:noProof/>
                <w:lang w:val="sr-Latn-CS" w:eastAsia="hr-HR"/>
              </w:rPr>
              <w:t>4.7</w:t>
            </w:r>
          </w:p>
        </w:tc>
        <w:tc>
          <w:tcPr>
            <w:tcW w:w="7011" w:type="dxa"/>
            <w:tcBorders>
              <w:top w:val="single" w:sz="4" w:space="0" w:color="auto"/>
              <w:bottom w:val="nil"/>
            </w:tcBorders>
          </w:tcPr>
          <w:p w14:paraId="7E8EDF7C" w14:textId="77777777" w:rsidR="00C21751" w:rsidRPr="009D59C1" w:rsidRDefault="00C21751" w:rsidP="00C21751">
            <w:pPr>
              <w:rPr>
                <w:noProof/>
                <w:lang w:val="sr-Latn-CS" w:eastAsia="hr-HR"/>
              </w:rPr>
            </w:pPr>
            <w:r w:rsidRPr="009D59C1">
              <w:rPr>
                <w:noProof/>
                <w:lang w:val="sr-Latn-CS" w:eastAsia="hr-HR"/>
              </w:rPr>
              <w:t xml:space="preserve">Priključno mesto za </w:t>
            </w:r>
            <w:r w:rsidRPr="009D59C1">
              <w:rPr>
                <w:b/>
                <w:noProof/>
                <w:lang w:val="sr-Latn-CS" w:eastAsia="hr-HR"/>
              </w:rPr>
              <w:t>N2O</w:t>
            </w:r>
            <w:r w:rsidRPr="009D59C1">
              <w:rPr>
                <w:noProof/>
                <w:lang w:val="sr-Latn-CS" w:eastAsia="hr-HR"/>
              </w:rPr>
              <w:t xml:space="preserve"> za ugradnju "u zid", koje se sastoji od:</w:t>
            </w:r>
          </w:p>
        </w:tc>
        <w:tc>
          <w:tcPr>
            <w:tcW w:w="1559" w:type="dxa"/>
            <w:tcBorders>
              <w:top w:val="single" w:sz="4" w:space="0" w:color="auto"/>
              <w:bottom w:val="nil"/>
            </w:tcBorders>
          </w:tcPr>
          <w:p w14:paraId="4A208A89"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top w:val="single" w:sz="4" w:space="0" w:color="auto"/>
              <w:bottom w:val="nil"/>
            </w:tcBorders>
          </w:tcPr>
          <w:p w14:paraId="5D6F9896" w14:textId="77777777" w:rsidR="00C21751" w:rsidRPr="009D59C1" w:rsidRDefault="00C21751" w:rsidP="00C21751">
            <w:pPr>
              <w:rPr>
                <w:noProof/>
                <w:lang w:val="sr-Latn-CS" w:eastAsia="hr-HR"/>
              </w:rPr>
            </w:pPr>
          </w:p>
        </w:tc>
        <w:tc>
          <w:tcPr>
            <w:tcW w:w="2126" w:type="dxa"/>
            <w:tcBorders>
              <w:top w:val="single" w:sz="4" w:space="0" w:color="auto"/>
              <w:bottom w:val="nil"/>
            </w:tcBorders>
          </w:tcPr>
          <w:p w14:paraId="1D3DA523" w14:textId="77777777" w:rsidR="00C21751" w:rsidRPr="009D59C1" w:rsidRDefault="00C21751" w:rsidP="00C21751">
            <w:pPr>
              <w:rPr>
                <w:b/>
                <w:noProof/>
                <w:color w:val="000000"/>
                <w:lang w:val="sr-Latn-CS" w:eastAsia="hr-HR"/>
              </w:rPr>
            </w:pPr>
          </w:p>
        </w:tc>
        <w:tc>
          <w:tcPr>
            <w:tcW w:w="1559" w:type="dxa"/>
            <w:tcBorders>
              <w:top w:val="single" w:sz="4" w:space="0" w:color="auto"/>
              <w:bottom w:val="nil"/>
            </w:tcBorders>
          </w:tcPr>
          <w:p w14:paraId="60F4DFBE" w14:textId="77777777" w:rsidR="00C21751" w:rsidRPr="009D59C1" w:rsidRDefault="00C21751" w:rsidP="00C21751">
            <w:pPr>
              <w:rPr>
                <w:b/>
                <w:noProof/>
                <w:color w:val="000000"/>
                <w:lang w:val="sr-Latn-CS" w:eastAsia="hr-HR"/>
              </w:rPr>
            </w:pPr>
          </w:p>
        </w:tc>
        <w:tc>
          <w:tcPr>
            <w:tcW w:w="992" w:type="dxa"/>
            <w:tcBorders>
              <w:top w:val="single" w:sz="4" w:space="0" w:color="auto"/>
              <w:bottom w:val="nil"/>
            </w:tcBorders>
          </w:tcPr>
          <w:p w14:paraId="2D38666C" w14:textId="77777777" w:rsidR="00C21751" w:rsidRPr="009D59C1" w:rsidRDefault="00C21751" w:rsidP="00C21751">
            <w:pPr>
              <w:rPr>
                <w:b/>
                <w:noProof/>
                <w:color w:val="000000"/>
                <w:lang w:val="sr-Latn-CS" w:eastAsia="hr-HR"/>
              </w:rPr>
            </w:pPr>
          </w:p>
        </w:tc>
      </w:tr>
      <w:tr w:rsidR="00C21751" w:rsidRPr="009D59C1" w14:paraId="687C44EE" w14:textId="77777777" w:rsidTr="00C21751">
        <w:tc>
          <w:tcPr>
            <w:tcW w:w="709" w:type="dxa"/>
            <w:tcBorders>
              <w:top w:val="nil"/>
              <w:bottom w:val="nil"/>
            </w:tcBorders>
          </w:tcPr>
          <w:p w14:paraId="02208A3C"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3563CDBB"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50D83FAC" w14:textId="77777777" w:rsidR="00C21751" w:rsidRPr="009D59C1" w:rsidRDefault="00C21751" w:rsidP="00C21751">
            <w:pPr>
              <w:rPr>
                <w:b/>
                <w:noProof/>
                <w:color w:val="000000"/>
                <w:lang w:val="sr-Latn-CS" w:eastAsia="hr-HR"/>
              </w:rPr>
            </w:pPr>
          </w:p>
        </w:tc>
        <w:tc>
          <w:tcPr>
            <w:tcW w:w="851" w:type="dxa"/>
            <w:tcBorders>
              <w:top w:val="nil"/>
              <w:bottom w:val="nil"/>
            </w:tcBorders>
          </w:tcPr>
          <w:p w14:paraId="130F97EF"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58445542" w14:textId="77777777" w:rsidR="00C21751" w:rsidRPr="009D59C1" w:rsidRDefault="00C21751" w:rsidP="00C21751">
            <w:pPr>
              <w:rPr>
                <w:b/>
                <w:noProof/>
                <w:color w:val="000000"/>
                <w:lang w:val="sr-Latn-CS" w:eastAsia="hr-HR"/>
              </w:rPr>
            </w:pPr>
          </w:p>
        </w:tc>
        <w:tc>
          <w:tcPr>
            <w:tcW w:w="1559" w:type="dxa"/>
            <w:tcBorders>
              <w:top w:val="nil"/>
              <w:bottom w:val="nil"/>
            </w:tcBorders>
          </w:tcPr>
          <w:p w14:paraId="5087AFF9" w14:textId="77777777" w:rsidR="00C21751" w:rsidRPr="009D59C1" w:rsidRDefault="00C21751" w:rsidP="00C21751">
            <w:pPr>
              <w:rPr>
                <w:b/>
                <w:noProof/>
                <w:color w:val="000000"/>
                <w:lang w:val="sr-Latn-CS" w:eastAsia="hr-HR"/>
              </w:rPr>
            </w:pPr>
          </w:p>
        </w:tc>
        <w:tc>
          <w:tcPr>
            <w:tcW w:w="992" w:type="dxa"/>
            <w:tcBorders>
              <w:top w:val="nil"/>
              <w:bottom w:val="nil"/>
            </w:tcBorders>
          </w:tcPr>
          <w:p w14:paraId="0076CBFC" w14:textId="77777777" w:rsidR="00C21751" w:rsidRPr="009D59C1" w:rsidRDefault="00C21751" w:rsidP="00C21751">
            <w:pPr>
              <w:rPr>
                <w:b/>
                <w:noProof/>
                <w:color w:val="000000"/>
                <w:lang w:val="sr-Latn-CS" w:eastAsia="hr-HR"/>
              </w:rPr>
            </w:pPr>
          </w:p>
        </w:tc>
      </w:tr>
      <w:tr w:rsidR="00C21751" w:rsidRPr="009D59C1" w14:paraId="66538DE1" w14:textId="77777777" w:rsidTr="00C21751">
        <w:tc>
          <w:tcPr>
            <w:tcW w:w="709" w:type="dxa"/>
            <w:tcBorders>
              <w:top w:val="nil"/>
              <w:bottom w:val="nil"/>
            </w:tcBorders>
          </w:tcPr>
          <w:p w14:paraId="026D5C1F"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3873C14B"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4BCB1E48" w14:textId="77777777" w:rsidR="00C21751" w:rsidRPr="009D59C1" w:rsidRDefault="00C21751" w:rsidP="00C21751">
            <w:pPr>
              <w:rPr>
                <w:b/>
                <w:noProof/>
                <w:color w:val="000000"/>
                <w:lang w:val="sr-Latn-CS" w:eastAsia="hr-HR"/>
              </w:rPr>
            </w:pPr>
          </w:p>
        </w:tc>
        <w:tc>
          <w:tcPr>
            <w:tcW w:w="851" w:type="dxa"/>
            <w:tcBorders>
              <w:top w:val="nil"/>
              <w:bottom w:val="nil"/>
            </w:tcBorders>
          </w:tcPr>
          <w:p w14:paraId="4A559E4D" w14:textId="77777777" w:rsidR="00C21751" w:rsidRPr="009D59C1" w:rsidRDefault="00C21751" w:rsidP="00C21751">
            <w:pPr>
              <w:rPr>
                <w:noProof/>
                <w:lang w:val="sr-Latn-CS" w:eastAsia="hr-HR"/>
              </w:rPr>
            </w:pPr>
          </w:p>
        </w:tc>
        <w:tc>
          <w:tcPr>
            <w:tcW w:w="2126" w:type="dxa"/>
            <w:tcBorders>
              <w:top w:val="nil"/>
              <w:bottom w:val="nil"/>
            </w:tcBorders>
          </w:tcPr>
          <w:p w14:paraId="51A6CA43" w14:textId="77777777" w:rsidR="00C21751" w:rsidRPr="009D59C1" w:rsidRDefault="00C21751" w:rsidP="00C21751">
            <w:pPr>
              <w:rPr>
                <w:b/>
                <w:noProof/>
                <w:color w:val="000000"/>
                <w:lang w:val="sr-Latn-CS" w:eastAsia="hr-HR"/>
              </w:rPr>
            </w:pPr>
          </w:p>
        </w:tc>
        <w:tc>
          <w:tcPr>
            <w:tcW w:w="1559" w:type="dxa"/>
            <w:tcBorders>
              <w:top w:val="nil"/>
              <w:bottom w:val="nil"/>
            </w:tcBorders>
          </w:tcPr>
          <w:p w14:paraId="06AA4176" w14:textId="77777777" w:rsidR="00C21751" w:rsidRPr="009D59C1" w:rsidRDefault="00C21751" w:rsidP="00C21751">
            <w:pPr>
              <w:rPr>
                <w:b/>
                <w:noProof/>
                <w:color w:val="000000"/>
                <w:lang w:val="sr-Latn-CS" w:eastAsia="hr-HR"/>
              </w:rPr>
            </w:pPr>
          </w:p>
        </w:tc>
        <w:tc>
          <w:tcPr>
            <w:tcW w:w="992" w:type="dxa"/>
            <w:tcBorders>
              <w:top w:val="nil"/>
              <w:bottom w:val="nil"/>
            </w:tcBorders>
          </w:tcPr>
          <w:p w14:paraId="4C9E0C88" w14:textId="77777777" w:rsidR="00C21751" w:rsidRPr="009D59C1" w:rsidRDefault="00C21751" w:rsidP="00C21751">
            <w:pPr>
              <w:rPr>
                <w:b/>
                <w:noProof/>
                <w:color w:val="000000"/>
                <w:lang w:val="sr-Latn-CS" w:eastAsia="hr-HR"/>
              </w:rPr>
            </w:pPr>
          </w:p>
        </w:tc>
      </w:tr>
      <w:tr w:rsidR="00C21751" w:rsidRPr="009D59C1" w14:paraId="0F0E2015" w14:textId="77777777" w:rsidTr="00C21751">
        <w:tc>
          <w:tcPr>
            <w:tcW w:w="709" w:type="dxa"/>
            <w:tcBorders>
              <w:top w:val="nil"/>
              <w:bottom w:val="nil"/>
            </w:tcBorders>
          </w:tcPr>
          <w:p w14:paraId="2E76CDBA"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1EBF1C02"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24A23E7D" w14:textId="77777777" w:rsidR="00C21751" w:rsidRPr="009D59C1" w:rsidRDefault="00C21751" w:rsidP="00C21751">
            <w:pPr>
              <w:rPr>
                <w:b/>
                <w:noProof/>
                <w:color w:val="000000"/>
                <w:lang w:val="sr-Latn-CS" w:eastAsia="hr-HR"/>
              </w:rPr>
            </w:pPr>
          </w:p>
        </w:tc>
        <w:tc>
          <w:tcPr>
            <w:tcW w:w="851" w:type="dxa"/>
            <w:tcBorders>
              <w:top w:val="nil"/>
              <w:bottom w:val="nil"/>
            </w:tcBorders>
          </w:tcPr>
          <w:p w14:paraId="7F43F901" w14:textId="77777777" w:rsidR="00C21751" w:rsidRPr="009D59C1" w:rsidRDefault="00C21751" w:rsidP="00C21751">
            <w:pPr>
              <w:rPr>
                <w:noProof/>
                <w:lang w:val="sr-Latn-CS" w:eastAsia="hr-HR"/>
              </w:rPr>
            </w:pPr>
          </w:p>
        </w:tc>
        <w:tc>
          <w:tcPr>
            <w:tcW w:w="2126" w:type="dxa"/>
            <w:tcBorders>
              <w:top w:val="nil"/>
              <w:bottom w:val="nil"/>
            </w:tcBorders>
          </w:tcPr>
          <w:p w14:paraId="6DB49305" w14:textId="77777777" w:rsidR="00C21751" w:rsidRPr="009D59C1" w:rsidRDefault="00C21751" w:rsidP="00C21751">
            <w:pPr>
              <w:rPr>
                <w:b/>
                <w:noProof/>
                <w:color w:val="000000"/>
                <w:lang w:val="sr-Latn-CS" w:eastAsia="hr-HR"/>
              </w:rPr>
            </w:pPr>
          </w:p>
        </w:tc>
        <w:tc>
          <w:tcPr>
            <w:tcW w:w="1559" w:type="dxa"/>
            <w:tcBorders>
              <w:top w:val="nil"/>
              <w:bottom w:val="nil"/>
            </w:tcBorders>
          </w:tcPr>
          <w:p w14:paraId="43792A2A" w14:textId="77777777" w:rsidR="00C21751" w:rsidRPr="009D59C1" w:rsidRDefault="00C21751" w:rsidP="00C21751">
            <w:pPr>
              <w:rPr>
                <w:b/>
                <w:noProof/>
                <w:color w:val="000000"/>
                <w:lang w:val="sr-Latn-CS" w:eastAsia="hr-HR"/>
              </w:rPr>
            </w:pPr>
          </w:p>
        </w:tc>
        <w:tc>
          <w:tcPr>
            <w:tcW w:w="992" w:type="dxa"/>
            <w:tcBorders>
              <w:top w:val="nil"/>
              <w:bottom w:val="nil"/>
            </w:tcBorders>
          </w:tcPr>
          <w:p w14:paraId="1A537722" w14:textId="77777777" w:rsidR="00C21751" w:rsidRPr="009D59C1" w:rsidRDefault="00C21751" w:rsidP="00C21751">
            <w:pPr>
              <w:rPr>
                <w:b/>
                <w:noProof/>
                <w:color w:val="000000"/>
                <w:lang w:val="sr-Latn-CS" w:eastAsia="hr-HR"/>
              </w:rPr>
            </w:pPr>
          </w:p>
        </w:tc>
      </w:tr>
      <w:tr w:rsidR="00C21751" w:rsidRPr="009D59C1" w14:paraId="31C6069C" w14:textId="77777777" w:rsidTr="00C21751">
        <w:trPr>
          <w:trHeight w:val="92"/>
        </w:trPr>
        <w:tc>
          <w:tcPr>
            <w:tcW w:w="709" w:type="dxa"/>
            <w:tcBorders>
              <w:top w:val="nil"/>
              <w:bottom w:val="single" w:sz="4" w:space="0" w:color="auto"/>
            </w:tcBorders>
          </w:tcPr>
          <w:p w14:paraId="2BF1791B" w14:textId="77777777" w:rsidR="00C21751" w:rsidRPr="009D59C1" w:rsidRDefault="00C21751" w:rsidP="00C21751">
            <w:pPr>
              <w:jc w:val="center"/>
              <w:rPr>
                <w:noProof/>
                <w:color w:val="FF0000"/>
                <w:lang w:val="sr-Latn-CS" w:eastAsia="hr-HR"/>
              </w:rPr>
            </w:pPr>
          </w:p>
        </w:tc>
        <w:tc>
          <w:tcPr>
            <w:tcW w:w="7011" w:type="dxa"/>
            <w:tcBorders>
              <w:top w:val="nil"/>
              <w:bottom w:val="single" w:sz="4" w:space="0" w:color="auto"/>
            </w:tcBorders>
          </w:tcPr>
          <w:p w14:paraId="69BFD27A" w14:textId="77777777" w:rsidR="00C21751" w:rsidRPr="009D59C1" w:rsidRDefault="00C21751" w:rsidP="00C21751">
            <w:pPr>
              <w:rPr>
                <w:noProof/>
                <w:lang w:val="sr-Latn-CS" w:eastAsia="hr-HR"/>
              </w:rPr>
            </w:pPr>
            <w:r w:rsidRPr="009D59C1">
              <w:rPr>
                <w:noProof/>
                <w:lang w:val="sr-Latn-CS" w:eastAsia="hr-HR"/>
              </w:rPr>
              <w:t>ugradne dozne za "u zid",</w:t>
            </w:r>
          </w:p>
          <w:p w14:paraId="7EFA9212" w14:textId="77777777" w:rsidR="00C21751" w:rsidRPr="009D59C1" w:rsidRDefault="00C21751" w:rsidP="00C21751">
            <w:pPr>
              <w:rPr>
                <w:noProof/>
                <w:lang w:val="sr-Latn-CS" w:eastAsia="hr-HR"/>
              </w:rPr>
            </w:pPr>
            <w:r w:rsidRPr="009D59C1">
              <w:rPr>
                <w:noProof/>
                <w:lang w:val="sr-Latn-CS" w:eastAsia="hr-HR"/>
              </w:rPr>
              <w:t>Obavezno uz ponudu dostaviti resenje ALIMS-a</w:t>
            </w:r>
            <w:r w:rsidRPr="009D59C1">
              <w:rPr>
                <w:noProof/>
                <w:lang w:val="sr-Latn-CS" w:eastAsia="hr-HR"/>
              </w:rPr>
              <w:tab/>
            </w:r>
          </w:p>
        </w:tc>
        <w:tc>
          <w:tcPr>
            <w:tcW w:w="1559" w:type="dxa"/>
            <w:tcBorders>
              <w:top w:val="nil"/>
              <w:bottom w:val="single" w:sz="4" w:space="0" w:color="auto"/>
            </w:tcBorders>
          </w:tcPr>
          <w:p w14:paraId="6DC2B120"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61120ABD"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0C32E714"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7D7ABC1"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47E4DB83" w14:textId="77777777" w:rsidR="00C21751" w:rsidRPr="009D59C1" w:rsidRDefault="00C21751" w:rsidP="00C21751">
            <w:pPr>
              <w:rPr>
                <w:b/>
                <w:noProof/>
                <w:color w:val="000000"/>
                <w:lang w:val="sr-Latn-CS" w:eastAsia="hr-HR"/>
              </w:rPr>
            </w:pPr>
          </w:p>
        </w:tc>
      </w:tr>
      <w:tr w:rsidR="00C21751" w:rsidRPr="009D59C1" w14:paraId="5A69A5C0" w14:textId="77777777" w:rsidTr="00C21751">
        <w:trPr>
          <w:trHeight w:val="70"/>
        </w:trPr>
        <w:tc>
          <w:tcPr>
            <w:tcW w:w="709" w:type="dxa"/>
            <w:tcBorders>
              <w:top w:val="single" w:sz="4" w:space="0" w:color="auto"/>
              <w:bottom w:val="nil"/>
            </w:tcBorders>
          </w:tcPr>
          <w:p w14:paraId="14F8563B" w14:textId="77777777" w:rsidR="00C21751" w:rsidRPr="009D59C1" w:rsidRDefault="00C21751" w:rsidP="00C21751">
            <w:pPr>
              <w:jc w:val="center"/>
              <w:rPr>
                <w:noProof/>
                <w:lang w:val="sr-Latn-CS" w:eastAsia="hr-HR"/>
              </w:rPr>
            </w:pPr>
            <w:r w:rsidRPr="009D59C1">
              <w:rPr>
                <w:noProof/>
                <w:lang w:val="sr-Latn-CS" w:eastAsia="hr-HR"/>
              </w:rPr>
              <w:t>4.8</w:t>
            </w:r>
          </w:p>
        </w:tc>
        <w:tc>
          <w:tcPr>
            <w:tcW w:w="7011" w:type="dxa"/>
            <w:tcBorders>
              <w:top w:val="single" w:sz="4" w:space="0" w:color="auto"/>
              <w:bottom w:val="nil"/>
            </w:tcBorders>
          </w:tcPr>
          <w:p w14:paraId="1610DAD2" w14:textId="77777777" w:rsidR="00C21751" w:rsidRPr="009D59C1" w:rsidRDefault="00C21751" w:rsidP="00C21751">
            <w:pPr>
              <w:rPr>
                <w:noProof/>
                <w:lang w:val="sr-Latn-CS" w:eastAsia="hr-HR"/>
              </w:rPr>
            </w:pPr>
            <w:r w:rsidRPr="009D59C1">
              <w:rPr>
                <w:noProof/>
                <w:lang w:val="sr-Latn-CS" w:eastAsia="hr-HR"/>
              </w:rPr>
              <w:t xml:space="preserve">Priključno mesto za </w:t>
            </w:r>
            <w:r w:rsidRPr="009D59C1">
              <w:rPr>
                <w:b/>
                <w:noProof/>
                <w:lang w:val="sr-Latn-CS" w:eastAsia="hr-HR"/>
              </w:rPr>
              <w:t>VAK</w:t>
            </w:r>
            <w:r w:rsidRPr="009D59C1">
              <w:rPr>
                <w:noProof/>
                <w:lang w:val="sr-Latn-CS" w:eastAsia="hr-HR"/>
              </w:rPr>
              <w:t xml:space="preserve"> za ugradnju "u zid", koje se sastoji od:</w:t>
            </w:r>
          </w:p>
        </w:tc>
        <w:tc>
          <w:tcPr>
            <w:tcW w:w="1559" w:type="dxa"/>
            <w:tcBorders>
              <w:top w:val="single" w:sz="4" w:space="0" w:color="auto"/>
              <w:bottom w:val="nil"/>
            </w:tcBorders>
          </w:tcPr>
          <w:p w14:paraId="1FA76569"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top w:val="single" w:sz="4" w:space="0" w:color="auto"/>
              <w:bottom w:val="nil"/>
            </w:tcBorders>
          </w:tcPr>
          <w:p w14:paraId="73EA2CAE" w14:textId="77777777" w:rsidR="00C21751" w:rsidRPr="009D59C1" w:rsidRDefault="00C21751" w:rsidP="00C21751">
            <w:pPr>
              <w:rPr>
                <w:noProof/>
                <w:lang w:val="sr-Latn-CS" w:eastAsia="hr-HR"/>
              </w:rPr>
            </w:pPr>
          </w:p>
        </w:tc>
        <w:tc>
          <w:tcPr>
            <w:tcW w:w="2126" w:type="dxa"/>
            <w:tcBorders>
              <w:top w:val="single" w:sz="4" w:space="0" w:color="auto"/>
              <w:bottom w:val="nil"/>
            </w:tcBorders>
          </w:tcPr>
          <w:p w14:paraId="79C1109C" w14:textId="77777777" w:rsidR="00C21751" w:rsidRPr="009D59C1" w:rsidRDefault="00C21751" w:rsidP="00C21751">
            <w:pPr>
              <w:rPr>
                <w:b/>
                <w:noProof/>
                <w:color w:val="000000"/>
                <w:lang w:val="sr-Latn-CS" w:eastAsia="hr-HR"/>
              </w:rPr>
            </w:pPr>
          </w:p>
        </w:tc>
        <w:tc>
          <w:tcPr>
            <w:tcW w:w="1559" w:type="dxa"/>
            <w:tcBorders>
              <w:top w:val="single" w:sz="4" w:space="0" w:color="auto"/>
              <w:bottom w:val="nil"/>
            </w:tcBorders>
          </w:tcPr>
          <w:p w14:paraId="7EA7252F" w14:textId="77777777" w:rsidR="00C21751" w:rsidRPr="009D59C1" w:rsidRDefault="00C21751" w:rsidP="00C21751">
            <w:pPr>
              <w:rPr>
                <w:b/>
                <w:noProof/>
                <w:color w:val="000000"/>
                <w:lang w:val="sr-Latn-CS" w:eastAsia="hr-HR"/>
              </w:rPr>
            </w:pPr>
          </w:p>
        </w:tc>
        <w:tc>
          <w:tcPr>
            <w:tcW w:w="992" w:type="dxa"/>
            <w:tcBorders>
              <w:top w:val="single" w:sz="4" w:space="0" w:color="auto"/>
              <w:bottom w:val="nil"/>
            </w:tcBorders>
          </w:tcPr>
          <w:p w14:paraId="6D4A674B" w14:textId="77777777" w:rsidR="00C21751" w:rsidRPr="009D59C1" w:rsidRDefault="00C21751" w:rsidP="00C21751">
            <w:pPr>
              <w:rPr>
                <w:b/>
                <w:noProof/>
                <w:color w:val="000000"/>
                <w:lang w:val="sr-Latn-CS" w:eastAsia="hr-HR"/>
              </w:rPr>
            </w:pPr>
          </w:p>
        </w:tc>
      </w:tr>
      <w:tr w:rsidR="00C21751" w:rsidRPr="009D59C1" w14:paraId="4B991906" w14:textId="77777777" w:rsidTr="00C21751">
        <w:tc>
          <w:tcPr>
            <w:tcW w:w="709" w:type="dxa"/>
            <w:tcBorders>
              <w:top w:val="nil"/>
              <w:bottom w:val="nil"/>
            </w:tcBorders>
          </w:tcPr>
          <w:p w14:paraId="22089A2F"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3F0FB1F9"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582B8070" w14:textId="77777777" w:rsidR="00C21751" w:rsidRPr="009D59C1" w:rsidRDefault="00C21751" w:rsidP="00C21751">
            <w:pPr>
              <w:rPr>
                <w:b/>
                <w:noProof/>
                <w:color w:val="000000"/>
                <w:lang w:val="sr-Latn-CS" w:eastAsia="hr-HR"/>
              </w:rPr>
            </w:pPr>
          </w:p>
        </w:tc>
        <w:tc>
          <w:tcPr>
            <w:tcW w:w="851" w:type="dxa"/>
            <w:tcBorders>
              <w:top w:val="nil"/>
              <w:bottom w:val="nil"/>
            </w:tcBorders>
          </w:tcPr>
          <w:p w14:paraId="17EB2082"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324ACA35" w14:textId="77777777" w:rsidR="00C21751" w:rsidRPr="009D59C1" w:rsidRDefault="00C21751" w:rsidP="00C21751">
            <w:pPr>
              <w:rPr>
                <w:b/>
                <w:noProof/>
                <w:color w:val="000000"/>
                <w:lang w:val="sr-Latn-CS" w:eastAsia="hr-HR"/>
              </w:rPr>
            </w:pPr>
          </w:p>
        </w:tc>
        <w:tc>
          <w:tcPr>
            <w:tcW w:w="1559" w:type="dxa"/>
            <w:tcBorders>
              <w:top w:val="nil"/>
              <w:bottom w:val="nil"/>
            </w:tcBorders>
          </w:tcPr>
          <w:p w14:paraId="7A3C28D2" w14:textId="77777777" w:rsidR="00C21751" w:rsidRPr="009D59C1" w:rsidRDefault="00C21751" w:rsidP="00C21751">
            <w:pPr>
              <w:rPr>
                <w:b/>
                <w:noProof/>
                <w:color w:val="000000"/>
                <w:lang w:val="sr-Latn-CS" w:eastAsia="hr-HR"/>
              </w:rPr>
            </w:pPr>
          </w:p>
        </w:tc>
        <w:tc>
          <w:tcPr>
            <w:tcW w:w="992" w:type="dxa"/>
            <w:tcBorders>
              <w:top w:val="nil"/>
              <w:bottom w:val="nil"/>
            </w:tcBorders>
          </w:tcPr>
          <w:p w14:paraId="70F6EAC2" w14:textId="77777777" w:rsidR="00C21751" w:rsidRPr="009D59C1" w:rsidRDefault="00C21751" w:rsidP="00C21751">
            <w:pPr>
              <w:rPr>
                <w:b/>
                <w:noProof/>
                <w:color w:val="000000"/>
                <w:lang w:val="sr-Latn-CS" w:eastAsia="hr-HR"/>
              </w:rPr>
            </w:pPr>
          </w:p>
        </w:tc>
      </w:tr>
      <w:tr w:rsidR="00C21751" w:rsidRPr="009D59C1" w14:paraId="355D530E" w14:textId="77777777" w:rsidTr="00C21751">
        <w:tc>
          <w:tcPr>
            <w:tcW w:w="709" w:type="dxa"/>
            <w:tcBorders>
              <w:top w:val="nil"/>
              <w:bottom w:val="nil"/>
            </w:tcBorders>
          </w:tcPr>
          <w:p w14:paraId="4B61E175"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05131D06"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494D28A6" w14:textId="77777777" w:rsidR="00C21751" w:rsidRPr="009D59C1" w:rsidRDefault="00C21751" w:rsidP="00C21751">
            <w:pPr>
              <w:rPr>
                <w:b/>
                <w:noProof/>
                <w:color w:val="000000"/>
                <w:lang w:val="sr-Latn-CS" w:eastAsia="hr-HR"/>
              </w:rPr>
            </w:pPr>
          </w:p>
        </w:tc>
        <w:tc>
          <w:tcPr>
            <w:tcW w:w="851" w:type="dxa"/>
            <w:tcBorders>
              <w:top w:val="nil"/>
              <w:bottom w:val="nil"/>
            </w:tcBorders>
          </w:tcPr>
          <w:p w14:paraId="301D4E5C" w14:textId="77777777" w:rsidR="00C21751" w:rsidRPr="009D59C1" w:rsidRDefault="00C21751" w:rsidP="00C21751">
            <w:pPr>
              <w:rPr>
                <w:noProof/>
                <w:lang w:val="sr-Latn-CS" w:eastAsia="hr-HR"/>
              </w:rPr>
            </w:pPr>
          </w:p>
        </w:tc>
        <w:tc>
          <w:tcPr>
            <w:tcW w:w="2126" w:type="dxa"/>
            <w:tcBorders>
              <w:top w:val="nil"/>
              <w:bottom w:val="nil"/>
            </w:tcBorders>
          </w:tcPr>
          <w:p w14:paraId="6F53E208" w14:textId="77777777" w:rsidR="00C21751" w:rsidRPr="009D59C1" w:rsidRDefault="00C21751" w:rsidP="00C21751">
            <w:pPr>
              <w:rPr>
                <w:b/>
                <w:noProof/>
                <w:color w:val="000000"/>
                <w:lang w:val="sr-Latn-CS" w:eastAsia="hr-HR"/>
              </w:rPr>
            </w:pPr>
          </w:p>
        </w:tc>
        <w:tc>
          <w:tcPr>
            <w:tcW w:w="1559" w:type="dxa"/>
            <w:tcBorders>
              <w:top w:val="nil"/>
              <w:bottom w:val="nil"/>
            </w:tcBorders>
          </w:tcPr>
          <w:p w14:paraId="0013391B" w14:textId="77777777" w:rsidR="00C21751" w:rsidRPr="009D59C1" w:rsidRDefault="00C21751" w:rsidP="00C21751">
            <w:pPr>
              <w:rPr>
                <w:b/>
                <w:noProof/>
                <w:color w:val="000000"/>
                <w:lang w:val="sr-Latn-CS" w:eastAsia="hr-HR"/>
              </w:rPr>
            </w:pPr>
          </w:p>
        </w:tc>
        <w:tc>
          <w:tcPr>
            <w:tcW w:w="992" w:type="dxa"/>
            <w:tcBorders>
              <w:top w:val="nil"/>
              <w:bottom w:val="nil"/>
            </w:tcBorders>
          </w:tcPr>
          <w:p w14:paraId="7C827F5F" w14:textId="77777777" w:rsidR="00C21751" w:rsidRPr="009D59C1" w:rsidRDefault="00C21751" w:rsidP="00C21751">
            <w:pPr>
              <w:rPr>
                <w:b/>
                <w:noProof/>
                <w:color w:val="000000"/>
                <w:lang w:val="sr-Latn-CS" w:eastAsia="hr-HR"/>
              </w:rPr>
            </w:pPr>
          </w:p>
        </w:tc>
      </w:tr>
      <w:tr w:rsidR="00C21751" w:rsidRPr="009D59C1" w14:paraId="7DF69AAF" w14:textId="77777777" w:rsidTr="00C21751">
        <w:tc>
          <w:tcPr>
            <w:tcW w:w="709" w:type="dxa"/>
            <w:tcBorders>
              <w:top w:val="nil"/>
              <w:bottom w:val="nil"/>
            </w:tcBorders>
          </w:tcPr>
          <w:p w14:paraId="584804A5"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5DE70F7F"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044A6803" w14:textId="77777777" w:rsidR="00C21751" w:rsidRPr="009D59C1" w:rsidRDefault="00C21751" w:rsidP="00C21751">
            <w:pPr>
              <w:rPr>
                <w:b/>
                <w:noProof/>
                <w:color w:val="000000"/>
                <w:lang w:val="sr-Latn-CS" w:eastAsia="hr-HR"/>
              </w:rPr>
            </w:pPr>
          </w:p>
        </w:tc>
        <w:tc>
          <w:tcPr>
            <w:tcW w:w="851" w:type="dxa"/>
            <w:tcBorders>
              <w:top w:val="nil"/>
              <w:bottom w:val="nil"/>
            </w:tcBorders>
          </w:tcPr>
          <w:p w14:paraId="3584EBA5" w14:textId="77777777" w:rsidR="00C21751" w:rsidRPr="009D59C1" w:rsidRDefault="00C21751" w:rsidP="00C21751">
            <w:pPr>
              <w:rPr>
                <w:noProof/>
                <w:lang w:val="sr-Latn-CS" w:eastAsia="hr-HR"/>
              </w:rPr>
            </w:pPr>
          </w:p>
        </w:tc>
        <w:tc>
          <w:tcPr>
            <w:tcW w:w="2126" w:type="dxa"/>
            <w:tcBorders>
              <w:top w:val="nil"/>
              <w:bottom w:val="nil"/>
            </w:tcBorders>
          </w:tcPr>
          <w:p w14:paraId="4750E764" w14:textId="77777777" w:rsidR="00C21751" w:rsidRPr="009D59C1" w:rsidRDefault="00C21751" w:rsidP="00C21751">
            <w:pPr>
              <w:rPr>
                <w:b/>
                <w:noProof/>
                <w:color w:val="000000"/>
                <w:lang w:val="sr-Latn-CS" w:eastAsia="hr-HR"/>
              </w:rPr>
            </w:pPr>
          </w:p>
        </w:tc>
        <w:tc>
          <w:tcPr>
            <w:tcW w:w="1559" w:type="dxa"/>
            <w:tcBorders>
              <w:top w:val="nil"/>
              <w:bottom w:val="nil"/>
            </w:tcBorders>
          </w:tcPr>
          <w:p w14:paraId="05C9C7FD" w14:textId="77777777" w:rsidR="00C21751" w:rsidRPr="009D59C1" w:rsidRDefault="00C21751" w:rsidP="00C21751">
            <w:pPr>
              <w:rPr>
                <w:b/>
                <w:noProof/>
                <w:color w:val="000000"/>
                <w:lang w:val="sr-Latn-CS" w:eastAsia="hr-HR"/>
              </w:rPr>
            </w:pPr>
          </w:p>
        </w:tc>
        <w:tc>
          <w:tcPr>
            <w:tcW w:w="992" w:type="dxa"/>
            <w:tcBorders>
              <w:top w:val="nil"/>
              <w:bottom w:val="nil"/>
            </w:tcBorders>
          </w:tcPr>
          <w:p w14:paraId="2909F487" w14:textId="77777777" w:rsidR="00C21751" w:rsidRPr="009D59C1" w:rsidRDefault="00C21751" w:rsidP="00C21751">
            <w:pPr>
              <w:rPr>
                <w:b/>
                <w:noProof/>
                <w:color w:val="000000"/>
                <w:lang w:val="sr-Latn-CS" w:eastAsia="hr-HR"/>
              </w:rPr>
            </w:pPr>
          </w:p>
        </w:tc>
      </w:tr>
      <w:tr w:rsidR="00C21751" w:rsidRPr="009D59C1" w14:paraId="7100A4B7" w14:textId="77777777" w:rsidTr="00C21751">
        <w:tc>
          <w:tcPr>
            <w:tcW w:w="709" w:type="dxa"/>
            <w:tcBorders>
              <w:top w:val="nil"/>
              <w:bottom w:val="single" w:sz="4" w:space="0" w:color="auto"/>
            </w:tcBorders>
          </w:tcPr>
          <w:p w14:paraId="78991BE3" w14:textId="77777777" w:rsidR="00C21751" w:rsidRPr="009D59C1" w:rsidRDefault="00C21751" w:rsidP="00C21751">
            <w:pPr>
              <w:jc w:val="center"/>
              <w:rPr>
                <w:noProof/>
                <w:color w:val="FF0000"/>
                <w:lang w:val="sr-Latn-CS" w:eastAsia="hr-HR"/>
              </w:rPr>
            </w:pPr>
          </w:p>
        </w:tc>
        <w:tc>
          <w:tcPr>
            <w:tcW w:w="7011" w:type="dxa"/>
            <w:tcBorders>
              <w:top w:val="nil"/>
              <w:bottom w:val="single" w:sz="4" w:space="0" w:color="auto"/>
            </w:tcBorders>
          </w:tcPr>
          <w:p w14:paraId="24CFDE75" w14:textId="77777777" w:rsidR="00C21751" w:rsidRPr="009D59C1" w:rsidRDefault="00C21751" w:rsidP="00C21751">
            <w:pPr>
              <w:rPr>
                <w:noProof/>
                <w:lang w:val="sr-Latn-CS" w:eastAsia="hr-HR"/>
              </w:rPr>
            </w:pPr>
            <w:r w:rsidRPr="009D59C1">
              <w:rPr>
                <w:noProof/>
                <w:lang w:val="sr-Latn-CS" w:eastAsia="hr-HR"/>
              </w:rPr>
              <w:t>ugradne dozne za "u zid",</w:t>
            </w:r>
          </w:p>
          <w:p w14:paraId="5596063E" w14:textId="77777777" w:rsidR="00C21751" w:rsidRPr="009D59C1" w:rsidRDefault="00C21751" w:rsidP="00C21751">
            <w:pPr>
              <w:rPr>
                <w:noProof/>
                <w:lang w:val="sr-Latn-CS" w:eastAsia="hr-HR"/>
              </w:rPr>
            </w:pPr>
            <w:r w:rsidRPr="009D59C1">
              <w:rPr>
                <w:noProof/>
                <w:lang w:val="sr-Latn-CS" w:eastAsia="hr-HR"/>
              </w:rPr>
              <w:t>Obavezno uz ponudu dostaviti resenje ALIMS-a</w:t>
            </w:r>
            <w:r w:rsidRPr="009D59C1">
              <w:rPr>
                <w:noProof/>
                <w:lang w:val="sr-Latn-CS" w:eastAsia="hr-HR"/>
              </w:rPr>
              <w:tab/>
            </w:r>
          </w:p>
        </w:tc>
        <w:tc>
          <w:tcPr>
            <w:tcW w:w="1559" w:type="dxa"/>
            <w:tcBorders>
              <w:top w:val="nil"/>
              <w:bottom w:val="single" w:sz="4" w:space="0" w:color="auto"/>
            </w:tcBorders>
          </w:tcPr>
          <w:p w14:paraId="777A6D42"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2EBE7D08"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5CCF5FB7"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A97D815"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4E4966FC" w14:textId="77777777" w:rsidR="00C21751" w:rsidRPr="009D59C1" w:rsidRDefault="00C21751" w:rsidP="00C21751">
            <w:pPr>
              <w:rPr>
                <w:b/>
                <w:noProof/>
                <w:color w:val="000000"/>
                <w:lang w:val="sr-Latn-CS" w:eastAsia="hr-HR"/>
              </w:rPr>
            </w:pPr>
          </w:p>
        </w:tc>
      </w:tr>
      <w:tr w:rsidR="00C21751" w:rsidRPr="009D59C1" w14:paraId="2548D1C8" w14:textId="77777777" w:rsidTr="00C21751">
        <w:tc>
          <w:tcPr>
            <w:tcW w:w="709" w:type="dxa"/>
            <w:tcBorders>
              <w:bottom w:val="nil"/>
            </w:tcBorders>
          </w:tcPr>
          <w:p w14:paraId="40BBF226" w14:textId="77777777" w:rsidR="00C21751" w:rsidRPr="009D59C1" w:rsidRDefault="00C21751" w:rsidP="00C21751">
            <w:pPr>
              <w:ind w:right="23"/>
              <w:jc w:val="center"/>
              <w:rPr>
                <w:noProof/>
                <w:lang w:val="sr-Latn-CS"/>
              </w:rPr>
            </w:pPr>
            <w:r w:rsidRPr="009D59C1">
              <w:rPr>
                <w:noProof/>
                <w:lang w:val="sr-Latn-CS"/>
              </w:rPr>
              <w:t>4.9</w:t>
            </w:r>
          </w:p>
        </w:tc>
        <w:tc>
          <w:tcPr>
            <w:tcW w:w="7011" w:type="dxa"/>
            <w:tcBorders>
              <w:bottom w:val="nil"/>
            </w:tcBorders>
          </w:tcPr>
          <w:p w14:paraId="0545646A"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 xml:space="preserve">O2 </w:t>
            </w:r>
            <w:r w:rsidRPr="009D59C1">
              <w:rPr>
                <w:noProof/>
                <w:lang w:val="sr-Latn-CS"/>
              </w:rPr>
              <w:t>za ugradnju u zidne i plafonske jedinice napajanja, koje se sastoji od:</w:t>
            </w:r>
          </w:p>
        </w:tc>
        <w:tc>
          <w:tcPr>
            <w:tcW w:w="1559" w:type="dxa"/>
            <w:tcBorders>
              <w:top w:val="single" w:sz="4" w:space="0" w:color="auto"/>
              <w:bottom w:val="nil"/>
            </w:tcBorders>
          </w:tcPr>
          <w:p w14:paraId="5229EA5B"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top w:val="single" w:sz="4" w:space="0" w:color="auto"/>
              <w:bottom w:val="nil"/>
            </w:tcBorders>
          </w:tcPr>
          <w:p w14:paraId="2D109993" w14:textId="77777777" w:rsidR="00C21751" w:rsidRPr="009D59C1" w:rsidRDefault="00C21751" w:rsidP="00C21751">
            <w:pPr>
              <w:rPr>
                <w:noProof/>
                <w:lang w:val="sr-Latn-CS" w:eastAsia="hr-HR"/>
              </w:rPr>
            </w:pPr>
          </w:p>
        </w:tc>
        <w:tc>
          <w:tcPr>
            <w:tcW w:w="2126" w:type="dxa"/>
            <w:tcBorders>
              <w:top w:val="single" w:sz="4" w:space="0" w:color="auto"/>
              <w:bottom w:val="nil"/>
            </w:tcBorders>
          </w:tcPr>
          <w:p w14:paraId="70E0612F" w14:textId="77777777" w:rsidR="00C21751" w:rsidRPr="009D59C1" w:rsidRDefault="00C21751" w:rsidP="00C21751">
            <w:pPr>
              <w:rPr>
                <w:b/>
                <w:noProof/>
                <w:color w:val="000000"/>
                <w:lang w:val="sr-Latn-CS" w:eastAsia="hr-HR"/>
              </w:rPr>
            </w:pPr>
          </w:p>
        </w:tc>
        <w:tc>
          <w:tcPr>
            <w:tcW w:w="1559" w:type="dxa"/>
            <w:tcBorders>
              <w:top w:val="single" w:sz="4" w:space="0" w:color="auto"/>
              <w:bottom w:val="nil"/>
            </w:tcBorders>
          </w:tcPr>
          <w:p w14:paraId="6AFD3E89" w14:textId="77777777" w:rsidR="00C21751" w:rsidRPr="009D59C1" w:rsidRDefault="00C21751" w:rsidP="00C21751">
            <w:pPr>
              <w:rPr>
                <w:b/>
                <w:noProof/>
                <w:color w:val="000000"/>
                <w:lang w:val="sr-Latn-CS" w:eastAsia="hr-HR"/>
              </w:rPr>
            </w:pPr>
          </w:p>
        </w:tc>
        <w:tc>
          <w:tcPr>
            <w:tcW w:w="992" w:type="dxa"/>
            <w:tcBorders>
              <w:top w:val="single" w:sz="4" w:space="0" w:color="auto"/>
              <w:bottom w:val="nil"/>
            </w:tcBorders>
          </w:tcPr>
          <w:p w14:paraId="1054EE5B" w14:textId="77777777" w:rsidR="00C21751" w:rsidRPr="009D59C1" w:rsidRDefault="00C21751" w:rsidP="00C21751">
            <w:pPr>
              <w:rPr>
                <w:b/>
                <w:noProof/>
                <w:color w:val="000000"/>
                <w:lang w:val="sr-Latn-CS" w:eastAsia="hr-HR"/>
              </w:rPr>
            </w:pPr>
          </w:p>
        </w:tc>
      </w:tr>
      <w:tr w:rsidR="00C21751" w:rsidRPr="009D59C1" w14:paraId="71D51756" w14:textId="77777777" w:rsidTr="00C21751">
        <w:tc>
          <w:tcPr>
            <w:tcW w:w="709" w:type="dxa"/>
            <w:tcBorders>
              <w:top w:val="nil"/>
              <w:bottom w:val="nil"/>
            </w:tcBorders>
          </w:tcPr>
          <w:p w14:paraId="75A4AC63"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49763DC9"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582D308B" w14:textId="77777777" w:rsidR="00C21751" w:rsidRPr="009D59C1" w:rsidRDefault="00C21751" w:rsidP="00C21751">
            <w:pPr>
              <w:rPr>
                <w:b/>
                <w:noProof/>
                <w:color w:val="000000"/>
                <w:lang w:val="sr-Latn-CS" w:eastAsia="hr-HR"/>
              </w:rPr>
            </w:pPr>
          </w:p>
        </w:tc>
        <w:tc>
          <w:tcPr>
            <w:tcW w:w="851" w:type="dxa"/>
            <w:tcBorders>
              <w:top w:val="nil"/>
              <w:bottom w:val="nil"/>
            </w:tcBorders>
          </w:tcPr>
          <w:p w14:paraId="58AC2D3F" w14:textId="77777777" w:rsidR="00C21751" w:rsidRPr="009D59C1" w:rsidRDefault="00C21751" w:rsidP="00C21751">
            <w:pPr>
              <w:rPr>
                <w:noProof/>
                <w:lang w:val="sr-Latn-CS" w:eastAsia="hr-HR"/>
              </w:rPr>
            </w:pPr>
          </w:p>
        </w:tc>
        <w:tc>
          <w:tcPr>
            <w:tcW w:w="2126" w:type="dxa"/>
            <w:tcBorders>
              <w:top w:val="nil"/>
              <w:bottom w:val="nil"/>
            </w:tcBorders>
          </w:tcPr>
          <w:p w14:paraId="6050A12D" w14:textId="77777777" w:rsidR="00C21751" w:rsidRPr="009D59C1" w:rsidRDefault="00C21751" w:rsidP="00C21751">
            <w:pPr>
              <w:rPr>
                <w:b/>
                <w:noProof/>
                <w:color w:val="000000"/>
                <w:lang w:val="sr-Latn-CS" w:eastAsia="hr-HR"/>
              </w:rPr>
            </w:pPr>
          </w:p>
        </w:tc>
        <w:tc>
          <w:tcPr>
            <w:tcW w:w="1559" w:type="dxa"/>
            <w:tcBorders>
              <w:top w:val="nil"/>
              <w:bottom w:val="nil"/>
            </w:tcBorders>
          </w:tcPr>
          <w:p w14:paraId="10442CA4" w14:textId="77777777" w:rsidR="00C21751" w:rsidRPr="009D59C1" w:rsidRDefault="00C21751" w:rsidP="00C21751">
            <w:pPr>
              <w:rPr>
                <w:b/>
                <w:noProof/>
                <w:color w:val="000000"/>
                <w:lang w:val="sr-Latn-CS" w:eastAsia="hr-HR"/>
              </w:rPr>
            </w:pPr>
          </w:p>
        </w:tc>
        <w:tc>
          <w:tcPr>
            <w:tcW w:w="992" w:type="dxa"/>
            <w:tcBorders>
              <w:top w:val="nil"/>
              <w:bottom w:val="nil"/>
            </w:tcBorders>
          </w:tcPr>
          <w:p w14:paraId="22715BA2" w14:textId="77777777" w:rsidR="00C21751" w:rsidRPr="009D59C1" w:rsidRDefault="00C21751" w:rsidP="00C21751">
            <w:pPr>
              <w:rPr>
                <w:b/>
                <w:noProof/>
                <w:color w:val="000000"/>
                <w:lang w:val="sr-Latn-CS" w:eastAsia="hr-HR"/>
              </w:rPr>
            </w:pPr>
          </w:p>
        </w:tc>
      </w:tr>
      <w:tr w:rsidR="00C21751" w:rsidRPr="009D59C1" w14:paraId="76091E99" w14:textId="77777777" w:rsidTr="00C21751">
        <w:tc>
          <w:tcPr>
            <w:tcW w:w="709" w:type="dxa"/>
            <w:tcBorders>
              <w:top w:val="nil"/>
              <w:bottom w:val="nil"/>
            </w:tcBorders>
          </w:tcPr>
          <w:p w14:paraId="16ED3502"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25173D75"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079D8008" w14:textId="77777777" w:rsidR="00C21751" w:rsidRPr="009D59C1" w:rsidRDefault="00C21751" w:rsidP="00C21751">
            <w:pPr>
              <w:rPr>
                <w:b/>
                <w:noProof/>
                <w:color w:val="000000"/>
                <w:lang w:val="sr-Latn-CS" w:eastAsia="hr-HR"/>
              </w:rPr>
            </w:pPr>
          </w:p>
        </w:tc>
        <w:tc>
          <w:tcPr>
            <w:tcW w:w="851" w:type="dxa"/>
            <w:tcBorders>
              <w:top w:val="nil"/>
              <w:bottom w:val="nil"/>
            </w:tcBorders>
          </w:tcPr>
          <w:p w14:paraId="4045742B"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4386777A" w14:textId="77777777" w:rsidR="00C21751" w:rsidRPr="009D59C1" w:rsidRDefault="00C21751" w:rsidP="00C21751">
            <w:pPr>
              <w:rPr>
                <w:b/>
                <w:noProof/>
                <w:color w:val="000000"/>
                <w:lang w:val="sr-Latn-CS" w:eastAsia="hr-HR"/>
              </w:rPr>
            </w:pPr>
          </w:p>
        </w:tc>
        <w:tc>
          <w:tcPr>
            <w:tcW w:w="1559" w:type="dxa"/>
            <w:tcBorders>
              <w:top w:val="nil"/>
              <w:bottom w:val="nil"/>
            </w:tcBorders>
          </w:tcPr>
          <w:p w14:paraId="18A265B4" w14:textId="77777777" w:rsidR="00C21751" w:rsidRPr="009D59C1" w:rsidRDefault="00C21751" w:rsidP="00C21751">
            <w:pPr>
              <w:rPr>
                <w:b/>
                <w:noProof/>
                <w:color w:val="000000"/>
                <w:lang w:val="sr-Latn-CS" w:eastAsia="hr-HR"/>
              </w:rPr>
            </w:pPr>
          </w:p>
        </w:tc>
        <w:tc>
          <w:tcPr>
            <w:tcW w:w="992" w:type="dxa"/>
            <w:tcBorders>
              <w:top w:val="nil"/>
              <w:bottom w:val="nil"/>
            </w:tcBorders>
          </w:tcPr>
          <w:p w14:paraId="292470D3" w14:textId="77777777" w:rsidR="00C21751" w:rsidRPr="009D59C1" w:rsidRDefault="00C21751" w:rsidP="00C21751">
            <w:pPr>
              <w:rPr>
                <w:b/>
                <w:noProof/>
                <w:color w:val="000000"/>
                <w:lang w:val="sr-Latn-CS" w:eastAsia="hr-HR"/>
              </w:rPr>
            </w:pPr>
          </w:p>
        </w:tc>
      </w:tr>
      <w:tr w:rsidR="00C21751" w:rsidRPr="009D59C1" w14:paraId="29DF0E5B" w14:textId="77777777" w:rsidTr="00C21751">
        <w:tc>
          <w:tcPr>
            <w:tcW w:w="709" w:type="dxa"/>
            <w:tcBorders>
              <w:top w:val="nil"/>
              <w:bottom w:val="nil"/>
            </w:tcBorders>
          </w:tcPr>
          <w:p w14:paraId="56E7CC84" w14:textId="77777777" w:rsidR="00C21751" w:rsidRPr="009D59C1" w:rsidRDefault="00C21751" w:rsidP="00C21751">
            <w:pPr>
              <w:jc w:val="center"/>
              <w:rPr>
                <w:noProof/>
                <w:color w:val="FF0000"/>
                <w:lang w:val="sr-Latn-CS" w:eastAsia="hr-HR"/>
              </w:rPr>
            </w:pPr>
          </w:p>
        </w:tc>
        <w:tc>
          <w:tcPr>
            <w:tcW w:w="7011" w:type="dxa"/>
            <w:tcBorders>
              <w:top w:val="nil"/>
              <w:bottom w:val="nil"/>
            </w:tcBorders>
          </w:tcPr>
          <w:p w14:paraId="159DC43D"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607E1B4B" w14:textId="77777777" w:rsidR="00C21751" w:rsidRPr="009D59C1" w:rsidRDefault="00C21751" w:rsidP="00C21751">
            <w:pPr>
              <w:rPr>
                <w:b/>
                <w:noProof/>
                <w:color w:val="000000"/>
                <w:lang w:val="sr-Latn-CS" w:eastAsia="hr-HR"/>
              </w:rPr>
            </w:pPr>
          </w:p>
        </w:tc>
        <w:tc>
          <w:tcPr>
            <w:tcW w:w="851" w:type="dxa"/>
            <w:tcBorders>
              <w:top w:val="nil"/>
              <w:bottom w:val="nil"/>
            </w:tcBorders>
          </w:tcPr>
          <w:p w14:paraId="60EA02DB" w14:textId="77777777" w:rsidR="00C21751" w:rsidRPr="009D59C1" w:rsidRDefault="00C21751" w:rsidP="00C21751">
            <w:pPr>
              <w:rPr>
                <w:noProof/>
                <w:lang w:val="sr-Latn-CS" w:eastAsia="hr-HR"/>
              </w:rPr>
            </w:pPr>
          </w:p>
        </w:tc>
        <w:tc>
          <w:tcPr>
            <w:tcW w:w="2126" w:type="dxa"/>
            <w:tcBorders>
              <w:top w:val="nil"/>
              <w:bottom w:val="nil"/>
            </w:tcBorders>
          </w:tcPr>
          <w:p w14:paraId="0C7C7A02" w14:textId="77777777" w:rsidR="00C21751" w:rsidRPr="009D59C1" w:rsidRDefault="00C21751" w:rsidP="00C21751">
            <w:pPr>
              <w:rPr>
                <w:b/>
                <w:noProof/>
                <w:color w:val="000000"/>
                <w:lang w:val="sr-Latn-CS" w:eastAsia="hr-HR"/>
              </w:rPr>
            </w:pPr>
          </w:p>
        </w:tc>
        <w:tc>
          <w:tcPr>
            <w:tcW w:w="1559" w:type="dxa"/>
            <w:tcBorders>
              <w:top w:val="nil"/>
              <w:bottom w:val="nil"/>
            </w:tcBorders>
          </w:tcPr>
          <w:p w14:paraId="1E61482A" w14:textId="77777777" w:rsidR="00C21751" w:rsidRPr="009D59C1" w:rsidRDefault="00C21751" w:rsidP="00C21751">
            <w:pPr>
              <w:rPr>
                <w:b/>
                <w:noProof/>
                <w:color w:val="000000"/>
                <w:lang w:val="sr-Latn-CS" w:eastAsia="hr-HR"/>
              </w:rPr>
            </w:pPr>
          </w:p>
        </w:tc>
        <w:tc>
          <w:tcPr>
            <w:tcW w:w="992" w:type="dxa"/>
            <w:tcBorders>
              <w:top w:val="nil"/>
              <w:bottom w:val="nil"/>
            </w:tcBorders>
          </w:tcPr>
          <w:p w14:paraId="151A37E5" w14:textId="77777777" w:rsidR="00C21751" w:rsidRPr="009D59C1" w:rsidRDefault="00C21751" w:rsidP="00C21751">
            <w:pPr>
              <w:rPr>
                <w:b/>
                <w:noProof/>
                <w:color w:val="000000"/>
                <w:lang w:val="sr-Latn-CS" w:eastAsia="hr-HR"/>
              </w:rPr>
            </w:pPr>
          </w:p>
        </w:tc>
      </w:tr>
      <w:tr w:rsidR="00C21751" w:rsidRPr="009D59C1" w14:paraId="3857BA9A" w14:textId="77777777" w:rsidTr="00C21751">
        <w:tc>
          <w:tcPr>
            <w:tcW w:w="709" w:type="dxa"/>
            <w:tcBorders>
              <w:top w:val="nil"/>
              <w:bottom w:val="single" w:sz="4" w:space="0" w:color="auto"/>
            </w:tcBorders>
          </w:tcPr>
          <w:p w14:paraId="6D367B71" w14:textId="77777777" w:rsidR="00C21751" w:rsidRPr="009D59C1" w:rsidRDefault="00C21751" w:rsidP="00C21751">
            <w:pPr>
              <w:jc w:val="center"/>
              <w:rPr>
                <w:noProof/>
                <w:color w:val="FF0000"/>
                <w:lang w:val="sr-Latn-CS" w:eastAsia="hr-HR"/>
              </w:rPr>
            </w:pPr>
          </w:p>
        </w:tc>
        <w:tc>
          <w:tcPr>
            <w:tcW w:w="7011" w:type="dxa"/>
            <w:tcBorders>
              <w:top w:val="nil"/>
              <w:bottom w:val="single" w:sz="4" w:space="0" w:color="auto"/>
            </w:tcBorders>
          </w:tcPr>
          <w:p w14:paraId="5E2A9BB4" w14:textId="77777777" w:rsidR="00C21751" w:rsidRPr="009D59C1" w:rsidRDefault="00C21751" w:rsidP="00C21751">
            <w:pPr>
              <w:rPr>
                <w:noProof/>
                <w:lang w:val="sr-Latn-CS" w:eastAsia="hr-HR"/>
              </w:rPr>
            </w:pPr>
            <w:r w:rsidRPr="009D59C1">
              <w:rPr>
                <w:noProof/>
                <w:lang w:val="sr-Latn-CS" w:eastAsia="hr-HR"/>
              </w:rPr>
              <w:t>ugradne dozne za instalacioni kanal</w:t>
            </w:r>
          </w:p>
          <w:p w14:paraId="23A439C2"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6E489A7F"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725BDDDD"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495B5E7F"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514507AD"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60445402" w14:textId="77777777" w:rsidR="00C21751" w:rsidRPr="009D59C1" w:rsidRDefault="00C21751" w:rsidP="00C21751">
            <w:pPr>
              <w:rPr>
                <w:b/>
                <w:noProof/>
                <w:color w:val="000000"/>
                <w:lang w:val="sr-Latn-CS" w:eastAsia="hr-HR"/>
              </w:rPr>
            </w:pPr>
          </w:p>
        </w:tc>
      </w:tr>
      <w:tr w:rsidR="00C21751" w:rsidRPr="009D59C1" w14:paraId="0E287A5B" w14:textId="77777777" w:rsidTr="00C21751">
        <w:tc>
          <w:tcPr>
            <w:tcW w:w="709" w:type="dxa"/>
            <w:tcBorders>
              <w:bottom w:val="nil"/>
            </w:tcBorders>
          </w:tcPr>
          <w:p w14:paraId="189E72AD" w14:textId="77777777" w:rsidR="00C21751" w:rsidRPr="009D59C1" w:rsidRDefault="00C21751" w:rsidP="00C21751">
            <w:pPr>
              <w:jc w:val="center"/>
              <w:rPr>
                <w:noProof/>
                <w:lang w:val="sr-Latn-CS" w:eastAsia="hr-HR"/>
              </w:rPr>
            </w:pPr>
            <w:r w:rsidRPr="009D59C1">
              <w:rPr>
                <w:noProof/>
                <w:lang w:val="sr-Latn-CS" w:eastAsia="hr-HR"/>
              </w:rPr>
              <w:t>4.10</w:t>
            </w:r>
          </w:p>
        </w:tc>
        <w:tc>
          <w:tcPr>
            <w:tcW w:w="7011" w:type="dxa"/>
            <w:tcBorders>
              <w:bottom w:val="nil"/>
            </w:tcBorders>
          </w:tcPr>
          <w:p w14:paraId="11A20A54"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 xml:space="preserve">KV5 </w:t>
            </w:r>
            <w:r w:rsidRPr="009D59C1">
              <w:rPr>
                <w:noProof/>
                <w:lang w:val="sr-Latn-CS"/>
              </w:rPr>
              <w:t>za ugradnju u zidne i plafonske jedinice napajanja, koje se sastoji od:</w:t>
            </w:r>
          </w:p>
        </w:tc>
        <w:tc>
          <w:tcPr>
            <w:tcW w:w="1559" w:type="dxa"/>
            <w:tcBorders>
              <w:bottom w:val="nil"/>
            </w:tcBorders>
          </w:tcPr>
          <w:p w14:paraId="1072E3D4"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229AEF0B" w14:textId="77777777" w:rsidR="00C21751" w:rsidRPr="009D59C1" w:rsidRDefault="00C21751" w:rsidP="00C21751">
            <w:pPr>
              <w:rPr>
                <w:noProof/>
                <w:lang w:val="sr-Latn-CS" w:eastAsia="hr-HR"/>
              </w:rPr>
            </w:pPr>
          </w:p>
        </w:tc>
        <w:tc>
          <w:tcPr>
            <w:tcW w:w="2126" w:type="dxa"/>
            <w:tcBorders>
              <w:bottom w:val="nil"/>
            </w:tcBorders>
          </w:tcPr>
          <w:p w14:paraId="2CD14739" w14:textId="77777777" w:rsidR="00C21751" w:rsidRPr="009D59C1" w:rsidRDefault="00C21751" w:rsidP="00C21751">
            <w:pPr>
              <w:rPr>
                <w:b/>
                <w:noProof/>
                <w:color w:val="000000"/>
                <w:lang w:val="sr-Latn-CS" w:eastAsia="hr-HR"/>
              </w:rPr>
            </w:pPr>
          </w:p>
        </w:tc>
        <w:tc>
          <w:tcPr>
            <w:tcW w:w="1559" w:type="dxa"/>
            <w:tcBorders>
              <w:bottom w:val="nil"/>
            </w:tcBorders>
          </w:tcPr>
          <w:p w14:paraId="73A62175" w14:textId="77777777" w:rsidR="00C21751" w:rsidRPr="009D59C1" w:rsidRDefault="00C21751" w:rsidP="00C21751">
            <w:pPr>
              <w:rPr>
                <w:b/>
                <w:noProof/>
                <w:color w:val="000000"/>
                <w:lang w:val="sr-Latn-CS" w:eastAsia="hr-HR"/>
              </w:rPr>
            </w:pPr>
          </w:p>
        </w:tc>
        <w:tc>
          <w:tcPr>
            <w:tcW w:w="992" w:type="dxa"/>
            <w:tcBorders>
              <w:bottom w:val="nil"/>
            </w:tcBorders>
          </w:tcPr>
          <w:p w14:paraId="475E77D8" w14:textId="77777777" w:rsidR="00C21751" w:rsidRPr="009D59C1" w:rsidRDefault="00C21751" w:rsidP="00C21751">
            <w:pPr>
              <w:rPr>
                <w:b/>
                <w:noProof/>
                <w:color w:val="000000"/>
                <w:lang w:val="sr-Latn-CS" w:eastAsia="hr-HR"/>
              </w:rPr>
            </w:pPr>
          </w:p>
        </w:tc>
      </w:tr>
      <w:tr w:rsidR="00C21751" w:rsidRPr="009D59C1" w14:paraId="1059521B" w14:textId="77777777" w:rsidTr="00C21751">
        <w:tc>
          <w:tcPr>
            <w:tcW w:w="709" w:type="dxa"/>
            <w:tcBorders>
              <w:top w:val="nil"/>
              <w:bottom w:val="nil"/>
            </w:tcBorders>
          </w:tcPr>
          <w:p w14:paraId="41EAA337" w14:textId="77777777" w:rsidR="00C21751" w:rsidRPr="009D59C1" w:rsidRDefault="00C21751" w:rsidP="00C21751">
            <w:pPr>
              <w:jc w:val="center"/>
              <w:rPr>
                <w:noProof/>
                <w:lang w:val="sr-Latn-CS" w:eastAsia="hr-HR"/>
              </w:rPr>
            </w:pPr>
          </w:p>
        </w:tc>
        <w:tc>
          <w:tcPr>
            <w:tcW w:w="7011" w:type="dxa"/>
            <w:tcBorders>
              <w:top w:val="nil"/>
              <w:bottom w:val="nil"/>
            </w:tcBorders>
          </w:tcPr>
          <w:p w14:paraId="61844A9F"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2B2FA734" w14:textId="77777777" w:rsidR="00C21751" w:rsidRPr="009D59C1" w:rsidRDefault="00C21751" w:rsidP="00C21751">
            <w:pPr>
              <w:rPr>
                <w:b/>
                <w:noProof/>
                <w:color w:val="000000"/>
                <w:lang w:val="sr-Latn-CS" w:eastAsia="hr-HR"/>
              </w:rPr>
            </w:pPr>
          </w:p>
        </w:tc>
        <w:tc>
          <w:tcPr>
            <w:tcW w:w="851" w:type="dxa"/>
            <w:tcBorders>
              <w:top w:val="nil"/>
              <w:bottom w:val="nil"/>
            </w:tcBorders>
          </w:tcPr>
          <w:p w14:paraId="5E2E4FE1"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31BB4A59" w14:textId="77777777" w:rsidR="00C21751" w:rsidRPr="009D59C1" w:rsidRDefault="00C21751" w:rsidP="00C21751">
            <w:pPr>
              <w:rPr>
                <w:b/>
                <w:noProof/>
                <w:color w:val="000000"/>
                <w:lang w:val="sr-Latn-CS" w:eastAsia="hr-HR"/>
              </w:rPr>
            </w:pPr>
          </w:p>
        </w:tc>
        <w:tc>
          <w:tcPr>
            <w:tcW w:w="1559" w:type="dxa"/>
            <w:tcBorders>
              <w:top w:val="nil"/>
              <w:bottom w:val="nil"/>
            </w:tcBorders>
          </w:tcPr>
          <w:p w14:paraId="7920097A" w14:textId="77777777" w:rsidR="00C21751" w:rsidRPr="009D59C1" w:rsidRDefault="00C21751" w:rsidP="00C21751">
            <w:pPr>
              <w:rPr>
                <w:b/>
                <w:noProof/>
                <w:color w:val="000000"/>
                <w:lang w:val="sr-Latn-CS" w:eastAsia="hr-HR"/>
              </w:rPr>
            </w:pPr>
          </w:p>
        </w:tc>
        <w:tc>
          <w:tcPr>
            <w:tcW w:w="992" w:type="dxa"/>
            <w:tcBorders>
              <w:top w:val="nil"/>
              <w:bottom w:val="nil"/>
            </w:tcBorders>
          </w:tcPr>
          <w:p w14:paraId="5D1882A8" w14:textId="77777777" w:rsidR="00C21751" w:rsidRPr="009D59C1" w:rsidRDefault="00C21751" w:rsidP="00C21751">
            <w:pPr>
              <w:rPr>
                <w:b/>
                <w:noProof/>
                <w:color w:val="000000"/>
                <w:lang w:val="sr-Latn-CS" w:eastAsia="hr-HR"/>
              </w:rPr>
            </w:pPr>
          </w:p>
        </w:tc>
      </w:tr>
      <w:tr w:rsidR="00C21751" w:rsidRPr="009D59C1" w14:paraId="76E62E2B" w14:textId="77777777" w:rsidTr="00C21751">
        <w:tc>
          <w:tcPr>
            <w:tcW w:w="709" w:type="dxa"/>
            <w:tcBorders>
              <w:top w:val="nil"/>
              <w:bottom w:val="nil"/>
            </w:tcBorders>
          </w:tcPr>
          <w:p w14:paraId="4DAF9EF0" w14:textId="77777777" w:rsidR="00C21751" w:rsidRPr="009D59C1" w:rsidRDefault="00C21751" w:rsidP="00C21751">
            <w:pPr>
              <w:jc w:val="center"/>
              <w:rPr>
                <w:noProof/>
                <w:lang w:val="sr-Latn-CS" w:eastAsia="hr-HR"/>
              </w:rPr>
            </w:pPr>
          </w:p>
        </w:tc>
        <w:tc>
          <w:tcPr>
            <w:tcW w:w="7011" w:type="dxa"/>
            <w:tcBorders>
              <w:top w:val="nil"/>
              <w:bottom w:val="nil"/>
            </w:tcBorders>
          </w:tcPr>
          <w:p w14:paraId="657141D0"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44F6C698" w14:textId="77777777" w:rsidR="00C21751" w:rsidRPr="009D59C1" w:rsidRDefault="00C21751" w:rsidP="00C21751">
            <w:pPr>
              <w:rPr>
                <w:b/>
                <w:noProof/>
                <w:color w:val="000000"/>
                <w:lang w:val="sr-Latn-CS" w:eastAsia="hr-HR"/>
              </w:rPr>
            </w:pPr>
          </w:p>
        </w:tc>
        <w:tc>
          <w:tcPr>
            <w:tcW w:w="851" w:type="dxa"/>
            <w:tcBorders>
              <w:top w:val="nil"/>
              <w:bottom w:val="nil"/>
            </w:tcBorders>
          </w:tcPr>
          <w:p w14:paraId="4A2D7CA0" w14:textId="77777777" w:rsidR="00C21751" w:rsidRPr="009D59C1" w:rsidRDefault="00C21751" w:rsidP="00C21751">
            <w:pPr>
              <w:rPr>
                <w:noProof/>
                <w:lang w:val="sr-Latn-CS" w:eastAsia="hr-HR"/>
              </w:rPr>
            </w:pPr>
          </w:p>
        </w:tc>
        <w:tc>
          <w:tcPr>
            <w:tcW w:w="2126" w:type="dxa"/>
            <w:tcBorders>
              <w:top w:val="nil"/>
              <w:bottom w:val="nil"/>
            </w:tcBorders>
          </w:tcPr>
          <w:p w14:paraId="4E12E3EF" w14:textId="77777777" w:rsidR="00C21751" w:rsidRPr="009D59C1" w:rsidRDefault="00C21751" w:rsidP="00C21751">
            <w:pPr>
              <w:rPr>
                <w:b/>
                <w:noProof/>
                <w:color w:val="000000"/>
                <w:lang w:val="sr-Latn-CS" w:eastAsia="hr-HR"/>
              </w:rPr>
            </w:pPr>
          </w:p>
        </w:tc>
        <w:tc>
          <w:tcPr>
            <w:tcW w:w="1559" w:type="dxa"/>
            <w:tcBorders>
              <w:top w:val="nil"/>
              <w:bottom w:val="nil"/>
            </w:tcBorders>
          </w:tcPr>
          <w:p w14:paraId="45BF318C" w14:textId="77777777" w:rsidR="00C21751" w:rsidRPr="009D59C1" w:rsidRDefault="00C21751" w:rsidP="00C21751">
            <w:pPr>
              <w:rPr>
                <w:b/>
                <w:noProof/>
                <w:color w:val="000000"/>
                <w:lang w:val="sr-Latn-CS" w:eastAsia="hr-HR"/>
              </w:rPr>
            </w:pPr>
          </w:p>
        </w:tc>
        <w:tc>
          <w:tcPr>
            <w:tcW w:w="992" w:type="dxa"/>
            <w:tcBorders>
              <w:top w:val="nil"/>
              <w:bottom w:val="nil"/>
            </w:tcBorders>
          </w:tcPr>
          <w:p w14:paraId="52DCAD03" w14:textId="77777777" w:rsidR="00C21751" w:rsidRPr="009D59C1" w:rsidRDefault="00C21751" w:rsidP="00C21751">
            <w:pPr>
              <w:rPr>
                <w:b/>
                <w:noProof/>
                <w:color w:val="000000"/>
                <w:lang w:val="sr-Latn-CS" w:eastAsia="hr-HR"/>
              </w:rPr>
            </w:pPr>
          </w:p>
        </w:tc>
      </w:tr>
      <w:tr w:rsidR="00C21751" w:rsidRPr="009D59C1" w14:paraId="2D794724" w14:textId="77777777" w:rsidTr="00C21751">
        <w:tc>
          <w:tcPr>
            <w:tcW w:w="709" w:type="dxa"/>
            <w:tcBorders>
              <w:top w:val="nil"/>
              <w:bottom w:val="nil"/>
            </w:tcBorders>
          </w:tcPr>
          <w:p w14:paraId="77861EE7" w14:textId="77777777" w:rsidR="00C21751" w:rsidRPr="009D59C1" w:rsidRDefault="00C21751" w:rsidP="00C21751">
            <w:pPr>
              <w:jc w:val="center"/>
              <w:rPr>
                <w:noProof/>
                <w:lang w:val="sr-Latn-CS" w:eastAsia="hr-HR"/>
              </w:rPr>
            </w:pPr>
          </w:p>
        </w:tc>
        <w:tc>
          <w:tcPr>
            <w:tcW w:w="7011" w:type="dxa"/>
            <w:tcBorders>
              <w:top w:val="nil"/>
              <w:bottom w:val="nil"/>
            </w:tcBorders>
          </w:tcPr>
          <w:p w14:paraId="6F5C8AB6"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4C425FA1" w14:textId="77777777" w:rsidR="00C21751" w:rsidRPr="009D59C1" w:rsidRDefault="00C21751" w:rsidP="00C21751">
            <w:pPr>
              <w:rPr>
                <w:b/>
                <w:noProof/>
                <w:color w:val="000000"/>
                <w:lang w:val="sr-Latn-CS" w:eastAsia="hr-HR"/>
              </w:rPr>
            </w:pPr>
          </w:p>
        </w:tc>
        <w:tc>
          <w:tcPr>
            <w:tcW w:w="851" w:type="dxa"/>
            <w:tcBorders>
              <w:top w:val="nil"/>
              <w:bottom w:val="nil"/>
            </w:tcBorders>
          </w:tcPr>
          <w:p w14:paraId="295B728A" w14:textId="77777777" w:rsidR="00C21751" w:rsidRPr="009D59C1" w:rsidRDefault="00C21751" w:rsidP="00C21751">
            <w:pPr>
              <w:rPr>
                <w:noProof/>
                <w:lang w:val="sr-Latn-CS" w:eastAsia="hr-HR"/>
              </w:rPr>
            </w:pPr>
          </w:p>
        </w:tc>
        <w:tc>
          <w:tcPr>
            <w:tcW w:w="2126" w:type="dxa"/>
            <w:tcBorders>
              <w:top w:val="nil"/>
              <w:bottom w:val="nil"/>
            </w:tcBorders>
          </w:tcPr>
          <w:p w14:paraId="3445E3D0" w14:textId="77777777" w:rsidR="00C21751" w:rsidRPr="009D59C1" w:rsidRDefault="00C21751" w:rsidP="00C21751">
            <w:pPr>
              <w:rPr>
                <w:b/>
                <w:noProof/>
                <w:color w:val="000000"/>
                <w:lang w:val="sr-Latn-CS" w:eastAsia="hr-HR"/>
              </w:rPr>
            </w:pPr>
          </w:p>
        </w:tc>
        <w:tc>
          <w:tcPr>
            <w:tcW w:w="1559" w:type="dxa"/>
            <w:tcBorders>
              <w:top w:val="nil"/>
              <w:bottom w:val="nil"/>
            </w:tcBorders>
          </w:tcPr>
          <w:p w14:paraId="78416791" w14:textId="77777777" w:rsidR="00C21751" w:rsidRPr="009D59C1" w:rsidRDefault="00C21751" w:rsidP="00C21751">
            <w:pPr>
              <w:rPr>
                <w:b/>
                <w:noProof/>
                <w:color w:val="000000"/>
                <w:lang w:val="sr-Latn-CS" w:eastAsia="hr-HR"/>
              </w:rPr>
            </w:pPr>
          </w:p>
        </w:tc>
        <w:tc>
          <w:tcPr>
            <w:tcW w:w="992" w:type="dxa"/>
            <w:tcBorders>
              <w:top w:val="nil"/>
              <w:bottom w:val="nil"/>
            </w:tcBorders>
          </w:tcPr>
          <w:p w14:paraId="002F310C" w14:textId="77777777" w:rsidR="00C21751" w:rsidRPr="009D59C1" w:rsidRDefault="00C21751" w:rsidP="00C21751">
            <w:pPr>
              <w:rPr>
                <w:b/>
                <w:noProof/>
                <w:color w:val="000000"/>
                <w:lang w:val="sr-Latn-CS" w:eastAsia="hr-HR"/>
              </w:rPr>
            </w:pPr>
          </w:p>
        </w:tc>
      </w:tr>
      <w:tr w:rsidR="00C21751" w:rsidRPr="009D59C1" w14:paraId="222AE646" w14:textId="77777777" w:rsidTr="00C21751">
        <w:tc>
          <w:tcPr>
            <w:tcW w:w="709" w:type="dxa"/>
            <w:tcBorders>
              <w:top w:val="nil"/>
              <w:bottom w:val="single" w:sz="4" w:space="0" w:color="auto"/>
            </w:tcBorders>
          </w:tcPr>
          <w:p w14:paraId="20AB093F"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5C8E7D97" w14:textId="77777777" w:rsidR="00C21751" w:rsidRPr="009D59C1" w:rsidRDefault="00C21751" w:rsidP="00C21751">
            <w:pPr>
              <w:rPr>
                <w:noProof/>
                <w:lang w:val="sr-Latn-CS" w:eastAsia="hr-HR"/>
              </w:rPr>
            </w:pPr>
            <w:r w:rsidRPr="009D59C1">
              <w:rPr>
                <w:noProof/>
                <w:lang w:val="sr-Latn-CS" w:eastAsia="hr-HR"/>
              </w:rPr>
              <w:t>ugradne dozne za instalacioni kanal</w:t>
            </w:r>
          </w:p>
          <w:p w14:paraId="6175038A"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61159E5F"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1569892B"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0CBFE442"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38A45CD8"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148A8C09" w14:textId="77777777" w:rsidR="00C21751" w:rsidRPr="009D59C1" w:rsidRDefault="00C21751" w:rsidP="00C21751">
            <w:pPr>
              <w:rPr>
                <w:b/>
                <w:noProof/>
                <w:color w:val="000000"/>
                <w:lang w:val="sr-Latn-CS" w:eastAsia="hr-HR"/>
              </w:rPr>
            </w:pPr>
          </w:p>
        </w:tc>
      </w:tr>
      <w:tr w:rsidR="00C21751" w:rsidRPr="009D59C1" w14:paraId="7B59DB77" w14:textId="77777777" w:rsidTr="00C21751">
        <w:tc>
          <w:tcPr>
            <w:tcW w:w="709" w:type="dxa"/>
            <w:tcBorders>
              <w:bottom w:val="nil"/>
            </w:tcBorders>
          </w:tcPr>
          <w:p w14:paraId="62D0DD53" w14:textId="77777777" w:rsidR="00C21751" w:rsidRPr="009D59C1" w:rsidRDefault="00C21751" w:rsidP="00C21751">
            <w:pPr>
              <w:jc w:val="center"/>
              <w:rPr>
                <w:noProof/>
                <w:lang w:val="sr-Latn-CS" w:eastAsia="hr-HR"/>
              </w:rPr>
            </w:pPr>
            <w:r w:rsidRPr="009D59C1">
              <w:rPr>
                <w:noProof/>
                <w:lang w:val="sr-Latn-CS" w:eastAsia="hr-HR"/>
              </w:rPr>
              <w:t>4.11</w:t>
            </w:r>
          </w:p>
        </w:tc>
        <w:tc>
          <w:tcPr>
            <w:tcW w:w="7011" w:type="dxa"/>
            <w:tcBorders>
              <w:bottom w:val="nil"/>
            </w:tcBorders>
          </w:tcPr>
          <w:p w14:paraId="01C7A773"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 xml:space="preserve">N2O </w:t>
            </w:r>
            <w:r w:rsidRPr="009D59C1">
              <w:rPr>
                <w:noProof/>
                <w:lang w:val="sr-Latn-CS"/>
              </w:rPr>
              <w:t>za ugradnju u zidne i plafonske jedinice napajanja, koje se sastoji od:</w:t>
            </w:r>
          </w:p>
        </w:tc>
        <w:tc>
          <w:tcPr>
            <w:tcW w:w="1559" w:type="dxa"/>
            <w:tcBorders>
              <w:bottom w:val="nil"/>
            </w:tcBorders>
          </w:tcPr>
          <w:p w14:paraId="636FA8A3"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4DA56875"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bottom w:val="nil"/>
            </w:tcBorders>
          </w:tcPr>
          <w:p w14:paraId="5DA528EB" w14:textId="77777777" w:rsidR="00C21751" w:rsidRPr="009D59C1" w:rsidRDefault="00C21751" w:rsidP="00C21751">
            <w:pPr>
              <w:rPr>
                <w:b/>
                <w:noProof/>
                <w:color w:val="000000"/>
                <w:lang w:val="sr-Latn-CS" w:eastAsia="hr-HR"/>
              </w:rPr>
            </w:pPr>
          </w:p>
        </w:tc>
        <w:tc>
          <w:tcPr>
            <w:tcW w:w="1559" w:type="dxa"/>
            <w:tcBorders>
              <w:bottom w:val="nil"/>
            </w:tcBorders>
          </w:tcPr>
          <w:p w14:paraId="241FA61A" w14:textId="77777777" w:rsidR="00C21751" w:rsidRPr="009D59C1" w:rsidRDefault="00C21751" w:rsidP="00C21751">
            <w:pPr>
              <w:rPr>
                <w:b/>
                <w:noProof/>
                <w:color w:val="000000"/>
                <w:lang w:val="sr-Latn-CS" w:eastAsia="hr-HR"/>
              </w:rPr>
            </w:pPr>
          </w:p>
        </w:tc>
        <w:tc>
          <w:tcPr>
            <w:tcW w:w="992" w:type="dxa"/>
            <w:tcBorders>
              <w:bottom w:val="nil"/>
            </w:tcBorders>
          </w:tcPr>
          <w:p w14:paraId="6D33E80B" w14:textId="77777777" w:rsidR="00C21751" w:rsidRPr="009D59C1" w:rsidRDefault="00C21751" w:rsidP="00C21751">
            <w:pPr>
              <w:rPr>
                <w:b/>
                <w:noProof/>
                <w:color w:val="000000"/>
                <w:lang w:val="sr-Latn-CS" w:eastAsia="hr-HR"/>
              </w:rPr>
            </w:pPr>
          </w:p>
        </w:tc>
      </w:tr>
      <w:tr w:rsidR="00C21751" w:rsidRPr="009D59C1" w14:paraId="5E07EE52" w14:textId="77777777" w:rsidTr="00C21751">
        <w:tc>
          <w:tcPr>
            <w:tcW w:w="709" w:type="dxa"/>
            <w:tcBorders>
              <w:top w:val="nil"/>
              <w:bottom w:val="nil"/>
            </w:tcBorders>
          </w:tcPr>
          <w:p w14:paraId="41454C9B" w14:textId="77777777" w:rsidR="00C21751" w:rsidRPr="009D59C1" w:rsidRDefault="00C21751" w:rsidP="00C21751">
            <w:pPr>
              <w:jc w:val="center"/>
              <w:rPr>
                <w:noProof/>
                <w:lang w:val="sr-Latn-CS" w:eastAsia="hr-HR"/>
              </w:rPr>
            </w:pPr>
          </w:p>
        </w:tc>
        <w:tc>
          <w:tcPr>
            <w:tcW w:w="7011" w:type="dxa"/>
            <w:tcBorders>
              <w:top w:val="nil"/>
              <w:bottom w:val="nil"/>
            </w:tcBorders>
          </w:tcPr>
          <w:p w14:paraId="1A98B133"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6ED2B1AA" w14:textId="77777777" w:rsidR="00C21751" w:rsidRPr="009D59C1" w:rsidRDefault="00C21751" w:rsidP="00C21751">
            <w:pPr>
              <w:rPr>
                <w:b/>
                <w:noProof/>
                <w:color w:val="000000"/>
                <w:lang w:val="sr-Latn-CS" w:eastAsia="hr-HR"/>
              </w:rPr>
            </w:pPr>
          </w:p>
        </w:tc>
        <w:tc>
          <w:tcPr>
            <w:tcW w:w="851" w:type="dxa"/>
            <w:tcBorders>
              <w:top w:val="nil"/>
              <w:bottom w:val="nil"/>
            </w:tcBorders>
          </w:tcPr>
          <w:p w14:paraId="23F6B32E" w14:textId="77777777" w:rsidR="00C21751" w:rsidRPr="009D59C1" w:rsidRDefault="00C21751" w:rsidP="00C21751">
            <w:pPr>
              <w:rPr>
                <w:noProof/>
                <w:lang w:val="sr-Latn-CS" w:eastAsia="hr-HR"/>
              </w:rPr>
            </w:pPr>
          </w:p>
        </w:tc>
        <w:tc>
          <w:tcPr>
            <w:tcW w:w="2126" w:type="dxa"/>
            <w:tcBorders>
              <w:top w:val="nil"/>
              <w:bottom w:val="nil"/>
            </w:tcBorders>
          </w:tcPr>
          <w:p w14:paraId="4A44BF41" w14:textId="77777777" w:rsidR="00C21751" w:rsidRPr="009D59C1" w:rsidRDefault="00C21751" w:rsidP="00C21751">
            <w:pPr>
              <w:rPr>
                <w:b/>
                <w:noProof/>
                <w:color w:val="000000"/>
                <w:lang w:val="sr-Latn-CS" w:eastAsia="hr-HR"/>
              </w:rPr>
            </w:pPr>
          </w:p>
        </w:tc>
        <w:tc>
          <w:tcPr>
            <w:tcW w:w="1559" w:type="dxa"/>
            <w:tcBorders>
              <w:top w:val="nil"/>
              <w:bottom w:val="nil"/>
            </w:tcBorders>
          </w:tcPr>
          <w:p w14:paraId="4A6A0EC2" w14:textId="77777777" w:rsidR="00C21751" w:rsidRPr="009D59C1" w:rsidRDefault="00C21751" w:rsidP="00C21751">
            <w:pPr>
              <w:rPr>
                <w:b/>
                <w:noProof/>
                <w:color w:val="000000"/>
                <w:lang w:val="sr-Latn-CS" w:eastAsia="hr-HR"/>
              </w:rPr>
            </w:pPr>
          </w:p>
        </w:tc>
        <w:tc>
          <w:tcPr>
            <w:tcW w:w="992" w:type="dxa"/>
            <w:tcBorders>
              <w:top w:val="nil"/>
              <w:bottom w:val="nil"/>
            </w:tcBorders>
          </w:tcPr>
          <w:p w14:paraId="61C502C3" w14:textId="77777777" w:rsidR="00C21751" w:rsidRPr="009D59C1" w:rsidRDefault="00C21751" w:rsidP="00C21751">
            <w:pPr>
              <w:rPr>
                <w:b/>
                <w:noProof/>
                <w:color w:val="000000"/>
                <w:lang w:val="sr-Latn-CS" w:eastAsia="hr-HR"/>
              </w:rPr>
            </w:pPr>
          </w:p>
        </w:tc>
      </w:tr>
      <w:tr w:rsidR="00C21751" w:rsidRPr="009D59C1" w14:paraId="21B61065" w14:textId="77777777" w:rsidTr="00C21751">
        <w:tc>
          <w:tcPr>
            <w:tcW w:w="709" w:type="dxa"/>
            <w:tcBorders>
              <w:top w:val="nil"/>
              <w:bottom w:val="nil"/>
            </w:tcBorders>
          </w:tcPr>
          <w:p w14:paraId="714EA6D0" w14:textId="77777777" w:rsidR="00C21751" w:rsidRPr="009D59C1" w:rsidRDefault="00C21751" w:rsidP="00C21751">
            <w:pPr>
              <w:jc w:val="center"/>
              <w:rPr>
                <w:noProof/>
                <w:lang w:val="sr-Latn-CS" w:eastAsia="hr-HR"/>
              </w:rPr>
            </w:pPr>
          </w:p>
        </w:tc>
        <w:tc>
          <w:tcPr>
            <w:tcW w:w="7011" w:type="dxa"/>
            <w:tcBorders>
              <w:top w:val="nil"/>
              <w:bottom w:val="nil"/>
            </w:tcBorders>
          </w:tcPr>
          <w:p w14:paraId="71627065"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687ED60A" w14:textId="77777777" w:rsidR="00C21751" w:rsidRPr="009D59C1" w:rsidRDefault="00C21751" w:rsidP="00C21751">
            <w:pPr>
              <w:rPr>
                <w:b/>
                <w:noProof/>
                <w:color w:val="000000"/>
                <w:lang w:val="sr-Latn-CS" w:eastAsia="hr-HR"/>
              </w:rPr>
            </w:pPr>
          </w:p>
        </w:tc>
        <w:tc>
          <w:tcPr>
            <w:tcW w:w="851" w:type="dxa"/>
            <w:tcBorders>
              <w:top w:val="nil"/>
              <w:bottom w:val="nil"/>
            </w:tcBorders>
          </w:tcPr>
          <w:p w14:paraId="64E62781" w14:textId="77777777" w:rsidR="00C21751" w:rsidRPr="009D59C1" w:rsidRDefault="00C21751" w:rsidP="00C21751">
            <w:pPr>
              <w:rPr>
                <w:noProof/>
                <w:lang w:val="sr-Latn-CS" w:eastAsia="hr-HR"/>
              </w:rPr>
            </w:pPr>
          </w:p>
        </w:tc>
        <w:tc>
          <w:tcPr>
            <w:tcW w:w="2126" w:type="dxa"/>
            <w:tcBorders>
              <w:top w:val="nil"/>
              <w:bottom w:val="nil"/>
            </w:tcBorders>
          </w:tcPr>
          <w:p w14:paraId="6C8672F3" w14:textId="77777777" w:rsidR="00C21751" w:rsidRPr="009D59C1" w:rsidRDefault="00C21751" w:rsidP="00C21751">
            <w:pPr>
              <w:rPr>
                <w:b/>
                <w:noProof/>
                <w:color w:val="000000"/>
                <w:lang w:val="sr-Latn-CS" w:eastAsia="hr-HR"/>
              </w:rPr>
            </w:pPr>
          </w:p>
        </w:tc>
        <w:tc>
          <w:tcPr>
            <w:tcW w:w="1559" w:type="dxa"/>
            <w:tcBorders>
              <w:top w:val="nil"/>
              <w:bottom w:val="nil"/>
            </w:tcBorders>
          </w:tcPr>
          <w:p w14:paraId="7CF4D47A" w14:textId="77777777" w:rsidR="00C21751" w:rsidRPr="009D59C1" w:rsidRDefault="00C21751" w:rsidP="00C21751">
            <w:pPr>
              <w:rPr>
                <w:b/>
                <w:noProof/>
                <w:color w:val="000000"/>
                <w:lang w:val="sr-Latn-CS" w:eastAsia="hr-HR"/>
              </w:rPr>
            </w:pPr>
          </w:p>
        </w:tc>
        <w:tc>
          <w:tcPr>
            <w:tcW w:w="992" w:type="dxa"/>
            <w:tcBorders>
              <w:top w:val="nil"/>
              <w:bottom w:val="nil"/>
            </w:tcBorders>
          </w:tcPr>
          <w:p w14:paraId="5788446E" w14:textId="77777777" w:rsidR="00C21751" w:rsidRPr="009D59C1" w:rsidRDefault="00C21751" w:rsidP="00C21751">
            <w:pPr>
              <w:rPr>
                <w:b/>
                <w:noProof/>
                <w:color w:val="000000"/>
                <w:lang w:val="sr-Latn-CS" w:eastAsia="hr-HR"/>
              </w:rPr>
            </w:pPr>
          </w:p>
        </w:tc>
      </w:tr>
      <w:tr w:rsidR="00C21751" w:rsidRPr="009D59C1" w14:paraId="58725CDB" w14:textId="77777777" w:rsidTr="00C21751">
        <w:tc>
          <w:tcPr>
            <w:tcW w:w="709" w:type="dxa"/>
            <w:tcBorders>
              <w:top w:val="nil"/>
              <w:bottom w:val="nil"/>
            </w:tcBorders>
          </w:tcPr>
          <w:p w14:paraId="609FC3C3" w14:textId="77777777" w:rsidR="00C21751" w:rsidRPr="009D59C1" w:rsidRDefault="00C21751" w:rsidP="00C21751">
            <w:pPr>
              <w:jc w:val="center"/>
              <w:rPr>
                <w:noProof/>
                <w:lang w:val="sr-Latn-CS" w:eastAsia="hr-HR"/>
              </w:rPr>
            </w:pPr>
          </w:p>
        </w:tc>
        <w:tc>
          <w:tcPr>
            <w:tcW w:w="7011" w:type="dxa"/>
            <w:tcBorders>
              <w:top w:val="nil"/>
              <w:bottom w:val="nil"/>
            </w:tcBorders>
          </w:tcPr>
          <w:p w14:paraId="6C25FE35"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08962674" w14:textId="77777777" w:rsidR="00C21751" w:rsidRPr="009D59C1" w:rsidRDefault="00C21751" w:rsidP="00C21751">
            <w:pPr>
              <w:rPr>
                <w:b/>
                <w:noProof/>
                <w:color w:val="000000"/>
                <w:lang w:val="sr-Latn-CS" w:eastAsia="hr-HR"/>
              </w:rPr>
            </w:pPr>
          </w:p>
        </w:tc>
        <w:tc>
          <w:tcPr>
            <w:tcW w:w="851" w:type="dxa"/>
            <w:tcBorders>
              <w:top w:val="nil"/>
              <w:bottom w:val="nil"/>
            </w:tcBorders>
          </w:tcPr>
          <w:p w14:paraId="034DD289" w14:textId="77777777" w:rsidR="00C21751" w:rsidRPr="009D59C1" w:rsidRDefault="00C21751" w:rsidP="00C21751">
            <w:pPr>
              <w:rPr>
                <w:noProof/>
                <w:lang w:val="sr-Latn-CS" w:eastAsia="hr-HR"/>
              </w:rPr>
            </w:pPr>
          </w:p>
        </w:tc>
        <w:tc>
          <w:tcPr>
            <w:tcW w:w="2126" w:type="dxa"/>
            <w:tcBorders>
              <w:top w:val="nil"/>
              <w:bottom w:val="nil"/>
            </w:tcBorders>
          </w:tcPr>
          <w:p w14:paraId="5B92938E" w14:textId="77777777" w:rsidR="00C21751" w:rsidRPr="009D59C1" w:rsidRDefault="00C21751" w:rsidP="00C21751">
            <w:pPr>
              <w:rPr>
                <w:b/>
                <w:noProof/>
                <w:color w:val="000000"/>
                <w:lang w:val="sr-Latn-CS" w:eastAsia="hr-HR"/>
              </w:rPr>
            </w:pPr>
          </w:p>
        </w:tc>
        <w:tc>
          <w:tcPr>
            <w:tcW w:w="1559" w:type="dxa"/>
            <w:tcBorders>
              <w:top w:val="nil"/>
              <w:bottom w:val="nil"/>
            </w:tcBorders>
          </w:tcPr>
          <w:p w14:paraId="21339ADD" w14:textId="77777777" w:rsidR="00C21751" w:rsidRPr="009D59C1" w:rsidRDefault="00C21751" w:rsidP="00C21751">
            <w:pPr>
              <w:rPr>
                <w:b/>
                <w:noProof/>
                <w:color w:val="000000"/>
                <w:lang w:val="sr-Latn-CS" w:eastAsia="hr-HR"/>
              </w:rPr>
            </w:pPr>
          </w:p>
        </w:tc>
        <w:tc>
          <w:tcPr>
            <w:tcW w:w="992" w:type="dxa"/>
            <w:tcBorders>
              <w:top w:val="nil"/>
              <w:bottom w:val="nil"/>
            </w:tcBorders>
          </w:tcPr>
          <w:p w14:paraId="53C8C675" w14:textId="77777777" w:rsidR="00C21751" w:rsidRPr="009D59C1" w:rsidRDefault="00C21751" w:rsidP="00C21751">
            <w:pPr>
              <w:rPr>
                <w:b/>
                <w:noProof/>
                <w:color w:val="000000"/>
                <w:lang w:val="sr-Latn-CS" w:eastAsia="hr-HR"/>
              </w:rPr>
            </w:pPr>
          </w:p>
        </w:tc>
      </w:tr>
      <w:tr w:rsidR="00C21751" w:rsidRPr="009D59C1" w14:paraId="6FCE3309" w14:textId="77777777" w:rsidTr="00C21751">
        <w:tc>
          <w:tcPr>
            <w:tcW w:w="709" w:type="dxa"/>
            <w:tcBorders>
              <w:top w:val="nil"/>
              <w:bottom w:val="single" w:sz="4" w:space="0" w:color="auto"/>
            </w:tcBorders>
          </w:tcPr>
          <w:p w14:paraId="36611C0B"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467DADB5" w14:textId="77777777" w:rsidR="00C21751" w:rsidRPr="009D59C1" w:rsidRDefault="00C21751" w:rsidP="00C21751">
            <w:pPr>
              <w:rPr>
                <w:noProof/>
                <w:lang w:val="sr-Latn-CS" w:eastAsia="hr-HR"/>
              </w:rPr>
            </w:pPr>
            <w:r w:rsidRPr="009D59C1">
              <w:rPr>
                <w:noProof/>
                <w:lang w:val="sr-Latn-CS" w:eastAsia="hr-HR"/>
              </w:rPr>
              <w:t>ugradne dozne za instalacioni kanal</w:t>
            </w:r>
          </w:p>
          <w:p w14:paraId="5E7DDF2E"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1DE7CD2B"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60B69BD9"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5885BAA2"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D55BAC9"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7CEB7401" w14:textId="77777777" w:rsidR="00C21751" w:rsidRPr="009D59C1" w:rsidRDefault="00C21751" w:rsidP="00C21751">
            <w:pPr>
              <w:rPr>
                <w:b/>
                <w:noProof/>
                <w:color w:val="000000"/>
                <w:lang w:val="sr-Latn-CS" w:eastAsia="hr-HR"/>
              </w:rPr>
            </w:pPr>
          </w:p>
        </w:tc>
      </w:tr>
      <w:tr w:rsidR="00C21751" w:rsidRPr="009D59C1" w14:paraId="2D4D922D" w14:textId="77777777" w:rsidTr="00C21751">
        <w:tc>
          <w:tcPr>
            <w:tcW w:w="709" w:type="dxa"/>
            <w:tcBorders>
              <w:bottom w:val="nil"/>
            </w:tcBorders>
          </w:tcPr>
          <w:p w14:paraId="5488D708" w14:textId="77777777" w:rsidR="00C21751" w:rsidRPr="009D59C1" w:rsidRDefault="00C21751" w:rsidP="00C21751">
            <w:pPr>
              <w:jc w:val="center"/>
              <w:rPr>
                <w:noProof/>
                <w:lang w:val="sr-Latn-CS" w:eastAsia="hr-HR"/>
              </w:rPr>
            </w:pPr>
            <w:r w:rsidRPr="009D59C1">
              <w:rPr>
                <w:noProof/>
                <w:lang w:val="sr-Latn-CS" w:eastAsia="hr-HR"/>
              </w:rPr>
              <w:t>4.12</w:t>
            </w:r>
          </w:p>
        </w:tc>
        <w:tc>
          <w:tcPr>
            <w:tcW w:w="7011" w:type="dxa"/>
            <w:tcBorders>
              <w:bottom w:val="nil"/>
            </w:tcBorders>
          </w:tcPr>
          <w:p w14:paraId="20AE2400" w14:textId="77777777" w:rsidR="00C21751" w:rsidRPr="009D59C1" w:rsidRDefault="00C21751" w:rsidP="00C21751">
            <w:pPr>
              <w:ind w:right="23"/>
              <w:rPr>
                <w:noProof/>
                <w:lang w:val="sr-Latn-CS"/>
              </w:rPr>
            </w:pPr>
            <w:r w:rsidRPr="009D59C1">
              <w:rPr>
                <w:noProof/>
                <w:lang w:val="sr-Latn-CS"/>
              </w:rPr>
              <w:t xml:space="preserve">Priključno mesto za </w:t>
            </w:r>
            <w:r w:rsidRPr="009D59C1">
              <w:rPr>
                <w:b/>
                <w:noProof/>
                <w:lang w:val="sr-Latn-CS"/>
              </w:rPr>
              <w:t>VAK</w:t>
            </w:r>
            <w:r w:rsidRPr="009D59C1">
              <w:rPr>
                <w:noProof/>
                <w:lang w:val="sr-Latn-CS"/>
              </w:rPr>
              <w:t>za ugradnju u zidne i plafonske jedinice napajanja, koje se sastoji od:</w:t>
            </w:r>
          </w:p>
        </w:tc>
        <w:tc>
          <w:tcPr>
            <w:tcW w:w="1559" w:type="dxa"/>
            <w:tcBorders>
              <w:bottom w:val="nil"/>
            </w:tcBorders>
          </w:tcPr>
          <w:p w14:paraId="53A7E286"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6AAA164E"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bottom w:val="nil"/>
            </w:tcBorders>
          </w:tcPr>
          <w:p w14:paraId="1A269032" w14:textId="77777777" w:rsidR="00C21751" w:rsidRPr="009D59C1" w:rsidRDefault="00C21751" w:rsidP="00C21751">
            <w:pPr>
              <w:rPr>
                <w:b/>
                <w:noProof/>
                <w:color w:val="000000"/>
                <w:lang w:val="sr-Latn-CS" w:eastAsia="hr-HR"/>
              </w:rPr>
            </w:pPr>
          </w:p>
        </w:tc>
        <w:tc>
          <w:tcPr>
            <w:tcW w:w="1559" w:type="dxa"/>
            <w:tcBorders>
              <w:bottom w:val="nil"/>
            </w:tcBorders>
          </w:tcPr>
          <w:p w14:paraId="54768A2E" w14:textId="77777777" w:rsidR="00C21751" w:rsidRPr="009D59C1" w:rsidRDefault="00C21751" w:rsidP="00C21751">
            <w:pPr>
              <w:rPr>
                <w:b/>
                <w:noProof/>
                <w:color w:val="000000"/>
                <w:lang w:val="sr-Latn-CS" w:eastAsia="hr-HR"/>
              </w:rPr>
            </w:pPr>
          </w:p>
        </w:tc>
        <w:tc>
          <w:tcPr>
            <w:tcW w:w="992" w:type="dxa"/>
            <w:tcBorders>
              <w:bottom w:val="nil"/>
            </w:tcBorders>
          </w:tcPr>
          <w:p w14:paraId="629FF381" w14:textId="77777777" w:rsidR="00C21751" w:rsidRPr="009D59C1" w:rsidRDefault="00C21751" w:rsidP="00C21751">
            <w:pPr>
              <w:rPr>
                <w:b/>
                <w:noProof/>
                <w:color w:val="000000"/>
                <w:lang w:val="sr-Latn-CS" w:eastAsia="hr-HR"/>
              </w:rPr>
            </w:pPr>
          </w:p>
        </w:tc>
      </w:tr>
      <w:tr w:rsidR="00C21751" w:rsidRPr="009D59C1" w14:paraId="288AC5CE" w14:textId="77777777" w:rsidTr="00C21751">
        <w:tc>
          <w:tcPr>
            <w:tcW w:w="709" w:type="dxa"/>
            <w:tcBorders>
              <w:top w:val="nil"/>
              <w:bottom w:val="nil"/>
            </w:tcBorders>
          </w:tcPr>
          <w:p w14:paraId="13ED9AEC" w14:textId="77777777" w:rsidR="00C21751" w:rsidRPr="009D59C1" w:rsidRDefault="00C21751" w:rsidP="00C21751">
            <w:pPr>
              <w:jc w:val="center"/>
              <w:rPr>
                <w:noProof/>
                <w:lang w:val="sr-Latn-CS" w:eastAsia="hr-HR"/>
              </w:rPr>
            </w:pPr>
          </w:p>
        </w:tc>
        <w:tc>
          <w:tcPr>
            <w:tcW w:w="7011" w:type="dxa"/>
            <w:tcBorders>
              <w:top w:val="nil"/>
              <w:bottom w:val="nil"/>
            </w:tcBorders>
          </w:tcPr>
          <w:p w14:paraId="1D5D09A8" w14:textId="77777777" w:rsidR="00C21751" w:rsidRPr="009D59C1" w:rsidRDefault="00C21751" w:rsidP="00C21751">
            <w:pPr>
              <w:rPr>
                <w:noProof/>
                <w:lang w:val="sr-Latn-CS" w:eastAsia="hr-HR"/>
              </w:rPr>
            </w:pPr>
            <w:r w:rsidRPr="009D59C1">
              <w:rPr>
                <w:noProof/>
                <w:lang w:val="sr-Latn-CS" w:eastAsia="hr-HR"/>
              </w:rPr>
              <w:t>utikačke spojnice,</w:t>
            </w:r>
          </w:p>
        </w:tc>
        <w:tc>
          <w:tcPr>
            <w:tcW w:w="1559" w:type="dxa"/>
            <w:tcBorders>
              <w:top w:val="nil"/>
              <w:bottom w:val="nil"/>
            </w:tcBorders>
          </w:tcPr>
          <w:p w14:paraId="1548352C" w14:textId="77777777" w:rsidR="00C21751" w:rsidRPr="009D59C1" w:rsidRDefault="00C21751" w:rsidP="00C21751">
            <w:pPr>
              <w:rPr>
                <w:b/>
                <w:noProof/>
                <w:color w:val="000000"/>
                <w:lang w:val="sr-Latn-CS" w:eastAsia="hr-HR"/>
              </w:rPr>
            </w:pPr>
          </w:p>
        </w:tc>
        <w:tc>
          <w:tcPr>
            <w:tcW w:w="851" w:type="dxa"/>
            <w:tcBorders>
              <w:top w:val="nil"/>
              <w:bottom w:val="nil"/>
            </w:tcBorders>
          </w:tcPr>
          <w:p w14:paraId="0E2C82DF" w14:textId="77777777" w:rsidR="00C21751" w:rsidRPr="009D59C1" w:rsidRDefault="00C21751" w:rsidP="00C21751">
            <w:pPr>
              <w:rPr>
                <w:noProof/>
                <w:lang w:val="sr-Latn-CS" w:eastAsia="hr-HR"/>
              </w:rPr>
            </w:pPr>
          </w:p>
        </w:tc>
        <w:tc>
          <w:tcPr>
            <w:tcW w:w="2126" w:type="dxa"/>
            <w:tcBorders>
              <w:top w:val="nil"/>
              <w:bottom w:val="nil"/>
            </w:tcBorders>
          </w:tcPr>
          <w:p w14:paraId="5CA56D17" w14:textId="77777777" w:rsidR="00C21751" w:rsidRPr="009D59C1" w:rsidRDefault="00C21751" w:rsidP="00C21751">
            <w:pPr>
              <w:rPr>
                <w:b/>
                <w:noProof/>
                <w:color w:val="000000"/>
                <w:lang w:val="sr-Latn-CS" w:eastAsia="hr-HR"/>
              </w:rPr>
            </w:pPr>
          </w:p>
        </w:tc>
        <w:tc>
          <w:tcPr>
            <w:tcW w:w="1559" w:type="dxa"/>
            <w:tcBorders>
              <w:top w:val="nil"/>
              <w:bottom w:val="nil"/>
            </w:tcBorders>
          </w:tcPr>
          <w:p w14:paraId="51570184" w14:textId="77777777" w:rsidR="00C21751" w:rsidRPr="009D59C1" w:rsidRDefault="00C21751" w:rsidP="00C21751">
            <w:pPr>
              <w:rPr>
                <w:b/>
                <w:noProof/>
                <w:color w:val="000000"/>
                <w:lang w:val="sr-Latn-CS" w:eastAsia="hr-HR"/>
              </w:rPr>
            </w:pPr>
          </w:p>
        </w:tc>
        <w:tc>
          <w:tcPr>
            <w:tcW w:w="992" w:type="dxa"/>
            <w:tcBorders>
              <w:top w:val="nil"/>
              <w:bottom w:val="nil"/>
            </w:tcBorders>
          </w:tcPr>
          <w:p w14:paraId="11E20FF4" w14:textId="77777777" w:rsidR="00C21751" w:rsidRPr="009D59C1" w:rsidRDefault="00C21751" w:rsidP="00C21751">
            <w:pPr>
              <w:rPr>
                <w:b/>
                <w:noProof/>
                <w:color w:val="000000"/>
                <w:lang w:val="sr-Latn-CS" w:eastAsia="hr-HR"/>
              </w:rPr>
            </w:pPr>
          </w:p>
        </w:tc>
      </w:tr>
      <w:tr w:rsidR="00C21751" w:rsidRPr="009D59C1" w14:paraId="32BD7193" w14:textId="77777777" w:rsidTr="00C21751">
        <w:tc>
          <w:tcPr>
            <w:tcW w:w="709" w:type="dxa"/>
            <w:tcBorders>
              <w:top w:val="nil"/>
              <w:bottom w:val="nil"/>
            </w:tcBorders>
          </w:tcPr>
          <w:p w14:paraId="6ED33238" w14:textId="77777777" w:rsidR="00C21751" w:rsidRPr="009D59C1" w:rsidRDefault="00C21751" w:rsidP="00C21751">
            <w:pPr>
              <w:jc w:val="center"/>
              <w:rPr>
                <w:noProof/>
                <w:lang w:val="sr-Latn-CS" w:eastAsia="hr-HR"/>
              </w:rPr>
            </w:pPr>
          </w:p>
        </w:tc>
        <w:tc>
          <w:tcPr>
            <w:tcW w:w="7011" w:type="dxa"/>
            <w:tcBorders>
              <w:top w:val="nil"/>
              <w:bottom w:val="nil"/>
            </w:tcBorders>
          </w:tcPr>
          <w:p w14:paraId="373A8C00" w14:textId="77777777" w:rsidR="00C21751" w:rsidRPr="009D59C1" w:rsidRDefault="00C21751" w:rsidP="00C21751">
            <w:pPr>
              <w:rPr>
                <w:noProof/>
                <w:lang w:val="sr-Latn-CS" w:eastAsia="hr-HR"/>
              </w:rPr>
            </w:pPr>
            <w:r w:rsidRPr="009D59C1">
              <w:rPr>
                <w:noProof/>
                <w:lang w:val="sr-Latn-CS" w:eastAsia="hr-HR"/>
              </w:rPr>
              <w:t>čaure za otpuštanje,</w:t>
            </w:r>
          </w:p>
        </w:tc>
        <w:tc>
          <w:tcPr>
            <w:tcW w:w="1559" w:type="dxa"/>
            <w:tcBorders>
              <w:top w:val="nil"/>
              <w:bottom w:val="nil"/>
            </w:tcBorders>
          </w:tcPr>
          <w:p w14:paraId="5C19A700" w14:textId="77777777" w:rsidR="00C21751" w:rsidRPr="009D59C1" w:rsidRDefault="00C21751" w:rsidP="00C21751">
            <w:pPr>
              <w:rPr>
                <w:b/>
                <w:noProof/>
                <w:color w:val="000000"/>
                <w:lang w:val="sr-Latn-CS" w:eastAsia="hr-HR"/>
              </w:rPr>
            </w:pPr>
          </w:p>
        </w:tc>
        <w:tc>
          <w:tcPr>
            <w:tcW w:w="851" w:type="dxa"/>
            <w:tcBorders>
              <w:top w:val="nil"/>
              <w:bottom w:val="nil"/>
            </w:tcBorders>
          </w:tcPr>
          <w:p w14:paraId="5F28A462" w14:textId="77777777" w:rsidR="00C21751" w:rsidRPr="009D59C1" w:rsidRDefault="00C21751" w:rsidP="00C21751">
            <w:pPr>
              <w:rPr>
                <w:noProof/>
                <w:lang w:val="sr-Latn-CS" w:eastAsia="hr-HR"/>
              </w:rPr>
            </w:pPr>
          </w:p>
        </w:tc>
        <w:tc>
          <w:tcPr>
            <w:tcW w:w="2126" w:type="dxa"/>
            <w:tcBorders>
              <w:top w:val="nil"/>
              <w:bottom w:val="nil"/>
            </w:tcBorders>
          </w:tcPr>
          <w:p w14:paraId="35372755" w14:textId="77777777" w:rsidR="00C21751" w:rsidRPr="009D59C1" w:rsidRDefault="00C21751" w:rsidP="00C21751">
            <w:pPr>
              <w:rPr>
                <w:b/>
                <w:noProof/>
                <w:color w:val="000000"/>
                <w:lang w:val="sr-Latn-CS" w:eastAsia="hr-HR"/>
              </w:rPr>
            </w:pPr>
          </w:p>
        </w:tc>
        <w:tc>
          <w:tcPr>
            <w:tcW w:w="1559" w:type="dxa"/>
            <w:tcBorders>
              <w:top w:val="nil"/>
              <w:bottom w:val="nil"/>
            </w:tcBorders>
          </w:tcPr>
          <w:p w14:paraId="1FECB8A7" w14:textId="77777777" w:rsidR="00C21751" w:rsidRPr="009D59C1" w:rsidRDefault="00C21751" w:rsidP="00C21751">
            <w:pPr>
              <w:rPr>
                <w:b/>
                <w:noProof/>
                <w:color w:val="000000"/>
                <w:lang w:val="sr-Latn-CS" w:eastAsia="hr-HR"/>
              </w:rPr>
            </w:pPr>
          </w:p>
        </w:tc>
        <w:tc>
          <w:tcPr>
            <w:tcW w:w="992" w:type="dxa"/>
            <w:tcBorders>
              <w:top w:val="nil"/>
              <w:bottom w:val="nil"/>
            </w:tcBorders>
          </w:tcPr>
          <w:p w14:paraId="5774B12A" w14:textId="77777777" w:rsidR="00C21751" w:rsidRPr="009D59C1" w:rsidRDefault="00C21751" w:rsidP="00C21751">
            <w:pPr>
              <w:rPr>
                <w:b/>
                <w:noProof/>
                <w:color w:val="000000"/>
                <w:lang w:val="sr-Latn-CS" w:eastAsia="hr-HR"/>
              </w:rPr>
            </w:pPr>
          </w:p>
        </w:tc>
      </w:tr>
      <w:tr w:rsidR="00C21751" w:rsidRPr="009D59C1" w14:paraId="369B5590" w14:textId="77777777" w:rsidTr="00C21751">
        <w:tc>
          <w:tcPr>
            <w:tcW w:w="709" w:type="dxa"/>
            <w:tcBorders>
              <w:top w:val="nil"/>
              <w:bottom w:val="nil"/>
            </w:tcBorders>
          </w:tcPr>
          <w:p w14:paraId="28BADBA9" w14:textId="77777777" w:rsidR="00C21751" w:rsidRPr="009D59C1" w:rsidRDefault="00C21751" w:rsidP="00C21751">
            <w:pPr>
              <w:jc w:val="center"/>
              <w:rPr>
                <w:noProof/>
                <w:lang w:val="sr-Latn-CS" w:eastAsia="hr-HR"/>
              </w:rPr>
            </w:pPr>
          </w:p>
        </w:tc>
        <w:tc>
          <w:tcPr>
            <w:tcW w:w="7011" w:type="dxa"/>
            <w:tcBorders>
              <w:top w:val="nil"/>
              <w:bottom w:val="nil"/>
            </w:tcBorders>
          </w:tcPr>
          <w:p w14:paraId="2389B245" w14:textId="77777777" w:rsidR="00C21751" w:rsidRPr="009D59C1" w:rsidRDefault="00C21751" w:rsidP="00C21751">
            <w:pPr>
              <w:rPr>
                <w:noProof/>
                <w:lang w:val="sr-Latn-CS" w:eastAsia="hr-HR"/>
              </w:rPr>
            </w:pPr>
            <w:r w:rsidRPr="009D59C1">
              <w:rPr>
                <w:noProof/>
                <w:lang w:val="sr-Latn-CS" w:eastAsia="hr-HR"/>
              </w:rPr>
              <w:t>pokrivne pločice,</w:t>
            </w:r>
          </w:p>
        </w:tc>
        <w:tc>
          <w:tcPr>
            <w:tcW w:w="1559" w:type="dxa"/>
            <w:tcBorders>
              <w:top w:val="nil"/>
              <w:bottom w:val="nil"/>
            </w:tcBorders>
          </w:tcPr>
          <w:p w14:paraId="7488CCAB" w14:textId="77777777" w:rsidR="00C21751" w:rsidRPr="009D59C1" w:rsidRDefault="00C21751" w:rsidP="00C21751">
            <w:pPr>
              <w:rPr>
                <w:b/>
                <w:noProof/>
                <w:color w:val="000000"/>
                <w:lang w:val="sr-Latn-CS" w:eastAsia="hr-HR"/>
              </w:rPr>
            </w:pPr>
          </w:p>
        </w:tc>
        <w:tc>
          <w:tcPr>
            <w:tcW w:w="851" w:type="dxa"/>
            <w:tcBorders>
              <w:top w:val="nil"/>
              <w:bottom w:val="nil"/>
            </w:tcBorders>
          </w:tcPr>
          <w:p w14:paraId="3F20A086" w14:textId="77777777" w:rsidR="00C21751" w:rsidRPr="009D59C1" w:rsidRDefault="00C21751" w:rsidP="00C21751">
            <w:pPr>
              <w:rPr>
                <w:noProof/>
                <w:lang w:val="sr-Latn-CS" w:eastAsia="hr-HR"/>
              </w:rPr>
            </w:pPr>
          </w:p>
        </w:tc>
        <w:tc>
          <w:tcPr>
            <w:tcW w:w="2126" w:type="dxa"/>
            <w:tcBorders>
              <w:top w:val="nil"/>
              <w:bottom w:val="nil"/>
            </w:tcBorders>
          </w:tcPr>
          <w:p w14:paraId="61BB1DCD" w14:textId="77777777" w:rsidR="00C21751" w:rsidRPr="009D59C1" w:rsidRDefault="00C21751" w:rsidP="00C21751">
            <w:pPr>
              <w:rPr>
                <w:b/>
                <w:noProof/>
                <w:color w:val="000000"/>
                <w:lang w:val="sr-Latn-CS" w:eastAsia="hr-HR"/>
              </w:rPr>
            </w:pPr>
          </w:p>
        </w:tc>
        <w:tc>
          <w:tcPr>
            <w:tcW w:w="1559" w:type="dxa"/>
            <w:tcBorders>
              <w:top w:val="nil"/>
              <w:bottom w:val="nil"/>
            </w:tcBorders>
          </w:tcPr>
          <w:p w14:paraId="62733B9B" w14:textId="77777777" w:rsidR="00C21751" w:rsidRPr="009D59C1" w:rsidRDefault="00C21751" w:rsidP="00C21751">
            <w:pPr>
              <w:rPr>
                <w:b/>
                <w:noProof/>
                <w:color w:val="000000"/>
                <w:lang w:val="sr-Latn-CS" w:eastAsia="hr-HR"/>
              </w:rPr>
            </w:pPr>
          </w:p>
        </w:tc>
        <w:tc>
          <w:tcPr>
            <w:tcW w:w="992" w:type="dxa"/>
            <w:tcBorders>
              <w:top w:val="nil"/>
              <w:bottom w:val="nil"/>
            </w:tcBorders>
          </w:tcPr>
          <w:p w14:paraId="79C285FE" w14:textId="77777777" w:rsidR="00C21751" w:rsidRPr="009D59C1" w:rsidRDefault="00C21751" w:rsidP="00C21751">
            <w:pPr>
              <w:rPr>
                <w:b/>
                <w:noProof/>
                <w:color w:val="000000"/>
                <w:lang w:val="sr-Latn-CS" w:eastAsia="hr-HR"/>
              </w:rPr>
            </w:pPr>
          </w:p>
        </w:tc>
      </w:tr>
      <w:tr w:rsidR="00C21751" w:rsidRPr="009D59C1" w14:paraId="4E8CC2D8" w14:textId="77777777" w:rsidTr="00C21751">
        <w:tc>
          <w:tcPr>
            <w:tcW w:w="709" w:type="dxa"/>
            <w:tcBorders>
              <w:top w:val="nil"/>
            </w:tcBorders>
          </w:tcPr>
          <w:p w14:paraId="002E4B8F" w14:textId="77777777" w:rsidR="00C21751" w:rsidRPr="009D59C1" w:rsidRDefault="00C21751" w:rsidP="00C21751">
            <w:pPr>
              <w:jc w:val="center"/>
              <w:rPr>
                <w:noProof/>
                <w:lang w:val="sr-Latn-CS" w:eastAsia="hr-HR"/>
              </w:rPr>
            </w:pPr>
          </w:p>
        </w:tc>
        <w:tc>
          <w:tcPr>
            <w:tcW w:w="7011" w:type="dxa"/>
            <w:tcBorders>
              <w:top w:val="nil"/>
            </w:tcBorders>
          </w:tcPr>
          <w:p w14:paraId="0B15630D" w14:textId="77777777" w:rsidR="00C21751" w:rsidRPr="009D59C1" w:rsidRDefault="00C21751" w:rsidP="00C21751">
            <w:pPr>
              <w:rPr>
                <w:noProof/>
                <w:lang w:val="sr-Latn-CS" w:eastAsia="hr-HR"/>
              </w:rPr>
            </w:pPr>
            <w:r w:rsidRPr="009D59C1">
              <w:rPr>
                <w:noProof/>
                <w:lang w:val="sr-Latn-CS" w:eastAsia="hr-HR"/>
              </w:rPr>
              <w:t>ugradne dozne za instalacioni kanal</w:t>
            </w:r>
          </w:p>
          <w:p w14:paraId="4E85A2BE" w14:textId="77777777" w:rsidR="00C21751" w:rsidRPr="009D59C1" w:rsidRDefault="00C21751" w:rsidP="00C21751">
            <w:pPr>
              <w:rPr>
                <w:noProof/>
                <w:lang w:val="sr-Latn-CS" w:eastAsia="hr-HR"/>
              </w:rPr>
            </w:pPr>
            <w:r w:rsidRPr="009D59C1">
              <w:rPr>
                <w:noProof/>
                <w:lang w:val="sr-Latn-CS" w:eastAsia="hr-HR"/>
              </w:rPr>
              <w:lastRenderedPageBreak/>
              <w:t>Obavezno uz ponudu dostaviti resenje ALIMS-a</w:t>
            </w:r>
          </w:p>
        </w:tc>
        <w:tc>
          <w:tcPr>
            <w:tcW w:w="1559" w:type="dxa"/>
            <w:tcBorders>
              <w:top w:val="nil"/>
            </w:tcBorders>
          </w:tcPr>
          <w:p w14:paraId="77C14401" w14:textId="77777777" w:rsidR="00C21751" w:rsidRPr="009D59C1" w:rsidRDefault="00C21751" w:rsidP="00C21751">
            <w:pPr>
              <w:rPr>
                <w:b/>
                <w:noProof/>
                <w:color w:val="000000"/>
                <w:lang w:val="sr-Latn-CS" w:eastAsia="hr-HR"/>
              </w:rPr>
            </w:pPr>
          </w:p>
        </w:tc>
        <w:tc>
          <w:tcPr>
            <w:tcW w:w="851" w:type="dxa"/>
            <w:tcBorders>
              <w:top w:val="nil"/>
            </w:tcBorders>
          </w:tcPr>
          <w:p w14:paraId="4C5AC7FC" w14:textId="77777777" w:rsidR="00C21751" w:rsidRPr="009D59C1" w:rsidRDefault="00C21751" w:rsidP="00C21751">
            <w:pPr>
              <w:rPr>
                <w:noProof/>
                <w:lang w:val="sr-Latn-CS" w:eastAsia="hr-HR"/>
              </w:rPr>
            </w:pPr>
          </w:p>
        </w:tc>
        <w:tc>
          <w:tcPr>
            <w:tcW w:w="2126" w:type="dxa"/>
            <w:tcBorders>
              <w:top w:val="nil"/>
            </w:tcBorders>
          </w:tcPr>
          <w:p w14:paraId="51B6DE7F" w14:textId="77777777" w:rsidR="00C21751" w:rsidRPr="009D59C1" w:rsidRDefault="00C21751" w:rsidP="00C21751">
            <w:pPr>
              <w:rPr>
                <w:b/>
                <w:noProof/>
                <w:color w:val="000000"/>
                <w:lang w:val="sr-Latn-CS" w:eastAsia="hr-HR"/>
              </w:rPr>
            </w:pPr>
          </w:p>
        </w:tc>
        <w:tc>
          <w:tcPr>
            <w:tcW w:w="1559" w:type="dxa"/>
            <w:tcBorders>
              <w:top w:val="nil"/>
            </w:tcBorders>
          </w:tcPr>
          <w:p w14:paraId="6F8280B5" w14:textId="77777777" w:rsidR="00C21751" w:rsidRPr="009D59C1" w:rsidRDefault="00C21751" w:rsidP="00C21751">
            <w:pPr>
              <w:rPr>
                <w:b/>
                <w:noProof/>
                <w:color w:val="000000"/>
                <w:lang w:val="sr-Latn-CS" w:eastAsia="hr-HR"/>
              </w:rPr>
            </w:pPr>
          </w:p>
        </w:tc>
        <w:tc>
          <w:tcPr>
            <w:tcW w:w="992" w:type="dxa"/>
            <w:tcBorders>
              <w:top w:val="nil"/>
            </w:tcBorders>
          </w:tcPr>
          <w:p w14:paraId="7C908009" w14:textId="77777777" w:rsidR="00C21751" w:rsidRPr="009D59C1" w:rsidRDefault="00C21751" w:rsidP="00C21751">
            <w:pPr>
              <w:rPr>
                <w:b/>
                <w:noProof/>
                <w:color w:val="000000"/>
                <w:lang w:val="sr-Latn-CS" w:eastAsia="hr-HR"/>
              </w:rPr>
            </w:pPr>
          </w:p>
        </w:tc>
      </w:tr>
      <w:tr w:rsidR="00C21751" w:rsidRPr="009D59C1" w14:paraId="59090AFB" w14:textId="77777777" w:rsidTr="00C21751">
        <w:tc>
          <w:tcPr>
            <w:tcW w:w="709" w:type="dxa"/>
            <w:tcBorders>
              <w:bottom w:val="nil"/>
            </w:tcBorders>
          </w:tcPr>
          <w:p w14:paraId="091BAFC4" w14:textId="77777777" w:rsidR="00C21751" w:rsidRPr="009D59C1" w:rsidRDefault="00C21751" w:rsidP="00C21751">
            <w:pPr>
              <w:ind w:right="23"/>
              <w:jc w:val="center"/>
              <w:rPr>
                <w:noProof/>
                <w:lang w:val="sr-Latn-CS"/>
              </w:rPr>
            </w:pPr>
            <w:r w:rsidRPr="009D59C1">
              <w:rPr>
                <w:noProof/>
                <w:lang w:val="sr-Latn-CS"/>
              </w:rPr>
              <w:lastRenderedPageBreak/>
              <w:t>4.13</w:t>
            </w:r>
          </w:p>
        </w:tc>
        <w:tc>
          <w:tcPr>
            <w:tcW w:w="7011" w:type="dxa"/>
            <w:tcBorders>
              <w:bottom w:val="nil"/>
            </w:tcBorders>
          </w:tcPr>
          <w:p w14:paraId="063296C6" w14:textId="77777777" w:rsidR="00C21751" w:rsidRPr="009D59C1" w:rsidRDefault="00C21751" w:rsidP="00C21751">
            <w:pPr>
              <w:ind w:right="23"/>
              <w:rPr>
                <w:noProof/>
                <w:lang w:val="sr-Latn-CS"/>
              </w:rPr>
            </w:pPr>
            <w:r w:rsidRPr="009D59C1">
              <w:rPr>
                <w:noProof/>
                <w:lang w:val="sr-Latn-CS"/>
              </w:rPr>
              <w:t xml:space="preserve">Duplo priključno mesto za </w:t>
            </w:r>
            <w:r w:rsidRPr="009D59C1">
              <w:rPr>
                <w:b/>
                <w:noProof/>
                <w:lang w:val="sr-Latn-CS"/>
              </w:rPr>
              <w:t xml:space="preserve">O2 </w:t>
            </w:r>
          </w:p>
          <w:p w14:paraId="5DCECF9E" w14:textId="77777777" w:rsidR="00C21751" w:rsidRPr="009D59C1" w:rsidRDefault="00C21751" w:rsidP="00C21751">
            <w:pPr>
              <w:rPr>
                <w:noProof/>
                <w:lang w:val="sr-Latn-CS" w:eastAsia="hr-HR"/>
              </w:rPr>
            </w:pPr>
            <w:r w:rsidRPr="009D59C1">
              <w:rPr>
                <w:noProof/>
                <w:lang w:val="sr-Latn-CS" w:eastAsia="hr-HR"/>
              </w:rPr>
              <w:t>koje se sastoji od:</w:t>
            </w:r>
          </w:p>
        </w:tc>
        <w:tc>
          <w:tcPr>
            <w:tcW w:w="1559" w:type="dxa"/>
            <w:tcBorders>
              <w:bottom w:val="nil"/>
            </w:tcBorders>
          </w:tcPr>
          <w:p w14:paraId="61FFC83F"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2CB20FA6"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bottom w:val="nil"/>
            </w:tcBorders>
          </w:tcPr>
          <w:p w14:paraId="460F2953" w14:textId="77777777" w:rsidR="00C21751" w:rsidRPr="009D59C1" w:rsidRDefault="00C21751" w:rsidP="00C21751">
            <w:pPr>
              <w:rPr>
                <w:b/>
                <w:noProof/>
                <w:color w:val="000000"/>
                <w:lang w:val="sr-Latn-CS" w:eastAsia="hr-HR"/>
              </w:rPr>
            </w:pPr>
          </w:p>
        </w:tc>
        <w:tc>
          <w:tcPr>
            <w:tcW w:w="1559" w:type="dxa"/>
            <w:tcBorders>
              <w:bottom w:val="nil"/>
            </w:tcBorders>
          </w:tcPr>
          <w:p w14:paraId="4EB11CB5" w14:textId="77777777" w:rsidR="00C21751" w:rsidRPr="009D59C1" w:rsidRDefault="00C21751" w:rsidP="00C21751">
            <w:pPr>
              <w:rPr>
                <w:b/>
                <w:noProof/>
                <w:color w:val="000000"/>
                <w:lang w:val="sr-Latn-CS" w:eastAsia="hr-HR"/>
              </w:rPr>
            </w:pPr>
          </w:p>
        </w:tc>
        <w:tc>
          <w:tcPr>
            <w:tcW w:w="992" w:type="dxa"/>
            <w:tcBorders>
              <w:bottom w:val="nil"/>
            </w:tcBorders>
          </w:tcPr>
          <w:p w14:paraId="7BA7377F" w14:textId="77777777" w:rsidR="00C21751" w:rsidRPr="009D59C1" w:rsidRDefault="00C21751" w:rsidP="00C21751">
            <w:pPr>
              <w:rPr>
                <w:b/>
                <w:noProof/>
                <w:color w:val="000000"/>
                <w:lang w:val="sr-Latn-CS" w:eastAsia="hr-HR"/>
              </w:rPr>
            </w:pPr>
          </w:p>
        </w:tc>
      </w:tr>
      <w:tr w:rsidR="00C21751" w:rsidRPr="009D59C1" w14:paraId="39D98271" w14:textId="77777777" w:rsidTr="00C21751">
        <w:tc>
          <w:tcPr>
            <w:tcW w:w="709" w:type="dxa"/>
            <w:tcBorders>
              <w:top w:val="nil"/>
              <w:bottom w:val="nil"/>
            </w:tcBorders>
          </w:tcPr>
          <w:p w14:paraId="4AF72529" w14:textId="77777777" w:rsidR="00C21751" w:rsidRPr="009D59C1" w:rsidRDefault="00C21751" w:rsidP="00C21751">
            <w:pPr>
              <w:jc w:val="center"/>
              <w:rPr>
                <w:noProof/>
                <w:lang w:val="sr-Latn-CS" w:eastAsia="hr-HR"/>
              </w:rPr>
            </w:pPr>
          </w:p>
        </w:tc>
        <w:tc>
          <w:tcPr>
            <w:tcW w:w="7011" w:type="dxa"/>
            <w:tcBorders>
              <w:top w:val="nil"/>
              <w:bottom w:val="nil"/>
            </w:tcBorders>
          </w:tcPr>
          <w:p w14:paraId="065977E8" w14:textId="77777777" w:rsidR="00C21751" w:rsidRPr="009D59C1" w:rsidRDefault="00C21751" w:rsidP="00C21751">
            <w:pPr>
              <w:rPr>
                <w:noProof/>
                <w:lang w:val="sr-Latn-CS" w:eastAsia="hr-HR"/>
              </w:rPr>
            </w:pPr>
            <w:r w:rsidRPr="009D59C1">
              <w:rPr>
                <w:noProof/>
                <w:lang w:val="sr-Latn-CS" w:eastAsia="hr-HR"/>
              </w:rPr>
              <w:t>dve utikačke spojnice,</w:t>
            </w:r>
          </w:p>
        </w:tc>
        <w:tc>
          <w:tcPr>
            <w:tcW w:w="1559" w:type="dxa"/>
            <w:tcBorders>
              <w:top w:val="nil"/>
              <w:bottom w:val="nil"/>
            </w:tcBorders>
          </w:tcPr>
          <w:p w14:paraId="3159A2E0" w14:textId="77777777" w:rsidR="00C21751" w:rsidRPr="009D59C1" w:rsidRDefault="00C21751" w:rsidP="00C21751">
            <w:pPr>
              <w:rPr>
                <w:b/>
                <w:noProof/>
                <w:color w:val="000000"/>
                <w:lang w:val="sr-Latn-CS" w:eastAsia="hr-HR"/>
              </w:rPr>
            </w:pPr>
          </w:p>
        </w:tc>
        <w:tc>
          <w:tcPr>
            <w:tcW w:w="851" w:type="dxa"/>
            <w:tcBorders>
              <w:top w:val="nil"/>
              <w:bottom w:val="nil"/>
            </w:tcBorders>
          </w:tcPr>
          <w:p w14:paraId="56CA2990" w14:textId="77777777" w:rsidR="00C21751" w:rsidRPr="009D59C1" w:rsidRDefault="00C21751" w:rsidP="00C21751">
            <w:pPr>
              <w:rPr>
                <w:noProof/>
                <w:lang w:val="sr-Latn-CS" w:eastAsia="hr-HR"/>
              </w:rPr>
            </w:pPr>
          </w:p>
        </w:tc>
        <w:tc>
          <w:tcPr>
            <w:tcW w:w="2126" w:type="dxa"/>
            <w:tcBorders>
              <w:top w:val="nil"/>
              <w:bottom w:val="nil"/>
            </w:tcBorders>
          </w:tcPr>
          <w:p w14:paraId="24A97060" w14:textId="77777777" w:rsidR="00C21751" w:rsidRPr="009D59C1" w:rsidRDefault="00C21751" w:rsidP="00C21751">
            <w:pPr>
              <w:rPr>
                <w:b/>
                <w:noProof/>
                <w:color w:val="000000"/>
                <w:lang w:val="sr-Latn-CS" w:eastAsia="hr-HR"/>
              </w:rPr>
            </w:pPr>
          </w:p>
        </w:tc>
        <w:tc>
          <w:tcPr>
            <w:tcW w:w="1559" w:type="dxa"/>
            <w:tcBorders>
              <w:top w:val="nil"/>
              <w:bottom w:val="nil"/>
            </w:tcBorders>
          </w:tcPr>
          <w:p w14:paraId="1348DE68" w14:textId="77777777" w:rsidR="00C21751" w:rsidRPr="009D59C1" w:rsidRDefault="00C21751" w:rsidP="00C21751">
            <w:pPr>
              <w:rPr>
                <w:b/>
                <w:noProof/>
                <w:color w:val="000000"/>
                <w:lang w:val="sr-Latn-CS" w:eastAsia="hr-HR"/>
              </w:rPr>
            </w:pPr>
          </w:p>
        </w:tc>
        <w:tc>
          <w:tcPr>
            <w:tcW w:w="992" w:type="dxa"/>
            <w:tcBorders>
              <w:top w:val="nil"/>
              <w:bottom w:val="nil"/>
            </w:tcBorders>
          </w:tcPr>
          <w:p w14:paraId="6D88F2DA" w14:textId="77777777" w:rsidR="00C21751" w:rsidRPr="009D59C1" w:rsidRDefault="00C21751" w:rsidP="00C21751">
            <w:pPr>
              <w:rPr>
                <w:b/>
                <w:noProof/>
                <w:color w:val="000000"/>
                <w:lang w:val="sr-Latn-CS" w:eastAsia="hr-HR"/>
              </w:rPr>
            </w:pPr>
          </w:p>
        </w:tc>
      </w:tr>
      <w:tr w:rsidR="00C21751" w:rsidRPr="009D59C1" w14:paraId="1C96AEB9" w14:textId="77777777" w:rsidTr="00C21751">
        <w:tc>
          <w:tcPr>
            <w:tcW w:w="709" w:type="dxa"/>
            <w:tcBorders>
              <w:top w:val="nil"/>
              <w:bottom w:val="nil"/>
            </w:tcBorders>
          </w:tcPr>
          <w:p w14:paraId="686DFC72" w14:textId="77777777" w:rsidR="00C21751" w:rsidRPr="009D59C1" w:rsidRDefault="00C21751" w:rsidP="00C21751">
            <w:pPr>
              <w:jc w:val="center"/>
              <w:rPr>
                <w:noProof/>
                <w:lang w:val="sr-Latn-CS" w:eastAsia="hr-HR"/>
              </w:rPr>
            </w:pPr>
          </w:p>
        </w:tc>
        <w:tc>
          <w:tcPr>
            <w:tcW w:w="7011" w:type="dxa"/>
            <w:tcBorders>
              <w:top w:val="nil"/>
              <w:bottom w:val="nil"/>
            </w:tcBorders>
          </w:tcPr>
          <w:p w14:paraId="5E7A819F" w14:textId="77777777" w:rsidR="00C21751" w:rsidRPr="009D59C1" w:rsidRDefault="00C21751" w:rsidP="00C21751">
            <w:pPr>
              <w:rPr>
                <w:noProof/>
                <w:lang w:val="sr-Latn-CS" w:eastAsia="hr-HR"/>
              </w:rPr>
            </w:pPr>
            <w:r w:rsidRPr="009D59C1">
              <w:rPr>
                <w:noProof/>
                <w:lang w:val="sr-Latn-CS" w:eastAsia="hr-HR"/>
              </w:rPr>
              <w:t>dve čaure za otpuštanje,</w:t>
            </w:r>
          </w:p>
        </w:tc>
        <w:tc>
          <w:tcPr>
            <w:tcW w:w="1559" w:type="dxa"/>
            <w:tcBorders>
              <w:top w:val="nil"/>
              <w:bottom w:val="nil"/>
            </w:tcBorders>
          </w:tcPr>
          <w:p w14:paraId="1CCB934B" w14:textId="77777777" w:rsidR="00C21751" w:rsidRPr="009D59C1" w:rsidRDefault="00C21751" w:rsidP="00C21751">
            <w:pPr>
              <w:rPr>
                <w:b/>
                <w:noProof/>
                <w:color w:val="000000"/>
                <w:lang w:val="sr-Latn-CS" w:eastAsia="hr-HR"/>
              </w:rPr>
            </w:pPr>
          </w:p>
        </w:tc>
        <w:tc>
          <w:tcPr>
            <w:tcW w:w="851" w:type="dxa"/>
            <w:tcBorders>
              <w:top w:val="nil"/>
              <w:bottom w:val="nil"/>
            </w:tcBorders>
          </w:tcPr>
          <w:p w14:paraId="48DE789D" w14:textId="77777777" w:rsidR="00C21751" w:rsidRPr="009D59C1" w:rsidRDefault="00C21751" w:rsidP="00C21751">
            <w:pPr>
              <w:rPr>
                <w:noProof/>
                <w:lang w:val="sr-Latn-CS" w:eastAsia="hr-HR"/>
              </w:rPr>
            </w:pPr>
          </w:p>
        </w:tc>
        <w:tc>
          <w:tcPr>
            <w:tcW w:w="2126" w:type="dxa"/>
            <w:tcBorders>
              <w:top w:val="nil"/>
              <w:bottom w:val="nil"/>
            </w:tcBorders>
          </w:tcPr>
          <w:p w14:paraId="19C60D1C" w14:textId="77777777" w:rsidR="00C21751" w:rsidRPr="009D59C1" w:rsidRDefault="00C21751" w:rsidP="00C21751">
            <w:pPr>
              <w:rPr>
                <w:b/>
                <w:noProof/>
                <w:color w:val="000000"/>
                <w:lang w:val="sr-Latn-CS" w:eastAsia="hr-HR"/>
              </w:rPr>
            </w:pPr>
          </w:p>
        </w:tc>
        <w:tc>
          <w:tcPr>
            <w:tcW w:w="1559" w:type="dxa"/>
            <w:tcBorders>
              <w:top w:val="nil"/>
              <w:bottom w:val="nil"/>
            </w:tcBorders>
          </w:tcPr>
          <w:p w14:paraId="5DF19821" w14:textId="77777777" w:rsidR="00C21751" w:rsidRPr="009D59C1" w:rsidRDefault="00C21751" w:rsidP="00C21751">
            <w:pPr>
              <w:rPr>
                <w:b/>
                <w:noProof/>
                <w:color w:val="000000"/>
                <w:lang w:val="sr-Latn-CS" w:eastAsia="hr-HR"/>
              </w:rPr>
            </w:pPr>
          </w:p>
        </w:tc>
        <w:tc>
          <w:tcPr>
            <w:tcW w:w="992" w:type="dxa"/>
            <w:tcBorders>
              <w:top w:val="nil"/>
              <w:bottom w:val="nil"/>
            </w:tcBorders>
          </w:tcPr>
          <w:p w14:paraId="1866033B" w14:textId="77777777" w:rsidR="00C21751" w:rsidRPr="009D59C1" w:rsidRDefault="00C21751" w:rsidP="00C21751">
            <w:pPr>
              <w:rPr>
                <w:b/>
                <w:noProof/>
                <w:color w:val="000000"/>
                <w:lang w:val="sr-Latn-CS" w:eastAsia="hr-HR"/>
              </w:rPr>
            </w:pPr>
          </w:p>
        </w:tc>
      </w:tr>
      <w:tr w:rsidR="00C21751" w:rsidRPr="009D59C1" w14:paraId="02B3C68E" w14:textId="77777777" w:rsidTr="00C21751">
        <w:tc>
          <w:tcPr>
            <w:tcW w:w="709" w:type="dxa"/>
            <w:tcBorders>
              <w:top w:val="nil"/>
              <w:bottom w:val="nil"/>
            </w:tcBorders>
          </w:tcPr>
          <w:p w14:paraId="5BB9C333" w14:textId="77777777" w:rsidR="00C21751" w:rsidRPr="009D59C1" w:rsidRDefault="00C21751" w:rsidP="00C21751">
            <w:pPr>
              <w:jc w:val="center"/>
              <w:rPr>
                <w:noProof/>
                <w:lang w:val="sr-Latn-CS" w:eastAsia="hr-HR"/>
              </w:rPr>
            </w:pPr>
          </w:p>
        </w:tc>
        <w:tc>
          <w:tcPr>
            <w:tcW w:w="7011" w:type="dxa"/>
            <w:tcBorders>
              <w:top w:val="nil"/>
              <w:bottom w:val="nil"/>
            </w:tcBorders>
          </w:tcPr>
          <w:p w14:paraId="00826D1F" w14:textId="77777777" w:rsidR="00C21751" w:rsidRPr="009D59C1" w:rsidRDefault="00C21751" w:rsidP="00C21751">
            <w:pPr>
              <w:rPr>
                <w:noProof/>
                <w:lang w:val="sr-Latn-CS" w:eastAsia="hr-HR"/>
              </w:rPr>
            </w:pPr>
            <w:r w:rsidRPr="009D59C1">
              <w:rPr>
                <w:noProof/>
                <w:lang w:val="sr-Latn-CS" w:eastAsia="hr-HR"/>
              </w:rPr>
              <w:t>dve pokrivne pločice,</w:t>
            </w:r>
          </w:p>
        </w:tc>
        <w:tc>
          <w:tcPr>
            <w:tcW w:w="1559" w:type="dxa"/>
            <w:tcBorders>
              <w:top w:val="nil"/>
              <w:bottom w:val="nil"/>
            </w:tcBorders>
          </w:tcPr>
          <w:p w14:paraId="26A0FFD3" w14:textId="77777777" w:rsidR="00C21751" w:rsidRPr="009D59C1" w:rsidRDefault="00C21751" w:rsidP="00C21751">
            <w:pPr>
              <w:rPr>
                <w:b/>
                <w:noProof/>
                <w:color w:val="000000"/>
                <w:lang w:val="sr-Latn-CS" w:eastAsia="hr-HR"/>
              </w:rPr>
            </w:pPr>
          </w:p>
        </w:tc>
        <w:tc>
          <w:tcPr>
            <w:tcW w:w="851" w:type="dxa"/>
            <w:tcBorders>
              <w:top w:val="nil"/>
              <w:bottom w:val="nil"/>
            </w:tcBorders>
          </w:tcPr>
          <w:p w14:paraId="09831906" w14:textId="77777777" w:rsidR="00C21751" w:rsidRPr="009D59C1" w:rsidRDefault="00C21751" w:rsidP="00C21751">
            <w:pPr>
              <w:rPr>
                <w:noProof/>
                <w:lang w:val="sr-Latn-CS" w:eastAsia="hr-HR"/>
              </w:rPr>
            </w:pPr>
          </w:p>
        </w:tc>
        <w:tc>
          <w:tcPr>
            <w:tcW w:w="2126" w:type="dxa"/>
            <w:tcBorders>
              <w:top w:val="nil"/>
              <w:bottom w:val="nil"/>
            </w:tcBorders>
          </w:tcPr>
          <w:p w14:paraId="0563B238" w14:textId="77777777" w:rsidR="00C21751" w:rsidRPr="009D59C1" w:rsidRDefault="00C21751" w:rsidP="00C21751">
            <w:pPr>
              <w:rPr>
                <w:b/>
                <w:noProof/>
                <w:color w:val="000000"/>
                <w:lang w:val="sr-Latn-CS" w:eastAsia="hr-HR"/>
              </w:rPr>
            </w:pPr>
          </w:p>
        </w:tc>
        <w:tc>
          <w:tcPr>
            <w:tcW w:w="1559" w:type="dxa"/>
            <w:tcBorders>
              <w:top w:val="nil"/>
              <w:bottom w:val="nil"/>
            </w:tcBorders>
          </w:tcPr>
          <w:p w14:paraId="5CB8BE8F" w14:textId="77777777" w:rsidR="00C21751" w:rsidRPr="009D59C1" w:rsidRDefault="00C21751" w:rsidP="00C21751">
            <w:pPr>
              <w:rPr>
                <w:b/>
                <w:noProof/>
                <w:color w:val="000000"/>
                <w:lang w:val="sr-Latn-CS" w:eastAsia="hr-HR"/>
              </w:rPr>
            </w:pPr>
          </w:p>
        </w:tc>
        <w:tc>
          <w:tcPr>
            <w:tcW w:w="992" w:type="dxa"/>
            <w:tcBorders>
              <w:top w:val="nil"/>
              <w:bottom w:val="nil"/>
            </w:tcBorders>
          </w:tcPr>
          <w:p w14:paraId="36735C96" w14:textId="77777777" w:rsidR="00C21751" w:rsidRPr="009D59C1" w:rsidRDefault="00C21751" w:rsidP="00C21751">
            <w:pPr>
              <w:rPr>
                <w:b/>
                <w:noProof/>
                <w:color w:val="000000"/>
                <w:lang w:val="sr-Latn-CS" w:eastAsia="hr-HR"/>
              </w:rPr>
            </w:pPr>
          </w:p>
        </w:tc>
      </w:tr>
      <w:tr w:rsidR="00C21751" w:rsidRPr="009D59C1" w14:paraId="64A27EB1" w14:textId="77777777" w:rsidTr="00C21751">
        <w:tc>
          <w:tcPr>
            <w:tcW w:w="709" w:type="dxa"/>
            <w:tcBorders>
              <w:top w:val="nil"/>
              <w:bottom w:val="single" w:sz="4" w:space="0" w:color="auto"/>
            </w:tcBorders>
          </w:tcPr>
          <w:p w14:paraId="45D4E3D1"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1334A58B" w14:textId="77777777" w:rsidR="00C21751" w:rsidRPr="009D59C1" w:rsidRDefault="00C21751" w:rsidP="00C21751">
            <w:pPr>
              <w:rPr>
                <w:noProof/>
                <w:lang w:val="sr-Latn-CS" w:eastAsia="hr-HR"/>
              </w:rPr>
            </w:pPr>
            <w:r w:rsidRPr="009D59C1">
              <w:rPr>
                <w:noProof/>
                <w:lang w:val="sr-Latn-CS" w:eastAsia="hr-HR"/>
              </w:rPr>
              <w:t>džek za utičnicu</w:t>
            </w:r>
          </w:p>
          <w:p w14:paraId="65BF7D17"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7E2ED303"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65621D5D"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000D5B9F"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1B808648"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2CAC2F62" w14:textId="77777777" w:rsidR="00C21751" w:rsidRPr="009D59C1" w:rsidRDefault="00C21751" w:rsidP="00C21751">
            <w:pPr>
              <w:rPr>
                <w:b/>
                <w:noProof/>
                <w:color w:val="000000"/>
                <w:lang w:val="sr-Latn-CS" w:eastAsia="hr-HR"/>
              </w:rPr>
            </w:pPr>
          </w:p>
        </w:tc>
      </w:tr>
      <w:tr w:rsidR="00C21751" w:rsidRPr="009D59C1" w14:paraId="368721C1" w14:textId="77777777" w:rsidTr="00C21751">
        <w:tc>
          <w:tcPr>
            <w:tcW w:w="709" w:type="dxa"/>
            <w:tcBorders>
              <w:bottom w:val="nil"/>
            </w:tcBorders>
          </w:tcPr>
          <w:p w14:paraId="48E34011" w14:textId="77777777" w:rsidR="00C21751" w:rsidRPr="009D59C1" w:rsidRDefault="00C21751" w:rsidP="00C21751">
            <w:pPr>
              <w:jc w:val="center"/>
              <w:rPr>
                <w:noProof/>
                <w:lang w:val="sr-Latn-CS" w:eastAsia="hr-HR"/>
              </w:rPr>
            </w:pPr>
            <w:r w:rsidRPr="009D59C1">
              <w:rPr>
                <w:noProof/>
                <w:lang w:val="sr-Latn-CS" w:eastAsia="hr-HR"/>
              </w:rPr>
              <w:t>4.14</w:t>
            </w:r>
          </w:p>
        </w:tc>
        <w:tc>
          <w:tcPr>
            <w:tcW w:w="7011" w:type="dxa"/>
            <w:tcBorders>
              <w:bottom w:val="nil"/>
            </w:tcBorders>
          </w:tcPr>
          <w:p w14:paraId="511D9801" w14:textId="77777777" w:rsidR="00C21751" w:rsidRPr="009D59C1" w:rsidRDefault="00C21751" w:rsidP="00C21751">
            <w:pPr>
              <w:ind w:right="23"/>
              <w:rPr>
                <w:noProof/>
                <w:lang w:val="sr-Latn-CS"/>
              </w:rPr>
            </w:pPr>
            <w:r w:rsidRPr="009D59C1">
              <w:rPr>
                <w:noProof/>
                <w:lang w:val="sr-Latn-CS"/>
              </w:rPr>
              <w:t xml:space="preserve">Duplo priključno mesto za </w:t>
            </w:r>
            <w:r w:rsidRPr="009D59C1">
              <w:rPr>
                <w:b/>
                <w:noProof/>
                <w:lang w:val="sr-Latn-CS"/>
              </w:rPr>
              <w:t xml:space="preserve"> KV5 </w:t>
            </w:r>
            <w:r w:rsidRPr="009D59C1">
              <w:rPr>
                <w:noProof/>
                <w:lang w:val="sr-Latn-CS"/>
              </w:rPr>
              <w:t>koje se sastoji od:</w:t>
            </w:r>
          </w:p>
        </w:tc>
        <w:tc>
          <w:tcPr>
            <w:tcW w:w="1559" w:type="dxa"/>
            <w:tcBorders>
              <w:bottom w:val="nil"/>
            </w:tcBorders>
          </w:tcPr>
          <w:p w14:paraId="775D314E"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4D398076" w14:textId="77777777" w:rsidR="00C21751" w:rsidRPr="009D59C1" w:rsidRDefault="00C21751" w:rsidP="00C21751">
            <w:pPr>
              <w:rPr>
                <w:noProof/>
                <w:lang w:val="sr-Latn-CS" w:eastAsia="hr-HR"/>
              </w:rPr>
            </w:pPr>
          </w:p>
        </w:tc>
        <w:tc>
          <w:tcPr>
            <w:tcW w:w="2126" w:type="dxa"/>
            <w:tcBorders>
              <w:bottom w:val="nil"/>
            </w:tcBorders>
          </w:tcPr>
          <w:p w14:paraId="320203C3" w14:textId="77777777" w:rsidR="00C21751" w:rsidRPr="009D59C1" w:rsidRDefault="00C21751" w:rsidP="00C21751">
            <w:pPr>
              <w:rPr>
                <w:b/>
                <w:noProof/>
                <w:color w:val="000000"/>
                <w:lang w:val="sr-Latn-CS" w:eastAsia="hr-HR"/>
              </w:rPr>
            </w:pPr>
          </w:p>
        </w:tc>
        <w:tc>
          <w:tcPr>
            <w:tcW w:w="1559" w:type="dxa"/>
            <w:tcBorders>
              <w:bottom w:val="nil"/>
            </w:tcBorders>
          </w:tcPr>
          <w:p w14:paraId="125721F7" w14:textId="77777777" w:rsidR="00C21751" w:rsidRPr="009D59C1" w:rsidRDefault="00C21751" w:rsidP="00C21751">
            <w:pPr>
              <w:rPr>
                <w:b/>
                <w:noProof/>
                <w:color w:val="000000"/>
                <w:lang w:val="sr-Latn-CS" w:eastAsia="hr-HR"/>
              </w:rPr>
            </w:pPr>
          </w:p>
        </w:tc>
        <w:tc>
          <w:tcPr>
            <w:tcW w:w="992" w:type="dxa"/>
            <w:tcBorders>
              <w:bottom w:val="nil"/>
            </w:tcBorders>
          </w:tcPr>
          <w:p w14:paraId="33BEB734" w14:textId="77777777" w:rsidR="00C21751" w:rsidRPr="009D59C1" w:rsidRDefault="00C21751" w:rsidP="00C21751">
            <w:pPr>
              <w:rPr>
                <w:b/>
                <w:noProof/>
                <w:color w:val="000000"/>
                <w:lang w:val="sr-Latn-CS" w:eastAsia="hr-HR"/>
              </w:rPr>
            </w:pPr>
          </w:p>
        </w:tc>
      </w:tr>
      <w:tr w:rsidR="00C21751" w:rsidRPr="009D59C1" w14:paraId="7A9ABD91" w14:textId="77777777" w:rsidTr="00C21751">
        <w:tc>
          <w:tcPr>
            <w:tcW w:w="709" w:type="dxa"/>
            <w:tcBorders>
              <w:top w:val="nil"/>
              <w:bottom w:val="nil"/>
            </w:tcBorders>
          </w:tcPr>
          <w:p w14:paraId="7926B71C" w14:textId="77777777" w:rsidR="00C21751" w:rsidRPr="009D59C1" w:rsidRDefault="00C21751" w:rsidP="00C21751">
            <w:pPr>
              <w:jc w:val="center"/>
              <w:rPr>
                <w:noProof/>
                <w:lang w:val="sr-Latn-CS" w:eastAsia="hr-HR"/>
              </w:rPr>
            </w:pPr>
          </w:p>
        </w:tc>
        <w:tc>
          <w:tcPr>
            <w:tcW w:w="7011" w:type="dxa"/>
            <w:tcBorders>
              <w:top w:val="nil"/>
              <w:bottom w:val="nil"/>
            </w:tcBorders>
          </w:tcPr>
          <w:p w14:paraId="5D4BB0BF" w14:textId="77777777" w:rsidR="00C21751" w:rsidRPr="009D59C1" w:rsidRDefault="00C21751" w:rsidP="00C21751">
            <w:pPr>
              <w:rPr>
                <w:noProof/>
                <w:lang w:val="sr-Latn-CS" w:eastAsia="hr-HR"/>
              </w:rPr>
            </w:pPr>
            <w:r w:rsidRPr="009D59C1">
              <w:rPr>
                <w:noProof/>
                <w:lang w:val="sr-Latn-CS" w:eastAsia="hr-HR"/>
              </w:rPr>
              <w:t>dve utikačke spojnice,</w:t>
            </w:r>
          </w:p>
        </w:tc>
        <w:tc>
          <w:tcPr>
            <w:tcW w:w="1559" w:type="dxa"/>
            <w:tcBorders>
              <w:top w:val="nil"/>
              <w:bottom w:val="nil"/>
            </w:tcBorders>
          </w:tcPr>
          <w:p w14:paraId="3BC867BA" w14:textId="77777777" w:rsidR="00C21751" w:rsidRPr="009D59C1" w:rsidRDefault="00C21751" w:rsidP="00C21751">
            <w:pPr>
              <w:rPr>
                <w:b/>
                <w:noProof/>
                <w:color w:val="000000"/>
                <w:lang w:val="sr-Latn-CS" w:eastAsia="hr-HR"/>
              </w:rPr>
            </w:pPr>
          </w:p>
        </w:tc>
        <w:tc>
          <w:tcPr>
            <w:tcW w:w="851" w:type="dxa"/>
            <w:tcBorders>
              <w:top w:val="nil"/>
              <w:bottom w:val="nil"/>
            </w:tcBorders>
          </w:tcPr>
          <w:p w14:paraId="12402A55"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42A4B79A" w14:textId="77777777" w:rsidR="00C21751" w:rsidRPr="009D59C1" w:rsidRDefault="00C21751" w:rsidP="00C21751">
            <w:pPr>
              <w:rPr>
                <w:b/>
                <w:noProof/>
                <w:color w:val="000000"/>
                <w:lang w:val="sr-Latn-CS" w:eastAsia="hr-HR"/>
              </w:rPr>
            </w:pPr>
          </w:p>
        </w:tc>
        <w:tc>
          <w:tcPr>
            <w:tcW w:w="1559" w:type="dxa"/>
            <w:tcBorders>
              <w:top w:val="nil"/>
              <w:bottom w:val="nil"/>
            </w:tcBorders>
          </w:tcPr>
          <w:p w14:paraId="442455AD" w14:textId="77777777" w:rsidR="00C21751" w:rsidRPr="009D59C1" w:rsidRDefault="00C21751" w:rsidP="00C21751">
            <w:pPr>
              <w:rPr>
                <w:b/>
                <w:noProof/>
                <w:color w:val="000000"/>
                <w:lang w:val="sr-Latn-CS" w:eastAsia="hr-HR"/>
              </w:rPr>
            </w:pPr>
          </w:p>
        </w:tc>
        <w:tc>
          <w:tcPr>
            <w:tcW w:w="992" w:type="dxa"/>
            <w:tcBorders>
              <w:top w:val="nil"/>
              <w:bottom w:val="nil"/>
            </w:tcBorders>
          </w:tcPr>
          <w:p w14:paraId="40F7B9AB" w14:textId="77777777" w:rsidR="00C21751" w:rsidRPr="009D59C1" w:rsidRDefault="00C21751" w:rsidP="00C21751">
            <w:pPr>
              <w:rPr>
                <w:b/>
                <w:noProof/>
                <w:color w:val="000000"/>
                <w:lang w:val="sr-Latn-CS" w:eastAsia="hr-HR"/>
              </w:rPr>
            </w:pPr>
          </w:p>
        </w:tc>
      </w:tr>
      <w:tr w:rsidR="00C21751" w:rsidRPr="009D59C1" w14:paraId="3450335E" w14:textId="77777777" w:rsidTr="00C21751">
        <w:tc>
          <w:tcPr>
            <w:tcW w:w="709" w:type="dxa"/>
            <w:tcBorders>
              <w:top w:val="nil"/>
              <w:bottom w:val="nil"/>
            </w:tcBorders>
          </w:tcPr>
          <w:p w14:paraId="1D676BD3" w14:textId="77777777" w:rsidR="00C21751" w:rsidRPr="009D59C1" w:rsidRDefault="00C21751" w:rsidP="00C21751">
            <w:pPr>
              <w:jc w:val="center"/>
              <w:rPr>
                <w:noProof/>
                <w:lang w:val="sr-Latn-CS" w:eastAsia="hr-HR"/>
              </w:rPr>
            </w:pPr>
          </w:p>
        </w:tc>
        <w:tc>
          <w:tcPr>
            <w:tcW w:w="7011" w:type="dxa"/>
            <w:tcBorders>
              <w:top w:val="nil"/>
              <w:bottom w:val="nil"/>
            </w:tcBorders>
          </w:tcPr>
          <w:p w14:paraId="23A032C7" w14:textId="77777777" w:rsidR="00C21751" w:rsidRPr="009D59C1" w:rsidRDefault="00C21751" w:rsidP="00C21751">
            <w:pPr>
              <w:rPr>
                <w:noProof/>
                <w:lang w:val="sr-Latn-CS" w:eastAsia="hr-HR"/>
              </w:rPr>
            </w:pPr>
            <w:r w:rsidRPr="009D59C1">
              <w:rPr>
                <w:noProof/>
                <w:lang w:val="sr-Latn-CS" w:eastAsia="hr-HR"/>
              </w:rPr>
              <w:t>dve čaure za otpuštanje,</w:t>
            </w:r>
          </w:p>
        </w:tc>
        <w:tc>
          <w:tcPr>
            <w:tcW w:w="1559" w:type="dxa"/>
            <w:tcBorders>
              <w:top w:val="nil"/>
              <w:bottom w:val="nil"/>
            </w:tcBorders>
          </w:tcPr>
          <w:p w14:paraId="53C8CDD0" w14:textId="77777777" w:rsidR="00C21751" w:rsidRPr="009D59C1" w:rsidRDefault="00C21751" w:rsidP="00C21751">
            <w:pPr>
              <w:rPr>
                <w:b/>
                <w:noProof/>
                <w:color w:val="000000"/>
                <w:lang w:val="sr-Latn-CS" w:eastAsia="hr-HR"/>
              </w:rPr>
            </w:pPr>
          </w:p>
        </w:tc>
        <w:tc>
          <w:tcPr>
            <w:tcW w:w="851" w:type="dxa"/>
            <w:tcBorders>
              <w:top w:val="nil"/>
              <w:bottom w:val="nil"/>
            </w:tcBorders>
          </w:tcPr>
          <w:p w14:paraId="598C9661" w14:textId="77777777" w:rsidR="00C21751" w:rsidRPr="009D59C1" w:rsidRDefault="00C21751" w:rsidP="00C21751">
            <w:pPr>
              <w:rPr>
                <w:noProof/>
                <w:lang w:val="sr-Latn-CS" w:eastAsia="hr-HR"/>
              </w:rPr>
            </w:pPr>
          </w:p>
        </w:tc>
        <w:tc>
          <w:tcPr>
            <w:tcW w:w="2126" w:type="dxa"/>
            <w:tcBorders>
              <w:top w:val="nil"/>
              <w:bottom w:val="nil"/>
            </w:tcBorders>
          </w:tcPr>
          <w:p w14:paraId="0171DDB6" w14:textId="77777777" w:rsidR="00C21751" w:rsidRPr="009D59C1" w:rsidRDefault="00C21751" w:rsidP="00C21751">
            <w:pPr>
              <w:rPr>
                <w:b/>
                <w:noProof/>
                <w:color w:val="000000"/>
                <w:lang w:val="sr-Latn-CS" w:eastAsia="hr-HR"/>
              </w:rPr>
            </w:pPr>
          </w:p>
        </w:tc>
        <w:tc>
          <w:tcPr>
            <w:tcW w:w="1559" w:type="dxa"/>
            <w:tcBorders>
              <w:top w:val="nil"/>
              <w:bottom w:val="nil"/>
            </w:tcBorders>
          </w:tcPr>
          <w:p w14:paraId="085333C3" w14:textId="77777777" w:rsidR="00C21751" w:rsidRPr="009D59C1" w:rsidRDefault="00C21751" w:rsidP="00C21751">
            <w:pPr>
              <w:rPr>
                <w:b/>
                <w:noProof/>
                <w:color w:val="000000"/>
                <w:lang w:val="sr-Latn-CS" w:eastAsia="hr-HR"/>
              </w:rPr>
            </w:pPr>
          </w:p>
        </w:tc>
        <w:tc>
          <w:tcPr>
            <w:tcW w:w="992" w:type="dxa"/>
            <w:tcBorders>
              <w:top w:val="nil"/>
              <w:bottom w:val="nil"/>
            </w:tcBorders>
          </w:tcPr>
          <w:p w14:paraId="7AF56C7F" w14:textId="77777777" w:rsidR="00C21751" w:rsidRPr="009D59C1" w:rsidRDefault="00C21751" w:rsidP="00C21751">
            <w:pPr>
              <w:rPr>
                <w:b/>
                <w:noProof/>
                <w:color w:val="000000"/>
                <w:lang w:val="sr-Latn-CS" w:eastAsia="hr-HR"/>
              </w:rPr>
            </w:pPr>
          </w:p>
        </w:tc>
      </w:tr>
      <w:tr w:rsidR="00C21751" w:rsidRPr="009D59C1" w14:paraId="65B4FF78" w14:textId="77777777" w:rsidTr="00C21751">
        <w:tc>
          <w:tcPr>
            <w:tcW w:w="709" w:type="dxa"/>
            <w:tcBorders>
              <w:top w:val="nil"/>
              <w:bottom w:val="nil"/>
            </w:tcBorders>
          </w:tcPr>
          <w:p w14:paraId="03CF7C89" w14:textId="77777777" w:rsidR="00C21751" w:rsidRPr="009D59C1" w:rsidRDefault="00C21751" w:rsidP="00C21751">
            <w:pPr>
              <w:jc w:val="center"/>
              <w:rPr>
                <w:noProof/>
                <w:lang w:val="sr-Latn-CS" w:eastAsia="hr-HR"/>
              </w:rPr>
            </w:pPr>
          </w:p>
        </w:tc>
        <w:tc>
          <w:tcPr>
            <w:tcW w:w="7011" w:type="dxa"/>
            <w:tcBorders>
              <w:top w:val="nil"/>
              <w:bottom w:val="nil"/>
            </w:tcBorders>
          </w:tcPr>
          <w:p w14:paraId="49E95003" w14:textId="77777777" w:rsidR="00C21751" w:rsidRPr="009D59C1" w:rsidRDefault="00C21751" w:rsidP="00C21751">
            <w:pPr>
              <w:rPr>
                <w:noProof/>
                <w:lang w:val="sr-Latn-CS" w:eastAsia="hr-HR"/>
              </w:rPr>
            </w:pPr>
            <w:r w:rsidRPr="009D59C1">
              <w:rPr>
                <w:noProof/>
                <w:lang w:val="sr-Latn-CS" w:eastAsia="hr-HR"/>
              </w:rPr>
              <w:t>dve pokrivne pločice,</w:t>
            </w:r>
          </w:p>
        </w:tc>
        <w:tc>
          <w:tcPr>
            <w:tcW w:w="1559" w:type="dxa"/>
            <w:tcBorders>
              <w:top w:val="nil"/>
              <w:bottom w:val="nil"/>
            </w:tcBorders>
          </w:tcPr>
          <w:p w14:paraId="16AF5E6E" w14:textId="77777777" w:rsidR="00C21751" w:rsidRPr="009D59C1" w:rsidRDefault="00C21751" w:rsidP="00C21751">
            <w:pPr>
              <w:rPr>
                <w:b/>
                <w:noProof/>
                <w:color w:val="000000"/>
                <w:lang w:val="sr-Latn-CS" w:eastAsia="hr-HR"/>
              </w:rPr>
            </w:pPr>
          </w:p>
        </w:tc>
        <w:tc>
          <w:tcPr>
            <w:tcW w:w="851" w:type="dxa"/>
            <w:tcBorders>
              <w:top w:val="nil"/>
              <w:bottom w:val="nil"/>
            </w:tcBorders>
          </w:tcPr>
          <w:p w14:paraId="60C6658B" w14:textId="77777777" w:rsidR="00C21751" w:rsidRPr="009D59C1" w:rsidRDefault="00C21751" w:rsidP="00C21751">
            <w:pPr>
              <w:rPr>
                <w:noProof/>
                <w:lang w:val="sr-Latn-CS" w:eastAsia="hr-HR"/>
              </w:rPr>
            </w:pPr>
          </w:p>
        </w:tc>
        <w:tc>
          <w:tcPr>
            <w:tcW w:w="2126" w:type="dxa"/>
            <w:tcBorders>
              <w:top w:val="nil"/>
              <w:bottom w:val="nil"/>
            </w:tcBorders>
          </w:tcPr>
          <w:p w14:paraId="36327F8E" w14:textId="77777777" w:rsidR="00C21751" w:rsidRPr="009D59C1" w:rsidRDefault="00C21751" w:rsidP="00C21751">
            <w:pPr>
              <w:rPr>
                <w:b/>
                <w:noProof/>
                <w:color w:val="000000"/>
                <w:lang w:val="sr-Latn-CS" w:eastAsia="hr-HR"/>
              </w:rPr>
            </w:pPr>
          </w:p>
        </w:tc>
        <w:tc>
          <w:tcPr>
            <w:tcW w:w="1559" w:type="dxa"/>
            <w:tcBorders>
              <w:top w:val="nil"/>
              <w:bottom w:val="nil"/>
            </w:tcBorders>
          </w:tcPr>
          <w:p w14:paraId="4A54404E" w14:textId="77777777" w:rsidR="00C21751" w:rsidRPr="009D59C1" w:rsidRDefault="00C21751" w:rsidP="00C21751">
            <w:pPr>
              <w:rPr>
                <w:b/>
                <w:noProof/>
                <w:color w:val="000000"/>
                <w:lang w:val="sr-Latn-CS" w:eastAsia="hr-HR"/>
              </w:rPr>
            </w:pPr>
          </w:p>
        </w:tc>
        <w:tc>
          <w:tcPr>
            <w:tcW w:w="992" w:type="dxa"/>
            <w:tcBorders>
              <w:top w:val="nil"/>
              <w:bottom w:val="nil"/>
            </w:tcBorders>
          </w:tcPr>
          <w:p w14:paraId="1D33C263" w14:textId="77777777" w:rsidR="00C21751" w:rsidRPr="009D59C1" w:rsidRDefault="00C21751" w:rsidP="00C21751">
            <w:pPr>
              <w:rPr>
                <w:b/>
                <w:noProof/>
                <w:color w:val="000000"/>
                <w:lang w:val="sr-Latn-CS" w:eastAsia="hr-HR"/>
              </w:rPr>
            </w:pPr>
          </w:p>
        </w:tc>
      </w:tr>
      <w:tr w:rsidR="00C21751" w:rsidRPr="009D59C1" w14:paraId="48A5C5A8" w14:textId="77777777" w:rsidTr="00C21751">
        <w:tc>
          <w:tcPr>
            <w:tcW w:w="709" w:type="dxa"/>
            <w:tcBorders>
              <w:top w:val="nil"/>
              <w:bottom w:val="single" w:sz="4" w:space="0" w:color="auto"/>
            </w:tcBorders>
          </w:tcPr>
          <w:p w14:paraId="6BB97E93"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4639C164" w14:textId="77777777" w:rsidR="00C21751" w:rsidRPr="009D59C1" w:rsidRDefault="00C21751" w:rsidP="00C21751">
            <w:pPr>
              <w:rPr>
                <w:noProof/>
                <w:lang w:val="sr-Latn-CS" w:eastAsia="hr-HR"/>
              </w:rPr>
            </w:pPr>
            <w:r w:rsidRPr="009D59C1">
              <w:rPr>
                <w:noProof/>
                <w:lang w:val="sr-Latn-CS" w:eastAsia="hr-HR"/>
              </w:rPr>
              <w:t>džek za utičnicu</w:t>
            </w:r>
          </w:p>
          <w:p w14:paraId="30BCFA10"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5CD1FE65"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7F194693"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07B56619"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551A87C0"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75D6B334" w14:textId="77777777" w:rsidR="00C21751" w:rsidRPr="009D59C1" w:rsidRDefault="00C21751" w:rsidP="00C21751">
            <w:pPr>
              <w:rPr>
                <w:b/>
                <w:noProof/>
                <w:color w:val="000000"/>
                <w:lang w:val="sr-Latn-CS" w:eastAsia="hr-HR"/>
              </w:rPr>
            </w:pPr>
          </w:p>
        </w:tc>
      </w:tr>
      <w:tr w:rsidR="00C21751" w:rsidRPr="009D59C1" w14:paraId="6D46FE40" w14:textId="77777777" w:rsidTr="00C21751">
        <w:tc>
          <w:tcPr>
            <w:tcW w:w="709" w:type="dxa"/>
            <w:tcBorders>
              <w:bottom w:val="nil"/>
            </w:tcBorders>
          </w:tcPr>
          <w:p w14:paraId="1A9C89F0" w14:textId="77777777" w:rsidR="00C21751" w:rsidRPr="009D59C1" w:rsidRDefault="00C21751" w:rsidP="00C21751">
            <w:pPr>
              <w:jc w:val="center"/>
              <w:rPr>
                <w:noProof/>
                <w:lang w:val="sr-Latn-CS" w:eastAsia="hr-HR"/>
              </w:rPr>
            </w:pPr>
            <w:r w:rsidRPr="009D59C1">
              <w:rPr>
                <w:noProof/>
                <w:lang w:val="sr-Latn-CS" w:eastAsia="hr-HR"/>
              </w:rPr>
              <w:t>4.15</w:t>
            </w:r>
          </w:p>
        </w:tc>
        <w:tc>
          <w:tcPr>
            <w:tcW w:w="7011" w:type="dxa"/>
            <w:tcBorders>
              <w:bottom w:val="nil"/>
            </w:tcBorders>
          </w:tcPr>
          <w:p w14:paraId="02646FBE" w14:textId="77777777" w:rsidR="00C21751" w:rsidRPr="009D59C1" w:rsidRDefault="00C21751" w:rsidP="00C21751">
            <w:pPr>
              <w:ind w:right="23"/>
              <w:rPr>
                <w:noProof/>
                <w:lang w:val="sr-Latn-CS"/>
              </w:rPr>
            </w:pPr>
            <w:r w:rsidRPr="009D59C1">
              <w:rPr>
                <w:noProof/>
                <w:lang w:val="sr-Latn-CS"/>
              </w:rPr>
              <w:t xml:space="preserve">Duplo priključno mesto za </w:t>
            </w:r>
            <w:r w:rsidRPr="009D59C1">
              <w:rPr>
                <w:b/>
                <w:noProof/>
                <w:lang w:val="sr-Latn-CS"/>
              </w:rPr>
              <w:t xml:space="preserve">N2O </w:t>
            </w:r>
            <w:r w:rsidRPr="009D59C1">
              <w:rPr>
                <w:noProof/>
                <w:lang w:val="sr-Latn-CS"/>
              </w:rPr>
              <w:t>koje se sastoji od:</w:t>
            </w:r>
          </w:p>
        </w:tc>
        <w:tc>
          <w:tcPr>
            <w:tcW w:w="1559" w:type="dxa"/>
            <w:tcBorders>
              <w:bottom w:val="nil"/>
            </w:tcBorders>
          </w:tcPr>
          <w:p w14:paraId="621F7E4C"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6D3D253E" w14:textId="77777777" w:rsidR="00C21751" w:rsidRPr="009D59C1" w:rsidRDefault="00C21751" w:rsidP="00C21751">
            <w:pPr>
              <w:rPr>
                <w:noProof/>
                <w:lang w:val="sr-Latn-CS" w:eastAsia="hr-HR"/>
              </w:rPr>
            </w:pPr>
          </w:p>
        </w:tc>
        <w:tc>
          <w:tcPr>
            <w:tcW w:w="2126" w:type="dxa"/>
            <w:tcBorders>
              <w:bottom w:val="nil"/>
            </w:tcBorders>
          </w:tcPr>
          <w:p w14:paraId="5DCAA120" w14:textId="77777777" w:rsidR="00C21751" w:rsidRPr="009D59C1" w:rsidRDefault="00C21751" w:rsidP="00C21751">
            <w:pPr>
              <w:rPr>
                <w:b/>
                <w:noProof/>
                <w:color w:val="000000"/>
                <w:lang w:val="sr-Latn-CS" w:eastAsia="hr-HR"/>
              </w:rPr>
            </w:pPr>
          </w:p>
        </w:tc>
        <w:tc>
          <w:tcPr>
            <w:tcW w:w="1559" w:type="dxa"/>
            <w:tcBorders>
              <w:bottom w:val="nil"/>
            </w:tcBorders>
          </w:tcPr>
          <w:p w14:paraId="41942E27" w14:textId="77777777" w:rsidR="00C21751" w:rsidRPr="009D59C1" w:rsidRDefault="00C21751" w:rsidP="00C21751">
            <w:pPr>
              <w:rPr>
                <w:b/>
                <w:noProof/>
                <w:color w:val="000000"/>
                <w:lang w:val="sr-Latn-CS" w:eastAsia="hr-HR"/>
              </w:rPr>
            </w:pPr>
          </w:p>
        </w:tc>
        <w:tc>
          <w:tcPr>
            <w:tcW w:w="992" w:type="dxa"/>
            <w:tcBorders>
              <w:bottom w:val="nil"/>
            </w:tcBorders>
          </w:tcPr>
          <w:p w14:paraId="6CBB6CBA" w14:textId="77777777" w:rsidR="00C21751" w:rsidRPr="009D59C1" w:rsidRDefault="00C21751" w:rsidP="00C21751">
            <w:pPr>
              <w:rPr>
                <w:b/>
                <w:noProof/>
                <w:color w:val="000000"/>
                <w:lang w:val="sr-Latn-CS" w:eastAsia="hr-HR"/>
              </w:rPr>
            </w:pPr>
          </w:p>
        </w:tc>
      </w:tr>
      <w:tr w:rsidR="00C21751" w:rsidRPr="009D59C1" w14:paraId="4A7523D8" w14:textId="77777777" w:rsidTr="00C21751">
        <w:tc>
          <w:tcPr>
            <w:tcW w:w="709" w:type="dxa"/>
            <w:tcBorders>
              <w:top w:val="nil"/>
              <w:bottom w:val="nil"/>
            </w:tcBorders>
          </w:tcPr>
          <w:p w14:paraId="5794BFA1" w14:textId="77777777" w:rsidR="00C21751" w:rsidRPr="009D59C1" w:rsidRDefault="00C21751" w:rsidP="00C21751">
            <w:pPr>
              <w:jc w:val="center"/>
              <w:rPr>
                <w:noProof/>
                <w:lang w:val="sr-Latn-CS" w:eastAsia="hr-HR"/>
              </w:rPr>
            </w:pPr>
          </w:p>
        </w:tc>
        <w:tc>
          <w:tcPr>
            <w:tcW w:w="7011" w:type="dxa"/>
            <w:tcBorders>
              <w:top w:val="nil"/>
              <w:bottom w:val="nil"/>
            </w:tcBorders>
          </w:tcPr>
          <w:p w14:paraId="0088705D" w14:textId="77777777" w:rsidR="00C21751" w:rsidRPr="009D59C1" w:rsidRDefault="00C21751" w:rsidP="00C21751">
            <w:pPr>
              <w:rPr>
                <w:noProof/>
                <w:lang w:val="sr-Latn-CS" w:eastAsia="hr-HR"/>
              </w:rPr>
            </w:pPr>
            <w:r w:rsidRPr="009D59C1">
              <w:rPr>
                <w:noProof/>
                <w:lang w:val="sr-Latn-CS" w:eastAsia="hr-HR"/>
              </w:rPr>
              <w:t>dve utikačke spojnice,</w:t>
            </w:r>
          </w:p>
        </w:tc>
        <w:tc>
          <w:tcPr>
            <w:tcW w:w="1559" w:type="dxa"/>
            <w:tcBorders>
              <w:top w:val="nil"/>
              <w:bottom w:val="nil"/>
            </w:tcBorders>
          </w:tcPr>
          <w:p w14:paraId="0D4B5058" w14:textId="77777777" w:rsidR="00C21751" w:rsidRPr="009D59C1" w:rsidRDefault="00C21751" w:rsidP="00C21751">
            <w:pPr>
              <w:rPr>
                <w:b/>
                <w:noProof/>
                <w:color w:val="000000"/>
                <w:lang w:val="sr-Latn-CS" w:eastAsia="hr-HR"/>
              </w:rPr>
            </w:pPr>
          </w:p>
        </w:tc>
        <w:tc>
          <w:tcPr>
            <w:tcW w:w="851" w:type="dxa"/>
            <w:tcBorders>
              <w:top w:val="nil"/>
              <w:bottom w:val="nil"/>
            </w:tcBorders>
          </w:tcPr>
          <w:p w14:paraId="1D55E80F"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03B44D40" w14:textId="77777777" w:rsidR="00C21751" w:rsidRPr="009D59C1" w:rsidRDefault="00C21751" w:rsidP="00C21751">
            <w:pPr>
              <w:rPr>
                <w:b/>
                <w:noProof/>
                <w:color w:val="000000"/>
                <w:lang w:val="sr-Latn-CS" w:eastAsia="hr-HR"/>
              </w:rPr>
            </w:pPr>
          </w:p>
        </w:tc>
        <w:tc>
          <w:tcPr>
            <w:tcW w:w="1559" w:type="dxa"/>
            <w:tcBorders>
              <w:top w:val="nil"/>
              <w:bottom w:val="nil"/>
            </w:tcBorders>
          </w:tcPr>
          <w:p w14:paraId="37043826" w14:textId="77777777" w:rsidR="00C21751" w:rsidRPr="009D59C1" w:rsidRDefault="00C21751" w:rsidP="00C21751">
            <w:pPr>
              <w:rPr>
                <w:b/>
                <w:noProof/>
                <w:color w:val="000000"/>
                <w:lang w:val="sr-Latn-CS" w:eastAsia="hr-HR"/>
              </w:rPr>
            </w:pPr>
          </w:p>
        </w:tc>
        <w:tc>
          <w:tcPr>
            <w:tcW w:w="992" w:type="dxa"/>
            <w:tcBorders>
              <w:top w:val="nil"/>
              <w:bottom w:val="nil"/>
            </w:tcBorders>
          </w:tcPr>
          <w:p w14:paraId="37EAEC39" w14:textId="77777777" w:rsidR="00C21751" w:rsidRPr="009D59C1" w:rsidRDefault="00C21751" w:rsidP="00C21751">
            <w:pPr>
              <w:rPr>
                <w:b/>
                <w:noProof/>
                <w:color w:val="000000"/>
                <w:lang w:val="sr-Latn-CS" w:eastAsia="hr-HR"/>
              </w:rPr>
            </w:pPr>
          </w:p>
        </w:tc>
      </w:tr>
      <w:tr w:rsidR="00C21751" w:rsidRPr="009D59C1" w14:paraId="09D0BB73" w14:textId="77777777" w:rsidTr="00C21751">
        <w:tc>
          <w:tcPr>
            <w:tcW w:w="709" w:type="dxa"/>
            <w:tcBorders>
              <w:top w:val="nil"/>
              <w:bottom w:val="nil"/>
            </w:tcBorders>
          </w:tcPr>
          <w:p w14:paraId="0AECE6D8" w14:textId="77777777" w:rsidR="00C21751" w:rsidRPr="009D59C1" w:rsidRDefault="00C21751" w:rsidP="00C21751">
            <w:pPr>
              <w:jc w:val="center"/>
              <w:rPr>
                <w:noProof/>
                <w:lang w:val="sr-Latn-CS" w:eastAsia="hr-HR"/>
              </w:rPr>
            </w:pPr>
          </w:p>
        </w:tc>
        <w:tc>
          <w:tcPr>
            <w:tcW w:w="7011" w:type="dxa"/>
            <w:tcBorders>
              <w:top w:val="nil"/>
              <w:bottom w:val="nil"/>
            </w:tcBorders>
          </w:tcPr>
          <w:p w14:paraId="3D60A9FC" w14:textId="77777777" w:rsidR="00C21751" w:rsidRPr="009D59C1" w:rsidRDefault="00C21751" w:rsidP="00C21751">
            <w:pPr>
              <w:rPr>
                <w:noProof/>
                <w:lang w:val="sr-Latn-CS" w:eastAsia="hr-HR"/>
              </w:rPr>
            </w:pPr>
            <w:r w:rsidRPr="009D59C1">
              <w:rPr>
                <w:noProof/>
                <w:lang w:val="sr-Latn-CS" w:eastAsia="hr-HR"/>
              </w:rPr>
              <w:t>dve čaure za otpuštanje,</w:t>
            </w:r>
          </w:p>
        </w:tc>
        <w:tc>
          <w:tcPr>
            <w:tcW w:w="1559" w:type="dxa"/>
            <w:tcBorders>
              <w:top w:val="nil"/>
              <w:bottom w:val="nil"/>
            </w:tcBorders>
          </w:tcPr>
          <w:p w14:paraId="40660742" w14:textId="77777777" w:rsidR="00C21751" w:rsidRPr="009D59C1" w:rsidRDefault="00C21751" w:rsidP="00C21751">
            <w:pPr>
              <w:rPr>
                <w:b/>
                <w:noProof/>
                <w:color w:val="000000"/>
                <w:lang w:val="sr-Latn-CS" w:eastAsia="hr-HR"/>
              </w:rPr>
            </w:pPr>
          </w:p>
        </w:tc>
        <w:tc>
          <w:tcPr>
            <w:tcW w:w="851" w:type="dxa"/>
            <w:tcBorders>
              <w:top w:val="nil"/>
              <w:bottom w:val="nil"/>
            </w:tcBorders>
          </w:tcPr>
          <w:p w14:paraId="2531393C" w14:textId="77777777" w:rsidR="00C21751" w:rsidRPr="009D59C1" w:rsidRDefault="00C21751" w:rsidP="00C21751">
            <w:pPr>
              <w:rPr>
                <w:noProof/>
                <w:lang w:val="sr-Latn-CS" w:eastAsia="hr-HR"/>
              </w:rPr>
            </w:pPr>
          </w:p>
        </w:tc>
        <w:tc>
          <w:tcPr>
            <w:tcW w:w="2126" w:type="dxa"/>
            <w:tcBorders>
              <w:top w:val="nil"/>
              <w:bottom w:val="nil"/>
            </w:tcBorders>
          </w:tcPr>
          <w:p w14:paraId="6C6D667F" w14:textId="77777777" w:rsidR="00C21751" w:rsidRPr="009D59C1" w:rsidRDefault="00C21751" w:rsidP="00C21751">
            <w:pPr>
              <w:rPr>
                <w:b/>
                <w:noProof/>
                <w:color w:val="000000"/>
                <w:lang w:val="sr-Latn-CS" w:eastAsia="hr-HR"/>
              </w:rPr>
            </w:pPr>
          </w:p>
        </w:tc>
        <w:tc>
          <w:tcPr>
            <w:tcW w:w="1559" w:type="dxa"/>
            <w:tcBorders>
              <w:top w:val="nil"/>
              <w:bottom w:val="nil"/>
            </w:tcBorders>
          </w:tcPr>
          <w:p w14:paraId="3C01FCB7" w14:textId="77777777" w:rsidR="00C21751" w:rsidRPr="009D59C1" w:rsidRDefault="00C21751" w:rsidP="00C21751">
            <w:pPr>
              <w:rPr>
                <w:b/>
                <w:noProof/>
                <w:color w:val="000000"/>
                <w:lang w:val="sr-Latn-CS" w:eastAsia="hr-HR"/>
              </w:rPr>
            </w:pPr>
          </w:p>
        </w:tc>
        <w:tc>
          <w:tcPr>
            <w:tcW w:w="992" w:type="dxa"/>
            <w:tcBorders>
              <w:top w:val="nil"/>
              <w:bottom w:val="nil"/>
            </w:tcBorders>
          </w:tcPr>
          <w:p w14:paraId="3348C595" w14:textId="77777777" w:rsidR="00C21751" w:rsidRPr="009D59C1" w:rsidRDefault="00C21751" w:rsidP="00C21751">
            <w:pPr>
              <w:rPr>
                <w:b/>
                <w:noProof/>
                <w:color w:val="000000"/>
                <w:lang w:val="sr-Latn-CS" w:eastAsia="hr-HR"/>
              </w:rPr>
            </w:pPr>
          </w:p>
        </w:tc>
      </w:tr>
      <w:tr w:rsidR="00C21751" w:rsidRPr="009D59C1" w14:paraId="2E9DEDF9" w14:textId="77777777" w:rsidTr="00C21751">
        <w:tc>
          <w:tcPr>
            <w:tcW w:w="709" w:type="dxa"/>
            <w:tcBorders>
              <w:top w:val="nil"/>
              <w:bottom w:val="nil"/>
            </w:tcBorders>
          </w:tcPr>
          <w:p w14:paraId="27B3E7D9" w14:textId="77777777" w:rsidR="00C21751" w:rsidRPr="009D59C1" w:rsidRDefault="00C21751" w:rsidP="00C21751">
            <w:pPr>
              <w:jc w:val="center"/>
              <w:rPr>
                <w:noProof/>
                <w:lang w:val="sr-Latn-CS" w:eastAsia="hr-HR"/>
              </w:rPr>
            </w:pPr>
          </w:p>
        </w:tc>
        <w:tc>
          <w:tcPr>
            <w:tcW w:w="7011" w:type="dxa"/>
            <w:tcBorders>
              <w:top w:val="nil"/>
              <w:bottom w:val="nil"/>
            </w:tcBorders>
          </w:tcPr>
          <w:p w14:paraId="3BD224BB" w14:textId="77777777" w:rsidR="00C21751" w:rsidRPr="009D59C1" w:rsidRDefault="00C21751" w:rsidP="00C21751">
            <w:pPr>
              <w:rPr>
                <w:noProof/>
                <w:lang w:val="sr-Latn-CS" w:eastAsia="hr-HR"/>
              </w:rPr>
            </w:pPr>
            <w:r w:rsidRPr="009D59C1">
              <w:rPr>
                <w:noProof/>
                <w:lang w:val="sr-Latn-CS" w:eastAsia="hr-HR"/>
              </w:rPr>
              <w:t>dve pokrivne pločice,</w:t>
            </w:r>
          </w:p>
        </w:tc>
        <w:tc>
          <w:tcPr>
            <w:tcW w:w="1559" w:type="dxa"/>
            <w:tcBorders>
              <w:top w:val="nil"/>
              <w:bottom w:val="nil"/>
            </w:tcBorders>
          </w:tcPr>
          <w:p w14:paraId="07D7FCEB" w14:textId="77777777" w:rsidR="00C21751" w:rsidRPr="009D59C1" w:rsidRDefault="00C21751" w:rsidP="00C21751">
            <w:pPr>
              <w:rPr>
                <w:b/>
                <w:noProof/>
                <w:color w:val="000000"/>
                <w:lang w:val="sr-Latn-CS" w:eastAsia="hr-HR"/>
              </w:rPr>
            </w:pPr>
          </w:p>
        </w:tc>
        <w:tc>
          <w:tcPr>
            <w:tcW w:w="851" w:type="dxa"/>
            <w:tcBorders>
              <w:top w:val="nil"/>
              <w:bottom w:val="nil"/>
            </w:tcBorders>
          </w:tcPr>
          <w:p w14:paraId="040E74D4" w14:textId="77777777" w:rsidR="00C21751" w:rsidRPr="009D59C1" w:rsidRDefault="00C21751" w:rsidP="00C21751">
            <w:pPr>
              <w:rPr>
                <w:noProof/>
                <w:lang w:val="sr-Latn-CS" w:eastAsia="hr-HR"/>
              </w:rPr>
            </w:pPr>
          </w:p>
        </w:tc>
        <w:tc>
          <w:tcPr>
            <w:tcW w:w="2126" w:type="dxa"/>
            <w:tcBorders>
              <w:top w:val="nil"/>
              <w:bottom w:val="nil"/>
            </w:tcBorders>
          </w:tcPr>
          <w:p w14:paraId="39A497FF" w14:textId="77777777" w:rsidR="00C21751" w:rsidRPr="009D59C1" w:rsidRDefault="00C21751" w:rsidP="00C21751">
            <w:pPr>
              <w:rPr>
                <w:b/>
                <w:noProof/>
                <w:color w:val="000000"/>
                <w:lang w:val="sr-Latn-CS" w:eastAsia="hr-HR"/>
              </w:rPr>
            </w:pPr>
          </w:p>
        </w:tc>
        <w:tc>
          <w:tcPr>
            <w:tcW w:w="1559" w:type="dxa"/>
            <w:tcBorders>
              <w:top w:val="nil"/>
              <w:bottom w:val="nil"/>
            </w:tcBorders>
          </w:tcPr>
          <w:p w14:paraId="7A67E734" w14:textId="77777777" w:rsidR="00C21751" w:rsidRPr="009D59C1" w:rsidRDefault="00C21751" w:rsidP="00C21751">
            <w:pPr>
              <w:rPr>
                <w:b/>
                <w:noProof/>
                <w:color w:val="000000"/>
                <w:lang w:val="sr-Latn-CS" w:eastAsia="hr-HR"/>
              </w:rPr>
            </w:pPr>
          </w:p>
        </w:tc>
        <w:tc>
          <w:tcPr>
            <w:tcW w:w="992" w:type="dxa"/>
            <w:tcBorders>
              <w:top w:val="nil"/>
              <w:bottom w:val="nil"/>
            </w:tcBorders>
          </w:tcPr>
          <w:p w14:paraId="7F1DA05C" w14:textId="77777777" w:rsidR="00C21751" w:rsidRPr="009D59C1" w:rsidRDefault="00C21751" w:rsidP="00C21751">
            <w:pPr>
              <w:rPr>
                <w:b/>
                <w:noProof/>
                <w:color w:val="000000"/>
                <w:lang w:val="sr-Latn-CS" w:eastAsia="hr-HR"/>
              </w:rPr>
            </w:pPr>
          </w:p>
        </w:tc>
      </w:tr>
      <w:tr w:rsidR="00C21751" w:rsidRPr="009D59C1" w14:paraId="165FEF8C" w14:textId="77777777" w:rsidTr="00C21751">
        <w:tc>
          <w:tcPr>
            <w:tcW w:w="709" w:type="dxa"/>
            <w:tcBorders>
              <w:top w:val="nil"/>
              <w:bottom w:val="single" w:sz="4" w:space="0" w:color="auto"/>
            </w:tcBorders>
          </w:tcPr>
          <w:p w14:paraId="7BBF295E" w14:textId="77777777" w:rsidR="00C21751" w:rsidRPr="009D59C1" w:rsidRDefault="00C21751" w:rsidP="00C21751">
            <w:pPr>
              <w:jc w:val="center"/>
              <w:rPr>
                <w:noProof/>
                <w:lang w:val="sr-Latn-CS" w:eastAsia="hr-HR"/>
              </w:rPr>
            </w:pPr>
          </w:p>
        </w:tc>
        <w:tc>
          <w:tcPr>
            <w:tcW w:w="7011" w:type="dxa"/>
            <w:tcBorders>
              <w:top w:val="nil"/>
              <w:bottom w:val="single" w:sz="4" w:space="0" w:color="auto"/>
            </w:tcBorders>
          </w:tcPr>
          <w:p w14:paraId="6FA2F906" w14:textId="77777777" w:rsidR="00C21751" w:rsidRPr="009D59C1" w:rsidRDefault="00C21751" w:rsidP="00C21751">
            <w:pPr>
              <w:rPr>
                <w:noProof/>
                <w:lang w:val="sr-Latn-CS" w:eastAsia="hr-HR"/>
              </w:rPr>
            </w:pPr>
            <w:r w:rsidRPr="009D59C1">
              <w:rPr>
                <w:noProof/>
                <w:lang w:val="sr-Latn-CS" w:eastAsia="hr-HR"/>
              </w:rPr>
              <w:t>džek za utičnicu</w:t>
            </w:r>
          </w:p>
          <w:p w14:paraId="5A386160"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bottom w:val="single" w:sz="4" w:space="0" w:color="auto"/>
            </w:tcBorders>
          </w:tcPr>
          <w:p w14:paraId="3FFC8601" w14:textId="77777777" w:rsidR="00C21751" w:rsidRPr="009D59C1" w:rsidRDefault="00C21751" w:rsidP="00C21751">
            <w:pPr>
              <w:rPr>
                <w:b/>
                <w:noProof/>
                <w:color w:val="000000"/>
                <w:lang w:val="sr-Latn-CS" w:eastAsia="hr-HR"/>
              </w:rPr>
            </w:pPr>
          </w:p>
        </w:tc>
        <w:tc>
          <w:tcPr>
            <w:tcW w:w="851" w:type="dxa"/>
            <w:tcBorders>
              <w:top w:val="nil"/>
              <w:bottom w:val="single" w:sz="4" w:space="0" w:color="auto"/>
            </w:tcBorders>
          </w:tcPr>
          <w:p w14:paraId="55AD9DF1" w14:textId="77777777" w:rsidR="00C21751" w:rsidRPr="009D59C1" w:rsidRDefault="00C21751" w:rsidP="00C21751">
            <w:pPr>
              <w:rPr>
                <w:noProof/>
                <w:lang w:val="sr-Latn-CS" w:eastAsia="hr-HR"/>
              </w:rPr>
            </w:pPr>
          </w:p>
        </w:tc>
        <w:tc>
          <w:tcPr>
            <w:tcW w:w="2126" w:type="dxa"/>
            <w:tcBorders>
              <w:top w:val="nil"/>
              <w:bottom w:val="single" w:sz="4" w:space="0" w:color="auto"/>
            </w:tcBorders>
          </w:tcPr>
          <w:p w14:paraId="00910EA1" w14:textId="77777777" w:rsidR="00C21751" w:rsidRPr="009D59C1" w:rsidRDefault="00C21751" w:rsidP="00C21751">
            <w:pPr>
              <w:rPr>
                <w:b/>
                <w:noProof/>
                <w:color w:val="000000"/>
                <w:lang w:val="sr-Latn-CS" w:eastAsia="hr-HR"/>
              </w:rPr>
            </w:pPr>
          </w:p>
        </w:tc>
        <w:tc>
          <w:tcPr>
            <w:tcW w:w="1559" w:type="dxa"/>
            <w:tcBorders>
              <w:top w:val="nil"/>
              <w:bottom w:val="single" w:sz="4" w:space="0" w:color="auto"/>
            </w:tcBorders>
          </w:tcPr>
          <w:p w14:paraId="57EAF56D" w14:textId="77777777" w:rsidR="00C21751" w:rsidRPr="009D59C1" w:rsidRDefault="00C21751" w:rsidP="00C21751">
            <w:pPr>
              <w:rPr>
                <w:b/>
                <w:noProof/>
                <w:color w:val="000000"/>
                <w:lang w:val="sr-Latn-CS" w:eastAsia="hr-HR"/>
              </w:rPr>
            </w:pPr>
          </w:p>
        </w:tc>
        <w:tc>
          <w:tcPr>
            <w:tcW w:w="992" w:type="dxa"/>
            <w:tcBorders>
              <w:top w:val="nil"/>
              <w:bottom w:val="single" w:sz="4" w:space="0" w:color="auto"/>
            </w:tcBorders>
          </w:tcPr>
          <w:p w14:paraId="6BD6469D" w14:textId="77777777" w:rsidR="00C21751" w:rsidRPr="009D59C1" w:rsidRDefault="00C21751" w:rsidP="00C21751">
            <w:pPr>
              <w:rPr>
                <w:b/>
                <w:noProof/>
                <w:color w:val="000000"/>
                <w:lang w:val="sr-Latn-CS" w:eastAsia="hr-HR"/>
              </w:rPr>
            </w:pPr>
          </w:p>
        </w:tc>
      </w:tr>
      <w:tr w:rsidR="00C21751" w:rsidRPr="009D59C1" w14:paraId="2BFFEC14" w14:textId="77777777" w:rsidTr="00C21751">
        <w:tc>
          <w:tcPr>
            <w:tcW w:w="709" w:type="dxa"/>
            <w:tcBorders>
              <w:bottom w:val="nil"/>
            </w:tcBorders>
          </w:tcPr>
          <w:p w14:paraId="797580BC" w14:textId="77777777" w:rsidR="00C21751" w:rsidRPr="009D59C1" w:rsidRDefault="00C21751" w:rsidP="00C21751">
            <w:pPr>
              <w:jc w:val="center"/>
              <w:rPr>
                <w:noProof/>
                <w:lang w:val="sr-Latn-CS" w:eastAsia="hr-HR"/>
              </w:rPr>
            </w:pPr>
            <w:r w:rsidRPr="009D59C1">
              <w:rPr>
                <w:noProof/>
                <w:lang w:val="sr-Latn-CS" w:eastAsia="hr-HR"/>
              </w:rPr>
              <w:t>4.16</w:t>
            </w:r>
          </w:p>
        </w:tc>
        <w:tc>
          <w:tcPr>
            <w:tcW w:w="7011" w:type="dxa"/>
            <w:tcBorders>
              <w:bottom w:val="nil"/>
            </w:tcBorders>
          </w:tcPr>
          <w:p w14:paraId="2BD892F3" w14:textId="77777777" w:rsidR="00C21751" w:rsidRPr="009D59C1" w:rsidRDefault="00C21751" w:rsidP="00C21751">
            <w:pPr>
              <w:ind w:right="23"/>
              <w:rPr>
                <w:noProof/>
                <w:lang w:val="sr-Latn-CS"/>
              </w:rPr>
            </w:pPr>
            <w:r w:rsidRPr="009D59C1">
              <w:rPr>
                <w:noProof/>
                <w:lang w:val="sr-Latn-CS"/>
              </w:rPr>
              <w:t xml:space="preserve">Duplo priključno mesto za </w:t>
            </w:r>
            <w:r w:rsidRPr="009D59C1">
              <w:rPr>
                <w:b/>
                <w:noProof/>
                <w:lang w:val="sr-Latn-CS"/>
              </w:rPr>
              <w:t xml:space="preserve">VAK </w:t>
            </w:r>
            <w:r w:rsidRPr="009D59C1">
              <w:rPr>
                <w:noProof/>
                <w:lang w:val="sr-Latn-CS"/>
              </w:rPr>
              <w:t>koje se sastoji od:</w:t>
            </w:r>
          </w:p>
        </w:tc>
        <w:tc>
          <w:tcPr>
            <w:tcW w:w="1559" w:type="dxa"/>
            <w:tcBorders>
              <w:bottom w:val="nil"/>
            </w:tcBorders>
          </w:tcPr>
          <w:p w14:paraId="2E8A4846"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Borders>
              <w:bottom w:val="nil"/>
            </w:tcBorders>
          </w:tcPr>
          <w:p w14:paraId="0A0370A9" w14:textId="77777777" w:rsidR="00C21751" w:rsidRPr="009D59C1" w:rsidRDefault="00C21751" w:rsidP="00C21751">
            <w:pPr>
              <w:rPr>
                <w:noProof/>
                <w:lang w:val="sr-Latn-CS" w:eastAsia="hr-HR"/>
              </w:rPr>
            </w:pPr>
          </w:p>
        </w:tc>
        <w:tc>
          <w:tcPr>
            <w:tcW w:w="2126" w:type="dxa"/>
            <w:tcBorders>
              <w:bottom w:val="nil"/>
            </w:tcBorders>
          </w:tcPr>
          <w:p w14:paraId="4105C4F5" w14:textId="77777777" w:rsidR="00C21751" w:rsidRPr="009D59C1" w:rsidRDefault="00C21751" w:rsidP="00C21751">
            <w:pPr>
              <w:rPr>
                <w:b/>
                <w:noProof/>
                <w:color w:val="000000"/>
                <w:lang w:val="sr-Latn-CS" w:eastAsia="hr-HR"/>
              </w:rPr>
            </w:pPr>
          </w:p>
        </w:tc>
        <w:tc>
          <w:tcPr>
            <w:tcW w:w="1559" w:type="dxa"/>
            <w:tcBorders>
              <w:bottom w:val="nil"/>
            </w:tcBorders>
          </w:tcPr>
          <w:p w14:paraId="1561C260" w14:textId="77777777" w:rsidR="00C21751" w:rsidRPr="009D59C1" w:rsidRDefault="00C21751" w:rsidP="00C21751">
            <w:pPr>
              <w:rPr>
                <w:b/>
                <w:noProof/>
                <w:color w:val="000000"/>
                <w:lang w:val="sr-Latn-CS" w:eastAsia="hr-HR"/>
              </w:rPr>
            </w:pPr>
          </w:p>
        </w:tc>
        <w:tc>
          <w:tcPr>
            <w:tcW w:w="992" w:type="dxa"/>
            <w:tcBorders>
              <w:bottom w:val="nil"/>
            </w:tcBorders>
          </w:tcPr>
          <w:p w14:paraId="626A8868" w14:textId="77777777" w:rsidR="00C21751" w:rsidRPr="009D59C1" w:rsidRDefault="00C21751" w:rsidP="00C21751">
            <w:pPr>
              <w:rPr>
                <w:b/>
                <w:noProof/>
                <w:color w:val="000000"/>
                <w:lang w:val="sr-Latn-CS" w:eastAsia="hr-HR"/>
              </w:rPr>
            </w:pPr>
          </w:p>
        </w:tc>
      </w:tr>
      <w:tr w:rsidR="00C21751" w:rsidRPr="009D59C1" w14:paraId="2A37963B" w14:textId="77777777" w:rsidTr="00C21751">
        <w:tc>
          <w:tcPr>
            <w:tcW w:w="709" w:type="dxa"/>
            <w:tcBorders>
              <w:top w:val="nil"/>
              <w:bottom w:val="nil"/>
            </w:tcBorders>
          </w:tcPr>
          <w:p w14:paraId="14107D21" w14:textId="77777777" w:rsidR="00C21751" w:rsidRPr="009D59C1" w:rsidRDefault="00C21751" w:rsidP="00C21751">
            <w:pPr>
              <w:jc w:val="center"/>
              <w:rPr>
                <w:noProof/>
                <w:lang w:val="sr-Latn-CS" w:eastAsia="hr-HR"/>
              </w:rPr>
            </w:pPr>
          </w:p>
        </w:tc>
        <w:tc>
          <w:tcPr>
            <w:tcW w:w="7011" w:type="dxa"/>
            <w:tcBorders>
              <w:top w:val="nil"/>
              <w:bottom w:val="nil"/>
            </w:tcBorders>
          </w:tcPr>
          <w:p w14:paraId="579D27DD" w14:textId="77777777" w:rsidR="00C21751" w:rsidRPr="009D59C1" w:rsidRDefault="00C21751" w:rsidP="00C21751">
            <w:pPr>
              <w:rPr>
                <w:noProof/>
                <w:lang w:val="sr-Latn-CS" w:eastAsia="hr-HR"/>
              </w:rPr>
            </w:pPr>
            <w:r w:rsidRPr="009D59C1">
              <w:rPr>
                <w:noProof/>
                <w:lang w:val="sr-Latn-CS" w:eastAsia="hr-HR"/>
              </w:rPr>
              <w:t>dve utikačke spojnice,</w:t>
            </w:r>
          </w:p>
        </w:tc>
        <w:tc>
          <w:tcPr>
            <w:tcW w:w="1559" w:type="dxa"/>
            <w:tcBorders>
              <w:top w:val="nil"/>
              <w:bottom w:val="nil"/>
            </w:tcBorders>
          </w:tcPr>
          <w:p w14:paraId="430F3110" w14:textId="77777777" w:rsidR="00C21751" w:rsidRPr="009D59C1" w:rsidRDefault="00C21751" w:rsidP="00C21751">
            <w:pPr>
              <w:rPr>
                <w:b/>
                <w:noProof/>
                <w:color w:val="000000"/>
                <w:lang w:val="sr-Latn-CS" w:eastAsia="hr-HR"/>
              </w:rPr>
            </w:pPr>
          </w:p>
        </w:tc>
        <w:tc>
          <w:tcPr>
            <w:tcW w:w="851" w:type="dxa"/>
            <w:tcBorders>
              <w:top w:val="nil"/>
              <w:bottom w:val="nil"/>
            </w:tcBorders>
          </w:tcPr>
          <w:p w14:paraId="38D9FC3E" w14:textId="77777777" w:rsidR="00C21751" w:rsidRPr="009D59C1" w:rsidRDefault="00C21751" w:rsidP="00C21751">
            <w:pPr>
              <w:rPr>
                <w:noProof/>
                <w:lang w:val="sr-Latn-CS" w:eastAsia="hr-HR"/>
              </w:rPr>
            </w:pPr>
            <w:r w:rsidRPr="009D59C1">
              <w:rPr>
                <w:noProof/>
                <w:lang w:val="sr-Latn-CS" w:eastAsia="hr-HR"/>
              </w:rPr>
              <w:t>kom</w:t>
            </w:r>
          </w:p>
        </w:tc>
        <w:tc>
          <w:tcPr>
            <w:tcW w:w="2126" w:type="dxa"/>
            <w:tcBorders>
              <w:top w:val="nil"/>
              <w:bottom w:val="nil"/>
            </w:tcBorders>
          </w:tcPr>
          <w:p w14:paraId="1DAEB0AA" w14:textId="77777777" w:rsidR="00C21751" w:rsidRPr="009D59C1" w:rsidRDefault="00C21751" w:rsidP="00C21751">
            <w:pPr>
              <w:rPr>
                <w:b/>
                <w:noProof/>
                <w:color w:val="000000"/>
                <w:lang w:val="sr-Latn-CS" w:eastAsia="hr-HR"/>
              </w:rPr>
            </w:pPr>
          </w:p>
        </w:tc>
        <w:tc>
          <w:tcPr>
            <w:tcW w:w="1559" w:type="dxa"/>
            <w:tcBorders>
              <w:top w:val="nil"/>
              <w:bottom w:val="nil"/>
            </w:tcBorders>
          </w:tcPr>
          <w:p w14:paraId="51BC30F0" w14:textId="77777777" w:rsidR="00C21751" w:rsidRPr="009D59C1" w:rsidRDefault="00C21751" w:rsidP="00C21751">
            <w:pPr>
              <w:rPr>
                <w:b/>
                <w:noProof/>
                <w:color w:val="000000"/>
                <w:lang w:val="sr-Latn-CS" w:eastAsia="hr-HR"/>
              </w:rPr>
            </w:pPr>
          </w:p>
        </w:tc>
        <w:tc>
          <w:tcPr>
            <w:tcW w:w="992" w:type="dxa"/>
            <w:tcBorders>
              <w:top w:val="nil"/>
              <w:bottom w:val="nil"/>
            </w:tcBorders>
          </w:tcPr>
          <w:p w14:paraId="3BAE5675" w14:textId="77777777" w:rsidR="00C21751" w:rsidRPr="009D59C1" w:rsidRDefault="00C21751" w:rsidP="00C21751">
            <w:pPr>
              <w:rPr>
                <w:b/>
                <w:noProof/>
                <w:color w:val="000000"/>
                <w:lang w:val="sr-Latn-CS" w:eastAsia="hr-HR"/>
              </w:rPr>
            </w:pPr>
          </w:p>
        </w:tc>
      </w:tr>
      <w:tr w:rsidR="00C21751" w:rsidRPr="009D59C1" w14:paraId="6634F6D3" w14:textId="77777777" w:rsidTr="00C21751">
        <w:tc>
          <w:tcPr>
            <w:tcW w:w="709" w:type="dxa"/>
            <w:tcBorders>
              <w:top w:val="nil"/>
              <w:bottom w:val="nil"/>
            </w:tcBorders>
          </w:tcPr>
          <w:p w14:paraId="318B131A" w14:textId="77777777" w:rsidR="00C21751" w:rsidRPr="009D59C1" w:rsidRDefault="00C21751" w:rsidP="00C21751">
            <w:pPr>
              <w:jc w:val="center"/>
              <w:rPr>
                <w:noProof/>
                <w:lang w:val="sr-Latn-CS" w:eastAsia="hr-HR"/>
              </w:rPr>
            </w:pPr>
          </w:p>
        </w:tc>
        <w:tc>
          <w:tcPr>
            <w:tcW w:w="7011" w:type="dxa"/>
            <w:tcBorders>
              <w:top w:val="nil"/>
              <w:bottom w:val="nil"/>
            </w:tcBorders>
          </w:tcPr>
          <w:p w14:paraId="3F6892BA" w14:textId="77777777" w:rsidR="00C21751" w:rsidRPr="009D59C1" w:rsidRDefault="00C21751" w:rsidP="00C21751">
            <w:pPr>
              <w:rPr>
                <w:noProof/>
                <w:lang w:val="sr-Latn-CS" w:eastAsia="hr-HR"/>
              </w:rPr>
            </w:pPr>
            <w:r w:rsidRPr="009D59C1">
              <w:rPr>
                <w:noProof/>
                <w:lang w:val="sr-Latn-CS" w:eastAsia="hr-HR"/>
              </w:rPr>
              <w:t>dve čaure za otpuštanje,</w:t>
            </w:r>
          </w:p>
        </w:tc>
        <w:tc>
          <w:tcPr>
            <w:tcW w:w="1559" w:type="dxa"/>
            <w:tcBorders>
              <w:top w:val="nil"/>
              <w:bottom w:val="nil"/>
            </w:tcBorders>
          </w:tcPr>
          <w:p w14:paraId="29D1D1F2" w14:textId="77777777" w:rsidR="00C21751" w:rsidRPr="009D59C1" w:rsidRDefault="00C21751" w:rsidP="00C21751">
            <w:pPr>
              <w:rPr>
                <w:b/>
                <w:noProof/>
                <w:color w:val="000000"/>
                <w:lang w:val="sr-Latn-CS" w:eastAsia="hr-HR"/>
              </w:rPr>
            </w:pPr>
          </w:p>
        </w:tc>
        <w:tc>
          <w:tcPr>
            <w:tcW w:w="851" w:type="dxa"/>
            <w:tcBorders>
              <w:top w:val="nil"/>
              <w:bottom w:val="nil"/>
            </w:tcBorders>
          </w:tcPr>
          <w:p w14:paraId="71700BB9" w14:textId="77777777" w:rsidR="00C21751" w:rsidRPr="009D59C1" w:rsidRDefault="00C21751" w:rsidP="00C21751">
            <w:pPr>
              <w:rPr>
                <w:noProof/>
                <w:lang w:val="sr-Latn-CS" w:eastAsia="hr-HR"/>
              </w:rPr>
            </w:pPr>
          </w:p>
        </w:tc>
        <w:tc>
          <w:tcPr>
            <w:tcW w:w="2126" w:type="dxa"/>
            <w:tcBorders>
              <w:top w:val="nil"/>
              <w:bottom w:val="nil"/>
            </w:tcBorders>
          </w:tcPr>
          <w:p w14:paraId="727EBE1A" w14:textId="77777777" w:rsidR="00C21751" w:rsidRPr="009D59C1" w:rsidRDefault="00C21751" w:rsidP="00C21751">
            <w:pPr>
              <w:rPr>
                <w:b/>
                <w:noProof/>
                <w:color w:val="000000"/>
                <w:lang w:val="sr-Latn-CS" w:eastAsia="hr-HR"/>
              </w:rPr>
            </w:pPr>
          </w:p>
        </w:tc>
        <w:tc>
          <w:tcPr>
            <w:tcW w:w="1559" w:type="dxa"/>
            <w:tcBorders>
              <w:top w:val="nil"/>
              <w:bottom w:val="nil"/>
            </w:tcBorders>
          </w:tcPr>
          <w:p w14:paraId="034FDC11" w14:textId="77777777" w:rsidR="00C21751" w:rsidRPr="009D59C1" w:rsidRDefault="00C21751" w:rsidP="00C21751">
            <w:pPr>
              <w:rPr>
                <w:b/>
                <w:noProof/>
                <w:color w:val="000000"/>
                <w:lang w:val="sr-Latn-CS" w:eastAsia="hr-HR"/>
              </w:rPr>
            </w:pPr>
          </w:p>
        </w:tc>
        <w:tc>
          <w:tcPr>
            <w:tcW w:w="992" w:type="dxa"/>
            <w:tcBorders>
              <w:top w:val="nil"/>
              <w:bottom w:val="nil"/>
            </w:tcBorders>
          </w:tcPr>
          <w:p w14:paraId="29BA2BF4" w14:textId="77777777" w:rsidR="00C21751" w:rsidRPr="009D59C1" w:rsidRDefault="00C21751" w:rsidP="00C21751">
            <w:pPr>
              <w:rPr>
                <w:b/>
                <w:noProof/>
                <w:color w:val="000000"/>
                <w:lang w:val="sr-Latn-CS" w:eastAsia="hr-HR"/>
              </w:rPr>
            </w:pPr>
          </w:p>
        </w:tc>
      </w:tr>
      <w:tr w:rsidR="00C21751" w:rsidRPr="009D59C1" w14:paraId="77995E83" w14:textId="77777777" w:rsidTr="00C21751">
        <w:tc>
          <w:tcPr>
            <w:tcW w:w="709" w:type="dxa"/>
            <w:tcBorders>
              <w:top w:val="nil"/>
              <w:bottom w:val="nil"/>
            </w:tcBorders>
          </w:tcPr>
          <w:p w14:paraId="18EDDC90" w14:textId="77777777" w:rsidR="00C21751" w:rsidRPr="009D59C1" w:rsidRDefault="00C21751" w:rsidP="00C21751">
            <w:pPr>
              <w:jc w:val="center"/>
              <w:rPr>
                <w:noProof/>
                <w:lang w:val="sr-Latn-CS" w:eastAsia="hr-HR"/>
              </w:rPr>
            </w:pPr>
          </w:p>
        </w:tc>
        <w:tc>
          <w:tcPr>
            <w:tcW w:w="7011" w:type="dxa"/>
            <w:tcBorders>
              <w:top w:val="nil"/>
              <w:bottom w:val="nil"/>
            </w:tcBorders>
          </w:tcPr>
          <w:p w14:paraId="783346F7" w14:textId="77777777" w:rsidR="00C21751" w:rsidRPr="009D59C1" w:rsidRDefault="00C21751" w:rsidP="00C21751">
            <w:pPr>
              <w:rPr>
                <w:noProof/>
                <w:lang w:val="sr-Latn-CS" w:eastAsia="hr-HR"/>
              </w:rPr>
            </w:pPr>
            <w:r w:rsidRPr="009D59C1">
              <w:rPr>
                <w:noProof/>
                <w:lang w:val="sr-Latn-CS" w:eastAsia="hr-HR"/>
              </w:rPr>
              <w:t>dve pokrivne pločice,</w:t>
            </w:r>
          </w:p>
        </w:tc>
        <w:tc>
          <w:tcPr>
            <w:tcW w:w="1559" w:type="dxa"/>
            <w:tcBorders>
              <w:top w:val="nil"/>
              <w:bottom w:val="nil"/>
            </w:tcBorders>
          </w:tcPr>
          <w:p w14:paraId="62367CF2" w14:textId="77777777" w:rsidR="00C21751" w:rsidRPr="009D59C1" w:rsidRDefault="00C21751" w:rsidP="00C21751">
            <w:pPr>
              <w:rPr>
                <w:b/>
                <w:noProof/>
                <w:color w:val="000000"/>
                <w:lang w:val="sr-Latn-CS" w:eastAsia="hr-HR"/>
              </w:rPr>
            </w:pPr>
          </w:p>
        </w:tc>
        <w:tc>
          <w:tcPr>
            <w:tcW w:w="851" w:type="dxa"/>
            <w:tcBorders>
              <w:top w:val="nil"/>
              <w:bottom w:val="nil"/>
            </w:tcBorders>
          </w:tcPr>
          <w:p w14:paraId="5F643C7C" w14:textId="77777777" w:rsidR="00C21751" w:rsidRPr="009D59C1" w:rsidRDefault="00C21751" w:rsidP="00C21751">
            <w:pPr>
              <w:rPr>
                <w:noProof/>
                <w:lang w:val="sr-Latn-CS" w:eastAsia="hr-HR"/>
              </w:rPr>
            </w:pPr>
          </w:p>
        </w:tc>
        <w:tc>
          <w:tcPr>
            <w:tcW w:w="2126" w:type="dxa"/>
            <w:tcBorders>
              <w:top w:val="nil"/>
              <w:bottom w:val="nil"/>
            </w:tcBorders>
          </w:tcPr>
          <w:p w14:paraId="23714275" w14:textId="77777777" w:rsidR="00C21751" w:rsidRPr="009D59C1" w:rsidRDefault="00C21751" w:rsidP="00C21751">
            <w:pPr>
              <w:rPr>
                <w:b/>
                <w:noProof/>
                <w:color w:val="000000"/>
                <w:lang w:val="sr-Latn-CS" w:eastAsia="hr-HR"/>
              </w:rPr>
            </w:pPr>
          </w:p>
        </w:tc>
        <w:tc>
          <w:tcPr>
            <w:tcW w:w="1559" w:type="dxa"/>
            <w:tcBorders>
              <w:top w:val="nil"/>
              <w:bottom w:val="nil"/>
            </w:tcBorders>
          </w:tcPr>
          <w:p w14:paraId="4B0F3B13" w14:textId="77777777" w:rsidR="00C21751" w:rsidRPr="009D59C1" w:rsidRDefault="00C21751" w:rsidP="00C21751">
            <w:pPr>
              <w:rPr>
                <w:b/>
                <w:noProof/>
                <w:color w:val="000000"/>
                <w:lang w:val="sr-Latn-CS" w:eastAsia="hr-HR"/>
              </w:rPr>
            </w:pPr>
          </w:p>
        </w:tc>
        <w:tc>
          <w:tcPr>
            <w:tcW w:w="992" w:type="dxa"/>
            <w:tcBorders>
              <w:top w:val="nil"/>
              <w:bottom w:val="nil"/>
            </w:tcBorders>
          </w:tcPr>
          <w:p w14:paraId="225A2710" w14:textId="77777777" w:rsidR="00C21751" w:rsidRPr="009D59C1" w:rsidRDefault="00C21751" w:rsidP="00C21751">
            <w:pPr>
              <w:rPr>
                <w:b/>
                <w:noProof/>
                <w:color w:val="000000"/>
                <w:lang w:val="sr-Latn-CS" w:eastAsia="hr-HR"/>
              </w:rPr>
            </w:pPr>
          </w:p>
        </w:tc>
      </w:tr>
      <w:tr w:rsidR="00C21751" w:rsidRPr="009D59C1" w14:paraId="3BB02B34" w14:textId="77777777" w:rsidTr="00C21751">
        <w:tc>
          <w:tcPr>
            <w:tcW w:w="709" w:type="dxa"/>
            <w:tcBorders>
              <w:top w:val="nil"/>
            </w:tcBorders>
          </w:tcPr>
          <w:p w14:paraId="51CBAF4A" w14:textId="77777777" w:rsidR="00C21751" w:rsidRPr="009D59C1" w:rsidRDefault="00C21751" w:rsidP="00C21751">
            <w:pPr>
              <w:jc w:val="center"/>
              <w:rPr>
                <w:noProof/>
                <w:lang w:val="sr-Latn-CS" w:eastAsia="hr-HR"/>
              </w:rPr>
            </w:pPr>
          </w:p>
        </w:tc>
        <w:tc>
          <w:tcPr>
            <w:tcW w:w="7011" w:type="dxa"/>
            <w:tcBorders>
              <w:top w:val="nil"/>
            </w:tcBorders>
          </w:tcPr>
          <w:p w14:paraId="0E1092B6" w14:textId="77777777" w:rsidR="00C21751" w:rsidRPr="009D59C1" w:rsidRDefault="00C21751" w:rsidP="00C21751">
            <w:pPr>
              <w:rPr>
                <w:noProof/>
                <w:lang w:val="sr-Latn-CS" w:eastAsia="hr-HR"/>
              </w:rPr>
            </w:pPr>
            <w:r w:rsidRPr="009D59C1">
              <w:rPr>
                <w:noProof/>
                <w:lang w:val="sr-Latn-CS" w:eastAsia="hr-HR"/>
              </w:rPr>
              <w:t>džek za utičnicu</w:t>
            </w:r>
          </w:p>
          <w:p w14:paraId="2CD90804"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Borders>
              <w:top w:val="nil"/>
            </w:tcBorders>
          </w:tcPr>
          <w:p w14:paraId="1D154843" w14:textId="77777777" w:rsidR="00C21751" w:rsidRPr="009D59C1" w:rsidRDefault="00C21751" w:rsidP="00C21751">
            <w:pPr>
              <w:rPr>
                <w:b/>
                <w:noProof/>
                <w:color w:val="000000"/>
                <w:lang w:val="sr-Latn-CS" w:eastAsia="hr-HR"/>
              </w:rPr>
            </w:pPr>
          </w:p>
        </w:tc>
        <w:tc>
          <w:tcPr>
            <w:tcW w:w="851" w:type="dxa"/>
            <w:tcBorders>
              <w:top w:val="nil"/>
            </w:tcBorders>
          </w:tcPr>
          <w:p w14:paraId="5481FEC4" w14:textId="77777777" w:rsidR="00C21751" w:rsidRPr="009D59C1" w:rsidRDefault="00C21751" w:rsidP="00C21751">
            <w:pPr>
              <w:rPr>
                <w:noProof/>
                <w:lang w:val="sr-Latn-CS" w:eastAsia="hr-HR"/>
              </w:rPr>
            </w:pPr>
          </w:p>
        </w:tc>
        <w:tc>
          <w:tcPr>
            <w:tcW w:w="2126" w:type="dxa"/>
            <w:tcBorders>
              <w:top w:val="nil"/>
            </w:tcBorders>
          </w:tcPr>
          <w:p w14:paraId="1A178989" w14:textId="77777777" w:rsidR="00C21751" w:rsidRPr="009D59C1" w:rsidRDefault="00C21751" w:rsidP="00C21751">
            <w:pPr>
              <w:rPr>
                <w:b/>
                <w:noProof/>
                <w:color w:val="000000"/>
                <w:lang w:val="sr-Latn-CS" w:eastAsia="hr-HR"/>
              </w:rPr>
            </w:pPr>
          </w:p>
        </w:tc>
        <w:tc>
          <w:tcPr>
            <w:tcW w:w="1559" w:type="dxa"/>
            <w:tcBorders>
              <w:top w:val="nil"/>
            </w:tcBorders>
          </w:tcPr>
          <w:p w14:paraId="14040891" w14:textId="77777777" w:rsidR="00C21751" w:rsidRPr="009D59C1" w:rsidRDefault="00C21751" w:rsidP="00C21751">
            <w:pPr>
              <w:rPr>
                <w:b/>
                <w:noProof/>
                <w:color w:val="000000"/>
                <w:lang w:val="sr-Latn-CS" w:eastAsia="hr-HR"/>
              </w:rPr>
            </w:pPr>
          </w:p>
        </w:tc>
        <w:tc>
          <w:tcPr>
            <w:tcW w:w="992" w:type="dxa"/>
            <w:tcBorders>
              <w:top w:val="nil"/>
            </w:tcBorders>
          </w:tcPr>
          <w:p w14:paraId="79C95433" w14:textId="77777777" w:rsidR="00C21751" w:rsidRPr="009D59C1" w:rsidRDefault="00C21751" w:rsidP="00C21751">
            <w:pPr>
              <w:rPr>
                <w:b/>
                <w:noProof/>
                <w:color w:val="000000"/>
                <w:lang w:val="sr-Latn-CS" w:eastAsia="hr-HR"/>
              </w:rPr>
            </w:pPr>
          </w:p>
        </w:tc>
      </w:tr>
      <w:tr w:rsidR="00C21751" w:rsidRPr="009D59C1" w14:paraId="5B184BD8" w14:textId="77777777" w:rsidTr="00C21751">
        <w:tc>
          <w:tcPr>
            <w:tcW w:w="709" w:type="dxa"/>
          </w:tcPr>
          <w:p w14:paraId="70763B56" w14:textId="77777777" w:rsidR="00C21751" w:rsidRPr="009D59C1" w:rsidRDefault="00C21751" w:rsidP="00C21751">
            <w:pPr>
              <w:jc w:val="center"/>
              <w:rPr>
                <w:noProof/>
                <w:lang w:val="sr-Latn-CS" w:eastAsia="hr-HR"/>
              </w:rPr>
            </w:pPr>
            <w:r w:rsidRPr="009D59C1">
              <w:rPr>
                <w:noProof/>
                <w:lang w:val="sr-Latn-CS" w:eastAsia="hr-HR"/>
              </w:rPr>
              <w:t>4.17</w:t>
            </w:r>
          </w:p>
        </w:tc>
        <w:tc>
          <w:tcPr>
            <w:tcW w:w="7011" w:type="dxa"/>
          </w:tcPr>
          <w:p w14:paraId="02CF3D18" w14:textId="77777777" w:rsidR="00C21751" w:rsidRPr="009D59C1" w:rsidRDefault="00C21751" w:rsidP="00C21751">
            <w:pPr>
              <w:rPr>
                <w:b/>
                <w:noProof/>
                <w:lang w:val="sr-Latn-CS" w:eastAsia="hr-HR"/>
              </w:rPr>
            </w:pPr>
            <w:r w:rsidRPr="009D59C1">
              <w:rPr>
                <w:noProof/>
                <w:lang w:val="sr-Latn-CS" w:eastAsia="hr-HR"/>
              </w:rPr>
              <w:t xml:space="preserve">Džek za priključno mesto za </w:t>
            </w:r>
            <w:r w:rsidRPr="009D59C1">
              <w:rPr>
                <w:b/>
                <w:noProof/>
                <w:lang w:val="sr-Latn-CS" w:eastAsia="hr-HR"/>
              </w:rPr>
              <w:t xml:space="preserve">O2 </w:t>
            </w:r>
          </w:p>
          <w:p w14:paraId="636775F1"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Pr>
          <w:p w14:paraId="13248F8C"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7CA3B50A"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2F652FE7" w14:textId="77777777" w:rsidR="00C21751" w:rsidRPr="009D59C1" w:rsidRDefault="00C21751" w:rsidP="00C21751">
            <w:pPr>
              <w:rPr>
                <w:b/>
                <w:noProof/>
                <w:color w:val="000000"/>
                <w:lang w:val="sr-Latn-CS" w:eastAsia="hr-HR"/>
              </w:rPr>
            </w:pPr>
          </w:p>
        </w:tc>
        <w:tc>
          <w:tcPr>
            <w:tcW w:w="1559" w:type="dxa"/>
          </w:tcPr>
          <w:p w14:paraId="57EB80B7" w14:textId="77777777" w:rsidR="00C21751" w:rsidRPr="009D59C1" w:rsidRDefault="00C21751" w:rsidP="00C21751">
            <w:pPr>
              <w:rPr>
                <w:b/>
                <w:noProof/>
                <w:color w:val="000000"/>
                <w:lang w:val="sr-Latn-CS" w:eastAsia="hr-HR"/>
              </w:rPr>
            </w:pPr>
          </w:p>
        </w:tc>
        <w:tc>
          <w:tcPr>
            <w:tcW w:w="992" w:type="dxa"/>
          </w:tcPr>
          <w:p w14:paraId="00B5D77B" w14:textId="77777777" w:rsidR="00C21751" w:rsidRPr="009D59C1" w:rsidRDefault="00C21751" w:rsidP="00C21751">
            <w:pPr>
              <w:rPr>
                <w:b/>
                <w:noProof/>
                <w:color w:val="000000"/>
                <w:lang w:val="sr-Latn-CS" w:eastAsia="hr-HR"/>
              </w:rPr>
            </w:pPr>
          </w:p>
        </w:tc>
      </w:tr>
      <w:tr w:rsidR="00C21751" w:rsidRPr="009D59C1" w14:paraId="7E6E701B" w14:textId="77777777" w:rsidTr="00C21751">
        <w:tc>
          <w:tcPr>
            <w:tcW w:w="709" w:type="dxa"/>
          </w:tcPr>
          <w:p w14:paraId="4E228638" w14:textId="77777777" w:rsidR="00C21751" w:rsidRPr="009D59C1" w:rsidRDefault="00C21751" w:rsidP="00C21751">
            <w:pPr>
              <w:jc w:val="center"/>
              <w:rPr>
                <w:noProof/>
                <w:lang w:val="sr-Latn-CS" w:eastAsia="hr-HR"/>
              </w:rPr>
            </w:pPr>
            <w:r w:rsidRPr="009D59C1">
              <w:rPr>
                <w:noProof/>
                <w:lang w:val="sr-Latn-CS" w:eastAsia="hr-HR"/>
              </w:rPr>
              <w:t>4.18</w:t>
            </w:r>
          </w:p>
        </w:tc>
        <w:tc>
          <w:tcPr>
            <w:tcW w:w="7011" w:type="dxa"/>
          </w:tcPr>
          <w:p w14:paraId="1D83F51A" w14:textId="77777777" w:rsidR="00C21751" w:rsidRPr="009D59C1" w:rsidRDefault="00C21751" w:rsidP="00C21751">
            <w:pPr>
              <w:rPr>
                <w:b/>
                <w:noProof/>
                <w:lang w:val="sr-Latn-CS" w:eastAsia="hr-HR"/>
              </w:rPr>
            </w:pPr>
            <w:r w:rsidRPr="009D59C1">
              <w:rPr>
                <w:noProof/>
                <w:lang w:val="sr-Latn-CS" w:eastAsia="hr-HR"/>
              </w:rPr>
              <w:t xml:space="preserve">Džek za priključno mesto za </w:t>
            </w:r>
            <w:r w:rsidRPr="009D59C1">
              <w:rPr>
                <w:b/>
                <w:noProof/>
                <w:lang w:val="sr-Latn-CS" w:eastAsia="hr-HR"/>
              </w:rPr>
              <w:t xml:space="preserve">KV5 </w:t>
            </w:r>
          </w:p>
          <w:p w14:paraId="6A5EA95B"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Pr>
          <w:p w14:paraId="4C93E9C4"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617BD8A5"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673326FA" w14:textId="77777777" w:rsidR="00C21751" w:rsidRPr="009D59C1" w:rsidRDefault="00C21751" w:rsidP="00C21751">
            <w:pPr>
              <w:rPr>
                <w:b/>
                <w:noProof/>
                <w:color w:val="000000"/>
                <w:lang w:val="sr-Latn-CS" w:eastAsia="hr-HR"/>
              </w:rPr>
            </w:pPr>
          </w:p>
        </w:tc>
        <w:tc>
          <w:tcPr>
            <w:tcW w:w="1559" w:type="dxa"/>
          </w:tcPr>
          <w:p w14:paraId="306B3A62" w14:textId="77777777" w:rsidR="00C21751" w:rsidRPr="009D59C1" w:rsidRDefault="00C21751" w:rsidP="00C21751">
            <w:pPr>
              <w:rPr>
                <w:b/>
                <w:noProof/>
                <w:color w:val="000000"/>
                <w:lang w:val="sr-Latn-CS" w:eastAsia="hr-HR"/>
              </w:rPr>
            </w:pPr>
          </w:p>
        </w:tc>
        <w:tc>
          <w:tcPr>
            <w:tcW w:w="992" w:type="dxa"/>
          </w:tcPr>
          <w:p w14:paraId="1CAB9B38" w14:textId="77777777" w:rsidR="00C21751" w:rsidRPr="009D59C1" w:rsidRDefault="00C21751" w:rsidP="00C21751">
            <w:pPr>
              <w:rPr>
                <w:b/>
                <w:noProof/>
                <w:color w:val="000000"/>
                <w:lang w:val="sr-Latn-CS" w:eastAsia="hr-HR"/>
              </w:rPr>
            </w:pPr>
          </w:p>
        </w:tc>
      </w:tr>
      <w:tr w:rsidR="00C21751" w:rsidRPr="009D59C1" w14:paraId="1E715486" w14:textId="77777777" w:rsidTr="00C21751">
        <w:tc>
          <w:tcPr>
            <w:tcW w:w="709" w:type="dxa"/>
          </w:tcPr>
          <w:p w14:paraId="6DCFC7EC" w14:textId="77777777" w:rsidR="00C21751" w:rsidRPr="009D59C1" w:rsidRDefault="00C21751" w:rsidP="00C21751">
            <w:pPr>
              <w:jc w:val="center"/>
              <w:rPr>
                <w:noProof/>
                <w:lang w:val="sr-Latn-CS" w:eastAsia="hr-HR"/>
              </w:rPr>
            </w:pPr>
            <w:r w:rsidRPr="009D59C1">
              <w:rPr>
                <w:noProof/>
                <w:lang w:val="sr-Latn-CS" w:eastAsia="hr-HR"/>
              </w:rPr>
              <w:t>4.19</w:t>
            </w:r>
          </w:p>
        </w:tc>
        <w:tc>
          <w:tcPr>
            <w:tcW w:w="7011" w:type="dxa"/>
          </w:tcPr>
          <w:p w14:paraId="57359C33" w14:textId="77777777" w:rsidR="00C21751" w:rsidRPr="009D59C1" w:rsidRDefault="00C21751" w:rsidP="00C21751">
            <w:pPr>
              <w:rPr>
                <w:b/>
                <w:noProof/>
                <w:lang w:val="sr-Latn-CS" w:eastAsia="hr-HR"/>
              </w:rPr>
            </w:pPr>
            <w:r w:rsidRPr="009D59C1">
              <w:rPr>
                <w:noProof/>
                <w:lang w:val="sr-Latn-CS" w:eastAsia="hr-HR"/>
              </w:rPr>
              <w:t xml:space="preserve">Džek za priključno mesto za </w:t>
            </w:r>
            <w:r w:rsidRPr="009D59C1">
              <w:rPr>
                <w:b/>
                <w:noProof/>
                <w:lang w:val="sr-Latn-CS" w:eastAsia="hr-HR"/>
              </w:rPr>
              <w:t xml:space="preserve">N2O </w:t>
            </w:r>
          </w:p>
          <w:p w14:paraId="3EB626EC"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Pr>
          <w:p w14:paraId="6CFFEFC4"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319E2FB6"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1C991630" w14:textId="77777777" w:rsidR="00C21751" w:rsidRPr="009D59C1" w:rsidRDefault="00C21751" w:rsidP="00C21751">
            <w:pPr>
              <w:rPr>
                <w:b/>
                <w:noProof/>
                <w:color w:val="000000"/>
                <w:lang w:val="sr-Latn-CS" w:eastAsia="hr-HR"/>
              </w:rPr>
            </w:pPr>
          </w:p>
        </w:tc>
        <w:tc>
          <w:tcPr>
            <w:tcW w:w="1559" w:type="dxa"/>
          </w:tcPr>
          <w:p w14:paraId="37F4E456" w14:textId="77777777" w:rsidR="00C21751" w:rsidRPr="009D59C1" w:rsidRDefault="00C21751" w:rsidP="00C21751">
            <w:pPr>
              <w:rPr>
                <w:b/>
                <w:noProof/>
                <w:color w:val="000000"/>
                <w:lang w:val="sr-Latn-CS" w:eastAsia="hr-HR"/>
              </w:rPr>
            </w:pPr>
          </w:p>
        </w:tc>
        <w:tc>
          <w:tcPr>
            <w:tcW w:w="992" w:type="dxa"/>
          </w:tcPr>
          <w:p w14:paraId="48E89A39" w14:textId="77777777" w:rsidR="00C21751" w:rsidRPr="009D59C1" w:rsidRDefault="00C21751" w:rsidP="00C21751">
            <w:pPr>
              <w:rPr>
                <w:b/>
                <w:noProof/>
                <w:color w:val="000000"/>
                <w:lang w:val="sr-Latn-CS" w:eastAsia="hr-HR"/>
              </w:rPr>
            </w:pPr>
          </w:p>
        </w:tc>
      </w:tr>
      <w:tr w:rsidR="00C21751" w:rsidRPr="009D59C1" w14:paraId="5BAE2633" w14:textId="77777777" w:rsidTr="00C21751">
        <w:tc>
          <w:tcPr>
            <w:tcW w:w="709" w:type="dxa"/>
          </w:tcPr>
          <w:p w14:paraId="7CC46E05" w14:textId="77777777" w:rsidR="00C21751" w:rsidRPr="009D59C1" w:rsidRDefault="00C21751" w:rsidP="00C21751">
            <w:pPr>
              <w:jc w:val="center"/>
              <w:rPr>
                <w:noProof/>
                <w:lang w:val="sr-Latn-CS" w:eastAsia="hr-HR"/>
              </w:rPr>
            </w:pPr>
            <w:r w:rsidRPr="009D59C1">
              <w:rPr>
                <w:noProof/>
                <w:lang w:val="sr-Latn-CS" w:eastAsia="hr-HR"/>
              </w:rPr>
              <w:lastRenderedPageBreak/>
              <w:t>4.20</w:t>
            </w:r>
          </w:p>
        </w:tc>
        <w:tc>
          <w:tcPr>
            <w:tcW w:w="7011" w:type="dxa"/>
          </w:tcPr>
          <w:p w14:paraId="16BDB1C0" w14:textId="77777777" w:rsidR="00C21751" w:rsidRPr="009D59C1" w:rsidRDefault="00C21751" w:rsidP="00C21751">
            <w:pPr>
              <w:rPr>
                <w:b/>
                <w:noProof/>
                <w:lang w:val="sr-Latn-CS" w:eastAsia="hr-HR"/>
              </w:rPr>
            </w:pPr>
            <w:r w:rsidRPr="009D59C1">
              <w:rPr>
                <w:noProof/>
                <w:lang w:val="sr-Latn-CS" w:eastAsia="hr-HR"/>
              </w:rPr>
              <w:t xml:space="preserve">Džek za priključno mesto za </w:t>
            </w:r>
            <w:r w:rsidRPr="009D59C1">
              <w:rPr>
                <w:b/>
                <w:noProof/>
                <w:lang w:val="sr-Latn-CS" w:eastAsia="hr-HR"/>
              </w:rPr>
              <w:t>VAK</w:t>
            </w:r>
          </w:p>
          <w:p w14:paraId="0658D6DD" w14:textId="77777777" w:rsidR="00C21751" w:rsidRPr="009D59C1" w:rsidRDefault="00C21751" w:rsidP="00C21751">
            <w:pPr>
              <w:rPr>
                <w:b/>
                <w:noProof/>
                <w:lang w:val="sr-Latn-CS" w:eastAsia="hr-HR"/>
              </w:rPr>
            </w:pPr>
            <w:r w:rsidRPr="009D59C1">
              <w:rPr>
                <w:noProof/>
                <w:lang w:val="sr-Latn-CS" w:eastAsia="hr-HR"/>
              </w:rPr>
              <w:t>Obavezno uz ponudu dostaviti resenje ALIMS-a</w:t>
            </w:r>
          </w:p>
        </w:tc>
        <w:tc>
          <w:tcPr>
            <w:tcW w:w="1559" w:type="dxa"/>
          </w:tcPr>
          <w:p w14:paraId="19379409"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0436D625"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46C1F7BF" w14:textId="77777777" w:rsidR="00C21751" w:rsidRPr="009D59C1" w:rsidRDefault="00C21751" w:rsidP="00C21751">
            <w:pPr>
              <w:rPr>
                <w:b/>
                <w:noProof/>
                <w:color w:val="000000"/>
                <w:lang w:val="sr-Latn-CS" w:eastAsia="hr-HR"/>
              </w:rPr>
            </w:pPr>
          </w:p>
        </w:tc>
        <w:tc>
          <w:tcPr>
            <w:tcW w:w="1559" w:type="dxa"/>
          </w:tcPr>
          <w:p w14:paraId="1A4A3DF8" w14:textId="77777777" w:rsidR="00C21751" w:rsidRPr="009D59C1" w:rsidRDefault="00C21751" w:rsidP="00C21751">
            <w:pPr>
              <w:rPr>
                <w:b/>
                <w:noProof/>
                <w:color w:val="000000"/>
                <w:lang w:val="sr-Latn-CS" w:eastAsia="hr-HR"/>
              </w:rPr>
            </w:pPr>
          </w:p>
        </w:tc>
        <w:tc>
          <w:tcPr>
            <w:tcW w:w="992" w:type="dxa"/>
          </w:tcPr>
          <w:p w14:paraId="2D3815EE" w14:textId="77777777" w:rsidR="00C21751" w:rsidRPr="009D59C1" w:rsidRDefault="00C21751" w:rsidP="00C21751">
            <w:pPr>
              <w:rPr>
                <w:b/>
                <w:noProof/>
                <w:color w:val="000000"/>
                <w:lang w:val="sr-Latn-CS" w:eastAsia="hr-HR"/>
              </w:rPr>
            </w:pPr>
          </w:p>
        </w:tc>
      </w:tr>
      <w:tr w:rsidR="00C21751" w:rsidRPr="009D59C1" w14:paraId="63D9A604" w14:textId="77777777" w:rsidTr="00C21751">
        <w:trPr>
          <w:trHeight w:val="610"/>
        </w:trPr>
        <w:tc>
          <w:tcPr>
            <w:tcW w:w="14807" w:type="dxa"/>
            <w:gridSpan w:val="7"/>
            <w:tcBorders>
              <w:bottom w:val="single" w:sz="4" w:space="0" w:color="auto"/>
            </w:tcBorders>
            <w:vAlign w:val="center"/>
          </w:tcPr>
          <w:p w14:paraId="42FC4B18" w14:textId="2814602E" w:rsidR="00C21751" w:rsidRPr="00034C31" w:rsidRDefault="00C21751" w:rsidP="00C21751">
            <w:pPr>
              <w:jc w:val="center"/>
              <w:rPr>
                <w:b/>
                <w:noProof/>
                <w:color w:val="000000"/>
                <w:lang w:val="sr-Cyrl-RS" w:eastAsia="hr-HR"/>
              </w:rPr>
            </w:pPr>
            <w:r w:rsidRPr="009D59C1">
              <w:rPr>
                <w:b/>
                <w:noProof/>
                <w:lang w:val="sr-Latn-CS" w:eastAsia="hr-HR"/>
              </w:rPr>
              <w:t xml:space="preserve">                                                                                                         </w:t>
            </w:r>
            <w:r w:rsidR="009D59C1">
              <w:rPr>
                <w:b/>
                <w:noProof/>
                <w:lang w:val="sr-Latn-CS" w:eastAsia="hr-HR"/>
              </w:rPr>
              <w:t>УКУПНО</w:t>
            </w:r>
            <w:r w:rsidRPr="009D59C1">
              <w:rPr>
                <w:b/>
                <w:noProof/>
                <w:lang w:val="sr-Latn-CS" w:eastAsia="hr-HR"/>
              </w:rPr>
              <w:t xml:space="preserve"> 4:  _____________</w:t>
            </w:r>
            <w:r w:rsidR="009D59C1">
              <w:rPr>
                <w:b/>
                <w:noProof/>
                <w:lang w:val="sr-Latn-CS" w:eastAsia="hr-HR"/>
              </w:rPr>
              <w:t>дин</w:t>
            </w:r>
            <w:r w:rsidR="00034C31">
              <w:rPr>
                <w:b/>
                <w:noProof/>
                <w:lang w:val="sr-Cyrl-RS" w:eastAsia="hr-HR"/>
              </w:rPr>
              <w:t>ара без ПДВ-а</w:t>
            </w:r>
          </w:p>
        </w:tc>
      </w:tr>
      <w:tr w:rsidR="00C21751" w:rsidRPr="009D59C1" w14:paraId="3C28FD57" w14:textId="77777777" w:rsidTr="00173F08">
        <w:trPr>
          <w:trHeight w:val="382"/>
        </w:trPr>
        <w:tc>
          <w:tcPr>
            <w:tcW w:w="709" w:type="dxa"/>
          </w:tcPr>
          <w:p w14:paraId="2FC2E08A" w14:textId="77777777" w:rsidR="00C21751" w:rsidRPr="009D59C1" w:rsidRDefault="00C21751" w:rsidP="00C21751">
            <w:pPr>
              <w:jc w:val="center"/>
              <w:rPr>
                <w:b/>
                <w:noProof/>
                <w:lang w:val="sr-Latn-CS" w:eastAsia="hr-HR"/>
              </w:rPr>
            </w:pPr>
            <w:r w:rsidRPr="009D59C1">
              <w:rPr>
                <w:b/>
                <w:noProof/>
                <w:lang w:val="sr-Latn-CS" w:eastAsia="hr-HR"/>
              </w:rPr>
              <w:t>5.</w:t>
            </w:r>
          </w:p>
        </w:tc>
        <w:tc>
          <w:tcPr>
            <w:tcW w:w="7011" w:type="dxa"/>
          </w:tcPr>
          <w:p w14:paraId="201D3E9F" w14:textId="1A6B5C62" w:rsidR="00173F08" w:rsidRPr="00173F08" w:rsidRDefault="00173F08" w:rsidP="00173F08">
            <w:pPr>
              <w:rPr>
                <w:b/>
                <w:noProof/>
                <w:lang w:val="sr-Cyrl-RS" w:eastAsia="hr-HR"/>
              </w:rPr>
            </w:pPr>
            <w:r>
              <w:rPr>
                <w:b/>
                <w:noProof/>
                <w:lang w:val="sr-Latn-CS" w:eastAsia="hr-HR"/>
              </w:rPr>
              <w:t>ОДВОД</w:t>
            </w:r>
            <w:r w:rsidR="00C21751" w:rsidRPr="009D59C1">
              <w:rPr>
                <w:b/>
                <w:noProof/>
                <w:lang w:val="sr-Latn-CS" w:eastAsia="hr-HR"/>
              </w:rPr>
              <w:t xml:space="preserve"> </w:t>
            </w:r>
            <w:r>
              <w:rPr>
                <w:b/>
                <w:noProof/>
                <w:lang w:val="sr-Latn-CS" w:eastAsia="hr-HR"/>
              </w:rPr>
              <w:t>НАРКОЗНИХ</w:t>
            </w:r>
            <w:r w:rsidR="00C21751" w:rsidRPr="009D59C1">
              <w:rPr>
                <w:b/>
                <w:noProof/>
                <w:lang w:val="sr-Latn-CS" w:eastAsia="hr-HR"/>
              </w:rPr>
              <w:t xml:space="preserve"> </w:t>
            </w:r>
            <w:r>
              <w:rPr>
                <w:b/>
                <w:noProof/>
                <w:lang w:val="sr-Latn-CS" w:eastAsia="hr-HR"/>
              </w:rPr>
              <w:t>ГАСОВА</w:t>
            </w:r>
          </w:p>
        </w:tc>
        <w:tc>
          <w:tcPr>
            <w:tcW w:w="1559" w:type="dxa"/>
          </w:tcPr>
          <w:p w14:paraId="1CF81AE0" w14:textId="77777777" w:rsidR="00C21751" w:rsidRPr="009D59C1" w:rsidRDefault="00C21751" w:rsidP="00C21751">
            <w:pPr>
              <w:rPr>
                <w:b/>
                <w:noProof/>
                <w:color w:val="000000"/>
                <w:lang w:val="sr-Latn-CS" w:eastAsia="hr-HR"/>
              </w:rPr>
            </w:pPr>
          </w:p>
        </w:tc>
        <w:tc>
          <w:tcPr>
            <w:tcW w:w="851" w:type="dxa"/>
          </w:tcPr>
          <w:p w14:paraId="752BD74B" w14:textId="77777777" w:rsidR="00C21751" w:rsidRPr="009D59C1" w:rsidRDefault="00C21751" w:rsidP="00C21751">
            <w:pPr>
              <w:rPr>
                <w:noProof/>
                <w:lang w:val="sr-Latn-CS" w:eastAsia="hr-HR"/>
              </w:rPr>
            </w:pPr>
          </w:p>
        </w:tc>
        <w:tc>
          <w:tcPr>
            <w:tcW w:w="2126" w:type="dxa"/>
          </w:tcPr>
          <w:p w14:paraId="2DEF42DF" w14:textId="77777777" w:rsidR="00C21751" w:rsidRPr="009D59C1" w:rsidRDefault="00C21751" w:rsidP="00C21751">
            <w:pPr>
              <w:rPr>
                <w:b/>
                <w:noProof/>
                <w:color w:val="000000"/>
                <w:lang w:val="sr-Latn-CS" w:eastAsia="hr-HR"/>
              </w:rPr>
            </w:pPr>
          </w:p>
        </w:tc>
        <w:tc>
          <w:tcPr>
            <w:tcW w:w="1559" w:type="dxa"/>
          </w:tcPr>
          <w:p w14:paraId="4EE52AC5" w14:textId="77777777" w:rsidR="00C21751" w:rsidRPr="009D59C1" w:rsidRDefault="00C21751" w:rsidP="00C21751">
            <w:pPr>
              <w:rPr>
                <w:b/>
                <w:noProof/>
                <w:color w:val="000000"/>
                <w:lang w:val="sr-Latn-CS" w:eastAsia="hr-HR"/>
              </w:rPr>
            </w:pPr>
          </w:p>
        </w:tc>
        <w:tc>
          <w:tcPr>
            <w:tcW w:w="992" w:type="dxa"/>
          </w:tcPr>
          <w:p w14:paraId="48A6A587" w14:textId="77777777" w:rsidR="00C21751" w:rsidRPr="009D59C1" w:rsidRDefault="00C21751" w:rsidP="00C21751">
            <w:pPr>
              <w:rPr>
                <w:b/>
                <w:noProof/>
                <w:color w:val="000000"/>
                <w:lang w:val="sr-Latn-CS" w:eastAsia="hr-HR"/>
              </w:rPr>
            </w:pPr>
          </w:p>
        </w:tc>
      </w:tr>
      <w:tr w:rsidR="00C21751" w:rsidRPr="009D59C1" w14:paraId="6DF955D4" w14:textId="77777777" w:rsidTr="00173F08">
        <w:trPr>
          <w:trHeight w:val="1110"/>
        </w:trPr>
        <w:tc>
          <w:tcPr>
            <w:tcW w:w="709" w:type="dxa"/>
          </w:tcPr>
          <w:p w14:paraId="0B8BCF85" w14:textId="77777777" w:rsidR="00C21751" w:rsidRPr="009D59C1" w:rsidRDefault="00C21751" w:rsidP="00C21751">
            <w:pPr>
              <w:jc w:val="center"/>
              <w:rPr>
                <w:noProof/>
                <w:lang w:val="sr-Latn-CS" w:eastAsia="hr-HR"/>
              </w:rPr>
            </w:pPr>
            <w:r w:rsidRPr="009D59C1">
              <w:rPr>
                <w:noProof/>
                <w:lang w:val="sr-Latn-CS" w:eastAsia="hr-HR"/>
              </w:rPr>
              <w:t>5.1</w:t>
            </w:r>
          </w:p>
        </w:tc>
        <w:tc>
          <w:tcPr>
            <w:tcW w:w="7011" w:type="dxa"/>
          </w:tcPr>
          <w:p w14:paraId="0DA4DDC9" w14:textId="77777777" w:rsidR="00C21751" w:rsidRPr="009D59C1" w:rsidRDefault="00C21751" w:rsidP="00C21751">
            <w:pPr>
              <w:jc w:val="both"/>
              <w:rPr>
                <w:b/>
                <w:noProof/>
                <w:lang w:val="sr-Latn-CS" w:eastAsia="hr-HR"/>
              </w:rPr>
            </w:pPr>
            <w:r w:rsidRPr="009D59C1">
              <w:rPr>
                <w:noProof/>
                <w:lang w:val="sr-Latn-CS" w:eastAsia="hr-HR"/>
              </w:rPr>
              <w:t>Priključno mesto za odvod narkoznih gasova koje se sastoji od instalacionog seta sa ejektorom, priključka za odvod narkoznih gasova i dozne za ugradnju "na zid</w:t>
            </w:r>
            <w:r w:rsidRPr="009D59C1">
              <w:rPr>
                <w:b/>
                <w:noProof/>
                <w:lang w:val="sr-Latn-CS" w:eastAsia="hr-HR"/>
              </w:rPr>
              <w:t>",</w:t>
            </w:r>
          </w:p>
          <w:p w14:paraId="08DD31E7" w14:textId="77777777" w:rsidR="00C21751" w:rsidRPr="009D59C1" w:rsidRDefault="00C21751" w:rsidP="00C21751">
            <w:pPr>
              <w:jc w:val="both"/>
              <w:rPr>
                <w:noProof/>
                <w:lang w:val="sr-Latn-CS" w:eastAsia="hr-HR"/>
              </w:rPr>
            </w:pPr>
            <w:r w:rsidRPr="009D59C1">
              <w:rPr>
                <w:noProof/>
                <w:lang w:val="sr-Latn-CS" w:eastAsia="hr-HR"/>
              </w:rPr>
              <w:t>Obavezno uz ponudu dostaviti resenje ALIMS-a</w:t>
            </w:r>
          </w:p>
        </w:tc>
        <w:tc>
          <w:tcPr>
            <w:tcW w:w="1559" w:type="dxa"/>
          </w:tcPr>
          <w:p w14:paraId="28D02224"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53BA93E5" w14:textId="77777777" w:rsidR="00C21751" w:rsidRPr="009D59C1" w:rsidRDefault="00C21751" w:rsidP="00C21751">
            <w:pPr>
              <w:rPr>
                <w:noProof/>
                <w:lang w:val="sr-Latn-CS" w:eastAsia="hr-HR"/>
              </w:rPr>
            </w:pPr>
            <w:r w:rsidRPr="009D59C1">
              <w:rPr>
                <w:noProof/>
                <w:lang w:val="sr-Latn-CS" w:eastAsia="hr-HR"/>
              </w:rPr>
              <w:t>kom</w:t>
            </w:r>
          </w:p>
        </w:tc>
        <w:tc>
          <w:tcPr>
            <w:tcW w:w="2126" w:type="dxa"/>
          </w:tcPr>
          <w:p w14:paraId="37C8A9B5" w14:textId="77777777" w:rsidR="00C21751" w:rsidRPr="009D59C1" w:rsidRDefault="00C21751" w:rsidP="00C21751">
            <w:pPr>
              <w:rPr>
                <w:b/>
                <w:noProof/>
                <w:color w:val="000000"/>
                <w:lang w:val="sr-Latn-CS" w:eastAsia="hr-HR"/>
              </w:rPr>
            </w:pPr>
          </w:p>
        </w:tc>
        <w:tc>
          <w:tcPr>
            <w:tcW w:w="1559" w:type="dxa"/>
          </w:tcPr>
          <w:p w14:paraId="282365B7" w14:textId="77777777" w:rsidR="00C21751" w:rsidRPr="009D59C1" w:rsidRDefault="00C21751" w:rsidP="00C21751">
            <w:pPr>
              <w:rPr>
                <w:b/>
                <w:noProof/>
                <w:color w:val="000000"/>
                <w:lang w:val="sr-Latn-CS" w:eastAsia="hr-HR"/>
              </w:rPr>
            </w:pPr>
          </w:p>
        </w:tc>
        <w:tc>
          <w:tcPr>
            <w:tcW w:w="992" w:type="dxa"/>
          </w:tcPr>
          <w:p w14:paraId="7101D29A" w14:textId="77777777" w:rsidR="00C21751" w:rsidRPr="009D59C1" w:rsidRDefault="00C21751" w:rsidP="00C21751">
            <w:pPr>
              <w:rPr>
                <w:b/>
                <w:noProof/>
                <w:color w:val="000000"/>
                <w:lang w:val="sr-Latn-CS" w:eastAsia="hr-HR"/>
              </w:rPr>
            </w:pPr>
          </w:p>
        </w:tc>
      </w:tr>
      <w:tr w:rsidR="00C21751" w:rsidRPr="009D59C1" w14:paraId="4DABE162" w14:textId="77777777" w:rsidTr="00C21751">
        <w:tc>
          <w:tcPr>
            <w:tcW w:w="709" w:type="dxa"/>
          </w:tcPr>
          <w:p w14:paraId="115E97D6" w14:textId="77777777" w:rsidR="00C21751" w:rsidRPr="009D59C1" w:rsidRDefault="00C21751" w:rsidP="00C21751">
            <w:pPr>
              <w:jc w:val="center"/>
              <w:rPr>
                <w:noProof/>
                <w:lang w:val="sr-Latn-CS" w:eastAsia="hr-HR"/>
              </w:rPr>
            </w:pPr>
            <w:r w:rsidRPr="009D59C1">
              <w:rPr>
                <w:noProof/>
                <w:lang w:val="sr-Latn-CS" w:eastAsia="hr-HR"/>
              </w:rPr>
              <w:t>5.2</w:t>
            </w:r>
          </w:p>
        </w:tc>
        <w:tc>
          <w:tcPr>
            <w:tcW w:w="7011" w:type="dxa"/>
          </w:tcPr>
          <w:p w14:paraId="74F39CEB" w14:textId="77777777" w:rsidR="00C21751" w:rsidRPr="009D59C1" w:rsidRDefault="00C21751" w:rsidP="00C21751">
            <w:pPr>
              <w:jc w:val="both"/>
              <w:rPr>
                <w:noProof/>
                <w:lang w:val="sr-Latn-CS" w:eastAsia="hr-HR"/>
              </w:rPr>
            </w:pPr>
            <w:r w:rsidRPr="009D59C1">
              <w:rPr>
                <w:noProof/>
                <w:lang w:val="sr-Latn-CS" w:eastAsia="hr-HR"/>
              </w:rPr>
              <w:t>Priključno mesto za odvod narkoznih gasova koje se sastoji od instalacionog seta sa ejektorom, priključka za odvod narkoznih gasova i dozne za ugradnju "u zid"</w:t>
            </w:r>
          </w:p>
          <w:p w14:paraId="40D7DBB5" w14:textId="77777777" w:rsidR="00C21751" w:rsidRPr="009D59C1" w:rsidRDefault="00C21751" w:rsidP="00C21751">
            <w:pPr>
              <w:jc w:val="both"/>
              <w:rPr>
                <w:noProof/>
                <w:lang w:val="sr-Latn-CS" w:eastAsia="hr-HR"/>
              </w:rPr>
            </w:pPr>
            <w:r w:rsidRPr="009D59C1">
              <w:rPr>
                <w:noProof/>
                <w:lang w:val="sr-Latn-CS" w:eastAsia="hr-HR"/>
              </w:rPr>
              <w:t xml:space="preserve"> Obavezno uz ponudu dostaviti resenje ALIMS-a</w:t>
            </w:r>
          </w:p>
        </w:tc>
        <w:tc>
          <w:tcPr>
            <w:tcW w:w="1559" w:type="dxa"/>
          </w:tcPr>
          <w:p w14:paraId="34147DA8"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112553C6" w14:textId="77777777" w:rsidR="00C21751" w:rsidRPr="009D59C1" w:rsidRDefault="00C21751" w:rsidP="00C21751">
            <w:pPr>
              <w:rPr>
                <w:noProof/>
                <w:lang w:val="sr-Latn-CS" w:eastAsia="hr-HR"/>
              </w:rPr>
            </w:pPr>
            <w:r w:rsidRPr="009D59C1">
              <w:rPr>
                <w:noProof/>
                <w:lang w:val="sr-Latn-CS" w:eastAsia="hr-HR"/>
              </w:rPr>
              <w:t>kom</w:t>
            </w:r>
          </w:p>
        </w:tc>
        <w:tc>
          <w:tcPr>
            <w:tcW w:w="2126" w:type="dxa"/>
          </w:tcPr>
          <w:p w14:paraId="600BA02E" w14:textId="77777777" w:rsidR="00C21751" w:rsidRPr="009D59C1" w:rsidRDefault="00C21751" w:rsidP="00C21751">
            <w:pPr>
              <w:rPr>
                <w:b/>
                <w:noProof/>
                <w:color w:val="000000"/>
                <w:lang w:val="sr-Latn-CS" w:eastAsia="hr-HR"/>
              </w:rPr>
            </w:pPr>
          </w:p>
        </w:tc>
        <w:tc>
          <w:tcPr>
            <w:tcW w:w="1559" w:type="dxa"/>
          </w:tcPr>
          <w:p w14:paraId="390CE8F7" w14:textId="77777777" w:rsidR="00C21751" w:rsidRPr="009D59C1" w:rsidRDefault="00C21751" w:rsidP="00C21751">
            <w:pPr>
              <w:rPr>
                <w:b/>
                <w:noProof/>
                <w:color w:val="000000"/>
                <w:lang w:val="sr-Latn-CS" w:eastAsia="hr-HR"/>
              </w:rPr>
            </w:pPr>
          </w:p>
        </w:tc>
        <w:tc>
          <w:tcPr>
            <w:tcW w:w="992" w:type="dxa"/>
          </w:tcPr>
          <w:p w14:paraId="3F5226EB" w14:textId="77777777" w:rsidR="00C21751" w:rsidRPr="009D59C1" w:rsidRDefault="00C21751" w:rsidP="00C21751">
            <w:pPr>
              <w:rPr>
                <w:b/>
                <w:noProof/>
                <w:color w:val="000000"/>
                <w:lang w:val="sr-Latn-CS" w:eastAsia="hr-HR"/>
              </w:rPr>
            </w:pPr>
          </w:p>
        </w:tc>
      </w:tr>
      <w:tr w:rsidR="00C21751" w:rsidRPr="009D59C1" w14:paraId="34ECC137" w14:textId="77777777" w:rsidTr="00C21751">
        <w:tc>
          <w:tcPr>
            <w:tcW w:w="709" w:type="dxa"/>
          </w:tcPr>
          <w:p w14:paraId="55F2488A" w14:textId="77777777" w:rsidR="00C21751" w:rsidRPr="009D59C1" w:rsidRDefault="00C21751" w:rsidP="00C21751">
            <w:pPr>
              <w:jc w:val="center"/>
              <w:rPr>
                <w:noProof/>
                <w:lang w:val="sr-Latn-CS" w:eastAsia="hr-HR"/>
              </w:rPr>
            </w:pPr>
            <w:r w:rsidRPr="009D59C1">
              <w:rPr>
                <w:noProof/>
                <w:lang w:val="sr-Latn-CS" w:eastAsia="hr-HR"/>
              </w:rPr>
              <w:t>5.3</w:t>
            </w:r>
          </w:p>
        </w:tc>
        <w:tc>
          <w:tcPr>
            <w:tcW w:w="7011" w:type="dxa"/>
          </w:tcPr>
          <w:p w14:paraId="4AD5AB1A" w14:textId="77777777" w:rsidR="00C21751" w:rsidRPr="009D59C1" w:rsidRDefault="00C21751" w:rsidP="00C21751">
            <w:pPr>
              <w:jc w:val="both"/>
              <w:rPr>
                <w:noProof/>
                <w:lang w:val="sr-Latn-CS" w:eastAsia="hr-HR"/>
              </w:rPr>
            </w:pPr>
            <w:r w:rsidRPr="009D59C1">
              <w:rPr>
                <w:noProof/>
                <w:lang w:val="sr-Latn-CS" w:eastAsia="hr-HR"/>
              </w:rPr>
              <w:t>Priključno mesto za odvod narkoznih gasova koje se sastoji od instalacionog seta sa ejektorom, priključka za odvod narkoznih gasova i dozne za ugradnju u zidne i plafonske jedinice napajanja</w:t>
            </w:r>
          </w:p>
          <w:p w14:paraId="0211DD8A" w14:textId="77777777" w:rsidR="00C21751" w:rsidRPr="009D59C1" w:rsidRDefault="00C21751" w:rsidP="00C21751">
            <w:pPr>
              <w:jc w:val="both"/>
              <w:rPr>
                <w:noProof/>
                <w:lang w:val="sr-Latn-CS" w:eastAsia="hr-HR"/>
              </w:rPr>
            </w:pPr>
            <w:r w:rsidRPr="009D59C1">
              <w:rPr>
                <w:noProof/>
                <w:lang w:val="sr-Latn-CS" w:eastAsia="hr-HR"/>
              </w:rPr>
              <w:t>Obavezno uz ponudu dostaviti resenje ALIMS-a</w:t>
            </w:r>
          </w:p>
        </w:tc>
        <w:tc>
          <w:tcPr>
            <w:tcW w:w="1559" w:type="dxa"/>
          </w:tcPr>
          <w:p w14:paraId="026CA97D"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1DAED64A" w14:textId="77777777" w:rsidR="00C21751" w:rsidRPr="009D59C1" w:rsidRDefault="00C21751" w:rsidP="00C21751">
            <w:pPr>
              <w:rPr>
                <w:noProof/>
                <w:lang w:val="sr-Latn-CS" w:eastAsia="hr-HR"/>
              </w:rPr>
            </w:pPr>
            <w:r w:rsidRPr="009D59C1">
              <w:rPr>
                <w:noProof/>
                <w:lang w:val="sr-Latn-CS" w:eastAsia="hr-HR"/>
              </w:rPr>
              <w:t>kom</w:t>
            </w:r>
          </w:p>
        </w:tc>
        <w:tc>
          <w:tcPr>
            <w:tcW w:w="2126" w:type="dxa"/>
          </w:tcPr>
          <w:p w14:paraId="575F8FFF" w14:textId="77777777" w:rsidR="00C21751" w:rsidRPr="009D59C1" w:rsidRDefault="00C21751" w:rsidP="00C21751">
            <w:pPr>
              <w:rPr>
                <w:b/>
                <w:noProof/>
                <w:color w:val="000000"/>
                <w:lang w:val="sr-Latn-CS" w:eastAsia="hr-HR"/>
              </w:rPr>
            </w:pPr>
          </w:p>
        </w:tc>
        <w:tc>
          <w:tcPr>
            <w:tcW w:w="1559" w:type="dxa"/>
          </w:tcPr>
          <w:p w14:paraId="082407E6" w14:textId="77777777" w:rsidR="00C21751" w:rsidRPr="009D59C1" w:rsidRDefault="00C21751" w:rsidP="00C21751">
            <w:pPr>
              <w:rPr>
                <w:b/>
                <w:noProof/>
                <w:color w:val="000000"/>
                <w:lang w:val="sr-Latn-CS" w:eastAsia="hr-HR"/>
              </w:rPr>
            </w:pPr>
          </w:p>
        </w:tc>
        <w:tc>
          <w:tcPr>
            <w:tcW w:w="992" w:type="dxa"/>
          </w:tcPr>
          <w:p w14:paraId="694FC95C" w14:textId="77777777" w:rsidR="00C21751" w:rsidRPr="009D59C1" w:rsidRDefault="00C21751" w:rsidP="00C21751">
            <w:pPr>
              <w:rPr>
                <w:b/>
                <w:noProof/>
                <w:color w:val="000000"/>
                <w:lang w:val="sr-Latn-CS" w:eastAsia="hr-HR"/>
              </w:rPr>
            </w:pPr>
          </w:p>
        </w:tc>
      </w:tr>
      <w:tr w:rsidR="00C21751" w:rsidRPr="009D59C1" w14:paraId="069E3FB5" w14:textId="77777777" w:rsidTr="00C21751">
        <w:tc>
          <w:tcPr>
            <w:tcW w:w="709" w:type="dxa"/>
          </w:tcPr>
          <w:p w14:paraId="79BD18F1" w14:textId="77777777" w:rsidR="00C21751" w:rsidRPr="009D59C1" w:rsidRDefault="00C21751" w:rsidP="00C21751">
            <w:pPr>
              <w:jc w:val="center"/>
              <w:rPr>
                <w:noProof/>
                <w:lang w:val="sr-Latn-CS" w:eastAsia="hr-HR"/>
              </w:rPr>
            </w:pPr>
            <w:r w:rsidRPr="009D59C1">
              <w:rPr>
                <w:noProof/>
                <w:lang w:val="sr-Latn-CS" w:eastAsia="hr-HR"/>
              </w:rPr>
              <w:t>5.4</w:t>
            </w:r>
          </w:p>
        </w:tc>
        <w:tc>
          <w:tcPr>
            <w:tcW w:w="7011" w:type="dxa"/>
          </w:tcPr>
          <w:p w14:paraId="6672DE11" w14:textId="77777777" w:rsidR="00C21751" w:rsidRPr="009D59C1" w:rsidRDefault="00C21751" w:rsidP="00C21751">
            <w:pPr>
              <w:rPr>
                <w:noProof/>
                <w:lang w:val="sr-Latn-CS" w:eastAsia="hr-HR"/>
              </w:rPr>
            </w:pPr>
            <w:r w:rsidRPr="009D59C1">
              <w:rPr>
                <w:noProof/>
                <w:lang w:val="sr-Latn-CS" w:eastAsia="hr-HR"/>
              </w:rPr>
              <w:t>Džek za priključno mesto za odvod narkoznih gasova</w:t>
            </w:r>
          </w:p>
          <w:p w14:paraId="5FBE306E" w14:textId="77777777" w:rsidR="00C21751" w:rsidRPr="009D59C1" w:rsidRDefault="00C21751" w:rsidP="00C21751">
            <w:pPr>
              <w:rPr>
                <w:noProof/>
                <w:lang w:val="sr-Latn-CS" w:eastAsia="hr-HR"/>
              </w:rPr>
            </w:pPr>
            <w:r w:rsidRPr="009D59C1">
              <w:rPr>
                <w:noProof/>
                <w:lang w:val="sr-Latn-CS" w:eastAsia="hr-HR"/>
              </w:rPr>
              <w:t>Obavezno uz ponudu dostaviti resenje ALIMS-a</w:t>
            </w:r>
          </w:p>
        </w:tc>
        <w:tc>
          <w:tcPr>
            <w:tcW w:w="1559" w:type="dxa"/>
          </w:tcPr>
          <w:p w14:paraId="1E54C846"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3593F6E1" w14:textId="77777777" w:rsidR="00C21751" w:rsidRPr="009D59C1" w:rsidRDefault="00C21751" w:rsidP="00C21751">
            <w:pPr>
              <w:rPr>
                <w:noProof/>
                <w:lang w:val="sr-Latn-CS" w:eastAsia="hr-HR"/>
              </w:rPr>
            </w:pPr>
            <w:r w:rsidRPr="009D59C1">
              <w:rPr>
                <w:noProof/>
                <w:lang w:val="sr-Latn-CS" w:eastAsia="hr-HR"/>
              </w:rPr>
              <w:t>kom</w:t>
            </w:r>
          </w:p>
        </w:tc>
        <w:tc>
          <w:tcPr>
            <w:tcW w:w="2126" w:type="dxa"/>
          </w:tcPr>
          <w:p w14:paraId="0872DA3A" w14:textId="77777777" w:rsidR="00C21751" w:rsidRPr="009D59C1" w:rsidRDefault="00C21751" w:rsidP="00C21751">
            <w:pPr>
              <w:rPr>
                <w:b/>
                <w:noProof/>
                <w:color w:val="000000"/>
                <w:lang w:val="sr-Latn-CS" w:eastAsia="hr-HR"/>
              </w:rPr>
            </w:pPr>
          </w:p>
        </w:tc>
        <w:tc>
          <w:tcPr>
            <w:tcW w:w="1559" w:type="dxa"/>
          </w:tcPr>
          <w:p w14:paraId="392A974C" w14:textId="77777777" w:rsidR="00C21751" w:rsidRPr="009D59C1" w:rsidRDefault="00C21751" w:rsidP="00C21751">
            <w:pPr>
              <w:rPr>
                <w:b/>
                <w:noProof/>
                <w:color w:val="000000"/>
                <w:lang w:val="sr-Latn-CS" w:eastAsia="hr-HR"/>
              </w:rPr>
            </w:pPr>
          </w:p>
        </w:tc>
        <w:tc>
          <w:tcPr>
            <w:tcW w:w="992" w:type="dxa"/>
          </w:tcPr>
          <w:p w14:paraId="31FB093D" w14:textId="77777777" w:rsidR="00C21751" w:rsidRPr="009D59C1" w:rsidRDefault="00C21751" w:rsidP="00C21751">
            <w:pPr>
              <w:rPr>
                <w:b/>
                <w:noProof/>
                <w:color w:val="000000"/>
                <w:lang w:val="sr-Latn-CS" w:eastAsia="hr-HR"/>
              </w:rPr>
            </w:pPr>
          </w:p>
        </w:tc>
      </w:tr>
      <w:tr w:rsidR="00C21751" w:rsidRPr="009D59C1" w14:paraId="6873F4AF" w14:textId="77777777" w:rsidTr="00C21751">
        <w:trPr>
          <w:trHeight w:val="545"/>
        </w:trPr>
        <w:tc>
          <w:tcPr>
            <w:tcW w:w="14807" w:type="dxa"/>
            <w:gridSpan w:val="7"/>
            <w:vAlign w:val="center"/>
          </w:tcPr>
          <w:p w14:paraId="7FFEAE5C" w14:textId="1E090DFB" w:rsidR="00C21751" w:rsidRPr="00034C31" w:rsidRDefault="00C21751" w:rsidP="00034C31">
            <w:pPr>
              <w:jc w:val="center"/>
              <w:rPr>
                <w:b/>
                <w:noProof/>
                <w:color w:val="000000"/>
                <w:lang w:val="sr-Cyrl-RS" w:eastAsia="hr-HR"/>
              </w:rPr>
            </w:pPr>
            <w:r w:rsidRPr="009D59C1">
              <w:rPr>
                <w:b/>
                <w:noProof/>
                <w:lang w:val="sr-Latn-CS" w:eastAsia="hr-HR"/>
              </w:rPr>
              <w:t xml:space="preserve">                                                                                                        </w:t>
            </w:r>
            <w:r w:rsidR="00173F08">
              <w:rPr>
                <w:b/>
                <w:noProof/>
                <w:lang w:val="sr-Latn-CS" w:eastAsia="hr-HR"/>
              </w:rPr>
              <w:t>УКУПНО</w:t>
            </w:r>
            <w:r w:rsidRPr="009D59C1">
              <w:rPr>
                <w:b/>
                <w:noProof/>
                <w:lang w:val="sr-Latn-CS" w:eastAsia="hr-HR"/>
              </w:rPr>
              <w:t xml:space="preserve"> 5:  _____________</w:t>
            </w:r>
            <w:r w:rsidR="00173F08">
              <w:rPr>
                <w:b/>
                <w:noProof/>
                <w:lang w:val="sr-Latn-CS" w:eastAsia="hr-HR"/>
              </w:rPr>
              <w:t>дин</w:t>
            </w:r>
            <w:r w:rsidR="00034C31">
              <w:rPr>
                <w:b/>
                <w:noProof/>
                <w:lang w:val="sr-Cyrl-RS" w:eastAsia="hr-HR"/>
              </w:rPr>
              <w:t>ара без ПДВ-а</w:t>
            </w:r>
          </w:p>
        </w:tc>
      </w:tr>
      <w:tr w:rsidR="00C21751" w:rsidRPr="009D59C1" w14:paraId="2A02FDDC" w14:textId="77777777" w:rsidTr="00C21751">
        <w:tc>
          <w:tcPr>
            <w:tcW w:w="709" w:type="dxa"/>
          </w:tcPr>
          <w:p w14:paraId="437EC1C1" w14:textId="77777777" w:rsidR="00C21751" w:rsidRPr="009D59C1" w:rsidRDefault="00C21751" w:rsidP="00C21751">
            <w:pPr>
              <w:jc w:val="center"/>
              <w:rPr>
                <w:b/>
                <w:noProof/>
                <w:lang w:val="sr-Latn-CS" w:eastAsia="hr-HR"/>
              </w:rPr>
            </w:pPr>
            <w:r w:rsidRPr="009D59C1">
              <w:rPr>
                <w:b/>
                <w:noProof/>
                <w:lang w:val="sr-Latn-CS" w:eastAsia="hr-HR"/>
              </w:rPr>
              <w:t>6.</w:t>
            </w:r>
          </w:p>
        </w:tc>
        <w:tc>
          <w:tcPr>
            <w:tcW w:w="7011" w:type="dxa"/>
          </w:tcPr>
          <w:p w14:paraId="70DBDD54" w14:textId="77777777" w:rsidR="00C21751" w:rsidRPr="009D59C1" w:rsidRDefault="00C21751" w:rsidP="00C21751">
            <w:pPr>
              <w:rPr>
                <w:noProof/>
                <w:lang w:val="sr-Latn-CS" w:eastAsia="hr-HR"/>
              </w:rPr>
            </w:pPr>
            <w:r w:rsidRPr="009D59C1">
              <w:rPr>
                <w:b/>
                <w:noProof/>
                <w:lang w:val="sr-Latn-CS" w:eastAsia="hr-HR"/>
              </w:rPr>
              <w:t>"AIR-MOTOR" (KV10)</w:t>
            </w:r>
          </w:p>
        </w:tc>
        <w:tc>
          <w:tcPr>
            <w:tcW w:w="1559" w:type="dxa"/>
          </w:tcPr>
          <w:p w14:paraId="3DC6E603" w14:textId="77777777" w:rsidR="00C21751" w:rsidRPr="009D59C1" w:rsidRDefault="00C21751" w:rsidP="00C21751">
            <w:pPr>
              <w:rPr>
                <w:b/>
                <w:noProof/>
                <w:color w:val="000000"/>
                <w:lang w:val="sr-Latn-CS" w:eastAsia="hr-HR"/>
              </w:rPr>
            </w:pPr>
          </w:p>
        </w:tc>
        <w:tc>
          <w:tcPr>
            <w:tcW w:w="851" w:type="dxa"/>
          </w:tcPr>
          <w:p w14:paraId="1272DCBB" w14:textId="77777777" w:rsidR="00C21751" w:rsidRPr="009D59C1" w:rsidRDefault="00C21751" w:rsidP="00C21751">
            <w:pPr>
              <w:rPr>
                <w:b/>
                <w:noProof/>
                <w:color w:val="000000"/>
                <w:lang w:val="sr-Latn-CS" w:eastAsia="hr-HR"/>
              </w:rPr>
            </w:pPr>
          </w:p>
        </w:tc>
        <w:tc>
          <w:tcPr>
            <w:tcW w:w="2126" w:type="dxa"/>
          </w:tcPr>
          <w:p w14:paraId="5B8AAB07" w14:textId="77777777" w:rsidR="00C21751" w:rsidRPr="009D59C1" w:rsidRDefault="00C21751" w:rsidP="00C21751">
            <w:pPr>
              <w:rPr>
                <w:b/>
                <w:noProof/>
                <w:color w:val="000000"/>
                <w:lang w:val="sr-Latn-CS" w:eastAsia="hr-HR"/>
              </w:rPr>
            </w:pPr>
          </w:p>
        </w:tc>
        <w:tc>
          <w:tcPr>
            <w:tcW w:w="1559" w:type="dxa"/>
          </w:tcPr>
          <w:p w14:paraId="71D0151D" w14:textId="77777777" w:rsidR="00C21751" w:rsidRPr="009D59C1" w:rsidRDefault="00C21751" w:rsidP="00C21751">
            <w:pPr>
              <w:rPr>
                <w:b/>
                <w:noProof/>
                <w:color w:val="000000"/>
                <w:lang w:val="sr-Latn-CS" w:eastAsia="hr-HR"/>
              </w:rPr>
            </w:pPr>
          </w:p>
        </w:tc>
        <w:tc>
          <w:tcPr>
            <w:tcW w:w="992" w:type="dxa"/>
          </w:tcPr>
          <w:p w14:paraId="56C6F71D" w14:textId="77777777" w:rsidR="00C21751" w:rsidRPr="009D59C1" w:rsidRDefault="00C21751" w:rsidP="00C21751">
            <w:pPr>
              <w:rPr>
                <w:b/>
                <w:noProof/>
                <w:color w:val="000000"/>
                <w:lang w:val="sr-Latn-CS" w:eastAsia="hr-HR"/>
              </w:rPr>
            </w:pPr>
          </w:p>
        </w:tc>
      </w:tr>
      <w:tr w:rsidR="00C21751" w:rsidRPr="009D59C1" w14:paraId="6121CC82" w14:textId="77777777" w:rsidTr="00C21751">
        <w:trPr>
          <w:trHeight w:val="1022"/>
        </w:trPr>
        <w:tc>
          <w:tcPr>
            <w:tcW w:w="709" w:type="dxa"/>
          </w:tcPr>
          <w:p w14:paraId="4FD1B118" w14:textId="77777777" w:rsidR="00C21751" w:rsidRPr="009D59C1" w:rsidRDefault="00C21751" w:rsidP="00C21751">
            <w:pPr>
              <w:jc w:val="center"/>
              <w:rPr>
                <w:noProof/>
                <w:lang w:val="sr-Latn-CS" w:eastAsia="hr-HR"/>
              </w:rPr>
            </w:pPr>
            <w:r w:rsidRPr="009D59C1">
              <w:rPr>
                <w:noProof/>
                <w:lang w:val="sr-Latn-CS" w:eastAsia="hr-HR"/>
              </w:rPr>
              <w:t>6.1</w:t>
            </w:r>
          </w:p>
        </w:tc>
        <w:tc>
          <w:tcPr>
            <w:tcW w:w="7011" w:type="dxa"/>
          </w:tcPr>
          <w:p w14:paraId="3A83CD32" w14:textId="77777777" w:rsidR="00C21751" w:rsidRPr="009D59C1" w:rsidRDefault="00C21751" w:rsidP="00C21751">
            <w:pPr>
              <w:jc w:val="both"/>
              <w:rPr>
                <w:noProof/>
                <w:lang w:val="sr-Latn-CS" w:eastAsia="hr-HR"/>
              </w:rPr>
            </w:pPr>
            <w:r w:rsidRPr="009D59C1">
              <w:rPr>
                <w:noProof/>
                <w:lang w:val="sr-Latn-CS" w:eastAsia="hr-HR"/>
              </w:rPr>
              <w:t>Priključno mesto za "Air-motor" (KV10), koje se sastoji od instalacionog seta,priključka za odvod vazduha i dozne</w:t>
            </w:r>
            <w:r w:rsidRPr="009D59C1">
              <w:rPr>
                <w:b/>
                <w:noProof/>
                <w:lang w:val="sr-Latn-CS" w:eastAsia="hr-HR"/>
              </w:rPr>
              <w:t xml:space="preserve"> </w:t>
            </w:r>
            <w:r w:rsidRPr="009D59C1">
              <w:rPr>
                <w:noProof/>
                <w:lang w:val="sr-Latn-CS" w:eastAsia="hr-HR"/>
              </w:rPr>
              <w:t xml:space="preserve">za ugradnju "na zid"  </w:t>
            </w:r>
          </w:p>
          <w:p w14:paraId="6D63CB15" w14:textId="77777777" w:rsidR="00C21751" w:rsidRPr="009D59C1" w:rsidRDefault="00C21751" w:rsidP="00C21751">
            <w:pPr>
              <w:jc w:val="both"/>
              <w:rPr>
                <w:noProof/>
                <w:lang w:val="sr-Latn-CS" w:eastAsia="hr-HR"/>
              </w:rPr>
            </w:pPr>
            <w:r w:rsidRPr="009D59C1">
              <w:rPr>
                <w:noProof/>
                <w:lang w:val="sr-Latn-CS" w:eastAsia="hr-HR"/>
              </w:rPr>
              <w:t>Obavezno uz ponudu dostaviti resenje ALIMS-a</w:t>
            </w:r>
          </w:p>
        </w:tc>
        <w:tc>
          <w:tcPr>
            <w:tcW w:w="1559" w:type="dxa"/>
          </w:tcPr>
          <w:p w14:paraId="2872CF41"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5785B65F"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3FB23879" w14:textId="77777777" w:rsidR="00C21751" w:rsidRPr="009D59C1" w:rsidRDefault="00C21751" w:rsidP="00C21751">
            <w:pPr>
              <w:rPr>
                <w:b/>
                <w:noProof/>
                <w:color w:val="000000"/>
                <w:lang w:val="sr-Latn-CS" w:eastAsia="hr-HR"/>
              </w:rPr>
            </w:pPr>
          </w:p>
        </w:tc>
        <w:tc>
          <w:tcPr>
            <w:tcW w:w="1559" w:type="dxa"/>
          </w:tcPr>
          <w:p w14:paraId="332D4B41" w14:textId="77777777" w:rsidR="00C21751" w:rsidRPr="009D59C1" w:rsidRDefault="00C21751" w:rsidP="00C21751">
            <w:pPr>
              <w:rPr>
                <w:b/>
                <w:noProof/>
                <w:color w:val="000000"/>
                <w:lang w:val="sr-Latn-CS" w:eastAsia="hr-HR"/>
              </w:rPr>
            </w:pPr>
          </w:p>
        </w:tc>
        <w:tc>
          <w:tcPr>
            <w:tcW w:w="992" w:type="dxa"/>
          </w:tcPr>
          <w:p w14:paraId="6BACD986" w14:textId="77777777" w:rsidR="00C21751" w:rsidRPr="009D59C1" w:rsidRDefault="00C21751" w:rsidP="00C21751">
            <w:pPr>
              <w:rPr>
                <w:b/>
                <w:noProof/>
                <w:color w:val="000000"/>
                <w:lang w:val="sr-Latn-CS" w:eastAsia="hr-HR"/>
              </w:rPr>
            </w:pPr>
          </w:p>
        </w:tc>
      </w:tr>
      <w:tr w:rsidR="00C21751" w:rsidRPr="009D59C1" w14:paraId="368D8377" w14:textId="77777777" w:rsidTr="00C21751">
        <w:trPr>
          <w:trHeight w:val="914"/>
        </w:trPr>
        <w:tc>
          <w:tcPr>
            <w:tcW w:w="709" w:type="dxa"/>
          </w:tcPr>
          <w:p w14:paraId="68AF878B" w14:textId="77777777" w:rsidR="00C21751" w:rsidRPr="009D59C1" w:rsidRDefault="00C21751" w:rsidP="00C21751">
            <w:pPr>
              <w:jc w:val="center"/>
              <w:rPr>
                <w:noProof/>
                <w:lang w:val="sr-Latn-CS" w:eastAsia="hr-HR"/>
              </w:rPr>
            </w:pPr>
            <w:r w:rsidRPr="009D59C1">
              <w:rPr>
                <w:noProof/>
                <w:lang w:val="sr-Latn-CS" w:eastAsia="hr-HR"/>
              </w:rPr>
              <w:t>6.2</w:t>
            </w:r>
          </w:p>
        </w:tc>
        <w:tc>
          <w:tcPr>
            <w:tcW w:w="7011" w:type="dxa"/>
          </w:tcPr>
          <w:p w14:paraId="30EFC40D" w14:textId="77777777" w:rsidR="00C21751" w:rsidRPr="009D59C1" w:rsidRDefault="00C21751" w:rsidP="00C21751">
            <w:pPr>
              <w:jc w:val="both"/>
              <w:rPr>
                <w:noProof/>
                <w:lang w:val="sr-Latn-CS" w:eastAsia="hr-HR"/>
              </w:rPr>
            </w:pPr>
            <w:r w:rsidRPr="009D59C1">
              <w:rPr>
                <w:noProof/>
                <w:lang w:val="sr-Latn-CS" w:eastAsia="hr-HR"/>
              </w:rPr>
              <w:t xml:space="preserve">Priključno mesto za "Air-motor" (KV10), koje se sastoji od instalacionog seta,priključka za odvod vazduha i dozne za ugradnju "u zid" </w:t>
            </w:r>
          </w:p>
          <w:p w14:paraId="7940F76B" w14:textId="77777777" w:rsidR="00C21751" w:rsidRPr="009D59C1" w:rsidRDefault="00C21751" w:rsidP="00C21751">
            <w:pPr>
              <w:jc w:val="both"/>
              <w:rPr>
                <w:noProof/>
                <w:lang w:val="sr-Latn-CS" w:eastAsia="hr-HR"/>
              </w:rPr>
            </w:pPr>
            <w:r w:rsidRPr="009D59C1">
              <w:rPr>
                <w:noProof/>
                <w:lang w:val="sr-Latn-CS" w:eastAsia="hr-HR"/>
              </w:rPr>
              <w:t>Obavezno uz ponudu dostaviti resenje ALIMS-a</w:t>
            </w:r>
          </w:p>
        </w:tc>
        <w:tc>
          <w:tcPr>
            <w:tcW w:w="1559" w:type="dxa"/>
          </w:tcPr>
          <w:p w14:paraId="4C60B5C3" w14:textId="77777777" w:rsidR="00C21751" w:rsidRPr="009D59C1" w:rsidRDefault="00C21751" w:rsidP="00C21751">
            <w:pPr>
              <w:rPr>
                <w:b/>
                <w:noProof/>
                <w:color w:val="000000"/>
                <w:lang w:val="sr-Latn-CS" w:eastAsia="hr-HR"/>
              </w:rPr>
            </w:pPr>
            <w:r w:rsidRPr="009D59C1">
              <w:rPr>
                <w:b/>
                <w:noProof/>
                <w:color w:val="000000"/>
                <w:lang w:val="sr-Latn-CS" w:eastAsia="hr-HR"/>
              </w:rPr>
              <w:t>DRAGER</w:t>
            </w:r>
          </w:p>
        </w:tc>
        <w:tc>
          <w:tcPr>
            <w:tcW w:w="851" w:type="dxa"/>
          </w:tcPr>
          <w:p w14:paraId="3529D747" w14:textId="77777777" w:rsidR="00C21751" w:rsidRPr="009D59C1" w:rsidRDefault="00C21751" w:rsidP="00C21751">
            <w:pPr>
              <w:rPr>
                <w:noProof/>
                <w:lang w:val="sr-Latn-CS" w:eastAsia="hr-HR"/>
              </w:rPr>
            </w:pPr>
            <w:r w:rsidRPr="009D59C1">
              <w:rPr>
                <w:noProof/>
                <w:color w:val="000000"/>
                <w:lang w:val="sr-Latn-CS" w:eastAsia="hr-HR"/>
              </w:rPr>
              <w:t>kom</w:t>
            </w:r>
          </w:p>
        </w:tc>
        <w:tc>
          <w:tcPr>
            <w:tcW w:w="2126" w:type="dxa"/>
          </w:tcPr>
          <w:p w14:paraId="213485AD" w14:textId="77777777" w:rsidR="00C21751" w:rsidRPr="009D59C1" w:rsidRDefault="00C21751" w:rsidP="00C21751">
            <w:pPr>
              <w:rPr>
                <w:b/>
                <w:noProof/>
                <w:color w:val="000000"/>
                <w:lang w:val="sr-Latn-CS" w:eastAsia="hr-HR"/>
              </w:rPr>
            </w:pPr>
          </w:p>
        </w:tc>
        <w:tc>
          <w:tcPr>
            <w:tcW w:w="1559" w:type="dxa"/>
          </w:tcPr>
          <w:p w14:paraId="76F9113D" w14:textId="77777777" w:rsidR="00C21751" w:rsidRPr="009D59C1" w:rsidRDefault="00C21751" w:rsidP="00C21751">
            <w:pPr>
              <w:rPr>
                <w:b/>
                <w:noProof/>
                <w:color w:val="000000"/>
                <w:lang w:val="sr-Latn-CS" w:eastAsia="hr-HR"/>
              </w:rPr>
            </w:pPr>
          </w:p>
        </w:tc>
        <w:tc>
          <w:tcPr>
            <w:tcW w:w="992" w:type="dxa"/>
          </w:tcPr>
          <w:p w14:paraId="4C1757BB" w14:textId="77777777" w:rsidR="00C21751" w:rsidRPr="009D59C1" w:rsidRDefault="00C21751" w:rsidP="00C21751">
            <w:pPr>
              <w:rPr>
                <w:b/>
                <w:noProof/>
                <w:color w:val="000000"/>
                <w:lang w:val="sr-Latn-CS" w:eastAsia="hr-HR"/>
              </w:rPr>
            </w:pPr>
          </w:p>
        </w:tc>
      </w:tr>
      <w:tr w:rsidR="00F80E2F" w:rsidRPr="009D59C1" w14:paraId="5797F2C5" w14:textId="77777777" w:rsidTr="001B6EB9">
        <w:trPr>
          <w:trHeight w:val="1232"/>
        </w:trPr>
        <w:tc>
          <w:tcPr>
            <w:tcW w:w="709" w:type="dxa"/>
          </w:tcPr>
          <w:p w14:paraId="14DFE070" w14:textId="77777777" w:rsidR="00F80E2F" w:rsidRPr="009D59C1" w:rsidRDefault="00F80E2F" w:rsidP="00F80E2F">
            <w:pPr>
              <w:jc w:val="center"/>
              <w:rPr>
                <w:noProof/>
                <w:lang w:val="sr-Latn-CS" w:eastAsia="hr-HR"/>
              </w:rPr>
            </w:pPr>
            <w:r w:rsidRPr="009D59C1">
              <w:rPr>
                <w:noProof/>
                <w:lang w:val="sr-Latn-CS" w:eastAsia="hr-HR"/>
              </w:rPr>
              <w:lastRenderedPageBreak/>
              <w:t>6.3</w:t>
            </w:r>
          </w:p>
        </w:tc>
        <w:tc>
          <w:tcPr>
            <w:tcW w:w="7011" w:type="dxa"/>
          </w:tcPr>
          <w:p w14:paraId="6BB1E5C0" w14:textId="77777777" w:rsidR="00F80E2F" w:rsidRPr="009D59C1" w:rsidRDefault="00F80E2F" w:rsidP="00F80E2F">
            <w:pPr>
              <w:jc w:val="both"/>
              <w:rPr>
                <w:noProof/>
                <w:lang w:val="sr-Latn-CS" w:eastAsia="hr-HR"/>
              </w:rPr>
            </w:pPr>
            <w:r w:rsidRPr="009D59C1">
              <w:rPr>
                <w:noProof/>
                <w:lang w:val="sr-Latn-CS" w:eastAsia="hr-HR"/>
              </w:rPr>
              <w:t>Priključno mesto za "Air-motor" (KV10), koje se sastoji od instalacionog seta,priključka za odvod vazduha i dozne za ugradnju u zidne i plafonske jedinice napajanja</w:t>
            </w:r>
          </w:p>
          <w:p w14:paraId="22C7F861" w14:textId="77777777" w:rsidR="00F80E2F" w:rsidRPr="009D59C1" w:rsidRDefault="00F80E2F" w:rsidP="00F80E2F">
            <w:pPr>
              <w:jc w:val="both"/>
              <w:rPr>
                <w:noProof/>
                <w:lang w:val="sr-Latn-CS" w:eastAsia="hr-HR"/>
              </w:rPr>
            </w:pPr>
            <w:r w:rsidRPr="009D59C1">
              <w:rPr>
                <w:noProof/>
                <w:lang w:val="sr-Latn-CS" w:eastAsia="hr-HR"/>
              </w:rPr>
              <w:t>Obavezno uz ponudu dostaviti resenje ALIMS-a</w:t>
            </w:r>
          </w:p>
        </w:tc>
        <w:tc>
          <w:tcPr>
            <w:tcW w:w="1559" w:type="dxa"/>
          </w:tcPr>
          <w:p w14:paraId="6C905DDA" w14:textId="77777777" w:rsidR="00F80E2F" w:rsidRPr="009D59C1" w:rsidRDefault="00F80E2F" w:rsidP="00F80E2F">
            <w:pPr>
              <w:rPr>
                <w:b/>
                <w:noProof/>
                <w:color w:val="000000"/>
                <w:lang w:val="sr-Latn-CS" w:eastAsia="hr-HR"/>
              </w:rPr>
            </w:pPr>
            <w:r w:rsidRPr="009D59C1">
              <w:rPr>
                <w:b/>
                <w:noProof/>
                <w:color w:val="000000"/>
                <w:lang w:val="sr-Latn-CS" w:eastAsia="hr-HR"/>
              </w:rPr>
              <w:t>DRAGER</w:t>
            </w:r>
          </w:p>
        </w:tc>
        <w:tc>
          <w:tcPr>
            <w:tcW w:w="851" w:type="dxa"/>
          </w:tcPr>
          <w:p w14:paraId="796D725F" w14:textId="77777777" w:rsidR="00F80E2F" w:rsidRPr="009D59C1" w:rsidRDefault="00F80E2F" w:rsidP="00F80E2F">
            <w:pPr>
              <w:rPr>
                <w:noProof/>
                <w:lang w:val="sr-Latn-CS" w:eastAsia="hr-HR"/>
              </w:rPr>
            </w:pPr>
            <w:r w:rsidRPr="009D59C1">
              <w:rPr>
                <w:noProof/>
                <w:color w:val="000000"/>
                <w:lang w:val="sr-Latn-CS" w:eastAsia="hr-HR"/>
              </w:rPr>
              <w:t>kom</w:t>
            </w:r>
          </w:p>
        </w:tc>
        <w:tc>
          <w:tcPr>
            <w:tcW w:w="2126" w:type="dxa"/>
          </w:tcPr>
          <w:p w14:paraId="76C9A237" w14:textId="77777777" w:rsidR="00F80E2F" w:rsidRPr="009D59C1" w:rsidRDefault="00F80E2F" w:rsidP="00F80E2F">
            <w:pPr>
              <w:rPr>
                <w:b/>
                <w:noProof/>
                <w:color w:val="000000"/>
                <w:lang w:val="sr-Latn-CS" w:eastAsia="hr-HR"/>
              </w:rPr>
            </w:pPr>
          </w:p>
        </w:tc>
        <w:tc>
          <w:tcPr>
            <w:tcW w:w="1559" w:type="dxa"/>
          </w:tcPr>
          <w:p w14:paraId="306113FD" w14:textId="77777777" w:rsidR="00F80E2F" w:rsidRPr="009D59C1" w:rsidRDefault="00F80E2F" w:rsidP="00F80E2F">
            <w:pPr>
              <w:rPr>
                <w:b/>
                <w:noProof/>
                <w:color w:val="000000"/>
                <w:lang w:val="sr-Latn-CS" w:eastAsia="hr-HR"/>
              </w:rPr>
            </w:pPr>
          </w:p>
        </w:tc>
        <w:tc>
          <w:tcPr>
            <w:tcW w:w="992" w:type="dxa"/>
          </w:tcPr>
          <w:p w14:paraId="17489C11" w14:textId="77777777" w:rsidR="00F80E2F" w:rsidRPr="009D59C1" w:rsidRDefault="00F80E2F" w:rsidP="00F80E2F">
            <w:pPr>
              <w:rPr>
                <w:b/>
                <w:noProof/>
                <w:color w:val="000000"/>
                <w:lang w:val="sr-Latn-CS" w:eastAsia="hr-HR"/>
              </w:rPr>
            </w:pPr>
          </w:p>
        </w:tc>
      </w:tr>
      <w:tr w:rsidR="00F80E2F" w:rsidRPr="009D59C1" w14:paraId="02356E63" w14:textId="77777777" w:rsidTr="001B6EB9">
        <w:trPr>
          <w:trHeight w:val="278"/>
        </w:trPr>
        <w:tc>
          <w:tcPr>
            <w:tcW w:w="709" w:type="dxa"/>
          </w:tcPr>
          <w:p w14:paraId="7B494B0D" w14:textId="77777777" w:rsidR="00F80E2F" w:rsidRPr="009D59C1" w:rsidRDefault="00F80E2F" w:rsidP="00F80E2F">
            <w:pPr>
              <w:jc w:val="center"/>
              <w:rPr>
                <w:noProof/>
                <w:lang w:val="sr-Latn-CS" w:eastAsia="hr-HR"/>
              </w:rPr>
            </w:pPr>
            <w:r w:rsidRPr="009D59C1">
              <w:rPr>
                <w:noProof/>
                <w:lang w:val="sr-Latn-CS" w:eastAsia="hr-HR"/>
              </w:rPr>
              <w:t>6.4</w:t>
            </w:r>
          </w:p>
        </w:tc>
        <w:tc>
          <w:tcPr>
            <w:tcW w:w="7011" w:type="dxa"/>
          </w:tcPr>
          <w:p w14:paraId="45D1299C" w14:textId="77777777" w:rsidR="00F80E2F" w:rsidRPr="009D59C1" w:rsidRDefault="00F80E2F" w:rsidP="00F80E2F">
            <w:pPr>
              <w:rPr>
                <w:noProof/>
                <w:lang w:val="sr-Latn-CS" w:eastAsia="hr-HR"/>
              </w:rPr>
            </w:pPr>
            <w:r w:rsidRPr="009D59C1">
              <w:rPr>
                <w:noProof/>
                <w:lang w:val="sr-Latn-CS" w:eastAsia="hr-HR"/>
              </w:rPr>
              <w:t>Džek za priključno mesto za Air Motor</w:t>
            </w:r>
          </w:p>
          <w:p w14:paraId="04361121" w14:textId="77777777" w:rsidR="00F80E2F" w:rsidRPr="009D59C1" w:rsidRDefault="00F80E2F" w:rsidP="00F80E2F">
            <w:pPr>
              <w:rPr>
                <w:noProof/>
                <w:lang w:val="sr-Latn-CS" w:eastAsia="hr-HR"/>
              </w:rPr>
            </w:pPr>
            <w:r w:rsidRPr="009D59C1">
              <w:rPr>
                <w:noProof/>
                <w:lang w:val="sr-Latn-CS" w:eastAsia="hr-HR"/>
              </w:rPr>
              <w:t>Obavezno uz ponudu dostaviti resenje ALIMS-a</w:t>
            </w:r>
          </w:p>
        </w:tc>
        <w:tc>
          <w:tcPr>
            <w:tcW w:w="1559" w:type="dxa"/>
          </w:tcPr>
          <w:p w14:paraId="293BCF18" w14:textId="77777777" w:rsidR="00F80E2F" w:rsidRPr="009D59C1" w:rsidRDefault="00F80E2F" w:rsidP="00F80E2F">
            <w:pPr>
              <w:rPr>
                <w:b/>
                <w:noProof/>
                <w:color w:val="000000"/>
                <w:lang w:val="sr-Latn-CS" w:eastAsia="hr-HR"/>
              </w:rPr>
            </w:pPr>
            <w:r w:rsidRPr="009D59C1">
              <w:rPr>
                <w:b/>
                <w:noProof/>
                <w:color w:val="000000"/>
                <w:lang w:val="sr-Latn-CS" w:eastAsia="hr-HR"/>
              </w:rPr>
              <w:t>DRAGER</w:t>
            </w:r>
          </w:p>
        </w:tc>
        <w:tc>
          <w:tcPr>
            <w:tcW w:w="851" w:type="dxa"/>
          </w:tcPr>
          <w:p w14:paraId="768496B8" w14:textId="77777777" w:rsidR="00F80E2F" w:rsidRPr="009D59C1" w:rsidRDefault="00F80E2F" w:rsidP="00F80E2F">
            <w:pPr>
              <w:rPr>
                <w:noProof/>
                <w:lang w:val="sr-Latn-CS" w:eastAsia="hr-HR"/>
              </w:rPr>
            </w:pPr>
            <w:r w:rsidRPr="009D59C1">
              <w:rPr>
                <w:noProof/>
                <w:color w:val="000000"/>
                <w:lang w:val="sr-Latn-CS" w:eastAsia="hr-HR"/>
              </w:rPr>
              <w:t>kom</w:t>
            </w:r>
          </w:p>
        </w:tc>
        <w:tc>
          <w:tcPr>
            <w:tcW w:w="2126" w:type="dxa"/>
          </w:tcPr>
          <w:p w14:paraId="57970A3A" w14:textId="77777777" w:rsidR="00F80E2F" w:rsidRPr="009D59C1" w:rsidRDefault="00F80E2F" w:rsidP="00F80E2F">
            <w:pPr>
              <w:rPr>
                <w:b/>
                <w:noProof/>
                <w:color w:val="000000"/>
                <w:lang w:val="sr-Latn-CS" w:eastAsia="hr-HR"/>
              </w:rPr>
            </w:pPr>
          </w:p>
        </w:tc>
        <w:tc>
          <w:tcPr>
            <w:tcW w:w="1559" w:type="dxa"/>
          </w:tcPr>
          <w:p w14:paraId="587036CC" w14:textId="77777777" w:rsidR="00F80E2F" w:rsidRPr="009D59C1" w:rsidRDefault="00F80E2F" w:rsidP="00F80E2F">
            <w:pPr>
              <w:rPr>
                <w:b/>
                <w:noProof/>
                <w:color w:val="000000"/>
                <w:lang w:val="sr-Latn-CS" w:eastAsia="hr-HR"/>
              </w:rPr>
            </w:pPr>
          </w:p>
        </w:tc>
        <w:tc>
          <w:tcPr>
            <w:tcW w:w="992" w:type="dxa"/>
          </w:tcPr>
          <w:p w14:paraId="63F3273E" w14:textId="77777777" w:rsidR="00F80E2F" w:rsidRPr="009D59C1" w:rsidRDefault="00F80E2F" w:rsidP="00F80E2F">
            <w:pPr>
              <w:rPr>
                <w:b/>
                <w:noProof/>
                <w:color w:val="000000"/>
                <w:lang w:val="sr-Latn-CS" w:eastAsia="hr-HR"/>
              </w:rPr>
            </w:pPr>
          </w:p>
        </w:tc>
      </w:tr>
      <w:tr w:rsidR="00F80E2F" w:rsidRPr="009D59C1" w14:paraId="4A89C4A1" w14:textId="77777777" w:rsidTr="001B6EB9">
        <w:trPr>
          <w:trHeight w:val="493"/>
        </w:trPr>
        <w:tc>
          <w:tcPr>
            <w:tcW w:w="14807" w:type="dxa"/>
            <w:gridSpan w:val="7"/>
            <w:tcBorders>
              <w:top w:val="single" w:sz="4" w:space="0" w:color="auto"/>
              <w:left w:val="single" w:sz="4" w:space="0" w:color="auto"/>
              <w:bottom w:val="single" w:sz="4" w:space="0" w:color="auto"/>
              <w:right w:val="single" w:sz="4" w:space="0" w:color="auto"/>
            </w:tcBorders>
            <w:vAlign w:val="center"/>
          </w:tcPr>
          <w:p w14:paraId="56D87EEA" w14:textId="0526E5CF" w:rsidR="00F80E2F" w:rsidRPr="00034C31" w:rsidRDefault="00F80E2F" w:rsidP="00034C31">
            <w:pPr>
              <w:jc w:val="center"/>
              <w:rPr>
                <w:b/>
                <w:noProof/>
                <w:color w:val="000000"/>
                <w:lang w:val="sr-Cyrl-RS" w:eastAsia="hr-HR"/>
              </w:rPr>
            </w:pPr>
            <w:r w:rsidRPr="009D59C1">
              <w:rPr>
                <w:b/>
                <w:noProof/>
                <w:lang w:val="sr-Latn-CS" w:eastAsia="hr-HR"/>
              </w:rPr>
              <w:t xml:space="preserve">                                                                                                          UKUPNO 6:  _____________</w:t>
            </w:r>
            <w:r w:rsidR="00034C31">
              <w:rPr>
                <w:b/>
                <w:noProof/>
                <w:lang w:val="sr-Cyrl-RS" w:eastAsia="hr-HR"/>
              </w:rPr>
              <w:t>динара без ПДВ-а</w:t>
            </w:r>
          </w:p>
        </w:tc>
      </w:tr>
      <w:tr w:rsidR="00F80E2F" w:rsidRPr="009D59C1" w14:paraId="6BD1967C" w14:textId="77777777" w:rsidTr="001B6EB9">
        <w:tc>
          <w:tcPr>
            <w:tcW w:w="709" w:type="dxa"/>
          </w:tcPr>
          <w:p w14:paraId="22493B5E" w14:textId="77777777" w:rsidR="00F80E2F" w:rsidRPr="009D59C1" w:rsidRDefault="00F80E2F" w:rsidP="00F80E2F">
            <w:pPr>
              <w:jc w:val="center"/>
              <w:rPr>
                <w:b/>
                <w:noProof/>
                <w:lang w:val="sr-Latn-CS" w:eastAsia="hr-HR"/>
              </w:rPr>
            </w:pPr>
            <w:r w:rsidRPr="009D59C1">
              <w:rPr>
                <w:b/>
                <w:noProof/>
                <w:lang w:val="sr-Latn-CS" w:eastAsia="hr-HR"/>
              </w:rPr>
              <w:t>7.</w:t>
            </w:r>
          </w:p>
        </w:tc>
        <w:tc>
          <w:tcPr>
            <w:tcW w:w="7011" w:type="dxa"/>
          </w:tcPr>
          <w:p w14:paraId="6E7747AF" w14:textId="30F28054" w:rsidR="00F80E2F" w:rsidRPr="009D59C1" w:rsidRDefault="00A37079" w:rsidP="00F80E2F">
            <w:pPr>
              <w:rPr>
                <w:noProof/>
                <w:lang w:val="sr-Latn-CS" w:eastAsia="hr-HR"/>
              </w:rPr>
            </w:pPr>
            <w:r>
              <w:rPr>
                <w:b/>
                <w:noProof/>
                <w:lang w:val="sr-Latn-CS" w:eastAsia="hr-HR"/>
              </w:rPr>
              <w:t>НОСАЧИ</w:t>
            </w:r>
            <w:r w:rsidR="00F80E2F" w:rsidRPr="009D59C1">
              <w:rPr>
                <w:b/>
                <w:noProof/>
                <w:lang w:val="sr-Latn-CS" w:eastAsia="hr-HR"/>
              </w:rPr>
              <w:t xml:space="preserve"> </w:t>
            </w:r>
            <w:r>
              <w:rPr>
                <w:b/>
                <w:noProof/>
                <w:lang w:val="sr-Latn-CS" w:eastAsia="hr-HR"/>
              </w:rPr>
              <w:t>ОПРЕМЕ</w:t>
            </w:r>
            <w:r w:rsidR="00F80E2F" w:rsidRPr="009D59C1">
              <w:rPr>
                <w:b/>
                <w:noProof/>
                <w:lang w:val="sr-Latn-CS" w:eastAsia="hr-HR"/>
              </w:rPr>
              <w:t xml:space="preserve"> </w:t>
            </w:r>
            <w:r>
              <w:rPr>
                <w:b/>
                <w:noProof/>
                <w:lang w:val="sr-Latn-CS" w:eastAsia="hr-HR"/>
              </w:rPr>
              <w:t>И</w:t>
            </w:r>
            <w:r w:rsidR="00F80E2F" w:rsidRPr="009D59C1">
              <w:rPr>
                <w:b/>
                <w:noProof/>
                <w:lang w:val="sr-Latn-CS" w:eastAsia="hr-HR"/>
              </w:rPr>
              <w:t xml:space="preserve"> </w:t>
            </w:r>
            <w:r>
              <w:rPr>
                <w:b/>
                <w:noProof/>
                <w:lang w:val="sr-Latn-CS" w:eastAsia="hr-HR"/>
              </w:rPr>
              <w:t>ПРИБОРА</w:t>
            </w:r>
          </w:p>
        </w:tc>
        <w:tc>
          <w:tcPr>
            <w:tcW w:w="1559" w:type="dxa"/>
          </w:tcPr>
          <w:p w14:paraId="7105E9CD" w14:textId="77777777" w:rsidR="00F80E2F" w:rsidRPr="009D59C1" w:rsidRDefault="00F80E2F" w:rsidP="00F80E2F">
            <w:pPr>
              <w:rPr>
                <w:b/>
                <w:noProof/>
                <w:color w:val="000000"/>
                <w:lang w:val="sr-Latn-CS" w:eastAsia="hr-HR"/>
              </w:rPr>
            </w:pPr>
          </w:p>
        </w:tc>
        <w:tc>
          <w:tcPr>
            <w:tcW w:w="851" w:type="dxa"/>
          </w:tcPr>
          <w:p w14:paraId="0AE7469A" w14:textId="77777777" w:rsidR="00F80E2F" w:rsidRPr="009D59C1" w:rsidRDefault="00F80E2F" w:rsidP="00F80E2F">
            <w:pPr>
              <w:rPr>
                <w:b/>
                <w:noProof/>
                <w:color w:val="000000"/>
                <w:lang w:val="sr-Latn-CS" w:eastAsia="hr-HR"/>
              </w:rPr>
            </w:pPr>
          </w:p>
        </w:tc>
        <w:tc>
          <w:tcPr>
            <w:tcW w:w="2126" w:type="dxa"/>
          </w:tcPr>
          <w:p w14:paraId="658C2F6D" w14:textId="77777777" w:rsidR="00F80E2F" w:rsidRPr="009D59C1" w:rsidRDefault="00F80E2F" w:rsidP="00F80E2F">
            <w:pPr>
              <w:rPr>
                <w:b/>
                <w:noProof/>
                <w:color w:val="000000"/>
                <w:lang w:val="sr-Latn-CS" w:eastAsia="hr-HR"/>
              </w:rPr>
            </w:pPr>
          </w:p>
        </w:tc>
        <w:tc>
          <w:tcPr>
            <w:tcW w:w="1559" w:type="dxa"/>
          </w:tcPr>
          <w:p w14:paraId="4E044C40" w14:textId="77777777" w:rsidR="00F80E2F" w:rsidRPr="009D59C1" w:rsidRDefault="00F80E2F" w:rsidP="00F80E2F">
            <w:pPr>
              <w:rPr>
                <w:b/>
                <w:noProof/>
                <w:color w:val="000000"/>
                <w:lang w:val="sr-Latn-CS" w:eastAsia="hr-HR"/>
              </w:rPr>
            </w:pPr>
          </w:p>
        </w:tc>
        <w:tc>
          <w:tcPr>
            <w:tcW w:w="992" w:type="dxa"/>
          </w:tcPr>
          <w:p w14:paraId="15EE236C" w14:textId="77777777" w:rsidR="00F80E2F" w:rsidRPr="009D59C1" w:rsidRDefault="00F80E2F" w:rsidP="00F80E2F">
            <w:pPr>
              <w:rPr>
                <w:b/>
                <w:noProof/>
                <w:color w:val="000000"/>
                <w:lang w:val="sr-Latn-CS" w:eastAsia="hr-HR"/>
              </w:rPr>
            </w:pPr>
          </w:p>
        </w:tc>
      </w:tr>
      <w:tr w:rsidR="00F80E2F" w:rsidRPr="009D59C1" w14:paraId="7530C705" w14:textId="77777777" w:rsidTr="001B6EB9">
        <w:tc>
          <w:tcPr>
            <w:tcW w:w="709" w:type="dxa"/>
          </w:tcPr>
          <w:p w14:paraId="62871259" w14:textId="77777777" w:rsidR="00F80E2F" w:rsidRPr="009D59C1" w:rsidRDefault="00F80E2F" w:rsidP="00F80E2F">
            <w:pPr>
              <w:jc w:val="center"/>
              <w:rPr>
                <w:noProof/>
                <w:lang w:val="sr-Latn-CS" w:eastAsia="hr-HR"/>
              </w:rPr>
            </w:pPr>
            <w:r w:rsidRPr="009D59C1">
              <w:rPr>
                <w:noProof/>
                <w:lang w:val="sr-Latn-CS" w:eastAsia="hr-HR"/>
              </w:rPr>
              <w:t>7.1</w:t>
            </w:r>
          </w:p>
        </w:tc>
        <w:tc>
          <w:tcPr>
            <w:tcW w:w="7011" w:type="dxa"/>
          </w:tcPr>
          <w:p w14:paraId="72D7D18C" w14:textId="77777777" w:rsidR="00F80E2F" w:rsidRPr="009D59C1" w:rsidRDefault="00F80E2F" w:rsidP="00F80E2F">
            <w:pPr>
              <w:jc w:val="both"/>
              <w:rPr>
                <w:noProof/>
                <w:lang w:val="sr-Latn-CS" w:eastAsia="hr-HR"/>
              </w:rPr>
            </w:pPr>
            <w:r w:rsidRPr="009D59C1">
              <w:rPr>
                <w:noProof/>
                <w:lang w:val="sr-Latn-CS" w:eastAsia="hr-HR"/>
              </w:rPr>
              <w:t>Prohromska šina 25 x 10 mm za kačenje raznih medicinskih uređaja: za terapiju kiseonikom, sukciju,</w:t>
            </w:r>
          </w:p>
          <w:p w14:paraId="5C8ED34E" w14:textId="77777777" w:rsidR="00F80E2F" w:rsidRPr="009D59C1" w:rsidRDefault="00F80E2F" w:rsidP="00F80E2F">
            <w:pPr>
              <w:jc w:val="both"/>
              <w:rPr>
                <w:noProof/>
                <w:lang w:val="sr-Latn-CS" w:eastAsia="hr-HR"/>
              </w:rPr>
            </w:pPr>
            <w:r w:rsidRPr="009D59C1">
              <w:rPr>
                <w:noProof/>
                <w:lang w:val="sr-Latn-CS" w:eastAsia="hr-HR"/>
              </w:rPr>
              <w:t>aerosolnu terapiju i sl. vezivanjem na zid (distanceri i zavrtnji),</w:t>
            </w:r>
          </w:p>
        </w:tc>
        <w:tc>
          <w:tcPr>
            <w:tcW w:w="1559" w:type="dxa"/>
          </w:tcPr>
          <w:p w14:paraId="6E4D434E" w14:textId="77777777" w:rsidR="00F80E2F" w:rsidRPr="009D59C1" w:rsidRDefault="00F80E2F" w:rsidP="00F80E2F">
            <w:pPr>
              <w:rPr>
                <w:b/>
                <w:noProof/>
                <w:color w:val="000000"/>
                <w:lang w:val="sr-Latn-CS" w:eastAsia="hr-HR"/>
              </w:rPr>
            </w:pPr>
            <w:r w:rsidRPr="009D59C1">
              <w:rPr>
                <w:b/>
                <w:noProof/>
                <w:color w:val="000000"/>
                <w:lang w:val="sr-Latn-CS" w:eastAsia="hr-HR"/>
              </w:rPr>
              <w:t>DRAGER</w:t>
            </w:r>
          </w:p>
        </w:tc>
        <w:tc>
          <w:tcPr>
            <w:tcW w:w="851" w:type="dxa"/>
          </w:tcPr>
          <w:p w14:paraId="251BFDB9" w14:textId="77777777" w:rsidR="00F80E2F" w:rsidRPr="009D59C1" w:rsidRDefault="00F80E2F" w:rsidP="00F80E2F">
            <w:pPr>
              <w:rPr>
                <w:noProof/>
                <w:lang w:val="sr-Latn-CS" w:eastAsia="hr-HR"/>
              </w:rPr>
            </w:pPr>
          </w:p>
        </w:tc>
        <w:tc>
          <w:tcPr>
            <w:tcW w:w="2126" w:type="dxa"/>
          </w:tcPr>
          <w:p w14:paraId="3DE17BBF" w14:textId="77777777" w:rsidR="00F80E2F" w:rsidRPr="009D59C1" w:rsidRDefault="00F80E2F" w:rsidP="00F80E2F">
            <w:pPr>
              <w:rPr>
                <w:b/>
                <w:noProof/>
                <w:color w:val="000000"/>
                <w:lang w:val="sr-Latn-CS" w:eastAsia="hr-HR"/>
              </w:rPr>
            </w:pPr>
          </w:p>
        </w:tc>
        <w:tc>
          <w:tcPr>
            <w:tcW w:w="1559" w:type="dxa"/>
          </w:tcPr>
          <w:p w14:paraId="0E552A8D" w14:textId="77777777" w:rsidR="00F80E2F" w:rsidRPr="009D59C1" w:rsidRDefault="00F80E2F" w:rsidP="00F80E2F">
            <w:pPr>
              <w:rPr>
                <w:b/>
                <w:noProof/>
                <w:color w:val="000000"/>
                <w:lang w:val="sr-Latn-CS" w:eastAsia="hr-HR"/>
              </w:rPr>
            </w:pPr>
          </w:p>
        </w:tc>
        <w:tc>
          <w:tcPr>
            <w:tcW w:w="992" w:type="dxa"/>
          </w:tcPr>
          <w:p w14:paraId="744E26BB" w14:textId="77777777" w:rsidR="00F80E2F" w:rsidRPr="009D59C1" w:rsidRDefault="00F80E2F" w:rsidP="00F80E2F">
            <w:pPr>
              <w:rPr>
                <w:b/>
                <w:noProof/>
                <w:color w:val="000000"/>
                <w:lang w:val="sr-Latn-CS" w:eastAsia="hr-HR"/>
              </w:rPr>
            </w:pPr>
          </w:p>
        </w:tc>
      </w:tr>
      <w:tr w:rsidR="00F80E2F" w:rsidRPr="009D59C1" w14:paraId="78C3908F" w14:textId="77777777" w:rsidTr="001B6EB9">
        <w:trPr>
          <w:trHeight w:val="543"/>
        </w:trPr>
        <w:tc>
          <w:tcPr>
            <w:tcW w:w="14807" w:type="dxa"/>
            <w:gridSpan w:val="7"/>
            <w:vAlign w:val="center"/>
          </w:tcPr>
          <w:p w14:paraId="6B500B04" w14:textId="435F40C2" w:rsidR="00F80E2F" w:rsidRPr="009D59C1" w:rsidRDefault="00F80E2F" w:rsidP="00034C31">
            <w:pPr>
              <w:jc w:val="center"/>
              <w:rPr>
                <w:b/>
                <w:noProof/>
                <w:color w:val="000000"/>
                <w:lang w:val="sr-Latn-CS" w:eastAsia="hr-HR"/>
              </w:rPr>
            </w:pPr>
            <w:r w:rsidRPr="009D59C1">
              <w:rPr>
                <w:b/>
                <w:noProof/>
                <w:lang w:val="sr-Latn-CS" w:eastAsia="hr-HR"/>
              </w:rPr>
              <w:t xml:space="preserve">                                                                                                     UKUPNO 7:  _____________</w:t>
            </w:r>
            <w:r w:rsidR="00034C31">
              <w:rPr>
                <w:b/>
                <w:noProof/>
                <w:lang w:val="sr-Cyrl-RS" w:eastAsia="hr-HR"/>
              </w:rPr>
              <w:t xml:space="preserve"> динара без ПДВ-а</w:t>
            </w:r>
          </w:p>
        </w:tc>
      </w:tr>
      <w:tr w:rsidR="00F80E2F" w:rsidRPr="009D59C1" w14:paraId="454BEAC5" w14:textId="77777777" w:rsidTr="001B6EB9">
        <w:tc>
          <w:tcPr>
            <w:tcW w:w="709" w:type="dxa"/>
          </w:tcPr>
          <w:p w14:paraId="018DC4C0" w14:textId="77777777" w:rsidR="00F80E2F" w:rsidRPr="009D59C1" w:rsidRDefault="00F80E2F" w:rsidP="00F80E2F">
            <w:pPr>
              <w:rPr>
                <w:b/>
                <w:noProof/>
                <w:lang w:val="sr-Latn-CS" w:eastAsia="hr-HR"/>
              </w:rPr>
            </w:pPr>
            <w:r w:rsidRPr="009D59C1">
              <w:rPr>
                <w:b/>
                <w:noProof/>
                <w:lang w:val="sr-Latn-CS" w:eastAsia="hr-HR"/>
              </w:rPr>
              <w:t>8.</w:t>
            </w:r>
          </w:p>
        </w:tc>
        <w:tc>
          <w:tcPr>
            <w:tcW w:w="7011" w:type="dxa"/>
          </w:tcPr>
          <w:p w14:paraId="36C1A489" w14:textId="77777777" w:rsidR="00F80E2F" w:rsidRPr="009D59C1" w:rsidRDefault="00F80E2F" w:rsidP="00F80E2F">
            <w:pPr>
              <w:rPr>
                <w:b/>
                <w:noProof/>
                <w:lang w:val="sr-Latn-CS" w:eastAsia="hr-HR"/>
              </w:rPr>
            </w:pPr>
            <w:r w:rsidRPr="009D59C1">
              <w:rPr>
                <w:b/>
                <w:noProof/>
                <w:lang w:val="sr-Latn-CS" w:eastAsia="hr-HR"/>
              </w:rPr>
              <w:t>Cu cevi, specijalne, atestirane,odmašćene, dezoksidirane, glatko vučene za upotrebu u medicini, izrađene prema SRPS EN 13348 (sa uključenim specijalnim Cu fitinzima)</w:t>
            </w:r>
            <w:r w:rsidRPr="009D59C1">
              <w:rPr>
                <w:b/>
                <w:noProof/>
                <w:lang w:val="sr-Latn-CS" w:eastAsia="hr-HR"/>
              </w:rPr>
              <w:tab/>
            </w:r>
          </w:p>
          <w:p w14:paraId="3DD1EABF" w14:textId="77777777" w:rsidR="00F80E2F" w:rsidRPr="009D59C1" w:rsidRDefault="00F80E2F" w:rsidP="00F80E2F">
            <w:pPr>
              <w:rPr>
                <w:noProof/>
                <w:lang w:val="sr-Latn-CS" w:eastAsia="hr-HR"/>
              </w:rPr>
            </w:pPr>
            <w:r w:rsidRPr="009D59C1">
              <w:rPr>
                <w:b/>
                <w:noProof/>
                <w:lang w:val="sr-Latn-CS" w:eastAsia="hr-HR"/>
              </w:rPr>
              <w:t>Uz ponudu dostaviti atest za cevi ne stariji od 12 meseci</w:t>
            </w:r>
          </w:p>
        </w:tc>
        <w:tc>
          <w:tcPr>
            <w:tcW w:w="1559" w:type="dxa"/>
          </w:tcPr>
          <w:p w14:paraId="39277190" w14:textId="77777777" w:rsidR="00F80E2F" w:rsidRPr="009D59C1" w:rsidRDefault="00F80E2F" w:rsidP="00F80E2F">
            <w:pPr>
              <w:rPr>
                <w:b/>
                <w:noProof/>
                <w:color w:val="000000"/>
                <w:lang w:val="sr-Latn-CS" w:eastAsia="hr-HR"/>
              </w:rPr>
            </w:pPr>
            <w:r w:rsidRPr="009D59C1">
              <w:rPr>
                <w:b/>
                <w:noProof/>
                <w:color w:val="000000"/>
                <w:lang w:val="sr-Latn-CS" w:eastAsia="hr-HR"/>
              </w:rPr>
              <w:t>KME,CUPORI...</w:t>
            </w:r>
          </w:p>
        </w:tc>
        <w:tc>
          <w:tcPr>
            <w:tcW w:w="851" w:type="dxa"/>
          </w:tcPr>
          <w:p w14:paraId="393C626D" w14:textId="77777777" w:rsidR="00F80E2F" w:rsidRPr="009D59C1" w:rsidRDefault="00F80E2F" w:rsidP="00F80E2F">
            <w:pPr>
              <w:rPr>
                <w:b/>
                <w:noProof/>
                <w:color w:val="000000"/>
                <w:lang w:val="sr-Latn-CS" w:eastAsia="hr-HR"/>
              </w:rPr>
            </w:pPr>
          </w:p>
        </w:tc>
        <w:tc>
          <w:tcPr>
            <w:tcW w:w="2126" w:type="dxa"/>
          </w:tcPr>
          <w:p w14:paraId="5C98C384" w14:textId="77777777" w:rsidR="00F80E2F" w:rsidRPr="009D59C1" w:rsidRDefault="00F80E2F" w:rsidP="00F80E2F">
            <w:pPr>
              <w:rPr>
                <w:b/>
                <w:noProof/>
                <w:color w:val="000000"/>
                <w:lang w:val="sr-Latn-CS" w:eastAsia="hr-HR"/>
              </w:rPr>
            </w:pPr>
          </w:p>
        </w:tc>
        <w:tc>
          <w:tcPr>
            <w:tcW w:w="1559" w:type="dxa"/>
          </w:tcPr>
          <w:p w14:paraId="6B918993" w14:textId="77777777" w:rsidR="00F80E2F" w:rsidRPr="009D59C1" w:rsidRDefault="00F80E2F" w:rsidP="00F80E2F">
            <w:pPr>
              <w:rPr>
                <w:b/>
                <w:noProof/>
                <w:color w:val="000000"/>
                <w:lang w:val="sr-Latn-CS" w:eastAsia="hr-HR"/>
              </w:rPr>
            </w:pPr>
          </w:p>
        </w:tc>
        <w:tc>
          <w:tcPr>
            <w:tcW w:w="992" w:type="dxa"/>
          </w:tcPr>
          <w:p w14:paraId="4957B873" w14:textId="77777777" w:rsidR="00F80E2F" w:rsidRPr="009D59C1" w:rsidRDefault="00F80E2F" w:rsidP="00F80E2F">
            <w:pPr>
              <w:rPr>
                <w:b/>
                <w:noProof/>
                <w:color w:val="000000"/>
                <w:lang w:val="sr-Latn-CS" w:eastAsia="hr-HR"/>
              </w:rPr>
            </w:pPr>
          </w:p>
        </w:tc>
      </w:tr>
      <w:tr w:rsidR="00F80E2F" w:rsidRPr="009D59C1" w14:paraId="336C687A" w14:textId="77777777" w:rsidTr="001B6EB9">
        <w:tc>
          <w:tcPr>
            <w:tcW w:w="709" w:type="dxa"/>
          </w:tcPr>
          <w:p w14:paraId="0C7A5CFD" w14:textId="77777777" w:rsidR="00F80E2F" w:rsidRPr="009D59C1" w:rsidRDefault="00F80E2F" w:rsidP="00F80E2F">
            <w:pPr>
              <w:rPr>
                <w:noProof/>
                <w:lang w:val="sr-Latn-CS" w:eastAsia="hr-HR"/>
              </w:rPr>
            </w:pPr>
          </w:p>
        </w:tc>
        <w:tc>
          <w:tcPr>
            <w:tcW w:w="7011" w:type="dxa"/>
          </w:tcPr>
          <w:p w14:paraId="4D4E0C15" w14:textId="77777777" w:rsidR="00F80E2F" w:rsidRPr="009D59C1" w:rsidRDefault="00F80E2F" w:rsidP="00F80E2F">
            <w:pPr>
              <w:rPr>
                <w:noProof/>
                <w:lang w:val="sr-Latn-CS" w:eastAsia="hr-HR"/>
              </w:rPr>
            </w:pPr>
            <w:r w:rsidRPr="009D59C1">
              <w:rPr>
                <w:noProof/>
                <w:lang w:val="sr-Latn-CS" w:eastAsia="hr-HR"/>
              </w:rPr>
              <w:t>Cu cev Ø 8 x 1 mm</w:t>
            </w:r>
          </w:p>
        </w:tc>
        <w:tc>
          <w:tcPr>
            <w:tcW w:w="1559" w:type="dxa"/>
          </w:tcPr>
          <w:p w14:paraId="463267FB" w14:textId="77777777" w:rsidR="00F80E2F" w:rsidRPr="009D59C1" w:rsidRDefault="00F80E2F" w:rsidP="00F80E2F">
            <w:pPr>
              <w:rPr>
                <w:b/>
                <w:noProof/>
                <w:color w:val="000000"/>
                <w:lang w:val="sr-Latn-CS" w:eastAsia="hr-HR"/>
              </w:rPr>
            </w:pPr>
          </w:p>
        </w:tc>
        <w:tc>
          <w:tcPr>
            <w:tcW w:w="851" w:type="dxa"/>
          </w:tcPr>
          <w:p w14:paraId="16CBE6AC" w14:textId="77777777" w:rsidR="00F80E2F" w:rsidRPr="009D59C1" w:rsidRDefault="00F80E2F" w:rsidP="00F80E2F">
            <w:pPr>
              <w:rPr>
                <w:noProof/>
                <w:color w:val="000000"/>
                <w:lang w:val="sr-Latn-CS" w:eastAsia="hr-HR"/>
              </w:rPr>
            </w:pPr>
            <w:r w:rsidRPr="009D59C1">
              <w:rPr>
                <w:noProof/>
                <w:color w:val="000000"/>
                <w:lang w:val="sr-Latn-CS" w:eastAsia="hr-HR"/>
              </w:rPr>
              <w:t>met</w:t>
            </w:r>
          </w:p>
        </w:tc>
        <w:tc>
          <w:tcPr>
            <w:tcW w:w="2126" w:type="dxa"/>
          </w:tcPr>
          <w:p w14:paraId="275D09D6" w14:textId="77777777" w:rsidR="00F80E2F" w:rsidRPr="009D59C1" w:rsidRDefault="00F80E2F" w:rsidP="00F80E2F">
            <w:pPr>
              <w:rPr>
                <w:b/>
                <w:noProof/>
                <w:color w:val="000000"/>
                <w:lang w:val="sr-Latn-CS" w:eastAsia="hr-HR"/>
              </w:rPr>
            </w:pPr>
          </w:p>
        </w:tc>
        <w:tc>
          <w:tcPr>
            <w:tcW w:w="1559" w:type="dxa"/>
          </w:tcPr>
          <w:p w14:paraId="374F16CF" w14:textId="77777777" w:rsidR="00F80E2F" w:rsidRPr="009D59C1" w:rsidRDefault="00F80E2F" w:rsidP="00F80E2F">
            <w:pPr>
              <w:rPr>
                <w:b/>
                <w:noProof/>
                <w:color w:val="000000"/>
                <w:lang w:val="sr-Latn-CS" w:eastAsia="hr-HR"/>
              </w:rPr>
            </w:pPr>
          </w:p>
        </w:tc>
        <w:tc>
          <w:tcPr>
            <w:tcW w:w="992" w:type="dxa"/>
          </w:tcPr>
          <w:p w14:paraId="702AC249" w14:textId="77777777" w:rsidR="00F80E2F" w:rsidRPr="009D59C1" w:rsidRDefault="00F80E2F" w:rsidP="00F80E2F">
            <w:pPr>
              <w:rPr>
                <w:b/>
                <w:noProof/>
                <w:color w:val="000000"/>
                <w:lang w:val="sr-Latn-CS" w:eastAsia="hr-HR"/>
              </w:rPr>
            </w:pPr>
          </w:p>
        </w:tc>
      </w:tr>
      <w:tr w:rsidR="00F80E2F" w:rsidRPr="009D59C1" w14:paraId="3436320F" w14:textId="77777777" w:rsidTr="001B6EB9">
        <w:tc>
          <w:tcPr>
            <w:tcW w:w="709" w:type="dxa"/>
          </w:tcPr>
          <w:p w14:paraId="60F0D0D5" w14:textId="77777777" w:rsidR="00F80E2F" w:rsidRPr="009D59C1" w:rsidRDefault="00F80E2F" w:rsidP="00F80E2F">
            <w:pPr>
              <w:rPr>
                <w:noProof/>
                <w:lang w:val="sr-Latn-CS" w:eastAsia="hr-HR"/>
              </w:rPr>
            </w:pPr>
          </w:p>
        </w:tc>
        <w:tc>
          <w:tcPr>
            <w:tcW w:w="7011" w:type="dxa"/>
          </w:tcPr>
          <w:p w14:paraId="11886448" w14:textId="77777777" w:rsidR="00F80E2F" w:rsidRPr="009D59C1" w:rsidRDefault="00F80E2F" w:rsidP="00F80E2F">
            <w:pPr>
              <w:rPr>
                <w:noProof/>
                <w:lang w:val="sr-Latn-CS" w:eastAsia="hr-HR"/>
              </w:rPr>
            </w:pPr>
            <w:r w:rsidRPr="009D59C1">
              <w:rPr>
                <w:noProof/>
                <w:lang w:val="sr-Latn-CS" w:eastAsia="hr-HR"/>
              </w:rPr>
              <w:t>Cu cev Ø 12 x 1mm</w:t>
            </w:r>
          </w:p>
        </w:tc>
        <w:tc>
          <w:tcPr>
            <w:tcW w:w="1559" w:type="dxa"/>
          </w:tcPr>
          <w:p w14:paraId="387BDD06" w14:textId="77777777" w:rsidR="00F80E2F" w:rsidRPr="009D59C1" w:rsidRDefault="00F80E2F" w:rsidP="00F80E2F">
            <w:pPr>
              <w:rPr>
                <w:b/>
                <w:noProof/>
                <w:color w:val="000000"/>
                <w:lang w:val="sr-Latn-CS" w:eastAsia="hr-HR"/>
              </w:rPr>
            </w:pPr>
          </w:p>
        </w:tc>
        <w:tc>
          <w:tcPr>
            <w:tcW w:w="851" w:type="dxa"/>
          </w:tcPr>
          <w:p w14:paraId="02DAF1DF" w14:textId="77777777" w:rsidR="00F80E2F" w:rsidRPr="009D59C1" w:rsidRDefault="00F80E2F" w:rsidP="00F80E2F">
            <w:pPr>
              <w:rPr>
                <w:noProof/>
                <w:lang w:val="sr-Latn-CS" w:eastAsia="hr-HR"/>
              </w:rPr>
            </w:pPr>
            <w:r w:rsidRPr="009D59C1">
              <w:rPr>
                <w:noProof/>
                <w:color w:val="000000"/>
                <w:lang w:val="sr-Latn-CS" w:eastAsia="hr-HR"/>
              </w:rPr>
              <w:t>met</w:t>
            </w:r>
          </w:p>
        </w:tc>
        <w:tc>
          <w:tcPr>
            <w:tcW w:w="2126" w:type="dxa"/>
          </w:tcPr>
          <w:p w14:paraId="247D9E74" w14:textId="77777777" w:rsidR="00F80E2F" w:rsidRPr="009D59C1" w:rsidRDefault="00F80E2F" w:rsidP="00F80E2F">
            <w:pPr>
              <w:rPr>
                <w:b/>
                <w:noProof/>
                <w:color w:val="000000"/>
                <w:lang w:val="sr-Latn-CS" w:eastAsia="hr-HR"/>
              </w:rPr>
            </w:pPr>
          </w:p>
        </w:tc>
        <w:tc>
          <w:tcPr>
            <w:tcW w:w="1559" w:type="dxa"/>
          </w:tcPr>
          <w:p w14:paraId="02348297" w14:textId="77777777" w:rsidR="00F80E2F" w:rsidRPr="009D59C1" w:rsidRDefault="00F80E2F" w:rsidP="00F80E2F">
            <w:pPr>
              <w:rPr>
                <w:b/>
                <w:noProof/>
                <w:color w:val="000000"/>
                <w:lang w:val="sr-Latn-CS" w:eastAsia="hr-HR"/>
              </w:rPr>
            </w:pPr>
          </w:p>
        </w:tc>
        <w:tc>
          <w:tcPr>
            <w:tcW w:w="992" w:type="dxa"/>
          </w:tcPr>
          <w:p w14:paraId="3382990C" w14:textId="77777777" w:rsidR="00F80E2F" w:rsidRPr="009D59C1" w:rsidRDefault="00F80E2F" w:rsidP="00F80E2F">
            <w:pPr>
              <w:rPr>
                <w:b/>
                <w:noProof/>
                <w:color w:val="000000"/>
                <w:lang w:val="sr-Latn-CS" w:eastAsia="hr-HR"/>
              </w:rPr>
            </w:pPr>
          </w:p>
        </w:tc>
      </w:tr>
      <w:tr w:rsidR="00F80E2F" w:rsidRPr="009D59C1" w14:paraId="35FBBAED" w14:textId="77777777" w:rsidTr="001B6EB9">
        <w:tc>
          <w:tcPr>
            <w:tcW w:w="709" w:type="dxa"/>
          </w:tcPr>
          <w:p w14:paraId="1E2B4BFB" w14:textId="77777777" w:rsidR="00F80E2F" w:rsidRPr="009D59C1" w:rsidRDefault="00F80E2F" w:rsidP="00F80E2F">
            <w:pPr>
              <w:rPr>
                <w:noProof/>
                <w:lang w:val="sr-Latn-CS" w:eastAsia="hr-HR"/>
              </w:rPr>
            </w:pPr>
          </w:p>
        </w:tc>
        <w:tc>
          <w:tcPr>
            <w:tcW w:w="7011" w:type="dxa"/>
          </w:tcPr>
          <w:p w14:paraId="7E0EB08D" w14:textId="77777777" w:rsidR="00F80E2F" w:rsidRPr="009D59C1" w:rsidRDefault="00F80E2F" w:rsidP="00F80E2F">
            <w:pPr>
              <w:rPr>
                <w:noProof/>
                <w:lang w:val="sr-Latn-CS" w:eastAsia="hr-HR"/>
              </w:rPr>
            </w:pPr>
            <w:r w:rsidRPr="009D59C1">
              <w:rPr>
                <w:noProof/>
                <w:lang w:val="sr-Latn-CS" w:eastAsia="hr-HR"/>
              </w:rPr>
              <w:t>Cu cev Ø 15 x 1mm</w:t>
            </w:r>
          </w:p>
        </w:tc>
        <w:tc>
          <w:tcPr>
            <w:tcW w:w="1559" w:type="dxa"/>
          </w:tcPr>
          <w:p w14:paraId="1497FF4C" w14:textId="77777777" w:rsidR="00F80E2F" w:rsidRPr="009D59C1" w:rsidRDefault="00F80E2F" w:rsidP="00F80E2F">
            <w:pPr>
              <w:rPr>
                <w:b/>
                <w:noProof/>
                <w:color w:val="000000"/>
                <w:lang w:val="sr-Latn-CS" w:eastAsia="hr-HR"/>
              </w:rPr>
            </w:pPr>
          </w:p>
        </w:tc>
        <w:tc>
          <w:tcPr>
            <w:tcW w:w="851" w:type="dxa"/>
          </w:tcPr>
          <w:p w14:paraId="2629B3A5" w14:textId="77777777" w:rsidR="00F80E2F" w:rsidRPr="009D59C1" w:rsidRDefault="00F80E2F" w:rsidP="00F80E2F">
            <w:pPr>
              <w:rPr>
                <w:noProof/>
                <w:lang w:val="sr-Latn-CS" w:eastAsia="hr-HR"/>
              </w:rPr>
            </w:pPr>
            <w:r w:rsidRPr="009D59C1">
              <w:rPr>
                <w:noProof/>
                <w:color w:val="000000"/>
                <w:lang w:val="sr-Latn-CS" w:eastAsia="hr-HR"/>
              </w:rPr>
              <w:t>met</w:t>
            </w:r>
          </w:p>
        </w:tc>
        <w:tc>
          <w:tcPr>
            <w:tcW w:w="2126" w:type="dxa"/>
          </w:tcPr>
          <w:p w14:paraId="28DD7ACA" w14:textId="77777777" w:rsidR="00F80E2F" w:rsidRPr="009D59C1" w:rsidRDefault="00F80E2F" w:rsidP="00F80E2F">
            <w:pPr>
              <w:rPr>
                <w:b/>
                <w:noProof/>
                <w:color w:val="000000"/>
                <w:lang w:val="sr-Latn-CS" w:eastAsia="hr-HR"/>
              </w:rPr>
            </w:pPr>
          </w:p>
        </w:tc>
        <w:tc>
          <w:tcPr>
            <w:tcW w:w="1559" w:type="dxa"/>
          </w:tcPr>
          <w:p w14:paraId="53BC538D" w14:textId="77777777" w:rsidR="00F80E2F" w:rsidRPr="009D59C1" w:rsidRDefault="00F80E2F" w:rsidP="00F80E2F">
            <w:pPr>
              <w:rPr>
                <w:b/>
                <w:noProof/>
                <w:color w:val="000000"/>
                <w:lang w:val="sr-Latn-CS" w:eastAsia="hr-HR"/>
              </w:rPr>
            </w:pPr>
          </w:p>
        </w:tc>
        <w:tc>
          <w:tcPr>
            <w:tcW w:w="992" w:type="dxa"/>
          </w:tcPr>
          <w:p w14:paraId="7ADE1C97" w14:textId="77777777" w:rsidR="00F80E2F" w:rsidRPr="009D59C1" w:rsidRDefault="00F80E2F" w:rsidP="00F80E2F">
            <w:pPr>
              <w:rPr>
                <w:b/>
                <w:noProof/>
                <w:color w:val="000000"/>
                <w:lang w:val="sr-Latn-CS" w:eastAsia="hr-HR"/>
              </w:rPr>
            </w:pPr>
          </w:p>
        </w:tc>
      </w:tr>
      <w:tr w:rsidR="00F80E2F" w:rsidRPr="009D59C1" w14:paraId="34E0D4C8" w14:textId="77777777" w:rsidTr="001B6EB9">
        <w:tc>
          <w:tcPr>
            <w:tcW w:w="709" w:type="dxa"/>
          </w:tcPr>
          <w:p w14:paraId="153EE97F" w14:textId="77777777" w:rsidR="00F80E2F" w:rsidRPr="009D59C1" w:rsidRDefault="00F80E2F" w:rsidP="00F80E2F">
            <w:pPr>
              <w:rPr>
                <w:noProof/>
                <w:lang w:val="sr-Latn-CS" w:eastAsia="hr-HR"/>
              </w:rPr>
            </w:pPr>
          </w:p>
        </w:tc>
        <w:tc>
          <w:tcPr>
            <w:tcW w:w="7011" w:type="dxa"/>
          </w:tcPr>
          <w:p w14:paraId="299066FC" w14:textId="77777777" w:rsidR="00F80E2F" w:rsidRPr="009D59C1" w:rsidRDefault="00F80E2F" w:rsidP="00F80E2F">
            <w:pPr>
              <w:rPr>
                <w:noProof/>
                <w:lang w:val="sr-Latn-CS" w:eastAsia="hr-HR"/>
              </w:rPr>
            </w:pPr>
            <w:r w:rsidRPr="009D59C1">
              <w:rPr>
                <w:noProof/>
                <w:lang w:val="sr-Latn-CS" w:eastAsia="hr-HR"/>
              </w:rPr>
              <w:t>Cu cev Ø 22 x 1 mm</w:t>
            </w:r>
          </w:p>
        </w:tc>
        <w:tc>
          <w:tcPr>
            <w:tcW w:w="1559" w:type="dxa"/>
          </w:tcPr>
          <w:p w14:paraId="23CB8DB7" w14:textId="77777777" w:rsidR="00F80E2F" w:rsidRPr="009D59C1" w:rsidRDefault="00F80E2F" w:rsidP="00F80E2F">
            <w:pPr>
              <w:rPr>
                <w:b/>
                <w:noProof/>
                <w:color w:val="000000"/>
                <w:lang w:val="sr-Latn-CS" w:eastAsia="hr-HR"/>
              </w:rPr>
            </w:pPr>
          </w:p>
        </w:tc>
        <w:tc>
          <w:tcPr>
            <w:tcW w:w="851" w:type="dxa"/>
          </w:tcPr>
          <w:p w14:paraId="530879D9" w14:textId="77777777" w:rsidR="00F80E2F" w:rsidRPr="009D59C1" w:rsidRDefault="00F80E2F" w:rsidP="00F80E2F">
            <w:pPr>
              <w:rPr>
                <w:noProof/>
                <w:lang w:val="sr-Latn-CS" w:eastAsia="hr-HR"/>
              </w:rPr>
            </w:pPr>
            <w:r w:rsidRPr="009D59C1">
              <w:rPr>
                <w:noProof/>
                <w:color w:val="000000"/>
                <w:lang w:val="sr-Latn-CS" w:eastAsia="hr-HR"/>
              </w:rPr>
              <w:t>met</w:t>
            </w:r>
          </w:p>
        </w:tc>
        <w:tc>
          <w:tcPr>
            <w:tcW w:w="2126" w:type="dxa"/>
          </w:tcPr>
          <w:p w14:paraId="073767E8" w14:textId="77777777" w:rsidR="00F80E2F" w:rsidRPr="009D59C1" w:rsidRDefault="00F80E2F" w:rsidP="00F80E2F">
            <w:pPr>
              <w:rPr>
                <w:b/>
                <w:noProof/>
                <w:color w:val="000000"/>
                <w:lang w:val="sr-Latn-CS" w:eastAsia="hr-HR"/>
              </w:rPr>
            </w:pPr>
          </w:p>
        </w:tc>
        <w:tc>
          <w:tcPr>
            <w:tcW w:w="1559" w:type="dxa"/>
          </w:tcPr>
          <w:p w14:paraId="7399DC3C" w14:textId="77777777" w:rsidR="00F80E2F" w:rsidRPr="009D59C1" w:rsidRDefault="00F80E2F" w:rsidP="00F80E2F">
            <w:pPr>
              <w:rPr>
                <w:b/>
                <w:noProof/>
                <w:color w:val="000000"/>
                <w:lang w:val="sr-Latn-CS" w:eastAsia="hr-HR"/>
              </w:rPr>
            </w:pPr>
          </w:p>
        </w:tc>
        <w:tc>
          <w:tcPr>
            <w:tcW w:w="992" w:type="dxa"/>
          </w:tcPr>
          <w:p w14:paraId="70A2E966" w14:textId="77777777" w:rsidR="00F80E2F" w:rsidRPr="009D59C1" w:rsidRDefault="00F80E2F" w:rsidP="00F80E2F">
            <w:pPr>
              <w:rPr>
                <w:b/>
                <w:noProof/>
                <w:color w:val="000000"/>
                <w:lang w:val="sr-Latn-CS" w:eastAsia="hr-HR"/>
              </w:rPr>
            </w:pPr>
          </w:p>
        </w:tc>
      </w:tr>
      <w:tr w:rsidR="00F80E2F" w:rsidRPr="009D59C1" w14:paraId="2FACF3D8" w14:textId="77777777" w:rsidTr="001B6EB9">
        <w:tc>
          <w:tcPr>
            <w:tcW w:w="709" w:type="dxa"/>
          </w:tcPr>
          <w:p w14:paraId="304FD7B2" w14:textId="77777777" w:rsidR="00F80E2F" w:rsidRPr="009D59C1" w:rsidRDefault="00F80E2F" w:rsidP="00F80E2F">
            <w:pPr>
              <w:rPr>
                <w:noProof/>
                <w:lang w:val="sr-Latn-CS" w:eastAsia="hr-HR"/>
              </w:rPr>
            </w:pPr>
          </w:p>
        </w:tc>
        <w:tc>
          <w:tcPr>
            <w:tcW w:w="7011" w:type="dxa"/>
          </w:tcPr>
          <w:p w14:paraId="021295BE" w14:textId="77777777" w:rsidR="00F80E2F" w:rsidRPr="009D59C1" w:rsidRDefault="00F80E2F" w:rsidP="00F80E2F">
            <w:pPr>
              <w:rPr>
                <w:noProof/>
                <w:lang w:val="sr-Latn-CS" w:eastAsia="hr-HR"/>
              </w:rPr>
            </w:pPr>
            <w:r w:rsidRPr="009D59C1">
              <w:rPr>
                <w:noProof/>
                <w:lang w:val="sr-Latn-CS" w:eastAsia="hr-HR"/>
              </w:rPr>
              <w:t>Cu cev Ø 28 x 1,5  mm</w:t>
            </w:r>
          </w:p>
        </w:tc>
        <w:tc>
          <w:tcPr>
            <w:tcW w:w="1559" w:type="dxa"/>
          </w:tcPr>
          <w:p w14:paraId="1E0757D7" w14:textId="77777777" w:rsidR="00F80E2F" w:rsidRPr="009D59C1" w:rsidRDefault="00F80E2F" w:rsidP="00F80E2F">
            <w:pPr>
              <w:rPr>
                <w:b/>
                <w:noProof/>
                <w:color w:val="000000"/>
                <w:lang w:val="sr-Latn-CS" w:eastAsia="hr-HR"/>
              </w:rPr>
            </w:pPr>
          </w:p>
        </w:tc>
        <w:tc>
          <w:tcPr>
            <w:tcW w:w="851" w:type="dxa"/>
          </w:tcPr>
          <w:p w14:paraId="1AC1A754" w14:textId="77777777" w:rsidR="00F80E2F" w:rsidRPr="009D59C1" w:rsidRDefault="00F80E2F" w:rsidP="00F80E2F">
            <w:pPr>
              <w:rPr>
                <w:noProof/>
                <w:lang w:val="sr-Latn-CS" w:eastAsia="hr-HR"/>
              </w:rPr>
            </w:pPr>
            <w:r w:rsidRPr="009D59C1">
              <w:rPr>
                <w:noProof/>
                <w:color w:val="000000"/>
                <w:lang w:val="sr-Latn-CS" w:eastAsia="hr-HR"/>
              </w:rPr>
              <w:t>met</w:t>
            </w:r>
          </w:p>
        </w:tc>
        <w:tc>
          <w:tcPr>
            <w:tcW w:w="2126" w:type="dxa"/>
          </w:tcPr>
          <w:p w14:paraId="123D124B" w14:textId="77777777" w:rsidR="00F80E2F" w:rsidRPr="009D59C1" w:rsidRDefault="00F80E2F" w:rsidP="00F80E2F">
            <w:pPr>
              <w:rPr>
                <w:b/>
                <w:noProof/>
                <w:color w:val="000000"/>
                <w:lang w:val="sr-Latn-CS" w:eastAsia="hr-HR"/>
              </w:rPr>
            </w:pPr>
          </w:p>
        </w:tc>
        <w:tc>
          <w:tcPr>
            <w:tcW w:w="1559" w:type="dxa"/>
          </w:tcPr>
          <w:p w14:paraId="4BF37361" w14:textId="77777777" w:rsidR="00F80E2F" w:rsidRPr="009D59C1" w:rsidRDefault="00F80E2F" w:rsidP="00F80E2F">
            <w:pPr>
              <w:rPr>
                <w:b/>
                <w:noProof/>
                <w:color w:val="000000"/>
                <w:lang w:val="sr-Latn-CS" w:eastAsia="hr-HR"/>
              </w:rPr>
            </w:pPr>
          </w:p>
        </w:tc>
        <w:tc>
          <w:tcPr>
            <w:tcW w:w="992" w:type="dxa"/>
          </w:tcPr>
          <w:p w14:paraId="559E298D" w14:textId="77777777" w:rsidR="00F80E2F" w:rsidRPr="009D59C1" w:rsidRDefault="00F80E2F" w:rsidP="00F80E2F">
            <w:pPr>
              <w:rPr>
                <w:b/>
                <w:noProof/>
                <w:color w:val="000000"/>
                <w:lang w:val="sr-Latn-CS" w:eastAsia="hr-HR"/>
              </w:rPr>
            </w:pPr>
          </w:p>
        </w:tc>
      </w:tr>
      <w:tr w:rsidR="00F80E2F" w:rsidRPr="009D59C1" w14:paraId="1A897C93" w14:textId="77777777" w:rsidTr="001B6EB9">
        <w:trPr>
          <w:trHeight w:val="595"/>
        </w:trPr>
        <w:tc>
          <w:tcPr>
            <w:tcW w:w="14807" w:type="dxa"/>
            <w:gridSpan w:val="7"/>
            <w:tcBorders>
              <w:bottom w:val="single" w:sz="4" w:space="0" w:color="auto"/>
            </w:tcBorders>
            <w:vAlign w:val="center"/>
          </w:tcPr>
          <w:p w14:paraId="19137558" w14:textId="1838C807" w:rsidR="00F80E2F" w:rsidRPr="009D59C1" w:rsidRDefault="00F80E2F" w:rsidP="00034C31">
            <w:pPr>
              <w:jc w:val="center"/>
              <w:rPr>
                <w:b/>
                <w:noProof/>
                <w:color w:val="000000"/>
                <w:lang w:val="sr-Latn-CS" w:eastAsia="hr-HR"/>
              </w:rPr>
            </w:pPr>
            <w:r w:rsidRPr="009D59C1">
              <w:rPr>
                <w:b/>
                <w:noProof/>
                <w:lang w:val="sr-Latn-CS" w:eastAsia="hr-HR"/>
              </w:rPr>
              <w:t xml:space="preserve">                                                                                                        UKUPNO 8:  _____________</w:t>
            </w:r>
            <w:r w:rsidR="00034C31">
              <w:rPr>
                <w:b/>
                <w:noProof/>
                <w:lang w:val="sr-Cyrl-RS" w:eastAsia="hr-HR"/>
              </w:rPr>
              <w:t xml:space="preserve"> динара без ПДВ-а</w:t>
            </w:r>
          </w:p>
        </w:tc>
      </w:tr>
      <w:tr w:rsidR="00F80E2F" w:rsidRPr="009D59C1" w14:paraId="6201EA8D" w14:textId="77777777" w:rsidTr="001B6EB9">
        <w:tc>
          <w:tcPr>
            <w:tcW w:w="709" w:type="dxa"/>
          </w:tcPr>
          <w:p w14:paraId="7948231D" w14:textId="77777777" w:rsidR="00F80E2F" w:rsidRPr="009D59C1" w:rsidRDefault="00F80E2F" w:rsidP="00F80E2F">
            <w:pPr>
              <w:rPr>
                <w:b/>
                <w:noProof/>
                <w:lang w:val="sr-Latn-CS" w:eastAsia="hr-HR"/>
              </w:rPr>
            </w:pPr>
            <w:r w:rsidRPr="009D59C1">
              <w:rPr>
                <w:b/>
                <w:noProof/>
                <w:lang w:val="sr-Latn-CS" w:eastAsia="hr-HR"/>
              </w:rPr>
              <w:t>9.</w:t>
            </w:r>
          </w:p>
        </w:tc>
        <w:tc>
          <w:tcPr>
            <w:tcW w:w="7011" w:type="dxa"/>
          </w:tcPr>
          <w:p w14:paraId="5F781295" w14:textId="77777777" w:rsidR="00F80E2F" w:rsidRPr="009D59C1" w:rsidRDefault="00F80E2F" w:rsidP="00F80E2F">
            <w:pPr>
              <w:rPr>
                <w:noProof/>
                <w:lang w:val="sr-Latn-CS" w:eastAsia="hr-HR"/>
              </w:rPr>
            </w:pPr>
            <w:r w:rsidRPr="009D59C1">
              <w:rPr>
                <w:b/>
                <w:noProof/>
                <w:lang w:val="sr-Latn-CS" w:eastAsia="hr-HR"/>
              </w:rPr>
              <w:t>Bolesnički setovi (jedinice za napajanje)</w:t>
            </w:r>
          </w:p>
        </w:tc>
        <w:tc>
          <w:tcPr>
            <w:tcW w:w="1559" w:type="dxa"/>
          </w:tcPr>
          <w:p w14:paraId="1C6DD27F" w14:textId="77777777" w:rsidR="00F80E2F" w:rsidRPr="009D59C1" w:rsidRDefault="00F80E2F" w:rsidP="00F80E2F">
            <w:pPr>
              <w:rPr>
                <w:noProof/>
                <w:color w:val="000000"/>
                <w:lang w:val="sr-Latn-CS" w:eastAsia="hr-HR"/>
              </w:rPr>
            </w:pPr>
          </w:p>
        </w:tc>
        <w:tc>
          <w:tcPr>
            <w:tcW w:w="851" w:type="dxa"/>
          </w:tcPr>
          <w:p w14:paraId="3C3108FC" w14:textId="77777777" w:rsidR="00F80E2F" w:rsidRPr="009D59C1" w:rsidRDefault="00F80E2F" w:rsidP="00F80E2F">
            <w:pPr>
              <w:rPr>
                <w:noProof/>
                <w:lang w:val="sr-Latn-CS" w:eastAsia="hr-HR"/>
              </w:rPr>
            </w:pPr>
          </w:p>
        </w:tc>
        <w:tc>
          <w:tcPr>
            <w:tcW w:w="2126" w:type="dxa"/>
          </w:tcPr>
          <w:p w14:paraId="403283E3" w14:textId="77777777" w:rsidR="00F80E2F" w:rsidRPr="009D59C1" w:rsidRDefault="00F80E2F" w:rsidP="00F80E2F">
            <w:pPr>
              <w:rPr>
                <w:b/>
                <w:noProof/>
                <w:color w:val="000000"/>
                <w:lang w:val="sr-Latn-CS" w:eastAsia="hr-HR"/>
              </w:rPr>
            </w:pPr>
          </w:p>
        </w:tc>
        <w:tc>
          <w:tcPr>
            <w:tcW w:w="1559" w:type="dxa"/>
          </w:tcPr>
          <w:p w14:paraId="6CFA7B39" w14:textId="77777777" w:rsidR="00F80E2F" w:rsidRPr="009D59C1" w:rsidRDefault="00F80E2F" w:rsidP="00F80E2F">
            <w:pPr>
              <w:rPr>
                <w:b/>
                <w:noProof/>
                <w:color w:val="000000"/>
                <w:lang w:val="sr-Latn-CS" w:eastAsia="hr-HR"/>
              </w:rPr>
            </w:pPr>
          </w:p>
        </w:tc>
        <w:tc>
          <w:tcPr>
            <w:tcW w:w="992" w:type="dxa"/>
          </w:tcPr>
          <w:p w14:paraId="605618CA" w14:textId="77777777" w:rsidR="00F80E2F" w:rsidRPr="009D59C1" w:rsidRDefault="00F80E2F" w:rsidP="00F80E2F">
            <w:pPr>
              <w:rPr>
                <w:b/>
                <w:noProof/>
                <w:color w:val="000000"/>
                <w:lang w:val="sr-Latn-CS" w:eastAsia="hr-HR"/>
              </w:rPr>
            </w:pPr>
          </w:p>
        </w:tc>
      </w:tr>
      <w:tr w:rsidR="00F80E2F" w:rsidRPr="009D59C1" w14:paraId="3542E963" w14:textId="77777777" w:rsidTr="001B6EB9">
        <w:tc>
          <w:tcPr>
            <w:tcW w:w="709" w:type="dxa"/>
          </w:tcPr>
          <w:p w14:paraId="7E901602" w14:textId="77777777" w:rsidR="00F80E2F" w:rsidRPr="009D59C1" w:rsidRDefault="00F80E2F" w:rsidP="00F80E2F">
            <w:pPr>
              <w:rPr>
                <w:noProof/>
                <w:lang w:val="sr-Latn-CS" w:eastAsia="hr-HR"/>
              </w:rPr>
            </w:pPr>
          </w:p>
        </w:tc>
        <w:tc>
          <w:tcPr>
            <w:tcW w:w="7011" w:type="dxa"/>
          </w:tcPr>
          <w:p w14:paraId="78A9556A" w14:textId="77777777" w:rsidR="00F80E2F" w:rsidRPr="009D59C1" w:rsidRDefault="00F80E2F" w:rsidP="00F80E2F">
            <w:pPr>
              <w:rPr>
                <w:b/>
                <w:noProof/>
                <w:lang w:val="sr-Latn-CS" w:eastAsia="hr-HR"/>
              </w:rPr>
            </w:pPr>
            <w:r w:rsidRPr="009D59C1">
              <w:rPr>
                <w:noProof/>
                <w:lang w:val="sr-Latn-CS" w:eastAsia="hr-HR"/>
              </w:rPr>
              <w:t>Aluminijumski zidni instalacioni kanal - samo profil</w:t>
            </w:r>
            <w:r w:rsidRPr="009D59C1">
              <w:rPr>
                <w:b/>
                <w:noProof/>
                <w:lang w:val="sr-Latn-CS" w:eastAsia="hr-HR"/>
              </w:rPr>
              <w:tab/>
            </w:r>
            <w:r w:rsidRPr="009D59C1">
              <w:rPr>
                <w:b/>
                <w:noProof/>
                <w:lang w:val="sr-Latn-CS" w:eastAsia="hr-HR"/>
              </w:rPr>
              <w:tab/>
            </w:r>
            <w:r w:rsidRPr="009D59C1">
              <w:rPr>
                <w:b/>
                <w:noProof/>
                <w:lang w:val="sr-Latn-CS" w:eastAsia="hr-HR"/>
              </w:rPr>
              <w:tab/>
            </w:r>
          </w:p>
        </w:tc>
        <w:tc>
          <w:tcPr>
            <w:tcW w:w="1559" w:type="dxa"/>
          </w:tcPr>
          <w:p w14:paraId="133ECC1B" w14:textId="77777777" w:rsidR="00F80E2F" w:rsidRPr="009D59C1" w:rsidRDefault="00F80E2F" w:rsidP="00F80E2F">
            <w:pPr>
              <w:rPr>
                <w:noProof/>
                <w:color w:val="000000"/>
                <w:lang w:val="sr-Latn-CS" w:eastAsia="hr-HR"/>
              </w:rPr>
            </w:pPr>
          </w:p>
        </w:tc>
        <w:tc>
          <w:tcPr>
            <w:tcW w:w="851" w:type="dxa"/>
          </w:tcPr>
          <w:p w14:paraId="6B28E061" w14:textId="77777777" w:rsidR="00F80E2F" w:rsidRPr="009D59C1" w:rsidRDefault="00F80E2F" w:rsidP="00F80E2F">
            <w:pPr>
              <w:rPr>
                <w:noProof/>
                <w:color w:val="000000"/>
                <w:lang w:val="sr-Latn-CS" w:eastAsia="hr-HR"/>
              </w:rPr>
            </w:pPr>
            <w:r w:rsidRPr="009D59C1">
              <w:rPr>
                <w:noProof/>
                <w:color w:val="000000"/>
                <w:lang w:val="sr-Latn-CS" w:eastAsia="hr-HR"/>
              </w:rPr>
              <w:t>met</w:t>
            </w:r>
          </w:p>
        </w:tc>
        <w:tc>
          <w:tcPr>
            <w:tcW w:w="2126" w:type="dxa"/>
          </w:tcPr>
          <w:p w14:paraId="1A34C866" w14:textId="77777777" w:rsidR="00F80E2F" w:rsidRPr="009D59C1" w:rsidRDefault="00F80E2F" w:rsidP="00F80E2F">
            <w:pPr>
              <w:rPr>
                <w:b/>
                <w:noProof/>
                <w:color w:val="000000"/>
                <w:lang w:val="sr-Latn-CS" w:eastAsia="hr-HR"/>
              </w:rPr>
            </w:pPr>
          </w:p>
        </w:tc>
        <w:tc>
          <w:tcPr>
            <w:tcW w:w="1559" w:type="dxa"/>
          </w:tcPr>
          <w:p w14:paraId="75F8BEC1" w14:textId="77777777" w:rsidR="00F80E2F" w:rsidRPr="009D59C1" w:rsidRDefault="00F80E2F" w:rsidP="00F80E2F">
            <w:pPr>
              <w:rPr>
                <w:b/>
                <w:noProof/>
                <w:color w:val="000000"/>
                <w:lang w:val="sr-Latn-CS" w:eastAsia="hr-HR"/>
              </w:rPr>
            </w:pPr>
          </w:p>
        </w:tc>
        <w:tc>
          <w:tcPr>
            <w:tcW w:w="992" w:type="dxa"/>
          </w:tcPr>
          <w:p w14:paraId="62BAD9D0" w14:textId="77777777" w:rsidR="00F80E2F" w:rsidRPr="009D59C1" w:rsidRDefault="00F80E2F" w:rsidP="00F80E2F">
            <w:pPr>
              <w:rPr>
                <w:b/>
                <w:noProof/>
                <w:color w:val="000000"/>
                <w:lang w:val="sr-Latn-CS" w:eastAsia="hr-HR"/>
              </w:rPr>
            </w:pPr>
          </w:p>
        </w:tc>
      </w:tr>
      <w:tr w:rsidR="00F80E2F" w:rsidRPr="009D59C1" w14:paraId="44C26EA3" w14:textId="77777777" w:rsidTr="001B6EB9">
        <w:tc>
          <w:tcPr>
            <w:tcW w:w="709" w:type="dxa"/>
          </w:tcPr>
          <w:p w14:paraId="63005939" w14:textId="77777777" w:rsidR="00F80E2F" w:rsidRPr="009D59C1" w:rsidRDefault="00F80E2F" w:rsidP="00F80E2F">
            <w:pPr>
              <w:rPr>
                <w:noProof/>
                <w:lang w:val="sr-Latn-CS" w:eastAsia="hr-HR"/>
              </w:rPr>
            </w:pPr>
          </w:p>
        </w:tc>
        <w:tc>
          <w:tcPr>
            <w:tcW w:w="7011" w:type="dxa"/>
          </w:tcPr>
          <w:p w14:paraId="1F6BCCE1" w14:textId="77777777" w:rsidR="00F80E2F" w:rsidRPr="009D59C1" w:rsidRDefault="00F80E2F" w:rsidP="00F80E2F">
            <w:pPr>
              <w:rPr>
                <w:noProof/>
                <w:lang w:val="sr-Latn-CS" w:eastAsia="hr-HR"/>
              </w:rPr>
            </w:pPr>
            <w:r w:rsidRPr="009D59C1">
              <w:rPr>
                <w:noProof/>
                <w:lang w:val="sr-Latn-CS" w:eastAsia="hr-HR"/>
              </w:rPr>
              <w:t>Elektro uticnica 220V 50Hz – bela boja</w:t>
            </w:r>
          </w:p>
        </w:tc>
        <w:tc>
          <w:tcPr>
            <w:tcW w:w="1559" w:type="dxa"/>
          </w:tcPr>
          <w:p w14:paraId="059FA02B" w14:textId="77777777" w:rsidR="00F80E2F" w:rsidRPr="009D59C1" w:rsidRDefault="00F80E2F" w:rsidP="00F80E2F">
            <w:pPr>
              <w:rPr>
                <w:noProof/>
                <w:color w:val="000000"/>
                <w:lang w:val="sr-Latn-CS" w:eastAsia="hr-HR"/>
              </w:rPr>
            </w:pPr>
          </w:p>
        </w:tc>
        <w:tc>
          <w:tcPr>
            <w:tcW w:w="851" w:type="dxa"/>
          </w:tcPr>
          <w:p w14:paraId="57D04F96"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6D8A0FA5" w14:textId="77777777" w:rsidR="00F80E2F" w:rsidRPr="009D59C1" w:rsidRDefault="00F80E2F" w:rsidP="00F80E2F">
            <w:pPr>
              <w:rPr>
                <w:b/>
                <w:noProof/>
                <w:color w:val="000000"/>
                <w:lang w:val="sr-Latn-CS" w:eastAsia="hr-HR"/>
              </w:rPr>
            </w:pPr>
          </w:p>
        </w:tc>
        <w:tc>
          <w:tcPr>
            <w:tcW w:w="1559" w:type="dxa"/>
          </w:tcPr>
          <w:p w14:paraId="64872B32" w14:textId="77777777" w:rsidR="00F80E2F" w:rsidRPr="009D59C1" w:rsidRDefault="00F80E2F" w:rsidP="00F80E2F">
            <w:pPr>
              <w:rPr>
                <w:b/>
                <w:noProof/>
                <w:color w:val="000000"/>
                <w:lang w:val="sr-Latn-CS" w:eastAsia="hr-HR"/>
              </w:rPr>
            </w:pPr>
          </w:p>
        </w:tc>
        <w:tc>
          <w:tcPr>
            <w:tcW w:w="992" w:type="dxa"/>
          </w:tcPr>
          <w:p w14:paraId="3090F98D" w14:textId="77777777" w:rsidR="00F80E2F" w:rsidRPr="009D59C1" w:rsidRDefault="00F80E2F" w:rsidP="00F80E2F">
            <w:pPr>
              <w:rPr>
                <w:b/>
                <w:noProof/>
                <w:color w:val="000000"/>
                <w:lang w:val="sr-Latn-CS" w:eastAsia="hr-HR"/>
              </w:rPr>
            </w:pPr>
          </w:p>
        </w:tc>
      </w:tr>
      <w:tr w:rsidR="00F80E2F" w:rsidRPr="009D59C1" w14:paraId="518BB054" w14:textId="77777777" w:rsidTr="001B6EB9">
        <w:tc>
          <w:tcPr>
            <w:tcW w:w="709" w:type="dxa"/>
          </w:tcPr>
          <w:p w14:paraId="721B49F0" w14:textId="77777777" w:rsidR="00F80E2F" w:rsidRPr="009D59C1" w:rsidRDefault="00F80E2F" w:rsidP="00F80E2F">
            <w:pPr>
              <w:rPr>
                <w:noProof/>
                <w:lang w:val="sr-Latn-CS" w:eastAsia="hr-HR"/>
              </w:rPr>
            </w:pPr>
          </w:p>
        </w:tc>
        <w:tc>
          <w:tcPr>
            <w:tcW w:w="7011" w:type="dxa"/>
          </w:tcPr>
          <w:p w14:paraId="1BF07D84" w14:textId="77777777" w:rsidR="00F80E2F" w:rsidRPr="009D59C1" w:rsidRDefault="00F80E2F" w:rsidP="00F80E2F">
            <w:pPr>
              <w:rPr>
                <w:noProof/>
                <w:lang w:val="sr-Latn-CS" w:eastAsia="hr-HR"/>
              </w:rPr>
            </w:pPr>
            <w:r w:rsidRPr="009D59C1">
              <w:rPr>
                <w:noProof/>
                <w:lang w:val="sr-Latn-CS" w:eastAsia="hr-HR"/>
              </w:rPr>
              <w:t>Elektro uticnica 220V 50Hz – crvena boja</w:t>
            </w:r>
          </w:p>
        </w:tc>
        <w:tc>
          <w:tcPr>
            <w:tcW w:w="1559" w:type="dxa"/>
          </w:tcPr>
          <w:p w14:paraId="740BF80F" w14:textId="77777777" w:rsidR="00F80E2F" w:rsidRPr="009D59C1" w:rsidRDefault="00F80E2F" w:rsidP="00F80E2F">
            <w:pPr>
              <w:rPr>
                <w:noProof/>
                <w:color w:val="000000"/>
                <w:lang w:val="sr-Latn-CS" w:eastAsia="hr-HR"/>
              </w:rPr>
            </w:pPr>
          </w:p>
        </w:tc>
        <w:tc>
          <w:tcPr>
            <w:tcW w:w="851" w:type="dxa"/>
          </w:tcPr>
          <w:p w14:paraId="0A383FC1"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2AF27C99" w14:textId="77777777" w:rsidR="00F80E2F" w:rsidRPr="009D59C1" w:rsidRDefault="00F80E2F" w:rsidP="00F80E2F">
            <w:pPr>
              <w:rPr>
                <w:b/>
                <w:noProof/>
                <w:color w:val="000000"/>
                <w:lang w:val="sr-Latn-CS" w:eastAsia="hr-HR"/>
              </w:rPr>
            </w:pPr>
          </w:p>
        </w:tc>
        <w:tc>
          <w:tcPr>
            <w:tcW w:w="1559" w:type="dxa"/>
          </w:tcPr>
          <w:p w14:paraId="33A2B6E0" w14:textId="77777777" w:rsidR="00F80E2F" w:rsidRPr="009D59C1" w:rsidRDefault="00F80E2F" w:rsidP="00F80E2F">
            <w:pPr>
              <w:rPr>
                <w:b/>
                <w:noProof/>
                <w:color w:val="000000"/>
                <w:lang w:val="sr-Latn-CS" w:eastAsia="hr-HR"/>
              </w:rPr>
            </w:pPr>
          </w:p>
        </w:tc>
        <w:tc>
          <w:tcPr>
            <w:tcW w:w="992" w:type="dxa"/>
          </w:tcPr>
          <w:p w14:paraId="044E792F" w14:textId="77777777" w:rsidR="00F80E2F" w:rsidRPr="009D59C1" w:rsidRDefault="00F80E2F" w:rsidP="00F80E2F">
            <w:pPr>
              <w:rPr>
                <w:b/>
                <w:noProof/>
                <w:color w:val="000000"/>
                <w:lang w:val="sr-Latn-CS" w:eastAsia="hr-HR"/>
              </w:rPr>
            </w:pPr>
          </w:p>
        </w:tc>
      </w:tr>
      <w:tr w:rsidR="00F80E2F" w:rsidRPr="009D59C1" w14:paraId="7DD00ECA" w14:textId="77777777" w:rsidTr="001B6EB9">
        <w:tc>
          <w:tcPr>
            <w:tcW w:w="709" w:type="dxa"/>
          </w:tcPr>
          <w:p w14:paraId="76F85F74" w14:textId="77777777" w:rsidR="00F80E2F" w:rsidRPr="009D59C1" w:rsidRDefault="00F80E2F" w:rsidP="00F80E2F">
            <w:pPr>
              <w:rPr>
                <w:noProof/>
                <w:lang w:val="sr-Latn-CS" w:eastAsia="hr-HR"/>
              </w:rPr>
            </w:pPr>
          </w:p>
        </w:tc>
        <w:tc>
          <w:tcPr>
            <w:tcW w:w="7011" w:type="dxa"/>
          </w:tcPr>
          <w:p w14:paraId="3172D649" w14:textId="77777777" w:rsidR="00F80E2F" w:rsidRPr="009D59C1" w:rsidRDefault="00F80E2F" w:rsidP="00F80E2F">
            <w:pPr>
              <w:rPr>
                <w:noProof/>
                <w:lang w:val="sr-Latn-CS" w:eastAsia="hr-HR"/>
              </w:rPr>
            </w:pPr>
            <w:r w:rsidRPr="009D59C1">
              <w:rPr>
                <w:noProof/>
                <w:lang w:val="sr-Latn-CS" w:eastAsia="hr-HR"/>
              </w:rPr>
              <w:t>Elektro uticnica 220V 50Hz – zelena boja</w:t>
            </w:r>
          </w:p>
        </w:tc>
        <w:tc>
          <w:tcPr>
            <w:tcW w:w="1559" w:type="dxa"/>
          </w:tcPr>
          <w:p w14:paraId="1D936CA3" w14:textId="77777777" w:rsidR="00F80E2F" w:rsidRPr="009D59C1" w:rsidRDefault="00F80E2F" w:rsidP="00F80E2F">
            <w:pPr>
              <w:rPr>
                <w:noProof/>
                <w:color w:val="000000"/>
                <w:lang w:val="sr-Latn-CS" w:eastAsia="hr-HR"/>
              </w:rPr>
            </w:pPr>
          </w:p>
        </w:tc>
        <w:tc>
          <w:tcPr>
            <w:tcW w:w="851" w:type="dxa"/>
          </w:tcPr>
          <w:p w14:paraId="3BBB72F2"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21357D91" w14:textId="77777777" w:rsidR="00F80E2F" w:rsidRPr="009D59C1" w:rsidRDefault="00F80E2F" w:rsidP="00F80E2F">
            <w:pPr>
              <w:rPr>
                <w:b/>
                <w:noProof/>
                <w:color w:val="000000"/>
                <w:lang w:val="sr-Latn-CS" w:eastAsia="hr-HR"/>
              </w:rPr>
            </w:pPr>
          </w:p>
        </w:tc>
        <w:tc>
          <w:tcPr>
            <w:tcW w:w="1559" w:type="dxa"/>
          </w:tcPr>
          <w:p w14:paraId="1C1EDA60" w14:textId="77777777" w:rsidR="00F80E2F" w:rsidRPr="009D59C1" w:rsidRDefault="00F80E2F" w:rsidP="00F80E2F">
            <w:pPr>
              <w:rPr>
                <w:b/>
                <w:noProof/>
                <w:color w:val="000000"/>
                <w:lang w:val="sr-Latn-CS" w:eastAsia="hr-HR"/>
              </w:rPr>
            </w:pPr>
          </w:p>
        </w:tc>
        <w:tc>
          <w:tcPr>
            <w:tcW w:w="992" w:type="dxa"/>
          </w:tcPr>
          <w:p w14:paraId="66AC5F47" w14:textId="77777777" w:rsidR="00F80E2F" w:rsidRPr="009D59C1" w:rsidRDefault="00F80E2F" w:rsidP="00F80E2F">
            <w:pPr>
              <w:rPr>
                <w:b/>
                <w:noProof/>
                <w:color w:val="000000"/>
                <w:lang w:val="sr-Latn-CS" w:eastAsia="hr-HR"/>
              </w:rPr>
            </w:pPr>
          </w:p>
        </w:tc>
      </w:tr>
      <w:tr w:rsidR="00F80E2F" w:rsidRPr="009D59C1" w14:paraId="5C604240" w14:textId="77777777" w:rsidTr="001B6EB9">
        <w:tc>
          <w:tcPr>
            <w:tcW w:w="709" w:type="dxa"/>
          </w:tcPr>
          <w:p w14:paraId="31D46015" w14:textId="77777777" w:rsidR="00F80E2F" w:rsidRPr="009D59C1" w:rsidRDefault="00F80E2F" w:rsidP="00F80E2F">
            <w:pPr>
              <w:rPr>
                <w:noProof/>
                <w:lang w:val="sr-Latn-CS" w:eastAsia="hr-HR"/>
              </w:rPr>
            </w:pPr>
          </w:p>
        </w:tc>
        <w:tc>
          <w:tcPr>
            <w:tcW w:w="7011" w:type="dxa"/>
          </w:tcPr>
          <w:p w14:paraId="3B76D37B" w14:textId="77777777" w:rsidR="00F80E2F" w:rsidRPr="009D59C1" w:rsidRDefault="00F80E2F" w:rsidP="00F80E2F">
            <w:pPr>
              <w:rPr>
                <w:noProof/>
                <w:lang w:val="sr-Latn-CS" w:eastAsia="hr-HR"/>
              </w:rPr>
            </w:pPr>
            <w:r w:rsidRPr="009D59C1">
              <w:rPr>
                <w:noProof/>
                <w:lang w:val="sr-Latn-CS" w:eastAsia="hr-HR"/>
              </w:rPr>
              <w:t>RJ45 uticnica</w:t>
            </w:r>
          </w:p>
        </w:tc>
        <w:tc>
          <w:tcPr>
            <w:tcW w:w="1559" w:type="dxa"/>
          </w:tcPr>
          <w:p w14:paraId="589BE4F5" w14:textId="77777777" w:rsidR="00F80E2F" w:rsidRPr="009D59C1" w:rsidRDefault="00F80E2F" w:rsidP="00F80E2F">
            <w:pPr>
              <w:rPr>
                <w:noProof/>
                <w:color w:val="000000"/>
                <w:lang w:val="sr-Latn-CS" w:eastAsia="hr-HR"/>
              </w:rPr>
            </w:pPr>
          </w:p>
        </w:tc>
        <w:tc>
          <w:tcPr>
            <w:tcW w:w="851" w:type="dxa"/>
          </w:tcPr>
          <w:p w14:paraId="6FAB6B95"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1E4B3881" w14:textId="77777777" w:rsidR="00F80E2F" w:rsidRPr="009D59C1" w:rsidRDefault="00F80E2F" w:rsidP="00F80E2F">
            <w:pPr>
              <w:rPr>
                <w:b/>
                <w:noProof/>
                <w:color w:val="000000"/>
                <w:lang w:val="sr-Latn-CS" w:eastAsia="hr-HR"/>
              </w:rPr>
            </w:pPr>
          </w:p>
        </w:tc>
        <w:tc>
          <w:tcPr>
            <w:tcW w:w="1559" w:type="dxa"/>
          </w:tcPr>
          <w:p w14:paraId="46C36CA1" w14:textId="77777777" w:rsidR="00F80E2F" w:rsidRPr="009D59C1" w:rsidRDefault="00F80E2F" w:rsidP="00F80E2F">
            <w:pPr>
              <w:rPr>
                <w:b/>
                <w:noProof/>
                <w:color w:val="000000"/>
                <w:lang w:val="sr-Latn-CS" w:eastAsia="hr-HR"/>
              </w:rPr>
            </w:pPr>
          </w:p>
        </w:tc>
        <w:tc>
          <w:tcPr>
            <w:tcW w:w="992" w:type="dxa"/>
          </w:tcPr>
          <w:p w14:paraId="522B2611" w14:textId="77777777" w:rsidR="00F80E2F" w:rsidRPr="009D59C1" w:rsidRDefault="00F80E2F" w:rsidP="00F80E2F">
            <w:pPr>
              <w:rPr>
                <w:b/>
                <w:noProof/>
                <w:color w:val="000000"/>
                <w:lang w:val="sr-Latn-CS" w:eastAsia="hr-HR"/>
              </w:rPr>
            </w:pPr>
          </w:p>
        </w:tc>
      </w:tr>
      <w:tr w:rsidR="00F80E2F" w:rsidRPr="009D59C1" w14:paraId="212BAB83" w14:textId="77777777" w:rsidTr="001B6EB9">
        <w:tc>
          <w:tcPr>
            <w:tcW w:w="709" w:type="dxa"/>
          </w:tcPr>
          <w:p w14:paraId="73DA768D" w14:textId="77777777" w:rsidR="00F80E2F" w:rsidRPr="009D59C1" w:rsidRDefault="00F80E2F" w:rsidP="00F80E2F">
            <w:pPr>
              <w:rPr>
                <w:noProof/>
                <w:lang w:val="sr-Latn-CS" w:eastAsia="hr-HR"/>
              </w:rPr>
            </w:pPr>
          </w:p>
        </w:tc>
        <w:tc>
          <w:tcPr>
            <w:tcW w:w="7011" w:type="dxa"/>
          </w:tcPr>
          <w:p w14:paraId="1F02EF3E" w14:textId="77777777" w:rsidR="00F80E2F" w:rsidRPr="009D59C1" w:rsidRDefault="00F80E2F" w:rsidP="00F80E2F">
            <w:pPr>
              <w:rPr>
                <w:noProof/>
                <w:lang w:val="sr-Latn-CS" w:eastAsia="hr-HR"/>
              </w:rPr>
            </w:pPr>
            <w:r w:rsidRPr="009D59C1">
              <w:rPr>
                <w:noProof/>
                <w:lang w:val="sr-Latn-CS" w:eastAsia="hr-HR"/>
              </w:rPr>
              <w:t>Klin za izjednacavanje potencijala</w:t>
            </w:r>
          </w:p>
        </w:tc>
        <w:tc>
          <w:tcPr>
            <w:tcW w:w="1559" w:type="dxa"/>
          </w:tcPr>
          <w:p w14:paraId="4EA0E647" w14:textId="77777777" w:rsidR="00F80E2F" w:rsidRPr="009D59C1" w:rsidRDefault="00F80E2F" w:rsidP="00F80E2F">
            <w:pPr>
              <w:rPr>
                <w:noProof/>
                <w:color w:val="000000"/>
                <w:lang w:val="sr-Latn-CS" w:eastAsia="hr-HR"/>
              </w:rPr>
            </w:pPr>
          </w:p>
        </w:tc>
        <w:tc>
          <w:tcPr>
            <w:tcW w:w="851" w:type="dxa"/>
          </w:tcPr>
          <w:p w14:paraId="0DAF19F2"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11831ED3" w14:textId="77777777" w:rsidR="00F80E2F" w:rsidRPr="009D59C1" w:rsidRDefault="00F80E2F" w:rsidP="00F80E2F">
            <w:pPr>
              <w:rPr>
                <w:b/>
                <w:noProof/>
                <w:color w:val="000000"/>
                <w:lang w:val="sr-Latn-CS" w:eastAsia="hr-HR"/>
              </w:rPr>
            </w:pPr>
          </w:p>
        </w:tc>
        <w:tc>
          <w:tcPr>
            <w:tcW w:w="1559" w:type="dxa"/>
          </w:tcPr>
          <w:p w14:paraId="6E424A2F" w14:textId="77777777" w:rsidR="00F80E2F" w:rsidRPr="009D59C1" w:rsidRDefault="00F80E2F" w:rsidP="00F80E2F">
            <w:pPr>
              <w:rPr>
                <w:b/>
                <w:noProof/>
                <w:color w:val="000000"/>
                <w:lang w:val="sr-Latn-CS" w:eastAsia="hr-HR"/>
              </w:rPr>
            </w:pPr>
          </w:p>
        </w:tc>
        <w:tc>
          <w:tcPr>
            <w:tcW w:w="992" w:type="dxa"/>
          </w:tcPr>
          <w:p w14:paraId="0024DC7F" w14:textId="77777777" w:rsidR="00F80E2F" w:rsidRPr="009D59C1" w:rsidRDefault="00F80E2F" w:rsidP="00F80E2F">
            <w:pPr>
              <w:rPr>
                <w:b/>
                <w:noProof/>
                <w:color w:val="000000"/>
                <w:lang w:val="sr-Latn-CS" w:eastAsia="hr-HR"/>
              </w:rPr>
            </w:pPr>
          </w:p>
        </w:tc>
      </w:tr>
      <w:tr w:rsidR="00F80E2F" w:rsidRPr="009D59C1" w14:paraId="2AEF714F" w14:textId="77777777" w:rsidTr="001B6EB9">
        <w:tc>
          <w:tcPr>
            <w:tcW w:w="709" w:type="dxa"/>
          </w:tcPr>
          <w:p w14:paraId="235F7CFC" w14:textId="77777777" w:rsidR="00F80E2F" w:rsidRPr="009D59C1" w:rsidRDefault="00F80E2F" w:rsidP="00F80E2F">
            <w:pPr>
              <w:rPr>
                <w:noProof/>
                <w:lang w:val="sr-Latn-CS" w:eastAsia="hr-HR"/>
              </w:rPr>
            </w:pPr>
          </w:p>
        </w:tc>
        <w:tc>
          <w:tcPr>
            <w:tcW w:w="7011" w:type="dxa"/>
          </w:tcPr>
          <w:p w14:paraId="214AA0D9" w14:textId="77777777" w:rsidR="00F80E2F" w:rsidRPr="009D59C1" w:rsidRDefault="00F80E2F" w:rsidP="00F80E2F">
            <w:pPr>
              <w:jc w:val="both"/>
              <w:rPr>
                <w:noProof/>
                <w:lang w:val="sr-Latn-CS" w:eastAsia="hr-HR"/>
              </w:rPr>
            </w:pPr>
            <w:r w:rsidRPr="009D59C1">
              <w:rPr>
                <w:noProof/>
                <w:lang w:val="sr-Latn-CS" w:eastAsia="hr-HR"/>
              </w:rPr>
              <w:t>Prohromska šina 25 x 10 mm za kačenje raznih medicinskih uređaja: za terapiju kiseonikom, sukciju, aerosolnu terapiju i sl. sa kačenjem na instalacioni kanal</w:t>
            </w:r>
          </w:p>
        </w:tc>
        <w:tc>
          <w:tcPr>
            <w:tcW w:w="1559" w:type="dxa"/>
          </w:tcPr>
          <w:p w14:paraId="47095B61" w14:textId="77777777" w:rsidR="00F80E2F" w:rsidRPr="009D59C1" w:rsidRDefault="00F80E2F" w:rsidP="00F80E2F">
            <w:pPr>
              <w:rPr>
                <w:noProof/>
                <w:color w:val="000000"/>
                <w:lang w:val="sr-Latn-CS" w:eastAsia="hr-HR"/>
              </w:rPr>
            </w:pPr>
          </w:p>
        </w:tc>
        <w:tc>
          <w:tcPr>
            <w:tcW w:w="851" w:type="dxa"/>
          </w:tcPr>
          <w:p w14:paraId="4D037B11" w14:textId="77777777" w:rsidR="00F80E2F" w:rsidRPr="009D59C1" w:rsidRDefault="00F80E2F" w:rsidP="00F80E2F">
            <w:pPr>
              <w:rPr>
                <w:noProof/>
                <w:color w:val="000000"/>
                <w:lang w:val="sr-Latn-CS" w:eastAsia="hr-HR"/>
              </w:rPr>
            </w:pPr>
            <w:r w:rsidRPr="009D59C1">
              <w:rPr>
                <w:noProof/>
                <w:color w:val="000000"/>
                <w:lang w:val="sr-Latn-CS" w:eastAsia="hr-HR"/>
              </w:rPr>
              <w:t>met</w:t>
            </w:r>
          </w:p>
        </w:tc>
        <w:tc>
          <w:tcPr>
            <w:tcW w:w="2126" w:type="dxa"/>
          </w:tcPr>
          <w:p w14:paraId="19952B6C" w14:textId="77777777" w:rsidR="00F80E2F" w:rsidRPr="009D59C1" w:rsidRDefault="00F80E2F" w:rsidP="00F80E2F">
            <w:pPr>
              <w:rPr>
                <w:b/>
                <w:noProof/>
                <w:color w:val="000000"/>
                <w:lang w:val="sr-Latn-CS" w:eastAsia="hr-HR"/>
              </w:rPr>
            </w:pPr>
          </w:p>
        </w:tc>
        <w:tc>
          <w:tcPr>
            <w:tcW w:w="1559" w:type="dxa"/>
          </w:tcPr>
          <w:p w14:paraId="0AAF8576" w14:textId="77777777" w:rsidR="00F80E2F" w:rsidRPr="009D59C1" w:rsidRDefault="00F80E2F" w:rsidP="00F80E2F">
            <w:pPr>
              <w:rPr>
                <w:b/>
                <w:noProof/>
                <w:color w:val="000000"/>
                <w:lang w:val="sr-Latn-CS" w:eastAsia="hr-HR"/>
              </w:rPr>
            </w:pPr>
          </w:p>
        </w:tc>
        <w:tc>
          <w:tcPr>
            <w:tcW w:w="992" w:type="dxa"/>
          </w:tcPr>
          <w:p w14:paraId="0A9FAE54" w14:textId="77777777" w:rsidR="00F80E2F" w:rsidRPr="009D59C1" w:rsidRDefault="00F80E2F" w:rsidP="00F80E2F">
            <w:pPr>
              <w:rPr>
                <w:b/>
                <w:noProof/>
                <w:color w:val="000000"/>
                <w:lang w:val="sr-Latn-CS" w:eastAsia="hr-HR"/>
              </w:rPr>
            </w:pPr>
          </w:p>
        </w:tc>
      </w:tr>
      <w:tr w:rsidR="00F80E2F" w:rsidRPr="009D59C1" w14:paraId="1CD6A2CB" w14:textId="77777777" w:rsidTr="001B6EB9">
        <w:tc>
          <w:tcPr>
            <w:tcW w:w="709" w:type="dxa"/>
          </w:tcPr>
          <w:p w14:paraId="3EDA9E4B" w14:textId="77777777" w:rsidR="00F80E2F" w:rsidRPr="009D59C1" w:rsidRDefault="00F80E2F" w:rsidP="00F80E2F">
            <w:pPr>
              <w:rPr>
                <w:noProof/>
                <w:lang w:val="sr-Latn-CS" w:eastAsia="hr-HR"/>
              </w:rPr>
            </w:pPr>
          </w:p>
        </w:tc>
        <w:tc>
          <w:tcPr>
            <w:tcW w:w="7011" w:type="dxa"/>
          </w:tcPr>
          <w:p w14:paraId="63F77EBB" w14:textId="77777777" w:rsidR="00F80E2F" w:rsidRPr="009D59C1" w:rsidRDefault="00F80E2F" w:rsidP="00F80E2F">
            <w:pPr>
              <w:jc w:val="both"/>
              <w:rPr>
                <w:noProof/>
                <w:lang w:val="sr-Latn-CS" w:eastAsia="hr-HR"/>
              </w:rPr>
            </w:pPr>
            <w:r w:rsidRPr="009D59C1">
              <w:rPr>
                <w:noProof/>
                <w:lang w:val="sr-Latn-CS" w:eastAsia="hr-HR"/>
              </w:rPr>
              <w:t>Direktno svetlo – fluo cevi 1x24W</w:t>
            </w:r>
          </w:p>
        </w:tc>
        <w:tc>
          <w:tcPr>
            <w:tcW w:w="1559" w:type="dxa"/>
          </w:tcPr>
          <w:p w14:paraId="28C5C3D2" w14:textId="77777777" w:rsidR="00F80E2F" w:rsidRPr="009D59C1" w:rsidRDefault="00F80E2F" w:rsidP="00F80E2F">
            <w:pPr>
              <w:rPr>
                <w:noProof/>
                <w:color w:val="000000"/>
                <w:lang w:val="sr-Latn-CS" w:eastAsia="hr-HR"/>
              </w:rPr>
            </w:pPr>
          </w:p>
        </w:tc>
        <w:tc>
          <w:tcPr>
            <w:tcW w:w="851" w:type="dxa"/>
          </w:tcPr>
          <w:p w14:paraId="45F61ABE"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0D6CC17E" w14:textId="77777777" w:rsidR="00F80E2F" w:rsidRPr="009D59C1" w:rsidRDefault="00F80E2F" w:rsidP="00F80E2F">
            <w:pPr>
              <w:rPr>
                <w:b/>
                <w:noProof/>
                <w:color w:val="000000"/>
                <w:lang w:val="sr-Latn-CS" w:eastAsia="hr-HR"/>
              </w:rPr>
            </w:pPr>
          </w:p>
        </w:tc>
        <w:tc>
          <w:tcPr>
            <w:tcW w:w="1559" w:type="dxa"/>
          </w:tcPr>
          <w:p w14:paraId="2047C9C7" w14:textId="77777777" w:rsidR="00F80E2F" w:rsidRPr="009D59C1" w:rsidRDefault="00F80E2F" w:rsidP="00F80E2F">
            <w:pPr>
              <w:rPr>
                <w:b/>
                <w:noProof/>
                <w:color w:val="000000"/>
                <w:lang w:val="sr-Latn-CS" w:eastAsia="hr-HR"/>
              </w:rPr>
            </w:pPr>
          </w:p>
        </w:tc>
        <w:tc>
          <w:tcPr>
            <w:tcW w:w="992" w:type="dxa"/>
          </w:tcPr>
          <w:p w14:paraId="7D14AA4F" w14:textId="77777777" w:rsidR="00F80E2F" w:rsidRPr="009D59C1" w:rsidRDefault="00F80E2F" w:rsidP="00F80E2F">
            <w:pPr>
              <w:rPr>
                <w:b/>
                <w:noProof/>
                <w:color w:val="000000"/>
                <w:lang w:val="sr-Latn-CS" w:eastAsia="hr-HR"/>
              </w:rPr>
            </w:pPr>
          </w:p>
        </w:tc>
      </w:tr>
      <w:tr w:rsidR="00F80E2F" w:rsidRPr="009D59C1" w14:paraId="1E48FFF1" w14:textId="77777777" w:rsidTr="001B6EB9">
        <w:tc>
          <w:tcPr>
            <w:tcW w:w="709" w:type="dxa"/>
          </w:tcPr>
          <w:p w14:paraId="71301697" w14:textId="77777777" w:rsidR="00F80E2F" w:rsidRPr="009D59C1" w:rsidRDefault="00F80E2F" w:rsidP="00F80E2F">
            <w:pPr>
              <w:rPr>
                <w:noProof/>
                <w:lang w:val="sr-Latn-CS" w:eastAsia="hr-HR"/>
              </w:rPr>
            </w:pPr>
          </w:p>
        </w:tc>
        <w:tc>
          <w:tcPr>
            <w:tcW w:w="7011" w:type="dxa"/>
          </w:tcPr>
          <w:p w14:paraId="5CDF9EAF" w14:textId="77777777" w:rsidR="00F80E2F" w:rsidRPr="009D59C1" w:rsidRDefault="00F80E2F" w:rsidP="00F80E2F">
            <w:pPr>
              <w:rPr>
                <w:noProof/>
                <w:lang w:val="sr-Latn-CS" w:eastAsia="hr-HR"/>
              </w:rPr>
            </w:pPr>
            <w:r w:rsidRPr="009D59C1">
              <w:rPr>
                <w:noProof/>
                <w:lang w:val="sr-Latn-CS" w:eastAsia="hr-HR"/>
              </w:rPr>
              <w:t>Indirektno svetlo – fluo cevi 2x54W</w:t>
            </w:r>
          </w:p>
        </w:tc>
        <w:tc>
          <w:tcPr>
            <w:tcW w:w="1559" w:type="dxa"/>
          </w:tcPr>
          <w:p w14:paraId="09D774C5" w14:textId="77777777" w:rsidR="00F80E2F" w:rsidRPr="009D59C1" w:rsidRDefault="00F80E2F" w:rsidP="00F80E2F">
            <w:pPr>
              <w:rPr>
                <w:noProof/>
                <w:color w:val="000000"/>
                <w:lang w:val="sr-Latn-CS" w:eastAsia="hr-HR"/>
              </w:rPr>
            </w:pPr>
          </w:p>
        </w:tc>
        <w:tc>
          <w:tcPr>
            <w:tcW w:w="851" w:type="dxa"/>
          </w:tcPr>
          <w:p w14:paraId="29A77133"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17AE7DE2" w14:textId="77777777" w:rsidR="00F80E2F" w:rsidRPr="009D59C1" w:rsidRDefault="00F80E2F" w:rsidP="00F80E2F">
            <w:pPr>
              <w:rPr>
                <w:b/>
                <w:noProof/>
                <w:color w:val="000000"/>
                <w:lang w:val="sr-Latn-CS" w:eastAsia="hr-HR"/>
              </w:rPr>
            </w:pPr>
          </w:p>
        </w:tc>
        <w:tc>
          <w:tcPr>
            <w:tcW w:w="1559" w:type="dxa"/>
          </w:tcPr>
          <w:p w14:paraId="1C1FFE1A" w14:textId="77777777" w:rsidR="00F80E2F" w:rsidRPr="009D59C1" w:rsidRDefault="00F80E2F" w:rsidP="00F80E2F">
            <w:pPr>
              <w:rPr>
                <w:b/>
                <w:noProof/>
                <w:color w:val="000000"/>
                <w:lang w:val="sr-Latn-CS" w:eastAsia="hr-HR"/>
              </w:rPr>
            </w:pPr>
          </w:p>
        </w:tc>
        <w:tc>
          <w:tcPr>
            <w:tcW w:w="992" w:type="dxa"/>
          </w:tcPr>
          <w:p w14:paraId="1263EB5D" w14:textId="77777777" w:rsidR="00F80E2F" w:rsidRPr="009D59C1" w:rsidRDefault="00F80E2F" w:rsidP="00F80E2F">
            <w:pPr>
              <w:rPr>
                <w:b/>
                <w:noProof/>
                <w:color w:val="000000"/>
                <w:lang w:val="sr-Latn-CS" w:eastAsia="hr-HR"/>
              </w:rPr>
            </w:pPr>
          </w:p>
        </w:tc>
      </w:tr>
      <w:tr w:rsidR="00F80E2F" w:rsidRPr="009D59C1" w14:paraId="06E8E4D5" w14:textId="77777777" w:rsidTr="001B6EB9">
        <w:tc>
          <w:tcPr>
            <w:tcW w:w="709" w:type="dxa"/>
          </w:tcPr>
          <w:p w14:paraId="718F7A05" w14:textId="77777777" w:rsidR="00F80E2F" w:rsidRPr="009D59C1" w:rsidRDefault="00F80E2F" w:rsidP="00F80E2F">
            <w:pPr>
              <w:rPr>
                <w:noProof/>
                <w:lang w:val="sr-Latn-CS" w:eastAsia="hr-HR"/>
              </w:rPr>
            </w:pPr>
          </w:p>
        </w:tc>
        <w:tc>
          <w:tcPr>
            <w:tcW w:w="7011" w:type="dxa"/>
          </w:tcPr>
          <w:p w14:paraId="2848F7DF" w14:textId="77777777" w:rsidR="00F80E2F" w:rsidRPr="009D59C1" w:rsidRDefault="00F80E2F" w:rsidP="00F80E2F">
            <w:pPr>
              <w:rPr>
                <w:noProof/>
                <w:lang w:val="sr-Latn-CS" w:eastAsia="hr-HR"/>
              </w:rPr>
            </w:pPr>
            <w:r w:rsidRPr="009D59C1">
              <w:rPr>
                <w:noProof/>
                <w:lang w:val="sr-Latn-CS" w:eastAsia="hr-HR"/>
              </w:rPr>
              <w:t>Prekidac za paljenje svetla</w:t>
            </w:r>
          </w:p>
        </w:tc>
        <w:tc>
          <w:tcPr>
            <w:tcW w:w="1559" w:type="dxa"/>
          </w:tcPr>
          <w:p w14:paraId="1259E8A0" w14:textId="77777777" w:rsidR="00F80E2F" w:rsidRPr="009D59C1" w:rsidRDefault="00F80E2F" w:rsidP="00F80E2F">
            <w:pPr>
              <w:rPr>
                <w:noProof/>
                <w:color w:val="000000"/>
                <w:lang w:val="sr-Latn-CS" w:eastAsia="hr-HR"/>
              </w:rPr>
            </w:pPr>
          </w:p>
        </w:tc>
        <w:tc>
          <w:tcPr>
            <w:tcW w:w="851" w:type="dxa"/>
          </w:tcPr>
          <w:p w14:paraId="1E3E07F6" w14:textId="77777777" w:rsidR="00F80E2F" w:rsidRPr="009D59C1" w:rsidRDefault="00F80E2F" w:rsidP="00F80E2F">
            <w:pPr>
              <w:rPr>
                <w:noProof/>
                <w:color w:val="000000"/>
                <w:lang w:val="sr-Latn-CS" w:eastAsia="hr-HR"/>
              </w:rPr>
            </w:pPr>
            <w:r w:rsidRPr="009D59C1">
              <w:rPr>
                <w:noProof/>
                <w:color w:val="000000"/>
                <w:lang w:val="sr-Latn-CS" w:eastAsia="hr-HR"/>
              </w:rPr>
              <w:t>Kom</w:t>
            </w:r>
          </w:p>
        </w:tc>
        <w:tc>
          <w:tcPr>
            <w:tcW w:w="2126" w:type="dxa"/>
          </w:tcPr>
          <w:p w14:paraId="4CC426EF" w14:textId="77777777" w:rsidR="00F80E2F" w:rsidRPr="009D59C1" w:rsidRDefault="00F80E2F" w:rsidP="00F80E2F">
            <w:pPr>
              <w:rPr>
                <w:b/>
                <w:noProof/>
                <w:color w:val="000000"/>
                <w:lang w:val="sr-Latn-CS" w:eastAsia="hr-HR"/>
              </w:rPr>
            </w:pPr>
          </w:p>
        </w:tc>
        <w:tc>
          <w:tcPr>
            <w:tcW w:w="1559" w:type="dxa"/>
          </w:tcPr>
          <w:p w14:paraId="1C166C01" w14:textId="77777777" w:rsidR="00F80E2F" w:rsidRPr="009D59C1" w:rsidRDefault="00F80E2F" w:rsidP="00F80E2F">
            <w:pPr>
              <w:rPr>
                <w:b/>
                <w:noProof/>
                <w:color w:val="000000"/>
                <w:lang w:val="sr-Latn-CS" w:eastAsia="hr-HR"/>
              </w:rPr>
            </w:pPr>
          </w:p>
        </w:tc>
        <w:tc>
          <w:tcPr>
            <w:tcW w:w="992" w:type="dxa"/>
          </w:tcPr>
          <w:p w14:paraId="233A194A" w14:textId="77777777" w:rsidR="00F80E2F" w:rsidRPr="009D59C1" w:rsidRDefault="00F80E2F" w:rsidP="00F80E2F">
            <w:pPr>
              <w:rPr>
                <w:b/>
                <w:noProof/>
                <w:color w:val="000000"/>
                <w:lang w:val="sr-Latn-CS" w:eastAsia="hr-HR"/>
              </w:rPr>
            </w:pPr>
          </w:p>
        </w:tc>
      </w:tr>
      <w:tr w:rsidR="00F80E2F" w:rsidRPr="009D59C1" w14:paraId="134B0A21" w14:textId="77777777" w:rsidTr="001B6EB9">
        <w:trPr>
          <w:trHeight w:val="449"/>
        </w:trPr>
        <w:tc>
          <w:tcPr>
            <w:tcW w:w="14807" w:type="dxa"/>
            <w:gridSpan w:val="7"/>
            <w:vAlign w:val="center"/>
          </w:tcPr>
          <w:p w14:paraId="2F9F74A7" w14:textId="6B184862" w:rsidR="00F80E2F" w:rsidRPr="00034C31" w:rsidRDefault="00F80E2F" w:rsidP="00034C31">
            <w:pPr>
              <w:jc w:val="center"/>
              <w:rPr>
                <w:b/>
                <w:noProof/>
                <w:color w:val="000000"/>
                <w:lang w:val="sr-Cyrl-RS" w:eastAsia="hr-HR"/>
              </w:rPr>
            </w:pPr>
            <w:r w:rsidRPr="009D59C1">
              <w:rPr>
                <w:b/>
                <w:noProof/>
                <w:lang w:val="sr-Latn-CS" w:eastAsia="hr-HR"/>
              </w:rPr>
              <w:t xml:space="preserve">                                                                                                    </w:t>
            </w:r>
            <w:r w:rsidR="00A37079">
              <w:rPr>
                <w:b/>
                <w:noProof/>
                <w:lang w:val="sr-Latn-CS" w:eastAsia="hr-HR"/>
              </w:rPr>
              <w:t>УКУПНО</w:t>
            </w:r>
            <w:r w:rsidRPr="009D59C1">
              <w:rPr>
                <w:b/>
                <w:noProof/>
                <w:lang w:val="sr-Latn-CS" w:eastAsia="hr-HR"/>
              </w:rPr>
              <w:t xml:space="preserve"> 9:  _____________</w:t>
            </w:r>
            <w:r w:rsidR="00A37079">
              <w:rPr>
                <w:b/>
                <w:noProof/>
                <w:lang w:val="sr-Latn-CS" w:eastAsia="hr-HR"/>
              </w:rPr>
              <w:t>дин</w:t>
            </w:r>
            <w:r w:rsidR="00034C31">
              <w:rPr>
                <w:b/>
                <w:noProof/>
                <w:lang w:val="sr-Cyrl-RS" w:eastAsia="hr-HR"/>
              </w:rPr>
              <w:t>ара без ПДВ-а</w:t>
            </w:r>
          </w:p>
        </w:tc>
      </w:tr>
      <w:tr w:rsidR="00F80E2F" w:rsidRPr="009D59C1" w14:paraId="13AE16BF" w14:textId="77777777" w:rsidTr="001B6EB9">
        <w:trPr>
          <w:trHeight w:val="555"/>
        </w:trPr>
        <w:tc>
          <w:tcPr>
            <w:tcW w:w="14807" w:type="dxa"/>
            <w:gridSpan w:val="7"/>
            <w:tcBorders>
              <w:bottom w:val="single" w:sz="4" w:space="0" w:color="auto"/>
            </w:tcBorders>
            <w:vAlign w:val="center"/>
          </w:tcPr>
          <w:p w14:paraId="40D05733" w14:textId="10F49432" w:rsidR="00F80E2F" w:rsidRPr="009D59C1" w:rsidRDefault="00A37079" w:rsidP="00F80E2F">
            <w:pPr>
              <w:jc w:val="center"/>
              <w:rPr>
                <w:b/>
                <w:noProof/>
                <w:color w:val="000000"/>
                <w:lang w:val="sr-Latn-CS" w:eastAsia="hr-HR"/>
              </w:rPr>
            </w:pPr>
            <w:r>
              <w:rPr>
                <w:b/>
                <w:noProof/>
                <w:lang w:val="sr-Latn-CS" w:eastAsia="hr-HR"/>
              </w:rPr>
              <w:t>УКУПНО</w:t>
            </w:r>
            <w:r w:rsidR="00F80E2F" w:rsidRPr="009D59C1">
              <w:rPr>
                <w:b/>
                <w:noProof/>
                <w:lang w:val="sr-Latn-CS" w:eastAsia="hr-HR"/>
              </w:rPr>
              <w:t xml:space="preserve"> 3 (1-9):  _____________</w:t>
            </w:r>
            <w:r>
              <w:rPr>
                <w:b/>
                <w:noProof/>
                <w:lang w:val="sr-Latn-CS" w:eastAsia="hr-HR"/>
              </w:rPr>
              <w:t>дин</w:t>
            </w:r>
            <w:r w:rsidR="00F80E2F" w:rsidRPr="009D59C1">
              <w:rPr>
                <w:b/>
                <w:noProof/>
                <w:lang w:val="sr-Latn-CS" w:eastAsia="hr-HR"/>
              </w:rPr>
              <w:t>.</w:t>
            </w:r>
          </w:p>
        </w:tc>
      </w:tr>
    </w:tbl>
    <w:p w14:paraId="18AB6159" w14:textId="77777777" w:rsidR="00F80E2F" w:rsidRPr="009D59C1" w:rsidRDefault="00F80E2F" w:rsidP="00F80E2F">
      <w:pPr>
        <w:rPr>
          <w:b/>
          <w:noProof/>
          <w:lang w:val="sr-Latn-CS" w:eastAsia="hr-HR"/>
        </w:rPr>
      </w:pPr>
    </w:p>
    <w:p w14:paraId="01C26382" w14:textId="77777777" w:rsidR="00F80E2F" w:rsidRPr="00F80E2F" w:rsidRDefault="00F80E2F" w:rsidP="00F80E2F">
      <w:pPr>
        <w:rPr>
          <w:rFonts w:ascii="Arial" w:hAnsi="Arial" w:cs="Arial"/>
          <w:b/>
          <w:noProof/>
          <w:sz w:val="22"/>
          <w:szCs w:val="22"/>
          <w:lang w:val="sr-Latn-CS" w:eastAsia="hr-HR"/>
        </w:rPr>
      </w:pPr>
    </w:p>
    <w:p w14:paraId="589591B8" w14:textId="065EB8B9" w:rsidR="00ED0640" w:rsidRPr="00ED0640" w:rsidRDefault="00ED0640" w:rsidP="00ED0640">
      <w:pPr>
        <w:jc w:val="center"/>
        <w:rPr>
          <w:b/>
          <w:noProof/>
          <w:lang w:val="sr-Latn-CS" w:eastAsia="hr-HR"/>
        </w:rPr>
      </w:pPr>
      <w:r w:rsidRPr="00ED0640">
        <w:rPr>
          <w:b/>
          <w:noProof/>
          <w:lang w:val="sr-Latn-CS" w:eastAsia="hr-HR"/>
        </w:rPr>
        <w:t>Р Е К А П И Т У Л А Ц И Ј А</w:t>
      </w:r>
    </w:p>
    <w:p w14:paraId="7D042A77" w14:textId="77777777" w:rsidR="00ED0640" w:rsidRPr="00ED0640" w:rsidRDefault="00ED0640" w:rsidP="00ED0640">
      <w:pPr>
        <w:jc w:val="center"/>
        <w:rPr>
          <w:b/>
          <w:noProof/>
          <w:lang w:val="sr-Latn-CS"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912"/>
        <w:gridCol w:w="3238"/>
      </w:tblGrid>
      <w:tr w:rsidR="00ED0640" w:rsidRPr="00ED0640" w14:paraId="5A70CB0F" w14:textId="77777777" w:rsidTr="00ED0640">
        <w:trPr>
          <w:trHeight w:val="531"/>
          <w:jc w:val="center"/>
        </w:trPr>
        <w:tc>
          <w:tcPr>
            <w:tcW w:w="717" w:type="dxa"/>
          </w:tcPr>
          <w:p w14:paraId="23DE0347" w14:textId="77777777" w:rsidR="00ED0640" w:rsidRPr="00ED0640" w:rsidRDefault="00ED0640" w:rsidP="00ED0640">
            <w:pPr>
              <w:jc w:val="center"/>
              <w:rPr>
                <w:b/>
                <w:noProof/>
                <w:lang w:val="sr-Latn-CS" w:eastAsia="hr-HR"/>
              </w:rPr>
            </w:pPr>
            <w:r w:rsidRPr="00ED0640">
              <w:rPr>
                <w:b/>
                <w:noProof/>
                <w:lang w:val="sr-Latn-CS" w:eastAsia="hr-HR"/>
              </w:rPr>
              <w:t>1</w:t>
            </w:r>
          </w:p>
        </w:tc>
        <w:tc>
          <w:tcPr>
            <w:tcW w:w="5912" w:type="dxa"/>
          </w:tcPr>
          <w:p w14:paraId="3D55A170" w14:textId="22DAC231" w:rsidR="00ED0640" w:rsidRPr="00ED0640" w:rsidRDefault="00ED0640" w:rsidP="001710D1">
            <w:pPr>
              <w:rPr>
                <w:b/>
                <w:noProof/>
                <w:lang w:val="sr-Latn-CS" w:eastAsia="hr-HR"/>
              </w:rPr>
            </w:pPr>
            <w:r w:rsidRPr="00ED0640">
              <w:rPr>
                <w:b/>
                <w:noProof/>
                <w:lang w:val="sr-Latn-CS" w:eastAsia="hr-HR"/>
              </w:rPr>
              <w:t>УКУПНА ЦЕНА СЕРВИСНОГ РАДНОГ САТА</w:t>
            </w:r>
            <w:r w:rsidR="001710D1">
              <w:rPr>
                <w:b/>
                <w:noProof/>
                <w:lang w:val="sr-Latn-CS" w:eastAsia="hr-HR"/>
              </w:rPr>
              <w:t xml:space="preserve"> </w:t>
            </w:r>
            <w:r w:rsidR="001710D1">
              <w:rPr>
                <w:b/>
                <w:noProof/>
                <w:lang w:val="sr-Cyrl-RS" w:eastAsia="hr-HR"/>
              </w:rPr>
              <w:t>без ПДВ-а:</w:t>
            </w:r>
          </w:p>
        </w:tc>
        <w:tc>
          <w:tcPr>
            <w:tcW w:w="3238" w:type="dxa"/>
            <w:vAlign w:val="bottom"/>
          </w:tcPr>
          <w:p w14:paraId="191F223A" w14:textId="527BC506" w:rsidR="00ED0640" w:rsidRPr="00034C31" w:rsidRDefault="00ED0640" w:rsidP="00034C31">
            <w:pPr>
              <w:jc w:val="center"/>
              <w:rPr>
                <w:b/>
                <w:noProof/>
                <w:lang w:val="sr-Cyrl-RS" w:eastAsia="hr-HR"/>
              </w:rPr>
            </w:pPr>
          </w:p>
        </w:tc>
      </w:tr>
      <w:tr w:rsidR="00ED0640" w:rsidRPr="00ED0640" w14:paraId="5D76B1B1" w14:textId="77777777" w:rsidTr="00ED0640">
        <w:trPr>
          <w:trHeight w:val="546"/>
          <w:jc w:val="center"/>
        </w:trPr>
        <w:tc>
          <w:tcPr>
            <w:tcW w:w="717" w:type="dxa"/>
          </w:tcPr>
          <w:p w14:paraId="342ADCEF" w14:textId="77777777" w:rsidR="00ED0640" w:rsidRPr="00ED0640" w:rsidRDefault="00ED0640" w:rsidP="00ED0640">
            <w:pPr>
              <w:jc w:val="center"/>
              <w:rPr>
                <w:b/>
                <w:noProof/>
                <w:lang w:val="sr-Latn-CS" w:eastAsia="hr-HR"/>
              </w:rPr>
            </w:pPr>
            <w:r w:rsidRPr="00ED0640">
              <w:rPr>
                <w:b/>
                <w:noProof/>
                <w:lang w:val="sr-Latn-CS" w:eastAsia="hr-HR"/>
              </w:rPr>
              <w:t>2</w:t>
            </w:r>
          </w:p>
        </w:tc>
        <w:tc>
          <w:tcPr>
            <w:tcW w:w="5912" w:type="dxa"/>
          </w:tcPr>
          <w:p w14:paraId="6B6A9889" w14:textId="195F9ADA" w:rsidR="00ED0640" w:rsidRPr="001710D1" w:rsidRDefault="00ED0640" w:rsidP="00ED0640">
            <w:pPr>
              <w:rPr>
                <w:b/>
                <w:noProof/>
                <w:lang w:val="sr-Cyrl-RS" w:eastAsia="hr-HR"/>
              </w:rPr>
            </w:pPr>
            <w:r w:rsidRPr="00ED0640">
              <w:rPr>
                <w:b/>
                <w:noProof/>
                <w:color w:val="000000"/>
                <w:lang w:val="sr-Latn-CS" w:eastAsia="hr-HR"/>
              </w:rPr>
              <w:t>УКУПНА ЦЕНА СЕРВИСНИХ ИНТЕРВЕНЦИЈА</w:t>
            </w:r>
            <w:r w:rsidR="001710D1">
              <w:rPr>
                <w:b/>
                <w:noProof/>
                <w:color w:val="000000"/>
                <w:lang w:val="sr-Cyrl-RS" w:eastAsia="hr-HR"/>
              </w:rPr>
              <w:t xml:space="preserve"> без ПДВ-а:</w:t>
            </w:r>
          </w:p>
        </w:tc>
        <w:tc>
          <w:tcPr>
            <w:tcW w:w="3238" w:type="dxa"/>
            <w:vAlign w:val="bottom"/>
          </w:tcPr>
          <w:p w14:paraId="736AA632" w14:textId="26D8ACE2" w:rsidR="00ED0640" w:rsidRPr="00034C31" w:rsidRDefault="00ED0640" w:rsidP="00034C31">
            <w:pPr>
              <w:rPr>
                <w:b/>
                <w:noProof/>
                <w:lang w:val="sr-Cyrl-RS" w:eastAsia="hr-HR"/>
              </w:rPr>
            </w:pPr>
          </w:p>
        </w:tc>
      </w:tr>
      <w:tr w:rsidR="00ED0640" w:rsidRPr="00ED0640" w14:paraId="10EBCA49" w14:textId="77777777" w:rsidTr="00ED0640">
        <w:trPr>
          <w:trHeight w:val="531"/>
          <w:jc w:val="center"/>
        </w:trPr>
        <w:tc>
          <w:tcPr>
            <w:tcW w:w="717" w:type="dxa"/>
          </w:tcPr>
          <w:p w14:paraId="2D8BB1F0" w14:textId="77777777" w:rsidR="00ED0640" w:rsidRPr="00ED0640" w:rsidRDefault="00ED0640" w:rsidP="00ED0640">
            <w:pPr>
              <w:jc w:val="center"/>
              <w:rPr>
                <w:b/>
                <w:noProof/>
                <w:lang w:val="sr-Latn-CS" w:eastAsia="hr-HR"/>
              </w:rPr>
            </w:pPr>
            <w:r w:rsidRPr="00ED0640">
              <w:rPr>
                <w:b/>
                <w:noProof/>
                <w:lang w:val="sr-Latn-CS" w:eastAsia="hr-HR"/>
              </w:rPr>
              <w:t>3</w:t>
            </w:r>
          </w:p>
        </w:tc>
        <w:tc>
          <w:tcPr>
            <w:tcW w:w="5912" w:type="dxa"/>
          </w:tcPr>
          <w:p w14:paraId="63360779" w14:textId="463C25D1" w:rsidR="00ED0640" w:rsidRPr="001710D1" w:rsidRDefault="00ED0640" w:rsidP="00ED0640">
            <w:pPr>
              <w:rPr>
                <w:b/>
                <w:noProof/>
                <w:color w:val="000000"/>
                <w:lang w:val="sr-Cyrl-RS" w:eastAsia="hr-HR"/>
              </w:rPr>
            </w:pPr>
            <w:r w:rsidRPr="00ED0640">
              <w:rPr>
                <w:b/>
                <w:noProof/>
                <w:lang w:val="sr-Latn-CS" w:eastAsia="hr-HR"/>
              </w:rPr>
              <w:t xml:space="preserve">УКУПНА ЦЕНА РЕЗЕРВНИХ ДЕЛОВА </w:t>
            </w:r>
            <w:r w:rsidR="001710D1">
              <w:rPr>
                <w:b/>
                <w:noProof/>
                <w:lang w:val="sr-Cyrl-RS" w:eastAsia="hr-HR"/>
              </w:rPr>
              <w:t>без ПДВ-а:</w:t>
            </w:r>
          </w:p>
        </w:tc>
        <w:tc>
          <w:tcPr>
            <w:tcW w:w="3238" w:type="dxa"/>
            <w:vAlign w:val="bottom"/>
          </w:tcPr>
          <w:p w14:paraId="2AC98B25" w14:textId="6151FE62" w:rsidR="00ED0640" w:rsidRPr="00034C31" w:rsidRDefault="00ED0640" w:rsidP="00034C31">
            <w:pPr>
              <w:rPr>
                <w:b/>
                <w:noProof/>
                <w:color w:val="000000"/>
                <w:lang w:val="sr-Cyrl-RS" w:eastAsia="hr-HR"/>
              </w:rPr>
            </w:pPr>
          </w:p>
        </w:tc>
      </w:tr>
      <w:tr w:rsidR="001710D1" w:rsidRPr="00ED0640" w14:paraId="33EEA0F4" w14:textId="77777777" w:rsidTr="001710D1">
        <w:trPr>
          <w:trHeight w:val="531"/>
          <w:jc w:val="center"/>
        </w:trPr>
        <w:tc>
          <w:tcPr>
            <w:tcW w:w="717" w:type="dxa"/>
            <w:tcBorders>
              <w:top w:val="single" w:sz="4" w:space="0" w:color="auto"/>
              <w:left w:val="single" w:sz="4" w:space="0" w:color="auto"/>
              <w:bottom w:val="single" w:sz="4" w:space="0" w:color="auto"/>
              <w:right w:val="single" w:sz="4" w:space="0" w:color="auto"/>
            </w:tcBorders>
          </w:tcPr>
          <w:p w14:paraId="7DF8BD15" w14:textId="64A17400" w:rsidR="001710D1" w:rsidRPr="00ED0640" w:rsidRDefault="001710D1" w:rsidP="00034C31">
            <w:pPr>
              <w:jc w:val="center"/>
              <w:rPr>
                <w:b/>
                <w:noProof/>
                <w:lang w:val="sr-Latn-CS" w:eastAsia="hr-HR"/>
              </w:rPr>
            </w:pPr>
          </w:p>
        </w:tc>
        <w:tc>
          <w:tcPr>
            <w:tcW w:w="5912" w:type="dxa"/>
            <w:tcBorders>
              <w:top w:val="single" w:sz="4" w:space="0" w:color="auto"/>
              <w:left w:val="single" w:sz="4" w:space="0" w:color="auto"/>
              <w:bottom w:val="single" w:sz="4" w:space="0" w:color="auto"/>
              <w:right w:val="single" w:sz="4" w:space="0" w:color="auto"/>
            </w:tcBorders>
          </w:tcPr>
          <w:p w14:paraId="4A7ACD7B" w14:textId="07676446" w:rsidR="001710D1" w:rsidRPr="001710D1" w:rsidRDefault="001710D1" w:rsidP="001710D1">
            <w:pPr>
              <w:rPr>
                <w:b/>
                <w:noProof/>
                <w:lang w:val="sr-Cyrl-RS" w:eastAsia="hr-HR"/>
              </w:rPr>
            </w:pPr>
            <w:r w:rsidRPr="00ED0640">
              <w:rPr>
                <w:b/>
                <w:noProof/>
                <w:lang w:val="sr-Latn-CS" w:eastAsia="hr-HR"/>
              </w:rPr>
              <w:t xml:space="preserve">УКУПНА ЦЕНА </w:t>
            </w:r>
            <w:r>
              <w:rPr>
                <w:b/>
                <w:noProof/>
                <w:lang w:val="sr-Latn-CS" w:eastAsia="hr-HR"/>
              </w:rPr>
              <w:t>(1 + 2 + 3)</w:t>
            </w:r>
            <w:r>
              <w:rPr>
                <w:b/>
                <w:noProof/>
                <w:lang w:val="sr-Cyrl-RS" w:eastAsia="hr-HR"/>
              </w:rPr>
              <w:t xml:space="preserve"> без ПДВ-а:</w:t>
            </w:r>
          </w:p>
        </w:tc>
        <w:tc>
          <w:tcPr>
            <w:tcW w:w="3238" w:type="dxa"/>
            <w:tcBorders>
              <w:top w:val="single" w:sz="4" w:space="0" w:color="auto"/>
              <w:left w:val="single" w:sz="4" w:space="0" w:color="auto"/>
              <w:bottom w:val="single" w:sz="4" w:space="0" w:color="auto"/>
              <w:right w:val="single" w:sz="4" w:space="0" w:color="auto"/>
            </w:tcBorders>
            <w:vAlign w:val="bottom"/>
          </w:tcPr>
          <w:p w14:paraId="6429D574" w14:textId="002476B3" w:rsidR="001710D1" w:rsidRPr="00034C31" w:rsidRDefault="001710D1" w:rsidP="00034C31">
            <w:pPr>
              <w:jc w:val="center"/>
              <w:rPr>
                <w:b/>
                <w:noProof/>
                <w:lang w:val="sr-Cyrl-RS" w:eastAsia="hr-HR"/>
              </w:rPr>
            </w:pPr>
            <w:r w:rsidRPr="00ED0640">
              <w:rPr>
                <w:b/>
                <w:noProof/>
                <w:lang w:val="sr-Latn-CS" w:eastAsia="hr-HR"/>
              </w:rPr>
              <w:t>_________</w:t>
            </w:r>
          </w:p>
        </w:tc>
      </w:tr>
    </w:tbl>
    <w:p w14:paraId="19703358" w14:textId="77777777" w:rsidR="00F80E2F" w:rsidRPr="00F80E2F" w:rsidRDefault="00F80E2F" w:rsidP="00F80E2F">
      <w:pPr>
        <w:rPr>
          <w:rFonts w:ascii="Arial" w:hAnsi="Arial" w:cs="Arial"/>
          <w:b/>
          <w:noProof/>
          <w:szCs w:val="20"/>
          <w:highlight w:val="green"/>
          <w:lang w:val="sr-Latn-CS" w:eastAsia="hr-HR"/>
        </w:rPr>
      </w:pPr>
    </w:p>
    <w:p w14:paraId="411EBB35" w14:textId="77777777" w:rsidR="00C21751" w:rsidRDefault="00C21751" w:rsidP="00531A8A">
      <w:pPr>
        <w:pStyle w:val="BodyText"/>
        <w:rPr>
          <w:noProof/>
          <w:szCs w:val="24"/>
          <w:lang w:val="sr-Cyrl-RS"/>
        </w:rPr>
      </w:pPr>
    </w:p>
    <w:p w14:paraId="5300AA22" w14:textId="77777777" w:rsidR="00C21751" w:rsidRDefault="00C21751" w:rsidP="00531A8A">
      <w:pPr>
        <w:pStyle w:val="BodyText"/>
        <w:rPr>
          <w:noProof/>
          <w:szCs w:val="24"/>
          <w:lang w:val="sr-Cyrl-RS"/>
        </w:rPr>
      </w:pPr>
    </w:p>
    <w:p w14:paraId="2D94728B" w14:textId="77777777" w:rsidR="00C21751" w:rsidRPr="00C21751" w:rsidRDefault="00C21751" w:rsidP="00531A8A">
      <w:pPr>
        <w:pStyle w:val="BodyText"/>
        <w:rPr>
          <w:noProof/>
          <w:szCs w:val="24"/>
          <w:lang w:val="sr-Cyrl-RS"/>
        </w:rPr>
      </w:pPr>
    </w:p>
    <w:p w14:paraId="3CDCC958" w14:textId="233EF3E1"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00C21751" w:rsidRPr="00AE1407">
        <w:rPr>
          <w:noProof/>
          <w:szCs w:val="24"/>
        </w:rPr>
        <w:t xml:space="preserve">М.П.  </w:t>
      </w:r>
      <w:r w:rsidR="00C21751"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61" w:name="_Toc401143642"/>
    </w:p>
    <w:p w14:paraId="1034BE34" w14:textId="4FE7AF3F" w:rsidR="00E05332" w:rsidRPr="00360D95" w:rsidRDefault="00E05332" w:rsidP="00360D95">
      <w:pPr>
        <w:jc w:val="center"/>
        <w:rPr>
          <w:b/>
        </w:rPr>
      </w:pPr>
      <w:bookmarkStart w:id="62" w:name="_Toc440629954"/>
      <w:r w:rsidRPr="00360D95">
        <w:rPr>
          <w:b/>
        </w:rPr>
        <w:lastRenderedPageBreak/>
        <w:t>ОПШТИ ПОДАЦИ О ПОНУЂАЧУ ИЗ ГРУПЕ ПОНУЂАЧА</w:t>
      </w:r>
      <w:bookmarkEnd w:id="61"/>
      <w:bookmarkEnd w:id="62"/>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63" w:name="_Toc375826016"/>
      <w:bookmarkStart w:id="64" w:name="_Toc389030823"/>
      <w:bookmarkStart w:id="65" w:name="_Toc401143643"/>
      <w:bookmarkStart w:id="66" w:name="_Toc440629955"/>
      <w:r w:rsidRPr="00360D95">
        <w:rPr>
          <w:b/>
        </w:rPr>
        <w:lastRenderedPageBreak/>
        <w:t>ОПШТИ ПОДАЦИ О ПОДИЗВОЂАЧИМА</w:t>
      </w:r>
      <w:bookmarkEnd w:id="63"/>
      <w:bookmarkEnd w:id="64"/>
      <w:bookmarkEnd w:id="65"/>
      <w:bookmarkEnd w:id="66"/>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F5AE7" w15:done="0"/>
  <w15:commentEx w15:paraId="483DFF60" w15:done="0"/>
  <w15:commentEx w15:paraId="0D7AF3B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034C31" w:rsidRDefault="00034C31">
      <w:r>
        <w:separator/>
      </w:r>
    </w:p>
  </w:endnote>
  <w:endnote w:type="continuationSeparator" w:id="0">
    <w:p w14:paraId="5242A48A" w14:textId="77777777" w:rsidR="00034C31" w:rsidRDefault="0003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034C31" w:rsidRDefault="00034C3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034C31" w:rsidRDefault="00034C3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034C31" w:rsidRDefault="00034C31">
            <w:pPr>
              <w:pStyle w:val="Footer"/>
              <w:jc w:val="center"/>
            </w:pPr>
            <w:r>
              <w:t xml:space="preserve">Страна </w:t>
            </w:r>
            <w:r>
              <w:rPr>
                <w:b/>
              </w:rPr>
              <w:fldChar w:fldCharType="begin"/>
            </w:r>
            <w:r>
              <w:rPr>
                <w:b/>
              </w:rPr>
              <w:instrText xml:space="preserve"> PAGE </w:instrText>
            </w:r>
            <w:r>
              <w:rPr>
                <w:b/>
              </w:rPr>
              <w:fldChar w:fldCharType="separate"/>
            </w:r>
            <w:r w:rsidR="00BA208B">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BA208B">
              <w:rPr>
                <w:b/>
                <w:noProof/>
              </w:rPr>
              <w:t>42</w:t>
            </w:r>
            <w:r>
              <w:rPr>
                <w:b/>
              </w:rPr>
              <w:fldChar w:fldCharType="end"/>
            </w:r>
          </w:p>
        </w:sdtContent>
      </w:sdt>
    </w:sdtContent>
  </w:sdt>
  <w:p w14:paraId="178E4715" w14:textId="77777777" w:rsidR="00034C31" w:rsidRPr="00CF2211" w:rsidRDefault="00034C31"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034C31" w:rsidRDefault="00034C31">
      <w:r>
        <w:separator/>
      </w:r>
    </w:p>
  </w:footnote>
  <w:footnote w:type="continuationSeparator" w:id="0">
    <w:p w14:paraId="3C997141" w14:textId="77777777" w:rsidR="00034C31" w:rsidRDefault="00034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034C31" w:rsidRPr="00884492" w:rsidRDefault="00034C31"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795CA0"/>
    <w:multiLevelType w:val="hybridMultilevel"/>
    <w:tmpl w:val="E8B4D3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A4E5110"/>
    <w:multiLevelType w:val="hybridMultilevel"/>
    <w:tmpl w:val="E1FE6E5C"/>
    <w:lvl w:ilvl="0" w:tplc="6FB023E8">
      <w:start w:val="1"/>
      <w:numFmt w:val="upperRoman"/>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A33E77"/>
    <w:multiLevelType w:val="hybridMultilevel"/>
    <w:tmpl w:val="C9265BBA"/>
    <w:lvl w:ilvl="0" w:tplc="FD764A7C">
      <w:start w:val="11"/>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A245A88"/>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72B8F"/>
    <w:multiLevelType w:val="hybridMultilevel"/>
    <w:tmpl w:val="A5B45FC2"/>
    <w:lvl w:ilvl="0" w:tplc="A1EC63D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F8E1225"/>
    <w:multiLevelType w:val="hybridMultilevel"/>
    <w:tmpl w:val="855A4DA4"/>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EA38FF8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C36FEB"/>
    <w:multiLevelType w:val="multilevel"/>
    <w:tmpl w:val="BAC468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728816E4"/>
    <w:multiLevelType w:val="hybridMultilevel"/>
    <w:tmpl w:val="27D0D274"/>
    <w:lvl w:ilvl="0" w:tplc="15CCBAD6">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6"/>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
  </w:num>
  <w:num w:numId="6">
    <w:abstractNumId w:val="10"/>
  </w:num>
  <w:num w:numId="7">
    <w:abstractNumId w:val="10"/>
  </w:num>
  <w:num w:numId="8">
    <w:abstractNumId w:val="15"/>
  </w:num>
  <w:num w:numId="9">
    <w:abstractNumId w:val="25"/>
  </w:num>
  <w:num w:numId="10">
    <w:abstractNumId w:val="16"/>
  </w:num>
  <w:num w:numId="11">
    <w:abstractNumId w:val="18"/>
  </w:num>
  <w:num w:numId="12">
    <w:abstractNumId w:val="20"/>
  </w:num>
  <w:num w:numId="13">
    <w:abstractNumId w:val="12"/>
  </w:num>
  <w:num w:numId="14">
    <w:abstractNumId w:val="7"/>
  </w:num>
  <w:num w:numId="15">
    <w:abstractNumId w:val="37"/>
  </w:num>
  <w:num w:numId="16">
    <w:abstractNumId w:val="23"/>
  </w:num>
  <w:num w:numId="17">
    <w:abstractNumId w:val="9"/>
  </w:num>
  <w:num w:numId="18">
    <w:abstractNumId w:val="29"/>
  </w:num>
  <w:num w:numId="19">
    <w:abstractNumId w:val="33"/>
  </w:num>
  <w:num w:numId="20">
    <w:abstractNumId w:val="21"/>
  </w:num>
  <w:num w:numId="21">
    <w:abstractNumId w:val="28"/>
  </w:num>
  <w:num w:numId="22">
    <w:abstractNumId w:val="34"/>
  </w:num>
  <w:num w:numId="23">
    <w:abstractNumId w:val="27"/>
  </w:num>
  <w:num w:numId="24">
    <w:abstractNumId w:val="8"/>
  </w:num>
  <w:num w:numId="25">
    <w:abstractNumId w:val="13"/>
  </w:num>
  <w:num w:numId="26">
    <w:abstractNumId w:val="3"/>
  </w:num>
  <w:num w:numId="27">
    <w:abstractNumId w:val="26"/>
  </w:num>
  <w:num w:numId="28">
    <w:abstractNumId w:val="11"/>
  </w:num>
  <w:num w:numId="29">
    <w:abstractNumId w:val="35"/>
  </w:num>
  <w:num w:numId="30">
    <w:abstractNumId w:val="24"/>
  </w:num>
  <w:num w:numId="31">
    <w:abstractNumId w:val="17"/>
  </w:num>
  <w:num w:numId="32">
    <w:abstractNumId w:val="14"/>
  </w:num>
  <w:num w:numId="3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5"/>
  </w:num>
  <w:num w:numId="36">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2804"/>
    <w:rsid w:val="00034280"/>
    <w:rsid w:val="00034C31"/>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3298"/>
    <w:rsid w:val="0005649B"/>
    <w:rsid w:val="00057C4E"/>
    <w:rsid w:val="000629F2"/>
    <w:rsid w:val="00063DA8"/>
    <w:rsid w:val="0006401C"/>
    <w:rsid w:val="000650C9"/>
    <w:rsid w:val="000667E0"/>
    <w:rsid w:val="00066B40"/>
    <w:rsid w:val="00066C79"/>
    <w:rsid w:val="000671B1"/>
    <w:rsid w:val="00067479"/>
    <w:rsid w:val="0006780D"/>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0F"/>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22E4"/>
    <w:rsid w:val="000F483E"/>
    <w:rsid w:val="000F68C7"/>
    <w:rsid w:val="000F6F0C"/>
    <w:rsid w:val="00100553"/>
    <w:rsid w:val="001007FF"/>
    <w:rsid w:val="00100D3B"/>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10D1"/>
    <w:rsid w:val="00172671"/>
    <w:rsid w:val="00172739"/>
    <w:rsid w:val="00173F08"/>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B6EB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2595"/>
    <w:rsid w:val="00213539"/>
    <w:rsid w:val="0021409A"/>
    <w:rsid w:val="00216E08"/>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37EB"/>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404F"/>
    <w:rsid w:val="002856DC"/>
    <w:rsid w:val="00285AEE"/>
    <w:rsid w:val="00286FDC"/>
    <w:rsid w:val="00287498"/>
    <w:rsid w:val="002912F5"/>
    <w:rsid w:val="00292288"/>
    <w:rsid w:val="0029271D"/>
    <w:rsid w:val="00292F07"/>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163"/>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4FB7"/>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66540"/>
    <w:rsid w:val="00366A7F"/>
    <w:rsid w:val="003707FD"/>
    <w:rsid w:val="00371CF2"/>
    <w:rsid w:val="003743CE"/>
    <w:rsid w:val="00375C8C"/>
    <w:rsid w:val="00376DE5"/>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2CB4"/>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4732"/>
    <w:rsid w:val="004E6C40"/>
    <w:rsid w:val="004F025C"/>
    <w:rsid w:val="004F1942"/>
    <w:rsid w:val="004F1B65"/>
    <w:rsid w:val="004F29C8"/>
    <w:rsid w:val="004F2BAB"/>
    <w:rsid w:val="004F4808"/>
    <w:rsid w:val="004F4FCD"/>
    <w:rsid w:val="004F5FBA"/>
    <w:rsid w:val="00501D67"/>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07F6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274AF"/>
    <w:rsid w:val="00630A69"/>
    <w:rsid w:val="00630F0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6897"/>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0D1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3C79"/>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53D5C"/>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B7D80"/>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44F"/>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34F9"/>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50E4"/>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276A"/>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9C1"/>
    <w:rsid w:val="009D6000"/>
    <w:rsid w:val="009E037C"/>
    <w:rsid w:val="009E1601"/>
    <w:rsid w:val="009E392D"/>
    <w:rsid w:val="009E6294"/>
    <w:rsid w:val="009E68C7"/>
    <w:rsid w:val="009E718A"/>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001E"/>
    <w:rsid w:val="00A1194E"/>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07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B2"/>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260"/>
    <w:rsid w:val="00B124AD"/>
    <w:rsid w:val="00B12D19"/>
    <w:rsid w:val="00B151EB"/>
    <w:rsid w:val="00B15633"/>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208B"/>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D56"/>
    <w:rsid w:val="00C20E93"/>
    <w:rsid w:val="00C21751"/>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6614"/>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27C4"/>
    <w:rsid w:val="00DD2911"/>
    <w:rsid w:val="00DD3358"/>
    <w:rsid w:val="00DD3983"/>
    <w:rsid w:val="00DD3E75"/>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2E95"/>
    <w:rsid w:val="00E139E1"/>
    <w:rsid w:val="00E14877"/>
    <w:rsid w:val="00E161CE"/>
    <w:rsid w:val="00E16222"/>
    <w:rsid w:val="00E167C3"/>
    <w:rsid w:val="00E17B35"/>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4747"/>
    <w:rsid w:val="00E5579E"/>
    <w:rsid w:val="00E564C8"/>
    <w:rsid w:val="00E6002A"/>
    <w:rsid w:val="00E6104C"/>
    <w:rsid w:val="00E61177"/>
    <w:rsid w:val="00E62329"/>
    <w:rsid w:val="00E6522A"/>
    <w:rsid w:val="00E6555A"/>
    <w:rsid w:val="00E660C8"/>
    <w:rsid w:val="00E70731"/>
    <w:rsid w:val="00E70C97"/>
    <w:rsid w:val="00E715C9"/>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0640"/>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9BD"/>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2F"/>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1838"/>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640C5"/>
    <w:rsid w:val="002B49DB"/>
    <w:rsid w:val="002C02DE"/>
    <w:rsid w:val="002F5B19"/>
    <w:rsid w:val="00335679"/>
    <w:rsid w:val="00342777"/>
    <w:rsid w:val="00394CE8"/>
    <w:rsid w:val="003A04B8"/>
    <w:rsid w:val="003B29A3"/>
    <w:rsid w:val="0040556F"/>
    <w:rsid w:val="00421344"/>
    <w:rsid w:val="00426910"/>
    <w:rsid w:val="00426EC7"/>
    <w:rsid w:val="00445263"/>
    <w:rsid w:val="004878A7"/>
    <w:rsid w:val="004B2731"/>
    <w:rsid w:val="004D2D85"/>
    <w:rsid w:val="00525BE0"/>
    <w:rsid w:val="00536B77"/>
    <w:rsid w:val="00547ABB"/>
    <w:rsid w:val="005564EA"/>
    <w:rsid w:val="0056145B"/>
    <w:rsid w:val="0058462F"/>
    <w:rsid w:val="005A1630"/>
    <w:rsid w:val="005A4734"/>
    <w:rsid w:val="005A6AE4"/>
    <w:rsid w:val="005D1C96"/>
    <w:rsid w:val="005E3D3E"/>
    <w:rsid w:val="005E7551"/>
    <w:rsid w:val="00610185"/>
    <w:rsid w:val="00613D6B"/>
    <w:rsid w:val="00646533"/>
    <w:rsid w:val="00670498"/>
    <w:rsid w:val="006806C2"/>
    <w:rsid w:val="006D3C7F"/>
    <w:rsid w:val="007031A1"/>
    <w:rsid w:val="007154AB"/>
    <w:rsid w:val="007A7591"/>
    <w:rsid w:val="007C15C2"/>
    <w:rsid w:val="007E4B9D"/>
    <w:rsid w:val="007F4E2B"/>
    <w:rsid w:val="00823B77"/>
    <w:rsid w:val="00846ED9"/>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51765"/>
    <w:rsid w:val="00B61906"/>
    <w:rsid w:val="00B646DA"/>
    <w:rsid w:val="00BA27B6"/>
    <w:rsid w:val="00BA70DB"/>
    <w:rsid w:val="00BE20C1"/>
    <w:rsid w:val="00BF58C4"/>
    <w:rsid w:val="00C15C5E"/>
    <w:rsid w:val="00C45E0B"/>
    <w:rsid w:val="00C4766B"/>
    <w:rsid w:val="00C65B98"/>
    <w:rsid w:val="00C722B6"/>
    <w:rsid w:val="00C91F80"/>
    <w:rsid w:val="00CE64DE"/>
    <w:rsid w:val="00D441EC"/>
    <w:rsid w:val="00DA597E"/>
    <w:rsid w:val="00DB3BAA"/>
    <w:rsid w:val="00DD3CA1"/>
    <w:rsid w:val="00DF0636"/>
    <w:rsid w:val="00E52FA9"/>
    <w:rsid w:val="00E7225A"/>
    <w:rsid w:val="00E868D7"/>
    <w:rsid w:val="00EA02CF"/>
    <w:rsid w:val="00ED0CD4"/>
    <w:rsid w:val="00ED1487"/>
    <w:rsid w:val="00ED7DDE"/>
    <w:rsid w:val="00EF7BAD"/>
    <w:rsid w:val="00F437D6"/>
    <w:rsid w:val="00F9499C"/>
    <w:rsid w:val="00FC7BA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9DB"/>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4D2898C33E9644B4ADECBFB88916EA3E">
    <w:name w:val="4D2898C33E9644B4ADECBFB88916EA3E"/>
    <w:rsid w:val="002B49DB"/>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1379D-90C5-4E8F-B590-D48E6AD5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42</Pages>
  <Words>9392</Words>
  <Characters>57182</Characters>
  <Application>Microsoft Office Word</Application>
  <DocSecurity>0</DocSecurity>
  <Lines>476</Lines>
  <Paragraphs>132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66442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290</cp:revision>
  <cp:lastPrinted>2015-08-24T10:45:00Z</cp:lastPrinted>
  <dcterms:created xsi:type="dcterms:W3CDTF">2015-08-19T10:36:00Z</dcterms:created>
  <dcterms:modified xsi:type="dcterms:W3CDTF">2016-12-14T12:52:00Z</dcterms:modified>
</cp:coreProperties>
</file>